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981482">
      <w:pPr>
        <w:pStyle w:val="a5"/>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4731F0">
        <w:rPr>
          <w:rFonts w:ascii="Times New Roman" w:hAnsi="Times New Roman" w:cs="Times New Roman"/>
          <w:i w:val="0"/>
        </w:rPr>
        <w:t>5</w:t>
      </w:r>
      <w:r w:rsidRPr="00EF5FC9">
        <w:rPr>
          <w:rFonts w:ascii="Times New Roman" w:hAnsi="Times New Roman" w:cs="Times New Roman"/>
          <w:i w:val="0"/>
        </w:rPr>
        <w:t xml:space="preserve"> (</w:t>
      </w:r>
      <w:r>
        <w:rPr>
          <w:rFonts w:ascii="Times New Roman" w:hAnsi="Times New Roman" w:cs="Times New Roman"/>
          <w:i w:val="0"/>
        </w:rPr>
        <w:t>3</w:t>
      </w:r>
      <w:r w:rsidR="004731F0">
        <w:rPr>
          <w:rFonts w:ascii="Times New Roman" w:hAnsi="Times New Roman" w:cs="Times New Roman"/>
          <w:i w:val="0"/>
        </w:rPr>
        <w:t>20</w:t>
      </w:r>
      <w:r w:rsidRPr="00EF5FC9">
        <w:rPr>
          <w:rFonts w:ascii="Times New Roman" w:hAnsi="Times New Roman" w:cs="Times New Roman"/>
          <w:i w:val="0"/>
        </w:rPr>
        <w:t xml:space="preserve">) от </w:t>
      </w:r>
      <w:r>
        <w:rPr>
          <w:rFonts w:ascii="Times New Roman" w:hAnsi="Times New Roman" w:cs="Times New Roman"/>
          <w:i w:val="0"/>
        </w:rPr>
        <w:t xml:space="preserve"> </w:t>
      </w:r>
      <w:r w:rsidR="00CF6448">
        <w:rPr>
          <w:rFonts w:ascii="Times New Roman" w:hAnsi="Times New Roman" w:cs="Times New Roman"/>
          <w:i w:val="0"/>
        </w:rPr>
        <w:t>20 апреля</w:t>
      </w:r>
      <w:r>
        <w:rPr>
          <w:rFonts w:ascii="Times New Roman" w:hAnsi="Times New Roman" w:cs="Times New Roman"/>
          <w:i w:val="0"/>
        </w:rPr>
        <w:t xml:space="preserve"> </w:t>
      </w:r>
      <w:r w:rsidRPr="00EF5FC9">
        <w:rPr>
          <w:rFonts w:ascii="Times New Roman" w:hAnsi="Times New Roman" w:cs="Times New Roman"/>
          <w:i w:val="0"/>
        </w:rPr>
        <w:t>20</w:t>
      </w:r>
      <w:r>
        <w:rPr>
          <w:rFonts w:ascii="Times New Roman" w:hAnsi="Times New Roman" w:cs="Times New Roman"/>
          <w:i w:val="0"/>
        </w:rPr>
        <w:t>20</w:t>
      </w:r>
      <w:r w:rsidRPr="00EF5FC9">
        <w:rPr>
          <w:rFonts w:ascii="Times New Roman" w:hAnsi="Times New Roman" w:cs="Times New Roman"/>
          <w:i w:val="0"/>
        </w:rPr>
        <w:t xml:space="preserve"> года</w:t>
      </w:r>
    </w:p>
    <w:p w:rsidR="00981482" w:rsidRPr="00D84A73" w:rsidRDefault="00981482" w:rsidP="00D84A73">
      <w:pPr>
        <w:tabs>
          <w:tab w:val="left" w:pos="3828"/>
        </w:tabs>
        <w:spacing w:after="0" w:line="240" w:lineRule="auto"/>
        <w:jc w:val="both"/>
        <w:rPr>
          <w:rFonts w:ascii="PT Astra Serif" w:hAnsi="PT Astra Serif"/>
          <w:b/>
          <w:color w:val="000000"/>
        </w:rPr>
      </w:pPr>
      <w:r w:rsidRPr="003B0806">
        <w:rPr>
          <w:rFonts w:ascii="Times New Roman" w:hAnsi="Times New Roman"/>
          <w:sz w:val="28"/>
          <w:szCs w:val="28"/>
        </w:rPr>
        <w:t xml:space="preserve">Читайте в номере:      </w:t>
      </w:r>
      <w:r w:rsidRPr="003B0806">
        <w:rPr>
          <w:rFonts w:ascii="Times New Roman" w:hAnsi="Times New Roman"/>
        </w:rPr>
        <w:t xml:space="preserve">       </w:t>
      </w:r>
      <w:r w:rsidR="00D84A73">
        <w:rPr>
          <w:rFonts w:ascii="Times New Roman" w:hAnsi="Times New Roman"/>
        </w:rPr>
        <w:t xml:space="preserve">           </w:t>
      </w:r>
      <w:r>
        <w:rPr>
          <w:rFonts w:ascii="Times New Roman" w:hAnsi="Times New Roman"/>
          <w:b/>
          <w:color w:val="000000"/>
        </w:rPr>
        <w:t xml:space="preserve"> - </w:t>
      </w:r>
      <w:r w:rsidRPr="00D84A73">
        <w:rPr>
          <w:rFonts w:ascii="PT Astra Serif" w:hAnsi="PT Astra Serif"/>
          <w:b/>
          <w:color w:val="000000"/>
        </w:rPr>
        <w:t>Решения Целинной районной Думы:</w:t>
      </w:r>
    </w:p>
    <w:p w:rsidR="00F76932" w:rsidRPr="00D84A73" w:rsidRDefault="00981482" w:rsidP="00D84A73">
      <w:pPr>
        <w:spacing w:after="0" w:line="240" w:lineRule="auto"/>
        <w:ind w:left="3686" w:firstLine="142"/>
        <w:jc w:val="both"/>
        <w:rPr>
          <w:rFonts w:ascii="PT Astra Serif" w:hAnsi="PT Astra Serif"/>
          <w:bCs/>
        </w:rPr>
      </w:pPr>
      <w:r w:rsidRPr="00D84A73">
        <w:rPr>
          <w:rFonts w:ascii="PT Astra Serif" w:hAnsi="PT Astra Serif"/>
          <w:color w:val="000000"/>
        </w:rPr>
        <w:t>№57</w:t>
      </w:r>
      <w:r w:rsidR="00F76932" w:rsidRPr="00D84A73">
        <w:rPr>
          <w:rFonts w:ascii="PT Astra Serif" w:hAnsi="PT Astra Serif"/>
          <w:color w:val="000000"/>
        </w:rPr>
        <w:t>1</w:t>
      </w:r>
      <w:r w:rsidRPr="00D84A73">
        <w:rPr>
          <w:rFonts w:ascii="PT Astra Serif" w:hAnsi="PT Astra Serif"/>
          <w:color w:val="000000"/>
        </w:rPr>
        <w:t xml:space="preserve"> от 2</w:t>
      </w:r>
      <w:r w:rsidR="00F76932" w:rsidRPr="00D84A73">
        <w:rPr>
          <w:rFonts w:ascii="PT Astra Serif" w:hAnsi="PT Astra Serif"/>
          <w:color w:val="000000"/>
        </w:rPr>
        <w:t>6</w:t>
      </w:r>
      <w:r w:rsidRPr="00D84A73">
        <w:rPr>
          <w:rFonts w:ascii="PT Astra Serif" w:hAnsi="PT Astra Serif"/>
          <w:color w:val="000000"/>
        </w:rPr>
        <w:t>.0</w:t>
      </w:r>
      <w:r w:rsidR="00F76932" w:rsidRPr="00D84A73">
        <w:rPr>
          <w:rFonts w:ascii="PT Astra Serif" w:hAnsi="PT Astra Serif"/>
          <w:color w:val="000000"/>
        </w:rPr>
        <w:t>3</w:t>
      </w:r>
      <w:r w:rsidRPr="00D84A73">
        <w:rPr>
          <w:rFonts w:ascii="PT Astra Serif" w:hAnsi="PT Astra Serif"/>
          <w:color w:val="000000"/>
        </w:rPr>
        <w:t xml:space="preserve">.2020г. </w:t>
      </w:r>
      <w:r w:rsidR="00F76932" w:rsidRPr="00D84A73">
        <w:rPr>
          <w:rFonts w:ascii="PT Astra Serif" w:hAnsi="PT Astra Serif"/>
          <w:color w:val="000000"/>
        </w:rPr>
        <w:t>«</w:t>
      </w:r>
      <w:r w:rsidR="00F76932" w:rsidRPr="00D84A73">
        <w:rPr>
          <w:rFonts w:ascii="PT Astra Serif" w:hAnsi="PT Astra Serif"/>
          <w:bCs/>
        </w:rPr>
        <w:t xml:space="preserve">О внесении изменений в приложение к Решению Целинной районной Думы от 26 сентября 2017 года № 419 «Об утверждении местных нормативов градостроительного проектирования </w:t>
      </w:r>
      <w:proofErr w:type="spellStart"/>
      <w:r w:rsidR="00F76932" w:rsidRPr="00D84A73">
        <w:rPr>
          <w:rFonts w:ascii="PT Astra Serif" w:hAnsi="PT Astra Serif"/>
          <w:bCs/>
        </w:rPr>
        <w:t>Васькинского</w:t>
      </w:r>
      <w:proofErr w:type="spellEnd"/>
      <w:r w:rsidR="00F76932" w:rsidRPr="00D84A73">
        <w:rPr>
          <w:rFonts w:ascii="PT Astra Serif" w:hAnsi="PT Astra Serif"/>
          <w:bCs/>
        </w:rPr>
        <w:t xml:space="preserve"> сельсовета Целинного района Курганской области»</w:t>
      </w:r>
    </w:p>
    <w:p w:rsidR="00F76932" w:rsidRPr="00D84A73" w:rsidRDefault="00F76932" w:rsidP="00D84A73">
      <w:pPr>
        <w:spacing w:after="0" w:line="240" w:lineRule="auto"/>
        <w:ind w:left="3686" w:firstLine="142"/>
        <w:jc w:val="both"/>
        <w:rPr>
          <w:rFonts w:ascii="PT Astra Serif" w:hAnsi="PT Astra Serif"/>
          <w:bCs/>
        </w:rPr>
      </w:pPr>
      <w:r w:rsidRPr="00D84A73">
        <w:rPr>
          <w:rFonts w:ascii="PT Astra Serif" w:hAnsi="PT Astra Serif"/>
          <w:color w:val="000000"/>
        </w:rPr>
        <w:t>№572 от 26.03.2020г.</w:t>
      </w:r>
      <w:r w:rsidRPr="00D84A73">
        <w:rPr>
          <w:rFonts w:ascii="PT Astra Serif" w:hAnsi="PT Astra Serif"/>
          <w:bCs/>
        </w:rPr>
        <w:t xml:space="preserve"> «О внесении изменений в приложение к Решению Целинной районной Думы от 26 сентября 2017 года № 420 «Об утверждении местных </w:t>
      </w:r>
      <w:proofErr w:type="gramStart"/>
      <w:r w:rsidRPr="00D84A73">
        <w:rPr>
          <w:rFonts w:ascii="PT Astra Serif" w:hAnsi="PT Astra Serif"/>
          <w:bCs/>
        </w:rPr>
        <w:t>нормативов градостроительного проектирования Дубровинского сельсовета Целинного района Курганской области</w:t>
      </w:r>
      <w:proofErr w:type="gramEnd"/>
      <w:r w:rsidRPr="00D84A73">
        <w:rPr>
          <w:rFonts w:ascii="PT Astra Serif" w:hAnsi="PT Astra Serif"/>
          <w:bCs/>
        </w:rPr>
        <w:t>»</w:t>
      </w:r>
    </w:p>
    <w:p w:rsidR="00C045C4" w:rsidRPr="00D84A73" w:rsidRDefault="00F76932" w:rsidP="00D84A73">
      <w:pPr>
        <w:spacing w:after="0" w:line="240" w:lineRule="auto"/>
        <w:ind w:left="3686" w:firstLine="142"/>
        <w:jc w:val="both"/>
        <w:rPr>
          <w:rFonts w:ascii="PT Astra Serif" w:hAnsi="PT Astra Serif"/>
          <w:bCs/>
        </w:rPr>
      </w:pPr>
      <w:r w:rsidRPr="00D84A73">
        <w:rPr>
          <w:rFonts w:ascii="PT Astra Serif" w:hAnsi="PT Astra Serif"/>
          <w:color w:val="000000"/>
        </w:rPr>
        <w:t>№57</w:t>
      </w:r>
      <w:r w:rsidR="00C045C4" w:rsidRPr="00D84A73">
        <w:rPr>
          <w:rFonts w:ascii="PT Astra Serif" w:hAnsi="PT Astra Serif"/>
          <w:color w:val="000000"/>
        </w:rPr>
        <w:t>3</w:t>
      </w:r>
      <w:r w:rsidRPr="00D84A73">
        <w:rPr>
          <w:rFonts w:ascii="PT Astra Serif" w:hAnsi="PT Astra Serif"/>
          <w:color w:val="000000"/>
        </w:rPr>
        <w:t xml:space="preserve"> от 26.03.2020г.</w:t>
      </w:r>
      <w:r w:rsidR="00C045C4" w:rsidRPr="00D84A73">
        <w:rPr>
          <w:rFonts w:ascii="PT Astra Serif" w:hAnsi="PT Astra Serif"/>
          <w:bCs/>
        </w:rPr>
        <w:t xml:space="preserve"> </w:t>
      </w:r>
      <w:r w:rsidR="00425833">
        <w:rPr>
          <w:rFonts w:ascii="PT Astra Serif" w:hAnsi="PT Astra Serif"/>
          <w:bCs/>
        </w:rPr>
        <w:t>«</w:t>
      </w:r>
      <w:r w:rsidR="00C045C4" w:rsidRPr="00D84A73">
        <w:rPr>
          <w:rFonts w:ascii="PT Astra Serif" w:hAnsi="PT Astra Serif"/>
          <w:bCs/>
        </w:rPr>
        <w:t xml:space="preserve">О внесении изменений в приложение к Решению Целинной районной Думы от 26 сентября 2017 года № 421 «Об утверждении местных нормативов градостроительного проектирования </w:t>
      </w:r>
      <w:proofErr w:type="spellStart"/>
      <w:r w:rsidR="00C045C4" w:rsidRPr="00D84A73">
        <w:rPr>
          <w:rFonts w:ascii="PT Astra Serif" w:hAnsi="PT Astra Serif"/>
          <w:bCs/>
        </w:rPr>
        <w:t>Дулинского</w:t>
      </w:r>
      <w:proofErr w:type="spellEnd"/>
      <w:r w:rsidR="00C045C4" w:rsidRPr="00D84A73">
        <w:rPr>
          <w:rFonts w:ascii="PT Astra Serif" w:hAnsi="PT Astra Serif"/>
          <w:bCs/>
        </w:rPr>
        <w:t xml:space="preserve"> сельсовета Целинного района Курганской области</w:t>
      </w:r>
      <w:r w:rsidR="00425833">
        <w:rPr>
          <w:rFonts w:ascii="PT Astra Serif" w:hAnsi="PT Astra Serif"/>
          <w:bCs/>
        </w:rPr>
        <w:t>»</w:t>
      </w:r>
    </w:p>
    <w:p w:rsidR="00A57727" w:rsidRPr="00D84A73" w:rsidRDefault="00F76932" w:rsidP="00D84A73">
      <w:pPr>
        <w:spacing w:after="0" w:line="240" w:lineRule="auto"/>
        <w:ind w:left="3686" w:firstLine="142"/>
        <w:jc w:val="both"/>
        <w:rPr>
          <w:rFonts w:ascii="PT Astra Serif" w:hAnsi="PT Astra Serif"/>
          <w:bCs/>
        </w:rPr>
      </w:pPr>
      <w:r w:rsidRPr="00D84A73">
        <w:rPr>
          <w:rFonts w:ascii="PT Astra Serif" w:hAnsi="PT Astra Serif"/>
          <w:color w:val="000000"/>
        </w:rPr>
        <w:t>№57</w:t>
      </w:r>
      <w:r w:rsidR="00C045C4" w:rsidRPr="00D84A73">
        <w:rPr>
          <w:rFonts w:ascii="PT Astra Serif" w:hAnsi="PT Astra Serif"/>
          <w:color w:val="000000"/>
        </w:rPr>
        <w:t>4</w:t>
      </w:r>
      <w:r w:rsidRPr="00D84A73">
        <w:rPr>
          <w:rFonts w:ascii="PT Astra Serif" w:hAnsi="PT Astra Serif"/>
          <w:color w:val="000000"/>
        </w:rPr>
        <w:t xml:space="preserve"> от 26.03.2020г.</w:t>
      </w:r>
      <w:r w:rsidR="00A57727" w:rsidRPr="00D84A73">
        <w:rPr>
          <w:rFonts w:ascii="PT Astra Serif" w:hAnsi="PT Astra Serif"/>
          <w:bCs/>
        </w:rPr>
        <w:t xml:space="preserve"> </w:t>
      </w:r>
      <w:r w:rsidR="00425833">
        <w:rPr>
          <w:rFonts w:ascii="PT Astra Serif" w:hAnsi="PT Astra Serif"/>
          <w:bCs/>
        </w:rPr>
        <w:t>«</w:t>
      </w:r>
      <w:r w:rsidR="00A57727" w:rsidRPr="00D84A73">
        <w:rPr>
          <w:rFonts w:ascii="PT Astra Serif" w:hAnsi="PT Astra Serif"/>
          <w:bCs/>
        </w:rPr>
        <w:t xml:space="preserve">О внесении изменений в приложение к Решению Целинной районной Думы от 26 сентября 2017 года № 422 «Об утверждении местных нормативов градостроительного проектирования </w:t>
      </w:r>
      <w:proofErr w:type="spellStart"/>
      <w:r w:rsidR="00A57727" w:rsidRPr="00D84A73">
        <w:rPr>
          <w:rFonts w:ascii="PT Astra Serif" w:hAnsi="PT Astra Serif"/>
          <w:bCs/>
        </w:rPr>
        <w:t>Заманилкинского</w:t>
      </w:r>
      <w:proofErr w:type="spellEnd"/>
      <w:r w:rsidR="00A57727" w:rsidRPr="00D84A73">
        <w:rPr>
          <w:rFonts w:ascii="PT Astra Serif" w:hAnsi="PT Astra Serif"/>
          <w:bCs/>
        </w:rPr>
        <w:t xml:space="preserve"> сельсовета Целинного района Курганской области</w:t>
      </w:r>
      <w:r w:rsidR="00425833">
        <w:rPr>
          <w:rFonts w:ascii="PT Astra Serif" w:hAnsi="PT Astra Serif"/>
          <w:bCs/>
        </w:rPr>
        <w:t>»</w:t>
      </w:r>
    </w:p>
    <w:p w:rsidR="00A57727" w:rsidRPr="00D84A73" w:rsidRDefault="00F76932" w:rsidP="00D84A73">
      <w:pPr>
        <w:spacing w:after="0" w:line="240" w:lineRule="auto"/>
        <w:ind w:left="3686" w:firstLine="142"/>
        <w:jc w:val="both"/>
        <w:rPr>
          <w:rFonts w:ascii="PT Astra Serif" w:hAnsi="PT Astra Serif"/>
          <w:bCs/>
        </w:rPr>
      </w:pPr>
      <w:r w:rsidRPr="00D84A73">
        <w:rPr>
          <w:rFonts w:ascii="PT Astra Serif" w:hAnsi="PT Astra Serif"/>
          <w:color w:val="000000"/>
        </w:rPr>
        <w:t>№57</w:t>
      </w:r>
      <w:r w:rsidR="00C045C4" w:rsidRPr="00D84A73">
        <w:rPr>
          <w:rFonts w:ascii="PT Astra Serif" w:hAnsi="PT Astra Serif"/>
          <w:color w:val="000000"/>
        </w:rPr>
        <w:t>5</w:t>
      </w:r>
      <w:r w:rsidRPr="00D84A73">
        <w:rPr>
          <w:rFonts w:ascii="PT Astra Serif" w:hAnsi="PT Astra Serif"/>
          <w:color w:val="000000"/>
        </w:rPr>
        <w:t xml:space="preserve"> от 26.03.2020г.</w:t>
      </w:r>
      <w:r w:rsidR="00A57727" w:rsidRPr="00D84A73">
        <w:rPr>
          <w:rFonts w:ascii="PT Astra Serif" w:hAnsi="PT Astra Serif"/>
          <w:bCs/>
        </w:rPr>
        <w:t xml:space="preserve"> </w:t>
      </w:r>
      <w:r w:rsidR="00425833">
        <w:rPr>
          <w:rFonts w:ascii="PT Astra Serif" w:hAnsi="PT Astra Serif"/>
          <w:bCs/>
        </w:rPr>
        <w:t>«</w:t>
      </w:r>
      <w:r w:rsidR="00A57727" w:rsidRPr="00D84A73">
        <w:rPr>
          <w:rFonts w:ascii="PT Astra Serif" w:hAnsi="PT Astra Serif"/>
          <w:bCs/>
        </w:rPr>
        <w:t xml:space="preserve">О внесении изменений в приложение к Решению Целинной районной Думы от 26 сентября 2017 года № 423 «Об утверждении местных нормативов градостроительного проектирования </w:t>
      </w:r>
      <w:proofErr w:type="spellStart"/>
      <w:r w:rsidR="00A57727" w:rsidRPr="00D84A73">
        <w:rPr>
          <w:rFonts w:ascii="PT Astra Serif" w:hAnsi="PT Astra Serif"/>
          <w:bCs/>
        </w:rPr>
        <w:t>Иванковского</w:t>
      </w:r>
      <w:proofErr w:type="spellEnd"/>
      <w:r w:rsidR="00A57727" w:rsidRPr="00D84A73">
        <w:rPr>
          <w:rFonts w:ascii="PT Astra Serif" w:hAnsi="PT Astra Serif"/>
          <w:bCs/>
        </w:rPr>
        <w:t xml:space="preserve"> сельсовета Целинного района Курганской области</w:t>
      </w:r>
      <w:r w:rsidR="00425833">
        <w:rPr>
          <w:rFonts w:ascii="PT Astra Serif" w:hAnsi="PT Astra Serif"/>
          <w:bCs/>
        </w:rPr>
        <w:t>»</w:t>
      </w:r>
    </w:p>
    <w:p w:rsidR="00A57727" w:rsidRPr="00D84A73" w:rsidRDefault="00F76932" w:rsidP="00D84A73">
      <w:pPr>
        <w:spacing w:after="0" w:line="240" w:lineRule="auto"/>
        <w:ind w:left="3686" w:firstLine="142"/>
        <w:jc w:val="both"/>
        <w:rPr>
          <w:rFonts w:ascii="PT Astra Serif" w:hAnsi="PT Astra Serif"/>
          <w:bCs/>
        </w:rPr>
      </w:pPr>
      <w:r w:rsidRPr="00D84A73">
        <w:rPr>
          <w:rFonts w:ascii="PT Astra Serif" w:hAnsi="PT Astra Serif"/>
          <w:color w:val="000000"/>
        </w:rPr>
        <w:t>№57</w:t>
      </w:r>
      <w:r w:rsidR="00C045C4" w:rsidRPr="00D84A73">
        <w:rPr>
          <w:rFonts w:ascii="PT Astra Serif" w:hAnsi="PT Astra Serif"/>
          <w:color w:val="000000"/>
        </w:rPr>
        <w:t>6</w:t>
      </w:r>
      <w:r w:rsidRPr="00D84A73">
        <w:rPr>
          <w:rFonts w:ascii="PT Astra Serif" w:hAnsi="PT Astra Serif"/>
          <w:color w:val="000000"/>
        </w:rPr>
        <w:t xml:space="preserve"> от 26.03.2020г.</w:t>
      </w:r>
      <w:r w:rsidR="00A57727" w:rsidRPr="00D84A73">
        <w:rPr>
          <w:rFonts w:ascii="PT Astra Serif" w:hAnsi="PT Astra Serif"/>
          <w:bCs/>
        </w:rPr>
        <w:t xml:space="preserve"> </w:t>
      </w:r>
      <w:r w:rsidR="00425833">
        <w:rPr>
          <w:rFonts w:ascii="PT Astra Serif" w:hAnsi="PT Astra Serif"/>
          <w:bCs/>
        </w:rPr>
        <w:t>«</w:t>
      </w:r>
      <w:r w:rsidR="00A57727" w:rsidRPr="00D84A73">
        <w:rPr>
          <w:rFonts w:ascii="PT Astra Serif" w:hAnsi="PT Astra Serif"/>
          <w:bCs/>
        </w:rPr>
        <w:t>О внесении изменений в приложение к Решению Целинной районной Думы от 26 сентября 2017 года № 424 «Об утверждении местных нормативов градостроительного проектирования Казак-</w:t>
      </w:r>
      <w:proofErr w:type="spellStart"/>
      <w:r w:rsidR="00A57727" w:rsidRPr="00D84A73">
        <w:rPr>
          <w:rFonts w:ascii="PT Astra Serif" w:hAnsi="PT Astra Serif"/>
          <w:bCs/>
        </w:rPr>
        <w:t>Кочердыкского</w:t>
      </w:r>
      <w:proofErr w:type="spellEnd"/>
      <w:r w:rsidR="00A57727" w:rsidRPr="00D84A73">
        <w:rPr>
          <w:rFonts w:ascii="PT Astra Serif" w:hAnsi="PT Astra Serif"/>
          <w:bCs/>
        </w:rPr>
        <w:t xml:space="preserve"> сельсовета Целинного района Курганской области</w:t>
      </w:r>
      <w:r w:rsidR="00425833">
        <w:rPr>
          <w:rFonts w:ascii="PT Astra Serif" w:hAnsi="PT Astra Serif"/>
          <w:bCs/>
        </w:rPr>
        <w:t>»</w:t>
      </w:r>
    </w:p>
    <w:p w:rsidR="00A57727" w:rsidRPr="00D84A73" w:rsidRDefault="00F76932" w:rsidP="00D84A73">
      <w:pPr>
        <w:spacing w:after="0" w:line="240" w:lineRule="auto"/>
        <w:ind w:left="3686" w:firstLine="142"/>
        <w:jc w:val="both"/>
        <w:rPr>
          <w:rFonts w:ascii="PT Astra Serif" w:hAnsi="PT Astra Serif"/>
          <w:bCs/>
        </w:rPr>
      </w:pPr>
      <w:r w:rsidRPr="00D84A73">
        <w:rPr>
          <w:rFonts w:ascii="PT Astra Serif" w:hAnsi="PT Astra Serif"/>
          <w:color w:val="000000"/>
        </w:rPr>
        <w:t>№57</w:t>
      </w:r>
      <w:r w:rsidR="00C045C4" w:rsidRPr="00D84A73">
        <w:rPr>
          <w:rFonts w:ascii="PT Astra Serif" w:hAnsi="PT Astra Serif"/>
          <w:color w:val="000000"/>
        </w:rPr>
        <w:t>7</w:t>
      </w:r>
      <w:r w:rsidRPr="00D84A73">
        <w:rPr>
          <w:rFonts w:ascii="PT Astra Serif" w:hAnsi="PT Astra Serif"/>
          <w:color w:val="000000"/>
        </w:rPr>
        <w:t xml:space="preserve"> от 26.03.2020г.</w:t>
      </w:r>
      <w:r w:rsidR="00A57727" w:rsidRPr="00D84A73">
        <w:rPr>
          <w:rFonts w:ascii="PT Astra Serif" w:hAnsi="PT Astra Serif"/>
          <w:bCs/>
        </w:rPr>
        <w:t xml:space="preserve"> </w:t>
      </w:r>
      <w:r w:rsidR="00425833">
        <w:rPr>
          <w:rFonts w:ascii="PT Astra Serif" w:hAnsi="PT Astra Serif"/>
          <w:bCs/>
        </w:rPr>
        <w:t>«</w:t>
      </w:r>
      <w:r w:rsidR="00A57727" w:rsidRPr="00D84A73">
        <w:rPr>
          <w:rFonts w:ascii="PT Astra Serif" w:hAnsi="PT Astra Serif"/>
          <w:bCs/>
        </w:rPr>
        <w:t xml:space="preserve">О внесении изменений в приложение к Решению Целинной районной Думы от 26 сентября 2017 года № 425 «Об утверждении местных нормативов градостроительного проектирования </w:t>
      </w:r>
      <w:proofErr w:type="spellStart"/>
      <w:r w:rsidR="00A57727" w:rsidRPr="00D84A73">
        <w:rPr>
          <w:rFonts w:ascii="PT Astra Serif" w:hAnsi="PT Astra Serif"/>
          <w:bCs/>
        </w:rPr>
        <w:t>Кислянского</w:t>
      </w:r>
      <w:proofErr w:type="spellEnd"/>
      <w:r w:rsidR="00A57727" w:rsidRPr="00D84A73">
        <w:rPr>
          <w:rFonts w:ascii="PT Astra Serif" w:hAnsi="PT Astra Serif"/>
          <w:bCs/>
        </w:rPr>
        <w:t xml:space="preserve"> сельсовета Целинного района Курганской области</w:t>
      </w:r>
      <w:r w:rsidR="00425833">
        <w:rPr>
          <w:rFonts w:ascii="PT Astra Serif" w:hAnsi="PT Astra Serif"/>
          <w:bCs/>
        </w:rPr>
        <w:t>»</w:t>
      </w:r>
    </w:p>
    <w:p w:rsidR="00A57727" w:rsidRPr="00D84A73" w:rsidRDefault="00F76932" w:rsidP="00D84A73">
      <w:pPr>
        <w:spacing w:after="0" w:line="240" w:lineRule="auto"/>
        <w:ind w:left="3686" w:firstLine="142"/>
        <w:jc w:val="both"/>
        <w:rPr>
          <w:rFonts w:ascii="PT Astra Serif" w:hAnsi="PT Astra Serif"/>
          <w:bCs/>
        </w:rPr>
      </w:pPr>
      <w:r w:rsidRPr="00D84A73">
        <w:rPr>
          <w:rFonts w:ascii="PT Astra Serif" w:hAnsi="PT Astra Serif"/>
          <w:color w:val="000000"/>
        </w:rPr>
        <w:t>№57</w:t>
      </w:r>
      <w:r w:rsidR="00C045C4" w:rsidRPr="00D84A73">
        <w:rPr>
          <w:rFonts w:ascii="PT Astra Serif" w:hAnsi="PT Astra Serif"/>
          <w:color w:val="000000"/>
        </w:rPr>
        <w:t>8</w:t>
      </w:r>
      <w:r w:rsidRPr="00D84A73">
        <w:rPr>
          <w:rFonts w:ascii="PT Astra Serif" w:hAnsi="PT Astra Serif"/>
          <w:color w:val="000000"/>
        </w:rPr>
        <w:t xml:space="preserve"> от 26.03.2020г.</w:t>
      </w:r>
      <w:r w:rsidR="00A57727" w:rsidRPr="00D84A73">
        <w:rPr>
          <w:rFonts w:ascii="PT Astra Serif" w:hAnsi="PT Astra Serif"/>
          <w:bCs/>
        </w:rPr>
        <w:t xml:space="preserve"> </w:t>
      </w:r>
      <w:r w:rsidR="00425833">
        <w:rPr>
          <w:rFonts w:ascii="PT Astra Serif" w:hAnsi="PT Astra Serif"/>
          <w:bCs/>
        </w:rPr>
        <w:t>«</w:t>
      </w:r>
      <w:r w:rsidR="00A57727" w:rsidRPr="00D84A73">
        <w:rPr>
          <w:rFonts w:ascii="PT Astra Serif" w:hAnsi="PT Astra Serif"/>
          <w:bCs/>
        </w:rPr>
        <w:t xml:space="preserve">О внесении изменений в приложение к Решению Целинной районной Думы от 26 сентября 2017 года № 426 «Об утверждении местных нормативов градостроительного проектирования </w:t>
      </w:r>
      <w:proofErr w:type="spellStart"/>
      <w:r w:rsidR="00A57727" w:rsidRPr="00D84A73">
        <w:rPr>
          <w:rFonts w:ascii="PT Astra Serif" w:hAnsi="PT Astra Serif"/>
          <w:bCs/>
        </w:rPr>
        <w:t>Косолаповского</w:t>
      </w:r>
      <w:proofErr w:type="spellEnd"/>
      <w:r w:rsidR="00A57727" w:rsidRPr="00D84A73">
        <w:rPr>
          <w:rFonts w:ascii="PT Astra Serif" w:hAnsi="PT Astra Serif"/>
          <w:bCs/>
        </w:rPr>
        <w:t xml:space="preserve"> сельсовета Целинного района Курганской области</w:t>
      </w:r>
      <w:r w:rsidR="00425833">
        <w:rPr>
          <w:rFonts w:ascii="PT Astra Serif" w:hAnsi="PT Astra Serif"/>
          <w:bCs/>
        </w:rPr>
        <w:t>»</w:t>
      </w:r>
    </w:p>
    <w:p w:rsidR="00A57727" w:rsidRPr="00D84A73" w:rsidRDefault="00F76932" w:rsidP="00D84A73">
      <w:pPr>
        <w:spacing w:after="0" w:line="240" w:lineRule="auto"/>
        <w:ind w:left="3686" w:firstLine="142"/>
        <w:jc w:val="both"/>
        <w:rPr>
          <w:rFonts w:ascii="PT Astra Serif" w:hAnsi="PT Astra Serif"/>
          <w:bCs/>
        </w:rPr>
      </w:pPr>
      <w:r w:rsidRPr="00D84A73">
        <w:rPr>
          <w:rFonts w:ascii="PT Astra Serif" w:hAnsi="PT Astra Serif"/>
          <w:color w:val="000000"/>
        </w:rPr>
        <w:t>№57</w:t>
      </w:r>
      <w:r w:rsidR="00C045C4" w:rsidRPr="00D84A73">
        <w:rPr>
          <w:rFonts w:ascii="PT Astra Serif" w:hAnsi="PT Astra Serif"/>
          <w:color w:val="000000"/>
        </w:rPr>
        <w:t>9</w:t>
      </w:r>
      <w:r w:rsidRPr="00D84A73">
        <w:rPr>
          <w:rFonts w:ascii="PT Astra Serif" w:hAnsi="PT Astra Serif"/>
          <w:color w:val="000000"/>
        </w:rPr>
        <w:t xml:space="preserve"> от 26.03.2020г.</w:t>
      </w:r>
      <w:r w:rsidR="00A57727" w:rsidRPr="00D84A73">
        <w:rPr>
          <w:rFonts w:ascii="PT Astra Serif" w:hAnsi="PT Astra Serif"/>
          <w:bCs/>
        </w:rPr>
        <w:t xml:space="preserve"> </w:t>
      </w:r>
      <w:r w:rsidR="00425833">
        <w:rPr>
          <w:rFonts w:ascii="PT Astra Serif" w:hAnsi="PT Astra Serif"/>
          <w:bCs/>
        </w:rPr>
        <w:t>«</w:t>
      </w:r>
      <w:r w:rsidR="00A57727" w:rsidRPr="00D84A73">
        <w:rPr>
          <w:rFonts w:ascii="PT Astra Serif" w:hAnsi="PT Astra Serif"/>
          <w:bCs/>
        </w:rPr>
        <w:t xml:space="preserve">О внесении изменений в приложение к Решению Целинной районной Думы от 26 сентября 2017 года № 427 «Об утверждении местных нормативов градостроительного проектирования </w:t>
      </w:r>
      <w:proofErr w:type="spellStart"/>
      <w:r w:rsidR="00A57727" w:rsidRPr="00D84A73">
        <w:rPr>
          <w:rFonts w:ascii="PT Astra Serif" w:hAnsi="PT Astra Serif"/>
          <w:bCs/>
        </w:rPr>
        <w:lastRenderedPageBreak/>
        <w:t>Луговского</w:t>
      </w:r>
      <w:proofErr w:type="spellEnd"/>
      <w:r w:rsidR="00A57727" w:rsidRPr="00D84A73">
        <w:rPr>
          <w:rFonts w:ascii="PT Astra Serif" w:hAnsi="PT Astra Serif"/>
          <w:bCs/>
        </w:rPr>
        <w:t xml:space="preserve"> сельсовета Целинного района Курганской области</w:t>
      </w:r>
      <w:r w:rsidR="00425833">
        <w:rPr>
          <w:rFonts w:ascii="PT Astra Serif" w:hAnsi="PT Astra Serif"/>
          <w:bCs/>
        </w:rPr>
        <w:t>»</w:t>
      </w:r>
    </w:p>
    <w:p w:rsidR="00A57727" w:rsidRPr="00D84A73" w:rsidRDefault="00F76932" w:rsidP="00D84A73">
      <w:pPr>
        <w:spacing w:after="0" w:line="240" w:lineRule="auto"/>
        <w:ind w:left="3686" w:firstLine="142"/>
        <w:jc w:val="both"/>
        <w:rPr>
          <w:rFonts w:ascii="PT Astra Serif" w:hAnsi="PT Astra Serif"/>
          <w:bCs/>
        </w:rPr>
      </w:pPr>
      <w:r w:rsidRPr="00D84A73">
        <w:rPr>
          <w:rFonts w:ascii="PT Astra Serif" w:hAnsi="PT Astra Serif"/>
          <w:color w:val="000000"/>
        </w:rPr>
        <w:t>№5</w:t>
      </w:r>
      <w:r w:rsidR="00C045C4" w:rsidRPr="00D84A73">
        <w:rPr>
          <w:rFonts w:ascii="PT Astra Serif" w:hAnsi="PT Astra Serif"/>
          <w:color w:val="000000"/>
        </w:rPr>
        <w:t>80</w:t>
      </w:r>
      <w:r w:rsidRPr="00D84A73">
        <w:rPr>
          <w:rFonts w:ascii="PT Astra Serif" w:hAnsi="PT Astra Serif"/>
          <w:color w:val="000000"/>
        </w:rPr>
        <w:t xml:space="preserve"> от 26.03.2020г.</w:t>
      </w:r>
      <w:r w:rsidR="00A57727" w:rsidRPr="00D84A73">
        <w:rPr>
          <w:rFonts w:ascii="PT Astra Serif" w:hAnsi="PT Astra Serif"/>
          <w:bCs/>
        </w:rPr>
        <w:t xml:space="preserve"> </w:t>
      </w:r>
      <w:r w:rsidR="00425833">
        <w:rPr>
          <w:rFonts w:ascii="PT Astra Serif" w:hAnsi="PT Astra Serif"/>
          <w:bCs/>
        </w:rPr>
        <w:t>«</w:t>
      </w:r>
      <w:r w:rsidR="00A57727" w:rsidRPr="00D84A73">
        <w:rPr>
          <w:rFonts w:ascii="PT Astra Serif" w:hAnsi="PT Astra Serif"/>
          <w:bCs/>
        </w:rPr>
        <w:t xml:space="preserve">О внесении изменений в приложение к Решению Целинной районной Думы от 26 сентября 2017 года № 428 «Об утверждении местных </w:t>
      </w:r>
      <w:proofErr w:type="gramStart"/>
      <w:r w:rsidR="00A57727" w:rsidRPr="00D84A73">
        <w:rPr>
          <w:rFonts w:ascii="PT Astra Serif" w:hAnsi="PT Astra Serif"/>
          <w:bCs/>
        </w:rPr>
        <w:t>нормативов градостроительного проектирования Матвеевского сельсовета Целинного района Курганской области</w:t>
      </w:r>
      <w:proofErr w:type="gramEnd"/>
      <w:r w:rsidR="00425833">
        <w:rPr>
          <w:rFonts w:ascii="PT Astra Serif" w:hAnsi="PT Astra Serif"/>
          <w:bCs/>
        </w:rPr>
        <w:t>»</w:t>
      </w:r>
    </w:p>
    <w:p w:rsidR="00A57727" w:rsidRPr="00D84A73" w:rsidRDefault="00F76932" w:rsidP="00D84A73">
      <w:pPr>
        <w:spacing w:after="0" w:line="240" w:lineRule="auto"/>
        <w:ind w:left="3686" w:firstLine="142"/>
        <w:jc w:val="both"/>
        <w:rPr>
          <w:rFonts w:ascii="PT Astra Serif" w:hAnsi="PT Astra Serif"/>
          <w:bCs/>
        </w:rPr>
      </w:pPr>
      <w:r w:rsidRPr="00D84A73">
        <w:rPr>
          <w:rFonts w:ascii="PT Astra Serif" w:hAnsi="PT Astra Serif"/>
          <w:color w:val="000000"/>
        </w:rPr>
        <w:t>№5</w:t>
      </w:r>
      <w:r w:rsidR="00C045C4" w:rsidRPr="00D84A73">
        <w:rPr>
          <w:rFonts w:ascii="PT Astra Serif" w:hAnsi="PT Astra Serif"/>
          <w:color w:val="000000"/>
        </w:rPr>
        <w:t>81</w:t>
      </w:r>
      <w:r w:rsidRPr="00D84A73">
        <w:rPr>
          <w:rFonts w:ascii="PT Astra Serif" w:hAnsi="PT Astra Serif"/>
          <w:color w:val="000000"/>
        </w:rPr>
        <w:t xml:space="preserve"> от 26.03.2020г.</w:t>
      </w:r>
      <w:r w:rsidR="00A57727" w:rsidRPr="00D84A73">
        <w:rPr>
          <w:rFonts w:ascii="PT Astra Serif" w:hAnsi="PT Astra Serif"/>
          <w:bCs/>
        </w:rPr>
        <w:t xml:space="preserve"> </w:t>
      </w:r>
      <w:r w:rsidR="00425833">
        <w:rPr>
          <w:rFonts w:ascii="PT Astra Serif" w:hAnsi="PT Astra Serif"/>
          <w:bCs/>
        </w:rPr>
        <w:t>«</w:t>
      </w:r>
      <w:r w:rsidR="00A57727" w:rsidRPr="00D84A73">
        <w:rPr>
          <w:rFonts w:ascii="PT Astra Serif" w:hAnsi="PT Astra Serif"/>
          <w:bCs/>
        </w:rPr>
        <w:t xml:space="preserve">О внесении изменений в приложение к Решению Целинной районной Думы от 26 сентября 2017 года № 429 «Об утверждении местных нормативов градостроительного проектирования </w:t>
      </w:r>
      <w:proofErr w:type="spellStart"/>
      <w:r w:rsidR="00A57727" w:rsidRPr="00D84A73">
        <w:rPr>
          <w:rFonts w:ascii="PT Astra Serif" w:hAnsi="PT Astra Serif"/>
          <w:bCs/>
        </w:rPr>
        <w:t>Половинского</w:t>
      </w:r>
      <w:proofErr w:type="spellEnd"/>
      <w:r w:rsidR="00A57727" w:rsidRPr="00D84A73">
        <w:rPr>
          <w:rFonts w:ascii="PT Astra Serif" w:hAnsi="PT Astra Serif"/>
          <w:bCs/>
        </w:rPr>
        <w:t xml:space="preserve"> сельсовета Целинного района Курганской области</w:t>
      </w:r>
      <w:r w:rsidR="00425833">
        <w:rPr>
          <w:rFonts w:ascii="PT Astra Serif" w:hAnsi="PT Astra Serif"/>
          <w:bCs/>
        </w:rPr>
        <w:t>»</w:t>
      </w:r>
    </w:p>
    <w:p w:rsidR="00A57727" w:rsidRPr="00D84A73" w:rsidRDefault="00A57727" w:rsidP="00D84A73">
      <w:pPr>
        <w:spacing w:after="0" w:line="240" w:lineRule="auto"/>
        <w:ind w:left="3686" w:firstLine="142"/>
        <w:jc w:val="both"/>
        <w:rPr>
          <w:rFonts w:ascii="PT Astra Serif" w:hAnsi="PT Astra Serif"/>
          <w:bCs/>
        </w:rPr>
      </w:pPr>
      <w:r w:rsidRPr="00D84A73">
        <w:rPr>
          <w:rFonts w:ascii="PT Astra Serif" w:hAnsi="PT Astra Serif"/>
          <w:color w:val="000000"/>
        </w:rPr>
        <w:t>№582 от 26.03.2020г.</w:t>
      </w:r>
      <w:r w:rsidRPr="00D84A73">
        <w:rPr>
          <w:rFonts w:ascii="PT Astra Serif" w:hAnsi="PT Astra Serif"/>
          <w:bCs/>
        </w:rPr>
        <w:t xml:space="preserve"> </w:t>
      </w:r>
      <w:r w:rsidR="00425833">
        <w:rPr>
          <w:rFonts w:ascii="PT Astra Serif" w:hAnsi="PT Astra Serif"/>
          <w:bCs/>
        </w:rPr>
        <w:t>«</w:t>
      </w:r>
      <w:r w:rsidRPr="00D84A73">
        <w:rPr>
          <w:rFonts w:ascii="PT Astra Serif" w:hAnsi="PT Astra Serif"/>
          <w:bCs/>
        </w:rPr>
        <w:t xml:space="preserve">О внесении изменений в приложение к Решению Целинной районной Думы от 26 сентября 2017 года № 430 «Об утверждении местных нормативов градостроительного проектирования </w:t>
      </w:r>
      <w:proofErr w:type="spellStart"/>
      <w:r w:rsidRPr="00D84A73">
        <w:rPr>
          <w:rFonts w:ascii="PT Astra Serif" w:hAnsi="PT Astra Serif"/>
          <w:bCs/>
        </w:rPr>
        <w:t>Рачеевского</w:t>
      </w:r>
      <w:proofErr w:type="spellEnd"/>
      <w:r w:rsidRPr="00D84A73">
        <w:rPr>
          <w:rFonts w:ascii="PT Astra Serif" w:hAnsi="PT Astra Serif"/>
          <w:bCs/>
        </w:rPr>
        <w:t xml:space="preserve"> сельсовета Целинного района Курганской области</w:t>
      </w:r>
      <w:r w:rsidR="00425833">
        <w:rPr>
          <w:rFonts w:ascii="PT Astra Serif" w:hAnsi="PT Astra Serif"/>
          <w:bCs/>
        </w:rPr>
        <w:t>»</w:t>
      </w:r>
    </w:p>
    <w:p w:rsidR="00D84A73" w:rsidRPr="00D84A73" w:rsidRDefault="00A57727" w:rsidP="00D84A73">
      <w:pPr>
        <w:spacing w:after="0" w:line="240" w:lineRule="auto"/>
        <w:ind w:left="3686" w:firstLine="142"/>
        <w:jc w:val="both"/>
        <w:rPr>
          <w:rFonts w:ascii="PT Astra Serif" w:hAnsi="PT Astra Serif"/>
          <w:bCs/>
        </w:rPr>
      </w:pPr>
      <w:r w:rsidRPr="00D84A73">
        <w:rPr>
          <w:rFonts w:ascii="PT Astra Serif" w:hAnsi="PT Astra Serif"/>
          <w:color w:val="000000"/>
        </w:rPr>
        <w:t>№583 от 26.03.2020г.</w:t>
      </w:r>
      <w:r w:rsidR="00D84A73" w:rsidRPr="00D84A73">
        <w:rPr>
          <w:rFonts w:ascii="PT Astra Serif" w:hAnsi="PT Astra Serif"/>
          <w:bCs/>
        </w:rPr>
        <w:t xml:space="preserve"> </w:t>
      </w:r>
      <w:r w:rsidR="00425833">
        <w:rPr>
          <w:rFonts w:ascii="PT Astra Serif" w:hAnsi="PT Astra Serif"/>
          <w:bCs/>
        </w:rPr>
        <w:t>«</w:t>
      </w:r>
      <w:r w:rsidR="00D84A73" w:rsidRPr="00D84A73">
        <w:rPr>
          <w:rFonts w:ascii="PT Astra Serif" w:hAnsi="PT Astra Serif"/>
          <w:bCs/>
        </w:rPr>
        <w:t xml:space="preserve">О внесении изменений в приложение к Решению Целинной районной Думы от 26 сентября 2017 года № 431 «Об утверждении местных нормативов градостроительного проектирования </w:t>
      </w:r>
      <w:proofErr w:type="spellStart"/>
      <w:r w:rsidR="00D84A73" w:rsidRPr="00D84A73">
        <w:rPr>
          <w:rFonts w:ascii="PT Astra Serif" w:hAnsi="PT Astra Serif"/>
          <w:bCs/>
        </w:rPr>
        <w:t>Сетовского</w:t>
      </w:r>
      <w:proofErr w:type="spellEnd"/>
      <w:r w:rsidR="00D84A73" w:rsidRPr="00D84A73">
        <w:rPr>
          <w:rFonts w:ascii="PT Astra Serif" w:hAnsi="PT Astra Serif"/>
          <w:bCs/>
        </w:rPr>
        <w:t xml:space="preserve"> сельсовета Целинного района Курганской области</w:t>
      </w:r>
      <w:r w:rsidR="00425833">
        <w:rPr>
          <w:rFonts w:ascii="PT Astra Serif" w:hAnsi="PT Astra Serif"/>
          <w:bCs/>
        </w:rPr>
        <w:t>»</w:t>
      </w:r>
    </w:p>
    <w:p w:rsidR="00D84A73" w:rsidRPr="00D84A73" w:rsidRDefault="00A57727" w:rsidP="00D84A73">
      <w:pPr>
        <w:spacing w:after="0" w:line="240" w:lineRule="auto"/>
        <w:ind w:left="3686" w:firstLine="142"/>
        <w:jc w:val="both"/>
        <w:rPr>
          <w:rFonts w:ascii="PT Astra Serif" w:hAnsi="PT Astra Serif"/>
          <w:bCs/>
        </w:rPr>
      </w:pPr>
      <w:r w:rsidRPr="00D84A73">
        <w:rPr>
          <w:rFonts w:ascii="PT Astra Serif" w:hAnsi="PT Astra Serif"/>
          <w:color w:val="000000"/>
        </w:rPr>
        <w:t>№584 от 26.03.2020г.</w:t>
      </w:r>
      <w:r w:rsidR="00D84A73" w:rsidRPr="00D84A73">
        <w:rPr>
          <w:rFonts w:ascii="PT Astra Serif" w:hAnsi="PT Astra Serif"/>
          <w:bCs/>
        </w:rPr>
        <w:t xml:space="preserve"> </w:t>
      </w:r>
      <w:r w:rsidR="00425833">
        <w:rPr>
          <w:rFonts w:ascii="PT Astra Serif" w:hAnsi="PT Astra Serif"/>
          <w:bCs/>
        </w:rPr>
        <w:t>«</w:t>
      </w:r>
      <w:r w:rsidR="00D84A73" w:rsidRPr="00D84A73">
        <w:rPr>
          <w:rFonts w:ascii="PT Astra Serif" w:hAnsi="PT Astra Serif"/>
          <w:bCs/>
        </w:rPr>
        <w:t xml:space="preserve">О внесении изменений в приложение к Решению Целинной районной Думы от 26 сентября 2017 года № 432 «Об утверждении местных нормативов градостроительного проектирования </w:t>
      </w:r>
      <w:proofErr w:type="spellStart"/>
      <w:r w:rsidR="00D84A73" w:rsidRPr="00D84A73">
        <w:rPr>
          <w:rFonts w:ascii="PT Astra Serif" w:hAnsi="PT Astra Serif"/>
          <w:bCs/>
        </w:rPr>
        <w:t>Становского</w:t>
      </w:r>
      <w:proofErr w:type="spellEnd"/>
      <w:r w:rsidR="00D84A73" w:rsidRPr="00D84A73">
        <w:rPr>
          <w:rFonts w:ascii="PT Astra Serif" w:hAnsi="PT Astra Serif"/>
          <w:bCs/>
        </w:rPr>
        <w:t xml:space="preserve"> сельсовета Целинного района Курганской области</w:t>
      </w:r>
      <w:r w:rsidR="00425833">
        <w:rPr>
          <w:rFonts w:ascii="PT Astra Serif" w:hAnsi="PT Astra Serif"/>
          <w:bCs/>
        </w:rPr>
        <w:t>»</w:t>
      </w:r>
    </w:p>
    <w:p w:rsidR="00D84A73" w:rsidRPr="00D84A73" w:rsidRDefault="00D84A73" w:rsidP="00D84A73">
      <w:pPr>
        <w:spacing w:after="0" w:line="240" w:lineRule="auto"/>
        <w:ind w:left="3686" w:firstLine="142"/>
        <w:jc w:val="both"/>
        <w:rPr>
          <w:rFonts w:ascii="PT Astra Serif" w:hAnsi="PT Astra Serif"/>
          <w:bCs/>
        </w:rPr>
      </w:pPr>
      <w:r w:rsidRPr="00D84A73">
        <w:rPr>
          <w:rFonts w:ascii="PT Astra Serif" w:hAnsi="PT Astra Serif"/>
          <w:color w:val="000000"/>
        </w:rPr>
        <w:t>№585 от 26.03.2020г.</w:t>
      </w:r>
      <w:r w:rsidRPr="00D84A73">
        <w:rPr>
          <w:rFonts w:ascii="PT Astra Serif" w:hAnsi="PT Astra Serif"/>
          <w:bCs/>
        </w:rPr>
        <w:t xml:space="preserve"> </w:t>
      </w:r>
      <w:r w:rsidR="00425833">
        <w:rPr>
          <w:rFonts w:ascii="PT Astra Serif" w:hAnsi="PT Astra Serif"/>
          <w:bCs/>
        </w:rPr>
        <w:t>«</w:t>
      </w:r>
      <w:r w:rsidRPr="00D84A73">
        <w:rPr>
          <w:rFonts w:ascii="PT Astra Serif" w:hAnsi="PT Astra Serif"/>
          <w:bCs/>
        </w:rPr>
        <w:t>О внесении изменений в приложение к Решению Целинной районной Думы от 26 сентября</w:t>
      </w:r>
      <w:r w:rsidR="00425833">
        <w:rPr>
          <w:rFonts w:ascii="PT Astra Serif" w:hAnsi="PT Astra Serif"/>
          <w:bCs/>
        </w:rPr>
        <w:t xml:space="preserve"> </w:t>
      </w:r>
      <w:r w:rsidRPr="00D84A73">
        <w:rPr>
          <w:rFonts w:ascii="PT Astra Serif" w:hAnsi="PT Astra Serif"/>
          <w:bCs/>
        </w:rPr>
        <w:t xml:space="preserve"> 2017 года № 433 «Об утверждении местных нормативов градостроительного проектирования </w:t>
      </w:r>
      <w:proofErr w:type="spellStart"/>
      <w:r w:rsidRPr="00D84A73">
        <w:rPr>
          <w:rFonts w:ascii="PT Astra Serif" w:hAnsi="PT Astra Serif"/>
          <w:bCs/>
        </w:rPr>
        <w:t>Трёхозерского</w:t>
      </w:r>
      <w:proofErr w:type="spellEnd"/>
      <w:r w:rsidRPr="00D84A73">
        <w:rPr>
          <w:rFonts w:ascii="PT Astra Serif" w:hAnsi="PT Astra Serif"/>
          <w:bCs/>
        </w:rPr>
        <w:t xml:space="preserve"> сельсовета Целинного района Курганской области</w:t>
      </w:r>
      <w:r w:rsidR="00425833">
        <w:rPr>
          <w:rFonts w:ascii="PT Astra Serif" w:hAnsi="PT Astra Serif"/>
          <w:bCs/>
        </w:rPr>
        <w:t>»</w:t>
      </w:r>
    </w:p>
    <w:p w:rsidR="00D84A73" w:rsidRPr="00D84A73" w:rsidRDefault="00D84A73" w:rsidP="00D84A73">
      <w:pPr>
        <w:spacing w:after="0" w:line="240" w:lineRule="auto"/>
        <w:ind w:left="3686" w:firstLine="142"/>
        <w:jc w:val="both"/>
        <w:rPr>
          <w:rFonts w:ascii="PT Astra Serif" w:hAnsi="PT Astra Serif"/>
          <w:bCs/>
        </w:rPr>
      </w:pPr>
      <w:r w:rsidRPr="00D84A73">
        <w:rPr>
          <w:rFonts w:ascii="PT Astra Serif" w:hAnsi="PT Astra Serif"/>
          <w:color w:val="000000"/>
        </w:rPr>
        <w:t>№586 от 26.03.2020г.</w:t>
      </w:r>
      <w:r w:rsidRPr="00D84A73">
        <w:rPr>
          <w:rFonts w:ascii="PT Astra Serif" w:hAnsi="PT Astra Serif"/>
          <w:bCs/>
        </w:rPr>
        <w:t xml:space="preserve"> </w:t>
      </w:r>
      <w:r w:rsidR="00425833">
        <w:rPr>
          <w:rFonts w:ascii="PT Astra Serif" w:hAnsi="PT Astra Serif"/>
          <w:bCs/>
        </w:rPr>
        <w:t>«</w:t>
      </w:r>
      <w:r w:rsidRPr="00D84A73">
        <w:rPr>
          <w:rFonts w:ascii="PT Astra Serif" w:hAnsi="PT Astra Serif"/>
          <w:bCs/>
        </w:rPr>
        <w:t xml:space="preserve">О внесении изменений в приложение к Решению Целинной районной Думы от 26 сентября 2017 года № 434 «Об утверждении местных </w:t>
      </w:r>
      <w:proofErr w:type="gramStart"/>
      <w:r w:rsidRPr="00D84A73">
        <w:rPr>
          <w:rFonts w:ascii="PT Astra Serif" w:hAnsi="PT Astra Serif"/>
          <w:bCs/>
        </w:rPr>
        <w:t>нормативов градостроительного проектирования Усть-Уйского сельсовета Целинного района Курганской области</w:t>
      </w:r>
      <w:proofErr w:type="gramEnd"/>
      <w:r w:rsidR="00425833">
        <w:rPr>
          <w:rFonts w:ascii="PT Astra Serif" w:hAnsi="PT Astra Serif"/>
          <w:bCs/>
        </w:rPr>
        <w:t>»</w:t>
      </w:r>
    </w:p>
    <w:p w:rsidR="00D84A73" w:rsidRPr="00D84A73" w:rsidRDefault="00D84A73" w:rsidP="00D84A73">
      <w:pPr>
        <w:spacing w:after="0" w:line="240" w:lineRule="auto"/>
        <w:ind w:left="3686" w:firstLine="142"/>
        <w:jc w:val="both"/>
        <w:rPr>
          <w:rFonts w:ascii="PT Astra Serif" w:hAnsi="PT Astra Serif"/>
          <w:bCs/>
        </w:rPr>
      </w:pPr>
      <w:r w:rsidRPr="00D84A73">
        <w:rPr>
          <w:rFonts w:ascii="PT Astra Serif" w:hAnsi="PT Astra Serif"/>
          <w:color w:val="000000"/>
        </w:rPr>
        <w:t>№587 от 26.03.2020г.</w:t>
      </w:r>
      <w:r w:rsidRPr="00D84A73">
        <w:rPr>
          <w:rFonts w:ascii="PT Astra Serif" w:hAnsi="PT Astra Serif"/>
          <w:bCs/>
        </w:rPr>
        <w:t xml:space="preserve"> </w:t>
      </w:r>
      <w:r w:rsidR="00425833">
        <w:rPr>
          <w:rFonts w:ascii="PT Astra Serif" w:hAnsi="PT Astra Serif"/>
          <w:bCs/>
        </w:rPr>
        <w:t>«</w:t>
      </w:r>
      <w:r w:rsidRPr="00D84A73">
        <w:rPr>
          <w:rFonts w:ascii="PT Astra Serif" w:hAnsi="PT Astra Serif"/>
          <w:bCs/>
        </w:rPr>
        <w:t xml:space="preserve">О внесении изменений в приложение к Решению Целинной районной Думы от 26 сентября 2017 года № 435 «Об утверждении местных нормативов градостроительного проектирования </w:t>
      </w:r>
      <w:proofErr w:type="spellStart"/>
      <w:r w:rsidRPr="00D84A73">
        <w:rPr>
          <w:rFonts w:ascii="PT Astra Serif" w:hAnsi="PT Astra Serif"/>
          <w:bCs/>
        </w:rPr>
        <w:t>Фроловского</w:t>
      </w:r>
      <w:proofErr w:type="spellEnd"/>
      <w:r w:rsidRPr="00D84A73">
        <w:rPr>
          <w:rFonts w:ascii="PT Astra Serif" w:hAnsi="PT Astra Serif"/>
          <w:bCs/>
        </w:rPr>
        <w:t xml:space="preserve"> сельсовета Целинного района Курганской области</w:t>
      </w:r>
      <w:r w:rsidR="00425833">
        <w:rPr>
          <w:rFonts w:ascii="PT Astra Serif" w:hAnsi="PT Astra Serif"/>
          <w:bCs/>
        </w:rPr>
        <w:t>»</w:t>
      </w:r>
    </w:p>
    <w:p w:rsidR="00D84A73" w:rsidRPr="00D84A73" w:rsidRDefault="00D84A73" w:rsidP="00D84A73">
      <w:pPr>
        <w:spacing w:after="0" w:line="240" w:lineRule="auto"/>
        <w:ind w:left="3686" w:firstLine="142"/>
        <w:jc w:val="both"/>
        <w:rPr>
          <w:rFonts w:ascii="PT Astra Serif" w:hAnsi="PT Astra Serif"/>
          <w:bCs/>
        </w:rPr>
      </w:pPr>
      <w:r w:rsidRPr="00D84A73">
        <w:rPr>
          <w:rFonts w:ascii="PT Astra Serif" w:hAnsi="PT Astra Serif"/>
          <w:color w:val="000000"/>
        </w:rPr>
        <w:t>№588 от 26.03.2020г.</w:t>
      </w:r>
      <w:r w:rsidRPr="00D84A73">
        <w:rPr>
          <w:rFonts w:ascii="PT Astra Serif" w:hAnsi="PT Astra Serif"/>
          <w:bCs/>
        </w:rPr>
        <w:t xml:space="preserve"> </w:t>
      </w:r>
      <w:r w:rsidR="00425833">
        <w:rPr>
          <w:rFonts w:ascii="PT Astra Serif" w:hAnsi="PT Astra Serif"/>
          <w:bCs/>
        </w:rPr>
        <w:t>«</w:t>
      </w:r>
      <w:r w:rsidRPr="00D84A73">
        <w:rPr>
          <w:rFonts w:ascii="PT Astra Serif" w:hAnsi="PT Astra Serif"/>
          <w:bCs/>
        </w:rPr>
        <w:t xml:space="preserve">О внесении изменений в приложение к Решению Целинной районной Думы от 26 сентября 2017 года № 436 «Об утверждении местных нормативов градостроительного проектирования Целинного сельсовета Целинного района Курганской </w:t>
      </w:r>
      <w:proofErr w:type="spellStart"/>
      <w:proofErr w:type="gramStart"/>
      <w:r w:rsidRPr="00D84A73">
        <w:rPr>
          <w:rFonts w:ascii="PT Astra Serif" w:hAnsi="PT Astra Serif"/>
          <w:bCs/>
        </w:rPr>
        <w:t>обла</w:t>
      </w:r>
      <w:proofErr w:type="spellEnd"/>
      <w:r w:rsidR="00425833">
        <w:rPr>
          <w:rFonts w:ascii="PT Astra Serif" w:hAnsi="PT Astra Serif"/>
          <w:bCs/>
        </w:rPr>
        <w:t xml:space="preserve"> </w:t>
      </w:r>
      <w:proofErr w:type="spellStart"/>
      <w:r w:rsidRPr="00D84A73">
        <w:rPr>
          <w:rFonts w:ascii="PT Astra Serif" w:hAnsi="PT Astra Serif"/>
          <w:bCs/>
        </w:rPr>
        <w:t>сти</w:t>
      </w:r>
      <w:proofErr w:type="spellEnd"/>
      <w:proofErr w:type="gramEnd"/>
      <w:r w:rsidR="00425833">
        <w:rPr>
          <w:rFonts w:ascii="PT Astra Serif" w:hAnsi="PT Astra Serif"/>
          <w:bCs/>
        </w:rPr>
        <w:t>»</w:t>
      </w:r>
    </w:p>
    <w:p w:rsidR="00D84A73" w:rsidRPr="00D84A73" w:rsidRDefault="00D84A73" w:rsidP="00D84A73">
      <w:pPr>
        <w:spacing w:after="0" w:line="240" w:lineRule="auto"/>
        <w:ind w:left="3686" w:firstLine="142"/>
        <w:jc w:val="both"/>
        <w:rPr>
          <w:rFonts w:ascii="PT Astra Serif" w:hAnsi="PT Astra Serif"/>
          <w:bCs/>
        </w:rPr>
      </w:pPr>
      <w:r w:rsidRPr="00D84A73">
        <w:rPr>
          <w:rFonts w:ascii="PT Astra Serif" w:hAnsi="PT Astra Serif"/>
          <w:color w:val="000000"/>
        </w:rPr>
        <w:lastRenderedPageBreak/>
        <w:t>№589 от 26.03.2020г.</w:t>
      </w:r>
      <w:r w:rsidRPr="00D84A73">
        <w:rPr>
          <w:rFonts w:ascii="PT Astra Serif" w:hAnsi="PT Astra Serif"/>
          <w:bCs/>
        </w:rPr>
        <w:t xml:space="preserve"> </w:t>
      </w:r>
      <w:r w:rsidR="00425833">
        <w:rPr>
          <w:rFonts w:ascii="PT Astra Serif" w:hAnsi="PT Astra Serif"/>
          <w:bCs/>
        </w:rPr>
        <w:t>«</w:t>
      </w:r>
      <w:r w:rsidRPr="00D84A73">
        <w:rPr>
          <w:rFonts w:ascii="PT Astra Serif" w:hAnsi="PT Astra Serif"/>
          <w:bCs/>
        </w:rPr>
        <w:t xml:space="preserve">О внесении изменений в приложение к Решению Целинной районной Думы от 26 сентября 2017 года № 437 «Об утверждении местных </w:t>
      </w:r>
      <w:proofErr w:type="gramStart"/>
      <w:r w:rsidRPr="00D84A73">
        <w:rPr>
          <w:rFonts w:ascii="PT Astra Serif" w:hAnsi="PT Astra Serif"/>
          <w:bCs/>
        </w:rPr>
        <w:t>нормативов градостроительного проектирования Южного сельсовета Целинного района Курганской области</w:t>
      </w:r>
      <w:proofErr w:type="gramEnd"/>
      <w:r w:rsidR="00425833">
        <w:rPr>
          <w:rFonts w:ascii="PT Astra Serif" w:hAnsi="PT Astra Serif"/>
          <w:bCs/>
        </w:rPr>
        <w:t>»</w:t>
      </w:r>
    </w:p>
    <w:p w:rsidR="00981482" w:rsidRPr="00D84A73" w:rsidRDefault="00981482" w:rsidP="00D84A73">
      <w:pPr>
        <w:spacing w:after="0" w:line="240" w:lineRule="auto"/>
        <w:ind w:left="3686" w:firstLine="142"/>
        <w:jc w:val="both"/>
        <w:rPr>
          <w:rFonts w:ascii="PT Astra Serif" w:hAnsi="PT Astra Serif"/>
        </w:rPr>
      </w:pPr>
    </w:p>
    <w:p w:rsidR="00981482" w:rsidRDefault="00981482" w:rsidP="00981482">
      <w:pPr>
        <w:tabs>
          <w:tab w:val="left" w:pos="3828"/>
        </w:tabs>
        <w:spacing w:after="0" w:line="240" w:lineRule="auto"/>
        <w:ind w:left="3686" w:right="-1"/>
        <w:jc w:val="both"/>
        <w:rPr>
          <w:rFonts w:ascii="PT Astra Serif" w:hAnsi="PT Astra Serif"/>
          <w:b/>
        </w:rPr>
      </w:pPr>
      <w:r w:rsidRPr="00461006">
        <w:rPr>
          <w:rFonts w:ascii="PT Astra Serif" w:hAnsi="PT Astra Serif"/>
          <w:b/>
          <w:color w:val="000000"/>
        </w:rPr>
        <w:t xml:space="preserve">- </w:t>
      </w:r>
      <w:r w:rsidRPr="00461006">
        <w:rPr>
          <w:rFonts w:ascii="PT Astra Serif" w:hAnsi="PT Astra Serif"/>
          <w:b/>
        </w:rPr>
        <w:t xml:space="preserve"> Постановления Администрации и Главы Целинного района:</w:t>
      </w:r>
    </w:p>
    <w:p w:rsidR="00425833" w:rsidRPr="00E20C06" w:rsidRDefault="00F90E1E" w:rsidP="00E20C06">
      <w:pPr>
        <w:spacing w:after="0" w:line="240" w:lineRule="auto"/>
        <w:ind w:left="3686" w:firstLine="283"/>
        <w:jc w:val="both"/>
        <w:rPr>
          <w:rFonts w:ascii="PT Astra Serif" w:hAnsi="PT Astra Serif"/>
        </w:rPr>
      </w:pPr>
      <w:r w:rsidRPr="00E20C06">
        <w:rPr>
          <w:rFonts w:ascii="PT Astra Serif" w:hAnsi="PT Astra Serif"/>
        </w:rPr>
        <w:t xml:space="preserve">№ </w:t>
      </w:r>
      <w:r w:rsidR="00425833" w:rsidRPr="00E20C06">
        <w:rPr>
          <w:rFonts w:ascii="PT Astra Serif" w:hAnsi="PT Astra Serif"/>
        </w:rPr>
        <w:t>0</w:t>
      </w:r>
      <w:r w:rsidRPr="00E20C06">
        <w:rPr>
          <w:rFonts w:ascii="PT Astra Serif" w:hAnsi="PT Astra Serif"/>
        </w:rPr>
        <w:t xml:space="preserve">9 от </w:t>
      </w:r>
      <w:r w:rsidR="00425833" w:rsidRPr="00E20C06">
        <w:rPr>
          <w:rFonts w:ascii="PT Astra Serif" w:hAnsi="PT Astra Serif"/>
        </w:rPr>
        <w:t>30</w:t>
      </w:r>
      <w:r w:rsidRPr="00E20C06">
        <w:rPr>
          <w:rFonts w:ascii="PT Astra Serif" w:hAnsi="PT Astra Serif"/>
        </w:rPr>
        <w:t>.0</w:t>
      </w:r>
      <w:r w:rsidR="00425833" w:rsidRPr="00E20C06">
        <w:rPr>
          <w:rFonts w:ascii="PT Astra Serif" w:hAnsi="PT Astra Serif"/>
        </w:rPr>
        <w:t>1</w:t>
      </w:r>
      <w:r w:rsidRPr="00E20C06">
        <w:rPr>
          <w:rFonts w:ascii="PT Astra Serif" w:hAnsi="PT Astra Serif"/>
        </w:rPr>
        <w:t>.2020 года</w:t>
      </w:r>
      <w:r w:rsidR="00425833" w:rsidRPr="00E20C06">
        <w:rPr>
          <w:rFonts w:ascii="PT Astra Serif" w:hAnsi="PT Astra Serif"/>
        </w:rPr>
        <w:t xml:space="preserve"> «Об утверждении стоимости гарантированного перечня услуг по погребению»</w:t>
      </w:r>
    </w:p>
    <w:p w:rsidR="00425833" w:rsidRPr="00E20C06" w:rsidRDefault="00981482" w:rsidP="00E20C06">
      <w:pPr>
        <w:shd w:val="clear" w:color="auto" w:fill="FFFFFF"/>
        <w:spacing w:after="0" w:line="240" w:lineRule="auto"/>
        <w:ind w:left="3686" w:firstLine="283"/>
        <w:jc w:val="both"/>
        <w:rPr>
          <w:rFonts w:ascii="PT Astra Serif" w:hAnsi="PT Astra Serif" w:cs="Arial"/>
          <w:color w:val="000000"/>
        </w:rPr>
      </w:pPr>
      <w:r w:rsidRPr="00E20C06">
        <w:rPr>
          <w:rFonts w:ascii="PT Astra Serif" w:hAnsi="PT Astra Serif"/>
        </w:rPr>
        <w:t xml:space="preserve">№ </w:t>
      </w:r>
      <w:r w:rsidR="00425833" w:rsidRPr="00E20C06">
        <w:rPr>
          <w:rFonts w:ascii="PT Astra Serif" w:hAnsi="PT Astra Serif"/>
        </w:rPr>
        <w:t>30</w:t>
      </w:r>
      <w:r w:rsidRPr="00E20C06">
        <w:rPr>
          <w:rFonts w:ascii="PT Astra Serif" w:hAnsi="PT Astra Serif"/>
        </w:rPr>
        <w:t xml:space="preserve"> от 2</w:t>
      </w:r>
      <w:r w:rsidR="00425833" w:rsidRPr="00E20C06">
        <w:rPr>
          <w:rFonts w:ascii="PT Astra Serif" w:hAnsi="PT Astra Serif"/>
        </w:rPr>
        <w:t>7</w:t>
      </w:r>
      <w:r w:rsidRPr="00E20C06">
        <w:rPr>
          <w:rFonts w:ascii="PT Astra Serif" w:hAnsi="PT Astra Serif"/>
        </w:rPr>
        <w:t>.02.2020 года</w:t>
      </w:r>
      <w:r w:rsidRPr="00E20C06">
        <w:rPr>
          <w:rFonts w:ascii="PT Astra Serif" w:hAnsi="PT Astra Serif" w:cs="Arial"/>
          <w:bCs/>
          <w:color w:val="000000"/>
        </w:rPr>
        <w:t xml:space="preserve"> </w:t>
      </w:r>
      <w:r w:rsidR="00E20C06">
        <w:rPr>
          <w:rFonts w:ascii="PT Astra Serif" w:hAnsi="PT Astra Serif" w:cs="Arial"/>
          <w:bCs/>
          <w:color w:val="000000"/>
        </w:rPr>
        <w:t>«</w:t>
      </w:r>
      <w:r w:rsidR="00425833" w:rsidRPr="00E20C06">
        <w:rPr>
          <w:rFonts w:ascii="PT Astra Serif" w:hAnsi="PT Astra Serif" w:cs="Arial"/>
          <w:color w:val="000000"/>
          <w:spacing w:val="-1"/>
        </w:rPr>
        <w:t>Об утверждении Административного регламента предоставления Администрацией Целинного района муниципальной услуги п</w:t>
      </w:r>
      <w:r w:rsidR="00425833" w:rsidRPr="00E20C06">
        <w:rPr>
          <w:rFonts w:ascii="PT Astra Serif" w:hAnsi="PT Astra Serif" w:cs="Arial"/>
          <w:color w:val="000000"/>
        </w:rPr>
        <w:t>о выдаче разрешений  на ввод объектов в эксплуатацию</w:t>
      </w:r>
      <w:r w:rsidR="00E20C06">
        <w:rPr>
          <w:rFonts w:ascii="PT Astra Serif" w:hAnsi="PT Astra Serif" w:cs="Arial"/>
          <w:color w:val="000000"/>
        </w:rPr>
        <w:t>»</w:t>
      </w:r>
    </w:p>
    <w:p w:rsidR="00425833" w:rsidRPr="00E20C06" w:rsidRDefault="00425833" w:rsidP="00E20C06">
      <w:pPr>
        <w:pStyle w:val="a3"/>
        <w:shd w:val="clear" w:color="auto" w:fill="FFFFFF"/>
        <w:spacing w:before="0" w:beforeAutospacing="0" w:after="0" w:afterAutospacing="0"/>
        <w:ind w:left="3686" w:firstLine="283"/>
        <w:jc w:val="both"/>
        <w:rPr>
          <w:rFonts w:ascii="PT Astra Serif" w:hAnsi="PT Astra Serif"/>
          <w:sz w:val="22"/>
          <w:szCs w:val="22"/>
        </w:rPr>
      </w:pPr>
      <w:r w:rsidRPr="00E20C06">
        <w:rPr>
          <w:rFonts w:ascii="PT Astra Serif" w:hAnsi="PT Astra Serif"/>
          <w:sz w:val="22"/>
          <w:szCs w:val="22"/>
        </w:rPr>
        <w:t>№ 31 от 27.02.2020 года</w:t>
      </w:r>
      <w:r w:rsidRPr="00E20C06">
        <w:rPr>
          <w:rFonts w:ascii="PT Astra Serif" w:hAnsi="PT Astra Serif" w:cs="Arial"/>
          <w:bCs/>
          <w:color w:val="000000"/>
          <w:sz w:val="22"/>
          <w:szCs w:val="22"/>
        </w:rPr>
        <w:t xml:space="preserve"> </w:t>
      </w:r>
      <w:r w:rsidR="00E20C06">
        <w:rPr>
          <w:rFonts w:ascii="PT Astra Serif" w:hAnsi="PT Astra Serif" w:cs="Arial"/>
          <w:bCs/>
          <w:color w:val="000000"/>
          <w:sz w:val="22"/>
          <w:szCs w:val="22"/>
        </w:rPr>
        <w:t>«</w:t>
      </w:r>
      <w:r w:rsidRPr="00E20C06">
        <w:rPr>
          <w:rFonts w:ascii="PT Astra Serif" w:hAnsi="PT Astra Serif" w:cs="Arial"/>
          <w:bCs/>
          <w:color w:val="000000"/>
          <w:sz w:val="22"/>
          <w:szCs w:val="22"/>
        </w:rPr>
        <w:t>Об утверждении Административного регламента предоставления Администрацией Целинного района муниципальной услуги «Перевод жилого помещения в нежилое помещение и нежилого помещение в жилое помещение»</w:t>
      </w:r>
    </w:p>
    <w:p w:rsidR="00425833" w:rsidRPr="00E20C06" w:rsidRDefault="00425833" w:rsidP="00E20C06">
      <w:pPr>
        <w:pStyle w:val="a3"/>
        <w:shd w:val="clear" w:color="auto" w:fill="FFFFFF"/>
        <w:spacing w:before="0" w:beforeAutospacing="0" w:after="0" w:afterAutospacing="0"/>
        <w:ind w:left="3686" w:firstLine="283"/>
        <w:jc w:val="both"/>
        <w:rPr>
          <w:rFonts w:ascii="PT Astra Serif" w:hAnsi="PT Astra Serif"/>
          <w:sz w:val="22"/>
          <w:szCs w:val="22"/>
        </w:rPr>
      </w:pPr>
      <w:r w:rsidRPr="00E20C06">
        <w:rPr>
          <w:rFonts w:ascii="PT Astra Serif" w:hAnsi="PT Astra Serif"/>
          <w:sz w:val="22"/>
          <w:szCs w:val="22"/>
        </w:rPr>
        <w:t>№ 33 от 28.02.2020 года</w:t>
      </w:r>
      <w:r w:rsidRPr="00E20C06">
        <w:rPr>
          <w:rFonts w:ascii="PT Astra Serif" w:hAnsi="PT Astra Serif" w:cs="Arial"/>
          <w:bCs/>
          <w:color w:val="000000"/>
          <w:sz w:val="22"/>
          <w:szCs w:val="22"/>
        </w:rPr>
        <w:t xml:space="preserve"> </w:t>
      </w:r>
      <w:r w:rsidR="00E20C06">
        <w:rPr>
          <w:rFonts w:ascii="PT Astra Serif" w:hAnsi="PT Astra Serif" w:cs="Arial"/>
          <w:bCs/>
          <w:color w:val="000000"/>
          <w:sz w:val="22"/>
          <w:szCs w:val="22"/>
        </w:rPr>
        <w:t>«</w:t>
      </w:r>
      <w:r w:rsidRPr="00E20C06">
        <w:rPr>
          <w:rFonts w:ascii="PT Astra Serif" w:hAnsi="PT Astra Serif" w:cs="Arial"/>
          <w:bCs/>
          <w:color w:val="000000"/>
          <w:sz w:val="22"/>
          <w:szCs w:val="22"/>
        </w:rPr>
        <w:t>Об утверждении Административного регламента предоставления  Администрацией Целинного района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505EC" w:rsidRPr="00E20C06" w:rsidRDefault="00425833" w:rsidP="00E20C06">
      <w:pPr>
        <w:tabs>
          <w:tab w:val="left" w:pos="708"/>
        </w:tabs>
        <w:autoSpaceDE w:val="0"/>
        <w:autoSpaceDN w:val="0"/>
        <w:adjustRightInd w:val="0"/>
        <w:spacing w:after="0" w:line="240" w:lineRule="auto"/>
        <w:ind w:left="3686" w:firstLine="283"/>
        <w:jc w:val="both"/>
        <w:rPr>
          <w:rFonts w:ascii="PT Astra Serif" w:hAnsi="PT Astra Serif"/>
          <w:highlight w:val="white"/>
        </w:rPr>
      </w:pPr>
      <w:r w:rsidRPr="00E20C06">
        <w:rPr>
          <w:rFonts w:ascii="PT Astra Serif" w:hAnsi="PT Astra Serif"/>
        </w:rPr>
        <w:t>№ 3</w:t>
      </w:r>
      <w:r w:rsidR="007505EC" w:rsidRPr="00E20C06">
        <w:rPr>
          <w:rFonts w:ascii="PT Astra Serif" w:hAnsi="PT Astra Serif"/>
        </w:rPr>
        <w:t>5</w:t>
      </w:r>
      <w:r w:rsidRPr="00E20C06">
        <w:rPr>
          <w:rFonts w:ascii="PT Astra Serif" w:hAnsi="PT Astra Serif"/>
        </w:rPr>
        <w:t xml:space="preserve"> от 2</w:t>
      </w:r>
      <w:r w:rsidR="007505EC" w:rsidRPr="00E20C06">
        <w:rPr>
          <w:rFonts w:ascii="PT Astra Serif" w:hAnsi="PT Astra Serif"/>
        </w:rPr>
        <w:t>8</w:t>
      </w:r>
      <w:r w:rsidRPr="00E20C06">
        <w:rPr>
          <w:rFonts w:ascii="PT Astra Serif" w:hAnsi="PT Astra Serif"/>
        </w:rPr>
        <w:t>.02.2020 года</w:t>
      </w:r>
      <w:r w:rsidR="007505EC" w:rsidRPr="00E20C06">
        <w:rPr>
          <w:rFonts w:ascii="PT Astra Serif" w:hAnsi="PT Astra Serif"/>
          <w:bCs/>
          <w:highlight w:val="white"/>
        </w:rPr>
        <w:t xml:space="preserve"> </w:t>
      </w:r>
      <w:r w:rsidR="00E20C06">
        <w:rPr>
          <w:rFonts w:ascii="PT Astra Serif" w:hAnsi="PT Astra Serif"/>
          <w:bCs/>
          <w:highlight w:val="white"/>
        </w:rPr>
        <w:t>«</w:t>
      </w:r>
      <w:r w:rsidR="007505EC" w:rsidRPr="00E20C06">
        <w:rPr>
          <w:rFonts w:ascii="PT Astra Serif" w:hAnsi="PT Astra Serif"/>
          <w:bCs/>
          <w:highlight w:val="white"/>
        </w:rPr>
        <w:t>О внесении изменений в постановление Администрации Целинного района</w:t>
      </w:r>
      <w:r w:rsidR="00E20C06">
        <w:rPr>
          <w:rFonts w:ascii="PT Astra Serif" w:hAnsi="PT Astra Serif"/>
          <w:bCs/>
          <w:highlight w:val="white"/>
        </w:rPr>
        <w:t xml:space="preserve"> </w:t>
      </w:r>
      <w:r w:rsidR="007505EC" w:rsidRPr="00E20C06">
        <w:rPr>
          <w:rFonts w:ascii="PT Astra Serif" w:hAnsi="PT Astra Serif"/>
          <w:bCs/>
          <w:highlight w:val="white"/>
        </w:rPr>
        <w:t xml:space="preserve"> №31 от 27 февраля 2018 года «Об утверждении Административного регламента по предоставлению Администрацией Целинного района муниципальной услуги  «</w:t>
      </w:r>
      <w:r w:rsidR="007505EC" w:rsidRPr="00E20C06">
        <w:rPr>
          <w:rFonts w:ascii="PT Astra Serif" w:hAnsi="PT Astra Serif"/>
        </w:rPr>
        <w:t>Предоставление сведений, содержащихся в информационной системе  обеспечения градостроительной деятельности, осуществляемой на территории Целинного района</w:t>
      </w:r>
      <w:r w:rsidR="007505EC" w:rsidRPr="00E20C06">
        <w:rPr>
          <w:rFonts w:ascii="PT Astra Serif" w:hAnsi="PT Astra Serif"/>
          <w:bCs/>
          <w:highlight w:val="white"/>
        </w:rPr>
        <w:t>»</w:t>
      </w:r>
    </w:p>
    <w:p w:rsidR="007505EC" w:rsidRPr="00E20C06" w:rsidRDefault="00425833" w:rsidP="00E20C06">
      <w:pPr>
        <w:pStyle w:val="14"/>
        <w:spacing w:before="0" w:after="0"/>
        <w:ind w:left="3686" w:firstLine="283"/>
        <w:jc w:val="both"/>
        <w:rPr>
          <w:rFonts w:ascii="PT Astra Serif" w:hAnsi="PT Astra Serif"/>
          <w:sz w:val="22"/>
          <w:szCs w:val="22"/>
        </w:rPr>
      </w:pPr>
      <w:r w:rsidRPr="00E20C06">
        <w:rPr>
          <w:rFonts w:ascii="PT Astra Serif" w:hAnsi="PT Astra Serif"/>
          <w:sz w:val="22"/>
          <w:szCs w:val="22"/>
        </w:rPr>
        <w:t>№ 3</w:t>
      </w:r>
      <w:r w:rsidR="007505EC" w:rsidRPr="00E20C06">
        <w:rPr>
          <w:rFonts w:ascii="PT Astra Serif" w:hAnsi="PT Astra Serif"/>
          <w:sz w:val="22"/>
          <w:szCs w:val="22"/>
        </w:rPr>
        <w:t>6</w:t>
      </w:r>
      <w:r w:rsidRPr="00E20C06">
        <w:rPr>
          <w:rFonts w:ascii="PT Astra Serif" w:hAnsi="PT Astra Serif"/>
          <w:sz w:val="22"/>
          <w:szCs w:val="22"/>
        </w:rPr>
        <w:t xml:space="preserve"> от 2</w:t>
      </w:r>
      <w:r w:rsidR="007505EC" w:rsidRPr="00E20C06">
        <w:rPr>
          <w:rFonts w:ascii="PT Astra Serif" w:hAnsi="PT Astra Serif"/>
          <w:sz w:val="22"/>
          <w:szCs w:val="22"/>
        </w:rPr>
        <w:t>8</w:t>
      </w:r>
      <w:r w:rsidRPr="00E20C06">
        <w:rPr>
          <w:rFonts w:ascii="PT Astra Serif" w:hAnsi="PT Astra Serif"/>
          <w:sz w:val="22"/>
          <w:szCs w:val="22"/>
        </w:rPr>
        <w:t>.02.2020 года</w:t>
      </w:r>
      <w:r w:rsidR="007505EC" w:rsidRPr="00E20C06">
        <w:rPr>
          <w:rStyle w:val="2c"/>
          <w:rFonts w:ascii="PT Astra Serif" w:hAnsi="PT Astra Serif"/>
          <w:bCs/>
          <w:sz w:val="22"/>
          <w:szCs w:val="22"/>
        </w:rPr>
        <w:t xml:space="preserve"> </w:t>
      </w:r>
      <w:r w:rsidR="00E20C06">
        <w:rPr>
          <w:rStyle w:val="2c"/>
          <w:rFonts w:ascii="PT Astra Serif" w:hAnsi="PT Astra Serif"/>
          <w:bCs/>
          <w:sz w:val="22"/>
          <w:szCs w:val="22"/>
        </w:rPr>
        <w:t>«</w:t>
      </w:r>
      <w:r w:rsidR="007505EC" w:rsidRPr="00E20C06">
        <w:rPr>
          <w:rStyle w:val="2c"/>
          <w:rFonts w:ascii="PT Astra Serif" w:hAnsi="PT Astra Serif"/>
          <w:bCs/>
          <w:sz w:val="22"/>
          <w:szCs w:val="22"/>
        </w:rPr>
        <w:t xml:space="preserve">О внесении изменений в постановление Администрации Целинного района №42 от 05.03.2019 года «Об утверждении положения о составе, порядке подготовки </w:t>
      </w:r>
      <w:r w:rsidR="007505EC" w:rsidRPr="00E20C06">
        <w:rPr>
          <w:rStyle w:val="2c"/>
          <w:rFonts w:ascii="PT Astra Serif" w:hAnsi="PT Astra Serif"/>
          <w:sz w:val="22"/>
          <w:szCs w:val="22"/>
        </w:rPr>
        <w:t xml:space="preserve">генеральных планов </w:t>
      </w:r>
      <w:r w:rsidR="007505EC" w:rsidRPr="00E20C06">
        <w:rPr>
          <w:rStyle w:val="2c"/>
          <w:rFonts w:ascii="PT Astra Serif" w:hAnsi="PT Astra Serif"/>
          <w:bCs/>
          <w:sz w:val="22"/>
          <w:szCs w:val="22"/>
        </w:rPr>
        <w:t>сельсоветов, входящих в состав Целинного района</w:t>
      </w:r>
      <w:r w:rsidR="007505EC" w:rsidRPr="00E20C06">
        <w:rPr>
          <w:rStyle w:val="2c"/>
          <w:rFonts w:ascii="PT Astra Serif" w:hAnsi="PT Astra Serif"/>
          <w:sz w:val="22"/>
          <w:szCs w:val="22"/>
        </w:rPr>
        <w:t>, о порядке подготовки и внесения изменений в такие планы, а также о составе и порядке подготовки планов их реализации</w:t>
      </w:r>
      <w:r w:rsidR="00E20C06">
        <w:rPr>
          <w:rStyle w:val="2c"/>
          <w:rFonts w:ascii="PT Astra Serif" w:hAnsi="PT Astra Serif"/>
          <w:sz w:val="22"/>
          <w:szCs w:val="22"/>
        </w:rPr>
        <w:t>»</w:t>
      </w:r>
    </w:p>
    <w:p w:rsidR="00E20C06" w:rsidRDefault="00E20C06" w:rsidP="00E20C06">
      <w:pPr>
        <w:tabs>
          <w:tab w:val="left" w:pos="3828"/>
        </w:tabs>
        <w:spacing w:after="0" w:line="240" w:lineRule="auto"/>
        <w:ind w:left="3686" w:right="-1"/>
        <w:jc w:val="both"/>
        <w:rPr>
          <w:rFonts w:ascii="PT Astra Serif" w:hAnsi="PT Astra Serif"/>
          <w:b/>
        </w:rPr>
      </w:pPr>
      <w:r w:rsidRPr="00461006">
        <w:rPr>
          <w:rFonts w:ascii="PT Astra Serif" w:hAnsi="PT Astra Serif"/>
          <w:b/>
          <w:color w:val="000000"/>
        </w:rPr>
        <w:t xml:space="preserve">- </w:t>
      </w:r>
      <w:r w:rsidRPr="00461006">
        <w:rPr>
          <w:rFonts w:ascii="PT Astra Serif" w:hAnsi="PT Astra Serif"/>
          <w:b/>
        </w:rPr>
        <w:t xml:space="preserve"> </w:t>
      </w:r>
      <w:r>
        <w:rPr>
          <w:rFonts w:ascii="PT Astra Serif" w:hAnsi="PT Astra Serif"/>
          <w:b/>
        </w:rPr>
        <w:t>Распоряжения</w:t>
      </w:r>
      <w:r w:rsidRPr="00461006">
        <w:rPr>
          <w:rFonts w:ascii="PT Astra Serif" w:hAnsi="PT Astra Serif"/>
          <w:b/>
        </w:rPr>
        <w:t xml:space="preserve"> Администрации и Главы Целинного района:</w:t>
      </w:r>
    </w:p>
    <w:p w:rsidR="00E20C06" w:rsidRPr="00E20C06" w:rsidRDefault="00E20C06" w:rsidP="00E20C06">
      <w:pPr>
        <w:spacing w:after="0" w:line="240" w:lineRule="auto"/>
        <w:ind w:left="3686" w:firstLine="283"/>
        <w:jc w:val="both"/>
        <w:rPr>
          <w:rFonts w:ascii="PT Astra Serif" w:hAnsi="PT Astra Serif"/>
          <w:bCs/>
        </w:rPr>
      </w:pPr>
      <w:r w:rsidRPr="00E20C06">
        <w:rPr>
          <w:rFonts w:ascii="PT Astra Serif" w:hAnsi="PT Astra Serif"/>
        </w:rPr>
        <w:t xml:space="preserve">№ </w:t>
      </w:r>
      <w:r w:rsidRPr="00E20C06">
        <w:rPr>
          <w:rFonts w:ascii="PT Astra Serif" w:hAnsi="PT Astra Serif"/>
        </w:rPr>
        <w:t>153</w:t>
      </w:r>
      <w:r w:rsidRPr="00E20C06">
        <w:rPr>
          <w:rFonts w:ascii="PT Astra Serif" w:hAnsi="PT Astra Serif"/>
        </w:rPr>
        <w:t xml:space="preserve">-р от </w:t>
      </w:r>
      <w:r w:rsidRPr="00E20C06">
        <w:rPr>
          <w:rFonts w:ascii="PT Astra Serif" w:hAnsi="PT Astra Serif"/>
        </w:rPr>
        <w:t>0</w:t>
      </w:r>
      <w:r w:rsidRPr="00E20C06">
        <w:rPr>
          <w:rFonts w:ascii="PT Astra Serif" w:hAnsi="PT Astra Serif"/>
        </w:rPr>
        <w:t>6.03.2020 года</w:t>
      </w:r>
      <w:r w:rsidRPr="00E20C06">
        <w:rPr>
          <w:rFonts w:ascii="PT Astra Serif" w:hAnsi="PT Astra Serif"/>
          <w:bCs/>
        </w:rPr>
        <w:t xml:space="preserve"> </w:t>
      </w:r>
      <w:r>
        <w:rPr>
          <w:rFonts w:ascii="PT Astra Serif" w:hAnsi="PT Astra Serif"/>
          <w:bCs/>
        </w:rPr>
        <w:t>«</w:t>
      </w:r>
      <w:r w:rsidRPr="00E20C06">
        <w:rPr>
          <w:rFonts w:ascii="PT Astra Serif" w:hAnsi="PT Astra Serif"/>
          <w:bCs/>
        </w:rPr>
        <w:t>О проведении в 2020 году смотра-конкурса на лучшую организацию  осуществления воинского учёта и бронирования граждан, пребывающих  в запасе, среди органов местного самоуправления и организаций  Целинного района</w:t>
      </w:r>
      <w:r>
        <w:rPr>
          <w:rFonts w:ascii="PT Astra Serif" w:hAnsi="PT Astra Serif"/>
          <w:bCs/>
        </w:rPr>
        <w:t>»</w:t>
      </w:r>
    </w:p>
    <w:p w:rsidR="00E20C06" w:rsidRPr="00E20C06" w:rsidRDefault="00E20C06" w:rsidP="00E20C06">
      <w:pPr>
        <w:spacing w:after="0" w:line="240" w:lineRule="auto"/>
        <w:ind w:left="3686" w:firstLine="283"/>
        <w:jc w:val="both"/>
        <w:rPr>
          <w:rFonts w:ascii="PT Astra Serif" w:hAnsi="PT Astra Serif"/>
        </w:rPr>
      </w:pPr>
      <w:r w:rsidRPr="00E20C06">
        <w:rPr>
          <w:rFonts w:ascii="PT Astra Serif" w:hAnsi="PT Astra Serif"/>
        </w:rPr>
        <w:t>№ 1</w:t>
      </w:r>
      <w:r w:rsidRPr="00E20C06">
        <w:rPr>
          <w:rFonts w:ascii="PT Astra Serif" w:hAnsi="PT Astra Serif"/>
        </w:rPr>
        <w:t>79</w:t>
      </w:r>
      <w:r w:rsidRPr="00E20C06">
        <w:rPr>
          <w:rFonts w:ascii="PT Astra Serif" w:hAnsi="PT Astra Serif"/>
        </w:rPr>
        <w:t xml:space="preserve">-р от </w:t>
      </w:r>
      <w:r w:rsidRPr="00E20C06">
        <w:rPr>
          <w:rFonts w:ascii="PT Astra Serif" w:hAnsi="PT Astra Serif"/>
        </w:rPr>
        <w:t>1</w:t>
      </w:r>
      <w:r w:rsidRPr="00E20C06">
        <w:rPr>
          <w:rFonts w:ascii="PT Astra Serif" w:hAnsi="PT Astra Serif"/>
        </w:rPr>
        <w:t>6.03.2020 года</w:t>
      </w:r>
      <w:r w:rsidRPr="00E20C06">
        <w:rPr>
          <w:rFonts w:ascii="PT Astra Serif" w:hAnsi="PT Astra Serif"/>
        </w:rPr>
        <w:t xml:space="preserve"> </w:t>
      </w:r>
      <w:r>
        <w:rPr>
          <w:rFonts w:ascii="PT Astra Serif" w:hAnsi="PT Astra Serif"/>
        </w:rPr>
        <w:t>«</w:t>
      </w:r>
      <w:r w:rsidRPr="00E20C06">
        <w:rPr>
          <w:rFonts w:ascii="PT Astra Serif" w:hAnsi="PT Astra Serif"/>
        </w:rPr>
        <w:t>Об организации и проведении в Целинном районе</w:t>
      </w:r>
      <w:r>
        <w:rPr>
          <w:rFonts w:ascii="PT Astra Serif" w:hAnsi="PT Astra Serif"/>
        </w:rPr>
        <w:t xml:space="preserve"> </w:t>
      </w:r>
      <w:r w:rsidRPr="00E20C06">
        <w:rPr>
          <w:rFonts w:ascii="PT Astra Serif" w:hAnsi="PT Astra Serif"/>
        </w:rPr>
        <w:t>государственной итоговой аттестации выпускников 2020 г.</w:t>
      </w:r>
      <w:r>
        <w:rPr>
          <w:rFonts w:ascii="PT Astra Serif" w:hAnsi="PT Astra Serif"/>
        </w:rPr>
        <w:t>»</w:t>
      </w:r>
    </w:p>
    <w:p w:rsidR="00E20C06" w:rsidRPr="00E20C06" w:rsidRDefault="00E20C06" w:rsidP="00E20C06">
      <w:pPr>
        <w:spacing w:after="0" w:line="240" w:lineRule="auto"/>
        <w:ind w:left="3686" w:firstLine="283"/>
        <w:jc w:val="both"/>
        <w:rPr>
          <w:rFonts w:ascii="PT Astra Serif" w:hAnsi="PT Astra Serif"/>
        </w:rPr>
      </w:pPr>
      <w:r w:rsidRPr="00E20C06">
        <w:rPr>
          <w:rFonts w:ascii="PT Astra Serif" w:hAnsi="PT Astra Serif"/>
        </w:rPr>
        <w:t xml:space="preserve">№ </w:t>
      </w:r>
      <w:r w:rsidRPr="00E20C06">
        <w:rPr>
          <w:rFonts w:ascii="PT Astra Serif" w:hAnsi="PT Astra Serif"/>
        </w:rPr>
        <w:t>206</w:t>
      </w:r>
      <w:r w:rsidRPr="00E20C06">
        <w:rPr>
          <w:rFonts w:ascii="PT Astra Serif" w:hAnsi="PT Astra Serif"/>
        </w:rPr>
        <w:t xml:space="preserve">-р от </w:t>
      </w:r>
      <w:r w:rsidRPr="00E20C06">
        <w:rPr>
          <w:rFonts w:ascii="PT Astra Serif" w:hAnsi="PT Astra Serif"/>
        </w:rPr>
        <w:t>20</w:t>
      </w:r>
      <w:r w:rsidRPr="00E20C06">
        <w:rPr>
          <w:rFonts w:ascii="PT Astra Serif" w:hAnsi="PT Astra Serif"/>
        </w:rPr>
        <w:t>.03.2020 года</w:t>
      </w:r>
      <w:r w:rsidRPr="00E20C06">
        <w:rPr>
          <w:rStyle w:val="afffffc"/>
          <w:rFonts w:ascii="PT Astra Serif" w:hAnsi="PT Astra Serif"/>
          <w:i w:val="0"/>
        </w:rPr>
        <w:t xml:space="preserve"> </w:t>
      </w:r>
      <w:r>
        <w:rPr>
          <w:rStyle w:val="afffffc"/>
          <w:rFonts w:ascii="PT Astra Serif" w:hAnsi="PT Astra Serif"/>
          <w:i w:val="0"/>
        </w:rPr>
        <w:t>«</w:t>
      </w:r>
      <w:r w:rsidRPr="00E20C06">
        <w:rPr>
          <w:rStyle w:val="afffffc"/>
          <w:rFonts w:ascii="PT Astra Serif" w:hAnsi="PT Astra Serif"/>
          <w:i w:val="0"/>
        </w:rPr>
        <w:t xml:space="preserve">О проведении плановых рейдовых осмотров </w:t>
      </w:r>
      <w:r w:rsidRPr="00E20C06">
        <w:rPr>
          <w:rFonts w:ascii="PT Astra Serif" w:hAnsi="PT Astra Serif"/>
        </w:rPr>
        <w:t>по обеспечению противопожарной безопасности</w:t>
      </w:r>
      <w:r w:rsidRPr="00E20C06">
        <w:rPr>
          <w:rStyle w:val="afffffc"/>
          <w:rFonts w:ascii="PT Astra Serif" w:hAnsi="PT Astra Serif"/>
          <w:i w:val="0"/>
        </w:rPr>
        <w:t xml:space="preserve"> населенных пунктов Целинного района</w:t>
      </w:r>
      <w:r>
        <w:rPr>
          <w:rStyle w:val="afffffc"/>
          <w:rFonts w:ascii="PT Astra Serif" w:hAnsi="PT Astra Serif"/>
          <w:i w:val="0"/>
        </w:rPr>
        <w:t>»</w:t>
      </w:r>
    </w:p>
    <w:p w:rsidR="00E20C06" w:rsidRPr="00E20C06" w:rsidRDefault="00E20C06" w:rsidP="00E20C06">
      <w:pPr>
        <w:spacing w:after="0" w:line="240" w:lineRule="auto"/>
        <w:ind w:left="3686" w:firstLine="283"/>
        <w:jc w:val="both"/>
        <w:rPr>
          <w:rFonts w:ascii="PT Astra Serif" w:hAnsi="PT Astra Serif"/>
        </w:rPr>
      </w:pPr>
    </w:p>
    <w:p w:rsidR="00E20C06" w:rsidRPr="00E20C06" w:rsidRDefault="00E20C06" w:rsidP="00E20C06">
      <w:pPr>
        <w:spacing w:after="0" w:line="240" w:lineRule="auto"/>
        <w:ind w:left="3686" w:firstLine="283"/>
        <w:jc w:val="both"/>
        <w:outlineLvl w:val="0"/>
        <w:rPr>
          <w:rFonts w:ascii="PT Astra Serif" w:hAnsi="PT Astra Serif"/>
        </w:rPr>
      </w:pPr>
      <w:r w:rsidRPr="00E20C06">
        <w:rPr>
          <w:rFonts w:ascii="PT Astra Serif" w:hAnsi="PT Astra Serif"/>
        </w:rPr>
        <w:lastRenderedPageBreak/>
        <w:t>№ 218-р от 26.03.2020 года «О проведении мероприятий по санитарной очистке и благоустройству</w:t>
      </w:r>
      <w:r>
        <w:rPr>
          <w:rFonts w:ascii="PT Astra Serif" w:hAnsi="PT Astra Serif"/>
        </w:rPr>
        <w:t xml:space="preserve"> </w:t>
      </w:r>
      <w:r w:rsidRPr="00E20C06">
        <w:rPr>
          <w:rFonts w:ascii="PT Astra Serif" w:hAnsi="PT Astra Serif"/>
        </w:rPr>
        <w:t xml:space="preserve"> населенных пунктов» </w:t>
      </w:r>
    </w:p>
    <w:p w:rsidR="00425833" w:rsidRPr="00E20C06" w:rsidRDefault="00425833" w:rsidP="00E20C06">
      <w:pPr>
        <w:pStyle w:val="a3"/>
        <w:shd w:val="clear" w:color="auto" w:fill="FFFFFF"/>
        <w:spacing w:before="0" w:beforeAutospacing="0" w:after="0" w:afterAutospacing="0"/>
        <w:ind w:left="3686" w:firstLine="283"/>
        <w:jc w:val="both"/>
        <w:rPr>
          <w:rFonts w:ascii="PT Astra Serif" w:hAnsi="PT Astra Serif" w:cs="Arial"/>
          <w:bCs/>
          <w:color w:val="000000"/>
          <w:sz w:val="22"/>
          <w:szCs w:val="22"/>
        </w:rPr>
      </w:pPr>
    </w:p>
    <w:p w:rsidR="001E0D0C" w:rsidRPr="00E20C06" w:rsidRDefault="001E0D0C" w:rsidP="00E20C06">
      <w:pPr>
        <w:pStyle w:val="a3"/>
        <w:shd w:val="clear" w:color="auto" w:fill="FFFFFF"/>
        <w:spacing w:before="0" w:beforeAutospacing="0" w:after="0" w:afterAutospacing="0"/>
        <w:ind w:left="3686" w:firstLine="283"/>
        <w:jc w:val="both"/>
        <w:rPr>
          <w:rFonts w:ascii="PT Astra Serif" w:hAnsi="PT Astra Serif" w:cs="Arial"/>
          <w:bCs/>
          <w:color w:val="000000"/>
          <w:sz w:val="22"/>
          <w:szCs w:val="22"/>
        </w:rPr>
      </w:pPr>
    </w:p>
    <w:p w:rsidR="001E0D0C" w:rsidRPr="00E20C06" w:rsidRDefault="001E0D0C" w:rsidP="00E20C06">
      <w:pPr>
        <w:spacing w:after="0" w:line="240" w:lineRule="auto"/>
        <w:rPr>
          <w:rFonts w:ascii="Times New Roman" w:hAnsi="Times New Roman"/>
          <w:b/>
          <w:i/>
          <w:sz w:val="32"/>
        </w:rPr>
      </w:pPr>
      <w:proofErr w:type="gramStart"/>
      <w:r w:rsidRPr="00E20C06">
        <w:rPr>
          <w:rFonts w:ascii="Times New Roman" w:hAnsi="Times New Roman"/>
          <w:b/>
          <w:i/>
          <w:sz w:val="32"/>
        </w:rPr>
        <w:t>Раздел первый</w:t>
      </w:r>
      <w:proofErr w:type="gramEnd"/>
    </w:p>
    <w:p w:rsidR="00981482" w:rsidRPr="00461006" w:rsidRDefault="00981482" w:rsidP="00981482">
      <w:pPr>
        <w:shd w:val="clear" w:color="auto" w:fill="FFFFFF"/>
        <w:spacing w:after="0" w:line="240" w:lineRule="auto"/>
        <w:ind w:left="3686" w:firstLine="284"/>
        <w:jc w:val="both"/>
        <w:rPr>
          <w:rFonts w:ascii="PT Astra Serif" w:hAnsi="PT Astra Serif" w:cs="Arial"/>
          <w:color w:val="000000"/>
        </w:rPr>
      </w:pPr>
    </w:p>
    <w:p w:rsidR="00863794" w:rsidRPr="00C50441" w:rsidRDefault="00863794" w:rsidP="00C50441">
      <w:pPr>
        <w:spacing w:after="0" w:line="240" w:lineRule="auto"/>
        <w:ind w:firstLine="284"/>
        <w:jc w:val="center"/>
        <w:rPr>
          <w:rFonts w:ascii="PT Astra Serif" w:hAnsi="PT Astra Serif"/>
          <w:b/>
          <w:bCs/>
          <w:color w:val="000000"/>
          <w:sz w:val="28"/>
          <w:szCs w:val="24"/>
        </w:rPr>
      </w:pPr>
      <w:r w:rsidRPr="00C50441">
        <w:rPr>
          <w:rFonts w:ascii="PT Astra Serif" w:hAnsi="PT Astra Serif"/>
          <w:b/>
          <w:bCs/>
          <w:color w:val="000000"/>
          <w:sz w:val="28"/>
          <w:szCs w:val="24"/>
        </w:rPr>
        <w:t>КУРГАНСКАЯ ОБЛАСТЬ</w:t>
      </w:r>
    </w:p>
    <w:p w:rsidR="00863794" w:rsidRPr="00C50441" w:rsidRDefault="00863794" w:rsidP="00C50441">
      <w:pPr>
        <w:spacing w:after="0" w:line="240" w:lineRule="auto"/>
        <w:ind w:firstLine="284"/>
        <w:jc w:val="center"/>
        <w:rPr>
          <w:rFonts w:ascii="PT Astra Serif" w:hAnsi="PT Astra Serif"/>
          <w:b/>
          <w:bCs/>
          <w:color w:val="000000"/>
          <w:sz w:val="28"/>
          <w:szCs w:val="24"/>
        </w:rPr>
      </w:pPr>
      <w:r w:rsidRPr="00C50441">
        <w:rPr>
          <w:rFonts w:ascii="PT Astra Serif" w:hAnsi="PT Astra Serif"/>
          <w:b/>
          <w:bCs/>
          <w:color w:val="000000"/>
          <w:sz w:val="28"/>
          <w:szCs w:val="24"/>
        </w:rPr>
        <w:t>ЦЕЛИННЫЙ  РАЙОН</w:t>
      </w:r>
    </w:p>
    <w:p w:rsidR="00863794" w:rsidRDefault="00863794" w:rsidP="00C50441">
      <w:pPr>
        <w:tabs>
          <w:tab w:val="left" w:pos="3270"/>
          <w:tab w:val="center" w:pos="4819"/>
        </w:tabs>
        <w:spacing w:after="0" w:line="240" w:lineRule="auto"/>
        <w:ind w:firstLine="284"/>
        <w:jc w:val="center"/>
        <w:rPr>
          <w:rFonts w:ascii="PT Astra Serif" w:hAnsi="PT Astra Serif"/>
          <w:b/>
          <w:bCs/>
          <w:color w:val="000000"/>
          <w:sz w:val="28"/>
          <w:szCs w:val="24"/>
        </w:rPr>
      </w:pPr>
      <w:r w:rsidRPr="00C50441">
        <w:rPr>
          <w:rFonts w:ascii="PT Astra Serif" w:hAnsi="PT Astra Serif"/>
          <w:b/>
          <w:bCs/>
          <w:color w:val="000000"/>
          <w:sz w:val="28"/>
          <w:szCs w:val="24"/>
        </w:rPr>
        <w:t>ЦЕЛИННАЯ РАЙОННАЯ ДУМА</w:t>
      </w:r>
    </w:p>
    <w:p w:rsidR="00C50441" w:rsidRPr="00C50441" w:rsidRDefault="00C50441" w:rsidP="00C50441">
      <w:pPr>
        <w:tabs>
          <w:tab w:val="left" w:pos="3270"/>
          <w:tab w:val="center" w:pos="4819"/>
        </w:tabs>
        <w:spacing w:after="0" w:line="240" w:lineRule="auto"/>
        <w:ind w:firstLine="284"/>
        <w:jc w:val="center"/>
        <w:rPr>
          <w:rFonts w:ascii="PT Astra Serif" w:hAnsi="PT Astra Serif"/>
          <w:b/>
          <w:bCs/>
          <w:color w:val="000000"/>
          <w:sz w:val="28"/>
          <w:szCs w:val="24"/>
        </w:rPr>
      </w:pPr>
    </w:p>
    <w:p w:rsidR="00863794" w:rsidRDefault="00863794" w:rsidP="00C50441">
      <w:pPr>
        <w:spacing w:after="0" w:line="240" w:lineRule="auto"/>
        <w:ind w:firstLine="284"/>
        <w:jc w:val="center"/>
        <w:rPr>
          <w:rFonts w:ascii="PT Astra Serif" w:hAnsi="PT Astra Serif"/>
          <w:b/>
          <w:bCs/>
          <w:color w:val="000000"/>
          <w:sz w:val="36"/>
          <w:szCs w:val="24"/>
        </w:rPr>
      </w:pPr>
      <w:r w:rsidRPr="00C50441">
        <w:rPr>
          <w:rFonts w:ascii="PT Astra Serif" w:hAnsi="PT Astra Serif"/>
          <w:b/>
          <w:bCs/>
          <w:color w:val="000000"/>
          <w:sz w:val="36"/>
          <w:szCs w:val="24"/>
        </w:rPr>
        <w:t>РЕШЕНИЕ</w:t>
      </w:r>
    </w:p>
    <w:p w:rsidR="00C50441" w:rsidRPr="00C50441" w:rsidRDefault="00C50441" w:rsidP="00C50441">
      <w:pPr>
        <w:spacing w:after="0" w:line="240" w:lineRule="auto"/>
        <w:ind w:firstLine="284"/>
        <w:jc w:val="center"/>
        <w:rPr>
          <w:rFonts w:ascii="PT Astra Serif" w:hAnsi="PT Astra Serif"/>
          <w:b/>
          <w:bCs/>
          <w:color w:val="000000"/>
          <w:sz w:val="36"/>
          <w:szCs w:val="24"/>
        </w:rPr>
      </w:pPr>
    </w:p>
    <w:p w:rsidR="00863794"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571            </w:t>
      </w:r>
      <w:r w:rsidR="00C50441">
        <w:rPr>
          <w:rFonts w:ascii="PT Astra Serif" w:hAnsi="PT Astra Serif"/>
          <w:color w:val="000000"/>
          <w:sz w:val="24"/>
          <w:szCs w:val="24"/>
        </w:rPr>
        <w:t xml:space="preserve">                          </w:t>
      </w:r>
      <w:r w:rsidRPr="00C50441">
        <w:rPr>
          <w:rFonts w:ascii="PT Astra Serif" w:hAnsi="PT Astra Serif"/>
          <w:color w:val="000000"/>
          <w:sz w:val="24"/>
          <w:szCs w:val="24"/>
        </w:rPr>
        <w:t xml:space="preserve">              с. </w:t>
      </w:r>
      <w:proofErr w:type="gramStart"/>
      <w:r w:rsidRPr="00C50441">
        <w:rPr>
          <w:rFonts w:ascii="PT Astra Serif" w:hAnsi="PT Astra Serif"/>
          <w:color w:val="000000"/>
          <w:sz w:val="24"/>
          <w:szCs w:val="24"/>
        </w:rPr>
        <w:t>Целинное</w:t>
      </w:r>
      <w:proofErr w:type="gramEnd"/>
    </w:p>
    <w:p w:rsidR="00C50441" w:rsidRPr="00C50441" w:rsidRDefault="00C50441" w:rsidP="00C50441">
      <w:pPr>
        <w:spacing w:after="0" w:line="240" w:lineRule="auto"/>
        <w:ind w:firstLine="284"/>
        <w:rPr>
          <w:rFonts w:ascii="PT Astra Serif" w:hAnsi="PT Astra Serif"/>
          <w:color w:val="000000"/>
          <w:sz w:val="24"/>
          <w:szCs w:val="24"/>
        </w:rPr>
      </w:pPr>
    </w:p>
    <w:p w:rsidR="00C50441" w:rsidRDefault="00863794" w:rsidP="00C50441">
      <w:pPr>
        <w:spacing w:after="0" w:line="240" w:lineRule="auto"/>
        <w:ind w:firstLine="284"/>
        <w:jc w:val="center"/>
        <w:rPr>
          <w:rFonts w:ascii="PT Astra Serif" w:hAnsi="PT Astra Serif"/>
          <w:b/>
          <w:bCs/>
          <w:sz w:val="20"/>
          <w:szCs w:val="24"/>
        </w:rPr>
      </w:pPr>
      <w:r w:rsidRPr="00C50441">
        <w:rPr>
          <w:rFonts w:ascii="PT Astra Serif" w:hAnsi="PT Astra Serif"/>
          <w:b/>
          <w:bCs/>
          <w:sz w:val="20"/>
          <w:szCs w:val="24"/>
        </w:rPr>
        <w:t>О внесении изменений в приложение к Решению Целинной районной Думы от 26 сентября</w:t>
      </w:r>
    </w:p>
    <w:p w:rsidR="00863794" w:rsidRDefault="00863794" w:rsidP="00C50441">
      <w:pPr>
        <w:spacing w:after="0" w:line="240" w:lineRule="auto"/>
        <w:ind w:firstLine="284"/>
        <w:jc w:val="center"/>
        <w:rPr>
          <w:rFonts w:ascii="PT Astra Serif" w:hAnsi="PT Astra Serif"/>
          <w:b/>
          <w:bCs/>
          <w:sz w:val="20"/>
          <w:szCs w:val="24"/>
        </w:rPr>
      </w:pPr>
      <w:r w:rsidRPr="00C50441">
        <w:rPr>
          <w:rFonts w:ascii="PT Astra Serif" w:hAnsi="PT Astra Serif"/>
          <w:b/>
          <w:bCs/>
          <w:sz w:val="20"/>
          <w:szCs w:val="24"/>
        </w:rPr>
        <w:t xml:space="preserve"> 2017 года № 419 «Об утверждении местных нормативов градостроительного проектирования </w:t>
      </w:r>
      <w:proofErr w:type="spellStart"/>
      <w:r w:rsidRPr="00C50441">
        <w:rPr>
          <w:rFonts w:ascii="PT Astra Serif" w:hAnsi="PT Astra Serif"/>
          <w:b/>
          <w:bCs/>
          <w:sz w:val="20"/>
          <w:szCs w:val="24"/>
        </w:rPr>
        <w:t>Васькинского</w:t>
      </w:r>
      <w:proofErr w:type="spellEnd"/>
      <w:r w:rsidRPr="00C50441">
        <w:rPr>
          <w:rFonts w:ascii="PT Astra Serif" w:hAnsi="PT Astra Serif"/>
          <w:b/>
          <w:bCs/>
          <w:sz w:val="20"/>
          <w:szCs w:val="24"/>
        </w:rPr>
        <w:t xml:space="preserve"> сельсовета Целинного района Курганской области</w:t>
      </w:r>
    </w:p>
    <w:p w:rsidR="00C50441" w:rsidRPr="00C50441" w:rsidRDefault="00C50441" w:rsidP="00C50441">
      <w:pPr>
        <w:spacing w:after="0" w:line="240" w:lineRule="auto"/>
        <w:ind w:firstLine="284"/>
        <w:jc w:val="center"/>
        <w:rPr>
          <w:rFonts w:ascii="PT Astra Serif" w:hAnsi="PT Astra Serif"/>
          <w:b/>
          <w:bCs/>
          <w:sz w:val="20"/>
          <w:szCs w:val="24"/>
        </w:rPr>
      </w:pPr>
    </w:p>
    <w:p w:rsidR="00863794" w:rsidRPr="00C50441" w:rsidRDefault="00863794" w:rsidP="00C50441">
      <w:pPr>
        <w:autoSpaceDE w:val="0"/>
        <w:spacing w:after="0" w:line="240" w:lineRule="auto"/>
        <w:ind w:firstLine="567"/>
        <w:jc w:val="both"/>
        <w:rPr>
          <w:rFonts w:ascii="PT Astra Serif" w:hAnsi="PT Astra Serif"/>
          <w:sz w:val="16"/>
          <w:szCs w:val="24"/>
        </w:rPr>
      </w:pPr>
      <w:r w:rsidRPr="00C50441">
        <w:rPr>
          <w:rFonts w:ascii="PT Astra Serif" w:hAnsi="PT Astra Serif"/>
          <w:sz w:val="16"/>
          <w:szCs w:val="24"/>
        </w:rPr>
        <w:t>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РЕШИЛА</w:t>
      </w:r>
    </w:p>
    <w:p w:rsidR="00863794" w:rsidRPr="00C50441" w:rsidRDefault="00863794" w:rsidP="00C50441">
      <w:pPr>
        <w:autoSpaceDE w:val="0"/>
        <w:spacing w:after="0" w:line="240" w:lineRule="auto"/>
        <w:ind w:firstLine="567"/>
        <w:jc w:val="both"/>
        <w:rPr>
          <w:rFonts w:ascii="PT Astra Serif" w:hAnsi="PT Astra Serif"/>
          <w:sz w:val="16"/>
          <w:szCs w:val="24"/>
        </w:rPr>
      </w:pPr>
      <w:r w:rsidRPr="00C50441">
        <w:rPr>
          <w:rFonts w:ascii="PT Astra Serif" w:hAnsi="PT Astra Serif"/>
          <w:sz w:val="16"/>
          <w:szCs w:val="24"/>
        </w:rPr>
        <w:t xml:space="preserve">1. Внести в приложение к Решению Целинной районной Думы от 26 сентября 2017 года № 419 «Об утверждении местных нормативов градостроительного проектирования </w:t>
      </w:r>
      <w:proofErr w:type="spellStart"/>
      <w:r w:rsidRPr="00C50441">
        <w:rPr>
          <w:rFonts w:ascii="PT Astra Serif" w:hAnsi="PT Astra Serif"/>
          <w:sz w:val="16"/>
          <w:szCs w:val="24"/>
        </w:rPr>
        <w:t>Васькинского</w:t>
      </w:r>
      <w:proofErr w:type="spellEnd"/>
      <w:r w:rsidRPr="00C50441">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057"/>
        <w:gridCol w:w="2726"/>
        <w:gridCol w:w="2552"/>
      </w:tblGrid>
      <w:tr w:rsidR="00863794" w:rsidRPr="00C50441" w:rsidTr="00C50441">
        <w:trPr>
          <w:trHeight w:val="416"/>
        </w:trPr>
        <w:tc>
          <w:tcPr>
            <w:tcW w:w="1271" w:type="dxa"/>
          </w:tcPr>
          <w:p w:rsidR="00863794" w:rsidRPr="00C50441" w:rsidRDefault="00863794" w:rsidP="00C50441">
            <w:pPr>
              <w:spacing w:after="0" w:line="240" w:lineRule="auto"/>
              <w:ind w:firstLine="567"/>
              <w:jc w:val="center"/>
              <w:rPr>
                <w:rFonts w:ascii="PT Astra Serif" w:hAnsi="PT Astra Serif"/>
                <w:bCs/>
                <w:color w:val="000000"/>
                <w:sz w:val="16"/>
                <w:szCs w:val="24"/>
              </w:rPr>
            </w:pPr>
            <w:r w:rsidRPr="00C50441">
              <w:rPr>
                <w:rFonts w:ascii="PT Astra Serif" w:hAnsi="PT Astra Serif"/>
                <w:bCs/>
                <w:color w:val="000000"/>
                <w:sz w:val="16"/>
                <w:szCs w:val="24"/>
              </w:rPr>
              <w:t>2.1.2</w:t>
            </w:r>
          </w:p>
        </w:tc>
        <w:tc>
          <w:tcPr>
            <w:tcW w:w="3057" w:type="dxa"/>
          </w:tcPr>
          <w:p w:rsidR="00863794" w:rsidRPr="00C50441" w:rsidRDefault="00863794" w:rsidP="00C50441">
            <w:pPr>
              <w:spacing w:after="0" w:line="240" w:lineRule="auto"/>
              <w:ind w:firstLine="567"/>
              <w:jc w:val="center"/>
              <w:rPr>
                <w:rFonts w:ascii="PT Astra Serif" w:hAnsi="PT Astra Serif"/>
                <w:bCs/>
                <w:color w:val="000000"/>
                <w:sz w:val="16"/>
                <w:szCs w:val="24"/>
              </w:rPr>
            </w:pPr>
            <w:r w:rsidRPr="00C50441">
              <w:rPr>
                <w:rFonts w:ascii="PT Astra Serif" w:hAnsi="PT Astra Serif"/>
                <w:bCs/>
                <w:color w:val="000000"/>
                <w:sz w:val="16"/>
                <w:szCs w:val="24"/>
              </w:rPr>
              <w:t>Велосипедные дорожки</w:t>
            </w:r>
          </w:p>
        </w:tc>
        <w:tc>
          <w:tcPr>
            <w:tcW w:w="2726" w:type="dxa"/>
          </w:tcPr>
          <w:p w:rsidR="00863794" w:rsidRPr="00C50441" w:rsidRDefault="00863794" w:rsidP="00C50441">
            <w:pPr>
              <w:spacing w:after="0" w:line="240" w:lineRule="auto"/>
              <w:ind w:firstLine="567"/>
              <w:jc w:val="center"/>
              <w:rPr>
                <w:rFonts w:ascii="PT Astra Serif" w:hAnsi="PT Astra Serif"/>
                <w:bCs/>
                <w:color w:val="000000"/>
                <w:sz w:val="16"/>
                <w:szCs w:val="24"/>
              </w:rPr>
            </w:pPr>
            <w:proofErr w:type="gramStart"/>
            <w:r w:rsidRPr="00C50441">
              <w:rPr>
                <w:rFonts w:ascii="PT Astra Serif" w:hAnsi="PT Astra Serif"/>
                <w:bCs/>
                <w:color w:val="000000"/>
                <w:sz w:val="16"/>
                <w:szCs w:val="24"/>
              </w:rPr>
              <w:t>км</w:t>
            </w:r>
            <w:proofErr w:type="gramEnd"/>
            <w:r w:rsidRPr="00C50441">
              <w:rPr>
                <w:rFonts w:ascii="PT Astra Serif" w:hAnsi="PT Astra Serif"/>
                <w:bCs/>
                <w:color w:val="000000"/>
                <w:sz w:val="16"/>
                <w:szCs w:val="24"/>
              </w:rPr>
              <w:t>/тысяч га</w:t>
            </w:r>
          </w:p>
        </w:tc>
        <w:tc>
          <w:tcPr>
            <w:tcW w:w="2552" w:type="dxa"/>
          </w:tcPr>
          <w:p w:rsidR="00863794" w:rsidRPr="00C50441" w:rsidRDefault="00863794" w:rsidP="00C50441">
            <w:pPr>
              <w:spacing w:after="0" w:line="240" w:lineRule="auto"/>
              <w:ind w:firstLine="567"/>
              <w:jc w:val="center"/>
              <w:rPr>
                <w:rFonts w:ascii="PT Astra Serif" w:hAnsi="PT Astra Serif"/>
                <w:bCs/>
                <w:color w:val="000000"/>
                <w:sz w:val="16"/>
                <w:szCs w:val="24"/>
              </w:rPr>
            </w:pPr>
            <w:r w:rsidRPr="00C50441">
              <w:rPr>
                <w:rFonts w:ascii="PT Astra Serif" w:hAnsi="PT Astra Serif"/>
                <w:bCs/>
                <w:color w:val="000000"/>
                <w:sz w:val="16"/>
                <w:szCs w:val="24"/>
              </w:rPr>
              <w:t>0,5</w:t>
            </w:r>
          </w:p>
        </w:tc>
      </w:tr>
    </w:tbl>
    <w:p w:rsidR="00863794" w:rsidRPr="00C50441" w:rsidRDefault="00863794" w:rsidP="00C50441">
      <w:pPr>
        <w:autoSpaceDE w:val="0"/>
        <w:spacing w:after="0" w:line="240" w:lineRule="auto"/>
        <w:ind w:firstLine="567"/>
        <w:jc w:val="both"/>
        <w:rPr>
          <w:rFonts w:ascii="PT Astra Serif" w:hAnsi="PT Astra Serif"/>
          <w:sz w:val="16"/>
          <w:szCs w:val="24"/>
        </w:rPr>
      </w:pPr>
    </w:p>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3. Настоящее решение вступает в силу после его опубликования.</w:t>
      </w:r>
    </w:p>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4. </w:t>
      </w:r>
      <w:proofErr w:type="gramStart"/>
      <w:r w:rsidRPr="00C50441">
        <w:rPr>
          <w:rFonts w:ascii="PT Astra Serif" w:hAnsi="PT Astra Serif"/>
          <w:color w:val="000000"/>
          <w:sz w:val="16"/>
          <w:szCs w:val="24"/>
        </w:rPr>
        <w:t>Контроль за</w:t>
      </w:r>
      <w:proofErr w:type="gramEnd"/>
      <w:r w:rsidRPr="00C50441">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C50441" w:rsidRDefault="00863794" w:rsidP="00C50441">
      <w:pPr>
        <w:spacing w:after="0" w:line="240" w:lineRule="auto"/>
        <w:ind w:firstLine="567"/>
        <w:jc w:val="both"/>
        <w:rPr>
          <w:rFonts w:ascii="PT Astra Serif" w:hAnsi="PT Astra Serif"/>
          <w:color w:val="000000"/>
          <w:sz w:val="16"/>
          <w:szCs w:val="24"/>
        </w:rPr>
      </w:pPr>
    </w:p>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 xml:space="preserve">Председатель Целинной районной Думы                       А.В. </w:t>
      </w:r>
      <w:proofErr w:type="spellStart"/>
      <w:r w:rsidRPr="00C50441">
        <w:rPr>
          <w:rFonts w:ascii="PT Astra Serif" w:hAnsi="PT Astra Serif"/>
          <w:color w:val="000000"/>
          <w:sz w:val="16"/>
          <w:szCs w:val="24"/>
        </w:rPr>
        <w:t>Бажитов</w:t>
      </w:r>
      <w:proofErr w:type="spellEnd"/>
    </w:p>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 xml:space="preserve">Глава Целинного района                                                И.И. </w:t>
      </w:r>
      <w:proofErr w:type="gramStart"/>
      <w:r w:rsidRPr="00C50441">
        <w:rPr>
          <w:rFonts w:ascii="PT Astra Serif" w:hAnsi="PT Astra Serif"/>
          <w:color w:val="000000"/>
          <w:sz w:val="16"/>
          <w:szCs w:val="24"/>
        </w:rPr>
        <w:t>Светличный</w:t>
      </w:r>
      <w:proofErr w:type="gramEnd"/>
    </w:p>
    <w:p w:rsidR="00863794" w:rsidRPr="00C50441" w:rsidRDefault="00863794" w:rsidP="00C50441">
      <w:pPr>
        <w:autoSpaceDE w:val="0"/>
        <w:spacing w:after="0" w:line="240" w:lineRule="auto"/>
        <w:ind w:firstLine="284"/>
        <w:jc w:val="both"/>
        <w:rPr>
          <w:rFonts w:ascii="PT Astra Serif" w:hAnsi="PT Astra Serif"/>
          <w:sz w:val="24"/>
          <w:szCs w:val="24"/>
        </w:rPr>
      </w:pPr>
    </w:p>
    <w:p w:rsidR="00863794" w:rsidRPr="00C50441" w:rsidRDefault="00863794" w:rsidP="00C50441">
      <w:pPr>
        <w:spacing w:after="0" w:line="240" w:lineRule="auto"/>
        <w:ind w:firstLine="284"/>
        <w:jc w:val="center"/>
        <w:rPr>
          <w:rFonts w:ascii="PT Astra Serif" w:hAnsi="PT Astra Serif"/>
          <w:b/>
          <w:bCs/>
          <w:color w:val="000000"/>
          <w:sz w:val="28"/>
          <w:szCs w:val="24"/>
        </w:rPr>
      </w:pPr>
      <w:r w:rsidRPr="00C50441">
        <w:rPr>
          <w:rFonts w:ascii="PT Astra Serif" w:hAnsi="PT Astra Serif"/>
          <w:b/>
          <w:bCs/>
          <w:color w:val="000000"/>
          <w:sz w:val="28"/>
          <w:szCs w:val="24"/>
        </w:rPr>
        <w:t>КУРГАНСКАЯ ОБЛАСТЬ</w:t>
      </w:r>
    </w:p>
    <w:p w:rsidR="00863794" w:rsidRPr="00C50441" w:rsidRDefault="00863794" w:rsidP="00C50441">
      <w:pPr>
        <w:spacing w:after="0" w:line="240" w:lineRule="auto"/>
        <w:ind w:firstLine="284"/>
        <w:jc w:val="center"/>
        <w:rPr>
          <w:rFonts w:ascii="PT Astra Serif" w:hAnsi="PT Astra Serif"/>
          <w:b/>
          <w:bCs/>
          <w:color w:val="000000"/>
          <w:sz w:val="28"/>
          <w:szCs w:val="24"/>
        </w:rPr>
      </w:pPr>
      <w:r w:rsidRPr="00C50441">
        <w:rPr>
          <w:rFonts w:ascii="PT Astra Serif" w:hAnsi="PT Astra Serif"/>
          <w:b/>
          <w:bCs/>
          <w:color w:val="000000"/>
          <w:sz w:val="28"/>
          <w:szCs w:val="24"/>
        </w:rPr>
        <w:t>ЦЕЛИННЫЙ  РАЙОН</w:t>
      </w:r>
    </w:p>
    <w:p w:rsidR="00863794" w:rsidRDefault="00863794" w:rsidP="00C50441">
      <w:pPr>
        <w:tabs>
          <w:tab w:val="left" w:pos="3270"/>
          <w:tab w:val="center" w:pos="4819"/>
        </w:tabs>
        <w:spacing w:after="0" w:line="240" w:lineRule="auto"/>
        <w:ind w:firstLine="284"/>
        <w:jc w:val="center"/>
        <w:rPr>
          <w:rFonts w:ascii="PT Astra Serif" w:hAnsi="PT Astra Serif"/>
          <w:b/>
          <w:bCs/>
          <w:color w:val="000000"/>
          <w:sz w:val="28"/>
          <w:szCs w:val="24"/>
        </w:rPr>
      </w:pPr>
      <w:r w:rsidRPr="00C50441">
        <w:rPr>
          <w:rFonts w:ascii="PT Astra Serif" w:hAnsi="PT Astra Serif"/>
          <w:b/>
          <w:bCs/>
          <w:color w:val="000000"/>
          <w:sz w:val="28"/>
          <w:szCs w:val="24"/>
        </w:rPr>
        <w:t>ЦЕЛИННАЯ РАЙОННАЯ ДУМА</w:t>
      </w:r>
    </w:p>
    <w:p w:rsidR="00C50441" w:rsidRPr="00C50441" w:rsidRDefault="00C50441" w:rsidP="00C50441">
      <w:pPr>
        <w:tabs>
          <w:tab w:val="left" w:pos="3270"/>
          <w:tab w:val="center" w:pos="4819"/>
        </w:tabs>
        <w:spacing w:after="0" w:line="240" w:lineRule="auto"/>
        <w:ind w:firstLine="284"/>
        <w:jc w:val="center"/>
        <w:rPr>
          <w:rFonts w:ascii="PT Astra Serif" w:hAnsi="PT Astra Serif"/>
          <w:b/>
          <w:bCs/>
          <w:color w:val="000000"/>
          <w:sz w:val="28"/>
          <w:szCs w:val="24"/>
        </w:rPr>
      </w:pPr>
    </w:p>
    <w:p w:rsidR="00863794" w:rsidRDefault="00863794" w:rsidP="00C50441">
      <w:pPr>
        <w:spacing w:after="0" w:line="240" w:lineRule="auto"/>
        <w:ind w:firstLine="284"/>
        <w:jc w:val="center"/>
        <w:rPr>
          <w:rFonts w:ascii="PT Astra Serif" w:hAnsi="PT Astra Serif"/>
          <w:b/>
          <w:bCs/>
          <w:color w:val="000000"/>
          <w:sz w:val="36"/>
          <w:szCs w:val="24"/>
        </w:rPr>
      </w:pPr>
      <w:r w:rsidRPr="00C50441">
        <w:rPr>
          <w:rFonts w:ascii="PT Astra Serif" w:hAnsi="PT Astra Serif"/>
          <w:b/>
          <w:bCs/>
          <w:color w:val="000000"/>
          <w:sz w:val="36"/>
          <w:szCs w:val="24"/>
        </w:rPr>
        <w:t>РЕШЕНИЕ</w:t>
      </w:r>
    </w:p>
    <w:p w:rsidR="00C50441" w:rsidRPr="00C50441" w:rsidRDefault="00C50441" w:rsidP="00C50441">
      <w:pPr>
        <w:spacing w:after="0" w:line="240" w:lineRule="auto"/>
        <w:ind w:firstLine="284"/>
        <w:jc w:val="center"/>
        <w:rPr>
          <w:rFonts w:ascii="PT Astra Serif" w:hAnsi="PT Astra Serif"/>
          <w:b/>
          <w:bCs/>
          <w:color w:val="000000"/>
          <w:sz w:val="36"/>
          <w:szCs w:val="24"/>
        </w:rPr>
      </w:pPr>
    </w:p>
    <w:p w:rsidR="00863794"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572     </w:t>
      </w:r>
      <w:r w:rsidR="00C50441">
        <w:rPr>
          <w:rFonts w:ascii="PT Astra Serif" w:hAnsi="PT Astra Serif"/>
          <w:color w:val="000000"/>
          <w:sz w:val="24"/>
          <w:szCs w:val="24"/>
        </w:rPr>
        <w:t xml:space="preserve">               </w:t>
      </w:r>
      <w:r w:rsidRPr="00C50441">
        <w:rPr>
          <w:rFonts w:ascii="PT Astra Serif" w:hAnsi="PT Astra Serif"/>
          <w:color w:val="000000"/>
          <w:sz w:val="24"/>
          <w:szCs w:val="24"/>
        </w:rPr>
        <w:t xml:space="preserve"> </w:t>
      </w:r>
      <w:r w:rsidR="001617F3">
        <w:rPr>
          <w:rFonts w:ascii="PT Astra Serif" w:hAnsi="PT Astra Serif"/>
          <w:color w:val="000000"/>
          <w:sz w:val="24"/>
          <w:szCs w:val="24"/>
        </w:rPr>
        <w:t xml:space="preserve">            </w:t>
      </w:r>
      <w:r w:rsidRPr="00C50441">
        <w:rPr>
          <w:rFonts w:ascii="PT Astra Serif" w:hAnsi="PT Astra Serif"/>
          <w:color w:val="000000"/>
          <w:sz w:val="24"/>
          <w:szCs w:val="24"/>
        </w:rPr>
        <w:t xml:space="preserve">                  с. </w:t>
      </w:r>
      <w:proofErr w:type="gramStart"/>
      <w:r w:rsidRPr="00C50441">
        <w:rPr>
          <w:rFonts w:ascii="PT Astra Serif" w:hAnsi="PT Astra Serif"/>
          <w:color w:val="000000"/>
          <w:sz w:val="24"/>
          <w:szCs w:val="24"/>
        </w:rPr>
        <w:t>Целинное</w:t>
      </w:r>
      <w:proofErr w:type="gramEnd"/>
    </w:p>
    <w:p w:rsidR="00C50441" w:rsidRPr="00C50441" w:rsidRDefault="00C50441" w:rsidP="00C50441">
      <w:pPr>
        <w:spacing w:after="0" w:line="240" w:lineRule="auto"/>
        <w:ind w:firstLine="284"/>
        <w:rPr>
          <w:rFonts w:ascii="PT Astra Serif" w:hAnsi="PT Astra Serif"/>
          <w:color w:val="000000"/>
          <w:sz w:val="24"/>
          <w:szCs w:val="24"/>
        </w:rPr>
      </w:pPr>
    </w:p>
    <w:p w:rsidR="00C50441" w:rsidRDefault="00863794" w:rsidP="00C50441">
      <w:pPr>
        <w:spacing w:after="0" w:line="240" w:lineRule="auto"/>
        <w:ind w:firstLine="284"/>
        <w:jc w:val="center"/>
        <w:rPr>
          <w:rFonts w:ascii="PT Astra Serif" w:hAnsi="PT Astra Serif"/>
          <w:b/>
          <w:bCs/>
          <w:sz w:val="20"/>
          <w:szCs w:val="24"/>
        </w:rPr>
      </w:pPr>
      <w:r w:rsidRPr="00C50441">
        <w:rPr>
          <w:rFonts w:ascii="PT Astra Serif" w:hAnsi="PT Astra Serif"/>
          <w:b/>
          <w:bCs/>
          <w:sz w:val="20"/>
          <w:szCs w:val="24"/>
        </w:rPr>
        <w:t>О внесении изменений в приложение к Решению Целинной районной Думы от 26 сентября</w:t>
      </w:r>
    </w:p>
    <w:p w:rsidR="00863794" w:rsidRDefault="00863794" w:rsidP="00C50441">
      <w:pPr>
        <w:spacing w:after="0" w:line="240" w:lineRule="auto"/>
        <w:ind w:firstLine="284"/>
        <w:jc w:val="center"/>
        <w:rPr>
          <w:rFonts w:ascii="PT Astra Serif" w:hAnsi="PT Astra Serif"/>
          <w:b/>
          <w:bCs/>
          <w:sz w:val="20"/>
          <w:szCs w:val="24"/>
        </w:rPr>
      </w:pPr>
      <w:r w:rsidRPr="00C50441">
        <w:rPr>
          <w:rFonts w:ascii="PT Astra Serif" w:hAnsi="PT Astra Serif"/>
          <w:b/>
          <w:bCs/>
          <w:sz w:val="20"/>
          <w:szCs w:val="24"/>
        </w:rPr>
        <w:t xml:space="preserve"> 2017 года № 420 «Об утверждении местных </w:t>
      </w:r>
      <w:proofErr w:type="gramStart"/>
      <w:r w:rsidRPr="00C50441">
        <w:rPr>
          <w:rFonts w:ascii="PT Astra Serif" w:hAnsi="PT Astra Serif"/>
          <w:b/>
          <w:bCs/>
          <w:sz w:val="20"/>
          <w:szCs w:val="24"/>
        </w:rPr>
        <w:t>нормативов градостроительного проектирования Дубровинского сельсовета Целинного района Курганской области</w:t>
      </w:r>
      <w:proofErr w:type="gramEnd"/>
    </w:p>
    <w:p w:rsidR="00F76932" w:rsidRPr="00C50441" w:rsidRDefault="00F76932" w:rsidP="00C50441">
      <w:pPr>
        <w:spacing w:after="0" w:line="240" w:lineRule="auto"/>
        <w:ind w:firstLine="284"/>
        <w:jc w:val="center"/>
        <w:rPr>
          <w:rFonts w:ascii="PT Astra Serif" w:hAnsi="PT Astra Serif"/>
          <w:b/>
          <w:bCs/>
          <w:sz w:val="20"/>
          <w:szCs w:val="24"/>
        </w:rPr>
      </w:pPr>
    </w:p>
    <w:p w:rsidR="00863794" w:rsidRPr="00C50441" w:rsidRDefault="00863794" w:rsidP="00C50441">
      <w:pPr>
        <w:autoSpaceDE w:val="0"/>
        <w:spacing w:after="0" w:line="240" w:lineRule="auto"/>
        <w:ind w:firstLine="567"/>
        <w:jc w:val="both"/>
        <w:rPr>
          <w:rFonts w:ascii="PT Astra Serif" w:hAnsi="PT Astra Serif"/>
          <w:sz w:val="16"/>
          <w:szCs w:val="24"/>
        </w:rPr>
      </w:pPr>
      <w:r w:rsidRPr="00C50441">
        <w:rPr>
          <w:rFonts w:ascii="PT Astra Serif" w:hAnsi="PT Astra Serif"/>
          <w:sz w:val="16"/>
          <w:szCs w:val="24"/>
        </w:rPr>
        <w:t>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РЕШИЛА</w:t>
      </w:r>
    </w:p>
    <w:p w:rsidR="00863794" w:rsidRPr="00C50441" w:rsidRDefault="00863794" w:rsidP="00C50441">
      <w:pPr>
        <w:autoSpaceDE w:val="0"/>
        <w:spacing w:after="0" w:line="240" w:lineRule="auto"/>
        <w:ind w:firstLine="567"/>
        <w:jc w:val="both"/>
        <w:rPr>
          <w:rFonts w:ascii="PT Astra Serif" w:hAnsi="PT Astra Serif"/>
          <w:sz w:val="16"/>
          <w:szCs w:val="24"/>
        </w:rPr>
      </w:pPr>
      <w:r w:rsidRPr="00C50441">
        <w:rPr>
          <w:rFonts w:ascii="PT Astra Serif" w:hAnsi="PT Astra Serif"/>
          <w:sz w:val="16"/>
          <w:szCs w:val="24"/>
        </w:rPr>
        <w:t xml:space="preserve">1. Внести в приложение к Решению Целинной районной Думы от 26 сентября 2017 года № 420 «Об утверждении местных нормативов градостроительного проектирования </w:t>
      </w:r>
      <w:r w:rsidRPr="00C50441">
        <w:rPr>
          <w:rFonts w:ascii="PT Astra Serif" w:hAnsi="PT Astra Serif"/>
          <w:bCs/>
          <w:sz w:val="16"/>
          <w:szCs w:val="24"/>
        </w:rPr>
        <w:t>Дубровинского</w:t>
      </w:r>
      <w:r w:rsidRPr="00C50441">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057"/>
        <w:gridCol w:w="2868"/>
        <w:gridCol w:w="2268"/>
      </w:tblGrid>
      <w:tr w:rsidR="00863794" w:rsidRPr="00C50441" w:rsidTr="00C50441">
        <w:trPr>
          <w:trHeight w:val="416"/>
        </w:trPr>
        <w:tc>
          <w:tcPr>
            <w:tcW w:w="1271" w:type="dxa"/>
          </w:tcPr>
          <w:p w:rsidR="00863794" w:rsidRPr="00C50441" w:rsidRDefault="00863794" w:rsidP="00C50441">
            <w:pPr>
              <w:spacing w:after="0" w:line="240" w:lineRule="auto"/>
              <w:ind w:firstLine="567"/>
              <w:jc w:val="center"/>
              <w:rPr>
                <w:rFonts w:ascii="PT Astra Serif" w:hAnsi="PT Astra Serif"/>
                <w:bCs/>
                <w:color w:val="000000"/>
                <w:sz w:val="16"/>
                <w:szCs w:val="24"/>
              </w:rPr>
            </w:pPr>
            <w:r w:rsidRPr="00C50441">
              <w:rPr>
                <w:rFonts w:ascii="PT Astra Serif" w:hAnsi="PT Astra Serif"/>
                <w:bCs/>
                <w:color w:val="000000"/>
                <w:sz w:val="16"/>
                <w:szCs w:val="24"/>
              </w:rPr>
              <w:t>2.1.2</w:t>
            </w:r>
          </w:p>
        </w:tc>
        <w:tc>
          <w:tcPr>
            <w:tcW w:w="3057" w:type="dxa"/>
          </w:tcPr>
          <w:p w:rsidR="00863794" w:rsidRPr="00C50441" w:rsidRDefault="00863794" w:rsidP="00C50441">
            <w:pPr>
              <w:spacing w:after="0" w:line="240" w:lineRule="auto"/>
              <w:ind w:firstLine="567"/>
              <w:jc w:val="center"/>
              <w:rPr>
                <w:rFonts w:ascii="PT Astra Serif" w:hAnsi="PT Astra Serif"/>
                <w:bCs/>
                <w:color w:val="000000"/>
                <w:sz w:val="16"/>
                <w:szCs w:val="24"/>
              </w:rPr>
            </w:pPr>
            <w:r w:rsidRPr="00C50441">
              <w:rPr>
                <w:rFonts w:ascii="PT Astra Serif" w:hAnsi="PT Astra Serif"/>
                <w:bCs/>
                <w:color w:val="000000"/>
                <w:sz w:val="16"/>
                <w:szCs w:val="24"/>
              </w:rPr>
              <w:t>Велосипедные дорожки</w:t>
            </w:r>
          </w:p>
        </w:tc>
        <w:tc>
          <w:tcPr>
            <w:tcW w:w="2868" w:type="dxa"/>
          </w:tcPr>
          <w:p w:rsidR="00863794" w:rsidRPr="00C50441" w:rsidRDefault="00863794" w:rsidP="00C50441">
            <w:pPr>
              <w:spacing w:after="0" w:line="240" w:lineRule="auto"/>
              <w:ind w:firstLine="567"/>
              <w:jc w:val="center"/>
              <w:rPr>
                <w:rFonts w:ascii="PT Astra Serif" w:hAnsi="PT Astra Serif"/>
                <w:bCs/>
                <w:color w:val="000000"/>
                <w:sz w:val="16"/>
                <w:szCs w:val="24"/>
              </w:rPr>
            </w:pPr>
            <w:proofErr w:type="gramStart"/>
            <w:r w:rsidRPr="00C50441">
              <w:rPr>
                <w:rFonts w:ascii="PT Astra Serif" w:hAnsi="PT Astra Serif"/>
                <w:bCs/>
                <w:color w:val="000000"/>
                <w:sz w:val="16"/>
                <w:szCs w:val="24"/>
              </w:rPr>
              <w:t>км</w:t>
            </w:r>
            <w:proofErr w:type="gramEnd"/>
            <w:r w:rsidRPr="00C50441">
              <w:rPr>
                <w:rFonts w:ascii="PT Astra Serif" w:hAnsi="PT Astra Serif"/>
                <w:bCs/>
                <w:color w:val="000000"/>
                <w:sz w:val="16"/>
                <w:szCs w:val="24"/>
              </w:rPr>
              <w:t>/тысяч га</w:t>
            </w:r>
          </w:p>
        </w:tc>
        <w:tc>
          <w:tcPr>
            <w:tcW w:w="2268" w:type="dxa"/>
          </w:tcPr>
          <w:p w:rsidR="00863794" w:rsidRPr="00C50441" w:rsidRDefault="00863794" w:rsidP="00C50441">
            <w:pPr>
              <w:spacing w:after="0" w:line="240" w:lineRule="auto"/>
              <w:ind w:firstLine="567"/>
              <w:jc w:val="center"/>
              <w:rPr>
                <w:rFonts w:ascii="PT Astra Serif" w:hAnsi="PT Astra Serif"/>
                <w:bCs/>
                <w:color w:val="000000"/>
                <w:sz w:val="16"/>
                <w:szCs w:val="24"/>
              </w:rPr>
            </w:pPr>
            <w:r w:rsidRPr="00C50441">
              <w:rPr>
                <w:rFonts w:ascii="PT Astra Serif" w:hAnsi="PT Astra Serif"/>
                <w:bCs/>
                <w:color w:val="000000"/>
                <w:sz w:val="16"/>
                <w:szCs w:val="24"/>
              </w:rPr>
              <w:t>0,5</w:t>
            </w:r>
          </w:p>
        </w:tc>
      </w:tr>
    </w:tbl>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3. Настоящее решение вступает в силу после его опубликования.</w:t>
      </w:r>
    </w:p>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4. </w:t>
      </w:r>
      <w:proofErr w:type="gramStart"/>
      <w:r w:rsidRPr="00C50441">
        <w:rPr>
          <w:rFonts w:ascii="PT Astra Serif" w:hAnsi="PT Astra Serif"/>
          <w:color w:val="000000"/>
          <w:sz w:val="16"/>
          <w:szCs w:val="24"/>
        </w:rPr>
        <w:t>Контроль за</w:t>
      </w:r>
      <w:proofErr w:type="gramEnd"/>
      <w:r w:rsidRPr="00C50441">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C50441" w:rsidRDefault="00863794" w:rsidP="00C50441">
      <w:pPr>
        <w:spacing w:after="0" w:line="240" w:lineRule="auto"/>
        <w:ind w:firstLine="567"/>
        <w:jc w:val="both"/>
        <w:rPr>
          <w:rFonts w:ascii="PT Astra Serif" w:hAnsi="PT Astra Serif"/>
          <w:color w:val="000000"/>
          <w:sz w:val="16"/>
          <w:szCs w:val="24"/>
        </w:rPr>
      </w:pPr>
    </w:p>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 xml:space="preserve">Председатель Целинной районной Думы                       А.В. </w:t>
      </w:r>
      <w:proofErr w:type="spellStart"/>
      <w:r w:rsidRPr="00C50441">
        <w:rPr>
          <w:rFonts w:ascii="PT Astra Serif" w:hAnsi="PT Astra Serif"/>
          <w:color w:val="000000"/>
          <w:sz w:val="16"/>
          <w:szCs w:val="24"/>
        </w:rPr>
        <w:t>Бажитов</w:t>
      </w:r>
      <w:proofErr w:type="spellEnd"/>
    </w:p>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 xml:space="preserve">Глава Целинного района                                                И.И. </w:t>
      </w:r>
      <w:proofErr w:type="gramStart"/>
      <w:r w:rsidRPr="00C50441">
        <w:rPr>
          <w:rFonts w:ascii="PT Astra Serif" w:hAnsi="PT Astra Serif"/>
          <w:color w:val="000000"/>
          <w:sz w:val="16"/>
          <w:szCs w:val="24"/>
        </w:rPr>
        <w:t>Светличный</w:t>
      </w:r>
      <w:proofErr w:type="gramEnd"/>
    </w:p>
    <w:p w:rsidR="00863794" w:rsidRPr="00C50441" w:rsidRDefault="00863794" w:rsidP="00C50441">
      <w:pPr>
        <w:spacing w:after="0" w:line="240" w:lineRule="auto"/>
        <w:ind w:firstLine="284"/>
        <w:rPr>
          <w:rFonts w:ascii="PT Astra Serif" w:hAnsi="PT Astra Serif"/>
        </w:rPr>
      </w:pPr>
    </w:p>
    <w:p w:rsidR="00863794" w:rsidRPr="00C50441" w:rsidRDefault="00863794" w:rsidP="00C50441">
      <w:pPr>
        <w:spacing w:after="0" w:line="240" w:lineRule="auto"/>
        <w:ind w:firstLine="284"/>
        <w:jc w:val="center"/>
        <w:rPr>
          <w:rFonts w:ascii="PT Astra Serif" w:hAnsi="PT Astra Serif"/>
          <w:b/>
          <w:bCs/>
          <w:color w:val="000000"/>
          <w:sz w:val="28"/>
          <w:szCs w:val="24"/>
        </w:rPr>
      </w:pPr>
      <w:r w:rsidRPr="00C50441">
        <w:rPr>
          <w:rFonts w:ascii="PT Astra Serif" w:hAnsi="PT Astra Serif"/>
          <w:b/>
          <w:bCs/>
          <w:color w:val="000000"/>
          <w:sz w:val="28"/>
          <w:szCs w:val="24"/>
        </w:rPr>
        <w:t>КУРГАНСКАЯ ОБЛАСТЬ</w:t>
      </w:r>
    </w:p>
    <w:p w:rsidR="00863794" w:rsidRPr="00C50441" w:rsidRDefault="00863794" w:rsidP="00C50441">
      <w:pPr>
        <w:spacing w:after="0" w:line="240" w:lineRule="auto"/>
        <w:ind w:firstLine="284"/>
        <w:jc w:val="center"/>
        <w:rPr>
          <w:rFonts w:ascii="PT Astra Serif" w:hAnsi="PT Astra Serif"/>
          <w:b/>
          <w:bCs/>
          <w:color w:val="000000"/>
          <w:sz w:val="28"/>
          <w:szCs w:val="24"/>
        </w:rPr>
      </w:pPr>
      <w:r w:rsidRPr="00C50441">
        <w:rPr>
          <w:rFonts w:ascii="PT Astra Serif" w:hAnsi="PT Astra Serif"/>
          <w:b/>
          <w:bCs/>
          <w:color w:val="000000"/>
          <w:sz w:val="28"/>
          <w:szCs w:val="24"/>
        </w:rPr>
        <w:t>ЦЕЛИННЫЙ  РАЙОН</w:t>
      </w:r>
    </w:p>
    <w:p w:rsidR="00863794" w:rsidRPr="00C50441" w:rsidRDefault="00863794" w:rsidP="00C50441">
      <w:pPr>
        <w:tabs>
          <w:tab w:val="left" w:pos="3270"/>
          <w:tab w:val="center" w:pos="4819"/>
        </w:tabs>
        <w:spacing w:after="0" w:line="240" w:lineRule="auto"/>
        <w:ind w:firstLine="284"/>
        <w:jc w:val="center"/>
        <w:rPr>
          <w:rFonts w:ascii="PT Astra Serif" w:hAnsi="PT Astra Serif"/>
          <w:b/>
          <w:bCs/>
          <w:color w:val="000000"/>
          <w:sz w:val="28"/>
          <w:szCs w:val="24"/>
        </w:rPr>
      </w:pPr>
      <w:r w:rsidRPr="00C50441">
        <w:rPr>
          <w:rFonts w:ascii="PT Astra Serif" w:hAnsi="PT Astra Serif"/>
          <w:b/>
          <w:bCs/>
          <w:color w:val="000000"/>
          <w:sz w:val="28"/>
          <w:szCs w:val="24"/>
        </w:rPr>
        <w:t>ЦЕЛИННАЯ РАЙОННАЯ ДУМА</w:t>
      </w:r>
    </w:p>
    <w:p w:rsidR="00C50441" w:rsidRPr="00C50441" w:rsidRDefault="00C50441" w:rsidP="00C50441">
      <w:pPr>
        <w:tabs>
          <w:tab w:val="left" w:pos="3270"/>
          <w:tab w:val="center" w:pos="4819"/>
        </w:tabs>
        <w:spacing w:after="0" w:line="240" w:lineRule="auto"/>
        <w:ind w:firstLine="284"/>
        <w:jc w:val="center"/>
        <w:rPr>
          <w:rFonts w:ascii="PT Astra Serif" w:hAnsi="PT Astra Serif"/>
          <w:b/>
          <w:bCs/>
          <w:color w:val="000000"/>
          <w:sz w:val="32"/>
          <w:szCs w:val="24"/>
        </w:rPr>
      </w:pPr>
    </w:p>
    <w:p w:rsidR="00863794" w:rsidRDefault="00863794" w:rsidP="00C50441">
      <w:pPr>
        <w:spacing w:after="0" w:line="240" w:lineRule="auto"/>
        <w:ind w:firstLine="284"/>
        <w:jc w:val="center"/>
        <w:rPr>
          <w:rFonts w:ascii="PT Astra Serif" w:hAnsi="PT Astra Serif"/>
          <w:b/>
          <w:bCs/>
          <w:color w:val="000000"/>
          <w:sz w:val="36"/>
          <w:szCs w:val="24"/>
        </w:rPr>
      </w:pPr>
      <w:r w:rsidRPr="00C50441">
        <w:rPr>
          <w:rFonts w:ascii="PT Astra Serif" w:hAnsi="PT Astra Serif"/>
          <w:b/>
          <w:bCs/>
          <w:color w:val="000000"/>
          <w:sz w:val="36"/>
          <w:szCs w:val="24"/>
        </w:rPr>
        <w:t>РЕШЕНИЕ</w:t>
      </w:r>
    </w:p>
    <w:p w:rsidR="00C50441" w:rsidRPr="00C50441" w:rsidRDefault="00C50441" w:rsidP="00C50441">
      <w:pPr>
        <w:spacing w:after="0" w:line="240" w:lineRule="auto"/>
        <w:ind w:firstLine="284"/>
        <w:jc w:val="center"/>
        <w:rPr>
          <w:rFonts w:ascii="PT Astra Serif" w:hAnsi="PT Astra Serif"/>
          <w:b/>
          <w:bCs/>
          <w:color w:val="000000"/>
          <w:sz w:val="36"/>
          <w:szCs w:val="24"/>
        </w:rPr>
      </w:pPr>
    </w:p>
    <w:p w:rsidR="00863794"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573                           </w:t>
      </w:r>
      <w:r w:rsidR="00C50441">
        <w:rPr>
          <w:rFonts w:ascii="PT Astra Serif" w:hAnsi="PT Astra Serif"/>
          <w:color w:val="000000"/>
          <w:sz w:val="24"/>
          <w:szCs w:val="24"/>
        </w:rPr>
        <w:t xml:space="preserve">                       </w:t>
      </w:r>
      <w:r w:rsidRPr="00C50441">
        <w:rPr>
          <w:rFonts w:ascii="PT Astra Serif" w:hAnsi="PT Astra Serif"/>
          <w:color w:val="000000"/>
          <w:sz w:val="24"/>
          <w:szCs w:val="24"/>
        </w:rPr>
        <w:t xml:space="preserve">с. </w:t>
      </w:r>
      <w:proofErr w:type="gramStart"/>
      <w:r w:rsidRPr="00C50441">
        <w:rPr>
          <w:rFonts w:ascii="PT Astra Serif" w:hAnsi="PT Astra Serif"/>
          <w:color w:val="000000"/>
          <w:sz w:val="24"/>
          <w:szCs w:val="24"/>
        </w:rPr>
        <w:t>Целинное</w:t>
      </w:r>
      <w:proofErr w:type="gramEnd"/>
    </w:p>
    <w:p w:rsidR="00C50441" w:rsidRPr="00C50441" w:rsidRDefault="00C50441" w:rsidP="00C50441">
      <w:pPr>
        <w:spacing w:after="0" w:line="240" w:lineRule="auto"/>
        <w:ind w:firstLine="284"/>
        <w:rPr>
          <w:rFonts w:ascii="PT Astra Serif" w:hAnsi="PT Astra Serif"/>
          <w:color w:val="000000"/>
          <w:sz w:val="24"/>
          <w:szCs w:val="24"/>
        </w:rPr>
      </w:pPr>
    </w:p>
    <w:p w:rsidR="00C50441" w:rsidRDefault="00863794" w:rsidP="00C50441">
      <w:pPr>
        <w:spacing w:after="0" w:line="240" w:lineRule="auto"/>
        <w:ind w:firstLine="284"/>
        <w:jc w:val="center"/>
        <w:rPr>
          <w:rFonts w:ascii="PT Astra Serif" w:hAnsi="PT Astra Serif"/>
          <w:b/>
          <w:bCs/>
          <w:sz w:val="20"/>
          <w:szCs w:val="24"/>
        </w:rPr>
      </w:pPr>
      <w:r w:rsidRPr="00C50441">
        <w:rPr>
          <w:rFonts w:ascii="PT Astra Serif" w:hAnsi="PT Astra Serif"/>
          <w:b/>
          <w:bCs/>
          <w:sz w:val="20"/>
          <w:szCs w:val="24"/>
        </w:rPr>
        <w:t xml:space="preserve">О внесении изменений в приложение к Решению Целинной районной Думы от 26 сентября </w:t>
      </w:r>
    </w:p>
    <w:p w:rsidR="00863794" w:rsidRPr="00C50441" w:rsidRDefault="00863794" w:rsidP="00C50441">
      <w:pPr>
        <w:spacing w:after="0" w:line="240" w:lineRule="auto"/>
        <w:ind w:firstLine="284"/>
        <w:jc w:val="center"/>
        <w:rPr>
          <w:rFonts w:ascii="PT Astra Serif" w:hAnsi="PT Astra Serif"/>
          <w:b/>
          <w:bCs/>
          <w:sz w:val="20"/>
          <w:szCs w:val="24"/>
        </w:rPr>
      </w:pPr>
      <w:r w:rsidRPr="00C50441">
        <w:rPr>
          <w:rFonts w:ascii="PT Astra Serif" w:hAnsi="PT Astra Serif"/>
          <w:b/>
          <w:bCs/>
          <w:sz w:val="20"/>
          <w:szCs w:val="24"/>
        </w:rPr>
        <w:t xml:space="preserve">2017 года № 421 «Об утверждении местных нормативов градостроительного проектирования </w:t>
      </w:r>
      <w:proofErr w:type="spellStart"/>
      <w:r w:rsidRPr="00C50441">
        <w:rPr>
          <w:rFonts w:ascii="PT Astra Serif" w:hAnsi="PT Astra Serif"/>
          <w:b/>
          <w:bCs/>
          <w:sz w:val="20"/>
          <w:szCs w:val="24"/>
        </w:rPr>
        <w:t>Дулинского</w:t>
      </w:r>
      <w:proofErr w:type="spellEnd"/>
      <w:r w:rsidRPr="00C50441">
        <w:rPr>
          <w:rFonts w:ascii="PT Astra Serif" w:hAnsi="PT Astra Serif"/>
          <w:b/>
          <w:bCs/>
          <w:sz w:val="20"/>
          <w:szCs w:val="24"/>
        </w:rPr>
        <w:t xml:space="preserve"> сельсовета Целинного района Курганской области</w:t>
      </w:r>
    </w:p>
    <w:p w:rsidR="00C50441" w:rsidRDefault="00C50441" w:rsidP="00C50441">
      <w:pPr>
        <w:autoSpaceDE w:val="0"/>
        <w:spacing w:after="0" w:line="240" w:lineRule="auto"/>
        <w:ind w:firstLine="284"/>
        <w:jc w:val="both"/>
        <w:rPr>
          <w:rFonts w:ascii="PT Astra Serif" w:hAnsi="PT Astra Serif"/>
          <w:sz w:val="24"/>
          <w:szCs w:val="24"/>
        </w:rPr>
      </w:pPr>
    </w:p>
    <w:p w:rsidR="00863794" w:rsidRPr="00C50441" w:rsidRDefault="00863794" w:rsidP="00C50441">
      <w:pPr>
        <w:autoSpaceDE w:val="0"/>
        <w:spacing w:after="0" w:line="240" w:lineRule="auto"/>
        <w:ind w:firstLine="567"/>
        <w:jc w:val="both"/>
        <w:rPr>
          <w:rFonts w:ascii="PT Astra Serif" w:hAnsi="PT Astra Serif"/>
          <w:sz w:val="16"/>
          <w:szCs w:val="24"/>
        </w:rPr>
      </w:pPr>
      <w:r w:rsidRPr="00C50441">
        <w:rPr>
          <w:rFonts w:ascii="PT Astra Serif" w:hAnsi="PT Astra Serif"/>
          <w:sz w:val="16"/>
          <w:szCs w:val="24"/>
        </w:rPr>
        <w:t>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РЕШИЛА</w:t>
      </w:r>
    </w:p>
    <w:p w:rsidR="00863794" w:rsidRPr="00C50441" w:rsidRDefault="00863794" w:rsidP="00C50441">
      <w:pPr>
        <w:autoSpaceDE w:val="0"/>
        <w:spacing w:after="0" w:line="240" w:lineRule="auto"/>
        <w:ind w:firstLine="567"/>
        <w:jc w:val="both"/>
        <w:rPr>
          <w:rFonts w:ascii="PT Astra Serif" w:hAnsi="PT Astra Serif"/>
          <w:sz w:val="16"/>
          <w:szCs w:val="24"/>
        </w:rPr>
      </w:pPr>
      <w:r w:rsidRPr="00C50441">
        <w:rPr>
          <w:rFonts w:ascii="PT Astra Serif" w:hAnsi="PT Astra Serif"/>
          <w:sz w:val="16"/>
          <w:szCs w:val="24"/>
        </w:rPr>
        <w:t xml:space="preserve">1. Внести в приложение к Решению Целинной районной Думы от 26 сентября 2017 года № 421 «Об утверждении местных нормативов градостроительного проектирования </w:t>
      </w:r>
      <w:proofErr w:type="spellStart"/>
      <w:r w:rsidRPr="00C50441">
        <w:rPr>
          <w:rFonts w:ascii="PT Astra Serif" w:hAnsi="PT Astra Serif"/>
          <w:bCs/>
          <w:sz w:val="16"/>
          <w:szCs w:val="24"/>
        </w:rPr>
        <w:t>Дулинского</w:t>
      </w:r>
      <w:proofErr w:type="spellEnd"/>
      <w:r w:rsidRPr="00C50441">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232"/>
        <w:gridCol w:w="2693"/>
        <w:gridCol w:w="2268"/>
      </w:tblGrid>
      <w:tr w:rsidR="00863794" w:rsidRPr="00C50441" w:rsidTr="00C50441">
        <w:trPr>
          <w:trHeight w:val="416"/>
        </w:trPr>
        <w:tc>
          <w:tcPr>
            <w:tcW w:w="1271" w:type="dxa"/>
          </w:tcPr>
          <w:p w:rsidR="00863794" w:rsidRPr="00C50441" w:rsidRDefault="00863794" w:rsidP="00C50441">
            <w:pPr>
              <w:spacing w:after="0" w:line="240" w:lineRule="auto"/>
              <w:ind w:firstLine="567"/>
              <w:jc w:val="center"/>
              <w:rPr>
                <w:rFonts w:ascii="PT Astra Serif" w:hAnsi="PT Astra Serif"/>
                <w:bCs/>
                <w:color w:val="000000"/>
                <w:sz w:val="16"/>
                <w:szCs w:val="24"/>
              </w:rPr>
            </w:pPr>
            <w:r w:rsidRPr="00C50441">
              <w:rPr>
                <w:rFonts w:ascii="PT Astra Serif" w:hAnsi="PT Astra Serif"/>
                <w:bCs/>
                <w:color w:val="000000"/>
                <w:sz w:val="16"/>
                <w:szCs w:val="24"/>
              </w:rPr>
              <w:t>2.1.2</w:t>
            </w:r>
          </w:p>
        </w:tc>
        <w:tc>
          <w:tcPr>
            <w:tcW w:w="3232" w:type="dxa"/>
          </w:tcPr>
          <w:p w:rsidR="00863794" w:rsidRPr="00C50441" w:rsidRDefault="00863794" w:rsidP="00C50441">
            <w:pPr>
              <w:spacing w:after="0" w:line="240" w:lineRule="auto"/>
              <w:ind w:firstLine="567"/>
              <w:jc w:val="center"/>
              <w:rPr>
                <w:rFonts w:ascii="PT Astra Serif" w:hAnsi="PT Astra Serif"/>
                <w:bCs/>
                <w:color w:val="000000"/>
                <w:sz w:val="16"/>
                <w:szCs w:val="24"/>
              </w:rPr>
            </w:pPr>
            <w:r w:rsidRPr="00C50441">
              <w:rPr>
                <w:rFonts w:ascii="PT Astra Serif" w:hAnsi="PT Astra Serif"/>
                <w:bCs/>
                <w:color w:val="000000"/>
                <w:sz w:val="16"/>
                <w:szCs w:val="24"/>
              </w:rPr>
              <w:t>Велосипедные дорожки</w:t>
            </w:r>
          </w:p>
        </w:tc>
        <w:tc>
          <w:tcPr>
            <w:tcW w:w="2693" w:type="dxa"/>
          </w:tcPr>
          <w:p w:rsidR="00863794" w:rsidRPr="00C50441" w:rsidRDefault="00863794" w:rsidP="00C50441">
            <w:pPr>
              <w:spacing w:after="0" w:line="240" w:lineRule="auto"/>
              <w:ind w:firstLine="567"/>
              <w:jc w:val="center"/>
              <w:rPr>
                <w:rFonts w:ascii="PT Astra Serif" w:hAnsi="PT Astra Serif"/>
                <w:bCs/>
                <w:color w:val="000000"/>
                <w:sz w:val="16"/>
                <w:szCs w:val="24"/>
              </w:rPr>
            </w:pPr>
            <w:proofErr w:type="gramStart"/>
            <w:r w:rsidRPr="00C50441">
              <w:rPr>
                <w:rFonts w:ascii="PT Astra Serif" w:hAnsi="PT Astra Serif"/>
                <w:bCs/>
                <w:color w:val="000000"/>
                <w:sz w:val="16"/>
                <w:szCs w:val="24"/>
              </w:rPr>
              <w:t>км</w:t>
            </w:r>
            <w:proofErr w:type="gramEnd"/>
            <w:r w:rsidRPr="00C50441">
              <w:rPr>
                <w:rFonts w:ascii="PT Astra Serif" w:hAnsi="PT Astra Serif"/>
                <w:bCs/>
                <w:color w:val="000000"/>
                <w:sz w:val="16"/>
                <w:szCs w:val="24"/>
              </w:rPr>
              <w:t>/тысяч га</w:t>
            </w:r>
          </w:p>
        </w:tc>
        <w:tc>
          <w:tcPr>
            <w:tcW w:w="2268" w:type="dxa"/>
          </w:tcPr>
          <w:p w:rsidR="00863794" w:rsidRPr="00C50441" w:rsidRDefault="00863794" w:rsidP="00C50441">
            <w:pPr>
              <w:spacing w:after="0" w:line="240" w:lineRule="auto"/>
              <w:ind w:firstLine="567"/>
              <w:jc w:val="center"/>
              <w:rPr>
                <w:rFonts w:ascii="PT Astra Serif" w:hAnsi="PT Astra Serif"/>
                <w:bCs/>
                <w:color w:val="000000"/>
                <w:sz w:val="16"/>
                <w:szCs w:val="24"/>
              </w:rPr>
            </w:pPr>
            <w:r w:rsidRPr="00C50441">
              <w:rPr>
                <w:rFonts w:ascii="PT Astra Serif" w:hAnsi="PT Astra Serif"/>
                <w:bCs/>
                <w:color w:val="000000"/>
                <w:sz w:val="16"/>
                <w:szCs w:val="24"/>
              </w:rPr>
              <w:t>0,5</w:t>
            </w:r>
          </w:p>
        </w:tc>
      </w:tr>
    </w:tbl>
    <w:p w:rsidR="00863794" w:rsidRPr="00C50441" w:rsidRDefault="00863794" w:rsidP="00C50441">
      <w:pPr>
        <w:autoSpaceDE w:val="0"/>
        <w:spacing w:after="0" w:line="240" w:lineRule="auto"/>
        <w:ind w:firstLine="567"/>
        <w:jc w:val="both"/>
        <w:rPr>
          <w:rFonts w:ascii="PT Astra Serif" w:hAnsi="PT Astra Serif"/>
          <w:sz w:val="16"/>
          <w:szCs w:val="24"/>
        </w:rPr>
      </w:pPr>
    </w:p>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3. Настоящее решение вступает в силу после его опубликования.</w:t>
      </w:r>
    </w:p>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4. </w:t>
      </w:r>
      <w:proofErr w:type="gramStart"/>
      <w:r w:rsidRPr="00C50441">
        <w:rPr>
          <w:rFonts w:ascii="PT Astra Serif" w:hAnsi="PT Astra Serif"/>
          <w:color w:val="000000"/>
          <w:sz w:val="16"/>
          <w:szCs w:val="24"/>
        </w:rPr>
        <w:t>Контроль за</w:t>
      </w:r>
      <w:proofErr w:type="gramEnd"/>
      <w:r w:rsidRPr="00C50441">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C50441" w:rsidRDefault="00863794" w:rsidP="00C50441">
      <w:pPr>
        <w:spacing w:after="0" w:line="240" w:lineRule="auto"/>
        <w:ind w:firstLine="567"/>
        <w:jc w:val="both"/>
        <w:rPr>
          <w:rFonts w:ascii="PT Astra Serif" w:hAnsi="PT Astra Serif"/>
          <w:color w:val="000000"/>
          <w:sz w:val="16"/>
          <w:szCs w:val="24"/>
        </w:rPr>
      </w:pPr>
    </w:p>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 xml:space="preserve">Председатель Целинной районной Думы                       А.В. </w:t>
      </w:r>
      <w:proofErr w:type="spellStart"/>
      <w:r w:rsidRPr="00C50441">
        <w:rPr>
          <w:rFonts w:ascii="PT Astra Serif" w:hAnsi="PT Astra Serif"/>
          <w:color w:val="000000"/>
          <w:sz w:val="16"/>
          <w:szCs w:val="24"/>
        </w:rPr>
        <w:t>Бажитов</w:t>
      </w:r>
      <w:proofErr w:type="spellEnd"/>
    </w:p>
    <w:p w:rsidR="00863794" w:rsidRPr="00C50441" w:rsidRDefault="00863794" w:rsidP="00C50441">
      <w:pPr>
        <w:spacing w:after="0" w:line="240" w:lineRule="auto"/>
        <w:ind w:firstLine="567"/>
        <w:jc w:val="both"/>
        <w:rPr>
          <w:rFonts w:ascii="PT Astra Serif" w:hAnsi="PT Astra Serif"/>
          <w:color w:val="000000"/>
          <w:sz w:val="16"/>
          <w:szCs w:val="24"/>
        </w:rPr>
      </w:pPr>
      <w:r w:rsidRPr="00C50441">
        <w:rPr>
          <w:rFonts w:ascii="PT Astra Serif" w:hAnsi="PT Astra Serif"/>
          <w:color w:val="000000"/>
          <w:sz w:val="16"/>
          <w:szCs w:val="24"/>
        </w:rPr>
        <w:t xml:space="preserve">Глава Целинного района                                                И.И. </w:t>
      </w:r>
      <w:proofErr w:type="gramStart"/>
      <w:r w:rsidRPr="00C50441">
        <w:rPr>
          <w:rFonts w:ascii="PT Astra Serif" w:hAnsi="PT Astra Serif"/>
          <w:color w:val="000000"/>
          <w:sz w:val="16"/>
          <w:szCs w:val="24"/>
        </w:rPr>
        <w:t>Светличный</w:t>
      </w:r>
      <w:proofErr w:type="gramEnd"/>
    </w:p>
    <w:p w:rsidR="00863794" w:rsidRPr="00C50441" w:rsidRDefault="00863794" w:rsidP="00C50441">
      <w:pPr>
        <w:spacing w:after="0" w:line="240" w:lineRule="auto"/>
        <w:ind w:firstLine="284"/>
        <w:jc w:val="center"/>
        <w:rPr>
          <w:rFonts w:ascii="PT Astra Serif" w:hAnsi="PT Astra Serif"/>
          <w:bCs/>
          <w:sz w:val="24"/>
          <w:szCs w:val="24"/>
        </w:rPr>
      </w:pPr>
    </w:p>
    <w:p w:rsidR="00863794" w:rsidRPr="006833BF" w:rsidRDefault="00863794" w:rsidP="006833BF">
      <w:pPr>
        <w:spacing w:after="0" w:line="240" w:lineRule="auto"/>
        <w:ind w:firstLine="284"/>
        <w:jc w:val="center"/>
        <w:rPr>
          <w:rFonts w:ascii="PT Astra Serif" w:hAnsi="PT Astra Serif"/>
          <w:b/>
          <w:bCs/>
          <w:color w:val="000000"/>
          <w:sz w:val="28"/>
          <w:szCs w:val="24"/>
        </w:rPr>
      </w:pPr>
      <w:r w:rsidRPr="006833BF">
        <w:rPr>
          <w:rFonts w:ascii="PT Astra Serif" w:hAnsi="PT Astra Serif"/>
          <w:b/>
          <w:bCs/>
          <w:color w:val="000000"/>
          <w:sz w:val="28"/>
          <w:szCs w:val="24"/>
        </w:rPr>
        <w:t>КУРГАНСКАЯ ОБЛАСТЬ</w:t>
      </w:r>
    </w:p>
    <w:p w:rsidR="00863794" w:rsidRPr="006833BF" w:rsidRDefault="00863794" w:rsidP="006833BF">
      <w:pPr>
        <w:spacing w:after="0" w:line="240" w:lineRule="auto"/>
        <w:ind w:firstLine="284"/>
        <w:jc w:val="center"/>
        <w:rPr>
          <w:rFonts w:ascii="PT Astra Serif" w:hAnsi="PT Astra Serif"/>
          <w:b/>
          <w:bCs/>
          <w:color w:val="000000"/>
          <w:sz w:val="28"/>
          <w:szCs w:val="24"/>
        </w:rPr>
      </w:pPr>
      <w:r w:rsidRPr="006833BF">
        <w:rPr>
          <w:rFonts w:ascii="PT Astra Serif" w:hAnsi="PT Astra Serif"/>
          <w:b/>
          <w:bCs/>
          <w:color w:val="000000"/>
          <w:sz w:val="28"/>
          <w:szCs w:val="24"/>
        </w:rPr>
        <w:t>ЦЕЛИННЫЙ  РАЙОН</w:t>
      </w:r>
    </w:p>
    <w:p w:rsidR="00863794" w:rsidRDefault="00863794" w:rsidP="006833BF">
      <w:pPr>
        <w:tabs>
          <w:tab w:val="left" w:pos="3270"/>
          <w:tab w:val="center" w:pos="4819"/>
        </w:tabs>
        <w:spacing w:after="0" w:line="240" w:lineRule="auto"/>
        <w:ind w:firstLine="284"/>
        <w:jc w:val="center"/>
        <w:rPr>
          <w:rFonts w:ascii="PT Astra Serif" w:hAnsi="PT Astra Serif"/>
          <w:b/>
          <w:bCs/>
          <w:color w:val="000000"/>
          <w:sz w:val="28"/>
          <w:szCs w:val="24"/>
        </w:rPr>
      </w:pPr>
      <w:r w:rsidRPr="006833BF">
        <w:rPr>
          <w:rFonts w:ascii="PT Astra Serif" w:hAnsi="PT Astra Serif"/>
          <w:b/>
          <w:bCs/>
          <w:color w:val="000000"/>
          <w:sz w:val="28"/>
          <w:szCs w:val="24"/>
        </w:rPr>
        <w:t>ЦЕЛИННАЯ РАЙОННАЯ ДУМА</w:t>
      </w:r>
    </w:p>
    <w:p w:rsidR="006833BF" w:rsidRPr="006833BF" w:rsidRDefault="006833BF" w:rsidP="006833BF">
      <w:pPr>
        <w:tabs>
          <w:tab w:val="left" w:pos="3270"/>
          <w:tab w:val="center" w:pos="4819"/>
        </w:tabs>
        <w:spacing w:after="0" w:line="240" w:lineRule="auto"/>
        <w:ind w:firstLine="284"/>
        <w:jc w:val="center"/>
        <w:rPr>
          <w:rFonts w:ascii="PT Astra Serif" w:hAnsi="PT Astra Serif"/>
          <w:b/>
          <w:bCs/>
          <w:color w:val="000000"/>
          <w:sz w:val="28"/>
          <w:szCs w:val="24"/>
        </w:rPr>
      </w:pPr>
    </w:p>
    <w:p w:rsidR="00863794" w:rsidRDefault="00863794" w:rsidP="00C50441">
      <w:pPr>
        <w:spacing w:after="0" w:line="240" w:lineRule="auto"/>
        <w:ind w:firstLine="284"/>
        <w:jc w:val="center"/>
        <w:rPr>
          <w:rFonts w:ascii="PT Astra Serif" w:hAnsi="PT Astra Serif"/>
          <w:b/>
          <w:bCs/>
          <w:color w:val="000000"/>
          <w:sz w:val="36"/>
          <w:szCs w:val="24"/>
        </w:rPr>
      </w:pPr>
      <w:r w:rsidRPr="006833BF">
        <w:rPr>
          <w:rFonts w:ascii="PT Astra Serif" w:hAnsi="PT Astra Serif"/>
          <w:b/>
          <w:bCs/>
          <w:color w:val="000000"/>
          <w:sz w:val="36"/>
          <w:szCs w:val="24"/>
        </w:rPr>
        <w:t>РЕШЕНИЕ</w:t>
      </w:r>
    </w:p>
    <w:p w:rsidR="006833BF" w:rsidRPr="006833BF" w:rsidRDefault="006833BF" w:rsidP="00C50441">
      <w:pPr>
        <w:spacing w:after="0" w:line="240" w:lineRule="auto"/>
        <w:ind w:firstLine="284"/>
        <w:jc w:val="center"/>
        <w:rPr>
          <w:rFonts w:ascii="PT Astra Serif" w:hAnsi="PT Astra Serif"/>
          <w:b/>
          <w:bCs/>
          <w:color w:val="000000"/>
          <w:sz w:val="36"/>
          <w:szCs w:val="24"/>
        </w:rPr>
      </w:pPr>
    </w:p>
    <w:p w:rsidR="00863794"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574                           </w:t>
      </w:r>
      <w:r w:rsidR="006833BF">
        <w:rPr>
          <w:rFonts w:ascii="PT Astra Serif" w:hAnsi="PT Astra Serif"/>
          <w:color w:val="000000"/>
          <w:sz w:val="24"/>
          <w:szCs w:val="24"/>
        </w:rPr>
        <w:t xml:space="preserve">                       </w:t>
      </w:r>
      <w:r w:rsidRPr="00C50441">
        <w:rPr>
          <w:rFonts w:ascii="PT Astra Serif" w:hAnsi="PT Astra Serif"/>
          <w:color w:val="000000"/>
          <w:sz w:val="24"/>
          <w:szCs w:val="24"/>
        </w:rPr>
        <w:t xml:space="preserve">с. </w:t>
      </w:r>
      <w:proofErr w:type="gramStart"/>
      <w:r w:rsidRPr="00C50441">
        <w:rPr>
          <w:rFonts w:ascii="PT Astra Serif" w:hAnsi="PT Astra Serif"/>
          <w:color w:val="000000"/>
          <w:sz w:val="24"/>
          <w:szCs w:val="24"/>
        </w:rPr>
        <w:t>Целинное</w:t>
      </w:r>
      <w:proofErr w:type="gramEnd"/>
    </w:p>
    <w:p w:rsidR="006833BF" w:rsidRPr="00C50441" w:rsidRDefault="006833BF" w:rsidP="00C50441">
      <w:pPr>
        <w:spacing w:after="0" w:line="240" w:lineRule="auto"/>
        <w:ind w:firstLine="284"/>
        <w:rPr>
          <w:rFonts w:ascii="PT Astra Serif" w:hAnsi="PT Astra Serif"/>
          <w:color w:val="000000"/>
          <w:sz w:val="24"/>
          <w:szCs w:val="24"/>
        </w:rPr>
      </w:pPr>
    </w:p>
    <w:p w:rsidR="006833BF" w:rsidRDefault="00863794" w:rsidP="00C50441">
      <w:pPr>
        <w:spacing w:after="0" w:line="240" w:lineRule="auto"/>
        <w:ind w:firstLine="284"/>
        <w:jc w:val="center"/>
        <w:rPr>
          <w:rFonts w:ascii="PT Astra Serif" w:hAnsi="PT Astra Serif"/>
          <w:b/>
          <w:bCs/>
          <w:sz w:val="20"/>
          <w:szCs w:val="24"/>
        </w:rPr>
      </w:pPr>
      <w:r w:rsidRPr="006833BF">
        <w:rPr>
          <w:rFonts w:ascii="PT Astra Serif" w:hAnsi="PT Astra Serif"/>
          <w:b/>
          <w:bCs/>
          <w:sz w:val="20"/>
          <w:szCs w:val="24"/>
        </w:rPr>
        <w:t>О внесении изменений в приложение к Решению Целинной районной Думы от 26 сентября</w:t>
      </w:r>
    </w:p>
    <w:p w:rsidR="00863794" w:rsidRDefault="00863794" w:rsidP="00C50441">
      <w:pPr>
        <w:spacing w:after="0" w:line="240" w:lineRule="auto"/>
        <w:ind w:firstLine="284"/>
        <w:jc w:val="center"/>
        <w:rPr>
          <w:rFonts w:ascii="PT Astra Serif" w:hAnsi="PT Astra Serif"/>
          <w:b/>
          <w:bCs/>
          <w:sz w:val="20"/>
          <w:szCs w:val="24"/>
        </w:rPr>
      </w:pPr>
      <w:r w:rsidRPr="006833BF">
        <w:rPr>
          <w:rFonts w:ascii="PT Astra Serif" w:hAnsi="PT Astra Serif"/>
          <w:b/>
          <w:bCs/>
          <w:sz w:val="20"/>
          <w:szCs w:val="24"/>
        </w:rPr>
        <w:t xml:space="preserve"> 2017 года № 422 «Об утверждении местных нормативов градостроительного проектирования </w:t>
      </w:r>
      <w:proofErr w:type="spellStart"/>
      <w:r w:rsidRPr="006833BF">
        <w:rPr>
          <w:rFonts w:ascii="PT Astra Serif" w:hAnsi="PT Astra Serif"/>
          <w:b/>
          <w:bCs/>
          <w:sz w:val="20"/>
          <w:szCs w:val="24"/>
        </w:rPr>
        <w:t>Заманилкинского</w:t>
      </w:r>
      <w:proofErr w:type="spellEnd"/>
      <w:r w:rsidRPr="006833BF">
        <w:rPr>
          <w:rFonts w:ascii="PT Astra Serif" w:hAnsi="PT Astra Serif"/>
          <w:b/>
          <w:bCs/>
          <w:sz w:val="20"/>
          <w:szCs w:val="24"/>
        </w:rPr>
        <w:t xml:space="preserve"> сельсовета Целинного района Курганской области</w:t>
      </w:r>
    </w:p>
    <w:p w:rsidR="006833BF" w:rsidRPr="006833BF" w:rsidRDefault="006833BF" w:rsidP="00C50441">
      <w:pPr>
        <w:spacing w:after="0" w:line="240" w:lineRule="auto"/>
        <w:ind w:firstLine="284"/>
        <w:jc w:val="center"/>
        <w:rPr>
          <w:rFonts w:ascii="PT Astra Serif" w:hAnsi="PT Astra Serif"/>
          <w:b/>
          <w:bCs/>
          <w:sz w:val="20"/>
          <w:szCs w:val="24"/>
        </w:rPr>
      </w:pPr>
    </w:p>
    <w:p w:rsidR="00863794" w:rsidRPr="006833BF" w:rsidRDefault="00863794" w:rsidP="006833BF">
      <w:pPr>
        <w:autoSpaceDE w:val="0"/>
        <w:spacing w:after="0" w:line="240" w:lineRule="auto"/>
        <w:ind w:firstLine="567"/>
        <w:jc w:val="both"/>
        <w:rPr>
          <w:rFonts w:ascii="PT Astra Serif" w:hAnsi="PT Astra Serif"/>
          <w:sz w:val="16"/>
          <w:szCs w:val="24"/>
        </w:rPr>
      </w:pPr>
      <w:r w:rsidRPr="006833BF">
        <w:rPr>
          <w:rFonts w:ascii="PT Astra Serif" w:hAnsi="PT Astra Serif"/>
          <w:sz w:val="16"/>
          <w:szCs w:val="24"/>
        </w:rPr>
        <w:t>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РЕШИЛА</w:t>
      </w:r>
    </w:p>
    <w:p w:rsidR="00863794" w:rsidRPr="006833BF" w:rsidRDefault="00863794" w:rsidP="006833BF">
      <w:pPr>
        <w:autoSpaceDE w:val="0"/>
        <w:spacing w:after="0" w:line="240" w:lineRule="auto"/>
        <w:ind w:firstLine="567"/>
        <w:jc w:val="both"/>
        <w:rPr>
          <w:rFonts w:ascii="PT Astra Serif" w:hAnsi="PT Astra Serif"/>
          <w:sz w:val="16"/>
          <w:szCs w:val="24"/>
        </w:rPr>
      </w:pPr>
      <w:r w:rsidRPr="006833BF">
        <w:rPr>
          <w:rFonts w:ascii="PT Astra Serif" w:hAnsi="PT Astra Serif"/>
          <w:sz w:val="16"/>
          <w:szCs w:val="24"/>
        </w:rPr>
        <w:t xml:space="preserve">1. Внести в приложение к Решению Целинной районной Думы от 26 сентября 2017 года № 422 «Об утверждении местных нормативов градостроительного проектирования </w:t>
      </w:r>
      <w:proofErr w:type="spellStart"/>
      <w:r w:rsidRPr="006833BF">
        <w:rPr>
          <w:rFonts w:ascii="PT Astra Serif" w:hAnsi="PT Astra Serif"/>
          <w:bCs/>
          <w:sz w:val="16"/>
          <w:szCs w:val="24"/>
        </w:rPr>
        <w:t>Заманилкинского</w:t>
      </w:r>
      <w:proofErr w:type="spellEnd"/>
      <w:r w:rsidRPr="006833BF">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373"/>
        <w:gridCol w:w="2552"/>
        <w:gridCol w:w="2268"/>
      </w:tblGrid>
      <w:tr w:rsidR="00863794" w:rsidRPr="006833BF" w:rsidTr="006833BF">
        <w:trPr>
          <w:trHeight w:val="416"/>
        </w:trPr>
        <w:tc>
          <w:tcPr>
            <w:tcW w:w="1271"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2.1.2</w:t>
            </w:r>
          </w:p>
        </w:tc>
        <w:tc>
          <w:tcPr>
            <w:tcW w:w="3373"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Велосипедные дорожки</w:t>
            </w:r>
          </w:p>
        </w:tc>
        <w:tc>
          <w:tcPr>
            <w:tcW w:w="2552"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proofErr w:type="gramStart"/>
            <w:r w:rsidRPr="006833BF">
              <w:rPr>
                <w:rFonts w:ascii="PT Astra Serif" w:hAnsi="PT Astra Serif"/>
                <w:bCs/>
                <w:color w:val="000000"/>
                <w:sz w:val="16"/>
                <w:szCs w:val="24"/>
              </w:rPr>
              <w:t>км</w:t>
            </w:r>
            <w:proofErr w:type="gramEnd"/>
            <w:r w:rsidRPr="006833BF">
              <w:rPr>
                <w:rFonts w:ascii="PT Astra Serif" w:hAnsi="PT Astra Serif"/>
                <w:bCs/>
                <w:color w:val="000000"/>
                <w:sz w:val="16"/>
                <w:szCs w:val="24"/>
              </w:rPr>
              <w:t>/тысяч га</w:t>
            </w:r>
          </w:p>
        </w:tc>
        <w:tc>
          <w:tcPr>
            <w:tcW w:w="2268"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0,5</w:t>
            </w:r>
          </w:p>
        </w:tc>
      </w:tr>
    </w:tbl>
    <w:p w:rsidR="00863794" w:rsidRPr="006833BF" w:rsidRDefault="00863794" w:rsidP="006833BF">
      <w:pPr>
        <w:autoSpaceDE w:val="0"/>
        <w:spacing w:after="0" w:line="240" w:lineRule="auto"/>
        <w:ind w:firstLine="567"/>
        <w:jc w:val="both"/>
        <w:rPr>
          <w:rFonts w:ascii="PT Astra Serif" w:hAnsi="PT Astra Serif"/>
          <w:sz w:val="16"/>
          <w:szCs w:val="24"/>
        </w:rPr>
      </w:pP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3. Настоящее решение вступает в силу после его опубликования.</w:t>
      </w: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4. </w:t>
      </w:r>
      <w:proofErr w:type="gramStart"/>
      <w:r w:rsidRPr="006833BF">
        <w:rPr>
          <w:rFonts w:ascii="PT Astra Serif" w:hAnsi="PT Astra Serif"/>
          <w:color w:val="000000"/>
          <w:sz w:val="16"/>
          <w:szCs w:val="24"/>
        </w:rPr>
        <w:t>Контроль за</w:t>
      </w:r>
      <w:proofErr w:type="gramEnd"/>
      <w:r w:rsidRPr="006833BF">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6833BF" w:rsidRDefault="00863794" w:rsidP="006833BF">
      <w:pPr>
        <w:spacing w:after="0" w:line="240" w:lineRule="auto"/>
        <w:ind w:firstLine="567"/>
        <w:jc w:val="both"/>
        <w:rPr>
          <w:rFonts w:ascii="PT Astra Serif" w:hAnsi="PT Astra Serif"/>
          <w:color w:val="000000"/>
          <w:sz w:val="16"/>
          <w:szCs w:val="24"/>
        </w:rPr>
      </w:pP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 xml:space="preserve">Председатель Целинной районной Думы                       А.В. </w:t>
      </w:r>
      <w:proofErr w:type="spellStart"/>
      <w:r w:rsidRPr="006833BF">
        <w:rPr>
          <w:rFonts w:ascii="PT Astra Serif" w:hAnsi="PT Astra Serif"/>
          <w:color w:val="000000"/>
          <w:sz w:val="16"/>
          <w:szCs w:val="24"/>
        </w:rPr>
        <w:t>Бажитов</w:t>
      </w:r>
      <w:proofErr w:type="spellEnd"/>
    </w:p>
    <w:p w:rsidR="00863794" w:rsidRPr="006833BF" w:rsidRDefault="00863794" w:rsidP="006833BF">
      <w:pPr>
        <w:spacing w:after="0" w:line="240" w:lineRule="auto"/>
        <w:ind w:firstLine="567"/>
        <w:rPr>
          <w:rFonts w:ascii="PT Astra Serif" w:hAnsi="PT Astra Serif"/>
          <w:sz w:val="14"/>
        </w:rPr>
      </w:pPr>
      <w:r w:rsidRPr="006833BF">
        <w:rPr>
          <w:rFonts w:ascii="PT Astra Serif" w:hAnsi="PT Astra Serif"/>
          <w:color w:val="000000"/>
          <w:sz w:val="16"/>
          <w:szCs w:val="24"/>
        </w:rPr>
        <w:t xml:space="preserve">Глава Целинного района                                                     И.И. </w:t>
      </w:r>
      <w:proofErr w:type="gramStart"/>
      <w:r w:rsidRPr="006833BF">
        <w:rPr>
          <w:rFonts w:ascii="PT Astra Serif" w:hAnsi="PT Astra Serif"/>
          <w:color w:val="000000"/>
          <w:sz w:val="16"/>
          <w:szCs w:val="24"/>
        </w:rPr>
        <w:t>Светличный</w:t>
      </w:r>
      <w:proofErr w:type="gramEnd"/>
    </w:p>
    <w:p w:rsidR="00863794" w:rsidRPr="006833BF" w:rsidRDefault="00863794" w:rsidP="006833BF">
      <w:pPr>
        <w:spacing w:after="0" w:line="240" w:lineRule="auto"/>
        <w:ind w:firstLine="567"/>
        <w:jc w:val="center"/>
        <w:rPr>
          <w:rFonts w:ascii="PT Astra Serif" w:hAnsi="PT Astra Serif"/>
          <w:bCs/>
          <w:sz w:val="16"/>
          <w:szCs w:val="24"/>
        </w:rPr>
      </w:pPr>
    </w:p>
    <w:p w:rsidR="00863794" w:rsidRPr="006833BF" w:rsidRDefault="00863794" w:rsidP="006833BF">
      <w:pPr>
        <w:spacing w:after="0" w:line="240" w:lineRule="auto"/>
        <w:ind w:firstLine="284"/>
        <w:jc w:val="center"/>
        <w:rPr>
          <w:rFonts w:ascii="PT Astra Serif" w:hAnsi="PT Astra Serif"/>
          <w:b/>
          <w:bCs/>
          <w:color w:val="000000"/>
          <w:sz w:val="28"/>
          <w:szCs w:val="24"/>
        </w:rPr>
      </w:pPr>
      <w:r w:rsidRPr="006833BF">
        <w:rPr>
          <w:rFonts w:ascii="PT Astra Serif" w:hAnsi="PT Astra Serif"/>
          <w:b/>
          <w:bCs/>
          <w:color w:val="000000"/>
          <w:sz w:val="28"/>
          <w:szCs w:val="24"/>
        </w:rPr>
        <w:lastRenderedPageBreak/>
        <w:t>КУРГАНСКАЯ ОБЛАСТЬ</w:t>
      </w:r>
    </w:p>
    <w:p w:rsidR="00863794" w:rsidRPr="006833BF" w:rsidRDefault="00863794" w:rsidP="006833BF">
      <w:pPr>
        <w:spacing w:after="0" w:line="240" w:lineRule="auto"/>
        <w:ind w:firstLine="284"/>
        <w:jc w:val="center"/>
        <w:rPr>
          <w:rFonts w:ascii="PT Astra Serif" w:hAnsi="PT Astra Serif"/>
          <w:b/>
          <w:bCs/>
          <w:color w:val="000000"/>
          <w:sz w:val="28"/>
          <w:szCs w:val="24"/>
        </w:rPr>
      </w:pPr>
      <w:r w:rsidRPr="006833BF">
        <w:rPr>
          <w:rFonts w:ascii="PT Astra Serif" w:hAnsi="PT Astra Serif"/>
          <w:b/>
          <w:bCs/>
          <w:color w:val="000000"/>
          <w:sz w:val="28"/>
          <w:szCs w:val="24"/>
        </w:rPr>
        <w:t>ЦЕЛИННЫЙ  РАЙОН</w:t>
      </w:r>
    </w:p>
    <w:p w:rsidR="00863794" w:rsidRPr="006833BF" w:rsidRDefault="00863794" w:rsidP="006833BF">
      <w:pPr>
        <w:tabs>
          <w:tab w:val="left" w:pos="3270"/>
          <w:tab w:val="center" w:pos="4819"/>
        </w:tabs>
        <w:spacing w:after="0" w:line="240" w:lineRule="auto"/>
        <w:ind w:firstLine="284"/>
        <w:jc w:val="center"/>
        <w:rPr>
          <w:rFonts w:ascii="PT Astra Serif" w:hAnsi="PT Astra Serif"/>
          <w:b/>
          <w:bCs/>
          <w:color w:val="000000"/>
          <w:sz w:val="28"/>
          <w:szCs w:val="24"/>
        </w:rPr>
      </w:pPr>
      <w:r w:rsidRPr="006833BF">
        <w:rPr>
          <w:rFonts w:ascii="PT Astra Serif" w:hAnsi="PT Astra Serif"/>
          <w:b/>
          <w:bCs/>
          <w:color w:val="000000"/>
          <w:sz w:val="28"/>
          <w:szCs w:val="24"/>
        </w:rPr>
        <w:t>ЦЕЛИННАЯ РАЙОННАЯ ДУМА</w:t>
      </w:r>
    </w:p>
    <w:p w:rsidR="006833BF" w:rsidRDefault="006833BF" w:rsidP="00C50441">
      <w:pPr>
        <w:spacing w:after="0" w:line="240" w:lineRule="auto"/>
        <w:ind w:firstLine="284"/>
        <w:jc w:val="center"/>
        <w:rPr>
          <w:rFonts w:ascii="PT Astra Serif" w:hAnsi="PT Astra Serif"/>
          <w:b/>
          <w:bCs/>
          <w:color w:val="000000"/>
          <w:sz w:val="24"/>
          <w:szCs w:val="24"/>
        </w:rPr>
      </w:pPr>
    </w:p>
    <w:p w:rsidR="00863794" w:rsidRDefault="00863794" w:rsidP="00C50441">
      <w:pPr>
        <w:spacing w:after="0" w:line="240" w:lineRule="auto"/>
        <w:ind w:firstLine="284"/>
        <w:jc w:val="center"/>
        <w:rPr>
          <w:rFonts w:ascii="PT Astra Serif" w:hAnsi="PT Astra Serif"/>
          <w:b/>
          <w:bCs/>
          <w:color w:val="000000"/>
          <w:sz w:val="36"/>
          <w:szCs w:val="24"/>
        </w:rPr>
      </w:pPr>
      <w:r w:rsidRPr="006833BF">
        <w:rPr>
          <w:rFonts w:ascii="PT Astra Serif" w:hAnsi="PT Astra Serif"/>
          <w:b/>
          <w:bCs/>
          <w:color w:val="000000"/>
          <w:sz w:val="36"/>
          <w:szCs w:val="24"/>
        </w:rPr>
        <w:t>РЕШЕНИЕ</w:t>
      </w:r>
    </w:p>
    <w:p w:rsidR="006833BF" w:rsidRPr="006833BF" w:rsidRDefault="006833BF" w:rsidP="00C50441">
      <w:pPr>
        <w:spacing w:after="0" w:line="240" w:lineRule="auto"/>
        <w:ind w:firstLine="284"/>
        <w:jc w:val="center"/>
        <w:rPr>
          <w:rFonts w:ascii="PT Astra Serif" w:hAnsi="PT Astra Serif"/>
          <w:b/>
          <w:bCs/>
          <w:color w:val="000000"/>
          <w:sz w:val="36"/>
          <w:szCs w:val="24"/>
        </w:rPr>
      </w:pPr>
    </w:p>
    <w:p w:rsidR="00863794"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575                           </w:t>
      </w:r>
      <w:r w:rsidR="006833BF">
        <w:rPr>
          <w:rFonts w:ascii="PT Astra Serif" w:hAnsi="PT Astra Serif"/>
          <w:color w:val="000000"/>
          <w:sz w:val="24"/>
          <w:szCs w:val="24"/>
        </w:rPr>
        <w:t xml:space="preserve">                       </w:t>
      </w:r>
      <w:r w:rsidRPr="00C50441">
        <w:rPr>
          <w:rFonts w:ascii="PT Astra Serif" w:hAnsi="PT Astra Serif"/>
          <w:color w:val="000000"/>
          <w:sz w:val="24"/>
          <w:szCs w:val="24"/>
        </w:rPr>
        <w:t xml:space="preserve">с. </w:t>
      </w:r>
      <w:proofErr w:type="gramStart"/>
      <w:r w:rsidRPr="00C50441">
        <w:rPr>
          <w:rFonts w:ascii="PT Astra Serif" w:hAnsi="PT Astra Serif"/>
          <w:color w:val="000000"/>
          <w:sz w:val="24"/>
          <w:szCs w:val="24"/>
        </w:rPr>
        <w:t>Целинное</w:t>
      </w:r>
      <w:proofErr w:type="gramEnd"/>
    </w:p>
    <w:p w:rsidR="006833BF" w:rsidRPr="00C50441" w:rsidRDefault="006833BF" w:rsidP="00C50441">
      <w:pPr>
        <w:spacing w:after="0" w:line="240" w:lineRule="auto"/>
        <w:ind w:firstLine="284"/>
        <w:rPr>
          <w:rFonts w:ascii="PT Astra Serif" w:hAnsi="PT Astra Serif"/>
          <w:color w:val="000000"/>
          <w:sz w:val="24"/>
          <w:szCs w:val="24"/>
        </w:rPr>
      </w:pPr>
    </w:p>
    <w:p w:rsidR="00863794" w:rsidRDefault="00863794" w:rsidP="00C50441">
      <w:pPr>
        <w:spacing w:after="0" w:line="240" w:lineRule="auto"/>
        <w:ind w:firstLine="284"/>
        <w:jc w:val="center"/>
        <w:rPr>
          <w:rFonts w:ascii="PT Astra Serif" w:hAnsi="PT Astra Serif"/>
          <w:b/>
          <w:bCs/>
          <w:sz w:val="20"/>
          <w:szCs w:val="24"/>
        </w:rPr>
      </w:pPr>
      <w:r w:rsidRPr="006833BF">
        <w:rPr>
          <w:rFonts w:ascii="PT Astra Serif" w:hAnsi="PT Astra Serif"/>
          <w:b/>
          <w:bCs/>
          <w:sz w:val="20"/>
          <w:szCs w:val="24"/>
        </w:rPr>
        <w:t xml:space="preserve">О внесении изменений в приложение к Решению Целинной районной Думы от 26 сентября 2017 года № 423 «Об утверждении местных нормативов градостроительного проектирования </w:t>
      </w:r>
      <w:proofErr w:type="spellStart"/>
      <w:r w:rsidRPr="006833BF">
        <w:rPr>
          <w:rFonts w:ascii="PT Astra Serif" w:hAnsi="PT Astra Serif"/>
          <w:b/>
          <w:bCs/>
          <w:sz w:val="20"/>
          <w:szCs w:val="24"/>
        </w:rPr>
        <w:t>Иванковского</w:t>
      </w:r>
      <w:proofErr w:type="spellEnd"/>
      <w:r w:rsidRPr="006833BF">
        <w:rPr>
          <w:rFonts w:ascii="PT Astra Serif" w:hAnsi="PT Astra Serif"/>
          <w:b/>
          <w:bCs/>
          <w:sz w:val="20"/>
          <w:szCs w:val="24"/>
        </w:rPr>
        <w:t xml:space="preserve"> сельсовета Целинного района Курганской области</w:t>
      </w:r>
    </w:p>
    <w:p w:rsidR="006833BF" w:rsidRPr="006833BF" w:rsidRDefault="006833BF" w:rsidP="00C50441">
      <w:pPr>
        <w:spacing w:after="0" w:line="240" w:lineRule="auto"/>
        <w:ind w:firstLine="284"/>
        <w:jc w:val="center"/>
        <w:rPr>
          <w:rFonts w:ascii="PT Astra Serif" w:hAnsi="PT Astra Serif"/>
          <w:b/>
          <w:bCs/>
          <w:sz w:val="20"/>
          <w:szCs w:val="24"/>
        </w:rPr>
      </w:pPr>
    </w:p>
    <w:p w:rsidR="00863794" w:rsidRPr="006833BF" w:rsidRDefault="00863794" w:rsidP="006833BF">
      <w:pPr>
        <w:autoSpaceDE w:val="0"/>
        <w:spacing w:after="0" w:line="240" w:lineRule="auto"/>
        <w:ind w:firstLine="567"/>
        <w:jc w:val="both"/>
        <w:rPr>
          <w:rFonts w:ascii="PT Astra Serif" w:hAnsi="PT Astra Serif"/>
          <w:sz w:val="16"/>
          <w:szCs w:val="24"/>
        </w:rPr>
      </w:pPr>
      <w:r w:rsidRPr="006833BF">
        <w:rPr>
          <w:rFonts w:ascii="PT Astra Serif" w:hAnsi="PT Astra Serif"/>
          <w:sz w:val="16"/>
          <w:szCs w:val="24"/>
        </w:rPr>
        <w:t>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РЕШИЛА</w:t>
      </w:r>
    </w:p>
    <w:p w:rsidR="00863794" w:rsidRPr="006833BF" w:rsidRDefault="00863794" w:rsidP="006833BF">
      <w:pPr>
        <w:autoSpaceDE w:val="0"/>
        <w:spacing w:after="0" w:line="240" w:lineRule="auto"/>
        <w:ind w:firstLine="567"/>
        <w:jc w:val="both"/>
        <w:rPr>
          <w:rFonts w:ascii="PT Astra Serif" w:hAnsi="PT Astra Serif"/>
          <w:sz w:val="16"/>
          <w:szCs w:val="24"/>
        </w:rPr>
      </w:pPr>
      <w:r w:rsidRPr="006833BF">
        <w:rPr>
          <w:rFonts w:ascii="PT Astra Serif" w:hAnsi="PT Astra Serif"/>
          <w:sz w:val="16"/>
          <w:szCs w:val="24"/>
        </w:rPr>
        <w:t xml:space="preserve">1. Внести в приложение к Решению Целинной районной Думы от 26 сентября 2017 года № 423 «Об утверждении местных нормативов градостроительного проектирования </w:t>
      </w:r>
      <w:proofErr w:type="spellStart"/>
      <w:r w:rsidRPr="006833BF">
        <w:rPr>
          <w:rFonts w:ascii="PT Astra Serif" w:hAnsi="PT Astra Serif"/>
          <w:bCs/>
          <w:sz w:val="16"/>
          <w:szCs w:val="24"/>
        </w:rPr>
        <w:t>Иванковского</w:t>
      </w:r>
      <w:proofErr w:type="spellEnd"/>
      <w:r w:rsidRPr="006833BF">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057"/>
        <w:gridCol w:w="2868"/>
        <w:gridCol w:w="2268"/>
      </w:tblGrid>
      <w:tr w:rsidR="00863794" w:rsidRPr="006833BF" w:rsidTr="006833BF">
        <w:trPr>
          <w:trHeight w:val="416"/>
        </w:trPr>
        <w:tc>
          <w:tcPr>
            <w:tcW w:w="1271"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2.1.2</w:t>
            </w:r>
          </w:p>
        </w:tc>
        <w:tc>
          <w:tcPr>
            <w:tcW w:w="3057"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Велосипедные дорожки</w:t>
            </w:r>
          </w:p>
        </w:tc>
        <w:tc>
          <w:tcPr>
            <w:tcW w:w="2868"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proofErr w:type="gramStart"/>
            <w:r w:rsidRPr="006833BF">
              <w:rPr>
                <w:rFonts w:ascii="PT Astra Serif" w:hAnsi="PT Astra Serif"/>
                <w:bCs/>
                <w:color w:val="000000"/>
                <w:sz w:val="16"/>
                <w:szCs w:val="24"/>
              </w:rPr>
              <w:t>км</w:t>
            </w:r>
            <w:proofErr w:type="gramEnd"/>
            <w:r w:rsidRPr="006833BF">
              <w:rPr>
                <w:rFonts w:ascii="PT Astra Serif" w:hAnsi="PT Astra Serif"/>
                <w:bCs/>
                <w:color w:val="000000"/>
                <w:sz w:val="16"/>
                <w:szCs w:val="24"/>
              </w:rPr>
              <w:t>/тысяч га</w:t>
            </w:r>
          </w:p>
        </w:tc>
        <w:tc>
          <w:tcPr>
            <w:tcW w:w="2268"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0,5</w:t>
            </w:r>
          </w:p>
        </w:tc>
      </w:tr>
    </w:tbl>
    <w:p w:rsidR="006833BF" w:rsidRDefault="006833BF" w:rsidP="006833BF">
      <w:pPr>
        <w:spacing w:after="0" w:line="240" w:lineRule="auto"/>
        <w:ind w:firstLine="567"/>
        <w:jc w:val="both"/>
        <w:rPr>
          <w:rFonts w:ascii="PT Astra Serif" w:hAnsi="PT Astra Serif"/>
          <w:color w:val="000000"/>
          <w:sz w:val="16"/>
          <w:szCs w:val="24"/>
        </w:rPr>
      </w:pP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3. Настоящее решение вступает в силу после его опубликования.</w:t>
      </w: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4. </w:t>
      </w:r>
      <w:proofErr w:type="gramStart"/>
      <w:r w:rsidRPr="006833BF">
        <w:rPr>
          <w:rFonts w:ascii="PT Astra Serif" w:hAnsi="PT Astra Serif"/>
          <w:color w:val="000000"/>
          <w:sz w:val="16"/>
          <w:szCs w:val="24"/>
        </w:rPr>
        <w:t>Контроль за</w:t>
      </w:r>
      <w:proofErr w:type="gramEnd"/>
      <w:r w:rsidRPr="006833BF">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6833BF" w:rsidRDefault="00863794" w:rsidP="006833BF">
      <w:pPr>
        <w:spacing w:after="0" w:line="240" w:lineRule="auto"/>
        <w:ind w:firstLine="567"/>
        <w:jc w:val="both"/>
        <w:rPr>
          <w:rFonts w:ascii="PT Astra Serif" w:hAnsi="PT Astra Serif"/>
          <w:color w:val="000000"/>
          <w:sz w:val="16"/>
          <w:szCs w:val="24"/>
        </w:rPr>
      </w:pP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 xml:space="preserve">Председатель Целинной районной Думы                       А.В. </w:t>
      </w:r>
      <w:proofErr w:type="spellStart"/>
      <w:r w:rsidRPr="006833BF">
        <w:rPr>
          <w:rFonts w:ascii="PT Astra Serif" w:hAnsi="PT Astra Serif"/>
          <w:color w:val="000000"/>
          <w:sz w:val="16"/>
          <w:szCs w:val="24"/>
        </w:rPr>
        <w:t>Бажитов</w:t>
      </w:r>
      <w:proofErr w:type="spellEnd"/>
    </w:p>
    <w:p w:rsidR="00863794" w:rsidRPr="006833BF" w:rsidRDefault="00863794" w:rsidP="006833BF">
      <w:pPr>
        <w:spacing w:after="0" w:line="240" w:lineRule="auto"/>
        <w:ind w:firstLine="567"/>
        <w:rPr>
          <w:rFonts w:ascii="PT Astra Serif" w:hAnsi="PT Astra Serif"/>
          <w:sz w:val="14"/>
        </w:rPr>
      </w:pPr>
      <w:r w:rsidRPr="006833BF">
        <w:rPr>
          <w:rFonts w:ascii="PT Astra Serif" w:hAnsi="PT Astra Serif"/>
          <w:color w:val="000000"/>
          <w:sz w:val="16"/>
          <w:szCs w:val="24"/>
        </w:rPr>
        <w:t xml:space="preserve">Глава Целинного района                                                     И.И. </w:t>
      </w:r>
      <w:proofErr w:type="gramStart"/>
      <w:r w:rsidRPr="006833BF">
        <w:rPr>
          <w:rFonts w:ascii="PT Astra Serif" w:hAnsi="PT Astra Serif"/>
          <w:color w:val="000000"/>
          <w:sz w:val="16"/>
          <w:szCs w:val="24"/>
        </w:rPr>
        <w:t>Светличный</w:t>
      </w:r>
      <w:proofErr w:type="gramEnd"/>
    </w:p>
    <w:p w:rsidR="00863794" w:rsidRPr="006833BF" w:rsidRDefault="00863794" w:rsidP="006833BF">
      <w:pPr>
        <w:spacing w:after="0" w:line="240" w:lineRule="auto"/>
        <w:ind w:firstLine="567"/>
        <w:jc w:val="center"/>
        <w:rPr>
          <w:rFonts w:ascii="PT Astra Serif" w:hAnsi="PT Astra Serif"/>
          <w:bCs/>
          <w:sz w:val="16"/>
          <w:szCs w:val="24"/>
        </w:rPr>
      </w:pPr>
    </w:p>
    <w:p w:rsidR="00863794" w:rsidRPr="006833BF" w:rsidRDefault="00863794" w:rsidP="006833BF">
      <w:pPr>
        <w:spacing w:after="0" w:line="240" w:lineRule="auto"/>
        <w:ind w:firstLine="284"/>
        <w:jc w:val="center"/>
        <w:rPr>
          <w:rFonts w:ascii="PT Astra Serif" w:hAnsi="PT Astra Serif"/>
          <w:b/>
          <w:bCs/>
          <w:color w:val="000000"/>
          <w:sz w:val="28"/>
          <w:szCs w:val="24"/>
        </w:rPr>
      </w:pPr>
      <w:r w:rsidRPr="006833BF">
        <w:rPr>
          <w:rFonts w:ascii="PT Astra Serif" w:hAnsi="PT Astra Serif"/>
          <w:b/>
          <w:bCs/>
          <w:color w:val="000000"/>
          <w:sz w:val="28"/>
          <w:szCs w:val="24"/>
        </w:rPr>
        <w:t>КУРГАНСКАЯ ОБЛАСТЬ</w:t>
      </w:r>
    </w:p>
    <w:p w:rsidR="00863794" w:rsidRPr="006833BF" w:rsidRDefault="00863794" w:rsidP="006833BF">
      <w:pPr>
        <w:spacing w:after="0" w:line="240" w:lineRule="auto"/>
        <w:ind w:firstLine="284"/>
        <w:jc w:val="center"/>
        <w:rPr>
          <w:rFonts w:ascii="PT Astra Serif" w:hAnsi="PT Astra Serif"/>
          <w:b/>
          <w:bCs/>
          <w:color w:val="000000"/>
          <w:sz w:val="28"/>
          <w:szCs w:val="24"/>
        </w:rPr>
      </w:pPr>
      <w:r w:rsidRPr="006833BF">
        <w:rPr>
          <w:rFonts w:ascii="PT Astra Serif" w:hAnsi="PT Astra Serif"/>
          <w:b/>
          <w:bCs/>
          <w:color w:val="000000"/>
          <w:sz w:val="28"/>
          <w:szCs w:val="24"/>
        </w:rPr>
        <w:t>ЦЕЛИННЫЙ  РАЙОН</w:t>
      </w:r>
    </w:p>
    <w:p w:rsidR="00863794" w:rsidRPr="006833BF" w:rsidRDefault="00863794" w:rsidP="006833BF">
      <w:pPr>
        <w:tabs>
          <w:tab w:val="left" w:pos="3270"/>
          <w:tab w:val="center" w:pos="4819"/>
        </w:tabs>
        <w:spacing w:after="0" w:line="240" w:lineRule="auto"/>
        <w:ind w:firstLine="284"/>
        <w:jc w:val="center"/>
        <w:rPr>
          <w:rFonts w:ascii="PT Astra Serif" w:hAnsi="PT Astra Serif"/>
          <w:b/>
          <w:bCs/>
          <w:color w:val="000000"/>
          <w:sz w:val="28"/>
          <w:szCs w:val="24"/>
        </w:rPr>
      </w:pPr>
      <w:r w:rsidRPr="006833BF">
        <w:rPr>
          <w:rFonts w:ascii="PT Astra Serif" w:hAnsi="PT Astra Serif"/>
          <w:b/>
          <w:bCs/>
          <w:color w:val="000000"/>
          <w:sz w:val="28"/>
          <w:szCs w:val="24"/>
        </w:rPr>
        <w:t>ЦЕЛИННАЯ РАЙОННАЯ ДУМА</w:t>
      </w:r>
    </w:p>
    <w:p w:rsidR="006833BF" w:rsidRDefault="006833BF" w:rsidP="00C50441">
      <w:pPr>
        <w:spacing w:after="0" w:line="240" w:lineRule="auto"/>
        <w:ind w:firstLine="284"/>
        <w:jc w:val="center"/>
        <w:rPr>
          <w:rFonts w:ascii="PT Astra Serif" w:hAnsi="PT Astra Serif"/>
          <w:b/>
          <w:bCs/>
          <w:color w:val="000000"/>
          <w:sz w:val="24"/>
          <w:szCs w:val="24"/>
        </w:rPr>
      </w:pPr>
    </w:p>
    <w:p w:rsidR="00863794" w:rsidRDefault="00863794" w:rsidP="00C50441">
      <w:pPr>
        <w:spacing w:after="0" w:line="240" w:lineRule="auto"/>
        <w:ind w:firstLine="284"/>
        <w:jc w:val="center"/>
        <w:rPr>
          <w:rFonts w:ascii="PT Astra Serif" w:hAnsi="PT Astra Serif"/>
          <w:b/>
          <w:bCs/>
          <w:color w:val="000000"/>
          <w:sz w:val="36"/>
          <w:szCs w:val="24"/>
        </w:rPr>
      </w:pPr>
      <w:r w:rsidRPr="006833BF">
        <w:rPr>
          <w:rFonts w:ascii="PT Astra Serif" w:hAnsi="PT Astra Serif"/>
          <w:b/>
          <w:bCs/>
          <w:color w:val="000000"/>
          <w:sz w:val="36"/>
          <w:szCs w:val="24"/>
        </w:rPr>
        <w:t>РЕШЕНИЕ</w:t>
      </w:r>
    </w:p>
    <w:p w:rsidR="006833BF" w:rsidRPr="006833BF" w:rsidRDefault="006833BF" w:rsidP="00C50441">
      <w:pPr>
        <w:spacing w:after="0" w:line="240" w:lineRule="auto"/>
        <w:ind w:firstLine="284"/>
        <w:jc w:val="center"/>
        <w:rPr>
          <w:rFonts w:ascii="PT Astra Serif" w:hAnsi="PT Astra Serif"/>
          <w:b/>
          <w:bCs/>
          <w:color w:val="000000"/>
          <w:sz w:val="36"/>
          <w:szCs w:val="24"/>
        </w:rPr>
      </w:pPr>
    </w:p>
    <w:p w:rsidR="00863794"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576                       </w:t>
      </w:r>
      <w:r w:rsidR="006833BF">
        <w:rPr>
          <w:rFonts w:ascii="PT Astra Serif" w:hAnsi="PT Astra Serif"/>
          <w:color w:val="000000"/>
          <w:sz w:val="24"/>
          <w:szCs w:val="24"/>
        </w:rPr>
        <w:t xml:space="preserve">                      </w:t>
      </w:r>
      <w:r w:rsidRPr="00C50441">
        <w:rPr>
          <w:rFonts w:ascii="PT Astra Serif" w:hAnsi="PT Astra Serif"/>
          <w:color w:val="000000"/>
          <w:sz w:val="24"/>
          <w:szCs w:val="24"/>
        </w:rPr>
        <w:t xml:space="preserve">    с. </w:t>
      </w:r>
      <w:proofErr w:type="gramStart"/>
      <w:r w:rsidRPr="00C50441">
        <w:rPr>
          <w:rFonts w:ascii="PT Astra Serif" w:hAnsi="PT Astra Serif"/>
          <w:color w:val="000000"/>
          <w:sz w:val="24"/>
          <w:szCs w:val="24"/>
        </w:rPr>
        <w:t>Целинное</w:t>
      </w:r>
      <w:proofErr w:type="gramEnd"/>
    </w:p>
    <w:p w:rsidR="006833BF" w:rsidRPr="00C50441" w:rsidRDefault="006833BF" w:rsidP="00C50441">
      <w:pPr>
        <w:spacing w:after="0" w:line="240" w:lineRule="auto"/>
        <w:ind w:firstLine="284"/>
        <w:rPr>
          <w:rFonts w:ascii="PT Astra Serif" w:hAnsi="PT Astra Serif"/>
          <w:color w:val="000000"/>
          <w:sz w:val="24"/>
          <w:szCs w:val="24"/>
        </w:rPr>
      </w:pPr>
    </w:p>
    <w:p w:rsidR="006833BF" w:rsidRDefault="00863794" w:rsidP="00C50441">
      <w:pPr>
        <w:spacing w:after="0" w:line="240" w:lineRule="auto"/>
        <w:ind w:firstLine="284"/>
        <w:jc w:val="center"/>
        <w:rPr>
          <w:rFonts w:ascii="PT Astra Serif" w:hAnsi="PT Astra Serif"/>
          <w:b/>
          <w:bCs/>
          <w:sz w:val="20"/>
          <w:szCs w:val="24"/>
        </w:rPr>
      </w:pPr>
      <w:r w:rsidRPr="006833BF">
        <w:rPr>
          <w:rFonts w:ascii="PT Astra Serif" w:hAnsi="PT Astra Serif"/>
          <w:b/>
          <w:bCs/>
          <w:sz w:val="20"/>
          <w:szCs w:val="24"/>
        </w:rPr>
        <w:t xml:space="preserve">О внесении изменений в приложение к Решению Целинной районной Думы от 26 сентября </w:t>
      </w:r>
    </w:p>
    <w:p w:rsidR="00863794" w:rsidRDefault="00863794" w:rsidP="00C50441">
      <w:pPr>
        <w:spacing w:after="0" w:line="240" w:lineRule="auto"/>
        <w:ind w:firstLine="284"/>
        <w:jc w:val="center"/>
        <w:rPr>
          <w:rFonts w:ascii="PT Astra Serif" w:hAnsi="PT Astra Serif"/>
          <w:b/>
          <w:bCs/>
          <w:sz w:val="20"/>
          <w:szCs w:val="24"/>
        </w:rPr>
      </w:pPr>
      <w:r w:rsidRPr="006833BF">
        <w:rPr>
          <w:rFonts w:ascii="PT Astra Serif" w:hAnsi="PT Astra Serif"/>
          <w:b/>
          <w:bCs/>
          <w:sz w:val="20"/>
          <w:szCs w:val="24"/>
        </w:rPr>
        <w:t>2017 года № 424 «Об утверждении местных нормативов градостроительного проектирования Казак-</w:t>
      </w:r>
      <w:proofErr w:type="spellStart"/>
      <w:r w:rsidRPr="006833BF">
        <w:rPr>
          <w:rFonts w:ascii="PT Astra Serif" w:hAnsi="PT Astra Serif"/>
          <w:b/>
          <w:bCs/>
          <w:sz w:val="20"/>
          <w:szCs w:val="24"/>
        </w:rPr>
        <w:t>Кочердыкского</w:t>
      </w:r>
      <w:proofErr w:type="spellEnd"/>
      <w:r w:rsidRPr="006833BF">
        <w:rPr>
          <w:rFonts w:ascii="PT Astra Serif" w:hAnsi="PT Astra Serif"/>
          <w:b/>
          <w:bCs/>
          <w:sz w:val="20"/>
          <w:szCs w:val="24"/>
        </w:rPr>
        <w:t xml:space="preserve"> сельсовета Целинного района Курганской области</w:t>
      </w:r>
    </w:p>
    <w:p w:rsidR="006833BF" w:rsidRPr="006833BF" w:rsidRDefault="006833BF" w:rsidP="00C50441">
      <w:pPr>
        <w:spacing w:after="0" w:line="240" w:lineRule="auto"/>
        <w:ind w:firstLine="284"/>
        <w:jc w:val="center"/>
        <w:rPr>
          <w:rFonts w:ascii="PT Astra Serif" w:hAnsi="PT Astra Serif"/>
          <w:b/>
          <w:bCs/>
          <w:sz w:val="20"/>
          <w:szCs w:val="24"/>
        </w:rPr>
      </w:pPr>
    </w:p>
    <w:p w:rsidR="00863794" w:rsidRPr="006833BF" w:rsidRDefault="00863794" w:rsidP="006833BF">
      <w:pPr>
        <w:autoSpaceDE w:val="0"/>
        <w:spacing w:after="0" w:line="240" w:lineRule="auto"/>
        <w:ind w:firstLine="567"/>
        <w:jc w:val="both"/>
        <w:rPr>
          <w:rFonts w:ascii="PT Astra Serif" w:hAnsi="PT Astra Serif"/>
          <w:sz w:val="16"/>
          <w:szCs w:val="24"/>
        </w:rPr>
      </w:pPr>
      <w:r w:rsidRPr="006833BF">
        <w:rPr>
          <w:rFonts w:ascii="PT Astra Serif" w:hAnsi="PT Astra Serif"/>
          <w:sz w:val="16"/>
          <w:szCs w:val="24"/>
        </w:rPr>
        <w:t xml:space="preserve">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w:t>
      </w:r>
    </w:p>
    <w:p w:rsidR="00863794" w:rsidRPr="006833BF" w:rsidRDefault="00863794" w:rsidP="006833BF">
      <w:pPr>
        <w:autoSpaceDE w:val="0"/>
        <w:spacing w:after="0" w:line="240" w:lineRule="auto"/>
        <w:ind w:firstLine="567"/>
        <w:jc w:val="both"/>
        <w:rPr>
          <w:rFonts w:ascii="PT Astra Serif" w:hAnsi="PT Astra Serif"/>
          <w:sz w:val="16"/>
          <w:szCs w:val="24"/>
        </w:rPr>
      </w:pPr>
      <w:r w:rsidRPr="006833BF">
        <w:rPr>
          <w:rFonts w:ascii="PT Astra Serif" w:hAnsi="PT Astra Serif"/>
          <w:sz w:val="16"/>
          <w:szCs w:val="24"/>
        </w:rPr>
        <w:t>РЕШИЛА</w:t>
      </w:r>
    </w:p>
    <w:p w:rsidR="00863794" w:rsidRPr="006833BF" w:rsidRDefault="00863794" w:rsidP="006833BF">
      <w:pPr>
        <w:autoSpaceDE w:val="0"/>
        <w:spacing w:after="0" w:line="240" w:lineRule="auto"/>
        <w:ind w:firstLine="567"/>
        <w:jc w:val="both"/>
        <w:rPr>
          <w:rFonts w:ascii="PT Astra Serif" w:hAnsi="PT Astra Serif"/>
          <w:sz w:val="16"/>
          <w:szCs w:val="24"/>
        </w:rPr>
      </w:pPr>
      <w:r w:rsidRPr="006833BF">
        <w:rPr>
          <w:rFonts w:ascii="PT Astra Serif" w:hAnsi="PT Astra Serif"/>
          <w:sz w:val="16"/>
          <w:szCs w:val="24"/>
        </w:rPr>
        <w:t xml:space="preserve">1. Внести в приложение к Решению Целинной районной Думы от 26 сентября 2017 года № 424 «Об утверждении местных нормативов градостроительного проектирования </w:t>
      </w:r>
      <w:r w:rsidRPr="006833BF">
        <w:rPr>
          <w:rFonts w:ascii="PT Astra Serif" w:hAnsi="PT Astra Serif"/>
          <w:bCs/>
          <w:sz w:val="16"/>
          <w:szCs w:val="24"/>
        </w:rPr>
        <w:t>Казак-</w:t>
      </w:r>
      <w:proofErr w:type="spellStart"/>
      <w:r w:rsidRPr="006833BF">
        <w:rPr>
          <w:rFonts w:ascii="PT Astra Serif" w:hAnsi="PT Astra Serif"/>
          <w:bCs/>
          <w:sz w:val="16"/>
          <w:szCs w:val="24"/>
        </w:rPr>
        <w:t>Кочердыкского</w:t>
      </w:r>
      <w:proofErr w:type="spellEnd"/>
      <w:r w:rsidRPr="006833BF">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057"/>
        <w:gridCol w:w="2584"/>
        <w:gridCol w:w="2552"/>
      </w:tblGrid>
      <w:tr w:rsidR="00863794" w:rsidRPr="006833BF" w:rsidTr="006833BF">
        <w:trPr>
          <w:trHeight w:val="416"/>
        </w:trPr>
        <w:tc>
          <w:tcPr>
            <w:tcW w:w="1271"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2.1.2</w:t>
            </w:r>
          </w:p>
        </w:tc>
        <w:tc>
          <w:tcPr>
            <w:tcW w:w="3057"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Велосипедные дорожки</w:t>
            </w:r>
          </w:p>
        </w:tc>
        <w:tc>
          <w:tcPr>
            <w:tcW w:w="2584"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proofErr w:type="gramStart"/>
            <w:r w:rsidRPr="006833BF">
              <w:rPr>
                <w:rFonts w:ascii="PT Astra Serif" w:hAnsi="PT Astra Serif"/>
                <w:bCs/>
                <w:color w:val="000000"/>
                <w:sz w:val="16"/>
                <w:szCs w:val="24"/>
              </w:rPr>
              <w:t>км</w:t>
            </w:r>
            <w:proofErr w:type="gramEnd"/>
            <w:r w:rsidRPr="006833BF">
              <w:rPr>
                <w:rFonts w:ascii="PT Astra Serif" w:hAnsi="PT Astra Serif"/>
                <w:bCs/>
                <w:color w:val="000000"/>
                <w:sz w:val="16"/>
                <w:szCs w:val="24"/>
              </w:rPr>
              <w:t>/тысяч га</w:t>
            </w:r>
          </w:p>
        </w:tc>
        <w:tc>
          <w:tcPr>
            <w:tcW w:w="2552"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0,5</w:t>
            </w:r>
          </w:p>
        </w:tc>
      </w:tr>
    </w:tbl>
    <w:p w:rsidR="00863794" w:rsidRPr="006833BF" w:rsidRDefault="00863794" w:rsidP="006833BF">
      <w:pPr>
        <w:autoSpaceDE w:val="0"/>
        <w:spacing w:after="0" w:line="240" w:lineRule="auto"/>
        <w:ind w:firstLine="567"/>
        <w:jc w:val="both"/>
        <w:rPr>
          <w:rFonts w:ascii="PT Astra Serif" w:hAnsi="PT Astra Serif"/>
          <w:sz w:val="16"/>
          <w:szCs w:val="24"/>
        </w:rPr>
      </w:pP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3. Настоящее решение вступает в силу после его опубликования.</w:t>
      </w: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4. </w:t>
      </w:r>
      <w:proofErr w:type="gramStart"/>
      <w:r w:rsidRPr="006833BF">
        <w:rPr>
          <w:rFonts w:ascii="PT Astra Serif" w:hAnsi="PT Astra Serif"/>
          <w:color w:val="000000"/>
          <w:sz w:val="16"/>
          <w:szCs w:val="24"/>
        </w:rPr>
        <w:t>Контроль за</w:t>
      </w:r>
      <w:proofErr w:type="gramEnd"/>
      <w:r w:rsidRPr="006833BF">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6833BF" w:rsidRDefault="00863794" w:rsidP="006833BF">
      <w:pPr>
        <w:spacing w:after="0" w:line="240" w:lineRule="auto"/>
        <w:ind w:firstLine="567"/>
        <w:jc w:val="both"/>
        <w:rPr>
          <w:rFonts w:ascii="PT Astra Serif" w:hAnsi="PT Astra Serif"/>
          <w:color w:val="000000"/>
          <w:sz w:val="16"/>
          <w:szCs w:val="24"/>
        </w:rPr>
      </w:pP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 xml:space="preserve">Председатель Целинной районной Думы                       А.В. </w:t>
      </w:r>
      <w:proofErr w:type="spellStart"/>
      <w:r w:rsidRPr="006833BF">
        <w:rPr>
          <w:rFonts w:ascii="PT Astra Serif" w:hAnsi="PT Astra Serif"/>
          <w:color w:val="000000"/>
          <w:sz w:val="16"/>
          <w:szCs w:val="24"/>
        </w:rPr>
        <w:t>Бажитов</w:t>
      </w:r>
      <w:proofErr w:type="spellEnd"/>
    </w:p>
    <w:p w:rsidR="00863794" w:rsidRPr="006833BF" w:rsidRDefault="00863794" w:rsidP="006833BF">
      <w:pPr>
        <w:spacing w:after="0" w:line="240" w:lineRule="auto"/>
        <w:ind w:firstLine="567"/>
        <w:rPr>
          <w:rFonts w:ascii="PT Astra Serif" w:hAnsi="PT Astra Serif"/>
          <w:sz w:val="14"/>
        </w:rPr>
      </w:pPr>
      <w:r w:rsidRPr="006833BF">
        <w:rPr>
          <w:rFonts w:ascii="PT Astra Serif" w:hAnsi="PT Astra Serif"/>
          <w:color w:val="000000"/>
          <w:sz w:val="16"/>
          <w:szCs w:val="24"/>
        </w:rPr>
        <w:t xml:space="preserve">Глава Целинного района                                                     И.И. </w:t>
      </w:r>
      <w:proofErr w:type="gramStart"/>
      <w:r w:rsidRPr="006833BF">
        <w:rPr>
          <w:rFonts w:ascii="PT Astra Serif" w:hAnsi="PT Astra Serif"/>
          <w:color w:val="000000"/>
          <w:sz w:val="16"/>
          <w:szCs w:val="24"/>
        </w:rPr>
        <w:t>Светличный</w:t>
      </w:r>
      <w:proofErr w:type="gramEnd"/>
    </w:p>
    <w:p w:rsidR="00863794" w:rsidRPr="00C50441" w:rsidRDefault="00863794" w:rsidP="00C50441">
      <w:pPr>
        <w:spacing w:after="0" w:line="240" w:lineRule="auto"/>
        <w:ind w:firstLine="284"/>
        <w:rPr>
          <w:rFonts w:ascii="PT Astra Serif" w:hAnsi="PT Astra Serif"/>
        </w:rPr>
      </w:pPr>
    </w:p>
    <w:p w:rsidR="00863794" w:rsidRPr="006833BF" w:rsidRDefault="00863794" w:rsidP="006833BF">
      <w:pPr>
        <w:spacing w:after="0" w:line="240" w:lineRule="auto"/>
        <w:ind w:firstLine="284"/>
        <w:jc w:val="center"/>
        <w:rPr>
          <w:rFonts w:ascii="PT Astra Serif" w:hAnsi="PT Astra Serif"/>
          <w:b/>
          <w:bCs/>
          <w:color w:val="000000"/>
          <w:sz w:val="28"/>
          <w:szCs w:val="24"/>
        </w:rPr>
      </w:pPr>
      <w:r w:rsidRPr="006833BF">
        <w:rPr>
          <w:rFonts w:ascii="PT Astra Serif" w:hAnsi="PT Astra Serif"/>
          <w:b/>
          <w:bCs/>
          <w:color w:val="000000"/>
          <w:sz w:val="28"/>
          <w:szCs w:val="24"/>
        </w:rPr>
        <w:t>КУРГАНСКАЯ ОБЛАСТЬ</w:t>
      </w:r>
    </w:p>
    <w:p w:rsidR="00863794" w:rsidRPr="006833BF" w:rsidRDefault="00863794" w:rsidP="006833BF">
      <w:pPr>
        <w:spacing w:after="0" w:line="240" w:lineRule="auto"/>
        <w:ind w:firstLine="284"/>
        <w:jc w:val="center"/>
        <w:rPr>
          <w:rFonts w:ascii="PT Astra Serif" w:hAnsi="PT Astra Serif"/>
          <w:b/>
          <w:bCs/>
          <w:color w:val="000000"/>
          <w:sz w:val="28"/>
          <w:szCs w:val="24"/>
        </w:rPr>
      </w:pPr>
      <w:r w:rsidRPr="006833BF">
        <w:rPr>
          <w:rFonts w:ascii="PT Astra Serif" w:hAnsi="PT Astra Serif"/>
          <w:b/>
          <w:bCs/>
          <w:color w:val="000000"/>
          <w:sz w:val="28"/>
          <w:szCs w:val="24"/>
        </w:rPr>
        <w:t>ЦЕЛИННЫЙ  РАЙОН</w:t>
      </w:r>
    </w:p>
    <w:p w:rsidR="00863794" w:rsidRDefault="00863794" w:rsidP="006833BF">
      <w:pPr>
        <w:tabs>
          <w:tab w:val="left" w:pos="3270"/>
          <w:tab w:val="center" w:pos="4819"/>
        </w:tabs>
        <w:spacing w:after="0" w:line="240" w:lineRule="auto"/>
        <w:ind w:firstLine="284"/>
        <w:jc w:val="center"/>
        <w:rPr>
          <w:rFonts w:ascii="PT Astra Serif" w:hAnsi="PT Astra Serif"/>
          <w:b/>
          <w:bCs/>
          <w:color w:val="000000"/>
          <w:sz w:val="28"/>
          <w:szCs w:val="24"/>
        </w:rPr>
      </w:pPr>
      <w:r w:rsidRPr="006833BF">
        <w:rPr>
          <w:rFonts w:ascii="PT Astra Serif" w:hAnsi="PT Astra Serif"/>
          <w:b/>
          <w:bCs/>
          <w:color w:val="000000"/>
          <w:sz w:val="28"/>
          <w:szCs w:val="24"/>
        </w:rPr>
        <w:t>ЦЕЛИННАЯ РАЙОННАЯ ДУМА</w:t>
      </w:r>
    </w:p>
    <w:p w:rsidR="006833BF" w:rsidRPr="006833BF" w:rsidRDefault="006833BF" w:rsidP="006833BF">
      <w:pPr>
        <w:tabs>
          <w:tab w:val="left" w:pos="3270"/>
          <w:tab w:val="center" w:pos="4819"/>
        </w:tabs>
        <w:spacing w:after="0" w:line="240" w:lineRule="auto"/>
        <w:ind w:firstLine="284"/>
        <w:jc w:val="center"/>
        <w:rPr>
          <w:rFonts w:ascii="PT Astra Serif" w:hAnsi="PT Astra Serif"/>
          <w:b/>
          <w:bCs/>
          <w:color w:val="000000"/>
          <w:sz w:val="28"/>
          <w:szCs w:val="24"/>
        </w:rPr>
      </w:pPr>
    </w:p>
    <w:p w:rsidR="006833BF" w:rsidRDefault="00863794" w:rsidP="006833BF">
      <w:pPr>
        <w:spacing w:after="0" w:line="240" w:lineRule="auto"/>
        <w:ind w:firstLine="284"/>
        <w:jc w:val="center"/>
        <w:rPr>
          <w:rFonts w:ascii="PT Astra Serif" w:hAnsi="PT Astra Serif"/>
          <w:b/>
          <w:bCs/>
          <w:color w:val="000000"/>
          <w:sz w:val="36"/>
          <w:szCs w:val="24"/>
        </w:rPr>
      </w:pPr>
      <w:r w:rsidRPr="006833BF">
        <w:rPr>
          <w:rFonts w:ascii="PT Astra Serif" w:hAnsi="PT Astra Serif"/>
          <w:b/>
          <w:bCs/>
          <w:color w:val="000000"/>
          <w:sz w:val="36"/>
          <w:szCs w:val="24"/>
        </w:rPr>
        <w:t>РЕШЕНИЕ</w:t>
      </w:r>
    </w:p>
    <w:p w:rsidR="006833BF" w:rsidRDefault="006833BF" w:rsidP="006833BF">
      <w:pPr>
        <w:spacing w:after="0" w:line="240" w:lineRule="auto"/>
        <w:ind w:firstLine="284"/>
        <w:jc w:val="center"/>
        <w:rPr>
          <w:rFonts w:ascii="PT Astra Serif" w:hAnsi="PT Astra Serif"/>
          <w:b/>
          <w:bCs/>
          <w:color w:val="000000"/>
          <w:sz w:val="36"/>
          <w:szCs w:val="24"/>
        </w:rPr>
      </w:pPr>
    </w:p>
    <w:p w:rsidR="00863794" w:rsidRDefault="00863794" w:rsidP="006833BF">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w:t>
      </w:r>
      <w:r w:rsidR="006833BF">
        <w:rPr>
          <w:rFonts w:ascii="PT Astra Serif" w:hAnsi="PT Astra Serif"/>
          <w:color w:val="000000"/>
          <w:sz w:val="24"/>
          <w:szCs w:val="24"/>
        </w:rPr>
        <w:t xml:space="preserve">      </w:t>
      </w:r>
      <w:r w:rsidRPr="00C50441">
        <w:rPr>
          <w:rFonts w:ascii="PT Astra Serif" w:hAnsi="PT Astra Serif"/>
          <w:color w:val="000000"/>
          <w:sz w:val="24"/>
          <w:szCs w:val="24"/>
        </w:rPr>
        <w:t xml:space="preserve">№ 577                    </w:t>
      </w:r>
      <w:r w:rsidR="006833BF">
        <w:rPr>
          <w:rFonts w:ascii="PT Astra Serif" w:hAnsi="PT Astra Serif"/>
          <w:color w:val="000000"/>
          <w:sz w:val="24"/>
          <w:szCs w:val="24"/>
        </w:rPr>
        <w:t xml:space="preserve">                     </w:t>
      </w:r>
      <w:r w:rsidRPr="00C50441">
        <w:rPr>
          <w:rFonts w:ascii="PT Astra Serif" w:hAnsi="PT Astra Serif"/>
          <w:color w:val="000000"/>
          <w:sz w:val="24"/>
          <w:szCs w:val="24"/>
        </w:rPr>
        <w:t xml:space="preserve">       с. </w:t>
      </w:r>
      <w:proofErr w:type="gramStart"/>
      <w:r w:rsidRPr="00C50441">
        <w:rPr>
          <w:rFonts w:ascii="PT Astra Serif" w:hAnsi="PT Astra Serif"/>
          <w:color w:val="000000"/>
          <w:sz w:val="24"/>
          <w:szCs w:val="24"/>
        </w:rPr>
        <w:t>Целинное</w:t>
      </w:r>
      <w:proofErr w:type="gramEnd"/>
    </w:p>
    <w:p w:rsidR="006833BF" w:rsidRPr="00C50441" w:rsidRDefault="006833BF" w:rsidP="006833BF">
      <w:pPr>
        <w:spacing w:after="0" w:line="240" w:lineRule="auto"/>
        <w:ind w:firstLine="284"/>
        <w:rPr>
          <w:rFonts w:ascii="PT Astra Serif" w:hAnsi="PT Astra Serif"/>
          <w:color w:val="000000"/>
          <w:sz w:val="24"/>
          <w:szCs w:val="24"/>
        </w:rPr>
      </w:pPr>
    </w:p>
    <w:p w:rsidR="00863794" w:rsidRDefault="00863794" w:rsidP="00C50441">
      <w:pPr>
        <w:spacing w:after="0" w:line="240" w:lineRule="auto"/>
        <w:ind w:firstLine="284"/>
        <w:jc w:val="center"/>
        <w:rPr>
          <w:rFonts w:ascii="PT Astra Serif" w:hAnsi="PT Astra Serif"/>
          <w:b/>
          <w:bCs/>
          <w:sz w:val="20"/>
          <w:szCs w:val="24"/>
        </w:rPr>
      </w:pPr>
      <w:r w:rsidRPr="006833BF">
        <w:rPr>
          <w:rFonts w:ascii="PT Astra Serif" w:hAnsi="PT Astra Serif"/>
          <w:b/>
          <w:bCs/>
          <w:sz w:val="20"/>
          <w:szCs w:val="24"/>
        </w:rPr>
        <w:t xml:space="preserve">О внесении изменений в приложение к Решению Целинной районной Думы от 26 сентября 2017 года № 425 «Об утверждении местных нормативов градостроительного проектирования </w:t>
      </w:r>
      <w:proofErr w:type="spellStart"/>
      <w:r w:rsidRPr="006833BF">
        <w:rPr>
          <w:rFonts w:ascii="PT Astra Serif" w:hAnsi="PT Astra Serif"/>
          <w:b/>
          <w:bCs/>
          <w:sz w:val="20"/>
          <w:szCs w:val="24"/>
        </w:rPr>
        <w:t>Кислянского</w:t>
      </w:r>
      <w:proofErr w:type="spellEnd"/>
      <w:r w:rsidRPr="006833BF">
        <w:rPr>
          <w:rFonts w:ascii="PT Astra Serif" w:hAnsi="PT Astra Serif"/>
          <w:b/>
          <w:bCs/>
          <w:sz w:val="20"/>
          <w:szCs w:val="24"/>
        </w:rPr>
        <w:t xml:space="preserve"> сельсовета Целинного района Курганской области</w:t>
      </w:r>
    </w:p>
    <w:p w:rsidR="006833BF" w:rsidRPr="006833BF" w:rsidRDefault="006833BF" w:rsidP="00C50441">
      <w:pPr>
        <w:spacing w:after="0" w:line="240" w:lineRule="auto"/>
        <w:ind w:firstLine="284"/>
        <w:jc w:val="center"/>
        <w:rPr>
          <w:rFonts w:ascii="PT Astra Serif" w:hAnsi="PT Astra Serif"/>
          <w:b/>
          <w:bCs/>
          <w:sz w:val="20"/>
          <w:szCs w:val="24"/>
        </w:rPr>
      </w:pPr>
    </w:p>
    <w:p w:rsidR="00863794" w:rsidRPr="006833BF" w:rsidRDefault="00863794" w:rsidP="006833BF">
      <w:pPr>
        <w:autoSpaceDE w:val="0"/>
        <w:spacing w:after="0" w:line="240" w:lineRule="auto"/>
        <w:ind w:firstLine="567"/>
        <w:jc w:val="both"/>
        <w:rPr>
          <w:rFonts w:ascii="PT Astra Serif" w:hAnsi="PT Astra Serif"/>
          <w:sz w:val="16"/>
          <w:szCs w:val="24"/>
        </w:rPr>
      </w:pPr>
      <w:r w:rsidRPr="006833BF">
        <w:rPr>
          <w:rFonts w:ascii="PT Astra Serif" w:hAnsi="PT Astra Serif"/>
          <w:sz w:val="16"/>
          <w:szCs w:val="24"/>
        </w:rPr>
        <w:t>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РЕШИЛА</w:t>
      </w:r>
    </w:p>
    <w:p w:rsidR="00863794" w:rsidRPr="006833BF" w:rsidRDefault="00863794" w:rsidP="006833BF">
      <w:pPr>
        <w:autoSpaceDE w:val="0"/>
        <w:spacing w:after="0" w:line="240" w:lineRule="auto"/>
        <w:ind w:firstLine="567"/>
        <w:jc w:val="both"/>
        <w:rPr>
          <w:rFonts w:ascii="PT Astra Serif" w:hAnsi="PT Astra Serif"/>
          <w:sz w:val="16"/>
          <w:szCs w:val="24"/>
        </w:rPr>
      </w:pPr>
      <w:r w:rsidRPr="006833BF">
        <w:rPr>
          <w:rFonts w:ascii="PT Astra Serif" w:hAnsi="PT Astra Serif"/>
          <w:sz w:val="16"/>
          <w:szCs w:val="24"/>
        </w:rPr>
        <w:t xml:space="preserve">1. Внести в приложение к Решению Целинной районной Думы от 26 сентября 2017 года № 425 «Об утверждении местных нормативов градостроительного проектирования </w:t>
      </w:r>
      <w:proofErr w:type="spellStart"/>
      <w:r w:rsidRPr="006833BF">
        <w:rPr>
          <w:rFonts w:ascii="PT Astra Serif" w:hAnsi="PT Astra Serif"/>
          <w:bCs/>
          <w:sz w:val="16"/>
          <w:szCs w:val="24"/>
        </w:rPr>
        <w:t>Кислянского</w:t>
      </w:r>
      <w:proofErr w:type="spellEnd"/>
      <w:r w:rsidRPr="006833BF">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057"/>
        <w:gridCol w:w="2868"/>
        <w:gridCol w:w="2165"/>
      </w:tblGrid>
      <w:tr w:rsidR="00863794" w:rsidRPr="006833BF" w:rsidTr="006833BF">
        <w:trPr>
          <w:trHeight w:val="416"/>
        </w:trPr>
        <w:tc>
          <w:tcPr>
            <w:tcW w:w="1271"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2.1.2</w:t>
            </w:r>
          </w:p>
        </w:tc>
        <w:tc>
          <w:tcPr>
            <w:tcW w:w="3057"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Велосипедные дорожки</w:t>
            </w:r>
          </w:p>
        </w:tc>
        <w:tc>
          <w:tcPr>
            <w:tcW w:w="2868"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proofErr w:type="gramStart"/>
            <w:r w:rsidRPr="006833BF">
              <w:rPr>
                <w:rFonts w:ascii="PT Astra Serif" w:hAnsi="PT Astra Serif"/>
                <w:bCs/>
                <w:color w:val="000000"/>
                <w:sz w:val="16"/>
                <w:szCs w:val="24"/>
              </w:rPr>
              <w:t>км</w:t>
            </w:r>
            <w:proofErr w:type="gramEnd"/>
            <w:r w:rsidRPr="006833BF">
              <w:rPr>
                <w:rFonts w:ascii="PT Astra Serif" w:hAnsi="PT Astra Serif"/>
                <w:bCs/>
                <w:color w:val="000000"/>
                <w:sz w:val="16"/>
                <w:szCs w:val="24"/>
              </w:rPr>
              <w:t>/тысяч га</w:t>
            </w:r>
          </w:p>
        </w:tc>
        <w:tc>
          <w:tcPr>
            <w:tcW w:w="2165"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0,5</w:t>
            </w:r>
          </w:p>
        </w:tc>
      </w:tr>
    </w:tbl>
    <w:p w:rsidR="00863794" w:rsidRPr="006833BF" w:rsidRDefault="00863794" w:rsidP="006833BF">
      <w:pPr>
        <w:autoSpaceDE w:val="0"/>
        <w:spacing w:after="0" w:line="240" w:lineRule="auto"/>
        <w:ind w:firstLine="567"/>
        <w:jc w:val="both"/>
        <w:rPr>
          <w:rFonts w:ascii="PT Astra Serif" w:hAnsi="PT Astra Serif"/>
          <w:sz w:val="16"/>
          <w:szCs w:val="24"/>
        </w:rPr>
      </w:pP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3. Настоящее решение вступает в силу после его опубликования.</w:t>
      </w: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4. </w:t>
      </w:r>
      <w:proofErr w:type="gramStart"/>
      <w:r w:rsidRPr="006833BF">
        <w:rPr>
          <w:rFonts w:ascii="PT Astra Serif" w:hAnsi="PT Astra Serif"/>
          <w:color w:val="000000"/>
          <w:sz w:val="16"/>
          <w:szCs w:val="24"/>
        </w:rPr>
        <w:t>Контроль за</w:t>
      </w:r>
      <w:proofErr w:type="gramEnd"/>
      <w:r w:rsidRPr="006833BF">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6833BF" w:rsidRDefault="00863794" w:rsidP="006833BF">
      <w:pPr>
        <w:spacing w:after="0" w:line="240" w:lineRule="auto"/>
        <w:ind w:firstLine="567"/>
        <w:jc w:val="both"/>
        <w:rPr>
          <w:rFonts w:ascii="PT Astra Serif" w:hAnsi="PT Astra Serif"/>
          <w:color w:val="000000"/>
          <w:sz w:val="16"/>
          <w:szCs w:val="24"/>
        </w:rPr>
      </w:pP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 xml:space="preserve">Председатель Целинной районной Думы                       А.В. </w:t>
      </w:r>
      <w:proofErr w:type="spellStart"/>
      <w:r w:rsidRPr="006833BF">
        <w:rPr>
          <w:rFonts w:ascii="PT Astra Serif" w:hAnsi="PT Astra Serif"/>
          <w:color w:val="000000"/>
          <w:sz w:val="16"/>
          <w:szCs w:val="24"/>
        </w:rPr>
        <w:t>Бажитов</w:t>
      </w:r>
      <w:proofErr w:type="spellEnd"/>
    </w:p>
    <w:p w:rsidR="00863794" w:rsidRPr="006833BF" w:rsidRDefault="00863794" w:rsidP="006833BF">
      <w:pPr>
        <w:spacing w:after="0" w:line="240" w:lineRule="auto"/>
        <w:ind w:firstLine="567"/>
        <w:rPr>
          <w:rFonts w:ascii="PT Astra Serif" w:hAnsi="PT Astra Serif"/>
          <w:sz w:val="14"/>
        </w:rPr>
      </w:pPr>
      <w:r w:rsidRPr="006833BF">
        <w:rPr>
          <w:rFonts w:ascii="PT Astra Serif" w:hAnsi="PT Astra Serif"/>
          <w:color w:val="000000"/>
          <w:sz w:val="16"/>
          <w:szCs w:val="24"/>
        </w:rPr>
        <w:t xml:space="preserve">Глава Целинного района                                                     И.И. </w:t>
      </w:r>
      <w:proofErr w:type="gramStart"/>
      <w:r w:rsidRPr="006833BF">
        <w:rPr>
          <w:rFonts w:ascii="PT Astra Serif" w:hAnsi="PT Astra Serif"/>
          <w:color w:val="000000"/>
          <w:sz w:val="16"/>
          <w:szCs w:val="24"/>
        </w:rPr>
        <w:t>Светличный</w:t>
      </w:r>
      <w:proofErr w:type="gramEnd"/>
    </w:p>
    <w:p w:rsidR="00863794" w:rsidRPr="00C50441" w:rsidRDefault="00863794" w:rsidP="00C50441">
      <w:pPr>
        <w:spacing w:after="0" w:line="240" w:lineRule="auto"/>
        <w:ind w:firstLine="284"/>
        <w:rPr>
          <w:rFonts w:ascii="PT Astra Serif" w:hAnsi="PT Astra Serif"/>
        </w:rPr>
      </w:pPr>
    </w:p>
    <w:p w:rsidR="00863794" w:rsidRPr="006833BF" w:rsidRDefault="00863794" w:rsidP="006833BF">
      <w:pPr>
        <w:spacing w:after="0" w:line="240" w:lineRule="auto"/>
        <w:ind w:firstLine="284"/>
        <w:jc w:val="center"/>
        <w:rPr>
          <w:rFonts w:ascii="PT Astra Serif" w:hAnsi="PT Astra Serif"/>
          <w:b/>
          <w:bCs/>
          <w:color w:val="000000"/>
          <w:sz w:val="32"/>
          <w:szCs w:val="24"/>
        </w:rPr>
      </w:pPr>
      <w:r w:rsidRPr="006833BF">
        <w:rPr>
          <w:rFonts w:ascii="PT Astra Serif" w:hAnsi="PT Astra Serif"/>
          <w:b/>
          <w:bCs/>
          <w:color w:val="000000"/>
          <w:sz w:val="32"/>
          <w:szCs w:val="24"/>
        </w:rPr>
        <w:t>КУРГАНСКАЯ ОБЛАСТЬ</w:t>
      </w:r>
    </w:p>
    <w:p w:rsidR="00863794" w:rsidRPr="006833BF" w:rsidRDefault="00863794" w:rsidP="006833BF">
      <w:pPr>
        <w:spacing w:after="0" w:line="240" w:lineRule="auto"/>
        <w:ind w:firstLine="284"/>
        <w:jc w:val="center"/>
        <w:rPr>
          <w:rFonts w:ascii="PT Astra Serif" w:hAnsi="PT Astra Serif"/>
          <w:b/>
          <w:bCs/>
          <w:color w:val="000000"/>
          <w:sz w:val="32"/>
          <w:szCs w:val="24"/>
        </w:rPr>
      </w:pPr>
      <w:r w:rsidRPr="006833BF">
        <w:rPr>
          <w:rFonts w:ascii="PT Astra Serif" w:hAnsi="PT Astra Serif"/>
          <w:b/>
          <w:bCs/>
          <w:color w:val="000000"/>
          <w:sz w:val="32"/>
          <w:szCs w:val="24"/>
        </w:rPr>
        <w:t>ЦЕЛИННЫЙ  РАЙОН</w:t>
      </w:r>
    </w:p>
    <w:p w:rsidR="00863794" w:rsidRPr="006833BF" w:rsidRDefault="00863794" w:rsidP="006833BF">
      <w:pPr>
        <w:tabs>
          <w:tab w:val="left" w:pos="3270"/>
          <w:tab w:val="center" w:pos="4819"/>
        </w:tabs>
        <w:spacing w:after="0" w:line="240" w:lineRule="auto"/>
        <w:ind w:firstLine="284"/>
        <w:jc w:val="center"/>
        <w:rPr>
          <w:rFonts w:ascii="PT Astra Serif" w:hAnsi="PT Astra Serif"/>
          <w:b/>
          <w:bCs/>
          <w:color w:val="000000"/>
          <w:sz w:val="32"/>
          <w:szCs w:val="24"/>
        </w:rPr>
      </w:pPr>
      <w:r w:rsidRPr="006833BF">
        <w:rPr>
          <w:rFonts w:ascii="PT Astra Serif" w:hAnsi="PT Astra Serif"/>
          <w:b/>
          <w:bCs/>
          <w:color w:val="000000"/>
          <w:sz w:val="32"/>
          <w:szCs w:val="24"/>
        </w:rPr>
        <w:t>ЦЕЛИННАЯ РАЙОННАЯ ДУМА</w:t>
      </w:r>
    </w:p>
    <w:p w:rsidR="006833BF" w:rsidRDefault="006833BF" w:rsidP="00C50441">
      <w:pPr>
        <w:spacing w:after="0" w:line="240" w:lineRule="auto"/>
        <w:ind w:firstLine="284"/>
        <w:jc w:val="center"/>
        <w:rPr>
          <w:rFonts w:ascii="PT Astra Serif" w:hAnsi="PT Astra Serif"/>
          <w:b/>
          <w:bCs/>
          <w:color w:val="000000"/>
          <w:sz w:val="24"/>
          <w:szCs w:val="24"/>
        </w:rPr>
      </w:pPr>
    </w:p>
    <w:p w:rsidR="00863794" w:rsidRDefault="00863794" w:rsidP="006833BF">
      <w:pPr>
        <w:spacing w:after="0" w:line="240" w:lineRule="auto"/>
        <w:ind w:firstLine="284"/>
        <w:jc w:val="center"/>
        <w:rPr>
          <w:rFonts w:ascii="PT Astra Serif" w:hAnsi="PT Astra Serif"/>
          <w:b/>
          <w:bCs/>
          <w:color w:val="000000"/>
          <w:sz w:val="36"/>
          <w:szCs w:val="24"/>
        </w:rPr>
      </w:pPr>
      <w:r w:rsidRPr="006833BF">
        <w:rPr>
          <w:rFonts w:ascii="PT Astra Serif" w:hAnsi="PT Astra Serif"/>
          <w:b/>
          <w:bCs/>
          <w:color w:val="000000"/>
          <w:sz w:val="36"/>
          <w:szCs w:val="24"/>
        </w:rPr>
        <w:t>РЕШЕНИЕ</w:t>
      </w:r>
    </w:p>
    <w:p w:rsidR="006833BF" w:rsidRPr="006833BF" w:rsidRDefault="006833BF" w:rsidP="006833BF">
      <w:pPr>
        <w:spacing w:after="0" w:line="240" w:lineRule="auto"/>
        <w:ind w:firstLine="284"/>
        <w:jc w:val="center"/>
        <w:rPr>
          <w:rFonts w:ascii="PT Astra Serif" w:hAnsi="PT Astra Serif"/>
          <w:b/>
          <w:bCs/>
          <w:color w:val="000000"/>
          <w:sz w:val="36"/>
          <w:szCs w:val="24"/>
        </w:rPr>
      </w:pPr>
    </w:p>
    <w:p w:rsidR="00863794"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578                           </w:t>
      </w:r>
      <w:r w:rsidR="006833BF">
        <w:rPr>
          <w:rFonts w:ascii="PT Astra Serif" w:hAnsi="PT Astra Serif"/>
          <w:color w:val="000000"/>
          <w:sz w:val="24"/>
          <w:szCs w:val="24"/>
        </w:rPr>
        <w:t xml:space="preserve">    </w:t>
      </w:r>
      <w:r w:rsidR="00750564">
        <w:rPr>
          <w:rFonts w:ascii="PT Astra Serif" w:hAnsi="PT Astra Serif"/>
          <w:color w:val="000000"/>
          <w:sz w:val="24"/>
          <w:szCs w:val="24"/>
        </w:rPr>
        <w:t xml:space="preserve">      </w:t>
      </w:r>
      <w:r w:rsidR="006833BF">
        <w:rPr>
          <w:rFonts w:ascii="PT Astra Serif" w:hAnsi="PT Astra Serif"/>
          <w:color w:val="000000"/>
          <w:sz w:val="24"/>
          <w:szCs w:val="24"/>
        </w:rPr>
        <w:t xml:space="preserve">          </w:t>
      </w:r>
      <w:r w:rsidRPr="00C50441">
        <w:rPr>
          <w:rFonts w:ascii="PT Astra Serif" w:hAnsi="PT Astra Serif"/>
          <w:color w:val="000000"/>
          <w:sz w:val="24"/>
          <w:szCs w:val="24"/>
        </w:rPr>
        <w:t xml:space="preserve">с. </w:t>
      </w:r>
      <w:proofErr w:type="gramStart"/>
      <w:r w:rsidRPr="00C50441">
        <w:rPr>
          <w:rFonts w:ascii="PT Astra Serif" w:hAnsi="PT Astra Serif"/>
          <w:color w:val="000000"/>
          <w:sz w:val="24"/>
          <w:szCs w:val="24"/>
        </w:rPr>
        <w:t>Целинное</w:t>
      </w:r>
      <w:proofErr w:type="gramEnd"/>
    </w:p>
    <w:p w:rsidR="006833BF" w:rsidRPr="00C50441" w:rsidRDefault="006833BF" w:rsidP="00C50441">
      <w:pPr>
        <w:spacing w:after="0" w:line="240" w:lineRule="auto"/>
        <w:ind w:firstLine="284"/>
        <w:rPr>
          <w:rFonts w:ascii="PT Astra Serif" w:hAnsi="PT Astra Serif"/>
          <w:color w:val="000000"/>
          <w:sz w:val="24"/>
          <w:szCs w:val="24"/>
        </w:rPr>
      </w:pPr>
    </w:p>
    <w:p w:rsidR="006833BF" w:rsidRDefault="00863794" w:rsidP="00C50441">
      <w:pPr>
        <w:spacing w:after="0" w:line="240" w:lineRule="auto"/>
        <w:ind w:firstLine="284"/>
        <w:jc w:val="center"/>
        <w:rPr>
          <w:rFonts w:ascii="PT Astra Serif" w:hAnsi="PT Astra Serif"/>
          <w:b/>
          <w:bCs/>
          <w:sz w:val="20"/>
          <w:szCs w:val="24"/>
        </w:rPr>
      </w:pPr>
      <w:r w:rsidRPr="006833BF">
        <w:rPr>
          <w:rFonts w:ascii="PT Astra Serif" w:hAnsi="PT Astra Serif"/>
          <w:b/>
          <w:bCs/>
          <w:sz w:val="20"/>
          <w:szCs w:val="24"/>
        </w:rPr>
        <w:t xml:space="preserve">О внесении изменений в приложение к Решению Целинной районной Думы от 26 сентября </w:t>
      </w:r>
    </w:p>
    <w:p w:rsidR="00863794" w:rsidRDefault="00863794" w:rsidP="00C50441">
      <w:pPr>
        <w:spacing w:after="0" w:line="240" w:lineRule="auto"/>
        <w:ind w:firstLine="284"/>
        <w:jc w:val="center"/>
        <w:rPr>
          <w:rFonts w:ascii="PT Astra Serif" w:hAnsi="PT Astra Serif"/>
          <w:b/>
          <w:bCs/>
          <w:sz w:val="20"/>
          <w:szCs w:val="24"/>
        </w:rPr>
      </w:pPr>
      <w:r w:rsidRPr="006833BF">
        <w:rPr>
          <w:rFonts w:ascii="PT Astra Serif" w:hAnsi="PT Astra Serif"/>
          <w:b/>
          <w:bCs/>
          <w:sz w:val="20"/>
          <w:szCs w:val="24"/>
        </w:rPr>
        <w:t xml:space="preserve">2017 года № 426 «Об утверждении местных нормативов градостроительного проектирования </w:t>
      </w:r>
      <w:proofErr w:type="spellStart"/>
      <w:r w:rsidRPr="006833BF">
        <w:rPr>
          <w:rFonts w:ascii="PT Astra Serif" w:hAnsi="PT Astra Serif"/>
          <w:b/>
          <w:bCs/>
          <w:sz w:val="20"/>
          <w:szCs w:val="24"/>
        </w:rPr>
        <w:t>Косолаповского</w:t>
      </w:r>
      <w:proofErr w:type="spellEnd"/>
      <w:r w:rsidRPr="006833BF">
        <w:rPr>
          <w:rFonts w:ascii="PT Astra Serif" w:hAnsi="PT Astra Serif"/>
          <w:b/>
          <w:bCs/>
          <w:sz w:val="20"/>
          <w:szCs w:val="24"/>
        </w:rPr>
        <w:t xml:space="preserve"> сельсовета Целинного района Курганской области</w:t>
      </w:r>
    </w:p>
    <w:p w:rsidR="006833BF" w:rsidRPr="006833BF" w:rsidRDefault="006833BF" w:rsidP="00C50441">
      <w:pPr>
        <w:spacing w:after="0" w:line="240" w:lineRule="auto"/>
        <w:ind w:firstLine="284"/>
        <w:jc w:val="center"/>
        <w:rPr>
          <w:rFonts w:ascii="PT Astra Serif" w:hAnsi="PT Astra Serif"/>
          <w:b/>
          <w:bCs/>
          <w:sz w:val="20"/>
          <w:szCs w:val="24"/>
        </w:rPr>
      </w:pPr>
    </w:p>
    <w:p w:rsidR="00863794" w:rsidRPr="006833BF" w:rsidRDefault="00863794" w:rsidP="006833BF">
      <w:pPr>
        <w:autoSpaceDE w:val="0"/>
        <w:spacing w:after="0" w:line="240" w:lineRule="auto"/>
        <w:ind w:firstLine="567"/>
        <w:jc w:val="both"/>
        <w:rPr>
          <w:rFonts w:ascii="PT Astra Serif" w:hAnsi="PT Astra Serif"/>
          <w:sz w:val="16"/>
          <w:szCs w:val="24"/>
        </w:rPr>
      </w:pPr>
      <w:r w:rsidRPr="006833BF">
        <w:rPr>
          <w:rFonts w:ascii="PT Astra Serif" w:hAnsi="PT Astra Serif"/>
          <w:sz w:val="16"/>
          <w:szCs w:val="24"/>
        </w:rPr>
        <w:t>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РЕШИЛА</w:t>
      </w:r>
    </w:p>
    <w:p w:rsidR="00863794" w:rsidRPr="006833BF" w:rsidRDefault="00863794" w:rsidP="006833BF">
      <w:pPr>
        <w:autoSpaceDE w:val="0"/>
        <w:spacing w:after="0" w:line="240" w:lineRule="auto"/>
        <w:ind w:firstLine="567"/>
        <w:jc w:val="both"/>
        <w:rPr>
          <w:rFonts w:ascii="PT Astra Serif" w:hAnsi="PT Astra Serif"/>
          <w:sz w:val="16"/>
          <w:szCs w:val="24"/>
        </w:rPr>
      </w:pPr>
      <w:r w:rsidRPr="006833BF">
        <w:rPr>
          <w:rFonts w:ascii="PT Astra Serif" w:hAnsi="PT Astra Serif"/>
          <w:sz w:val="16"/>
          <w:szCs w:val="24"/>
        </w:rPr>
        <w:t xml:space="preserve">1. Внести в приложение к Решению Целинной районной Думы от 26 сентября 2017 года № 426 «Об утверждении местных нормативов градостроительного проектирования </w:t>
      </w:r>
      <w:proofErr w:type="spellStart"/>
      <w:r w:rsidRPr="006833BF">
        <w:rPr>
          <w:rFonts w:ascii="PT Astra Serif" w:hAnsi="PT Astra Serif"/>
          <w:bCs/>
          <w:sz w:val="16"/>
          <w:szCs w:val="24"/>
        </w:rPr>
        <w:t>Косолаповского</w:t>
      </w:r>
      <w:proofErr w:type="spellEnd"/>
      <w:r w:rsidRPr="006833BF">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057"/>
        <w:gridCol w:w="2584"/>
        <w:gridCol w:w="2552"/>
      </w:tblGrid>
      <w:tr w:rsidR="00863794" w:rsidRPr="006833BF" w:rsidTr="006833BF">
        <w:trPr>
          <w:trHeight w:val="416"/>
        </w:trPr>
        <w:tc>
          <w:tcPr>
            <w:tcW w:w="1271"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2.1.2</w:t>
            </w:r>
          </w:p>
        </w:tc>
        <w:tc>
          <w:tcPr>
            <w:tcW w:w="3057"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Велосипедные дорожки</w:t>
            </w:r>
          </w:p>
        </w:tc>
        <w:tc>
          <w:tcPr>
            <w:tcW w:w="2584"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proofErr w:type="gramStart"/>
            <w:r w:rsidRPr="006833BF">
              <w:rPr>
                <w:rFonts w:ascii="PT Astra Serif" w:hAnsi="PT Astra Serif"/>
                <w:bCs/>
                <w:color w:val="000000"/>
                <w:sz w:val="16"/>
                <w:szCs w:val="24"/>
              </w:rPr>
              <w:t>км</w:t>
            </w:r>
            <w:proofErr w:type="gramEnd"/>
            <w:r w:rsidRPr="006833BF">
              <w:rPr>
                <w:rFonts w:ascii="PT Astra Serif" w:hAnsi="PT Astra Serif"/>
                <w:bCs/>
                <w:color w:val="000000"/>
                <w:sz w:val="16"/>
                <w:szCs w:val="24"/>
              </w:rPr>
              <w:t>/тысяч га</w:t>
            </w:r>
          </w:p>
        </w:tc>
        <w:tc>
          <w:tcPr>
            <w:tcW w:w="2552" w:type="dxa"/>
          </w:tcPr>
          <w:p w:rsidR="00863794" w:rsidRPr="006833BF" w:rsidRDefault="00863794" w:rsidP="006833BF">
            <w:pPr>
              <w:spacing w:after="0" w:line="240" w:lineRule="auto"/>
              <w:ind w:firstLine="567"/>
              <w:jc w:val="center"/>
              <w:rPr>
                <w:rFonts w:ascii="PT Astra Serif" w:hAnsi="PT Astra Serif"/>
                <w:bCs/>
                <w:color w:val="000000"/>
                <w:sz w:val="16"/>
                <w:szCs w:val="24"/>
              </w:rPr>
            </w:pPr>
            <w:r w:rsidRPr="006833BF">
              <w:rPr>
                <w:rFonts w:ascii="PT Astra Serif" w:hAnsi="PT Astra Serif"/>
                <w:bCs/>
                <w:color w:val="000000"/>
                <w:sz w:val="16"/>
                <w:szCs w:val="24"/>
              </w:rPr>
              <w:t>0,5</w:t>
            </w:r>
          </w:p>
        </w:tc>
      </w:tr>
    </w:tbl>
    <w:p w:rsidR="00863794" w:rsidRPr="006833BF" w:rsidRDefault="00863794" w:rsidP="006833BF">
      <w:pPr>
        <w:autoSpaceDE w:val="0"/>
        <w:spacing w:after="0" w:line="240" w:lineRule="auto"/>
        <w:ind w:firstLine="567"/>
        <w:jc w:val="both"/>
        <w:rPr>
          <w:rFonts w:ascii="PT Astra Serif" w:hAnsi="PT Astra Serif"/>
          <w:sz w:val="16"/>
          <w:szCs w:val="24"/>
        </w:rPr>
      </w:pP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3. Настоящее решение вступает в силу после его опубликования.</w:t>
      </w: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4. </w:t>
      </w:r>
      <w:proofErr w:type="gramStart"/>
      <w:r w:rsidRPr="006833BF">
        <w:rPr>
          <w:rFonts w:ascii="PT Astra Serif" w:hAnsi="PT Astra Serif"/>
          <w:color w:val="000000"/>
          <w:sz w:val="16"/>
          <w:szCs w:val="24"/>
        </w:rPr>
        <w:t>Контроль за</w:t>
      </w:r>
      <w:proofErr w:type="gramEnd"/>
      <w:r w:rsidRPr="006833BF">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6833BF" w:rsidRDefault="00863794" w:rsidP="006833BF">
      <w:pPr>
        <w:spacing w:after="0" w:line="240" w:lineRule="auto"/>
        <w:ind w:firstLine="567"/>
        <w:jc w:val="both"/>
        <w:rPr>
          <w:rFonts w:ascii="PT Astra Serif" w:hAnsi="PT Astra Serif"/>
          <w:color w:val="000000"/>
          <w:sz w:val="16"/>
          <w:szCs w:val="24"/>
        </w:rPr>
      </w:pPr>
    </w:p>
    <w:p w:rsidR="00863794" w:rsidRPr="006833BF" w:rsidRDefault="00863794" w:rsidP="006833BF">
      <w:pPr>
        <w:spacing w:after="0" w:line="240" w:lineRule="auto"/>
        <w:ind w:firstLine="567"/>
        <w:jc w:val="both"/>
        <w:rPr>
          <w:rFonts w:ascii="PT Astra Serif" w:hAnsi="PT Astra Serif"/>
          <w:color w:val="000000"/>
          <w:sz w:val="16"/>
          <w:szCs w:val="24"/>
        </w:rPr>
      </w:pPr>
      <w:r w:rsidRPr="006833BF">
        <w:rPr>
          <w:rFonts w:ascii="PT Astra Serif" w:hAnsi="PT Astra Serif"/>
          <w:color w:val="000000"/>
          <w:sz w:val="16"/>
          <w:szCs w:val="24"/>
        </w:rPr>
        <w:t xml:space="preserve">Председатель Целинной районной Думы                       А.В. </w:t>
      </w:r>
      <w:proofErr w:type="spellStart"/>
      <w:r w:rsidRPr="006833BF">
        <w:rPr>
          <w:rFonts w:ascii="PT Astra Serif" w:hAnsi="PT Astra Serif"/>
          <w:color w:val="000000"/>
          <w:sz w:val="16"/>
          <w:szCs w:val="24"/>
        </w:rPr>
        <w:t>Бажитов</w:t>
      </w:r>
      <w:proofErr w:type="spellEnd"/>
    </w:p>
    <w:p w:rsidR="00863794" w:rsidRPr="006833BF" w:rsidRDefault="00863794" w:rsidP="006833BF">
      <w:pPr>
        <w:spacing w:after="0" w:line="240" w:lineRule="auto"/>
        <w:ind w:firstLine="567"/>
        <w:rPr>
          <w:rFonts w:ascii="PT Astra Serif" w:hAnsi="PT Astra Serif"/>
          <w:sz w:val="14"/>
        </w:rPr>
      </w:pPr>
      <w:r w:rsidRPr="006833BF">
        <w:rPr>
          <w:rFonts w:ascii="PT Astra Serif" w:hAnsi="PT Astra Serif"/>
          <w:color w:val="000000"/>
          <w:sz w:val="16"/>
          <w:szCs w:val="24"/>
        </w:rPr>
        <w:t xml:space="preserve">Глава Целинного района                                                     И.И. </w:t>
      </w:r>
      <w:proofErr w:type="gramStart"/>
      <w:r w:rsidRPr="006833BF">
        <w:rPr>
          <w:rFonts w:ascii="PT Astra Serif" w:hAnsi="PT Astra Serif"/>
          <w:color w:val="000000"/>
          <w:sz w:val="16"/>
          <w:szCs w:val="24"/>
        </w:rPr>
        <w:t>Светличный</w:t>
      </w:r>
      <w:proofErr w:type="gramEnd"/>
    </w:p>
    <w:p w:rsidR="00863794" w:rsidRPr="00750564" w:rsidRDefault="00863794" w:rsidP="00750564">
      <w:pPr>
        <w:spacing w:after="0" w:line="240" w:lineRule="auto"/>
        <w:ind w:firstLine="284"/>
        <w:jc w:val="center"/>
        <w:rPr>
          <w:rFonts w:ascii="PT Astra Serif" w:hAnsi="PT Astra Serif"/>
          <w:b/>
          <w:bCs/>
          <w:color w:val="000000"/>
          <w:sz w:val="28"/>
          <w:szCs w:val="24"/>
        </w:rPr>
      </w:pPr>
      <w:r w:rsidRPr="00750564">
        <w:rPr>
          <w:rFonts w:ascii="PT Astra Serif" w:hAnsi="PT Astra Serif"/>
          <w:b/>
          <w:bCs/>
          <w:color w:val="000000"/>
          <w:sz w:val="28"/>
          <w:szCs w:val="24"/>
        </w:rPr>
        <w:t>КУРГАНСКАЯ ОБЛАСТЬ</w:t>
      </w:r>
    </w:p>
    <w:p w:rsidR="00863794" w:rsidRPr="00750564" w:rsidRDefault="00863794" w:rsidP="00750564">
      <w:pPr>
        <w:spacing w:after="0" w:line="240" w:lineRule="auto"/>
        <w:ind w:firstLine="284"/>
        <w:jc w:val="center"/>
        <w:rPr>
          <w:rFonts w:ascii="PT Astra Serif" w:hAnsi="PT Astra Serif"/>
          <w:b/>
          <w:bCs/>
          <w:color w:val="000000"/>
          <w:sz w:val="28"/>
          <w:szCs w:val="24"/>
        </w:rPr>
      </w:pPr>
      <w:r w:rsidRPr="00750564">
        <w:rPr>
          <w:rFonts w:ascii="PT Astra Serif" w:hAnsi="PT Astra Serif"/>
          <w:b/>
          <w:bCs/>
          <w:color w:val="000000"/>
          <w:sz w:val="28"/>
          <w:szCs w:val="24"/>
        </w:rPr>
        <w:t>ЦЕЛИННЫЙ  РАЙОН</w:t>
      </w:r>
    </w:p>
    <w:p w:rsidR="00863794" w:rsidRDefault="00863794" w:rsidP="00750564">
      <w:pPr>
        <w:tabs>
          <w:tab w:val="left" w:pos="3270"/>
          <w:tab w:val="center" w:pos="4819"/>
        </w:tabs>
        <w:spacing w:after="0" w:line="240" w:lineRule="auto"/>
        <w:ind w:firstLine="284"/>
        <w:jc w:val="center"/>
        <w:rPr>
          <w:rFonts w:ascii="PT Astra Serif" w:hAnsi="PT Astra Serif"/>
          <w:b/>
          <w:bCs/>
          <w:color w:val="000000"/>
          <w:sz w:val="28"/>
          <w:szCs w:val="24"/>
        </w:rPr>
      </w:pPr>
      <w:r w:rsidRPr="00750564">
        <w:rPr>
          <w:rFonts w:ascii="PT Astra Serif" w:hAnsi="PT Astra Serif"/>
          <w:b/>
          <w:bCs/>
          <w:color w:val="000000"/>
          <w:sz w:val="28"/>
          <w:szCs w:val="24"/>
        </w:rPr>
        <w:t>ЦЕЛИННАЯ РАЙОННАЯ ДУМА</w:t>
      </w:r>
    </w:p>
    <w:p w:rsidR="00750564" w:rsidRPr="00750564" w:rsidRDefault="00750564" w:rsidP="00750564">
      <w:pPr>
        <w:tabs>
          <w:tab w:val="left" w:pos="3270"/>
          <w:tab w:val="center" w:pos="4819"/>
        </w:tabs>
        <w:spacing w:after="0" w:line="240" w:lineRule="auto"/>
        <w:ind w:firstLine="284"/>
        <w:jc w:val="center"/>
        <w:rPr>
          <w:rFonts w:ascii="PT Astra Serif" w:hAnsi="PT Astra Serif"/>
          <w:b/>
          <w:bCs/>
          <w:color w:val="000000"/>
          <w:sz w:val="28"/>
          <w:szCs w:val="24"/>
        </w:rPr>
      </w:pPr>
    </w:p>
    <w:p w:rsidR="00863794" w:rsidRDefault="00863794" w:rsidP="00C50441">
      <w:pPr>
        <w:spacing w:after="0" w:line="240" w:lineRule="auto"/>
        <w:ind w:firstLine="284"/>
        <w:jc w:val="center"/>
        <w:rPr>
          <w:rFonts w:ascii="PT Astra Serif" w:hAnsi="PT Astra Serif"/>
          <w:b/>
          <w:bCs/>
          <w:color w:val="000000"/>
          <w:sz w:val="36"/>
          <w:szCs w:val="24"/>
        </w:rPr>
      </w:pPr>
      <w:r w:rsidRPr="00750564">
        <w:rPr>
          <w:rFonts w:ascii="PT Astra Serif" w:hAnsi="PT Astra Serif"/>
          <w:b/>
          <w:bCs/>
          <w:color w:val="000000"/>
          <w:sz w:val="36"/>
          <w:szCs w:val="24"/>
        </w:rPr>
        <w:t>РЕШЕНИЕ</w:t>
      </w:r>
    </w:p>
    <w:p w:rsidR="00750564" w:rsidRPr="00750564" w:rsidRDefault="00750564" w:rsidP="00C50441">
      <w:pPr>
        <w:spacing w:after="0" w:line="240" w:lineRule="auto"/>
        <w:ind w:firstLine="284"/>
        <w:jc w:val="center"/>
        <w:rPr>
          <w:rFonts w:ascii="PT Astra Serif" w:hAnsi="PT Astra Serif"/>
          <w:b/>
          <w:bCs/>
          <w:color w:val="000000"/>
          <w:sz w:val="36"/>
          <w:szCs w:val="24"/>
        </w:rPr>
      </w:pPr>
    </w:p>
    <w:p w:rsidR="00863794"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lastRenderedPageBreak/>
        <w:t xml:space="preserve">от 26 марта 2020 г.                                     № 579                 </w:t>
      </w:r>
      <w:r w:rsidR="00750564">
        <w:rPr>
          <w:rFonts w:ascii="PT Astra Serif" w:hAnsi="PT Astra Serif"/>
          <w:color w:val="000000"/>
          <w:sz w:val="24"/>
          <w:szCs w:val="24"/>
        </w:rPr>
        <w:t xml:space="preserve">                        </w:t>
      </w:r>
      <w:r w:rsidRPr="00C50441">
        <w:rPr>
          <w:rFonts w:ascii="PT Astra Serif" w:hAnsi="PT Astra Serif"/>
          <w:color w:val="000000"/>
          <w:sz w:val="24"/>
          <w:szCs w:val="24"/>
        </w:rPr>
        <w:t xml:space="preserve">         с. </w:t>
      </w:r>
      <w:proofErr w:type="gramStart"/>
      <w:r w:rsidRPr="00C50441">
        <w:rPr>
          <w:rFonts w:ascii="PT Astra Serif" w:hAnsi="PT Astra Serif"/>
          <w:color w:val="000000"/>
          <w:sz w:val="24"/>
          <w:szCs w:val="24"/>
        </w:rPr>
        <w:t>Целинное</w:t>
      </w:r>
      <w:proofErr w:type="gramEnd"/>
    </w:p>
    <w:p w:rsidR="00750564" w:rsidRPr="00C50441" w:rsidRDefault="00750564" w:rsidP="00C50441">
      <w:pPr>
        <w:spacing w:after="0" w:line="240" w:lineRule="auto"/>
        <w:ind w:firstLine="284"/>
        <w:rPr>
          <w:rFonts w:ascii="PT Astra Serif" w:hAnsi="PT Astra Serif"/>
          <w:color w:val="000000"/>
          <w:sz w:val="24"/>
          <w:szCs w:val="24"/>
        </w:rPr>
      </w:pPr>
    </w:p>
    <w:p w:rsidR="00750564" w:rsidRDefault="00863794" w:rsidP="00C50441">
      <w:pPr>
        <w:spacing w:after="0" w:line="240" w:lineRule="auto"/>
        <w:ind w:firstLine="284"/>
        <w:jc w:val="center"/>
        <w:rPr>
          <w:rFonts w:ascii="PT Astra Serif" w:hAnsi="PT Astra Serif"/>
          <w:b/>
          <w:bCs/>
          <w:sz w:val="20"/>
          <w:szCs w:val="24"/>
        </w:rPr>
      </w:pPr>
      <w:r w:rsidRPr="00750564">
        <w:rPr>
          <w:rFonts w:ascii="PT Astra Serif" w:hAnsi="PT Astra Serif"/>
          <w:b/>
          <w:bCs/>
          <w:sz w:val="20"/>
          <w:szCs w:val="24"/>
        </w:rPr>
        <w:t>О внесении изменений в приложение к Решению Целинной районной Думы от 26 сентября</w:t>
      </w:r>
    </w:p>
    <w:p w:rsidR="00863794" w:rsidRDefault="00863794" w:rsidP="00C50441">
      <w:pPr>
        <w:spacing w:after="0" w:line="240" w:lineRule="auto"/>
        <w:ind w:firstLine="284"/>
        <w:jc w:val="center"/>
        <w:rPr>
          <w:rFonts w:ascii="PT Astra Serif" w:hAnsi="PT Astra Serif"/>
          <w:b/>
          <w:bCs/>
          <w:sz w:val="20"/>
          <w:szCs w:val="24"/>
        </w:rPr>
      </w:pPr>
      <w:r w:rsidRPr="00750564">
        <w:rPr>
          <w:rFonts w:ascii="PT Astra Serif" w:hAnsi="PT Astra Serif"/>
          <w:b/>
          <w:bCs/>
          <w:sz w:val="20"/>
          <w:szCs w:val="24"/>
        </w:rPr>
        <w:t xml:space="preserve"> 2017 года № 427 «Об утверждении местных нормативов градостроительного проектирования </w:t>
      </w:r>
      <w:proofErr w:type="spellStart"/>
      <w:r w:rsidRPr="00750564">
        <w:rPr>
          <w:rFonts w:ascii="PT Astra Serif" w:hAnsi="PT Astra Serif"/>
          <w:b/>
          <w:bCs/>
          <w:sz w:val="20"/>
          <w:szCs w:val="24"/>
        </w:rPr>
        <w:t>Луговского</w:t>
      </w:r>
      <w:proofErr w:type="spellEnd"/>
      <w:r w:rsidRPr="00750564">
        <w:rPr>
          <w:rFonts w:ascii="PT Astra Serif" w:hAnsi="PT Astra Serif"/>
          <w:b/>
          <w:bCs/>
          <w:sz w:val="20"/>
          <w:szCs w:val="24"/>
        </w:rPr>
        <w:t xml:space="preserve"> сельсовета Целинного района Курганской области</w:t>
      </w:r>
    </w:p>
    <w:p w:rsidR="00750564" w:rsidRPr="00750564" w:rsidRDefault="00750564" w:rsidP="00C50441">
      <w:pPr>
        <w:spacing w:after="0" w:line="240" w:lineRule="auto"/>
        <w:ind w:firstLine="284"/>
        <w:jc w:val="center"/>
        <w:rPr>
          <w:rFonts w:ascii="PT Astra Serif" w:hAnsi="PT Astra Serif"/>
          <w:b/>
          <w:bCs/>
          <w:sz w:val="20"/>
          <w:szCs w:val="24"/>
        </w:rPr>
      </w:pPr>
    </w:p>
    <w:p w:rsidR="00863794" w:rsidRPr="00750564" w:rsidRDefault="00863794" w:rsidP="00750564">
      <w:pPr>
        <w:autoSpaceDE w:val="0"/>
        <w:spacing w:after="0" w:line="240" w:lineRule="auto"/>
        <w:ind w:firstLine="567"/>
        <w:jc w:val="both"/>
        <w:rPr>
          <w:rFonts w:ascii="PT Astra Serif" w:hAnsi="PT Astra Serif"/>
          <w:sz w:val="16"/>
          <w:szCs w:val="24"/>
        </w:rPr>
      </w:pPr>
      <w:r w:rsidRPr="00750564">
        <w:rPr>
          <w:rFonts w:ascii="PT Astra Serif" w:hAnsi="PT Astra Serif"/>
          <w:sz w:val="16"/>
          <w:szCs w:val="24"/>
        </w:rPr>
        <w:t xml:space="preserve">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w:t>
      </w:r>
    </w:p>
    <w:p w:rsidR="00863794" w:rsidRPr="00750564" w:rsidRDefault="00863794" w:rsidP="00750564">
      <w:pPr>
        <w:autoSpaceDE w:val="0"/>
        <w:spacing w:after="0" w:line="240" w:lineRule="auto"/>
        <w:ind w:firstLine="567"/>
        <w:jc w:val="both"/>
        <w:rPr>
          <w:rFonts w:ascii="PT Astra Serif" w:hAnsi="PT Astra Serif"/>
          <w:sz w:val="16"/>
          <w:szCs w:val="24"/>
        </w:rPr>
      </w:pPr>
      <w:r w:rsidRPr="00750564">
        <w:rPr>
          <w:rFonts w:ascii="PT Astra Serif" w:hAnsi="PT Astra Serif"/>
          <w:sz w:val="16"/>
          <w:szCs w:val="24"/>
        </w:rPr>
        <w:t>РЕШИЛА</w:t>
      </w:r>
    </w:p>
    <w:p w:rsidR="00863794" w:rsidRPr="00750564" w:rsidRDefault="00863794" w:rsidP="00750564">
      <w:pPr>
        <w:autoSpaceDE w:val="0"/>
        <w:spacing w:after="0" w:line="240" w:lineRule="auto"/>
        <w:ind w:firstLine="567"/>
        <w:jc w:val="both"/>
        <w:rPr>
          <w:rFonts w:ascii="PT Astra Serif" w:hAnsi="PT Astra Serif"/>
          <w:sz w:val="16"/>
          <w:szCs w:val="24"/>
        </w:rPr>
      </w:pPr>
      <w:r w:rsidRPr="00750564">
        <w:rPr>
          <w:rFonts w:ascii="PT Astra Serif" w:hAnsi="PT Astra Serif"/>
          <w:sz w:val="16"/>
          <w:szCs w:val="24"/>
        </w:rPr>
        <w:t xml:space="preserve">1. Внести в приложение к Решению Целинной районной Думы от 26 сентября 2017 года № 427 «Об утверждении местных нормативов градостроительного проектирования </w:t>
      </w:r>
      <w:proofErr w:type="spellStart"/>
      <w:r w:rsidRPr="00750564">
        <w:rPr>
          <w:rFonts w:ascii="PT Astra Serif" w:hAnsi="PT Astra Serif"/>
          <w:bCs/>
          <w:sz w:val="16"/>
          <w:szCs w:val="24"/>
        </w:rPr>
        <w:t>Луговского</w:t>
      </w:r>
      <w:proofErr w:type="spellEnd"/>
      <w:r w:rsidRPr="00750564">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057"/>
        <w:gridCol w:w="2726"/>
        <w:gridCol w:w="2410"/>
      </w:tblGrid>
      <w:tr w:rsidR="00863794" w:rsidRPr="00750564" w:rsidTr="00750564">
        <w:trPr>
          <w:trHeight w:val="416"/>
        </w:trPr>
        <w:tc>
          <w:tcPr>
            <w:tcW w:w="1271" w:type="dxa"/>
          </w:tcPr>
          <w:p w:rsidR="00863794" w:rsidRPr="00750564" w:rsidRDefault="00863794" w:rsidP="00750564">
            <w:pPr>
              <w:spacing w:after="0" w:line="240" w:lineRule="auto"/>
              <w:ind w:firstLine="567"/>
              <w:jc w:val="center"/>
              <w:rPr>
                <w:rFonts w:ascii="PT Astra Serif" w:hAnsi="PT Astra Serif"/>
                <w:bCs/>
                <w:color w:val="000000"/>
                <w:sz w:val="16"/>
                <w:szCs w:val="24"/>
              </w:rPr>
            </w:pPr>
            <w:r w:rsidRPr="00750564">
              <w:rPr>
                <w:rFonts w:ascii="PT Astra Serif" w:hAnsi="PT Astra Serif"/>
                <w:bCs/>
                <w:color w:val="000000"/>
                <w:sz w:val="16"/>
                <w:szCs w:val="24"/>
              </w:rPr>
              <w:t>2.1.2</w:t>
            </w:r>
          </w:p>
        </w:tc>
        <w:tc>
          <w:tcPr>
            <w:tcW w:w="3057" w:type="dxa"/>
          </w:tcPr>
          <w:p w:rsidR="00863794" w:rsidRPr="00750564" w:rsidRDefault="00863794" w:rsidP="00750564">
            <w:pPr>
              <w:spacing w:after="0" w:line="240" w:lineRule="auto"/>
              <w:ind w:firstLine="567"/>
              <w:jc w:val="center"/>
              <w:rPr>
                <w:rFonts w:ascii="PT Astra Serif" w:hAnsi="PT Astra Serif"/>
                <w:bCs/>
                <w:color w:val="000000"/>
                <w:sz w:val="16"/>
                <w:szCs w:val="24"/>
              </w:rPr>
            </w:pPr>
            <w:r w:rsidRPr="00750564">
              <w:rPr>
                <w:rFonts w:ascii="PT Astra Serif" w:hAnsi="PT Astra Serif"/>
                <w:bCs/>
                <w:color w:val="000000"/>
                <w:sz w:val="16"/>
                <w:szCs w:val="24"/>
              </w:rPr>
              <w:t>Велосипедные дорожки</w:t>
            </w:r>
          </w:p>
        </w:tc>
        <w:tc>
          <w:tcPr>
            <w:tcW w:w="2726" w:type="dxa"/>
          </w:tcPr>
          <w:p w:rsidR="00863794" w:rsidRPr="00750564" w:rsidRDefault="00863794" w:rsidP="00750564">
            <w:pPr>
              <w:spacing w:after="0" w:line="240" w:lineRule="auto"/>
              <w:ind w:firstLine="567"/>
              <w:jc w:val="center"/>
              <w:rPr>
                <w:rFonts w:ascii="PT Astra Serif" w:hAnsi="PT Astra Serif"/>
                <w:bCs/>
                <w:color w:val="000000"/>
                <w:sz w:val="16"/>
                <w:szCs w:val="24"/>
              </w:rPr>
            </w:pPr>
            <w:proofErr w:type="gramStart"/>
            <w:r w:rsidRPr="00750564">
              <w:rPr>
                <w:rFonts w:ascii="PT Astra Serif" w:hAnsi="PT Astra Serif"/>
                <w:bCs/>
                <w:color w:val="000000"/>
                <w:sz w:val="16"/>
                <w:szCs w:val="24"/>
              </w:rPr>
              <w:t>км</w:t>
            </w:r>
            <w:proofErr w:type="gramEnd"/>
            <w:r w:rsidRPr="00750564">
              <w:rPr>
                <w:rFonts w:ascii="PT Astra Serif" w:hAnsi="PT Astra Serif"/>
                <w:bCs/>
                <w:color w:val="000000"/>
                <w:sz w:val="16"/>
                <w:szCs w:val="24"/>
              </w:rPr>
              <w:t>/тысяч га</w:t>
            </w:r>
          </w:p>
        </w:tc>
        <w:tc>
          <w:tcPr>
            <w:tcW w:w="2410" w:type="dxa"/>
          </w:tcPr>
          <w:p w:rsidR="00863794" w:rsidRPr="00750564" w:rsidRDefault="00863794" w:rsidP="00750564">
            <w:pPr>
              <w:spacing w:after="0" w:line="240" w:lineRule="auto"/>
              <w:ind w:firstLine="567"/>
              <w:jc w:val="center"/>
              <w:rPr>
                <w:rFonts w:ascii="PT Astra Serif" w:hAnsi="PT Astra Serif"/>
                <w:bCs/>
                <w:color w:val="000000"/>
                <w:sz w:val="16"/>
                <w:szCs w:val="24"/>
              </w:rPr>
            </w:pPr>
            <w:r w:rsidRPr="00750564">
              <w:rPr>
                <w:rFonts w:ascii="PT Astra Serif" w:hAnsi="PT Astra Serif"/>
                <w:bCs/>
                <w:color w:val="000000"/>
                <w:sz w:val="16"/>
                <w:szCs w:val="24"/>
              </w:rPr>
              <w:t>0,5</w:t>
            </w:r>
          </w:p>
        </w:tc>
      </w:tr>
    </w:tbl>
    <w:p w:rsidR="00863794" w:rsidRPr="00750564" w:rsidRDefault="00863794" w:rsidP="00750564">
      <w:pPr>
        <w:autoSpaceDE w:val="0"/>
        <w:spacing w:after="0" w:line="240" w:lineRule="auto"/>
        <w:ind w:firstLine="567"/>
        <w:jc w:val="both"/>
        <w:rPr>
          <w:rFonts w:ascii="PT Astra Serif" w:hAnsi="PT Astra Serif"/>
          <w:sz w:val="16"/>
          <w:szCs w:val="24"/>
        </w:rPr>
      </w:pPr>
    </w:p>
    <w:p w:rsidR="00863794" w:rsidRPr="00750564" w:rsidRDefault="00863794" w:rsidP="00750564">
      <w:pPr>
        <w:spacing w:after="0" w:line="240" w:lineRule="auto"/>
        <w:ind w:firstLine="567"/>
        <w:jc w:val="both"/>
        <w:rPr>
          <w:rFonts w:ascii="PT Astra Serif" w:hAnsi="PT Astra Serif"/>
          <w:color w:val="000000"/>
          <w:sz w:val="16"/>
          <w:szCs w:val="24"/>
        </w:rPr>
      </w:pPr>
      <w:r w:rsidRPr="00750564">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750564" w:rsidRDefault="00863794" w:rsidP="00750564">
      <w:pPr>
        <w:spacing w:after="0" w:line="240" w:lineRule="auto"/>
        <w:ind w:firstLine="567"/>
        <w:jc w:val="both"/>
        <w:rPr>
          <w:rFonts w:ascii="PT Astra Serif" w:hAnsi="PT Astra Serif"/>
          <w:color w:val="000000"/>
          <w:sz w:val="16"/>
          <w:szCs w:val="24"/>
        </w:rPr>
      </w:pPr>
      <w:r w:rsidRPr="00750564">
        <w:rPr>
          <w:rFonts w:ascii="PT Astra Serif" w:hAnsi="PT Astra Serif"/>
          <w:color w:val="000000"/>
          <w:sz w:val="16"/>
          <w:szCs w:val="24"/>
        </w:rPr>
        <w:t>3. Настоящее решение вступает в силу после его опубликования.</w:t>
      </w:r>
    </w:p>
    <w:p w:rsidR="00863794" w:rsidRPr="00750564" w:rsidRDefault="00863794" w:rsidP="00750564">
      <w:pPr>
        <w:spacing w:after="0" w:line="240" w:lineRule="auto"/>
        <w:ind w:firstLine="567"/>
        <w:jc w:val="both"/>
        <w:rPr>
          <w:rFonts w:ascii="PT Astra Serif" w:hAnsi="PT Astra Serif"/>
          <w:color w:val="000000"/>
          <w:sz w:val="16"/>
          <w:szCs w:val="24"/>
        </w:rPr>
      </w:pPr>
      <w:r w:rsidRPr="00750564">
        <w:rPr>
          <w:rFonts w:ascii="PT Astra Serif" w:hAnsi="PT Astra Serif"/>
          <w:color w:val="000000"/>
          <w:sz w:val="16"/>
          <w:szCs w:val="24"/>
        </w:rPr>
        <w:t>4. </w:t>
      </w:r>
      <w:proofErr w:type="gramStart"/>
      <w:r w:rsidRPr="00750564">
        <w:rPr>
          <w:rFonts w:ascii="PT Astra Serif" w:hAnsi="PT Astra Serif"/>
          <w:color w:val="000000"/>
          <w:sz w:val="16"/>
          <w:szCs w:val="24"/>
        </w:rPr>
        <w:t>Контроль за</w:t>
      </w:r>
      <w:proofErr w:type="gramEnd"/>
      <w:r w:rsidRPr="00750564">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750564" w:rsidRDefault="00863794" w:rsidP="00750564">
      <w:pPr>
        <w:spacing w:after="0" w:line="240" w:lineRule="auto"/>
        <w:ind w:firstLine="567"/>
        <w:jc w:val="both"/>
        <w:rPr>
          <w:rFonts w:ascii="PT Astra Serif" w:hAnsi="PT Astra Serif"/>
          <w:color w:val="000000"/>
          <w:sz w:val="16"/>
          <w:szCs w:val="24"/>
        </w:rPr>
      </w:pPr>
    </w:p>
    <w:p w:rsidR="00863794" w:rsidRPr="00750564" w:rsidRDefault="00863794" w:rsidP="00750564">
      <w:pPr>
        <w:spacing w:after="0" w:line="240" w:lineRule="auto"/>
        <w:ind w:firstLine="567"/>
        <w:jc w:val="both"/>
        <w:rPr>
          <w:rFonts w:ascii="PT Astra Serif" w:hAnsi="PT Astra Serif"/>
          <w:color w:val="000000"/>
          <w:sz w:val="16"/>
          <w:szCs w:val="24"/>
        </w:rPr>
      </w:pPr>
      <w:r w:rsidRPr="00750564">
        <w:rPr>
          <w:rFonts w:ascii="PT Astra Serif" w:hAnsi="PT Astra Serif"/>
          <w:color w:val="000000"/>
          <w:sz w:val="16"/>
          <w:szCs w:val="24"/>
        </w:rPr>
        <w:t xml:space="preserve">Председатель Целинной районной Думы                       А.В. </w:t>
      </w:r>
      <w:proofErr w:type="spellStart"/>
      <w:r w:rsidRPr="00750564">
        <w:rPr>
          <w:rFonts w:ascii="PT Astra Serif" w:hAnsi="PT Astra Serif"/>
          <w:color w:val="000000"/>
          <w:sz w:val="16"/>
          <w:szCs w:val="24"/>
        </w:rPr>
        <w:t>Бажитов</w:t>
      </w:r>
      <w:proofErr w:type="spellEnd"/>
    </w:p>
    <w:p w:rsidR="00863794" w:rsidRPr="00750564" w:rsidRDefault="00863794" w:rsidP="00750564">
      <w:pPr>
        <w:spacing w:after="0" w:line="240" w:lineRule="auto"/>
        <w:ind w:firstLine="567"/>
        <w:rPr>
          <w:rFonts w:ascii="PT Astra Serif" w:hAnsi="PT Astra Serif"/>
          <w:color w:val="000000"/>
          <w:sz w:val="16"/>
          <w:szCs w:val="24"/>
        </w:rPr>
      </w:pPr>
      <w:r w:rsidRPr="00750564">
        <w:rPr>
          <w:rFonts w:ascii="PT Astra Serif" w:hAnsi="PT Astra Serif"/>
          <w:color w:val="000000"/>
          <w:sz w:val="16"/>
          <w:szCs w:val="24"/>
        </w:rPr>
        <w:t xml:space="preserve">Глава Целинного района                                                     И.И. </w:t>
      </w:r>
      <w:proofErr w:type="gramStart"/>
      <w:r w:rsidRPr="00750564">
        <w:rPr>
          <w:rFonts w:ascii="PT Astra Serif" w:hAnsi="PT Astra Serif"/>
          <w:color w:val="000000"/>
          <w:sz w:val="16"/>
          <w:szCs w:val="24"/>
        </w:rPr>
        <w:t>Светличный</w:t>
      </w:r>
      <w:proofErr w:type="gramEnd"/>
    </w:p>
    <w:p w:rsidR="00863794" w:rsidRPr="00750564" w:rsidRDefault="00863794" w:rsidP="00750564">
      <w:pPr>
        <w:spacing w:after="0" w:line="240" w:lineRule="auto"/>
        <w:ind w:firstLine="567"/>
        <w:rPr>
          <w:rFonts w:ascii="PT Astra Serif" w:hAnsi="PT Astra Serif"/>
          <w:color w:val="000000"/>
          <w:sz w:val="16"/>
          <w:szCs w:val="24"/>
        </w:rPr>
      </w:pPr>
    </w:p>
    <w:p w:rsidR="00863794" w:rsidRPr="00750564" w:rsidRDefault="00863794" w:rsidP="00750564">
      <w:pPr>
        <w:spacing w:after="0" w:line="240" w:lineRule="auto"/>
        <w:ind w:firstLine="284"/>
        <w:jc w:val="center"/>
        <w:rPr>
          <w:rFonts w:ascii="PT Astra Serif" w:hAnsi="PT Astra Serif"/>
          <w:b/>
          <w:bCs/>
          <w:color w:val="000000"/>
          <w:sz w:val="28"/>
          <w:szCs w:val="24"/>
        </w:rPr>
      </w:pPr>
      <w:r w:rsidRPr="00750564">
        <w:rPr>
          <w:rFonts w:ascii="PT Astra Serif" w:hAnsi="PT Astra Serif"/>
          <w:b/>
          <w:bCs/>
          <w:color w:val="000000"/>
          <w:sz w:val="28"/>
          <w:szCs w:val="24"/>
        </w:rPr>
        <w:t>КУРГАНСКАЯ ОБЛАСТЬ</w:t>
      </w:r>
    </w:p>
    <w:p w:rsidR="00863794" w:rsidRPr="00750564" w:rsidRDefault="00863794" w:rsidP="00750564">
      <w:pPr>
        <w:spacing w:after="0" w:line="240" w:lineRule="auto"/>
        <w:ind w:firstLine="284"/>
        <w:jc w:val="center"/>
        <w:rPr>
          <w:rFonts w:ascii="PT Astra Serif" w:hAnsi="PT Astra Serif"/>
          <w:b/>
          <w:bCs/>
          <w:color w:val="000000"/>
          <w:sz w:val="28"/>
          <w:szCs w:val="24"/>
        </w:rPr>
      </w:pPr>
      <w:r w:rsidRPr="00750564">
        <w:rPr>
          <w:rFonts w:ascii="PT Astra Serif" w:hAnsi="PT Astra Serif"/>
          <w:b/>
          <w:bCs/>
          <w:color w:val="000000"/>
          <w:sz w:val="28"/>
          <w:szCs w:val="24"/>
        </w:rPr>
        <w:t>ЦЕЛИННЫЙ  РАЙОН</w:t>
      </w:r>
    </w:p>
    <w:p w:rsidR="00863794" w:rsidRPr="00750564" w:rsidRDefault="00863794" w:rsidP="00750564">
      <w:pPr>
        <w:tabs>
          <w:tab w:val="left" w:pos="3270"/>
          <w:tab w:val="center" w:pos="4819"/>
        </w:tabs>
        <w:spacing w:after="0" w:line="240" w:lineRule="auto"/>
        <w:ind w:firstLine="284"/>
        <w:jc w:val="center"/>
        <w:rPr>
          <w:rFonts w:ascii="PT Astra Serif" w:hAnsi="PT Astra Serif"/>
          <w:b/>
          <w:bCs/>
          <w:color w:val="000000"/>
          <w:sz w:val="28"/>
          <w:szCs w:val="24"/>
        </w:rPr>
      </w:pPr>
      <w:r w:rsidRPr="00750564">
        <w:rPr>
          <w:rFonts w:ascii="PT Astra Serif" w:hAnsi="PT Astra Serif"/>
          <w:b/>
          <w:bCs/>
          <w:color w:val="000000"/>
          <w:sz w:val="28"/>
          <w:szCs w:val="24"/>
        </w:rPr>
        <w:t>ЦЕЛИННАЯ РАЙОННАЯ ДУМА</w:t>
      </w:r>
    </w:p>
    <w:p w:rsidR="00750564" w:rsidRDefault="00750564" w:rsidP="00C50441">
      <w:pPr>
        <w:spacing w:after="0" w:line="240" w:lineRule="auto"/>
        <w:ind w:firstLine="284"/>
        <w:jc w:val="center"/>
        <w:rPr>
          <w:rFonts w:ascii="PT Astra Serif" w:hAnsi="PT Astra Serif"/>
          <w:b/>
          <w:bCs/>
          <w:color w:val="000000"/>
          <w:sz w:val="24"/>
          <w:szCs w:val="24"/>
        </w:rPr>
      </w:pPr>
    </w:p>
    <w:p w:rsidR="00863794" w:rsidRPr="00750564" w:rsidRDefault="00863794" w:rsidP="00C50441">
      <w:pPr>
        <w:spacing w:after="0" w:line="240" w:lineRule="auto"/>
        <w:ind w:firstLine="284"/>
        <w:jc w:val="center"/>
        <w:rPr>
          <w:rFonts w:ascii="PT Astra Serif" w:hAnsi="PT Astra Serif"/>
          <w:b/>
          <w:bCs/>
          <w:color w:val="000000"/>
          <w:sz w:val="36"/>
          <w:szCs w:val="24"/>
        </w:rPr>
      </w:pPr>
      <w:r w:rsidRPr="00750564">
        <w:rPr>
          <w:rFonts w:ascii="PT Astra Serif" w:hAnsi="PT Astra Serif"/>
          <w:b/>
          <w:bCs/>
          <w:color w:val="000000"/>
          <w:sz w:val="36"/>
          <w:szCs w:val="24"/>
        </w:rPr>
        <w:t>РЕШЕНИЕ</w:t>
      </w:r>
    </w:p>
    <w:p w:rsidR="00750564" w:rsidRDefault="00750564" w:rsidP="00C50441">
      <w:pPr>
        <w:spacing w:after="0" w:line="240" w:lineRule="auto"/>
        <w:ind w:firstLine="284"/>
        <w:rPr>
          <w:rFonts w:ascii="PT Astra Serif" w:hAnsi="PT Astra Serif"/>
          <w:color w:val="000000"/>
          <w:sz w:val="24"/>
          <w:szCs w:val="24"/>
        </w:rPr>
      </w:pPr>
    </w:p>
    <w:p w:rsidR="00863794"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580                          </w:t>
      </w:r>
      <w:r w:rsidR="00750564">
        <w:rPr>
          <w:rFonts w:ascii="PT Astra Serif" w:hAnsi="PT Astra Serif"/>
          <w:color w:val="000000"/>
          <w:sz w:val="24"/>
          <w:szCs w:val="24"/>
        </w:rPr>
        <w:t xml:space="preserve">                   </w:t>
      </w:r>
      <w:r w:rsidRPr="00C50441">
        <w:rPr>
          <w:rFonts w:ascii="PT Astra Serif" w:hAnsi="PT Astra Serif"/>
          <w:color w:val="000000"/>
          <w:sz w:val="24"/>
          <w:szCs w:val="24"/>
        </w:rPr>
        <w:t xml:space="preserve"> с. </w:t>
      </w:r>
      <w:proofErr w:type="gramStart"/>
      <w:r w:rsidRPr="00C50441">
        <w:rPr>
          <w:rFonts w:ascii="PT Astra Serif" w:hAnsi="PT Astra Serif"/>
          <w:color w:val="000000"/>
          <w:sz w:val="24"/>
          <w:szCs w:val="24"/>
        </w:rPr>
        <w:t>Целинное</w:t>
      </w:r>
      <w:proofErr w:type="gramEnd"/>
    </w:p>
    <w:p w:rsidR="00750564" w:rsidRPr="00C50441" w:rsidRDefault="00750564" w:rsidP="00C50441">
      <w:pPr>
        <w:spacing w:after="0" w:line="240" w:lineRule="auto"/>
        <w:ind w:firstLine="284"/>
        <w:rPr>
          <w:rFonts w:ascii="PT Astra Serif" w:hAnsi="PT Astra Serif"/>
          <w:color w:val="000000"/>
          <w:sz w:val="24"/>
          <w:szCs w:val="24"/>
        </w:rPr>
      </w:pPr>
    </w:p>
    <w:p w:rsidR="00750564" w:rsidRDefault="00863794" w:rsidP="00C50441">
      <w:pPr>
        <w:spacing w:after="0" w:line="240" w:lineRule="auto"/>
        <w:ind w:firstLine="284"/>
        <w:jc w:val="center"/>
        <w:rPr>
          <w:rFonts w:ascii="PT Astra Serif" w:hAnsi="PT Astra Serif"/>
          <w:b/>
          <w:bCs/>
          <w:sz w:val="20"/>
          <w:szCs w:val="24"/>
        </w:rPr>
      </w:pPr>
      <w:r w:rsidRPr="00750564">
        <w:rPr>
          <w:rFonts w:ascii="PT Astra Serif" w:hAnsi="PT Astra Serif"/>
          <w:b/>
          <w:bCs/>
          <w:sz w:val="20"/>
          <w:szCs w:val="24"/>
        </w:rPr>
        <w:t xml:space="preserve">О внесении изменений в приложение к Решению Целинной районной Думы от 26 сентября </w:t>
      </w:r>
    </w:p>
    <w:p w:rsidR="00863794" w:rsidRDefault="00863794" w:rsidP="00C50441">
      <w:pPr>
        <w:spacing w:after="0" w:line="240" w:lineRule="auto"/>
        <w:ind w:firstLine="284"/>
        <w:jc w:val="center"/>
        <w:rPr>
          <w:rFonts w:ascii="PT Astra Serif" w:hAnsi="PT Astra Serif"/>
          <w:b/>
          <w:bCs/>
          <w:sz w:val="20"/>
          <w:szCs w:val="24"/>
        </w:rPr>
      </w:pPr>
      <w:r w:rsidRPr="00750564">
        <w:rPr>
          <w:rFonts w:ascii="PT Astra Serif" w:hAnsi="PT Astra Serif"/>
          <w:b/>
          <w:bCs/>
          <w:sz w:val="20"/>
          <w:szCs w:val="24"/>
        </w:rPr>
        <w:t xml:space="preserve">2017 года № 428 «Об утверждении местных </w:t>
      </w:r>
      <w:proofErr w:type="gramStart"/>
      <w:r w:rsidRPr="00750564">
        <w:rPr>
          <w:rFonts w:ascii="PT Astra Serif" w:hAnsi="PT Astra Serif"/>
          <w:b/>
          <w:bCs/>
          <w:sz w:val="20"/>
          <w:szCs w:val="24"/>
        </w:rPr>
        <w:t>нормативов градостроительного проектирования Матвеевского сельсовета Целинного района Курганской области</w:t>
      </w:r>
      <w:proofErr w:type="gramEnd"/>
    </w:p>
    <w:p w:rsidR="00750564" w:rsidRPr="00750564" w:rsidRDefault="00750564" w:rsidP="00C50441">
      <w:pPr>
        <w:spacing w:after="0" w:line="240" w:lineRule="auto"/>
        <w:ind w:firstLine="284"/>
        <w:jc w:val="center"/>
        <w:rPr>
          <w:rFonts w:ascii="PT Astra Serif" w:hAnsi="PT Astra Serif"/>
          <w:b/>
          <w:bCs/>
          <w:sz w:val="20"/>
          <w:szCs w:val="24"/>
        </w:rPr>
      </w:pPr>
    </w:p>
    <w:p w:rsidR="00863794" w:rsidRPr="00750564" w:rsidRDefault="00863794" w:rsidP="00750564">
      <w:pPr>
        <w:autoSpaceDE w:val="0"/>
        <w:spacing w:after="0" w:line="240" w:lineRule="auto"/>
        <w:ind w:firstLine="567"/>
        <w:jc w:val="both"/>
        <w:rPr>
          <w:rFonts w:ascii="PT Astra Serif" w:hAnsi="PT Astra Serif"/>
          <w:sz w:val="16"/>
          <w:szCs w:val="24"/>
        </w:rPr>
      </w:pPr>
      <w:r w:rsidRPr="00750564">
        <w:rPr>
          <w:rFonts w:ascii="PT Astra Serif" w:hAnsi="PT Astra Serif"/>
          <w:sz w:val="16"/>
          <w:szCs w:val="24"/>
        </w:rPr>
        <w:t xml:space="preserve">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w:t>
      </w:r>
    </w:p>
    <w:p w:rsidR="00863794" w:rsidRPr="00750564" w:rsidRDefault="00863794" w:rsidP="00750564">
      <w:pPr>
        <w:autoSpaceDE w:val="0"/>
        <w:spacing w:after="0" w:line="240" w:lineRule="auto"/>
        <w:ind w:firstLine="567"/>
        <w:jc w:val="both"/>
        <w:rPr>
          <w:rFonts w:ascii="PT Astra Serif" w:hAnsi="PT Astra Serif"/>
          <w:sz w:val="16"/>
          <w:szCs w:val="24"/>
        </w:rPr>
      </w:pPr>
      <w:r w:rsidRPr="00750564">
        <w:rPr>
          <w:rFonts w:ascii="PT Astra Serif" w:hAnsi="PT Astra Serif"/>
          <w:sz w:val="16"/>
          <w:szCs w:val="24"/>
        </w:rPr>
        <w:t>РЕШИЛА</w:t>
      </w:r>
    </w:p>
    <w:p w:rsidR="00863794" w:rsidRPr="00750564" w:rsidRDefault="00863794" w:rsidP="00750564">
      <w:pPr>
        <w:autoSpaceDE w:val="0"/>
        <w:spacing w:after="0" w:line="240" w:lineRule="auto"/>
        <w:ind w:firstLine="567"/>
        <w:jc w:val="both"/>
        <w:rPr>
          <w:rFonts w:ascii="PT Astra Serif" w:hAnsi="PT Astra Serif"/>
          <w:sz w:val="16"/>
          <w:szCs w:val="24"/>
        </w:rPr>
      </w:pPr>
      <w:r w:rsidRPr="00750564">
        <w:rPr>
          <w:rFonts w:ascii="PT Astra Serif" w:hAnsi="PT Astra Serif"/>
          <w:sz w:val="16"/>
          <w:szCs w:val="24"/>
        </w:rPr>
        <w:t xml:space="preserve">1. Внести в приложение к Решению Целинной районной Думы от 26 сентября 2017 года № 428 «Об утверждении местных нормативов градостроительного проектирования </w:t>
      </w:r>
      <w:r w:rsidRPr="00750564">
        <w:rPr>
          <w:rFonts w:ascii="PT Astra Serif" w:hAnsi="PT Astra Serif"/>
          <w:bCs/>
          <w:sz w:val="16"/>
          <w:szCs w:val="24"/>
        </w:rPr>
        <w:t>Матвеевского</w:t>
      </w:r>
      <w:r w:rsidRPr="00750564">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057"/>
        <w:gridCol w:w="2868"/>
        <w:gridCol w:w="2165"/>
      </w:tblGrid>
      <w:tr w:rsidR="00863794" w:rsidRPr="00750564" w:rsidTr="00750564">
        <w:trPr>
          <w:trHeight w:val="416"/>
        </w:trPr>
        <w:tc>
          <w:tcPr>
            <w:tcW w:w="1271" w:type="dxa"/>
          </w:tcPr>
          <w:p w:rsidR="00863794" w:rsidRPr="00750564" w:rsidRDefault="00863794" w:rsidP="00750564">
            <w:pPr>
              <w:spacing w:after="0" w:line="240" w:lineRule="auto"/>
              <w:ind w:firstLine="567"/>
              <w:jc w:val="center"/>
              <w:rPr>
                <w:rFonts w:ascii="PT Astra Serif" w:hAnsi="PT Astra Serif"/>
                <w:bCs/>
                <w:color w:val="000000"/>
                <w:sz w:val="16"/>
                <w:szCs w:val="24"/>
              </w:rPr>
            </w:pPr>
            <w:r w:rsidRPr="00750564">
              <w:rPr>
                <w:rFonts w:ascii="PT Astra Serif" w:hAnsi="PT Astra Serif"/>
                <w:bCs/>
                <w:color w:val="000000"/>
                <w:sz w:val="16"/>
                <w:szCs w:val="24"/>
              </w:rPr>
              <w:t>2.1.2</w:t>
            </w:r>
          </w:p>
        </w:tc>
        <w:tc>
          <w:tcPr>
            <w:tcW w:w="3057" w:type="dxa"/>
          </w:tcPr>
          <w:p w:rsidR="00863794" w:rsidRPr="00750564" w:rsidRDefault="00863794" w:rsidP="00750564">
            <w:pPr>
              <w:spacing w:after="0" w:line="240" w:lineRule="auto"/>
              <w:ind w:firstLine="567"/>
              <w:jc w:val="center"/>
              <w:rPr>
                <w:rFonts w:ascii="PT Astra Serif" w:hAnsi="PT Astra Serif"/>
                <w:bCs/>
                <w:color w:val="000000"/>
                <w:sz w:val="16"/>
                <w:szCs w:val="24"/>
              </w:rPr>
            </w:pPr>
            <w:r w:rsidRPr="00750564">
              <w:rPr>
                <w:rFonts w:ascii="PT Astra Serif" w:hAnsi="PT Astra Serif"/>
                <w:bCs/>
                <w:color w:val="000000"/>
                <w:sz w:val="16"/>
                <w:szCs w:val="24"/>
              </w:rPr>
              <w:t>Велосипедные дорожки</w:t>
            </w:r>
          </w:p>
        </w:tc>
        <w:tc>
          <w:tcPr>
            <w:tcW w:w="2868" w:type="dxa"/>
          </w:tcPr>
          <w:p w:rsidR="00863794" w:rsidRPr="00750564" w:rsidRDefault="00863794" w:rsidP="00750564">
            <w:pPr>
              <w:spacing w:after="0" w:line="240" w:lineRule="auto"/>
              <w:ind w:firstLine="567"/>
              <w:jc w:val="center"/>
              <w:rPr>
                <w:rFonts w:ascii="PT Astra Serif" w:hAnsi="PT Astra Serif"/>
                <w:bCs/>
                <w:color w:val="000000"/>
                <w:sz w:val="16"/>
                <w:szCs w:val="24"/>
              </w:rPr>
            </w:pPr>
            <w:proofErr w:type="gramStart"/>
            <w:r w:rsidRPr="00750564">
              <w:rPr>
                <w:rFonts w:ascii="PT Astra Serif" w:hAnsi="PT Astra Serif"/>
                <w:bCs/>
                <w:color w:val="000000"/>
                <w:sz w:val="16"/>
                <w:szCs w:val="24"/>
              </w:rPr>
              <w:t>км</w:t>
            </w:r>
            <w:proofErr w:type="gramEnd"/>
            <w:r w:rsidRPr="00750564">
              <w:rPr>
                <w:rFonts w:ascii="PT Astra Serif" w:hAnsi="PT Astra Serif"/>
                <w:bCs/>
                <w:color w:val="000000"/>
                <w:sz w:val="16"/>
                <w:szCs w:val="24"/>
              </w:rPr>
              <w:t>/тысяч га</w:t>
            </w:r>
          </w:p>
        </w:tc>
        <w:tc>
          <w:tcPr>
            <w:tcW w:w="2165" w:type="dxa"/>
          </w:tcPr>
          <w:p w:rsidR="00863794" w:rsidRPr="00750564" w:rsidRDefault="00863794" w:rsidP="00750564">
            <w:pPr>
              <w:spacing w:after="0" w:line="240" w:lineRule="auto"/>
              <w:ind w:firstLine="567"/>
              <w:jc w:val="center"/>
              <w:rPr>
                <w:rFonts w:ascii="PT Astra Serif" w:hAnsi="PT Astra Serif"/>
                <w:bCs/>
                <w:color w:val="000000"/>
                <w:sz w:val="16"/>
                <w:szCs w:val="24"/>
              </w:rPr>
            </w:pPr>
            <w:r w:rsidRPr="00750564">
              <w:rPr>
                <w:rFonts w:ascii="PT Astra Serif" w:hAnsi="PT Astra Serif"/>
                <w:bCs/>
                <w:color w:val="000000"/>
                <w:sz w:val="16"/>
                <w:szCs w:val="24"/>
              </w:rPr>
              <w:t>0,5</w:t>
            </w:r>
          </w:p>
        </w:tc>
      </w:tr>
    </w:tbl>
    <w:p w:rsidR="00863794" w:rsidRPr="00750564" w:rsidRDefault="00863794" w:rsidP="00750564">
      <w:pPr>
        <w:autoSpaceDE w:val="0"/>
        <w:spacing w:after="0" w:line="240" w:lineRule="auto"/>
        <w:ind w:firstLine="567"/>
        <w:jc w:val="both"/>
        <w:rPr>
          <w:rFonts w:ascii="PT Astra Serif" w:hAnsi="PT Astra Serif"/>
          <w:sz w:val="16"/>
          <w:szCs w:val="24"/>
        </w:rPr>
      </w:pPr>
    </w:p>
    <w:p w:rsidR="00863794" w:rsidRPr="00750564" w:rsidRDefault="00863794" w:rsidP="00750564">
      <w:pPr>
        <w:spacing w:after="0" w:line="240" w:lineRule="auto"/>
        <w:ind w:firstLine="567"/>
        <w:jc w:val="both"/>
        <w:rPr>
          <w:rFonts w:ascii="PT Astra Serif" w:hAnsi="PT Astra Serif"/>
          <w:color w:val="000000"/>
          <w:sz w:val="16"/>
          <w:szCs w:val="24"/>
        </w:rPr>
      </w:pPr>
      <w:r w:rsidRPr="00750564">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750564" w:rsidRDefault="00863794" w:rsidP="00750564">
      <w:pPr>
        <w:spacing w:after="0" w:line="240" w:lineRule="auto"/>
        <w:ind w:firstLine="567"/>
        <w:jc w:val="both"/>
        <w:rPr>
          <w:rFonts w:ascii="PT Astra Serif" w:hAnsi="PT Astra Serif"/>
          <w:color w:val="000000"/>
          <w:sz w:val="16"/>
          <w:szCs w:val="24"/>
        </w:rPr>
      </w:pPr>
      <w:r w:rsidRPr="00750564">
        <w:rPr>
          <w:rFonts w:ascii="PT Astra Serif" w:hAnsi="PT Astra Serif"/>
          <w:color w:val="000000"/>
          <w:sz w:val="16"/>
          <w:szCs w:val="24"/>
        </w:rPr>
        <w:t>3. Настоящее решение вступает в силу после его опубликования.</w:t>
      </w:r>
    </w:p>
    <w:p w:rsidR="00863794" w:rsidRPr="00750564" w:rsidRDefault="00863794" w:rsidP="00750564">
      <w:pPr>
        <w:spacing w:after="0" w:line="240" w:lineRule="auto"/>
        <w:ind w:firstLine="567"/>
        <w:jc w:val="both"/>
        <w:rPr>
          <w:rFonts w:ascii="PT Astra Serif" w:hAnsi="PT Astra Serif"/>
          <w:color w:val="000000"/>
          <w:sz w:val="16"/>
          <w:szCs w:val="24"/>
        </w:rPr>
      </w:pPr>
      <w:r w:rsidRPr="00750564">
        <w:rPr>
          <w:rFonts w:ascii="PT Astra Serif" w:hAnsi="PT Astra Serif"/>
          <w:color w:val="000000"/>
          <w:sz w:val="16"/>
          <w:szCs w:val="24"/>
        </w:rPr>
        <w:t>4. </w:t>
      </w:r>
      <w:proofErr w:type="gramStart"/>
      <w:r w:rsidRPr="00750564">
        <w:rPr>
          <w:rFonts w:ascii="PT Astra Serif" w:hAnsi="PT Astra Serif"/>
          <w:color w:val="000000"/>
          <w:sz w:val="16"/>
          <w:szCs w:val="24"/>
        </w:rPr>
        <w:t>Контроль за</w:t>
      </w:r>
      <w:proofErr w:type="gramEnd"/>
      <w:r w:rsidRPr="00750564">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750564" w:rsidRDefault="00863794" w:rsidP="00750564">
      <w:pPr>
        <w:spacing w:after="0" w:line="240" w:lineRule="auto"/>
        <w:ind w:firstLine="567"/>
        <w:jc w:val="both"/>
        <w:rPr>
          <w:rFonts w:ascii="PT Astra Serif" w:hAnsi="PT Astra Serif"/>
          <w:color w:val="000000"/>
          <w:sz w:val="16"/>
          <w:szCs w:val="24"/>
        </w:rPr>
      </w:pPr>
    </w:p>
    <w:p w:rsidR="00863794" w:rsidRPr="00750564" w:rsidRDefault="00863794" w:rsidP="00750564">
      <w:pPr>
        <w:spacing w:after="0" w:line="240" w:lineRule="auto"/>
        <w:ind w:firstLine="567"/>
        <w:jc w:val="both"/>
        <w:rPr>
          <w:rFonts w:ascii="PT Astra Serif" w:hAnsi="PT Astra Serif"/>
          <w:color w:val="000000"/>
          <w:sz w:val="16"/>
          <w:szCs w:val="24"/>
        </w:rPr>
      </w:pPr>
      <w:r w:rsidRPr="00750564">
        <w:rPr>
          <w:rFonts w:ascii="PT Astra Serif" w:hAnsi="PT Astra Serif"/>
          <w:color w:val="000000"/>
          <w:sz w:val="16"/>
          <w:szCs w:val="24"/>
        </w:rPr>
        <w:t xml:space="preserve">Председатель Целинной районной Думы                       А.В. </w:t>
      </w:r>
      <w:proofErr w:type="spellStart"/>
      <w:r w:rsidRPr="00750564">
        <w:rPr>
          <w:rFonts w:ascii="PT Astra Serif" w:hAnsi="PT Astra Serif"/>
          <w:color w:val="000000"/>
          <w:sz w:val="16"/>
          <w:szCs w:val="24"/>
        </w:rPr>
        <w:t>Бажитов</w:t>
      </w:r>
      <w:proofErr w:type="spellEnd"/>
    </w:p>
    <w:p w:rsidR="00863794" w:rsidRPr="00750564" w:rsidRDefault="00863794" w:rsidP="00750564">
      <w:pPr>
        <w:spacing w:after="0" w:line="240" w:lineRule="auto"/>
        <w:ind w:firstLine="567"/>
        <w:rPr>
          <w:rFonts w:ascii="PT Astra Serif" w:hAnsi="PT Astra Serif"/>
          <w:sz w:val="14"/>
        </w:rPr>
      </w:pPr>
      <w:r w:rsidRPr="00750564">
        <w:rPr>
          <w:rFonts w:ascii="PT Astra Serif" w:hAnsi="PT Astra Serif"/>
          <w:color w:val="000000"/>
          <w:sz w:val="16"/>
          <w:szCs w:val="24"/>
        </w:rPr>
        <w:t xml:space="preserve">Глава Целинного района                                                     И.И. </w:t>
      </w:r>
      <w:proofErr w:type="gramStart"/>
      <w:r w:rsidRPr="00750564">
        <w:rPr>
          <w:rFonts w:ascii="PT Astra Serif" w:hAnsi="PT Astra Serif"/>
          <w:color w:val="000000"/>
          <w:sz w:val="16"/>
          <w:szCs w:val="24"/>
        </w:rPr>
        <w:t>Светличный</w:t>
      </w:r>
      <w:proofErr w:type="gramEnd"/>
    </w:p>
    <w:p w:rsidR="00863794" w:rsidRPr="00750564" w:rsidRDefault="00863794" w:rsidP="00750564">
      <w:pPr>
        <w:spacing w:after="0" w:line="240" w:lineRule="auto"/>
        <w:ind w:firstLine="567"/>
        <w:rPr>
          <w:rFonts w:ascii="PT Astra Serif" w:hAnsi="PT Astra Serif"/>
          <w:sz w:val="14"/>
        </w:rPr>
      </w:pPr>
    </w:p>
    <w:p w:rsidR="00863794" w:rsidRPr="00750564" w:rsidRDefault="00863794" w:rsidP="00750564">
      <w:pPr>
        <w:spacing w:after="0" w:line="240" w:lineRule="auto"/>
        <w:ind w:firstLine="284"/>
        <w:jc w:val="center"/>
        <w:rPr>
          <w:rFonts w:ascii="PT Astra Serif" w:hAnsi="PT Astra Serif"/>
          <w:b/>
          <w:bCs/>
          <w:color w:val="000000"/>
          <w:sz w:val="28"/>
          <w:szCs w:val="24"/>
        </w:rPr>
      </w:pPr>
      <w:r w:rsidRPr="00750564">
        <w:rPr>
          <w:rFonts w:ascii="PT Astra Serif" w:hAnsi="PT Astra Serif"/>
          <w:b/>
          <w:bCs/>
          <w:color w:val="000000"/>
          <w:sz w:val="28"/>
          <w:szCs w:val="24"/>
        </w:rPr>
        <w:t>КУРГАНСКАЯ ОБЛАСТЬ</w:t>
      </w:r>
    </w:p>
    <w:p w:rsidR="00863794" w:rsidRPr="00750564" w:rsidRDefault="00863794" w:rsidP="00750564">
      <w:pPr>
        <w:spacing w:after="0" w:line="240" w:lineRule="auto"/>
        <w:ind w:firstLine="284"/>
        <w:jc w:val="center"/>
        <w:rPr>
          <w:rFonts w:ascii="PT Astra Serif" w:hAnsi="PT Astra Serif"/>
          <w:b/>
          <w:bCs/>
          <w:color w:val="000000"/>
          <w:sz w:val="28"/>
          <w:szCs w:val="24"/>
        </w:rPr>
      </w:pPr>
      <w:r w:rsidRPr="00750564">
        <w:rPr>
          <w:rFonts w:ascii="PT Astra Serif" w:hAnsi="PT Astra Serif"/>
          <w:b/>
          <w:bCs/>
          <w:color w:val="000000"/>
          <w:sz w:val="28"/>
          <w:szCs w:val="24"/>
        </w:rPr>
        <w:t>ЦЕЛИННЫЙ  РАЙОН</w:t>
      </w:r>
    </w:p>
    <w:p w:rsidR="00863794" w:rsidRPr="00750564" w:rsidRDefault="00863794" w:rsidP="00750564">
      <w:pPr>
        <w:tabs>
          <w:tab w:val="left" w:pos="3270"/>
          <w:tab w:val="center" w:pos="4819"/>
        </w:tabs>
        <w:spacing w:after="0" w:line="240" w:lineRule="auto"/>
        <w:ind w:firstLine="284"/>
        <w:jc w:val="center"/>
        <w:rPr>
          <w:rFonts w:ascii="PT Astra Serif" w:hAnsi="PT Astra Serif"/>
          <w:b/>
          <w:bCs/>
          <w:color w:val="000000"/>
          <w:sz w:val="28"/>
          <w:szCs w:val="24"/>
        </w:rPr>
      </w:pPr>
      <w:r w:rsidRPr="00750564">
        <w:rPr>
          <w:rFonts w:ascii="PT Astra Serif" w:hAnsi="PT Astra Serif"/>
          <w:b/>
          <w:bCs/>
          <w:color w:val="000000"/>
          <w:sz w:val="28"/>
          <w:szCs w:val="24"/>
        </w:rPr>
        <w:t>ЦЕЛИННАЯ РАЙОННАЯ ДУМА</w:t>
      </w:r>
    </w:p>
    <w:p w:rsidR="00863794" w:rsidRPr="00750564" w:rsidRDefault="00863794" w:rsidP="00C50441">
      <w:pPr>
        <w:spacing w:after="0" w:line="240" w:lineRule="auto"/>
        <w:ind w:firstLine="284"/>
        <w:jc w:val="center"/>
        <w:rPr>
          <w:rFonts w:ascii="PT Astra Serif" w:hAnsi="PT Astra Serif"/>
          <w:b/>
          <w:bCs/>
          <w:color w:val="000000"/>
          <w:sz w:val="36"/>
          <w:szCs w:val="24"/>
        </w:rPr>
      </w:pPr>
      <w:r w:rsidRPr="00750564">
        <w:rPr>
          <w:rFonts w:ascii="PT Astra Serif" w:hAnsi="PT Astra Serif"/>
          <w:b/>
          <w:bCs/>
          <w:color w:val="000000"/>
          <w:sz w:val="36"/>
          <w:szCs w:val="24"/>
        </w:rPr>
        <w:t>РЕШЕНИЕ</w:t>
      </w:r>
    </w:p>
    <w:p w:rsidR="00750564" w:rsidRDefault="00750564" w:rsidP="00C50441">
      <w:pPr>
        <w:spacing w:after="0" w:line="240" w:lineRule="auto"/>
        <w:ind w:firstLine="284"/>
        <w:rPr>
          <w:rFonts w:ascii="PT Astra Serif" w:hAnsi="PT Astra Serif"/>
          <w:color w:val="000000"/>
          <w:sz w:val="24"/>
          <w:szCs w:val="24"/>
        </w:rPr>
      </w:pPr>
    </w:p>
    <w:p w:rsidR="00863794" w:rsidRPr="00C50441"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581                           с. </w:t>
      </w:r>
      <w:proofErr w:type="gramStart"/>
      <w:r w:rsidRPr="00C50441">
        <w:rPr>
          <w:rFonts w:ascii="PT Astra Serif" w:hAnsi="PT Astra Serif"/>
          <w:color w:val="000000"/>
          <w:sz w:val="24"/>
          <w:szCs w:val="24"/>
        </w:rPr>
        <w:t>Целинное</w:t>
      </w:r>
      <w:proofErr w:type="gramEnd"/>
    </w:p>
    <w:p w:rsidR="00750564" w:rsidRDefault="00750564" w:rsidP="00C50441">
      <w:pPr>
        <w:spacing w:after="0" w:line="240" w:lineRule="auto"/>
        <w:ind w:firstLine="284"/>
        <w:jc w:val="center"/>
        <w:rPr>
          <w:rFonts w:ascii="PT Astra Serif" w:hAnsi="PT Astra Serif"/>
          <w:bCs/>
          <w:sz w:val="24"/>
          <w:szCs w:val="24"/>
        </w:rPr>
      </w:pPr>
    </w:p>
    <w:p w:rsidR="00750564" w:rsidRDefault="00863794" w:rsidP="00C50441">
      <w:pPr>
        <w:spacing w:after="0" w:line="240" w:lineRule="auto"/>
        <w:ind w:firstLine="284"/>
        <w:jc w:val="center"/>
        <w:rPr>
          <w:rFonts w:ascii="PT Astra Serif" w:hAnsi="PT Astra Serif"/>
          <w:b/>
          <w:bCs/>
          <w:sz w:val="20"/>
          <w:szCs w:val="24"/>
        </w:rPr>
      </w:pPr>
      <w:r w:rsidRPr="00750564">
        <w:rPr>
          <w:rFonts w:ascii="PT Astra Serif" w:hAnsi="PT Astra Serif"/>
          <w:b/>
          <w:bCs/>
          <w:sz w:val="20"/>
          <w:szCs w:val="24"/>
        </w:rPr>
        <w:t>О внесении изменений в приложение к Решению Целинной районной Думы от 26 сентября</w:t>
      </w:r>
    </w:p>
    <w:p w:rsidR="00863794" w:rsidRDefault="00863794" w:rsidP="00C50441">
      <w:pPr>
        <w:spacing w:after="0" w:line="240" w:lineRule="auto"/>
        <w:ind w:firstLine="284"/>
        <w:jc w:val="center"/>
        <w:rPr>
          <w:rFonts w:ascii="PT Astra Serif" w:hAnsi="PT Astra Serif"/>
          <w:b/>
          <w:bCs/>
          <w:sz w:val="20"/>
          <w:szCs w:val="24"/>
        </w:rPr>
      </w:pPr>
      <w:r w:rsidRPr="00750564">
        <w:rPr>
          <w:rFonts w:ascii="PT Astra Serif" w:hAnsi="PT Astra Serif"/>
          <w:b/>
          <w:bCs/>
          <w:sz w:val="20"/>
          <w:szCs w:val="24"/>
        </w:rPr>
        <w:t xml:space="preserve"> 2017 года № 429 «Об утверждении местных нормативов градостроительного проектирования </w:t>
      </w:r>
      <w:proofErr w:type="spellStart"/>
      <w:r w:rsidRPr="00750564">
        <w:rPr>
          <w:rFonts w:ascii="PT Astra Serif" w:hAnsi="PT Astra Serif"/>
          <w:b/>
          <w:bCs/>
          <w:sz w:val="20"/>
          <w:szCs w:val="24"/>
        </w:rPr>
        <w:t>Половинского</w:t>
      </w:r>
      <w:proofErr w:type="spellEnd"/>
      <w:r w:rsidRPr="00750564">
        <w:rPr>
          <w:rFonts w:ascii="PT Astra Serif" w:hAnsi="PT Astra Serif"/>
          <w:b/>
          <w:bCs/>
          <w:sz w:val="20"/>
          <w:szCs w:val="24"/>
        </w:rPr>
        <w:t xml:space="preserve"> сельсовета Целинного района Курганской области</w:t>
      </w:r>
    </w:p>
    <w:p w:rsidR="00750564" w:rsidRPr="00750564" w:rsidRDefault="00750564" w:rsidP="00C50441">
      <w:pPr>
        <w:spacing w:after="0" w:line="240" w:lineRule="auto"/>
        <w:ind w:firstLine="284"/>
        <w:jc w:val="center"/>
        <w:rPr>
          <w:rFonts w:ascii="PT Astra Serif" w:hAnsi="PT Astra Serif"/>
          <w:b/>
          <w:bCs/>
          <w:sz w:val="20"/>
          <w:szCs w:val="24"/>
        </w:rPr>
      </w:pPr>
    </w:p>
    <w:p w:rsidR="00863794" w:rsidRPr="00750564" w:rsidRDefault="00863794" w:rsidP="00750564">
      <w:pPr>
        <w:autoSpaceDE w:val="0"/>
        <w:spacing w:after="0" w:line="240" w:lineRule="auto"/>
        <w:ind w:firstLine="567"/>
        <w:jc w:val="both"/>
        <w:rPr>
          <w:rFonts w:ascii="PT Astra Serif" w:hAnsi="PT Astra Serif"/>
          <w:sz w:val="18"/>
          <w:szCs w:val="24"/>
        </w:rPr>
      </w:pPr>
      <w:r w:rsidRPr="00750564">
        <w:rPr>
          <w:rFonts w:ascii="PT Astra Serif" w:hAnsi="PT Astra Serif"/>
          <w:sz w:val="18"/>
          <w:szCs w:val="24"/>
        </w:rPr>
        <w:lastRenderedPageBreak/>
        <w:t xml:space="preserve">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w:t>
      </w:r>
    </w:p>
    <w:p w:rsidR="00863794" w:rsidRPr="00750564" w:rsidRDefault="00863794" w:rsidP="00750564">
      <w:pPr>
        <w:autoSpaceDE w:val="0"/>
        <w:spacing w:after="0" w:line="240" w:lineRule="auto"/>
        <w:ind w:firstLine="567"/>
        <w:jc w:val="both"/>
        <w:rPr>
          <w:rFonts w:ascii="PT Astra Serif" w:hAnsi="PT Astra Serif"/>
          <w:sz w:val="18"/>
          <w:szCs w:val="24"/>
        </w:rPr>
      </w:pPr>
      <w:r w:rsidRPr="00750564">
        <w:rPr>
          <w:rFonts w:ascii="PT Astra Serif" w:hAnsi="PT Astra Serif"/>
          <w:sz w:val="18"/>
          <w:szCs w:val="24"/>
        </w:rPr>
        <w:t>РЕШИЛА</w:t>
      </w:r>
    </w:p>
    <w:p w:rsidR="00863794" w:rsidRPr="00750564" w:rsidRDefault="00863794" w:rsidP="00750564">
      <w:pPr>
        <w:autoSpaceDE w:val="0"/>
        <w:spacing w:after="0" w:line="240" w:lineRule="auto"/>
        <w:ind w:firstLine="567"/>
        <w:jc w:val="both"/>
        <w:rPr>
          <w:rFonts w:ascii="PT Astra Serif" w:hAnsi="PT Astra Serif"/>
          <w:sz w:val="18"/>
          <w:szCs w:val="24"/>
        </w:rPr>
      </w:pPr>
      <w:r w:rsidRPr="00750564">
        <w:rPr>
          <w:rFonts w:ascii="PT Astra Serif" w:hAnsi="PT Astra Serif"/>
          <w:sz w:val="18"/>
          <w:szCs w:val="24"/>
        </w:rPr>
        <w:t xml:space="preserve">1. Внести в приложение к Решению Целинной районной Думы от 26 сентября 2017 года № 429 «Об утверждении местных нормативов градостроительного проектирования </w:t>
      </w:r>
      <w:proofErr w:type="spellStart"/>
      <w:r w:rsidRPr="00750564">
        <w:rPr>
          <w:rFonts w:ascii="PT Astra Serif" w:hAnsi="PT Astra Serif"/>
          <w:bCs/>
          <w:sz w:val="18"/>
          <w:szCs w:val="24"/>
        </w:rPr>
        <w:t>Половинского</w:t>
      </w:r>
      <w:proofErr w:type="spellEnd"/>
      <w:r w:rsidRPr="00750564">
        <w:rPr>
          <w:rFonts w:ascii="PT Astra Serif" w:hAnsi="PT Astra Serif"/>
          <w:sz w:val="18"/>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057"/>
        <w:gridCol w:w="2726"/>
        <w:gridCol w:w="2410"/>
      </w:tblGrid>
      <w:tr w:rsidR="00863794" w:rsidRPr="00750564" w:rsidTr="00750564">
        <w:trPr>
          <w:trHeight w:val="416"/>
        </w:trPr>
        <w:tc>
          <w:tcPr>
            <w:tcW w:w="1271" w:type="dxa"/>
          </w:tcPr>
          <w:p w:rsidR="00863794" w:rsidRPr="00750564" w:rsidRDefault="00863794" w:rsidP="00750564">
            <w:pPr>
              <w:spacing w:after="0" w:line="240" w:lineRule="auto"/>
              <w:ind w:firstLine="567"/>
              <w:jc w:val="center"/>
              <w:rPr>
                <w:rFonts w:ascii="PT Astra Serif" w:hAnsi="PT Astra Serif"/>
                <w:bCs/>
                <w:color w:val="000000"/>
                <w:sz w:val="18"/>
                <w:szCs w:val="24"/>
              </w:rPr>
            </w:pPr>
            <w:r w:rsidRPr="00750564">
              <w:rPr>
                <w:rFonts w:ascii="PT Astra Serif" w:hAnsi="PT Astra Serif"/>
                <w:bCs/>
                <w:color w:val="000000"/>
                <w:sz w:val="18"/>
                <w:szCs w:val="24"/>
              </w:rPr>
              <w:t>2.1.2</w:t>
            </w:r>
          </w:p>
        </w:tc>
        <w:tc>
          <w:tcPr>
            <w:tcW w:w="3057" w:type="dxa"/>
          </w:tcPr>
          <w:p w:rsidR="00863794" w:rsidRPr="00750564" w:rsidRDefault="00863794" w:rsidP="00750564">
            <w:pPr>
              <w:spacing w:after="0" w:line="240" w:lineRule="auto"/>
              <w:ind w:firstLine="567"/>
              <w:jc w:val="center"/>
              <w:rPr>
                <w:rFonts w:ascii="PT Astra Serif" w:hAnsi="PT Astra Serif"/>
                <w:bCs/>
                <w:color w:val="000000"/>
                <w:sz w:val="18"/>
                <w:szCs w:val="24"/>
              </w:rPr>
            </w:pPr>
            <w:r w:rsidRPr="00750564">
              <w:rPr>
                <w:rFonts w:ascii="PT Astra Serif" w:hAnsi="PT Astra Serif"/>
                <w:bCs/>
                <w:color w:val="000000"/>
                <w:sz w:val="18"/>
                <w:szCs w:val="24"/>
              </w:rPr>
              <w:t>Велосипедные дорожки</w:t>
            </w:r>
          </w:p>
        </w:tc>
        <w:tc>
          <w:tcPr>
            <w:tcW w:w="2726" w:type="dxa"/>
          </w:tcPr>
          <w:p w:rsidR="00863794" w:rsidRPr="00750564" w:rsidRDefault="00863794" w:rsidP="00750564">
            <w:pPr>
              <w:spacing w:after="0" w:line="240" w:lineRule="auto"/>
              <w:ind w:firstLine="567"/>
              <w:jc w:val="center"/>
              <w:rPr>
                <w:rFonts w:ascii="PT Astra Serif" w:hAnsi="PT Astra Serif"/>
                <w:bCs/>
                <w:color w:val="000000"/>
                <w:sz w:val="18"/>
                <w:szCs w:val="24"/>
              </w:rPr>
            </w:pPr>
            <w:proofErr w:type="gramStart"/>
            <w:r w:rsidRPr="00750564">
              <w:rPr>
                <w:rFonts w:ascii="PT Astra Serif" w:hAnsi="PT Astra Serif"/>
                <w:bCs/>
                <w:color w:val="000000"/>
                <w:sz w:val="18"/>
                <w:szCs w:val="24"/>
              </w:rPr>
              <w:t>км</w:t>
            </w:r>
            <w:proofErr w:type="gramEnd"/>
            <w:r w:rsidRPr="00750564">
              <w:rPr>
                <w:rFonts w:ascii="PT Astra Serif" w:hAnsi="PT Astra Serif"/>
                <w:bCs/>
                <w:color w:val="000000"/>
                <w:sz w:val="18"/>
                <w:szCs w:val="24"/>
              </w:rPr>
              <w:t>/тысяч га</w:t>
            </w:r>
          </w:p>
        </w:tc>
        <w:tc>
          <w:tcPr>
            <w:tcW w:w="2410" w:type="dxa"/>
          </w:tcPr>
          <w:p w:rsidR="00863794" w:rsidRPr="00750564" w:rsidRDefault="00863794" w:rsidP="00750564">
            <w:pPr>
              <w:spacing w:after="0" w:line="240" w:lineRule="auto"/>
              <w:ind w:firstLine="567"/>
              <w:jc w:val="center"/>
              <w:rPr>
                <w:rFonts w:ascii="PT Astra Serif" w:hAnsi="PT Astra Serif"/>
                <w:bCs/>
                <w:color w:val="000000"/>
                <w:sz w:val="18"/>
                <w:szCs w:val="24"/>
              </w:rPr>
            </w:pPr>
            <w:r w:rsidRPr="00750564">
              <w:rPr>
                <w:rFonts w:ascii="PT Astra Serif" w:hAnsi="PT Astra Serif"/>
                <w:bCs/>
                <w:color w:val="000000"/>
                <w:sz w:val="18"/>
                <w:szCs w:val="24"/>
              </w:rPr>
              <w:t>0,5</w:t>
            </w:r>
          </w:p>
        </w:tc>
      </w:tr>
    </w:tbl>
    <w:p w:rsidR="00863794" w:rsidRPr="00750564" w:rsidRDefault="00863794" w:rsidP="00750564">
      <w:pPr>
        <w:autoSpaceDE w:val="0"/>
        <w:spacing w:after="0" w:line="240" w:lineRule="auto"/>
        <w:ind w:firstLine="567"/>
        <w:jc w:val="both"/>
        <w:rPr>
          <w:rFonts w:ascii="PT Astra Serif" w:hAnsi="PT Astra Serif"/>
          <w:sz w:val="18"/>
          <w:szCs w:val="24"/>
        </w:rPr>
      </w:pPr>
    </w:p>
    <w:p w:rsidR="00863794" w:rsidRPr="00750564" w:rsidRDefault="00863794" w:rsidP="00750564">
      <w:pPr>
        <w:spacing w:after="0" w:line="240" w:lineRule="auto"/>
        <w:ind w:firstLine="567"/>
        <w:jc w:val="both"/>
        <w:rPr>
          <w:rFonts w:ascii="PT Astra Serif" w:hAnsi="PT Astra Serif"/>
          <w:color w:val="000000"/>
          <w:sz w:val="18"/>
          <w:szCs w:val="24"/>
        </w:rPr>
      </w:pPr>
      <w:r w:rsidRPr="00750564">
        <w:rPr>
          <w:rFonts w:ascii="PT Astra Serif" w:hAnsi="PT Astra Serif"/>
          <w:color w:val="000000"/>
          <w:sz w:val="18"/>
          <w:szCs w:val="24"/>
        </w:rPr>
        <w:t>2. Настоящее решение опубликовать в информационном бюллетене «Муниципальный вестник».</w:t>
      </w:r>
    </w:p>
    <w:p w:rsidR="00863794" w:rsidRPr="00750564" w:rsidRDefault="00863794" w:rsidP="00750564">
      <w:pPr>
        <w:spacing w:after="0" w:line="240" w:lineRule="auto"/>
        <w:ind w:firstLine="567"/>
        <w:jc w:val="both"/>
        <w:rPr>
          <w:rFonts w:ascii="PT Astra Serif" w:hAnsi="PT Astra Serif"/>
          <w:color w:val="000000"/>
          <w:sz w:val="18"/>
          <w:szCs w:val="24"/>
        </w:rPr>
      </w:pPr>
      <w:r w:rsidRPr="00750564">
        <w:rPr>
          <w:rFonts w:ascii="PT Astra Serif" w:hAnsi="PT Astra Serif"/>
          <w:color w:val="000000"/>
          <w:sz w:val="18"/>
          <w:szCs w:val="24"/>
        </w:rPr>
        <w:t>3. Настоящее решение вступает в силу после его опубликования.</w:t>
      </w:r>
    </w:p>
    <w:p w:rsidR="00863794" w:rsidRPr="00750564" w:rsidRDefault="00863794" w:rsidP="00750564">
      <w:pPr>
        <w:spacing w:after="0" w:line="240" w:lineRule="auto"/>
        <w:ind w:firstLine="567"/>
        <w:jc w:val="both"/>
        <w:rPr>
          <w:rFonts w:ascii="PT Astra Serif" w:hAnsi="PT Astra Serif"/>
          <w:color w:val="000000"/>
          <w:sz w:val="18"/>
          <w:szCs w:val="24"/>
        </w:rPr>
      </w:pPr>
      <w:r w:rsidRPr="00750564">
        <w:rPr>
          <w:rFonts w:ascii="PT Astra Serif" w:hAnsi="PT Astra Serif"/>
          <w:color w:val="000000"/>
          <w:sz w:val="18"/>
          <w:szCs w:val="24"/>
        </w:rPr>
        <w:t>4. </w:t>
      </w:r>
      <w:proofErr w:type="gramStart"/>
      <w:r w:rsidRPr="00750564">
        <w:rPr>
          <w:rFonts w:ascii="PT Astra Serif" w:hAnsi="PT Astra Serif"/>
          <w:color w:val="000000"/>
          <w:sz w:val="18"/>
          <w:szCs w:val="24"/>
        </w:rPr>
        <w:t>Контроль за</w:t>
      </w:r>
      <w:proofErr w:type="gramEnd"/>
      <w:r w:rsidRPr="00750564">
        <w:rPr>
          <w:rFonts w:ascii="PT Astra Serif" w:hAnsi="PT Astra Serif"/>
          <w:color w:val="000000"/>
          <w:sz w:val="18"/>
          <w:szCs w:val="24"/>
        </w:rPr>
        <w:t xml:space="preserve"> исполнением настоящего решения возложить на председателя Целинной районной Думы. </w:t>
      </w:r>
    </w:p>
    <w:p w:rsidR="00863794" w:rsidRPr="00750564" w:rsidRDefault="00863794" w:rsidP="00750564">
      <w:pPr>
        <w:spacing w:after="0" w:line="240" w:lineRule="auto"/>
        <w:ind w:firstLine="567"/>
        <w:jc w:val="both"/>
        <w:rPr>
          <w:rFonts w:ascii="PT Astra Serif" w:hAnsi="PT Astra Serif"/>
          <w:color w:val="000000"/>
          <w:sz w:val="18"/>
          <w:szCs w:val="24"/>
        </w:rPr>
      </w:pPr>
    </w:p>
    <w:p w:rsidR="00863794" w:rsidRPr="00750564" w:rsidRDefault="00863794" w:rsidP="00750564">
      <w:pPr>
        <w:spacing w:after="0" w:line="240" w:lineRule="auto"/>
        <w:ind w:firstLine="567"/>
        <w:jc w:val="both"/>
        <w:rPr>
          <w:rFonts w:ascii="PT Astra Serif" w:hAnsi="PT Astra Serif"/>
          <w:color w:val="000000"/>
          <w:sz w:val="18"/>
          <w:szCs w:val="24"/>
        </w:rPr>
      </w:pPr>
      <w:r w:rsidRPr="00750564">
        <w:rPr>
          <w:rFonts w:ascii="PT Astra Serif" w:hAnsi="PT Astra Serif"/>
          <w:color w:val="000000"/>
          <w:sz w:val="18"/>
          <w:szCs w:val="24"/>
        </w:rPr>
        <w:t xml:space="preserve">Председатель Целинной районной Думы                       А.В. </w:t>
      </w:r>
      <w:proofErr w:type="spellStart"/>
      <w:r w:rsidRPr="00750564">
        <w:rPr>
          <w:rFonts w:ascii="PT Astra Serif" w:hAnsi="PT Astra Serif"/>
          <w:color w:val="000000"/>
          <w:sz w:val="18"/>
          <w:szCs w:val="24"/>
        </w:rPr>
        <w:t>Бажитов</w:t>
      </w:r>
      <w:proofErr w:type="spellEnd"/>
    </w:p>
    <w:p w:rsidR="00863794" w:rsidRPr="00750564" w:rsidRDefault="00863794" w:rsidP="00750564">
      <w:pPr>
        <w:spacing w:after="0" w:line="240" w:lineRule="auto"/>
        <w:ind w:firstLine="567"/>
        <w:rPr>
          <w:rFonts w:ascii="PT Astra Serif" w:hAnsi="PT Astra Serif"/>
          <w:sz w:val="16"/>
        </w:rPr>
      </w:pPr>
      <w:r w:rsidRPr="00750564">
        <w:rPr>
          <w:rFonts w:ascii="PT Astra Serif" w:hAnsi="PT Astra Serif"/>
          <w:color w:val="000000"/>
          <w:sz w:val="18"/>
          <w:szCs w:val="24"/>
        </w:rPr>
        <w:t xml:space="preserve">Глава Целинного района                                                   И.И. </w:t>
      </w:r>
      <w:proofErr w:type="gramStart"/>
      <w:r w:rsidRPr="00750564">
        <w:rPr>
          <w:rFonts w:ascii="PT Astra Serif" w:hAnsi="PT Astra Serif"/>
          <w:color w:val="000000"/>
          <w:sz w:val="18"/>
          <w:szCs w:val="24"/>
        </w:rPr>
        <w:t>Светличный</w:t>
      </w:r>
      <w:proofErr w:type="gramEnd"/>
    </w:p>
    <w:p w:rsidR="00863794" w:rsidRPr="00C50441" w:rsidRDefault="00863794" w:rsidP="00C50441">
      <w:pPr>
        <w:spacing w:after="0" w:line="240" w:lineRule="auto"/>
        <w:ind w:firstLine="284"/>
        <w:rPr>
          <w:rFonts w:ascii="PT Astra Serif" w:hAnsi="PT Astra Serif"/>
        </w:rPr>
      </w:pPr>
    </w:p>
    <w:p w:rsidR="00863794" w:rsidRPr="00750564" w:rsidRDefault="00863794" w:rsidP="00750564">
      <w:pPr>
        <w:spacing w:after="0" w:line="240" w:lineRule="auto"/>
        <w:ind w:firstLine="284"/>
        <w:jc w:val="center"/>
        <w:rPr>
          <w:rFonts w:ascii="PT Astra Serif" w:hAnsi="PT Astra Serif"/>
          <w:b/>
          <w:bCs/>
          <w:color w:val="000000"/>
          <w:sz w:val="28"/>
          <w:szCs w:val="24"/>
        </w:rPr>
      </w:pPr>
      <w:r w:rsidRPr="00750564">
        <w:rPr>
          <w:rFonts w:ascii="PT Astra Serif" w:hAnsi="PT Astra Serif"/>
          <w:b/>
          <w:bCs/>
          <w:color w:val="000000"/>
          <w:sz w:val="28"/>
          <w:szCs w:val="24"/>
        </w:rPr>
        <w:t>КУРГАНСКАЯ ОБЛАСТЬ</w:t>
      </w:r>
    </w:p>
    <w:p w:rsidR="00863794" w:rsidRPr="00750564" w:rsidRDefault="00863794" w:rsidP="00750564">
      <w:pPr>
        <w:spacing w:after="0" w:line="240" w:lineRule="auto"/>
        <w:ind w:firstLine="284"/>
        <w:jc w:val="center"/>
        <w:rPr>
          <w:rFonts w:ascii="PT Astra Serif" w:hAnsi="PT Astra Serif"/>
          <w:b/>
          <w:bCs/>
          <w:color w:val="000000"/>
          <w:sz w:val="28"/>
          <w:szCs w:val="24"/>
        </w:rPr>
      </w:pPr>
      <w:r w:rsidRPr="00750564">
        <w:rPr>
          <w:rFonts w:ascii="PT Astra Serif" w:hAnsi="PT Astra Serif"/>
          <w:b/>
          <w:bCs/>
          <w:color w:val="000000"/>
          <w:sz w:val="28"/>
          <w:szCs w:val="24"/>
        </w:rPr>
        <w:t>ЦЕЛИННЫЙ  РАЙОН</w:t>
      </w:r>
    </w:p>
    <w:p w:rsidR="00863794" w:rsidRDefault="00863794" w:rsidP="00750564">
      <w:pPr>
        <w:tabs>
          <w:tab w:val="left" w:pos="3270"/>
          <w:tab w:val="center" w:pos="4819"/>
        </w:tabs>
        <w:spacing w:after="0" w:line="240" w:lineRule="auto"/>
        <w:ind w:firstLine="284"/>
        <w:jc w:val="center"/>
        <w:rPr>
          <w:rFonts w:ascii="PT Astra Serif" w:hAnsi="PT Astra Serif"/>
          <w:b/>
          <w:bCs/>
          <w:color w:val="000000"/>
          <w:sz w:val="28"/>
          <w:szCs w:val="24"/>
        </w:rPr>
      </w:pPr>
      <w:r w:rsidRPr="00750564">
        <w:rPr>
          <w:rFonts w:ascii="PT Astra Serif" w:hAnsi="PT Astra Serif"/>
          <w:b/>
          <w:bCs/>
          <w:color w:val="000000"/>
          <w:sz w:val="28"/>
          <w:szCs w:val="24"/>
        </w:rPr>
        <w:t>ЦЕЛИННАЯ РАЙОННАЯ ДУМА</w:t>
      </w:r>
    </w:p>
    <w:p w:rsidR="00750564" w:rsidRPr="00750564" w:rsidRDefault="00750564" w:rsidP="00750564">
      <w:pPr>
        <w:tabs>
          <w:tab w:val="left" w:pos="3270"/>
          <w:tab w:val="center" w:pos="4819"/>
        </w:tabs>
        <w:spacing w:after="0" w:line="240" w:lineRule="auto"/>
        <w:ind w:firstLine="284"/>
        <w:jc w:val="center"/>
        <w:rPr>
          <w:rFonts w:ascii="PT Astra Serif" w:hAnsi="PT Astra Serif"/>
          <w:b/>
          <w:bCs/>
          <w:color w:val="000000"/>
          <w:sz w:val="28"/>
          <w:szCs w:val="24"/>
        </w:rPr>
      </w:pPr>
    </w:p>
    <w:p w:rsidR="00863794" w:rsidRPr="00750564" w:rsidRDefault="00863794" w:rsidP="00C50441">
      <w:pPr>
        <w:spacing w:after="0" w:line="240" w:lineRule="auto"/>
        <w:ind w:firstLine="284"/>
        <w:jc w:val="center"/>
        <w:rPr>
          <w:rFonts w:ascii="PT Astra Serif" w:hAnsi="PT Astra Serif"/>
          <w:b/>
          <w:bCs/>
          <w:color w:val="000000"/>
          <w:sz w:val="36"/>
          <w:szCs w:val="24"/>
        </w:rPr>
      </w:pPr>
      <w:r w:rsidRPr="00750564">
        <w:rPr>
          <w:rFonts w:ascii="PT Astra Serif" w:hAnsi="PT Astra Serif"/>
          <w:b/>
          <w:bCs/>
          <w:color w:val="000000"/>
          <w:sz w:val="36"/>
          <w:szCs w:val="24"/>
        </w:rPr>
        <w:t>РЕШЕНИЕ</w:t>
      </w:r>
    </w:p>
    <w:p w:rsidR="00750564" w:rsidRDefault="00750564" w:rsidP="00C50441">
      <w:pPr>
        <w:spacing w:after="0" w:line="240" w:lineRule="auto"/>
        <w:ind w:firstLine="284"/>
        <w:rPr>
          <w:rFonts w:ascii="PT Astra Serif" w:hAnsi="PT Astra Serif"/>
          <w:color w:val="000000"/>
          <w:sz w:val="24"/>
          <w:szCs w:val="24"/>
        </w:rPr>
      </w:pPr>
    </w:p>
    <w:p w:rsidR="00863794" w:rsidRPr="00C50441"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582                        </w:t>
      </w:r>
      <w:r w:rsidR="00750564">
        <w:rPr>
          <w:rFonts w:ascii="PT Astra Serif" w:hAnsi="PT Astra Serif"/>
          <w:color w:val="000000"/>
          <w:sz w:val="24"/>
          <w:szCs w:val="24"/>
        </w:rPr>
        <w:t xml:space="preserve">                </w:t>
      </w:r>
      <w:r w:rsidRPr="00C50441">
        <w:rPr>
          <w:rFonts w:ascii="PT Astra Serif" w:hAnsi="PT Astra Serif"/>
          <w:color w:val="000000"/>
          <w:sz w:val="24"/>
          <w:szCs w:val="24"/>
        </w:rPr>
        <w:t xml:space="preserve">   с. </w:t>
      </w:r>
      <w:proofErr w:type="gramStart"/>
      <w:r w:rsidRPr="00C50441">
        <w:rPr>
          <w:rFonts w:ascii="PT Astra Serif" w:hAnsi="PT Astra Serif"/>
          <w:color w:val="000000"/>
          <w:sz w:val="24"/>
          <w:szCs w:val="24"/>
        </w:rPr>
        <w:t>Целинное</w:t>
      </w:r>
      <w:proofErr w:type="gramEnd"/>
    </w:p>
    <w:p w:rsidR="00750564" w:rsidRDefault="00750564" w:rsidP="00C50441">
      <w:pPr>
        <w:spacing w:after="0" w:line="240" w:lineRule="auto"/>
        <w:ind w:firstLine="284"/>
        <w:jc w:val="center"/>
        <w:rPr>
          <w:rFonts w:ascii="PT Astra Serif" w:hAnsi="PT Astra Serif"/>
          <w:bCs/>
          <w:sz w:val="24"/>
          <w:szCs w:val="24"/>
        </w:rPr>
      </w:pPr>
    </w:p>
    <w:p w:rsidR="00750564" w:rsidRDefault="00863794" w:rsidP="00C50441">
      <w:pPr>
        <w:spacing w:after="0" w:line="240" w:lineRule="auto"/>
        <w:ind w:firstLine="284"/>
        <w:jc w:val="center"/>
        <w:rPr>
          <w:rFonts w:ascii="PT Astra Serif" w:hAnsi="PT Astra Serif"/>
          <w:b/>
          <w:bCs/>
          <w:sz w:val="20"/>
          <w:szCs w:val="24"/>
        </w:rPr>
      </w:pPr>
      <w:r w:rsidRPr="00750564">
        <w:rPr>
          <w:rFonts w:ascii="PT Astra Serif" w:hAnsi="PT Astra Serif"/>
          <w:b/>
          <w:bCs/>
          <w:sz w:val="20"/>
          <w:szCs w:val="24"/>
        </w:rPr>
        <w:t xml:space="preserve">О внесении изменений в приложение к Решению Целинной районной Думы от 26 сентября </w:t>
      </w:r>
    </w:p>
    <w:p w:rsidR="00863794" w:rsidRDefault="00863794" w:rsidP="00C50441">
      <w:pPr>
        <w:spacing w:after="0" w:line="240" w:lineRule="auto"/>
        <w:ind w:firstLine="284"/>
        <w:jc w:val="center"/>
        <w:rPr>
          <w:rFonts w:ascii="PT Astra Serif" w:hAnsi="PT Astra Serif"/>
          <w:b/>
          <w:bCs/>
          <w:sz w:val="20"/>
          <w:szCs w:val="24"/>
        </w:rPr>
      </w:pPr>
      <w:r w:rsidRPr="00750564">
        <w:rPr>
          <w:rFonts w:ascii="PT Astra Serif" w:hAnsi="PT Astra Serif"/>
          <w:b/>
          <w:bCs/>
          <w:sz w:val="20"/>
          <w:szCs w:val="24"/>
        </w:rPr>
        <w:t xml:space="preserve">2017 года № 430 «Об утверждении местных нормативов градостроительного проектирования </w:t>
      </w:r>
      <w:proofErr w:type="spellStart"/>
      <w:r w:rsidRPr="00750564">
        <w:rPr>
          <w:rFonts w:ascii="PT Astra Serif" w:hAnsi="PT Astra Serif"/>
          <w:b/>
          <w:bCs/>
          <w:sz w:val="20"/>
          <w:szCs w:val="24"/>
        </w:rPr>
        <w:t>Рачеевского</w:t>
      </w:r>
      <w:proofErr w:type="spellEnd"/>
      <w:r w:rsidRPr="00750564">
        <w:rPr>
          <w:rFonts w:ascii="PT Astra Serif" w:hAnsi="PT Astra Serif"/>
          <w:b/>
          <w:bCs/>
          <w:sz w:val="20"/>
          <w:szCs w:val="24"/>
        </w:rPr>
        <w:t xml:space="preserve"> сельсовета Целинного района Курганской области</w:t>
      </w:r>
    </w:p>
    <w:p w:rsidR="00750564" w:rsidRPr="00750564" w:rsidRDefault="00750564" w:rsidP="00C50441">
      <w:pPr>
        <w:spacing w:after="0" w:line="240" w:lineRule="auto"/>
        <w:ind w:firstLine="284"/>
        <w:jc w:val="center"/>
        <w:rPr>
          <w:rFonts w:ascii="PT Astra Serif" w:hAnsi="PT Astra Serif"/>
          <w:b/>
          <w:bCs/>
          <w:sz w:val="20"/>
          <w:szCs w:val="24"/>
        </w:rPr>
      </w:pPr>
    </w:p>
    <w:p w:rsidR="00863794" w:rsidRPr="00750564" w:rsidRDefault="00863794" w:rsidP="00750564">
      <w:pPr>
        <w:autoSpaceDE w:val="0"/>
        <w:spacing w:after="0" w:line="240" w:lineRule="auto"/>
        <w:ind w:firstLine="567"/>
        <w:jc w:val="both"/>
        <w:rPr>
          <w:rFonts w:ascii="PT Astra Serif" w:hAnsi="PT Astra Serif"/>
          <w:sz w:val="16"/>
          <w:szCs w:val="24"/>
        </w:rPr>
      </w:pPr>
      <w:r w:rsidRPr="00750564">
        <w:rPr>
          <w:rFonts w:ascii="PT Astra Serif" w:hAnsi="PT Astra Serif"/>
          <w:sz w:val="16"/>
          <w:szCs w:val="24"/>
        </w:rPr>
        <w:t>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РЕШИЛА</w:t>
      </w:r>
    </w:p>
    <w:p w:rsidR="00863794" w:rsidRPr="00750564" w:rsidRDefault="00863794" w:rsidP="00750564">
      <w:pPr>
        <w:autoSpaceDE w:val="0"/>
        <w:spacing w:after="0" w:line="240" w:lineRule="auto"/>
        <w:ind w:firstLine="567"/>
        <w:jc w:val="both"/>
        <w:rPr>
          <w:rFonts w:ascii="PT Astra Serif" w:hAnsi="PT Astra Serif"/>
          <w:sz w:val="16"/>
          <w:szCs w:val="24"/>
        </w:rPr>
      </w:pPr>
      <w:r w:rsidRPr="00750564">
        <w:rPr>
          <w:rFonts w:ascii="PT Astra Serif" w:hAnsi="PT Astra Serif"/>
          <w:sz w:val="16"/>
          <w:szCs w:val="24"/>
        </w:rPr>
        <w:t xml:space="preserve">1. Внести в приложение к Решению Целинной районной Думы от 26 сентября 2017 года № 430 «Об утверждении местных нормативов градостроительного проектирования </w:t>
      </w:r>
      <w:proofErr w:type="spellStart"/>
      <w:r w:rsidRPr="00750564">
        <w:rPr>
          <w:rFonts w:ascii="PT Astra Serif" w:hAnsi="PT Astra Serif"/>
          <w:bCs/>
          <w:sz w:val="16"/>
          <w:szCs w:val="24"/>
        </w:rPr>
        <w:t>Рачеевского</w:t>
      </w:r>
      <w:proofErr w:type="spellEnd"/>
      <w:r w:rsidRPr="00750564">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057"/>
        <w:gridCol w:w="2868"/>
        <w:gridCol w:w="2165"/>
      </w:tblGrid>
      <w:tr w:rsidR="00863794" w:rsidRPr="00750564" w:rsidTr="00750564">
        <w:trPr>
          <w:trHeight w:val="416"/>
        </w:trPr>
        <w:tc>
          <w:tcPr>
            <w:tcW w:w="1271" w:type="dxa"/>
          </w:tcPr>
          <w:p w:rsidR="00863794" w:rsidRPr="00750564" w:rsidRDefault="00863794" w:rsidP="00750564">
            <w:pPr>
              <w:spacing w:after="0" w:line="240" w:lineRule="auto"/>
              <w:ind w:firstLine="567"/>
              <w:jc w:val="center"/>
              <w:rPr>
                <w:rFonts w:ascii="PT Astra Serif" w:hAnsi="PT Astra Serif"/>
                <w:bCs/>
                <w:color w:val="000000"/>
                <w:sz w:val="16"/>
                <w:szCs w:val="24"/>
              </w:rPr>
            </w:pPr>
            <w:r w:rsidRPr="00750564">
              <w:rPr>
                <w:rFonts w:ascii="PT Astra Serif" w:hAnsi="PT Astra Serif"/>
                <w:bCs/>
                <w:color w:val="000000"/>
                <w:sz w:val="16"/>
                <w:szCs w:val="24"/>
              </w:rPr>
              <w:t>2.1.2</w:t>
            </w:r>
          </w:p>
        </w:tc>
        <w:tc>
          <w:tcPr>
            <w:tcW w:w="3057" w:type="dxa"/>
          </w:tcPr>
          <w:p w:rsidR="00863794" w:rsidRPr="00750564" w:rsidRDefault="00863794" w:rsidP="00750564">
            <w:pPr>
              <w:spacing w:after="0" w:line="240" w:lineRule="auto"/>
              <w:ind w:firstLine="567"/>
              <w:jc w:val="center"/>
              <w:rPr>
                <w:rFonts w:ascii="PT Astra Serif" w:hAnsi="PT Astra Serif"/>
                <w:bCs/>
                <w:color w:val="000000"/>
                <w:sz w:val="16"/>
                <w:szCs w:val="24"/>
              </w:rPr>
            </w:pPr>
            <w:r w:rsidRPr="00750564">
              <w:rPr>
                <w:rFonts w:ascii="PT Astra Serif" w:hAnsi="PT Astra Serif"/>
                <w:bCs/>
                <w:color w:val="000000"/>
                <w:sz w:val="16"/>
                <w:szCs w:val="24"/>
              </w:rPr>
              <w:t>Велосипедные дорожки</w:t>
            </w:r>
          </w:p>
        </w:tc>
        <w:tc>
          <w:tcPr>
            <w:tcW w:w="2868" w:type="dxa"/>
          </w:tcPr>
          <w:p w:rsidR="00863794" w:rsidRPr="00750564" w:rsidRDefault="00863794" w:rsidP="00750564">
            <w:pPr>
              <w:spacing w:after="0" w:line="240" w:lineRule="auto"/>
              <w:ind w:firstLine="567"/>
              <w:jc w:val="center"/>
              <w:rPr>
                <w:rFonts w:ascii="PT Astra Serif" w:hAnsi="PT Astra Serif"/>
                <w:bCs/>
                <w:color w:val="000000"/>
                <w:sz w:val="16"/>
                <w:szCs w:val="24"/>
              </w:rPr>
            </w:pPr>
            <w:proofErr w:type="gramStart"/>
            <w:r w:rsidRPr="00750564">
              <w:rPr>
                <w:rFonts w:ascii="PT Astra Serif" w:hAnsi="PT Astra Serif"/>
                <w:bCs/>
                <w:color w:val="000000"/>
                <w:sz w:val="16"/>
                <w:szCs w:val="24"/>
              </w:rPr>
              <w:t>км</w:t>
            </w:r>
            <w:proofErr w:type="gramEnd"/>
            <w:r w:rsidRPr="00750564">
              <w:rPr>
                <w:rFonts w:ascii="PT Astra Serif" w:hAnsi="PT Astra Serif"/>
                <w:bCs/>
                <w:color w:val="000000"/>
                <w:sz w:val="16"/>
                <w:szCs w:val="24"/>
              </w:rPr>
              <w:t>/тысяч га</w:t>
            </w:r>
          </w:p>
        </w:tc>
        <w:tc>
          <w:tcPr>
            <w:tcW w:w="2165" w:type="dxa"/>
          </w:tcPr>
          <w:p w:rsidR="00863794" w:rsidRPr="00750564" w:rsidRDefault="00863794" w:rsidP="00750564">
            <w:pPr>
              <w:spacing w:after="0" w:line="240" w:lineRule="auto"/>
              <w:ind w:firstLine="567"/>
              <w:jc w:val="center"/>
              <w:rPr>
                <w:rFonts w:ascii="PT Astra Serif" w:hAnsi="PT Astra Serif"/>
                <w:bCs/>
                <w:color w:val="000000"/>
                <w:sz w:val="16"/>
                <w:szCs w:val="24"/>
              </w:rPr>
            </w:pPr>
            <w:r w:rsidRPr="00750564">
              <w:rPr>
                <w:rFonts w:ascii="PT Astra Serif" w:hAnsi="PT Astra Serif"/>
                <w:bCs/>
                <w:color w:val="000000"/>
                <w:sz w:val="16"/>
                <w:szCs w:val="24"/>
              </w:rPr>
              <w:t>0,5</w:t>
            </w:r>
          </w:p>
        </w:tc>
      </w:tr>
    </w:tbl>
    <w:p w:rsidR="00863794" w:rsidRPr="00750564" w:rsidRDefault="00863794" w:rsidP="00750564">
      <w:pPr>
        <w:autoSpaceDE w:val="0"/>
        <w:spacing w:after="0" w:line="240" w:lineRule="auto"/>
        <w:ind w:firstLine="567"/>
        <w:jc w:val="both"/>
        <w:rPr>
          <w:rFonts w:ascii="PT Astra Serif" w:hAnsi="PT Astra Serif"/>
          <w:sz w:val="16"/>
          <w:szCs w:val="24"/>
        </w:rPr>
      </w:pPr>
    </w:p>
    <w:p w:rsidR="00863794" w:rsidRPr="00750564" w:rsidRDefault="00863794" w:rsidP="00750564">
      <w:pPr>
        <w:spacing w:after="0" w:line="240" w:lineRule="auto"/>
        <w:ind w:firstLine="567"/>
        <w:jc w:val="both"/>
        <w:rPr>
          <w:rFonts w:ascii="PT Astra Serif" w:hAnsi="PT Astra Serif"/>
          <w:color w:val="000000"/>
          <w:sz w:val="16"/>
          <w:szCs w:val="24"/>
        </w:rPr>
      </w:pPr>
      <w:r w:rsidRPr="00750564">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750564" w:rsidRDefault="00863794" w:rsidP="00750564">
      <w:pPr>
        <w:spacing w:after="0" w:line="240" w:lineRule="auto"/>
        <w:ind w:firstLine="567"/>
        <w:jc w:val="both"/>
        <w:rPr>
          <w:rFonts w:ascii="PT Astra Serif" w:hAnsi="PT Astra Serif"/>
          <w:color w:val="000000"/>
          <w:sz w:val="16"/>
          <w:szCs w:val="24"/>
        </w:rPr>
      </w:pPr>
      <w:r w:rsidRPr="00750564">
        <w:rPr>
          <w:rFonts w:ascii="PT Astra Serif" w:hAnsi="PT Astra Serif"/>
          <w:color w:val="000000"/>
          <w:sz w:val="16"/>
          <w:szCs w:val="24"/>
        </w:rPr>
        <w:t>3. Настоящее решение вступает в силу после его опубликования.</w:t>
      </w:r>
    </w:p>
    <w:p w:rsidR="00863794" w:rsidRPr="00750564" w:rsidRDefault="00863794" w:rsidP="00750564">
      <w:pPr>
        <w:spacing w:after="0" w:line="240" w:lineRule="auto"/>
        <w:ind w:firstLine="567"/>
        <w:jc w:val="both"/>
        <w:rPr>
          <w:rFonts w:ascii="PT Astra Serif" w:hAnsi="PT Astra Serif"/>
          <w:color w:val="000000"/>
          <w:sz w:val="16"/>
          <w:szCs w:val="24"/>
        </w:rPr>
      </w:pPr>
      <w:r w:rsidRPr="00750564">
        <w:rPr>
          <w:rFonts w:ascii="PT Astra Serif" w:hAnsi="PT Astra Serif"/>
          <w:color w:val="000000"/>
          <w:sz w:val="16"/>
          <w:szCs w:val="24"/>
        </w:rPr>
        <w:t>4. </w:t>
      </w:r>
      <w:proofErr w:type="gramStart"/>
      <w:r w:rsidRPr="00750564">
        <w:rPr>
          <w:rFonts w:ascii="PT Astra Serif" w:hAnsi="PT Astra Serif"/>
          <w:color w:val="000000"/>
          <w:sz w:val="16"/>
          <w:szCs w:val="24"/>
        </w:rPr>
        <w:t>Контроль за</w:t>
      </w:r>
      <w:proofErr w:type="gramEnd"/>
      <w:r w:rsidRPr="00750564">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750564" w:rsidRDefault="00863794" w:rsidP="00750564">
      <w:pPr>
        <w:spacing w:after="0" w:line="240" w:lineRule="auto"/>
        <w:ind w:firstLine="567"/>
        <w:jc w:val="both"/>
        <w:rPr>
          <w:rFonts w:ascii="PT Astra Serif" w:hAnsi="PT Astra Serif"/>
          <w:color w:val="000000"/>
          <w:sz w:val="16"/>
          <w:szCs w:val="24"/>
        </w:rPr>
      </w:pPr>
    </w:p>
    <w:p w:rsidR="00863794" w:rsidRPr="00750564" w:rsidRDefault="00863794" w:rsidP="00750564">
      <w:pPr>
        <w:spacing w:after="0" w:line="240" w:lineRule="auto"/>
        <w:ind w:firstLine="567"/>
        <w:jc w:val="both"/>
        <w:rPr>
          <w:rFonts w:ascii="PT Astra Serif" w:hAnsi="PT Astra Serif"/>
          <w:color w:val="000000"/>
          <w:sz w:val="16"/>
          <w:szCs w:val="24"/>
        </w:rPr>
      </w:pPr>
      <w:r w:rsidRPr="00750564">
        <w:rPr>
          <w:rFonts w:ascii="PT Astra Serif" w:hAnsi="PT Astra Serif"/>
          <w:color w:val="000000"/>
          <w:sz w:val="16"/>
          <w:szCs w:val="24"/>
        </w:rPr>
        <w:t xml:space="preserve">Председатель Целинной районной Думы                       А.В. </w:t>
      </w:r>
      <w:proofErr w:type="spellStart"/>
      <w:r w:rsidRPr="00750564">
        <w:rPr>
          <w:rFonts w:ascii="PT Astra Serif" w:hAnsi="PT Astra Serif"/>
          <w:color w:val="000000"/>
          <w:sz w:val="16"/>
          <w:szCs w:val="24"/>
        </w:rPr>
        <w:t>Бажитов</w:t>
      </w:r>
      <w:proofErr w:type="spellEnd"/>
    </w:p>
    <w:p w:rsidR="00863794" w:rsidRPr="00750564" w:rsidRDefault="00863794" w:rsidP="00750564">
      <w:pPr>
        <w:spacing w:after="0" w:line="240" w:lineRule="auto"/>
        <w:ind w:firstLine="567"/>
        <w:rPr>
          <w:rFonts w:ascii="PT Astra Serif" w:hAnsi="PT Astra Serif"/>
          <w:sz w:val="14"/>
        </w:rPr>
      </w:pPr>
      <w:r w:rsidRPr="00750564">
        <w:rPr>
          <w:rFonts w:ascii="PT Astra Serif" w:hAnsi="PT Astra Serif"/>
          <w:color w:val="000000"/>
          <w:sz w:val="16"/>
          <w:szCs w:val="24"/>
        </w:rPr>
        <w:t xml:space="preserve">Глава Целинного района                                                   </w:t>
      </w:r>
      <w:r w:rsidR="00750564">
        <w:rPr>
          <w:rFonts w:ascii="PT Astra Serif" w:hAnsi="PT Astra Serif"/>
          <w:color w:val="000000"/>
          <w:sz w:val="16"/>
          <w:szCs w:val="24"/>
        </w:rPr>
        <w:t xml:space="preserve"> </w:t>
      </w:r>
      <w:r w:rsidRPr="00750564">
        <w:rPr>
          <w:rFonts w:ascii="PT Astra Serif" w:hAnsi="PT Astra Serif"/>
          <w:color w:val="000000"/>
          <w:sz w:val="16"/>
          <w:szCs w:val="24"/>
        </w:rPr>
        <w:t xml:space="preserve">  И.И. </w:t>
      </w:r>
      <w:proofErr w:type="gramStart"/>
      <w:r w:rsidRPr="00750564">
        <w:rPr>
          <w:rFonts w:ascii="PT Astra Serif" w:hAnsi="PT Astra Serif"/>
          <w:color w:val="000000"/>
          <w:sz w:val="16"/>
          <w:szCs w:val="24"/>
        </w:rPr>
        <w:t>Светличный</w:t>
      </w:r>
      <w:proofErr w:type="gramEnd"/>
    </w:p>
    <w:p w:rsidR="00863794" w:rsidRPr="00750564" w:rsidRDefault="00863794" w:rsidP="00750564">
      <w:pPr>
        <w:spacing w:after="0" w:line="240" w:lineRule="auto"/>
        <w:ind w:firstLine="567"/>
        <w:rPr>
          <w:rFonts w:ascii="PT Astra Serif" w:hAnsi="PT Astra Serif"/>
          <w:sz w:val="14"/>
        </w:rPr>
      </w:pPr>
    </w:p>
    <w:p w:rsidR="00863794" w:rsidRPr="00C50441" w:rsidRDefault="00863794" w:rsidP="00C50441">
      <w:pPr>
        <w:spacing w:after="0" w:line="240" w:lineRule="auto"/>
        <w:ind w:firstLine="284"/>
        <w:rPr>
          <w:rFonts w:ascii="PT Astra Serif" w:hAnsi="PT Astra Serif"/>
        </w:rPr>
      </w:pPr>
    </w:p>
    <w:p w:rsidR="00863794" w:rsidRPr="004E7B17" w:rsidRDefault="00863794" w:rsidP="004E7B17">
      <w:pPr>
        <w:spacing w:after="0" w:line="240" w:lineRule="auto"/>
        <w:ind w:firstLine="284"/>
        <w:jc w:val="center"/>
        <w:rPr>
          <w:rFonts w:ascii="PT Astra Serif" w:hAnsi="PT Astra Serif"/>
          <w:b/>
          <w:bCs/>
          <w:color w:val="000000"/>
          <w:sz w:val="28"/>
          <w:szCs w:val="24"/>
        </w:rPr>
      </w:pPr>
      <w:r w:rsidRPr="004E7B17">
        <w:rPr>
          <w:rFonts w:ascii="PT Astra Serif" w:hAnsi="PT Astra Serif"/>
          <w:b/>
          <w:bCs/>
          <w:color w:val="000000"/>
          <w:sz w:val="28"/>
          <w:szCs w:val="24"/>
        </w:rPr>
        <w:t>КУРГАНСКАЯ ОБЛАСТЬ</w:t>
      </w:r>
    </w:p>
    <w:p w:rsidR="00863794" w:rsidRPr="004E7B17" w:rsidRDefault="00863794" w:rsidP="004E7B17">
      <w:pPr>
        <w:spacing w:after="0" w:line="240" w:lineRule="auto"/>
        <w:ind w:firstLine="284"/>
        <w:jc w:val="center"/>
        <w:rPr>
          <w:rFonts w:ascii="PT Astra Serif" w:hAnsi="PT Astra Serif"/>
          <w:b/>
          <w:bCs/>
          <w:color w:val="000000"/>
          <w:sz w:val="28"/>
          <w:szCs w:val="24"/>
        </w:rPr>
      </w:pPr>
      <w:r w:rsidRPr="004E7B17">
        <w:rPr>
          <w:rFonts w:ascii="PT Astra Serif" w:hAnsi="PT Astra Serif"/>
          <w:b/>
          <w:bCs/>
          <w:color w:val="000000"/>
          <w:sz w:val="28"/>
          <w:szCs w:val="24"/>
        </w:rPr>
        <w:t>ЦЕЛИННЫЙ  РАЙОН</w:t>
      </w:r>
    </w:p>
    <w:p w:rsidR="00863794" w:rsidRDefault="00863794" w:rsidP="004E7B17">
      <w:pPr>
        <w:tabs>
          <w:tab w:val="left" w:pos="3270"/>
          <w:tab w:val="center" w:pos="4819"/>
        </w:tabs>
        <w:spacing w:after="0" w:line="240" w:lineRule="auto"/>
        <w:ind w:firstLine="284"/>
        <w:jc w:val="center"/>
        <w:rPr>
          <w:rFonts w:ascii="PT Astra Serif" w:hAnsi="PT Astra Serif"/>
          <w:b/>
          <w:bCs/>
          <w:color w:val="000000"/>
          <w:sz w:val="28"/>
          <w:szCs w:val="24"/>
        </w:rPr>
      </w:pPr>
      <w:r w:rsidRPr="004E7B17">
        <w:rPr>
          <w:rFonts w:ascii="PT Astra Serif" w:hAnsi="PT Astra Serif"/>
          <w:b/>
          <w:bCs/>
          <w:color w:val="000000"/>
          <w:sz w:val="28"/>
          <w:szCs w:val="24"/>
        </w:rPr>
        <w:t>ЦЕЛИННАЯ РАЙОННАЯ ДУМА</w:t>
      </w:r>
    </w:p>
    <w:p w:rsidR="004E7B17" w:rsidRPr="004E7B17" w:rsidRDefault="004E7B17" w:rsidP="004E7B17">
      <w:pPr>
        <w:tabs>
          <w:tab w:val="left" w:pos="3270"/>
          <w:tab w:val="center" w:pos="4819"/>
        </w:tabs>
        <w:spacing w:after="0" w:line="240" w:lineRule="auto"/>
        <w:ind w:firstLine="284"/>
        <w:jc w:val="center"/>
        <w:rPr>
          <w:rFonts w:ascii="PT Astra Serif" w:hAnsi="PT Astra Serif"/>
          <w:b/>
          <w:bCs/>
          <w:color w:val="000000"/>
          <w:sz w:val="28"/>
          <w:szCs w:val="24"/>
        </w:rPr>
      </w:pPr>
    </w:p>
    <w:p w:rsidR="00863794" w:rsidRPr="004E7B17" w:rsidRDefault="00863794" w:rsidP="00C50441">
      <w:pPr>
        <w:spacing w:after="0" w:line="240" w:lineRule="auto"/>
        <w:ind w:firstLine="284"/>
        <w:jc w:val="center"/>
        <w:rPr>
          <w:rFonts w:ascii="PT Astra Serif" w:hAnsi="PT Astra Serif"/>
          <w:b/>
          <w:bCs/>
          <w:color w:val="000000"/>
          <w:sz w:val="36"/>
          <w:szCs w:val="24"/>
        </w:rPr>
      </w:pPr>
      <w:r w:rsidRPr="004E7B17">
        <w:rPr>
          <w:rFonts w:ascii="PT Astra Serif" w:hAnsi="PT Astra Serif"/>
          <w:b/>
          <w:bCs/>
          <w:color w:val="000000"/>
          <w:sz w:val="36"/>
          <w:szCs w:val="24"/>
        </w:rPr>
        <w:t>РЕШЕНИЕ</w:t>
      </w:r>
    </w:p>
    <w:p w:rsidR="004E7B17" w:rsidRDefault="004E7B17" w:rsidP="00C50441">
      <w:pPr>
        <w:spacing w:after="0" w:line="240" w:lineRule="auto"/>
        <w:ind w:firstLine="284"/>
        <w:rPr>
          <w:rFonts w:ascii="PT Astra Serif" w:hAnsi="PT Astra Serif"/>
          <w:color w:val="000000"/>
          <w:sz w:val="24"/>
          <w:szCs w:val="24"/>
        </w:rPr>
      </w:pPr>
    </w:p>
    <w:p w:rsidR="00863794" w:rsidRPr="00C50441"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583                           с. </w:t>
      </w:r>
      <w:proofErr w:type="gramStart"/>
      <w:r w:rsidRPr="00C50441">
        <w:rPr>
          <w:rFonts w:ascii="PT Astra Serif" w:hAnsi="PT Astra Serif"/>
          <w:color w:val="000000"/>
          <w:sz w:val="24"/>
          <w:szCs w:val="24"/>
        </w:rPr>
        <w:t>Целинное</w:t>
      </w:r>
      <w:proofErr w:type="gramEnd"/>
    </w:p>
    <w:p w:rsidR="004E7B17" w:rsidRDefault="004E7B17" w:rsidP="00C50441">
      <w:pPr>
        <w:spacing w:after="0" w:line="240" w:lineRule="auto"/>
        <w:ind w:firstLine="284"/>
        <w:jc w:val="center"/>
        <w:rPr>
          <w:rFonts w:ascii="PT Astra Serif" w:hAnsi="PT Astra Serif"/>
          <w:bCs/>
          <w:sz w:val="24"/>
          <w:szCs w:val="24"/>
        </w:rPr>
      </w:pPr>
    </w:p>
    <w:p w:rsidR="004E7B17" w:rsidRDefault="00863794" w:rsidP="00C50441">
      <w:pPr>
        <w:spacing w:after="0" w:line="240" w:lineRule="auto"/>
        <w:ind w:firstLine="284"/>
        <w:jc w:val="center"/>
        <w:rPr>
          <w:rFonts w:ascii="PT Astra Serif" w:hAnsi="PT Astra Serif"/>
          <w:b/>
          <w:bCs/>
          <w:sz w:val="20"/>
          <w:szCs w:val="24"/>
        </w:rPr>
      </w:pPr>
      <w:r w:rsidRPr="004E7B17">
        <w:rPr>
          <w:rFonts w:ascii="PT Astra Serif" w:hAnsi="PT Astra Serif"/>
          <w:b/>
          <w:bCs/>
          <w:sz w:val="20"/>
          <w:szCs w:val="24"/>
        </w:rPr>
        <w:t xml:space="preserve">О внесении изменений в приложение к Решению Целинной районной Думы от 26 сентября </w:t>
      </w:r>
    </w:p>
    <w:p w:rsidR="00863794" w:rsidRDefault="00863794" w:rsidP="00C50441">
      <w:pPr>
        <w:spacing w:after="0" w:line="240" w:lineRule="auto"/>
        <w:ind w:firstLine="284"/>
        <w:jc w:val="center"/>
        <w:rPr>
          <w:rFonts w:ascii="PT Astra Serif" w:hAnsi="PT Astra Serif"/>
          <w:b/>
          <w:bCs/>
          <w:sz w:val="20"/>
          <w:szCs w:val="24"/>
        </w:rPr>
      </w:pPr>
      <w:r w:rsidRPr="004E7B17">
        <w:rPr>
          <w:rFonts w:ascii="PT Astra Serif" w:hAnsi="PT Astra Serif"/>
          <w:b/>
          <w:bCs/>
          <w:sz w:val="20"/>
          <w:szCs w:val="24"/>
        </w:rPr>
        <w:t xml:space="preserve">2017 года № 431 «Об утверждении местных нормативов градостроительного проектирования </w:t>
      </w:r>
      <w:proofErr w:type="spellStart"/>
      <w:r w:rsidRPr="004E7B17">
        <w:rPr>
          <w:rFonts w:ascii="PT Astra Serif" w:hAnsi="PT Astra Serif"/>
          <w:b/>
          <w:bCs/>
          <w:sz w:val="20"/>
          <w:szCs w:val="24"/>
        </w:rPr>
        <w:t>Сетовского</w:t>
      </w:r>
      <w:proofErr w:type="spellEnd"/>
      <w:r w:rsidRPr="004E7B17">
        <w:rPr>
          <w:rFonts w:ascii="PT Astra Serif" w:hAnsi="PT Astra Serif"/>
          <w:b/>
          <w:bCs/>
          <w:sz w:val="20"/>
          <w:szCs w:val="24"/>
        </w:rPr>
        <w:t xml:space="preserve"> сельсовета Целинного района Курганской области</w:t>
      </w:r>
    </w:p>
    <w:p w:rsidR="004E7B17" w:rsidRPr="004E7B17" w:rsidRDefault="004E7B17" w:rsidP="00C50441">
      <w:pPr>
        <w:spacing w:after="0" w:line="240" w:lineRule="auto"/>
        <w:ind w:firstLine="284"/>
        <w:jc w:val="center"/>
        <w:rPr>
          <w:rFonts w:ascii="PT Astra Serif" w:hAnsi="PT Astra Serif"/>
          <w:b/>
          <w:bCs/>
          <w:sz w:val="20"/>
          <w:szCs w:val="24"/>
        </w:rPr>
      </w:pPr>
    </w:p>
    <w:p w:rsidR="00863794" w:rsidRPr="004E7B17" w:rsidRDefault="00863794" w:rsidP="004E7B17">
      <w:pPr>
        <w:autoSpaceDE w:val="0"/>
        <w:spacing w:after="0" w:line="240" w:lineRule="auto"/>
        <w:ind w:firstLine="567"/>
        <w:jc w:val="both"/>
        <w:rPr>
          <w:rFonts w:ascii="PT Astra Serif" w:hAnsi="PT Astra Serif"/>
          <w:sz w:val="16"/>
          <w:szCs w:val="24"/>
        </w:rPr>
      </w:pPr>
      <w:r w:rsidRPr="004E7B17">
        <w:rPr>
          <w:rFonts w:ascii="PT Astra Serif" w:hAnsi="PT Astra Serif"/>
          <w:sz w:val="16"/>
          <w:szCs w:val="24"/>
        </w:rPr>
        <w:t xml:space="preserve">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w:t>
      </w:r>
    </w:p>
    <w:p w:rsidR="00863794" w:rsidRPr="004E7B17" w:rsidRDefault="00863794" w:rsidP="004E7B17">
      <w:pPr>
        <w:autoSpaceDE w:val="0"/>
        <w:spacing w:after="0" w:line="240" w:lineRule="auto"/>
        <w:ind w:firstLine="567"/>
        <w:jc w:val="both"/>
        <w:rPr>
          <w:rFonts w:ascii="PT Astra Serif" w:hAnsi="PT Astra Serif"/>
          <w:sz w:val="16"/>
          <w:szCs w:val="24"/>
        </w:rPr>
      </w:pPr>
      <w:r w:rsidRPr="004E7B17">
        <w:rPr>
          <w:rFonts w:ascii="PT Astra Serif" w:hAnsi="PT Astra Serif"/>
          <w:sz w:val="16"/>
          <w:szCs w:val="24"/>
        </w:rPr>
        <w:lastRenderedPageBreak/>
        <w:t>РЕШИЛА</w:t>
      </w:r>
    </w:p>
    <w:p w:rsidR="00863794" w:rsidRPr="004E7B17" w:rsidRDefault="00863794" w:rsidP="004E7B17">
      <w:pPr>
        <w:autoSpaceDE w:val="0"/>
        <w:spacing w:after="0" w:line="240" w:lineRule="auto"/>
        <w:ind w:firstLine="567"/>
        <w:jc w:val="both"/>
        <w:rPr>
          <w:rFonts w:ascii="PT Astra Serif" w:hAnsi="PT Astra Serif"/>
          <w:sz w:val="16"/>
          <w:szCs w:val="24"/>
        </w:rPr>
      </w:pPr>
      <w:r w:rsidRPr="004E7B17">
        <w:rPr>
          <w:rFonts w:ascii="PT Astra Serif" w:hAnsi="PT Astra Serif"/>
          <w:sz w:val="16"/>
          <w:szCs w:val="24"/>
        </w:rPr>
        <w:t xml:space="preserve">1. Внести в приложение к Решению Целинной районной Думы от 26 сентября 2017 года № 431 «Об утверждении местных нормативов градостроительного проектирования </w:t>
      </w:r>
      <w:proofErr w:type="spellStart"/>
      <w:r w:rsidRPr="004E7B17">
        <w:rPr>
          <w:rFonts w:ascii="PT Astra Serif" w:hAnsi="PT Astra Serif"/>
          <w:bCs/>
          <w:sz w:val="16"/>
          <w:szCs w:val="24"/>
        </w:rPr>
        <w:t>Сетовского</w:t>
      </w:r>
      <w:proofErr w:type="spellEnd"/>
      <w:r w:rsidRPr="004E7B17">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057"/>
        <w:gridCol w:w="3010"/>
        <w:gridCol w:w="2165"/>
      </w:tblGrid>
      <w:tr w:rsidR="00863794" w:rsidRPr="004E7B17" w:rsidTr="004E7B17">
        <w:trPr>
          <w:trHeight w:val="416"/>
        </w:trPr>
        <w:tc>
          <w:tcPr>
            <w:tcW w:w="1271" w:type="dxa"/>
          </w:tcPr>
          <w:p w:rsidR="00863794" w:rsidRPr="004E7B17" w:rsidRDefault="00863794" w:rsidP="004E7B17">
            <w:pPr>
              <w:spacing w:after="0" w:line="240" w:lineRule="auto"/>
              <w:ind w:firstLine="567"/>
              <w:jc w:val="center"/>
              <w:rPr>
                <w:rFonts w:ascii="PT Astra Serif" w:hAnsi="PT Astra Serif"/>
                <w:bCs/>
                <w:color w:val="000000"/>
                <w:sz w:val="16"/>
                <w:szCs w:val="24"/>
              </w:rPr>
            </w:pPr>
            <w:r w:rsidRPr="004E7B17">
              <w:rPr>
                <w:rFonts w:ascii="PT Astra Serif" w:hAnsi="PT Astra Serif"/>
                <w:bCs/>
                <w:color w:val="000000"/>
                <w:sz w:val="16"/>
                <w:szCs w:val="24"/>
              </w:rPr>
              <w:t>2.1.2</w:t>
            </w:r>
          </w:p>
        </w:tc>
        <w:tc>
          <w:tcPr>
            <w:tcW w:w="3057" w:type="dxa"/>
          </w:tcPr>
          <w:p w:rsidR="00863794" w:rsidRPr="004E7B17" w:rsidRDefault="00863794" w:rsidP="004E7B17">
            <w:pPr>
              <w:spacing w:after="0" w:line="240" w:lineRule="auto"/>
              <w:ind w:firstLine="567"/>
              <w:jc w:val="center"/>
              <w:rPr>
                <w:rFonts w:ascii="PT Astra Serif" w:hAnsi="PT Astra Serif"/>
                <w:bCs/>
                <w:color w:val="000000"/>
                <w:sz w:val="16"/>
                <w:szCs w:val="24"/>
              </w:rPr>
            </w:pPr>
            <w:r w:rsidRPr="004E7B17">
              <w:rPr>
                <w:rFonts w:ascii="PT Astra Serif" w:hAnsi="PT Astra Serif"/>
                <w:bCs/>
                <w:color w:val="000000"/>
                <w:sz w:val="16"/>
                <w:szCs w:val="24"/>
              </w:rPr>
              <w:t>Велосипедные дорожки</w:t>
            </w:r>
          </w:p>
        </w:tc>
        <w:tc>
          <w:tcPr>
            <w:tcW w:w="3010" w:type="dxa"/>
          </w:tcPr>
          <w:p w:rsidR="00863794" w:rsidRPr="004E7B17" w:rsidRDefault="00863794" w:rsidP="004E7B17">
            <w:pPr>
              <w:spacing w:after="0" w:line="240" w:lineRule="auto"/>
              <w:ind w:firstLine="567"/>
              <w:jc w:val="center"/>
              <w:rPr>
                <w:rFonts w:ascii="PT Astra Serif" w:hAnsi="PT Astra Serif"/>
                <w:bCs/>
                <w:color w:val="000000"/>
                <w:sz w:val="16"/>
                <w:szCs w:val="24"/>
              </w:rPr>
            </w:pPr>
            <w:proofErr w:type="gramStart"/>
            <w:r w:rsidRPr="004E7B17">
              <w:rPr>
                <w:rFonts w:ascii="PT Astra Serif" w:hAnsi="PT Astra Serif"/>
                <w:bCs/>
                <w:color w:val="000000"/>
                <w:sz w:val="16"/>
                <w:szCs w:val="24"/>
              </w:rPr>
              <w:t>км</w:t>
            </w:r>
            <w:proofErr w:type="gramEnd"/>
            <w:r w:rsidRPr="004E7B17">
              <w:rPr>
                <w:rFonts w:ascii="PT Astra Serif" w:hAnsi="PT Astra Serif"/>
                <w:bCs/>
                <w:color w:val="000000"/>
                <w:sz w:val="16"/>
                <w:szCs w:val="24"/>
              </w:rPr>
              <w:t>/тысяч га</w:t>
            </w:r>
          </w:p>
        </w:tc>
        <w:tc>
          <w:tcPr>
            <w:tcW w:w="2165" w:type="dxa"/>
          </w:tcPr>
          <w:p w:rsidR="00863794" w:rsidRPr="004E7B17" w:rsidRDefault="00863794" w:rsidP="004E7B17">
            <w:pPr>
              <w:spacing w:after="0" w:line="240" w:lineRule="auto"/>
              <w:ind w:firstLine="567"/>
              <w:jc w:val="center"/>
              <w:rPr>
                <w:rFonts w:ascii="PT Astra Serif" w:hAnsi="PT Astra Serif"/>
                <w:bCs/>
                <w:color w:val="000000"/>
                <w:sz w:val="16"/>
                <w:szCs w:val="24"/>
              </w:rPr>
            </w:pPr>
            <w:r w:rsidRPr="004E7B17">
              <w:rPr>
                <w:rFonts w:ascii="PT Astra Serif" w:hAnsi="PT Astra Serif"/>
                <w:bCs/>
                <w:color w:val="000000"/>
                <w:sz w:val="16"/>
                <w:szCs w:val="24"/>
              </w:rPr>
              <w:t>0,5</w:t>
            </w:r>
          </w:p>
        </w:tc>
      </w:tr>
    </w:tbl>
    <w:p w:rsidR="00863794" w:rsidRPr="004E7B17" w:rsidRDefault="00863794" w:rsidP="004E7B17">
      <w:pPr>
        <w:autoSpaceDE w:val="0"/>
        <w:spacing w:after="0" w:line="240" w:lineRule="auto"/>
        <w:ind w:firstLine="567"/>
        <w:jc w:val="both"/>
        <w:rPr>
          <w:rFonts w:ascii="PT Astra Serif" w:hAnsi="PT Astra Serif"/>
          <w:sz w:val="16"/>
          <w:szCs w:val="24"/>
        </w:rPr>
      </w:pPr>
    </w:p>
    <w:p w:rsidR="00863794" w:rsidRPr="004E7B17" w:rsidRDefault="00863794" w:rsidP="004E7B17">
      <w:pPr>
        <w:spacing w:after="0" w:line="240" w:lineRule="auto"/>
        <w:ind w:firstLine="567"/>
        <w:jc w:val="both"/>
        <w:rPr>
          <w:rFonts w:ascii="PT Astra Serif" w:hAnsi="PT Astra Serif"/>
          <w:color w:val="000000"/>
          <w:sz w:val="16"/>
          <w:szCs w:val="24"/>
        </w:rPr>
      </w:pPr>
      <w:r w:rsidRPr="004E7B17">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4E7B17" w:rsidRDefault="00863794" w:rsidP="004E7B17">
      <w:pPr>
        <w:spacing w:after="0" w:line="240" w:lineRule="auto"/>
        <w:ind w:firstLine="567"/>
        <w:jc w:val="both"/>
        <w:rPr>
          <w:rFonts w:ascii="PT Astra Serif" w:hAnsi="PT Astra Serif"/>
          <w:color w:val="000000"/>
          <w:sz w:val="16"/>
          <w:szCs w:val="24"/>
        </w:rPr>
      </w:pPr>
      <w:r w:rsidRPr="004E7B17">
        <w:rPr>
          <w:rFonts w:ascii="PT Astra Serif" w:hAnsi="PT Astra Serif"/>
          <w:color w:val="000000"/>
          <w:sz w:val="16"/>
          <w:szCs w:val="24"/>
        </w:rPr>
        <w:t>3. Настоящее решение вступает в силу после его опубликования.</w:t>
      </w:r>
    </w:p>
    <w:p w:rsidR="00863794" w:rsidRPr="004E7B17" w:rsidRDefault="00863794" w:rsidP="004E7B17">
      <w:pPr>
        <w:spacing w:after="0" w:line="240" w:lineRule="auto"/>
        <w:ind w:firstLine="567"/>
        <w:jc w:val="both"/>
        <w:rPr>
          <w:rFonts w:ascii="PT Astra Serif" w:hAnsi="PT Astra Serif"/>
          <w:color w:val="000000"/>
          <w:sz w:val="16"/>
          <w:szCs w:val="24"/>
        </w:rPr>
      </w:pPr>
      <w:r w:rsidRPr="004E7B17">
        <w:rPr>
          <w:rFonts w:ascii="PT Astra Serif" w:hAnsi="PT Astra Serif"/>
          <w:color w:val="000000"/>
          <w:sz w:val="16"/>
          <w:szCs w:val="24"/>
        </w:rPr>
        <w:t>4. </w:t>
      </w:r>
      <w:proofErr w:type="gramStart"/>
      <w:r w:rsidRPr="004E7B17">
        <w:rPr>
          <w:rFonts w:ascii="PT Astra Serif" w:hAnsi="PT Astra Serif"/>
          <w:color w:val="000000"/>
          <w:sz w:val="16"/>
          <w:szCs w:val="24"/>
        </w:rPr>
        <w:t>Контроль за</w:t>
      </w:r>
      <w:proofErr w:type="gramEnd"/>
      <w:r w:rsidRPr="004E7B17">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4E7B17" w:rsidRDefault="00863794" w:rsidP="004E7B17">
      <w:pPr>
        <w:spacing w:after="0" w:line="240" w:lineRule="auto"/>
        <w:ind w:firstLine="567"/>
        <w:jc w:val="both"/>
        <w:rPr>
          <w:rFonts w:ascii="PT Astra Serif" w:hAnsi="PT Astra Serif"/>
          <w:color w:val="000000"/>
          <w:sz w:val="16"/>
          <w:szCs w:val="24"/>
        </w:rPr>
      </w:pPr>
    </w:p>
    <w:p w:rsidR="00863794" w:rsidRPr="004E7B17" w:rsidRDefault="00863794" w:rsidP="004E7B17">
      <w:pPr>
        <w:spacing w:after="0" w:line="240" w:lineRule="auto"/>
        <w:ind w:firstLine="567"/>
        <w:jc w:val="both"/>
        <w:rPr>
          <w:rFonts w:ascii="PT Astra Serif" w:hAnsi="PT Astra Serif"/>
          <w:color w:val="000000"/>
          <w:sz w:val="16"/>
          <w:szCs w:val="24"/>
        </w:rPr>
      </w:pPr>
      <w:r w:rsidRPr="004E7B17">
        <w:rPr>
          <w:rFonts w:ascii="PT Astra Serif" w:hAnsi="PT Astra Serif"/>
          <w:color w:val="000000"/>
          <w:sz w:val="16"/>
          <w:szCs w:val="24"/>
        </w:rPr>
        <w:t xml:space="preserve">Председатель Целинной районной Думы                       А.В. </w:t>
      </w:r>
      <w:proofErr w:type="spellStart"/>
      <w:r w:rsidRPr="004E7B17">
        <w:rPr>
          <w:rFonts w:ascii="PT Astra Serif" w:hAnsi="PT Astra Serif"/>
          <w:color w:val="000000"/>
          <w:sz w:val="16"/>
          <w:szCs w:val="24"/>
        </w:rPr>
        <w:t>Бажитов</w:t>
      </w:r>
      <w:proofErr w:type="spellEnd"/>
    </w:p>
    <w:p w:rsidR="00863794" w:rsidRPr="004E7B17" w:rsidRDefault="00863794" w:rsidP="004E7B17">
      <w:pPr>
        <w:spacing w:after="0" w:line="240" w:lineRule="auto"/>
        <w:ind w:firstLine="567"/>
        <w:rPr>
          <w:rFonts w:ascii="PT Astra Serif" w:hAnsi="PT Astra Serif"/>
          <w:sz w:val="14"/>
        </w:rPr>
      </w:pPr>
      <w:r w:rsidRPr="004E7B17">
        <w:rPr>
          <w:rFonts w:ascii="PT Astra Serif" w:hAnsi="PT Astra Serif"/>
          <w:color w:val="000000"/>
          <w:sz w:val="16"/>
          <w:szCs w:val="24"/>
        </w:rPr>
        <w:t xml:space="preserve">Глава Целинного района                                                     И.И. </w:t>
      </w:r>
      <w:proofErr w:type="gramStart"/>
      <w:r w:rsidRPr="004E7B17">
        <w:rPr>
          <w:rFonts w:ascii="PT Astra Serif" w:hAnsi="PT Astra Serif"/>
          <w:color w:val="000000"/>
          <w:sz w:val="16"/>
          <w:szCs w:val="24"/>
        </w:rPr>
        <w:t>Светличный</w:t>
      </w:r>
      <w:proofErr w:type="gramEnd"/>
    </w:p>
    <w:p w:rsidR="00863794" w:rsidRPr="004E7B17" w:rsidRDefault="00863794" w:rsidP="004E7B17">
      <w:pPr>
        <w:spacing w:after="0" w:line="240" w:lineRule="auto"/>
        <w:ind w:firstLine="567"/>
        <w:rPr>
          <w:rFonts w:ascii="PT Astra Serif" w:hAnsi="PT Astra Serif"/>
          <w:sz w:val="14"/>
        </w:rPr>
      </w:pPr>
    </w:p>
    <w:p w:rsidR="00863794" w:rsidRPr="004E7B17" w:rsidRDefault="00863794" w:rsidP="004E7B17">
      <w:pPr>
        <w:spacing w:after="0" w:line="240" w:lineRule="auto"/>
        <w:ind w:firstLine="284"/>
        <w:jc w:val="center"/>
        <w:rPr>
          <w:rFonts w:ascii="PT Astra Serif" w:hAnsi="PT Astra Serif"/>
          <w:b/>
          <w:bCs/>
          <w:color w:val="000000"/>
          <w:sz w:val="28"/>
          <w:szCs w:val="24"/>
        </w:rPr>
      </w:pPr>
      <w:r w:rsidRPr="004E7B17">
        <w:rPr>
          <w:rFonts w:ascii="PT Astra Serif" w:hAnsi="PT Astra Serif"/>
          <w:b/>
          <w:bCs/>
          <w:color w:val="000000"/>
          <w:sz w:val="28"/>
          <w:szCs w:val="24"/>
        </w:rPr>
        <w:t>КУРГАНСКАЯ ОБЛАСТЬ</w:t>
      </w:r>
    </w:p>
    <w:p w:rsidR="00863794" w:rsidRPr="004E7B17" w:rsidRDefault="00863794" w:rsidP="004E7B17">
      <w:pPr>
        <w:spacing w:after="0" w:line="240" w:lineRule="auto"/>
        <w:ind w:firstLine="284"/>
        <w:jc w:val="center"/>
        <w:rPr>
          <w:rFonts w:ascii="PT Astra Serif" w:hAnsi="PT Astra Serif"/>
          <w:b/>
          <w:bCs/>
          <w:color w:val="000000"/>
          <w:sz w:val="28"/>
          <w:szCs w:val="24"/>
        </w:rPr>
      </w:pPr>
      <w:r w:rsidRPr="004E7B17">
        <w:rPr>
          <w:rFonts w:ascii="PT Astra Serif" w:hAnsi="PT Astra Serif"/>
          <w:b/>
          <w:bCs/>
          <w:color w:val="000000"/>
          <w:sz w:val="28"/>
          <w:szCs w:val="24"/>
        </w:rPr>
        <w:t>ЦЕЛИННЫЙ  РАЙОН</w:t>
      </w:r>
    </w:p>
    <w:p w:rsidR="00863794" w:rsidRPr="004E7B17" w:rsidRDefault="00863794" w:rsidP="004E7B17">
      <w:pPr>
        <w:tabs>
          <w:tab w:val="left" w:pos="3270"/>
          <w:tab w:val="center" w:pos="4819"/>
        </w:tabs>
        <w:spacing w:after="0" w:line="240" w:lineRule="auto"/>
        <w:ind w:firstLine="284"/>
        <w:jc w:val="center"/>
        <w:rPr>
          <w:rFonts w:ascii="PT Astra Serif" w:hAnsi="PT Astra Serif"/>
          <w:b/>
          <w:bCs/>
          <w:color w:val="000000"/>
          <w:sz w:val="28"/>
          <w:szCs w:val="24"/>
        </w:rPr>
      </w:pPr>
      <w:r w:rsidRPr="004E7B17">
        <w:rPr>
          <w:rFonts w:ascii="PT Astra Serif" w:hAnsi="PT Astra Serif"/>
          <w:b/>
          <w:bCs/>
          <w:color w:val="000000"/>
          <w:sz w:val="28"/>
          <w:szCs w:val="24"/>
        </w:rPr>
        <w:t>ЦЕЛИННАЯ РАЙОННАЯ ДУМА</w:t>
      </w:r>
    </w:p>
    <w:p w:rsidR="004E7B17" w:rsidRDefault="004E7B17" w:rsidP="00C50441">
      <w:pPr>
        <w:spacing w:after="0" w:line="240" w:lineRule="auto"/>
        <w:ind w:firstLine="284"/>
        <w:jc w:val="center"/>
        <w:rPr>
          <w:rFonts w:ascii="PT Astra Serif" w:hAnsi="PT Astra Serif"/>
          <w:b/>
          <w:bCs/>
          <w:color w:val="000000"/>
          <w:sz w:val="24"/>
          <w:szCs w:val="24"/>
        </w:rPr>
      </w:pPr>
    </w:p>
    <w:p w:rsidR="00863794" w:rsidRPr="004E7B17" w:rsidRDefault="00863794" w:rsidP="00C50441">
      <w:pPr>
        <w:spacing w:after="0" w:line="240" w:lineRule="auto"/>
        <w:ind w:firstLine="284"/>
        <w:jc w:val="center"/>
        <w:rPr>
          <w:rFonts w:ascii="PT Astra Serif" w:hAnsi="PT Astra Serif"/>
          <w:b/>
          <w:bCs/>
          <w:color w:val="000000"/>
          <w:sz w:val="36"/>
          <w:szCs w:val="24"/>
        </w:rPr>
      </w:pPr>
      <w:r w:rsidRPr="004E7B17">
        <w:rPr>
          <w:rFonts w:ascii="PT Astra Serif" w:hAnsi="PT Astra Serif"/>
          <w:b/>
          <w:bCs/>
          <w:color w:val="000000"/>
          <w:sz w:val="36"/>
          <w:szCs w:val="24"/>
        </w:rPr>
        <w:t>РЕШЕНИЕ</w:t>
      </w:r>
    </w:p>
    <w:p w:rsidR="004E7B17" w:rsidRDefault="004E7B17" w:rsidP="00C50441">
      <w:pPr>
        <w:spacing w:after="0" w:line="240" w:lineRule="auto"/>
        <w:ind w:firstLine="284"/>
        <w:rPr>
          <w:rFonts w:ascii="PT Astra Serif" w:hAnsi="PT Astra Serif"/>
          <w:color w:val="000000"/>
          <w:sz w:val="24"/>
          <w:szCs w:val="24"/>
        </w:rPr>
      </w:pPr>
    </w:p>
    <w:p w:rsidR="00863794" w:rsidRPr="00C50441"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584                        </w:t>
      </w:r>
      <w:r w:rsidR="004E7B17">
        <w:rPr>
          <w:rFonts w:ascii="PT Astra Serif" w:hAnsi="PT Astra Serif"/>
          <w:color w:val="000000"/>
          <w:sz w:val="24"/>
          <w:szCs w:val="24"/>
        </w:rPr>
        <w:t xml:space="preserve">                  </w:t>
      </w:r>
      <w:r w:rsidRPr="00C50441">
        <w:rPr>
          <w:rFonts w:ascii="PT Astra Serif" w:hAnsi="PT Astra Serif"/>
          <w:color w:val="000000"/>
          <w:sz w:val="24"/>
          <w:szCs w:val="24"/>
        </w:rPr>
        <w:t xml:space="preserve">   с. </w:t>
      </w:r>
      <w:proofErr w:type="gramStart"/>
      <w:r w:rsidRPr="00C50441">
        <w:rPr>
          <w:rFonts w:ascii="PT Astra Serif" w:hAnsi="PT Astra Serif"/>
          <w:color w:val="000000"/>
          <w:sz w:val="24"/>
          <w:szCs w:val="24"/>
        </w:rPr>
        <w:t>Целинное</w:t>
      </w:r>
      <w:proofErr w:type="gramEnd"/>
    </w:p>
    <w:p w:rsidR="004E7B17" w:rsidRDefault="004E7B17" w:rsidP="00C50441">
      <w:pPr>
        <w:spacing w:after="0" w:line="240" w:lineRule="auto"/>
        <w:ind w:firstLine="284"/>
        <w:jc w:val="center"/>
        <w:rPr>
          <w:rFonts w:ascii="PT Astra Serif" w:hAnsi="PT Astra Serif"/>
          <w:bCs/>
          <w:sz w:val="24"/>
          <w:szCs w:val="24"/>
        </w:rPr>
      </w:pPr>
    </w:p>
    <w:p w:rsidR="004E7B17" w:rsidRDefault="00863794" w:rsidP="00C50441">
      <w:pPr>
        <w:spacing w:after="0" w:line="240" w:lineRule="auto"/>
        <w:ind w:firstLine="284"/>
        <w:jc w:val="center"/>
        <w:rPr>
          <w:rFonts w:ascii="PT Astra Serif" w:hAnsi="PT Astra Serif"/>
          <w:b/>
          <w:bCs/>
          <w:sz w:val="20"/>
          <w:szCs w:val="24"/>
        </w:rPr>
      </w:pPr>
      <w:r w:rsidRPr="004E7B17">
        <w:rPr>
          <w:rFonts w:ascii="PT Astra Serif" w:hAnsi="PT Astra Serif"/>
          <w:b/>
          <w:bCs/>
          <w:sz w:val="20"/>
          <w:szCs w:val="24"/>
        </w:rPr>
        <w:t xml:space="preserve">О внесении изменений в приложение к Решению Целинной районной Думы от 26 сентября </w:t>
      </w:r>
    </w:p>
    <w:p w:rsidR="00863794" w:rsidRDefault="00863794" w:rsidP="00C50441">
      <w:pPr>
        <w:spacing w:after="0" w:line="240" w:lineRule="auto"/>
        <w:ind w:firstLine="284"/>
        <w:jc w:val="center"/>
        <w:rPr>
          <w:rFonts w:ascii="PT Astra Serif" w:hAnsi="PT Astra Serif"/>
          <w:b/>
          <w:bCs/>
          <w:sz w:val="20"/>
          <w:szCs w:val="24"/>
        </w:rPr>
      </w:pPr>
      <w:r w:rsidRPr="004E7B17">
        <w:rPr>
          <w:rFonts w:ascii="PT Astra Serif" w:hAnsi="PT Astra Serif"/>
          <w:b/>
          <w:bCs/>
          <w:sz w:val="20"/>
          <w:szCs w:val="24"/>
        </w:rPr>
        <w:t xml:space="preserve">2017 года № 432 «Об утверждении местных нормативов градостроительного проектирования </w:t>
      </w:r>
      <w:proofErr w:type="spellStart"/>
      <w:r w:rsidRPr="004E7B17">
        <w:rPr>
          <w:rFonts w:ascii="PT Astra Serif" w:hAnsi="PT Astra Serif"/>
          <w:b/>
          <w:bCs/>
          <w:sz w:val="20"/>
          <w:szCs w:val="24"/>
        </w:rPr>
        <w:t>Становского</w:t>
      </w:r>
      <w:proofErr w:type="spellEnd"/>
      <w:r w:rsidRPr="004E7B17">
        <w:rPr>
          <w:rFonts w:ascii="PT Astra Serif" w:hAnsi="PT Astra Serif"/>
          <w:b/>
          <w:bCs/>
          <w:sz w:val="20"/>
          <w:szCs w:val="24"/>
        </w:rPr>
        <w:t xml:space="preserve"> сельсовета Целинного района Курганской области</w:t>
      </w:r>
    </w:p>
    <w:p w:rsidR="00D84A73" w:rsidRPr="004E7B17" w:rsidRDefault="00D84A73" w:rsidP="00C50441">
      <w:pPr>
        <w:spacing w:after="0" w:line="240" w:lineRule="auto"/>
        <w:ind w:firstLine="284"/>
        <w:jc w:val="center"/>
        <w:rPr>
          <w:rFonts w:ascii="PT Astra Serif" w:hAnsi="PT Astra Serif"/>
          <w:b/>
          <w:bCs/>
          <w:sz w:val="20"/>
          <w:szCs w:val="24"/>
        </w:rPr>
      </w:pPr>
    </w:p>
    <w:p w:rsidR="00863794" w:rsidRPr="004E7B17" w:rsidRDefault="00863794" w:rsidP="004E7B17">
      <w:pPr>
        <w:autoSpaceDE w:val="0"/>
        <w:spacing w:after="0" w:line="240" w:lineRule="auto"/>
        <w:ind w:firstLine="567"/>
        <w:jc w:val="both"/>
        <w:rPr>
          <w:rFonts w:ascii="PT Astra Serif" w:hAnsi="PT Astra Serif"/>
          <w:sz w:val="16"/>
          <w:szCs w:val="24"/>
        </w:rPr>
      </w:pPr>
      <w:r w:rsidRPr="004E7B17">
        <w:rPr>
          <w:rFonts w:ascii="PT Astra Serif" w:hAnsi="PT Astra Serif"/>
          <w:sz w:val="16"/>
          <w:szCs w:val="24"/>
        </w:rPr>
        <w:t>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РЕШИЛА</w:t>
      </w:r>
    </w:p>
    <w:p w:rsidR="00863794" w:rsidRPr="004E7B17" w:rsidRDefault="00863794" w:rsidP="004E7B17">
      <w:pPr>
        <w:autoSpaceDE w:val="0"/>
        <w:spacing w:after="0" w:line="240" w:lineRule="auto"/>
        <w:ind w:firstLine="567"/>
        <w:jc w:val="both"/>
        <w:rPr>
          <w:rFonts w:ascii="PT Astra Serif" w:hAnsi="PT Astra Serif"/>
          <w:sz w:val="16"/>
          <w:szCs w:val="24"/>
        </w:rPr>
      </w:pPr>
      <w:r w:rsidRPr="004E7B17">
        <w:rPr>
          <w:rFonts w:ascii="PT Astra Serif" w:hAnsi="PT Astra Serif"/>
          <w:sz w:val="16"/>
          <w:szCs w:val="24"/>
        </w:rPr>
        <w:t xml:space="preserve">1. Внести в приложение к Решению Целинной районной Думы от 26 сентября 2017 года № 432 «Об утверждении местных нормативов градостроительного проектирования </w:t>
      </w:r>
      <w:proofErr w:type="spellStart"/>
      <w:r w:rsidRPr="004E7B17">
        <w:rPr>
          <w:rFonts w:ascii="PT Astra Serif" w:hAnsi="PT Astra Serif"/>
          <w:bCs/>
          <w:sz w:val="16"/>
          <w:szCs w:val="24"/>
        </w:rPr>
        <w:t>Становского</w:t>
      </w:r>
      <w:proofErr w:type="spellEnd"/>
      <w:r w:rsidRPr="004E7B17">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373"/>
        <w:gridCol w:w="2726"/>
        <w:gridCol w:w="2165"/>
      </w:tblGrid>
      <w:tr w:rsidR="00863794" w:rsidRPr="004E7B17" w:rsidTr="004E7B17">
        <w:trPr>
          <w:trHeight w:val="416"/>
        </w:trPr>
        <w:tc>
          <w:tcPr>
            <w:tcW w:w="1271" w:type="dxa"/>
          </w:tcPr>
          <w:p w:rsidR="00863794" w:rsidRPr="004E7B17" w:rsidRDefault="00863794" w:rsidP="004E7B17">
            <w:pPr>
              <w:spacing w:after="0" w:line="240" w:lineRule="auto"/>
              <w:ind w:firstLine="567"/>
              <w:jc w:val="center"/>
              <w:rPr>
                <w:rFonts w:ascii="PT Astra Serif" w:hAnsi="PT Astra Serif"/>
                <w:bCs/>
                <w:color w:val="000000"/>
                <w:sz w:val="16"/>
                <w:szCs w:val="24"/>
              </w:rPr>
            </w:pPr>
            <w:r w:rsidRPr="004E7B17">
              <w:rPr>
                <w:rFonts w:ascii="PT Astra Serif" w:hAnsi="PT Astra Serif"/>
                <w:bCs/>
                <w:color w:val="000000"/>
                <w:sz w:val="16"/>
                <w:szCs w:val="24"/>
              </w:rPr>
              <w:t>2.1.2</w:t>
            </w:r>
          </w:p>
        </w:tc>
        <w:tc>
          <w:tcPr>
            <w:tcW w:w="3373" w:type="dxa"/>
          </w:tcPr>
          <w:p w:rsidR="00863794" w:rsidRPr="004E7B17" w:rsidRDefault="00863794" w:rsidP="004E7B17">
            <w:pPr>
              <w:spacing w:after="0" w:line="240" w:lineRule="auto"/>
              <w:ind w:firstLine="567"/>
              <w:jc w:val="center"/>
              <w:rPr>
                <w:rFonts w:ascii="PT Astra Serif" w:hAnsi="PT Astra Serif"/>
                <w:bCs/>
                <w:color w:val="000000"/>
                <w:sz w:val="16"/>
                <w:szCs w:val="24"/>
              </w:rPr>
            </w:pPr>
            <w:r w:rsidRPr="004E7B17">
              <w:rPr>
                <w:rFonts w:ascii="PT Astra Serif" w:hAnsi="PT Astra Serif"/>
                <w:bCs/>
                <w:color w:val="000000"/>
                <w:sz w:val="16"/>
                <w:szCs w:val="24"/>
              </w:rPr>
              <w:t>Велосипедные дорожки</w:t>
            </w:r>
          </w:p>
        </w:tc>
        <w:tc>
          <w:tcPr>
            <w:tcW w:w="2726" w:type="dxa"/>
          </w:tcPr>
          <w:p w:rsidR="00863794" w:rsidRPr="004E7B17" w:rsidRDefault="00863794" w:rsidP="004E7B17">
            <w:pPr>
              <w:spacing w:after="0" w:line="240" w:lineRule="auto"/>
              <w:ind w:firstLine="567"/>
              <w:jc w:val="center"/>
              <w:rPr>
                <w:rFonts w:ascii="PT Astra Serif" w:hAnsi="PT Astra Serif"/>
                <w:bCs/>
                <w:color w:val="000000"/>
                <w:sz w:val="16"/>
                <w:szCs w:val="24"/>
              </w:rPr>
            </w:pPr>
            <w:proofErr w:type="gramStart"/>
            <w:r w:rsidRPr="004E7B17">
              <w:rPr>
                <w:rFonts w:ascii="PT Astra Serif" w:hAnsi="PT Astra Serif"/>
                <w:bCs/>
                <w:color w:val="000000"/>
                <w:sz w:val="16"/>
                <w:szCs w:val="24"/>
              </w:rPr>
              <w:t>км</w:t>
            </w:r>
            <w:proofErr w:type="gramEnd"/>
            <w:r w:rsidRPr="004E7B17">
              <w:rPr>
                <w:rFonts w:ascii="PT Astra Serif" w:hAnsi="PT Astra Serif"/>
                <w:bCs/>
                <w:color w:val="000000"/>
                <w:sz w:val="16"/>
                <w:szCs w:val="24"/>
              </w:rPr>
              <w:t>/тысяч га</w:t>
            </w:r>
          </w:p>
        </w:tc>
        <w:tc>
          <w:tcPr>
            <w:tcW w:w="2165" w:type="dxa"/>
          </w:tcPr>
          <w:p w:rsidR="00863794" w:rsidRPr="004E7B17" w:rsidRDefault="00863794" w:rsidP="004E7B17">
            <w:pPr>
              <w:spacing w:after="0" w:line="240" w:lineRule="auto"/>
              <w:ind w:firstLine="567"/>
              <w:jc w:val="center"/>
              <w:rPr>
                <w:rFonts w:ascii="PT Astra Serif" w:hAnsi="PT Astra Serif"/>
                <w:bCs/>
                <w:color w:val="000000"/>
                <w:sz w:val="16"/>
                <w:szCs w:val="24"/>
              </w:rPr>
            </w:pPr>
            <w:r w:rsidRPr="004E7B17">
              <w:rPr>
                <w:rFonts w:ascii="PT Astra Serif" w:hAnsi="PT Astra Serif"/>
                <w:bCs/>
                <w:color w:val="000000"/>
                <w:sz w:val="16"/>
                <w:szCs w:val="24"/>
              </w:rPr>
              <w:t>0,5</w:t>
            </w:r>
          </w:p>
        </w:tc>
      </w:tr>
    </w:tbl>
    <w:p w:rsidR="00863794" w:rsidRPr="004E7B17" w:rsidRDefault="00863794" w:rsidP="004E7B17">
      <w:pPr>
        <w:autoSpaceDE w:val="0"/>
        <w:spacing w:after="0" w:line="240" w:lineRule="auto"/>
        <w:ind w:firstLine="567"/>
        <w:jc w:val="both"/>
        <w:rPr>
          <w:rFonts w:ascii="PT Astra Serif" w:hAnsi="PT Astra Serif"/>
          <w:sz w:val="16"/>
          <w:szCs w:val="24"/>
        </w:rPr>
      </w:pPr>
    </w:p>
    <w:p w:rsidR="00863794" w:rsidRPr="004E7B17" w:rsidRDefault="00863794" w:rsidP="004E7B17">
      <w:pPr>
        <w:spacing w:after="0" w:line="240" w:lineRule="auto"/>
        <w:ind w:firstLine="567"/>
        <w:jc w:val="both"/>
        <w:rPr>
          <w:rFonts w:ascii="PT Astra Serif" w:hAnsi="PT Astra Serif"/>
          <w:color w:val="000000"/>
          <w:sz w:val="16"/>
          <w:szCs w:val="24"/>
        </w:rPr>
      </w:pPr>
      <w:r w:rsidRPr="004E7B17">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4E7B17" w:rsidRDefault="00863794" w:rsidP="004E7B17">
      <w:pPr>
        <w:spacing w:after="0" w:line="240" w:lineRule="auto"/>
        <w:ind w:firstLine="567"/>
        <w:jc w:val="both"/>
        <w:rPr>
          <w:rFonts w:ascii="PT Astra Serif" w:hAnsi="PT Astra Serif"/>
          <w:color w:val="000000"/>
          <w:sz w:val="16"/>
          <w:szCs w:val="24"/>
        </w:rPr>
      </w:pPr>
      <w:r w:rsidRPr="004E7B17">
        <w:rPr>
          <w:rFonts w:ascii="PT Astra Serif" w:hAnsi="PT Astra Serif"/>
          <w:color w:val="000000"/>
          <w:sz w:val="16"/>
          <w:szCs w:val="24"/>
        </w:rPr>
        <w:t>3. Настоящее решение вступает в силу после его опубликования.</w:t>
      </w:r>
    </w:p>
    <w:p w:rsidR="00863794" w:rsidRPr="004E7B17" w:rsidRDefault="00863794" w:rsidP="004E7B17">
      <w:pPr>
        <w:spacing w:after="0" w:line="240" w:lineRule="auto"/>
        <w:ind w:firstLine="567"/>
        <w:jc w:val="both"/>
        <w:rPr>
          <w:rFonts w:ascii="PT Astra Serif" w:hAnsi="PT Astra Serif"/>
          <w:color w:val="000000"/>
          <w:sz w:val="16"/>
          <w:szCs w:val="24"/>
        </w:rPr>
      </w:pPr>
      <w:r w:rsidRPr="004E7B17">
        <w:rPr>
          <w:rFonts w:ascii="PT Astra Serif" w:hAnsi="PT Astra Serif"/>
          <w:color w:val="000000"/>
          <w:sz w:val="16"/>
          <w:szCs w:val="24"/>
        </w:rPr>
        <w:t>4. </w:t>
      </w:r>
      <w:proofErr w:type="gramStart"/>
      <w:r w:rsidRPr="004E7B17">
        <w:rPr>
          <w:rFonts w:ascii="PT Astra Serif" w:hAnsi="PT Astra Serif"/>
          <w:color w:val="000000"/>
          <w:sz w:val="16"/>
          <w:szCs w:val="24"/>
        </w:rPr>
        <w:t>Контроль за</w:t>
      </w:r>
      <w:proofErr w:type="gramEnd"/>
      <w:r w:rsidRPr="004E7B17">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4E7B17" w:rsidRDefault="00863794" w:rsidP="004E7B17">
      <w:pPr>
        <w:spacing w:after="0" w:line="240" w:lineRule="auto"/>
        <w:ind w:firstLine="567"/>
        <w:jc w:val="both"/>
        <w:rPr>
          <w:rFonts w:ascii="PT Astra Serif" w:hAnsi="PT Astra Serif"/>
          <w:color w:val="000000"/>
          <w:sz w:val="16"/>
          <w:szCs w:val="24"/>
        </w:rPr>
      </w:pPr>
    </w:p>
    <w:p w:rsidR="00863794" w:rsidRPr="004E7B17" w:rsidRDefault="00863794" w:rsidP="004E7B17">
      <w:pPr>
        <w:spacing w:after="0" w:line="240" w:lineRule="auto"/>
        <w:ind w:firstLine="567"/>
        <w:jc w:val="both"/>
        <w:rPr>
          <w:rFonts w:ascii="PT Astra Serif" w:hAnsi="PT Astra Serif"/>
          <w:color w:val="000000"/>
          <w:sz w:val="16"/>
          <w:szCs w:val="24"/>
        </w:rPr>
      </w:pPr>
      <w:r w:rsidRPr="004E7B17">
        <w:rPr>
          <w:rFonts w:ascii="PT Astra Serif" w:hAnsi="PT Astra Serif"/>
          <w:color w:val="000000"/>
          <w:sz w:val="16"/>
          <w:szCs w:val="24"/>
        </w:rPr>
        <w:t xml:space="preserve">Председатель Целинной районной Думы                       А.В. </w:t>
      </w:r>
      <w:proofErr w:type="spellStart"/>
      <w:r w:rsidRPr="004E7B17">
        <w:rPr>
          <w:rFonts w:ascii="PT Astra Serif" w:hAnsi="PT Astra Serif"/>
          <w:color w:val="000000"/>
          <w:sz w:val="16"/>
          <w:szCs w:val="24"/>
        </w:rPr>
        <w:t>Бажитов</w:t>
      </w:r>
      <w:proofErr w:type="spellEnd"/>
    </w:p>
    <w:p w:rsidR="00863794" w:rsidRPr="004E7B17" w:rsidRDefault="00863794" w:rsidP="004E7B17">
      <w:pPr>
        <w:spacing w:after="0" w:line="240" w:lineRule="auto"/>
        <w:ind w:firstLine="567"/>
        <w:rPr>
          <w:rFonts w:ascii="PT Astra Serif" w:hAnsi="PT Astra Serif"/>
          <w:sz w:val="14"/>
        </w:rPr>
      </w:pPr>
      <w:r w:rsidRPr="004E7B17">
        <w:rPr>
          <w:rFonts w:ascii="PT Astra Serif" w:hAnsi="PT Astra Serif"/>
          <w:color w:val="000000"/>
          <w:sz w:val="16"/>
          <w:szCs w:val="24"/>
        </w:rPr>
        <w:t xml:space="preserve">Глава Целинного района                                                     И.И. </w:t>
      </w:r>
      <w:proofErr w:type="gramStart"/>
      <w:r w:rsidRPr="004E7B17">
        <w:rPr>
          <w:rFonts w:ascii="PT Astra Serif" w:hAnsi="PT Astra Serif"/>
          <w:color w:val="000000"/>
          <w:sz w:val="16"/>
          <w:szCs w:val="24"/>
        </w:rPr>
        <w:t>Светличный</w:t>
      </w:r>
      <w:proofErr w:type="gramEnd"/>
    </w:p>
    <w:p w:rsidR="00863794" w:rsidRPr="004E7B17" w:rsidRDefault="00863794" w:rsidP="004E7B17">
      <w:pPr>
        <w:spacing w:after="0" w:line="240" w:lineRule="auto"/>
        <w:ind w:firstLine="567"/>
        <w:rPr>
          <w:rFonts w:ascii="PT Astra Serif" w:hAnsi="PT Astra Serif"/>
          <w:sz w:val="14"/>
        </w:rPr>
      </w:pPr>
    </w:p>
    <w:p w:rsidR="00863794" w:rsidRPr="00F76932" w:rsidRDefault="00863794" w:rsidP="00F76932">
      <w:pPr>
        <w:spacing w:after="0" w:line="240" w:lineRule="auto"/>
        <w:ind w:firstLine="284"/>
        <w:jc w:val="center"/>
        <w:rPr>
          <w:rFonts w:ascii="PT Astra Serif" w:hAnsi="PT Astra Serif"/>
          <w:b/>
          <w:bCs/>
          <w:color w:val="000000"/>
          <w:sz w:val="28"/>
          <w:szCs w:val="24"/>
        </w:rPr>
      </w:pPr>
      <w:r w:rsidRPr="00F76932">
        <w:rPr>
          <w:rFonts w:ascii="PT Astra Serif" w:hAnsi="PT Astra Serif"/>
          <w:b/>
          <w:bCs/>
          <w:color w:val="000000"/>
          <w:sz w:val="28"/>
          <w:szCs w:val="24"/>
        </w:rPr>
        <w:t>КУРГАНСКАЯ ОБЛАСТЬ</w:t>
      </w:r>
    </w:p>
    <w:p w:rsidR="00863794" w:rsidRPr="00F76932" w:rsidRDefault="00863794" w:rsidP="00F76932">
      <w:pPr>
        <w:spacing w:after="0" w:line="240" w:lineRule="auto"/>
        <w:ind w:firstLine="284"/>
        <w:jc w:val="center"/>
        <w:rPr>
          <w:rFonts w:ascii="PT Astra Serif" w:hAnsi="PT Astra Serif"/>
          <w:b/>
          <w:bCs/>
          <w:color w:val="000000"/>
          <w:sz w:val="28"/>
          <w:szCs w:val="24"/>
        </w:rPr>
      </w:pPr>
      <w:r w:rsidRPr="00F76932">
        <w:rPr>
          <w:rFonts w:ascii="PT Astra Serif" w:hAnsi="PT Astra Serif"/>
          <w:b/>
          <w:bCs/>
          <w:color w:val="000000"/>
          <w:sz w:val="28"/>
          <w:szCs w:val="24"/>
        </w:rPr>
        <w:t>ЦЕЛИННЫЙ  РАЙОН</w:t>
      </w:r>
    </w:p>
    <w:p w:rsidR="00863794" w:rsidRPr="00F76932" w:rsidRDefault="00863794" w:rsidP="00F76932">
      <w:pPr>
        <w:tabs>
          <w:tab w:val="left" w:pos="3270"/>
          <w:tab w:val="center" w:pos="4819"/>
        </w:tabs>
        <w:spacing w:after="0" w:line="240" w:lineRule="auto"/>
        <w:ind w:firstLine="284"/>
        <w:jc w:val="center"/>
        <w:rPr>
          <w:rFonts w:ascii="PT Astra Serif" w:hAnsi="PT Astra Serif"/>
          <w:b/>
          <w:bCs/>
          <w:color w:val="000000"/>
          <w:sz w:val="28"/>
          <w:szCs w:val="24"/>
        </w:rPr>
      </w:pPr>
      <w:r w:rsidRPr="00F76932">
        <w:rPr>
          <w:rFonts w:ascii="PT Astra Serif" w:hAnsi="PT Astra Serif"/>
          <w:b/>
          <w:bCs/>
          <w:color w:val="000000"/>
          <w:sz w:val="28"/>
          <w:szCs w:val="24"/>
        </w:rPr>
        <w:t>ЦЕЛИННАЯ РАЙОННАЯ ДУМА</w:t>
      </w:r>
    </w:p>
    <w:p w:rsidR="00F76932" w:rsidRDefault="00F76932" w:rsidP="00C50441">
      <w:pPr>
        <w:spacing w:after="0" w:line="240" w:lineRule="auto"/>
        <w:ind w:firstLine="284"/>
        <w:jc w:val="center"/>
        <w:rPr>
          <w:rFonts w:ascii="PT Astra Serif" w:hAnsi="PT Astra Serif"/>
          <w:b/>
          <w:bCs/>
          <w:color w:val="000000"/>
          <w:sz w:val="24"/>
          <w:szCs w:val="24"/>
        </w:rPr>
      </w:pPr>
    </w:p>
    <w:p w:rsidR="00863794" w:rsidRPr="00F76932" w:rsidRDefault="00863794" w:rsidP="00C50441">
      <w:pPr>
        <w:spacing w:after="0" w:line="240" w:lineRule="auto"/>
        <w:ind w:firstLine="284"/>
        <w:jc w:val="center"/>
        <w:rPr>
          <w:rFonts w:ascii="PT Astra Serif" w:hAnsi="PT Astra Serif"/>
          <w:b/>
          <w:bCs/>
          <w:color w:val="000000"/>
          <w:sz w:val="36"/>
          <w:szCs w:val="24"/>
        </w:rPr>
      </w:pPr>
      <w:r w:rsidRPr="00F76932">
        <w:rPr>
          <w:rFonts w:ascii="PT Astra Serif" w:hAnsi="PT Astra Serif"/>
          <w:b/>
          <w:bCs/>
          <w:color w:val="000000"/>
          <w:sz w:val="36"/>
          <w:szCs w:val="24"/>
        </w:rPr>
        <w:t>РЕШЕНИЕ</w:t>
      </w:r>
    </w:p>
    <w:p w:rsidR="00F76932" w:rsidRDefault="00F76932" w:rsidP="00C50441">
      <w:pPr>
        <w:spacing w:after="0" w:line="240" w:lineRule="auto"/>
        <w:ind w:firstLine="284"/>
        <w:rPr>
          <w:rFonts w:ascii="PT Astra Serif" w:hAnsi="PT Astra Serif"/>
          <w:color w:val="000000"/>
          <w:sz w:val="24"/>
          <w:szCs w:val="24"/>
        </w:rPr>
      </w:pPr>
    </w:p>
    <w:p w:rsidR="00863794" w:rsidRPr="00C50441"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585                           с. </w:t>
      </w:r>
      <w:proofErr w:type="gramStart"/>
      <w:r w:rsidRPr="00C50441">
        <w:rPr>
          <w:rFonts w:ascii="PT Astra Serif" w:hAnsi="PT Astra Serif"/>
          <w:color w:val="000000"/>
          <w:sz w:val="24"/>
          <w:szCs w:val="24"/>
        </w:rPr>
        <w:t>Целинное</w:t>
      </w:r>
      <w:proofErr w:type="gramEnd"/>
    </w:p>
    <w:p w:rsidR="00F76932" w:rsidRDefault="00F76932" w:rsidP="00C50441">
      <w:pPr>
        <w:spacing w:after="0" w:line="240" w:lineRule="auto"/>
        <w:ind w:firstLine="284"/>
        <w:jc w:val="center"/>
        <w:rPr>
          <w:rFonts w:ascii="PT Astra Serif" w:hAnsi="PT Astra Serif"/>
          <w:bCs/>
          <w:sz w:val="24"/>
          <w:szCs w:val="24"/>
        </w:rPr>
      </w:pPr>
    </w:p>
    <w:p w:rsidR="00F76932" w:rsidRDefault="00863794" w:rsidP="00C50441">
      <w:pPr>
        <w:spacing w:after="0" w:line="240" w:lineRule="auto"/>
        <w:ind w:firstLine="284"/>
        <w:jc w:val="center"/>
        <w:rPr>
          <w:rFonts w:ascii="PT Astra Serif" w:hAnsi="PT Astra Serif"/>
          <w:b/>
          <w:bCs/>
          <w:sz w:val="20"/>
          <w:szCs w:val="24"/>
        </w:rPr>
      </w:pPr>
      <w:r w:rsidRPr="00F76932">
        <w:rPr>
          <w:rFonts w:ascii="PT Astra Serif" w:hAnsi="PT Astra Serif"/>
          <w:b/>
          <w:bCs/>
          <w:sz w:val="20"/>
          <w:szCs w:val="24"/>
        </w:rPr>
        <w:t>О внесении изменений в приложение к Решению Целинной районной Думы от 26 сентября</w:t>
      </w:r>
    </w:p>
    <w:p w:rsidR="00863794" w:rsidRDefault="00863794" w:rsidP="00C50441">
      <w:pPr>
        <w:spacing w:after="0" w:line="240" w:lineRule="auto"/>
        <w:ind w:firstLine="284"/>
        <w:jc w:val="center"/>
        <w:rPr>
          <w:rFonts w:ascii="PT Astra Serif" w:hAnsi="PT Astra Serif"/>
          <w:b/>
          <w:bCs/>
          <w:sz w:val="20"/>
          <w:szCs w:val="24"/>
        </w:rPr>
      </w:pPr>
      <w:r w:rsidRPr="00F76932">
        <w:rPr>
          <w:rFonts w:ascii="PT Astra Serif" w:hAnsi="PT Astra Serif"/>
          <w:b/>
          <w:bCs/>
          <w:sz w:val="20"/>
          <w:szCs w:val="24"/>
        </w:rPr>
        <w:t xml:space="preserve"> 2017 года № 433 «Об утверждении местных нормативов градостроительного проектирования </w:t>
      </w:r>
      <w:proofErr w:type="spellStart"/>
      <w:r w:rsidRPr="00F76932">
        <w:rPr>
          <w:rFonts w:ascii="PT Astra Serif" w:hAnsi="PT Astra Serif"/>
          <w:b/>
          <w:bCs/>
          <w:sz w:val="20"/>
          <w:szCs w:val="24"/>
        </w:rPr>
        <w:t>Трёхозерского</w:t>
      </w:r>
      <w:proofErr w:type="spellEnd"/>
      <w:r w:rsidRPr="00F76932">
        <w:rPr>
          <w:rFonts w:ascii="PT Astra Serif" w:hAnsi="PT Astra Serif"/>
          <w:b/>
          <w:bCs/>
          <w:sz w:val="20"/>
          <w:szCs w:val="24"/>
        </w:rPr>
        <w:t xml:space="preserve"> сельсовета Целинного района Курганской области</w:t>
      </w:r>
    </w:p>
    <w:p w:rsidR="00F76932" w:rsidRPr="00F76932" w:rsidRDefault="00F76932" w:rsidP="00C50441">
      <w:pPr>
        <w:spacing w:after="0" w:line="240" w:lineRule="auto"/>
        <w:ind w:firstLine="284"/>
        <w:jc w:val="center"/>
        <w:rPr>
          <w:rFonts w:ascii="PT Astra Serif" w:hAnsi="PT Astra Serif"/>
          <w:b/>
          <w:bCs/>
          <w:sz w:val="20"/>
          <w:szCs w:val="24"/>
        </w:rPr>
      </w:pPr>
    </w:p>
    <w:p w:rsidR="00863794" w:rsidRPr="00F76932" w:rsidRDefault="00863794" w:rsidP="00F76932">
      <w:pPr>
        <w:autoSpaceDE w:val="0"/>
        <w:spacing w:after="0" w:line="240" w:lineRule="auto"/>
        <w:ind w:firstLine="567"/>
        <w:jc w:val="both"/>
        <w:rPr>
          <w:rFonts w:ascii="PT Astra Serif" w:hAnsi="PT Astra Serif"/>
          <w:sz w:val="16"/>
          <w:szCs w:val="24"/>
        </w:rPr>
      </w:pPr>
      <w:r w:rsidRPr="00F76932">
        <w:rPr>
          <w:rFonts w:ascii="PT Astra Serif" w:hAnsi="PT Astra Serif"/>
          <w:sz w:val="16"/>
          <w:szCs w:val="24"/>
        </w:rPr>
        <w:t>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РЕШИЛА</w:t>
      </w:r>
    </w:p>
    <w:p w:rsidR="00863794" w:rsidRPr="00F76932" w:rsidRDefault="00863794" w:rsidP="00F76932">
      <w:pPr>
        <w:autoSpaceDE w:val="0"/>
        <w:spacing w:after="0" w:line="240" w:lineRule="auto"/>
        <w:ind w:firstLine="567"/>
        <w:jc w:val="both"/>
        <w:rPr>
          <w:rFonts w:ascii="PT Astra Serif" w:hAnsi="PT Astra Serif"/>
          <w:sz w:val="16"/>
          <w:szCs w:val="24"/>
        </w:rPr>
      </w:pPr>
      <w:r w:rsidRPr="00F76932">
        <w:rPr>
          <w:rFonts w:ascii="PT Astra Serif" w:hAnsi="PT Astra Serif"/>
          <w:sz w:val="16"/>
          <w:szCs w:val="24"/>
        </w:rPr>
        <w:t xml:space="preserve">1. Внести в приложение к Решению Целинной районной Думы от 26 сентября 2017 года № 433 «Об утверждении местных нормативов градостроительного проектирования </w:t>
      </w:r>
      <w:proofErr w:type="spellStart"/>
      <w:r w:rsidRPr="00F76932">
        <w:rPr>
          <w:rFonts w:ascii="PT Astra Serif" w:hAnsi="PT Astra Serif"/>
          <w:bCs/>
          <w:sz w:val="16"/>
          <w:szCs w:val="24"/>
        </w:rPr>
        <w:t>Трёхозерского</w:t>
      </w:r>
      <w:proofErr w:type="spellEnd"/>
      <w:r w:rsidRPr="00F76932">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15"/>
        <w:gridCol w:w="2584"/>
        <w:gridCol w:w="2165"/>
      </w:tblGrid>
      <w:tr w:rsidR="00863794" w:rsidRPr="00F76932" w:rsidTr="00F76932">
        <w:trPr>
          <w:trHeight w:val="416"/>
        </w:trPr>
        <w:tc>
          <w:tcPr>
            <w:tcW w:w="1271" w:type="dxa"/>
          </w:tcPr>
          <w:p w:rsidR="00863794" w:rsidRPr="00F76932" w:rsidRDefault="00863794" w:rsidP="00F76932">
            <w:pPr>
              <w:spacing w:after="0" w:line="240" w:lineRule="auto"/>
              <w:ind w:firstLine="567"/>
              <w:jc w:val="center"/>
              <w:rPr>
                <w:rFonts w:ascii="PT Astra Serif" w:hAnsi="PT Astra Serif"/>
                <w:bCs/>
                <w:color w:val="000000"/>
                <w:sz w:val="16"/>
                <w:szCs w:val="24"/>
              </w:rPr>
            </w:pPr>
            <w:r w:rsidRPr="00F76932">
              <w:rPr>
                <w:rFonts w:ascii="PT Astra Serif" w:hAnsi="PT Astra Serif"/>
                <w:bCs/>
                <w:color w:val="000000"/>
                <w:sz w:val="16"/>
                <w:szCs w:val="24"/>
              </w:rPr>
              <w:t>2.1.2</w:t>
            </w:r>
          </w:p>
        </w:tc>
        <w:tc>
          <w:tcPr>
            <w:tcW w:w="3515" w:type="dxa"/>
          </w:tcPr>
          <w:p w:rsidR="00863794" w:rsidRPr="00F76932" w:rsidRDefault="00863794" w:rsidP="00F76932">
            <w:pPr>
              <w:spacing w:after="0" w:line="240" w:lineRule="auto"/>
              <w:ind w:firstLine="567"/>
              <w:jc w:val="center"/>
              <w:rPr>
                <w:rFonts w:ascii="PT Astra Serif" w:hAnsi="PT Astra Serif"/>
                <w:bCs/>
                <w:color w:val="000000"/>
                <w:sz w:val="16"/>
                <w:szCs w:val="24"/>
              </w:rPr>
            </w:pPr>
            <w:r w:rsidRPr="00F76932">
              <w:rPr>
                <w:rFonts w:ascii="PT Astra Serif" w:hAnsi="PT Astra Serif"/>
                <w:bCs/>
                <w:color w:val="000000"/>
                <w:sz w:val="16"/>
                <w:szCs w:val="24"/>
              </w:rPr>
              <w:t>Велосипедные дорожки</w:t>
            </w:r>
          </w:p>
        </w:tc>
        <w:tc>
          <w:tcPr>
            <w:tcW w:w="2584" w:type="dxa"/>
          </w:tcPr>
          <w:p w:rsidR="00863794" w:rsidRPr="00F76932" w:rsidRDefault="00863794" w:rsidP="00F76932">
            <w:pPr>
              <w:spacing w:after="0" w:line="240" w:lineRule="auto"/>
              <w:ind w:firstLine="567"/>
              <w:jc w:val="center"/>
              <w:rPr>
                <w:rFonts w:ascii="PT Astra Serif" w:hAnsi="PT Astra Serif"/>
                <w:bCs/>
                <w:color w:val="000000"/>
                <w:sz w:val="16"/>
                <w:szCs w:val="24"/>
              </w:rPr>
            </w:pPr>
            <w:proofErr w:type="gramStart"/>
            <w:r w:rsidRPr="00F76932">
              <w:rPr>
                <w:rFonts w:ascii="PT Astra Serif" w:hAnsi="PT Astra Serif"/>
                <w:bCs/>
                <w:color w:val="000000"/>
                <w:sz w:val="16"/>
                <w:szCs w:val="24"/>
              </w:rPr>
              <w:t>км</w:t>
            </w:r>
            <w:proofErr w:type="gramEnd"/>
            <w:r w:rsidRPr="00F76932">
              <w:rPr>
                <w:rFonts w:ascii="PT Astra Serif" w:hAnsi="PT Astra Serif"/>
                <w:bCs/>
                <w:color w:val="000000"/>
                <w:sz w:val="16"/>
                <w:szCs w:val="24"/>
              </w:rPr>
              <w:t>/тысяч га</w:t>
            </w:r>
          </w:p>
        </w:tc>
        <w:tc>
          <w:tcPr>
            <w:tcW w:w="2165" w:type="dxa"/>
          </w:tcPr>
          <w:p w:rsidR="00863794" w:rsidRPr="00F76932" w:rsidRDefault="00863794" w:rsidP="00F76932">
            <w:pPr>
              <w:spacing w:after="0" w:line="240" w:lineRule="auto"/>
              <w:ind w:firstLine="567"/>
              <w:jc w:val="center"/>
              <w:rPr>
                <w:rFonts w:ascii="PT Astra Serif" w:hAnsi="PT Astra Serif"/>
                <w:bCs/>
                <w:color w:val="000000"/>
                <w:sz w:val="16"/>
                <w:szCs w:val="24"/>
              </w:rPr>
            </w:pPr>
            <w:r w:rsidRPr="00F76932">
              <w:rPr>
                <w:rFonts w:ascii="PT Astra Serif" w:hAnsi="PT Astra Serif"/>
                <w:bCs/>
                <w:color w:val="000000"/>
                <w:sz w:val="16"/>
                <w:szCs w:val="24"/>
              </w:rPr>
              <w:t>0,5</w:t>
            </w:r>
          </w:p>
        </w:tc>
      </w:tr>
    </w:tbl>
    <w:p w:rsidR="00863794" w:rsidRPr="00F76932" w:rsidRDefault="00863794" w:rsidP="00F76932">
      <w:pPr>
        <w:autoSpaceDE w:val="0"/>
        <w:spacing w:after="0" w:line="240" w:lineRule="auto"/>
        <w:ind w:firstLine="567"/>
        <w:jc w:val="both"/>
        <w:rPr>
          <w:rFonts w:ascii="PT Astra Serif" w:hAnsi="PT Astra Serif"/>
          <w:sz w:val="16"/>
          <w:szCs w:val="24"/>
        </w:rPr>
      </w:pP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lastRenderedPageBreak/>
        <w:t>2. Настоящее решение опубликовать в информационном бюллетене «Муниципальный вестник».</w:t>
      </w: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3. Настоящее решение вступает в силу после его опубликования.</w:t>
      </w: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4. </w:t>
      </w:r>
      <w:proofErr w:type="gramStart"/>
      <w:r w:rsidRPr="00F76932">
        <w:rPr>
          <w:rFonts w:ascii="PT Astra Serif" w:hAnsi="PT Astra Serif"/>
          <w:color w:val="000000"/>
          <w:sz w:val="16"/>
          <w:szCs w:val="24"/>
        </w:rPr>
        <w:t>Контроль за</w:t>
      </w:r>
      <w:proofErr w:type="gramEnd"/>
      <w:r w:rsidRPr="00F76932">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F76932" w:rsidRDefault="00863794" w:rsidP="00F76932">
      <w:pPr>
        <w:spacing w:after="0" w:line="240" w:lineRule="auto"/>
        <w:ind w:firstLine="567"/>
        <w:jc w:val="both"/>
        <w:rPr>
          <w:rFonts w:ascii="PT Astra Serif" w:hAnsi="PT Astra Serif"/>
          <w:color w:val="000000"/>
          <w:sz w:val="16"/>
          <w:szCs w:val="24"/>
        </w:rPr>
      </w:pP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 xml:space="preserve">Председатель Целинной районной Думы                       А.В. </w:t>
      </w:r>
      <w:proofErr w:type="spellStart"/>
      <w:r w:rsidRPr="00F76932">
        <w:rPr>
          <w:rFonts w:ascii="PT Astra Serif" w:hAnsi="PT Astra Serif"/>
          <w:color w:val="000000"/>
          <w:sz w:val="16"/>
          <w:szCs w:val="24"/>
        </w:rPr>
        <w:t>Бажитов</w:t>
      </w:r>
      <w:proofErr w:type="spellEnd"/>
    </w:p>
    <w:p w:rsidR="00863794" w:rsidRPr="00F76932" w:rsidRDefault="00863794" w:rsidP="00F76932">
      <w:pPr>
        <w:spacing w:after="0" w:line="240" w:lineRule="auto"/>
        <w:ind w:firstLine="567"/>
        <w:rPr>
          <w:rFonts w:ascii="PT Astra Serif" w:hAnsi="PT Astra Serif"/>
          <w:sz w:val="14"/>
        </w:rPr>
      </w:pPr>
      <w:r w:rsidRPr="00F76932">
        <w:rPr>
          <w:rFonts w:ascii="PT Astra Serif" w:hAnsi="PT Astra Serif"/>
          <w:color w:val="000000"/>
          <w:sz w:val="16"/>
          <w:szCs w:val="24"/>
        </w:rPr>
        <w:t xml:space="preserve">Глава Целинного района                                                     И.И. </w:t>
      </w:r>
      <w:proofErr w:type="gramStart"/>
      <w:r w:rsidRPr="00F76932">
        <w:rPr>
          <w:rFonts w:ascii="PT Astra Serif" w:hAnsi="PT Astra Serif"/>
          <w:color w:val="000000"/>
          <w:sz w:val="16"/>
          <w:szCs w:val="24"/>
        </w:rPr>
        <w:t>Светличный</w:t>
      </w:r>
      <w:proofErr w:type="gramEnd"/>
    </w:p>
    <w:p w:rsidR="00863794" w:rsidRPr="00C50441" w:rsidRDefault="00863794" w:rsidP="00C50441">
      <w:pPr>
        <w:spacing w:after="0" w:line="240" w:lineRule="auto"/>
        <w:ind w:firstLine="284"/>
        <w:rPr>
          <w:rFonts w:ascii="PT Astra Serif" w:hAnsi="PT Astra Serif"/>
        </w:rPr>
      </w:pPr>
    </w:p>
    <w:p w:rsidR="00863794" w:rsidRPr="00F76932" w:rsidRDefault="00863794" w:rsidP="00F76932">
      <w:pPr>
        <w:spacing w:after="0" w:line="240" w:lineRule="auto"/>
        <w:ind w:firstLine="284"/>
        <w:jc w:val="center"/>
        <w:rPr>
          <w:rFonts w:ascii="PT Astra Serif" w:hAnsi="PT Astra Serif"/>
          <w:b/>
          <w:bCs/>
          <w:color w:val="000000"/>
          <w:sz w:val="28"/>
          <w:szCs w:val="24"/>
        </w:rPr>
      </w:pPr>
      <w:r w:rsidRPr="00F76932">
        <w:rPr>
          <w:rFonts w:ascii="PT Astra Serif" w:hAnsi="PT Astra Serif"/>
          <w:b/>
          <w:bCs/>
          <w:color w:val="000000"/>
          <w:sz w:val="28"/>
          <w:szCs w:val="24"/>
        </w:rPr>
        <w:t>КУРГАНСКАЯ ОБЛАСТЬ</w:t>
      </w:r>
    </w:p>
    <w:p w:rsidR="00863794" w:rsidRPr="00F76932" w:rsidRDefault="00863794" w:rsidP="00F76932">
      <w:pPr>
        <w:spacing w:after="0" w:line="240" w:lineRule="auto"/>
        <w:ind w:firstLine="284"/>
        <w:jc w:val="center"/>
        <w:rPr>
          <w:rFonts w:ascii="PT Astra Serif" w:hAnsi="PT Astra Serif"/>
          <w:b/>
          <w:bCs/>
          <w:color w:val="000000"/>
          <w:sz w:val="28"/>
          <w:szCs w:val="24"/>
        </w:rPr>
      </w:pPr>
      <w:r w:rsidRPr="00F76932">
        <w:rPr>
          <w:rFonts w:ascii="PT Astra Serif" w:hAnsi="PT Astra Serif"/>
          <w:b/>
          <w:bCs/>
          <w:color w:val="000000"/>
          <w:sz w:val="28"/>
          <w:szCs w:val="24"/>
        </w:rPr>
        <w:t>ЦЕЛИННЫЙ  РАЙОН</w:t>
      </w:r>
    </w:p>
    <w:p w:rsidR="00863794" w:rsidRPr="00F76932" w:rsidRDefault="00863794" w:rsidP="00F76932">
      <w:pPr>
        <w:tabs>
          <w:tab w:val="left" w:pos="3270"/>
          <w:tab w:val="center" w:pos="4819"/>
        </w:tabs>
        <w:spacing w:after="0" w:line="240" w:lineRule="auto"/>
        <w:ind w:firstLine="284"/>
        <w:jc w:val="center"/>
        <w:rPr>
          <w:rFonts w:ascii="PT Astra Serif" w:hAnsi="PT Astra Serif"/>
          <w:b/>
          <w:bCs/>
          <w:color w:val="000000"/>
          <w:sz w:val="28"/>
          <w:szCs w:val="24"/>
        </w:rPr>
      </w:pPr>
      <w:r w:rsidRPr="00F76932">
        <w:rPr>
          <w:rFonts w:ascii="PT Astra Serif" w:hAnsi="PT Astra Serif"/>
          <w:b/>
          <w:bCs/>
          <w:color w:val="000000"/>
          <w:sz w:val="28"/>
          <w:szCs w:val="24"/>
        </w:rPr>
        <w:t>ЦЕЛИННАЯ РАЙОННАЯ ДУМА</w:t>
      </w:r>
    </w:p>
    <w:p w:rsidR="00F76932" w:rsidRDefault="00F76932" w:rsidP="00C50441">
      <w:pPr>
        <w:spacing w:after="0" w:line="240" w:lineRule="auto"/>
        <w:ind w:firstLine="284"/>
        <w:jc w:val="center"/>
        <w:rPr>
          <w:rFonts w:ascii="PT Astra Serif" w:hAnsi="PT Astra Serif"/>
          <w:b/>
          <w:bCs/>
          <w:color w:val="000000"/>
          <w:sz w:val="24"/>
          <w:szCs w:val="24"/>
        </w:rPr>
      </w:pPr>
    </w:p>
    <w:p w:rsidR="00863794" w:rsidRPr="00F76932" w:rsidRDefault="00863794" w:rsidP="00C50441">
      <w:pPr>
        <w:spacing w:after="0" w:line="240" w:lineRule="auto"/>
        <w:ind w:firstLine="284"/>
        <w:jc w:val="center"/>
        <w:rPr>
          <w:rFonts w:ascii="PT Astra Serif" w:hAnsi="PT Astra Serif"/>
          <w:b/>
          <w:bCs/>
          <w:color w:val="000000"/>
          <w:sz w:val="36"/>
          <w:szCs w:val="24"/>
        </w:rPr>
      </w:pPr>
      <w:r w:rsidRPr="00F76932">
        <w:rPr>
          <w:rFonts w:ascii="PT Astra Serif" w:hAnsi="PT Astra Serif"/>
          <w:b/>
          <w:bCs/>
          <w:color w:val="000000"/>
          <w:sz w:val="36"/>
          <w:szCs w:val="24"/>
        </w:rPr>
        <w:t>РЕШЕНИЕ</w:t>
      </w:r>
    </w:p>
    <w:p w:rsidR="00F76932" w:rsidRDefault="00F76932" w:rsidP="00C50441">
      <w:pPr>
        <w:spacing w:after="0" w:line="240" w:lineRule="auto"/>
        <w:ind w:firstLine="284"/>
        <w:rPr>
          <w:rFonts w:ascii="PT Astra Serif" w:hAnsi="PT Astra Serif"/>
          <w:color w:val="000000"/>
          <w:sz w:val="24"/>
          <w:szCs w:val="24"/>
        </w:rPr>
      </w:pPr>
    </w:p>
    <w:p w:rsidR="00863794" w:rsidRPr="00C50441"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586                         </w:t>
      </w:r>
      <w:r w:rsidR="00F76932">
        <w:rPr>
          <w:rFonts w:ascii="PT Astra Serif" w:hAnsi="PT Astra Serif"/>
          <w:color w:val="000000"/>
          <w:sz w:val="24"/>
          <w:szCs w:val="24"/>
        </w:rPr>
        <w:t xml:space="preserve">                     </w:t>
      </w:r>
      <w:r w:rsidRPr="00C50441">
        <w:rPr>
          <w:rFonts w:ascii="PT Astra Serif" w:hAnsi="PT Astra Serif"/>
          <w:color w:val="000000"/>
          <w:sz w:val="24"/>
          <w:szCs w:val="24"/>
        </w:rPr>
        <w:t xml:space="preserve">  с. </w:t>
      </w:r>
      <w:proofErr w:type="gramStart"/>
      <w:r w:rsidRPr="00C50441">
        <w:rPr>
          <w:rFonts w:ascii="PT Astra Serif" w:hAnsi="PT Astra Serif"/>
          <w:color w:val="000000"/>
          <w:sz w:val="24"/>
          <w:szCs w:val="24"/>
        </w:rPr>
        <w:t>Целинное</w:t>
      </w:r>
      <w:proofErr w:type="gramEnd"/>
    </w:p>
    <w:p w:rsidR="00F76932" w:rsidRDefault="00F76932" w:rsidP="00C50441">
      <w:pPr>
        <w:spacing w:after="0" w:line="240" w:lineRule="auto"/>
        <w:ind w:firstLine="284"/>
        <w:jc w:val="center"/>
        <w:rPr>
          <w:rFonts w:ascii="PT Astra Serif" w:hAnsi="PT Astra Serif"/>
          <w:bCs/>
          <w:sz w:val="24"/>
          <w:szCs w:val="24"/>
        </w:rPr>
      </w:pPr>
    </w:p>
    <w:p w:rsidR="00863794" w:rsidRDefault="00863794" w:rsidP="00C50441">
      <w:pPr>
        <w:spacing w:after="0" w:line="240" w:lineRule="auto"/>
        <w:ind w:firstLine="284"/>
        <w:jc w:val="center"/>
        <w:rPr>
          <w:rFonts w:ascii="PT Astra Serif" w:hAnsi="PT Astra Serif"/>
          <w:b/>
          <w:bCs/>
          <w:sz w:val="20"/>
          <w:szCs w:val="24"/>
        </w:rPr>
      </w:pPr>
      <w:r w:rsidRPr="00F76932">
        <w:rPr>
          <w:rFonts w:ascii="PT Astra Serif" w:hAnsi="PT Astra Serif"/>
          <w:b/>
          <w:bCs/>
          <w:sz w:val="20"/>
          <w:szCs w:val="24"/>
        </w:rPr>
        <w:t xml:space="preserve">О внесении изменений в приложение к Решению Целинной районной Думы от 26 сентября 2017 года № 434 «Об утверждении местных </w:t>
      </w:r>
      <w:proofErr w:type="gramStart"/>
      <w:r w:rsidRPr="00F76932">
        <w:rPr>
          <w:rFonts w:ascii="PT Astra Serif" w:hAnsi="PT Astra Serif"/>
          <w:b/>
          <w:bCs/>
          <w:sz w:val="20"/>
          <w:szCs w:val="24"/>
        </w:rPr>
        <w:t>нормативов градостроительного проектирования Усть-Уйского сельсовета Целинного района Курганской области</w:t>
      </w:r>
      <w:proofErr w:type="gramEnd"/>
    </w:p>
    <w:p w:rsidR="00D84A73" w:rsidRPr="00F76932" w:rsidRDefault="00D84A73" w:rsidP="00C50441">
      <w:pPr>
        <w:spacing w:after="0" w:line="240" w:lineRule="auto"/>
        <w:ind w:firstLine="284"/>
        <w:jc w:val="center"/>
        <w:rPr>
          <w:rFonts w:ascii="PT Astra Serif" w:hAnsi="PT Astra Serif"/>
          <w:b/>
          <w:bCs/>
          <w:sz w:val="20"/>
          <w:szCs w:val="24"/>
        </w:rPr>
      </w:pPr>
    </w:p>
    <w:p w:rsidR="00863794" w:rsidRPr="00F76932" w:rsidRDefault="00863794" w:rsidP="00F76932">
      <w:pPr>
        <w:autoSpaceDE w:val="0"/>
        <w:spacing w:after="0" w:line="240" w:lineRule="auto"/>
        <w:ind w:firstLine="567"/>
        <w:jc w:val="both"/>
        <w:rPr>
          <w:rFonts w:ascii="PT Astra Serif" w:hAnsi="PT Astra Serif"/>
          <w:sz w:val="16"/>
          <w:szCs w:val="24"/>
        </w:rPr>
      </w:pPr>
      <w:r w:rsidRPr="00F76932">
        <w:rPr>
          <w:rFonts w:ascii="PT Astra Serif" w:hAnsi="PT Astra Serif"/>
          <w:sz w:val="16"/>
          <w:szCs w:val="24"/>
        </w:rPr>
        <w:t>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РЕШИЛА</w:t>
      </w:r>
    </w:p>
    <w:p w:rsidR="00863794" w:rsidRPr="00F76932" w:rsidRDefault="00863794" w:rsidP="00F76932">
      <w:pPr>
        <w:autoSpaceDE w:val="0"/>
        <w:spacing w:after="0" w:line="240" w:lineRule="auto"/>
        <w:ind w:firstLine="567"/>
        <w:jc w:val="both"/>
        <w:rPr>
          <w:rFonts w:ascii="PT Astra Serif" w:hAnsi="PT Astra Serif"/>
          <w:sz w:val="16"/>
          <w:szCs w:val="24"/>
        </w:rPr>
      </w:pPr>
      <w:r w:rsidRPr="00F76932">
        <w:rPr>
          <w:rFonts w:ascii="PT Astra Serif" w:hAnsi="PT Astra Serif"/>
          <w:sz w:val="16"/>
          <w:szCs w:val="24"/>
        </w:rPr>
        <w:t xml:space="preserve">1. Внести в приложение к Решению Целинной районной Думы от 26 сентября 2017 года № 434 «Об утверждении местных нормативов градостроительного проектирования </w:t>
      </w:r>
      <w:r w:rsidRPr="00F76932">
        <w:rPr>
          <w:rFonts w:ascii="PT Astra Serif" w:hAnsi="PT Astra Serif"/>
          <w:bCs/>
          <w:sz w:val="16"/>
          <w:szCs w:val="24"/>
        </w:rPr>
        <w:t>Усть-Уйского</w:t>
      </w:r>
      <w:r w:rsidRPr="00F76932">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057"/>
        <w:gridCol w:w="2868"/>
        <w:gridCol w:w="2165"/>
      </w:tblGrid>
      <w:tr w:rsidR="00863794" w:rsidRPr="00F76932" w:rsidTr="00F76932">
        <w:trPr>
          <w:trHeight w:val="416"/>
        </w:trPr>
        <w:tc>
          <w:tcPr>
            <w:tcW w:w="1271" w:type="dxa"/>
          </w:tcPr>
          <w:p w:rsidR="00863794" w:rsidRPr="00F76932" w:rsidRDefault="00863794" w:rsidP="00F76932">
            <w:pPr>
              <w:spacing w:after="0" w:line="240" w:lineRule="auto"/>
              <w:ind w:firstLine="567"/>
              <w:jc w:val="center"/>
              <w:rPr>
                <w:rFonts w:ascii="PT Astra Serif" w:hAnsi="PT Astra Serif"/>
                <w:bCs/>
                <w:color w:val="000000"/>
                <w:sz w:val="16"/>
                <w:szCs w:val="24"/>
              </w:rPr>
            </w:pPr>
            <w:r w:rsidRPr="00F76932">
              <w:rPr>
                <w:rFonts w:ascii="PT Astra Serif" w:hAnsi="PT Astra Serif"/>
                <w:bCs/>
                <w:color w:val="000000"/>
                <w:sz w:val="16"/>
                <w:szCs w:val="24"/>
              </w:rPr>
              <w:t>2.1.2</w:t>
            </w:r>
          </w:p>
        </w:tc>
        <w:tc>
          <w:tcPr>
            <w:tcW w:w="3057" w:type="dxa"/>
          </w:tcPr>
          <w:p w:rsidR="00863794" w:rsidRPr="00F76932" w:rsidRDefault="00863794" w:rsidP="00F76932">
            <w:pPr>
              <w:spacing w:after="0" w:line="240" w:lineRule="auto"/>
              <w:ind w:firstLine="567"/>
              <w:jc w:val="center"/>
              <w:rPr>
                <w:rFonts w:ascii="PT Astra Serif" w:hAnsi="PT Astra Serif"/>
                <w:bCs/>
                <w:color w:val="000000"/>
                <w:sz w:val="16"/>
                <w:szCs w:val="24"/>
              </w:rPr>
            </w:pPr>
            <w:r w:rsidRPr="00F76932">
              <w:rPr>
                <w:rFonts w:ascii="PT Astra Serif" w:hAnsi="PT Astra Serif"/>
                <w:bCs/>
                <w:color w:val="000000"/>
                <w:sz w:val="16"/>
                <w:szCs w:val="24"/>
              </w:rPr>
              <w:t>Велосипедные дорожки</w:t>
            </w:r>
          </w:p>
        </w:tc>
        <w:tc>
          <w:tcPr>
            <w:tcW w:w="2868" w:type="dxa"/>
          </w:tcPr>
          <w:p w:rsidR="00863794" w:rsidRPr="00F76932" w:rsidRDefault="00863794" w:rsidP="00F76932">
            <w:pPr>
              <w:spacing w:after="0" w:line="240" w:lineRule="auto"/>
              <w:ind w:firstLine="567"/>
              <w:jc w:val="center"/>
              <w:rPr>
                <w:rFonts w:ascii="PT Astra Serif" w:hAnsi="PT Astra Serif"/>
                <w:bCs/>
                <w:color w:val="000000"/>
                <w:sz w:val="16"/>
                <w:szCs w:val="24"/>
              </w:rPr>
            </w:pPr>
            <w:proofErr w:type="gramStart"/>
            <w:r w:rsidRPr="00F76932">
              <w:rPr>
                <w:rFonts w:ascii="PT Astra Serif" w:hAnsi="PT Astra Serif"/>
                <w:bCs/>
                <w:color w:val="000000"/>
                <w:sz w:val="16"/>
                <w:szCs w:val="24"/>
              </w:rPr>
              <w:t>км</w:t>
            </w:r>
            <w:proofErr w:type="gramEnd"/>
            <w:r w:rsidRPr="00F76932">
              <w:rPr>
                <w:rFonts w:ascii="PT Astra Serif" w:hAnsi="PT Astra Serif"/>
                <w:bCs/>
                <w:color w:val="000000"/>
                <w:sz w:val="16"/>
                <w:szCs w:val="24"/>
              </w:rPr>
              <w:t>/тысяч га</w:t>
            </w:r>
          </w:p>
        </w:tc>
        <w:tc>
          <w:tcPr>
            <w:tcW w:w="2165" w:type="dxa"/>
          </w:tcPr>
          <w:p w:rsidR="00863794" w:rsidRPr="00F76932" w:rsidRDefault="00863794" w:rsidP="00F76932">
            <w:pPr>
              <w:spacing w:after="0" w:line="240" w:lineRule="auto"/>
              <w:ind w:firstLine="567"/>
              <w:jc w:val="center"/>
              <w:rPr>
                <w:rFonts w:ascii="PT Astra Serif" w:hAnsi="PT Astra Serif"/>
                <w:bCs/>
                <w:color w:val="000000"/>
                <w:sz w:val="16"/>
                <w:szCs w:val="24"/>
              </w:rPr>
            </w:pPr>
            <w:r w:rsidRPr="00F76932">
              <w:rPr>
                <w:rFonts w:ascii="PT Astra Serif" w:hAnsi="PT Astra Serif"/>
                <w:bCs/>
                <w:color w:val="000000"/>
                <w:sz w:val="16"/>
                <w:szCs w:val="24"/>
              </w:rPr>
              <w:t>0,5</w:t>
            </w:r>
          </w:p>
        </w:tc>
      </w:tr>
    </w:tbl>
    <w:p w:rsidR="00863794" w:rsidRPr="00F76932" w:rsidRDefault="00863794" w:rsidP="00F76932">
      <w:pPr>
        <w:autoSpaceDE w:val="0"/>
        <w:spacing w:after="0" w:line="240" w:lineRule="auto"/>
        <w:ind w:firstLine="567"/>
        <w:jc w:val="both"/>
        <w:rPr>
          <w:rFonts w:ascii="PT Astra Serif" w:hAnsi="PT Astra Serif"/>
          <w:sz w:val="16"/>
          <w:szCs w:val="24"/>
        </w:rPr>
      </w:pP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3. Настоящее решение вступает в силу после его опубликования.</w:t>
      </w: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4. </w:t>
      </w:r>
      <w:proofErr w:type="gramStart"/>
      <w:r w:rsidRPr="00F76932">
        <w:rPr>
          <w:rFonts w:ascii="PT Astra Serif" w:hAnsi="PT Astra Serif"/>
          <w:color w:val="000000"/>
          <w:sz w:val="16"/>
          <w:szCs w:val="24"/>
        </w:rPr>
        <w:t>Контроль за</w:t>
      </w:r>
      <w:proofErr w:type="gramEnd"/>
      <w:r w:rsidRPr="00F76932">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F76932" w:rsidRDefault="00863794" w:rsidP="00F76932">
      <w:pPr>
        <w:spacing w:after="0" w:line="240" w:lineRule="auto"/>
        <w:ind w:firstLine="567"/>
        <w:jc w:val="both"/>
        <w:rPr>
          <w:rFonts w:ascii="PT Astra Serif" w:hAnsi="PT Astra Serif"/>
          <w:color w:val="000000"/>
          <w:sz w:val="16"/>
          <w:szCs w:val="24"/>
        </w:rPr>
      </w:pP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 xml:space="preserve">Председатель Целинной районной Думы                       А.В. </w:t>
      </w:r>
      <w:proofErr w:type="spellStart"/>
      <w:r w:rsidRPr="00F76932">
        <w:rPr>
          <w:rFonts w:ascii="PT Astra Serif" w:hAnsi="PT Astra Serif"/>
          <w:color w:val="000000"/>
          <w:sz w:val="16"/>
          <w:szCs w:val="24"/>
        </w:rPr>
        <w:t>Бажитов</w:t>
      </w:r>
      <w:proofErr w:type="spellEnd"/>
    </w:p>
    <w:p w:rsidR="00863794" w:rsidRPr="00F76932" w:rsidRDefault="00863794" w:rsidP="00F76932">
      <w:pPr>
        <w:spacing w:after="0" w:line="240" w:lineRule="auto"/>
        <w:ind w:firstLine="567"/>
        <w:rPr>
          <w:rFonts w:ascii="PT Astra Serif" w:hAnsi="PT Astra Serif"/>
          <w:sz w:val="14"/>
        </w:rPr>
      </w:pPr>
      <w:r w:rsidRPr="00F76932">
        <w:rPr>
          <w:rFonts w:ascii="PT Astra Serif" w:hAnsi="PT Astra Serif"/>
          <w:color w:val="000000"/>
          <w:sz w:val="16"/>
          <w:szCs w:val="24"/>
        </w:rPr>
        <w:t xml:space="preserve">Глава Целинного района                                                     И.И. </w:t>
      </w:r>
      <w:proofErr w:type="gramStart"/>
      <w:r w:rsidRPr="00F76932">
        <w:rPr>
          <w:rFonts w:ascii="PT Astra Serif" w:hAnsi="PT Astra Serif"/>
          <w:color w:val="000000"/>
          <w:sz w:val="16"/>
          <w:szCs w:val="24"/>
        </w:rPr>
        <w:t>Светличный</w:t>
      </w:r>
      <w:proofErr w:type="gramEnd"/>
    </w:p>
    <w:p w:rsidR="00863794" w:rsidRPr="00C50441" w:rsidRDefault="00863794" w:rsidP="00C50441">
      <w:pPr>
        <w:spacing w:after="0" w:line="240" w:lineRule="auto"/>
        <w:ind w:firstLine="284"/>
        <w:rPr>
          <w:rFonts w:ascii="PT Astra Serif" w:hAnsi="PT Astra Serif"/>
        </w:rPr>
      </w:pPr>
    </w:p>
    <w:p w:rsidR="00863794" w:rsidRPr="00F76932" w:rsidRDefault="00863794" w:rsidP="00F76932">
      <w:pPr>
        <w:spacing w:after="0" w:line="240" w:lineRule="auto"/>
        <w:ind w:firstLine="284"/>
        <w:jc w:val="center"/>
        <w:rPr>
          <w:rFonts w:ascii="PT Astra Serif" w:hAnsi="PT Astra Serif"/>
          <w:b/>
          <w:bCs/>
          <w:color w:val="000000"/>
          <w:sz w:val="28"/>
          <w:szCs w:val="24"/>
        </w:rPr>
      </w:pPr>
      <w:r w:rsidRPr="00F76932">
        <w:rPr>
          <w:rFonts w:ascii="PT Astra Serif" w:hAnsi="PT Astra Serif"/>
          <w:b/>
          <w:bCs/>
          <w:color w:val="000000"/>
          <w:sz w:val="28"/>
          <w:szCs w:val="24"/>
        </w:rPr>
        <w:t>КУРГАНСКАЯ ОБЛАСТЬ</w:t>
      </w:r>
    </w:p>
    <w:p w:rsidR="00863794" w:rsidRPr="00F76932" w:rsidRDefault="00863794" w:rsidP="00F76932">
      <w:pPr>
        <w:spacing w:after="0" w:line="240" w:lineRule="auto"/>
        <w:ind w:firstLine="284"/>
        <w:jc w:val="center"/>
        <w:rPr>
          <w:rFonts w:ascii="PT Astra Serif" w:hAnsi="PT Astra Serif"/>
          <w:b/>
          <w:bCs/>
          <w:color w:val="000000"/>
          <w:sz w:val="28"/>
          <w:szCs w:val="24"/>
        </w:rPr>
      </w:pPr>
      <w:r w:rsidRPr="00F76932">
        <w:rPr>
          <w:rFonts w:ascii="PT Astra Serif" w:hAnsi="PT Astra Serif"/>
          <w:b/>
          <w:bCs/>
          <w:color w:val="000000"/>
          <w:sz w:val="28"/>
          <w:szCs w:val="24"/>
        </w:rPr>
        <w:t>ЦЕЛИННЫЙ  РАЙОН</w:t>
      </w:r>
    </w:p>
    <w:p w:rsidR="00863794" w:rsidRPr="00F76932" w:rsidRDefault="00863794" w:rsidP="00F76932">
      <w:pPr>
        <w:tabs>
          <w:tab w:val="left" w:pos="3270"/>
          <w:tab w:val="center" w:pos="4819"/>
        </w:tabs>
        <w:spacing w:after="0" w:line="240" w:lineRule="auto"/>
        <w:ind w:firstLine="284"/>
        <w:jc w:val="center"/>
        <w:rPr>
          <w:rFonts w:ascii="PT Astra Serif" w:hAnsi="PT Astra Serif"/>
          <w:b/>
          <w:bCs/>
          <w:color w:val="000000"/>
          <w:sz w:val="28"/>
          <w:szCs w:val="24"/>
        </w:rPr>
      </w:pPr>
      <w:r w:rsidRPr="00F76932">
        <w:rPr>
          <w:rFonts w:ascii="PT Astra Serif" w:hAnsi="PT Astra Serif"/>
          <w:b/>
          <w:bCs/>
          <w:color w:val="000000"/>
          <w:sz w:val="28"/>
          <w:szCs w:val="24"/>
        </w:rPr>
        <w:t>ЦЕЛИННАЯ РАЙОННАЯ ДУМА</w:t>
      </w:r>
    </w:p>
    <w:p w:rsidR="00F76932" w:rsidRDefault="00F76932" w:rsidP="00C50441">
      <w:pPr>
        <w:spacing w:after="0" w:line="240" w:lineRule="auto"/>
        <w:ind w:firstLine="284"/>
        <w:jc w:val="center"/>
        <w:rPr>
          <w:rFonts w:ascii="PT Astra Serif" w:hAnsi="PT Astra Serif"/>
          <w:b/>
          <w:bCs/>
          <w:color w:val="000000"/>
          <w:sz w:val="24"/>
          <w:szCs w:val="24"/>
        </w:rPr>
      </w:pPr>
    </w:p>
    <w:p w:rsidR="00863794" w:rsidRPr="00F76932" w:rsidRDefault="00863794" w:rsidP="00C50441">
      <w:pPr>
        <w:spacing w:after="0" w:line="240" w:lineRule="auto"/>
        <w:ind w:firstLine="284"/>
        <w:jc w:val="center"/>
        <w:rPr>
          <w:rFonts w:ascii="PT Astra Serif" w:hAnsi="PT Astra Serif"/>
          <w:b/>
          <w:bCs/>
          <w:color w:val="000000"/>
          <w:sz w:val="36"/>
          <w:szCs w:val="24"/>
        </w:rPr>
      </w:pPr>
      <w:r w:rsidRPr="00F76932">
        <w:rPr>
          <w:rFonts w:ascii="PT Astra Serif" w:hAnsi="PT Astra Serif"/>
          <w:b/>
          <w:bCs/>
          <w:color w:val="000000"/>
          <w:sz w:val="36"/>
          <w:szCs w:val="24"/>
        </w:rPr>
        <w:t>РЕШЕНИЕ</w:t>
      </w:r>
    </w:p>
    <w:p w:rsidR="00F76932" w:rsidRDefault="00F76932" w:rsidP="00C50441">
      <w:pPr>
        <w:spacing w:after="0" w:line="240" w:lineRule="auto"/>
        <w:ind w:firstLine="284"/>
        <w:rPr>
          <w:rFonts w:ascii="PT Astra Serif" w:hAnsi="PT Astra Serif"/>
          <w:color w:val="000000"/>
          <w:sz w:val="24"/>
          <w:szCs w:val="24"/>
        </w:rPr>
      </w:pPr>
    </w:p>
    <w:p w:rsidR="00863794" w:rsidRPr="00C50441"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587                           с. </w:t>
      </w:r>
      <w:proofErr w:type="gramStart"/>
      <w:r w:rsidRPr="00C50441">
        <w:rPr>
          <w:rFonts w:ascii="PT Astra Serif" w:hAnsi="PT Astra Serif"/>
          <w:color w:val="000000"/>
          <w:sz w:val="24"/>
          <w:szCs w:val="24"/>
        </w:rPr>
        <w:t>Целинное</w:t>
      </w:r>
      <w:proofErr w:type="gramEnd"/>
    </w:p>
    <w:p w:rsidR="00F76932" w:rsidRDefault="00F76932" w:rsidP="00C50441">
      <w:pPr>
        <w:spacing w:after="0" w:line="240" w:lineRule="auto"/>
        <w:ind w:firstLine="284"/>
        <w:jc w:val="center"/>
        <w:rPr>
          <w:rFonts w:ascii="PT Astra Serif" w:hAnsi="PT Astra Serif"/>
          <w:bCs/>
          <w:sz w:val="24"/>
          <w:szCs w:val="24"/>
        </w:rPr>
      </w:pPr>
    </w:p>
    <w:p w:rsidR="00F76932" w:rsidRDefault="00863794" w:rsidP="00C50441">
      <w:pPr>
        <w:spacing w:after="0" w:line="240" w:lineRule="auto"/>
        <w:ind w:firstLine="284"/>
        <w:jc w:val="center"/>
        <w:rPr>
          <w:rFonts w:ascii="PT Astra Serif" w:hAnsi="PT Astra Serif"/>
          <w:b/>
          <w:bCs/>
          <w:sz w:val="20"/>
          <w:szCs w:val="24"/>
        </w:rPr>
      </w:pPr>
      <w:r w:rsidRPr="00F76932">
        <w:rPr>
          <w:rFonts w:ascii="PT Astra Serif" w:hAnsi="PT Astra Serif"/>
          <w:b/>
          <w:bCs/>
          <w:sz w:val="20"/>
          <w:szCs w:val="24"/>
        </w:rPr>
        <w:t xml:space="preserve">О внесении изменений в приложение к Решению Целинной районной Думы от 26 сентября </w:t>
      </w:r>
    </w:p>
    <w:p w:rsidR="00863794" w:rsidRDefault="00863794" w:rsidP="00C50441">
      <w:pPr>
        <w:spacing w:after="0" w:line="240" w:lineRule="auto"/>
        <w:ind w:firstLine="284"/>
        <w:jc w:val="center"/>
        <w:rPr>
          <w:rFonts w:ascii="PT Astra Serif" w:hAnsi="PT Astra Serif"/>
          <w:b/>
          <w:bCs/>
          <w:sz w:val="20"/>
          <w:szCs w:val="24"/>
        </w:rPr>
      </w:pPr>
      <w:r w:rsidRPr="00F76932">
        <w:rPr>
          <w:rFonts w:ascii="PT Astra Serif" w:hAnsi="PT Astra Serif"/>
          <w:b/>
          <w:bCs/>
          <w:sz w:val="20"/>
          <w:szCs w:val="24"/>
        </w:rPr>
        <w:t xml:space="preserve">2017 года № 435 «Об утверждении местных нормативов градостроительного проектирования </w:t>
      </w:r>
      <w:proofErr w:type="spellStart"/>
      <w:r w:rsidRPr="00F76932">
        <w:rPr>
          <w:rFonts w:ascii="PT Astra Serif" w:hAnsi="PT Astra Serif"/>
          <w:b/>
          <w:bCs/>
          <w:sz w:val="20"/>
          <w:szCs w:val="24"/>
        </w:rPr>
        <w:t>Фроловского</w:t>
      </w:r>
      <w:proofErr w:type="spellEnd"/>
      <w:r w:rsidRPr="00F76932">
        <w:rPr>
          <w:rFonts w:ascii="PT Astra Serif" w:hAnsi="PT Astra Serif"/>
          <w:b/>
          <w:bCs/>
          <w:sz w:val="20"/>
          <w:szCs w:val="24"/>
        </w:rPr>
        <w:t xml:space="preserve"> сельсовета Целинного района Курганской области</w:t>
      </w:r>
    </w:p>
    <w:p w:rsidR="00F76932" w:rsidRPr="00F76932" w:rsidRDefault="00F76932" w:rsidP="00C50441">
      <w:pPr>
        <w:spacing w:after="0" w:line="240" w:lineRule="auto"/>
        <w:ind w:firstLine="284"/>
        <w:jc w:val="center"/>
        <w:rPr>
          <w:rFonts w:ascii="PT Astra Serif" w:hAnsi="PT Astra Serif"/>
          <w:b/>
          <w:bCs/>
          <w:sz w:val="20"/>
          <w:szCs w:val="24"/>
        </w:rPr>
      </w:pPr>
    </w:p>
    <w:p w:rsidR="00863794" w:rsidRPr="00F76932" w:rsidRDefault="00863794" w:rsidP="00F76932">
      <w:pPr>
        <w:autoSpaceDE w:val="0"/>
        <w:spacing w:after="0" w:line="240" w:lineRule="auto"/>
        <w:ind w:firstLine="567"/>
        <w:jc w:val="both"/>
        <w:rPr>
          <w:rFonts w:ascii="PT Astra Serif" w:hAnsi="PT Astra Serif"/>
          <w:sz w:val="16"/>
          <w:szCs w:val="24"/>
        </w:rPr>
      </w:pPr>
      <w:r w:rsidRPr="00F76932">
        <w:rPr>
          <w:rFonts w:ascii="PT Astra Serif" w:hAnsi="PT Astra Serif"/>
          <w:sz w:val="16"/>
          <w:szCs w:val="24"/>
        </w:rPr>
        <w:t xml:space="preserve">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w:t>
      </w:r>
    </w:p>
    <w:p w:rsidR="00863794" w:rsidRPr="00F76932" w:rsidRDefault="00863794" w:rsidP="00F76932">
      <w:pPr>
        <w:autoSpaceDE w:val="0"/>
        <w:spacing w:after="0" w:line="240" w:lineRule="auto"/>
        <w:ind w:firstLine="567"/>
        <w:jc w:val="both"/>
        <w:rPr>
          <w:rFonts w:ascii="PT Astra Serif" w:hAnsi="PT Astra Serif"/>
          <w:sz w:val="16"/>
          <w:szCs w:val="24"/>
        </w:rPr>
      </w:pPr>
      <w:r w:rsidRPr="00F76932">
        <w:rPr>
          <w:rFonts w:ascii="PT Astra Serif" w:hAnsi="PT Astra Serif"/>
          <w:sz w:val="16"/>
          <w:szCs w:val="24"/>
        </w:rPr>
        <w:t>РЕШИЛА</w:t>
      </w:r>
    </w:p>
    <w:p w:rsidR="00863794" w:rsidRPr="00F76932" w:rsidRDefault="00863794" w:rsidP="00F76932">
      <w:pPr>
        <w:autoSpaceDE w:val="0"/>
        <w:spacing w:after="0" w:line="240" w:lineRule="auto"/>
        <w:ind w:firstLine="567"/>
        <w:jc w:val="both"/>
        <w:rPr>
          <w:rFonts w:ascii="PT Astra Serif" w:hAnsi="PT Astra Serif"/>
          <w:sz w:val="16"/>
          <w:szCs w:val="24"/>
        </w:rPr>
      </w:pPr>
      <w:r w:rsidRPr="00F76932">
        <w:rPr>
          <w:rFonts w:ascii="PT Astra Serif" w:hAnsi="PT Astra Serif"/>
          <w:sz w:val="16"/>
          <w:szCs w:val="24"/>
        </w:rPr>
        <w:t xml:space="preserve">1. Внести в приложение к Решению Целинной районной Думы от 26 сентября 2017 года № 435 «Об утверждении местных нормативов градостроительного проектирования </w:t>
      </w:r>
      <w:proofErr w:type="spellStart"/>
      <w:r w:rsidRPr="00F76932">
        <w:rPr>
          <w:rFonts w:ascii="PT Astra Serif" w:hAnsi="PT Astra Serif"/>
          <w:bCs/>
          <w:sz w:val="16"/>
          <w:szCs w:val="24"/>
        </w:rPr>
        <w:t>Фроловского</w:t>
      </w:r>
      <w:proofErr w:type="spellEnd"/>
      <w:r w:rsidRPr="00F76932">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057"/>
        <w:gridCol w:w="2726"/>
        <w:gridCol w:w="2165"/>
      </w:tblGrid>
      <w:tr w:rsidR="00863794" w:rsidRPr="00F76932" w:rsidTr="00F76932">
        <w:trPr>
          <w:trHeight w:val="416"/>
        </w:trPr>
        <w:tc>
          <w:tcPr>
            <w:tcW w:w="1271" w:type="dxa"/>
          </w:tcPr>
          <w:p w:rsidR="00863794" w:rsidRPr="00F76932" w:rsidRDefault="00863794" w:rsidP="00F76932">
            <w:pPr>
              <w:spacing w:after="0" w:line="240" w:lineRule="auto"/>
              <w:ind w:firstLine="567"/>
              <w:jc w:val="center"/>
              <w:rPr>
                <w:rFonts w:ascii="PT Astra Serif" w:hAnsi="PT Astra Serif"/>
                <w:bCs/>
                <w:color w:val="000000"/>
                <w:sz w:val="16"/>
                <w:szCs w:val="24"/>
              </w:rPr>
            </w:pPr>
            <w:r w:rsidRPr="00F76932">
              <w:rPr>
                <w:rFonts w:ascii="PT Astra Serif" w:hAnsi="PT Astra Serif"/>
                <w:bCs/>
                <w:color w:val="000000"/>
                <w:sz w:val="16"/>
                <w:szCs w:val="24"/>
              </w:rPr>
              <w:t>2.1.2</w:t>
            </w:r>
          </w:p>
        </w:tc>
        <w:tc>
          <w:tcPr>
            <w:tcW w:w="3057" w:type="dxa"/>
          </w:tcPr>
          <w:p w:rsidR="00863794" w:rsidRPr="00F76932" w:rsidRDefault="00863794" w:rsidP="00F76932">
            <w:pPr>
              <w:spacing w:after="0" w:line="240" w:lineRule="auto"/>
              <w:ind w:firstLine="567"/>
              <w:jc w:val="center"/>
              <w:rPr>
                <w:rFonts w:ascii="PT Astra Serif" w:hAnsi="PT Astra Serif"/>
                <w:bCs/>
                <w:color w:val="000000"/>
                <w:sz w:val="16"/>
                <w:szCs w:val="24"/>
              </w:rPr>
            </w:pPr>
            <w:r w:rsidRPr="00F76932">
              <w:rPr>
                <w:rFonts w:ascii="PT Astra Serif" w:hAnsi="PT Astra Serif"/>
                <w:bCs/>
                <w:color w:val="000000"/>
                <w:sz w:val="16"/>
                <w:szCs w:val="24"/>
              </w:rPr>
              <w:t>Велосипедные дорожки</w:t>
            </w:r>
          </w:p>
        </w:tc>
        <w:tc>
          <w:tcPr>
            <w:tcW w:w="2726" w:type="dxa"/>
          </w:tcPr>
          <w:p w:rsidR="00863794" w:rsidRPr="00F76932" w:rsidRDefault="00863794" w:rsidP="00F76932">
            <w:pPr>
              <w:spacing w:after="0" w:line="240" w:lineRule="auto"/>
              <w:ind w:firstLine="567"/>
              <w:jc w:val="center"/>
              <w:rPr>
                <w:rFonts w:ascii="PT Astra Serif" w:hAnsi="PT Astra Serif"/>
                <w:bCs/>
                <w:color w:val="000000"/>
                <w:sz w:val="16"/>
                <w:szCs w:val="24"/>
              </w:rPr>
            </w:pPr>
            <w:proofErr w:type="gramStart"/>
            <w:r w:rsidRPr="00F76932">
              <w:rPr>
                <w:rFonts w:ascii="PT Astra Serif" w:hAnsi="PT Astra Serif"/>
                <w:bCs/>
                <w:color w:val="000000"/>
                <w:sz w:val="16"/>
                <w:szCs w:val="24"/>
              </w:rPr>
              <w:t>км</w:t>
            </w:r>
            <w:proofErr w:type="gramEnd"/>
            <w:r w:rsidRPr="00F76932">
              <w:rPr>
                <w:rFonts w:ascii="PT Astra Serif" w:hAnsi="PT Astra Serif"/>
                <w:bCs/>
                <w:color w:val="000000"/>
                <w:sz w:val="16"/>
                <w:szCs w:val="24"/>
              </w:rPr>
              <w:t>/тысяч га</w:t>
            </w:r>
          </w:p>
        </w:tc>
        <w:tc>
          <w:tcPr>
            <w:tcW w:w="2165" w:type="dxa"/>
          </w:tcPr>
          <w:p w:rsidR="00863794" w:rsidRPr="00F76932" w:rsidRDefault="00863794" w:rsidP="00F76932">
            <w:pPr>
              <w:spacing w:after="0" w:line="240" w:lineRule="auto"/>
              <w:ind w:firstLine="567"/>
              <w:jc w:val="center"/>
              <w:rPr>
                <w:rFonts w:ascii="PT Astra Serif" w:hAnsi="PT Astra Serif"/>
                <w:bCs/>
                <w:color w:val="000000"/>
                <w:sz w:val="16"/>
                <w:szCs w:val="24"/>
              </w:rPr>
            </w:pPr>
            <w:r w:rsidRPr="00F76932">
              <w:rPr>
                <w:rFonts w:ascii="PT Astra Serif" w:hAnsi="PT Astra Serif"/>
                <w:bCs/>
                <w:color w:val="000000"/>
                <w:sz w:val="16"/>
                <w:szCs w:val="24"/>
              </w:rPr>
              <w:t>0,5</w:t>
            </w:r>
          </w:p>
        </w:tc>
      </w:tr>
    </w:tbl>
    <w:p w:rsidR="00863794" w:rsidRPr="00F76932" w:rsidRDefault="00863794" w:rsidP="00F76932">
      <w:pPr>
        <w:autoSpaceDE w:val="0"/>
        <w:spacing w:after="0" w:line="240" w:lineRule="auto"/>
        <w:ind w:firstLine="567"/>
        <w:jc w:val="both"/>
        <w:rPr>
          <w:rFonts w:ascii="PT Astra Serif" w:hAnsi="PT Astra Serif"/>
          <w:sz w:val="16"/>
          <w:szCs w:val="24"/>
        </w:rPr>
      </w:pP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3. Настоящее решение вступает в силу после его опубликования.</w:t>
      </w: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4. </w:t>
      </w:r>
      <w:proofErr w:type="gramStart"/>
      <w:r w:rsidRPr="00F76932">
        <w:rPr>
          <w:rFonts w:ascii="PT Astra Serif" w:hAnsi="PT Astra Serif"/>
          <w:color w:val="000000"/>
          <w:sz w:val="16"/>
          <w:szCs w:val="24"/>
        </w:rPr>
        <w:t>Контроль за</w:t>
      </w:r>
      <w:proofErr w:type="gramEnd"/>
      <w:r w:rsidRPr="00F76932">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F76932" w:rsidRDefault="00863794" w:rsidP="00F76932">
      <w:pPr>
        <w:spacing w:after="0" w:line="240" w:lineRule="auto"/>
        <w:ind w:firstLine="567"/>
        <w:jc w:val="both"/>
        <w:rPr>
          <w:rFonts w:ascii="PT Astra Serif" w:hAnsi="PT Astra Serif"/>
          <w:color w:val="000000"/>
          <w:sz w:val="16"/>
          <w:szCs w:val="24"/>
        </w:rPr>
      </w:pP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 xml:space="preserve">Председатель Целинной районной Думы                       А.В. </w:t>
      </w:r>
      <w:proofErr w:type="spellStart"/>
      <w:r w:rsidRPr="00F76932">
        <w:rPr>
          <w:rFonts w:ascii="PT Astra Serif" w:hAnsi="PT Astra Serif"/>
          <w:color w:val="000000"/>
          <w:sz w:val="16"/>
          <w:szCs w:val="24"/>
        </w:rPr>
        <w:t>Бажитов</w:t>
      </w:r>
      <w:proofErr w:type="spellEnd"/>
    </w:p>
    <w:p w:rsidR="00863794" w:rsidRPr="00F76932" w:rsidRDefault="00863794" w:rsidP="00F76932">
      <w:pPr>
        <w:spacing w:after="0" w:line="240" w:lineRule="auto"/>
        <w:ind w:firstLine="567"/>
        <w:rPr>
          <w:rFonts w:ascii="PT Astra Serif" w:hAnsi="PT Astra Serif"/>
          <w:sz w:val="14"/>
        </w:rPr>
      </w:pPr>
      <w:r w:rsidRPr="00F76932">
        <w:rPr>
          <w:rFonts w:ascii="PT Astra Serif" w:hAnsi="PT Astra Serif"/>
          <w:color w:val="000000"/>
          <w:sz w:val="16"/>
          <w:szCs w:val="24"/>
        </w:rPr>
        <w:t xml:space="preserve">Глава Целинного района                                                     И.И. </w:t>
      </w:r>
      <w:proofErr w:type="gramStart"/>
      <w:r w:rsidRPr="00F76932">
        <w:rPr>
          <w:rFonts w:ascii="PT Astra Serif" w:hAnsi="PT Astra Serif"/>
          <w:color w:val="000000"/>
          <w:sz w:val="16"/>
          <w:szCs w:val="24"/>
        </w:rPr>
        <w:t>Светличный</w:t>
      </w:r>
      <w:proofErr w:type="gramEnd"/>
    </w:p>
    <w:p w:rsidR="00F76932" w:rsidRDefault="00F76932" w:rsidP="004E7B17">
      <w:pPr>
        <w:spacing w:after="0" w:line="240" w:lineRule="auto"/>
        <w:ind w:firstLine="284"/>
        <w:jc w:val="center"/>
        <w:rPr>
          <w:rFonts w:ascii="PT Astra Serif" w:hAnsi="PT Astra Serif"/>
          <w:b/>
          <w:bCs/>
          <w:color w:val="000000"/>
          <w:sz w:val="28"/>
          <w:szCs w:val="24"/>
        </w:rPr>
      </w:pPr>
    </w:p>
    <w:p w:rsidR="00863794" w:rsidRPr="004E7B17" w:rsidRDefault="00863794" w:rsidP="004E7B17">
      <w:pPr>
        <w:spacing w:after="0" w:line="240" w:lineRule="auto"/>
        <w:ind w:firstLine="284"/>
        <w:jc w:val="center"/>
        <w:rPr>
          <w:rFonts w:ascii="PT Astra Serif" w:hAnsi="PT Astra Serif"/>
          <w:b/>
          <w:bCs/>
          <w:color w:val="000000"/>
          <w:sz w:val="28"/>
          <w:szCs w:val="24"/>
        </w:rPr>
      </w:pPr>
      <w:r w:rsidRPr="004E7B17">
        <w:rPr>
          <w:rFonts w:ascii="PT Astra Serif" w:hAnsi="PT Astra Serif"/>
          <w:b/>
          <w:bCs/>
          <w:color w:val="000000"/>
          <w:sz w:val="28"/>
          <w:szCs w:val="24"/>
        </w:rPr>
        <w:t>КУРГАНСКАЯ ОБЛАСТЬ</w:t>
      </w:r>
    </w:p>
    <w:p w:rsidR="00863794" w:rsidRPr="004E7B17" w:rsidRDefault="00863794" w:rsidP="004E7B17">
      <w:pPr>
        <w:spacing w:after="0" w:line="240" w:lineRule="auto"/>
        <w:ind w:firstLine="284"/>
        <w:jc w:val="center"/>
        <w:rPr>
          <w:rFonts w:ascii="PT Astra Serif" w:hAnsi="PT Astra Serif"/>
          <w:b/>
          <w:bCs/>
          <w:color w:val="000000"/>
          <w:sz w:val="28"/>
          <w:szCs w:val="24"/>
        </w:rPr>
      </w:pPr>
      <w:r w:rsidRPr="004E7B17">
        <w:rPr>
          <w:rFonts w:ascii="PT Astra Serif" w:hAnsi="PT Astra Serif"/>
          <w:b/>
          <w:bCs/>
          <w:color w:val="000000"/>
          <w:sz w:val="28"/>
          <w:szCs w:val="24"/>
        </w:rPr>
        <w:t>ЦЕЛИННЫЙ  РАЙОН</w:t>
      </w:r>
    </w:p>
    <w:p w:rsidR="00863794" w:rsidRPr="004E7B17" w:rsidRDefault="00863794" w:rsidP="004E7B17">
      <w:pPr>
        <w:tabs>
          <w:tab w:val="left" w:pos="3270"/>
          <w:tab w:val="center" w:pos="4819"/>
        </w:tabs>
        <w:spacing w:after="0" w:line="240" w:lineRule="auto"/>
        <w:ind w:firstLine="284"/>
        <w:jc w:val="center"/>
        <w:rPr>
          <w:rFonts w:ascii="PT Astra Serif" w:hAnsi="PT Astra Serif"/>
          <w:b/>
          <w:bCs/>
          <w:color w:val="000000"/>
          <w:sz w:val="28"/>
          <w:szCs w:val="24"/>
        </w:rPr>
      </w:pPr>
      <w:r w:rsidRPr="004E7B17">
        <w:rPr>
          <w:rFonts w:ascii="PT Astra Serif" w:hAnsi="PT Astra Serif"/>
          <w:b/>
          <w:bCs/>
          <w:color w:val="000000"/>
          <w:sz w:val="28"/>
          <w:szCs w:val="24"/>
        </w:rPr>
        <w:t>ЦЕЛИННАЯ РАЙОННАЯ ДУМА</w:t>
      </w:r>
    </w:p>
    <w:p w:rsidR="00F76932" w:rsidRDefault="00F76932" w:rsidP="00C50441">
      <w:pPr>
        <w:spacing w:after="0" w:line="240" w:lineRule="auto"/>
        <w:ind w:firstLine="284"/>
        <w:jc w:val="center"/>
        <w:rPr>
          <w:rFonts w:ascii="PT Astra Serif" w:hAnsi="PT Astra Serif"/>
          <w:b/>
          <w:bCs/>
          <w:color w:val="000000"/>
          <w:sz w:val="24"/>
          <w:szCs w:val="24"/>
        </w:rPr>
      </w:pPr>
    </w:p>
    <w:p w:rsidR="00863794" w:rsidRPr="00F76932" w:rsidRDefault="00863794" w:rsidP="00C50441">
      <w:pPr>
        <w:spacing w:after="0" w:line="240" w:lineRule="auto"/>
        <w:ind w:firstLine="284"/>
        <w:jc w:val="center"/>
        <w:rPr>
          <w:rFonts w:ascii="PT Astra Serif" w:hAnsi="PT Astra Serif"/>
          <w:b/>
          <w:bCs/>
          <w:color w:val="000000"/>
          <w:sz w:val="36"/>
          <w:szCs w:val="24"/>
        </w:rPr>
      </w:pPr>
      <w:r w:rsidRPr="00F76932">
        <w:rPr>
          <w:rFonts w:ascii="PT Astra Serif" w:hAnsi="PT Astra Serif"/>
          <w:b/>
          <w:bCs/>
          <w:color w:val="000000"/>
          <w:sz w:val="36"/>
          <w:szCs w:val="24"/>
        </w:rPr>
        <w:t>РЕШЕНИЕ</w:t>
      </w:r>
    </w:p>
    <w:p w:rsidR="00F76932" w:rsidRDefault="00F76932" w:rsidP="00C50441">
      <w:pPr>
        <w:spacing w:after="0" w:line="240" w:lineRule="auto"/>
        <w:ind w:firstLine="284"/>
        <w:rPr>
          <w:rFonts w:ascii="PT Astra Serif" w:hAnsi="PT Astra Serif"/>
          <w:color w:val="000000"/>
          <w:sz w:val="24"/>
          <w:szCs w:val="24"/>
        </w:rPr>
      </w:pPr>
    </w:p>
    <w:p w:rsidR="00863794" w:rsidRPr="00C50441" w:rsidRDefault="00863794" w:rsidP="00C50441">
      <w:pPr>
        <w:spacing w:after="0" w:line="240" w:lineRule="auto"/>
        <w:ind w:firstLine="284"/>
        <w:rPr>
          <w:rFonts w:ascii="PT Astra Serif" w:hAnsi="PT Astra Serif"/>
          <w:color w:val="000000"/>
          <w:sz w:val="24"/>
          <w:szCs w:val="24"/>
        </w:rPr>
      </w:pPr>
      <w:r w:rsidRPr="00C50441">
        <w:rPr>
          <w:rFonts w:ascii="PT Astra Serif" w:hAnsi="PT Astra Serif"/>
          <w:color w:val="000000"/>
          <w:sz w:val="24"/>
          <w:szCs w:val="24"/>
        </w:rPr>
        <w:t xml:space="preserve">от 26 марта 2020 г.                                     № 588                        </w:t>
      </w:r>
      <w:r w:rsidR="00F76932">
        <w:rPr>
          <w:rFonts w:ascii="PT Astra Serif" w:hAnsi="PT Astra Serif"/>
          <w:color w:val="000000"/>
          <w:sz w:val="24"/>
          <w:szCs w:val="24"/>
        </w:rPr>
        <w:t xml:space="preserve">                      </w:t>
      </w:r>
      <w:r w:rsidRPr="00C50441">
        <w:rPr>
          <w:rFonts w:ascii="PT Astra Serif" w:hAnsi="PT Astra Serif"/>
          <w:color w:val="000000"/>
          <w:sz w:val="24"/>
          <w:szCs w:val="24"/>
        </w:rPr>
        <w:t xml:space="preserve">   с. </w:t>
      </w:r>
      <w:proofErr w:type="gramStart"/>
      <w:r w:rsidRPr="00C50441">
        <w:rPr>
          <w:rFonts w:ascii="PT Astra Serif" w:hAnsi="PT Astra Serif"/>
          <w:color w:val="000000"/>
          <w:sz w:val="24"/>
          <w:szCs w:val="24"/>
        </w:rPr>
        <w:t>Целинное</w:t>
      </w:r>
      <w:proofErr w:type="gramEnd"/>
    </w:p>
    <w:p w:rsidR="00F76932" w:rsidRDefault="00F76932" w:rsidP="00C50441">
      <w:pPr>
        <w:spacing w:after="0" w:line="240" w:lineRule="auto"/>
        <w:ind w:firstLine="284"/>
        <w:jc w:val="center"/>
        <w:rPr>
          <w:rFonts w:ascii="PT Astra Serif" w:hAnsi="PT Astra Serif"/>
          <w:bCs/>
          <w:sz w:val="24"/>
          <w:szCs w:val="24"/>
        </w:rPr>
      </w:pPr>
    </w:p>
    <w:p w:rsidR="00F76932" w:rsidRDefault="00863794" w:rsidP="00C50441">
      <w:pPr>
        <w:spacing w:after="0" w:line="240" w:lineRule="auto"/>
        <w:ind w:firstLine="284"/>
        <w:jc w:val="center"/>
        <w:rPr>
          <w:rFonts w:ascii="PT Astra Serif" w:hAnsi="PT Astra Serif"/>
          <w:b/>
          <w:bCs/>
          <w:sz w:val="20"/>
          <w:szCs w:val="24"/>
        </w:rPr>
      </w:pPr>
      <w:r w:rsidRPr="00F76932">
        <w:rPr>
          <w:rFonts w:ascii="PT Astra Serif" w:hAnsi="PT Astra Serif"/>
          <w:b/>
          <w:bCs/>
          <w:sz w:val="20"/>
          <w:szCs w:val="24"/>
        </w:rPr>
        <w:t xml:space="preserve">О внесении изменений в приложение к Решению Целинной районной Думы от 26 сентября </w:t>
      </w:r>
    </w:p>
    <w:p w:rsidR="00863794" w:rsidRDefault="00863794" w:rsidP="00C50441">
      <w:pPr>
        <w:spacing w:after="0" w:line="240" w:lineRule="auto"/>
        <w:ind w:firstLine="284"/>
        <w:jc w:val="center"/>
        <w:rPr>
          <w:rFonts w:ascii="PT Astra Serif" w:hAnsi="PT Astra Serif"/>
          <w:b/>
          <w:bCs/>
          <w:sz w:val="20"/>
          <w:szCs w:val="24"/>
        </w:rPr>
      </w:pPr>
      <w:r w:rsidRPr="00F76932">
        <w:rPr>
          <w:rFonts w:ascii="PT Astra Serif" w:hAnsi="PT Astra Serif"/>
          <w:b/>
          <w:bCs/>
          <w:sz w:val="20"/>
          <w:szCs w:val="24"/>
        </w:rPr>
        <w:t xml:space="preserve">2017 года № 436 «Об утверждении местных </w:t>
      </w:r>
      <w:proofErr w:type="gramStart"/>
      <w:r w:rsidRPr="00F76932">
        <w:rPr>
          <w:rFonts w:ascii="PT Astra Serif" w:hAnsi="PT Astra Serif"/>
          <w:b/>
          <w:bCs/>
          <w:sz w:val="20"/>
          <w:szCs w:val="24"/>
        </w:rPr>
        <w:t>нормативов градостроительного проектирования Целинного сельсовета Целинного района Курганской области</w:t>
      </w:r>
      <w:proofErr w:type="gramEnd"/>
    </w:p>
    <w:p w:rsidR="00F76932" w:rsidRPr="00F76932" w:rsidRDefault="00F76932" w:rsidP="00C50441">
      <w:pPr>
        <w:spacing w:after="0" w:line="240" w:lineRule="auto"/>
        <w:ind w:firstLine="284"/>
        <w:jc w:val="center"/>
        <w:rPr>
          <w:rFonts w:ascii="PT Astra Serif" w:hAnsi="PT Astra Serif"/>
          <w:b/>
          <w:bCs/>
          <w:sz w:val="20"/>
          <w:szCs w:val="24"/>
        </w:rPr>
      </w:pPr>
    </w:p>
    <w:p w:rsidR="00863794" w:rsidRPr="00F76932" w:rsidRDefault="00863794" w:rsidP="00F76932">
      <w:pPr>
        <w:autoSpaceDE w:val="0"/>
        <w:spacing w:after="0" w:line="240" w:lineRule="auto"/>
        <w:ind w:firstLine="567"/>
        <w:jc w:val="both"/>
        <w:rPr>
          <w:rFonts w:ascii="PT Astra Serif" w:hAnsi="PT Astra Serif"/>
          <w:sz w:val="16"/>
          <w:szCs w:val="24"/>
        </w:rPr>
      </w:pPr>
      <w:r w:rsidRPr="00F76932">
        <w:rPr>
          <w:rFonts w:ascii="PT Astra Serif" w:hAnsi="PT Astra Serif"/>
          <w:sz w:val="16"/>
          <w:szCs w:val="24"/>
        </w:rPr>
        <w:t>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РЕШИЛА</w:t>
      </w:r>
    </w:p>
    <w:p w:rsidR="00863794" w:rsidRPr="00F76932" w:rsidRDefault="00863794" w:rsidP="00F76932">
      <w:pPr>
        <w:autoSpaceDE w:val="0"/>
        <w:spacing w:after="0" w:line="240" w:lineRule="auto"/>
        <w:ind w:firstLine="567"/>
        <w:jc w:val="both"/>
        <w:rPr>
          <w:rFonts w:ascii="PT Astra Serif" w:hAnsi="PT Astra Serif"/>
          <w:sz w:val="16"/>
          <w:szCs w:val="24"/>
        </w:rPr>
      </w:pPr>
      <w:r w:rsidRPr="00F76932">
        <w:rPr>
          <w:rFonts w:ascii="PT Astra Serif" w:hAnsi="PT Astra Serif"/>
          <w:sz w:val="16"/>
          <w:szCs w:val="24"/>
        </w:rPr>
        <w:t xml:space="preserve">1. Внести в приложение к Решению Целинной районной Думы от 26 сентября 2017 года № 436 «Об утверждении местных нормативов градостроительного проектирования </w:t>
      </w:r>
      <w:r w:rsidRPr="00F76932">
        <w:rPr>
          <w:rFonts w:ascii="PT Astra Serif" w:hAnsi="PT Astra Serif"/>
          <w:bCs/>
          <w:sz w:val="16"/>
          <w:szCs w:val="24"/>
        </w:rPr>
        <w:t>Целинного</w:t>
      </w:r>
      <w:r w:rsidRPr="00F76932">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057"/>
        <w:gridCol w:w="2868"/>
        <w:gridCol w:w="2165"/>
      </w:tblGrid>
      <w:tr w:rsidR="00863794" w:rsidRPr="00F76932" w:rsidTr="00F76932">
        <w:trPr>
          <w:trHeight w:val="416"/>
        </w:trPr>
        <w:tc>
          <w:tcPr>
            <w:tcW w:w="1271" w:type="dxa"/>
          </w:tcPr>
          <w:p w:rsidR="00863794" w:rsidRPr="00F76932" w:rsidRDefault="00863794" w:rsidP="00F76932">
            <w:pPr>
              <w:spacing w:after="0" w:line="240" w:lineRule="auto"/>
              <w:ind w:firstLine="567"/>
              <w:jc w:val="both"/>
              <w:rPr>
                <w:rFonts w:ascii="PT Astra Serif" w:hAnsi="PT Astra Serif"/>
                <w:bCs/>
                <w:color w:val="000000"/>
                <w:sz w:val="16"/>
                <w:szCs w:val="24"/>
              </w:rPr>
            </w:pPr>
            <w:r w:rsidRPr="00F76932">
              <w:rPr>
                <w:rFonts w:ascii="PT Astra Serif" w:hAnsi="PT Astra Serif"/>
                <w:bCs/>
                <w:color w:val="000000"/>
                <w:sz w:val="16"/>
                <w:szCs w:val="24"/>
              </w:rPr>
              <w:t>2.1.2</w:t>
            </w:r>
          </w:p>
        </w:tc>
        <w:tc>
          <w:tcPr>
            <w:tcW w:w="3057" w:type="dxa"/>
          </w:tcPr>
          <w:p w:rsidR="00863794" w:rsidRPr="00F76932" w:rsidRDefault="00863794" w:rsidP="00F76932">
            <w:pPr>
              <w:spacing w:after="0" w:line="240" w:lineRule="auto"/>
              <w:ind w:firstLine="567"/>
              <w:jc w:val="both"/>
              <w:rPr>
                <w:rFonts w:ascii="PT Astra Serif" w:hAnsi="PT Astra Serif"/>
                <w:bCs/>
                <w:color w:val="000000"/>
                <w:sz w:val="16"/>
                <w:szCs w:val="24"/>
              </w:rPr>
            </w:pPr>
            <w:r w:rsidRPr="00F76932">
              <w:rPr>
                <w:rFonts w:ascii="PT Astra Serif" w:hAnsi="PT Astra Serif"/>
                <w:bCs/>
                <w:color w:val="000000"/>
                <w:sz w:val="16"/>
                <w:szCs w:val="24"/>
              </w:rPr>
              <w:t>Велосипедные дорожки</w:t>
            </w:r>
          </w:p>
        </w:tc>
        <w:tc>
          <w:tcPr>
            <w:tcW w:w="2868" w:type="dxa"/>
          </w:tcPr>
          <w:p w:rsidR="00863794" w:rsidRPr="00F76932" w:rsidRDefault="00863794" w:rsidP="00F76932">
            <w:pPr>
              <w:spacing w:after="0" w:line="240" w:lineRule="auto"/>
              <w:ind w:firstLine="567"/>
              <w:jc w:val="both"/>
              <w:rPr>
                <w:rFonts w:ascii="PT Astra Serif" w:hAnsi="PT Astra Serif"/>
                <w:bCs/>
                <w:color w:val="000000"/>
                <w:sz w:val="16"/>
                <w:szCs w:val="24"/>
              </w:rPr>
            </w:pPr>
            <w:proofErr w:type="gramStart"/>
            <w:r w:rsidRPr="00F76932">
              <w:rPr>
                <w:rFonts w:ascii="PT Astra Serif" w:hAnsi="PT Astra Serif"/>
                <w:bCs/>
                <w:color w:val="000000"/>
                <w:sz w:val="16"/>
                <w:szCs w:val="24"/>
              </w:rPr>
              <w:t>км</w:t>
            </w:r>
            <w:proofErr w:type="gramEnd"/>
            <w:r w:rsidRPr="00F76932">
              <w:rPr>
                <w:rFonts w:ascii="PT Astra Serif" w:hAnsi="PT Astra Serif"/>
                <w:bCs/>
                <w:color w:val="000000"/>
                <w:sz w:val="16"/>
                <w:szCs w:val="24"/>
              </w:rPr>
              <w:t>/тысяч га</w:t>
            </w:r>
          </w:p>
        </w:tc>
        <w:tc>
          <w:tcPr>
            <w:tcW w:w="2165" w:type="dxa"/>
          </w:tcPr>
          <w:p w:rsidR="00863794" w:rsidRPr="00F76932" w:rsidRDefault="00863794" w:rsidP="00F76932">
            <w:pPr>
              <w:spacing w:after="0" w:line="240" w:lineRule="auto"/>
              <w:ind w:firstLine="567"/>
              <w:jc w:val="both"/>
              <w:rPr>
                <w:rFonts w:ascii="PT Astra Serif" w:hAnsi="PT Astra Serif"/>
                <w:bCs/>
                <w:color w:val="000000"/>
                <w:sz w:val="16"/>
                <w:szCs w:val="24"/>
              </w:rPr>
            </w:pPr>
            <w:r w:rsidRPr="00F76932">
              <w:rPr>
                <w:rFonts w:ascii="PT Astra Serif" w:hAnsi="PT Astra Serif"/>
                <w:bCs/>
                <w:color w:val="000000"/>
                <w:sz w:val="16"/>
                <w:szCs w:val="24"/>
              </w:rPr>
              <w:t>0,5</w:t>
            </w:r>
          </w:p>
        </w:tc>
      </w:tr>
    </w:tbl>
    <w:p w:rsidR="00863794" w:rsidRPr="00F76932" w:rsidRDefault="00863794" w:rsidP="00F76932">
      <w:pPr>
        <w:autoSpaceDE w:val="0"/>
        <w:spacing w:after="0" w:line="240" w:lineRule="auto"/>
        <w:ind w:firstLine="567"/>
        <w:jc w:val="both"/>
        <w:rPr>
          <w:rFonts w:ascii="PT Astra Serif" w:hAnsi="PT Astra Serif"/>
          <w:sz w:val="16"/>
          <w:szCs w:val="24"/>
        </w:rPr>
      </w:pP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3. Настоящее решение вступает в силу после его опубликования.</w:t>
      </w: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4. </w:t>
      </w:r>
      <w:proofErr w:type="gramStart"/>
      <w:r w:rsidRPr="00F76932">
        <w:rPr>
          <w:rFonts w:ascii="PT Astra Serif" w:hAnsi="PT Astra Serif"/>
          <w:color w:val="000000"/>
          <w:sz w:val="16"/>
          <w:szCs w:val="24"/>
        </w:rPr>
        <w:t>Контроль за</w:t>
      </w:r>
      <w:proofErr w:type="gramEnd"/>
      <w:r w:rsidRPr="00F76932">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F76932" w:rsidRDefault="00863794" w:rsidP="00F76932">
      <w:pPr>
        <w:spacing w:after="0" w:line="240" w:lineRule="auto"/>
        <w:ind w:firstLine="567"/>
        <w:jc w:val="both"/>
        <w:rPr>
          <w:rFonts w:ascii="PT Astra Serif" w:hAnsi="PT Astra Serif"/>
          <w:color w:val="000000"/>
          <w:sz w:val="16"/>
          <w:szCs w:val="24"/>
        </w:rPr>
      </w:pPr>
    </w:p>
    <w:p w:rsidR="00863794" w:rsidRPr="00F76932" w:rsidRDefault="00863794" w:rsidP="00F76932">
      <w:pPr>
        <w:spacing w:after="0" w:line="240" w:lineRule="auto"/>
        <w:ind w:firstLine="567"/>
        <w:jc w:val="both"/>
        <w:rPr>
          <w:rFonts w:ascii="PT Astra Serif" w:hAnsi="PT Astra Serif"/>
          <w:color w:val="000000"/>
          <w:sz w:val="16"/>
          <w:szCs w:val="24"/>
        </w:rPr>
      </w:pPr>
      <w:r w:rsidRPr="00F76932">
        <w:rPr>
          <w:rFonts w:ascii="PT Astra Serif" w:hAnsi="PT Astra Serif"/>
          <w:color w:val="000000"/>
          <w:sz w:val="16"/>
          <w:szCs w:val="24"/>
        </w:rPr>
        <w:t xml:space="preserve">Председатель Целинной районной Думы                       А.В. </w:t>
      </w:r>
      <w:proofErr w:type="spellStart"/>
      <w:r w:rsidRPr="00F76932">
        <w:rPr>
          <w:rFonts w:ascii="PT Astra Serif" w:hAnsi="PT Astra Serif"/>
          <w:color w:val="000000"/>
          <w:sz w:val="16"/>
          <w:szCs w:val="24"/>
        </w:rPr>
        <w:t>Бажитов</w:t>
      </w:r>
      <w:proofErr w:type="spellEnd"/>
    </w:p>
    <w:p w:rsidR="00863794" w:rsidRPr="00F76932" w:rsidRDefault="00863794" w:rsidP="00F76932">
      <w:pPr>
        <w:spacing w:after="0" w:line="240" w:lineRule="auto"/>
        <w:ind w:firstLine="567"/>
        <w:jc w:val="both"/>
        <w:rPr>
          <w:rFonts w:ascii="PT Astra Serif" w:hAnsi="PT Astra Serif"/>
          <w:sz w:val="14"/>
        </w:rPr>
      </w:pPr>
      <w:r w:rsidRPr="00F76932">
        <w:rPr>
          <w:rFonts w:ascii="PT Astra Serif" w:hAnsi="PT Astra Serif"/>
          <w:color w:val="000000"/>
          <w:sz w:val="16"/>
          <w:szCs w:val="24"/>
        </w:rPr>
        <w:t xml:space="preserve">Глава Целинного района                                                И.И. </w:t>
      </w:r>
      <w:proofErr w:type="gramStart"/>
      <w:r w:rsidRPr="00F76932">
        <w:rPr>
          <w:rFonts w:ascii="PT Astra Serif" w:hAnsi="PT Astra Serif"/>
          <w:color w:val="000000"/>
          <w:sz w:val="16"/>
          <w:szCs w:val="24"/>
        </w:rPr>
        <w:t>Светличный</w:t>
      </w:r>
      <w:proofErr w:type="gramEnd"/>
    </w:p>
    <w:p w:rsidR="00863794" w:rsidRPr="00C50441" w:rsidRDefault="00863794" w:rsidP="00C50441">
      <w:pPr>
        <w:spacing w:after="0" w:line="240" w:lineRule="auto"/>
        <w:ind w:firstLine="284"/>
        <w:rPr>
          <w:rFonts w:ascii="PT Astra Serif" w:hAnsi="PT Astra Serif"/>
        </w:rPr>
      </w:pPr>
    </w:p>
    <w:p w:rsidR="00863794" w:rsidRPr="00F76932" w:rsidRDefault="00863794" w:rsidP="004E7B17">
      <w:pPr>
        <w:spacing w:after="0" w:line="240" w:lineRule="auto"/>
        <w:ind w:firstLine="284"/>
        <w:jc w:val="center"/>
        <w:rPr>
          <w:rFonts w:ascii="PT Astra Serif" w:hAnsi="PT Astra Serif"/>
          <w:b/>
          <w:bCs/>
          <w:color w:val="000000"/>
          <w:sz w:val="28"/>
          <w:szCs w:val="24"/>
        </w:rPr>
      </w:pPr>
      <w:r w:rsidRPr="00F76932">
        <w:rPr>
          <w:rFonts w:ascii="PT Astra Serif" w:hAnsi="PT Astra Serif"/>
          <w:b/>
          <w:bCs/>
          <w:color w:val="000000"/>
          <w:sz w:val="28"/>
          <w:szCs w:val="24"/>
        </w:rPr>
        <w:t>КУРГАНСКАЯ ОБЛАСТЬ</w:t>
      </w:r>
    </w:p>
    <w:p w:rsidR="00863794" w:rsidRPr="00F76932" w:rsidRDefault="00863794" w:rsidP="004E7B17">
      <w:pPr>
        <w:spacing w:after="0" w:line="240" w:lineRule="auto"/>
        <w:ind w:firstLine="284"/>
        <w:jc w:val="center"/>
        <w:rPr>
          <w:rFonts w:ascii="PT Astra Serif" w:hAnsi="PT Astra Serif"/>
          <w:b/>
          <w:bCs/>
          <w:color w:val="000000"/>
          <w:sz w:val="28"/>
          <w:szCs w:val="24"/>
        </w:rPr>
      </w:pPr>
      <w:r w:rsidRPr="00F76932">
        <w:rPr>
          <w:rFonts w:ascii="PT Astra Serif" w:hAnsi="PT Astra Serif"/>
          <w:b/>
          <w:bCs/>
          <w:color w:val="000000"/>
          <w:sz w:val="28"/>
          <w:szCs w:val="24"/>
        </w:rPr>
        <w:t>ЦЕЛИННЫЙ  РАЙОН</w:t>
      </w:r>
    </w:p>
    <w:p w:rsidR="00863794" w:rsidRPr="00F76932" w:rsidRDefault="00863794" w:rsidP="004E7B17">
      <w:pPr>
        <w:tabs>
          <w:tab w:val="left" w:pos="3270"/>
          <w:tab w:val="center" w:pos="4819"/>
        </w:tabs>
        <w:spacing w:after="0" w:line="240" w:lineRule="auto"/>
        <w:ind w:firstLine="284"/>
        <w:jc w:val="center"/>
        <w:rPr>
          <w:rFonts w:ascii="PT Astra Serif" w:hAnsi="PT Astra Serif"/>
          <w:b/>
          <w:bCs/>
          <w:color w:val="000000"/>
          <w:sz w:val="28"/>
          <w:szCs w:val="24"/>
        </w:rPr>
      </w:pPr>
      <w:r w:rsidRPr="00F76932">
        <w:rPr>
          <w:rFonts w:ascii="PT Astra Serif" w:hAnsi="PT Astra Serif"/>
          <w:b/>
          <w:bCs/>
          <w:color w:val="000000"/>
          <w:sz w:val="28"/>
          <w:szCs w:val="24"/>
        </w:rPr>
        <w:t>ЦЕЛИННАЯ РАЙОННАЯ ДУМА</w:t>
      </w:r>
    </w:p>
    <w:p w:rsidR="004E7B17" w:rsidRDefault="004E7B17" w:rsidP="00C50441">
      <w:pPr>
        <w:spacing w:after="0" w:line="240" w:lineRule="auto"/>
        <w:ind w:firstLine="284"/>
        <w:jc w:val="center"/>
        <w:rPr>
          <w:rFonts w:ascii="PT Astra Serif" w:hAnsi="PT Astra Serif"/>
          <w:b/>
          <w:bCs/>
          <w:color w:val="000000"/>
          <w:sz w:val="24"/>
          <w:szCs w:val="24"/>
        </w:rPr>
      </w:pPr>
    </w:p>
    <w:p w:rsidR="00863794" w:rsidRPr="004E7B17" w:rsidRDefault="00863794" w:rsidP="00C50441">
      <w:pPr>
        <w:spacing w:after="0" w:line="240" w:lineRule="auto"/>
        <w:ind w:firstLine="284"/>
        <w:jc w:val="center"/>
        <w:rPr>
          <w:rFonts w:ascii="PT Astra Serif" w:hAnsi="PT Astra Serif"/>
          <w:b/>
          <w:bCs/>
          <w:color w:val="000000"/>
          <w:sz w:val="36"/>
          <w:szCs w:val="24"/>
        </w:rPr>
      </w:pPr>
      <w:r w:rsidRPr="004E7B17">
        <w:rPr>
          <w:rFonts w:ascii="PT Astra Serif" w:hAnsi="PT Astra Serif"/>
          <w:b/>
          <w:bCs/>
          <w:color w:val="000000"/>
          <w:sz w:val="36"/>
          <w:szCs w:val="24"/>
        </w:rPr>
        <w:t>РЕШЕНИЕ</w:t>
      </w:r>
    </w:p>
    <w:p w:rsidR="004E7B17" w:rsidRDefault="004E7B17" w:rsidP="004E7B17">
      <w:pPr>
        <w:spacing w:after="0" w:line="240" w:lineRule="auto"/>
        <w:rPr>
          <w:rFonts w:ascii="PT Astra Serif" w:hAnsi="PT Astra Serif"/>
          <w:color w:val="000000"/>
          <w:sz w:val="24"/>
          <w:szCs w:val="24"/>
        </w:rPr>
      </w:pPr>
    </w:p>
    <w:p w:rsidR="00863794" w:rsidRPr="00C50441" w:rsidRDefault="00863794" w:rsidP="004E7B17">
      <w:pPr>
        <w:spacing w:after="0" w:line="240" w:lineRule="auto"/>
        <w:rPr>
          <w:rFonts w:ascii="PT Astra Serif" w:hAnsi="PT Astra Serif"/>
          <w:color w:val="000000"/>
          <w:sz w:val="24"/>
          <w:szCs w:val="24"/>
        </w:rPr>
      </w:pPr>
      <w:r w:rsidRPr="00C50441">
        <w:rPr>
          <w:rFonts w:ascii="PT Astra Serif" w:hAnsi="PT Astra Serif"/>
          <w:color w:val="000000"/>
          <w:sz w:val="24"/>
          <w:szCs w:val="24"/>
        </w:rPr>
        <w:t xml:space="preserve">от 26 марта 2020 г.                                        </w:t>
      </w:r>
      <w:r w:rsidR="004E7B17">
        <w:rPr>
          <w:rFonts w:ascii="PT Astra Serif" w:hAnsi="PT Astra Serif"/>
          <w:color w:val="000000"/>
          <w:sz w:val="24"/>
          <w:szCs w:val="24"/>
        </w:rPr>
        <w:t xml:space="preserve">  </w:t>
      </w:r>
      <w:r w:rsidRPr="00C50441">
        <w:rPr>
          <w:rFonts w:ascii="PT Astra Serif" w:hAnsi="PT Astra Serif"/>
          <w:color w:val="000000"/>
          <w:sz w:val="24"/>
          <w:szCs w:val="24"/>
        </w:rPr>
        <w:t xml:space="preserve"> № 589                     </w:t>
      </w:r>
      <w:r w:rsidR="004E7B17">
        <w:rPr>
          <w:rFonts w:ascii="PT Astra Serif" w:hAnsi="PT Astra Serif"/>
          <w:color w:val="000000"/>
          <w:sz w:val="24"/>
          <w:szCs w:val="24"/>
        </w:rPr>
        <w:t xml:space="preserve">                     </w:t>
      </w:r>
      <w:r w:rsidRPr="00C50441">
        <w:rPr>
          <w:rFonts w:ascii="PT Astra Serif" w:hAnsi="PT Astra Serif"/>
          <w:color w:val="000000"/>
          <w:sz w:val="24"/>
          <w:szCs w:val="24"/>
        </w:rPr>
        <w:t xml:space="preserve">      с. </w:t>
      </w:r>
      <w:proofErr w:type="gramStart"/>
      <w:r w:rsidRPr="00C50441">
        <w:rPr>
          <w:rFonts w:ascii="PT Astra Serif" w:hAnsi="PT Astra Serif"/>
          <w:color w:val="000000"/>
          <w:sz w:val="24"/>
          <w:szCs w:val="24"/>
        </w:rPr>
        <w:t>Целинное</w:t>
      </w:r>
      <w:proofErr w:type="gramEnd"/>
    </w:p>
    <w:p w:rsidR="004E7B17" w:rsidRDefault="004E7B17" w:rsidP="00C50441">
      <w:pPr>
        <w:spacing w:after="0" w:line="240" w:lineRule="auto"/>
        <w:ind w:firstLine="284"/>
        <w:jc w:val="center"/>
        <w:rPr>
          <w:rFonts w:ascii="PT Astra Serif" w:hAnsi="PT Astra Serif"/>
          <w:bCs/>
          <w:sz w:val="24"/>
          <w:szCs w:val="24"/>
        </w:rPr>
      </w:pPr>
    </w:p>
    <w:p w:rsidR="004E7B17" w:rsidRDefault="00863794" w:rsidP="00C50441">
      <w:pPr>
        <w:spacing w:after="0" w:line="240" w:lineRule="auto"/>
        <w:ind w:firstLine="284"/>
        <w:jc w:val="center"/>
        <w:rPr>
          <w:rFonts w:ascii="PT Astra Serif" w:hAnsi="PT Astra Serif"/>
          <w:b/>
          <w:bCs/>
          <w:sz w:val="20"/>
          <w:szCs w:val="24"/>
        </w:rPr>
      </w:pPr>
      <w:r w:rsidRPr="004E7B17">
        <w:rPr>
          <w:rFonts w:ascii="PT Astra Serif" w:hAnsi="PT Astra Serif"/>
          <w:b/>
          <w:bCs/>
          <w:sz w:val="20"/>
          <w:szCs w:val="24"/>
        </w:rPr>
        <w:t xml:space="preserve">О внесении изменений в приложение к Решению Целинной районной Думы от 26 сентября </w:t>
      </w:r>
    </w:p>
    <w:p w:rsidR="00863794" w:rsidRDefault="00863794" w:rsidP="00C50441">
      <w:pPr>
        <w:spacing w:after="0" w:line="240" w:lineRule="auto"/>
        <w:ind w:firstLine="284"/>
        <w:jc w:val="center"/>
        <w:rPr>
          <w:rFonts w:ascii="PT Astra Serif" w:hAnsi="PT Astra Serif"/>
          <w:b/>
          <w:bCs/>
          <w:sz w:val="20"/>
          <w:szCs w:val="24"/>
        </w:rPr>
      </w:pPr>
      <w:r w:rsidRPr="004E7B17">
        <w:rPr>
          <w:rFonts w:ascii="PT Astra Serif" w:hAnsi="PT Astra Serif"/>
          <w:b/>
          <w:bCs/>
          <w:sz w:val="20"/>
          <w:szCs w:val="24"/>
        </w:rPr>
        <w:t xml:space="preserve">2017 года № 437 «Об утверждении местных </w:t>
      </w:r>
      <w:proofErr w:type="gramStart"/>
      <w:r w:rsidRPr="004E7B17">
        <w:rPr>
          <w:rFonts w:ascii="PT Astra Serif" w:hAnsi="PT Astra Serif"/>
          <w:b/>
          <w:bCs/>
          <w:sz w:val="20"/>
          <w:szCs w:val="24"/>
        </w:rPr>
        <w:t>нормативов градостроительного проектирования Южного сельсовета Целинного района Курганской области</w:t>
      </w:r>
      <w:proofErr w:type="gramEnd"/>
    </w:p>
    <w:p w:rsidR="004E7B17" w:rsidRPr="004E7B17" w:rsidRDefault="004E7B17" w:rsidP="00C50441">
      <w:pPr>
        <w:spacing w:after="0" w:line="240" w:lineRule="auto"/>
        <w:ind w:firstLine="284"/>
        <w:jc w:val="center"/>
        <w:rPr>
          <w:rFonts w:ascii="PT Astra Serif" w:hAnsi="PT Astra Serif"/>
          <w:b/>
          <w:bCs/>
          <w:sz w:val="20"/>
          <w:szCs w:val="24"/>
        </w:rPr>
      </w:pPr>
    </w:p>
    <w:p w:rsidR="00863794" w:rsidRPr="004E7B17" w:rsidRDefault="00863794" w:rsidP="004E7B17">
      <w:pPr>
        <w:autoSpaceDE w:val="0"/>
        <w:spacing w:after="0" w:line="240" w:lineRule="auto"/>
        <w:ind w:firstLine="567"/>
        <w:jc w:val="both"/>
        <w:rPr>
          <w:rFonts w:ascii="PT Astra Serif" w:hAnsi="PT Astra Serif"/>
          <w:sz w:val="16"/>
          <w:szCs w:val="24"/>
        </w:rPr>
      </w:pPr>
      <w:r w:rsidRPr="004E7B17">
        <w:rPr>
          <w:rFonts w:ascii="PT Astra Serif" w:hAnsi="PT Astra Serif"/>
          <w:sz w:val="16"/>
          <w:szCs w:val="24"/>
        </w:rPr>
        <w:t>В соответствии с Градостроительным кодексом Российской Федерации, Уставом Целинного района Курганской области, в целях исполнения подпункта «а» пункта 2 Перечня поручений Президента Российской Федерации от 22 ноября 2019 года Пр-2397, Целинная районная Дума РЕШИЛА</w:t>
      </w:r>
    </w:p>
    <w:p w:rsidR="00863794" w:rsidRPr="004E7B17" w:rsidRDefault="00863794" w:rsidP="004E7B17">
      <w:pPr>
        <w:autoSpaceDE w:val="0"/>
        <w:spacing w:after="0" w:line="240" w:lineRule="auto"/>
        <w:ind w:firstLine="567"/>
        <w:jc w:val="both"/>
        <w:rPr>
          <w:rFonts w:ascii="PT Astra Serif" w:hAnsi="PT Astra Serif"/>
          <w:sz w:val="16"/>
          <w:szCs w:val="24"/>
        </w:rPr>
      </w:pPr>
      <w:r w:rsidRPr="004E7B17">
        <w:rPr>
          <w:rFonts w:ascii="PT Astra Serif" w:hAnsi="PT Astra Serif"/>
          <w:sz w:val="16"/>
          <w:szCs w:val="24"/>
        </w:rPr>
        <w:t xml:space="preserve">1. Внести в приложение к Решению Целинной районной Думы от 26 сентября 2017 года № 437 «Об утверждении местных нормативов градостроительного проектирования </w:t>
      </w:r>
      <w:r w:rsidRPr="004E7B17">
        <w:rPr>
          <w:rFonts w:ascii="PT Astra Serif" w:hAnsi="PT Astra Serif"/>
          <w:bCs/>
          <w:sz w:val="16"/>
          <w:szCs w:val="24"/>
        </w:rPr>
        <w:t>Южного</w:t>
      </w:r>
      <w:r w:rsidRPr="004E7B17">
        <w:rPr>
          <w:rFonts w:ascii="PT Astra Serif" w:hAnsi="PT Astra Serif"/>
          <w:sz w:val="16"/>
          <w:szCs w:val="24"/>
        </w:rPr>
        <w:t xml:space="preserve"> сельсовета Целинного района Курганской области» следующие изменения: таблицу, статьи 2, части 1, дополнить строкой следующего содержания:</w:t>
      </w:r>
    </w:p>
    <w:tbl>
      <w:tblPr>
        <w:tblpPr w:leftFromText="180" w:rightFromText="180" w:vertAnchor="text" w:horzAnchor="margin" w:tblpY="9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15"/>
        <w:gridCol w:w="2726"/>
        <w:gridCol w:w="1952"/>
      </w:tblGrid>
      <w:tr w:rsidR="00863794" w:rsidRPr="004E7B17" w:rsidTr="004E7B17">
        <w:trPr>
          <w:trHeight w:val="416"/>
        </w:trPr>
        <w:tc>
          <w:tcPr>
            <w:tcW w:w="1271" w:type="dxa"/>
          </w:tcPr>
          <w:p w:rsidR="00863794" w:rsidRPr="004E7B17" w:rsidRDefault="00863794" w:rsidP="004E7B17">
            <w:pPr>
              <w:spacing w:after="0" w:line="240" w:lineRule="auto"/>
              <w:ind w:firstLine="567"/>
              <w:jc w:val="center"/>
              <w:rPr>
                <w:rFonts w:ascii="PT Astra Serif" w:hAnsi="PT Astra Serif"/>
                <w:bCs/>
                <w:color w:val="000000"/>
                <w:sz w:val="16"/>
                <w:szCs w:val="24"/>
              </w:rPr>
            </w:pPr>
            <w:r w:rsidRPr="004E7B17">
              <w:rPr>
                <w:rFonts w:ascii="PT Astra Serif" w:hAnsi="PT Astra Serif"/>
                <w:bCs/>
                <w:color w:val="000000"/>
                <w:sz w:val="16"/>
                <w:szCs w:val="24"/>
              </w:rPr>
              <w:t>2.1.2</w:t>
            </w:r>
          </w:p>
        </w:tc>
        <w:tc>
          <w:tcPr>
            <w:tcW w:w="3515" w:type="dxa"/>
          </w:tcPr>
          <w:p w:rsidR="00863794" w:rsidRPr="004E7B17" w:rsidRDefault="00863794" w:rsidP="004E7B17">
            <w:pPr>
              <w:spacing w:after="0" w:line="240" w:lineRule="auto"/>
              <w:ind w:firstLine="567"/>
              <w:jc w:val="center"/>
              <w:rPr>
                <w:rFonts w:ascii="PT Astra Serif" w:hAnsi="PT Astra Serif"/>
                <w:bCs/>
                <w:color w:val="000000"/>
                <w:sz w:val="16"/>
                <w:szCs w:val="24"/>
              </w:rPr>
            </w:pPr>
            <w:r w:rsidRPr="004E7B17">
              <w:rPr>
                <w:rFonts w:ascii="PT Astra Serif" w:hAnsi="PT Astra Serif"/>
                <w:bCs/>
                <w:color w:val="000000"/>
                <w:sz w:val="16"/>
                <w:szCs w:val="24"/>
              </w:rPr>
              <w:t>Велосипедные дорожки</w:t>
            </w:r>
          </w:p>
        </w:tc>
        <w:tc>
          <w:tcPr>
            <w:tcW w:w="2726" w:type="dxa"/>
          </w:tcPr>
          <w:p w:rsidR="00863794" w:rsidRPr="004E7B17" w:rsidRDefault="00863794" w:rsidP="004E7B17">
            <w:pPr>
              <w:spacing w:after="0" w:line="240" w:lineRule="auto"/>
              <w:ind w:firstLine="567"/>
              <w:jc w:val="center"/>
              <w:rPr>
                <w:rFonts w:ascii="PT Astra Serif" w:hAnsi="PT Astra Serif"/>
                <w:bCs/>
                <w:color w:val="000000"/>
                <w:sz w:val="16"/>
                <w:szCs w:val="24"/>
              </w:rPr>
            </w:pPr>
            <w:proofErr w:type="gramStart"/>
            <w:r w:rsidRPr="004E7B17">
              <w:rPr>
                <w:rFonts w:ascii="PT Astra Serif" w:hAnsi="PT Astra Serif"/>
                <w:bCs/>
                <w:color w:val="000000"/>
                <w:sz w:val="16"/>
                <w:szCs w:val="24"/>
              </w:rPr>
              <w:t>км</w:t>
            </w:r>
            <w:proofErr w:type="gramEnd"/>
            <w:r w:rsidRPr="004E7B17">
              <w:rPr>
                <w:rFonts w:ascii="PT Astra Serif" w:hAnsi="PT Astra Serif"/>
                <w:bCs/>
                <w:color w:val="000000"/>
                <w:sz w:val="16"/>
                <w:szCs w:val="24"/>
              </w:rPr>
              <w:t>/тысяч га</w:t>
            </w:r>
          </w:p>
        </w:tc>
        <w:tc>
          <w:tcPr>
            <w:tcW w:w="1952" w:type="dxa"/>
          </w:tcPr>
          <w:p w:rsidR="00863794" w:rsidRPr="004E7B17" w:rsidRDefault="00863794" w:rsidP="004E7B17">
            <w:pPr>
              <w:spacing w:after="0" w:line="240" w:lineRule="auto"/>
              <w:ind w:firstLine="567"/>
              <w:jc w:val="center"/>
              <w:rPr>
                <w:rFonts w:ascii="PT Astra Serif" w:hAnsi="PT Astra Serif"/>
                <w:bCs/>
                <w:color w:val="000000"/>
                <w:sz w:val="16"/>
                <w:szCs w:val="24"/>
              </w:rPr>
            </w:pPr>
            <w:r w:rsidRPr="004E7B17">
              <w:rPr>
                <w:rFonts w:ascii="PT Astra Serif" w:hAnsi="PT Astra Serif"/>
                <w:bCs/>
                <w:color w:val="000000"/>
                <w:sz w:val="16"/>
                <w:szCs w:val="24"/>
              </w:rPr>
              <w:t>0,5</w:t>
            </w:r>
          </w:p>
        </w:tc>
      </w:tr>
    </w:tbl>
    <w:p w:rsidR="00863794" w:rsidRPr="004E7B17" w:rsidRDefault="00863794" w:rsidP="004E7B17">
      <w:pPr>
        <w:autoSpaceDE w:val="0"/>
        <w:spacing w:after="0" w:line="240" w:lineRule="auto"/>
        <w:ind w:firstLine="567"/>
        <w:jc w:val="both"/>
        <w:rPr>
          <w:rFonts w:ascii="PT Astra Serif" w:hAnsi="PT Astra Serif"/>
          <w:sz w:val="16"/>
          <w:szCs w:val="24"/>
        </w:rPr>
      </w:pPr>
    </w:p>
    <w:p w:rsidR="00863794" w:rsidRPr="004E7B17" w:rsidRDefault="00863794" w:rsidP="004E7B17">
      <w:pPr>
        <w:autoSpaceDE w:val="0"/>
        <w:spacing w:after="0" w:line="240" w:lineRule="auto"/>
        <w:ind w:firstLine="567"/>
        <w:jc w:val="both"/>
        <w:rPr>
          <w:rFonts w:ascii="PT Astra Serif" w:hAnsi="PT Astra Serif"/>
          <w:sz w:val="16"/>
          <w:szCs w:val="24"/>
        </w:rPr>
      </w:pPr>
    </w:p>
    <w:p w:rsidR="00863794" w:rsidRPr="004E7B17" w:rsidRDefault="00863794" w:rsidP="004E7B17">
      <w:pPr>
        <w:spacing w:after="0" w:line="240" w:lineRule="auto"/>
        <w:ind w:firstLine="567"/>
        <w:jc w:val="both"/>
        <w:rPr>
          <w:rFonts w:ascii="PT Astra Serif" w:hAnsi="PT Astra Serif"/>
          <w:color w:val="000000"/>
          <w:sz w:val="16"/>
          <w:szCs w:val="24"/>
        </w:rPr>
      </w:pPr>
      <w:r w:rsidRPr="004E7B17">
        <w:rPr>
          <w:rFonts w:ascii="PT Astra Serif" w:hAnsi="PT Astra Serif"/>
          <w:color w:val="000000"/>
          <w:sz w:val="16"/>
          <w:szCs w:val="24"/>
        </w:rPr>
        <w:t>2. Настоящее решение опубликовать в информационном бюллетене «Муниципальный вестник».</w:t>
      </w:r>
    </w:p>
    <w:p w:rsidR="00863794" w:rsidRPr="004E7B17" w:rsidRDefault="00863794" w:rsidP="004E7B17">
      <w:pPr>
        <w:spacing w:after="0" w:line="240" w:lineRule="auto"/>
        <w:ind w:firstLine="567"/>
        <w:jc w:val="both"/>
        <w:rPr>
          <w:rFonts w:ascii="PT Astra Serif" w:hAnsi="PT Astra Serif"/>
          <w:color w:val="000000"/>
          <w:sz w:val="16"/>
          <w:szCs w:val="24"/>
        </w:rPr>
      </w:pPr>
      <w:r w:rsidRPr="004E7B17">
        <w:rPr>
          <w:rFonts w:ascii="PT Astra Serif" w:hAnsi="PT Astra Serif"/>
          <w:color w:val="000000"/>
          <w:sz w:val="16"/>
          <w:szCs w:val="24"/>
        </w:rPr>
        <w:t>3. Настоящее решение вступает в силу после его опубликования.</w:t>
      </w:r>
    </w:p>
    <w:p w:rsidR="00863794" w:rsidRPr="004E7B17" w:rsidRDefault="00863794" w:rsidP="004E7B17">
      <w:pPr>
        <w:spacing w:after="0" w:line="240" w:lineRule="auto"/>
        <w:ind w:firstLine="567"/>
        <w:jc w:val="both"/>
        <w:rPr>
          <w:rFonts w:ascii="PT Astra Serif" w:hAnsi="PT Astra Serif"/>
          <w:color w:val="000000"/>
          <w:sz w:val="16"/>
          <w:szCs w:val="24"/>
        </w:rPr>
      </w:pPr>
      <w:r w:rsidRPr="004E7B17">
        <w:rPr>
          <w:rFonts w:ascii="PT Astra Serif" w:hAnsi="PT Astra Serif"/>
          <w:color w:val="000000"/>
          <w:sz w:val="16"/>
          <w:szCs w:val="24"/>
        </w:rPr>
        <w:t>4. </w:t>
      </w:r>
      <w:proofErr w:type="gramStart"/>
      <w:r w:rsidRPr="004E7B17">
        <w:rPr>
          <w:rFonts w:ascii="PT Astra Serif" w:hAnsi="PT Astra Serif"/>
          <w:color w:val="000000"/>
          <w:sz w:val="16"/>
          <w:szCs w:val="24"/>
        </w:rPr>
        <w:t>Контроль за</w:t>
      </w:r>
      <w:proofErr w:type="gramEnd"/>
      <w:r w:rsidRPr="004E7B17">
        <w:rPr>
          <w:rFonts w:ascii="PT Astra Serif" w:hAnsi="PT Astra Serif"/>
          <w:color w:val="000000"/>
          <w:sz w:val="16"/>
          <w:szCs w:val="24"/>
        </w:rPr>
        <w:t xml:space="preserve"> исполнением настоящего решения возложить на председателя Целинной районной Думы. </w:t>
      </w:r>
    </w:p>
    <w:p w:rsidR="00863794" w:rsidRPr="004E7B17" w:rsidRDefault="00863794" w:rsidP="004E7B17">
      <w:pPr>
        <w:spacing w:after="0" w:line="240" w:lineRule="auto"/>
        <w:ind w:firstLine="567"/>
        <w:jc w:val="both"/>
        <w:rPr>
          <w:rFonts w:ascii="PT Astra Serif" w:hAnsi="PT Astra Serif"/>
          <w:color w:val="000000"/>
          <w:sz w:val="16"/>
          <w:szCs w:val="24"/>
        </w:rPr>
      </w:pPr>
    </w:p>
    <w:p w:rsidR="00863794" w:rsidRPr="004E7B17" w:rsidRDefault="00863794" w:rsidP="004E7B17">
      <w:pPr>
        <w:spacing w:after="0" w:line="240" w:lineRule="auto"/>
        <w:ind w:firstLine="567"/>
        <w:jc w:val="both"/>
        <w:rPr>
          <w:rFonts w:ascii="PT Astra Serif" w:hAnsi="PT Astra Serif"/>
          <w:color w:val="000000"/>
          <w:sz w:val="16"/>
          <w:szCs w:val="24"/>
        </w:rPr>
      </w:pPr>
      <w:r w:rsidRPr="004E7B17">
        <w:rPr>
          <w:rFonts w:ascii="PT Astra Serif" w:hAnsi="PT Astra Serif"/>
          <w:color w:val="000000"/>
          <w:sz w:val="16"/>
          <w:szCs w:val="24"/>
        </w:rPr>
        <w:t xml:space="preserve">Председатель Целинной районной Думы                       А.В. </w:t>
      </w:r>
      <w:proofErr w:type="spellStart"/>
      <w:r w:rsidRPr="004E7B17">
        <w:rPr>
          <w:rFonts w:ascii="PT Astra Serif" w:hAnsi="PT Astra Serif"/>
          <w:color w:val="000000"/>
          <w:sz w:val="16"/>
          <w:szCs w:val="24"/>
        </w:rPr>
        <w:t>Бажитов</w:t>
      </w:r>
      <w:proofErr w:type="spellEnd"/>
    </w:p>
    <w:p w:rsidR="00863794" w:rsidRPr="004E7B17" w:rsidRDefault="00863794" w:rsidP="004E7B17">
      <w:pPr>
        <w:spacing w:after="0" w:line="240" w:lineRule="auto"/>
        <w:ind w:firstLine="567"/>
        <w:rPr>
          <w:rFonts w:ascii="PT Astra Serif" w:hAnsi="PT Astra Serif"/>
          <w:sz w:val="14"/>
        </w:rPr>
      </w:pPr>
      <w:r w:rsidRPr="004E7B17">
        <w:rPr>
          <w:rFonts w:ascii="PT Astra Serif" w:hAnsi="PT Astra Serif"/>
          <w:color w:val="000000"/>
          <w:sz w:val="16"/>
          <w:szCs w:val="24"/>
        </w:rPr>
        <w:t xml:space="preserve">Глава Целинного района                                                     И.И. </w:t>
      </w:r>
      <w:proofErr w:type="gramStart"/>
      <w:r w:rsidRPr="004E7B17">
        <w:rPr>
          <w:rFonts w:ascii="PT Astra Serif" w:hAnsi="PT Astra Serif"/>
          <w:color w:val="000000"/>
          <w:sz w:val="16"/>
          <w:szCs w:val="24"/>
        </w:rPr>
        <w:t>Светличный</w:t>
      </w:r>
      <w:proofErr w:type="gramEnd"/>
    </w:p>
    <w:p w:rsidR="00863794" w:rsidRPr="004E7B17" w:rsidRDefault="00863794" w:rsidP="004E7B17">
      <w:pPr>
        <w:spacing w:after="0" w:line="240" w:lineRule="auto"/>
        <w:ind w:firstLine="567"/>
        <w:rPr>
          <w:rFonts w:ascii="PT Astra Serif" w:hAnsi="PT Astra Serif"/>
          <w:sz w:val="14"/>
        </w:rPr>
      </w:pPr>
    </w:p>
    <w:p w:rsidR="00981482" w:rsidRPr="004E7B17" w:rsidRDefault="00981482" w:rsidP="004E7B17">
      <w:pPr>
        <w:tabs>
          <w:tab w:val="left" w:pos="3686"/>
        </w:tabs>
        <w:spacing w:after="0" w:line="240" w:lineRule="auto"/>
        <w:ind w:firstLine="567"/>
        <w:jc w:val="both"/>
        <w:rPr>
          <w:rFonts w:ascii="PT Astra Serif" w:hAnsi="PT Astra Serif"/>
          <w:sz w:val="14"/>
        </w:rPr>
      </w:pPr>
      <w:r w:rsidRPr="004E7B17">
        <w:rPr>
          <w:rFonts w:ascii="PT Astra Serif" w:hAnsi="PT Astra Serif"/>
          <w:bCs/>
          <w:sz w:val="14"/>
        </w:rPr>
        <w:t xml:space="preserve">          </w:t>
      </w:r>
    </w:p>
    <w:p w:rsidR="00981482" w:rsidRDefault="00981482" w:rsidP="00981482">
      <w:pPr>
        <w:spacing w:after="0" w:line="240" w:lineRule="auto"/>
        <w:ind w:left="-567" w:firstLine="567"/>
        <w:rPr>
          <w:rFonts w:ascii="Times New Roman" w:hAnsi="Times New Roman"/>
          <w:b/>
          <w:i/>
          <w:sz w:val="32"/>
        </w:rPr>
      </w:pPr>
      <w:r w:rsidRPr="003B0806">
        <w:rPr>
          <w:rFonts w:ascii="Times New Roman" w:hAnsi="Times New Roman"/>
          <w:b/>
          <w:i/>
          <w:sz w:val="32"/>
        </w:rPr>
        <w:t xml:space="preserve">Раздел </w:t>
      </w:r>
      <w:r>
        <w:rPr>
          <w:rFonts w:ascii="Times New Roman" w:hAnsi="Times New Roman"/>
          <w:b/>
          <w:i/>
          <w:sz w:val="32"/>
        </w:rPr>
        <w:t>второй</w:t>
      </w:r>
    </w:p>
    <w:p w:rsidR="00981482" w:rsidRPr="00D37DFF" w:rsidRDefault="00981482">
      <w:pPr>
        <w:pStyle w:val="ConsNonformat"/>
        <w:widowControl/>
        <w:jc w:val="center"/>
        <w:rPr>
          <w:rFonts w:ascii="Times New Roman" w:hAnsi="Times New Roman"/>
          <w:szCs w:val="32"/>
        </w:rPr>
      </w:pPr>
    </w:p>
    <w:p w:rsidR="00BD52A8" w:rsidRPr="00BD52A8" w:rsidRDefault="00BD52A8" w:rsidP="00BF018C">
      <w:pPr>
        <w:pStyle w:val="ConsNonformat"/>
        <w:widowControl/>
        <w:jc w:val="center"/>
        <w:outlineLvl w:val="0"/>
        <w:rPr>
          <w:rFonts w:ascii="PT Astra Serif" w:hAnsi="PT Astra Serif"/>
          <w:sz w:val="28"/>
          <w:szCs w:val="40"/>
        </w:rPr>
      </w:pPr>
      <w:r w:rsidRPr="00BD52A8">
        <w:rPr>
          <w:rFonts w:ascii="PT Astra Serif" w:hAnsi="PT Astra Serif"/>
          <w:sz w:val="28"/>
          <w:szCs w:val="40"/>
        </w:rPr>
        <w:lastRenderedPageBreak/>
        <w:t>КУРГАНСКАЯ ОБЛАСТЬ</w:t>
      </w:r>
    </w:p>
    <w:p w:rsidR="00BD52A8" w:rsidRPr="00BD52A8" w:rsidRDefault="00BD52A8" w:rsidP="00BF018C">
      <w:pPr>
        <w:pStyle w:val="ConsNonformat"/>
        <w:widowControl/>
        <w:jc w:val="center"/>
        <w:outlineLvl w:val="0"/>
        <w:rPr>
          <w:rFonts w:ascii="PT Astra Serif" w:hAnsi="PT Astra Serif"/>
          <w:sz w:val="28"/>
          <w:szCs w:val="40"/>
        </w:rPr>
      </w:pPr>
      <w:r w:rsidRPr="00BD52A8">
        <w:rPr>
          <w:rFonts w:ascii="PT Astra Serif" w:hAnsi="PT Astra Serif"/>
          <w:sz w:val="28"/>
          <w:szCs w:val="40"/>
        </w:rPr>
        <w:t>ЦЕЛИННЫЙ РАЙОН</w:t>
      </w:r>
    </w:p>
    <w:p w:rsidR="00BD52A8" w:rsidRPr="00BD52A8" w:rsidRDefault="00BD52A8" w:rsidP="00BF018C">
      <w:pPr>
        <w:pStyle w:val="ConsNonformat"/>
        <w:widowControl/>
        <w:jc w:val="center"/>
        <w:outlineLvl w:val="0"/>
        <w:rPr>
          <w:rFonts w:ascii="PT Astra Serif" w:hAnsi="PT Astra Serif"/>
          <w:sz w:val="28"/>
          <w:szCs w:val="40"/>
        </w:rPr>
      </w:pPr>
      <w:r w:rsidRPr="00BD52A8">
        <w:rPr>
          <w:rFonts w:ascii="PT Astra Serif" w:hAnsi="PT Astra Serif"/>
          <w:sz w:val="28"/>
          <w:szCs w:val="40"/>
        </w:rPr>
        <w:t>ГЛАВА ЦЕЛИННОГО РАЙОНА</w:t>
      </w:r>
    </w:p>
    <w:p w:rsidR="00BD52A8" w:rsidRPr="00E20DE9" w:rsidRDefault="00BD52A8" w:rsidP="00BF018C">
      <w:pPr>
        <w:pStyle w:val="ConsNonformat"/>
        <w:widowControl/>
        <w:jc w:val="center"/>
        <w:rPr>
          <w:rFonts w:ascii="PT Astra Serif" w:hAnsi="PT Astra Serif"/>
          <w:b/>
          <w:sz w:val="28"/>
          <w:szCs w:val="40"/>
        </w:rPr>
      </w:pPr>
    </w:p>
    <w:p w:rsidR="00BD52A8" w:rsidRPr="00BD52A8" w:rsidRDefault="00BD52A8" w:rsidP="00BF018C">
      <w:pPr>
        <w:pStyle w:val="ConsNonformat"/>
        <w:widowControl/>
        <w:jc w:val="center"/>
        <w:outlineLvl w:val="0"/>
        <w:rPr>
          <w:rFonts w:ascii="PT Astra Serif" w:hAnsi="PT Astra Serif"/>
          <w:b/>
          <w:sz w:val="36"/>
          <w:szCs w:val="40"/>
        </w:rPr>
      </w:pPr>
      <w:r w:rsidRPr="00BD52A8">
        <w:rPr>
          <w:rFonts w:ascii="PT Astra Serif" w:hAnsi="PT Astra Serif"/>
          <w:b/>
          <w:sz w:val="36"/>
          <w:szCs w:val="40"/>
        </w:rPr>
        <w:t>ПОСТАНОВЛЕНИЕ</w:t>
      </w:r>
    </w:p>
    <w:p w:rsidR="00BD52A8" w:rsidRPr="00180CC8" w:rsidRDefault="00BD52A8" w:rsidP="00BF018C">
      <w:pPr>
        <w:pStyle w:val="ConsNonformat"/>
        <w:widowControl/>
        <w:jc w:val="center"/>
        <w:rPr>
          <w:rFonts w:ascii="PT Astra Serif" w:hAnsi="PT Astra Serif"/>
          <w:b/>
          <w:sz w:val="26"/>
          <w:szCs w:val="26"/>
        </w:rPr>
      </w:pPr>
    </w:p>
    <w:p w:rsidR="00BD52A8" w:rsidRPr="00BD52A8" w:rsidRDefault="00BD52A8" w:rsidP="00BD52A8">
      <w:pPr>
        <w:pStyle w:val="ConsNonformat"/>
        <w:widowControl/>
        <w:jc w:val="both"/>
        <w:rPr>
          <w:rFonts w:ascii="PT Astra Serif" w:hAnsi="PT Astra Serif"/>
          <w:sz w:val="24"/>
          <w:szCs w:val="28"/>
        </w:rPr>
      </w:pPr>
      <w:r w:rsidRPr="00BD52A8">
        <w:rPr>
          <w:rFonts w:ascii="PT Astra Serif" w:hAnsi="PT Astra Serif"/>
          <w:sz w:val="24"/>
          <w:szCs w:val="28"/>
        </w:rPr>
        <w:t xml:space="preserve">от 30 января  2020 года             </w:t>
      </w:r>
      <w:r>
        <w:rPr>
          <w:rFonts w:ascii="PT Astra Serif" w:hAnsi="PT Astra Serif"/>
          <w:sz w:val="24"/>
          <w:szCs w:val="28"/>
        </w:rPr>
        <w:t xml:space="preserve">      </w:t>
      </w:r>
      <w:r w:rsidRPr="00BD52A8">
        <w:rPr>
          <w:rFonts w:ascii="PT Astra Serif" w:hAnsi="PT Astra Serif"/>
          <w:sz w:val="24"/>
          <w:szCs w:val="28"/>
        </w:rPr>
        <w:t xml:space="preserve">         №  09                   </w:t>
      </w:r>
      <w:r>
        <w:rPr>
          <w:rFonts w:ascii="PT Astra Serif" w:hAnsi="PT Astra Serif"/>
          <w:sz w:val="24"/>
          <w:szCs w:val="28"/>
        </w:rPr>
        <w:t xml:space="preserve">             </w:t>
      </w:r>
      <w:r w:rsidRPr="00BD52A8">
        <w:rPr>
          <w:rFonts w:ascii="PT Astra Serif" w:hAnsi="PT Astra Serif"/>
          <w:sz w:val="24"/>
          <w:szCs w:val="28"/>
        </w:rPr>
        <w:t xml:space="preserve">                    с. </w:t>
      </w:r>
      <w:proofErr w:type="gramStart"/>
      <w:r w:rsidRPr="00BD52A8">
        <w:rPr>
          <w:rFonts w:ascii="PT Astra Serif" w:hAnsi="PT Astra Serif"/>
          <w:sz w:val="24"/>
          <w:szCs w:val="28"/>
        </w:rPr>
        <w:t>Целинное</w:t>
      </w:r>
      <w:proofErr w:type="gramEnd"/>
      <w:r w:rsidRPr="00BD52A8">
        <w:rPr>
          <w:rFonts w:ascii="PT Astra Serif" w:hAnsi="PT Astra Serif"/>
          <w:sz w:val="24"/>
          <w:szCs w:val="28"/>
        </w:rPr>
        <w:t xml:space="preserve">      </w:t>
      </w:r>
    </w:p>
    <w:p w:rsidR="00BD52A8" w:rsidRDefault="00BD52A8" w:rsidP="00BD52A8">
      <w:pPr>
        <w:spacing w:after="0" w:line="240" w:lineRule="auto"/>
        <w:ind w:firstLine="567"/>
        <w:jc w:val="both"/>
        <w:rPr>
          <w:rFonts w:ascii="PT Astra Serif" w:hAnsi="PT Astra Serif"/>
          <w:sz w:val="24"/>
          <w:szCs w:val="28"/>
        </w:rPr>
      </w:pPr>
      <w:r w:rsidRPr="00BD52A8">
        <w:rPr>
          <w:rFonts w:ascii="PT Astra Serif" w:hAnsi="PT Astra Serif"/>
          <w:sz w:val="24"/>
          <w:szCs w:val="28"/>
        </w:rPr>
        <w:t xml:space="preserve"> </w:t>
      </w:r>
    </w:p>
    <w:p w:rsidR="00BD52A8" w:rsidRPr="00BD52A8" w:rsidRDefault="00BD52A8" w:rsidP="00BD52A8">
      <w:pPr>
        <w:spacing w:after="0" w:line="240" w:lineRule="auto"/>
        <w:ind w:firstLine="567"/>
        <w:jc w:val="center"/>
        <w:rPr>
          <w:rFonts w:ascii="PT Astra Serif" w:hAnsi="PT Astra Serif"/>
          <w:b/>
          <w:sz w:val="20"/>
          <w:szCs w:val="28"/>
        </w:rPr>
      </w:pPr>
      <w:r w:rsidRPr="00BD52A8">
        <w:rPr>
          <w:rFonts w:ascii="PT Astra Serif" w:hAnsi="PT Astra Serif"/>
          <w:b/>
          <w:sz w:val="20"/>
          <w:szCs w:val="28"/>
        </w:rPr>
        <w:t>Об утверждении стоимости гарантированного перечня услуг по погребению</w:t>
      </w:r>
    </w:p>
    <w:p w:rsidR="00BD52A8" w:rsidRPr="00BD52A8" w:rsidRDefault="00BD52A8" w:rsidP="00BD52A8">
      <w:pPr>
        <w:spacing w:after="0" w:line="240" w:lineRule="auto"/>
        <w:ind w:firstLine="567"/>
        <w:jc w:val="both"/>
        <w:rPr>
          <w:rFonts w:ascii="PT Astra Serif" w:hAnsi="PT Astra Serif"/>
          <w:sz w:val="28"/>
          <w:szCs w:val="28"/>
        </w:rPr>
      </w:pPr>
    </w:p>
    <w:p w:rsidR="00BD52A8" w:rsidRPr="00BD52A8" w:rsidRDefault="00BD52A8" w:rsidP="00BD52A8">
      <w:pPr>
        <w:spacing w:after="0" w:line="240" w:lineRule="auto"/>
        <w:ind w:firstLine="567"/>
        <w:jc w:val="both"/>
        <w:rPr>
          <w:rFonts w:ascii="PT Astra Serif" w:hAnsi="PT Astra Serif"/>
          <w:sz w:val="16"/>
          <w:szCs w:val="16"/>
        </w:rPr>
      </w:pPr>
      <w:proofErr w:type="gramStart"/>
      <w:r w:rsidRPr="00BD52A8">
        <w:rPr>
          <w:rFonts w:ascii="PT Astra Serif" w:hAnsi="PT Astra Serif"/>
          <w:sz w:val="16"/>
          <w:szCs w:val="16"/>
        </w:rPr>
        <w:t>В соответствии Федеральным законом от 06.10.2003 г. № 131 – ФЗ «Об общих принципах организации местного самоуправления в Российской Федерации, Федеральным законом от 12.01.1996 г. № 8-ФЗ «О погребении и похоронном деле», с Постановлением Правительства Российской Федерации от 29.01.2020 года № 61 "Об утверждении коэффициента индексации выплат, пособий и компенсаций в 2020 году", Уставом Целинного района, Глава Целинного района;-</w:t>
      </w:r>
      <w:proofErr w:type="gramEnd"/>
    </w:p>
    <w:p w:rsidR="00BD52A8" w:rsidRPr="00BD52A8" w:rsidRDefault="00BD52A8" w:rsidP="00BD52A8">
      <w:pPr>
        <w:spacing w:after="0" w:line="240" w:lineRule="auto"/>
        <w:ind w:firstLine="567"/>
        <w:jc w:val="both"/>
        <w:rPr>
          <w:rFonts w:ascii="PT Astra Serif" w:hAnsi="PT Astra Serif"/>
          <w:sz w:val="16"/>
          <w:szCs w:val="16"/>
        </w:rPr>
      </w:pPr>
      <w:r w:rsidRPr="00BD52A8">
        <w:rPr>
          <w:rFonts w:ascii="PT Astra Serif" w:hAnsi="PT Astra Serif"/>
          <w:sz w:val="16"/>
          <w:szCs w:val="16"/>
        </w:rPr>
        <w:t>ПОСТАНОВЛЯЕТ:</w:t>
      </w:r>
    </w:p>
    <w:p w:rsidR="00BD52A8" w:rsidRPr="00BD52A8" w:rsidRDefault="00BD52A8" w:rsidP="00BD52A8">
      <w:pPr>
        <w:spacing w:after="0" w:line="240" w:lineRule="auto"/>
        <w:ind w:firstLine="567"/>
        <w:jc w:val="both"/>
        <w:rPr>
          <w:rFonts w:ascii="PT Astra Serif" w:hAnsi="PT Astra Serif"/>
          <w:sz w:val="16"/>
          <w:szCs w:val="16"/>
        </w:rPr>
      </w:pPr>
      <w:r w:rsidRPr="00BD52A8">
        <w:rPr>
          <w:rFonts w:ascii="PT Astra Serif" w:hAnsi="PT Astra Serif"/>
          <w:sz w:val="16"/>
          <w:szCs w:val="16"/>
        </w:rPr>
        <w:t xml:space="preserve">1. Утвердить стоимость гарантированного перечня услуг по погребению согласно приложению к настоящему постановлению. </w:t>
      </w:r>
    </w:p>
    <w:p w:rsidR="00BD52A8" w:rsidRPr="00BD52A8" w:rsidRDefault="00BD52A8" w:rsidP="00BD52A8">
      <w:pPr>
        <w:spacing w:after="0" w:line="240" w:lineRule="auto"/>
        <w:ind w:firstLine="567"/>
        <w:jc w:val="both"/>
        <w:rPr>
          <w:rFonts w:ascii="PT Astra Serif" w:hAnsi="PT Astra Serif"/>
          <w:sz w:val="16"/>
          <w:szCs w:val="16"/>
        </w:rPr>
      </w:pPr>
      <w:r w:rsidRPr="00BD52A8">
        <w:rPr>
          <w:rFonts w:ascii="PT Astra Serif" w:hAnsi="PT Astra Serif"/>
          <w:sz w:val="16"/>
          <w:szCs w:val="16"/>
        </w:rPr>
        <w:t xml:space="preserve">2. Установить, что </w:t>
      </w:r>
      <w:proofErr w:type="gramStart"/>
      <w:r w:rsidRPr="00BD52A8">
        <w:rPr>
          <w:rFonts w:ascii="PT Astra Serif" w:hAnsi="PT Astra Serif"/>
          <w:sz w:val="16"/>
          <w:szCs w:val="16"/>
        </w:rPr>
        <w:t>указанная</w:t>
      </w:r>
      <w:proofErr w:type="gramEnd"/>
      <w:r w:rsidRPr="00BD52A8">
        <w:rPr>
          <w:rFonts w:ascii="PT Astra Serif" w:hAnsi="PT Astra Serif"/>
          <w:sz w:val="16"/>
          <w:szCs w:val="16"/>
        </w:rPr>
        <w:t xml:space="preserve"> в пункте 1 настоящего постановления сто-</w:t>
      </w:r>
      <w:proofErr w:type="spellStart"/>
      <w:r w:rsidRPr="00BD52A8">
        <w:rPr>
          <w:rFonts w:ascii="PT Astra Serif" w:hAnsi="PT Astra Serif"/>
          <w:sz w:val="16"/>
          <w:szCs w:val="16"/>
        </w:rPr>
        <w:t>имость</w:t>
      </w:r>
      <w:proofErr w:type="spellEnd"/>
      <w:r w:rsidRPr="00BD52A8">
        <w:rPr>
          <w:rFonts w:ascii="PT Astra Serif" w:hAnsi="PT Astra Serif"/>
          <w:sz w:val="16"/>
          <w:szCs w:val="16"/>
        </w:rPr>
        <w:t xml:space="preserve"> услуг, предоставляется с 01.02.2020 года.</w:t>
      </w:r>
    </w:p>
    <w:p w:rsidR="00BD52A8" w:rsidRPr="00BD52A8" w:rsidRDefault="00BD52A8" w:rsidP="00BD52A8">
      <w:pPr>
        <w:spacing w:after="0" w:line="240" w:lineRule="auto"/>
        <w:ind w:firstLine="567"/>
        <w:jc w:val="both"/>
        <w:rPr>
          <w:rFonts w:ascii="PT Astra Serif" w:hAnsi="PT Astra Serif"/>
          <w:sz w:val="16"/>
          <w:szCs w:val="16"/>
        </w:rPr>
      </w:pPr>
      <w:r w:rsidRPr="00BD52A8">
        <w:rPr>
          <w:rFonts w:ascii="PT Astra Serif" w:hAnsi="PT Astra Serif"/>
          <w:sz w:val="16"/>
          <w:szCs w:val="16"/>
        </w:rPr>
        <w:t>3. Признать утратившим силу постановление Главы Целинного района от 24 января 2019 года № 06 «Об утверждении стоимости гарантированного перечня услуг по погребению».</w:t>
      </w:r>
    </w:p>
    <w:p w:rsidR="00BD52A8" w:rsidRPr="00BD52A8" w:rsidRDefault="00BD52A8" w:rsidP="00BD52A8">
      <w:pPr>
        <w:spacing w:after="0" w:line="240" w:lineRule="auto"/>
        <w:ind w:firstLine="567"/>
        <w:jc w:val="both"/>
        <w:rPr>
          <w:rFonts w:ascii="PT Astra Serif" w:hAnsi="PT Astra Serif"/>
          <w:sz w:val="16"/>
          <w:szCs w:val="16"/>
        </w:rPr>
      </w:pPr>
      <w:r w:rsidRPr="00BD52A8">
        <w:rPr>
          <w:rFonts w:ascii="PT Astra Serif" w:hAnsi="PT Astra Serif"/>
          <w:sz w:val="16"/>
          <w:szCs w:val="16"/>
        </w:rPr>
        <w:t>4. Опубликовать настоящее постановление в информационном бюллетене «Муниципальный вестник».</w:t>
      </w:r>
    </w:p>
    <w:p w:rsidR="00BD52A8" w:rsidRPr="00BD52A8" w:rsidRDefault="00BD52A8" w:rsidP="00BD52A8">
      <w:pPr>
        <w:spacing w:after="0" w:line="240" w:lineRule="auto"/>
        <w:ind w:firstLine="567"/>
        <w:jc w:val="both"/>
        <w:rPr>
          <w:rFonts w:ascii="PT Astra Serif" w:hAnsi="PT Astra Serif"/>
          <w:sz w:val="16"/>
          <w:szCs w:val="16"/>
        </w:rPr>
      </w:pPr>
      <w:r w:rsidRPr="00BD52A8">
        <w:rPr>
          <w:rFonts w:ascii="PT Astra Serif" w:hAnsi="PT Astra Serif"/>
          <w:sz w:val="16"/>
          <w:szCs w:val="16"/>
        </w:rPr>
        <w:t>5. Настоящее постановление вступает в законную силу с 01.02.2020 года.</w:t>
      </w:r>
    </w:p>
    <w:p w:rsidR="00BD52A8" w:rsidRPr="00BD52A8" w:rsidRDefault="00BD52A8" w:rsidP="00BD52A8">
      <w:pPr>
        <w:spacing w:after="0" w:line="240" w:lineRule="auto"/>
        <w:ind w:firstLine="567"/>
        <w:jc w:val="both"/>
        <w:rPr>
          <w:rFonts w:ascii="PT Astra Serif" w:hAnsi="PT Astra Serif"/>
          <w:sz w:val="16"/>
          <w:szCs w:val="16"/>
        </w:rPr>
      </w:pPr>
      <w:r w:rsidRPr="00BD52A8">
        <w:rPr>
          <w:rFonts w:ascii="PT Astra Serif" w:hAnsi="PT Astra Serif"/>
          <w:sz w:val="16"/>
          <w:szCs w:val="16"/>
        </w:rPr>
        <w:t xml:space="preserve">6. </w:t>
      </w:r>
      <w:proofErr w:type="gramStart"/>
      <w:r w:rsidRPr="00BD52A8">
        <w:rPr>
          <w:rFonts w:ascii="PT Astra Serif" w:hAnsi="PT Astra Serif"/>
          <w:sz w:val="16"/>
          <w:szCs w:val="16"/>
        </w:rPr>
        <w:t>Контроль за</w:t>
      </w:r>
      <w:proofErr w:type="gramEnd"/>
      <w:r w:rsidRPr="00BD52A8">
        <w:rPr>
          <w:rFonts w:ascii="PT Astra Serif" w:hAnsi="PT Astra Serif"/>
          <w:sz w:val="16"/>
          <w:szCs w:val="16"/>
        </w:rPr>
        <w:t xml:space="preserve"> исполнением настоящего постановления оставляю за собой.</w:t>
      </w:r>
    </w:p>
    <w:p w:rsidR="00BD52A8" w:rsidRPr="00BD52A8" w:rsidRDefault="00BD52A8" w:rsidP="00BD52A8">
      <w:pPr>
        <w:spacing w:after="0" w:line="240" w:lineRule="auto"/>
        <w:ind w:firstLine="567"/>
        <w:jc w:val="both"/>
        <w:rPr>
          <w:rFonts w:ascii="PT Astra Serif" w:hAnsi="PT Astra Serif"/>
          <w:sz w:val="16"/>
          <w:szCs w:val="16"/>
        </w:rPr>
      </w:pPr>
    </w:p>
    <w:p w:rsidR="00BD52A8" w:rsidRPr="00BD52A8" w:rsidRDefault="00BD52A8" w:rsidP="00BD52A8">
      <w:pPr>
        <w:spacing w:after="0" w:line="240" w:lineRule="auto"/>
        <w:ind w:firstLine="567"/>
        <w:jc w:val="both"/>
        <w:rPr>
          <w:rFonts w:ascii="PT Astra Serif" w:hAnsi="PT Astra Serif"/>
          <w:sz w:val="16"/>
          <w:szCs w:val="16"/>
        </w:rPr>
      </w:pPr>
      <w:r w:rsidRPr="00BD52A8">
        <w:rPr>
          <w:rFonts w:ascii="PT Astra Serif" w:hAnsi="PT Astra Serif"/>
          <w:sz w:val="16"/>
          <w:szCs w:val="16"/>
        </w:rPr>
        <w:t xml:space="preserve">Глава Целинного района                                                    И.И. </w:t>
      </w:r>
      <w:proofErr w:type="gramStart"/>
      <w:r w:rsidRPr="00BD52A8">
        <w:rPr>
          <w:rFonts w:ascii="PT Astra Serif" w:hAnsi="PT Astra Serif"/>
          <w:sz w:val="16"/>
          <w:szCs w:val="16"/>
        </w:rPr>
        <w:t>Светличный</w:t>
      </w:r>
      <w:proofErr w:type="gramEnd"/>
    </w:p>
    <w:p w:rsidR="00BD52A8" w:rsidRPr="00BD52A8" w:rsidRDefault="00BD52A8" w:rsidP="00BD52A8">
      <w:pPr>
        <w:spacing w:after="0" w:line="240" w:lineRule="auto"/>
        <w:ind w:firstLine="567"/>
        <w:jc w:val="both"/>
        <w:rPr>
          <w:rFonts w:ascii="PT Astra Serif" w:hAnsi="PT Astra Serif"/>
          <w:sz w:val="16"/>
          <w:szCs w:val="16"/>
        </w:rPr>
      </w:pPr>
    </w:p>
    <w:p w:rsidR="00BD52A8" w:rsidRPr="00BD52A8" w:rsidRDefault="00BD52A8" w:rsidP="00BD52A8">
      <w:pPr>
        <w:spacing w:after="0" w:line="240" w:lineRule="auto"/>
        <w:jc w:val="right"/>
        <w:rPr>
          <w:rFonts w:ascii="PT Astra Serif" w:hAnsi="PT Astra Serif"/>
          <w:sz w:val="16"/>
          <w:szCs w:val="16"/>
        </w:rPr>
      </w:pPr>
      <w:r w:rsidRPr="00BD52A8">
        <w:rPr>
          <w:rFonts w:ascii="PT Astra Serif" w:hAnsi="PT Astra Serif"/>
          <w:sz w:val="16"/>
          <w:szCs w:val="16"/>
        </w:rPr>
        <w:t xml:space="preserve">Приложение </w:t>
      </w:r>
    </w:p>
    <w:p w:rsidR="00BD52A8" w:rsidRPr="00BD52A8" w:rsidRDefault="00BD52A8" w:rsidP="00BD52A8">
      <w:pPr>
        <w:spacing w:after="0" w:line="240" w:lineRule="auto"/>
        <w:jc w:val="right"/>
        <w:rPr>
          <w:rFonts w:ascii="PT Astra Serif" w:hAnsi="PT Astra Serif"/>
          <w:sz w:val="16"/>
          <w:szCs w:val="16"/>
        </w:rPr>
      </w:pPr>
      <w:r w:rsidRPr="00BD52A8">
        <w:rPr>
          <w:rFonts w:ascii="PT Astra Serif" w:hAnsi="PT Astra Serif"/>
          <w:sz w:val="16"/>
          <w:szCs w:val="16"/>
        </w:rPr>
        <w:t>к постановлению Главы Целинного района</w:t>
      </w:r>
    </w:p>
    <w:p w:rsidR="00BD52A8" w:rsidRPr="00BD52A8" w:rsidRDefault="00BD52A8" w:rsidP="00BD52A8">
      <w:pPr>
        <w:spacing w:after="0" w:line="240" w:lineRule="auto"/>
        <w:jc w:val="right"/>
        <w:rPr>
          <w:rFonts w:ascii="PT Astra Serif" w:hAnsi="PT Astra Serif"/>
          <w:sz w:val="16"/>
          <w:szCs w:val="16"/>
        </w:rPr>
      </w:pPr>
      <w:r w:rsidRPr="00BD52A8">
        <w:rPr>
          <w:rFonts w:ascii="PT Astra Serif" w:hAnsi="PT Astra Serif"/>
          <w:sz w:val="16"/>
          <w:szCs w:val="16"/>
        </w:rPr>
        <w:t xml:space="preserve">от 30  января 2020 года № 09 «Об утверждении стоимости </w:t>
      </w:r>
    </w:p>
    <w:p w:rsidR="00BD52A8" w:rsidRPr="00BD52A8" w:rsidRDefault="00BD52A8" w:rsidP="00BD52A8">
      <w:pPr>
        <w:spacing w:after="0" w:line="240" w:lineRule="auto"/>
        <w:jc w:val="right"/>
        <w:rPr>
          <w:rFonts w:ascii="PT Astra Serif" w:hAnsi="PT Astra Serif"/>
          <w:sz w:val="16"/>
          <w:szCs w:val="16"/>
        </w:rPr>
      </w:pPr>
      <w:r w:rsidRPr="00BD52A8">
        <w:rPr>
          <w:rFonts w:ascii="PT Astra Serif" w:hAnsi="PT Astra Serif"/>
          <w:sz w:val="16"/>
          <w:szCs w:val="16"/>
        </w:rPr>
        <w:t>гарантированного перечня услуг по погребению»</w:t>
      </w:r>
    </w:p>
    <w:p w:rsidR="00BD52A8" w:rsidRPr="00BD52A8" w:rsidRDefault="00BD52A8" w:rsidP="00BD52A8">
      <w:pPr>
        <w:spacing w:after="0" w:line="240" w:lineRule="auto"/>
        <w:jc w:val="both"/>
        <w:rPr>
          <w:rFonts w:ascii="PT Astra Serif" w:hAnsi="PT Astra Serif"/>
          <w:sz w:val="16"/>
          <w:szCs w:val="16"/>
        </w:rPr>
      </w:pPr>
    </w:p>
    <w:p w:rsidR="00BD52A8" w:rsidRPr="00BD52A8" w:rsidRDefault="00BD52A8" w:rsidP="00BD52A8">
      <w:pPr>
        <w:spacing w:after="0" w:line="240" w:lineRule="auto"/>
        <w:ind w:firstLine="709"/>
        <w:jc w:val="both"/>
        <w:rPr>
          <w:rFonts w:ascii="PT Astra Serif" w:hAnsi="PT Astra Serif"/>
          <w:sz w:val="16"/>
          <w:szCs w:val="16"/>
        </w:rPr>
      </w:pPr>
      <w:r w:rsidRPr="00BD52A8">
        <w:rPr>
          <w:rFonts w:ascii="PT Astra Serif" w:hAnsi="PT Astra Serif"/>
          <w:sz w:val="16"/>
          <w:szCs w:val="16"/>
        </w:rPr>
        <w:t>1. Стоимость услуг, предоставляемых безвозмездно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BD52A8" w:rsidRPr="00BD52A8" w:rsidRDefault="00BD52A8" w:rsidP="00BD52A8">
      <w:pPr>
        <w:spacing w:after="0" w:line="240" w:lineRule="auto"/>
        <w:jc w:val="both"/>
        <w:rPr>
          <w:rFonts w:ascii="PT Astra Serif" w:hAnsi="PT Astra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660"/>
        <w:gridCol w:w="2263"/>
      </w:tblGrid>
      <w:tr w:rsidR="00BD52A8" w:rsidRPr="00BD52A8" w:rsidTr="00BF018C">
        <w:tc>
          <w:tcPr>
            <w:tcW w:w="648"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 xml:space="preserve">№ </w:t>
            </w:r>
            <w:proofErr w:type="gramStart"/>
            <w:r w:rsidRPr="00BD52A8">
              <w:rPr>
                <w:rFonts w:ascii="PT Astra Serif" w:hAnsi="PT Astra Serif"/>
                <w:sz w:val="16"/>
                <w:szCs w:val="16"/>
              </w:rPr>
              <w:t>п</w:t>
            </w:r>
            <w:proofErr w:type="gramEnd"/>
            <w:r w:rsidRPr="00BD52A8">
              <w:rPr>
                <w:rFonts w:ascii="PT Astra Serif" w:hAnsi="PT Astra Serif"/>
                <w:sz w:val="16"/>
                <w:szCs w:val="16"/>
              </w:rPr>
              <w:t>/п</w:t>
            </w:r>
          </w:p>
        </w:tc>
        <w:tc>
          <w:tcPr>
            <w:tcW w:w="6660" w:type="dxa"/>
            <w:shd w:val="clear" w:color="auto" w:fill="auto"/>
          </w:tcPr>
          <w:p w:rsidR="00BD52A8" w:rsidRPr="00BD52A8" w:rsidRDefault="00BD52A8" w:rsidP="00BD52A8">
            <w:pPr>
              <w:spacing w:after="0" w:line="240" w:lineRule="auto"/>
              <w:jc w:val="center"/>
              <w:rPr>
                <w:rFonts w:ascii="PT Astra Serif" w:hAnsi="PT Astra Serif"/>
                <w:sz w:val="16"/>
                <w:szCs w:val="16"/>
              </w:rPr>
            </w:pPr>
          </w:p>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Наименование услуг</w:t>
            </w:r>
          </w:p>
        </w:tc>
        <w:tc>
          <w:tcPr>
            <w:tcW w:w="2263" w:type="dxa"/>
            <w:shd w:val="clear" w:color="auto" w:fill="auto"/>
          </w:tcPr>
          <w:p w:rsidR="00BD52A8" w:rsidRPr="00BD52A8" w:rsidRDefault="00BD52A8" w:rsidP="00BD52A8">
            <w:pPr>
              <w:spacing w:after="0" w:line="240" w:lineRule="auto"/>
              <w:jc w:val="both"/>
              <w:rPr>
                <w:rFonts w:ascii="PT Astra Serif" w:hAnsi="PT Astra Serif"/>
                <w:sz w:val="16"/>
                <w:szCs w:val="16"/>
              </w:rPr>
            </w:pPr>
            <w:r w:rsidRPr="00BD52A8">
              <w:rPr>
                <w:rFonts w:ascii="PT Astra Serif" w:hAnsi="PT Astra Serif"/>
                <w:sz w:val="16"/>
                <w:szCs w:val="16"/>
              </w:rPr>
              <w:t>Стоимость в руб. (с учетом районного коэффициента)</w:t>
            </w:r>
          </w:p>
        </w:tc>
      </w:tr>
      <w:tr w:rsidR="00BD52A8" w:rsidRPr="00BD52A8" w:rsidTr="00BF018C">
        <w:tc>
          <w:tcPr>
            <w:tcW w:w="648"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1.</w:t>
            </w:r>
          </w:p>
        </w:tc>
        <w:tc>
          <w:tcPr>
            <w:tcW w:w="6660" w:type="dxa"/>
            <w:shd w:val="clear" w:color="auto" w:fill="auto"/>
          </w:tcPr>
          <w:p w:rsidR="00BD52A8" w:rsidRPr="00BD52A8" w:rsidRDefault="00BD52A8" w:rsidP="00BD52A8">
            <w:pPr>
              <w:spacing w:after="0" w:line="240" w:lineRule="auto"/>
              <w:jc w:val="both"/>
              <w:rPr>
                <w:rFonts w:ascii="PT Astra Serif" w:hAnsi="PT Astra Serif"/>
                <w:sz w:val="16"/>
                <w:szCs w:val="16"/>
              </w:rPr>
            </w:pPr>
            <w:r w:rsidRPr="00BD52A8">
              <w:rPr>
                <w:rFonts w:ascii="PT Astra Serif" w:hAnsi="PT Astra Serif"/>
                <w:sz w:val="16"/>
                <w:szCs w:val="16"/>
              </w:rPr>
              <w:t>Оформление документов необходимых для погребения</w:t>
            </w:r>
          </w:p>
          <w:p w:rsidR="00BD52A8" w:rsidRPr="00BD52A8" w:rsidRDefault="00BD52A8" w:rsidP="00BD52A8">
            <w:pPr>
              <w:spacing w:after="0" w:line="240" w:lineRule="auto"/>
              <w:jc w:val="both"/>
              <w:rPr>
                <w:rFonts w:ascii="PT Astra Serif" w:hAnsi="PT Astra Serif"/>
                <w:sz w:val="16"/>
                <w:szCs w:val="16"/>
              </w:rPr>
            </w:pPr>
            <w:r w:rsidRPr="00BD52A8">
              <w:rPr>
                <w:rFonts w:ascii="PT Astra Serif" w:hAnsi="PT Astra Serif"/>
                <w:sz w:val="16"/>
                <w:szCs w:val="16"/>
              </w:rPr>
              <w:t>- оформление свидетельства о смерти;</w:t>
            </w:r>
          </w:p>
          <w:p w:rsidR="00BD52A8" w:rsidRPr="00BD52A8" w:rsidRDefault="00BD52A8" w:rsidP="00BD52A8">
            <w:pPr>
              <w:spacing w:after="0" w:line="240" w:lineRule="auto"/>
              <w:jc w:val="both"/>
              <w:rPr>
                <w:rFonts w:ascii="PT Astra Serif" w:hAnsi="PT Astra Serif"/>
                <w:sz w:val="16"/>
                <w:szCs w:val="16"/>
              </w:rPr>
            </w:pPr>
            <w:r w:rsidRPr="00BD52A8">
              <w:rPr>
                <w:rFonts w:ascii="PT Astra Serif" w:hAnsi="PT Astra Serif"/>
                <w:sz w:val="16"/>
                <w:szCs w:val="16"/>
              </w:rPr>
              <w:t>- оформление заказа на приобретение предметов похоронного ритуала;</w:t>
            </w:r>
          </w:p>
          <w:p w:rsidR="00BD52A8" w:rsidRPr="00BD52A8" w:rsidRDefault="00BD52A8" w:rsidP="00BD52A8">
            <w:pPr>
              <w:spacing w:after="0" w:line="240" w:lineRule="auto"/>
              <w:jc w:val="both"/>
              <w:rPr>
                <w:rFonts w:ascii="PT Astra Serif" w:hAnsi="PT Astra Serif"/>
                <w:sz w:val="16"/>
                <w:szCs w:val="16"/>
              </w:rPr>
            </w:pPr>
            <w:r w:rsidRPr="00BD52A8">
              <w:rPr>
                <w:rFonts w:ascii="PT Astra Serif" w:hAnsi="PT Astra Serif"/>
                <w:sz w:val="16"/>
                <w:szCs w:val="16"/>
              </w:rPr>
              <w:t xml:space="preserve">- оформление заказа на </w:t>
            </w:r>
            <w:proofErr w:type="spellStart"/>
            <w:r w:rsidRPr="00BD52A8">
              <w:rPr>
                <w:rFonts w:ascii="PT Astra Serif" w:hAnsi="PT Astra Serif"/>
                <w:sz w:val="16"/>
                <w:szCs w:val="16"/>
              </w:rPr>
              <w:t>катафальные</w:t>
            </w:r>
            <w:proofErr w:type="spellEnd"/>
            <w:r w:rsidRPr="00BD52A8">
              <w:rPr>
                <w:rFonts w:ascii="PT Astra Serif" w:hAnsi="PT Astra Serif"/>
                <w:sz w:val="16"/>
                <w:szCs w:val="16"/>
              </w:rPr>
              <w:t xml:space="preserve"> и транспортные услуги;</w:t>
            </w:r>
          </w:p>
          <w:p w:rsidR="00BD52A8" w:rsidRPr="00BD52A8" w:rsidRDefault="00BD52A8" w:rsidP="00BD52A8">
            <w:pPr>
              <w:spacing w:after="0" w:line="240" w:lineRule="auto"/>
              <w:jc w:val="both"/>
              <w:rPr>
                <w:rFonts w:ascii="PT Astra Serif" w:hAnsi="PT Astra Serif"/>
                <w:sz w:val="16"/>
                <w:szCs w:val="16"/>
              </w:rPr>
            </w:pPr>
            <w:r w:rsidRPr="00BD52A8">
              <w:rPr>
                <w:rFonts w:ascii="PT Astra Serif" w:hAnsi="PT Astra Serif"/>
                <w:sz w:val="16"/>
                <w:szCs w:val="16"/>
              </w:rPr>
              <w:t>- оформление заказа на осуществление захоронения</w:t>
            </w:r>
          </w:p>
        </w:tc>
        <w:tc>
          <w:tcPr>
            <w:tcW w:w="2263" w:type="dxa"/>
            <w:shd w:val="clear" w:color="auto" w:fill="auto"/>
          </w:tcPr>
          <w:p w:rsidR="00BD52A8" w:rsidRPr="00BD52A8" w:rsidRDefault="00BD52A8" w:rsidP="00BD52A8">
            <w:pPr>
              <w:spacing w:after="0" w:line="240" w:lineRule="auto"/>
              <w:jc w:val="center"/>
              <w:rPr>
                <w:rFonts w:ascii="PT Astra Serif" w:hAnsi="PT Astra Serif"/>
                <w:sz w:val="16"/>
                <w:szCs w:val="16"/>
              </w:rPr>
            </w:pPr>
          </w:p>
          <w:p w:rsidR="00BD52A8" w:rsidRPr="00BD52A8" w:rsidRDefault="00BD52A8" w:rsidP="00BD52A8">
            <w:pPr>
              <w:spacing w:after="0" w:line="240" w:lineRule="auto"/>
              <w:jc w:val="center"/>
              <w:rPr>
                <w:rFonts w:ascii="PT Astra Serif" w:hAnsi="PT Astra Serif"/>
                <w:sz w:val="16"/>
                <w:szCs w:val="16"/>
              </w:rPr>
            </w:pPr>
          </w:p>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Бесплатно</w:t>
            </w:r>
          </w:p>
        </w:tc>
      </w:tr>
      <w:tr w:rsidR="00BD52A8" w:rsidRPr="00BD52A8" w:rsidTr="00BF018C">
        <w:tc>
          <w:tcPr>
            <w:tcW w:w="648"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2.</w:t>
            </w:r>
          </w:p>
        </w:tc>
        <w:tc>
          <w:tcPr>
            <w:tcW w:w="6660" w:type="dxa"/>
            <w:shd w:val="clear" w:color="auto" w:fill="auto"/>
          </w:tcPr>
          <w:p w:rsidR="00BD52A8" w:rsidRPr="00BD52A8" w:rsidRDefault="00BD52A8" w:rsidP="00BD52A8">
            <w:pPr>
              <w:spacing w:after="0" w:line="240" w:lineRule="auto"/>
              <w:jc w:val="both"/>
              <w:rPr>
                <w:rFonts w:ascii="PT Astra Serif" w:hAnsi="PT Astra Serif"/>
                <w:sz w:val="16"/>
                <w:szCs w:val="16"/>
              </w:rPr>
            </w:pPr>
            <w:r w:rsidRPr="00BD52A8">
              <w:rPr>
                <w:rFonts w:ascii="PT Astra Serif" w:hAnsi="PT Astra Serif"/>
                <w:sz w:val="16"/>
                <w:szCs w:val="16"/>
              </w:rPr>
              <w:t>Предоставление и доставка гроба и других предметов, необходимых для погребения</w:t>
            </w:r>
          </w:p>
        </w:tc>
        <w:tc>
          <w:tcPr>
            <w:tcW w:w="2263"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4340,26</w:t>
            </w:r>
          </w:p>
        </w:tc>
      </w:tr>
      <w:tr w:rsidR="00BD52A8" w:rsidRPr="00BD52A8" w:rsidTr="00BF018C">
        <w:tc>
          <w:tcPr>
            <w:tcW w:w="648"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 xml:space="preserve">3. </w:t>
            </w:r>
          </w:p>
        </w:tc>
        <w:tc>
          <w:tcPr>
            <w:tcW w:w="6660" w:type="dxa"/>
            <w:shd w:val="clear" w:color="auto" w:fill="auto"/>
          </w:tcPr>
          <w:p w:rsidR="00BD52A8" w:rsidRPr="00BD52A8" w:rsidRDefault="00BD52A8" w:rsidP="00BD52A8">
            <w:pPr>
              <w:spacing w:after="0" w:line="240" w:lineRule="auto"/>
              <w:jc w:val="both"/>
              <w:rPr>
                <w:rFonts w:ascii="PT Astra Serif" w:hAnsi="PT Astra Serif"/>
                <w:sz w:val="16"/>
                <w:szCs w:val="16"/>
              </w:rPr>
            </w:pPr>
            <w:r w:rsidRPr="00BD52A8">
              <w:rPr>
                <w:rFonts w:ascii="PT Astra Serif" w:hAnsi="PT Astra Serif"/>
                <w:sz w:val="16"/>
                <w:szCs w:val="16"/>
              </w:rPr>
              <w:t>Перевозка тела (останков) умершего на кладбище</w:t>
            </w:r>
          </w:p>
        </w:tc>
        <w:tc>
          <w:tcPr>
            <w:tcW w:w="2263"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1143,17</w:t>
            </w:r>
          </w:p>
        </w:tc>
      </w:tr>
      <w:tr w:rsidR="00BD52A8" w:rsidRPr="00BD52A8" w:rsidTr="00BF018C">
        <w:tc>
          <w:tcPr>
            <w:tcW w:w="648"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4.</w:t>
            </w:r>
          </w:p>
        </w:tc>
        <w:tc>
          <w:tcPr>
            <w:tcW w:w="6660" w:type="dxa"/>
            <w:shd w:val="clear" w:color="auto" w:fill="auto"/>
          </w:tcPr>
          <w:p w:rsidR="00BD52A8" w:rsidRPr="00BD52A8" w:rsidRDefault="00BD52A8" w:rsidP="00BD52A8">
            <w:pPr>
              <w:spacing w:after="0" w:line="240" w:lineRule="auto"/>
              <w:jc w:val="both"/>
              <w:rPr>
                <w:rFonts w:ascii="PT Astra Serif" w:hAnsi="PT Astra Serif"/>
                <w:sz w:val="16"/>
                <w:szCs w:val="16"/>
              </w:rPr>
            </w:pPr>
            <w:r w:rsidRPr="00BD52A8">
              <w:rPr>
                <w:rFonts w:ascii="PT Astra Serif" w:hAnsi="PT Astra Serif"/>
                <w:sz w:val="16"/>
                <w:szCs w:val="16"/>
              </w:rPr>
              <w:t>Погребение (опускание в могильную яму, засыпка могильной ямы, устройство надмогильного холма)</w:t>
            </w:r>
          </w:p>
        </w:tc>
        <w:tc>
          <w:tcPr>
            <w:tcW w:w="2263"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1560,16</w:t>
            </w:r>
          </w:p>
        </w:tc>
      </w:tr>
      <w:tr w:rsidR="00BD52A8" w:rsidRPr="00BD52A8" w:rsidTr="00BF018C">
        <w:tc>
          <w:tcPr>
            <w:tcW w:w="648" w:type="dxa"/>
            <w:shd w:val="clear" w:color="auto" w:fill="auto"/>
          </w:tcPr>
          <w:p w:rsidR="00BD52A8" w:rsidRPr="00BD52A8" w:rsidRDefault="00BD52A8" w:rsidP="00BD52A8">
            <w:pPr>
              <w:spacing w:after="0" w:line="240" w:lineRule="auto"/>
              <w:jc w:val="center"/>
              <w:rPr>
                <w:rFonts w:ascii="PT Astra Serif" w:hAnsi="PT Astra Serif"/>
                <w:sz w:val="16"/>
                <w:szCs w:val="16"/>
              </w:rPr>
            </w:pPr>
          </w:p>
        </w:tc>
        <w:tc>
          <w:tcPr>
            <w:tcW w:w="6660" w:type="dxa"/>
            <w:shd w:val="clear" w:color="auto" w:fill="auto"/>
          </w:tcPr>
          <w:p w:rsidR="00BD52A8" w:rsidRPr="00BD52A8" w:rsidRDefault="00BD52A8" w:rsidP="00BD52A8">
            <w:pPr>
              <w:spacing w:after="0" w:line="240" w:lineRule="auto"/>
              <w:jc w:val="both"/>
              <w:rPr>
                <w:rFonts w:ascii="PT Astra Serif" w:hAnsi="PT Astra Serif"/>
                <w:sz w:val="16"/>
                <w:szCs w:val="16"/>
              </w:rPr>
            </w:pPr>
            <w:r w:rsidRPr="00BD52A8">
              <w:rPr>
                <w:rFonts w:ascii="PT Astra Serif" w:hAnsi="PT Astra Serif"/>
                <w:sz w:val="16"/>
                <w:szCs w:val="16"/>
              </w:rPr>
              <w:t>ИТОГО</w:t>
            </w:r>
          </w:p>
        </w:tc>
        <w:tc>
          <w:tcPr>
            <w:tcW w:w="2263"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7043,59</w:t>
            </w:r>
          </w:p>
        </w:tc>
      </w:tr>
    </w:tbl>
    <w:p w:rsidR="00BD52A8" w:rsidRPr="00BD52A8" w:rsidRDefault="00BD52A8" w:rsidP="00BD52A8">
      <w:pPr>
        <w:spacing w:after="0" w:line="240" w:lineRule="auto"/>
        <w:jc w:val="both"/>
        <w:rPr>
          <w:rFonts w:ascii="PT Astra Serif" w:hAnsi="PT Astra Serif"/>
          <w:sz w:val="16"/>
          <w:szCs w:val="16"/>
        </w:rPr>
      </w:pPr>
    </w:p>
    <w:p w:rsidR="00BD52A8" w:rsidRPr="00BD52A8" w:rsidRDefault="00BD52A8" w:rsidP="00BD52A8">
      <w:pPr>
        <w:spacing w:after="0" w:line="240" w:lineRule="auto"/>
        <w:ind w:firstLine="567"/>
        <w:jc w:val="both"/>
        <w:rPr>
          <w:rFonts w:ascii="PT Astra Serif" w:hAnsi="PT Astra Serif"/>
          <w:sz w:val="16"/>
          <w:szCs w:val="16"/>
        </w:rPr>
      </w:pPr>
      <w:r w:rsidRPr="00BD52A8">
        <w:rPr>
          <w:rFonts w:ascii="PT Astra Serif" w:hAnsi="PT Astra Serif"/>
          <w:sz w:val="16"/>
          <w:szCs w:val="16"/>
        </w:rPr>
        <w:t>2. Стоимость гарантированного перечня услуг по погребению умерших (погибших), не имеющих супруга, близких родственников, иных родственников либо законного представителя умершего:</w:t>
      </w:r>
    </w:p>
    <w:p w:rsidR="00BD52A8" w:rsidRPr="00BD52A8" w:rsidRDefault="00BD52A8" w:rsidP="00BD52A8">
      <w:pPr>
        <w:spacing w:after="0" w:line="240" w:lineRule="auto"/>
        <w:rPr>
          <w:rFonts w:ascii="PT Astra Serif" w:hAnsi="PT Astra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660"/>
        <w:gridCol w:w="2263"/>
      </w:tblGrid>
      <w:tr w:rsidR="00BD52A8" w:rsidRPr="00BD52A8" w:rsidTr="00BD52A8">
        <w:trPr>
          <w:trHeight w:val="463"/>
        </w:trPr>
        <w:tc>
          <w:tcPr>
            <w:tcW w:w="648"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 xml:space="preserve">№ </w:t>
            </w:r>
            <w:proofErr w:type="gramStart"/>
            <w:r w:rsidRPr="00BD52A8">
              <w:rPr>
                <w:rFonts w:ascii="PT Astra Serif" w:hAnsi="PT Astra Serif"/>
                <w:sz w:val="16"/>
                <w:szCs w:val="16"/>
              </w:rPr>
              <w:t>п</w:t>
            </w:r>
            <w:proofErr w:type="gramEnd"/>
            <w:r w:rsidRPr="00BD52A8">
              <w:rPr>
                <w:rFonts w:ascii="PT Astra Serif" w:hAnsi="PT Astra Serif"/>
                <w:sz w:val="16"/>
                <w:szCs w:val="16"/>
              </w:rPr>
              <w:t>/п</w:t>
            </w:r>
          </w:p>
        </w:tc>
        <w:tc>
          <w:tcPr>
            <w:tcW w:w="6660" w:type="dxa"/>
            <w:shd w:val="clear" w:color="auto" w:fill="auto"/>
          </w:tcPr>
          <w:p w:rsidR="00BD52A8" w:rsidRPr="00BD52A8" w:rsidRDefault="00BD52A8" w:rsidP="00BD52A8">
            <w:pPr>
              <w:spacing w:after="0" w:line="240" w:lineRule="auto"/>
              <w:jc w:val="center"/>
              <w:rPr>
                <w:rFonts w:ascii="PT Astra Serif" w:hAnsi="PT Astra Serif"/>
                <w:sz w:val="16"/>
                <w:szCs w:val="16"/>
              </w:rPr>
            </w:pPr>
          </w:p>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 xml:space="preserve"> Наименование услуг</w:t>
            </w:r>
          </w:p>
        </w:tc>
        <w:tc>
          <w:tcPr>
            <w:tcW w:w="2263" w:type="dxa"/>
            <w:shd w:val="clear" w:color="auto" w:fill="auto"/>
          </w:tcPr>
          <w:p w:rsidR="00BD52A8" w:rsidRPr="00BD52A8" w:rsidRDefault="00BD52A8" w:rsidP="00BD52A8">
            <w:pPr>
              <w:spacing w:after="0" w:line="240" w:lineRule="auto"/>
              <w:rPr>
                <w:rFonts w:ascii="PT Astra Serif" w:hAnsi="PT Astra Serif"/>
                <w:sz w:val="16"/>
                <w:szCs w:val="16"/>
              </w:rPr>
            </w:pPr>
            <w:r w:rsidRPr="00BD52A8">
              <w:rPr>
                <w:rFonts w:ascii="PT Astra Serif" w:hAnsi="PT Astra Serif"/>
                <w:sz w:val="16"/>
                <w:szCs w:val="16"/>
              </w:rPr>
              <w:t>Стоимость в руб. (с учетом районного коэффициента)</w:t>
            </w:r>
          </w:p>
        </w:tc>
      </w:tr>
      <w:tr w:rsidR="00BD52A8" w:rsidRPr="00BD52A8" w:rsidTr="00BF018C">
        <w:tc>
          <w:tcPr>
            <w:tcW w:w="648"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1.</w:t>
            </w:r>
          </w:p>
        </w:tc>
        <w:tc>
          <w:tcPr>
            <w:tcW w:w="6660" w:type="dxa"/>
            <w:shd w:val="clear" w:color="auto" w:fill="auto"/>
          </w:tcPr>
          <w:p w:rsidR="00BD52A8" w:rsidRPr="00BD52A8" w:rsidRDefault="00BD52A8" w:rsidP="00BD52A8">
            <w:pPr>
              <w:spacing w:after="0" w:line="240" w:lineRule="auto"/>
              <w:rPr>
                <w:rFonts w:ascii="PT Astra Serif" w:hAnsi="PT Astra Serif"/>
                <w:sz w:val="16"/>
                <w:szCs w:val="16"/>
              </w:rPr>
            </w:pPr>
            <w:r w:rsidRPr="00BD52A8">
              <w:rPr>
                <w:rFonts w:ascii="PT Astra Serif" w:hAnsi="PT Astra Serif"/>
                <w:sz w:val="16"/>
                <w:szCs w:val="16"/>
              </w:rPr>
              <w:t>Оформление документов необходимых для погребения</w:t>
            </w:r>
          </w:p>
          <w:p w:rsidR="00BD52A8" w:rsidRPr="00BD52A8" w:rsidRDefault="00BD52A8" w:rsidP="00BD52A8">
            <w:pPr>
              <w:spacing w:after="0" w:line="240" w:lineRule="auto"/>
              <w:rPr>
                <w:rFonts w:ascii="PT Astra Serif" w:hAnsi="PT Astra Serif"/>
                <w:sz w:val="16"/>
                <w:szCs w:val="16"/>
              </w:rPr>
            </w:pPr>
            <w:r w:rsidRPr="00BD52A8">
              <w:rPr>
                <w:rFonts w:ascii="PT Astra Serif" w:hAnsi="PT Astra Serif"/>
                <w:sz w:val="16"/>
                <w:szCs w:val="16"/>
              </w:rPr>
              <w:t>- оформление свидетельства о смерти;</w:t>
            </w:r>
          </w:p>
          <w:p w:rsidR="00BD52A8" w:rsidRPr="00BD52A8" w:rsidRDefault="00BD52A8" w:rsidP="00BD52A8">
            <w:pPr>
              <w:spacing w:after="0" w:line="240" w:lineRule="auto"/>
              <w:rPr>
                <w:rFonts w:ascii="PT Astra Serif" w:hAnsi="PT Astra Serif"/>
                <w:sz w:val="16"/>
                <w:szCs w:val="16"/>
              </w:rPr>
            </w:pPr>
            <w:r w:rsidRPr="00BD52A8">
              <w:rPr>
                <w:rFonts w:ascii="PT Astra Serif" w:hAnsi="PT Astra Serif"/>
                <w:sz w:val="16"/>
                <w:szCs w:val="16"/>
              </w:rPr>
              <w:t>- оформление заказа на приобретение предметов похоронного ритуала;</w:t>
            </w:r>
          </w:p>
          <w:p w:rsidR="00BD52A8" w:rsidRPr="00BD52A8" w:rsidRDefault="00BD52A8" w:rsidP="00BD52A8">
            <w:pPr>
              <w:spacing w:after="0" w:line="240" w:lineRule="auto"/>
              <w:rPr>
                <w:rFonts w:ascii="PT Astra Serif" w:hAnsi="PT Astra Serif"/>
                <w:sz w:val="16"/>
                <w:szCs w:val="16"/>
              </w:rPr>
            </w:pPr>
            <w:r w:rsidRPr="00BD52A8">
              <w:rPr>
                <w:rFonts w:ascii="PT Astra Serif" w:hAnsi="PT Astra Serif"/>
                <w:sz w:val="16"/>
                <w:szCs w:val="16"/>
              </w:rPr>
              <w:t xml:space="preserve">- оформление заказа на </w:t>
            </w:r>
            <w:proofErr w:type="spellStart"/>
            <w:r w:rsidRPr="00BD52A8">
              <w:rPr>
                <w:rFonts w:ascii="PT Astra Serif" w:hAnsi="PT Astra Serif"/>
                <w:sz w:val="16"/>
                <w:szCs w:val="16"/>
              </w:rPr>
              <w:t>катафальные</w:t>
            </w:r>
            <w:proofErr w:type="spellEnd"/>
            <w:r w:rsidRPr="00BD52A8">
              <w:rPr>
                <w:rFonts w:ascii="PT Astra Serif" w:hAnsi="PT Astra Serif"/>
                <w:sz w:val="16"/>
                <w:szCs w:val="16"/>
              </w:rPr>
              <w:t xml:space="preserve"> и транспортные услуги;</w:t>
            </w:r>
          </w:p>
          <w:p w:rsidR="00BD52A8" w:rsidRPr="00BD52A8" w:rsidRDefault="00BD52A8" w:rsidP="00BD52A8">
            <w:pPr>
              <w:spacing w:after="0" w:line="240" w:lineRule="auto"/>
              <w:rPr>
                <w:rFonts w:ascii="PT Astra Serif" w:hAnsi="PT Astra Serif"/>
                <w:sz w:val="16"/>
                <w:szCs w:val="16"/>
              </w:rPr>
            </w:pPr>
            <w:r w:rsidRPr="00BD52A8">
              <w:rPr>
                <w:rFonts w:ascii="PT Astra Serif" w:hAnsi="PT Astra Serif"/>
                <w:sz w:val="16"/>
                <w:szCs w:val="16"/>
              </w:rPr>
              <w:t>- оформление заказа на осуществление захоронения</w:t>
            </w:r>
          </w:p>
        </w:tc>
        <w:tc>
          <w:tcPr>
            <w:tcW w:w="2263" w:type="dxa"/>
            <w:shd w:val="clear" w:color="auto" w:fill="auto"/>
          </w:tcPr>
          <w:p w:rsidR="00BD52A8" w:rsidRPr="00BD52A8" w:rsidRDefault="00BD52A8" w:rsidP="00BD52A8">
            <w:pPr>
              <w:spacing w:after="0" w:line="240" w:lineRule="auto"/>
              <w:rPr>
                <w:rFonts w:ascii="PT Astra Serif" w:hAnsi="PT Astra Serif"/>
                <w:sz w:val="16"/>
                <w:szCs w:val="16"/>
              </w:rPr>
            </w:pPr>
          </w:p>
          <w:p w:rsidR="00BD52A8" w:rsidRPr="00BD52A8" w:rsidRDefault="00BD52A8" w:rsidP="00BD52A8">
            <w:pPr>
              <w:spacing w:after="0" w:line="240" w:lineRule="auto"/>
              <w:rPr>
                <w:rFonts w:ascii="PT Astra Serif" w:hAnsi="PT Astra Serif"/>
                <w:sz w:val="16"/>
                <w:szCs w:val="16"/>
              </w:rPr>
            </w:pPr>
          </w:p>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Бесплатно</w:t>
            </w:r>
          </w:p>
        </w:tc>
      </w:tr>
      <w:tr w:rsidR="00BD52A8" w:rsidRPr="00BD52A8" w:rsidTr="00BF018C">
        <w:tc>
          <w:tcPr>
            <w:tcW w:w="648"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2.</w:t>
            </w:r>
          </w:p>
        </w:tc>
        <w:tc>
          <w:tcPr>
            <w:tcW w:w="6660" w:type="dxa"/>
            <w:shd w:val="clear" w:color="auto" w:fill="auto"/>
          </w:tcPr>
          <w:p w:rsidR="00BD52A8" w:rsidRPr="00BD52A8" w:rsidRDefault="00BD52A8" w:rsidP="00BD52A8">
            <w:pPr>
              <w:spacing w:after="0" w:line="240" w:lineRule="auto"/>
              <w:rPr>
                <w:rFonts w:ascii="PT Astra Serif" w:hAnsi="PT Astra Serif"/>
                <w:sz w:val="16"/>
                <w:szCs w:val="16"/>
              </w:rPr>
            </w:pPr>
            <w:r w:rsidRPr="00BD52A8">
              <w:rPr>
                <w:rFonts w:ascii="PT Astra Serif" w:hAnsi="PT Astra Serif"/>
                <w:sz w:val="16"/>
                <w:szCs w:val="16"/>
              </w:rPr>
              <w:t>Облечение тела</w:t>
            </w:r>
          </w:p>
        </w:tc>
        <w:tc>
          <w:tcPr>
            <w:tcW w:w="2263"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235,61</w:t>
            </w:r>
          </w:p>
        </w:tc>
      </w:tr>
      <w:tr w:rsidR="00BD52A8" w:rsidRPr="00BD52A8" w:rsidTr="00BF018C">
        <w:tc>
          <w:tcPr>
            <w:tcW w:w="648"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3.</w:t>
            </w:r>
          </w:p>
        </w:tc>
        <w:tc>
          <w:tcPr>
            <w:tcW w:w="6660" w:type="dxa"/>
            <w:shd w:val="clear" w:color="auto" w:fill="auto"/>
          </w:tcPr>
          <w:p w:rsidR="00BD52A8" w:rsidRPr="00BD52A8" w:rsidRDefault="00BD52A8" w:rsidP="00BD52A8">
            <w:pPr>
              <w:spacing w:after="0" w:line="240" w:lineRule="auto"/>
              <w:rPr>
                <w:rFonts w:ascii="PT Astra Serif" w:hAnsi="PT Astra Serif"/>
                <w:sz w:val="16"/>
                <w:szCs w:val="16"/>
              </w:rPr>
            </w:pPr>
            <w:r w:rsidRPr="00BD52A8">
              <w:rPr>
                <w:rFonts w:ascii="PT Astra Serif" w:hAnsi="PT Astra Serif"/>
                <w:sz w:val="16"/>
                <w:szCs w:val="16"/>
              </w:rPr>
              <w:t>Предоставление и доставка гроба и других предметов, необходимых для погребения</w:t>
            </w:r>
          </w:p>
        </w:tc>
        <w:tc>
          <w:tcPr>
            <w:tcW w:w="2263"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4340,28</w:t>
            </w:r>
          </w:p>
        </w:tc>
      </w:tr>
      <w:tr w:rsidR="00BD52A8" w:rsidRPr="00BD52A8" w:rsidTr="00BF018C">
        <w:tc>
          <w:tcPr>
            <w:tcW w:w="648"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4.</w:t>
            </w:r>
          </w:p>
        </w:tc>
        <w:tc>
          <w:tcPr>
            <w:tcW w:w="6660" w:type="dxa"/>
            <w:shd w:val="clear" w:color="auto" w:fill="auto"/>
          </w:tcPr>
          <w:p w:rsidR="00BD52A8" w:rsidRPr="00BD52A8" w:rsidRDefault="00BD52A8" w:rsidP="00BD52A8">
            <w:pPr>
              <w:spacing w:after="0" w:line="240" w:lineRule="auto"/>
              <w:rPr>
                <w:rFonts w:ascii="PT Astra Serif" w:hAnsi="PT Astra Serif"/>
                <w:sz w:val="16"/>
                <w:szCs w:val="16"/>
              </w:rPr>
            </w:pPr>
            <w:r w:rsidRPr="00BD52A8">
              <w:rPr>
                <w:rFonts w:ascii="PT Astra Serif" w:hAnsi="PT Astra Serif"/>
                <w:sz w:val="16"/>
                <w:szCs w:val="16"/>
              </w:rPr>
              <w:t>Перевозка тела (останков) умершего на кладбище</w:t>
            </w:r>
          </w:p>
        </w:tc>
        <w:tc>
          <w:tcPr>
            <w:tcW w:w="2263"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958,62</w:t>
            </w:r>
          </w:p>
        </w:tc>
      </w:tr>
      <w:tr w:rsidR="00BD52A8" w:rsidRPr="00BD52A8" w:rsidTr="00BF018C">
        <w:tc>
          <w:tcPr>
            <w:tcW w:w="648"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5.</w:t>
            </w:r>
          </w:p>
        </w:tc>
        <w:tc>
          <w:tcPr>
            <w:tcW w:w="6660" w:type="dxa"/>
            <w:shd w:val="clear" w:color="auto" w:fill="auto"/>
          </w:tcPr>
          <w:p w:rsidR="00BD52A8" w:rsidRPr="00BD52A8" w:rsidRDefault="00BD52A8" w:rsidP="00BD52A8">
            <w:pPr>
              <w:spacing w:after="0" w:line="240" w:lineRule="auto"/>
              <w:rPr>
                <w:rFonts w:ascii="PT Astra Serif" w:hAnsi="PT Astra Serif"/>
                <w:sz w:val="16"/>
                <w:szCs w:val="16"/>
              </w:rPr>
            </w:pPr>
            <w:r w:rsidRPr="00BD52A8">
              <w:rPr>
                <w:rFonts w:ascii="PT Astra Serif" w:hAnsi="PT Astra Serif"/>
                <w:sz w:val="16"/>
                <w:szCs w:val="16"/>
              </w:rPr>
              <w:t xml:space="preserve">Погребение (опускание в могильную яму, засыпка могильной ямы, устройство надмогильного холма) </w:t>
            </w:r>
          </w:p>
        </w:tc>
        <w:tc>
          <w:tcPr>
            <w:tcW w:w="2263"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1509,08</w:t>
            </w:r>
          </w:p>
        </w:tc>
      </w:tr>
      <w:tr w:rsidR="00BD52A8" w:rsidRPr="00BD52A8" w:rsidTr="00BF018C">
        <w:tc>
          <w:tcPr>
            <w:tcW w:w="648" w:type="dxa"/>
            <w:shd w:val="clear" w:color="auto" w:fill="auto"/>
          </w:tcPr>
          <w:p w:rsidR="00BD52A8" w:rsidRPr="00BD52A8" w:rsidRDefault="00BD52A8" w:rsidP="00BD52A8">
            <w:pPr>
              <w:spacing w:after="0" w:line="240" w:lineRule="auto"/>
              <w:rPr>
                <w:rFonts w:ascii="PT Astra Serif" w:hAnsi="PT Astra Serif"/>
                <w:sz w:val="16"/>
                <w:szCs w:val="16"/>
              </w:rPr>
            </w:pPr>
          </w:p>
        </w:tc>
        <w:tc>
          <w:tcPr>
            <w:tcW w:w="6660" w:type="dxa"/>
            <w:shd w:val="clear" w:color="auto" w:fill="auto"/>
          </w:tcPr>
          <w:p w:rsidR="00BD52A8" w:rsidRPr="00BD52A8" w:rsidRDefault="00BD52A8" w:rsidP="00BD52A8">
            <w:pPr>
              <w:spacing w:after="0" w:line="240" w:lineRule="auto"/>
              <w:rPr>
                <w:rFonts w:ascii="PT Astra Serif" w:hAnsi="PT Astra Serif"/>
                <w:sz w:val="16"/>
                <w:szCs w:val="16"/>
              </w:rPr>
            </w:pPr>
            <w:r w:rsidRPr="00BD52A8">
              <w:rPr>
                <w:rFonts w:ascii="PT Astra Serif" w:hAnsi="PT Astra Serif"/>
                <w:sz w:val="16"/>
                <w:szCs w:val="16"/>
              </w:rPr>
              <w:t>ИТОГО</w:t>
            </w:r>
          </w:p>
        </w:tc>
        <w:tc>
          <w:tcPr>
            <w:tcW w:w="2263" w:type="dxa"/>
            <w:shd w:val="clear" w:color="auto" w:fill="auto"/>
          </w:tcPr>
          <w:p w:rsidR="00BD52A8" w:rsidRPr="00BD52A8" w:rsidRDefault="00BD52A8" w:rsidP="00BD52A8">
            <w:pPr>
              <w:spacing w:after="0" w:line="240" w:lineRule="auto"/>
              <w:jc w:val="center"/>
              <w:rPr>
                <w:rFonts w:ascii="PT Astra Serif" w:hAnsi="PT Astra Serif"/>
                <w:sz w:val="16"/>
                <w:szCs w:val="16"/>
              </w:rPr>
            </w:pPr>
            <w:r w:rsidRPr="00BD52A8">
              <w:rPr>
                <w:rFonts w:ascii="PT Astra Serif" w:hAnsi="PT Astra Serif"/>
                <w:sz w:val="16"/>
                <w:szCs w:val="16"/>
              </w:rPr>
              <w:t>7043,59</w:t>
            </w:r>
          </w:p>
        </w:tc>
      </w:tr>
    </w:tbl>
    <w:p w:rsidR="00BD52A8" w:rsidRPr="00BD52A8" w:rsidRDefault="00BD52A8" w:rsidP="00BD52A8">
      <w:pPr>
        <w:spacing w:after="0" w:line="240" w:lineRule="auto"/>
        <w:rPr>
          <w:rFonts w:ascii="PT Astra Serif" w:hAnsi="PT Astra Serif"/>
          <w:sz w:val="16"/>
          <w:szCs w:val="16"/>
        </w:rPr>
      </w:pPr>
    </w:p>
    <w:p w:rsidR="00BD52A8" w:rsidRPr="00BD52A8" w:rsidRDefault="00BD52A8" w:rsidP="00BD52A8">
      <w:pPr>
        <w:spacing w:after="0" w:line="240" w:lineRule="auto"/>
        <w:outlineLvl w:val="0"/>
        <w:rPr>
          <w:rFonts w:ascii="PT Astra Serif" w:hAnsi="PT Astra Serif"/>
          <w:sz w:val="16"/>
          <w:szCs w:val="16"/>
        </w:rPr>
      </w:pPr>
      <w:r w:rsidRPr="00BD52A8">
        <w:rPr>
          <w:rFonts w:ascii="PT Astra Serif" w:hAnsi="PT Astra Serif"/>
          <w:sz w:val="16"/>
          <w:szCs w:val="16"/>
        </w:rPr>
        <w:t>Управляющий делами</w:t>
      </w:r>
    </w:p>
    <w:p w:rsidR="00BD52A8" w:rsidRPr="00BD52A8" w:rsidRDefault="00BD52A8" w:rsidP="00BD52A8">
      <w:pPr>
        <w:spacing w:after="0" w:line="240" w:lineRule="auto"/>
        <w:rPr>
          <w:rFonts w:ascii="PT Astra Serif" w:hAnsi="PT Astra Serif"/>
          <w:sz w:val="16"/>
          <w:szCs w:val="16"/>
        </w:rPr>
      </w:pPr>
      <w:r w:rsidRPr="00BD52A8">
        <w:rPr>
          <w:rFonts w:ascii="PT Astra Serif" w:hAnsi="PT Astra Serif"/>
          <w:sz w:val="16"/>
          <w:szCs w:val="16"/>
        </w:rPr>
        <w:t xml:space="preserve">Администрации Целинного района                                                              </w:t>
      </w:r>
      <w:proofErr w:type="spellStart"/>
      <w:r w:rsidRPr="00BD52A8">
        <w:rPr>
          <w:rFonts w:ascii="PT Astra Serif" w:hAnsi="PT Astra Serif"/>
          <w:sz w:val="16"/>
          <w:szCs w:val="16"/>
        </w:rPr>
        <w:t>Т.В.Есенкова</w:t>
      </w:r>
      <w:proofErr w:type="spellEnd"/>
    </w:p>
    <w:p w:rsidR="00BD52A8" w:rsidRPr="00BD52A8" w:rsidRDefault="00BD52A8" w:rsidP="00BD52A8">
      <w:pPr>
        <w:spacing w:after="0" w:line="240" w:lineRule="auto"/>
        <w:rPr>
          <w:rFonts w:ascii="PT Astra Serif" w:hAnsi="PT Astra Serif"/>
          <w:i/>
          <w:sz w:val="16"/>
          <w:szCs w:val="16"/>
        </w:rPr>
      </w:pPr>
    </w:p>
    <w:p w:rsidR="00BD52A8" w:rsidRPr="00BD52A8" w:rsidRDefault="00BD52A8" w:rsidP="00981482">
      <w:pPr>
        <w:pStyle w:val="ConsNonformat"/>
        <w:widowControl/>
        <w:jc w:val="center"/>
        <w:rPr>
          <w:rFonts w:ascii="PT Astra Serif" w:hAnsi="PT Astra Serif"/>
          <w:sz w:val="16"/>
          <w:szCs w:val="16"/>
        </w:rPr>
      </w:pPr>
    </w:p>
    <w:p w:rsidR="00981482" w:rsidRPr="00981482" w:rsidRDefault="00981482" w:rsidP="00981482">
      <w:pPr>
        <w:pStyle w:val="ConsNonformat"/>
        <w:widowControl/>
        <w:jc w:val="center"/>
        <w:rPr>
          <w:rFonts w:ascii="PT Astra Serif" w:hAnsi="PT Astra Serif"/>
          <w:sz w:val="28"/>
          <w:szCs w:val="40"/>
        </w:rPr>
      </w:pPr>
      <w:r w:rsidRPr="00981482">
        <w:rPr>
          <w:rFonts w:ascii="PT Astra Serif" w:hAnsi="PT Astra Serif"/>
          <w:sz w:val="28"/>
          <w:szCs w:val="40"/>
        </w:rPr>
        <w:t>КУРГАНСКАЯ ОБЛАСТЬ</w:t>
      </w:r>
    </w:p>
    <w:p w:rsidR="00981482" w:rsidRPr="00981482" w:rsidRDefault="00981482" w:rsidP="00981482">
      <w:pPr>
        <w:pStyle w:val="ConsNonformat"/>
        <w:widowControl/>
        <w:jc w:val="center"/>
        <w:rPr>
          <w:rFonts w:ascii="PT Astra Serif" w:hAnsi="PT Astra Serif"/>
          <w:sz w:val="28"/>
          <w:szCs w:val="40"/>
        </w:rPr>
      </w:pPr>
      <w:r w:rsidRPr="00981482">
        <w:rPr>
          <w:rFonts w:ascii="PT Astra Serif" w:hAnsi="PT Astra Serif"/>
          <w:sz w:val="28"/>
          <w:szCs w:val="40"/>
        </w:rPr>
        <w:lastRenderedPageBreak/>
        <w:t>ЦЕЛИННЫЙ РАЙОН</w:t>
      </w:r>
    </w:p>
    <w:p w:rsidR="00981482" w:rsidRPr="00981482" w:rsidRDefault="00981482" w:rsidP="00981482">
      <w:pPr>
        <w:pStyle w:val="ConsNonformat"/>
        <w:widowControl/>
        <w:jc w:val="center"/>
        <w:rPr>
          <w:rFonts w:ascii="PT Astra Serif" w:hAnsi="PT Astra Serif"/>
          <w:sz w:val="28"/>
          <w:szCs w:val="40"/>
        </w:rPr>
      </w:pPr>
      <w:r w:rsidRPr="00981482">
        <w:rPr>
          <w:rFonts w:ascii="PT Astra Serif" w:hAnsi="PT Astra Serif"/>
          <w:sz w:val="28"/>
          <w:szCs w:val="40"/>
        </w:rPr>
        <w:t>АДМИНИСТРАЦИЯ ЦЕЛИННОГО РАЙОНА</w:t>
      </w:r>
    </w:p>
    <w:p w:rsidR="00981482" w:rsidRPr="003A6F69" w:rsidRDefault="00981482" w:rsidP="00981482">
      <w:pPr>
        <w:pStyle w:val="ConsNonformat"/>
        <w:widowControl/>
        <w:jc w:val="center"/>
        <w:rPr>
          <w:rFonts w:ascii="PT Astra Serif" w:hAnsi="PT Astra Serif"/>
          <w:b/>
          <w:sz w:val="32"/>
          <w:szCs w:val="40"/>
        </w:rPr>
      </w:pPr>
    </w:p>
    <w:p w:rsidR="00981482" w:rsidRPr="00BD52A8" w:rsidRDefault="00981482" w:rsidP="00981482">
      <w:pPr>
        <w:pStyle w:val="ConsNonformat"/>
        <w:widowControl/>
        <w:jc w:val="center"/>
        <w:rPr>
          <w:rFonts w:ascii="PT Astra Serif" w:hAnsi="PT Astra Serif"/>
          <w:b/>
          <w:sz w:val="36"/>
          <w:szCs w:val="40"/>
        </w:rPr>
      </w:pPr>
      <w:r w:rsidRPr="00BD52A8">
        <w:rPr>
          <w:rFonts w:ascii="PT Astra Serif" w:hAnsi="PT Astra Serif"/>
          <w:b/>
          <w:sz w:val="36"/>
          <w:szCs w:val="40"/>
        </w:rPr>
        <w:t>ПОСТАНОВЛЕНИЕ</w:t>
      </w:r>
    </w:p>
    <w:p w:rsidR="00981482" w:rsidRPr="003A6F69" w:rsidRDefault="00981482" w:rsidP="00981482">
      <w:pPr>
        <w:pStyle w:val="ConsNonformat"/>
        <w:widowControl/>
        <w:jc w:val="center"/>
        <w:rPr>
          <w:rFonts w:ascii="PT Astra Serif" w:hAnsi="PT Astra Serif"/>
          <w:b/>
          <w:sz w:val="32"/>
        </w:rPr>
      </w:pPr>
    </w:p>
    <w:p w:rsidR="00981482" w:rsidRPr="00BD52A8" w:rsidRDefault="00981482" w:rsidP="00981482">
      <w:pPr>
        <w:pStyle w:val="ConsNonformat"/>
        <w:widowControl/>
        <w:rPr>
          <w:rFonts w:ascii="PT Astra Serif" w:hAnsi="PT Astra Serif"/>
          <w:sz w:val="24"/>
          <w:szCs w:val="26"/>
        </w:rPr>
      </w:pPr>
      <w:r w:rsidRPr="00BD52A8">
        <w:rPr>
          <w:rFonts w:ascii="PT Astra Serif" w:hAnsi="PT Astra Serif"/>
          <w:sz w:val="24"/>
          <w:szCs w:val="26"/>
        </w:rPr>
        <w:t xml:space="preserve">от  27 февраля  2020 г.                      </w:t>
      </w:r>
      <w:r w:rsidR="00BD52A8">
        <w:rPr>
          <w:rFonts w:ascii="PT Astra Serif" w:hAnsi="PT Astra Serif"/>
          <w:sz w:val="24"/>
          <w:szCs w:val="26"/>
        </w:rPr>
        <w:t xml:space="preserve">        </w:t>
      </w:r>
      <w:r w:rsidRPr="00BD52A8">
        <w:rPr>
          <w:rFonts w:ascii="PT Astra Serif" w:hAnsi="PT Astra Serif"/>
          <w:sz w:val="24"/>
          <w:szCs w:val="26"/>
        </w:rPr>
        <w:t xml:space="preserve">  № 30                                     </w:t>
      </w:r>
      <w:r w:rsidR="00BD52A8">
        <w:rPr>
          <w:rFonts w:ascii="PT Astra Serif" w:hAnsi="PT Astra Serif"/>
          <w:sz w:val="24"/>
          <w:szCs w:val="26"/>
        </w:rPr>
        <w:t xml:space="preserve">              </w:t>
      </w:r>
      <w:r w:rsidRPr="00BD52A8">
        <w:rPr>
          <w:rFonts w:ascii="PT Astra Serif" w:hAnsi="PT Astra Serif"/>
          <w:sz w:val="24"/>
          <w:szCs w:val="26"/>
        </w:rPr>
        <w:t xml:space="preserve">   с. </w:t>
      </w:r>
      <w:proofErr w:type="gramStart"/>
      <w:r w:rsidRPr="00BD52A8">
        <w:rPr>
          <w:rFonts w:ascii="PT Astra Serif" w:hAnsi="PT Astra Serif"/>
          <w:sz w:val="24"/>
          <w:szCs w:val="26"/>
        </w:rPr>
        <w:t>Целинное</w:t>
      </w:r>
      <w:proofErr w:type="gramEnd"/>
    </w:p>
    <w:p w:rsidR="00981482" w:rsidRPr="003A6F69" w:rsidRDefault="00981482" w:rsidP="00981482">
      <w:pPr>
        <w:pStyle w:val="ConsNonformat"/>
        <w:widowControl/>
        <w:ind w:firstLine="567"/>
        <w:jc w:val="center"/>
        <w:rPr>
          <w:rFonts w:ascii="PT Astra Serif" w:hAnsi="PT Astra Serif"/>
          <w:sz w:val="26"/>
          <w:szCs w:val="26"/>
        </w:rPr>
      </w:pPr>
    </w:p>
    <w:p w:rsidR="00981482" w:rsidRPr="00033A18" w:rsidRDefault="00981482" w:rsidP="00BD52A8">
      <w:pPr>
        <w:shd w:val="clear" w:color="auto" w:fill="FFFFFF"/>
        <w:spacing w:after="0" w:line="240" w:lineRule="auto"/>
        <w:jc w:val="center"/>
        <w:rPr>
          <w:rFonts w:ascii="PT Astra Serif" w:hAnsi="PT Astra Serif" w:cs="Arial"/>
          <w:b/>
          <w:color w:val="000000"/>
          <w:sz w:val="20"/>
          <w:szCs w:val="28"/>
        </w:rPr>
      </w:pPr>
      <w:r w:rsidRPr="00033A18">
        <w:rPr>
          <w:rFonts w:ascii="PT Astra Serif" w:hAnsi="PT Astra Serif" w:cs="Arial"/>
          <w:b/>
          <w:color w:val="000000"/>
          <w:spacing w:val="-1"/>
          <w:sz w:val="20"/>
          <w:szCs w:val="28"/>
        </w:rPr>
        <w:t>Об утверждении Административного регламента предоставления Администрацией Целинного района муниципальной услуги п</w:t>
      </w:r>
      <w:r w:rsidRPr="00033A18">
        <w:rPr>
          <w:rFonts w:ascii="PT Astra Serif" w:hAnsi="PT Astra Serif" w:cs="Arial"/>
          <w:b/>
          <w:color w:val="000000"/>
          <w:sz w:val="20"/>
          <w:szCs w:val="28"/>
        </w:rPr>
        <w:t>о выдаче разрешений  на ввод объектов в эксплуатацию</w:t>
      </w:r>
    </w:p>
    <w:p w:rsidR="00981482" w:rsidRPr="00BD52A8" w:rsidRDefault="00981482" w:rsidP="00BD52A8">
      <w:pPr>
        <w:shd w:val="clear" w:color="auto" w:fill="FFFFFF"/>
        <w:spacing w:after="0" w:line="240" w:lineRule="auto"/>
        <w:rPr>
          <w:rFonts w:ascii="PT Astra Serif" w:hAnsi="PT Astra Serif" w:cs="Arial"/>
          <w:color w:val="000000"/>
          <w:sz w:val="28"/>
          <w:szCs w:val="28"/>
        </w:rPr>
      </w:pP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 xml:space="preserve">В соответствии с Федеральными законами от 6 октября 2003 года </w:t>
      </w:r>
      <w:hyperlink r:id="rId8" w:history="1">
        <w:r w:rsidRPr="00033A18">
          <w:rPr>
            <w:rStyle w:val="af5"/>
            <w:rFonts w:ascii="PT Astra Serif" w:hAnsi="PT Astra Serif"/>
            <w:color w:val="000000"/>
            <w:sz w:val="16"/>
            <w:szCs w:val="16"/>
          </w:rPr>
          <w:t>№</w:t>
        </w:r>
      </w:hyperlink>
      <w:r w:rsidRPr="00033A18">
        <w:rPr>
          <w:rFonts w:ascii="PT Astra Serif" w:hAnsi="PT Astra Serif"/>
          <w:color w:val="000000"/>
          <w:sz w:val="16"/>
          <w:szCs w:val="16"/>
        </w:rPr>
        <w:t> </w:t>
      </w:r>
      <w:r w:rsidRPr="00033A18">
        <w:rPr>
          <w:rFonts w:ascii="PT Astra Serif" w:hAnsi="PT Astra Serif" w:cs="Arial"/>
          <w:color w:val="000000"/>
          <w:sz w:val="16"/>
          <w:szCs w:val="16"/>
        </w:rPr>
        <w:t xml:space="preserve">131-ФЗ «Об общих принципах организации местного самоуправления в Российской Федерации», от 27 июля 2010 года </w:t>
      </w:r>
      <w:hyperlink r:id="rId9" w:history="1">
        <w:r w:rsidRPr="00033A18">
          <w:rPr>
            <w:rStyle w:val="af5"/>
            <w:rFonts w:ascii="PT Astra Serif" w:hAnsi="PT Astra Serif"/>
            <w:color w:val="000000"/>
            <w:sz w:val="16"/>
            <w:szCs w:val="16"/>
          </w:rPr>
          <w:t>№</w:t>
        </w:r>
      </w:hyperlink>
      <w:r w:rsidRPr="00033A18">
        <w:rPr>
          <w:rFonts w:ascii="PT Astra Serif" w:hAnsi="PT Astra Serif"/>
          <w:color w:val="000000"/>
          <w:sz w:val="16"/>
          <w:szCs w:val="16"/>
        </w:rPr>
        <w:t> </w:t>
      </w:r>
      <w:r w:rsidRPr="00033A18">
        <w:rPr>
          <w:rFonts w:ascii="PT Astra Serif" w:hAnsi="PT Astra Serif" w:cs="Arial"/>
          <w:color w:val="000000"/>
          <w:sz w:val="16"/>
          <w:szCs w:val="16"/>
        </w:rPr>
        <w:t xml:space="preserve">210-ФЗ «Об организации предоставления государственных и муниципальных услуг», </w:t>
      </w:r>
      <w:hyperlink r:id="rId10" w:history="1">
        <w:r w:rsidRPr="00033A18">
          <w:rPr>
            <w:rStyle w:val="af5"/>
            <w:rFonts w:ascii="PT Astra Serif" w:hAnsi="PT Astra Serif"/>
            <w:color w:val="000000"/>
            <w:sz w:val="16"/>
            <w:szCs w:val="16"/>
          </w:rPr>
          <w:t>Уставом</w:t>
        </w:r>
      </w:hyperlink>
      <w:r w:rsidRPr="00033A18">
        <w:rPr>
          <w:rFonts w:ascii="PT Astra Serif" w:hAnsi="PT Astra Serif" w:cs="Arial"/>
          <w:color w:val="000000"/>
          <w:sz w:val="16"/>
          <w:szCs w:val="16"/>
        </w:rPr>
        <w:t xml:space="preserve"> Целинного района, постановлением Администрации Целинного района от 12.03.2012 года № 22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w:t>
      </w:r>
      <w:proofErr w:type="gramEnd"/>
      <w:r w:rsidRPr="00033A18">
        <w:rPr>
          <w:rFonts w:ascii="PT Astra Serif" w:hAnsi="PT Astra Serif" w:cs="Arial"/>
          <w:color w:val="000000"/>
          <w:sz w:val="16"/>
          <w:szCs w:val="16"/>
        </w:rPr>
        <w:t xml:space="preserve"> услуг Администрацией Целинного района Курганской области»</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color w:val="000000"/>
          <w:sz w:val="16"/>
          <w:szCs w:val="16"/>
        </w:rPr>
        <w:t>Администрация Целинного</w:t>
      </w:r>
      <w:r w:rsidRPr="00033A18">
        <w:rPr>
          <w:rFonts w:ascii="PT Astra Serif" w:hAnsi="PT Astra Serif" w:cs="Arial"/>
          <w:bCs/>
          <w:color w:val="000000"/>
          <w:sz w:val="16"/>
          <w:szCs w:val="16"/>
        </w:rPr>
        <w:t xml:space="preserve"> района ПОСТАНОВЛЯЕТ:</w:t>
      </w:r>
    </w:p>
    <w:p w:rsidR="00981482" w:rsidRPr="00033A18" w:rsidRDefault="00981482" w:rsidP="00BF018C">
      <w:pPr>
        <w:numPr>
          <w:ilvl w:val="0"/>
          <w:numId w:val="1"/>
        </w:numPr>
        <w:shd w:val="clear" w:color="auto" w:fill="FFFFFF"/>
        <w:tabs>
          <w:tab w:val="left" w:pos="993"/>
        </w:tabs>
        <w:suppressAutoHyphens/>
        <w:spacing w:after="0" w:line="240" w:lineRule="auto"/>
        <w:ind w:left="0"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Утвердить Административный </w:t>
      </w:r>
      <w:hyperlink r:id="rId11" w:history="1">
        <w:r w:rsidRPr="00033A18">
          <w:rPr>
            <w:rStyle w:val="af5"/>
            <w:rFonts w:ascii="PT Astra Serif" w:hAnsi="PT Astra Serif"/>
            <w:color w:val="000000"/>
            <w:sz w:val="16"/>
            <w:szCs w:val="16"/>
          </w:rPr>
          <w:t>регламент</w:t>
        </w:r>
      </w:hyperlink>
      <w:r w:rsidRPr="00033A18">
        <w:rPr>
          <w:rFonts w:ascii="PT Astra Serif" w:hAnsi="PT Astra Serif" w:cs="Arial"/>
          <w:bCs/>
          <w:color w:val="000000"/>
          <w:sz w:val="16"/>
          <w:szCs w:val="16"/>
        </w:rPr>
        <w:t xml:space="preserve"> предоставления Администрацией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w:t>
      </w:r>
      <w:r w:rsidRPr="00033A18">
        <w:rPr>
          <w:rFonts w:ascii="PT Astra Serif" w:hAnsi="PT Astra Serif" w:cs="Arial"/>
          <w:color w:val="000000"/>
          <w:sz w:val="16"/>
          <w:szCs w:val="16"/>
        </w:rPr>
        <w:t xml:space="preserve">района </w:t>
      </w:r>
      <w:r w:rsidRPr="00033A18">
        <w:rPr>
          <w:rFonts w:ascii="PT Astra Serif" w:hAnsi="PT Astra Serif" w:cs="Arial"/>
          <w:bCs/>
          <w:color w:val="000000"/>
          <w:sz w:val="16"/>
          <w:szCs w:val="16"/>
        </w:rPr>
        <w:t xml:space="preserve">муниципальной услуги по </w:t>
      </w:r>
      <w:r w:rsidRPr="00033A18">
        <w:rPr>
          <w:rFonts w:ascii="PT Astra Serif" w:hAnsi="PT Astra Serif" w:cs="Arial"/>
          <w:color w:val="000000"/>
          <w:sz w:val="16"/>
          <w:szCs w:val="16"/>
        </w:rPr>
        <w:t xml:space="preserve">выдаче разрешений на ввод объектов в эксплуатацию </w:t>
      </w:r>
      <w:r w:rsidRPr="00033A18">
        <w:rPr>
          <w:rFonts w:ascii="PT Astra Serif" w:hAnsi="PT Astra Serif" w:cs="Arial"/>
          <w:bCs/>
          <w:color w:val="000000"/>
          <w:sz w:val="16"/>
          <w:szCs w:val="16"/>
        </w:rPr>
        <w:t>согласно приложению к настоящему постановлению.</w:t>
      </w:r>
    </w:p>
    <w:p w:rsidR="00981482" w:rsidRPr="00033A18" w:rsidRDefault="00981482" w:rsidP="00033A18">
      <w:pPr>
        <w:spacing w:after="0" w:line="240" w:lineRule="auto"/>
        <w:ind w:firstLine="567"/>
        <w:jc w:val="both"/>
        <w:rPr>
          <w:rFonts w:ascii="PT Astra Serif" w:hAnsi="PT Astra Serif" w:cs="Arial"/>
          <w:spacing w:val="-1"/>
          <w:sz w:val="16"/>
          <w:szCs w:val="16"/>
        </w:rPr>
      </w:pPr>
      <w:r w:rsidRPr="00033A18">
        <w:rPr>
          <w:rFonts w:ascii="PT Astra Serif" w:hAnsi="PT Astra Serif" w:cs="Arial"/>
          <w:bCs/>
          <w:color w:val="000000"/>
          <w:sz w:val="16"/>
          <w:szCs w:val="16"/>
        </w:rPr>
        <w:t xml:space="preserve">2. Постановление Администрации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w:t>
      </w:r>
      <w:r w:rsidRPr="00033A18">
        <w:rPr>
          <w:rFonts w:ascii="PT Astra Serif" w:hAnsi="PT Astra Serif" w:cs="Arial"/>
          <w:color w:val="000000"/>
          <w:sz w:val="16"/>
          <w:szCs w:val="16"/>
        </w:rPr>
        <w:t>района</w:t>
      </w:r>
      <w:r w:rsidRPr="00033A18">
        <w:rPr>
          <w:rFonts w:ascii="PT Astra Serif" w:hAnsi="PT Astra Serif" w:cs="Arial"/>
          <w:bCs/>
          <w:color w:val="000000"/>
          <w:sz w:val="16"/>
          <w:szCs w:val="16"/>
        </w:rPr>
        <w:t xml:space="preserve"> №33 от 27 февраля 2019 года</w:t>
      </w:r>
      <w:r w:rsidRPr="00033A18">
        <w:rPr>
          <w:rFonts w:ascii="PT Astra Serif" w:hAnsi="PT Astra Serif" w:cs="Arial"/>
          <w:bCs/>
          <w:i/>
          <w:color w:val="000000"/>
          <w:sz w:val="16"/>
          <w:szCs w:val="16"/>
        </w:rPr>
        <w:t xml:space="preserve"> </w:t>
      </w:r>
      <w:r w:rsidRPr="00033A18">
        <w:rPr>
          <w:rFonts w:ascii="PT Astra Serif" w:hAnsi="PT Astra Serif" w:cs="Arial"/>
          <w:bCs/>
          <w:color w:val="000000"/>
          <w:sz w:val="16"/>
          <w:szCs w:val="16"/>
        </w:rPr>
        <w:t>«</w:t>
      </w:r>
      <w:r w:rsidRPr="00033A18">
        <w:rPr>
          <w:rFonts w:ascii="PT Astra Serif" w:hAnsi="PT Astra Serif" w:cs="Arial"/>
          <w:spacing w:val="-1"/>
          <w:sz w:val="16"/>
          <w:szCs w:val="16"/>
        </w:rPr>
        <w:t xml:space="preserve">Об утверждении Административного регламента предоставления Администрацией    Целинного района муниципальной услуги </w:t>
      </w:r>
      <w:r w:rsidRPr="00033A18">
        <w:rPr>
          <w:rFonts w:ascii="PT Astra Serif" w:hAnsi="PT Astra Serif" w:cs="Arial"/>
          <w:sz w:val="16"/>
          <w:szCs w:val="16"/>
        </w:rPr>
        <w:t>«Выдача разрешений на ввод объектов в эксплуатацию</w:t>
      </w:r>
      <w:r w:rsidRPr="00033A18">
        <w:rPr>
          <w:rFonts w:ascii="PT Astra Serif" w:hAnsi="PT Astra Serif" w:cs="Arial"/>
          <w:bCs/>
          <w:color w:val="000000"/>
          <w:sz w:val="16"/>
          <w:szCs w:val="16"/>
        </w:rPr>
        <w:t>» признать утратившими силу.</w:t>
      </w:r>
    </w:p>
    <w:p w:rsidR="00981482" w:rsidRPr="00033A18" w:rsidRDefault="00981482" w:rsidP="00033A18">
      <w:pPr>
        <w:shd w:val="clear" w:color="auto" w:fill="FFFFFF"/>
        <w:spacing w:after="0" w:line="240" w:lineRule="auto"/>
        <w:ind w:firstLine="567"/>
        <w:jc w:val="both"/>
        <w:rPr>
          <w:rFonts w:ascii="PT Astra Serif" w:hAnsi="PT Astra Serif" w:cs="Arial"/>
          <w:bCs/>
          <w:color w:val="000000"/>
          <w:sz w:val="16"/>
          <w:szCs w:val="16"/>
        </w:rPr>
      </w:pPr>
      <w:r w:rsidRPr="00033A18">
        <w:rPr>
          <w:rFonts w:ascii="PT Astra Serif" w:hAnsi="PT Astra Serif" w:cs="Arial"/>
          <w:color w:val="000000"/>
          <w:sz w:val="16"/>
          <w:szCs w:val="16"/>
        </w:rPr>
        <w:t xml:space="preserve"> 3. Отделу градостроительства и ЖКХ</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обеспечить исполнение указанного в пункте 1 настоящего постановления Административного регламента.</w:t>
      </w:r>
    </w:p>
    <w:p w:rsidR="00981482" w:rsidRPr="00033A18" w:rsidRDefault="00981482" w:rsidP="00033A18">
      <w:pPr>
        <w:shd w:val="clear" w:color="auto" w:fill="FFFFFF"/>
        <w:spacing w:after="0" w:line="240" w:lineRule="auto"/>
        <w:ind w:firstLine="567"/>
        <w:jc w:val="both"/>
        <w:rPr>
          <w:rFonts w:ascii="PT Astra Serif" w:hAnsi="PT Astra Serif" w:cs="Arial"/>
          <w:bCs/>
          <w:color w:val="000000"/>
          <w:sz w:val="16"/>
          <w:szCs w:val="16"/>
        </w:rPr>
      </w:pPr>
      <w:r w:rsidRPr="00033A18">
        <w:rPr>
          <w:rFonts w:ascii="PT Astra Serif" w:hAnsi="PT Astra Serif" w:cs="Arial"/>
          <w:color w:val="000000"/>
          <w:sz w:val="16"/>
          <w:szCs w:val="16"/>
        </w:rPr>
        <w:t>4. Опубликовать настоящее постановление в информационном бюллетене «Муниципальный вестник».</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5.  </w:t>
      </w:r>
      <w:proofErr w:type="gramStart"/>
      <w:r w:rsidRPr="00033A18">
        <w:rPr>
          <w:rFonts w:ascii="PT Astra Serif" w:hAnsi="PT Astra Serif" w:cs="Arial"/>
          <w:bCs/>
          <w:color w:val="000000"/>
          <w:sz w:val="16"/>
          <w:szCs w:val="16"/>
        </w:rPr>
        <w:t>Контроль за</w:t>
      </w:r>
      <w:proofErr w:type="gramEnd"/>
      <w:r w:rsidRPr="00033A18">
        <w:rPr>
          <w:rFonts w:ascii="PT Astra Serif" w:hAnsi="PT Astra Serif" w:cs="Arial"/>
          <w:bCs/>
          <w:color w:val="000000"/>
          <w:sz w:val="16"/>
          <w:szCs w:val="16"/>
        </w:rPr>
        <w:t xml:space="preserve"> исполнением настоящего постановления оставляю за собой.</w:t>
      </w:r>
    </w:p>
    <w:p w:rsidR="00981482" w:rsidRPr="00033A18" w:rsidRDefault="00981482" w:rsidP="00033A18">
      <w:pPr>
        <w:autoSpaceDE w:val="0"/>
        <w:spacing w:after="0" w:line="240" w:lineRule="auto"/>
        <w:ind w:firstLine="567"/>
        <w:jc w:val="right"/>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right"/>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rPr>
          <w:rFonts w:ascii="PT Astra Serif" w:hAnsi="PT Astra Serif" w:cs="Arial"/>
          <w:color w:val="000000"/>
          <w:sz w:val="16"/>
          <w:szCs w:val="16"/>
        </w:rPr>
      </w:pPr>
      <w:r w:rsidRPr="00033A18">
        <w:rPr>
          <w:rFonts w:ascii="PT Astra Serif" w:hAnsi="PT Astra Serif" w:cs="Arial"/>
          <w:color w:val="000000"/>
          <w:sz w:val="16"/>
          <w:szCs w:val="16"/>
        </w:rPr>
        <w:t xml:space="preserve">             Глава  Целинного района                                                И.И.   </w:t>
      </w:r>
      <w:proofErr w:type="gramStart"/>
      <w:r w:rsidRPr="00033A18">
        <w:rPr>
          <w:rFonts w:ascii="PT Astra Serif" w:hAnsi="PT Astra Serif" w:cs="Arial"/>
          <w:color w:val="000000"/>
          <w:sz w:val="16"/>
          <w:szCs w:val="16"/>
        </w:rPr>
        <w:t>Светличный</w:t>
      </w:r>
      <w:proofErr w:type="gramEnd"/>
      <w:r w:rsidRPr="00033A18">
        <w:rPr>
          <w:rFonts w:ascii="PT Astra Serif" w:hAnsi="PT Astra Serif" w:cs="Arial"/>
          <w:color w:val="000000"/>
          <w:sz w:val="16"/>
          <w:szCs w:val="16"/>
        </w:rPr>
        <w:t xml:space="preserve"> </w:t>
      </w:r>
    </w:p>
    <w:p w:rsidR="00981482" w:rsidRPr="00033A18" w:rsidRDefault="00981482" w:rsidP="00033A18">
      <w:pPr>
        <w:autoSpaceDE w:val="0"/>
        <w:spacing w:after="0" w:line="240" w:lineRule="auto"/>
        <w:ind w:firstLine="567"/>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right"/>
        <w:rPr>
          <w:rFonts w:ascii="PT Astra Serif" w:hAnsi="PT Astra Serif" w:cs="Arial"/>
          <w:color w:val="000000"/>
          <w:sz w:val="16"/>
          <w:szCs w:val="16"/>
        </w:rPr>
      </w:pPr>
      <w:bookmarkStart w:id="0" w:name="_GoBack"/>
      <w:bookmarkEnd w:id="0"/>
      <w:r w:rsidRPr="00033A18">
        <w:rPr>
          <w:rFonts w:ascii="PT Astra Serif" w:hAnsi="PT Astra Serif" w:cs="Arial"/>
          <w:color w:val="000000"/>
          <w:sz w:val="16"/>
          <w:szCs w:val="16"/>
        </w:rPr>
        <w:t xml:space="preserve">Приложение к постановлению </w:t>
      </w:r>
    </w:p>
    <w:p w:rsidR="00981482" w:rsidRPr="00033A18" w:rsidRDefault="00981482" w:rsidP="00033A18">
      <w:pPr>
        <w:spacing w:after="0" w:line="240" w:lineRule="auto"/>
        <w:ind w:firstLine="567"/>
        <w:jc w:val="right"/>
        <w:rPr>
          <w:rFonts w:ascii="PT Astra Serif" w:hAnsi="PT Astra Serif" w:cs="Arial"/>
          <w:color w:val="000000"/>
          <w:sz w:val="16"/>
          <w:szCs w:val="16"/>
        </w:rPr>
      </w:pPr>
      <w:r w:rsidRPr="00033A18">
        <w:rPr>
          <w:rFonts w:ascii="PT Astra Serif" w:hAnsi="PT Astra Serif" w:cs="Arial"/>
          <w:color w:val="000000"/>
          <w:sz w:val="16"/>
          <w:szCs w:val="16"/>
        </w:rPr>
        <w:t>Администрации Целинного района</w:t>
      </w:r>
    </w:p>
    <w:p w:rsidR="00981482" w:rsidRPr="00033A18" w:rsidRDefault="00981482" w:rsidP="00033A18">
      <w:pPr>
        <w:spacing w:after="0" w:line="240" w:lineRule="auto"/>
        <w:ind w:firstLine="567"/>
        <w:jc w:val="right"/>
        <w:rPr>
          <w:rFonts w:ascii="PT Astra Serif" w:hAnsi="PT Astra Serif" w:cs="Arial"/>
          <w:color w:val="000000"/>
          <w:sz w:val="16"/>
          <w:szCs w:val="16"/>
        </w:rPr>
      </w:pPr>
      <w:r w:rsidRPr="00033A18">
        <w:rPr>
          <w:rFonts w:ascii="PT Astra Serif" w:hAnsi="PT Astra Serif" w:cs="Arial"/>
          <w:color w:val="000000"/>
          <w:sz w:val="16"/>
          <w:szCs w:val="16"/>
        </w:rPr>
        <w:t>от 27 февраля 2020 года №30</w:t>
      </w:r>
    </w:p>
    <w:p w:rsidR="00981482" w:rsidRPr="00033A18" w:rsidRDefault="00981482" w:rsidP="00033A18">
      <w:pPr>
        <w:spacing w:after="0" w:line="240" w:lineRule="auto"/>
        <w:ind w:firstLine="567"/>
        <w:jc w:val="right"/>
        <w:rPr>
          <w:rFonts w:ascii="PT Astra Serif" w:hAnsi="PT Astra Serif" w:cs="Arial"/>
          <w:color w:val="000000"/>
          <w:sz w:val="16"/>
          <w:szCs w:val="16"/>
        </w:rPr>
      </w:pPr>
      <w:r w:rsidRPr="00033A18">
        <w:rPr>
          <w:rFonts w:ascii="PT Astra Serif" w:hAnsi="PT Astra Serif" w:cs="Arial"/>
          <w:color w:val="000000"/>
          <w:sz w:val="16"/>
          <w:szCs w:val="16"/>
        </w:rPr>
        <w:t xml:space="preserve">«Об утверждении </w:t>
      </w:r>
      <w:proofErr w:type="gramStart"/>
      <w:r w:rsidRPr="00033A18">
        <w:rPr>
          <w:rFonts w:ascii="PT Astra Serif" w:hAnsi="PT Astra Serif" w:cs="Arial"/>
          <w:color w:val="000000"/>
          <w:sz w:val="16"/>
          <w:szCs w:val="16"/>
        </w:rPr>
        <w:t>Административного</w:t>
      </w:r>
      <w:proofErr w:type="gramEnd"/>
      <w:r w:rsidRPr="00033A18">
        <w:rPr>
          <w:rFonts w:ascii="PT Astra Serif" w:hAnsi="PT Astra Serif" w:cs="Arial"/>
          <w:color w:val="000000"/>
          <w:sz w:val="16"/>
          <w:szCs w:val="16"/>
        </w:rPr>
        <w:t xml:space="preserve"> </w:t>
      </w:r>
    </w:p>
    <w:p w:rsidR="00981482" w:rsidRPr="00033A18" w:rsidRDefault="00981482" w:rsidP="00033A18">
      <w:pPr>
        <w:spacing w:after="0" w:line="240" w:lineRule="auto"/>
        <w:ind w:firstLine="567"/>
        <w:jc w:val="right"/>
        <w:rPr>
          <w:rFonts w:ascii="PT Astra Serif" w:hAnsi="PT Astra Serif" w:cs="Arial"/>
          <w:color w:val="000000"/>
          <w:spacing w:val="-1"/>
          <w:sz w:val="16"/>
          <w:szCs w:val="16"/>
        </w:rPr>
      </w:pPr>
      <w:r w:rsidRPr="00033A18">
        <w:rPr>
          <w:rFonts w:ascii="PT Astra Serif" w:hAnsi="PT Astra Serif" w:cs="Arial"/>
          <w:color w:val="000000"/>
          <w:sz w:val="16"/>
          <w:szCs w:val="16"/>
        </w:rPr>
        <w:t xml:space="preserve">регламента предоставления Администрацией Целинного района муниципальной услуги </w:t>
      </w:r>
      <w:r w:rsidRPr="00033A18">
        <w:rPr>
          <w:rFonts w:ascii="PT Astra Serif" w:hAnsi="PT Astra Serif" w:cs="Arial"/>
          <w:bCs/>
          <w:color w:val="000000"/>
          <w:sz w:val="16"/>
          <w:szCs w:val="16"/>
        </w:rPr>
        <w:t>по выдаче разрешений на ввод объектов в эксплуатацию»</w:t>
      </w:r>
    </w:p>
    <w:p w:rsidR="00981482" w:rsidRPr="00033A18" w:rsidRDefault="00981482" w:rsidP="00033A18">
      <w:pPr>
        <w:shd w:val="clear" w:color="auto" w:fill="FFFFFF"/>
        <w:spacing w:after="0" w:line="240" w:lineRule="auto"/>
        <w:ind w:firstLine="567"/>
        <w:jc w:val="right"/>
        <w:rPr>
          <w:rFonts w:ascii="PT Astra Serif" w:hAnsi="PT Astra Serif" w:cs="Arial"/>
          <w:b/>
          <w:color w:val="000000"/>
          <w:spacing w:val="-1"/>
          <w:sz w:val="16"/>
          <w:szCs w:val="16"/>
        </w:rPr>
      </w:pPr>
    </w:p>
    <w:p w:rsidR="00981482" w:rsidRPr="00033A18" w:rsidRDefault="00981482" w:rsidP="00033A18">
      <w:pPr>
        <w:shd w:val="clear" w:color="auto" w:fill="FFFFFF"/>
        <w:spacing w:after="0" w:line="240" w:lineRule="auto"/>
        <w:ind w:firstLine="567"/>
        <w:jc w:val="center"/>
        <w:rPr>
          <w:rFonts w:ascii="PT Astra Serif" w:hAnsi="PT Astra Serif" w:cs="Arial"/>
          <w:b/>
          <w:color w:val="000000"/>
          <w:spacing w:val="-1"/>
          <w:sz w:val="16"/>
          <w:szCs w:val="16"/>
        </w:rPr>
      </w:pPr>
      <w:r w:rsidRPr="00033A18">
        <w:rPr>
          <w:rFonts w:ascii="PT Astra Serif" w:hAnsi="PT Astra Serif" w:cs="Arial"/>
          <w:b/>
          <w:color w:val="000000"/>
          <w:spacing w:val="-1"/>
          <w:sz w:val="16"/>
          <w:szCs w:val="16"/>
        </w:rPr>
        <w:t xml:space="preserve">Административный регламент </w:t>
      </w:r>
    </w:p>
    <w:p w:rsidR="00981482" w:rsidRPr="00033A18" w:rsidRDefault="00981482" w:rsidP="00033A18">
      <w:pPr>
        <w:shd w:val="clear" w:color="auto" w:fill="FFFFFF"/>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предоставления Администрацией Целинного района муниципальной услуги по выдаче разрешений на ввод объектов в эксплуатацию</w:t>
      </w:r>
    </w:p>
    <w:p w:rsidR="00981482" w:rsidRPr="00033A18" w:rsidRDefault="00981482" w:rsidP="00033A18">
      <w:pPr>
        <w:spacing w:after="0" w:line="240" w:lineRule="auto"/>
        <w:ind w:firstLine="567"/>
        <w:jc w:val="center"/>
        <w:rPr>
          <w:rFonts w:ascii="PT Astra Serif" w:hAnsi="PT Astra Serif" w:cs="Arial"/>
          <w:b/>
          <w:bCs/>
          <w:color w:val="000000"/>
          <w:sz w:val="16"/>
          <w:szCs w:val="16"/>
        </w:rPr>
      </w:pPr>
    </w:p>
    <w:p w:rsidR="00981482" w:rsidRPr="00033A18" w:rsidRDefault="00981482" w:rsidP="00033A18">
      <w:pPr>
        <w:spacing w:after="0" w:line="240" w:lineRule="auto"/>
        <w:ind w:firstLine="567"/>
        <w:jc w:val="center"/>
        <w:rPr>
          <w:rFonts w:ascii="PT Astra Serif" w:hAnsi="PT Astra Serif" w:cs="Arial"/>
          <w:b/>
          <w:bCs/>
          <w:color w:val="000000"/>
          <w:sz w:val="16"/>
          <w:szCs w:val="16"/>
        </w:rPr>
      </w:pPr>
      <w:r w:rsidRPr="00033A18">
        <w:rPr>
          <w:rFonts w:ascii="PT Astra Serif" w:hAnsi="PT Astra Serif" w:cs="Arial"/>
          <w:b/>
          <w:bCs/>
          <w:color w:val="000000"/>
          <w:sz w:val="16"/>
          <w:szCs w:val="16"/>
        </w:rPr>
        <w:t xml:space="preserve">Раздел </w:t>
      </w:r>
      <w:r w:rsidRPr="00033A18">
        <w:rPr>
          <w:rFonts w:ascii="PT Astra Serif" w:hAnsi="PT Astra Serif" w:cs="Arial"/>
          <w:b/>
          <w:bCs/>
          <w:color w:val="000000"/>
          <w:sz w:val="16"/>
          <w:szCs w:val="16"/>
          <w:lang w:val="en-US"/>
        </w:rPr>
        <w:t>I</w:t>
      </w:r>
      <w:r w:rsidRPr="00033A18">
        <w:rPr>
          <w:rFonts w:ascii="PT Astra Serif" w:hAnsi="PT Astra Serif" w:cs="Arial"/>
          <w:b/>
          <w:bCs/>
          <w:color w:val="000000"/>
          <w:sz w:val="16"/>
          <w:szCs w:val="16"/>
        </w:rPr>
        <w:t>. Общие положения</w:t>
      </w:r>
    </w:p>
    <w:p w:rsidR="00981482" w:rsidRPr="00033A18" w:rsidRDefault="00981482" w:rsidP="00033A18">
      <w:pPr>
        <w:shd w:val="clear" w:color="auto" w:fill="FFFFFF"/>
        <w:spacing w:after="0" w:line="240" w:lineRule="auto"/>
        <w:ind w:firstLine="567"/>
        <w:jc w:val="center"/>
        <w:rPr>
          <w:rFonts w:ascii="PT Astra Serif" w:hAnsi="PT Astra Serif" w:cs="Arial"/>
          <w:b/>
          <w:bCs/>
          <w:color w:val="000000"/>
          <w:sz w:val="16"/>
          <w:szCs w:val="16"/>
        </w:rPr>
      </w:pPr>
      <w:r w:rsidRPr="00033A18">
        <w:rPr>
          <w:rFonts w:ascii="PT Astra Serif" w:hAnsi="PT Astra Serif" w:cs="Arial"/>
          <w:b/>
          <w:bCs/>
          <w:color w:val="000000"/>
          <w:sz w:val="16"/>
          <w:szCs w:val="16"/>
        </w:rPr>
        <w:t xml:space="preserve">Глава 1. Предмет регулирования Административного регламента </w:t>
      </w:r>
    </w:p>
    <w:p w:rsidR="00981482" w:rsidRPr="00033A18" w:rsidRDefault="00981482" w:rsidP="00033A18">
      <w:pPr>
        <w:shd w:val="clear" w:color="auto" w:fill="FFFFFF"/>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предоставления муниципальной услуги по выдаче разрешений на ввод объектов в эксплуатацию</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Настоящий Административный регламент предоставления муниципальной услуги по выдаче разрешений на ввод объектов в эксплуатацию (далее – Административный регламент) устанавливает сроки и последовательность административных процедур (действий) Администрации Целинного района, порядок взаимодействия между ее структурными подразделениями и должностными лицами, взаимодействия Администрации Целинного района с заявителями, органами государственной власти и органами местного самоуправления, организациями при предоставлении муниципальной услуги по выдаче разрешений на ввод объектов</w:t>
      </w:r>
      <w:proofErr w:type="gramEnd"/>
      <w:r w:rsidRPr="00033A18">
        <w:rPr>
          <w:rFonts w:ascii="PT Astra Serif" w:hAnsi="PT Astra Serif" w:cs="Arial"/>
          <w:color w:val="000000"/>
          <w:sz w:val="16"/>
          <w:szCs w:val="16"/>
        </w:rPr>
        <w:t xml:space="preserve"> в эксплуатацию при осуществлении строительства, реконструкции объектов капитального строительства, указанных в части 4 статьи 51 Градостроительного кодекса Российской Федерации в отношении территорий сельсоветов</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 xml:space="preserve">входящих в состав Целинного района, в пункте 6 части 5, пункте 3 части 6 статьи 51 Градостроительного кодекса Российской Федерации </w:t>
      </w:r>
      <w:r w:rsidRPr="00033A18">
        <w:rPr>
          <w:rFonts w:ascii="PT Astra Serif" w:hAnsi="PT Astra Serif" w:cs="Arial"/>
          <w:color w:val="000000"/>
          <w:sz w:val="16"/>
          <w:szCs w:val="16"/>
          <w:lang w:eastAsia="ru-RU"/>
        </w:rPr>
        <w:t>(далее - муниципальная услуга)</w:t>
      </w:r>
      <w:r w:rsidRPr="00033A18">
        <w:rPr>
          <w:rFonts w:ascii="PT Astra Serif" w:hAnsi="PT Astra Serif" w:cs="Arial"/>
          <w:color w:val="000000"/>
          <w:sz w:val="16"/>
          <w:szCs w:val="16"/>
        </w:rPr>
        <w:t>.</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2. Круг заявителей</w:t>
      </w:r>
    </w:p>
    <w:p w:rsidR="00981482" w:rsidRPr="00033A18" w:rsidRDefault="00981482" w:rsidP="00BF018C">
      <w:pPr>
        <w:numPr>
          <w:ilvl w:val="0"/>
          <w:numId w:val="2"/>
        </w:numPr>
        <w:autoSpaceDE w:val="0"/>
        <w:autoSpaceDN w:val="0"/>
        <w:adjustRightInd w:val="0"/>
        <w:spacing w:after="0" w:line="240" w:lineRule="auto"/>
        <w:ind w:firstLine="567"/>
        <w:jc w:val="both"/>
        <w:rPr>
          <w:rFonts w:ascii="PT Astra Serif" w:hAnsi="PT Astra Serif" w:cs="Arial"/>
          <w:color w:val="000000"/>
          <w:sz w:val="16"/>
          <w:szCs w:val="16"/>
          <w:lang w:eastAsia="ru-RU"/>
        </w:rPr>
      </w:pPr>
      <w:proofErr w:type="gramStart"/>
      <w:r w:rsidRPr="00033A18">
        <w:rPr>
          <w:rFonts w:ascii="PT Astra Serif" w:hAnsi="PT Astra Serif" w:cs="Arial"/>
          <w:color w:val="000000"/>
          <w:sz w:val="16"/>
          <w:szCs w:val="16"/>
          <w:lang w:eastAsia="ru-RU"/>
        </w:rPr>
        <w:t>Заявителями на получение муниципальной услуги по выдаче разрешений на ввод объектов в эксплуатацию являются физические или юридические лица, обеспечивающие на принадлежащих им земельных участках или на земельных участках иных правообладателей (которым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w:t>
      </w:r>
      <w:proofErr w:type="gramEnd"/>
      <w:r w:rsidRPr="00033A18">
        <w:rPr>
          <w:rFonts w:ascii="PT Astra Serif" w:hAnsi="PT Astra Serif" w:cs="Arial"/>
          <w:color w:val="000000"/>
          <w:sz w:val="16"/>
          <w:szCs w:val="16"/>
          <w:lang w:eastAsia="ru-RU"/>
        </w:rPr>
        <w:t xml:space="preserve">, реконструкцию объектов капитального строительства (далее - заявитель). </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
          <w:bCs/>
          <w:color w:val="000000"/>
          <w:sz w:val="16"/>
          <w:szCs w:val="16"/>
        </w:rPr>
      </w:pPr>
      <w:r w:rsidRPr="00033A18">
        <w:rPr>
          <w:rFonts w:ascii="PT Astra Serif" w:hAnsi="PT Astra Serif" w:cs="Arial"/>
          <w:b/>
          <w:color w:val="000000"/>
          <w:sz w:val="16"/>
          <w:szCs w:val="16"/>
        </w:rPr>
        <w:t xml:space="preserve">Глава 3. </w:t>
      </w:r>
      <w:r w:rsidRPr="00033A18">
        <w:rPr>
          <w:rFonts w:ascii="PT Astra Serif" w:hAnsi="PT Astra Serif" w:cs="Arial"/>
          <w:b/>
          <w:bCs/>
          <w:color w:val="000000"/>
          <w:sz w:val="16"/>
          <w:szCs w:val="16"/>
        </w:rPr>
        <w:t>Требования к порядку информирования о предоставлении муниципальной услуги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Информация по вопросам предоставления муниципальной услуги может быть получена: </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непосредственно в Администрации Целинного района при устном или письменном обращении;</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 на информационных стендах Администрации Целинного района, а также при помощи средств телефонной связи, электронной почты </w:t>
      </w:r>
      <w:hyperlink r:id="rId12" w:history="1">
        <w:r w:rsidRPr="00033A18">
          <w:rPr>
            <w:rStyle w:val="af5"/>
            <w:rFonts w:ascii="PT Astra Serif" w:hAnsi="PT Astra Serif" w:cs="Arial"/>
            <w:color w:val="3366FF"/>
            <w:sz w:val="16"/>
            <w:szCs w:val="16"/>
            <w:lang w:val="en-US"/>
          </w:rPr>
          <w:t>arh</w:t>
        </w:r>
        <w:r w:rsidRPr="00033A18">
          <w:rPr>
            <w:rStyle w:val="af5"/>
            <w:rFonts w:ascii="PT Astra Serif" w:hAnsi="PT Astra Serif" w:cs="Arial"/>
            <w:color w:val="3366FF"/>
            <w:sz w:val="16"/>
            <w:szCs w:val="16"/>
          </w:rPr>
          <w:t>.</w:t>
        </w:r>
        <w:r w:rsidRPr="00033A18">
          <w:rPr>
            <w:rStyle w:val="af5"/>
            <w:rFonts w:ascii="PT Astra Serif" w:hAnsi="PT Astra Serif" w:cs="Arial"/>
            <w:color w:val="3366FF"/>
            <w:sz w:val="16"/>
            <w:szCs w:val="16"/>
            <w:lang w:val="en-US"/>
          </w:rPr>
          <w:t>celina</w:t>
        </w:r>
        <w:r w:rsidRPr="00033A18">
          <w:rPr>
            <w:rStyle w:val="af5"/>
            <w:rFonts w:ascii="PT Astra Serif" w:hAnsi="PT Astra Serif" w:cs="Arial"/>
            <w:color w:val="3366FF"/>
            <w:sz w:val="16"/>
            <w:szCs w:val="16"/>
          </w:rPr>
          <w:t>@</w:t>
        </w:r>
        <w:r w:rsidRPr="00033A18">
          <w:rPr>
            <w:rStyle w:val="af5"/>
            <w:rFonts w:ascii="PT Astra Serif" w:hAnsi="PT Astra Serif" w:cs="Arial"/>
            <w:color w:val="3366FF"/>
            <w:sz w:val="16"/>
            <w:szCs w:val="16"/>
            <w:lang w:val="en-US"/>
          </w:rPr>
          <w:t>yandex</w:t>
        </w:r>
        <w:r w:rsidRPr="00033A18">
          <w:rPr>
            <w:rStyle w:val="af5"/>
            <w:rFonts w:ascii="PT Astra Serif" w:hAnsi="PT Astra Serif" w:cs="Arial"/>
            <w:color w:val="3366FF"/>
            <w:sz w:val="16"/>
            <w:szCs w:val="16"/>
          </w:rPr>
          <w:t>.</w:t>
        </w:r>
        <w:proofErr w:type="spellStart"/>
        <w:r w:rsidRPr="00033A18">
          <w:rPr>
            <w:rStyle w:val="af5"/>
            <w:rFonts w:ascii="PT Astra Serif" w:hAnsi="PT Astra Serif" w:cs="Arial"/>
            <w:color w:val="3366FF"/>
            <w:sz w:val="16"/>
            <w:szCs w:val="16"/>
            <w:lang w:val="en-US"/>
          </w:rPr>
          <w:t>ru</w:t>
        </w:r>
        <w:proofErr w:type="spellEnd"/>
      </w:hyperlink>
      <w:r w:rsidRPr="00033A18">
        <w:rPr>
          <w:rFonts w:ascii="PT Astra Serif" w:hAnsi="PT Astra Serif" w:cs="Arial"/>
          <w:color w:val="3366FF"/>
          <w:sz w:val="16"/>
          <w:szCs w:val="16"/>
        </w:rPr>
        <w:t>;</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в федеральной государственной информационной системе «Единый портал государственных и муниципальных услуг (функций)» (далее – ЕПГУ);</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lastRenderedPageBreak/>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Целинного района, с учетом требований к информированию, установленных Административным регламентом.</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в организациях, привлекаемых к предоставлению муниципальных услуг;</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в средствах массовой информации.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xml:space="preserve">При информировании по телефону должностное лицо Администрации </w:t>
      </w:r>
      <w:r w:rsidRPr="00033A18">
        <w:rPr>
          <w:rFonts w:ascii="PT Astra Serif" w:hAnsi="PT Astra Serif" w:cs="Arial"/>
          <w:color w:val="000000"/>
          <w:sz w:val="16"/>
          <w:szCs w:val="16"/>
        </w:rPr>
        <w:t>Целинного</w:t>
      </w:r>
      <w:r w:rsidRPr="00033A18">
        <w:rPr>
          <w:rFonts w:ascii="PT Astra Serif" w:hAnsi="PT Astra Serif" w:cs="Arial"/>
          <w:iCs/>
          <w:color w:val="000000"/>
          <w:sz w:val="16"/>
          <w:szCs w:val="16"/>
        </w:rPr>
        <w:t xml:space="preserve"> района,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color w:val="000000"/>
          <w:sz w:val="16"/>
          <w:szCs w:val="16"/>
        </w:rPr>
        <w:t xml:space="preserve">Информирование по вопросам предоставления муниципальной услуги по телефону не должно превышать </w:t>
      </w:r>
      <w:r w:rsidRPr="00033A18">
        <w:rPr>
          <w:rFonts w:ascii="PT Astra Serif" w:hAnsi="PT Astra Serif" w:cs="Arial"/>
          <w:i/>
          <w:color w:val="000000"/>
          <w:sz w:val="16"/>
          <w:szCs w:val="16"/>
        </w:rPr>
        <w:t>(15)</w:t>
      </w:r>
      <w:r w:rsidRPr="00033A18">
        <w:rPr>
          <w:rFonts w:ascii="PT Astra Serif" w:hAnsi="PT Astra Serif" w:cs="Arial"/>
          <w:color w:val="000000"/>
          <w:sz w:val="16"/>
          <w:szCs w:val="16"/>
        </w:rPr>
        <w:t xml:space="preserve"> минут.</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color w:val="000000"/>
          <w:sz w:val="16"/>
          <w:szCs w:val="16"/>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Целинного района,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color w:val="000000"/>
          <w:sz w:val="16"/>
          <w:szCs w:val="16"/>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color w:val="000000"/>
          <w:sz w:val="16"/>
          <w:szCs w:val="16"/>
        </w:rPr>
        <w:t>Если для подготовки ответа требуется продолжительное время, превышающее установленное пунктом 5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color w:val="000000"/>
          <w:sz w:val="16"/>
          <w:szCs w:val="16"/>
        </w:rPr>
        <w:t>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Целинного района или обратившемуся лицу должен быть сообщен телефонный номер, по которому можно получить необходимую информацию.</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xml:space="preserve">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6-8 Административного регламента процедуры. </w:t>
      </w:r>
    </w:p>
    <w:p w:rsidR="00981482" w:rsidRPr="00033A18" w:rsidRDefault="00981482" w:rsidP="00033A18">
      <w:pPr>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xml:space="preserve">Продолжительность информирования не должна превышать </w:t>
      </w:r>
      <w:r w:rsidRPr="00033A18">
        <w:rPr>
          <w:rFonts w:ascii="PT Astra Serif" w:hAnsi="PT Astra Serif" w:cs="Arial"/>
          <w:i/>
          <w:iCs/>
          <w:color w:val="000000"/>
          <w:sz w:val="16"/>
          <w:szCs w:val="16"/>
        </w:rPr>
        <w:t>(20)</w:t>
      </w:r>
      <w:r w:rsidRPr="00033A18">
        <w:rPr>
          <w:rFonts w:ascii="PT Astra Serif" w:hAnsi="PT Astra Serif" w:cs="Arial"/>
          <w:iCs/>
          <w:color w:val="000000"/>
          <w:sz w:val="16"/>
          <w:szCs w:val="16"/>
        </w:rPr>
        <w:t xml:space="preserve"> минут.</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xml:space="preserve">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w:t>
      </w:r>
      <w:r w:rsidRPr="00033A18">
        <w:rPr>
          <w:rFonts w:ascii="PT Astra Serif" w:hAnsi="PT Astra Serif" w:cs="Arial"/>
          <w:i/>
          <w:iCs/>
          <w:color w:val="000000"/>
          <w:sz w:val="16"/>
          <w:szCs w:val="16"/>
        </w:rPr>
        <w:t>(5)</w:t>
      </w:r>
      <w:r w:rsidRPr="00033A18">
        <w:rPr>
          <w:rFonts w:ascii="PT Astra Serif" w:hAnsi="PT Astra Serif" w:cs="Arial"/>
          <w:iCs/>
          <w:color w:val="000000"/>
          <w:sz w:val="16"/>
          <w:szCs w:val="16"/>
        </w:rPr>
        <w:t xml:space="preserve"> рабочих дней со дня регистрации обращения.</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color w:val="000000"/>
          <w:sz w:val="16"/>
          <w:szCs w:val="16"/>
        </w:rPr>
        <w:t>Предоставление заявителям сведений о ходе предоставления муниципальной услуги осуществляется должностными лицами,</w:t>
      </w:r>
      <w:r w:rsidRPr="00033A18">
        <w:rPr>
          <w:rFonts w:ascii="PT Astra Serif" w:hAnsi="PT Astra Serif" w:cs="Arial"/>
          <w:iCs/>
          <w:color w:val="000000"/>
          <w:sz w:val="16"/>
          <w:szCs w:val="16"/>
        </w:rPr>
        <w:t xml:space="preserve"> ответственными за информирование, в установленном настоящей главой Административного регламента порядке</w:t>
      </w:r>
      <w:r w:rsidRPr="00033A18">
        <w:rPr>
          <w:rFonts w:ascii="PT Astra Serif" w:hAnsi="PT Astra Serif" w:cs="Arial"/>
          <w:color w:val="000000"/>
          <w:sz w:val="16"/>
          <w:szCs w:val="16"/>
        </w:rPr>
        <w:t>:</w:t>
      </w:r>
    </w:p>
    <w:p w:rsidR="00981482" w:rsidRPr="00033A18" w:rsidRDefault="00981482" w:rsidP="00BF018C">
      <w:pPr>
        <w:numPr>
          <w:ilvl w:val="0"/>
          <w:numId w:val="3"/>
        </w:numPr>
        <w:suppressAutoHyphens/>
        <w:autoSpaceDE w:val="0"/>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при личном приеме;</w:t>
      </w:r>
    </w:p>
    <w:p w:rsidR="00981482" w:rsidRPr="00033A18" w:rsidRDefault="00981482" w:rsidP="00BF018C">
      <w:pPr>
        <w:numPr>
          <w:ilvl w:val="0"/>
          <w:numId w:val="3"/>
        </w:numPr>
        <w:suppressAutoHyphens/>
        <w:autoSpaceDE w:val="0"/>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с использованием почтовой связи, телефонной связи, электронной почты.</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Информационные стенды с информацией по вопросам предоставления муниципальной услуги могут  размещаться как внутри здания Администрации Целинного района, так и около здания Администрации Целинного района.</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color w:val="000000"/>
          <w:sz w:val="16"/>
          <w:szCs w:val="16"/>
        </w:rPr>
        <w:t xml:space="preserve">На официальном сайте Администрации Целинного района в сети «Интернет», в федеральной государственной </w:t>
      </w:r>
      <w:r w:rsidRPr="00033A18">
        <w:rPr>
          <w:rFonts w:ascii="PT Astra Serif" w:hAnsi="PT Astra Serif" w:cs="Arial"/>
          <w:color w:val="000000"/>
          <w:sz w:val="16"/>
          <w:szCs w:val="16"/>
          <w:lang w:eastAsia="ru-RU"/>
        </w:rPr>
        <w:t>информационной системе «Федеральный реестр государственных и муниципальных услуг (функций)» и на ЕПГУ размещается следующая информация по вопросам предоставления муниципальной услуги:</w:t>
      </w:r>
    </w:p>
    <w:p w:rsidR="00981482" w:rsidRPr="00033A18" w:rsidRDefault="00981482" w:rsidP="00BF018C">
      <w:pPr>
        <w:numPr>
          <w:ilvl w:val="1"/>
          <w:numId w:val="2"/>
        </w:numPr>
        <w:suppressAutoHyphens/>
        <w:autoSpaceDE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место нахождения и графики работ Администрации </w:t>
      </w:r>
      <w:r w:rsidRPr="00033A18">
        <w:rPr>
          <w:rFonts w:ascii="PT Astra Serif" w:hAnsi="PT Astra Serif" w:cs="Arial"/>
          <w:color w:val="000000"/>
          <w:sz w:val="16"/>
          <w:szCs w:val="16"/>
        </w:rPr>
        <w:t>Целинного</w:t>
      </w:r>
      <w:r w:rsidRPr="00033A18">
        <w:rPr>
          <w:rFonts w:ascii="PT Astra Serif" w:hAnsi="PT Astra Serif" w:cs="Arial"/>
          <w:color w:val="000000"/>
          <w:sz w:val="16"/>
          <w:szCs w:val="16"/>
          <w:lang w:eastAsia="ru-RU"/>
        </w:rPr>
        <w:t xml:space="preserve"> района, его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981482" w:rsidRPr="00033A18" w:rsidRDefault="00981482" w:rsidP="00BF018C">
      <w:pPr>
        <w:numPr>
          <w:ilvl w:val="1"/>
          <w:numId w:val="2"/>
        </w:numPr>
        <w:suppressAutoHyphens/>
        <w:autoSpaceDE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981482" w:rsidRPr="00033A18" w:rsidRDefault="00981482" w:rsidP="00BF018C">
      <w:pPr>
        <w:numPr>
          <w:ilvl w:val="1"/>
          <w:numId w:val="2"/>
        </w:numPr>
        <w:suppressAutoHyphens/>
        <w:autoSpaceDE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адреса официального сайта, а также электронной почты и (или) формы обратной связи Администрации </w:t>
      </w:r>
      <w:r w:rsidRPr="00033A18">
        <w:rPr>
          <w:rFonts w:ascii="PT Astra Serif" w:hAnsi="PT Astra Serif" w:cs="Arial"/>
          <w:color w:val="000000"/>
          <w:sz w:val="16"/>
          <w:szCs w:val="16"/>
        </w:rPr>
        <w:t>Целинного</w:t>
      </w:r>
      <w:r w:rsidRPr="00033A18">
        <w:rPr>
          <w:rFonts w:ascii="PT Astra Serif" w:hAnsi="PT Astra Serif" w:cs="Arial"/>
          <w:color w:val="000000"/>
          <w:sz w:val="16"/>
          <w:szCs w:val="16"/>
          <w:lang w:eastAsia="ru-RU"/>
        </w:rPr>
        <w:t xml:space="preserve"> района, предоставляющей муниципальную услугу, в сети «Интернет».</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shd w:val="clear" w:color="auto" w:fill="FFFFFF"/>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 xml:space="preserve">Раздел </w:t>
      </w:r>
      <w:r w:rsidRPr="00033A18">
        <w:rPr>
          <w:rFonts w:ascii="PT Astra Serif" w:hAnsi="PT Astra Serif" w:cs="Arial"/>
          <w:b/>
          <w:color w:val="000000"/>
          <w:sz w:val="16"/>
          <w:szCs w:val="16"/>
          <w:lang w:val="en-US"/>
        </w:rPr>
        <w:t>II</w:t>
      </w:r>
      <w:r w:rsidRPr="00033A18">
        <w:rPr>
          <w:rFonts w:ascii="PT Astra Serif" w:hAnsi="PT Astra Serif" w:cs="Arial"/>
          <w:b/>
          <w:color w:val="000000"/>
          <w:sz w:val="16"/>
          <w:szCs w:val="16"/>
        </w:rPr>
        <w:t xml:space="preserve">. Стандарт предоставления муниципальной услуги </w:t>
      </w:r>
    </w:p>
    <w:p w:rsidR="00981482" w:rsidRPr="00033A18" w:rsidRDefault="00981482" w:rsidP="00033A18">
      <w:pPr>
        <w:shd w:val="clear" w:color="auto" w:fill="FFFFFF"/>
        <w:spacing w:after="0" w:line="240" w:lineRule="auto"/>
        <w:ind w:firstLine="567"/>
        <w:jc w:val="both"/>
        <w:rPr>
          <w:rFonts w:ascii="PT Astra Serif" w:hAnsi="PT Astra Serif" w:cs="Arial"/>
          <w:b/>
          <w:color w:val="000000"/>
          <w:sz w:val="16"/>
          <w:szCs w:val="16"/>
        </w:rPr>
      </w:pPr>
    </w:p>
    <w:p w:rsidR="00981482" w:rsidRPr="00033A18" w:rsidRDefault="00981482" w:rsidP="00033A18">
      <w:pPr>
        <w:shd w:val="clear" w:color="auto" w:fill="FFFFFF"/>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4. Наименование муниципальной услуги</w:t>
      </w:r>
    </w:p>
    <w:p w:rsidR="00981482" w:rsidRPr="00033A18" w:rsidRDefault="00981482" w:rsidP="00BF018C">
      <w:pPr>
        <w:numPr>
          <w:ilvl w:val="0"/>
          <w:numId w:val="2"/>
        </w:numPr>
        <w:shd w:val="clear" w:color="auto" w:fill="FFFFFF"/>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Наименование муниципальной услуги: выдача разрешений на ввод объектов в эксплуатацию в случаях, указанных в части 4 статьи 51 Градостроительного кодекса Российской Федерации в отношении территорий сельсоветов</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входящих в состав Целинного района, в пункте 6 части 5, пункте 3 части 6 статьи 51 Градостроительного кодекса Российской Федерации.</w:t>
      </w:r>
    </w:p>
    <w:p w:rsidR="00981482" w:rsidRPr="00033A18" w:rsidRDefault="00981482" w:rsidP="00033A18">
      <w:pPr>
        <w:spacing w:after="0" w:line="240" w:lineRule="auto"/>
        <w:ind w:firstLine="567"/>
        <w:jc w:val="both"/>
        <w:rPr>
          <w:rFonts w:ascii="PT Astra Serif" w:hAnsi="PT Astra Serif" w:cs="Arial"/>
          <w:color w:val="000000"/>
          <w:sz w:val="16"/>
          <w:szCs w:val="16"/>
        </w:rPr>
      </w:pPr>
    </w:p>
    <w:p w:rsidR="00981482" w:rsidRPr="00033A18" w:rsidRDefault="00981482" w:rsidP="00033A18">
      <w:pPr>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981482" w:rsidRPr="00033A18" w:rsidRDefault="00981482" w:rsidP="00BF018C">
      <w:pPr>
        <w:numPr>
          <w:ilvl w:val="0"/>
          <w:numId w:val="2"/>
        </w:numPr>
        <w:tabs>
          <w:tab w:val="left" w:pos="851"/>
        </w:tabs>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Предоставление муниципальной услуги осуществляется Администрацией Целинного района.</w:t>
      </w:r>
    </w:p>
    <w:p w:rsidR="00981482" w:rsidRPr="00033A18" w:rsidRDefault="00981482" w:rsidP="00033A18">
      <w:pPr>
        <w:tabs>
          <w:tab w:val="left" w:pos="851"/>
        </w:tab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Выполнение административных процедур в рамках предоставления муниципальной услуги осуществляется специалистом отдела градостроительства и ЖКХ</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w:t>
      </w:r>
    </w:p>
    <w:p w:rsidR="00981482" w:rsidRPr="00033A18" w:rsidRDefault="00981482" w:rsidP="00BF018C">
      <w:pPr>
        <w:numPr>
          <w:ilvl w:val="0"/>
          <w:numId w:val="2"/>
        </w:numPr>
        <w:tabs>
          <w:tab w:val="left" w:pos="851"/>
        </w:tabs>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предоставлении муниципальной услуги также участвуют:</w:t>
      </w:r>
    </w:p>
    <w:p w:rsidR="00981482" w:rsidRPr="00033A18" w:rsidRDefault="00981482" w:rsidP="00BF018C">
      <w:pPr>
        <w:numPr>
          <w:ilvl w:val="0"/>
          <w:numId w:val="4"/>
        </w:numPr>
        <w:tabs>
          <w:tab w:val="left" w:pos="851"/>
        </w:tabs>
        <w:suppressAutoHyphens/>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территориальный отдел Управления </w:t>
      </w:r>
      <w:proofErr w:type="spellStart"/>
      <w:r w:rsidRPr="00033A18">
        <w:rPr>
          <w:rFonts w:ascii="PT Astra Serif" w:hAnsi="PT Astra Serif" w:cs="Arial"/>
          <w:color w:val="000000"/>
          <w:sz w:val="16"/>
          <w:szCs w:val="16"/>
        </w:rPr>
        <w:t>Росреестра</w:t>
      </w:r>
      <w:proofErr w:type="spellEnd"/>
      <w:r w:rsidRPr="00033A18">
        <w:rPr>
          <w:rFonts w:ascii="PT Astra Serif" w:hAnsi="PT Astra Serif" w:cs="Arial"/>
          <w:color w:val="000000"/>
          <w:sz w:val="16"/>
          <w:szCs w:val="16"/>
        </w:rPr>
        <w:t xml:space="preserve"> по Курганской области;</w:t>
      </w:r>
    </w:p>
    <w:p w:rsidR="00981482" w:rsidRPr="00033A18" w:rsidRDefault="00981482" w:rsidP="00BF018C">
      <w:pPr>
        <w:numPr>
          <w:ilvl w:val="0"/>
          <w:numId w:val="4"/>
        </w:numPr>
        <w:tabs>
          <w:tab w:val="left" w:pos="851"/>
        </w:tabs>
        <w:suppressAutoHyphens/>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управление государственного строительного надзора Департамента строительства, </w:t>
      </w:r>
      <w:proofErr w:type="spellStart"/>
      <w:r w:rsidRPr="00033A18">
        <w:rPr>
          <w:rFonts w:ascii="PT Astra Serif" w:hAnsi="PT Astra Serif" w:cs="Arial"/>
          <w:color w:val="000000"/>
          <w:sz w:val="16"/>
          <w:szCs w:val="16"/>
        </w:rPr>
        <w:t>госэкспертизы</w:t>
      </w:r>
      <w:proofErr w:type="spellEnd"/>
      <w:r w:rsidRPr="00033A18">
        <w:rPr>
          <w:rFonts w:ascii="PT Astra Serif" w:hAnsi="PT Astra Serif" w:cs="Arial"/>
          <w:color w:val="000000"/>
          <w:sz w:val="16"/>
          <w:szCs w:val="16"/>
        </w:rPr>
        <w:t xml:space="preserve"> и жилищно-коммунального хозяйства Курганской области.</w:t>
      </w:r>
    </w:p>
    <w:p w:rsidR="00981482" w:rsidRPr="00033A18" w:rsidRDefault="00981482" w:rsidP="00033A18">
      <w:pPr>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proofErr w:type="gramEnd"/>
      <w:r w:rsidRPr="00033A18">
        <w:rPr>
          <w:rFonts w:ascii="PT Astra Serif" w:hAnsi="PT Astra Serif" w:cs="Arial"/>
          <w:color w:val="000000"/>
          <w:sz w:val="16"/>
          <w:szCs w:val="16"/>
        </w:rPr>
        <w:t>,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Целинной районной Думы от 10 марта 2015 года № 258.</w:t>
      </w:r>
    </w:p>
    <w:p w:rsidR="00981482" w:rsidRPr="00033A18" w:rsidRDefault="00981482" w:rsidP="00033A18">
      <w:pPr>
        <w:spacing w:after="0" w:line="240" w:lineRule="auto"/>
        <w:ind w:firstLine="567"/>
        <w:jc w:val="both"/>
        <w:rPr>
          <w:rFonts w:ascii="PT Astra Serif" w:hAnsi="PT Astra Serif" w:cs="Arial"/>
          <w:color w:val="000000"/>
          <w:sz w:val="16"/>
          <w:szCs w:val="16"/>
        </w:rPr>
      </w:pPr>
    </w:p>
    <w:p w:rsidR="00981482" w:rsidRPr="00033A18" w:rsidRDefault="00981482" w:rsidP="00033A18">
      <w:pPr>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6. Описание результата предоставления муниципальной услуги</w:t>
      </w:r>
    </w:p>
    <w:p w:rsidR="00981482" w:rsidRPr="00033A18" w:rsidRDefault="00981482" w:rsidP="00BF018C">
      <w:pPr>
        <w:pStyle w:val="ConsPlusNormal"/>
        <w:numPr>
          <w:ilvl w:val="0"/>
          <w:numId w:val="2"/>
        </w:numPr>
        <w:suppressAutoHyphens/>
        <w:autoSpaceDN/>
        <w:adjustRightInd/>
        <w:ind w:firstLine="567"/>
        <w:jc w:val="both"/>
        <w:rPr>
          <w:rFonts w:ascii="PT Astra Serif" w:hAnsi="PT Astra Serif"/>
          <w:color w:val="000000"/>
          <w:sz w:val="16"/>
          <w:szCs w:val="16"/>
        </w:rPr>
      </w:pPr>
      <w:r w:rsidRPr="00033A18">
        <w:rPr>
          <w:rFonts w:ascii="PT Astra Serif" w:hAnsi="PT Astra Serif"/>
          <w:color w:val="000000"/>
          <w:sz w:val="16"/>
          <w:szCs w:val="16"/>
        </w:rPr>
        <w:t>Результатами предоставления муниципальной услуги являются:</w:t>
      </w:r>
    </w:p>
    <w:p w:rsidR="00981482" w:rsidRPr="00033A18" w:rsidRDefault="00981482" w:rsidP="00BF018C">
      <w:pPr>
        <w:pStyle w:val="ConsPlusNormal"/>
        <w:numPr>
          <w:ilvl w:val="1"/>
          <w:numId w:val="2"/>
        </w:numPr>
        <w:suppressAutoHyphens/>
        <w:autoSpaceDN/>
        <w:adjustRightInd/>
        <w:ind w:firstLine="567"/>
        <w:jc w:val="both"/>
        <w:rPr>
          <w:rFonts w:ascii="PT Astra Serif" w:hAnsi="PT Astra Serif"/>
          <w:color w:val="000000"/>
          <w:sz w:val="16"/>
          <w:szCs w:val="16"/>
        </w:rPr>
      </w:pPr>
      <w:r w:rsidRPr="00033A18">
        <w:rPr>
          <w:rFonts w:ascii="PT Astra Serif" w:hAnsi="PT Astra Serif"/>
          <w:color w:val="000000"/>
          <w:sz w:val="16"/>
          <w:szCs w:val="16"/>
        </w:rPr>
        <w:t>выдача (направление) разрешения на ввод объекта в эксплуатацию;</w:t>
      </w:r>
    </w:p>
    <w:p w:rsidR="00981482" w:rsidRPr="00033A18" w:rsidRDefault="00981482" w:rsidP="00BF018C">
      <w:pPr>
        <w:pStyle w:val="ConsPlusNormal"/>
        <w:numPr>
          <w:ilvl w:val="1"/>
          <w:numId w:val="2"/>
        </w:numPr>
        <w:suppressAutoHyphens/>
        <w:autoSpaceDN/>
        <w:adjustRightInd/>
        <w:ind w:firstLine="567"/>
        <w:jc w:val="both"/>
        <w:rPr>
          <w:rFonts w:ascii="PT Astra Serif" w:hAnsi="PT Astra Serif"/>
          <w:color w:val="000000"/>
          <w:sz w:val="16"/>
          <w:szCs w:val="16"/>
        </w:rPr>
      </w:pPr>
      <w:r w:rsidRPr="00033A18">
        <w:rPr>
          <w:rFonts w:ascii="PT Astra Serif" w:hAnsi="PT Astra Serif"/>
          <w:color w:val="000000"/>
          <w:sz w:val="16"/>
          <w:szCs w:val="16"/>
        </w:rPr>
        <w:t>выдача (направление) решения об отказе</w:t>
      </w:r>
      <w:r w:rsidRPr="00033A18">
        <w:rPr>
          <w:rFonts w:ascii="PT Astra Serif" w:eastAsia="Times New Roman" w:hAnsi="PT Astra Serif" w:cs="Times New Roman"/>
          <w:color w:val="000000"/>
          <w:sz w:val="16"/>
          <w:szCs w:val="16"/>
        </w:rPr>
        <w:t xml:space="preserve"> </w:t>
      </w:r>
      <w:r w:rsidRPr="00033A18">
        <w:rPr>
          <w:rFonts w:ascii="PT Astra Serif" w:hAnsi="PT Astra Serif"/>
          <w:color w:val="000000"/>
          <w:sz w:val="16"/>
          <w:szCs w:val="16"/>
        </w:rPr>
        <w:t>в выдаче разрешения на ввод объекта в эксплуатацию;</w:t>
      </w:r>
    </w:p>
    <w:p w:rsidR="00981482" w:rsidRPr="00033A18" w:rsidRDefault="00981482" w:rsidP="00BF018C">
      <w:pPr>
        <w:pStyle w:val="ConsPlusNormal"/>
        <w:numPr>
          <w:ilvl w:val="1"/>
          <w:numId w:val="2"/>
        </w:numPr>
        <w:suppressAutoHyphens/>
        <w:autoSpaceDN/>
        <w:adjustRightInd/>
        <w:ind w:firstLine="567"/>
        <w:jc w:val="both"/>
        <w:rPr>
          <w:rFonts w:ascii="PT Astra Serif" w:hAnsi="PT Astra Serif"/>
          <w:color w:val="000000"/>
          <w:sz w:val="16"/>
          <w:szCs w:val="16"/>
        </w:rPr>
      </w:pPr>
      <w:r w:rsidRPr="00033A18">
        <w:rPr>
          <w:rFonts w:ascii="PT Astra Serif" w:hAnsi="PT Astra Serif"/>
          <w:color w:val="000000"/>
          <w:sz w:val="16"/>
          <w:szCs w:val="16"/>
        </w:rPr>
        <w:t>выдача (направление) повторного экземпляра (дубликата) разрешения на ввод объекта в эксплуатацию.</w:t>
      </w:r>
    </w:p>
    <w:p w:rsidR="00981482" w:rsidRPr="00033A18" w:rsidRDefault="00981482" w:rsidP="00033A18">
      <w:pPr>
        <w:spacing w:after="0" w:line="240" w:lineRule="auto"/>
        <w:ind w:firstLine="567"/>
        <w:jc w:val="both"/>
        <w:rPr>
          <w:rFonts w:ascii="PT Astra Serif" w:hAnsi="PT Astra Serif" w:cs="Arial"/>
          <w:color w:val="000000"/>
          <w:sz w:val="16"/>
          <w:szCs w:val="16"/>
        </w:rPr>
      </w:pPr>
    </w:p>
    <w:p w:rsidR="00981482" w:rsidRPr="00033A18" w:rsidRDefault="00981482" w:rsidP="00033A18">
      <w:pPr>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7. Срок предоставления муниципальной услуги</w:t>
      </w:r>
    </w:p>
    <w:p w:rsidR="00981482" w:rsidRPr="00033A18" w:rsidRDefault="00981482" w:rsidP="00BF018C">
      <w:pPr>
        <w:numPr>
          <w:ilvl w:val="0"/>
          <w:numId w:val="2"/>
        </w:numPr>
        <w:spacing w:after="0" w:line="240" w:lineRule="auto"/>
        <w:ind w:firstLine="567"/>
        <w:jc w:val="both"/>
        <w:rPr>
          <w:rFonts w:ascii="PT Astra Serif" w:hAnsi="PT Astra Serif"/>
          <w:color w:val="000000"/>
          <w:sz w:val="16"/>
          <w:szCs w:val="16"/>
          <w:lang w:eastAsia="ru-RU"/>
        </w:rPr>
      </w:pPr>
      <w:proofErr w:type="gramStart"/>
      <w:r w:rsidRPr="00033A18">
        <w:rPr>
          <w:rFonts w:ascii="PT Astra Serif" w:hAnsi="PT Astra Serif" w:cs="Arial"/>
          <w:color w:val="000000"/>
          <w:sz w:val="16"/>
          <w:szCs w:val="16"/>
        </w:rPr>
        <w:t xml:space="preserve">Администрация Целинного района </w:t>
      </w:r>
      <w:r w:rsidRPr="00033A18">
        <w:rPr>
          <w:rFonts w:ascii="PT Astra Serif" w:hAnsi="PT Astra Serif" w:cs="Arial"/>
          <w:color w:val="000000"/>
          <w:sz w:val="16"/>
          <w:szCs w:val="16"/>
          <w:lang w:eastAsia="ru-RU"/>
        </w:rPr>
        <w:t>в течение 7 рабочих дней со дня поступления заявления и документов, необходимых для предоставления муниципальной услуги, указанных в пунктах 25 и 26 Административного регламента, обеспечивает проверку наличия и правильности оформления документов, осуществляет их рассмотрение и подготавливает к выдаче (направлению) разрешение на ввод объекта в эксплуатацию или решение об отказе в выдаче такого разрешения с указанием причин отказа.</w:t>
      </w:r>
      <w:proofErr w:type="gramEnd"/>
    </w:p>
    <w:p w:rsidR="00981482" w:rsidRPr="00033A18" w:rsidRDefault="00981482" w:rsidP="00033A18">
      <w:pPr>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w:t>
      </w:r>
      <w:r w:rsidRPr="00033A18">
        <w:rPr>
          <w:rFonts w:ascii="PT Astra Serif" w:hAnsi="PT Astra Serif" w:cs="Arial"/>
          <w:color w:val="000000"/>
          <w:sz w:val="16"/>
          <w:szCs w:val="16"/>
        </w:rPr>
        <w:t>Администрацию Целинного района</w:t>
      </w:r>
      <w:r w:rsidRPr="00033A18">
        <w:rPr>
          <w:rFonts w:ascii="PT Astra Serif" w:hAnsi="PT Astra Serif" w:cs="Arial"/>
          <w:color w:val="000000"/>
          <w:sz w:val="16"/>
          <w:szCs w:val="16"/>
          <w:lang w:eastAsia="ru-RU"/>
        </w:rPr>
        <w:t>.</w:t>
      </w:r>
    </w:p>
    <w:p w:rsidR="00981482" w:rsidRPr="00033A18" w:rsidRDefault="00981482" w:rsidP="00BF018C">
      <w:pPr>
        <w:numPr>
          <w:ilvl w:val="0"/>
          <w:numId w:val="2"/>
        </w:numPr>
        <w:spacing w:after="0" w:line="240" w:lineRule="auto"/>
        <w:ind w:firstLine="567"/>
        <w:jc w:val="both"/>
        <w:rPr>
          <w:rFonts w:ascii="PT Astra Serif" w:hAnsi="PT Astra Serif"/>
          <w:color w:val="000000"/>
          <w:sz w:val="16"/>
          <w:szCs w:val="16"/>
          <w:lang w:eastAsia="ru-RU"/>
        </w:rPr>
      </w:pPr>
      <w:r w:rsidRPr="00033A18">
        <w:rPr>
          <w:rFonts w:ascii="PT Astra Serif" w:hAnsi="PT Astra Serif" w:cs="Arial"/>
          <w:color w:val="000000"/>
          <w:sz w:val="16"/>
          <w:szCs w:val="16"/>
        </w:rPr>
        <w:t xml:space="preserve">Администрация Целинного района </w:t>
      </w:r>
      <w:r w:rsidRPr="00033A18">
        <w:rPr>
          <w:rFonts w:ascii="PT Astra Serif" w:hAnsi="PT Astra Serif" w:cs="Arial"/>
          <w:color w:val="000000"/>
          <w:sz w:val="16"/>
          <w:szCs w:val="16"/>
          <w:lang w:eastAsia="ru-RU"/>
        </w:rPr>
        <w:t xml:space="preserve">выдает повторный экземпляр (дубликат) разрешения на ввод объекта в эксплуатацию в течение 7 рабочих дней </w:t>
      </w:r>
      <w:proofErr w:type="gramStart"/>
      <w:r w:rsidRPr="00033A18">
        <w:rPr>
          <w:rFonts w:ascii="PT Astra Serif" w:hAnsi="PT Astra Serif" w:cs="Arial"/>
          <w:color w:val="000000"/>
          <w:sz w:val="16"/>
          <w:szCs w:val="16"/>
          <w:lang w:eastAsia="ru-RU"/>
        </w:rPr>
        <w:t>с даты поступления</w:t>
      </w:r>
      <w:proofErr w:type="gramEnd"/>
      <w:r w:rsidRPr="00033A18">
        <w:rPr>
          <w:rFonts w:ascii="PT Astra Serif" w:hAnsi="PT Astra Serif" w:cs="Arial"/>
          <w:color w:val="000000"/>
          <w:sz w:val="16"/>
          <w:szCs w:val="16"/>
          <w:lang w:eastAsia="ru-RU"/>
        </w:rPr>
        <w:t xml:space="preserve"> соответствующего заявления.</w:t>
      </w:r>
    </w:p>
    <w:p w:rsidR="00981482" w:rsidRPr="00033A18" w:rsidRDefault="00981482" w:rsidP="00BF018C">
      <w:pPr>
        <w:numPr>
          <w:ilvl w:val="0"/>
          <w:numId w:val="2"/>
        </w:numPr>
        <w:spacing w:after="0" w:line="240" w:lineRule="auto"/>
        <w:ind w:firstLine="567"/>
        <w:jc w:val="both"/>
        <w:rPr>
          <w:rFonts w:ascii="PT Astra Serif" w:hAnsi="PT Astra Serif"/>
          <w:color w:val="000000"/>
          <w:sz w:val="16"/>
          <w:szCs w:val="16"/>
          <w:lang w:eastAsia="ru-RU"/>
        </w:rPr>
      </w:pPr>
      <w:r w:rsidRPr="00033A18">
        <w:rPr>
          <w:rFonts w:ascii="PT Astra Serif" w:hAnsi="PT Astra Serif" w:cs="Arial"/>
          <w:color w:val="000000"/>
          <w:sz w:val="16"/>
          <w:szCs w:val="16"/>
        </w:rP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8. Перечень нормативных правовых актов, регулирующих отношения, возникающие в связи с предоставлением муниципальной услуги</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033A18">
        <w:rPr>
          <w:rFonts w:ascii="PT Astra Serif" w:hAnsi="PT Astra Serif" w:cs="Arial"/>
          <w:color w:val="000000"/>
          <w:sz w:val="16"/>
          <w:szCs w:val="16"/>
        </w:rPr>
        <w:t>Целинного</w:t>
      </w:r>
      <w:r w:rsidRPr="00033A18">
        <w:rPr>
          <w:rFonts w:ascii="PT Astra Serif" w:hAnsi="PT Astra Serif" w:cs="Arial"/>
          <w:color w:val="000000"/>
          <w:sz w:val="16"/>
          <w:szCs w:val="16"/>
          <w:lang w:eastAsia="ru-RU"/>
        </w:rPr>
        <w:t xml:space="preserve"> района в сети «Интернет»</w:t>
      </w:r>
      <w:r w:rsidRPr="00033A18">
        <w:rPr>
          <w:rFonts w:ascii="PT Astra Serif" w:hAnsi="PT Astra Serif" w:cs="Arial"/>
          <w:color w:val="000000"/>
          <w:sz w:val="16"/>
          <w:szCs w:val="16"/>
        </w:rPr>
        <w:t>, а также в «Федеральном реестре государственных и муниципальных услуг (функций)» и на ЕПГУ.</w:t>
      </w:r>
    </w:p>
    <w:p w:rsidR="00981482" w:rsidRPr="00033A18" w:rsidRDefault="00981482" w:rsidP="00033A18">
      <w:pPr>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81482" w:rsidRPr="00033A18" w:rsidRDefault="00981482" w:rsidP="00BF018C">
      <w:pPr>
        <w:pStyle w:val="a3"/>
        <w:numPr>
          <w:ilvl w:val="0"/>
          <w:numId w:val="2"/>
        </w:numPr>
        <w:tabs>
          <w:tab w:val="left" w:pos="993"/>
        </w:tabs>
        <w:suppressAutoHyphens/>
        <w:spacing w:before="0" w:beforeAutospacing="0" w:after="0" w:afterAutospacing="0"/>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Муниципальная услуга предоставляется при поступлении от заявителя в Администрацию Целинного района заявления и документов, необходимых для предоставления муниципальной услуги.</w:t>
      </w:r>
    </w:p>
    <w:p w:rsidR="00981482" w:rsidRPr="00033A18" w:rsidRDefault="00981482" w:rsidP="00BF018C">
      <w:pPr>
        <w:pStyle w:val="a3"/>
        <w:numPr>
          <w:ilvl w:val="0"/>
          <w:numId w:val="2"/>
        </w:numPr>
        <w:tabs>
          <w:tab w:val="left" w:pos="993"/>
        </w:tabs>
        <w:suppressAutoHyphens/>
        <w:spacing w:before="0" w:beforeAutospacing="0" w:after="0" w:afterAutospacing="0"/>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Необходимыми для предоставления муниципальной услуги документами являются:</w:t>
      </w:r>
    </w:p>
    <w:p w:rsidR="00981482" w:rsidRPr="00033A18" w:rsidRDefault="00981482" w:rsidP="00BF018C">
      <w:pPr>
        <w:pStyle w:val="a3"/>
        <w:numPr>
          <w:ilvl w:val="0"/>
          <w:numId w:val="5"/>
        </w:numPr>
        <w:tabs>
          <w:tab w:val="left" w:pos="993"/>
        </w:tabs>
        <w:suppressAutoHyphens/>
        <w:spacing w:before="0" w:beforeAutospacing="0" w:after="0" w:afterAutospacing="0"/>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заявление на получение разрешения на ввод объекта в эксплуатацию;</w:t>
      </w:r>
    </w:p>
    <w:p w:rsidR="00981482" w:rsidRPr="00033A18" w:rsidRDefault="00981482" w:rsidP="00BF018C">
      <w:pPr>
        <w:pStyle w:val="a3"/>
        <w:numPr>
          <w:ilvl w:val="0"/>
          <w:numId w:val="5"/>
        </w:numPr>
        <w:tabs>
          <w:tab w:val="left" w:pos="993"/>
        </w:tabs>
        <w:suppressAutoHyphens/>
        <w:spacing w:before="0" w:beforeAutospacing="0" w:after="0" w:afterAutospacing="0"/>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81482" w:rsidRPr="00033A18" w:rsidRDefault="00981482" w:rsidP="00BF018C">
      <w:pPr>
        <w:pStyle w:val="a3"/>
        <w:numPr>
          <w:ilvl w:val="0"/>
          <w:numId w:val="5"/>
        </w:numPr>
        <w:tabs>
          <w:tab w:val="left" w:pos="993"/>
        </w:tabs>
        <w:suppressAutoHyphens/>
        <w:spacing w:before="0" w:beforeAutospacing="0" w:after="0" w:afterAutospacing="0"/>
        <w:ind w:left="0"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033A18">
        <w:rPr>
          <w:rFonts w:ascii="PT Astra Serif" w:hAnsi="PT Astra Serif" w:cs="Arial"/>
          <w:color w:val="000000"/>
          <w:sz w:val="16"/>
          <w:szCs w:val="16"/>
        </w:rPr>
        <w:t xml:space="preserve"> земельного участка;</w:t>
      </w:r>
    </w:p>
    <w:p w:rsidR="00981482" w:rsidRPr="00033A18" w:rsidRDefault="00981482" w:rsidP="00BF018C">
      <w:pPr>
        <w:pStyle w:val="a3"/>
        <w:numPr>
          <w:ilvl w:val="0"/>
          <w:numId w:val="5"/>
        </w:numPr>
        <w:tabs>
          <w:tab w:val="left" w:pos="993"/>
        </w:tabs>
        <w:suppressAutoHyphens/>
        <w:spacing w:before="0" w:beforeAutospacing="0" w:after="0" w:afterAutospacing="0"/>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разрешение на строительство;</w:t>
      </w:r>
    </w:p>
    <w:p w:rsidR="00981482" w:rsidRPr="00033A18" w:rsidRDefault="00981482" w:rsidP="00BF018C">
      <w:pPr>
        <w:pStyle w:val="a3"/>
        <w:numPr>
          <w:ilvl w:val="0"/>
          <w:numId w:val="5"/>
        </w:numPr>
        <w:tabs>
          <w:tab w:val="left" w:pos="993"/>
        </w:tabs>
        <w:suppressAutoHyphens/>
        <w:spacing w:before="0" w:beforeAutospacing="0" w:after="0" w:afterAutospacing="0"/>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981482" w:rsidRPr="00033A18" w:rsidRDefault="00981482" w:rsidP="00BF018C">
      <w:pPr>
        <w:pStyle w:val="a3"/>
        <w:numPr>
          <w:ilvl w:val="0"/>
          <w:numId w:val="5"/>
        </w:numPr>
        <w:tabs>
          <w:tab w:val="left" w:pos="993"/>
        </w:tabs>
        <w:suppressAutoHyphens/>
        <w:spacing w:before="0" w:beforeAutospacing="0" w:after="0" w:afterAutospacing="0"/>
        <w:ind w:left="0"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Pr="00033A18">
        <w:rPr>
          <w:rFonts w:ascii="PT Astra Serif" w:hAnsi="PT Astra Serif" w:cs="Arial"/>
          <w:color w:val="000000"/>
          <w:sz w:val="16"/>
          <w:szCs w:val="16"/>
        </w:rPr>
        <w:t xml:space="preserve"> строительного контроля на основании договора);</w:t>
      </w:r>
    </w:p>
    <w:p w:rsidR="00981482" w:rsidRPr="00033A18" w:rsidRDefault="00981482" w:rsidP="00BF018C">
      <w:pPr>
        <w:pStyle w:val="a3"/>
        <w:numPr>
          <w:ilvl w:val="0"/>
          <w:numId w:val="5"/>
        </w:numPr>
        <w:tabs>
          <w:tab w:val="left" w:pos="993"/>
        </w:tabs>
        <w:suppressAutoHyphens/>
        <w:spacing w:before="0" w:beforeAutospacing="0" w:after="0" w:afterAutospacing="0"/>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81482" w:rsidRPr="00033A18" w:rsidRDefault="00981482" w:rsidP="00BF018C">
      <w:pPr>
        <w:pStyle w:val="a3"/>
        <w:numPr>
          <w:ilvl w:val="0"/>
          <w:numId w:val="5"/>
        </w:numPr>
        <w:tabs>
          <w:tab w:val="left" w:pos="993"/>
        </w:tabs>
        <w:suppressAutoHyphens/>
        <w:spacing w:before="0" w:beforeAutospacing="0" w:after="0" w:afterAutospacing="0"/>
        <w:ind w:left="0"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981482" w:rsidRPr="00033A18" w:rsidRDefault="00981482" w:rsidP="00BF018C">
      <w:pPr>
        <w:pStyle w:val="a3"/>
        <w:numPr>
          <w:ilvl w:val="0"/>
          <w:numId w:val="5"/>
        </w:numPr>
        <w:tabs>
          <w:tab w:val="left" w:pos="993"/>
        </w:tabs>
        <w:suppressAutoHyphens/>
        <w:spacing w:before="0" w:beforeAutospacing="0" w:after="0" w:afterAutospacing="0"/>
        <w:ind w:left="0"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3" w:history="1">
        <w:r w:rsidRPr="00033A18">
          <w:rPr>
            <w:rFonts w:ascii="PT Astra Serif" w:hAnsi="PT Astra Serif" w:cs="Arial"/>
            <w:color w:val="000000"/>
            <w:sz w:val="16"/>
            <w:szCs w:val="16"/>
          </w:rPr>
          <w:t>частью 1 статьи 54</w:t>
        </w:r>
      </w:hyperlink>
      <w:r w:rsidRPr="00033A18">
        <w:rPr>
          <w:rFonts w:ascii="PT Astra Serif" w:hAnsi="PT Astra Serif" w:cs="Arial"/>
          <w:color w:val="000000"/>
          <w:sz w:val="16"/>
          <w:szCs w:val="16"/>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w:t>
      </w:r>
      <w:proofErr w:type="gramEnd"/>
      <w:r w:rsidRPr="00033A18">
        <w:rPr>
          <w:rFonts w:ascii="PT Astra Serif" w:hAnsi="PT Astra Serif" w:cs="Arial"/>
          <w:color w:val="000000"/>
          <w:sz w:val="16"/>
          <w:szCs w:val="16"/>
        </w:rPr>
        <w:t xml:space="preserve"> органа исполнительной власти, </w:t>
      </w:r>
      <w:proofErr w:type="gramStart"/>
      <w:r w:rsidRPr="00033A18">
        <w:rPr>
          <w:rFonts w:ascii="PT Astra Serif" w:hAnsi="PT Astra Serif" w:cs="Arial"/>
          <w:color w:val="000000"/>
          <w:sz w:val="16"/>
          <w:szCs w:val="16"/>
        </w:rPr>
        <w:t>выдаваемое</w:t>
      </w:r>
      <w:proofErr w:type="gramEnd"/>
      <w:r w:rsidRPr="00033A18">
        <w:rPr>
          <w:rFonts w:ascii="PT Astra Serif" w:hAnsi="PT Astra Serif" w:cs="Arial"/>
          <w:color w:val="000000"/>
          <w:sz w:val="16"/>
          <w:szCs w:val="16"/>
        </w:rPr>
        <w:t xml:space="preserve"> в случаях, предусмотренных </w:t>
      </w:r>
      <w:hyperlink r:id="rId14" w:history="1">
        <w:r w:rsidRPr="00033A18">
          <w:rPr>
            <w:rFonts w:ascii="PT Astra Serif" w:hAnsi="PT Astra Serif" w:cs="Arial"/>
            <w:color w:val="000000"/>
            <w:sz w:val="16"/>
            <w:szCs w:val="16"/>
          </w:rPr>
          <w:t>частью 7 статьи 54</w:t>
        </w:r>
      </w:hyperlink>
      <w:r w:rsidRPr="00033A18">
        <w:rPr>
          <w:rFonts w:ascii="PT Astra Serif" w:hAnsi="PT Astra Serif" w:cs="Arial"/>
          <w:color w:val="000000"/>
          <w:sz w:val="16"/>
          <w:szCs w:val="16"/>
        </w:rPr>
        <w:t xml:space="preserve"> Градостроительного кодекса Российской Федерации;</w:t>
      </w:r>
    </w:p>
    <w:p w:rsidR="00981482" w:rsidRPr="00033A18" w:rsidRDefault="00981482" w:rsidP="00BF018C">
      <w:pPr>
        <w:pStyle w:val="a3"/>
        <w:numPr>
          <w:ilvl w:val="0"/>
          <w:numId w:val="5"/>
        </w:numPr>
        <w:tabs>
          <w:tab w:val="left" w:pos="993"/>
        </w:tabs>
        <w:suppressAutoHyphens/>
        <w:spacing w:before="0" w:beforeAutospacing="0" w:after="0" w:afterAutospacing="0"/>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документ, подтверждающий заключение </w:t>
      </w:r>
      <w:proofErr w:type="gramStart"/>
      <w:r w:rsidRPr="00033A18">
        <w:rPr>
          <w:rFonts w:ascii="PT Astra Serif" w:hAnsi="PT Astra Serif" w:cs="Arial"/>
          <w:color w:val="000000"/>
          <w:sz w:val="16"/>
          <w:szCs w:val="16"/>
        </w:rPr>
        <w:t>договора обязательного страхования гражданской ответственности владельца опасного объекта</w:t>
      </w:r>
      <w:proofErr w:type="gramEnd"/>
      <w:r w:rsidRPr="00033A18">
        <w:rPr>
          <w:rFonts w:ascii="PT Astra Serif" w:hAnsi="PT Astra Serif" w:cs="Arial"/>
          <w:color w:val="000000"/>
          <w:sz w:val="16"/>
          <w:szCs w:val="16"/>
        </w:rPr>
        <w:t xml:space="preserve"> за причинение вреда в результате аварии на опасном объекте в соответствии с </w:t>
      </w:r>
      <w:hyperlink r:id="rId15" w:history="1">
        <w:r w:rsidRPr="00033A18">
          <w:rPr>
            <w:rFonts w:ascii="PT Astra Serif" w:hAnsi="PT Astra Serif" w:cs="Arial"/>
            <w:color w:val="000000"/>
            <w:sz w:val="16"/>
            <w:szCs w:val="16"/>
          </w:rPr>
          <w:t>законодательством</w:t>
        </w:r>
      </w:hyperlink>
      <w:r w:rsidRPr="00033A18">
        <w:rPr>
          <w:rFonts w:ascii="PT Astra Serif" w:hAnsi="PT Astra Serif" w:cs="Arial"/>
          <w:color w:val="000000"/>
          <w:sz w:val="16"/>
          <w:szCs w:val="16"/>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81482" w:rsidRPr="00033A18" w:rsidRDefault="00981482" w:rsidP="00BF018C">
      <w:pPr>
        <w:pStyle w:val="a3"/>
        <w:numPr>
          <w:ilvl w:val="0"/>
          <w:numId w:val="5"/>
        </w:numPr>
        <w:tabs>
          <w:tab w:val="left" w:pos="993"/>
        </w:tabs>
        <w:suppressAutoHyphens/>
        <w:spacing w:before="0" w:beforeAutospacing="0" w:after="0" w:afterAutospacing="0"/>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Pr="00033A18">
          <w:rPr>
            <w:rFonts w:ascii="PT Astra Serif" w:hAnsi="PT Astra Serif" w:cs="Arial"/>
            <w:color w:val="000000"/>
            <w:sz w:val="16"/>
            <w:szCs w:val="16"/>
          </w:rPr>
          <w:t>законом</w:t>
        </w:r>
      </w:hyperlink>
      <w:r w:rsidRPr="00033A18">
        <w:rPr>
          <w:rFonts w:ascii="PT Astra Serif" w:hAnsi="PT Astra Serif" w:cs="Arial"/>
          <w:color w:val="000000"/>
          <w:sz w:val="16"/>
          <w:szCs w:val="16"/>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81482" w:rsidRPr="00033A18" w:rsidRDefault="00981482" w:rsidP="00BF018C">
      <w:pPr>
        <w:pStyle w:val="a3"/>
        <w:numPr>
          <w:ilvl w:val="0"/>
          <w:numId w:val="5"/>
        </w:numPr>
        <w:tabs>
          <w:tab w:val="left" w:pos="993"/>
        </w:tabs>
        <w:suppressAutoHyphens/>
        <w:spacing w:before="0" w:beforeAutospacing="0" w:after="0" w:afterAutospacing="0"/>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технический план объекта капитального строительства, подготовленный в соответствии с Федеральным </w:t>
      </w:r>
      <w:hyperlink r:id="rId17" w:history="1">
        <w:r w:rsidRPr="00033A18">
          <w:rPr>
            <w:rFonts w:ascii="PT Astra Serif" w:hAnsi="PT Astra Serif" w:cs="Arial"/>
            <w:color w:val="000000"/>
            <w:sz w:val="16"/>
            <w:szCs w:val="16"/>
          </w:rPr>
          <w:t>законом</w:t>
        </w:r>
      </w:hyperlink>
      <w:r w:rsidRPr="00033A18">
        <w:rPr>
          <w:rFonts w:ascii="PT Astra Serif" w:hAnsi="PT Astra Serif" w:cs="Arial"/>
          <w:color w:val="000000"/>
          <w:sz w:val="16"/>
          <w:szCs w:val="16"/>
        </w:rPr>
        <w:t xml:space="preserve"> от 13 июля 2015 года № 218-ФЗ «О государственной регистрации недвижимости».</w:t>
      </w:r>
    </w:p>
    <w:p w:rsidR="00981482" w:rsidRPr="00033A18" w:rsidRDefault="00981482" w:rsidP="00BF018C">
      <w:pPr>
        <w:numPr>
          <w:ilvl w:val="0"/>
          <w:numId w:val="2"/>
        </w:numPr>
        <w:tabs>
          <w:tab w:val="left" w:pos="993"/>
        </w:tabs>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устанавливаются Правительством Российской Федерации.</w:t>
      </w:r>
    </w:p>
    <w:p w:rsidR="00981482" w:rsidRPr="00033A18" w:rsidRDefault="00981482" w:rsidP="00BF018C">
      <w:pPr>
        <w:numPr>
          <w:ilvl w:val="0"/>
          <w:numId w:val="2"/>
        </w:numPr>
        <w:tabs>
          <w:tab w:val="left" w:pos="993"/>
        </w:tabs>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Заявление на получение разрешения на ввод объекта в эксплуатацию заполняется от руки или с использованием электронных печатающих устройств по форме согласно </w:t>
      </w:r>
      <w:hyperlink r:id="rId18" w:history="1">
        <w:r w:rsidRPr="00033A18">
          <w:rPr>
            <w:rFonts w:ascii="PT Astra Serif" w:hAnsi="PT Astra Serif" w:cs="Arial"/>
            <w:color w:val="000000"/>
            <w:sz w:val="16"/>
            <w:szCs w:val="16"/>
            <w:lang w:eastAsia="ru-RU"/>
          </w:rPr>
          <w:t xml:space="preserve">приложению 1 </w:t>
        </w:r>
      </w:hyperlink>
      <w:r w:rsidRPr="00033A18">
        <w:rPr>
          <w:rFonts w:ascii="PT Astra Serif" w:hAnsi="PT Astra Serif" w:cs="Arial"/>
          <w:color w:val="000000"/>
          <w:sz w:val="16"/>
          <w:szCs w:val="16"/>
          <w:lang w:eastAsia="ru-RU"/>
        </w:rPr>
        <w:t>к Административному регламенту.</w:t>
      </w:r>
    </w:p>
    <w:p w:rsidR="00981482" w:rsidRPr="00033A18" w:rsidRDefault="00981482" w:rsidP="00BF018C">
      <w:pPr>
        <w:numPr>
          <w:ilvl w:val="0"/>
          <w:numId w:val="2"/>
        </w:numPr>
        <w:tabs>
          <w:tab w:val="left" w:pos="993"/>
        </w:tabs>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Заявление должно быть удостоверено подписью и печатью (при наличии) заявителя, а в случае подачи документов через ЕПГУ - усиленной электронной цифровой подписью заявителя.</w:t>
      </w:r>
    </w:p>
    <w:p w:rsidR="00981482" w:rsidRPr="00033A18" w:rsidRDefault="00981482" w:rsidP="00BF018C">
      <w:pPr>
        <w:numPr>
          <w:ilvl w:val="0"/>
          <w:numId w:val="2"/>
        </w:numPr>
        <w:tabs>
          <w:tab w:val="left" w:pos="993"/>
        </w:tabs>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rPr>
        <w:t xml:space="preserve">Документы (их копии или сведения, содержащиеся в них), указанные в </w:t>
      </w:r>
      <w:hyperlink w:anchor="Par9" w:history="1">
        <w:r w:rsidRPr="00033A18">
          <w:rPr>
            <w:rFonts w:ascii="PT Astra Serif" w:hAnsi="PT Astra Serif" w:cs="Arial"/>
            <w:color w:val="000000"/>
            <w:sz w:val="16"/>
            <w:szCs w:val="16"/>
          </w:rPr>
          <w:t>подпунктах 2</w:t>
        </w:r>
      </w:hyperlink>
      <w:r w:rsidRPr="00033A18">
        <w:rPr>
          <w:rFonts w:ascii="PT Astra Serif" w:hAnsi="PT Astra Serif" w:cs="Arial"/>
          <w:color w:val="000000"/>
          <w:sz w:val="16"/>
          <w:szCs w:val="16"/>
        </w:rPr>
        <w:t xml:space="preserve">, </w:t>
      </w:r>
      <w:hyperlink w:anchor="Par10" w:history="1">
        <w:r w:rsidRPr="00033A18">
          <w:rPr>
            <w:rFonts w:ascii="PT Astra Serif" w:hAnsi="PT Astra Serif" w:cs="Arial"/>
            <w:color w:val="000000"/>
            <w:sz w:val="16"/>
            <w:szCs w:val="16"/>
          </w:rPr>
          <w:t>3</w:t>
        </w:r>
      </w:hyperlink>
      <w:r w:rsidRPr="00033A18">
        <w:rPr>
          <w:rFonts w:ascii="PT Astra Serif" w:hAnsi="PT Astra Serif" w:cs="Arial"/>
          <w:color w:val="000000"/>
          <w:sz w:val="16"/>
          <w:szCs w:val="16"/>
        </w:rPr>
        <w:t xml:space="preserve">, </w:t>
      </w:r>
      <w:hyperlink w:anchor="Par11" w:history="1">
        <w:r w:rsidRPr="00033A18">
          <w:rPr>
            <w:rFonts w:ascii="PT Astra Serif" w:hAnsi="PT Astra Serif" w:cs="Arial"/>
            <w:color w:val="000000"/>
            <w:sz w:val="16"/>
            <w:szCs w:val="16"/>
          </w:rPr>
          <w:t>4</w:t>
        </w:r>
      </w:hyperlink>
      <w:r w:rsidRPr="00033A18">
        <w:rPr>
          <w:rFonts w:ascii="PT Astra Serif" w:hAnsi="PT Astra Serif" w:cs="Arial"/>
          <w:color w:val="000000"/>
          <w:sz w:val="16"/>
          <w:szCs w:val="16"/>
        </w:rPr>
        <w:t xml:space="preserve"> и 9 пункта 25 Административного регламента, запрашиваются в государственных органах, органах местного самоуправления,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981482" w:rsidRPr="00033A18" w:rsidRDefault="00981482" w:rsidP="00033A18">
      <w:pPr>
        <w:tabs>
          <w:tab w:val="left" w:pos="993"/>
        </w:tabs>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lastRenderedPageBreak/>
        <w:t xml:space="preserve">Указанные документы могут быть получены заявителем в электронном виде соответственно </w:t>
      </w:r>
      <w:proofErr w:type="gramStart"/>
      <w:r w:rsidRPr="00033A18">
        <w:rPr>
          <w:rFonts w:ascii="PT Astra Serif" w:hAnsi="PT Astra Serif" w:cs="Arial"/>
          <w:color w:val="000000"/>
          <w:sz w:val="16"/>
          <w:szCs w:val="16"/>
        </w:rPr>
        <w:t>в</w:t>
      </w:r>
      <w:proofErr w:type="gramEnd"/>
      <w:r w:rsidRPr="00033A18">
        <w:rPr>
          <w:rFonts w:ascii="PT Astra Serif" w:hAnsi="PT Astra Serif" w:cs="Arial"/>
          <w:color w:val="000000"/>
          <w:sz w:val="16"/>
          <w:szCs w:val="16"/>
        </w:rPr>
        <w:t>:</w:t>
      </w:r>
    </w:p>
    <w:p w:rsidR="00981482" w:rsidRPr="00033A18" w:rsidRDefault="00981482" w:rsidP="00BF018C">
      <w:pPr>
        <w:numPr>
          <w:ilvl w:val="1"/>
          <w:numId w:val="2"/>
        </w:numPr>
        <w:tabs>
          <w:tab w:val="left" w:pos="993"/>
        </w:tabs>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территориальном </w:t>
      </w:r>
      <w:proofErr w:type="gramStart"/>
      <w:r w:rsidRPr="00033A18">
        <w:rPr>
          <w:rFonts w:ascii="PT Astra Serif" w:hAnsi="PT Astra Serif" w:cs="Arial"/>
          <w:color w:val="000000"/>
          <w:sz w:val="16"/>
          <w:szCs w:val="16"/>
        </w:rPr>
        <w:t>отделе</w:t>
      </w:r>
      <w:proofErr w:type="gramEnd"/>
      <w:r w:rsidRPr="00033A18">
        <w:rPr>
          <w:rFonts w:ascii="PT Astra Serif" w:hAnsi="PT Astra Serif" w:cs="Arial"/>
          <w:color w:val="000000"/>
          <w:sz w:val="16"/>
          <w:szCs w:val="16"/>
        </w:rPr>
        <w:t xml:space="preserve"> Управления </w:t>
      </w:r>
      <w:proofErr w:type="spellStart"/>
      <w:r w:rsidRPr="00033A18">
        <w:rPr>
          <w:rFonts w:ascii="PT Astra Serif" w:hAnsi="PT Astra Serif" w:cs="Arial"/>
          <w:color w:val="000000"/>
          <w:sz w:val="16"/>
          <w:szCs w:val="16"/>
        </w:rPr>
        <w:t>Росреестра</w:t>
      </w:r>
      <w:proofErr w:type="spellEnd"/>
      <w:r w:rsidRPr="00033A18">
        <w:rPr>
          <w:rFonts w:ascii="PT Astra Serif" w:hAnsi="PT Astra Serif" w:cs="Arial"/>
          <w:color w:val="000000"/>
          <w:sz w:val="16"/>
          <w:szCs w:val="16"/>
        </w:rPr>
        <w:t xml:space="preserve">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981482" w:rsidRPr="00033A18" w:rsidRDefault="00981482" w:rsidP="00BF018C">
      <w:pPr>
        <w:numPr>
          <w:ilvl w:val="1"/>
          <w:numId w:val="2"/>
        </w:numPr>
        <w:tabs>
          <w:tab w:val="left" w:pos="993"/>
        </w:tabs>
        <w:autoSpaceDE w:val="0"/>
        <w:autoSpaceDN w:val="0"/>
        <w:adjustRightInd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уполномоченном</w:t>
      </w:r>
      <w:proofErr w:type="gramEnd"/>
      <w:r w:rsidRPr="00033A18">
        <w:rPr>
          <w:rFonts w:ascii="PT Astra Serif" w:hAnsi="PT Astra Serif" w:cs="Arial"/>
          <w:color w:val="000000"/>
          <w:sz w:val="16"/>
          <w:szCs w:val="16"/>
        </w:rPr>
        <w:t xml:space="preserve"> органе местного самоуправления в порядке, предусмотренном статьей 57</w:t>
      </w:r>
      <w:r w:rsidRPr="00033A18">
        <w:rPr>
          <w:rFonts w:ascii="PT Astra Serif" w:hAnsi="PT Astra Serif" w:cs="Arial"/>
          <w:color w:val="000000"/>
          <w:sz w:val="16"/>
          <w:szCs w:val="16"/>
          <w:vertAlign w:val="superscript"/>
        </w:rPr>
        <w:t>3</w:t>
      </w:r>
      <w:r w:rsidRPr="00033A18">
        <w:rPr>
          <w:rFonts w:ascii="PT Astra Serif" w:hAnsi="PT Astra Serif" w:cs="Arial"/>
          <w:color w:val="000000"/>
          <w:sz w:val="16"/>
          <w:szCs w:val="16"/>
        </w:rPr>
        <w:t xml:space="preserve"> Градостроительного кодекса Российской Федерации;</w:t>
      </w:r>
    </w:p>
    <w:p w:rsidR="00981482" w:rsidRPr="00033A18" w:rsidRDefault="00981482" w:rsidP="00BF018C">
      <w:pPr>
        <w:numPr>
          <w:ilvl w:val="1"/>
          <w:numId w:val="2"/>
        </w:numPr>
        <w:tabs>
          <w:tab w:val="left" w:pos="993"/>
        </w:tabs>
        <w:autoSpaceDE w:val="0"/>
        <w:autoSpaceDN w:val="0"/>
        <w:adjustRightInd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уполномоченном</w:t>
      </w:r>
      <w:proofErr w:type="gramEnd"/>
      <w:r w:rsidRPr="00033A18">
        <w:rPr>
          <w:rFonts w:ascii="PT Astra Serif" w:hAnsi="PT Astra Serif" w:cs="Arial"/>
          <w:color w:val="000000"/>
          <w:sz w:val="16"/>
          <w:szCs w:val="16"/>
        </w:rPr>
        <w:t xml:space="preserve"> органе местного самоуправления в порядке, предусмотренном статьей 51 Градостроительного кодекса Российской Федерации;</w:t>
      </w:r>
    </w:p>
    <w:p w:rsidR="00981482" w:rsidRPr="00033A18" w:rsidRDefault="00981482" w:rsidP="00BF018C">
      <w:pPr>
        <w:numPr>
          <w:ilvl w:val="1"/>
          <w:numId w:val="2"/>
        </w:numPr>
        <w:tabs>
          <w:tab w:val="left" w:pos="993"/>
        </w:tabs>
        <w:autoSpaceDE w:val="0"/>
        <w:autoSpaceDN w:val="0"/>
        <w:adjustRightInd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 xml:space="preserve">управлении государственного строительного надзора Департамента строительства, </w:t>
      </w:r>
      <w:proofErr w:type="spellStart"/>
      <w:r w:rsidRPr="00033A18">
        <w:rPr>
          <w:rFonts w:ascii="PT Astra Serif" w:hAnsi="PT Astra Serif" w:cs="Arial"/>
          <w:color w:val="000000"/>
          <w:sz w:val="16"/>
          <w:szCs w:val="16"/>
        </w:rPr>
        <w:t>госэкспертизы</w:t>
      </w:r>
      <w:proofErr w:type="spellEnd"/>
      <w:r w:rsidRPr="00033A18">
        <w:rPr>
          <w:rFonts w:ascii="PT Astra Serif" w:hAnsi="PT Astra Serif" w:cs="Arial"/>
          <w:color w:val="000000"/>
          <w:sz w:val="16"/>
          <w:szCs w:val="16"/>
        </w:rPr>
        <w:t xml:space="preserve"> и жилищно-коммунального хозяйства Курганской области в порядке, предусмотренном постановлением Правительства Российской Федерации от 1 февраля 2006 года № 54 «О государственном строительном надзоре в Российской Федерации», уполномоченных на осуществление федерального государственного экологического надзора федеральных органах исполнительной власти согласно их компетенции, в порядке, предусмотренном постановлением Правительства Российской Федерации от 8 мая 2014 года № 426 «О</w:t>
      </w:r>
      <w:proofErr w:type="gramEnd"/>
      <w:r w:rsidRPr="00033A18">
        <w:rPr>
          <w:rFonts w:ascii="PT Astra Serif" w:hAnsi="PT Astra Serif" w:cs="Arial"/>
          <w:color w:val="000000"/>
          <w:sz w:val="16"/>
          <w:szCs w:val="16"/>
        </w:rPr>
        <w:t xml:space="preserve"> федеральном государственном экологическом </w:t>
      </w:r>
      <w:proofErr w:type="gramStart"/>
      <w:r w:rsidRPr="00033A18">
        <w:rPr>
          <w:rFonts w:ascii="PT Astra Serif" w:hAnsi="PT Astra Serif" w:cs="Arial"/>
          <w:color w:val="000000"/>
          <w:sz w:val="16"/>
          <w:szCs w:val="16"/>
        </w:rPr>
        <w:t>надзоре</w:t>
      </w:r>
      <w:proofErr w:type="gramEnd"/>
      <w:r w:rsidRPr="00033A18">
        <w:rPr>
          <w:rFonts w:ascii="PT Astra Serif" w:hAnsi="PT Astra Serif" w:cs="Arial"/>
          <w:color w:val="000000"/>
          <w:sz w:val="16"/>
          <w:szCs w:val="16"/>
        </w:rPr>
        <w:t>».</w:t>
      </w:r>
    </w:p>
    <w:p w:rsidR="00981482" w:rsidRPr="00033A18" w:rsidRDefault="00981482" w:rsidP="00BF018C">
      <w:pPr>
        <w:numPr>
          <w:ilvl w:val="0"/>
          <w:numId w:val="2"/>
        </w:numPr>
        <w:tabs>
          <w:tab w:val="left" w:pos="993"/>
        </w:tabs>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rPr>
        <w:t xml:space="preserve">Документы, указанные в </w:t>
      </w:r>
      <w:hyperlink w:anchor="Par9" w:history="1">
        <w:r w:rsidRPr="00033A18">
          <w:rPr>
            <w:rFonts w:ascii="PT Astra Serif" w:hAnsi="PT Astra Serif" w:cs="Arial"/>
            <w:color w:val="000000"/>
            <w:sz w:val="16"/>
            <w:szCs w:val="16"/>
          </w:rPr>
          <w:t>подпунктах 2</w:t>
        </w:r>
      </w:hyperlink>
      <w:r w:rsidRPr="00033A18">
        <w:rPr>
          <w:rFonts w:ascii="PT Astra Serif" w:hAnsi="PT Astra Serif" w:cs="Arial"/>
          <w:color w:val="000000"/>
          <w:sz w:val="16"/>
          <w:szCs w:val="16"/>
        </w:rPr>
        <w:t xml:space="preserve">, </w:t>
      </w:r>
      <w:hyperlink w:anchor="Par12" w:history="1">
        <w:r w:rsidRPr="00033A18">
          <w:rPr>
            <w:rFonts w:ascii="PT Astra Serif" w:hAnsi="PT Astra Serif" w:cs="Arial"/>
            <w:color w:val="000000"/>
            <w:sz w:val="16"/>
            <w:szCs w:val="16"/>
          </w:rPr>
          <w:t>5</w:t>
        </w:r>
      </w:hyperlink>
      <w:r w:rsidRPr="00033A18">
        <w:rPr>
          <w:rFonts w:ascii="PT Astra Serif" w:hAnsi="PT Astra Serif" w:cs="Arial"/>
          <w:color w:val="000000"/>
          <w:sz w:val="16"/>
          <w:szCs w:val="16"/>
        </w:rPr>
        <w:t xml:space="preserve">, </w:t>
      </w:r>
      <w:hyperlink w:anchor="Par13" w:history="1">
        <w:r w:rsidRPr="00033A18">
          <w:rPr>
            <w:rFonts w:ascii="PT Astra Serif" w:hAnsi="PT Astra Serif" w:cs="Arial"/>
            <w:color w:val="000000"/>
            <w:sz w:val="16"/>
            <w:szCs w:val="16"/>
          </w:rPr>
          <w:t>6</w:t>
        </w:r>
      </w:hyperlink>
      <w:r w:rsidRPr="00033A18">
        <w:rPr>
          <w:rFonts w:ascii="PT Astra Serif" w:hAnsi="PT Astra Serif" w:cs="Arial"/>
          <w:color w:val="000000"/>
          <w:sz w:val="16"/>
          <w:szCs w:val="16"/>
        </w:rPr>
        <w:t xml:space="preserve">, </w:t>
      </w:r>
      <w:hyperlink w:anchor="Par14" w:history="1">
        <w:r w:rsidRPr="00033A18">
          <w:rPr>
            <w:rFonts w:ascii="PT Astra Serif" w:hAnsi="PT Astra Serif" w:cs="Arial"/>
            <w:color w:val="000000"/>
            <w:sz w:val="16"/>
            <w:szCs w:val="16"/>
          </w:rPr>
          <w:t>7</w:t>
        </w:r>
      </w:hyperlink>
      <w:r w:rsidRPr="00033A18">
        <w:rPr>
          <w:rFonts w:ascii="PT Astra Serif" w:hAnsi="PT Astra Serif" w:cs="Arial"/>
          <w:color w:val="000000"/>
          <w:sz w:val="16"/>
          <w:szCs w:val="16"/>
        </w:rPr>
        <w:t xml:space="preserve"> и </w:t>
      </w:r>
      <w:hyperlink w:anchor="Par15" w:history="1">
        <w:r w:rsidRPr="00033A18">
          <w:rPr>
            <w:rFonts w:ascii="PT Astra Serif" w:hAnsi="PT Astra Serif" w:cs="Arial"/>
            <w:color w:val="000000"/>
            <w:sz w:val="16"/>
            <w:szCs w:val="16"/>
          </w:rPr>
          <w:t>8</w:t>
        </w:r>
      </w:hyperlink>
      <w:r w:rsidRPr="00033A18">
        <w:rPr>
          <w:rFonts w:ascii="PT Astra Serif" w:hAnsi="PT Astra Serif" w:cs="Arial"/>
          <w:color w:val="000000"/>
          <w:sz w:val="16"/>
          <w:szCs w:val="16"/>
        </w:rPr>
        <w:t xml:space="preserve"> </w:t>
      </w:r>
      <w:hyperlink w:anchor="Par20" w:history="1">
        <w:r w:rsidRPr="00033A18">
          <w:rPr>
            <w:rFonts w:ascii="PT Astra Serif" w:hAnsi="PT Astra Serif" w:cs="Arial"/>
            <w:color w:val="000000"/>
            <w:sz w:val="16"/>
            <w:szCs w:val="16"/>
          </w:rPr>
          <w:t xml:space="preserve">пункта </w:t>
        </w:r>
      </w:hyperlink>
      <w:r w:rsidRPr="00033A18">
        <w:rPr>
          <w:rFonts w:ascii="PT Astra Serif" w:hAnsi="PT Astra Serif" w:cs="Arial"/>
          <w:color w:val="000000"/>
          <w:sz w:val="16"/>
          <w:szCs w:val="16"/>
        </w:rPr>
        <w:t>25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подведомственных государственным органам или органам местного самоуправления организациях.</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Документы, указанные в подпунктах 2 и 7 пункта 25 Административного регламента, могут быть получены заявителем, в том числе в электронном виде, соответственно </w:t>
      </w:r>
      <w:proofErr w:type="gramStart"/>
      <w:r w:rsidRPr="00033A18">
        <w:rPr>
          <w:rFonts w:ascii="PT Astra Serif" w:hAnsi="PT Astra Serif" w:cs="Arial"/>
          <w:color w:val="000000"/>
          <w:sz w:val="16"/>
          <w:szCs w:val="16"/>
        </w:rPr>
        <w:t>в</w:t>
      </w:r>
      <w:proofErr w:type="gramEnd"/>
      <w:r w:rsidRPr="00033A18">
        <w:rPr>
          <w:rFonts w:ascii="PT Astra Serif" w:hAnsi="PT Astra Serif" w:cs="Arial"/>
          <w:color w:val="000000"/>
          <w:sz w:val="16"/>
          <w:szCs w:val="16"/>
        </w:rPr>
        <w:t>:</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rPr>
        <w:t>1) </w:t>
      </w:r>
      <w:r w:rsidRPr="00033A18">
        <w:rPr>
          <w:rFonts w:ascii="PT Astra Serif" w:hAnsi="PT Astra Serif" w:cs="Arial"/>
          <w:color w:val="000000"/>
          <w:sz w:val="16"/>
          <w:szCs w:val="16"/>
          <w:lang w:eastAsia="ru-RU"/>
        </w:rPr>
        <w:t xml:space="preserve">территориальном </w:t>
      </w:r>
      <w:proofErr w:type="gramStart"/>
      <w:r w:rsidRPr="00033A18">
        <w:rPr>
          <w:rFonts w:ascii="PT Astra Serif" w:hAnsi="PT Astra Serif" w:cs="Arial"/>
          <w:color w:val="000000"/>
          <w:sz w:val="16"/>
          <w:szCs w:val="16"/>
          <w:lang w:eastAsia="ru-RU"/>
        </w:rPr>
        <w:t>отделе</w:t>
      </w:r>
      <w:proofErr w:type="gramEnd"/>
      <w:r w:rsidRPr="00033A18">
        <w:rPr>
          <w:rFonts w:ascii="PT Astra Serif" w:hAnsi="PT Astra Serif" w:cs="Arial"/>
          <w:color w:val="000000"/>
          <w:sz w:val="16"/>
          <w:szCs w:val="16"/>
          <w:lang w:eastAsia="ru-RU"/>
        </w:rPr>
        <w:t xml:space="preserve"> Управления </w:t>
      </w:r>
      <w:proofErr w:type="spellStart"/>
      <w:r w:rsidRPr="00033A18">
        <w:rPr>
          <w:rFonts w:ascii="PT Astra Serif" w:hAnsi="PT Astra Serif" w:cs="Arial"/>
          <w:color w:val="000000"/>
          <w:sz w:val="16"/>
          <w:szCs w:val="16"/>
          <w:lang w:eastAsia="ru-RU"/>
        </w:rPr>
        <w:t>Росреестра</w:t>
      </w:r>
      <w:proofErr w:type="spellEnd"/>
      <w:r w:rsidRPr="00033A18">
        <w:rPr>
          <w:rFonts w:ascii="PT Astra Serif" w:hAnsi="PT Astra Serif" w:cs="Arial"/>
          <w:color w:val="000000"/>
          <w:sz w:val="16"/>
          <w:szCs w:val="16"/>
          <w:lang w:eastAsia="ru-RU"/>
        </w:rPr>
        <w:t xml:space="preserve">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2) </w:t>
      </w:r>
      <w:proofErr w:type="gramStart"/>
      <w:r w:rsidRPr="00033A18">
        <w:rPr>
          <w:rFonts w:ascii="PT Astra Serif" w:hAnsi="PT Astra Serif" w:cs="Arial"/>
          <w:color w:val="000000"/>
          <w:sz w:val="16"/>
          <w:szCs w:val="16"/>
        </w:rPr>
        <w:t>организациях</w:t>
      </w:r>
      <w:proofErr w:type="gramEnd"/>
      <w:r w:rsidRPr="00033A18">
        <w:rPr>
          <w:rFonts w:ascii="PT Astra Serif" w:hAnsi="PT Astra Serif" w:cs="Arial"/>
          <w:color w:val="000000"/>
          <w:sz w:val="16"/>
          <w:szCs w:val="16"/>
        </w:rPr>
        <w:t>, осуществляющих эксплуатацию сетей инженерно-технического обеспечения в порядке, предусмотренном Федеральным законом от 26 марта 2003 года № 35-ФЗ «Об электроэнергетике», Федеральным законом от 31 марта 1999 года № 69-ФЗ «О газоснабжении в Российской Федерации».</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lang w:eastAsia="ru-RU"/>
        </w:rPr>
        <w:t xml:space="preserve">Все предусмотренные Административным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19" w:history="1">
        <w:r w:rsidRPr="00033A18">
          <w:rPr>
            <w:rFonts w:ascii="PT Astra Serif" w:hAnsi="PT Astra Serif" w:cs="Arial"/>
            <w:color w:val="000000"/>
            <w:sz w:val="16"/>
            <w:szCs w:val="16"/>
            <w:lang w:eastAsia="ru-RU"/>
          </w:rPr>
          <w:t>статей 21</w:t>
        </w:r>
      </w:hyperlink>
      <w:r w:rsidRPr="00033A18">
        <w:rPr>
          <w:rFonts w:ascii="PT Astra Serif" w:hAnsi="PT Astra Serif" w:cs="Arial"/>
          <w:color w:val="000000"/>
          <w:sz w:val="16"/>
          <w:szCs w:val="16"/>
          <w:vertAlign w:val="superscript"/>
          <w:lang w:eastAsia="ru-RU"/>
        </w:rPr>
        <w:t>1</w:t>
      </w:r>
      <w:r w:rsidRPr="00033A18">
        <w:rPr>
          <w:rFonts w:ascii="PT Astra Serif" w:hAnsi="PT Astra Serif" w:cs="Arial"/>
          <w:color w:val="000000"/>
          <w:sz w:val="16"/>
          <w:szCs w:val="16"/>
          <w:lang w:eastAsia="ru-RU"/>
        </w:rPr>
        <w:t xml:space="preserve"> и </w:t>
      </w:r>
      <w:hyperlink r:id="rId20" w:history="1">
        <w:r w:rsidRPr="00033A18">
          <w:rPr>
            <w:rFonts w:ascii="PT Astra Serif" w:hAnsi="PT Astra Serif" w:cs="Arial"/>
            <w:color w:val="000000"/>
            <w:sz w:val="16"/>
            <w:szCs w:val="16"/>
            <w:lang w:eastAsia="ru-RU"/>
          </w:rPr>
          <w:t>21</w:t>
        </w:r>
        <w:r w:rsidRPr="00033A18">
          <w:rPr>
            <w:rFonts w:ascii="PT Astra Serif" w:hAnsi="PT Astra Serif" w:cs="Arial"/>
            <w:color w:val="000000"/>
            <w:sz w:val="16"/>
            <w:szCs w:val="16"/>
            <w:vertAlign w:val="superscript"/>
            <w:lang w:eastAsia="ru-RU"/>
          </w:rPr>
          <w:t>2</w:t>
        </w:r>
      </w:hyperlink>
      <w:r w:rsidRPr="00033A18">
        <w:rPr>
          <w:rFonts w:ascii="PT Astra Serif" w:hAnsi="PT Astra Serif" w:cs="Arial"/>
          <w:color w:val="000000"/>
          <w:sz w:val="16"/>
          <w:szCs w:val="16"/>
          <w:lang w:eastAsia="ru-RU"/>
        </w:rPr>
        <w:t xml:space="preserve"> Федерального закона «Об организации предоставления государственных и муниципальных услуг».</w:t>
      </w:r>
    </w:p>
    <w:p w:rsidR="00981482" w:rsidRPr="00033A18" w:rsidRDefault="00981482" w:rsidP="00BF018C">
      <w:pPr>
        <w:numPr>
          <w:ilvl w:val="0"/>
          <w:numId w:val="2"/>
        </w:numPr>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rPr>
        <w:t>В случае утраты (порчи) разрешения на ввод объекта в эксплуатацию повторная выдача его дубликата осуществляется Администрацией Целинного района на основании соответствующего заявления в свободной форме.</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lang w:eastAsia="ru-RU"/>
        </w:rPr>
      </w:pPr>
    </w:p>
    <w:p w:rsidR="00981482" w:rsidRPr="00033A18" w:rsidRDefault="00981482" w:rsidP="00033A18">
      <w:pPr>
        <w:spacing w:after="0" w:line="240" w:lineRule="auto"/>
        <w:ind w:firstLine="567"/>
        <w:jc w:val="both"/>
        <w:rPr>
          <w:rFonts w:ascii="PT Astra Serif" w:hAnsi="PT Astra Serif" w:cs="Arial"/>
          <w:b/>
          <w:bCs/>
          <w:color w:val="000000"/>
          <w:sz w:val="16"/>
          <w:szCs w:val="16"/>
        </w:rPr>
      </w:pPr>
      <w:r w:rsidRPr="00033A18">
        <w:rPr>
          <w:rFonts w:ascii="PT Astra Serif" w:hAnsi="PT Astra Serif" w:cs="Arial"/>
          <w:b/>
          <w:bCs/>
          <w:color w:val="000000"/>
          <w:sz w:val="16"/>
          <w:szCs w:val="16"/>
        </w:rPr>
        <w:t xml:space="preserve">Глава 10. </w:t>
      </w:r>
      <w:proofErr w:type="gramStart"/>
      <w:r w:rsidRPr="00033A18">
        <w:rPr>
          <w:rFonts w:ascii="PT Astra Serif" w:hAnsi="PT Astra Serif" w:cs="Arial"/>
          <w:b/>
          <w:bCs/>
          <w:color w:val="000000"/>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81482" w:rsidRPr="00033A18" w:rsidRDefault="00981482" w:rsidP="00BF018C">
      <w:pPr>
        <w:numPr>
          <w:ilvl w:val="0"/>
          <w:numId w:val="2"/>
        </w:numPr>
        <w:suppressAutoHyphens/>
        <w:autoSpaceDE w:val="0"/>
        <w:autoSpaceDN w:val="0"/>
        <w:adjustRightInd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Для принятия решения о выдаче разрешения на ввод объекта в эксплуатацию специалист отдела градостроительства и ЖКХ Администрации Целинного района направляет межведомственный запрос в государственные органы, органы местного самоуправления и подведомственные государственным органам, органам местного самоуправления организации, в распоряжении которых находятся следующие необходимые для предоставления муниципальной услуги документы, в соответствии с нормативными правовыми актами Российской Федерации:</w:t>
      </w:r>
      <w:proofErr w:type="gramEnd"/>
    </w:p>
    <w:p w:rsidR="00981482" w:rsidRPr="00033A18" w:rsidRDefault="00981482" w:rsidP="00BF018C">
      <w:pPr>
        <w:numPr>
          <w:ilvl w:val="1"/>
          <w:numId w:val="2"/>
        </w:numPr>
        <w:tabs>
          <w:tab w:val="left" w:pos="851"/>
        </w:tabs>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(за исключением случаев, если в Едином государственном реестре недвижимости отсутствуют правоустанавливающие документы (их копии или сведения, содержащиеся в них);</w:t>
      </w:r>
    </w:p>
    <w:p w:rsidR="00981482" w:rsidRPr="00033A18" w:rsidRDefault="00981482" w:rsidP="00BF018C">
      <w:pPr>
        <w:numPr>
          <w:ilvl w:val="1"/>
          <w:numId w:val="2"/>
        </w:numPr>
        <w:tabs>
          <w:tab w:val="left" w:pos="851"/>
        </w:tabs>
        <w:suppressAutoHyphens/>
        <w:autoSpaceDE w:val="0"/>
        <w:autoSpaceDN w:val="0"/>
        <w:adjustRightInd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033A18">
        <w:rPr>
          <w:rFonts w:ascii="PT Astra Serif" w:hAnsi="PT Astra Serif" w:cs="Arial"/>
          <w:color w:val="000000"/>
          <w:sz w:val="16"/>
          <w:szCs w:val="16"/>
        </w:rPr>
        <w:t xml:space="preserve"> земельного участка;</w:t>
      </w:r>
    </w:p>
    <w:p w:rsidR="00981482" w:rsidRPr="00033A18" w:rsidRDefault="00981482" w:rsidP="00BF018C">
      <w:pPr>
        <w:numPr>
          <w:ilvl w:val="1"/>
          <w:numId w:val="2"/>
        </w:numPr>
        <w:tabs>
          <w:tab w:val="left" w:pos="851"/>
        </w:tabs>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разрешение на строительство;</w:t>
      </w:r>
    </w:p>
    <w:p w:rsidR="00981482" w:rsidRPr="00033A18" w:rsidRDefault="00981482" w:rsidP="00BF018C">
      <w:pPr>
        <w:numPr>
          <w:ilvl w:val="1"/>
          <w:numId w:val="2"/>
        </w:numPr>
        <w:tabs>
          <w:tab w:val="left" w:pos="851"/>
        </w:tabs>
        <w:suppressAutoHyphens/>
        <w:autoSpaceDE w:val="0"/>
        <w:autoSpaceDN w:val="0"/>
        <w:adjustRightInd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1" w:history="1">
        <w:r w:rsidRPr="00033A18">
          <w:rPr>
            <w:rStyle w:val="af5"/>
            <w:rFonts w:ascii="PT Astra Serif" w:hAnsi="PT Astra Serif" w:cs="Arial"/>
            <w:color w:val="000000"/>
            <w:sz w:val="16"/>
            <w:szCs w:val="16"/>
          </w:rPr>
          <w:t>частью 1 статьи 54</w:t>
        </w:r>
      </w:hyperlink>
      <w:r w:rsidRPr="00033A18">
        <w:rPr>
          <w:rFonts w:ascii="PT Astra Serif" w:hAnsi="PT Astra Serif" w:cs="Arial"/>
          <w:color w:val="000000"/>
          <w:sz w:val="16"/>
          <w:szCs w:val="16"/>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w:t>
      </w:r>
      <w:proofErr w:type="gramEnd"/>
      <w:r w:rsidRPr="00033A18">
        <w:rPr>
          <w:rFonts w:ascii="PT Astra Serif" w:hAnsi="PT Astra Serif" w:cs="Arial"/>
          <w:color w:val="000000"/>
          <w:sz w:val="16"/>
          <w:szCs w:val="16"/>
        </w:rPr>
        <w:t xml:space="preserve"> органа исполнительной власти, </w:t>
      </w:r>
      <w:proofErr w:type="gramStart"/>
      <w:r w:rsidRPr="00033A18">
        <w:rPr>
          <w:rFonts w:ascii="PT Astra Serif" w:hAnsi="PT Astra Serif" w:cs="Arial"/>
          <w:color w:val="000000"/>
          <w:sz w:val="16"/>
          <w:szCs w:val="16"/>
        </w:rPr>
        <w:t>выдаваемое</w:t>
      </w:r>
      <w:proofErr w:type="gramEnd"/>
      <w:r w:rsidRPr="00033A18">
        <w:rPr>
          <w:rFonts w:ascii="PT Astra Serif" w:hAnsi="PT Astra Serif" w:cs="Arial"/>
          <w:color w:val="000000"/>
          <w:sz w:val="16"/>
          <w:szCs w:val="16"/>
        </w:rPr>
        <w:t xml:space="preserve"> в случаях, предусмотренных </w:t>
      </w:r>
      <w:hyperlink r:id="rId22" w:history="1">
        <w:r w:rsidRPr="00033A18">
          <w:rPr>
            <w:rStyle w:val="af5"/>
            <w:rFonts w:ascii="PT Astra Serif" w:hAnsi="PT Astra Serif" w:cs="Arial"/>
            <w:color w:val="000000"/>
            <w:sz w:val="16"/>
            <w:szCs w:val="16"/>
          </w:rPr>
          <w:t>частью 7 статьи 54</w:t>
        </w:r>
      </w:hyperlink>
      <w:r w:rsidRPr="00033A18">
        <w:rPr>
          <w:rFonts w:ascii="PT Astra Serif" w:hAnsi="PT Astra Serif" w:cs="Arial"/>
          <w:color w:val="000000"/>
          <w:sz w:val="16"/>
          <w:szCs w:val="16"/>
        </w:rPr>
        <w:t xml:space="preserve"> Градостроительного кодекса Российской Федерации.</w:t>
      </w:r>
    </w:p>
    <w:p w:rsidR="00981482" w:rsidRPr="00033A18" w:rsidRDefault="00981482" w:rsidP="00BF018C">
      <w:pPr>
        <w:numPr>
          <w:ilvl w:val="0"/>
          <w:numId w:val="2"/>
        </w:numPr>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Заявитель вправе представить указанные документы в Администрацию Целинного района по собственной инициативе. </w:t>
      </w:r>
    </w:p>
    <w:p w:rsidR="00981482" w:rsidRPr="00033A18" w:rsidRDefault="00981482" w:rsidP="00BF018C">
      <w:pPr>
        <w:numPr>
          <w:ilvl w:val="0"/>
          <w:numId w:val="2"/>
        </w:numPr>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Способы получения документов для предоставления муниципальной услуги при предоставлении их заявителем по собственной инициативе:</w:t>
      </w:r>
    </w:p>
    <w:p w:rsidR="00981482" w:rsidRPr="00033A18" w:rsidRDefault="00981482" w:rsidP="00BF018C">
      <w:pPr>
        <w:numPr>
          <w:ilvl w:val="1"/>
          <w:numId w:val="2"/>
        </w:numPr>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предоставляются органом, осуществляющим государственный кадастровый учет и государственную регистрацию прав, в порядке, предусмотренном статьей 62 Федерального закона от 13 июля 2015 года № 218-ФЗ «О государственной регистрации недвижимости»;</w:t>
      </w:r>
    </w:p>
    <w:p w:rsidR="00981482" w:rsidRPr="00033A18" w:rsidRDefault="00981482" w:rsidP="00BF018C">
      <w:pPr>
        <w:numPr>
          <w:ilvl w:val="1"/>
          <w:numId w:val="2"/>
        </w:numPr>
        <w:suppressAutoHyphens/>
        <w:autoSpaceDE w:val="0"/>
        <w:autoSpaceDN w:val="0"/>
        <w:adjustRightInd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033A18">
        <w:rPr>
          <w:rFonts w:ascii="PT Astra Serif" w:hAnsi="PT Astra Serif" w:cs="Arial"/>
          <w:color w:val="000000"/>
          <w:sz w:val="16"/>
          <w:szCs w:val="16"/>
        </w:rPr>
        <w:t xml:space="preserve"> земельного участка предоставляется уполномоченным органом местного самоуправления в порядке, предусмотренном статьей 57</w:t>
      </w:r>
      <w:r w:rsidRPr="00033A18">
        <w:rPr>
          <w:rFonts w:ascii="PT Astra Serif" w:hAnsi="PT Astra Serif" w:cs="Arial"/>
          <w:color w:val="000000"/>
          <w:sz w:val="16"/>
          <w:szCs w:val="16"/>
          <w:vertAlign w:val="superscript"/>
        </w:rPr>
        <w:t>3</w:t>
      </w:r>
      <w:r w:rsidRPr="00033A18">
        <w:rPr>
          <w:rFonts w:ascii="PT Astra Serif" w:hAnsi="PT Astra Serif" w:cs="Arial"/>
          <w:color w:val="000000"/>
          <w:sz w:val="16"/>
          <w:szCs w:val="16"/>
        </w:rPr>
        <w:t xml:space="preserve"> Градостроительного кодекса Российской Федерации;</w:t>
      </w:r>
    </w:p>
    <w:p w:rsidR="00981482" w:rsidRPr="00033A18" w:rsidRDefault="00981482" w:rsidP="00BF018C">
      <w:pPr>
        <w:numPr>
          <w:ilvl w:val="1"/>
          <w:numId w:val="2"/>
        </w:numPr>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разрешение на строительство предоставляется уполномоченным органом местного самоуправления в порядке, предусмотренном статьей 51 Градостроительного кодекса Российской Федерации;</w:t>
      </w:r>
    </w:p>
    <w:p w:rsidR="00981482" w:rsidRPr="00033A18" w:rsidRDefault="00981482" w:rsidP="00BF018C">
      <w:pPr>
        <w:numPr>
          <w:ilvl w:val="1"/>
          <w:numId w:val="2"/>
        </w:numPr>
        <w:suppressAutoHyphens/>
        <w:autoSpaceDE w:val="0"/>
        <w:autoSpaceDN w:val="0"/>
        <w:adjustRightInd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3" w:history="1">
        <w:r w:rsidRPr="00033A18">
          <w:rPr>
            <w:rStyle w:val="af5"/>
            <w:rFonts w:ascii="PT Astra Serif" w:hAnsi="PT Astra Serif" w:cs="Arial"/>
            <w:color w:val="000000"/>
            <w:sz w:val="16"/>
            <w:szCs w:val="16"/>
          </w:rPr>
          <w:t>частью 1 статьи 54</w:t>
        </w:r>
      </w:hyperlink>
      <w:r w:rsidRPr="00033A18">
        <w:rPr>
          <w:rFonts w:ascii="PT Astra Serif" w:hAnsi="PT Astra Serif" w:cs="Arial"/>
          <w:color w:val="000000"/>
          <w:sz w:val="16"/>
          <w:szCs w:val="16"/>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предоставляется управлением государственного строительного надзора Департамента строительства, </w:t>
      </w:r>
      <w:proofErr w:type="spellStart"/>
      <w:r w:rsidRPr="00033A18">
        <w:rPr>
          <w:rFonts w:ascii="PT Astra Serif" w:hAnsi="PT Astra Serif" w:cs="Arial"/>
          <w:color w:val="000000"/>
          <w:sz w:val="16"/>
          <w:szCs w:val="16"/>
        </w:rPr>
        <w:t>госэкспертизы</w:t>
      </w:r>
      <w:proofErr w:type="spellEnd"/>
      <w:r w:rsidRPr="00033A18">
        <w:rPr>
          <w:rFonts w:ascii="PT Astra Serif" w:hAnsi="PT Astra Serif" w:cs="Arial"/>
          <w:color w:val="000000"/>
          <w:sz w:val="16"/>
          <w:szCs w:val="16"/>
        </w:rPr>
        <w:t xml:space="preserve"> и</w:t>
      </w:r>
      <w:proofErr w:type="gramEnd"/>
      <w:r w:rsidRPr="00033A18">
        <w:rPr>
          <w:rFonts w:ascii="PT Astra Serif" w:hAnsi="PT Astra Serif" w:cs="Arial"/>
          <w:color w:val="000000"/>
          <w:sz w:val="16"/>
          <w:szCs w:val="16"/>
        </w:rPr>
        <w:t xml:space="preserve"> жилищно-коммунального хозяйства Курганской области в порядке, предусмотренном статьей 51 Градостроительного кодекса Российской Федерации.</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lastRenderedPageBreak/>
        <w:t xml:space="preserve">Заключения уполномоченных на осуществление федерального государственного экологического надзора федеральных органов исполнительной власти, выдаваемые в случаях, предусмотренных </w:t>
      </w:r>
      <w:hyperlink r:id="rId24" w:history="1">
        <w:r w:rsidRPr="00033A18">
          <w:rPr>
            <w:rStyle w:val="af5"/>
            <w:rFonts w:ascii="PT Astra Serif" w:hAnsi="PT Astra Serif" w:cs="Arial"/>
            <w:color w:val="000000"/>
            <w:sz w:val="16"/>
            <w:szCs w:val="16"/>
          </w:rPr>
          <w:t>частью 7 статьи 54</w:t>
        </w:r>
      </w:hyperlink>
      <w:r w:rsidRPr="00033A18">
        <w:rPr>
          <w:rFonts w:ascii="PT Astra Serif" w:hAnsi="PT Astra Serif" w:cs="Arial"/>
          <w:color w:val="000000"/>
          <w:sz w:val="16"/>
          <w:szCs w:val="16"/>
        </w:rPr>
        <w:t xml:space="preserve"> Градостроительного кодекса Российской Федерации, предоставляются соответствующими федеральными органами исполнительной власти согласно их компетенции, уполномоченными на осуществление федерального государственного экологического надзора.</w:t>
      </w:r>
      <w:proofErr w:type="gramEnd"/>
    </w:p>
    <w:p w:rsidR="00981482" w:rsidRPr="00033A18" w:rsidRDefault="00981482" w:rsidP="00BF018C">
      <w:pPr>
        <w:numPr>
          <w:ilvl w:val="0"/>
          <w:numId w:val="2"/>
        </w:numPr>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25" w:history="1">
        <w:r w:rsidRPr="00033A18">
          <w:rPr>
            <w:rStyle w:val="af5"/>
            <w:rFonts w:ascii="PT Astra Serif" w:hAnsi="PT Astra Serif" w:cs="Arial"/>
            <w:color w:val="000000"/>
            <w:sz w:val="16"/>
            <w:szCs w:val="16"/>
          </w:rPr>
          <w:t>статей 21</w:t>
        </w:r>
        <w:r w:rsidRPr="00033A18">
          <w:rPr>
            <w:rStyle w:val="af5"/>
            <w:rFonts w:ascii="PT Astra Serif" w:hAnsi="PT Astra Serif" w:cs="Arial"/>
            <w:color w:val="000000"/>
            <w:sz w:val="16"/>
            <w:szCs w:val="16"/>
            <w:vertAlign w:val="superscript"/>
          </w:rPr>
          <w:t>1</w:t>
        </w:r>
      </w:hyperlink>
      <w:r w:rsidRPr="00033A18">
        <w:rPr>
          <w:rFonts w:ascii="PT Astra Serif" w:hAnsi="PT Astra Serif" w:cs="Arial"/>
          <w:color w:val="000000"/>
          <w:sz w:val="16"/>
          <w:szCs w:val="16"/>
        </w:rPr>
        <w:t xml:space="preserve"> и </w:t>
      </w:r>
      <w:hyperlink r:id="rId26" w:history="1">
        <w:r w:rsidRPr="00033A18">
          <w:rPr>
            <w:rStyle w:val="af5"/>
            <w:rFonts w:ascii="PT Astra Serif" w:hAnsi="PT Astra Serif" w:cs="Arial"/>
            <w:color w:val="000000"/>
            <w:sz w:val="16"/>
            <w:szCs w:val="16"/>
          </w:rPr>
          <w:t>21</w:t>
        </w:r>
        <w:r w:rsidRPr="00033A18">
          <w:rPr>
            <w:rStyle w:val="af5"/>
            <w:rFonts w:ascii="PT Astra Serif" w:hAnsi="PT Astra Serif" w:cs="Arial"/>
            <w:color w:val="000000"/>
            <w:sz w:val="16"/>
            <w:szCs w:val="16"/>
            <w:vertAlign w:val="superscript"/>
          </w:rPr>
          <w:t>2</w:t>
        </w:r>
      </w:hyperlink>
      <w:r w:rsidRPr="00033A18">
        <w:rPr>
          <w:rFonts w:ascii="PT Astra Serif" w:hAnsi="PT Astra Serif" w:cs="Arial"/>
          <w:color w:val="000000"/>
          <w:sz w:val="16"/>
          <w:szCs w:val="16"/>
        </w:rPr>
        <w:t xml:space="preserve"> Федерального закона «Об организации предоставления государственных и муниципальных услуг».</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autoSpaceDN w:val="0"/>
        <w:adjustRightInd w:val="0"/>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11. Запрет требований от заявителя</w:t>
      </w:r>
    </w:p>
    <w:p w:rsidR="00981482" w:rsidRPr="00033A18" w:rsidRDefault="00981482" w:rsidP="00BF018C">
      <w:pPr>
        <w:widowControl w:val="0"/>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Администрация Целинного района не вправе требовать от заявителя:</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rPr>
        <w:t xml:space="preserve">- </w:t>
      </w:r>
      <w:r w:rsidRPr="00033A18">
        <w:rPr>
          <w:rFonts w:ascii="PT Astra Serif" w:hAnsi="PT Astra Serif" w:cs="Arial"/>
          <w:color w:val="000000"/>
          <w:sz w:val="16"/>
          <w:szCs w:val="1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7" w:history="1">
        <w:r w:rsidRPr="00033A18">
          <w:rPr>
            <w:rFonts w:ascii="PT Astra Serif" w:hAnsi="PT Astra Serif" w:cs="Arial"/>
            <w:color w:val="000000"/>
            <w:sz w:val="16"/>
            <w:szCs w:val="16"/>
            <w:lang w:eastAsia="ru-RU"/>
          </w:rPr>
          <w:t>части 6 статьи</w:t>
        </w:r>
        <w:proofErr w:type="gramEnd"/>
        <w:r w:rsidRPr="00033A18">
          <w:rPr>
            <w:rFonts w:ascii="PT Astra Serif" w:hAnsi="PT Astra Serif" w:cs="Arial"/>
            <w:color w:val="000000"/>
            <w:sz w:val="16"/>
            <w:szCs w:val="16"/>
            <w:lang w:eastAsia="ru-RU"/>
          </w:rPr>
          <w:t xml:space="preserve"> 7</w:t>
        </w:r>
      </w:hyperlink>
      <w:r w:rsidRPr="00033A18">
        <w:rPr>
          <w:rFonts w:ascii="PT Astra Serif" w:hAnsi="PT Astra Serif" w:cs="Arial"/>
          <w:color w:val="000000"/>
          <w:sz w:val="16"/>
          <w:szCs w:val="16"/>
          <w:lang w:eastAsia="ru-RU"/>
        </w:rPr>
        <w:t xml:space="preserve"> Федерального закона</w:t>
      </w:r>
      <w:r w:rsidRPr="00033A18">
        <w:rPr>
          <w:rFonts w:ascii="PT Astra Serif" w:hAnsi="PT Astra Serif" w:cs="Arial"/>
          <w:color w:val="000000"/>
          <w:sz w:val="16"/>
          <w:szCs w:val="16"/>
        </w:rPr>
        <w:t xml:space="preserve"> «Об организации предоставления государственных и муниципальных услуг»;</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rPr>
        <w:t>- </w:t>
      </w:r>
      <w:r w:rsidRPr="00033A18">
        <w:rPr>
          <w:rFonts w:ascii="PT Astra Serif" w:hAnsi="PT Astra Serif" w:cs="Arial"/>
          <w:color w:val="000000"/>
          <w:sz w:val="16"/>
          <w:szCs w:val="16"/>
          <w:lang w:eastAsia="ru-RU"/>
        </w:rPr>
        <w:t xml:space="preserve">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w:t>
      </w:r>
      <w:hyperlink r:id="rId28" w:history="1">
        <w:r w:rsidRPr="00033A18">
          <w:rPr>
            <w:rFonts w:ascii="PT Astra Serif" w:hAnsi="PT Astra Serif" w:cs="Arial"/>
            <w:color w:val="000000"/>
            <w:sz w:val="16"/>
            <w:szCs w:val="16"/>
            <w:lang w:eastAsia="ru-RU"/>
          </w:rPr>
          <w:t>пунктом 4 части 1 статьи 7</w:t>
        </w:r>
      </w:hyperlink>
      <w:r w:rsidRPr="00033A18">
        <w:rPr>
          <w:rFonts w:ascii="PT Astra Serif" w:hAnsi="PT Astra Serif" w:cs="Arial"/>
          <w:color w:val="000000"/>
          <w:sz w:val="16"/>
          <w:szCs w:val="16"/>
          <w:lang w:eastAsia="ru-RU"/>
        </w:rPr>
        <w:t xml:space="preserve"> Федерального закона «Об организации предоставления государственных и муниципальных услуг».</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12. Исчерпывающий перечень оснований для отказа в приеме документов, необходимых для предоставления муниципальной услуги</w:t>
      </w:r>
    </w:p>
    <w:p w:rsidR="00981482" w:rsidRPr="00033A18" w:rsidRDefault="00981482" w:rsidP="00BF018C">
      <w:pPr>
        <w:numPr>
          <w:ilvl w:val="0"/>
          <w:numId w:val="2"/>
        </w:numPr>
        <w:spacing w:after="0" w:line="240" w:lineRule="auto"/>
        <w:ind w:firstLine="567"/>
        <w:jc w:val="both"/>
        <w:rPr>
          <w:rFonts w:ascii="PT Astra Serif" w:hAnsi="PT Astra Serif"/>
          <w:color w:val="000000"/>
          <w:sz w:val="16"/>
          <w:szCs w:val="16"/>
          <w:lang w:eastAsia="ru-RU"/>
        </w:rPr>
      </w:pPr>
      <w:r w:rsidRPr="00033A18">
        <w:rPr>
          <w:rFonts w:ascii="PT Astra Serif" w:hAnsi="PT Astra Serif" w:cs="Arial"/>
          <w:color w:val="000000"/>
          <w:sz w:val="16"/>
          <w:szCs w:val="16"/>
          <w:lang w:eastAsia="ru-RU"/>
        </w:rPr>
        <w:t>Основания для отказа в приеме заявления и документов, необходимых для предоставления муниципальной услуги, отсутствуют.</w:t>
      </w:r>
    </w:p>
    <w:p w:rsidR="00981482" w:rsidRPr="00033A18" w:rsidRDefault="00981482" w:rsidP="00033A18">
      <w:pPr>
        <w:widowControl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13. Исчерпывающий перечень оснований для приостановления или отказа в предоставлении муниципальной услуги</w:t>
      </w:r>
    </w:p>
    <w:p w:rsidR="00981482" w:rsidRPr="00033A18" w:rsidRDefault="00981482" w:rsidP="00BF018C">
      <w:pPr>
        <w:widowControl w:val="0"/>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Основания для приостановления предоставления муниципальной услуги отсутствуют.</w:t>
      </w:r>
    </w:p>
    <w:p w:rsidR="00981482" w:rsidRPr="00033A18" w:rsidRDefault="00981482" w:rsidP="00BF018C">
      <w:pPr>
        <w:widowControl w:val="0"/>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Администрация Целинного района </w:t>
      </w:r>
      <w:r w:rsidRPr="00033A18">
        <w:rPr>
          <w:rFonts w:ascii="PT Astra Serif" w:hAnsi="PT Astra Serif" w:cs="Arial"/>
          <w:color w:val="000000"/>
          <w:sz w:val="16"/>
          <w:szCs w:val="16"/>
          <w:lang w:eastAsia="ru-RU"/>
        </w:rPr>
        <w:t>принимает решение об отказе в предоставлении муниципальной услуги, в случаях:</w:t>
      </w:r>
    </w:p>
    <w:p w:rsidR="00981482" w:rsidRPr="00033A18" w:rsidRDefault="00981482" w:rsidP="00BF018C">
      <w:pPr>
        <w:numPr>
          <w:ilvl w:val="1"/>
          <w:numId w:val="2"/>
        </w:numPr>
        <w:tabs>
          <w:tab w:val="left" w:pos="993"/>
        </w:tabs>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rPr>
        <w:t>отсутствия необходимых для предоставления муниципальной услуги документов, указанных в пунктах 25 и 26 Административного регламента;</w:t>
      </w:r>
    </w:p>
    <w:p w:rsidR="00981482" w:rsidRPr="00033A18" w:rsidRDefault="00981482" w:rsidP="00BF018C">
      <w:pPr>
        <w:numPr>
          <w:ilvl w:val="1"/>
          <w:numId w:val="2"/>
        </w:numPr>
        <w:tabs>
          <w:tab w:val="left" w:pos="993"/>
        </w:tabs>
        <w:suppressAutoHyphens/>
        <w:autoSpaceDE w:val="0"/>
        <w:autoSpaceDN w:val="0"/>
        <w:adjustRightInd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несоответствия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033A18">
        <w:rPr>
          <w:rFonts w:ascii="PT Astra Serif" w:hAnsi="PT Astra Serif" w:cs="Arial"/>
          <w:color w:val="000000"/>
          <w:sz w:val="16"/>
          <w:szCs w:val="16"/>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81482" w:rsidRPr="00033A18" w:rsidRDefault="00981482" w:rsidP="00BF018C">
      <w:pPr>
        <w:numPr>
          <w:ilvl w:val="1"/>
          <w:numId w:val="2"/>
        </w:numPr>
        <w:tabs>
          <w:tab w:val="left" w:pos="993"/>
        </w:tabs>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несоответствия объекта капитального строительства требованиям, установленным в разрешении на строительство;</w:t>
      </w:r>
    </w:p>
    <w:p w:rsidR="00981482" w:rsidRPr="00033A18" w:rsidRDefault="00981482" w:rsidP="00BF018C">
      <w:pPr>
        <w:numPr>
          <w:ilvl w:val="1"/>
          <w:numId w:val="2"/>
        </w:numPr>
        <w:tabs>
          <w:tab w:val="left" w:pos="993"/>
        </w:tabs>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несоответствия параметров построенного, реконструированного объекта капитального строительства проектной документации;</w:t>
      </w:r>
    </w:p>
    <w:p w:rsidR="00981482" w:rsidRPr="00033A18" w:rsidRDefault="00981482" w:rsidP="00BF018C">
      <w:pPr>
        <w:numPr>
          <w:ilvl w:val="1"/>
          <w:numId w:val="2"/>
        </w:numPr>
        <w:tabs>
          <w:tab w:val="left" w:pos="993"/>
        </w:tabs>
        <w:suppressAutoHyphens/>
        <w:autoSpaceDE w:val="0"/>
        <w:autoSpaceDN w:val="0"/>
        <w:adjustRightInd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несоответствия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033A18">
        <w:rPr>
          <w:rFonts w:ascii="PT Astra Serif" w:hAnsi="PT Astra Serif" w:cs="Arial"/>
          <w:color w:val="000000"/>
          <w:sz w:val="16"/>
          <w:szCs w:val="16"/>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81482" w:rsidRPr="00033A18" w:rsidRDefault="00981482" w:rsidP="00033A18">
      <w:pPr>
        <w:widowControl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1482" w:rsidRPr="00033A18" w:rsidRDefault="00981482" w:rsidP="00BF018C">
      <w:pPr>
        <w:pStyle w:val="a6"/>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81482" w:rsidRPr="00033A18" w:rsidRDefault="00981482" w:rsidP="00033A18">
      <w:pPr>
        <w:autoSpaceDE w:val="0"/>
        <w:spacing w:after="0" w:line="240" w:lineRule="auto"/>
        <w:ind w:firstLine="567"/>
        <w:jc w:val="both"/>
        <w:rPr>
          <w:rFonts w:ascii="PT Astra Serif" w:hAnsi="PT Astra Serif" w:cs="Arial"/>
          <w:b/>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15. Порядок, размер и основания взимания государственной пошлины или иной платы, взимаемой за предоставление муниципальной услуги</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Муниципальная услуга предоставляется без взимания государственной пошлины или иной платы. </w:t>
      </w:r>
    </w:p>
    <w:p w:rsidR="00981482" w:rsidRPr="00033A18" w:rsidRDefault="00981482" w:rsidP="00033A18">
      <w:pPr>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1482" w:rsidRPr="00033A18" w:rsidRDefault="00981482" w:rsidP="00BF018C">
      <w:pPr>
        <w:numPr>
          <w:ilvl w:val="0"/>
          <w:numId w:val="2"/>
        </w:numPr>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Плата за предоставление услуги, которая является необходимой и обязательной для предоставления муниципальной услуги, не взимается.</w:t>
      </w:r>
    </w:p>
    <w:p w:rsidR="00981482" w:rsidRPr="00033A18" w:rsidRDefault="00981482" w:rsidP="00033A18">
      <w:pPr>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981482" w:rsidRPr="00033A18" w:rsidRDefault="00981482" w:rsidP="00BF018C">
      <w:pPr>
        <w:pStyle w:val="a6"/>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981482" w:rsidRPr="00033A18" w:rsidRDefault="00981482" w:rsidP="00033A18">
      <w:pPr>
        <w:pStyle w:val="a6"/>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lastRenderedPageBreak/>
        <w:t>Глава 18. Срок и порядок регистрации запроса заявителя о предоставлении</w:t>
      </w:r>
      <w:r w:rsidR="00033A18">
        <w:rPr>
          <w:rFonts w:ascii="PT Astra Serif" w:hAnsi="PT Astra Serif" w:cs="Arial"/>
          <w:b/>
          <w:color w:val="000000"/>
          <w:sz w:val="16"/>
          <w:szCs w:val="16"/>
        </w:rPr>
        <w:t xml:space="preserve"> </w:t>
      </w:r>
      <w:r w:rsidRPr="00033A18">
        <w:rPr>
          <w:rFonts w:ascii="PT Astra Serif" w:hAnsi="PT Astra Serif" w:cs="Arial"/>
          <w:b/>
          <w:color w:val="000000"/>
          <w:sz w:val="16"/>
          <w:szCs w:val="16"/>
        </w:rPr>
        <w:t>муниципальной услуги и услуги, предоставляемой организацией, участвующей в</w:t>
      </w:r>
      <w:r w:rsidR="00033A18">
        <w:rPr>
          <w:rFonts w:ascii="PT Astra Serif" w:hAnsi="PT Astra Serif" w:cs="Arial"/>
          <w:b/>
          <w:color w:val="000000"/>
          <w:sz w:val="16"/>
          <w:szCs w:val="16"/>
        </w:rPr>
        <w:t xml:space="preserve"> </w:t>
      </w:r>
      <w:r w:rsidRPr="00033A18">
        <w:rPr>
          <w:rFonts w:ascii="PT Astra Serif" w:hAnsi="PT Astra Serif" w:cs="Arial"/>
          <w:b/>
          <w:color w:val="000000"/>
          <w:sz w:val="16"/>
          <w:szCs w:val="16"/>
        </w:rPr>
        <w:t>предоставлении муниципальной услуги, в том числе в электронной форме</w:t>
      </w:r>
    </w:p>
    <w:p w:rsidR="00981482" w:rsidRPr="00033A18" w:rsidRDefault="00981482" w:rsidP="00BF018C">
      <w:pPr>
        <w:pStyle w:val="a3"/>
        <w:numPr>
          <w:ilvl w:val="0"/>
          <w:numId w:val="2"/>
        </w:numPr>
        <w:suppressAutoHyphens/>
        <w:spacing w:before="0" w:beforeAutospacing="0" w:after="0" w:afterAutospacing="0"/>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Регистрация заявления о предоставлении муниципальной услуги, в том числе поданного в электронной форме, осуществляется специалистом Администрации Целинного района</w:t>
      </w:r>
      <w:r w:rsidRPr="00033A18">
        <w:rPr>
          <w:rFonts w:ascii="PT Astra Serif" w:hAnsi="PT Astra Serif" w:cs="Arial"/>
          <w:i/>
          <w:iCs/>
          <w:color w:val="000000"/>
          <w:sz w:val="16"/>
          <w:szCs w:val="16"/>
        </w:rPr>
        <w:t xml:space="preserve">, </w:t>
      </w:r>
      <w:r w:rsidRPr="00033A18">
        <w:rPr>
          <w:rFonts w:ascii="PT Astra Serif" w:hAnsi="PT Astra Serif" w:cs="Arial"/>
          <w:iCs/>
          <w:color w:val="000000"/>
          <w:sz w:val="16"/>
          <w:szCs w:val="16"/>
        </w:rPr>
        <w:t>ответственный за прием и регистрацию документов</w:t>
      </w:r>
      <w:r w:rsidRPr="00033A18">
        <w:rPr>
          <w:rFonts w:ascii="PT Astra Serif" w:hAnsi="PT Astra Serif" w:cs="Arial"/>
          <w:color w:val="000000"/>
          <w:sz w:val="16"/>
          <w:szCs w:val="16"/>
        </w:rPr>
        <w:t xml:space="preserve">,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w:t>
      </w:r>
      <w:r w:rsidRPr="00033A18">
        <w:rPr>
          <w:rFonts w:ascii="PT Astra Serif" w:hAnsi="PT Astra Serif" w:cs="Arial"/>
          <w:iCs/>
          <w:color w:val="000000"/>
          <w:sz w:val="16"/>
          <w:szCs w:val="16"/>
        </w:rPr>
        <w:t>журнале входящих документов, электронной базе данных по документообороту и т.д.</w:t>
      </w:r>
      <w:r w:rsidRPr="00033A18">
        <w:rPr>
          <w:rFonts w:ascii="PT Astra Serif" w:hAnsi="PT Astra Serif" w:cs="Arial"/>
          <w:color w:val="000000"/>
          <w:sz w:val="16"/>
          <w:szCs w:val="16"/>
        </w:rPr>
        <w:t xml:space="preserve">. </w:t>
      </w:r>
      <w:proofErr w:type="gramEnd"/>
    </w:p>
    <w:p w:rsidR="00981482" w:rsidRPr="00033A18" w:rsidRDefault="00981482" w:rsidP="00BF018C">
      <w:pPr>
        <w:pStyle w:val="a3"/>
        <w:numPr>
          <w:ilvl w:val="0"/>
          <w:numId w:val="2"/>
        </w:numPr>
        <w:suppressAutoHyphens/>
        <w:spacing w:before="0" w:beforeAutospacing="0" w:after="0" w:afterAutospacing="0"/>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Целинного района, а при личном приеме – в течение не более </w:t>
      </w:r>
      <w:r w:rsidRPr="00033A18">
        <w:rPr>
          <w:rFonts w:ascii="PT Astra Serif" w:hAnsi="PT Astra Serif" w:cs="Arial"/>
          <w:i/>
          <w:iCs/>
          <w:color w:val="000000"/>
          <w:sz w:val="16"/>
          <w:szCs w:val="16"/>
        </w:rPr>
        <w:t>(15)</w:t>
      </w:r>
      <w:r w:rsidRPr="00033A18">
        <w:rPr>
          <w:rFonts w:ascii="PT Astra Serif" w:hAnsi="PT Astra Serif" w:cs="Arial"/>
          <w:color w:val="000000"/>
          <w:sz w:val="16"/>
          <w:szCs w:val="16"/>
        </w:rPr>
        <w:t xml:space="preserve"> минут с момента обращения заявителя.</w:t>
      </w:r>
    </w:p>
    <w:p w:rsidR="00981482" w:rsidRPr="00033A18" w:rsidRDefault="00981482" w:rsidP="00033A18">
      <w:pPr>
        <w:pStyle w:val="a3"/>
        <w:spacing w:before="0" w:beforeAutospacing="0" w:after="0" w:afterAutospacing="0"/>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981482" w:rsidRPr="00033A18" w:rsidRDefault="00981482" w:rsidP="00BF018C">
      <w:pPr>
        <w:pStyle w:val="a3"/>
        <w:numPr>
          <w:ilvl w:val="0"/>
          <w:numId w:val="2"/>
        </w:numPr>
        <w:suppressAutoHyphens/>
        <w:spacing w:before="0" w:beforeAutospacing="0" w:after="0" w:afterAutospacing="0"/>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Срок и порядок регистрации заявления (запроса) о предоставлении муниципальной услуги при подаче заявления через ЕПГУ:</w:t>
      </w:r>
    </w:p>
    <w:p w:rsidR="00981482" w:rsidRPr="00033A18" w:rsidRDefault="00981482" w:rsidP="00033A18">
      <w:pPr>
        <w:pStyle w:val="a3"/>
        <w:spacing w:before="0" w:beforeAutospacing="0" w:after="0" w:afterAutospacing="0"/>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заявление (запрос), поступившее в Администрацию Целинного района в электронной форме посредством ЕПГУ, регистрируется в день его поступления должностным лицом Администрации Целинного района, ответственным за ведение делопроизводства.</w:t>
      </w:r>
    </w:p>
    <w:p w:rsidR="00981482" w:rsidRPr="00033A18" w:rsidRDefault="00981482" w:rsidP="00033A18">
      <w:pPr>
        <w:pStyle w:val="a3"/>
        <w:spacing w:before="0" w:beforeAutospacing="0" w:after="0" w:afterAutospacing="0"/>
        <w:ind w:firstLine="567"/>
        <w:jc w:val="both"/>
        <w:rPr>
          <w:rFonts w:ascii="PT Astra Serif" w:hAnsi="PT Astra Serif" w:cs="Arial"/>
          <w:color w:val="000000"/>
          <w:sz w:val="16"/>
          <w:szCs w:val="16"/>
        </w:rPr>
      </w:pPr>
    </w:p>
    <w:p w:rsidR="00981482" w:rsidRPr="00033A18" w:rsidRDefault="00981482" w:rsidP="00033A18">
      <w:pPr>
        <w:autoSpaceDE w:val="0"/>
        <w:autoSpaceDN w:val="0"/>
        <w:adjustRightInd w:val="0"/>
        <w:spacing w:after="0" w:line="240" w:lineRule="auto"/>
        <w:ind w:firstLine="567"/>
        <w:jc w:val="both"/>
        <w:rPr>
          <w:rFonts w:ascii="PT Astra Serif" w:hAnsi="PT Astra Serif" w:cs="Arial"/>
          <w:b/>
          <w:color w:val="000000"/>
          <w:sz w:val="16"/>
          <w:szCs w:val="16"/>
          <w:lang w:eastAsia="ru-RU"/>
        </w:rPr>
      </w:pPr>
      <w:r w:rsidRPr="00033A18">
        <w:rPr>
          <w:rFonts w:ascii="PT Astra Serif" w:hAnsi="PT Astra Serif" w:cs="Arial"/>
          <w:b/>
          <w:color w:val="000000"/>
          <w:sz w:val="16"/>
          <w:szCs w:val="16"/>
        </w:rPr>
        <w:t xml:space="preserve">Глава 19. </w:t>
      </w:r>
      <w:proofErr w:type="gramStart"/>
      <w:r w:rsidRPr="00033A18">
        <w:rPr>
          <w:rFonts w:ascii="PT Astra Serif" w:hAnsi="PT Astra Serif" w:cs="Arial"/>
          <w:b/>
          <w:color w:val="000000"/>
          <w:sz w:val="16"/>
          <w:szCs w:val="16"/>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33A18">
        <w:rPr>
          <w:rFonts w:ascii="PT Astra Serif" w:hAnsi="PT Astra Serif" w:cs="Arial"/>
          <w:b/>
          <w:color w:val="000000"/>
          <w:sz w:val="16"/>
          <w:szCs w:val="16"/>
          <w:lang w:eastAsia="ru-RU"/>
        </w:rPr>
        <w:t xml:space="preserve"> законодательством Российской Федерации о социальной защите инвалидов</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Прием заявителей осуществляется в предназначенных для этих целей помещениях, включающих места ожидания и приема заявителей.</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 </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Целинного района </w:t>
      </w:r>
      <w:r w:rsidRPr="00033A18">
        <w:rPr>
          <w:rFonts w:ascii="PT Astra Serif" w:hAnsi="PT Astra Serif" w:cs="Arial"/>
          <w:i/>
          <w:color w:val="000000"/>
          <w:sz w:val="16"/>
          <w:szCs w:val="16"/>
        </w:rPr>
        <w:t>(отраслевого органа Администрации Целинного района, иного структурного подразделения, ответственного за предоставление муниципальной услуги).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w:t>
      </w:r>
      <w:proofErr w:type="gramStart"/>
      <w:r w:rsidRPr="00033A18">
        <w:rPr>
          <w:rFonts w:ascii="PT Astra Serif" w:hAnsi="PT Astra Serif" w:cs="Arial"/>
          <w:color w:val="000000"/>
          <w:sz w:val="16"/>
          <w:szCs w:val="16"/>
        </w:rPr>
        <w:t>4</w:t>
      </w:r>
      <w:proofErr w:type="gramEnd"/>
      <w:r w:rsidRPr="00033A18">
        <w:rPr>
          <w:rFonts w:ascii="PT Astra Serif" w:hAnsi="PT Astra Serif" w:cs="Arial"/>
          <w:color w:val="000000"/>
          <w:sz w:val="16"/>
          <w:szCs w:val="16"/>
        </w:rPr>
        <w:t>, канцелярскими принадлежностями (ручками), бланками заявлений в количестве, достаточном для оформления документов заявителями.</w:t>
      </w:r>
      <w:r w:rsidRPr="00033A18">
        <w:rPr>
          <w:rFonts w:ascii="PT Astra Serif" w:hAnsi="PT Astra Serif" w:cs="Arial"/>
          <w:i/>
          <w:color w:val="000000"/>
          <w:sz w:val="16"/>
          <w:szCs w:val="16"/>
        </w:rPr>
        <w:t xml:space="preserve"> </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Места ожидания должны соответствовать комфортным условиям для заявителей.</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Количество мест ожидания определяется исходя из фактической нагрузки и возможностей для их размещения в здании.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bCs/>
          <w:iCs/>
          <w:color w:val="000000"/>
          <w:sz w:val="16"/>
          <w:szCs w:val="16"/>
        </w:rPr>
      </w:pPr>
      <w:r w:rsidRPr="00033A18">
        <w:rPr>
          <w:rFonts w:ascii="PT Astra Serif" w:hAnsi="PT Astra Serif" w:cs="Arial"/>
          <w:bCs/>
          <w:iCs/>
          <w:color w:val="000000"/>
          <w:sz w:val="16"/>
          <w:szCs w:val="16"/>
        </w:rPr>
        <w:t xml:space="preserve">Визуальная, текстовая и мультимедийная информация о порядке предоставления муниципальной услуги размещается на информационных стендах </w:t>
      </w:r>
      <w:r w:rsidRPr="00033A18">
        <w:rPr>
          <w:rFonts w:ascii="PT Astra Serif" w:hAnsi="PT Astra Serif" w:cs="Arial"/>
          <w:bCs/>
          <w:i/>
          <w:iCs/>
          <w:color w:val="000000"/>
          <w:sz w:val="16"/>
          <w:szCs w:val="16"/>
        </w:rPr>
        <w:t>(и информационном терминале – при наличии)</w:t>
      </w:r>
      <w:r w:rsidRPr="00033A18">
        <w:rPr>
          <w:rFonts w:ascii="PT Astra Serif" w:hAnsi="PT Astra Serif" w:cs="Arial"/>
          <w:bCs/>
          <w:iCs/>
          <w:color w:val="000000"/>
          <w:sz w:val="16"/>
          <w:szCs w:val="16"/>
        </w:rPr>
        <w:t xml:space="preserve"> в местах ожидания (устанавливаются в удобном для заявителей месте,</w:t>
      </w:r>
      <w:r w:rsidRPr="00033A18">
        <w:rPr>
          <w:rFonts w:ascii="PT Astra Serif" w:hAnsi="PT Astra Serif" w:cs="Arial"/>
          <w:color w:val="000000"/>
          <w:sz w:val="16"/>
          <w:szCs w:val="16"/>
        </w:rPr>
        <w:t xml:space="preserve"> постоянно доступном для просмотра</w:t>
      </w:r>
      <w:r w:rsidRPr="00033A18">
        <w:rPr>
          <w:rFonts w:ascii="PT Astra Serif" w:hAnsi="PT Astra Serif" w:cs="Arial"/>
          <w:bCs/>
          <w:iCs/>
          <w:color w:val="000000"/>
          <w:sz w:val="16"/>
          <w:szCs w:val="16"/>
        </w:rPr>
        <w:t xml:space="preserve">), на официальном сайте, на ЕПГУ. </w:t>
      </w:r>
    </w:p>
    <w:p w:rsidR="00981482" w:rsidRPr="00033A18" w:rsidRDefault="00981482" w:rsidP="00033A18">
      <w:pPr>
        <w:autoSpaceDE w:val="0"/>
        <w:spacing w:after="0" w:line="240" w:lineRule="auto"/>
        <w:ind w:firstLine="567"/>
        <w:jc w:val="both"/>
        <w:rPr>
          <w:rFonts w:ascii="PT Astra Serif" w:hAnsi="PT Astra Serif" w:cs="Arial"/>
          <w:bCs/>
          <w:iCs/>
          <w:color w:val="000000"/>
          <w:sz w:val="16"/>
          <w:szCs w:val="16"/>
        </w:rPr>
      </w:pPr>
      <w:r w:rsidRPr="00033A18">
        <w:rPr>
          <w:rFonts w:ascii="PT Astra Serif" w:hAnsi="PT Astra Serif" w:cs="Arial"/>
          <w:bCs/>
          <w:iCs/>
          <w:color w:val="000000"/>
          <w:sz w:val="16"/>
          <w:szCs w:val="16"/>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Целинного района, фамилий, имен, отчеств (при наличии), должностей лиц, ответственных за предоставление муниципальной услуги.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bCs/>
          <w:iCs/>
          <w:color w:val="000000"/>
          <w:sz w:val="16"/>
          <w:szCs w:val="16"/>
        </w:rPr>
      </w:pPr>
      <w:r w:rsidRPr="00033A18">
        <w:rPr>
          <w:rFonts w:ascii="PT Astra Serif" w:hAnsi="PT Astra Serif" w:cs="Arial"/>
          <w:bCs/>
          <w:iCs/>
          <w:color w:val="000000"/>
          <w:sz w:val="16"/>
          <w:szCs w:val="16"/>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На территории, прилегающей к зданию Администрации Целинного района, ее отраслевого органа, структурного подразделения оборудуются места для парковки автотранспортных средств, доступ заявителей к которым является бесплатным.</w:t>
      </w:r>
    </w:p>
    <w:p w:rsidR="00981482" w:rsidRPr="00033A18" w:rsidRDefault="00981482" w:rsidP="00BF018C">
      <w:pPr>
        <w:pStyle w:val="ConsPlusNormal"/>
        <w:widowControl w:val="0"/>
        <w:numPr>
          <w:ilvl w:val="0"/>
          <w:numId w:val="2"/>
        </w:numPr>
        <w:suppressAutoHyphens/>
        <w:autoSpaceDN/>
        <w:adjustRightInd/>
        <w:ind w:firstLine="567"/>
        <w:jc w:val="both"/>
        <w:rPr>
          <w:rFonts w:ascii="PT Astra Serif" w:hAnsi="PT Astra Serif"/>
          <w:color w:val="000000"/>
          <w:sz w:val="16"/>
          <w:szCs w:val="16"/>
        </w:rPr>
      </w:pPr>
      <w:r w:rsidRPr="00033A18">
        <w:rPr>
          <w:rFonts w:ascii="PT Astra Serif" w:hAnsi="PT Astra Serif"/>
          <w:color w:val="000000"/>
          <w:sz w:val="16"/>
          <w:szCs w:val="16"/>
        </w:rPr>
        <w:t xml:space="preserve">Помещения Администрации Целинного района,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w:t>
      </w:r>
      <w:r w:rsidRPr="00033A18">
        <w:rPr>
          <w:rFonts w:ascii="PT Astra Serif" w:hAnsi="PT Astra Serif"/>
          <w:color w:val="000000"/>
          <w:sz w:val="16"/>
          <w:szCs w:val="16"/>
          <w:lang w:eastAsia="ru-RU"/>
        </w:rPr>
        <w:t>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81482" w:rsidRPr="00033A18" w:rsidRDefault="00981482" w:rsidP="00BF018C">
      <w:pPr>
        <w:numPr>
          <w:ilvl w:val="0"/>
          <w:numId w:val="2"/>
        </w:numPr>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Pr="00033A18">
        <w:rPr>
          <w:rFonts w:ascii="PT Astra Serif" w:hAnsi="PT Astra Serif" w:cs="Arial"/>
          <w:color w:val="000000"/>
          <w:sz w:val="16"/>
          <w:szCs w:val="16"/>
          <w:lang w:eastAsia="ru-RU"/>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033A18">
        <w:rPr>
          <w:rFonts w:ascii="PT Astra Serif" w:hAnsi="PT Astra Serif" w:cs="Arial"/>
          <w:color w:val="000000"/>
          <w:sz w:val="16"/>
          <w:szCs w:val="16"/>
          <w:lang w:eastAsia="ru-RU"/>
        </w:rPr>
        <w:t>сурдопереводчика</w:t>
      </w:r>
      <w:proofErr w:type="spellEnd"/>
      <w:r w:rsidRPr="00033A18">
        <w:rPr>
          <w:rFonts w:ascii="PT Astra Serif" w:hAnsi="PT Astra Serif" w:cs="Arial"/>
          <w:color w:val="000000"/>
          <w:sz w:val="16"/>
          <w:szCs w:val="16"/>
          <w:lang w:eastAsia="ru-RU"/>
        </w:rPr>
        <w:t xml:space="preserve"> и </w:t>
      </w:r>
      <w:proofErr w:type="spellStart"/>
      <w:r w:rsidRPr="00033A18">
        <w:rPr>
          <w:rFonts w:ascii="PT Astra Serif" w:hAnsi="PT Astra Serif" w:cs="Arial"/>
          <w:color w:val="000000"/>
          <w:sz w:val="16"/>
          <w:szCs w:val="16"/>
          <w:lang w:eastAsia="ru-RU"/>
        </w:rPr>
        <w:t>тифлосурдопереводчика</w:t>
      </w:r>
      <w:proofErr w:type="spellEnd"/>
      <w:r w:rsidRPr="00033A18">
        <w:rPr>
          <w:rFonts w:ascii="PT Astra Serif" w:hAnsi="PT Astra Serif" w:cs="Arial"/>
          <w:color w:val="000000"/>
          <w:sz w:val="16"/>
          <w:szCs w:val="16"/>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033A18">
        <w:rPr>
          <w:rFonts w:ascii="PT Astra Serif" w:hAnsi="PT Astra Serif" w:cs="Arial"/>
          <w:color w:val="000000"/>
          <w:sz w:val="16"/>
          <w:szCs w:val="16"/>
          <w:lang w:eastAsia="ru-RU"/>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Глава 20. Показатели доступности и качества муниципальной услуги</w:t>
      </w:r>
    </w:p>
    <w:p w:rsidR="00981482" w:rsidRPr="00033A18" w:rsidRDefault="00981482" w:rsidP="00BF018C">
      <w:pPr>
        <w:pStyle w:val="afc"/>
        <w:numPr>
          <w:ilvl w:val="0"/>
          <w:numId w:val="2"/>
        </w:numPr>
        <w:suppressAutoHyphens/>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Показателями доступности муниципальной услуги являются:</w:t>
      </w:r>
    </w:p>
    <w:p w:rsidR="00981482" w:rsidRPr="00033A18" w:rsidRDefault="00981482" w:rsidP="00BF018C">
      <w:pPr>
        <w:pStyle w:val="afc"/>
        <w:numPr>
          <w:ilvl w:val="1"/>
          <w:numId w:val="2"/>
        </w:numPr>
        <w:tabs>
          <w:tab w:val="left" w:pos="1134"/>
        </w:tabs>
        <w:suppressAutoHyphens/>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lastRenderedPageBreak/>
        <w:t xml:space="preserve">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 </w:t>
      </w:r>
      <w:r w:rsidRPr="00033A18">
        <w:rPr>
          <w:rFonts w:ascii="PT Astra Serif" w:hAnsi="PT Astra Serif" w:cs="Arial"/>
          <w:i/>
          <w:color w:val="000000"/>
          <w:sz w:val="16"/>
          <w:szCs w:val="16"/>
        </w:rPr>
        <w:t>(при наличии соответствующего соглашения)</w:t>
      </w:r>
      <w:r w:rsidRPr="00033A18">
        <w:rPr>
          <w:rFonts w:ascii="PT Astra Serif" w:hAnsi="PT Astra Serif" w:cs="Arial"/>
          <w:color w:val="000000"/>
          <w:sz w:val="16"/>
          <w:szCs w:val="16"/>
        </w:rPr>
        <w:t>;</w:t>
      </w:r>
    </w:p>
    <w:p w:rsidR="00981482" w:rsidRPr="00033A18" w:rsidRDefault="00981482" w:rsidP="00BF018C">
      <w:pPr>
        <w:pStyle w:val="afc"/>
        <w:numPr>
          <w:ilvl w:val="1"/>
          <w:numId w:val="2"/>
        </w:numPr>
        <w:tabs>
          <w:tab w:val="left" w:pos="1134"/>
        </w:tabs>
        <w:suppressAutoHyphens/>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981482" w:rsidRPr="00033A18" w:rsidRDefault="00981482" w:rsidP="00BF018C">
      <w:pPr>
        <w:pStyle w:val="afc"/>
        <w:numPr>
          <w:ilvl w:val="1"/>
          <w:numId w:val="2"/>
        </w:numPr>
        <w:tabs>
          <w:tab w:val="left" w:pos="1134"/>
        </w:tabs>
        <w:suppressAutoHyphens/>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 </w:t>
      </w:r>
      <w:r w:rsidRPr="00033A18">
        <w:rPr>
          <w:rFonts w:ascii="PT Astra Serif" w:hAnsi="PT Astra Serif" w:cs="Arial"/>
          <w:i/>
          <w:color w:val="000000"/>
          <w:sz w:val="16"/>
          <w:szCs w:val="16"/>
        </w:rPr>
        <w:t>(при наличии соответствующего соглашения)</w:t>
      </w:r>
      <w:r w:rsidRPr="00033A18">
        <w:rPr>
          <w:rFonts w:ascii="PT Astra Serif" w:hAnsi="PT Astra Serif" w:cs="Arial"/>
          <w:color w:val="000000"/>
          <w:sz w:val="16"/>
          <w:szCs w:val="16"/>
        </w:rPr>
        <w:t>.</w:t>
      </w:r>
    </w:p>
    <w:p w:rsidR="00981482" w:rsidRPr="00033A18" w:rsidRDefault="00981482" w:rsidP="00BF018C">
      <w:pPr>
        <w:pStyle w:val="afc"/>
        <w:numPr>
          <w:ilvl w:val="0"/>
          <w:numId w:val="2"/>
        </w:numPr>
        <w:tabs>
          <w:tab w:val="left" w:pos="1134"/>
        </w:tabs>
        <w:suppressAutoHyphens/>
        <w:ind w:firstLine="567"/>
        <w:rPr>
          <w:rFonts w:ascii="PT Astra Serif" w:hAnsi="PT Astra Serif" w:cs="Arial"/>
          <w:color w:val="000000"/>
          <w:sz w:val="16"/>
          <w:szCs w:val="16"/>
        </w:rPr>
      </w:pPr>
      <w:r w:rsidRPr="00033A18">
        <w:rPr>
          <w:rFonts w:ascii="PT Astra Serif" w:hAnsi="PT Astra Serif" w:cs="Arial"/>
          <w:color w:val="000000"/>
          <w:sz w:val="16"/>
          <w:szCs w:val="16"/>
        </w:rPr>
        <w:t>Показателями качества муниципальной услуги являются:</w:t>
      </w:r>
    </w:p>
    <w:p w:rsidR="00981482" w:rsidRPr="00033A18" w:rsidRDefault="00981482" w:rsidP="00BF018C">
      <w:pPr>
        <w:pStyle w:val="afc"/>
        <w:numPr>
          <w:ilvl w:val="1"/>
          <w:numId w:val="2"/>
        </w:numPr>
        <w:tabs>
          <w:tab w:val="left" w:pos="1134"/>
        </w:tabs>
        <w:suppressAutoHyphens/>
        <w:ind w:firstLine="567"/>
        <w:rPr>
          <w:rFonts w:ascii="PT Astra Serif" w:hAnsi="PT Astra Serif" w:cs="Arial"/>
          <w:color w:val="000000"/>
          <w:sz w:val="16"/>
          <w:szCs w:val="16"/>
        </w:rPr>
      </w:pPr>
      <w:r w:rsidRPr="00033A18">
        <w:rPr>
          <w:rFonts w:ascii="PT Astra Serif" w:hAnsi="PT Astra Serif" w:cs="Arial"/>
          <w:color w:val="000000"/>
          <w:sz w:val="16"/>
          <w:szCs w:val="16"/>
        </w:rPr>
        <w:t>прием и регистрация заявления в день обращения заявителя;</w:t>
      </w:r>
    </w:p>
    <w:p w:rsidR="00981482" w:rsidRPr="00033A18" w:rsidRDefault="00981482" w:rsidP="00BF018C">
      <w:pPr>
        <w:pStyle w:val="afc"/>
        <w:numPr>
          <w:ilvl w:val="1"/>
          <w:numId w:val="2"/>
        </w:numPr>
        <w:tabs>
          <w:tab w:val="left" w:pos="1134"/>
        </w:tabs>
        <w:suppressAutoHyphens/>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981482" w:rsidRPr="00033A18" w:rsidRDefault="00981482" w:rsidP="00BF018C">
      <w:pPr>
        <w:pStyle w:val="afc"/>
        <w:numPr>
          <w:ilvl w:val="1"/>
          <w:numId w:val="2"/>
        </w:numPr>
        <w:tabs>
          <w:tab w:val="left" w:pos="1134"/>
        </w:tabs>
        <w:suppressAutoHyphens/>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соблюдение установленных сроков и порядка предоставления муниципальной услуги, стандарта предоставления муниципальной услуги;</w:t>
      </w:r>
    </w:p>
    <w:p w:rsidR="00981482" w:rsidRPr="00033A18" w:rsidRDefault="00981482" w:rsidP="00BF018C">
      <w:pPr>
        <w:widowControl w:val="0"/>
        <w:numPr>
          <w:ilvl w:val="1"/>
          <w:numId w:val="2"/>
        </w:numPr>
        <w:tabs>
          <w:tab w:val="left" w:pos="1134"/>
        </w:tabs>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 </w:t>
      </w:r>
    </w:p>
    <w:p w:rsidR="00981482" w:rsidRPr="00033A18" w:rsidRDefault="00981482" w:rsidP="00BF018C">
      <w:pPr>
        <w:pStyle w:val="afc"/>
        <w:numPr>
          <w:ilvl w:val="1"/>
          <w:numId w:val="2"/>
        </w:numPr>
        <w:tabs>
          <w:tab w:val="left" w:pos="1134"/>
        </w:tabs>
        <w:suppressAutoHyphens/>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981482" w:rsidRPr="00033A18" w:rsidRDefault="00981482" w:rsidP="00BF018C">
      <w:pPr>
        <w:pStyle w:val="afc"/>
        <w:numPr>
          <w:ilvl w:val="1"/>
          <w:numId w:val="2"/>
        </w:numPr>
        <w:tabs>
          <w:tab w:val="left" w:pos="1134"/>
        </w:tabs>
        <w:suppressAutoHyphens/>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количество взаимодействий заявителей с должностными лицами Администрации Целинного района при предоставлении муниципальной услуги, не превышающее 2 раз, а продолжительность одного такого взаимодействия не должна превышать  (15) минут;</w:t>
      </w:r>
    </w:p>
    <w:p w:rsidR="00981482" w:rsidRPr="00033A18" w:rsidRDefault="00981482" w:rsidP="00BF018C">
      <w:pPr>
        <w:pStyle w:val="afc"/>
        <w:numPr>
          <w:ilvl w:val="1"/>
          <w:numId w:val="2"/>
        </w:numPr>
        <w:tabs>
          <w:tab w:val="left" w:pos="1134"/>
        </w:tabs>
        <w:suppressAutoHyphens/>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981482" w:rsidRPr="00033A18" w:rsidRDefault="00981482" w:rsidP="00033A18">
      <w:pPr>
        <w:spacing w:after="0" w:line="240" w:lineRule="auto"/>
        <w:ind w:firstLine="567"/>
        <w:jc w:val="both"/>
        <w:rPr>
          <w:rFonts w:ascii="PT Astra Serif" w:hAnsi="PT Astra Serif" w:cs="Arial"/>
          <w:bCs/>
          <w:color w:val="000000"/>
          <w:sz w:val="16"/>
          <w:szCs w:val="16"/>
        </w:rPr>
      </w:pPr>
    </w:p>
    <w:p w:rsidR="00981482" w:rsidRPr="00033A18" w:rsidRDefault="00981482" w:rsidP="00033A18">
      <w:pPr>
        <w:widowControl w:val="0"/>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 xml:space="preserve">Глава 21. Иные требования, в том числе учитывающие возможность и особенности предоставления муниципальной услуги </w:t>
      </w:r>
      <w:r w:rsidRPr="00033A18">
        <w:rPr>
          <w:rFonts w:ascii="PT Astra Serif" w:hAnsi="PT Astra Serif" w:cs="Arial"/>
          <w:b/>
          <w:bCs/>
          <w:color w:val="000000"/>
          <w:spacing w:val="-1"/>
          <w:sz w:val="16"/>
          <w:szCs w:val="16"/>
        </w:rPr>
        <w:t xml:space="preserve">в </w:t>
      </w:r>
      <w:r w:rsidRPr="00033A18">
        <w:rPr>
          <w:rFonts w:ascii="PT Astra Serif" w:hAnsi="PT Astra Serif" w:cs="Arial"/>
          <w:b/>
          <w:color w:val="000000"/>
          <w:sz w:val="16"/>
          <w:szCs w:val="16"/>
        </w:rPr>
        <w:t>электронной форме</w:t>
      </w:r>
    </w:p>
    <w:p w:rsidR="00981482" w:rsidRPr="00033A18" w:rsidRDefault="00981482" w:rsidP="00BF018C">
      <w:pPr>
        <w:pStyle w:val="a3"/>
        <w:numPr>
          <w:ilvl w:val="0"/>
          <w:numId w:val="2"/>
        </w:numPr>
        <w:spacing w:before="0" w:beforeAutospacing="0" w:after="0" w:afterAutospacing="0"/>
        <w:ind w:firstLine="567"/>
        <w:jc w:val="both"/>
        <w:rPr>
          <w:rFonts w:ascii="PT Astra Serif" w:hAnsi="PT Astra Serif"/>
          <w:color w:val="000000"/>
          <w:sz w:val="16"/>
          <w:szCs w:val="16"/>
        </w:rPr>
      </w:pPr>
      <w:r w:rsidRPr="00033A18">
        <w:rPr>
          <w:rFonts w:ascii="PT Astra Serif" w:hAnsi="PT Astra Serif" w:cs="Arial"/>
          <w:color w:val="000000"/>
          <w:sz w:val="16"/>
          <w:szCs w:val="16"/>
        </w:rPr>
        <w:t>Предусмотренные пунктами 25 и 26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981482" w:rsidRPr="00033A18" w:rsidRDefault="00981482" w:rsidP="00BF018C">
      <w:pPr>
        <w:pStyle w:val="a3"/>
        <w:numPr>
          <w:ilvl w:val="0"/>
          <w:numId w:val="2"/>
        </w:numPr>
        <w:spacing w:before="0" w:beforeAutospacing="0" w:after="0" w:afterAutospacing="0"/>
        <w:ind w:firstLine="567"/>
        <w:jc w:val="both"/>
        <w:rPr>
          <w:rFonts w:ascii="PT Astra Serif" w:hAnsi="PT Astra Serif"/>
          <w:color w:val="000000"/>
          <w:sz w:val="16"/>
          <w:szCs w:val="16"/>
        </w:rPr>
      </w:pPr>
      <w:r w:rsidRPr="00033A18">
        <w:rPr>
          <w:rFonts w:ascii="PT Astra Serif" w:hAnsi="PT Astra Serif" w:cs="Arial"/>
          <w:color w:val="000000"/>
          <w:sz w:val="16"/>
          <w:szCs w:val="16"/>
        </w:rPr>
        <w:t xml:space="preserve">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w:anchor="P168#P168" w:history="1">
        <w:r w:rsidRPr="00033A18">
          <w:rPr>
            <w:rStyle w:val="af5"/>
            <w:rFonts w:ascii="PT Astra Serif" w:hAnsi="PT Astra Serif" w:cs="Arial"/>
            <w:color w:val="000000"/>
            <w:sz w:val="16"/>
            <w:szCs w:val="16"/>
          </w:rPr>
          <w:t>пунктами</w:t>
        </w:r>
      </w:hyperlink>
      <w:r w:rsidRPr="00033A18">
        <w:rPr>
          <w:rFonts w:ascii="PT Astra Serif" w:hAnsi="PT Astra Serif" w:cs="Arial"/>
          <w:color w:val="000000"/>
          <w:sz w:val="16"/>
          <w:szCs w:val="16"/>
        </w:rPr>
        <w:t xml:space="preserve"> 25 и 26 Административного регламента. Обязательные к заполнению поля отмечаются звездочкой.</w:t>
      </w:r>
    </w:p>
    <w:p w:rsidR="00981482" w:rsidRPr="00033A18" w:rsidRDefault="00981482" w:rsidP="00BF018C">
      <w:pPr>
        <w:pStyle w:val="a3"/>
        <w:numPr>
          <w:ilvl w:val="0"/>
          <w:numId w:val="2"/>
        </w:numPr>
        <w:spacing w:before="0" w:beforeAutospacing="0" w:after="0" w:afterAutospacing="0"/>
        <w:ind w:firstLine="567"/>
        <w:jc w:val="both"/>
        <w:rPr>
          <w:rFonts w:ascii="PT Astra Serif" w:hAnsi="PT Astra Serif"/>
          <w:color w:val="000000"/>
          <w:sz w:val="16"/>
          <w:szCs w:val="16"/>
        </w:rPr>
      </w:pPr>
      <w:r w:rsidRPr="00033A18">
        <w:rPr>
          <w:rFonts w:ascii="PT Astra Serif" w:hAnsi="PT Astra Serif" w:cs="Arial"/>
          <w:color w:val="000000"/>
          <w:sz w:val="16"/>
          <w:szCs w:val="16"/>
        </w:rPr>
        <w:t>Заявление считается отправленным после получения заявителем соответствующего электронного уведомления из Администрации Целинного района в личный кабинет заявителя или его представителя на ЕПГУ.</w:t>
      </w:r>
    </w:p>
    <w:p w:rsidR="00981482" w:rsidRPr="00033A18" w:rsidRDefault="00981482" w:rsidP="00BF018C">
      <w:pPr>
        <w:pStyle w:val="a3"/>
        <w:numPr>
          <w:ilvl w:val="0"/>
          <w:numId w:val="2"/>
        </w:numPr>
        <w:spacing w:before="0" w:beforeAutospacing="0" w:after="0" w:afterAutospacing="0"/>
        <w:ind w:firstLine="567"/>
        <w:jc w:val="both"/>
        <w:rPr>
          <w:rFonts w:ascii="PT Astra Serif" w:hAnsi="PT Astra Serif"/>
          <w:color w:val="000000"/>
          <w:sz w:val="16"/>
          <w:szCs w:val="16"/>
        </w:rPr>
      </w:pPr>
      <w:r w:rsidRPr="00033A18">
        <w:rPr>
          <w:rFonts w:ascii="PT Astra Serif" w:hAnsi="PT Astra Serif" w:cs="Arial"/>
          <w:color w:val="000000"/>
          <w:sz w:val="16"/>
          <w:szCs w:val="16"/>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981482" w:rsidRPr="00033A18" w:rsidRDefault="00981482" w:rsidP="00BF018C">
      <w:pPr>
        <w:pStyle w:val="a3"/>
        <w:numPr>
          <w:ilvl w:val="0"/>
          <w:numId w:val="2"/>
        </w:numPr>
        <w:autoSpaceDE w:val="0"/>
        <w:autoSpaceDN w:val="0"/>
        <w:adjustRightInd w:val="0"/>
        <w:spacing w:before="0" w:beforeAutospacing="0" w:after="0" w:afterAutospacing="0"/>
        <w:ind w:firstLine="567"/>
        <w:jc w:val="both"/>
        <w:rPr>
          <w:rFonts w:ascii="PT Astra Serif" w:hAnsi="PT Astra Serif"/>
          <w:color w:val="000000"/>
          <w:sz w:val="16"/>
          <w:szCs w:val="16"/>
        </w:rPr>
      </w:pPr>
      <w:proofErr w:type="gramStart"/>
      <w:r w:rsidRPr="00033A18">
        <w:rPr>
          <w:rFonts w:ascii="PT Astra Serif" w:hAnsi="PT Astra Serif" w:cs="Arial"/>
          <w:color w:val="000000"/>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 </w:t>
      </w:r>
      <w:proofErr w:type="gramEnd"/>
    </w:p>
    <w:p w:rsidR="00981482" w:rsidRPr="00033A18" w:rsidRDefault="00981482" w:rsidP="00033A18">
      <w:pPr>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При поступлении заявления и документов, предусмотренных пунктами 25 и 26 Административного регламента, подписанных усиленной квалифицированной электронной подписью, должностное лицо Администрации Целинного района,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981482" w:rsidRPr="00033A18" w:rsidRDefault="00981482" w:rsidP="00033A18">
      <w:pPr>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рамках проверки усиленной квалифицированной электронной подписи осуществляется проверка соблюдения следующих условий:</w:t>
      </w:r>
    </w:p>
    <w:p w:rsidR="00981482" w:rsidRPr="00033A18" w:rsidRDefault="00981482" w:rsidP="00BF018C">
      <w:pPr>
        <w:numPr>
          <w:ilvl w:val="0"/>
          <w:numId w:val="8"/>
        </w:numPr>
        <w:suppressAutoHyphens/>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81482" w:rsidRPr="00033A18" w:rsidRDefault="00981482" w:rsidP="00BF018C">
      <w:pPr>
        <w:numPr>
          <w:ilvl w:val="0"/>
          <w:numId w:val="8"/>
        </w:numPr>
        <w:suppressAutoHyphens/>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981482" w:rsidRPr="00033A18" w:rsidRDefault="00981482" w:rsidP="00BF018C">
      <w:pPr>
        <w:numPr>
          <w:ilvl w:val="0"/>
          <w:numId w:val="8"/>
        </w:numPr>
        <w:suppressAutoHyphens/>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981482" w:rsidRPr="00033A18" w:rsidRDefault="00981482" w:rsidP="00BF018C">
      <w:pPr>
        <w:numPr>
          <w:ilvl w:val="0"/>
          <w:numId w:val="8"/>
        </w:numPr>
        <w:suppressAutoHyphens/>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981482" w:rsidRPr="00033A18" w:rsidRDefault="00981482" w:rsidP="00033A18">
      <w:pPr>
        <w:autoSpaceDE w:val="0"/>
        <w:spacing w:after="0" w:line="240" w:lineRule="auto"/>
        <w:ind w:firstLine="567"/>
        <w:jc w:val="center"/>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bCs/>
          <w:color w:val="000000"/>
          <w:sz w:val="16"/>
          <w:szCs w:val="16"/>
        </w:rPr>
        <w:t xml:space="preserve">Раздел </w:t>
      </w:r>
      <w:r w:rsidRPr="00033A18">
        <w:rPr>
          <w:rFonts w:ascii="PT Astra Serif" w:hAnsi="PT Astra Serif" w:cs="Arial"/>
          <w:b/>
          <w:bCs/>
          <w:color w:val="000000"/>
          <w:sz w:val="16"/>
          <w:szCs w:val="16"/>
          <w:lang w:val="en-US"/>
        </w:rPr>
        <w:t>III</w:t>
      </w:r>
      <w:r w:rsidRPr="00033A18">
        <w:rPr>
          <w:rFonts w:ascii="PT Astra Serif" w:hAnsi="PT Astra Serif" w:cs="Arial"/>
          <w:b/>
          <w:bCs/>
          <w:color w:val="000000"/>
          <w:sz w:val="16"/>
          <w:szCs w:val="16"/>
        </w:rPr>
        <w:t>. С</w:t>
      </w:r>
      <w:r w:rsidRPr="00033A18">
        <w:rPr>
          <w:rFonts w:ascii="PT Astra Serif" w:hAnsi="PT Astra Serif" w:cs="Arial"/>
          <w:b/>
          <w:color w:val="000000"/>
          <w:sz w:val="16"/>
          <w:szCs w:val="1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«МФЦ»</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Предоставление муниципальной услуги включает в себя следующие административные процедуры:</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1) прием и регистрация заявления и документов, необходимых для предоставления муниципальной услуги;</w:t>
      </w:r>
    </w:p>
    <w:p w:rsidR="00981482" w:rsidRPr="00033A18" w:rsidRDefault="00981482" w:rsidP="00033A18">
      <w:pPr>
        <w:widowControl w:val="0"/>
        <w:autoSpaceDE w:val="0"/>
        <w:autoSpaceDN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2)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981482" w:rsidRPr="00033A18" w:rsidRDefault="00981482" w:rsidP="00033A18">
      <w:pPr>
        <w:widowControl w:val="0"/>
        <w:autoSpaceDE w:val="0"/>
        <w:autoSpaceDN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3) рассмотрение заявления и документов, необходимых для предоставления муниципальной услуги;</w:t>
      </w:r>
    </w:p>
    <w:p w:rsidR="00981482" w:rsidRPr="00033A18" w:rsidRDefault="00981482" w:rsidP="00033A18">
      <w:pPr>
        <w:widowControl w:val="0"/>
        <w:autoSpaceDE w:val="0"/>
        <w:autoSpaceDN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4) выдача (направление) документов по результатам предоставления муниципальной услуги.</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bCs/>
          <w:color w:val="000000"/>
          <w:sz w:val="16"/>
          <w:szCs w:val="16"/>
        </w:rPr>
        <w:t xml:space="preserve">Глава 22. </w:t>
      </w:r>
      <w:r w:rsidRPr="00033A18">
        <w:rPr>
          <w:rFonts w:ascii="PT Astra Serif" w:hAnsi="PT Astra Serif" w:cs="Arial"/>
          <w:b/>
          <w:color w:val="000000"/>
          <w:sz w:val="16"/>
          <w:szCs w:val="16"/>
        </w:rPr>
        <w:t>Прием и регистрация заявления и документов, необходимых для предоставления муниципальной услуги</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lastRenderedPageBreak/>
        <w:t>Прием и регистрация заявления и документов, необходимых для предоставления муниципальной услуги осуществляется в форме личного обращения заявителя (в том числе через представителя), при направлении почтовым отправлением, в электронной форме.</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заявителя (в том числе через представителя) в Администрацию Целинного района или ГБУ «МФЦ» с заявлением по форме, указанной в приложении 1 к Административному регламенту, и прилагаемыми документами, необходимыми для предоставления муниципальной услуги, перечисленными в пунктах 25 и 26 Административного регламента</w:t>
      </w:r>
      <w:proofErr w:type="gramEnd"/>
      <w:r w:rsidRPr="00033A18">
        <w:rPr>
          <w:rFonts w:ascii="PT Astra Serif" w:hAnsi="PT Astra Serif" w:cs="Arial"/>
          <w:color w:val="000000"/>
          <w:sz w:val="16"/>
          <w:szCs w:val="16"/>
        </w:rPr>
        <w:t>, а также поступление почтового отправления, содержащего заявление с приложением необходимых документов или поступление посредством ЕПГУ подписанного электронной цифровой подписью заявления (запроса) с приложением необходимых документов в электронной форме.</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ходе личного приема заявителя должностное лицо Администрации Целинного района, ответственное за прием документов, или специалист ГБУ «МФЦ» выполняет следующие действия:</w:t>
      </w:r>
    </w:p>
    <w:p w:rsidR="00981482" w:rsidRPr="00033A18" w:rsidRDefault="00981482" w:rsidP="00BF018C">
      <w:pPr>
        <w:numPr>
          <w:ilvl w:val="1"/>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проверяет документы, удостоверяющие личность и полномочия заявителя;</w:t>
      </w:r>
    </w:p>
    <w:p w:rsidR="00981482" w:rsidRPr="00033A18" w:rsidRDefault="00981482" w:rsidP="00BF018C">
      <w:pPr>
        <w:numPr>
          <w:ilvl w:val="1"/>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проверяет представленное заявление и прилагаемые необходимые документы на предмет наличия прилагаемых необходимых документов, указанных в заявлении;</w:t>
      </w:r>
    </w:p>
    <w:p w:rsidR="00981482" w:rsidRPr="00033A18" w:rsidRDefault="00981482" w:rsidP="00BF018C">
      <w:pPr>
        <w:numPr>
          <w:ilvl w:val="1"/>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регистрирует заявление и прилагаемые необходимые документы, выдает заявителю расписку в получении заявления и документов.</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Заявление и документы, поданные в ГБУ «МФЦ», в течение одного рабочего дня, следующего за днем подачи заявления, передаются курьером в Администрацию Целинного района.</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их передача специалисту </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ответственного за подготовку и выдачу разрешений на ввод объектов в эксплуатацию.</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случае обращения заявителя в ГБУ «МФЦ»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направление курьером в Администрацию Целинного района.</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случае поступления в Администрацию Целинного района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ходе приема документов должностное лицо, ответственное за ведение делопроизводства:</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1) проверяет представленные документы на предмет комплектности прилагаемых к заявлению документов;</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2) при отсутствии документа, включенного в опись вложения, составляет а</w:t>
      </w:r>
      <w:proofErr w:type="gramStart"/>
      <w:r w:rsidRPr="00033A18">
        <w:rPr>
          <w:rFonts w:ascii="PT Astra Serif" w:hAnsi="PT Astra Serif" w:cs="Arial"/>
          <w:color w:val="000000"/>
          <w:sz w:val="16"/>
          <w:szCs w:val="16"/>
        </w:rPr>
        <w:t>кт в тр</w:t>
      </w:r>
      <w:proofErr w:type="gramEnd"/>
      <w:r w:rsidRPr="00033A18">
        <w:rPr>
          <w:rFonts w:ascii="PT Astra Serif" w:hAnsi="PT Astra Serif" w:cs="Arial"/>
          <w:color w:val="000000"/>
          <w:sz w:val="16"/>
          <w:szCs w:val="16"/>
        </w:rPr>
        <w:t>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3) прилагает конверт, в котором поступили документы, и опись вложения к поступившим документам.</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Заявление и прилагаемые необходимые документы регистрируются в Администрации Целинного района.</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Должностное лицо, ответственное за ведение делопроизводства, оформляет расписку в получении документов с указанием времени получения таких документов. В качестве расписки в получении заявления и прилагаемых необходимых документов оформляется копия зарегистрированного заявления, которая заверяется подписью должностного лица, ответственного за ведение делопроизводства (с расшифровкой). Заверенная копия зарегистрированного заявления высылается заявителю или его представителю в течение рабочего дня, следующего за днем получения Администрацией Целинного района заявления и прилагаемых необходимых документов, по указанному в заявлении почтовому адресу с уведомлением о вручении.</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Административная процедура при направлении заявления почтовым отправлением завершается направлением заявителю расписки в получении документов, заверенной подписью должностного лица Администрации Целинного района, осуществляющего прием документов, с указанием регистрационного номера заявления, а также даты и времени получения заявления, посредством почтового отправления.</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специалисту</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ответственного за подготовку и выдачу разрешений на ввод объектов в эксплуатацию.</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случае поступления в Администрацию Целинного района посредством ЕПГУ подписанного электронной цифровой подписью заявления (запроса) с приложением необходимых документов в электронной форме, Администрация Целинного района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Документы, указанные в пунктах 25 и 26 Административного регламента, направляются заявителем в Администрацию Целинного района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в соответствии с</w:t>
      </w:r>
      <w:proofErr w:type="gramEnd"/>
      <w:r w:rsidRPr="00033A18">
        <w:rPr>
          <w:rFonts w:ascii="PT Astra Serif" w:hAnsi="PT Astra Serif" w:cs="Arial"/>
          <w:color w:val="000000"/>
          <w:sz w:val="16"/>
          <w:szCs w:val="16"/>
        </w:rPr>
        <w:t xml:space="preserve"> частью 4</w:t>
      </w:r>
      <w:r w:rsidRPr="00033A18">
        <w:rPr>
          <w:rFonts w:ascii="PT Astra Serif" w:hAnsi="PT Astra Serif" w:cs="Arial"/>
          <w:color w:val="000000"/>
          <w:sz w:val="16"/>
          <w:szCs w:val="16"/>
          <w:vertAlign w:val="superscript"/>
        </w:rPr>
        <w:t>1</w:t>
      </w:r>
      <w:r w:rsidRPr="00033A18">
        <w:rPr>
          <w:rFonts w:ascii="PT Astra Serif" w:hAnsi="PT Astra Serif" w:cs="Arial"/>
          <w:color w:val="000000"/>
          <w:sz w:val="16"/>
          <w:szCs w:val="16"/>
        </w:rPr>
        <w:t xml:space="preserve"> статьи 55 Градостроительного кодекса Российской Федерации.</w:t>
      </w:r>
    </w:p>
    <w:p w:rsidR="00981482" w:rsidRPr="00033A18" w:rsidRDefault="00981482" w:rsidP="00BF018C">
      <w:pPr>
        <w:numPr>
          <w:ilvl w:val="0"/>
          <w:numId w:val="2"/>
        </w:numPr>
        <w:tabs>
          <w:tab w:val="num" w:pos="340"/>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Формирование заявления (запроса) заявителем осуществляется посредством заполнения электронной формы заявления (запроса) на ЕПГУ без необходимости дополнительной подачи заявления (запроса) в какой-либо иной форме.</w:t>
      </w:r>
    </w:p>
    <w:p w:rsidR="00981482" w:rsidRPr="00033A18" w:rsidRDefault="00981482" w:rsidP="00BF018C">
      <w:pPr>
        <w:numPr>
          <w:ilvl w:val="0"/>
          <w:numId w:val="2"/>
        </w:numPr>
        <w:tabs>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На ЕПГУ размещаются образцы заполнения электронной формы заявления (запроса).</w:t>
      </w:r>
    </w:p>
    <w:p w:rsidR="00981482" w:rsidRPr="00033A18" w:rsidRDefault="00981482" w:rsidP="00BF018C">
      <w:pPr>
        <w:numPr>
          <w:ilvl w:val="0"/>
          <w:numId w:val="2"/>
        </w:numPr>
        <w:tabs>
          <w:tab w:val="num" w:pos="340"/>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981482" w:rsidRPr="00033A18" w:rsidRDefault="00981482" w:rsidP="00BF018C">
      <w:pPr>
        <w:numPr>
          <w:ilvl w:val="0"/>
          <w:numId w:val="2"/>
        </w:numPr>
        <w:tabs>
          <w:tab w:val="num" w:pos="340"/>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При формировании заявления (запроса) заявителю обеспечивается:</w:t>
      </w:r>
    </w:p>
    <w:p w:rsidR="00981482" w:rsidRPr="00033A18" w:rsidRDefault="00981482" w:rsidP="00BF018C">
      <w:pPr>
        <w:numPr>
          <w:ilvl w:val="2"/>
          <w:numId w:val="2"/>
        </w:numPr>
        <w:tabs>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возможность копирования и сохранения заявления (запроса) и иных документов, указанных в пунктах 25 и 26 Административного регламента, необходимых для предоставления муниципальной услуги;</w:t>
      </w:r>
    </w:p>
    <w:p w:rsidR="00981482" w:rsidRPr="00033A18" w:rsidRDefault="00981482" w:rsidP="00BF018C">
      <w:pPr>
        <w:numPr>
          <w:ilvl w:val="2"/>
          <w:numId w:val="2"/>
        </w:numPr>
        <w:tabs>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возможность печати на бумажном носителе копии электронной формы заявления (запроса);</w:t>
      </w:r>
    </w:p>
    <w:p w:rsidR="00981482" w:rsidRPr="00033A18" w:rsidRDefault="00981482" w:rsidP="00BF018C">
      <w:pPr>
        <w:numPr>
          <w:ilvl w:val="2"/>
          <w:numId w:val="2"/>
        </w:numPr>
        <w:tabs>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981482" w:rsidRPr="00033A18" w:rsidRDefault="00981482" w:rsidP="00BF018C">
      <w:pPr>
        <w:numPr>
          <w:ilvl w:val="2"/>
          <w:numId w:val="2"/>
        </w:numPr>
        <w:tabs>
          <w:tab w:val="left" w:pos="993"/>
        </w:tabs>
        <w:suppressAutoHyphens/>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033A18">
        <w:rPr>
          <w:rFonts w:ascii="PT Astra Serif" w:hAnsi="PT Astra Serif" w:cs="Arial"/>
          <w:color w:val="000000"/>
          <w:sz w:val="16"/>
          <w:szCs w:val="16"/>
        </w:rPr>
        <w:t xml:space="preserve"> системе идентификац</w:t>
      </w:r>
      <w:proofErr w:type="gramStart"/>
      <w:r w:rsidRPr="00033A18">
        <w:rPr>
          <w:rFonts w:ascii="PT Astra Serif" w:hAnsi="PT Astra Serif" w:cs="Arial"/>
          <w:color w:val="000000"/>
          <w:sz w:val="16"/>
          <w:szCs w:val="16"/>
        </w:rPr>
        <w:t>ии и ау</w:t>
      </w:r>
      <w:proofErr w:type="gramEnd"/>
      <w:r w:rsidRPr="00033A18">
        <w:rPr>
          <w:rFonts w:ascii="PT Astra Serif" w:hAnsi="PT Astra Serif" w:cs="Arial"/>
          <w:color w:val="000000"/>
          <w:sz w:val="16"/>
          <w:szCs w:val="16"/>
        </w:rPr>
        <w:t>тентификации;</w:t>
      </w:r>
    </w:p>
    <w:p w:rsidR="00981482" w:rsidRPr="00033A18" w:rsidRDefault="00981482" w:rsidP="00BF018C">
      <w:pPr>
        <w:numPr>
          <w:ilvl w:val="2"/>
          <w:numId w:val="2"/>
        </w:numPr>
        <w:tabs>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lastRenderedPageBreak/>
        <w:t>возможность вернуться на любой из этапов заполнения электронной формы заявления (запроса) без потери ранее введенной информации;</w:t>
      </w:r>
    </w:p>
    <w:p w:rsidR="00981482" w:rsidRPr="00033A18" w:rsidRDefault="00981482" w:rsidP="00BF018C">
      <w:pPr>
        <w:numPr>
          <w:ilvl w:val="2"/>
          <w:numId w:val="2"/>
        </w:numPr>
        <w:tabs>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981482" w:rsidRPr="00033A18" w:rsidRDefault="00981482" w:rsidP="00BF018C">
      <w:pPr>
        <w:numPr>
          <w:ilvl w:val="0"/>
          <w:numId w:val="2"/>
        </w:numPr>
        <w:tabs>
          <w:tab w:val="num" w:pos="340"/>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Сформированное и подписанное заявление (запрос) и иные документы, указанные в пунктах 25 и 26 Административного регламента, необходимые для предоставления муниципальной услуги, направляются в Администрацию Целинного района посредством ЕПГУ.</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Предоставление муниципальной услуги начинается с момента регистрации Администрацией Целинного района электронных документов, необходимых для предоставления муниципальной услуги.</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Заявление, поступившее в Администрацию Целинного района в электронной форме посредством ЕПГУ, регистрируется в день его поступления.</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Прием и регистрация заявления (запроса) осуществляются должностным лицом Администрации Целинного района, ответственным за прием документов.</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После регистрации заявление (запрос) направляется специалисту Администрации Целинного района, ответственному за подготовку и выдачу разрешений на ввод объектов в эксплуатацию.</w:t>
      </w:r>
    </w:p>
    <w:p w:rsidR="00981482" w:rsidRPr="00033A18" w:rsidRDefault="00981482" w:rsidP="00BF018C">
      <w:pPr>
        <w:numPr>
          <w:ilvl w:val="0"/>
          <w:numId w:val="2"/>
        </w:numPr>
        <w:tabs>
          <w:tab w:val="num" w:pos="340"/>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После принятия заявления (запроса) специалист</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ответственный за подготовку и выдачу разрешений на ввод объектов в эксплуатацию статус запроса заявителя в личном кабинете на ЕПГУ обновляется до статуса «принято».</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специалисту</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ответственному за подготовку и выдачу разрешений на ввод объектов в эксплуатацию.</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Максимальный срок выполнения административной процедуры - 1 рабочий день.</w:t>
      </w:r>
    </w:p>
    <w:p w:rsidR="00981482" w:rsidRPr="00033A18" w:rsidRDefault="00981482" w:rsidP="00033A18">
      <w:pPr>
        <w:spacing w:after="0" w:line="240" w:lineRule="auto"/>
        <w:ind w:firstLine="567"/>
        <w:jc w:val="center"/>
        <w:rPr>
          <w:rFonts w:ascii="PT Astra Serif" w:hAnsi="PT Astra Serif" w:cs="Arial"/>
          <w:color w:val="000000"/>
          <w:sz w:val="16"/>
          <w:szCs w:val="16"/>
        </w:rPr>
      </w:pPr>
    </w:p>
    <w:p w:rsidR="00981482" w:rsidRPr="00033A18" w:rsidRDefault="00981482" w:rsidP="00033A18">
      <w:pPr>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Глава 23.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pacing w:val="-1"/>
          <w:sz w:val="16"/>
          <w:szCs w:val="16"/>
        </w:rPr>
        <w:t xml:space="preserve">Основанием для начала административной процедуры по </w:t>
      </w:r>
      <w:r w:rsidRPr="00033A18">
        <w:rPr>
          <w:rFonts w:ascii="PT Astra Serif" w:hAnsi="PT Astra Serif" w:cs="Arial"/>
          <w:color w:val="000000"/>
          <w:sz w:val="16"/>
          <w:szCs w:val="16"/>
        </w:rPr>
        <w:t>формированию и направлению межведомственных запросов в органы, участвующие в предоставлении муниципальной услуги, является прием и регистрация заявления о предоставлении муниципальной услуги без приложения документов, которые в соответствии с пунктом 37 Административного регламента могут быть представлены заявителем по собственной инициативе, вне зависимости от способа подачи заявления, в том числе и в электронном виде.</w:t>
      </w:r>
      <w:proofErr w:type="gramEnd"/>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случае непредставления заявителем документов, предусмотренных пунктом 32 Административного регламента, специалист</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ответственный за подготовку и выдачу разрешений на ввод объектов в эксплуатацию, в день поступления заявления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Продолжительность межведомственного информационного взаимодействия (направление запросов и получение ответов на запросы в органы власти, организации и учреждения, участвующие в межведомственном информационном взаимодействии в соответствии с Федеральным законом «Об организации предоставления государственных и муниципальных услуг») не может превышать трех рабочих дней.</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течение рабочего дня, следующего за днем получения от органов власти, организаций, в распоряжении которых находятся документы, запрашиваемой информации (документов), специалист</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ответственный за подготовку и выдачу разрешений на ввод объектов в эксплуатацию, проверяет полноту полученной информации (документов).</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Вся запрошенная информация (документы), полученная в рамках межведомственного информационного взаимодействия, приобщается к заявлению о выдаче разрешения на ввод объекта в эксплуатацию.</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pacing w:val="-1"/>
          <w:sz w:val="16"/>
          <w:szCs w:val="16"/>
        </w:rPr>
        <w:t>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 63-ФЗ «Об электронной подписи».</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Результатом административной процедуры является получение Администрацией Целинного района посредством межведомственного информационного взаимодействия документов, указанных в пункте 32 Административного регламента.</w:t>
      </w:r>
    </w:p>
    <w:p w:rsidR="00981482" w:rsidRPr="00033A18" w:rsidRDefault="00981482" w:rsidP="00033A18">
      <w:pPr>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Максимальный срок выполнения административной процедуры – 3 рабочих дня.</w:t>
      </w:r>
    </w:p>
    <w:p w:rsidR="00981482" w:rsidRPr="00033A18" w:rsidRDefault="00981482" w:rsidP="00033A18">
      <w:pPr>
        <w:tabs>
          <w:tab w:val="left" w:pos="8610"/>
        </w:tabs>
        <w:spacing w:after="0" w:line="240" w:lineRule="auto"/>
        <w:ind w:firstLine="567"/>
        <w:jc w:val="both"/>
        <w:rPr>
          <w:rFonts w:ascii="PT Astra Serif" w:hAnsi="PT Astra Serif" w:cs="Arial"/>
          <w:color w:val="000000"/>
          <w:sz w:val="16"/>
          <w:szCs w:val="16"/>
        </w:rPr>
      </w:pPr>
    </w:p>
    <w:p w:rsidR="00981482" w:rsidRPr="00033A18" w:rsidRDefault="00981482" w:rsidP="00033A18">
      <w:pPr>
        <w:tabs>
          <w:tab w:val="left" w:pos="8610"/>
        </w:tabs>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Глава 24. Рассмотрение заявления и документов, необходимых для предоставления муниципальной услуги</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Основанием для начала административной процедуры является поступление заявления о предоставлении муниципальной услуги с приложением необходимых документов </w:t>
      </w:r>
      <w:r w:rsidRPr="00033A18">
        <w:rPr>
          <w:rFonts w:ascii="PT Astra Serif" w:hAnsi="PT Astra Serif" w:cs="Arial"/>
          <w:color w:val="000000"/>
          <w:sz w:val="16"/>
          <w:szCs w:val="16"/>
        </w:rPr>
        <w:t>специалисту</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ответственному за подготовку и выдачу разрешений на ввод объектов в эксплуатацию</w:t>
      </w:r>
      <w:r w:rsidRPr="00033A18">
        <w:rPr>
          <w:rFonts w:ascii="PT Astra Serif" w:hAnsi="PT Astra Serif" w:cs="Arial"/>
          <w:color w:val="000000"/>
          <w:sz w:val="16"/>
          <w:szCs w:val="16"/>
          <w:lang w:eastAsia="ru-RU"/>
        </w:rPr>
        <w:t>.</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В рамках рассмотрения заявления и прилагаемых к заявлению документов осуществляется проверка на предмет наличия (отсутствия) оснований для принятия решения о выдаче разрешения на ввод объекта в эксплуатацию или об отказе в выдаче разрешения на ввод объекта в эксплуатацию.</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Проверка наличия и правильности </w:t>
      </w:r>
      <w:proofErr w:type="gramStart"/>
      <w:r w:rsidRPr="00033A18">
        <w:rPr>
          <w:rFonts w:ascii="PT Astra Serif" w:hAnsi="PT Astra Serif" w:cs="Arial"/>
          <w:color w:val="000000"/>
          <w:sz w:val="16"/>
          <w:szCs w:val="16"/>
          <w:lang w:eastAsia="ru-RU"/>
        </w:rPr>
        <w:t>оформления</w:t>
      </w:r>
      <w:proofErr w:type="gramEnd"/>
      <w:r w:rsidRPr="00033A18">
        <w:rPr>
          <w:rFonts w:ascii="PT Astra Serif" w:hAnsi="PT Astra Serif" w:cs="Arial"/>
          <w:color w:val="000000"/>
          <w:sz w:val="16"/>
          <w:szCs w:val="16"/>
          <w:lang w:eastAsia="ru-RU"/>
        </w:rPr>
        <w:t xml:space="preserve"> прилагаемых к заявлению документов, предусмотренных пунктами 25 и 26 Административного регламента, осмотр объекта капитального строительства и выдача заявителю разрешения на ввод объекта в эксплуатацию проводится </w:t>
      </w:r>
      <w:r w:rsidRPr="00033A18">
        <w:rPr>
          <w:rFonts w:ascii="PT Astra Serif" w:hAnsi="PT Astra Serif" w:cs="Arial"/>
          <w:color w:val="000000"/>
          <w:sz w:val="16"/>
          <w:szCs w:val="16"/>
        </w:rPr>
        <w:t>специалистом</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ответственным за подготовку и выдачу разрешений на ввод объектов в эксплуатацию,</w:t>
      </w:r>
      <w:r w:rsidRPr="00033A18">
        <w:rPr>
          <w:rFonts w:ascii="PT Astra Serif" w:hAnsi="PT Astra Serif" w:cs="Arial"/>
          <w:color w:val="000000"/>
          <w:sz w:val="16"/>
          <w:szCs w:val="16"/>
          <w:lang w:eastAsia="ru-RU"/>
        </w:rPr>
        <w:t xml:space="preserve"> в срок, не превышающий 7 рабочих дней со дня поступления в </w:t>
      </w:r>
      <w:r w:rsidRPr="00033A18">
        <w:rPr>
          <w:rFonts w:ascii="PT Astra Serif" w:hAnsi="PT Astra Serif" w:cs="Arial"/>
          <w:color w:val="000000"/>
          <w:sz w:val="16"/>
          <w:szCs w:val="16"/>
        </w:rPr>
        <w:t>Администрацию Целинного района</w:t>
      </w:r>
      <w:r w:rsidRPr="00033A18">
        <w:rPr>
          <w:rFonts w:ascii="PT Astra Serif" w:hAnsi="PT Astra Serif" w:cs="Arial"/>
          <w:color w:val="000000"/>
          <w:sz w:val="16"/>
          <w:szCs w:val="16"/>
          <w:lang w:eastAsia="ru-RU"/>
        </w:rPr>
        <w:t xml:space="preserve"> заявления и прилагаемых к нему документов.</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rPr>
        <w:t>Специалист</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ответственный за подготовку и выдачу разрешений на ввод объектов в эксплуатацию,</w:t>
      </w:r>
      <w:r w:rsidRPr="00033A18">
        <w:rPr>
          <w:rFonts w:ascii="PT Astra Serif" w:hAnsi="PT Astra Serif" w:cs="Arial"/>
          <w:color w:val="000000"/>
          <w:sz w:val="16"/>
          <w:szCs w:val="16"/>
          <w:lang w:eastAsia="ru-RU"/>
        </w:rPr>
        <w:t xml:space="preserve"> проверяя представленные документы, устанавливает:</w:t>
      </w:r>
    </w:p>
    <w:p w:rsidR="00981482" w:rsidRPr="00033A18" w:rsidRDefault="00981482" w:rsidP="00BF018C">
      <w:pPr>
        <w:numPr>
          <w:ilvl w:val="1"/>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наличие необходимых для предоставления муниципальной услуги документов;</w:t>
      </w:r>
    </w:p>
    <w:p w:rsidR="00981482" w:rsidRPr="00033A18" w:rsidRDefault="00981482" w:rsidP="00BF018C">
      <w:pPr>
        <w:numPr>
          <w:ilvl w:val="1"/>
          <w:numId w:val="2"/>
        </w:numPr>
        <w:suppressAutoHyphens/>
        <w:spacing w:after="0" w:line="240" w:lineRule="auto"/>
        <w:ind w:firstLine="567"/>
        <w:jc w:val="both"/>
        <w:rPr>
          <w:rFonts w:ascii="PT Astra Serif" w:hAnsi="PT Astra Serif" w:cs="Arial"/>
          <w:color w:val="000000"/>
          <w:sz w:val="16"/>
          <w:szCs w:val="16"/>
          <w:lang w:eastAsia="ru-RU"/>
        </w:rPr>
      </w:pPr>
      <w:proofErr w:type="gramStart"/>
      <w:r w:rsidRPr="00033A18">
        <w:rPr>
          <w:rFonts w:ascii="PT Astra Serif" w:hAnsi="PT Astra Serif" w:cs="Arial"/>
          <w:color w:val="000000"/>
          <w:sz w:val="16"/>
          <w:szCs w:val="16"/>
          <w:lang w:eastAsia="ru-RU"/>
        </w:rPr>
        <w:t>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033A18">
        <w:rPr>
          <w:rFonts w:ascii="PT Astra Serif" w:hAnsi="PT Astra Serif" w:cs="Arial"/>
          <w:color w:val="000000"/>
          <w:sz w:val="16"/>
          <w:szCs w:val="16"/>
          <w:lang w:eastAsia="ru-RU"/>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81482" w:rsidRPr="00033A18" w:rsidRDefault="00981482" w:rsidP="00BF018C">
      <w:pPr>
        <w:numPr>
          <w:ilvl w:val="1"/>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соответствие объекта капитального строительства требованиям, установленным в разрешении на строительство;</w:t>
      </w:r>
    </w:p>
    <w:p w:rsidR="00981482" w:rsidRPr="00033A18" w:rsidRDefault="00981482" w:rsidP="00BF018C">
      <w:pPr>
        <w:numPr>
          <w:ilvl w:val="1"/>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соответствие параметров построенного, реконструированного объекта капитального строительства проектной документации;</w:t>
      </w:r>
    </w:p>
    <w:p w:rsidR="00981482" w:rsidRPr="00033A18" w:rsidRDefault="00981482" w:rsidP="00BF018C">
      <w:pPr>
        <w:numPr>
          <w:ilvl w:val="1"/>
          <w:numId w:val="2"/>
        </w:numPr>
        <w:suppressAutoHyphens/>
        <w:spacing w:after="0" w:line="240" w:lineRule="auto"/>
        <w:ind w:firstLine="567"/>
        <w:jc w:val="both"/>
        <w:rPr>
          <w:rFonts w:ascii="PT Astra Serif" w:hAnsi="PT Astra Serif" w:cs="Arial"/>
          <w:color w:val="000000"/>
          <w:sz w:val="16"/>
          <w:szCs w:val="16"/>
          <w:lang w:eastAsia="ru-RU"/>
        </w:rPr>
      </w:pPr>
      <w:proofErr w:type="gramStart"/>
      <w:r w:rsidRPr="00033A18">
        <w:rPr>
          <w:rFonts w:ascii="PT Astra Serif" w:hAnsi="PT Astra Serif" w:cs="Arial"/>
          <w:color w:val="000000"/>
          <w:sz w:val="16"/>
          <w:szCs w:val="16"/>
          <w:lang w:eastAsia="ru-RU"/>
        </w:rPr>
        <w:lastRenderedPageBreak/>
        <w:t>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033A18">
        <w:rPr>
          <w:rFonts w:ascii="PT Astra Serif" w:hAnsi="PT Astra Serif" w:cs="Arial"/>
          <w:color w:val="000000"/>
          <w:sz w:val="16"/>
          <w:szCs w:val="16"/>
          <w:lang w:eastAsia="ru-RU"/>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rPr>
        <w:t>Администрация Целинного района</w:t>
      </w:r>
      <w:r w:rsidRPr="00033A18">
        <w:rPr>
          <w:rFonts w:ascii="PT Astra Serif" w:hAnsi="PT Astra Serif" w:cs="Arial"/>
          <w:color w:val="000000"/>
          <w:sz w:val="16"/>
          <w:szCs w:val="16"/>
          <w:lang w:eastAsia="ru-RU"/>
        </w:rPr>
        <w:t xml:space="preserve"> обеспечивает осмотр объекта капитального строительства в срок не более двух рабочих дней </w:t>
      </w:r>
      <w:proofErr w:type="gramStart"/>
      <w:r w:rsidRPr="00033A18">
        <w:rPr>
          <w:rFonts w:ascii="PT Astra Serif" w:hAnsi="PT Astra Serif" w:cs="Arial"/>
          <w:color w:val="000000"/>
          <w:sz w:val="16"/>
          <w:szCs w:val="16"/>
          <w:lang w:eastAsia="ru-RU"/>
        </w:rPr>
        <w:t>с даты регистрации</w:t>
      </w:r>
      <w:proofErr w:type="gramEnd"/>
      <w:r w:rsidRPr="00033A18">
        <w:rPr>
          <w:rFonts w:ascii="PT Astra Serif" w:hAnsi="PT Astra Serif" w:cs="Arial"/>
          <w:color w:val="000000"/>
          <w:sz w:val="16"/>
          <w:szCs w:val="16"/>
          <w:lang w:eastAsia="ru-RU"/>
        </w:rPr>
        <w:t xml:space="preserve"> заявления о предоставлении муниципальной услуги в </w:t>
      </w:r>
      <w:r w:rsidRPr="00033A18">
        <w:rPr>
          <w:rFonts w:ascii="PT Astra Serif" w:hAnsi="PT Astra Serif" w:cs="Arial"/>
          <w:color w:val="000000"/>
          <w:sz w:val="16"/>
          <w:szCs w:val="16"/>
        </w:rPr>
        <w:t>Администрацию Целинного района</w:t>
      </w:r>
      <w:r w:rsidRPr="00033A18">
        <w:rPr>
          <w:rFonts w:ascii="PT Astra Serif" w:hAnsi="PT Astra Serif" w:cs="Arial"/>
          <w:color w:val="000000"/>
          <w:sz w:val="16"/>
          <w:szCs w:val="16"/>
          <w:lang w:eastAsia="ru-RU"/>
        </w:rPr>
        <w:t>.</w:t>
      </w:r>
    </w:p>
    <w:p w:rsidR="00981482" w:rsidRPr="00033A18" w:rsidRDefault="00981482" w:rsidP="00033A18">
      <w:pPr>
        <w:spacing w:after="0" w:line="240" w:lineRule="auto"/>
        <w:ind w:firstLine="567"/>
        <w:jc w:val="both"/>
        <w:rPr>
          <w:rFonts w:ascii="PT Astra Serif" w:hAnsi="PT Astra Serif" w:cs="Arial"/>
          <w:color w:val="000000"/>
          <w:sz w:val="16"/>
          <w:szCs w:val="16"/>
          <w:lang w:eastAsia="ru-RU"/>
        </w:rPr>
      </w:pPr>
      <w:proofErr w:type="gramStart"/>
      <w:r w:rsidRPr="00033A18">
        <w:rPr>
          <w:rFonts w:ascii="PT Astra Serif" w:hAnsi="PT Astra Serif" w:cs="Arial"/>
          <w:color w:val="000000"/>
          <w:sz w:val="16"/>
          <w:szCs w:val="16"/>
          <w:lang w:eastAsia="ru-RU"/>
        </w:rPr>
        <w:t xml:space="preserve">В ходе осмотра построенного, реконструированного объекта капитального строительства </w:t>
      </w:r>
      <w:r w:rsidRPr="00033A18">
        <w:rPr>
          <w:rFonts w:ascii="PT Astra Serif" w:hAnsi="PT Astra Serif" w:cs="Arial"/>
          <w:color w:val="000000"/>
          <w:sz w:val="16"/>
          <w:szCs w:val="16"/>
        </w:rPr>
        <w:t>специалистом</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ответственным за подготовку и выдачу разрешений на ввод объектов в эксплуатацию</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lang w:eastAsia="ru-RU"/>
        </w:rPr>
        <w:t>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w:t>
      </w:r>
      <w:proofErr w:type="gramEnd"/>
      <w:r w:rsidRPr="00033A18">
        <w:rPr>
          <w:rFonts w:ascii="PT Astra Serif" w:hAnsi="PT Astra Serif" w:cs="Arial"/>
          <w:color w:val="000000"/>
          <w:sz w:val="16"/>
          <w:szCs w:val="16"/>
          <w:lang w:eastAsia="ru-RU"/>
        </w:rPr>
        <w:t xml:space="preserve"> </w:t>
      </w:r>
      <w:proofErr w:type="gramStart"/>
      <w:r w:rsidRPr="00033A18">
        <w:rPr>
          <w:rFonts w:ascii="PT Astra Serif" w:hAnsi="PT Astra Serif" w:cs="Arial"/>
          <w:color w:val="000000"/>
          <w:sz w:val="16"/>
          <w:szCs w:val="16"/>
          <w:lang w:eastAsia="ru-RU"/>
        </w:rPr>
        <w:t>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w:t>
      </w:r>
      <w:proofErr w:type="gramEnd"/>
      <w:r w:rsidRPr="00033A18">
        <w:rPr>
          <w:rFonts w:ascii="PT Astra Serif" w:hAnsi="PT Astra Serif" w:cs="Arial"/>
          <w:color w:val="000000"/>
          <w:sz w:val="16"/>
          <w:szCs w:val="16"/>
          <w:lang w:eastAsia="ru-RU"/>
        </w:rPr>
        <w:t xml:space="preserve">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981482" w:rsidRPr="00033A18" w:rsidRDefault="00981482" w:rsidP="00033A18">
      <w:pPr>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не проводится.</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По результатам проверки документов, предусмотренных пунктами 25 и 26 Административного регламента, осмотра объекта капитального строительства </w:t>
      </w:r>
      <w:r w:rsidRPr="00033A18">
        <w:rPr>
          <w:rFonts w:ascii="PT Astra Serif" w:hAnsi="PT Astra Serif" w:cs="Arial"/>
          <w:color w:val="000000"/>
          <w:sz w:val="16"/>
          <w:szCs w:val="16"/>
        </w:rPr>
        <w:t>специалист</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ответственный за подготовку и выдачу разрешений на ввод объектов в эксплуатацию</w:t>
      </w:r>
      <w:r w:rsidRPr="00033A18">
        <w:rPr>
          <w:rFonts w:ascii="PT Astra Serif" w:hAnsi="PT Astra Serif" w:cs="Arial"/>
          <w:i/>
          <w:color w:val="000000"/>
          <w:sz w:val="16"/>
          <w:szCs w:val="16"/>
        </w:rPr>
        <w:t>,</w:t>
      </w:r>
      <w:r w:rsidRPr="00033A18">
        <w:rPr>
          <w:rFonts w:ascii="PT Astra Serif" w:hAnsi="PT Astra Serif" w:cs="Arial"/>
          <w:color w:val="000000"/>
          <w:sz w:val="16"/>
          <w:szCs w:val="16"/>
          <w:lang w:eastAsia="ru-RU"/>
        </w:rPr>
        <w:t xml:space="preserve"> подготавливает проект соответствующего решения.</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proofErr w:type="gramStart"/>
      <w:r w:rsidRPr="00033A18">
        <w:rPr>
          <w:rFonts w:ascii="PT Astra Serif" w:hAnsi="PT Astra Serif" w:cs="Arial"/>
          <w:color w:val="000000"/>
          <w:sz w:val="16"/>
          <w:szCs w:val="16"/>
        </w:rPr>
        <w:t>Специалист</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ответственный за подготовку и выдачу разрешений на ввод объектов в эксплуатацию,</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lang w:eastAsia="ru-RU"/>
        </w:rPr>
        <w:t xml:space="preserve">в течение шести рабочих дней с даты регистрации в Администрации </w:t>
      </w:r>
      <w:r w:rsidRPr="00033A18">
        <w:rPr>
          <w:rFonts w:ascii="PT Astra Serif" w:hAnsi="PT Astra Serif" w:cs="Arial"/>
          <w:color w:val="000000"/>
          <w:sz w:val="16"/>
          <w:szCs w:val="16"/>
        </w:rPr>
        <w:t>Целинного</w:t>
      </w:r>
      <w:r w:rsidRPr="00033A18">
        <w:rPr>
          <w:rFonts w:ascii="PT Astra Serif" w:hAnsi="PT Astra Serif" w:cs="Arial"/>
          <w:color w:val="000000"/>
          <w:sz w:val="16"/>
          <w:szCs w:val="16"/>
          <w:lang w:eastAsia="ru-RU"/>
        </w:rPr>
        <w:t xml:space="preserve"> района заявления, указанного в пункте 36 Административного регламента, оформляет повторный экземпляр (дубликат) соответствующего разрешения в соответствии со вторым экземпляром разрешения на ввод объекта в эксплуатацию, находящимся в Администрации </w:t>
      </w:r>
      <w:r w:rsidRPr="00033A18">
        <w:rPr>
          <w:rFonts w:ascii="PT Astra Serif" w:hAnsi="PT Astra Serif" w:cs="Arial"/>
          <w:color w:val="000000"/>
          <w:sz w:val="16"/>
          <w:szCs w:val="16"/>
        </w:rPr>
        <w:t>Целинного</w:t>
      </w:r>
      <w:r w:rsidRPr="00033A18">
        <w:rPr>
          <w:rFonts w:ascii="PT Astra Serif" w:hAnsi="PT Astra Serif" w:cs="Arial"/>
          <w:color w:val="000000"/>
          <w:sz w:val="16"/>
          <w:szCs w:val="16"/>
          <w:lang w:eastAsia="ru-RU"/>
        </w:rPr>
        <w:t xml:space="preserve"> района.</w:t>
      </w:r>
      <w:proofErr w:type="gramEnd"/>
    </w:p>
    <w:p w:rsidR="00981482" w:rsidRPr="00033A18" w:rsidRDefault="00981482" w:rsidP="00033A18">
      <w:pPr>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На лицевой стороне повторного экземпляра (дубликата) разрешения на ввод объекта в эксплуатацию в правом верхнем углу проставляется отметка «Дубликат».</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Решение о выдаче разрешения на ввод объекта в эксплуатацию или об отказе в выдаче разрешения на ввод объекта в эксплуатацию, выдаче повторного экземпляра (дубликата) разрешения на ввод объекта в эксплуатацию принимается должностным лицом </w:t>
      </w:r>
      <w:r w:rsidRPr="00033A18">
        <w:rPr>
          <w:rFonts w:ascii="PT Astra Serif" w:hAnsi="PT Astra Serif" w:cs="Arial"/>
          <w:color w:val="000000"/>
          <w:sz w:val="16"/>
          <w:szCs w:val="16"/>
        </w:rPr>
        <w:t>Администрации Целинного района</w:t>
      </w:r>
      <w:r w:rsidRPr="00033A18">
        <w:rPr>
          <w:rFonts w:ascii="PT Astra Serif" w:hAnsi="PT Astra Serif" w:cs="Arial"/>
          <w:color w:val="000000"/>
          <w:sz w:val="16"/>
          <w:szCs w:val="16"/>
          <w:lang w:eastAsia="ru-RU"/>
        </w:rPr>
        <w:t xml:space="preserve">, уполномоченным распоряжением </w:t>
      </w:r>
      <w:r w:rsidRPr="00033A18">
        <w:rPr>
          <w:rFonts w:ascii="PT Astra Serif" w:hAnsi="PT Astra Serif" w:cs="Arial"/>
          <w:color w:val="000000"/>
          <w:sz w:val="16"/>
          <w:szCs w:val="16"/>
        </w:rPr>
        <w:t>Администрации Целинного района</w:t>
      </w:r>
      <w:r w:rsidRPr="00033A18">
        <w:rPr>
          <w:rFonts w:ascii="PT Astra Serif" w:hAnsi="PT Astra Serif" w:cs="Arial"/>
          <w:color w:val="000000"/>
          <w:sz w:val="16"/>
          <w:szCs w:val="16"/>
          <w:lang w:eastAsia="ru-RU"/>
        </w:rPr>
        <w:t xml:space="preserve"> на принятие соответствующего решения.</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rPr>
        <w:t>Специалист</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ответственный за подготовку и выдачу разрешений на ввод объектов в эксплуатацию</w:t>
      </w:r>
      <w:r w:rsidRPr="00033A18">
        <w:rPr>
          <w:rFonts w:ascii="PT Astra Serif" w:hAnsi="PT Astra Serif" w:cs="Arial"/>
          <w:i/>
          <w:color w:val="000000"/>
          <w:sz w:val="16"/>
          <w:szCs w:val="16"/>
        </w:rPr>
        <w:t>,</w:t>
      </w:r>
      <w:r w:rsidRPr="00033A18">
        <w:rPr>
          <w:rFonts w:ascii="PT Astra Serif" w:hAnsi="PT Astra Serif" w:cs="Arial"/>
          <w:color w:val="000000"/>
          <w:sz w:val="16"/>
          <w:szCs w:val="16"/>
        </w:rPr>
        <w:t xml:space="preserve"> </w:t>
      </w:r>
      <w:r w:rsidRPr="00033A18">
        <w:rPr>
          <w:rFonts w:ascii="PT Astra Serif" w:hAnsi="PT Astra Serif" w:cs="Arial"/>
          <w:color w:val="000000"/>
          <w:sz w:val="16"/>
          <w:szCs w:val="16"/>
          <w:lang w:eastAsia="ru-RU"/>
        </w:rPr>
        <w:t xml:space="preserve">направляет не </w:t>
      </w:r>
      <w:proofErr w:type="gramStart"/>
      <w:r w:rsidRPr="00033A18">
        <w:rPr>
          <w:rFonts w:ascii="PT Astra Serif" w:hAnsi="PT Astra Serif" w:cs="Arial"/>
          <w:color w:val="000000"/>
          <w:sz w:val="16"/>
          <w:szCs w:val="16"/>
          <w:lang w:eastAsia="ru-RU"/>
        </w:rPr>
        <w:t>позднее</w:t>
      </w:r>
      <w:proofErr w:type="gramEnd"/>
      <w:r w:rsidRPr="00033A18">
        <w:rPr>
          <w:rFonts w:ascii="PT Astra Serif" w:hAnsi="PT Astra Serif" w:cs="Arial"/>
          <w:color w:val="000000"/>
          <w:sz w:val="16"/>
          <w:szCs w:val="16"/>
          <w:lang w:eastAsia="ru-RU"/>
        </w:rPr>
        <w:t xml:space="preserve"> чем за один рабочий день проект решения о выдаче разрешения на ввод объекта в эксплуатацию или об отказе в выдаче разрешения на ввод объекта в эксплуатацию, повторный экземпляр (дубликат) разрешения на ввод объекта в эксплуатацию должностному лицу, уполномоченному на принятие решений о выдаче разрешения на ввод объекта в эксплуатацию или об отказе в выдаче разрешения на ввод объекта в эксплуатацию, выдаче повторного экземпляра (дубликата) разрешения на ввод объекта в эксплуатацию. Решение, принимаемое должностным лицом, уполномоченным на принятие решений о выдаче разрешения на ввод объекта в эксплуатацию или об отказе в выдаче разрешения на ввод объекта в эксплуатацию, выдаче повторного экземпляра (дубликата) разрешения на ввод объекта в эксплуатацию подписывается им и регистрируется в системе электронного документооборота </w:t>
      </w:r>
      <w:r w:rsidRPr="00033A18">
        <w:rPr>
          <w:rFonts w:ascii="PT Astra Serif" w:hAnsi="PT Astra Serif" w:cs="Arial"/>
          <w:color w:val="000000"/>
          <w:sz w:val="16"/>
          <w:szCs w:val="16"/>
        </w:rPr>
        <w:t>Администрации Целинного района</w:t>
      </w:r>
      <w:r w:rsidRPr="00033A18">
        <w:rPr>
          <w:rFonts w:ascii="PT Astra Serif" w:hAnsi="PT Astra Serif" w:cs="Arial"/>
          <w:color w:val="000000"/>
          <w:sz w:val="16"/>
          <w:szCs w:val="16"/>
          <w:lang w:eastAsia="ru-RU"/>
        </w:rPr>
        <w:t>.</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Результатом административной процедуры по рассмотрению заявления и документов, необходимых для предоставления муниципальной услуги, является подписанное разрешение на ввод объекта в эксплуатацию или решение об отказе в выдаче разрешения на ввод объекта в эксплуатацию, выдача повторного экземпляра (дубликата) разрешения на ввод объекта в эксплуатацию.</w:t>
      </w:r>
    </w:p>
    <w:p w:rsidR="00981482" w:rsidRPr="00033A18" w:rsidRDefault="00981482" w:rsidP="00033A18">
      <w:pPr>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Решение об отказе в выдаче разрешения на ввод объекта в эксплуатацию оформляется на бланке письма Администрации </w:t>
      </w:r>
      <w:r w:rsidRPr="00033A18">
        <w:rPr>
          <w:rFonts w:ascii="PT Astra Serif" w:hAnsi="PT Astra Serif" w:cs="Arial"/>
          <w:color w:val="000000"/>
          <w:sz w:val="16"/>
          <w:szCs w:val="16"/>
        </w:rPr>
        <w:t>Целинного</w:t>
      </w:r>
      <w:r w:rsidRPr="00033A18">
        <w:rPr>
          <w:rFonts w:ascii="PT Astra Serif" w:hAnsi="PT Astra Serif" w:cs="Arial"/>
          <w:color w:val="000000"/>
          <w:sz w:val="16"/>
          <w:szCs w:val="16"/>
          <w:lang w:eastAsia="ru-RU"/>
        </w:rPr>
        <w:t xml:space="preserve"> района по форме согласно </w:t>
      </w:r>
      <w:hyperlink r:id="rId29" w:history="1">
        <w:r w:rsidRPr="00033A18">
          <w:rPr>
            <w:rStyle w:val="af5"/>
            <w:rFonts w:ascii="PT Astra Serif" w:hAnsi="PT Astra Serif" w:cs="Arial"/>
            <w:color w:val="000000"/>
            <w:sz w:val="16"/>
            <w:szCs w:val="16"/>
            <w:lang w:eastAsia="ru-RU"/>
          </w:rPr>
          <w:t xml:space="preserve">приложению 2 </w:t>
        </w:r>
      </w:hyperlink>
      <w:r w:rsidRPr="00033A18">
        <w:rPr>
          <w:rFonts w:ascii="PT Astra Serif" w:hAnsi="PT Astra Serif" w:cs="Arial"/>
          <w:color w:val="000000"/>
          <w:sz w:val="16"/>
          <w:szCs w:val="16"/>
          <w:lang w:eastAsia="ru-RU"/>
        </w:rPr>
        <w:t>к Административному регламенту.</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В случае подачи заявления о предоставлении муниципальной услуги в ГБУ «МФЦ» один экземпляр разрешения на ввод объекта в эксплуатацию или решения об отказе в выдаче разрешения на ввод объекта в эксплуатацию, повторный экземпляр (дубликат) разрешения на ввод объекта в эксплуатацию передается в ГБУ «МФЦ».</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Заявитель вправе получать информацию о ходе предоставления муниципальной услуги.</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Информация о ходе предоставления муниципальной услуги направляется заявителю </w:t>
      </w:r>
      <w:r w:rsidRPr="00033A18">
        <w:rPr>
          <w:rFonts w:ascii="PT Astra Serif" w:hAnsi="PT Astra Serif" w:cs="Arial"/>
          <w:color w:val="000000"/>
          <w:sz w:val="16"/>
          <w:szCs w:val="16"/>
        </w:rPr>
        <w:t>Администрацией Целинного района</w:t>
      </w:r>
      <w:r w:rsidRPr="00033A18">
        <w:rPr>
          <w:rFonts w:ascii="PT Astra Serif" w:hAnsi="PT Astra Serif" w:cs="Arial"/>
          <w:color w:val="000000"/>
          <w:sz w:val="16"/>
          <w:szCs w:val="16"/>
          <w:lang w:eastAsia="ru-RU"/>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При предоставлении муниципальной услуги в электронной форме посредством ЕПГУ заявителю направляется:</w:t>
      </w:r>
    </w:p>
    <w:p w:rsidR="00981482" w:rsidRPr="00033A18" w:rsidRDefault="00981482" w:rsidP="00BF018C">
      <w:pPr>
        <w:numPr>
          <w:ilvl w:val="1"/>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уведомление о приеме и регистрации заявления (запроса);</w:t>
      </w:r>
    </w:p>
    <w:p w:rsidR="00981482" w:rsidRPr="00033A18" w:rsidRDefault="00981482" w:rsidP="00BF018C">
      <w:pPr>
        <w:numPr>
          <w:ilvl w:val="1"/>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981482" w:rsidRPr="00033A18" w:rsidRDefault="00981482" w:rsidP="00BF018C">
      <w:pPr>
        <w:numPr>
          <w:ilvl w:val="1"/>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уведомление о результатах рассмотрения документов, необходимых для предоставления муниципальной услуги (положительное или отрицательное);</w:t>
      </w:r>
    </w:p>
    <w:p w:rsidR="00981482" w:rsidRPr="00033A18" w:rsidRDefault="00981482" w:rsidP="00BF018C">
      <w:pPr>
        <w:numPr>
          <w:ilvl w:val="1"/>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уведомление об окончании предоставления муниципальной услуги;</w:t>
      </w:r>
    </w:p>
    <w:p w:rsidR="00981482" w:rsidRPr="00033A18" w:rsidRDefault="00981482" w:rsidP="00BF018C">
      <w:pPr>
        <w:numPr>
          <w:ilvl w:val="1"/>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уведомление о возможности получить результат предоставления муниципальной услуги на бумажном носителе.</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Максимальная продолжительность выполнения административной процедуры - 5 рабочих дней со дня поступления специалисту</w:t>
      </w:r>
      <w:r w:rsidRPr="00033A18">
        <w:rPr>
          <w:rFonts w:ascii="PT Astra Serif" w:hAnsi="PT Astra Serif" w:cs="Arial"/>
          <w:i/>
          <w:color w:val="000000"/>
          <w:sz w:val="16"/>
          <w:szCs w:val="16"/>
        </w:rPr>
        <w:t xml:space="preserve"> </w:t>
      </w:r>
      <w:r w:rsidRPr="00033A18">
        <w:rPr>
          <w:rFonts w:ascii="PT Astra Serif" w:hAnsi="PT Astra Serif" w:cs="Arial"/>
          <w:color w:val="000000"/>
          <w:sz w:val="16"/>
          <w:szCs w:val="16"/>
        </w:rPr>
        <w:t>Администрации Целинного района, ответственному за подготовку и выдачу разрешений на ввод объектов в эксплуатацию,</w:t>
      </w:r>
      <w:r w:rsidRPr="00033A18">
        <w:rPr>
          <w:rFonts w:ascii="PT Astra Serif" w:hAnsi="PT Astra Serif" w:cs="Arial"/>
          <w:color w:val="000000"/>
          <w:sz w:val="16"/>
          <w:szCs w:val="16"/>
          <w:lang w:eastAsia="ru-RU"/>
        </w:rPr>
        <w:t xml:space="preserve"> зарегистрированного заявления и документов, необходимых для предоставления муниципальной услуги, до дня выдачи (направления) результата предоставления муниципальной услуги.</w:t>
      </w:r>
    </w:p>
    <w:p w:rsidR="00981482" w:rsidRPr="00033A18" w:rsidRDefault="00981482" w:rsidP="00033A18">
      <w:pPr>
        <w:spacing w:after="0" w:line="240" w:lineRule="auto"/>
        <w:ind w:firstLine="567"/>
        <w:jc w:val="center"/>
        <w:rPr>
          <w:rFonts w:ascii="PT Astra Serif" w:hAnsi="PT Astra Serif" w:cs="Arial"/>
          <w:bCs/>
          <w:color w:val="000000"/>
          <w:sz w:val="16"/>
          <w:szCs w:val="16"/>
        </w:rPr>
      </w:pPr>
    </w:p>
    <w:p w:rsidR="00981482" w:rsidRPr="00033A18" w:rsidRDefault="00981482" w:rsidP="00033A18">
      <w:pPr>
        <w:spacing w:after="0" w:line="240" w:lineRule="auto"/>
        <w:ind w:firstLine="567"/>
        <w:jc w:val="center"/>
        <w:rPr>
          <w:rFonts w:ascii="PT Astra Serif" w:hAnsi="PT Astra Serif" w:cs="Arial"/>
          <w:b/>
          <w:bCs/>
          <w:color w:val="000000"/>
          <w:sz w:val="16"/>
          <w:szCs w:val="16"/>
        </w:rPr>
      </w:pPr>
      <w:r w:rsidRPr="00033A18">
        <w:rPr>
          <w:rFonts w:ascii="PT Astra Serif" w:hAnsi="PT Astra Serif" w:cs="Arial"/>
          <w:b/>
          <w:bCs/>
          <w:color w:val="000000"/>
          <w:sz w:val="16"/>
          <w:szCs w:val="16"/>
        </w:rPr>
        <w:t>Глава 25. Выдача (направление) документов по результатам предоставления муниципальной услуги</w:t>
      </w:r>
    </w:p>
    <w:p w:rsidR="00981482" w:rsidRPr="00033A18" w:rsidRDefault="00981482" w:rsidP="00BF018C">
      <w:pPr>
        <w:numPr>
          <w:ilvl w:val="0"/>
          <w:numId w:val="2"/>
        </w:numPr>
        <w:tabs>
          <w:tab w:val="num" w:pos="340"/>
        </w:tabs>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Основанием для начала выполнения административной процедуры являются подписанные, уполномоченным должностным лицом </w:t>
      </w:r>
      <w:r w:rsidRPr="00033A18">
        <w:rPr>
          <w:rFonts w:ascii="PT Astra Serif" w:hAnsi="PT Astra Serif" w:cs="Arial"/>
          <w:color w:val="000000"/>
          <w:sz w:val="16"/>
          <w:szCs w:val="16"/>
        </w:rPr>
        <w:t>Администрации Целинного района</w:t>
      </w:r>
      <w:r w:rsidRPr="00033A18">
        <w:rPr>
          <w:rFonts w:ascii="PT Astra Serif" w:hAnsi="PT Astra Serif" w:cs="Arial"/>
          <w:color w:val="000000"/>
          <w:sz w:val="16"/>
          <w:szCs w:val="16"/>
          <w:lang w:eastAsia="ru-RU"/>
        </w:rPr>
        <w:t>, разрешение на ввод объекта в эксплуатацию или решение об отказе в выдаче разрешения на ввод объекта в эксплуатацию, повторный экземпляр (дубликат) разрешения на ввод объекта в эксплуатацию.</w:t>
      </w:r>
    </w:p>
    <w:p w:rsidR="00981482" w:rsidRPr="00033A18" w:rsidRDefault="00981482" w:rsidP="00BF018C">
      <w:pPr>
        <w:numPr>
          <w:ilvl w:val="0"/>
          <w:numId w:val="2"/>
        </w:numPr>
        <w:tabs>
          <w:tab w:val="num" w:pos="340"/>
        </w:tabs>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Должностное лицо </w:t>
      </w:r>
      <w:r w:rsidRPr="00033A18">
        <w:rPr>
          <w:rFonts w:ascii="PT Astra Serif" w:hAnsi="PT Astra Serif" w:cs="Arial"/>
          <w:color w:val="000000"/>
          <w:sz w:val="16"/>
          <w:szCs w:val="16"/>
        </w:rPr>
        <w:t>Администрации Целинного района</w:t>
      </w:r>
      <w:r w:rsidRPr="00033A18">
        <w:rPr>
          <w:rFonts w:ascii="PT Astra Serif" w:hAnsi="PT Astra Serif" w:cs="Arial"/>
          <w:color w:val="000000"/>
          <w:sz w:val="16"/>
          <w:szCs w:val="16"/>
          <w:lang w:eastAsia="ru-RU"/>
        </w:rPr>
        <w:t xml:space="preserve">, ответственное за выдачу документов, </w:t>
      </w:r>
      <w:r w:rsidRPr="00033A18">
        <w:rPr>
          <w:rFonts w:ascii="PT Astra Serif" w:hAnsi="PT Astra Serif" w:cs="Arial"/>
          <w:color w:val="000000"/>
          <w:sz w:val="16"/>
          <w:szCs w:val="16"/>
        </w:rPr>
        <w:t xml:space="preserve">специалист ГБУ «МФЦ» </w:t>
      </w:r>
      <w:r w:rsidRPr="00033A18">
        <w:rPr>
          <w:rFonts w:ascii="PT Astra Serif" w:hAnsi="PT Astra Serif" w:cs="Arial"/>
          <w:color w:val="000000"/>
          <w:sz w:val="16"/>
          <w:szCs w:val="16"/>
          <w:lang w:eastAsia="ru-RU"/>
        </w:rPr>
        <w:t>выдает (направляет) заявителю разрешение на ввод объекта в эксплуатацию или решение об отказе в выдаче разрешения на ввод объекта в эксплуатацию, повторный экземпляр (дубликат) разрешения на ввод объекта в эксплуатацию.</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lang w:eastAsia="ru-RU"/>
        </w:rPr>
      </w:pPr>
      <w:proofErr w:type="gramStart"/>
      <w:r w:rsidRPr="00033A18">
        <w:rPr>
          <w:rFonts w:ascii="PT Astra Serif" w:hAnsi="PT Astra Serif" w:cs="Arial"/>
          <w:color w:val="000000"/>
          <w:sz w:val="16"/>
          <w:szCs w:val="16"/>
          <w:lang w:eastAsia="ru-RU"/>
        </w:rPr>
        <w:lastRenderedPageBreak/>
        <w:t xml:space="preserve">Разрешение на ввод объекта в эксплуатацию (за исключением линейного объекта) выдается заявителю в случае, если в </w:t>
      </w:r>
      <w:r w:rsidRPr="00033A18">
        <w:rPr>
          <w:rFonts w:ascii="PT Astra Serif" w:hAnsi="PT Astra Serif" w:cs="Arial"/>
          <w:color w:val="000000"/>
          <w:sz w:val="16"/>
          <w:szCs w:val="16"/>
        </w:rPr>
        <w:t>Администрацию Целинного района</w:t>
      </w:r>
      <w:r w:rsidRPr="00033A18">
        <w:rPr>
          <w:rFonts w:ascii="PT Astra Serif" w:hAnsi="PT Astra Serif" w:cs="Arial"/>
          <w:color w:val="000000"/>
          <w:sz w:val="16"/>
          <w:szCs w:val="16"/>
          <w:lang w:eastAsia="ru-RU"/>
        </w:rPr>
        <w:t xml:space="preserve"> заявителем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roofErr w:type="gramEnd"/>
    </w:p>
    <w:p w:rsidR="00981482" w:rsidRPr="00033A18" w:rsidRDefault="00981482" w:rsidP="00BF018C">
      <w:pPr>
        <w:numPr>
          <w:ilvl w:val="0"/>
          <w:numId w:val="2"/>
        </w:numPr>
        <w:tabs>
          <w:tab w:val="num" w:pos="340"/>
        </w:tabs>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Должностное лицо </w:t>
      </w:r>
      <w:r w:rsidRPr="00033A18">
        <w:rPr>
          <w:rFonts w:ascii="PT Astra Serif" w:hAnsi="PT Astra Serif" w:cs="Arial"/>
          <w:color w:val="000000"/>
          <w:sz w:val="16"/>
          <w:szCs w:val="16"/>
        </w:rPr>
        <w:t>Администрации Целинного района</w:t>
      </w:r>
      <w:r w:rsidRPr="00033A18">
        <w:rPr>
          <w:rFonts w:ascii="PT Astra Serif" w:hAnsi="PT Astra Serif" w:cs="Arial"/>
          <w:color w:val="000000"/>
          <w:sz w:val="16"/>
          <w:szCs w:val="16"/>
          <w:lang w:eastAsia="ru-RU"/>
        </w:rPr>
        <w:t>, ответственное за выдачу разрешения на ввод объекта в эксплуатацию, в течение 3 рабочих дней со дня выдачи разрешения на ввод объекта в эксплуатацию направляет копию такого разрешения в у</w:t>
      </w:r>
      <w:r w:rsidRPr="00033A18">
        <w:rPr>
          <w:rFonts w:ascii="PT Astra Serif" w:hAnsi="PT Astra Serif" w:cs="Arial"/>
          <w:color w:val="000000"/>
          <w:sz w:val="16"/>
          <w:szCs w:val="16"/>
        </w:rPr>
        <w:t xml:space="preserve">правление государственного строительного надзора Департамента строительства, </w:t>
      </w:r>
      <w:proofErr w:type="spellStart"/>
      <w:r w:rsidRPr="00033A18">
        <w:rPr>
          <w:rFonts w:ascii="PT Astra Serif" w:hAnsi="PT Astra Serif" w:cs="Arial"/>
          <w:color w:val="000000"/>
          <w:sz w:val="16"/>
          <w:szCs w:val="16"/>
        </w:rPr>
        <w:t>госэкспертизы</w:t>
      </w:r>
      <w:proofErr w:type="spellEnd"/>
      <w:r w:rsidRPr="00033A18">
        <w:rPr>
          <w:rFonts w:ascii="PT Astra Serif" w:hAnsi="PT Astra Serif" w:cs="Arial"/>
          <w:color w:val="000000"/>
          <w:sz w:val="16"/>
          <w:szCs w:val="16"/>
        </w:rPr>
        <w:t xml:space="preserve"> и жилищно-коммунального хозяйства Курганской области</w:t>
      </w:r>
      <w:r w:rsidRPr="00033A18">
        <w:rPr>
          <w:rFonts w:ascii="PT Astra Serif" w:hAnsi="PT Astra Serif" w:cs="Arial"/>
          <w:color w:val="000000"/>
          <w:sz w:val="16"/>
          <w:szCs w:val="16"/>
          <w:lang w:eastAsia="ru-RU"/>
        </w:rPr>
        <w:t>.</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lang w:eastAsia="ru-RU"/>
        </w:rPr>
      </w:pPr>
      <w:proofErr w:type="gramStart"/>
      <w:r w:rsidRPr="00033A18">
        <w:rPr>
          <w:rFonts w:ascii="PT Astra Serif" w:hAnsi="PT Astra Serif" w:cs="Arial"/>
          <w:color w:val="000000"/>
          <w:sz w:val="16"/>
          <w:szCs w:val="16"/>
          <w:lang w:eastAsia="ru-RU"/>
        </w:rPr>
        <w:t xml:space="preserve">Должностное лицо Администрации </w:t>
      </w:r>
      <w:r w:rsidRPr="00033A18">
        <w:rPr>
          <w:rFonts w:ascii="PT Astra Serif" w:hAnsi="PT Astra Serif" w:cs="Arial"/>
          <w:color w:val="000000"/>
          <w:sz w:val="16"/>
          <w:szCs w:val="16"/>
        </w:rPr>
        <w:t>Целинного</w:t>
      </w:r>
      <w:r w:rsidRPr="00033A18">
        <w:rPr>
          <w:rFonts w:ascii="PT Astra Serif" w:hAnsi="PT Astra Serif" w:cs="Arial"/>
          <w:color w:val="000000"/>
          <w:sz w:val="16"/>
          <w:szCs w:val="16"/>
          <w:lang w:eastAsia="ru-RU"/>
        </w:rPr>
        <w:t xml:space="preserve"> района, ответственное за выдачу разрешения на ввод объекта в эксплуатацию, в течение 10 рабочих дней со дня выдачи разрешения на ввод объекта в эксплуатацию обеспечивает размещение в государственной информационной системе обеспечения градостроительной деятельности, осуществляемой на территории </w:t>
      </w:r>
      <w:r w:rsidRPr="00033A18">
        <w:rPr>
          <w:rFonts w:ascii="PT Astra Serif" w:hAnsi="PT Astra Serif" w:cs="Arial"/>
          <w:color w:val="000000"/>
          <w:sz w:val="16"/>
          <w:szCs w:val="16"/>
        </w:rPr>
        <w:t>Целинного</w:t>
      </w:r>
      <w:r w:rsidRPr="00033A18">
        <w:rPr>
          <w:rFonts w:ascii="PT Astra Serif" w:hAnsi="PT Astra Serif" w:cs="Arial"/>
          <w:color w:val="000000"/>
          <w:sz w:val="16"/>
          <w:szCs w:val="16"/>
          <w:lang w:eastAsia="ru-RU"/>
        </w:rPr>
        <w:t xml:space="preserve"> района, сведений, документов и материалов, предусмотренных частью 9</w:t>
      </w:r>
      <w:r w:rsidRPr="00033A18">
        <w:rPr>
          <w:rFonts w:ascii="PT Astra Serif" w:hAnsi="PT Astra Serif" w:cs="Arial"/>
          <w:color w:val="000000"/>
          <w:sz w:val="16"/>
          <w:szCs w:val="16"/>
          <w:vertAlign w:val="superscript"/>
          <w:lang w:eastAsia="ru-RU"/>
        </w:rPr>
        <w:t xml:space="preserve">1 </w:t>
      </w:r>
      <w:r w:rsidRPr="00033A18">
        <w:rPr>
          <w:rFonts w:ascii="PT Astra Serif" w:hAnsi="PT Astra Serif" w:cs="Arial"/>
          <w:color w:val="000000"/>
          <w:sz w:val="16"/>
          <w:szCs w:val="16"/>
          <w:lang w:eastAsia="ru-RU"/>
        </w:rPr>
        <w:t>статьи 55 Градостроительного кодекса Российской Федерации.</w:t>
      </w:r>
      <w:proofErr w:type="gramEnd"/>
    </w:p>
    <w:p w:rsidR="00981482" w:rsidRPr="00033A18" w:rsidRDefault="00981482" w:rsidP="00BF018C">
      <w:pPr>
        <w:numPr>
          <w:ilvl w:val="0"/>
          <w:numId w:val="2"/>
        </w:numPr>
        <w:tabs>
          <w:tab w:val="num" w:pos="340"/>
        </w:tabs>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Результатом административной процедуры является направление (выдача) заявителю разрешения на ввод объекта в эксплуатацию или решения об отказе в выдаче разрешения на ввод объекта в эксплуатацию или повторного экземпляра (дубликата) разрешения на ввод объекта в эксплуатацию.</w:t>
      </w:r>
    </w:p>
    <w:p w:rsidR="00981482" w:rsidRPr="00033A18" w:rsidRDefault="00981482" w:rsidP="00BF018C">
      <w:pPr>
        <w:numPr>
          <w:ilvl w:val="0"/>
          <w:numId w:val="2"/>
        </w:numPr>
        <w:tabs>
          <w:tab w:val="num" w:pos="340"/>
        </w:tabs>
        <w:autoSpaceDE w:val="0"/>
        <w:autoSpaceDN w:val="0"/>
        <w:adjustRightInd w:val="0"/>
        <w:spacing w:after="0" w:line="240" w:lineRule="auto"/>
        <w:ind w:firstLine="567"/>
        <w:jc w:val="both"/>
        <w:rPr>
          <w:rFonts w:ascii="PT Astra Serif" w:hAnsi="PT Astra Serif" w:cs="Arial"/>
          <w:color w:val="000000"/>
          <w:sz w:val="16"/>
          <w:szCs w:val="16"/>
          <w:lang w:eastAsia="ru-RU"/>
        </w:rPr>
      </w:pPr>
      <w:proofErr w:type="gramStart"/>
      <w:r w:rsidRPr="00033A18">
        <w:rPr>
          <w:rFonts w:ascii="PT Astra Serif" w:hAnsi="PT Astra Serif" w:cs="Arial"/>
          <w:color w:val="000000"/>
          <w:sz w:val="16"/>
          <w:szCs w:val="16"/>
          <w:lang w:eastAsia="ru-RU"/>
        </w:rPr>
        <w:t xml:space="preserve">При подаче документов, необходимых для предоставления муниципальной услуги, в ходе личного приема, почтовым отправлением или посредством ЕПГУ в качестве результата предоставления муниципальной услуги заявитель, по его выбору, вправе получить документы, указанные в пункте 19 Административного регламента, на бумажном носителе или в форме электронного документа, подписанного уполномоченным должностным лицом </w:t>
      </w:r>
      <w:r w:rsidRPr="00033A18">
        <w:rPr>
          <w:rFonts w:ascii="PT Astra Serif" w:hAnsi="PT Astra Serif" w:cs="Arial"/>
          <w:color w:val="000000"/>
          <w:sz w:val="16"/>
          <w:szCs w:val="16"/>
        </w:rPr>
        <w:t>Администрации Целинного района</w:t>
      </w:r>
      <w:r w:rsidRPr="00033A18">
        <w:rPr>
          <w:rFonts w:ascii="PT Astra Serif" w:hAnsi="PT Astra Serif" w:cs="Arial"/>
          <w:color w:val="000000"/>
          <w:sz w:val="16"/>
          <w:szCs w:val="16"/>
          <w:lang w:eastAsia="ru-RU"/>
        </w:rPr>
        <w:t xml:space="preserve"> с использованием усиленной квалифицированной электронной подписи.</w:t>
      </w:r>
      <w:proofErr w:type="gramEnd"/>
    </w:p>
    <w:p w:rsidR="00981482" w:rsidRPr="00033A18" w:rsidRDefault="00981482" w:rsidP="00BF018C">
      <w:pPr>
        <w:numPr>
          <w:ilvl w:val="0"/>
          <w:numId w:val="2"/>
        </w:numPr>
        <w:tabs>
          <w:tab w:val="num" w:pos="340"/>
        </w:tabs>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33A18">
        <w:rPr>
          <w:rFonts w:ascii="PT Astra Serif" w:hAnsi="PT Astra Serif" w:cs="Arial"/>
          <w:color w:val="000000"/>
          <w:sz w:val="16"/>
          <w:szCs w:val="16"/>
          <w:lang w:eastAsia="ru-RU"/>
        </w:rPr>
        <w:t>срока действия результата предоставления муниципальной услуги</w:t>
      </w:r>
      <w:proofErr w:type="gramEnd"/>
      <w:r w:rsidRPr="00033A18">
        <w:rPr>
          <w:rFonts w:ascii="PT Astra Serif" w:hAnsi="PT Astra Serif" w:cs="Arial"/>
          <w:color w:val="000000"/>
          <w:sz w:val="16"/>
          <w:szCs w:val="16"/>
          <w:lang w:eastAsia="ru-RU"/>
        </w:rPr>
        <w:t>.</w:t>
      </w:r>
    </w:p>
    <w:p w:rsidR="00981482" w:rsidRPr="00033A18" w:rsidRDefault="00981482" w:rsidP="00BF018C">
      <w:pPr>
        <w:numPr>
          <w:ilvl w:val="0"/>
          <w:numId w:val="2"/>
        </w:numPr>
        <w:tabs>
          <w:tab w:val="num" w:pos="340"/>
        </w:tabs>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Заявителям обеспечивается возможность оценить доступность и качество муниципальной услуги на ЕПГУ.</w:t>
      </w:r>
    </w:p>
    <w:p w:rsidR="00981482" w:rsidRPr="00033A18" w:rsidRDefault="00981482" w:rsidP="00BF018C">
      <w:pPr>
        <w:numPr>
          <w:ilvl w:val="0"/>
          <w:numId w:val="2"/>
        </w:numPr>
        <w:tabs>
          <w:tab w:val="num" w:pos="340"/>
        </w:tabs>
        <w:autoSpaceDE w:val="0"/>
        <w:autoSpaceDN w:val="0"/>
        <w:adjustRightInd w:val="0"/>
        <w:spacing w:after="0" w:line="240" w:lineRule="auto"/>
        <w:ind w:firstLine="567"/>
        <w:jc w:val="both"/>
        <w:rPr>
          <w:rFonts w:ascii="PT Astra Serif" w:hAnsi="PT Astra Serif" w:cs="Arial"/>
          <w:color w:val="000000"/>
          <w:sz w:val="16"/>
          <w:szCs w:val="16"/>
          <w:lang w:eastAsia="ru-RU"/>
        </w:rPr>
      </w:pPr>
      <w:r w:rsidRPr="00033A18">
        <w:rPr>
          <w:rFonts w:ascii="PT Astra Serif" w:hAnsi="PT Astra Serif" w:cs="Arial"/>
          <w:color w:val="000000"/>
          <w:sz w:val="16"/>
          <w:szCs w:val="16"/>
          <w:lang w:eastAsia="ru-RU"/>
        </w:rPr>
        <w:t>Максимальный срок выполнения административной процедуры – 1 рабочий день.</w:t>
      </w:r>
    </w:p>
    <w:p w:rsidR="00981482" w:rsidRPr="00033A18" w:rsidRDefault="00981482" w:rsidP="00033A18">
      <w:pPr>
        <w:autoSpaceDE w:val="0"/>
        <w:spacing w:after="0" w:line="240" w:lineRule="auto"/>
        <w:ind w:firstLine="567"/>
        <w:jc w:val="center"/>
        <w:rPr>
          <w:rFonts w:ascii="PT Astra Serif" w:hAnsi="PT Astra Serif" w:cs="Arial"/>
          <w:color w:val="000000"/>
          <w:sz w:val="16"/>
          <w:szCs w:val="16"/>
          <w:shd w:val="clear" w:color="auto" w:fill="FFFFFF"/>
        </w:rPr>
      </w:pPr>
    </w:p>
    <w:p w:rsidR="00981482" w:rsidRPr="00033A18" w:rsidRDefault="00981482" w:rsidP="00033A18">
      <w:pPr>
        <w:autoSpaceDE w:val="0"/>
        <w:spacing w:after="0" w:line="240" w:lineRule="auto"/>
        <w:ind w:firstLine="567"/>
        <w:jc w:val="center"/>
        <w:rPr>
          <w:rFonts w:ascii="PT Astra Serif" w:hAnsi="PT Astra Serif" w:cs="Arial"/>
          <w:b/>
          <w:color w:val="000000"/>
          <w:sz w:val="16"/>
          <w:szCs w:val="16"/>
          <w:shd w:val="clear" w:color="auto" w:fill="FFFFFF"/>
        </w:rPr>
      </w:pPr>
      <w:r w:rsidRPr="00033A18">
        <w:rPr>
          <w:rFonts w:ascii="PT Astra Serif" w:hAnsi="PT Astra Serif" w:cs="Arial"/>
          <w:b/>
          <w:color w:val="000000"/>
          <w:sz w:val="16"/>
          <w:szCs w:val="16"/>
          <w:shd w:val="clear" w:color="auto" w:fill="FFFFFF"/>
        </w:rPr>
        <w:t xml:space="preserve">Раздел IV. Формы </w:t>
      </w:r>
      <w:proofErr w:type="gramStart"/>
      <w:r w:rsidRPr="00033A18">
        <w:rPr>
          <w:rFonts w:ascii="PT Astra Serif" w:hAnsi="PT Astra Serif" w:cs="Arial"/>
          <w:b/>
          <w:color w:val="000000"/>
          <w:sz w:val="16"/>
          <w:szCs w:val="16"/>
          <w:shd w:val="clear" w:color="auto" w:fill="FFFFFF"/>
        </w:rPr>
        <w:t>контроля за</w:t>
      </w:r>
      <w:proofErr w:type="gramEnd"/>
      <w:r w:rsidRPr="00033A18">
        <w:rPr>
          <w:rFonts w:ascii="PT Astra Serif" w:hAnsi="PT Astra Serif" w:cs="Arial"/>
          <w:b/>
          <w:color w:val="000000"/>
          <w:sz w:val="16"/>
          <w:szCs w:val="16"/>
          <w:shd w:val="clear" w:color="auto" w:fill="FFFFFF"/>
        </w:rPr>
        <w:t xml:space="preserve"> исполнением Административного регламента</w:t>
      </w:r>
    </w:p>
    <w:p w:rsidR="00981482" w:rsidRPr="00033A18" w:rsidRDefault="00981482" w:rsidP="00033A18">
      <w:pPr>
        <w:spacing w:after="0" w:line="240" w:lineRule="auto"/>
        <w:ind w:firstLine="567"/>
        <w:jc w:val="center"/>
        <w:rPr>
          <w:rFonts w:ascii="PT Astra Serif" w:hAnsi="PT Astra Serif" w:cs="Arial"/>
          <w:b/>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 xml:space="preserve">Глава 26. Порядок осуществления текущего </w:t>
      </w:r>
      <w:proofErr w:type="gramStart"/>
      <w:r w:rsidRPr="00033A18">
        <w:rPr>
          <w:rFonts w:ascii="PT Astra Serif" w:hAnsi="PT Astra Serif" w:cs="Arial"/>
          <w:b/>
          <w:color w:val="000000"/>
          <w:sz w:val="16"/>
          <w:szCs w:val="16"/>
        </w:rPr>
        <w:t>контроля за</w:t>
      </w:r>
      <w:proofErr w:type="gramEnd"/>
      <w:r w:rsidRPr="00033A18">
        <w:rPr>
          <w:rFonts w:ascii="PT Astra Serif" w:hAnsi="PT Astra Serif" w:cs="Arial"/>
          <w:b/>
          <w:color w:val="000000"/>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proofErr w:type="gramStart"/>
      <w:r w:rsidRPr="00033A18">
        <w:rPr>
          <w:rFonts w:ascii="PT Astra Serif" w:hAnsi="PT Astra Serif" w:cs="Arial"/>
          <w:iCs/>
          <w:color w:val="000000"/>
          <w:sz w:val="16"/>
          <w:szCs w:val="16"/>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первым заместителем Главы Целинного района уполномоченный на осуществление текущего контроля, ответственный за организацию предоставления муниципальной услуги и т.д.</w:t>
      </w:r>
      <w:proofErr w:type="gramEnd"/>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В ходе текущего контроля проверяются:</w:t>
      </w:r>
    </w:p>
    <w:p w:rsidR="00981482" w:rsidRPr="00033A18" w:rsidRDefault="00981482" w:rsidP="00033A18">
      <w:pPr>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соблюдение сроков исполнения административных процедур;</w:t>
      </w:r>
    </w:p>
    <w:p w:rsidR="00981482" w:rsidRPr="00033A18" w:rsidRDefault="00981482" w:rsidP="00033A18">
      <w:pPr>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последовательность исполнения административных процедур;</w:t>
      </w:r>
    </w:p>
    <w:p w:rsidR="00981482" w:rsidRPr="00033A18" w:rsidRDefault="00981482" w:rsidP="00033A18">
      <w:pPr>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правильность принятых решений при предоставлении муниципальной услуги.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Текущий контроль осуществляется в формах:</w:t>
      </w:r>
    </w:p>
    <w:p w:rsidR="00981482" w:rsidRPr="00033A18" w:rsidRDefault="00981482" w:rsidP="00033A18">
      <w:pPr>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iCs/>
          <w:color w:val="000000"/>
          <w:sz w:val="16"/>
          <w:szCs w:val="16"/>
        </w:rPr>
        <w:t>- дачи поручений должностным лицам</w:t>
      </w:r>
      <w:r w:rsidRPr="00033A18">
        <w:rPr>
          <w:rFonts w:ascii="PT Astra Serif" w:hAnsi="PT Astra Serif" w:cs="Arial"/>
          <w:color w:val="000000"/>
          <w:sz w:val="16"/>
          <w:szCs w:val="16"/>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981482" w:rsidRPr="00033A18" w:rsidRDefault="00981482" w:rsidP="00033A18">
      <w:pPr>
        <w:autoSpaceDE w:val="0"/>
        <w:spacing w:after="0" w:line="240" w:lineRule="auto"/>
        <w:ind w:firstLine="567"/>
        <w:jc w:val="both"/>
        <w:rPr>
          <w:rFonts w:ascii="PT Astra Serif" w:hAnsi="PT Astra Serif" w:cs="Arial"/>
          <w:iCs/>
          <w:color w:val="000000"/>
          <w:sz w:val="16"/>
          <w:szCs w:val="16"/>
        </w:rPr>
      </w:pPr>
      <w:proofErr w:type="gramStart"/>
      <w:r w:rsidRPr="00033A18">
        <w:rPr>
          <w:rFonts w:ascii="PT Astra Serif" w:hAnsi="PT Astra Serif" w:cs="Arial"/>
          <w:iCs/>
          <w:color w:val="000000"/>
          <w:sz w:val="16"/>
          <w:szCs w:val="16"/>
        </w:rPr>
        <w:t xml:space="preserve">- проведения проверок исполнения должностными лицами, </w:t>
      </w:r>
      <w:r w:rsidRPr="00033A18">
        <w:rPr>
          <w:rFonts w:ascii="PT Astra Serif" w:hAnsi="PT Astra Serif" w:cs="Arial"/>
          <w:color w:val="000000"/>
          <w:sz w:val="16"/>
          <w:szCs w:val="16"/>
        </w:rPr>
        <w:t>ответственным за предоставление муниципальной услуги,</w:t>
      </w:r>
      <w:r w:rsidRPr="00033A18">
        <w:rPr>
          <w:rFonts w:ascii="PT Astra Serif" w:hAnsi="PT Astra Serif" w:cs="Arial"/>
          <w:iCs/>
          <w:color w:val="000000"/>
          <w:sz w:val="16"/>
          <w:szCs w:val="16"/>
        </w:rPr>
        <w:t xml:space="preserve">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w:t>
      </w:r>
      <w:r w:rsidRPr="00033A18">
        <w:rPr>
          <w:rFonts w:ascii="PT Astra Serif" w:hAnsi="PT Astra Serif" w:cs="Arial"/>
          <w:color w:val="000000"/>
          <w:sz w:val="16"/>
          <w:szCs w:val="16"/>
        </w:rPr>
        <w:t>Целинного</w:t>
      </w:r>
      <w:r w:rsidRPr="00033A18">
        <w:rPr>
          <w:rFonts w:ascii="PT Astra Serif" w:hAnsi="PT Astra Serif" w:cs="Arial"/>
          <w:iCs/>
          <w:color w:val="000000"/>
          <w:sz w:val="16"/>
          <w:szCs w:val="16"/>
        </w:rPr>
        <w:t xml:space="preserve"> района периодичностью.</w:t>
      </w:r>
      <w:proofErr w:type="gramEnd"/>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xml:space="preserve">Для текущего контроля используются сведения, полученные в электронной базе данных, служебная корреспонденция Администрации </w:t>
      </w:r>
      <w:r w:rsidRPr="00033A18">
        <w:rPr>
          <w:rFonts w:ascii="PT Astra Serif" w:hAnsi="PT Astra Serif" w:cs="Arial"/>
          <w:color w:val="000000"/>
          <w:sz w:val="16"/>
          <w:szCs w:val="16"/>
        </w:rPr>
        <w:t>Целинного</w:t>
      </w:r>
      <w:r w:rsidRPr="00033A18">
        <w:rPr>
          <w:rFonts w:ascii="PT Astra Serif" w:hAnsi="PT Astra Serif" w:cs="Arial"/>
          <w:iCs/>
          <w:color w:val="000000"/>
          <w:sz w:val="16"/>
          <w:szCs w:val="16"/>
        </w:rPr>
        <w:t xml:space="preserve"> района, устная и письменная информация должностных лиц Администрации </w:t>
      </w:r>
      <w:r w:rsidRPr="00033A18">
        <w:rPr>
          <w:rFonts w:ascii="PT Astra Serif" w:hAnsi="PT Astra Serif" w:cs="Arial"/>
          <w:color w:val="000000"/>
          <w:sz w:val="16"/>
          <w:szCs w:val="16"/>
        </w:rPr>
        <w:t>Целинного</w:t>
      </w:r>
      <w:r w:rsidRPr="00033A18">
        <w:rPr>
          <w:rFonts w:ascii="PT Astra Serif" w:hAnsi="PT Astra Serif" w:cs="Arial"/>
          <w:iCs/>
          <w:color w:val="000000"/>
          <w:sz w:val="16"/>
          <w:szCs w:val="16"/>
        </w:rPr>
        <w:t xml:space="preserve"> района, в том числе проекты подготовленных документов.</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По результатам текущего контроля в случае выявления нарушений первый заместитель Главы Целинного района дает указания по устранению выявленных нарушений и контролирует их устранение.</w:t>
      </w:r>
    </w:p>
    <w:p w:rsidR="00981482" w:rsidRPr="00033A18" w:rsidRDefault="00981482" w:rsidP="00033A18">
      <w:pPr>
        <w:autoSpaceDE w:val="0"/>
        <w:spacing w:after="0" w:line="240" w:lineRule="auto"/>
        <w:ind w:firstLine="567"/>
        <w:jc w:val="both"/>
        <w:rPr>
          <w:rFonts w:ascii="PT Astra Serif" w:hAnsi="PT Astra Serif" w:cs="Arial"/>
          <w:iCs/>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bCs/>
          <w:color w:val="000000"/>
          <w:sz w:val="16"/>
          <w:szCs w:val="16"/>
        </w:rPr>
      </w:pPr>
      <w:r w:rsidRPr="00033A18">
        <w:rPr>
          <w:rFonts w:ascii="PT Astra Serif" w:hAnsi="PT Astra Serif" w:cs="Arial"/>
          <w:b/>
          <w:color w:val="000000"/>
          <w:sz w:val="16"/>
          <w:szCs w:val="16"/>
        </w:rPr>
        <w:t>Глава 27. П</w:t>
      </w:r>
      <w:r w:rsidRPr="00033A18">
        <w:rPr>
          <w:rFonts w:ascii="PT Astra Serif" w:hAnsi="PT Astra Serif" w:cs="Arial"/>
          <w:b/>
          <w:bCs/>
          <w:color w:val="000000"/>
          <w:sz w:val="16"/>
          <w:szCs w:val="16"/>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33A18">
        <w:rPr>
          <w:rFonts w:ascii="PT Astra Serif" w:hAnsi="PT Astra Serif" w:cs="Arial"/>
          <w:b/>
          <w:bCs/>
          <w:color w:val="000000"/>
          <w:sz w:val="16"/>
          <w:szCs w:val="16"/>
        </w:rPr>
        <w:t>контроля за</w:t>
      </w:r>
      <w:proofErr w:type="gramEnd"/>
      <w:r w:rsidRPr="00033A18">
        <w:rPr>
          <w:rFonts w:ascii="PT Astra Serif" w:hAnsi="PT Astra Serif" w:cs="Arial"/>
          <w:b/>
          <w:bCs/>
          <w:color w:val="000000"/>
          <w:sz w:val="16"/>
          <w:szCs w:val="16"/>
        </w:rPr>
        <w:t xml:space="preserve"> полнотой и качеством предоставления муниципальной услуги</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Контроль за</w:t>
      </w:r>
      <w:proofErr w:type="gramEnd"/>
      <w:r w:rsidRPr="00033A18">
        <w:rPr>
          <w:rFonts w:ascii="PT Astra Serif" w:hAnsi="PT Astra Serif" w:cs="Arial"/>
          <w:color w:val="000000"/>
          <w:sz w:val="16"/>
          <w:szCs w:val="16"/>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Целинного района в ходе предоставления муниципальной услуги, принятия мер по устранению нарушений прав заявителей.</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bCs/>
          <w:color w:val="000000"/>
          <w:sz w:val="16"/>
          <w:szCs w:val="16"/>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Плановые проверки осуществляются на основании </w:t>
      </w:r>
      <w:r w:rsidRPr="00033A18">
        <w:rPr>
          <w:rFonts w:ascii="PT Astra Serif" w:hAnsi="PT Astra Serif" w:cs="Arial"/>
          <w:i/>
          <w:color w:val="000000"/>
          <w:sz w:val="16"/>
          <w:szCs w:val="16"/>
        </w:rPr>
        <w:t>(квартальных, годовых)</w:t>
      </w:r>
      <w:r w:rsidRPr="00033A18">
        <w:rPr>
          <w:rFonts w:ascii="PT Astra Serif" w:hAnsi="PT Astra Serif" w:cs="Arial"/>
          <w:color w:val="000000"/>
          <w:sz w:val="16"/>
          <w:szCs w:val="16"/>
        </w:rPr>
        <w:t xml:space="preserve"> планов работы Администрации Целинного района и проводятся с периодичностью не реже одного раза в  </w:t>
      </w:r>
      <w:r w:rsidRPr="00033A18">
        <w:rPr>
          <w:rFonts w:ascii="PT Astra Serif" w:hAnsi="PT Astra Serif" w:cs="Arial"/>
          <w:i/>
          <w:color w:val="000000"/>
          <w:sz w:val="16"/>
          <w:szCs w:val="16"/>
        </w:rPr>
        <w:t>(квартал, полугодие).</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r w:rsidRPr="00033A18">
        <w:rPr>
          <w:rFonts w:ascii="PT Astra Serif" w:hAnsi="PT Astra Serif" w:cs="Arial"/>
          <w:iCs/>
          <w:color w:val="000000"/>
          <w:sz w:val="16"/>
          <w:szCs w:val="16"/>
        </w:rPr>
        <w:t>Внеплановые проверки проводятся:</w:t>
      </w:r>
    </w:p>
    <w:p w:rsidR="00981482" w:rsidRPr="00033A18" w:rsidRDefault="00981482" w:rsidP="00033A18">
      <w:pPr>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в связи с проверкой устранения ранее выявленных нарушений Административного регламента;</w:t>
      </w:r>
    </w:p>
    <w:p w:rsidR="00981482" w:rsidRPr="00033A18" w:rsidRDefault="00981482" w:rsidP="00033A18">
      <w:pPr>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981482" w:rsidRPr="00033A18" w:rsidRDefault="00981482" w:rsidP="00033A18">
      <w:pPr>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xml:space="preserve">- при обращении заявителей с жалобами на нарушения их прав и законных интересов решениями, действиями (бездействием) должностных лиц Администрации </w:t>
      </w:r>
      <w:r w:rsidRPr="00033A18">
        <w:rPr>
          <w:rFonts w:ascii="PT Astra Serif" w:hAnsi="PT Astra Serif" w:cs="Arial"/>
          <w:color w:val="000000"/>
          <w:sz w:val="16"/>
          <w:szCs w:val="16"/>
        </w:rPr>
        <w:t>Целинного</w:t>
      </w:r>
      <w:r w:rsidRPr="00033A18">
        <w:rPr>
          <w:rFonts w:ascii="PT Astra Serif" w:hAnsi="PT Astra Serif" w:cs="Arial"/>
          <w:iCs/>
          <w:color w:val="000000"/>
          <w:sz w:val="16"/>
          <w:szCs w:val="16"/>
        </w:rPr>
        <w:t xml:space="preserve"> района.</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xml:space="preserve">Внеплановые проверки проводятся на основании распоряжения Администрации </w:t>
      </w:r>
      <w:r w:rsidRPr="00033A18">
        <w:rPr>
          <w:rFonts w:ascii="PT Astra Serif" w:hAnsi="PT Astra Serif" w:cs="Arial"/>
          <w:color w:val="000000"/>
          <w:sz w:val="16"/>
          <w:szCs w:val="16"/>
        </w:rPr>
        <w:t>Целинного</w:t>
      </w:r>
      <w:r w:rsidRPr="00033A18">
        <w:rPr>
          <w:rFonts w:ascii="PT Astra Serif" w:hAnsi="PT Astra Serif" w:cs="Arial"/>
          <w:iCs/>
          <w:color w:val="000000"/>
          <w:sz w:val="16"/>
          <w:szCs w:val="16"/>
        </w:rPr>
        <w:t xml:space="preserve"> района.</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bCs/>
          <w:color w:val="000000"/>
          <w:sz w:val="16"/>
          <w:szCs w:val="16"/>
        </w:rPr>
        <w:t xml:space="preserve">Для проведения проверки распоряжением Администрации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района создается комиссия под председательством первого заместителя Главы Целинного района</w:t>
      </w:r>
      <w:r w:rsidRPr="00033A18">
        <w:rPr>
          <w:rFonts w:ascii="PT Astra Serif" w:hAnsi="PT Astra Serif" w:cs="Arial"/>
          <w:bCs/>
          <w:i/>
          <w:color w:val="000000"/>
          <w:sz w:val="16"/>
          <w:szCs w:val="16"/>
        </w:rPr>
        <w:t>.</w:t>
      </w:r>
      <w:r w:rsidRPr="00033A18">
        <w:rPr>
          <w:rFonts w:ascii="PT Astra Serif" w:hAnsi="PT Astra Serif" w:cs="Arial"/>
          <w:bCs/>
          <w:color w:val="000000"/>
          <w:sz w:val="16"/>
          <w:szCs w:val="16"/>
        </w:rPr>
        <w:t xml:space="preserve"> В состав комиссии включаются должностные лица</w:t>
      </w:r>
      <w:r w:rsidRPr="00033A18">
        <w:rPr>
          <w:rFonts w:ascii="PT Astra Serif" w:hAnsi="PT Astra Serif" w:cs="Arial"/>
          <w:b/>
          <w:bCs/>
          <w:color w:val="000000"/>
          <w:sz w:val="16"/>
          <w:szCs w:val="16"/>
        </w:rPr>
        <w:t xml:space="preserve"> </w:t>
      </w:r>
      <w:r w:rsidRPr="00033A18">
        <w:rPr>
          <w:rFonts w:ascii="PT Astra Serif" w:hAnsi="PT Astra Serif" w:cs="Arial"/>
          <w:bCs/>
          <w:color w:val="000000"/>
          <w:sz w:val="16"/>
          <w:szCs w:val="16"/>
        </w:rPr>
        <w:t xml:space="preserve">Администрации </w:t>
      </w:r>
      <w:r w:rsidRPr="00033A18">
        <w:rPr>
          <w:rFonts w:ascii="PT Astra Serif" w:hAnsi="PT Astra Serif" w:cs="Arial"/>
          <w:color w:val="000000"/>
          <w:sz w:val="16"/>
          <w:szCs w:val="16"/>
        </w:rPr>
        <w:lastRenderedPageBreak/>
        <w:t>Целинного</w:t>
      </w:r>
      <w:r w:rsidRPr="00033A18">
        <w:rPr>
          <w:rFonts w:ascii="PT Astra Serif" w:hAnsi="PT Astra Serif" w:cs="Arial"/>
          <w:bCs/>
          <w:color w:val="000000"/>
          <w:sz w:val="16"/>
          <w:szCs w:val="16"/>
        </w:rPr>
        <w:t xml:space="preserve"> района, в том числе представители кадровой и юридической служб, а также структурных подразделений Администрации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района, в отношении которых проводится проверка.</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bCs/>
          <w:color w:val="000000"/>
          <w:sz w:val="16"/>
          <w:szCs w:val="16"/>
        </w:rP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Акт подписывается председателем и членами комиссии и представляется Главе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района.</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bCs/>
          <w:iCs/>
          <w:color w:val="000000"/>
          <w:sz w:val="16"/>
          <w:szCs w:val="16"/>
        </w:rPr>
      </w:pPr>
      <w:r w:rsidRPr="00033A18">
        <w:rPr>
          <w:rFonts w:ascii="PT Astra Serif" w:hAnsi="PT Astra Serif" w:cs="Arial"/>
          <w:bCs/>
          <w:iCs/>
          <w:color w:val="000000"/>
          <w:sz w:val="16"/>
          <w:szCs w:val="16"/>
        </w:rPr>
        <w:t xml:space="preserve">Должностные лица Администрации </w:t>
      </w:r>
      <w:r w:rsidRPr="00033A18">
        <w:rPr>
          <w:rFonts w:ascii="PT Astra Serif" w:hAnsi="PT Astra Serif" w:cs="Arial"/>
          <w:color w:val="000000"/>
          <w:sz w:val="16"/>
          <w:szCs w:val="16"/>
        </w:rPr>
        <w:t>Целинного</w:t>
      </w:r>
      <w:r w:rsidRPr="00033A18">
        <w:rPr>
          <w:rFonts w:ascii="PT Astra Serif" w:hAnsi="PT Astra Serif" w:cs="Arial"/>
          <w:bCs/>
          <w:iCs/>
          <w:color w:val="000000"/>
          <w:sz w:val="16"/>
          <w:szCs w:val="16"/>
        </w:rPr>
        <w:t xml:space="preserve"> района, решения, действия (бездействие) которых являются предметом проверки по поступившей жалобе, знакомятся с актом проверки под роспись.</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Глава 28. Ответственность должностных лиц Администрации Целинного района за решения и действия (бездействие), принимаемые (осуществляемые) ими в ходе предоставления муниципальной услуги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Должностные лица Администрации Целинного района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Персональная ответственность муниципальных служащих Администрации Целинного района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Целинного района привлекаются к ответственности в соответствии с законодательством Российской Федерации.</w:t>
      </w:r>
    </w:p>
    <w:p w:rsidR="00981482" w:rsidRPr="00033A18" w:rsidRDefault="00981482" w:rsidP="00033A18">
      <w:pPr>
        <w:autoSpaceDE w:val="0"/>
        <w:spacing w:after="0" w:line="240" w:lineRule="auto"/>
        <w:ind w:firstLine="567"/>
        <w:jc w:val="both"/>
        <w:rPr>
          <w:rFonts w:ascii="PT Astra Serif" w:hAnsi="PT Astra Serif" w:cs="Arial"/>
          <w:iCs/>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bCs/>
          <w:color w:val="000000"/>
          <w:sz w:val="16"/>
          <w:szCs w:val="16"/>
        </w:rPr>
      </w:pPr>
      <w:r w:rsidRPr="00033A18">
        <w:rPr>
          <w:rFonts w:ascii="PT Astra Serif" w:hAnsi="PT Astra Serif" w:cs="Arial"/>
          <w:b/>
          <w:bCs/>
          <w:color w:val="000000"/>
          <w:sz w:val="16"/>
          <w:szCs w:val="16"/>
        </w:rPr>
        <w:t xml:space="preserve">Глава 29. Положения, характеризующие требования к порядку и формам </w:t>
      </w:r>
      <w:proofErr w:type="gramStart"/>
      <w:r w:rsidRPr="00033A18">
        <w:rPr>
          <w:rFonts w:ascii="PT Astra Serif" w:hAnsi="PT Astra Serif" w:cs="Arial"/>
          <w:b/>
          <w:bCs/>
          <w:color w:val="000000"/>
          <w:sz w:val="16"/>
          <w:szCs w:val="16"/>
        </w:rPr>
        <w:t>контроля за</w:t>
      </w:r>
      <w:proofErr w:type="gramEnd"/>
      <w:r w:rsidRPr="00033A18">
        <w:rPr>
          <w:rFonts w:ascii="PT Astra Serif" w:hAnsi="PT Astra Serif" w:cs="Arial"/>
          <w:b/>
          <w:bCs/>
          <w:color w:val="000000"/>
          <w:sz w:val="16"/>
          <w:szCs w:val="16"/>
        </w:rPr>
        <w:t xml:space="preserve"> предоставлением муниципальной услуги, в том числе со стороны граждан, их объединений и организаций</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Требованиями к порядку и формам </w:t>
      </w:r>
      <w:proofErr w:type="gramStart"/>
      <w:r w:rsidRPr="00033A18">
        <w:rPr>
          <w:rFonts w:ascii="PT Astra Serif" w:hAnsi="PT Astra Serif" w:cs="Arial"/>
          <w:bCs/>
          <w:color w:val="000000"/>
          <w:sz w:val="16"/>
          <w:szCs w:val="16"/>
        </w:rPr>
        <w:t>контроля за</w:t>
      </w:r>
      <w:proofErr w:type="gramEnd"/>
      <w:r w:rsidRPr="00033A18">
        <w:rPr>
          <w:rFonts w:ascii="PT Astra Serif" w:hAnsi="PT Astra Serif" w:cs="Arial"/>
          <w:bCs/>
          <w:color w:val="000000"/>
          <w:sz w:val="16"/>
          <w:szCs w:val="16"/>
        </w:rPr>
        <w:t xml:space="preserve"> предоставлением муниципальной услуги являются:</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независимость;</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профессиональная компетентность;</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объективность и всесторонность;</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регулярность проверок;</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результативность.</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Требование о независимости лиц, осуществляющих </w:t>
      </w:r>
      <w:proofErr w:type="gramStart"/>
      <w:r w:rsidRPr="00033A18">
        <w:rPr>
          <w:rFonts w:ascii="PT Astra Serif" w:hAnsi="PT Astra Serif" w:cs="Arial"/>
          <w:bCs/>
          <w:color w:val="000000"/>
          <w:sz w:val="16"/>
          <w:szCs w:val="16"/>
        </w:rPr>
        <w:t>контроль за</w:t>
      </w:r>
      <w:proofErr w:type="gramEnd"/>
      <w:r w:rsidRPr="00033A18">
        <w:rPr>
          <w:rFonts w:ascii="PT Astra Serif" w:hAnsi="PT Astra Serif" w:cs="Arial"/>
          <w:bCs/>
          <w:color w:val="000000"/>
          <w:sz w:val="16"/>
          <w:szCs w:val="16"/>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Должностные лица Администрации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района, осуществляющие </w:t>
      </w:r>
      <w:proofErr w:type="gramStart"/>
      <w:r w:rsidRPr="00033A18">
        <w:rPr>
          <w:rFonts w:ascii="PT Astra Serif" w:hAnsi="PT Astra Serif" w:cs="Arial"/>
          <w:bCs/>
          <w:color w:val="000000"/>
          <w:sz w:val="16"/>
          <w:szCs w:val="16"/>
        </w:rPr>
        <w:t>контроль за</w:t>
      </w:r>
      <w:proofErr w:type="gramEnd"/>
      <w:r w:rsidRPr="00033A18">
        <w:rPr>
          <w:rFonts w:ascii="PT Astra Serif" w:hAnsi="PT Astra Serif" w:cs="Arial"/>
          <w:bCs/>
          <w:color w:val="000000"/>
          <w:sz w:val="16"/>
          <w:szCs w:val="16"/>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Граждане, их объединения и организации осуществляют </w:t>
      </w:r>
      <w:proofErr w:type="gramStart"/>
      <w:r w:rsidRPr="00033A18">
        <w:rPr>
          <w:rFonts w:ascii="PT Astra Serif" w:hAnsi="PT Astra Serif" w:cs="Arial"/>
          <w:bCs/>
          <w:color w:val="000000"/>
          <w:sz w:val="16"/>
          <w:szCs w:val="16"/>
        </w:rPr>
        <w:t>контроль за</w:t>
      </w:r>
      <w:proofErr w:type="gramEnd"/>
      <w:r w:rsidRPr="00033A18">
        <w:rPr>
          <w:rFonts w:ascii="PT Astra Serif" w:hAnsi="PT Astra Serif" w:cs="Arial"/>
          <w:bCs/>
          <w:color w:val="000000"/>
          <w:sz w:val="16"/>
          <w:szCs w:val="16"/>
        </w:rPr>
        <w:t xml:space="preserve"> предоставлением муниципальной услуги самостоятельно.</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Требование о профессиональной компетентности лиц, осуществляющих </w:t>
      </w:r>
      <w:proofErr w:type="gramStart"/>
      <w:r w:rsidRPr="00033A18">
        <w:rPr>
          <w:rFonts w:ascii="PT Astra Serif" w:hAnsi="PT Astra Serif" w:cs="Arial"/>
          <w:bCs/>
          <w:color w:val="000000"/>
          <w:sz w:val="16"/>
          <w:szCs w:val="16"/>
        </w:rPr>
        <w:t>контроль за</w:t>
      </w:r>
      <w:proofErr w:type="gramEnd"/>
      <w:r w:rsidRPr="00033A18">
        <w:rPr>
          <w:rFonts w:ascii="PT Astra Serif" w:hAnsi="PT Astra Serif" w:cs="Arial"/>
          <w:bCs/>
          <w:color w:val="000000"/>
          <w:sz w:val="16"/>
          <w:szCs w:val="16"/>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color w:val="000000"/>
          <w:sz w:val="16"/>
          <w:szCs w:val="16"/>
        </w:rPr>
        <w:t xml:space="preserve">Требование о регулярности проверок заключается в соблюдении установленных главой 27 Административного регламента сроков и порядка проведения плановых проверок </w:t>
      </w:r>
      <w:r w:rsidRPr="00033A18">
        <w:rPr>
          <w:rFonts w:ascii="PT Astra Serif" w:hAnsi="PT Astra Serif" w:cs="Arial"/>
          <w:bCs/>
          <w:color w:val="000000"/>
          <w:sz w:val="16"/>
          <w:szCs w:val="16"/>
        </w:rPr>
        <w:t xml:space="preserve">полноты и качества предоставления </w:t>
      </w:r>
      <w:r w:rsidRPr="00033A18">
        <w:rPr>
          <w:rFonts w:ascii="PT Astra Serif" w:hAnsi="PT Astra Serif" w:cs="Arial"/>
          <w:color w:val="000000"/>
          <w:sz w:val="16"/>
          <w:szCs w:val="16"/>
        </w:rPr>
        <w:t>муниципальной услуги.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color w:val="000000"/>
          <w:sz w:val="16"/>
          <w:szCs w:val="16"/>
        </w:rPr>
        <w:t xml:space="preserve">Объективность и всесторонность </w:t>
      </w:r>
      <w:r w:rsidRPr="00033A18">
        <w:rPr>
          <w:rFonts w:ascii="PT Astra Serif" w:hAnsi="PT Astra Serif" w:cs="Arial"/>
          <w:bCs/>
          <w:color w:val="000000"/>
          <w:sz w:val="16"/>
          <w:szCs w:val="16"/>
        </w:rPr>
        <w:t xml:space="preserve">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Pr="00033A18">
        <w:rPr>
          <w:rFonts w:ascii="PT Astra Serif" w:hAnsi="PT Astra Serif" w:cs="Arial"/>
          <w:bCs/>
          <w:color w:val="000000"/>
          <w:sz w:val="16"/>
          <w:szCs w:val="16"/>
        </w:rPr>
        <w:t>контроля за</w:t>
      </w:r>
      <w:proofErr w:type="gramEnd"/>
      <w:r w:rsidRPr="00033A18">
        <w:rPr>
          <w:rFonts w:ascii="PT Astra Serif" w:hAnsi="PT Astra Serif" w:cs="Arial"/>
          <w:bCs/>
          <w:color w:val="000000"/>
          <w:sz w:val="16"/>
          <w:szCs w:val="16"/>
        </w:rPr>
        <w:t xml:space="preserve"> предоставлением муниципальной услуги.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По результатам </w:t>
      </w:r>
      <w:proofErr w:type="gramStart"/>
      <w:r w:rsidRPr="00033A18">
        <w:rPr>
          <w:rFonts w:ascii="PT Astra Serif" w:hAnsi="PT Astra Serif" w:cs="Arial"/>
          <w:bCs/>
          <w:color w:val="000000"/>
          <w:sz w:val="16"/>
          <w:szCs w:val="16"/>
        </w:rPr>
        <w:t>контроля за</w:t>
      </w:r>
      <w:proofErr w:type="gramEnd"/>
      <w:r w:rsidRPr="00033A18">
        <w:rPr>
          <w:rFonts w:ascii="PT Astra Serif" w:hAnsi="PT Astra Serif" w:cs="Arial"/>
          <w:bCs/>
          <w:color w:val="000000"/>
          <w:sz w:val="16"/>
          <w:szCs w:val="16"/>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w:t>
      </w:r>
      <w:r w:rsidRPr="00033A18">
        <w:rPr>
          <w:rFonts w:ascii="PT Astra Serif" w:hAnsi="PT Astra Serif" w:cs="Arial"/>
          <w:color w:val="000000"/>
          <w:sz w:val="16"/>
          <w:szCs w:val="16"/>
        </w:rPr>
        <w:t xml:space="preserve"> порядка осуществления административных процедур в ходе предоставления муниципальной услуги</w:t>
      </w:r>
      <w:r w:rsidRPr="00033A18">
        <w:rPr>
          <w:rFonts w:ascii="PT Astra Serif" w:hAnsi="PT Astra Serif" w:cs="Arial"/>
          <w:bCs/>
          <w:color w:val="000000"/>
          <w:sz w:val="16"/>
          <w:szCs w:val="16"/>
        </w:rPr>
        <w:t>, к ответственности.</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iCs/>
          <w:color w:val="000000"/>
          <w:sz w:val="16"/>
          <w:szCs w:val="16"/>
        </w:rPr>
        <w:t xml:space="preserve">Выполнение требований к порядку и формам </w:t>
      </w:r>
      <w:proofErr w:type="gramStart"/>
      <w:r w:rsidRPr="00033A18">
        <w:rPr>
          <w:rFonts w:ascii="PT Astra Serif" w:hAnsi="PT Astra Serif" w:cs="Arial"/>
          <w:bCs/>
          <w:iCs/>
          <w:color w:val="000000"/>
          <w:sz w:val="16"/>
          <w:szCs w:val="16"/>
        </w:rPr>
        <w:t>контроля за</w:t>
      </w:r>
      <w:proofErr w:type="gramEnd"/>
      <w:r w:rsidRPr="00033A18">
        <w:rPr>
          <w:rFonts w:ascii="PT Astra Serif" w:hAnsi="PT Astra Serif" w:cs="Arial"/>
          <w:bCs/>
          <w:iCs/>
          <w:color w:val="000000"/>
          <w:sz w:val="16"/>
          <w:szCs w:val="16"/>
        </w:rPr>
        <w:t xml:space="preserve"> предоставлением муниципальной услуги, в том числе со стороны граждан, их объединений и организаций, обеспечивается:</w:t>
      </w:r>
    </w:p>
    <w:p w:rsidR="00981482" w:rsidRPr="00033A18" w:rsidRDefault="00981482" w:rsidP="00033A18">
      <w:pPr>
        <w:autoSpaceDE w:val="0"/>
        <w:spacing w:after="0" w:line="240" w:lineRule="auto"/>
        <w:ind w:firstLine="567"/>
        <w:jc w:val="both"/>
        <w:rPr>
          <w:rFonts w:ascii="PT Astra Serif" w:hAnsi="PT Astra Serif" w:cs="Arial"/>
          <w:bCs/>
          <w:iCs/>
          <w:color w:val="000000"/>
          <w:sz w:val="16"/>
          <w:szCs w:val="16"/>
        </w:rPr>
      </w:pPr>
      <w:r w:rsidRPr="00033A18">
        <w:rPr>
          <w:rFonts w:ascii="PT Astra Serif" w:hAnsi="PT Astra Serif" w:cs="Arial"/>
          <w:bCs/>
          <w:iCs/>
          <w:color w:val="000000"/>
          <w:sz w:val="16"/>
          <w:szCs w:val="16"/>
        </w:rPr>
        <w:t xml:space="preserve">- открытостью деятельности Администрации </w:t>
      </w:r>
      <w:r w:rsidRPr="00033A18">
        <w:rPr>
          <w:rFonts w:ascii="PT Astra Serif" w:hAnsi="PT Astra Serif" w:cs="Arial"/>
          <w:color w:val="000000"/>
          <w:sz w:val="16"/>
          <w:szCs w:val="16"/>
        </w:rPr>
        <w:t>Целинного</w:t>
      </w:r>
      <w:r w:rsidRPr="00033A18">
        <w:rPr>
          <w:rFonts w:ascii="PT Astra Serif" w:hAnsi="PT Astra Serif" w:cs="Arial"/>
          <w:bCs/>
          <w:iCs/>
          <w:color w:val="000000"/>
          <w:sz w:val="16"/>
          <w:szCs w:val="16"/>
        </w:rPr>
        <w:t xml:space="preserve"> района, ее структурных подразделений при предоставлении муниципальной услуги;</w:t>
      </w:r>
    </w:p>
    <w:p w:rsidR="00981482" w:rsidRPr="00033A18" w:rsidRDefault="00981482" w:rsidP="00033A18">
      <w:pPr>
        <w:autoSpaceDE w:val="0"/>
        <w:spacing w:after="0" w:line="240" w:lineRule="auto"/>
        <w:ind w:firstLine="567"/>
        <w:jc w:val="both"/>
        <w:rPr>
          <w:rFonts w:ascii="PT Astra Serif" w:hAnsi="PT Astra Serif" w:cs="Arial"/>
          <w:bCs/>
          <w:iCs/>
          <w:color w:val="000000"/>
          <w:sz w:val="16"/>
          <w:szCs w:val="16"/>
        </w:rPr>
      </w:pPr>
      <w:r w:rsidRPr="00033A18">
        <w:rPr>
          <w:rFonts w:ascii="PT Astra Serif" w:hAnsi="PT Astra Serif" w:cs="Arial"/>
          <w:bCs/>
          <w:iCs/>
          <w:color w:val="000000"/>
          <w:sz w:val="16"/>
          <w:szCs w:val="16"/>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981482" w:rsidRPr="00033A18" w:rsidRDefault="00981482" w:rsidP="00033A18">
      <w:pPr>
        <w:autoSpaceDE w:val="0"/>
        <w:spacing w:after="0" w:line="240" w:lineRule="auto"/>
        <w:ind w:firstLine="567"/>
        <w:jc w:val="both"/>
        <w:rPr>
          <w:rFonts w:ascii="PT Astra Serif" w:hAnsi="PT Astra Serif" w:cs="Arial"/>
          <w:bCs/>
          <w:iCs/>
          <w:color w:val="000000"/>
          <w:sz w:val="16"/>
          <w:szCs w:val="16"/>
        </w:rPr>
      </w:pPr>
      <w:r w:rsidRPr="00033A18">
        <w:rPr>
          <w:rFonts w:ascii="PT Astra Serif" w:hAnsi="PT Astra Serif" w:cs="Arial"/>
          <w:bCs/>
          <w:iCs/>
          <w:color w:val="000000"/>
          <w:sz w:val="16"/>
          <w:szCs w:val="16"/>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981482" w:rsidRPr="00033A18" w:rsidRDefault="00981482" w:rsidP="00033A18">
      <w:pPr>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xml:space="preserve">- возможностью направлять в Администрацию </w:t>
      </w:r>
      <w:r w:rsidRPr="00033A18">
        <w:rPr>
          <w:rFonts w:ascii="PT Astra Serif" w:hAnsi="PT Astra Serif" w:cs="Arial"/>
          <w:color w:val="000000"/>
          <w:sz w:val="16"/>
          <w:szCs w:val="16"/>
        </w:rPr>
        <w:t>Целинного</w:t>
      </w:r>
      <w:r w:rsidRPr="00033A18">
        <w:rPr>
          <w:rFonts w:ascii="PT Astra Serif" w:hAnsi="PT Astra Serif" w:cs="Arial"/>
          <w:iCs/>
          <w:color w:val="000000"/>
          <w:sz w:val="16"/>
          <w:szCs w:val="16"/>
        </w:rPr>
        <w:t xml:space="preserve"> района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981482" w:rsidRPr="00033A18" w:rsidRDefault="00981482" w:rsidP="00033A18">
      <w:pPr>
        <w:autoSpaceDE w:val="0"/>
        <w:spacing w:after="0" w:line="240" w:lineRule="auto"/>
        <w:ind w:firstLine="567"/>
        <w:jc w:val="both"/>
        <w:rPr>
          <w:rFonts w:ascii="PT Astra Serif" w:hAnsi="PT Astra Serif" w:cs="Arial"/>
          <w:iCs/>
          <w:color w:val="000000"/>
          <w:sz w:val="16"/>
          <w:szCs w:val="16"/>
        </w:rPr>
      </w:pPr>
      <w:r w:rsidRPr="00033A18">
        <w:rPr>
          <w:rFonts w:ascii="PT Astra Serif" w:hAnsi="PT Astra Serif" w:cs="Arial"/>
          <w:iCs/>
          <w:color w:val="000000"/>
          <w:sz w:val="16"/>
          <w:szCs w:val="16"/>
        </w:rPr>
        <w:t xml:space="preserve">- возможностью для граждан, их объединений или организаций обращаться в Администрацию </w:t>
      </w:r>
      <w:r w:rsidRPr="00033A18">
        <w:rPr>
          <w:rFonts w:ascii="PT Astra Serif" w:hAnsi="PT Astra Serif" w:cs="Arial"/>
          <w:color w:val="000000"/>
          <w:sz w:val="16"/>
          <w:szCs w:val="16"/>
        </w:rPr>
        <w:t>Целинного</w:t>
      </w:r>
      <w:r w:rsidRPr="00033A18">
        <w:rPr>
          <w:rFonts w:ascii="PT Astra Serif" w:hAnsi="PT Astra Serif" w:cs="Arial"/>
          <w:iCs/>
          <w:color w:val="000000"/>
          <w:sz w:val="16"/>
          <w:szCs w:val="16"/>
        </w:rPr>
        <w:t xml:space="preserve"> района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О мерах, принятых в отношении должностных лиц Администрации Целинного района,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rsidRPr="00033A18">
        <w:rPr>
          <w:rFonts w:ascii="PT Astra Serif" w:hAnsi="PT Astra Serif" w:cs="Arial"/>
          <w:color w:val="000000"/>
          <w:sz w:val="16"/>
          <w:szCs w:val="16"/>
        </w:rPr>
        <w:t>мер</w:t>
      </w:r>
      <w:proofErr w:type="gramEnd"/>
      <w:r w:rsidRPr="00033A18">
        <w:rPr>
          <w:rFonts w:ascii="PT Astra Serif" w:hAnsi="PT Astra Serif" w:cs="Arial"/>
          <w:color w:val="000000"/>
          <w:sz w:val="16"/>
          <w:szCs w:val="16"/>
        </w:rPr>
        <w:t xml:space="preserve"> Администрация Целинного района сообщает в письменной форме заявителю, права и (или) законные интересы которого нарушены.</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bCs/>
          <w:color w:val="000000"/>
          <w:sz w:val="16"/>
          <w:szCs w:val="16"/>
        </w:rPr>
        <w:t xml:space="preserve">Раздел </w:t>
      </w:r>
      <w:r w:rsidRPr="00033A18">
        <w:rPr>
          <w:rFonts w:ascii="PT Astra Serif" w:hAnsi="PT Astra Serif" w:cs="Arial"/>
          <w:b/>
          <w:bCs/>
          <w:color w:val="000000"/>
          <w:sz w:val="16"/>
          <w:szCs w:val="16"/>
          <w:lang w:val="en-US"/>
        </w:rPr>
        <w:t>V</w:t>
      </w:r>
      <w:r w:rsidRPr="00033A18">
        <w:rPr>
          <w:rFonts w:ascii="PT Astra Serif" w:hAnsi="PT Astra Serif" w:cs="Arial"/>
          <w:b/>
          <w:bCs/>
          <w:color w:val="000000"/>
          <w:sz w:val="16"/>
          <w:szCs w:val="16"/>
        </w:rPr>
        <w:t>. Д</w:t>
      </w:r>
      <w:r w:rsidRPr="00033A18">
        <w:rPr>
          <w:rFonts w:ascii="PT Astra Serif" w:hAnsi="PT Astra Serif" w:cs="Arial"/>
          <w:b/>
          <w:color w:val="000000"/>
          <w:sz w:val="16"/>
          <w:szCs w:val="16"/>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w:t>
      </w:r>
    </w:p>
    <w:p w:rsidR="00981482" w:rsidRPr="00033A18" w:rsidRDefault="00981482" w:rsidP="00033A18">
      <w:pPr>
        <w:autoSpaceDE w:val="0"/>
        <w:spacing w:after="0" w:line="240" w:lineRule="auto"/>
        <w:ind w:firstLine="567"/>
        <w:jc w:val="both"/>
        <w:rPr>
          <w:rFonts w:ascii="PT Astra Serif" w:hAnsi="PT Astra Serif" w:cs="Arial"/>
          <w:b/>
          <w:bCs/>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bCs/>
          <w:color w:val="000000"/>
          <w:sz w:val="16"/>
          <w:szCs w:val="16"/>
        </w:rPr>
      </w:pPr>
      <w:r w:rsidRPr="00033A18">
        <w:rPr>
          <w:rFonts w:ascii="PT Astra Serif" w:hAnsi="PT Astra Serif" w:cs="Arial"/>
          <w:b/>
          <w:bCs/>
          <w:color w:val="000000"/>
          <w:sz w:val="16"/>
          <w:szCs w:val="16"/>
        </w:rPr>
        <w:t xml:space="preserve">Глава 30. </w:t>
      </w:r>
      <w:proofErr w:type="gramStart"/>
      <w:r w:rsidRPr="00033A18">
        <w:rPr>
          <w:rFonts w:ascii="PT Astra Serif" w:hAnsi="PT Astra Serif" w:cs="Arial"/>
          <w:b/>
          <w:bCs/>
          <w:color w:val="000000"/>
          <w:sz w:val="16"/>
          <w:szCs w:val="1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 xml:space="preserve">Заявители имеют право подать жалобу на решение и (или) действие (бездействие) Администрации Целинного района и (или) ее должностных лиц, муниципальных служащих (далее - должностные лица), ГБУ «МФЦ» и (или) его работников, </w:t>
      </w:r>
      <w:r w:rsidRPr="00033A18">
        <w:rPr>
          <w:rFonts w:ascii="PT Astra Serif" w:hAnsi="PT Astra Serif" w:cs="Arial"/>
          <w:bCs/>
          <w:color w:val="000000"/>
          <w:sz w:val="16"/>
          <w:szCs w:val="16"/>
        </w:rPr>
        <w:t xml:space="preserve">организаций, предусмотренных </w:t>
      </w:r>
      <w:hyperlink r:id="rId30" w:history="1">
        <w:r w:rsidRPr="00033A18">
          <w:rPr>
            <w:rStyle w:val="af5"/>
            <w:rFonts w:ascii="PT Astra Serif" w:hAnsi="PT Astra Serif" w:cs="Arial"/>
            <w:bCs/>
            <w:color w:val="000000"/>
            <w:sz w:val="16"/>
            <w:szCs w:val="16"/>
          </w:rPr>
          <w:t>частью 1.1 статьи 16</w:t>
        </w:r>
      </w:hyperlink>
      <w:r w:rsidRPr="00033A18">
        <w:rPr>
          <w:rFonts w:ascii="PT Astra Serif" w:hAnsi="PT Astra Serif" w:cs="Arial"/>
          <w:bCs/>
          <w:color w:val="000000"/>
          <w:sz w:val="16"/>
          <w:szCs w:val="16"/>
        </w:rPr>
        <w:t xml:space="preserve"> Федерального закона «Об организации предоставления государственных и муниципальных услуг» и (или) их работников, </w:t>
      </w:r>
      <w:r w:rsidRPr="00033A18">
        <w:rPr>
          <w:rFonts w:ascii="PT Astra Serif" w:hAnsi="PT Astra Serif" w:cs="Arial"/>
          <w:color w:val="000000"/>
          <w:sz w:val="16"/>
          <w:szCs w:val="16"/>
        </w:rPr>
        <w:t>принятое и (или) осуществляемое в ходе предоставления муниципальной услуги (далее - жалоба).</w:t>
      </w:r>
      <w:proofErr w:type="gramEnd"/>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Глава 31. Предмет жалобы</w:t>
      </w:r>
    </w:p>
    <w:p w:rsidR="00981482" w:rsidRPr="00033A18" w:rsidRDefault="00981482" w:rsidP="00BF018C">
      <w:pPr>
        <w:numPr>
          <w:ilvl w:val="0"/>
          <w:numId w:val="2"/>
        </w:numPr>
        <w:tabs>
          <w:tab w:val="left" w:pos="851"/>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lastRenderedPageBreak/>
        <w:t xml:space="preserve">Предметом жалобы являются решения и действия (бездействие) Администрации Целинного района, ее должностных лиц, ГБУ «МФЦ», его работников, </w:t>
      </w:r>
      <w:r w:rsidRPr="00033A18">
        <w:rPr>
          <w:rFonts w:ascii="PT Astra Serif" w:hAnsi="PT Astra Serif" w:cs="Arial"/>
          <w:bCs/>
          <w:color w:val="000000"/>
          <w:sz w:val="16"/>
          <w:szCs w:val="16"/>
        </w:rPr>
        <w:t xml:space="preserve">организаций, предусмотренных </w:t>
      </w:r>
      <w:hyperlink r:id="rId31" w:history="1">
        <w:r w:rsidRPr="00033A18">
          <w:rPr>
            <w:rStyle w:val="af5"/>
            <w:rFonts w:ascii="PT Astra Serif" w:hAnsi="PT Astra Serif" w:cs="Arial"/>
            <w:bCs/>
            <w:color w:val="000000"/>
            <w:sz w:val="16"/>
            <w:szCs w:val="16"/>
          </w:rPr>
          <w:t>частью 1.1 статьи 16</w:t>
        </w:r>
      </w:hyperlink>
      <w:r w:rsidRPr="00033A18">
        <w:rPr>
          <w:rFonts w:ascii="PT Astra Serif" w:hAnsi="PT Astra Serif" w:cs="Arial"/>
          <w:bCs/>
          <w:color w:val="000000"/>
          <w:sz w:val="16"/>
          <w:szCs w:val="16"/>
        </w:rPr>
        <w:t xml:space="preserve"> Федерального закона «Об организации предоставления государственных и муниципальных услуг», их работников, </w:t>
      </w:r>
      <w:r w:rsidRPr="00033A18">
        <w:rPr>
          <w:rFonts w:ascii="PT Astra Serif" w:hAnsi="PT Astra Serif" w:cs="Arial"/>
          <w:color w:val="000000"/>
          <w:sz w:val="16"/>
          <w:szCs w:val="16"/>
        </w:rPr>
        <w:t>принятые (осуществляемые) ими в ходе предоставления муниципальной услуги, в том числе:</w:t>
      </w:r>
    </w:p>
    <w:p w:rsidR="00981482" w:rsidRPr="00033A18" w:rsidRDefault="00981482" w:rsidP="00BF018C">
      <w:pPr>
        <w:numPr>
          <w:ilvl w:val="1"/>
          <w:numId w:val="6"/>
        </w:numPr>
        <w:tabs>
          <w:tab w:val="left" w:pos="851"/>
          <w:tab w:val="left" w:pos="1134"/>
        </w:tabs>
        <w:suppressAutoHyphens/>
        <w:autoSpaceDE w:val="0"/>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нарушение срока регистрации заявления заявителя о предоставлении муниципальной услуги;</w:t>
      </w:r>
    </w:p>
    <w:p w:rsidR="00981482" w:rsidRPr="00033A18" w:rsidRDefault="00981482" w:rsidP="00BF018C">
      <w:pPr>
        <w:numPr>
          <w:ilvl w:val="1"/>
          <w:numId w:val="6"/>
        </w:numPr>
        <w:tabs>
          <w:tab w:val="left" w:pos="851"/>
          <w:tab w:val="left" w:pos="1134"/>
        </w:tabs>
        <w:suppressAutoHyphens/>
        <w:autoSpaceDE w:val="0"/>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нарушение должностными лицами </w:t>
      </w:r>
      <w:proofErr w:type="gramStart"/>
      <w:r w:rsidRPr="00033A18">
        <w:rPr>
          <w:rFonts w:ascii="PT Astra Serif" w:hAnsi="PT Astra Serif" w:cs="Arial"/>
          <w:color w:val="000000"/>
          <w:sz w:val="16"/>
          <w:szCs w:val="16"/>
        </w:rPr>
        <w:t>Администрации Целинного района срока предоставления муниципальной услуги</w:t>
      </w:r>
      <w:proofErr w:type="gramEnd"/>
      <w:r w:rsidRPr="00033A18">
        <w:rPr>
          <w:rFonts w:ascii="PT Astra Serif" w:hAnsi="PT Astra Serif" w:cs="Arial"/>
          <w:color w:val="000000"/>
          <w:sz w:val="16"/>
          <w:szCs w:val="16"/>
        </w:rPr>
        <w:t>;</w:t>
      </w:r>
    </w:p>
    <w:p w:rsidR="00981482" w:rsidRPr="00033A18" w:rsidRDefault="00981482" w:rsidP="00BF018C">
      <w:pPr>
        <w:numPr>
          <w:ilvl w:val="1"/>
          <w:numId w:val="6"/>
        </w:numPr>
        <w:tabs>
          <w:tab w:val="left" w:pos="851"/>
          <w:tab w:val="left" w:pos="1134"/>
        </w:tabs>
        <w:suppressAutoHyphens/>
        <w:autoSpaceDE w:val="0"/>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981482" w:rsidRPr="00033A18" w:rsidRDefault="00981482" w:rsidP="00BF018C">
      <w:pPr>
        <w:numPr>
          <w:ilvl w:val="1"/>
          <w:numId w:val="6"/>
        </w:numPr>
        <w:tabs>
          <w:tab w:val="left" w:pos="851"/>
          <w:tab w:val="left" w:pos="1134"/>
        </w:tabs>
        <w:suppressAutoHyphens/>
        <w:autoSpaceDE w:val="0"/>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981482" w:rsidRPr="00033A18" w:rsidRDefault="00981482" w:rsidP="00BF018C">
      <w:pPr>
        <w:numPr>
          <w:ilvl w:val="1"/>
          <w:numId w:val="6"/>
        </w:numPr>
        <w:tabs>
          <w:tab w:val="left" w:pos="851"/>
          <w:tab w:val="left" w:pos="1134"/>
        </w:tabs>
        <w:suppressAutoHyphens/>
        <w:autoSpaceDE w:val="0"/>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отказ должностных лиц Администрации Целинного района от предоставления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81482" w:rsidRPr="00033A18" w:rsidRDefault="00981482" w:rsidP="00BF018C">
      <w:pPr>
        <w:numPr>
          <w:ilvl w:val="1"/>
          <w:numId w:val="6"/>
        </w:numPr>
        <w:tabs>
          <w:tab w:val="left" w:pos="851"/>
          <w:tab w:val="left" w:pos="1134"/>
        </w:tabs>
        <w:suppressAutoHyphens/>
        <w:autoSpaceDE w:val="0"/>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981482" w:rsidRPr="00033A18" w:rsidRDefault="00981482" w:rsidP="00BF018C">
      <w:pPr>
        <w:numPr>
          <w:ilvl w:val="1"/>
          <w:numId w:val="6"/>
        </w:numPr>
        <w:tabs>
          <w:tab w:val="left" w:pos="851"/>
          <w:tab w:val="left" w:pos="1134"/>
        </w:tabs>
        <w:suppressAutoHyphens/>
        <w:autoSpaceDE w:val="0"/>
        <w:spacing w:after="0" w:line="240" w:lineRule="auto"/>
        <w:ind w:left="0"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отказ Администрации Целинного района, предоставляющей муниципальную услугу, должностного лица Администрации Целинного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1482" w:rsidRPr="00033A18" w:rsidRDefault="00981482" w:rsidP="00BF018C">
      <w:pPr>
        <w:numPr>
          <w:ilvl w:val="1"/>
          <w:numId w:val="6"/>
        </w:numPr>
        <w:tabs>
          <w:tab w:val="left" w:pos="851"/>
          <w:tab w:val="left" w:pos="1134"/>
        </w:tabs>
        <w:suppressAutoHyphens/>
        <w:autoSpaceDE w:val="0"/>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нарушение срока или порядка выдачи документов по результатам предоставления муниципальной услуги;</w:t>
      </w:r>
    </w:p>
    <w:p w:rsidR="00981482" w:rsidRPr="00033A18" w:rsidRDefault="00981482" w:rsidP="00BF018C">
      <w:pPr>
        <w:numPr>
          <w:ilvl w:val="1"/>
          <w:numId w:val="6"/>
        </w:numPr>
        <w:tabs>
          <w:tab w:val="left" w:pos="851"/>
          <w:tab w:val="left" w:pos="1134"/>
        </w:tabs>
        <w:suppressAutoHyphens/>
        <w:autoSpaceDE w:val="0"/>
        <w:spacing w:after="0" w:line="240" w:lineRule="auto"/>
        <w:ind w:left="0"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приостановление должностными лицами Администрации Целинного района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81482" w:rsidRPr="00033A18" w:rsidRDefault="00981482" w:rsidP="00BF018C">
      <w:pPr>
        <w:numPr>
          <w:ilvl w:val="1"/>
          <w:numId w:val="6"/>
        </w:numPr>
        <w:tabs>
          <w:tab w:val="left" w:pos="851"/>
          <w:tab w:val="left" w:pos="1134"/>
        </w:tabs>
        <w:suppressAutoHyphens/>
        <w:autoSpaceDE w:val="0"/>
        <w:spacing w:after="0" w:line="240" w:lineRule="auto"/>
        <w:ind w:left="0"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требование должностными лицами Администрации Целинного района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32" w:history="1">
        <w:r w:rsidRPr="00033A18">
          <w:rPr>
            <w:rStyle w:val="af5"/>
            <w:rFonts w:ascii="PT Astra Serif" w:hAnsi="PT Astra Serif" w:cs="Arial"/>
            <w:color w:val="000000"/>
            <w:sz w:val="16"/>
            <w:szCs w:val="16"/>
          </w:rPr>
          <w:t>пунктом 4 части 1 статьи 7</w:t>
        </w:r>
      </w:hyperlink>
      <w:r w:rsidRPr="00033A18">
        <w:rPr>
          <w:rFonts w:ascii="PT Astra Serif" w:hAnsi="PT Astra Serif" w:cs="Arial"/>
          <w:color w:val="000000"/>
          <w:sz w:val="16"/>
          <w:szCs w:val="16"/>
        </w:rPr>
        <w:t xml:space="preserve"> Федерального закона «Об организации предоставления государственных и муниципальных услуг». </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Глава 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81482" w:rsidRPr="00033A18" w:rsidRDefault="00981482" w:rsidP="00BF018C">
      <w:pPr>
        <w:numPr>
          <w:ilvl w:val="0"/>
          <w:numId w:val="2"/>
        </w:numPr>
        <w:tabs>
          <w:tab w:val="left" w:pos="1134"/>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Жалоба подается в письменной форме на бумажном носителе, в электронной форме в Администрацию Целинного района, ГБУ «МФЦ», либо в Правительство Курганской области, являющееся учредителем ГБУ «МФЦ» (далее - учредитель ГБУ «МФЦ»), а также в организации, предусмотренные частью 1.1 статьи 16 Федерального закона «Об организации предоставления государственных и муниципальных услуг».</w:t>
      </w:r>
    </w:p>
    <w:p w:rsidR="00981482" w:rsidRPr="00033A18" w:rsidRDefault="00981482" w:rsidP="00BF018C">
      <w:pPr>
        <w:numPr>
          <w:ilvl w:val="0"/>
          <w:numId w:val="2"/>
        </w:numPr>
        <w:tabs>
          <w:tab w:val="left" w:pos="1134"/>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Жалобы на решения и действия (бездействие) Главы Целинного района, рассматриваются непосредственно Главой Целинного района.</w:t>
      </w:r>
    </w:p>
    <w:p w:rsidR="00981482" w:rsidRPr="00033A18" w:rsidRDefault="00981482" w:rsidP="00BF018C">
      <w:pPr>
        <w:numPr>
          <w:ilvl w:val="0"/>
          <w:numId w:val="2"/>
        </w:numPr>
        <w:tabs>
          <w:tab w:val="left" w:pos="1134"/>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Жалобы на решения и действия (бездействие) работника ГБУ «МФЦ» подаются директору ГБУ «МФЦ».</w:t>
      </w:r>
    </w:p>
    <w:p w:rsidR="00981482" w:rsidRPr="00033A18" w:rsidRDefault="00981482" w:rsidP="00BF018C">
      <w:pPr>
        <w:numPr>
          <w:ilvl w:val="0"/>
          <w:numId w:val="2"/>
        </w:numPr>
        <w:tabs>
          <w:tab w:val="left" w:pos="1134"/>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Жалобы на решения и действия (бездействие) ГБУ «МФЦ» подаются учредителю ГБУ «МФЦ».</w:t>
      </w:r>
    </w:p>
    <w:p w:rsidR="00981482" w:rsidRPr="00033A18" w:rsidRDefault="00981482" w:rsidP="00BF018C">
      <w:pPr>
        <w:numPr>
          <w:ilvl w:val="0"/>
          <w:numId w:val="2"/>
        </w:numPr>
        <w:tabs>
          <w:tab w:val="left" w:pos="1134"/>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981482" w:rsidRPr="00033A18" w:rsidRDefault="00981482" w:rsidP="00033A18">
      <w:pPr>
        <w:tabs>
          <w:tab w:val="left" w:pos="1134"/>
        </w:tabs>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Глава 33. Порядок подачи и рассмотрения жалобы</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Жалоба подается в Администрацию Целинного р</w:t>
      </w:r>
      <w:r w:rsidRPr="00033A18">
        <w:rPr>
          <w:rFonts w:ascii="PT Astra Serif" w:hAnsi="PT Astra Serif" w:cs="Arial"/>
          <w:bCs/>
          <w:color w:val="000000"/>
          <w:sz w:val="16"/>
          <w:szCs w:val="16"/>
        </w:rPr>
        <w:t xml:space="preserve">айона, в ГБУ «МФЦ», учредителю ГБУ «МФЦ», в организации, предусмотренные </w:t>
      </w:r>
      <w:hyperlink r:id="rId33" w:history="1">
        <w:r w:rsidRPr="00033A18">
          <w:rPr>
            <w:rStyle w:val="af5"/>
            <w:rFonts w:ascii="PT Astra Serif" w:hAnsi="PT Astra Serif" w:cs="Arial"/>
            <w:bCs/>
            <w:color w:val="000000"/>
            <w:sz w:val="16"/>
            <w:szCs w:val="16"/>
          </w:rPr>
          <w:t>частью 1.1 статьи 16</w:t>
        </w:r>
      </w:hyperlink>
      <w:r w:rsidRPr="00033A18">
        <w:rPr>
          <w:rFonts w:ascii="PT Astra Serif" w:hAnsi="PT Astra Serif" w:cs="Arial"/>
          <w:bCs/>
          <w:color w:val="000000"/>
          <w:sz w:val="16"/>
          <w:szCs w:val="16"/>
        </w:rPr>
        <w:t xml:space="preserve"> Федерального закона «Об организации предоставления государственных и муниципальных услуг»,</w:t>
      </w:r>
      <w:r w:rsidRPr="00033A18">
        <w:rPr>
          <w:rFonts w:ascii="PT Astra Serif" w:hAnsi="PT Astra Serif" w:cs="Arial"/>
          <w:color w:val="000000"/>
          <w:sz w:val="16"/>
          <w:szCs w:val="16"/>
        </w:rPr>
        <w:t xml:space="preserve"> в письменной форме, в том числе при личном приеме заявителя или в электронном виде.</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 xml:space="preserve">Прием жалоб в письменной форме осуществляется должностными лицами  Администрации Целинного района, </w:t>
      </w:r>
      <w:r w:rsidRPr="00033A18">
        <w:rPr>
          <w:rFonts w:ascii="PT Astra Serif" w:hAnsi="PT Astra Serif" w:cs="Arial"/>
          <w:bCs/>
          <w:color w:val="000000"/>
          <w:sz w:val="16"/>
          <w:szCs w:val="16"/>
        </w:rPr>
        <w:t xml:space="preserve">ГБУ «МФЦ», учредителя ГБУ «МФЦ», организаций, предусмотренных </w:t>
      </w:r>
      <w:hyperlink r:id="rId34" w:history="1">
        <w:r w:rsidRPr="00033A18">
          <w:rPr>
            <w:rStyle w:val="af5"/>
            <w:rFonts w:ascii="PT Astra Serif" w:hAnsi="PT Astra Serif" w:cs="Arial"/>
            <w:bCs/>
            <w:color w:val="000000"/>
            <w:sz w:val="16"/>
            <w:szCs w:val="16"/>
          </w:rPr>
          <w:t>частью 1.1 статьи 16</w:t>
        </w:r>
      </w:hyperlink>
      <w:r w:rsidRPr="00033A18">
        <w:rPr>
          <w:rFonts w:ascii="PT Astra Serif" w:hAnsi="PT Astra Serif" w:cs="Arial"/>
          <w:bCs/>
          <w:color w:val="000000"/>
          <w:sz w:val="16"/>
          <w:szCs w:val="16"/>
        </w:rPr>
        <w:t xml:space="preserve"> Федерального закона «Об организации предоставления государственных и муниципальных услуг»</w:t>
      </w:r>
      <w:r w:rsidRPr="00033A18">
        <w:rPr>
          <w:rFonts w:ascii="PT Astra Serif" w:hAnsi="PT Astra Serif" w:cs="Arial"/>
          <w:color w:val="000000"/>
          <w:sz w:val="16"/>
          <w:szCs w:val="16"/>
        </w:rPr>
        <w:t>,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w:t>
      </w:r>
      <w:proofErr w:type="gramEnd"/>
      <w:r w:rsidRPr="00033A18">
        <w:rPr>
          <w:rFonts w:ascii="PT Astra Serif" w:hAnsi="PT Astra Serif" w:cs="Arial"/>
          <w:color w:val="000000"/>
          <w:sz w:val="16"/>
          <w:szCs w:val="16"/>
        </w:rPr>
        <w:t xml:space="preserve"> получен результат муниципальной услуги в соответствии с главами 3 и 25 Административного регламента, либо по месту нахождения учредителя </w:t>
      </w:r>
      <w:r w:rsidRPr="00033A18">
        <w:rPr>
          <w:rFonts w:ascii="PT Astra Serif" w:hAnsi="PT Astra Serif" w:cs="Arial"/>
          <w:bCs/>
          <w:color w:val="000000"/>
          <w:sz w:val="16"/>
          <w:szCs w:val="16"/>
        </w:rPr>
        <w:t xml:space="preserve">ГБУ «МФЦ» или организации, предусмотренной </w:t>
      </w:r>
      <w:hyperlink r:id="rId35" w:history="1">
        <w:r w:rsidRPr="00033A18">
          <w:rPr>
            <w:rStyle w:val="af5"/>
            <w:rFonts w:ascii="PT Astra Serif" w:hAnsi="PT Astra Serif" w:cs="Arial"/>
            <w:bCs/>
            <w:color w:val="000000"/>
            <w:sz w:val="16"/>
            <w:szCs w:val="16"/>
          </w:rPr>
          <w:t>частью 1.1 статьи 16</w:t>
        </w:r>
      </w:hyperlink>
      <w:r w:rsidRPr="00033A18">
        <w:rPr>
          <w:rFonts w:ascii="PT Astra Serif" w:hAnsi="PT Astra Serif" w:cs="Arial"/>
          <w:bCs/>
          <w:color w:val="000000"/>
          <w:sz w:val="16"/>
          <w:szCs w:val="16"/>
        </w:rPr>
        <w:t xml:space="preserve"> Федерального закона «Об организации предоставления государственных и муниципальных услуг»</w:t>
      </w:r>
      <w:r w:rsidRPr="00033A18">
        <w:rPr>
          <w:rFonts w:ascii="PT Astra Serif" w:hAnsi="PT Astra Serif" w:cs="Arial"/>
          <w:color w:val="000000"/>
          <w:sz w:val="16"/>
          <w:szCs w:val="16"/>
        </w:rPr>
        <w:t>). Жалоба в письменной форме может быть также направлена по почте.</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 </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электронном виде жалоба может быть подана заявителем при помощи ЕПГУ, с использованием сети «Интернет», официального сайта.</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При подаче жалобы в электронном виде документ, указанный в абзаце четвёртом пункта 154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Жалоба на решение и (или) действие (бездействие) Администрации Целинного района и (или) ее должностных лиц может быть подана заявителем через ГБУ «МФЦ» </w:t>
      </w:r>
      <w:r w:rsidRPr="00033A18">
        <w:rPr>
          <w:rFonts w:ascii="PT Astra Serif" w:hAnsi="PT Astra Serif" w:cs="Arial"/>
          <w:i/>
          <w:color w:val="000000"/>
          <w:sz w:val="16"/>
          <w:szCs w:val="16"/>
        </w:rPr>
        <w:t>(при наличии соответствующего соглашения)</w:t>
      </w:r>
      <w:r w:rsidRPr="00033A18">
        <w:rPr>
          <w:rFonts w:ascii="PT Astra Serif" w:hAnsi="PT Astra Serif" w:cs="Arial"/>
          <w:color w:val="000000"/>
          <w:sz w:val="16"/>
          <w:szCs w:val="16"/>
        </w:rPr>
        <w:t>. При поступлении жалобы ГБУ «МФЦ» обеспечивает ее передачу в Администрацию Целинного района в порядке и сроки, которые установлены соглашением о взаимодействии между ГБУ «МФЦ» и Администрацией Целинного района (далее - соглашение о взаимодействии), но не позднее следующего рабочего дня со дня поступления жалобы.</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Жалоба на решения и (или) действия (бездействие) Администрации Целинного района, ее должностных лиц,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w:t>
      </w:r>
      <w:r w:rsidRPr="00033A18">
        <w:rPr>
          <w:rFonts w:ascii="PT Astra Serif" w:hAnsi="PT Astra Serif" w:cs="Arial"/>
          <w:color w:val="000000"/>
          <w:sz w:val="16"/>
          <w:szCs w:val="16"/>
          <w:vertAlign w:val="superscript"/>
        </w:rPr>
        <w:t>2</w:t>
      </w:r>
      <w:r w:rsidRPr="00033A18">
        <w:rPr>
          <w:rFonts w:ascii="PT Astra Serif" w:hAnsi="PT Astra Serif" w:cs="Arial"/>
          <w:color w:val="000000"/>
          <w:sz w:val="16"/>
          <w:szCs w:val="16"/>
        </w:rPr>
        <w:t xml:space="preserve"> Федерального закона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roofErr w:type="gramEnd"/>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Жалоба должна содержать:</w:t>
      </w:r>
    </w:p>
    <w:p w:rsidR="00981482" w:rsidRPr="00033A18" w:rsidRDefault="00981482" w:rsidP="00BF018C">
      <w:pPr>
        <w:numPr>
          <w:ilvl w:val="1"/>
          <w:numId w:val="2"/>
        </w:numPr>
        <w:tabs>
          <w:tab w:val="clear" w:pos="454"/>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наименование Администрации Целинного района</w:t>
      </w:r>
      <w:r w:rsidRPr="00033A18">
        <w:rPr>
          <w:rFonts w:ascii="PT Astra Serif" w:hAnsi="PT Astra Serif" w:cs="Arial"/>
          <w:b/>
          <w:bCs/>
          <w:color w:val="000000"/>
          <w:sz w:val="16"/>
          <w:szCs w:val="16"/>
        </w:rPr>
        <w:t xml:space="preserve">, </w:t>
      </w:r>
      <w:r w:rsidRPr="00033A18">
        <w:rPr>
          <w:rFonts w:ascii="PT Astra Serif" w:hAnsi="PT Astra Serif" w:cs="Arial"/>
          <w:color w:val="000000"/>
          <w:sz w:val="16"/>
          <w:szCs w:val="16"/>
        </w:rPr>
        <w:t xml:space="preserve">ее должностного лица, наименование ГБУ «МФЦ», его директора и (или) работника, наименование организаций, предусмотренных </w:t>
      </w:r>
      <w:hyperlink r:id="rId36" w:history="1">
        <w:r w:rsidRPr="00033A18">
          <w:rPr>
            <w:rStyle w:val="af5"/>
            <w:rFonts w:ascii="PT Astra Serif" w:hAnsi="PT Astra Serif" w:cs="Arial"/>
            <w:color w:val="000000"/>
            <w:sz w:val="16"/>
            <w:szCs w:val="16"/>
          </w:rPr>
          <w:t>частью 1.1 статьи 16</w:t>
        </w:r>
      </w:hyperlink>
      <w:r w:rsidRPr="00033A18">
        <w:rPr>
          <w:rFonts w:ascii="PT Astra Serif" w:hAnsi="PT Astra Serif" w:cs="Arial"/>
          <w:color w:val="000000"/>
          <w:sz w:val="16"/>
          <w:szCs w:val="16"/>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81482" w:rsidRPr="00033A18" w:rsidRDefault="00981482" w:rsidP="00BF018C">
      <w:pPr>
        <w:numPr>
          <w:ilvl w:val="1"/>
          <w:numId w:val="2"/>
        </w:numPr>
        <w:tabs>
          <w:tab w:val="clear" w:pos="454"/>
        </w:tabs>
        <w:suppressAutoHyphens/>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1482" w:rsidRPr="00033A18" w:rsidRDefault="00981482" w:rsidP="00BF018C">
      <w:pPr>
        <w:numPr>
          <w:ilvl w:val="1"/>
          <w:numId w:val="2"/>
        </w:numPr>
        <w:tabs>
          <w:tab w:val="clear" w:pos="454"/>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сведения об обжалуемых решениях и действиях (бездействии) Администрации Целинного района, ее должностного лица, ГБУ «МФЦ», его работника, организаций, предусмотренных </w:t>
      </w:r>
      <w:hyperlink r:id="rId37" w:history="1">
        <w:r w:rsidRPr="00033A18">
          <w:rPr>
            <w:rStyle w:val="af5"/>
            <w:rFonts w:ascii="PT Astra Serif" w:hAnsi="PT Astra Serif" w:cs="Arial"/>
            <w:color w:val="000000"/>
            <w:sz w:val="16"/>
            <w:szCs w:val="16"/>
          </w:rPr>
          <w:t>частью 1.1 статьи 16</w:t>
        </w:r>
      </w:hyperlink>
      <w:r w:rsidRPr="00033A18">
        <w:rPr>
          <w:rFonts w:ascii="PT Astra Serif" w:hAnsi="PT Astra Serif" w:cs="Arial"/>
          <w:color w:val="000000"/>
          <w:sz w:val="16"/>
          <w:szCs w:val="16"/>
        </w:rPr>
        <w:t xml:space="preserve"> Федерального закона «Об организации предоставления государственных и муниципальных услуг» закона, их работников;</w:t>
      </w:r>
    </w:p>
    <w:p w:rsidR="00981482" w:rsidRPr="00033A18" w:rsidRDefault="00981482" w:rsidP="00BF018C">
      <w:pPr>
        <w:numPr>
          <w:ilvl w:val="1"/>
          <w:numId w:val="2"/>
        </w:numPr>
        <w:tabs>
          <w:tab w:val="clear" w:pos="454"/>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доводы, на основании которых заявитель не согласен с решением и действием (бездействием) Администрации Целинного района, ее должностного лица, ГБУ «МФЦ», его работника, организаций, предусмотренных </w:t>
      </w:r>
      <w:hyperlink r:id="rId38" w:history="1">
        <w:r w:rsidRPr="00033A18">
          <w:rPr>
            <w:rStyle w:val="af5"/>
            <w:rFonts w:ascii="PT Astra Serif" w:hAnsi="PT Astra Serif" w:cs="Arial"/>
            <w:color w:val="000000"/>
            <w:sz w:val="16"/>
            <w:szCs w:val="16"/>
          </w:rPr>
          <w:t>частью 1.1 статьи 16</w:t>
        </w:r>
      </w:hyperlink>
      <w:r w:rsidRPr="00033A18">
        <w:rPr>
          <w:rFonts w:ascii="PT Astra Serif" w:hAnsi="PT Astra Serif" w:cs="Arial"/>
          <w:color w:val="000000"/>
          <w:sz w:val="16"/>
          <w:szCs w:val="16"/>
        </w:rPr>
        <w:t xml:space="preserve">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Глава 34. Сроки рассмотрения жалобы</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 xml:space="preserve">Жалоба, поступившая в Администрацию Целинного района, ГБУ «МФЦ», учредителю ГБУ «МФЦ», в организации, предусмотренные </w:t>
      </w:r>
      <w:hyperlink r:id="rId39" w:history="1">
        <w:r w:rsidRPr="00033A18">
          <w:rPr>
            <w:rStyle w:val="af5"/>
            <w:rFonts w:ascii="PT Astra Serif" w:hAnsi="PT Astra Serif" w:cs="Arial"/>
            <w:color w:val="000000"/>
            <w:sz w:val="16"/>
            <w:szCs w:val="16"/>
          </w:rPr>
          <w:t>частью 1.1 статьи 16</w:t>
        </w:r>
      </w:hyperlink>
      <w:r w:rsidRPr="00033A18">
        <w:rPr>
          <w:rFonts w:ascii="PT Astra Serif" w:hAnsi="PT Astra Serif" w:cs="Arial"/>
          <w:color w:val="000000"/>
          <w:sz w:val="16"/>
          <w:szCs w:val="16"/>
        </w:rPr>
        <w:t xml:space="preserve"> Федерального закона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Целинного района, ГБУ «МФЦ», организаций, предусмотренных </w:t>
      </w:r>
      <w:hyperlink r:id="rId40" w:history="1">
        <w:r w:rsidRPr="00033A18">
          <w:rPr>
            <w:rStyle w:val="af5"/>
            <w:rFonts w:ascii="PT Astra Serif" w:hAnsi="PT Astra Serif" w:cs="Arial"/>
            <w:color w:val="000000"/>
            <w:sz w:val="16"/>
            <w:szCs w:val="16"/>
          </w:rPr>
          <w:t>частью 1.1 статьи 16</w:t>
        </w:r>
      </w:hyperlink>
      <w:r w:rsidRPr="00033A18">
        <w:rPr>
          <w:rFonts w:ascii="PT Astra Serif" w:hAnsi="PT Astra Serif" w:cs="Arial"/>
          <w:color w:val="000000"/>
          <w:sz w:val="16"/>
          <w:szCs w:val="16"/>
        </w:rPr>
        <w:t xml:space="preserve"> Федерального закона «Об организации предоставления государственных</w:t>
      </w:r>
      <w:proofErr w:type="gramEnd"/>
      <w:r w:rsidRPr="00033A18">
        <w:rPr>
          <w:rFonts w:ascii="PT Astra Serif" w:hAnsi="PT Astra Serif" w:cs="Arial"/>
          <w:color w:val="000000"/>
          <w:sz w:val="16"/>
          <w:szCs w:val="16"/>
        </w:rPr>
        <w:t xml:space="preserve"> и муниципальных услуг»,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Глава 35. Результат рассмотрения жалобы</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По результатам рассмотрения жалобы принимается одно из следующих решений:</w:t>
      </w:r>
    </w:p>
    <w:p w:rsidR="00981482" w:rsidRPr="00033A18" w:rsidRDefault="00981482" w:rsidP="00BF018C">
      <w:pPr>
        <w:numPr>
          <w:ilvl w:val="1"/>
          <w:numId w:val="2"/>
        </w:numPr>
        <w:tabs>
          <w:tab w:val="clear" w:pos="454"/>
        </w:tabs>
        <w:suppressAutoHyphens/>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81482" w:rsidRPr="00033A18" w:rsidRDefault="00981482" w:rsidP="00BF018C">
      <w:pPr>
        <w:numPr>
          <w:ilvl w:val="1"/>
          <w:numId w:val="2"/>
        </w:numPr>
        <w:tabs>
          <w:tab w:val="clear" w:pos="454"/>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удовлетворении жалобы отказывается.</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Основания для приостановления рассмотрения жалобы отсутствуют.</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Администрация Целинного района, </w:t>
      </w:r>
      <w:r w:rsidRPr="00033A18">
        <w:rPr>
          <w:rFonts w:ascii="PT Astra Serif" w:hAnsi="PT Astra Serif" w:cs="Arial"/>
          <w:bCs/>
          <w:color w:val="000000"/>
          <w:sz w:val="16"/>
          <w:szCs w:val="16"/>
        </w:rPr>
        <w:t>ГБУ «МФЦ»,</w:t>
      </w:r>
      <w:r w:rsidRPr="00033A18">
        <w:rPr>
          <w:rFonts w:ascii="PT Astra Serif" w:hAnsi="PT Astra Serif" w:cs="Arial"/>
          <w:color w:val="000000"/>
          <w:sz w:val="16"/>
          <w:szCs w:val="16"/>
        </w:rPr>
        <w:t xml:space="preserve"> учредитель </w:t>
      </w:r>
      <w:r w:rsidRPr="00033A18">
        <w:rPr>
          <w:rFonts w:ascii="PT Astra Serif" w:hAnsi="PT Astra Serif" w:cs="Arial"/>
          <w:bCs/>
          <w:color w:val="000000"/>
          <w:sz w:val="16"/>
          <w:szCs w:val="16"/>
        </w:rPr>
        <w:t xml:space="preserve">ГБУ «МФЦ», организации, предусмотренные </w:t>
      </w:r>
      <w:hyperlink r:id="rId41" w:history="1">
        <w:r w:rsidRPr="00033A18">
          <w:rPr>
            <w:rStyle w:val="af5"/>
            <w:rFonts w:ascii="PT Astra Serif" w:hAnsi="PT Astra Serif" w:cs="Arial"/>
            <w:bCs/>
            <w:color w:val="000000"/>
            <w:sz w:val="16"/>
            <w:szCs w:val="16"/>
          </w:rPr>
          <w:t>частью 1.1 статьи 16</w:t>
        </w:r>
      </w:hyperlink>
      <w:r w:rsidRPr="00033A18">
        <w:rPr>
          <w:rFonts w:ascii="PT Astra Serif" w:hAnsi="PT Astra Serif" w:cs="Arial"/>
          <w:bCs/>
          <w:color w:val="000000"/>
          <w:sz w:val="16"/>
          <w:szCs w:val="16"/>
        </w:rPr>
        <w:t xml:space="preserve"> Федерального закона «Об организации предоставления государственных и муниципальных услуг»,</w:t>
      </w:r>
      <w:r w:rsidRPr="00033A18">
        <w:rPr>
          <w:rFonts w:ascii="PT Astra Serif" w:hAnsi="PT Astra Serif" w:cs="Arial"/>
          <w:color w:val="000000"/>
          <w:sz w:val="16"/>
          <w:szCs w:val="16"/>
        </w:rPr>
        <w:t xml:space="preserve"> отказывают в удовлетворении жалобы в следующих случаях:</w:t>
      </w:r>
    </w:p>
    <w:p w:rsidR="00981482" w:rsidRPr="00033A18" w:rsidRDefault="00981482" w:rsidP="00BF018C">
      <w:pPr>
        <w:numPr>
          <w:ilvl w:val="1"/>
          <w:numId w:val="2"/>
        </w:numPr>
        <w:tabs>
          <w:tab w:val="clear" w:pos="454"/>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наличие вступившего в законную силу решения суда, арбитражного суда по жалобе о том же предмете и по тем же основаниям;</w:t>
      </w:r>
    </w:p>
    <w:p w:rsidR="00981482" w:rsidRPr="00033A18" w:rsidRDefault="00981482" w:rsidP="00BF018C">
      <w:pPr>
        <w:numPr>
          <w:ilvl w:val="1"/>
          <w:numId w:val="2"/>
        </w:numPr>
        <w:tabs>
          <w:tab w:val="clear" w:pos="454"/>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подача жалобы лицом, полномочия которого не подтверждены в порядке, установленном законодательством Российской Федерации;</w:t>
      </w:r>
    </w:p>
    <w:p w:rsidR="00981482" w:rsidRPr="00033A18" w:rsidRDefault="00981482" w:rsidP="00BF018C">
      <w:pPr>
        <w:numPr>
          <w:ilvl w:val="1"/>
          <w:numId w:val="2"/>
        </w:numPr>
        <w:tabs>
          <w:tab w:val="clear" w:pos="454"/>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81482" w:rsidRPr="00033A18" w:rsidRDefault="00981482" w:rsidP="00BF018C">
      <w:pPr>
        <w:numPr>
          <w:ilvl w:val="0"/>
          <w:numId w:val="2"/>
        </w:numPr>
        <w:tabs>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981482" w:rsidRPr="00033A18" w:rsidRDefault="00981482" w:rsidP="00BF018C">
      <w:pPr>
        <w:numPr>
          <w:ilvl w:val="0"/>
          <w:numId w:val="2"/>
        </w:numPr>
        <w:tabs>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ответе по результатам рассмотрения жалобы указываются:</w:t>
      </w:r>
    </w:p>
    <w:p w:rsidR="00981482" w:rsidRPr="00033A18" w:rsidRDefault="00981482" w:rsidP="00BF018C">
      <w:pPr>
        <w:numPr>
          <w:ilvl w:val="1"/>
          <w:numId w:val="2"/>
        </w:numPr>
        <w:tabs>
          <w:tab w:val="clear" w:pos="454"/>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наименование Администрации Целинного района</w:t>
      </w:r>
      <w:r w:rsidRPr="00033A18">
        <w:rPr>
          <w:rFonts w:ascii="PT Astra Serif" w:hAnsi="PT Astra Serif" w:cs="Arial"/>
          <w:bCs/>
          <w:color w:val="000000"/>
          <w:sz w:val="16"/>
          <w:szCs w:val="16"/>
        </w:rPr>
        <w:t xml:space="preserve">, ГБУ МФЦ, учредителя ГБУ «МФЦ», организации, предусмотренной </w:t>
      </w:r>
      <w:hyperlink r:id="rId42" w:history="1">
        <w:r w:rsidRPr="00033A18">
          <w:rPr>
            <w:rStyle w:val="af5"/>
            <w:rFonts w:ascii="PT Astra Serif" w:hAnsi="PT Astra Serif" w:cs="Arial"/>
            <w:bCs/>
            <w:color w:val="000000"/>
            <w:sz w:val="16"/>
            <w:szCs w:val="16"/>
          </w:rPr>
          <w:t>частью 1.1 статьи 16</w:t>
        </w:r>
      </w:hyperlink>
      <w:r w:rsidRPr="00033A18">
        <w:rPr>
          <w:rFonts w:ascii="PT Astra Serif" w:hAnsi="PT Astra Serif" w:cs="Arial"/>
          <w:bCs/>
          <w:color w:val="000000"/>
          <w:sz w:val="16"/>
          <w:szCs w:val="16"/>
        </w:rPr>
        <w:t xml:space="preserve"> Федерального закона «Об организации предоставления государственных и муниципальных услуг»,</w:t>
      </w:r>
      <w:r w:rsidRPr="00033A18">
        <w:rPr>
          <w:rFonts w:ascii="PT Astra Serif" w:hAnsi="PT Astra Serif" w:cs="Arial"/>
          <w:color w:val="000000"/>
          <w:sz w:val="16"/>
          <w:szCs w:val="16"/>
        </w:rPr>
        <w:t xml:space="preserve"> рассмотревшей жалобу, </w:t>
      </w:r>
    </w:p>
    <w:p w:rsidR="00981482" w:rsidRPr="00033A18" w:rsidRDefault="00981482" w:rsidP="00BF018C">
      <w:pPr>
        <w:numPr>
          <w:ilvl w:val="1"/>
          <w:numId w:val="2"/>
        </w:numPr>
        <w:tabs>
          <w:tab w:val="clear" w:pos="454"/>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должность, фамилия, имя, отчество (при наличии) ее должностного лица, принявшего решение по жалобе;</w:t>
      </w:r>
    </w:p>
    <w:p w:rsidR="00981482" w:rsidRPr="00033A18" w:rsidRDefault="00981482" w:rsidP="00BF018C">
      <w:pPr>
        <w:numPr>
          <w:ilvl w:val="1"/>
          <w:numId w:val="2"/>
        </w:numPr>
        <w:tabs>
          <w:tab w:val="clear" w:pos="454"/>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номер, дата, место принятия решения, включая сведения о должностном лице, решение или действие (бездействие) которого обжалуется;</w:t>
      </w:r>
    </w:p>
    <w:p w:rsidR="00981482" w:rsidRPr="00033A18" w:rsidRDefault="00981482" w:rsidP="00BF018C">
      <w:pPr>
        <w:numPr>
          <w:ilvl w:val="1"/>
          <w:numId w:val="2"/>
        </w:numPr>
        <w:tabs>
          <w:tab w:val="clear" w:pos="454"/>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фамилия, имя, отчество (при наличии) или наименование заявителя;</w:t>
      </w:r>
    </w:p>
    <w:p w:rsidR="00981482" w:rsidRPr="00033A18" w:rsidRDefault="00981482" w:rsidP="00BF018C">
      <w:pPr>
        <w:numPr>
          <w:ilvl w:val="1"/>
          <w:numId w:val="2"/>
        </w:numPr>
        <w:tabs>
          <w:tab w:val="clear" w:pos="454"/>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основания для принятия решения по жалобе;</w:t>
      </w:r>
    </w:p>
    <w:p w:rsidR="00981482" w:rsidRPr="00033A18" w:rsidRDefault="00981482" w:rsidP="00BF018C">
      <w:pPr>
        <w:numPr>
          <w:ilvl w:val="1"/>
          <w:numId w:val="2"/>
        </w:numPr>
        <w:tabs>
          <w:tab w:val="clear" w:pos="454"/>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принятое по жалобе решение;</w:t>
      </w:r>
    </w:p>
    <w:p w:rsidR="00981482" w:rsidRPr="00033A18" w:rsidRDefault="00981482" w:rsidP="00BF018C">
      <w:pPr>
        <w:numPr>
          <w:ilvl w:val="1"/>
          <w:numId w:val="2"/>
        </w:numPr>
        <w:tabs>
          <w:tab w:val="clear" w:pos="454"/>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случае</w:t>
      </w:r>
      <w:proofErr w:type="gramStart"/>
      <w:r w:rsidRPr="00033A18">
        <w:rPr>
          <w:rFonts w:ascii="PT Astra Serif" w:hAnsi="PT Astra Serif" w:cs="Arial"/>
          <w:color w:val="000000"/>
          <w:sz w:val="16"/>
          <w:szCs w:val="16"/>
        </w:rPr>
        <w:t>,</w:t>
      </w:r>
      <w:proofErr w:type="gramEnd"/>
      <w:r w:rsidRPr="00033A18">
        <w:rPr>
          <w:rFonts w:ascii="PT Astra Serif" w:hAnsi="PT Astra Serif" w:cs="Arial"/>
          <w:color w:val="000000"/>
          <w:sz w:val="16"/>
          <w:szCs w:val="16"/>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81482" w:rsidRPr="00033A18" w:rsidRDefault="00981482" w:rsidP="00BF018C">
      <w:pPr>
        <w:numPr>
          <w:ilvl w:val="1"/>
          <w:numId w:val="2"/>
        </w:numPr>
        <w:tabs>
          <w:tab w:val="clear" w:pos="454"/>
          <w:tab w:val="left" w:pos="993"/>
        </w:tabs>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сведения о порядке обжалования принятого по жалобе решения.</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Ответ по результатам рассмотрения жалобы подписывается уполномоченным на рассмотрение жалобы должностным лицом Администрации Целинного района, </w:t>
      </w:r>
      <w:r w:rsidRPr="00033A18">
        <w:rPr>
          <w:rFonts w:ascii="PT Astra Serif" w:hAnsi="PT Astra Serif" w:cs="Arial"/>
          <w:bCs/>
          <w:color w:val="000000"/>
          <w:sz w:val="16"/>
          <w:szCs w:val="16"/>
        </w:rPr>
        <w:t xml:space="preserve">ГБУ «МФЦ», учредителя ГБУ «МФЦ», организации, предусмотренной </w:t>
      </w:r>
      <w:hyperlink r:id="rId43" w:history="1">
        <w:r w:rsidRPr="00033A18">
          <w:rPr>
            <w:rStyle w:val="af5"/>
            <w:rFonts w:ascii="PT Astra Serif" w:hAnsi="PT Astra Serif" w:cs="Arial"/>
            <w:bCs/>
            <w:color w:val="000000"/>
            <w:sz w:val="16"/>
            <w:szCs w:val="16"/>
          </w:rPr>
          <w:t>частью 1.1 статьи 16</w:t>
        </w:r>
      </w:hyperlink>
      <w:r w:rsidRPr="00033A18">
        <w:rPr>
          <w:rFonts w:ascii="PT Astra Serif" w:hAnsi="PT Astra Serif" w:cs="Arial"/>
          <w:bCs/>
          <w:color w:val="000000"/>
          <w:sz w:val="16"/>
          <w:szCs w:val="16"/>
        </w:rPr>
        <w:t xml:space="preserve"> Федерального закона «Об организации предоставления государственных и муниципальных услуг».</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bCs/>
          <w:color w:val="000000"/>
          <w:sz w:val="16"/>
          <w:szCs w:val="1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района, ГБУ «МФЦ», должностное лицо учредителя ГБУ «МФЦ», организаций, предусмотренных </w:t>
      </w:r>
      <w:hyperlink r:id="rId44" w:history="1">
        <w:r w:rsidRPr="00033A18">
          <w:rPr>
            <w:rStyle w:val="af5"/>
            <w:rFonts w:ascii="PT Astra Serif" w:hAnsi="PT Astra Serif" w:cs="Arial"/>
            <w:bCs/>
            <w:color w:val="000000"/>
            <w:sz w:val="16"/>
            <w:szCs w:val="16"/>
          </w:rPr>
          <w:t>частью 1.1 статьи 16</w:t>
        </w:r>
      </w:hyperlink>
      <w:r w:rsidRPr="00033A18">
        <w:rPr>
          <w:rFonts w:ascii="PT Astra Serif" w:hAnsi="PT Astra Serif" w:cs="Arial"/>
          <w:bCs/>
          <w:color w:val="000000"/>
          <w:sz w:val="16"/>
          <w:szCs w:val="16"/>
        </w:rPr>
        <w:t xml:space="preserve"> Федерального закона «Об организации предоставления государственных и муниципальных услуг», незамедлительно</w:t>
      </w:r>
      <w:proofErr w:type="gramEnd"/>
      <w:r w:rsidRPr="00033A18">
        <w:rPr>
          <w:rFonts w:ascii="PT Astra Serif" w:hAnsi="PT Astra Serif" w:cs="Arial"/>
          <w:bCs/>
          <w:color w:val="000000"/>
          <w:sz w:val="16"/>
          <w:szCs w:val="16"/>
        </w:rPr>
        <w:t xml:space="preserve"> направляет соответствующие материалы в органы прокуратуры. </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Целинного района, </w:t>
      </w:r>
      <w:r w:rsidRPr="00033A18">
        <w:rPr>
          <w:rFonts w:ascii="PT Astra Serif" w:hAnsi="PT Astra Serif" w:cs="Arial"/>
          <w:bCs/>
          <w:color w:val="000000"/>
          <w:sz w:val="16"/>
          <w:szCs w:val="16"/>
        </w:rPr>
        <w:t>ГБУ «МФЦ»,</w:t>
      </w:r>
      <w:r w:rsidRPr="00033A18">
        <w:rPr>
          <w:rFonts w:ascii="PT Astra Serif" w:hAnsi="PT Astra Serif" w:cs="Arial"/>
          <w:color w:val="000000"/>
          <w:sz w:val="16"/>
          <w:szCs w:val="16"/>
        </w:rPr>
        <w:t xml:space="preserve"> должностное лицо, уполномоченное на рассмотрение жалоб учредителя</w:t>
      </w:r>
      <w:r w:rsidRPr="00033A18">
        <w:rPr>
          <w:rFonts w:ascii="PT Astra Serif" w:hAnsi="PT Astra Serif" w:cs="Arial"/>
          <w:bCs/>
          <w:color w:val="000000"/>
          <w:sz w:val="16"/>
          <w:szCs w:val="16"/>
        </w:rPr>
        <w:t xml:space="preserve"> ГБУ «МФЦ»,</w:t>
      </w:r>
      <w:r w:rsidRPr="00033A18">
        <w:rPr>
          <w:rFonts w:ascii="PT Astra Serif" w:hAnsi="PT Astra Serif" w:cs="Arial"/>
          <w:color w:val="000000"/>
          <w:sz w:val="16"/>
          <w:szCs w:val="16"/>
        </w:rPr>
        <w:t xml:space="preserve"> </w:t>
      </w:r>
      <w:r w:rsidRPr="00033A18">
        <w:rPr>
          <w:rFonts w:ascii="PT Astra Serif" w:hAnsi="PT Astra Serif" w:cs="Arial"/>
          <w:bCs/>
          <w:color w:val="000000"/>
          <w:sz w:val="16"/>
          <w:szCs w:val="16"/>
        </w:rPr>
        <w:t xml:space="preserve">организаций, предусмотренных </w:t>
      </w:r>
      <w:hyperlink r:id="rId45" w:history="1">
        <w:r w:rsidRPr="00033A18">
          <w:rPr>
            <w:rStyle w:val="af5"/>
            <w:rFonts w:ascii="PT Astra Serif" w:hAnsi="PT Astra Serif" w:cs="Arial"/>
            <w:bCs/>
            <w:color w:val="000000"/>
            <w:sz w:val="16"/>
            <w:szCs w:val="16"/>
          </w:rPr>
          <w:t>частью 1.1 статьи 16</w:t>
        </w:r>
        <w:proofErr w:type="gramEnd"/>
      </w:hyperlink>
      <w:r w:rsidRPr="00033A18">
        <w:rPr>
          <w:rFonts w:ascii="PT Astra Serif" w:hAnsi="PT Astra Serif" w:cs="Arial"/>
          <w:bCs/>
          <w:color w:val="000000"/>
          <w:sz w:val="16"/>
          <w:szCs w:val="16"/>
        </w:rPr>
        <w:t xml:space="preserve"> Федерального закона «Об организации предоставления государственных и муниципальных услуг»,</w:t>
      </w:r>
      <w:r w:rsidRPr="00033A18">
        <w:rPr>
          <w:rFonts w:ascii="PT Astra Serif" w:hAnsi="PT Astra Serif" w:cs="Arial"/>
          <w:color w:val="000000"/>
          <w:sz w:val="16"/>
          <w:szCs w:val="16"/>
        </w:rPr>
        <w:t xml:space="preserve">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Глава 36. Порядок информирования заявителя о результатах рассмотрения жалобы</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Не позднее дня, следующего за днем принятия решения, указанного в </w:t>
      </w:r>
      <w:hyperlink r:id="rId46" w:history="1">
        <w:r w:rsidRPr="00033A18">
          <w:rPr>
            <w:rStyle w:val="af5"/>
            <w:rFonts w:ascii="PT Astra Serif" w:hAnsi="PT Astra Serif" w:cs="Arial"/>
            <w:color w:val="000000"/>
            <w:sz w:val="16"/>
            <w:szCs w:val="16"/>
          </w:rPr>
          <w:t>пункте</w:t>
        </w:r>
      </w:hyperlink>
      <w:r w:rsidRPr="00033A18">
        <w:rPr>
          <w:rFonts w:ascii="PT Astra Serif" w:hAnsi="PT Astra Serif" w:cs="Arial"/>
          <w:color w:val="000000"/>
          <w:sz w:val="16"/>
          <w:szCs w:val="16"/>
        </w:rPr>
        <w:t xml:space="preserve"> 161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 xml:space="preserve">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Целинного района, </w:t>
      </w:r>
      <w:r w:rsidRPr="00033A18">
        <w:rPr>
          <w:rFonts w:ascii="PT Astra Serif" w:hAnsi="PT Astra Serif" w:cs="Arial"/>
          <w:bCs/>
          <w:color w:val="000000"/>
          <w:sz w:val="16"/>
          <w:szCs w:val="16"/>
        </w:rPr>
        <w:t xml:space="preserve">ГБУ «МФЦ», учредитель ГБУ «МФЦ», организации, предусмотренные </w:t>
      </w:r>
      <w:hyperlink r:id="rId47" w:history="1">
        <w:r w:rsidRPr="00033A18">
          <w:rPr>
            <w:rStyle w:val="af5"/>
            <w:rFonts w:ascii="PT Astra Serif" w:hAnsi="PT Astra Serif" w:cs="Arial"/>
            <w:bCs/>
            <w:color w:val="000000"/>
            <w:sz w:val="16"/>
            <w:szCs w:val="16"/>
          </w:rPr>
          <w:t>частью 1.1 статьи 16</w:t>
        </w:r>
      </w:hyperlink>
      <w:r w:rsidRPr="00033A18">
        <w:rPr>
          <w:rFonts w:ascii="PT Astra Serif" w:hAnsi="PT Astra Serif" w:cs="Arial"/>
          <w:bCs/>
          <w:color w:val="000000"/>
          <w:sz w:val="16"/>
          <w:szCs w:val="16"/>
        </w:rPr>
        <w:t xml:space="preserve"> Федерального закона «Об организации предоставления государственных и муниципальных услуг»,</w:t>
      </w:r>
      <w:r w:rsidRPr="00033A18">
        <w:rPr>
          <w:rFonts w:ascii="PT Astra Serif" w:hAnsi="PT Astra Serif" w:cs="Arial"/>
          <w:color w:val="000000"/>
          <w:sz w:val="16"/>
          <w:szCs w:val="16"/>
        </w:rPr>
        <w:t xml:space="preserve"> вправе оставить жалобу без ответа по существу поставленных в ней вопросов и сообщить заявителю, направившему жалобу</w:t>
      </w:r>
      <w:proofErr w:type="gramEnd"/>
      <w:r w:rsidRPr="00033A18">
        <w:rPr>
          <w:rFonts w:ascii="PT Astra Serif" w:hAnsi="PT Astra Serif" w:cs="Arial"/>
          <w:color w:val="000000"/>
          <w:sz w:val="16"/>
          <w:szCs w:val="16"/>
        </w:rPr>
        <w:t>, о недопустимости злоупотребления правом, в течение семи дней со дня регистрации жалобы.</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lastRenderedPageBreak/>
        <w:t>В случае</w:t>
      </w:r>
      <w:proofErr w:type="gramStart"/>
      <w:r w:rsidRPr="00033A18">
        <w:rPr>
          <w:rFonts w:ascii="PT Astra Serif" w:hAnsi="PT Astra Serif" w:cs="Arial"/>
          <w:color w:val="000000"/>
          <w:sz w:val="16"/>
          <w:szCs w:val="16"/>
        </w:rPr>
        <w:t>,</w:t>
      </w:r>
      <w:proofErr w:type="gramEnd"/>
      <w:r w:rsidRPr="00033A18">
        <w:rPr>
          <w:rFonts w:ascii="PT Astra Serif" w:hAnsi="PT Astra Serif" w:cs="Arial"/>
          <w:color w:val="000000"/>
          <w:sz w:val="16"/>
          <w:szCs w:val="16"/>
        </w:rPr>
        <w:t xml:space="preserve"> если текст жалобы не поддается прочтению, ответ на жалобу не дается и она не подлежит направлению на рассмотрение,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Глава 37. Порядок обжалования решения по жалобе</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Решение по жалобе может быть обжаловано в соответствии с законодательством Российской Федерации, в том числе в судебном порядке</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
          <w:color w:val="000000"/>
          <w:sz w:val="16"/>
          <w:szCs w:val="16"/>
        </w:rPr>
      </w:pPr>
      <w:r w:rsidRPr="00033A18">
        <w:rPr>
          <w:rFonts w:ascii="PT Astra Serif" w:hAnsi="PT Astra Serif" w:cs="Arial"/>
          <w:b/>
          <w:color w:val="000000"/>
          <w:sz w:val="16"/>
          <w:szCs w:val="16"/>
        </w:rPr>
        <w:t>Глава 38.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Заявитель имеет право на получение информации и документов, необходимых для обоснования и рассмотрения жалобы.</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 xml:space="preserve">Администрация Целинного района, </w:t>
      </w:r>
      <w:r w:rsidRPr="00033A18">
        <w:rPr>
          <w:rFonts w:ascii="PT Astra Serif" w:hAnsi="PT Astra Serif" w:cs="Arial"/>
          <w:bCs/>
          <w:color w:val="000000"/>
          <w:sz w:val="16"/>
          <w:szCs w:val="16"/>
        </w:rPr>
        <w:t>ГБУ «МФЦ»,</w:t>
      </w:r>
      <w:r w:rsidRPr="00033A18">
        <w:rPr>
          <w:rFonts w:ascii="PT Astra Serif" w:hAnsi="PT Astra Serif" w:cs="Arial"/>
          <w:color w:val="000000"/>
          <w:sz w:val="16"/>
          <w:szCs w:val="16"/>
        </w:rPr>
        <w:t xml:space="preserve"> </w:t>
      </w:r>
      <w:r w:rsidRPr="00033A18">
        <w:rPr>
          <w:rFonts w:ascii="PT Astra Serif" w:hAnsi="PT Astra Serif" w:cs="Arial"/>
          <w:bCs/>
          <w:color w:val="000000"/>
          <w:sz w:val="16"/>
          <w:szCs w:val="16"/>
        </w:rPr>
        <w:t xml:space="preserve">организации, предусмотренные </w:t>
      </w:r>
      <w:hyperlink r:id="rId48" w:history="1">
        <w:r w:rsidRPr="00033A18">
          <w:rPr>
            <w:rStyle w:val="af5"/>
            <w:rFonts w:ascii="PT Astra Serif" w:hAnsi="PT Astra Serif" w:cs="Arial"/>
            <w:bCs/>
            <w:color w:val="000000"/>
            <w:sz w:val="16"/>
            <w:szCs w:val="16"/>
          </w:rPr>
          <w:t>частью 1.1 статьи 16</w:t>
        </w:r>
      </w:hyperlink>
      <w:r w:rsidRPr="00033A18">
        <w:rPr>
          <w:rFonts w:ascii="PT Astra Serif" w:hAnsi="PT Astra Serif" w:cs="Arial"/>
          <w:bCs/>
          <w:color w:val="000000"/>
          <w:sz w:val="16"/>
          <w:szCs w:val="16"/>
        </w:rPr>
        <w:t xml:space="preserve"> Федерального закона «Об организации предоставления государственных и муниципальных услуг»,</w:t>
      </w:r>
      <w:r w:rsidRPr="00033A18">
        <w:rPr>
          <w:rFonts w:ascii="PT Astra Serif" w:hAnsi="PT Astra Serif" w:cs="Arial"/>
          <w:color w:val="000000"/>
          <w:sz w:val="16"/>
          <w:szCs w:val="16"/>
        </w:rPr>
        <w:t xml:space="preserve"> предоставляет информацию о порядке подачи и рассмотрения жалобы с использованием телефонной связи, в письменной форме, по электронной почте, а также посредством размещения такой информации на ЕПГУ и в соответствующем разделе «Федерального реестра государственных и муниципальных услуг (функций)».</w:t>
      </w:r>
      <w:proofErr w:type="gramEnd"/>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autoSpaceDN w:val="0"/>
        <w:adjustRightInd w:val="0"/>
        <w:spacing w:after="0" w:line="240" w:lineRule="auto"/>
        <w:ind w:firstLine="567"/>
        <w:jc w:val="center"/>
        <w:rPr>
          <w:rFonts w:ascii="PT Astra Serif" w:hAnsi="PT Astra Serif" w:cs="Arial"/>
          <w:b/>
          <w:color w:val="000000"/>
          <w:sz w:val="16"/>
          <w:szCs w:val="16"/>
          <w:lang w:eastAsia="ru-RU"/>
        </w:rPr>
      </w:pPr>
      <w:r w:rsidRPr="00033A18">
        <w:rPr>
          <w:rFonts w:ascii="PT Astra Serif" w:hAnsi="PT Astra Serif" w:cs="Arial"/>
          <w:b/>
          <w:bCs/>
          <w:color w:val="000000"/>
          <w:sz w:val="16"/>
          <w:szCs w:val="16"/>
        </w:rPr>
        <w:t xml:space="preserve">Раздел </w:t>
      </w:r>
      <w:r w:rsidRPr="00033A18">
        <w:rPr>
          <w:rFonts w:ascii="PT Astra Serif" w:hAnsi="PT Astra Serif" w:cs="Arial"/>
          <w:b/>
          <w:bCs/>
          <w:color w:val="000000"/>
          <w:sz w:val="16"/>
          <w:szCs w:val="16"/>
          <w:lang w:val="en-US"/>
        </w:rPr>
        <w:t>VI</w:t>
      </w:r>
      <w:r w:rsidRPr="00033A18">
        <w:rPr>
          <w:rFonts w:ascii="PT Astra Serif" w:hAnsi="PT Astra Serif" w:cs="Arial"/>
          <w:b/>
          <w:bCs/>
          <w:color w:val="000000"/>
          <w:sz w:val="16"/>
          <w:szCs w:val="16"/>
        </w:rPr>
        <w:t xml:space="preserve">. </w:t>
      </w:r>
      <w:r w:rsidRPr="00033A18">
        <w:rPr>
          <w:rFonts w:ascii="PT Astra Serif" w:hAnsi="PT Astra Serif" w:cs="Arial"/>
          <w:b/>
          <w:color w:val="000000"/>
          <w:sz w:val="16"/>
          <w:szCs w:val="16"/>
          <w:lang w:eastAsia="ru-RU"/>
        </w:rPr>
        <w:t>Особенности выполнения административных процедур (действий) в ГБУ «МФЦ»</w:t>
      </w:r>
    </w:p>
    <w:p w:rsidR="00981482" w:rsidRPr="00033A18" w:rsidRDefault="00981482" w:rsidP="00BF018C">
      <w:pPr>
        <w:numPr>
          <w:ilvl w:val="0"/>
          <w:numId w:val="2"/>
        </w:numPr>
        <w:suppressAutoHyphens/>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Исчерпывающий перечень административных процедур, выполняемых в ГБУ «МФЦ»:</w:t>
      </w:r>
    </w:p>
    <w:p w:rsidR="00981482" w:rsidRPr="00033A18" w:rsidRDefault="00981482" w:rsidP="00BF018C">
      <w:pPr>
        <w:numPr>
          <w:ilvl w:val="1"/>
          <w:numId w:val="2"/>
        </w:numPr>
        <w:autoSpaceDE w:val="0"/>
        <w:autoSpaceDN w:val="0"/>
        <w:adjustRightInd w:val="0"/>
        <w:spacing w:after="0" w:line="240" w:lineRule="auto"/>
        <w:ind w:firstLine="567"/>
        <w:jc w:val="both"/>
        <w:rPr>
          <w:rFonts w:ascii="PT Astra Serif" w:hAnsi="PT Astra Serif" w:cs="Arial"/>
          <w:bCs/>
          <w:color w:val="000000"/>
          <w:sz w:val="16"/>
          <w:szCs w:val="16"/>
          <w:lang w:eastAsia="ru-RU"/>
        </w:rPr>
      </w:pPr>
      <w:r w:rsidRPr="00033A18">
        <w:rPr>
          <w:rFonts w:ascii="PT Astra Serif" w:hAnsi="PT Astra Serif" w:cs="Arial"/>
          <w:bCs/>
          <w:color w:val="000000"/>
          <w:sz w:val="16"/>
          <w:szCs w:val="16"/>
          <w:lang w:eastAsia="ru-RU"/>
        </w:rPr>
        <w:t>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981482" w:rsidRPr="00033A18" w:rsidRDefault="00981482" w:rsidP="00BF018C">
      <w:pPr>
        <w:numPr>
          <w:ilvl w:val="1"/>
          <w:numId w:val="2"/>
        </w:numPr>
        <w:autoSpaceDE w:val="0"/>
        <w:autoSpaceDN w:val="0"/>
        <w:adjustRightInd w:val="0"/>
        <w:spacing w:after="0" w:line="240" w:lineRule="auto"/>
        <w:ind w:firstLine="567"/>
        <w:jc w:val="both"/>
        <w:rPr>
          <w:rFonts w:ascii="PT Astra Serif" w:hAnsi="PT Astra Serif" w:cs="Arial"/>
          <w:bCs/>
          <w:color w:val="000000"/>
          <w:sz w:val="16"/>
          <w:szCs w:val="16"/>
          <w:lang w:eastAsia="ru-RU"/>
        </w:rPr>
      </w:pPr>
      <w:r w:rsidRPr="00033A18">
        <w:rPr>
          <w:rFonts w:ascii="PT Astra Serif" w:hAnsi="PT Astra Serif" w:cs="Arial"/>
          <w:bCs/>
          <w:color w:val="000000"/>
          <w:sz w:val="16"/>
          <w:szCs w:val="16"/>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81482" w:rsidRPr="00033A18" w:rsidRDefault="00981482" w:rsidP="00BF018C">
      <w:pPr>
        <w:numPr>
          <w:ilvl w:val="1"/>
          <w:numId w:val="2"/>
        </w:numPr>
        <w:autoSpaceDE w:val="0"/>
        <w:autoSpaceDN w:val="0"/>
        <w:adjustRightInd w:val="0"/>
        <w:spacing w:after="0" w:line="240" w:lineRule="auto"/>
        <w:ind w:firstLine="567"/>
        <w:jc w:val="both"/>
        <w:rPr>
          <w:rFonts w:ascii="PT Astra Serif" w:hAnsi="PT Astra Serif" w:cs="Arial"/>
          <w:bCs/>
          <w:color w:val="000000"/>
          <w:sz w:val="16"/>
          <w:szCs w:val="16"/>
          <w:lang w:eastAsia="ru-RU"/>
        </w:rPr>
      </w:pPr>
      <w:r w:rsidRPr="00033A18">
        <w:rPr>
          <w:rFonts w:ascii="PT Astra Serif" w:hAnsi="PT Astra Serif" w:cs="Arial"/>
          <w:bCs/>
          <w:color w:val="000000"/>
          <w:sz w:val="16"/>
          <w:szCs w:val="16"/>
          <w:lang w:eastAsia="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33A18">
        <w:rPr>
          <w:rFonts w:ascii="PT Astra Serif" w:hAnsi="PT Astra Serif" w:cs="Arial"/>
          <w:bCs/>
          <w:color w:val="000000"/>
          <w:sz w:val="16"/>
          <w:szCs w:val="16"/>
          <w:lang w:eastAsia="ru-RU"/>
        </w:rPr>
        <w:t>заверение выписок</w:t>
      </w:r>
      <w:proofErr w:type="gramEnd"/>
      <w:r w:rsidRPr="00033A18">
        <w:rPr>
          <w:rFonts w:ascii="PT Astra Serif" w:hAnsi="PT Astra Serif" w:cs="Arial"/>
          <w:bCs/>
          <w:color w:val="000000"/>
          <w:sz w:val="16"/>
          <w:szCs w:val="16"/>
          <w:lang w:eastAsia="ru-RU"/>
        </w:rPr>
        <w:t xml:space="preserve"> из информационных систем органов, предоставляющих муниципальные услуги;</w:t>
      </w:r>
    </w:p>
    <w:p w:rsidR="00981482" w:rsidRPr="00033A18" w:rsidRDefault="00981482" w:rsidP="00BF018C">
      <w:pPr>
        <w:numPr>
          <w:ilvl w:val="1"/>
          <w:numId w:val="2"/>
        </w:numPr>
        <w:autoSpaceDE w:val="0"/>
        <w:autoSpaceDN w:val="0"/>
        <w:adjustRightInd w:val="0"/>
        <w:spacing w:after="0" w:line="240" w:lineRule="auto"/>
        <w:ind w:firstLine="567"/>
        <w:jc w:val="both"/>
        <w:rPr>
          <w:rFonts w:ascii="PT Astra Serif" w:hAnsi="PT Astra Serif" w:cs="Arial"/>
          <w:bCs/>
          <w:color w:val="000000"/>
          <w:sz w:val="16"/>
          <w:szCs w:val="16"/>
          <w:lang w:eastAsia="ru-RU"/>
        </w:rPr>
      </w:pPr>
      <w:proofErr w:type="gramStart"/>
      <w:r w:rsidRPr="00033A18">
        <w:rPr>
          <w:rFonts w:ascii="PT Astra Serif" w:hAnsi="PT Astra Serif" w:cs="Arial"/>
          <w:bCs/>
          <w:color w:val="000000"/>
          <w:sz w:val="16"/>
          <w:szCs w:val="16"/>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033A18">
        <w:rPr>
          <w:rFonts w:ascii="PT Astra Serif" w:hAnsi="PT Astra Serif" w:cs="Arial"/>
          <w:bCs/>
          <w:color w:val="000000"/>
          <w:sz w:val="16"/>
          <w:szCs w:val="16"/>
          <w:lang w:eastAsia="ru-RU"/>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1482" w:rsidRPr="00033A18" w:rsidRDefault="00981482" w:rsidP="00033A18">
      <w:pPr>
        <w:autoSpaceDE w:val="0"/>
        <w:autoSpaceDN w:val="0"/>
        <w:adjustRightInd w:val="0"/>
        <w:spacing w:after="0" w:line="240" w:lineRule="auto"/>
        <w:ind w:firstLine="567"/>
        <w:jc w:val="both"/>
        <w:rPr>
          <w:rFonts w:ascii="PT Astra Serif" w:hAnsi="PT Astra Serif"/>
          <w:b/>
          <w:bCs/>
          <w:color w:val="000000"/>
          <w:sz w:val="16"/>
          <w:szCs w:val="16"/>
          <w:lang w:eastAsia="ru-RU"/>
        </w:rPr>
      </w:pPr>
    </w:p>
    <w:p w:rsidR="00981482" w:rsidRPr="00033A18" w:rsidRDefault="00981482" w:rsidP="00033A18">
      <w:pPr>
        <w:autoSpaceDE w:val="0"/>
        <w:spacing w:after="0" w:line="240" w:lineRule="auto"/>
        <w:ind w:firstLine="567"/>
        <w:jc w:val="center"/>
        <w:rPr>
          <w:rFonts w:ascii="PT Astra Serif" w:hAnsi="PT Astra Serif" w:cs="Arial"/>
          <w:b/>
          <w:bCs/>
          <w:color w:val="000000"/>
          <w:sz w:val="16"/>
          <w:szCs w:val="16"/>
        </w:rPr>
      </w:pPr>
      <w:r w:rsidRPr="00033A18">
        <w:rPr>
          <w:rFonts w:ascii="PT Astra Serif" w:hAnsi="PT Astra Serif" w:cs="Arial"/>
          <w:b/>
          <w:bCs/>
          <w:color w:val="000000"/>
          <w:sz w:val="16"/>
          <w:szCs w:val="16"/>
        </w:rPr>
        <w:t>Глава 39.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981482" w:rsidRPr="00033A18" w:rsidRDefault="00981482" w:rsidP="00BF018C">
      <w:pPr>
        <w:numPr>
          <w:ilvl w:val="0"/>
          <w:numId w:val="2"/>
        </w:numPr>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в ходе личного приема заявителя;</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по телефону;</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 по электронной почте.</w:t>
      </w:r>
    </w:p>
    <w:p w:rsidR="00981482" w:rsidRPr="00033A18" w:rsidRDefault="00981482" w:rsidP="00BF018C">
      <w:pPr>
        <w:numPr>
          <w:ilvl w:val="0"/>
          <w:numId w:val="2"/>
        </w:numPr>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Максимальный срок выполнения административной процедуры - 1 рабочий день.</w:t>
      </w:r>
    </w:p>
    <w:p w:rsidR="00981482" w:rsidRPr="00033A18" w:rsidRDefault="00981482" w:rsidP="00033A18">
      <w:pPr>
        <w:autoSpaceDE w:val="0"/>
        <w:autoSpaceDN w:val="0"/>
        <w:adjustRightInd w:val="0"/>
        <w:spacing w:after="0" w:line="240" w:lineRule="auto"/>
        <w:ind w:firstLine="567"/>
        <w:jc w:val="both"/>
        <w:rPr>
          <w:rFonts w:ascii="PT Astra Serif" w:hAnsi="PT Astra Serif" w:cs="Arial"/>
          <w:color w:val="000000"/>
          <w:sz w:val="16"/>
          <w:szCs w:val="16"/>
        </w:rPr>
      </w:pPr>
    </w:p>
    <w:p w:rsidR="00981482" w:rsidRPr="00033A18" w:rsidRDefault="00981482" w:rsidP="00033A18">
      <w:pPr>
        <w:autoSpaceDE w:val="0"/>
        <w:autoSpaceDN w:val="0"/>
        <w:adjustRightInd w:val="0"/>
        <w:spacing w:after="0" w:line="240" w:lineRule="auto"/>
        <w:ind w:firstLine="567"/>
        <w:jc w:val="center"/>
        <w:rPr>
          <w:rFonts w:ascii="PT Astra Serif" w:hAnsi="PT Astra Serif" w:cs="Arial"/>
          <w:b/>
          <w:color w:val="000000"/>
          <w:sz w:val="16"/>
          <w:szCs w:val="16"/>
        </w:rPr>
      </w:pPr>
      <w:r w:rsidRPr="00033A18">
        <w:rPr>
          <w:rFonts w:ascii="PT Astra Serif" w:hAnsi="PT Astra Serif" w:cs="Arial"/>
          <w:b/>
          <w:color w:val="000000"/>
          <w:sz w:val="16"/>
          <w:szCs w:val="16"/>
        </w:rPr>
        <w:t>Глава 40. </w:t>
      </w:r>
      <w:r w:rsidRPr="00033A18">
        <w:rPr>
          <w:rFonts w:ascii="PT Astra Serif" w:hAnsi="PT Astra Serif" w:cs="Arial"/>
          <w:b/>
          <w:bCs/>
          <w:color w:val="000000"/>
          <w:sz w:val="16"/>
          <w:szCs w:val="16"/>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81482" w:rsidRPr="00033A18" w:rsidRDefault="00981482" w:rsidP="00BF018C">
      <w:pPr>
        <w:numPr>
          <w:ilvl w:val="0"/>
          <w:numId w:val="2"/>
        </w:numPr>
        <w:suppressAutoHyphens/>
        <w:autoSpaceDE w:val="0"/>
        <w:autoSpaceDN w:val="0"/>
        <w:adjustRightInd w:val="0"/>
        <w:spacing w:after="0" w:line="240" w:lineRule="auto"/>
        <w:ind w:firstLine="567"/>
        <w:contextualSpacing/>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 xml:space="preserve">Основанием для начала административной процедуры по приему </w:t>
      </w:r>
      <w:r w:rsidRPr="00033A18">
        <w:rPr>
          <w:rFonts w:ascii="PT Astra Serif" w:hAnsi="PT Astra Serif" w:cs="Arial"/>
          <w:bCs/>
          <w:color w:val="000000"/>
          <w:sz w:val="16"/>
          <w:szCs w:val="16"/>
        </w:rPr>
        <w:t>запросов заявителей о предоставлении муниципальной услуги и иных документов, необходимых для предоставления муниципальной услуги</w:t>
      </w:r>
      <w:r w:rsidRPr="00033A18">
        <w:rPr>
          <w:rFonts w:ascii="PT Astra Serif" w:hAnsi="PT Astra Serif" w:cs="Arial"/>
          <w:color w:val="000000"/>
          <w:sz w:val="16"/>
          <w:szCs w:val="16"/>
        </w:rPr>
        <w:t>,</w:t>
      </w:r>
      <w:r w:rsidRPr="00033A18">
        <w:rPr>
          <w:rFonts w:ascii="PT Astra Serif" w:hAnsi="PT Astra Serif" w:cs="Arial"/>
          <w:b/>
          <w:color w:val="000000"/>
          <w:sz w:val="16"/>
          <w:szCs w:val="16"/>
        </w:rPr>
        <w:t xml:space="preserve"> </w:t>
      </w:r>
      <w:r w:rsidRPr="00033A18">
        <w:rPr>
          <w:rFonts w:ascii="PT Astra Serif" w:hAnsi="PT Astra Serif" w:cs="Arial"/>
          <w:color w:val="000000"/>
          <w:sz w:val="16"/>
          <w:szCs w:val="16"/>
        </w:rPr>
        <w:t>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Целинного района в случае, если между Администрацией Целинного района, предоставляющей муниципальную услугу, и ГБУ «МФЦ» заключено соглашение о взаимодействии и</w:t>
      </w:r>
      <w:proofErr w:type="gramEnd"/>
      <w:r w:rsidRPr="00033A18">
        <w:rPr>
          <w:rFonts w:ascii="PT Astra Serif" w:hAnsi="PT Astra Serif" w:cs="Arial"/>
          <w:color w:val="000000"/>
          <w:sz w:val="16"/>
          <w:szCs w:val="16"/>
        </w:rPr>
        <w:t xml:space="preserve">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981482" w:rsidRPr="00033A18" w:rsidRDefault="00981482" w:rsidP="00033A18">
      <w:pPr>
        <w:autoSpaceDE w:val="0"/>
        <w:autoSpaceDN w:val="0"/>
        <w:adjustRightInd w:val="0"/>
        <w:spacing w:after="0" w:line="240" w:lineRule="auto"/>
        <w:ind w:firstLine="567"/>
        <w:contextualSpacing/>
        <w:jc w:val="both"/>
        <w:rPr>
          <w:rFonts w:ascii="PT Astra Serif" w:hAnsi="PT Astra Serif" w:cs="Arial"/>
          <w:color w:val="000000"/>
          <w:sz w:val="16"/>
          <w:szCs w:val="16"/>
        </w:rPr>
      </w:pPr>
      <w:r w:rsidRPr="00033A18">
        <w:rPr>
          <w:rFonts w:ascii="PT Astra Serif" w:hAnsi="PT Astra Serif" w:cs="Arial"/>
          <w:color w:val="000000"/>
          <w:sz w:val="16"/>
          <w:szCs w:val="16"/>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981482" w:rsidRPr="00033A18" w:rsidRDefault="00981482" w:rsidP="00033A18">
      <w:pPr>
        <w:autoSpaceDE w:val="0"/>
        <w:autoSpaceDN w:val="0"/>
        <w:adjustRightInd w:val="0"/>
        <w:spacing w:after="0" w:line="240" w:lineRule="auto"/>
        <w:ind w:firstLine="567"/>
        <w:contextualSpacing/>
        <w:jc w:val="both"/>
        <w:rPr>
          <w:rFonts w:ascii="PT Astra Serif" w:hAnsi="PT Astra Serif" w:cs="Arial"/>
          <w:color w:val="000000"/>
          <w:sz w:val="16"/>
          <w:szCs w:val="16"/>
        </w:rPr>
      </w:pPr>
      <w:r w:rsidRPr="00033A18">
        <w:rPr>
          <w:rFonts w:ascii="PT Astra Serif" w:hAnsi="PT Astra Serif" w:cs="Arial"/>
          <w:color w:val="000000"/>
          <w:sz w:val="16"/>
          <w:szCs w:val="16"/>
        </w:rPr>
        <w:t>В ходе личного приема заявителя специалист ГБУ «МФЦ» выполняет следующие действия:</w:t>
      </w:r>
    </w:p>
    <w:p w:rsidR="00981482" w:rsidRPr="00033A18" w:rsidRDefault="00981482" w:rsidP="00BF018C">
      <w:pPr>
        <w:numPr>
          <w:ilvl w:val="1"/>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проверяет документы, удостоверяющие личность и полномочия заявителя;</w:t>
      </w:r>
    </w:p>
    <w:p w:rsidR="00981482" w:rsidRPr="00033A18" w:rsidRDefault="00981482" w:rsidP="00BF018C">
      <w:pPr>
        <w:numPr>
          <w:ilvl w:val="1"/>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проверяет представленное заявление и прилагаемые необходимые документы на предмет:</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оформления заявления в соответствии с требованиями нормативных правовых актов Российской Федерации;</w:t>
      </w:r>
    </w:p>
    <w:p w:rsidR="00981482" w:rsidRPr="00033A18" w:rsidRDefault="00981482" w:rsidP="00033A18">
      <w:pPr>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наличия прилагаемых необходимых документов, указанных в заявлении;</w:t>
      </w:r>
    </w:p>
    <w:p w:rsidR="00981482" w:rsidRPr="00033A18" w:rsidRDefault="00981482" w:rsidP="00BF018C">
      <w:pPr>
        <w:numPr>
          <w:ilvl w:val="1"/>
          <w:numId w:val="2"/>
        </w:numPr>
        <w:suppressAutoHyphens/>
        <w:autoSpaceDE w:val="0"/>
        <w:spacing w:after="0" w:line="240" w:lineRule="auto"/>
        <w:ind w:firstLine="567"/>
        <w:jc w:val="both"/>
        <w:rPr>
          <w:rFonts w:ascii="PT Astra Serif" w:hAnsi="PT Astra Serif" w:cs="Arial"/>
          <w:color w:val="000000"/>
          <w:sz w:val="16"/>
          <w:szCs w:val="16"/>
        </w:rPr>
      </w:pPr>
      <w:r w:rsidRPr="00033A18">
        <w:rPr>
          <w:rFonts w:ascii="PT Astra Serif" w:hAnsi="PT Astra Serif" w:cs="Arial"/>
          <w:color w:val="000000"/>
          <w:sz w:val="16"/>
          <w:szCs w:val="16"/>
        </w:rPr>
        <w:t>регистрирует заявление и прилагаемые необходимые документы, выдает заявителю расписку в получении заявления и документов.</w:t>
      </w:r>
    </w:p>
    <w:p w:rsidR="00981482" w:rsidRPr="00033A18" w:rsidRDefault="00981482" w:rsidP="00033A18">
      <w:pPr>
        <w:autoSpaceDE w:val="0"/>
        <w:autoSpaceDN w:val="0"/>
        <w:adjustRightInd w:val="0"/>
        <w:spacing w:after="0" w:line="240" w:lineRule="auto"/>
        <w:ind w:firstLine="567"/>
        <w:contextualSpacing/>
        <w:jc w:val="both"/>
        <w:rPr>
          <w:rFonts w:ascii="PT Astra Serif" w:hAnsi="PT Astra Serif" w:cs="Arial"/>
          <w:color w:val="000000"/>
          <w:sz w:val="16"/>
          <w:szCs w:val="16"/>
        </w:rPr>
      </w:pPr>
      <w:r w:rsidRPr="00033A18">
        <w:rPr>
          <w:rFonts w:ascii="PT Astra Serif" w:hAnsi="PT Astra Serif" w:cs="Arial"/>
          <w:color w:val="000000"/>
          <w:sz w:val="16"/>
          <w:szCs w:val="16"/>
        </w:rPr>
        <w:t>Максимальный срок выполнения административной процедуры - 1 рабочий день.</w:t>
      </w:r>
    </w:p>
    <w:p w:rsidR="00981482" w:rsidRPr="00033A18" w:rsidRDefault="00981482" w:rsidP="00033A18">
      <w:pPr>
        <w:autoSpaceDE w:val="0"/>
        <w:autoSpaceDN w:val="0"/>
        <w:adjustRightInd w:val="0"/>
        <w:spacing w:after="0" w:line="240" w:lineRule="auto"/>
        <w:ind w:firstLine="567"/>
        <w:contextualSpacing/>
        <w:jc w:val="both"/>
        <w:rPr>
          <w:rFonts w:ascii="PT Astra Serif" w:hAnsi="PT Astra Serif" w:cs="Arial"/>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bCs/>
          <w:color w:val="000000"/>
          <w:sz w:val="16"/>
          <w:szCs w:val="16"/>
        </w:rPr>
      </w:pPr>
      <w:r w:rsidRPr="00033A18">
        <w:rPr>
          <w:rFonts w:ascii="PT Astra Serif" w:hAnsi="PT Astra Serif" w:cs="Arial"/>
          <w:b/>
          <w:bCs/>
          <w:color w:val="000000"/>
          <w:sz w:val="16"/>
          <w:szCs w:val="16"/>
        </w:rPr>
        <w:t xml:space="preserve">Глава 41.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33A18">
        <w:rPr>
          <w:rFonts w:ascii="PT Astra Serif" w:hAnsi="PT Astra Serif" w:cs="Arial"/>
          <w:b/>
          <w:bCs/>
          <w:color w:val="000000"/>
          <w:sz w:val="16"/>
          <w:szCs w:val="16"/>
        </w:rPr>
        <w:t>заверение выписок</w:t>
      </w:r>
      <w:proofErr w:type="gramEnd"/>
      <w:r w:rsidRPr="00033A18">
        <w:rPr>
          <w:rFonts w:ascii="PT Astra Serif" w:hAnsi="PT Astra Serif" w:cs="Arial"/>
          <w:b/>
          <w:bCs/>
          <w:color w:val="000000"/>
          <w:sz w:val="16"/>
          <w:szCs w:val="16"/>
        </w:rPr>
        <w:t xml:space="preserve"> из информационных систем органов, предоставляющих муниципальные услуги</w:t>
      </w:r>
    </w:p>
    <w:p w:rsidR="00981482" w:rsidRPr="00033A18" w:rsidRDefault="00981482" w:rsidP="00BF018C">
      <w:pPr>
        <w:numPr>
          <w:ilvl w:val="0"/>
          <w:numId w:val="2"/>
        </w:numPr>
        <w:tabs>
          <w:tab w:val="left" w:pos="567"/>
        </w:tabs>
        <w:suppressAutoHyphens/>
        <w:autoSpaceDE w:val="0"/>
        <w:autoSpaceDN w:val="0"/>
        <w:adjustRightInd w:val="0"/>
        <w:spacing w:after="0" w:line="240" w:lineRule="auto"/>
        <w:ind w:firstLine="567"/>
        <w:contextualSpacing/>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При обращении заявителя за результатом предоставления муниципальной услуги специалист ГБУ «МФЦ» выдает заявителю разрешение на ввод объекта в эксплуатацию или решение об отказе в выдаче разрешения на ввод объекта в эксплуатацию, </w:t>
      </w:r>
      <w:r w:rsidRPr="00033A18">
        <w:rPr>
          <w:rFonts w:ascii="PT Astra Serif" w:hAnsi="PT Astra Serif" w:cs="Arial"/>
          <w:color w:val="000000"/>
          <w:sz w:val="16"/>
          <w:szCs w:val="16"/>
        </w:rPr>
        <w:lastRenderedPageBreak/>
        <w:t xml:space="preserve">либо повторный экземпляр (дубликат) разрешения на ввод объекта в эксплуатацию, поступившие из Администрации Целинного района в ГБУ «МФЦ». </w:t>
      </w:r>
    </w:p>
    <w:p w:rsidR="00981482" w:rsidRPr="00033A18" w:rsidRDefault="00981482" w:rsidP="00BF018C">
      <w:pPr>
        <w:numPr>
          <w:ilvl w:val="0"/>
          <w:numId w:val="2"/>
        </w:numPr>
        <w:tabs>
          <w:tab w:val="left" w:pos="567"/>
        </w:tabs>
        <w:suppressAutoHyphens/>
        <w:autoSpaceDE w:val="0"/>
        <w:autoSpaceDN w:val="0"/>
        <w:adjustRightInd w:val="0"/>
        <w:spacing w:after="0" w:line="240" w:lineRule="auto"/>
        <w:ind w:firstLine="567"/>
        <w:contextualSpacing/>
        <w:jc w:val="both"/>
        <w:rPr>
          <w:rFonts w:ascii="PT Astra Serif" w:hAnsi="PT Astra Serif" w:cs="Arial"/>
          <w:color w:val="000000"/>
          <w:sz w:val="16"/>
          <w:szCs w:val="16"/>
        </w:rPr>
      </w:pPr>
      <w:r w:rsidRPr="00033A18">
        <w:rPr>
          <w:rFonts w:ascii="PT Astra Serif" w:hAnsi="PT Astra Serif" w:cs="Arial"/>
          <w:color w:val="000000"/>
          <w:sz w:val="16"/>
          <w:szCs w:val="16"/>
        </w:rPr>
        <w:t>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981482" w:rsidRPr="00033A18" w:rsidRDefault="00981482" w:rsidP="00BF018C">
      <w:pPr>
        <w:numPr>
          <w:ilvl w:val="0"/>
          <w:numId w:val="2"/>
        </w:numPr>
        <w:tabs>
          <w:tab w:val="left" w:pos="567"/>
        </w:tabs>
        <w:suppressAutoHyphens/>
        <w:autoSpaceDE w:val="0"/>
        <w:autoSpaceDN w:val="0"/>
        <w:adjustRightInd w:val="0"/>
        <w:spacing w:after="0" w:line="240" w:lineRule="auto"/>
        <w:ind w:firstLine="567"/>
        <w:contextualSpacing/>
        <w:jc w:val="both"/>
        <w:rPr>
          <w:rFonts w:ascii="PT Astra Serif" w:hAnsi="PT Astra Serif" w:cs="Arial"/>
          <w:color w:val="000000"/>
          <w:sz w:val="16"/>
          <w:szCs w:val="16"/>
        </w:rPr>
      </w:pPr>
      <w:r w:rsidRPr="00033A18">
        <w:rPr>
          <w:rFonts w:ascii="PT Astra Serif" w:hAnsi="PT Astra Serif" w:cs="Arial"/>
          <w:color w:val="000000"/>
          <w:sz w:val="16"/>
          <w:szCs w:val="16"/>
        </w:rPr>
        <w:t xml:space="preserve">Результат предоставления муниципальной услуги вручается либо </w:t>
      </w:r>
      <w:proofErr w:type="gramStart"/>
      <w:r w:rsidRPr="00033A18">
        <w:rPr>
          <w:rFonts w:ascii="PT Astra Serif" w:hAnsi="PT Astra Serif" w:cs="Arial"/>
          <w:color w:val="000000"/>
          <w:sz w:val="16"/>
          <w:szCs w:val="16"/>
        </w:rPr>
        <w:t>заявителю</w:t>
      </w:r>
      <w:proofErr w:type="gramEnd"/>
      <w:r w:rsidRPr="00033A18">
        <w:rPr>
          <w:rFonts w:ascii="PT Astra Serif" w:hAnsi="PT Astra Serif" w:cs="Arial"/>
          <w:color w:val="000000"/>
          <w:sz w:val="16"/>
          <w:szCs w:val="16"/>
        </w:rPr>
        <w:t xml:space="preserve"> либо его уполномоченному представителю.</w:t>
      </w:r>
    </w:p>
    <w:p w:rsidR="00981482" w:rsidRPr="00033A18" w:rsidRDefault="00981482" w:rsidP="00033A18">
      <w:pPr>
        <w:tabs>
          <w:tab w:val="left" w:pos="567"/>
        </w:tabs>
        <w:autoSpaceDE w:val="0"/>
        <w:autoSpaceDN w:val="0"/>
        <w:adjustRightInd w:val="0"/>
        <w:spacing w:after="0" w:line="240" w:lineRule="auto"/>
        <w:ind w:firstLine="567"/>
        <w:contextualSpacing/>
        <w:jc w:val="both"/>
        <w:rPr>
          <w:rFonts w:ascii="PT Astra Serif" w:hAnsi="PT Astra Serif" w:cs="Arial"/>
          <w:color w:val="000000"/>
          <w:sz w:val="16"/>
          <w:szCs w:val="16"/>
        </w:rPr>
      </w:pPr>
      <w:r w:rsidRPr="00033A18">
        <w:rPr>
          <w:rFonts w:ascii="PT Astra Serif" w:hAnsi="PT Astra Serif" w:cs="Arial"/>
          <w:color w:val="000000"/>
          <w:sz w:val="16"/>
          <w:szCs w:val="16"/>
        </w:rPr>
        <w:t>Максимальный срок выполнения административной процедуры - 1 рабочий день.</w:t>
      </w:r>
    </w:p>
    <w:p w:rsidR="00981482" w:rsidRPr="00033A18" w:rsidRDefault="00981482" w:rsidP="00033A18">
      <w:pPr>
        <w:tabs>
          <w:tab w:val="left" w:pos="567"/>
        </w:tabs>
        <w:autoSpaceDE w:val="0"/>
        <w:autoSpaceDN w:val="0"/>
        <w:adjustRightInd w:val="0"/>
        <w:spacing w:after="0" w:line="240" w:lineRule="auto"/>
        <w:ind w:firstLine="567"/>
        <w:contextualSpacing/>
        <w:jc w:val="both"/>
        <w:rPr>
          <w:rFonts w:ascii="PT Astra Serif" w:hAnsi="PT Astra Serif" w:cs="Arial"/>
          <w:color w:val="000000"/>
          <w:sz w:val="16"/>
          <w:szCs w:val="16"/>
        </w:rPr>
      </w:pPr>
    </w:p>
    <w:p w:rsidR="00981482" w:rsidRPr="00033A18" w:rsidRDefault="00981482" w:rsidP="00033A18">
      <w:pPr>
        <w:tabs>
          <w:tab w:val="left" w:pos="567"/>
        </w:tabs>
        <w:autoSpaceDE w:val="0"/>
        <w:autoSpaceDN w:val="0"/>
        <w:adjustRightInd w:val="0"/>
        <w:spacing w:after="0" w:line="240" w:lineRule="auto"/>
        <w:ind w:firstLine="567"/>
        <w:contextualSpacing/>
        <w:jc w:val="center"/>
        <w:rPr>
          <w:rFonts w:ascii="PT Astra Serif" w:hAnsi="PT Astra Serif" w:cs="Arial"/>
          <w:b/>
          <w:bCs/>
          <w:color w:val="000000"/>
          <w:sz w:val="16"/>
          <w:szCs w:val="16"/>
        </w:rPr>
      </w:pPr>
      <w:r w:rsidRPr="00033A18">
        <w:rPr>
          <w:rFonts w:ascii="PT Astra Serif" w:hAnsi="PT Astra Serif" w:cs="Arial"/>
          <w:b/>
          <w:color w:val="000000"/>
          <w:sz w:val="16"/>
          <w:szCs w:val="16"/>
        </w:rPr>
        <w:t>Глава 42. </w:t>
      </w:r>
      <w:proofErr w:type="gramStart"/>
      <w:r w:rsidRPr="00033A18">
        <w:rPr>
          <w:rFonts w:ascii="PT Astra Serif" w:hAnsi="PT Astra Serif" w:cs="Arial"/>
          <w:b/>
          <w:color w:val="000000"/>
          <w:sz w:val="16"/>
          <w:szCs w:val="16"/>
        </w:rPr>
        <w:t>И</w:t>
      </w:r>
      <w:r w:rsidRPr="00033A18">
        <w:rPr>
          <w:rFonts w:ascii="PT Astra Serif" w:hAnsi="PT Astra Serif" w:cs="Arial"/>
          <w:b/>
          <w:bCs/>
          <w:color w:val="000000"/>
          <w:sz w:val="16"/>
          <w:szCs w:val="16"/>
        </w:rPr>
        <w:t>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033A18">
        <w:rPr>
          <w:rFonts w:ascii="PT Astra Serif" w:hAnsi="PT Astra Serif" w:cs="Arial"/>
          <w:b/>
          <w:bCs/>
          <w:color w:val="000000"/>
          <w:sz w:val="16"/>
          <w:szCs w:val="16"/>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1482" w:rsidRPr="00033A18" w:rsidRDefault="00981482" w:rsidP="00BF018C">
      <w:pPr>
        <w:numPr>
          <w:ilvl w:val="0"/>
          <w:numId w:val="2"/>
        </w:numPr>
        <w:suppressAutoHyphens/>
        <w:spacing w:after="0" w:line="240" w:lineRule="auto"/>
        <w:ind w:firstLine="567"/>
        <w:jc w:val="both"/>
        <w:rPr>
          <w:rFonts w:ascii="PT Astra Serif" w:hAnsi="PT Astra Serif" w:cs="Arial"/>
          <w:color w:val="000000"/>
          <w:sz w:val="16"/>
          <w:szCs w:val="16"/>
        </w:rPr>
      </w:pPr>
      <w:proofErr w:type="gramStart"/>
      <w:r w:rsidRPr="00033A18">
        <w:rPr>
          <w:rFonts w:ascii="PT Astra Serif" w:hAnsi="PT Astra Serif" w:cs="Arial"/>
          <w:color w:val="000000"/>
          <w:sz w:val="16"/>
          <w:szCs w:val="16"/>
        </w:rPr>
        <w:t xml:space="preserve">Иные действия, </w:t>
      </w:r>
      <w:r w:rsidRPr="00033A18">
        <w:rPr>
          <w:rFonts w:ascii="PT Astra Serif" w:hAnsi="PT Astra Serif" w:cs="Arial"/>
          <w:bCs/>
          <w:color w:val="000000"/>
          <w:sz w:val="16"/>
          <w:szCs w:val="16"/>
        </w:rPr>
        <w:t>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033A18">
        <w:rPr>
          <w:rFonts w:ascii="PT Astra Serif" w:hAnsi="PT Astra Serif" w:cs="Arial"/>
          <w:bCs/>
          <w:color w:val="000000"/>
          <w:sz w:val="16"/>
          <w:szCs w:val="16"/>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r w:rsidRPr="00033A18">
        <w:rPr>
          <w:rFonts w:ascii="PT Astra Serif" w:hAnsi="PT Astra Serif" w:cs="Arial"/>
          <w:color w:val="000000"/>
          <w:sz w:val="16"/>
          <w:szCs w:val="16"/>
        </w:rPr>
        <w:t>, отсутствуют.</w:t>
      </w: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r w:rsidRPr="00033A18">
        <w:rPr>
          <w:rFonts w:ascii="PT Astra Serif" w:hAnsi="PT Astra Serif" w:cs="Arial"/>
          <w:bCs/>
          <w:color w:val="000000"/>
          <w:sz w:val="16"/>
          <w:szCs w:val="16"/>
        </w:rPr>
        <w:t>Приложение 1</w:t>
      </w: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r w:rsidRPr="00033A18">
        <w:rPr>
          <w:rFonts w:ascii="PT Astra Serif" w:hAnsi="PT Astra Serif" w:cs="Arial"/>
          <w:bCs/>
          <w:color w:val="000000"/>
          <w:sz w:val="16"/>
          <w:szCs w:val="16"/>
        </w:rPr>
        <w:t xml:space="preserve">к Административному регламенту предоставления Администрацией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района муниципальной услуги по выдаче разрешений на ввод объектов в эксплуатацию</w:t>
      </w:r>
    </w:p>
    <w:p w:rsidR="00981482" w:rsidRPr="00033A18" w:rsidRDefault="00981482" w:rsidP="00033A18">
      <w:pPr>
        <w:autoSpaceDE w:val="0"/>
        <w:spacing w:after="0" w:line="240" w:lineRule="auto"/>
        <w:ind w:firstLine="567"/>
        <w:jc w:val="right"/>
        <w:rPr>
          <w:rFonts w:ascii="PT Astra Serif" w:hAnsi="PT Astra Serif" w:cs="Arial"/>
          <w:bCs/>
          <w:color w:val="000000"/>
          <w:sz w:val="16"/>
          <w:szCs w:val="16"/>
        </w:rPr>
      </w:pPr>
      <w:r w:rsidRPr="00033A18">
        <w:rPr>
          <w:rFonts w:ascii="PT Astra Serif" w:hAnsi="PT Astra Serif" w:cs="Arial"/>
          <w:b/>
          <w:bCs/>
          <w:color w:val="000000"/>
          <w:sz w:val="16"/>
          <w:szCs w:val="16"/>
        </w:rPr>
        <w:t>Форма</w:t>
      </w: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r w:rsidRPr="00033A18">
        <w:rPr>
          <w:rFonts w:ascii="PT Astra Serif" w:hAnsi="PT Astra Serif" w:cs="Arial"/>
          <w:bCs/>
          <w:color w:val="000000"/>
          <w:sz w:val="16"/>
          <w:szCs w:val="16"/>
        </w:rPr>
        <w:t xml:space="preserve">В Администрацию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района</w:t>
      </w: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r w:rsidRPr="00033A18">
        <w:rPr>
          <w:rFonts w:ascii="PT Astra Serif" w:hAnsi="PT Astra Serif" w:cs="Arial"/>
          <w:bCs/>
          <w:color w:val="000000"/>
          <w:sz w:val="16"/>
          <w:szCs w:val="16"/>
        </w:rPr>
        <w:t>от: ____________________________</w:t>
      </w: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r w:rsidRPr="00033A18">
        <w:rPr>
          <w:rFonts w:ascii="PT Astra Serif" w:hAnsi="PT Astra Serif" w:cs="Arial"/>
          <w:bCs/>
          <w:color w:val="000000"/>
          <w:sz w:val="16"/>
          <w:szCs w:val="16"/>
        </w:rPr>
        <w:t>место нахождения: ______________</w:t>
      </w: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r w:rsidRPr="00033A18">
        <w:rPr>
          <w:rFonts w:ascii="PT Astra Serif" w:hAnsi="PT Astra Serif" w:cs="Arial"/>
          <w:bCs/>
          <w:color w:val="000000"/>
          <w:sz w:val="16"/>
          <w:szCs w:val="16"/>
        </w:rPr>
        <w:t>почтовый адрес: ________________</w:t>
      </w: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r w:rsidRPr="00033A18">
        <w:rPr>
          <w:rFonts w:ascii="PT Astra Serif" w:hAnsi="PT Astra Serif" w:cs="Arial"/>
          <w:bCs/>
          <w:color w:val="000000"/>
          <w:sz w:val="16"/>
          <w:szCs w:val="16"/>
        </w:rPr>
        <w:t>тел.: __________________________</w:t>
      </w: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Cs/>
          <w:color w:val="000000"/>
          <w:sz w:val="16"/>
          <w:szCs w:val="16"/>
        </w:rPr>
      </w:pPr>
      <w:r w:rsidRPr="00033A18">
        <w:rPr>
          <w:rFonts w:ascii="PT Astra Serif" w:hAnsi="PT Astra Serif" w:cs="Arial"/>
          <w:b/>
          <w:bCs/>
          <w:color w:val="000000"/>
          <w:sz w:val="16"/>
          <w:szCs w:val="16"/>
        </w:rPr>
        <w:t>Заявление</w:t>
      </w:r>
    </w:p>
    <w:p w:rsidR="00981482" w:rsidRPr="00033A18" w:rsidRDefault="00981482" w:rsidP="00033A18">
      <w:pPr>
        <w:autoSpaceDE w:val="0"/>
        <w:spacing w:after="0" w:line="240" w:lineRule="auto"/>
        <w:ind w:firstLine="567"/>
        <w:jc w:val="center"/>
        <w:rPr>
          <w:rFonts w:ascii="PT Astra Serif" w:hAnsi="PT Astra Serif" w:cs="Arial"/>
          <w:bCs/>
          <w:color w:val="000000"/>
          <w:sz w:val="16"/>
          <w:szCs w:val="16"/>
        </w:rPr>
      </w:pPr>
      <w:r w:rsidRPr="00033A18">
        <w:rPr>
          <w:rFonts w:ascii="PT Astra Serif" w:hAnsi="PT Astra Serif" w:cs="Arial"/>
          <w:b/>
          <w:bCs/>
          <w:color w:val="000000"/>
          <w:sz w:val="16"/>
          <w:szCs w:val="16"/>
        </w:rPr>
        <w:t>о выдаче разрешения на ввод в эксплуатацию</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Прошу выдать разрешение на ввод в эксплуатацию объекта капитального строительства по проекту:____________________________________________________</w:t>
      </w:r>
    </w:p>
    <w:p w:rsidR="00981482" w:rsidRPr="00033A18" w:rsidRDefault="00981482" w:rsidP="00033A18">
      <w:pPr>
        <w:autoSpaceDE w:val="0"/>
        <w:spacing w:after="0" w:line="240" w:lineRule="auto"/>
        <w:ind w:firstLine="567"/>
        <w:jc w:val="center"/>
        <w:rPr>
          <w:rFonts w:ascii="PT Astra Serif" w:hAnsi="PT Astra Serif" w:cs="Arial"/>
          <w:bCs/>
          <w:i/>
          <w:color w:val="000000"/>
          <w:sz w:val="16"/>
          <w:szCs w:val="16"/>
        </w:rPr>
      </w:pPr>
      <w:r w:rsidRPr="00033A18">
        <w:rPr>
          <w:rFonts w:ascii="PT Astra Serif" w:hAnsi="PT Astra Serif" w:cs="Arial"/>
          <w:bCs/>
          <w:i/>
          <w:color w:val="000000"/>
          <w:sz w:val="16"/>
          <w:szCs w:val="16"/>
        </w:rPr>
        <w:t>(наименование объекта)</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__________________________________________________________________________</w:t>
      </w:r>
    </w:p>
    <w:p w:rsidR="00981482" w:rsidRPr="00033A18" w:rsidRDefault="00981482" w:rsidP="00033A18">
      <w:pPr>
        <w:autoSpaceDE w:val="0"/>
        <w:spacing w:after="0" w:line="240" w:lineRule="auto"/>
        <w:ind w:firstLine="567"/>
        <w:jc w:val="center"/>
        <w:rPr>
          <w:rFonts w:ascii="PT Astra Serif" w:hAnsi="PT Astra Serif" w:cs="Arial"/>
          <w:bCs/>
          <w:i/>
          <w:color w:val="000000"/>
          <w:sz w:val="16"/>
          <w:szCs w:val="16"/>
        </w:rPr>
      </w:pPr>
      <w:r w:rsidRPr="00033A18">
        <w:rPr>
          <w:rFonts w:ascii="PT Astra Serif" w:hAnsi="PT Astra Serif" w:cs="Arial"/>
          <w:bCs/>
          <w:i/>
          <w:color w:val="000000"/>
          <w:sz w:val="16"/>
          <w:szCs w:val="16"/>
        </w:rPr>
        <w:t>(объект капитального строительства)</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на земельном участке, расположенном по адресу:________________________________</w:t>
      </w:r>
    </w:p>
    <w:p w:rsidR="00981482" w:rsidRPr="00033A18" w:rsidRDefault="00981482" w:rsidP="00033A18">
      <w:pPr>
        <w:autoSpaceDE w:val="0"/>
        <w:spacing w:after="0" w:line="240" w:lineRule="auto"/>
        <w:ind w:firstLine="567"/>
        <w:jc w:val="center"/>
        <w:rPr>
          <w:rFonts w:ascii="PT Astra Serif" w:hAnsi="PT Astra Serif" w:cs="Arial"/>
          <w:bCs/>
          <w:color w:val="000000"/>
          <w:sz w:val="16"/>
          <w:szCs w:val="16"/>
        </w:rPr>
      </w:pPr>
      <w:r w:rsidRPr="00033A18">
        <w:rPr>
          <w:rFonts w:ascii="PT Astra Serif" w:hAnsi="PT Astra Serif" w:cs="Arial"/>
          <w:bCs/>
          <w:i/>
          <w:iCs/>
          <w:color w:val="000000"/>
          <w:sz w:val="16"/>
          <w:szCs w:val="16"/>
        </w:rPr>
        <w:t xml:space="preserve">                                                      </w:t>
      </w:r>
      <w:proofErr w:type="gramStart"/>
      <w:r w:rsidRPr="00033A18">
        <w:rPr>
          <w:rFonts w:ascii="PT Astra Serif" w:hAnsi="PT Astra Serif" w:cs="Arial"/>
          <w:bCs/>
          <w:i/>
          <w:iCs/>
          <w:color w:val="000000"/>
          <w:sz w:val="16"/>
          <w:szCs w:val="16"/>
        </w:rPr>
        <w:t>(город, район,</w:t>
      </w:r>
      <w:proofErr w:type="gramEnd"/>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_________________________________________________________________________.</w:t>
      </w:r>
    </w:p>
    <w:p w:rsidR="00981482" w:rsidRPr="00033A18" w:rsidRDefault="00981482" w:rsidP="00033A18">
      <w:pPr>
        <w:autoSpaceDE w:val="0"/>
        <w:spacing w:after="0" w:line="240" w:lineRule="auto"/>
        <w:ind w:firstLine="567"/>
        <w:jc w:val="center"/>
        <w:rPr>
          <w:rFonts w:ascii="PT Astra Serif" w:hAnsi="PT Astra Serif" w:cs="Arial"/>
          <w:bCs/>
          <w:color w:val="000000"/>
          <w:sz w:val="16"/>
          <w:szCs w:val="16"/>
        </w:rPr>
      </w:pPr>
      <w:r w:rsidRPr="00033A18">
        <w:rPr>
          <w:rFonts w:ascii="PT Astra Serif" w:hAnsi="PT Astra Serif" w:cs="Arial"/>
          <w:bCs/>
          <w:i/>
          <w:iCs/>
          <w:color w:val="000000"/>
          <w:sz w:val="16"/>
          <w:szCs w:val="16"/>
        </w:rPr>
        <w:t>улица, кадастровый номер участка)</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Строительство осуществлялось на основании _____________________________. </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Право на пользование землей закреплено:</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_________________________________________________________________________.</w:t>
      </w:r>
    </w:p>
    <w:p w:rsidR="00981482" w:rsidRPr="00033A18" w:rsidRDefault="00981482" w:rsidP="00033A18">
      <w:pPr>
        <w:autoSpaceDE w:val="0"/>
        <w:spacing w:after="0" w:line="240" w:lineRule="auto"/>
        <w:ind w:firstLine="567"/>
        <w:jc w:val="center"/>
        <w:rPr>
          <w:rFonts w:ascii="PT Astra Serif" w:hAnsi="PT Astra Serif" w:cs="Arial"/>
          <w:bCs/>
          <w:color w:val="000000"/>
          <w:sz w:val="16"/>
          <w:szCs w:val="16"/>
        </w:rPr>
      </w:pPr>
      <w:r w:rsidRPr="00033A18">
        <w:rPr>
          <w:rFonts w:ascii="PT Astra Serif" w:hAnsi="PT Astra Serif" w:cs="Arial"/>
          <w:bCs/>
          <w:i/>
          <w:iCs/>
          <w:color w:val="000000"/>
          <w:sz w:val="16"/>
          <w:szCs w:val="16"/>
        </w:rPr>
        <w:t>(наименование, дата и номер документа)</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Дополнительно информируем:</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1) финансирование строительства (реконструкции) застройщиком осуществлялось </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_________________________________________________________________________,</w:t>
      </w:r>
    </w:p>
    <w:p w:rsidR="00981482" w:rsidRPr="00033A18" w:rsidRDefault="00981482" w:rsidP="00033A18">
      <w:pPr>
        <w:autoSpaceDE w:val="0"/>
        <w:spacing w:after="0" w:line="240" w:lineRule="auto"/>
        <w:ind w:firstLine="567"/>
        <w:jc w:val="center"/>
        <w:rPr>
          <w:rFonts w:ascii="PT Astra Serif" w:hAnsi="PT Astra Serif" w:cs="Arial"/>
          <w:bCs/>
          <w:color w:val="000000"/>
          <w:sz w:val="16"/>
          <w:szCs w:val="16"/>
        </w:rPr>
      </w:pPr>
      <w:r w:rsidRPr="00033A18">
        <w:rPr>
          <w:rFonts w:ascii="PT Astra Serif" w:hAnsi="PT Astra Serif" w:cs="Arial"/>
          <w:bCs/>
          <w:i/>
          <w:iCs/>
          <w:color w:val="000000"/>
          <w:sz w:val="16"/>
          <w:szCs w:val="16"/>
        </w:rPr>
        <w:t xml:space="preserve">(банковские реквизиты (наименование банка, </w:t>
      </w:r>
      <w:proofErr w:type="gramStart"/>
      <w:r w:rsidRPr="00033A18">
        <w:rPr>
          <w:rFonts w:ascii="PT Astra Serif" w:hAnsi="PT Astra Serif" w:cs="Arial"/>
          <w:bCs/>
          <w:i/>
          <w:iCs/>
          <w:color w:val="000000"/>
          <w:sz w:val="16"/>
          <w:szCs w:val="16"/>
        </w:rPr>
        <w:t>р</w:t>
      </w:r>
      <w:proofErr w:type="gramEnd"/>
      <w:r w:rsidRPr="00033A18">
        <w:rPr>
          <w:rFonts w:ascii="PT Astra Serif" w:hAnsi="PT Astra Serif" w:cs="Arial"/>
          <w:bCs/>
          <w:i/>
          <w:iCs/>
          <w:color w:val="000000"/>
          <w:sz w:val="16"/>
          <w:szCs w:val="16"/>
        </w:rPr>
        <w:t>/с, к/с, БИК)</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2) работы производились подрядным способом в соответствии </w:t>
      </w:r>
      <w:r w:rsidRPr="00033A18">
        <w:rPr>
          <w:rFonts w:ascii="PT Astra Serif" w:hAnsi="PT Astra Serif" w:cs="Arial"/>
          <w:bCs/>
          <w:color w:val="000000"/>
          <w:sz w:val="16"/>
          <w:szCs w:val="16"/>
          <w:lang w:val="en-US"/>
        </w:rPr>
        <w:t>c</w:t>
      </w:r>
      <w:r w:rsidRPr="00033A18">
        <w:rPr>
          <w:rFonts w:ascii="PT Astra Serif" w:hAnsi="PT Astra Serif" w:cs="Arial"/>
          <w:bCs/>
          <w:color w:val="000000"/>
          <w:sz w:val="16"/>
          <w:szCs w:val="16"/>
        </w:rPr>
        <w:t xml:space="preserve"> ___________________</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_________________________________________________________________________,</w:t>
      </w:r>
    </w:p>
    <w:p w:rsidR="00981482" w:rsidRPr="00033A18" w:rsidRDefault="00981482" w:rsidP="00033A18">
      <w:pPr>
        <w:autoSpaceDE w:val="0"/>
        <w:spacing w:after="0" w:line="240" w:lineRule="auto"/>
        <w:ind w:firstLine="567"/>
        <w:jc w:val="center"/>
        <w:rPr>
          <w:rFonts w:ascii="PT Astra Serif" w:hAnsi="PT Astra Serif" w:cs="Arial"/>
          <w:bCs/>
          <w:color w:val="000000"/>
          <w:sz w:val="16"/>
          <w:szCs w:val="16"/>
        </w:rPr>
      </w:pPr>
      <w:r w:rsidRPr="00033A18">
        <w:rPr>
          <w:rFonts w:ascii="PT Astra Serif" w:hAnsi="PT Astra Serif" w:cs="Arial"/>
          <w:bCs/>
          <w:i/>
          <w:iCs/>
          <w:color w:val="000000"/>
          <w:sz w:val="16"/>
          <w:szCs w:val="16"/>
        </w:rPr>
        <w:t xml:space="preserve">(наименование организации, ИНН, место нахождения и почтовый адрес, Ф.И.О. руководителя, телефон, банковские реквизиты (наименование банка, </w:t>
      </w:r>
      <w:proofErr w:type="gramStart"/>
      <w:r w:rsidRPr="00033A18">
        <w:rPr>
          <w:rFonts w:ascii="PT Astra Serif" w:hAnsi="PT Astra Serif" w:cs="Arial"/>
          <w:bCs/>
          <w:i/>
          <w:iCs/>
          <w:color w:val="000000"/>
          <w:sz w:val="16"/>
          <w:szCs w:val="16"/>
        </w:rPr>
        <w:t>р</w:t>
      </w:r>
      <w:proofErr w:type="gramEnd"/>
      <w:r w:rsidRPr="00033A18">
        <w:rPr>
          <w:rFonts w:ascii="PT Astra Serif" w:hAnsi="PT Astra Serif" w:cs="Arial"/>
          <w:bCs/>
          <w:i/>
          <w:iCs/>
          <w:color w:val="000000"/>
          <w:sz w:val="16"/>
          <w:szCs w:val="16"/>
        </w:rPr>
        <w:t>/с, к/с, БИК)</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3) право выполнения строительно-монтажных работ закреплено____________________ </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_________________________________________________________________________,</w:t>
      </w:r>
    </w:p>
    <w:p w:rsidR="00981482" w:rsidRPr="00033A18" w:rsidRDefault="00981482" w:rsidP="00033A18">
      <w:pPr>
        <w:autoSpaceDE w:val="0"/>
        <w:spacing w:after="0" w:line="240" w:lineRule="auto"/>
        <w:ind w:firstLine="567"/>
        <w:jc w:val="center"/>
        <w:rPr>
          <w:rFonts w:ascii="PT Astra Serif" w:hAnsi="PT Astra Serif" w:cs="Arial"/>
          <w:bCs/>
          <w:color w:val="000000"/>
          <w:sz w:val="16"/>
          <w:szCs w:val="16"/>
        </w:rPr>
      </w:pPr>
      <w:r w:rsidRPr="00033A18">
        <w:rPr>
          <w:rFonts w:ascii="PT Astra Serif" w:hAnsi="PT Astra Serif" w:cs="Arial"/>
          <w:bCs/>
          <w:i/>
          <w:iCs/>
          <w:color w:val="000000"/>
          <w:sz w:val="16"/>
          <w:szCs w:val="16"/>
        </w:rPr>
        <w:t>(наименование документа и уполномоченной организации, его выдавшей)</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4) производителем работ приказом _________________________________________ назначен _________________________________________________________, имеющий высшее/специальное образование и стаж работы в строительстве ______ года (лет).</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Строительный контроль в соответствии </w:t>
      </w:r>
      <w:proofErr w:type="gramStart"/>
      <w:r w:rsidRPr="00033A18">
        <w:rPr>
          <w:rFonts w:ascii="PT Astra Serif" w:hAnsi="PT Astra Serif" w:cs="Arial"/>
          <w:bCs/>
          <w:color w:val="000000"/>
          <w:sz w:val="16"/>
          <w:szCs w:val="16"/>
        </w:rPr>
        <w:t>с</w:t>
      </w:r>
      <w:proofErr w:type="gramEnd"/>
      <w:r w:rsidRPr="00033A18">
        <w:rPr>
          <w:rFonts w:ascii="PT Astra Serif" w:hAnsi="PT Astra Serif" w:cs="Arial"/>
          <w:bCs/>
          <w:color w:val="000000"/>
          <w:sz w:val="16"/>
          <w:szCs w:val="16"/>
        </w:rPr>
        <w:t xml:space="preserve"> _________________________________</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осуществлялся ____________________________________________________________ </w:t>
      </w:r>
    </w:p>
    <w:p w:rsidR="00981482" w:rsidRPr="00033A18" w:rsidRDefault="00981482" w:rsidP="00033A18">
      <w:pPr>
        <w:autoSpaceDE w:val="0"/>
        <w:spacing w:after="0" w:line="240" w:lineRule="auto"/>
        <w:ind w:firstLine="567"/>
        <w:jc w:val="center"/>
        <w:rPr>
          <w:rFonts w:ascii="PT Astra Serif" w:hAnsi="PT Astra Serif" w:cs="Arial"/>
          <w:bCs/>
          <w:color w:val="000000"/>
          <w:sz w:val="16"/>
          <w:szCs w:val="16"/>
        </w:rPr>
      </w:pPr>
      <w:proofErr w:type="gramStart"/>
      <w:r w:rsidRPr="00033A18">
        <w:rPr>
          <w:rFonts w:ascii="PT Astra Serif" w:hAnsi="PT Astra Serif" w:cs="Arial"/>
          <w:bCs/>
          <w:i/>
          <w:iCs/>
          <w:color w:val="000000"/>
          <w:sz w:val="16"/>
          <w:szCs w:val="16"/>
        </w:rPr>
        <w:t>(наименование организации, ИНН, адрес местонахождения,</w:t>
      </w:r>
      <w:proofErr w:type="gramEnd"/>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_________________________________________________________________________.</w:t>
      </w:r>
    </w:p>
    <w:p w:rsidR="00981482" w:rsidRPr="00033A18" w:rsidRDefault="00981482" w:rsidP="00033A18">
      <w:pPr>
        <w:autoSpaceDE w:val="0"/>
        <w:spacing w:after="0" w:line="240" w:lineRule="auto"/>
        <w:ind w:firstLine="567"/>
        <w:jc w:val="center"/>
        <w:rPr>
          <w:rFonts w:ascii="PT Astra Serif" w:hAnsi="PT Astra Serif" w:cs="Arial"/>
          <w:bCs/>
          <w:color w:val="000000"/>
          <w:sz w:val="16"/>
          <w:szCs w:val="16"/>
        </w:rPr>
      </w:pPr>
      <w:r w:rsidRPr="00033A18">
        <w:rPr>
          <w:rFonts w:ascii="PT Astra Serif" w:hAnsi="PT Astra Serif" w:cs="Arial"/>
          <w:bCs/>
          <w:i/>
          <w:iCs/>
          <w:color w:val="000000"/>
          <w:sz w:val="16"/>
          <w:szCs w:val="16"/>
        </w:rPr>
        <w:t xml:space="preserve">Ф.И.О. руководителя, телефон, банковские реквизиты (наименование банка, </w:t>
      </w:r>
      <w:proofErr w:type="gramStart"/>
      <w:r w:rsidRPr="00033A18">
        <w:rPr>
          <w:rFonts w:ascii="PT Astra Serif" w:hAnsi="PT Astra Serif" w:cs="Arial"/>
          <w:bCs/>
          <w:i/>
          <w:iCs/>
          <w:color w:val="000000"/>
          <w:sz w:val="16"/>
          <w:szCs w:val="16"/>
        </w:rPr>
        <w:t>р</w:t>
      </w:r>
      <w:proofErr w:type="gramEnd"/>
      <w:r w:rsidRPr="00033A18">
        <w:rPr>
          <w:rFonts w:ascii="PT Astra Serif" w:hAnsi="PT Astra Serif" w:cs="Arial"/>
          <w:bCs/>
          <w:i/>
          <w:iCs/>
          <w:color w:val="000000"/>
          <w:sz w:val="16"/>
          <w:szCs w:val="16"/>
        </w:rPr>
        <w:t>/с, к/с, БИК)</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Право выполнения функций технического заказчика (застройщика) закреплено </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_________________________________________________________________________</w:t>
      </w:r>
      <w:r w:rsidR="00033A18">
        <w:rPr>
          <w:rFonts w:ascii="PT Astra Serif" w:hAnsi="PT Astra Serif" w:cs="Arial"/>
          <w:bCs/>
          <w:color w:val="000000"/>
          <w:sz w:val="16"/>
          <w:szCs w:val="16"/>
        </w:rPr>
        <w:t>_____________________________</w:t>
      </w:r>
      <w:r w:rsidRPr="00033A18">
        <w:rPr>
          <w:rFonts w:ascii="PT Astra Serif" w:hAnsi="PT Astra Serif" w:cs="Arial"/>
          <w:bCs/>
          <w:color w:val="000000"/>
          <w:sz w:val="16"/>
          <w:szCs w:val="16"/>
        </w:rPr>
        <w:t>.</w:t>
      </w:r>
    </w:p>
    <w:p w:rsidR="00981482" w:rsidRPr="00033A18" w:rsidRDefault="00981482" w:rsidP="00033A18">
      <w:pPr>
        <w:autoSpaceDE w:val="0"/>
        <w:spacing w:after="0" w:line="240" w:lineRule="auto"/>
        <w:ind w:firstLine="567"/>
        <w:jc w:val="center"/>
        <w:rPr>
          <w:rFonts w:ascii="PT Astra Serif" w:hAnsi="PT Astra Serif" w:cs="Arial"/>
          <w:bCs/>
          <w:color w:val="000000"/>
          <w:sz w:val="16"/>
          <w:szCs w:val="16"/>
        </w:rPr>
      </w:pPr>
      <w:r w:rsidRPr="00033A18">
        <w:rPr>
          <w:rFonts w:ascii="PT Astra Serif" w:hAnsi="PT Astra Serif" w:cs="Arial"/>
          <w:bCs/>
          <w:i/>
          <w:iCs/>
          <w:color w:val="000000"/>
          <w:sz w:val="16"/>
          <w:szCs w:val="16"/>
        </w:rPr>
        <w:t>(наименование документа и уполномоченной организации, его выдавшей)</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lastRenderedPageBreak/>
        <w:t xml:space="preserve">Обязуюсь (обязуемся) обо всех изменениях, связанных с приведенными в настоящем заявлении сведениями, сообщать в Администрацию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района.</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 xml:space="preserve">Я даю согласие Администрации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района на обработку и использование моих персональных данных. Я не возражаю против того, что мои персональные данные могут передаваться Администрацией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района третьим лицам на условиях и в порядке, определенных положениями действующего законодательства (для физического лица).</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tbl>
      <w:tblPr>
        <w:tblW w:w="9979" w:type="dxa"/>
        <w:tblLayout w:type="fixed"/>
        <w:tblCellMar>
          <w:left w:w="28" w:type="dxa"/>
          <w:right w:w="28" w:type="dxa"/>
        </w:tblCellMar>
        <w:tblLook w:val="0000" w:firstRow="0" w:lastRow="0" w:firstColumn="0" w:lastColumn="0" w:noHBand="0" w:noVBand="0"/>
      </w:tblPr>
      <w:tblGrid>
        <w:gridCol w:w="3289"/>
        <w:gridCol w:w="850"/>
        <w:gridCol w:w="1701"/>
        <w:gridCol w:w="1134"/>
        <w:gridCol w:w="3005"/>
      </w:tblGrid>
      <w:tr w:rsidR="00981482" w:rsidRPr="00033A18" w:rsidTr="00981482">
        <w:tc>
          <w:tcPr>
            <w:tcW w:w="3289" w:type="dxa"/>
            <w:tcBorders>
              <w:top w:val="nil"/>
              <w:left w:val="nil"/>
              <w:bottom w:val="single" w:sz="4" w:space="0" w:color="auto"/>
              <w:right w:val="nil"/>
            </w:tcBorders>
            <w:vAlign w:val="bottom"/>
          </w:tcPr>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tc>
        <w:tc>
          <w:tcPr>
            <w:tcW w:w="850" w:type="dxa"/>
            <w:tcBorders>
              <w:top w:val="nil"/>
              <w:left w:val="nil"/>
              <w:bottom w:val="nil"/>
              <w:right w:val="nil"/>
            </w:tcBorders>
            <w:vAlign w:val="bottom"/>
          </w:tcPr>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tc>
        <w:tc>
          <w:tcPr>
            <w:tcW w:w="1701" w:type="dxa"/>
            <w:tcBorders>
              <w:top w:val="nil"/>
              <w:left w:val="nil"/>
              <w:bottom w:val="single" w:sz="4" w:space="0" w:color="auto"/>
              <w:right w:val="nil"/>
            </w:tcBorders>
            <w:vAlign w:val="bottom"/>
          </w:tcPr>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tc>
        <w:tc>
          <w:tcPr>
            <w:tcW w:w="1134" w:type="dxa"/>
            <w:tcBorders>
              <w:top w:val="nil"/>
              <w:left w:val="nil"/>
              <w:bottom w:val="nil"/>
              <w:right w:val="nil"/>
            </w:tcBorders>
            <w:vAlign w:val="bottom"/>
          </w:tcPr>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tc>
        <w:tc>
          <w:tcPr>
            <w:tcW w:w="3005" w:type="dxa"/>
            <w:tcBorders>
              <w:top w:val="nil"/>
              <w:left w:val="nil"/>
              <w:bottom w:val="single" w:sz="4" w:space="0" w:color="auto"/>
              <w:right w:val="nil"/>
            </w:tcBorders>
            <w:vAlign w:val="bottom"/>
          </w:tcPr>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tc>
      </w:tr>
      <w:tr w:rsidR="00981482" w:rsidRPr="00033A18" w:rsidTr="00981482">
        <w:tc>
          <w:tcPr>
            <w:tcW w:w="3289" w:type="dxa"/>
            <w:tcBorders>
              <w:top w:val="nil"/>
              <w:left w:val="nil"/>
              <w:bottom w:val="nil"/>
              <w:right w:val="nil"/>
            </w:tcBorders>
          </w:tcPr>
          <w:p w:rsidR="00981482" w:rsidRPr="00033A18" w:rsidRDefault="00981482" w:rsidP="00033A18">
            <w:pPr>
              <w:autoSpaceDE w:val="0"/>
              <w:spacing w:after="0" w:line="240" w:lineRule="auto"/>
              <w:ind w:firstLine="567"/>
              <w:jc w:val="center"/>
              <w:rPr>
                <w:rFonts w:ascii="PT Astra Serif" w:hAnsi="PT Astra Serif" w:cs="Arial"/>
                <w:bCs/>
                <w:i/>
                <w:color w:val="000000"/>
                <w:sz w:val="16"/>
                <w:szCs w:val="16"/>
              </w:rPr>
            </w:pPr>
            <w:r w:rsidRPr="00033A18">
              <w:rPr>
                <w:rFonts w:ascii="PT Astra Serif" w:hAnsi="PT Astra Serif" w:cs="Arial"/>
                <w:bCs/>
                <w:i/>
                <w:color w:val="000000"/>
                <w:sz w:val="16"/>
                <w:szCs w:val="16"/>
              </w:rPr>
              <w:t>(должность - для юридического лица)</w:t>
            </w:r>
          </w:p>
        </w:tc>
        <w:tc>
          <w:tcPr>
            <w:tcW w:w="850" w:type="dxa"/>
            <w:tcBorders>
              <w:top w:val="nil"/>
              <w:left w:val="nil"/>
              <w:bottom w:val="nil"/>
              <w:right w:val="nil"/>
            </w:tcBorders>
          </w:tcPr>
          <w:p w:rsidR="00981482" w:rsidRPr="00033A18" w:rsidRDefault="00981482" w:rsidP="00033A18">
            <w:pPr>
              <w:autoSpaceDE w:val="0"/>
              <w:spacing w:after="0" w:line="240" w:lineRule="auto"/>
              <w:ind w:firstLine="567"/>
              <w:jc w:val="both"/>
              <w:rPr>
                <w:rFonts w:ascii="PT Astra Serif" w:hAnsi="PT Astra Serif" w:cs="Arial"/>
                <w:bCs/>
                <w:i/>
                <w:color w:val="000000"/>
                <w:sz w:val="16"/>
                <w:szCs w:val="16"/>
              </w:rPr>
            </w:pPr>
          </w:p>
        </w:tc>
        <w:tc>
          <w:tcPr>
            <w:tcW w:w="1701" w:type="dxa"/>
            <w:tcBorders>
              <w:top w:val="nil"/>
              <w:left w:val="nil"/>
              <w:bottom w:val="nil"/>
              <w:right w:val="nil"/>
            </w:tcBorders>
          </w:tcPr>
          <w:p w:rsidR="00981482" w:rsidRPr="00033A18" w:rsidRDefault="00981482" w:rsidP="00033A18">
            <w:pPr>
              <w:autoSpaceDE w:val="0"/>
              <w:spacing w:after="0" w:line="240" w:lineRule="auto"/>
              <w:ind w:firstLine="567"/>
              <w:jc w:val="both"/>
              <w:rPr>
                <w:rFonts w:ascii="PT Astra Serif" w:hAnsi="PT Astra Serif" w:cs="Arial"/>
                <w:bCs/>
                <w:i/>
                <w:color w:val="000000"/>
                <w:sz w:val="16"/>
                <w:szCs w:val="16"/>
              </w:rPr>
            </w:pPr>
            <w:r w:rsidRPr="00033A18">
              <w:rPr>
                <w:rFonts w:ascii="PT Astra Serif" w:hAnsi="PT Astra Serif" w:cs="Arial"/>
                <w:bCs/>
                <w:i/>
                <w:color w:val="000000"/>
                <w:sz w:val="16"/>
                <w:szCs w:val="16"/>
              </w:rPr>
              <w:t xml:space="preserve">      (подпись)</w:t>
            </w:r>
          </w:p>
        </w:tc>
        <w:tc>
          <w:tcPr>
            <w:tcW w:w="1134" w:type="dxa"/>
            <w:tcBorders>
              <w:top w:val="nil"/>
              <w:left w:val="nil"/>
              <w:bottom w:val="nil"/>
              <w:right w:val="nil"/>
            </w:tcBorders>
          </w:tcPr>
          <w:p w:rsidR="00981482" w:rsidRPr="00033A18" w:rsidRDefault="00981482" w:rsidP="00033A18">
            <w:pPr>
              <w:autoSpaceDE w:val="0"/>
              <w:spacing w:after="0" w:line="240" w:lineRule="auto"/>
              <w:ind w:firstLine="567"/>
              <w:jc w:val="both"/>
              <w:rPr>
                <w:rFonts w:ascii="PT Astra Serif" w:hAnsi="PT Astra Serif" w:cs="Arial"/>
                <w:bCs/>
                <w:i/>
                <w:color w:val="000000"/>
                <w:sz w:val="16"/>
                <w:szCs w:val="16"/>
              </w:rPr>
            </w:pPr>
          </w:p>
        </w:tc>
        <w:tc>
          <w:tcPr>
            <w:tcW w:w="3005" w:type="dxa"/>
            <w:tcBorders>
              <w:top w:val="nil"/>
              <w:left w:val="nil"/>
              <w:bottom w:val="nil"/>
              <w:right w:val="nil"/>
            </w:tcBorders>
          </w:tcPr>
          <w:p w:rsidR="00981482" w:rsidRPr="00033A18" w:rsidRDefault="00981482" w:rsidP="00033A18">
            <w:pPr>
              <w:autoSpaceDE w:val="0"/>
              <w:spacing w:after="0" w:line="240" w:lineRule="auto"/>
              <w:ind w:firstLine="567"/>
              <w:jc w:val="both"/>
              <w:rPr>
                <w:rFonts w:ascii="PT Astra Serif" w:hAnsi="PT Astra Serif" w:cs="Arial"/>
                <w:bCs/>
                <w:i/>
                <w:color w:val="000000"/>
                <w:sz w:val="16"/>
                <w:szCs w:val="16"/>
              </w:rPr>
            </w:pPr>
            <w:r w:rsidRPr="00033A18">
              <w:rPr>
                <w:rFonts w:ascii="PT Astra Serif" w:hAnsi="PT Astra Serif" w:cs="Arial"/>
                <w:bCs/>
                <w:i/>
                <w:color w:val="000000"/>
                <w:sz w:val="16"/>
                <w:szCs w:val="16"/>
              </w:rPr>
              <w:t xml:space="preserve">                         (Ф.И.О.)</w:t>
            </w:r>
          </w:p>
        </w:tc>
      </w:tr>
    </w:tbl>
    <w:p w:rsidR="00981482" w:rsidRPr="00033A18" w:rsidRDefault="00981482" w:rsidP="00033A18">
      <w:pPr>
        <w:autoSpaceDE w:val="0"/>
        <w:spacing w:after="0" w:line="240" w:lineRule="auto"/>
        <w:ind w:firstLine="567"/>
        <w:jc w:val="center"/>
        <w:rPr>
          <w:rFonts w:ascii="PT Astra Serif" w:hAnsi="PT Astra Serif" w:cs="Arial"/>
          <w:bCs/>
          <w:color w:val="000000"/>
          <w:sz w:val="16"/>
          <w:szCs w:val="16"/>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985"/>
        <w:gridCol w:w="369"/>
        <w:gridCol w:w="369"/>
        <w:gridCol w:w="284"/>
      </w:tblGrid>
      <w:tr w:rsidR="00981482" w:rsidRPr="00033A18" w:rsidTr="00981482">
        <w:tc>
          <w:tcPr>
            <w:tcW w:w="198" w:type="dxa"/>
            <w:tcBorders>
              <w:top w:val="nil"/>
              <w:left w:val="nil"/>
              <w:bottom w:val="nil"/>
              <w:right w:val="nil"/>
            </w:tcBorders>
            <w:vAlign w:val="bottom"/>
          </w:tcPr>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w:t>
            </w:r>
          </w:p>
        </w:tc>
        <w:tc>
          <w:tcPr>
            <w:tcW w:w="454" w:type="dxa"/>
            <w:tcBorders>
              <w:top w:val="nil"/>
              <w:left w:val="nil"/>
              <w:bottom w:val="single" w:sz="4" w:space="0" w:color="auto"/>
              <w:right w:val="nil"/>
            </w:tcBorders>
            <w:vAlign w:val="bottom"/>
          </w:tcPr>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tc>
        <w:tc>
          <w:tcPr>
            <w:tcW w:w="255" w:type="dxa"/>
            <w:tcBorders>
              <w:top w:val="nil"/>
              <w:left w:val="nil"/>
              <w:bottom w:val="nil"/>
              <w:right w:val="nil"/>
            </w:tcBorders>
            <w:vAlign w:val="bottom"/>
          </w:tcPr>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w:t>
            </w:r>
          </w:p>
        </w:tc>
        <w:tc>
          <w:tcPr>
            <w:tcW w:w="1985" w:type="dxa"/>
            <w:tcBorders>
              <w:top w:val="nil"/>
              <w:left w:val="nil"/>
              <w:bottom w:val="single" w:sz="4" w:space="0" w:color="auto"/>
              <w:right w:val="nil"/>
            </w:tcBorders>
            <w:vAlign w:val="bottom"/>
          </w:tcPr>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tc>
        <w:tc>
          <w:tcPr>
            <w:tcW w:w="369" w:type="dxa"/>
            <w:tcBorders>
              <w:top w:val="nil"/>
              <w:left w:val="nil"/>
              <w:bottom w:val="nil"/>
              <w:right w:val="nil"/>
            </w:tcBorders>
            <w:vAlign w:val="bottom"/>
          </w:tcPr>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20</w:t>
            </w:r>
          </w:p>
        </w:tc>
        <w:tc>
          <w:tcPr>
            <w:tcW w:w="369" w:type="dxa"/>
            <w:tcBorders>
              <w:top w:val="nil"/>
              <w:left w:val="nil"/>
              <w:bottom w:val="single" w:sz="4" w:space="0" w:color="auto"/>
              <w:right w:val="nil"/>
            </w:tcBorders>
            <w:vAlign w:val="bottom"/>
          </w:tcPr>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tc>
        <w:tc>
          <w:tcPr>
            <w:tcW w:w="284" w:type="dxa"/>
            <w:tcBorders>
              <w:top w:val="nil"/>
              <w:left w:val="nil"/>
              <w:bottom w:val="nil"/>
              <w:right w:val="nil"/>
            </w:tcBorders>
            <w:vAlign w:val="bottom"/>
          </w:tcPr>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roofErr w:type="gramStart"/>
            <w:r w:rsidRPr="00033A18">
              <w:rPr>
                <w:rFonts w:ascii="PT Astra Serif" w:hAnsi="PT Astra Serif" w:cs="Arial"/>
                <w:bCs/>
                <w:color w:val="000000"/>
                <w:sz w:val="16"/>
                <w:szCs w:val="16"/>
              </w:rPr>
              <w:t>г</w:t>
            </w:r>
            <w:proofErr w:type="gramEnd"/>
            <w:r w:rsidRPr="00033A18">
              <w:rPr>
                <w:rFonts w:ascii="PT Astra Serif" w:hAnsi="PT Astra Serif" w:cs="Arial"/>
                <w:bCs/>
                <w:color w:val="000000"/>
                <w:sz w:val="16"/>
                <w:szCs w:val="16"/>
              </w:rPr>
              <w:t>.</w:t>
            </w:r>
          </w:p>
        </w:tc>
      </w:tr>
    </w:tbl>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М.П. (для юридического лица)</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С приложением документов согласно описи</w:t>
      </w: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r w:rsidRPr="00033A18">
        <w:rPr>
          <w:rFonts w:ascii="PT Astra Serif" w:hAnsi="PT Astra Serif" w:cs="Arial"/>
          <w:bCs/>
          <w:color w:val="000000"/>
          <w:sz w:val="16"/>
          <w:szCs w:val="16"/>
        </w:rPr>
        <w:t>Приложение 2</w:t>
      </w: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r w:rsidRPr="00033A18">
        <w:rPr>
          <w:rFonts w:ascii="PT Astra Serif" w:hAnsi="PT Astra Serif" w:cs="Arial"/>
          <w:bCs/>
          <w:color w:val="000000"/>
          <w:sz w:val="16"/>
          <w:szCs w:val="16"/>
        </w:rPr>
        <w:t xml:space="preserve">к Административному регламенту предоставления Администрацией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района муниципальной услуги по выдаче разрешений на ввод объектов в эксплуатацию</w:t>
      </w:r>
    </w:p>
    <w:p w:rsidR="00981482" w:rsidRPr="00033A18" w:rsidRDefault="00981482" w:rsidP="00033A18">
      <w:pPr>
        <w:autoSpaceDE w:val="0"/>
        <w:spacing w:after="0" w:line="240" w:lineRule="auto"/>
        <w:ind w:firstLine="567"/>
        <w:jc w:val="right"/>
        <w:rPr>
          <w:rFonts w:ascii="PT Astra Serif" w:hAnsi="PT Astra Serif" w:cs="Arial"/>
          <w:b/>
          <w:bCs/>
          <w:color w:val="000000"/>
          <w:sz w:val="16"/>
          <w:szCs w:val="16"/>
        </w:rPr>
      </w:pPr>
      <w:r w:rsidRPr="00033A18">
        <w:rPr>
          <w:rFonts w:ascii="PT Astra Serif" w:hAnsi="PT Astra Serif" w:cs="Arial"/>
          <w:b/>
          <w:bCs/>
          <w:color w:val="000000"/>
          <w:sz w:val="16"/>
          <w:szCs w:val="16"/>
        </w:rPr>
        <w:t>Форма</w:t>
      </w: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r w:rsidRPr="00033A18">
        <w:rPr>
          <w:rFonts w:ascii="PT Astra Serif" w:hAnsi="PT Astra Serif" w:cs="Arial"/>
          <w:bCs/>
          <w:color w:val="000000"/>
          <w:sz w:val="16"/>
          <w:szCs w:val="16"/>
        </w:rPr>
        <w:t>Кому</w:t>
      </w: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________________________________________________________________________________________________________________________________________________________________</w:t>
      </w:r>
    </w:p>
    <w:p w:rsidR="00981482" w:rsidRPr="00033A18" w:rsidRDefault="00981482" w:rsidP="00033A18">
      <w:pPr>
        <w:autoSpaceDE w:val="0"/>
        <w:spacing w:after="0" w:line="240" w:lineRule="auto"/>
        <w:ind w:firstLine="567"/>
        <w:jc w:val="both"/>
        <w:rPr>
          <w:rFonts w:ascii="PT Astra Serif" w:hAnsi="PT Astra Serif" w:cs="Arial"/>
          <w:bCs/>
          <w:i/>
          <w:color w:val="000000"/>
          <w:sz w:val="16"/>
          <w:szCs w:val="16"/>
        </w:rPr>
      </w:pPr>
      <w:proofErr w:type="gramStart"/>
      <w:r w:rsidRPr="00033A18">
        <w:rPr>
          <w:rFonts w:ascii="PT Astra Serif" w:hAnsi="PT Astra Serif" w:cs="Arial"/>
          <w:bCs/>
          <w:i/>
          <w:color w:val="000000"/>
          <w:sz w:val="16"/>
          <w:szCs w:val="16"/>
        </w:rPr>
        <w:t>(фамилия, имя, отчество (при наличии) - для физических лиц, наименование  организации - для юридических лиц), почтовый индекс и адрес, адрес электронной почты (при наличии)</w:t>
      </w:r>
      <w:proofErr w:type="gramEnd"/>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bCs/>
          <w:color w:val="000000"/>
          <w:sz w:val="16"/>
          <w:szCs w:val="16"/>
        </w:rPr>
      </w:pPr>
    </w:p>
    <w:p w:rsidR="00981482" w:rsidRPr="00033A18" w:rsidRDefault="00981482" w:rsidP="00033A18">
      <w:pPr>
        <w:autoSpaceDE w:val="0"/>
        <w:spacing w:after="0" w:line="240" w:lineRule="auto"/>
        <w:ind w:firstLine="567"/>
        <w:jc w:val="center"/>
        <w:rPr>
          <w:rFonts w:ascii="PT Astra Serif" w:hAnsi="PT Astra Serif" w:cs="Arial"/>
          <w:b/>
          <w:bCs/>
          <w:color w:val="000000"/>
          <w:sz w:val="16"/>
          <w:szCs w:val="16"/>
        </w:rPr>
      </w:pPr>
      <w:r w:rsidRPr="00033A18">
        <w:rPr>
          <w:rFonts w:ascii="PT Astra Serif" w:hAnsi="PT Astra Serif" w:cs="Arial"/>
          <w:b/>
          <w:bCs/>
          <w:color w:val="000000"/>
          <w:sz w:val="16"/>
          <w:szCs w:val="16"/>
        </w:rPr>
        <w:t>Решение</w:t>
      </w:r>
    </w:p>
    <w:p w:rsidR="00981482" w:rsidRPr="00033A18" w:rsidRDefault="00981482" w:rsidP="00033A18">
      <w:pPr>
        <w:autoSpaceDE w:val="0"/>
        <w:spacing w:after="0" w:line="240" w:lineRule="auto"/>
        <w:ind w:firstLine="567"/>
        <w:jc w:val="center"/>
        <w:rPr>
          <w:rFonts w:ascii="PT Astra Serif" w:hAnsi="PT Astra Serif" w:cs="Arial"/>
          <w:b/>
          <w:bCs/>
          <w:color w:val="000000"/>
          <w:sz w:val="16"/>
          <w:szCs w:val="16"/>
        </w:rPr>
      </w:pPr>
      <w:r w:rsidRPr="00033A18">
        <w:rPr>
          <w:rFonts w:ascii="PT Astra Serif" w:hAnsi="PT Astra Serif" w:cs="Arial"/>
          <w:b/>
          <w:bCs/>
          <w:color w:val="000000"/>
          <w:sz w:val="16"/>
          <w:szCs w:val="16"/>
        </w:rPr>
        <w:t>об отказе в выдаче разрешения на ввод объекта в эксплуатацию</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__________________________________________________________________________</w:t>
      </w:r>
      <w:r w:rsidR="00033A18">
        <w:rPr>
          <w:rFonts w:ascii="PT Astra Serif" w:hAnsi="PT Astra Serif" w:cs="Arial"/>
          <w:bCs/>
          <w:color w:val="000000"/>
          <w:sz w:val="16"/>
          <w:szCs w:val="16"/>
        </w:rPr>
        <w:t>____________________________</w:t>
      </w:r>
    </w:p>
    <w:p w:rsidR="00981482" w:rsidRPr="00033A18" w:rsidRDefault="00981482" w:rsidP="00033A18">
      <w:pPr>
        <w:autoSpaceDE w:val="0"/>
        <w:spacing w:after="0" w:line="240" w:lineRule="auto"/>
        <w:ind w:firstLine="567"/>
        <w:jc w:val="center"/>
        <w:rPr>
          <w:rFonts w:ascii="PT Astra Serif" w:hAnsi="PT Astra Serif" w:cs="Arial"/>
          <w:bCs/>
          <w:i/>
          <w:color w:val="000000"/>
          <w:sz w:val="16"/>
          <w:szCs w:val="16"/>
        </w:rPr>
      </w:pPr>
      <w:r w:rsidRPr="00033A18">
        <w:rPr>
          <w:rFonts w:ascii="PT Astra Serif" w:hAnsi="PT Astra Serif" w:cs="Arial"/>
          <w:bCs/>
          <w:i/>
          <w:color w:val="000000"/>
          <w:sz w:val="16"/>
          <w:szCs w:val="16"/>
        </w:rPr>
        <w:t>(наименование органа местного самоуправления, выдающего отказ)</w:t>
      </w:r>
    </w:p>
    <w:p w:rsidR="00981482" w:rsidRPr="00033A18" w:rsidRDefault="00981482" w:rsidP="00033A18">
      <w:pPr>
        <w:autoSpaceDE w:val="0"/>
        <w:spacing w:after="0" w:line="240" w:lineRule="auto"/>
        <w:ind w:firstLine="567"/>
        <w:jc w:val="center"/>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уведомляет Вас об отказе в выдаче разрешения на ввод объекта в эксплуатацию:</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___________________________________________________________________________________________________________________________________________________,</w:t>
      </w:r>
    </w:p>
    <w:p w:rsidR="00981482" w:rsidRPr="00033A18" w:rsidRDefault="00981482" w:rsidP="00033A18">
      <w:pPr>
        <w:autoSpaceDE w:val="0"/>
        <w:spacing w:after="0" w:line="240" w:lineRule="auto"/>
        <w:ind w:firstLine="567"/>
        <w:rPr>
          <w:rFonts w:ascii="PT Astra Serif" w:hAnsi="PT Astra Serif" w:cs="Arial"/>
          <w:bCs/>
          <w:i/>
          <w:color w:val="000000"/>
          <w:sz w:val="16"/>
          <w:szCs w:val="16"/>
        </w:rPr>
      </w:pPr>
      <w:r w:rsidRPr="00033A18">
        <w:rPr>
          <w:rFonts w:ascii="PT Astra Serif" w:hAnsi="PT Astra Serif" w:cs="Arial"/>
          <w:bCs/>
          <w:i/>
          <w:color w:val="000000"/>
          <w:sz w:val="16"/>
          <w:szCs w:val="16"/>
        </w:rPr>
        <w:t>(наименование объекта)</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roofErr w:type="gramStart"/>
      <w:r w:rsidRPr="00033A18">
        <w:rPr>
          <w:rFonts w:ascii="PT Astra Serif" w:hAnsi="PT Astra Serif" w:cs="Arial"/>
          <w:bCs/>
          <w:color w:val="000000"/>
          <w:sz w:val="16"/>
          <w:szCs w:val="16"/>
        </w:rPr>
        <w:t>расположенного</w:t>
      </w:r>
      <w:proofErr w:type="gramEnd"/>
      <w:r w:rsidRPr="00033A18">
        <w:rPr>
          <w:rFonts w:ascii="PT Astra Serif" w:hAnsi="PT Astra Serif" w:cs="Arial"/>
          <w:bCs/>
          <w:color w:val="000000"/>
          <w:sz w:val="16"/>
          <w:szCs w:val="16"/>
        </w:rPr>
        <w:t xml:space="preserve"> на земельном участке по адресу:</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___________________________________________________________________________________________________________________________________________________,</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с кадастровым номером:</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_________________________________________________________________________,</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roofErr w:type="gramStart"/>
      <w:r w:rsidRPr="00033A18">
        <w:rPr>
          <w:rFonts w:ascii="PT Astra Serif" w:hAnsi="PT Astra Serif" w:cs="Arial"/>
          <w:bCs/>
          <w:color w:val="000000"/>
          <w:sz w:val="16"/>
          <w:szCs w:val="16"/>
        </w:rPr>
        <w:t>строительство</w:t>
      </w:r>
      <w:proofErr w:type="gramEnd"/>
      <w:r w:rsidRPr="00033A18">
        <w:rPr>
          <w:rFonts w:ascii="PT Astra Serif" w:hAnsi="PT Astra Serif" w:cs="Arial"/>
          <w:bCs/>
          <w:color w:val="000000"/>
          <w:sz w:val="16"/>
          <w:szCs w:val="16"/>
        </w:rPr>
        <w:t xml:space="preserve"> которого осуществлялось на основании разрешения на строительство от ________________________ № ____________________________________________, </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по следующим основаниям:</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roofErr w:type="gramStart"/>
      <w:r w:rsidRPr="00033A18">
        <w:rPr>
          <w:rFonts w:ascii="PT Astra Serif" w:hAnsi="PT Astra Serif" w:cs="Arial"/>
          <w:bCs/>
          <w:color w:val="000000"/>
          <w:sz w:val="16"/>
          <w:szCs w:val="16"/>
        </w:rPr>
        <w:t xml:space="preserve">Данный отказ может быть обжалован в досудебном порядке путем направления жалобы в Администрацию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района, в соответствии с разделом </w:t>
      </w:r>
      <w:r w:rsidRPr="00033A18">
        <w:rPr>
          <w:rFonts w:ascii="PT Astra Serif" w:hAnsi="PT Astra Serif" w:cs="Arial"/>
          <w:bCs/>
          <w:color w:val="000000"/>
          <w:sz w:val="16"/>
          <w:szCs w:val="16"/>
          <w:lang w:val="en-US"/>
        </w:rPr>
        <w:t>V</w:t>
      </w:r>
      <w:r w:rsidRPr="00033A18">
        <w:rPr>
          <w:rFonts w:ascii="PT Astra Serif" w:hAnsi="PT Astra Serif" w:cs="Arial"/>
          <w:bCs/>
          <w:color w:val="000000"/>
          <w:sz w:val="16"/>
          <w:szCs w:val="16"/>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w:t>
      </w:r>
      <w:r w:rsidRPr="00033A18">
        <w:rPr>
          <w:rFonts w:ascii="PT Astra Serif" w:hAnsi="PT Astra Serif" w:cs="Arial"/>
          <w:color w:val="000000"/>
          <w:spacing w:val="-1"/>
          <w:sz w:val="16"/>
          <w:szCs w:val="16"/>
        </w:rPr>
        <w:t xml:space="preserve"> </w:t>
      </w:r>
      <w:r w:rsidRPr="00033A18">
        <w:rPr>
          <w:rFonts w:ascii="PT Astra Serif" w:hAnsi="PT Astra Serif" w:cs="Arial"/>
          <w:bCs/>
          <w:color w:val="000000"/>
          <w:sz w:val="16"/>
          <w:szCs w:val="16"/>
        </w:rPr>
        <w:t xml:space="preserve">предоставления Администрацией </w:t>
      </w:r>
      <w:r w:rsidRPr="00033A18">
        <w:rPr>
          <w:rFonts w:ascii="PT Astra Serif" w:hAnsi="PT Astra Serif" w:cs="Arial"/>
          <w:color w:val="000000"/>
          <w:sz w:val="16"/>
          <w:szCs w:val="16"/>
        </w:rPr>
        <w:t>Целинного</w:t>
      </w:r>
      <w:r w:rsidRPr="00033A18">
        <w:rPr>
          <w:rFonts w:ascii="PT Astra Serif" w:hAnsi="PT Astra Serif" w:cs="Arial"/>
          <w:bCs/>
          <w:color w:val="000000"/>
          <w:sz w:val="16"/>
          <w:szCs w:val="16"/>
        </w:rPr>
        <w:t xml:space="preserve"> района муниципальной услуги по выдаче разрешений на ввод объектов в эксплуатацию, а также в судебном порядке.</w:t>
      </w:r>
      <w:proofErr w:type="gramEnd"/>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p>
    <w:p w:rsidR="00981482" w:rsidRPr="00033A18" w:rsidRDefault="00981482" w:rsidP="00033A18">
      <w:pPr>
        <w:autoSpaceDE w:val="0"/>
        <w:spacing w:after="0" w:line="240" w:lineRule="auto"/>
        <w:ind w:firstLine="567"/>
        <w:jc w:val="both"/>
        <w:rPr>
          <w:rFonts w:ascii="PT Astra Serif" w:hAnsi="PT Astra Serif" w:cs="Arial"/>
          <w:bCs/>
          <w:color w:val="000000"/>
          <w:sz w:val="16"/>
          <w:szCs w:val="16"/>
        </w:rPr>
      </w:pPr>
      <w:r w:rsidRPr="00033A18">
        <w:rPr>
          <w:rFonts w:ascii="PT Astra Serif" w:hAnsi="PT Astra Serif" w:cs="Arial"/>
          <w:bCs/>
          <w:color w:val="000000"/>
          <w:sz w:val="16"/>
          <w:szCs w:val="16"/>
        </w:rPr>
        <w:t>______________________________      ______________           _____________________</w:t>
      </w:r>
    </w:p>
    <w:p w:rsidR="00981482" w:rsidRPr="00033A18" w:rsidRDefault="00981482" w:rsidP="00033A18">
      <w:pPr>
        <w:autoSpaceDE w:val="0"/>
        <w:spacing w:after="0" w:line="240" w:lineRule="auto"/>
        <w:ind w:firstLine="567"/>
        <w:rPr>
          <w:rFonts w:ascii="PT Astra Serif" w:hAnsi="PT Astra Serif" w:cs="Arial"/>
          <w:bCs/>
          <w:i/>
          <w:color w:val="000000"/>
          <w:sz w:val="16"/>
          <w:szCs w:val="16"/>
        </w:rPr>
      </w:pPr>
      <w:r w:rsidRPr="00033A18">
        <w:rPr>
          <w:rFonts w:ascii="PT Astra Serif" w:hAnsi="PT Astra Serif" w:cs="Arial"/>
          <w:bCs/>
          <w:i/>
          <w:color w:val="000000"/>
          <w:sz w:val="16"/>
          <w:szCs w:val="16"/>
        </w:rPr>
        <w:t xml:space="preserve">        </w:t>
      </w:r>
      <w:proofErr w:type="gramStart"/>
      <w:r w:rsidRPr="00033A18">
        <w:rPr>
          <w:rFonts w:ascii="PT Astra Serif" w:hAnsi="PT Astra Serif" w:cs="Arial"/>
          <w:bCs/>
          <w:i/>
          <w:color w:val="000000"/>
          <w:sz w:val="16"/>
          <w:szCs w:val="16"/>
        </w:rPr>
        <w:t>(должность лица, уполномоченного на                        (подпись)                                  (расшифровка подписи)</w:t>
      </w:r>
      <w:proofErr w:type="gramEnd"/>
    </w:p>
    <w:p w:rsidR="00981482" w:rsidRPr="00033A18" w:rsidRDefault="00981482" w:rsidP="00033A18">
      <w:pPr>
        <w:autoSpaceDE w:val="0"/>
        <w:spacing w:after="0" w:line="240" w:lineRule="auto"/>
        <w:ind w:firstLine="567"/>
        <w:rPr>
          <w:rFonts w:ascii="PT Astra Serif" w:hAnsi="PT Astra Serif" w:cs="Arial"/>
          <w:bCs/>
          <w:i/>
          <w:color w:val="000000"/>
          <w:sz w:val="16"/>
          <w:szCs w:val="16"/>
        </w:rPr>
      </w:pPr>
      <w:r w:rsidRPr="00033A18">
        <w:rPr>
          <w:rFonts w:ascii="PT Astra Serif" w:hAnsi="PT Astra Serif" w:cs="Arial"/>
          <w:bCs/>
          <w:i/>
          <w:color w:val="000000"/>
          <w:sz w:val="16"/>
          <w:szCs w:val="16"/>
        </w:rPr>
        <w:t xml:space="preserve">      принятие решений о выдаче разрешения</w:t>
      </w:r>
    </w:p>
    <w:p w:rsidR="00981482" w:rsidRPr="00033A18" w:rsidRDefault="00981482" w:rsidP="00033A18">
      <w:pPr>
        <w:autoSpaceDE w:val="0"/>
        <w:spacing w:after="0" w:line="240" w:lineRule="auto"/>
        <w:ind w:firstLine="567"/>
        <w:rPr>
          <w:rFonts w:ascii="PT Astra Serif" w:hAnsi="PT Astra Serif" w:cs="Arial"/>
          <w:bCs/>
          <w:i/>
          <w:color w:val="000000"/>
          <w:sz w:val="16"/>
          <w:szCs w:val="16"/>
        </w:rPr>
      </w:pPr>
      <w:r w:rsidRPr="00033A18">
        <w:rPr>
          <w:rFonts w:ascii="PT Astra Serif" w:hAnsi="PT Astra Serif" w:cs="Arial"/>
          <w:bCs/>
          <w:i/>
          <w:color w:val="000000"/>
          <w:sz w:val="16"/>
          <w:szCs w:val="16"/>
        </w:rPr>
        <w:t xml:space="preserve">         на ввод объекта в эксплуатацию или</w:t>
      </w:r>
    </w:p>
    <w:p w:rsidR="00981482" w:rsidRPr="00033A18" w:rsidRDefault="00981482" w:rsidP="00033A18">
      <w:pPr>
        <w:autoSpaceDE w:val="0"/>
        <w:spacing w:after="0" w:line="240" w:lineRule="auto"/>
        <w:ind w:firstLine="567"/>
        <w:rPr>
          <w:rFonts w:ascii="PT Astra Serif" w:hAnsi="PT Astra Serif" w:cs="Arial"/>
          <w:bCs/>
          <w:i/>
          <w:color w:val="000000"/>
          <w:sz w:val="16"/>
          <w:szCs w:val="16"/>
        </w:rPr>
      </w:pPr>
      <w:r w:rsidRPr="00033A18">
        <w:rPr>
          <w:rFonts w:ascii="PT Astra Serif" w:hAnsi="PT Astra Serif" w:cs="Arial"/>
          <w:bCs/>
          <w:i/>
          <w:color w:val="000000"/>
          <w:sz w:val="16"/>
          <w:szCs w:val="16"/>
        </w:rPr>
        <w:t xml:space="preserve">       об отказе в выдаче разрешения на ввод</w:t>
      </w:r>
    </w:p>
    <w:p w:rsidR="00981482" w:rsidRPr="00033A18" w:rsidRDefault="00981482" w:rsidP="00033A18">
      <w:pPr>
        <w:autoSpaceDE w:val="0"/>
        <w:spacing w:after="0" w:line="240" w:lineRule="auto"/>
        <w:ind w:firstLine="567"/>
        <w:rPr>
          <w:rFonts w:ascii="PT Astra Serif" w:hAnsi="PT Astra Serif" w:cs="Arial"/>
          <w:bCs/>
          <w:i/>
          <w:color w:val="000000"/>
          <w:sz w:val="16"/>
          <w:szCs w:val="16"/>
        </w:rPr>
      </w:pPr>
      <w:r w:rsidRPr="00033A18">
        <w:rPr>
          <w:rFonts w:ascii="PT Astra Serif" w:hAnsi="PT Astra Serif" w:cs="Arial"/>
          <w:bCs/>
          <w:i/>
          <w:color w:val="000000"/>
          <w:sz w:val="16"/>
          <w:szCs w:val="16"/>
        </w:rPr>
        <w:t xml:space="preserve">            объекта в эксплуатацию, выдаче</w:t>
      </w:r>
    </w:p>
    <w:p w:rsidR="00981482" w:rsidRPr="00033A18" w:rsidRDefault="00981482" w:rsidP="00033A18">
      <w:pPr>
        <w:autoSpaceDE w:val="0"/>
        <w:spacing w:after="0" w:line="240" w:lineRule="auto"/>
        <w:ind w:firstLine="567"/>
        <w:rPr>
          <w:rFonts w:ascii="PT Astra Serif" w:hAnsi="PT Astra Serif" w:cs="Arial"/>
          <w:bCs/>
          <w:i/>
          <w:color w:val="000000"/>
          <w:sz w:val="16"/>
          <w:szCs w:val="16"/>
        </w:rPr>
      </w:pPr>
      <w:r w:rsidRPr="00033A18">
        <w:rPr>
          <w:rFonts w:ascii="PT Astra Serif" w:hAnsi="PT Astra Serif" w:cs="Arial"/>
          <w:bCs/>
          <w:i/>
          <w:color w:val="000000"/>
          <w:sz w:val="16"/>
          <w:szCs w:val="16"/>
        </w:rPr>
        <w:t xml:space="preserve">         повторного экземпляра (дубликата)</w:t>
      </w:r>
    </w:p>
    <w:p w:rsidR="00981482" w:rsidRPr="00033A18" w:rsidRDefault="00981482" w:rsidP="00033A18">
      <w:pPr>
        <w:autoSpaceDE w:val="0"/>
        <w:spacing w:after="0" w:line="240" w:lineRule="auto"/>
        <w:ind w:firstLine="567"/>
        <w:rPr>
          <w:rFonts w:ascii="PT Astra Serif" w:hAnsi="PT Astra Serif" w:cs="Arial"/>
          <w:bCs/>
          <w:color w:val="000000"/>
          <w:sz w:val="16"/>
          <w:szCs w:val="16"/>
        </w:rPr>
      </w:pPr>
      <w:r w:rsidRPr="00033A18">
        <w:rPr>
          <w:rFonts w:ascii="PT Astra Serif" w:hAnsi="PT Astra Serif" w:cs="Arial"/>
          <w:bCs/>
          <w:i/>
          <w:color w:val="000000"/>
          <w:sz w:val="16"/>
          <w:szCs w:val="16"/>
        </w:rPr>
        <w:t xml:space="preserve"> разрешения на ввод объекта в эксплуатацию)</w:t>
      </w:r>
    </w:p>
    <w:p w:rsidR="00981482" w:rsidRPr="00D37DFF" w:rsidRDefault="00981482">
      <w:pPr>
        <w:pStyle w:val="ConsNonformat"/>
        <w:widowControl/>
        <w:jc w:val="center"/>
        <w:rPr>
          <w:rFonts w:ascii="Times New Roman" w:hAnsi="Times New Roman"/>
          <w:szCs w:val="32"/>
        </w:rPr>
      </w:pPr>
    </w:p>
    <w:p w:rsidR="00981482" w:rsidRPr="00033A18" w:rsidRDefault="00981482" w:rsidP="00981482">
      <w:pPr>
        <w:pStyle w:val="ConsNonformat"/>
        <w:widowControl/>
        <w:jc w:val="center"/>
        <w:rPr>
          <w:rFonts w:ascii="PT Astra Serif" w:hAnsi="PT Astra Serif"/>
          <w:sz w:val="28"/>
          <w:szCs w:val="40"/>
        </w:rPr>
      </w:pPr>
      <w:r w:rsidRPr="00033A18">
        <w:rPr>
          <w:rFonts w:ascii="PT Astra Serif" w:hAnsi="PT Astra Serif"/>
          <w:sz w:val="28"/>
          <w:szCs w:val="40"/>
        </w:rPr>
        <w:t>КУРГАНСКАЯ ОБЛАСТЬ</w:t>
      </w:r>
    </w:p>
    <w:p w:rsidR="00981482" w:rsidRPr="00033A18" w:rsidRDefault="00981482" w:rsidP="00981482">
      <w:pPr>
        <w:pStyle w:val="ConsNonformat"/>
        <w:widowControl/>
        <w:jc w:val="center"/>
        <w:rPr>
          <w:rFonts w:ascii="PT Astra Serif" w:hAnsi="PT Astra Serif"/>
          <w:sz w:val="28"/>
          <w:szCs w:val="40"/>
        </w:rPr>
      </w:pPr>
      <w:r w:rsidRPr="00033A18">
        <w:rPr>
          <w:rFonts w:ascii="PT Astra Serif" w:hAnsi="PT Astra Serif"/>
          <w:sz w:val="28"/>
          <w:szCs w:val="40"/>
        </w:rPr>
        <w:t>ЦЕЛИННЫЙ РАЙОН</w:t>
      </w:r>
    </w:p>
    <w:p w:rsidR="00981482" w:rsidRPr="00033A18" w:rsidRDefault="00981482" w:rsidP="00981482">
      <w:pPr>
        <w:pStyle w:val="ConsNonformat"/>
        <w:widowControl/>
        <w:jc w:val="center"/>
        <w:rPr>
          <w:rFonts w:ascii="PT Astra Serif" w:hAnsi="PT Astra Serif"/>
          <w:sz w:val="28"/>
          <w:szCs w:val="40"/>
        </w:rPr>
      </w:pPr>
      <w:r w:rsidRPr="00033A18">
        <w:rPr>
          <w:rFonts w:ascii="PT Astra Serif" w:hAnsi="PT Astra Serif"/>
          <w:sz w:val="28"/>
          <w:szCs w:val="40"/>
        </w:rPr>
        <w:t>АДМИНИСТРАЦИЯ ЦЕЛИННОГО РАЙОНА</w:t>
      </w:r>
    </w:p>
    <w:p w:rsidR="00981482" w:rsidRPr="003A6F69" w:rsidRDefault="00981482" w:rsidP="00981482">
      <w:pPr>
        <w:pStyle w:val="ConsNonformat"/>
        <w:widowControl/>
        <w:jc w:val="center"/>
        <w:rPr>
          <w:rFonts w:ascii="PT Astra Serif" w:hAnsi="PT Astra Serif"/>
          <w:b/>
          <w:sz w:val="32"/>
          <w:szCs w:val="40"/>
        </w:rPr>
      </w:pPr>
    </w:p>
    <w:p w:rsidR="00981482" w:rsidRPr="00033A18" w:rsidRDefault="00981482" w:rsidP="00981482">
      <w:pPr>
        <w:pStyle w:val="ConsNonformat"/>
        <w:widowControl/>
        <w:jc w:val="center"/>
        <w:rPr>
          <w:rFonts w:ascii="PT Astra Serif" w:hAnsi="PT Astra Serif"/>
          <w:b/>
          <w:sz w:val="36"/>
          <w:szCs w:val="40"/>
        </w:rPr>
      </w:pPr>
      <w:r w:rsidRPr="00033A18">
        <w:rPr>
          <w:rFonts w:ascii="PT Astra Serif" w:hAnsi="PT Astra Serif"/>
          <w:b/>
          <w:sz w:val="36"/>
          <w:szCs w:val="40"/>
        </w:rPr>
        <w:t>ПОСТАНОВЛЕНИЕ</w:t>
      </w:r>
    </w:p>
    <w:p w:rsidR="00981482" w:rsidRPr="003A6F69" w:rsidRDefault="00981482" w:rsidP="00981482">
      <w:pPr>
        <w:pStyle w:val="ConsNonformat"/>
        <w:widowControl/>
        <w:jc w:val="center"/>
        <w:rPr>
          <w:rFonts w:ascii="PT Astra Serif" w:hAnsi="PT Astra Serif"/>
          <w:b/>
          <w:sz w:val="32"/>
        </w:rPr>
      </w:pPr>
    </w:p>
    <w:p w:rsidR="00981482" w:rsidRPr="00033A18" w:rsidRDefault="00981482" w:rsidP="00981482">
      <w:pPr>
        <w:pStyle w:val="ConsNonformat"/>
        <w:widowControl/>
        <w:rPr>
          <w:rFonts w:ascii="PT Astra Serif" w:hAnsi="PT Astra Serif"/>
          <w:sz w:val="24"/>
          <w:szCs w:val="26"/>
        </w:rPr>
      </w:pPr>
      <w:r w:rsidRPr="00033A18">
        <w:rPr>
          <w:rFonts w:ascii="PT Astra Serif" w:hAnsi="PT Astra Serif"/>
          <w:sz w:val="24"/>
          <w:szCs w:val="26"/>
        </w:rPr>
        <w:lastRenderedPageBreak/>
        <w:t xml:space="preserve">от  27 февраля 2020 г.                   </w:t>
      </w:r>
      <w:r w:rsidR="00033A18">
        <w:rPr>
          <w:rFonts w:ascii="PT Astra Serif" w:hAnsi="PT Astra Serif"/>
          <w:sz w:val="24"/>
          <w:szCs w:val="26"/>
        </w:rPr>
        <w:t xml:space="preserve">              </w:t>
      </w:r>
      <w:r w:rsidRPr="00033A18">
        <w:rPr>
          <w:rFonts w:ascii="PT Astra Serif" w:hAnsi="PT Astra Serif"/>
          <w:sz w:val="24"/>
          <w:szCs w:val="26"/>
        </w:rPr>
        <w:t xml:space="preserve">     № 31                                       </w:t>
      </w:r>
      <w:r w:rsidR="00033A18">
        <w:rPr>
          <w:rFonts w:ascii="PT Astra Serif" w:hAnsi="PT Astra Serif"/>
          <w:sz w:val="24"/>
          <w:szCs w:val="26"/>
        </w:rPr>
        <w:t xml:space="preserve">          </w:t>
      </w:r>
      <w:r w:rsidRPr="00033A18">
        <w:rPr>
          <w:rFonts w:ascii="PT Astra Serif" w:hAnsi="PT Astra Serif"/>
          <w:sz w:val="24"/>
          <w:szCs w:val="26"/>
        </w:rPr>
        <w:t xml:space="preserve"> с. </w:t>
      </w:r>
      <w:proofErr w:type="gramStart"/>
      <w:r w:rsidRPr="00033A18">
        <w:rPr>
          <w:rFonts w:ascii="PT Astra Serif" w:hAnsi="PT Astra Serif"/>
          <w:sz w:val="24"/>
          <w:szCs w:val="26"/>
        </w:rPr>
        <w:t>Целинное</w:t>
      </w:r>
      <w:proofErr w:type="gramEnd"/>
    </w:p>
    <w:p w:rsidR="00981482" w:rsidRDefault="00981482" w:rsidP="00981482">
      <w:pPr>
        <w:pStyle w:val="a3"/>
        <w:shd w:val="clear" w:color="auto" w:fill="FFFFFF"/>
        <w:spacing w:before="0" w:beforeAutospacing="0" w:after="0" w:afterAutospacing="0"/>
        <w:ind w:firstLine="567"/>
        <w:jc w:val="both"/>
        <w:rPr>
          <w:rFonts w:ascii="PT Astra Serif" w:hAnsi="PT Astra Serif" w:cs="Arial"/>
          <w:b/>
          <w:bCs/>
          <w:color w:val="000000"/>
        </w:rPr>
      </w:pPr>
    </w:p>
    <w:p w:rsidR="00981482" w:rsidRPr="00033A18" w:rsidRDefault="00981482" w:rsidP="00981482">
      <w:pPr>
        <w:pStyle w:val="a3"/>
        <w:shd w:val="clear" w:color="auto" w:fill="FFFFFF"/>
        <w:spacing w:before="0" w:beforeAutospacing="0" w:after="0" w:afterAutospacing="0"/>
        <w:ind w:firstLine="567"/>
        <w:jc w:val="center"/>
        <w:rPr>
          <w:rFonts w:ascii="PT Astra Serif" w:hAnsi="PT Astra Serif" w:cs="Arial"/>
          <w:b/>
          <w:bCs/>
          <w:color w:val="000000"/>
          <w:sz w:val="20"/>
          <w:szCs w:val="16"/>
        </w:rPr>
      </w:pPr>
      <w:r w:rsidRPr="00033A18">
        <w:rPr>
          <w:rFonts w:ascii="PT Astra Serif" w:hAnsi="PT Astra Serif" w:cs="Arial"/>
          <w:b/>
          <w:bCs/>
          <w:color w:val="000000"/>
          <w:sz w:val="20"/>
          <w:szCs w:val="16"/>
        </w:rPr>
        <w:t xml:space="preserve">Об утверждении Административного регламента предоставления </w:t>
      </w:r>
    </w:p>
    <w:p w:rsidR="00981482" w:rsidRPr="00033A18" w:rsidRDefault="00981482" w:rsidP="00981482">
      <w:pPr>
        <w:pStyle w:val="a3"/>
        <w:shd w:val="clear" w:color="auto" w:fill="FFFFFF"/>
        <w:spacing w:before="0" w:beforeAutospacing="0" w:after="0" w:afterAutospacing="0"/>
        <w:ind w:firstLine="567"/>
        <w:jc w:val="center"/>
        <w:rPr>
          <w:rFonts w:ascii="PT Astra Serif" w:hAnsi="PT Astra Serif"/>
          <w:b/>
          <w:sz w:val="20"/>
          <w:szCs w:val="16"/>
        </w:rPr>
      </w:pPr>
      <w:r w:rsidRPr="00033A18">
        <w:rPr>
          <w:rFonts w:ascii="PT Astra Serif" w:hAnsi="PT Astra Serif" w:cs="Arial"/>
          <w:b/>
          <w:bCs/>
          <w:color w:val="000000"/>
          <w:sz w:val="20"/>
          <w:szCs w:val="16"/>
        </w:rPr>
        <w:t>Администрацией Целинного района муниципальной услуги «Перевод жилого помещения в нежилое помещение и нежилого помещение в жилое помещение»</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rPr>
        <w:t xml:space="preserve">В соответствии с Федеральными законами от 6 октября 2003 года </w:t>
      </w:r>
      <w:hyperlink r:id="rId49" w:tgtFrame="_top" w:history="1">
        <w:r w:rsidRPr="00033A18">
          <w:rPr>
            <w:rStyle w:val="af5"/>
            <w:rFonts w:ascii="PT Astra Serif" w:hAnsi="PT Astra Serif" w:cs="Arial"/>
            <w:color w:val="000000"/>
            <w:sz w:val="16"/>
            <w:szCs w:val="16"/>
          </w:rPr>
          <w:t>№</w:t>
        </w:r>
      </w:hyperlink>
      <w:r w:rsidRPr="00033A18">
        <w:rPr>
          <w:rFonts w:ascii="PT Astra Serif" w:hAnsi="PT Astra Serif" w:cs="Arial"/>
          <w:color w:val="000000"/>
          <w:sz w:val="16"/>
          <w:szCs w:val="16"/>
        </w:rPr>
        <w:t xml:space="preserve"> 131-ФЗ «Об общих принципах организации местного самоуправления в Российской Федерации», от 27 июля 2010 года </w:t>
      </w:r>
      <w:hyperlink r:id="rId50" w:tgtFrame="_top" w:history="1">
        <w:r w:rsidRPr="00033A18">
          <w:rPr>
            <w:rStyle w:val="af5"/>
            <w:rFonts w:ascii="PT Astra Serif" w:hAnsi="PT Astra Serif" w:cs="Arial"/>
            <w:color w:val="000000"/>
            <w:sz w:val="16"/>
            <w:szCs w:val="16"/>
          </w:rPr>
          <w:t>№</w:t>
        </w:r>
      </w:hyperlink>
      <w:r w:rsidRPr="00033A18">
        <w:rPr>
          <w:rFonts w:ascii="PT Astra Serif" w:hAnsi="PT Astra Serif" w:cs="Arial"/>
          <w:color w:val="000000"/>
          <w:sz w:val="16"/>
          <w:szCs w:val="16"/>
        </w:rPr>
        <w:t xml:space="preserve"> 210-ФЗ «Об организации предоставления государственных и муниципальных услуг», </w:t>
      </w:r>
      <w:hyperlink r:id="rId51" w:tgtFrame="_top" w:history="1">
        <w:r w:rsidRPr="00033A18">
          <w:rPr>
            <w:rStyle w:val="af5"/>
            <w:rFonts w:ascii="PT Astra Serif" w:hAnsi="PT Astra Serif" w:cs="Arial"/>
            <w:color w:val="000000"/>
            <w:sz w:val="16"/>
            <w:szCs w:val="16"/>
          </w:rPr>
          <w:t>Уставом</w:t>
        </w:r>
      </w:hyperlink>
      <w:r w:rsidRPr="00033A18">
        <w:rPr>
          <w:rFonts w:ascii="PT Astra Serif" w:hAnsi="PT Astra Serif" w:cs="Arial"/>
          <w:color w:val="000000"/>
          <w:sz w:val="16"/>
          <w:szCs w:val="16"/>
        </w:rPr>
        <w:t xml:space="preserve"> Целинного района, постановлением Администрации Целинного района от 12.03.2012 года № 22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w:t>
      </w:r>
      <w:proofErr w:type="gramEnd"/>
      <w:r w:rsidRPr="00033A18">
        <w:rPr>
          <w:rFonts w:ascii="PT Astra Serif" w:hAnsi="PT Astra Serif" w:cs="Arial"/>
          <w:color w:val="000000"/>
          <w:sz w:val="16"/>
          <w:szCs w:val="16"/>
        </w:rPr>
        <w:t xml:space="preserve"> услуг администрацией Целинного района Курганской области»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Администрация Целинного района</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ПОСТАНОВЛЯЕТ: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 xml:space="preserve">1. Утвердить Административный </w:t>
      </w:r>
      <w:hyperlink r:id="rId52" w:tgtFrame="_top" w:history="1">
        <w:r w:rsidRPr="00033A18">
          <w:rPr>
            <w:rStyle w:val="af5"/>
            <w:rFonts w:ascii="PT Astra Serif" w:hAnsi="PT Astra Serif" w:cs="Arial"/>
            <w:color w:val="000000"/>
            <w:sz w:val="16"/>
            <w:szCs w:val="16"/>
          </w:rPr>
          <w:t>регламент</w:t>
        </w:r>
      </w:hyperlink>
      <w:r w:rsidRPr="00033A18">
        <w:rPr>
          <w:rFonts w:ascii="PT Astra Serif" w:hAnsi="PT Astra Serif" w:cs="Arial"/>
          <w:color w:val="000000"/>
          <w:sz w:val="16"/>
          <w:szCs w:val="16"/>
        </w:rPr>
        <w:t xml:space="preserve"> предоставления Администрацией Целинного района</w:t>
      </w:r>
      <w:r w:rsidRPr="00033A18">
        <w:rPr>
          <w:rFonts w:ascii="PT Astra Serif" w:hAnsi="PT Astra Serif" w:cs="Arial"/>
          <w:sz w:val="16"/>
          <w:szCs w:val="16"/>
        </w:rPr>
        <w:t xml:space="preserve"> </w:t>
      </w:r>
      <w:r w:rsidRPr="00033A18">
        <w:rPr>
          <w:rFonts w:ascii="PT Astra Serif" w:hAnsi="PT Astra Serif" w:cs="Arial"/>
          <w:color w:val="000000"/>
          <w:sz w:val="16"/>
          <w:szCs w:val="16"/>
        </w:rPr>
        <w:t>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2. Отделу градостроительства и ЖКХ Администрации Целинного района обеспечить исполнение указанного в пункте 1 настоящего постановления Административного регламента.</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3. Опубликовать настоящее постановление в информационном бюллетене «Муниципальный вестник».</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 xml:space="preserve">4. </w:t>
      </w:r>
      <w:proofErr w:type="gramStart"/>
      <w:r w:rsidRPr="00033A18">
        <w:rPr>
          <w:rFonts w:ascii="PT Astra Serif" w:hAnsi="PT Astra Serif" w:cs="Arial"/>
          <w:color w:val="000000"/>
          <w:sz w:val="16"/>
          <w:szCs w:val="16"/>
        </w:rPr>
        <w:t>Контроль за</w:t>
      </w:r>
      <w:proofErr w:type="gramEnd"/>
      <w:r w:rsidRPr="00033A18">
        <w:rPr>
          <w:rFonts w:ascii="PT Astra Serif" w:hAnsi="PT Astra Serif" w:cs="Arial"/>
          <w:color w:val="000000"/>
          <w:sz w:val="16"/>
          <w:szCs w:val="16"/>
        </w:rPr>
        <w:t xml:space="preserve"> исполнением настоящего постановления оставляю за собой.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 xml:space="preserve">  Глава Целинного района                                                   И.И. </w:t>
      </w:r>
      <w:proofErr w:type="gramStart"/>
      <w:r w:rsidRPr="00033A18">
        <w:rPr>
          <w:rFonts w:ascii="PT Astra Serif" w:hAnsi="PT Astra Serif" w:cs="Arial"/>
          <w:color w:val="000000"/>
          <w:sz w:val="16"/>
          <w:szCs w:val="16"/>
        </w:rPr>
        <w:t>Светличный</w:t>
      </w:r>
      <w:proofErr w:type="gramEnd"/>
      <w:r w:rsidRPr="00033A18">
        <w:rPr>
          <w:rFonts w:ascii="PT Astra Serif" w:hAnsi="PT Astra Serif" w:cs="Arial"/>
          <w:color w:val="000000"/>
          <w:sz w:val="16"/>
          <w:szCs w:val="16"/>
        </w:rPr>
        <w:t xml:space="preserve"> </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right"/>
        <w:rPr>
          <w:rFonts w:ascii="PT Astra Serif" w:hAnsi="PT Astra Serif" w:cs="Arial"/>
          <w:color w:val="000000"/>
          <w:sz w:val="16"/>
          <w:szCs w:val="16"/>
        </w:rPr>
      </w:pPr>
      <w:r w:rsidRPr="00033A18">
        <w:rPr>
          <w:rFonts w:ascii="PT Astra Serif" w:hAnsi="PT Astra Serif" w:cs="Arial"/>
          <w:color w:val="000000"/>
          <w:sz w:val="16"/>
          <w:szCs w:val="16"/>
        </w:rPr>
        <w:t>Приложение</w:t>
      </w:r>
    </w:p>
    <w:p w:rsidR="00981482" w:rsidRPr="00033A18" w:rsidRDefault="00981482" w:rsidP="00981482">
      <w:pPr>
        <w:pStyle w:val="a3"/>
        <w:spacing w:before="0" w:beforeAutospacing="0" w:after="0" w:afterAutospacing="0"/>
        <w:ind w:firstLine="567"/>
        <w:jc w:val="right"/>
        <w:rPr>
          <w:rFonts w:ascii="PT Astra Serif" w:hAnsi="PT Astra Serif" w:cs="Arial"/>
          <w:color w:val="000000"/>
          <w:sz w:val="16"/>
          <w:szCs w:val="16"/>
        </w:rPr>
      </w:pPr>
      <w:r w:rsidRPr="00033A18">
        <w:rPr>
          <w:rFonts w:ascii="PT Astra Serif" w:hAnsi="PT Astra Serif" w:cs="Arial"/>
          <w:color w:val="000000"/>
          <w:sz w:val="16"/>
          <w:szCs w:val="16"/>
        </w:rPr>
        <w:t xml:space="preserve"> к постановлению Администрации Целинного района</w:t>
      </w:r>
    </w:p>
    <w:p w:rsidR="00981482" w:rsidRPr="00033A18" w:rsidRDefault="00981482" w:rsidP="00981482">
      <w:pPr>
        <w:pStyle w:val="a3"/>
        <w:spacing w:before="0" w:beforeAutospacing="0" w:after="0" w:afterAutospacing="0"/>
        <w:ind w:firstLine="567"/>
        <w:jc w:val="right"/>
        <w:rPr>
          <w:rFonts w:ascii="PT Astra Serif" w:hAnsi="PT Astra Serif"/>
          <w:sz w:val="16"/>
          <w:szCs w:val="16"/>
        </w:rPr>
      </w:pPr>
      <w:r w:rsidRPr="00033A18">
        <w:rPr>
          <w:rFonts w:ascii="PT Astra Serif" w:hAnsi="PT Astra Serif" w:cs="Arial"/>
          <w:sz w:val="16"/>
          <w:szCs w:val="16"/>
        </w:rPr>
        <w:t xml:space="preserve"> </w:t>
      </w:r>
      <w:r w:rsidRPr="00033A18">
        <w:rPr>
          <w:rFonts w:ascii="PT Astra Serif" w:hAnsi="PT Astra Serif" w:cs="Arial"/>
          <w:color w:val="000000"/>
          <w:sz w:val="16"/>
          <w:szCs w:val="16"/>
        </w:rPr>
        <w:t>от 27 февраля 2020 года №31 «Об утверждении Административного</w:t>
      </w:r>
    </w:p>
    <w:p w:rsidR="00981482" w:rsidRPr="00033A18" w:rsidRDefault="00981482" w:rsidP="00981482">
      <w:pPr>
        <w:pStyle w:val="a3"/>
        <w:spacing w:before="0" w:beforeAutospacing="0" w:after="0" w:afterAutospacing="0"/>
        <w:ind w:firstLine="567"/>
        <w:jc w:val="right"/>
        <w:rPr>
          <w:rFonts w:ascii="PT Astra Serif" w:hAnsi="PT Astra Serif" w:cs="Arial"/>
          <w:color w:val="000000"/>
          <w:sz w:val="16"/>
          <w:szCs w:val="16"/>
        </w:rPr>
      </w:pPr>
      <w:r w:rsidRPr="00033A18">
        <w:rPr>
          <w:rFonts w:ascii="PT Astra Serif" w:hAnsi="PT Astra Serif" w:cs="Arial"/>
          <w:color w:val="000000"/>
          <w:sz w:val="16"/>
          <w:szCs w:val="16"/>
        </w:rPr>
        <w:t>регламента предоставления Администрацией Целинного района муниципальной</w:t>
      </w:r>
    </w:p>
    <w:p w:rsidR="00981482" w:rsidRPr="00033A18" w:rsidRDefault="00981482" w:rsidP="00981482">
      <w:pPr>
        <w:pStyle w:val="a3"/>
        <w:spacing w:before="0" w:beforeAutospacing="0" w:after="0" w:afterAutospacing="0"/>
        <w:ind w:firstLine="567"/>
        <w:jc w:val="right"/>
        <w:rPr>
          <w:rFonts w:ascii="PT Astra Serif" w:hAnsi="PT Astra Serif" w:cs="Arial"/>
          <w:color w:val="000000"/>
          <w:sz w:val="16"/>
          <w:szCs w:val="16"/>
        </w:rPr>
      </w:pPr>
      <w:r w:rsidRPr="00033A18">
        <w:rPr>
          <w:rFonts w:ascii="PT Astra Serif" w:hAnsi="PT Astra Serif" w:cs="Arial"/>
          <w:color w:val="000000"/>
          <w:sz w:val="16"/>
          <w:szCs w:val="16"/>
        </w:rPr>
        <w:t xml:space="preserve"> услуги «Перевод жилого помещения в нежилое помещение</w:t>
      </w:r>
    </w:p>
    <w:p w:rsidR="00981482" w:rsidRPr="00033A18" w:rsidRDefault="00981482" w:rsidP="00981482">
      <w:pPr>
        <w:pStyle w:val="a3"/>
        <w:spacing w:before="0" w:beforeAutospacing="0" w:after="0" w:afterAutospacing="0"/>
        <w:ind w:firstLine="567"/>
        <w:jc w:val="right"/>
        <w:rPr>
          <w:rFonts w:ascii="PT Astra Serif" w:hAnsi="PT Astra Serif"/>
          <w:sz w:val="16"/>
          <w:szCs w:val="16"/>
        </w:rPr>
      </w:pPr>
      <w:r w:rsidRPr="00033A18">
        <w:rPr>
          <w:rFonts w:ascii="PT Astra Serif" w:hAnsi="PT Astra Serif" w:cs="Arial"/>
          <w:color w:val="000000"/>
          <w:sz w:val="16"/>
          <w:szCs w:val="16"/>
        </w:rPr>
        <w:t xml:space="preserve"> или нежилое помещение в жилое помещение»</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hd w:val="clear" w:color="auto" w:fill="FFFFFF"/>
        <w:spacing w:before="0" w:beforeAutospacing="0" w:after="0" w:afterAutospacing="0"/>
        <w:ind w:firstLine="567"/>
        <w:jc w:val="center"/>
        <w:rPr>
          <w:rFonts w:ascii="PT Astra Serif" w:hAnsi="PT Astra Serif"/>
          <w:sz w:val="16"/>
          <w:szCs w:val="16"/>
        </w:rPr>
      </w:pPr>
      <w:r w:rsidRPr="00033A18">
        <w:rPr>
          <w:rFonts w:ascii="PT Astra Serif" w:hAnsi="PT Astra Serif" w:cs="Arial"/>
          <w:b/>
          <w:bCs/>
          <w:color w:val="000000"/>
          <w:sz w:val="16"/>
          <w:szCs w:val="16"/>
        </w:rPr>
        <w:t>Административный регламент</w:t>
      </w:r>
    </w:p>
    <w:p w:rsidR="00981482" w:rsidRPr="00033A18" w:rsidRDefault="00981482" w:rsidP="00981482">
      <w:pPr>
        <w:pStyle w:val="a3"/>
        <w:shd w:val="clear" w:color="auto" w:fill="FFFFFF"/>
        <w:spacing w:before="0" w:beforeAutospacing="0" w:after="0" w:afterAutospacing="0"/>
        <w:ind w:firstLine="567"/>
        <w:jc w:val="center"/>
        <w:rPr>
          <w:rFonts w:ascii="PT Astra Serif" w:hAnsi="PT Astra Serif"/>
          <w:sz w:val="16"/>
          <w:szCs w:val="16"/>
        </w:rPr>
      </w:pPr>
      <w:r w:rsidRPr="00033A18">
        <w:rPr>
          <w:rFonts w:ascii="PT Astra Serif" w:hAnsi="PT Astra Serif" w:cs="Arial"/>
          <w:b/>
          <w:bCs/>
          <w:color w:val="000000"/>
          <w:sz w:val="16"/>
          <w:szCs w:val="16"/>
        </w:rPr>
        <w:t xml:space="preserve">предоставления Администрацией Целинного района муниципальной услуги </w:t>
      </w:r>
      <w:r w:rsidRPr="00033A18">
        <w:rPr>
          <w:rFonts w:ascii="PT Astra Serif" w:hAnsi="PT Astra Serif" w:cs="Arial"/>
          <w:b/>
          <w:bCs/>
          <w:sz w:val="16"/>
          <w:szCs w:val="16"/>
        </w:rPr>
        <w:t>«Перевод жилого помещения в нежилое помещение и нежилого помещения в жилое помещение»</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rPr>
        <w:t xml:space="preserve">Раздел </w:t>
      </w:r>
      <w:r w:rsidRPr="00033A18">
        <w:rPr>
          <w:rFonts w:ascii="PT Astra Serif" w:hAnsi="PT Astra Serif" w:cs="Arial"/>
          <w:b/>
          <w:bCs/>
          <w:color w:val="000000"/>
          <w:sz w:val="16"/>
          <w:szCs w:val="16"/>
          <w:lang w:val="en-US"/>
        </w:rPr>
        <w:t>I</w:t>
      </w:r>
      <w:r w:rsidRPr="00033A18">
        <w:rPr>
          <w:rFonts w:ascii="PT Astra Serif" w:hAnsi="PT Astra Serif" w:cs="Arial"/>
          <w:b/>
          <w:bCs/>
          <w:color w:val="000000"/>
          <w:sz w:val="16"/>
          <w:szCs w:val="16"/>
        </w:rPr>
        <w:t>. Общие положения</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rPr>
        <w:t>Глава 1. Предмет регулирования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 </w:t>
      </w:r>
      <w:proofErr w:type="gramStart"/>
      <w:r w:rsidRPr="00033A18">
        <w:rPr>
          <w:rFonts w:ascii="PT Astra Serif" w:hAnsi="PT Astra Serif" w:cs="Arial"/>
          <w:color w:val="000000"/>
          <w:sz w:val="16"/>
          <w:szCs w:val="16"/>
          <w:shd w:val="clear" w:color="auto" w:fill="FFFFFF"/>
        </w:rPr>
        <w:t xml:space="preserve">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муниципальная услуга) устанавливает стандарт предоставления муниципальной услуги «Перевод жилого помещения в нежилое помещение и нежилого помещения в жилое помещение», сроки и последовательность административных процедур (действий)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порядок взаимодействия между ее структурными подразделениями и должностными лицами, взаимодействия Администрации</w:t>
      </w:r>
      <w:proofErr w:type="gramEnd"/>
      <w:r w:rsidRPr="00033A18">
        <w:rPr>
          <w:rFonts w:ascii="PT Astra Serif" w:hAnsi="PT Astra Serif" w:cs="Arial"/>
          <w:color w:val="000000"/>
          <w:sz w:val="16"/>
          <w:szCs w:val="16"/>
          <w:shd w:val="clear" w:color="auto" w:fill="FFFFFF"/>
        </w:rPr>
        <w:t xml:space="preserve">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(далее - Администрация) с заявителями, органами государственной власти и органами местного самоуправления, организациями при предоставлении муниципальной услуги «Перевод жилого помещения в нежилое помещение и нежилого помещения в жилое помещение», </w:t>
      </w:r>
      <w:proofErr w:type="gramStart"/>
      <w:r w:rsidRPr="00033A18">
        <w:rPr>
          <w:rFonts w:ascii="PT Astra Serif" w:hAnsi="PT Astra Serif" w:cs="Arial"/>
          <w:color w:val="000000"/>
          <w:sz w:val="16"/>
          <w:szCs w:val="16"/>
          <w:shd w:val="clear" w:color="auto" w:fill="FFFFFF"/>
        </w:rPr>
        <w:t>согласно статьи</w:t>
      </w:r>
      <w:proofErr w:type="gramEnd"/>
      <w:r w:rsidRPr="00033A18">
        <w:rPr>
          <w:rFonts w:ascii="PT Astra Serif" w:hAnsi="PT Astra Serif" w:cs="Arial"/>
          <w:color w:val="000000"/>
          <w:sz w:val="16"/>
          <w:szCs w:val="16"/>
          <w:shd w:val="clear" w:color="auto" w:fill="FFFFFF"/>
        </w:rPr>
        <w:t xml:space="preserve"> 23 Жилищного кодекса Российской Федерации.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2. Круг заявителей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 В качестве заявителей на получение муниципальной услуги могут выступать собственники жилых (нежилых) помещений, расположенных на территории муниципального образования (далее - Заявитель),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Полномочия представителя Заявителя, подтверждаются доверенностью, оформленной в соответствии с требованиями законодательства Российской Федерации.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 Требования к порядку информирования о предоставлении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 Информация по вопросам предоставления муниципальной услуги может быть получена: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непосредственно в Администрации при устном или письменном обращении;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 на информационных стендах Администрации, а также при помощи средств телефонной связи, электронной почты </w:t>
      </w:r>
      <w:proofErr w:type="spellStart"/>
      <w:r w:rsidRPr="00033A18">
        <w:rPr>
          <w:rFonts w:ascii="PT Astra Serif" w:hAnsi="PT Astra Serif" w:cs="Arial"/>
          <w:color w:val="3333FF"/>
          <w:sz w:val="16"/>
          <w:szCs w:val="16"/>
          <w:lang w:val="en-US"/>
        </w:rPr>
        <w:t>arh</w:t>
      </w:r>
      <w:proofErr w:type="spellEnd"/>
      <w:r w:rsidRPr="00033A18">
        <w:rPr>
          <w:rFonts w:ascii="PT Astra Serif" w:hAnsi="PT Astra Serif" w:cs="Arial"/>
          <w:color w:val="3333FF"/>
          <w:sz w:val="16"/>
          <w:szCs w:val="16"/>
        </w:rPr>
        <w:t>.</w:t>
      </w:r>
      <w:proofErr w:type="spellStart"/>
      <w:r w:rsidRPr="00033A18">
        <w:rPr>
          <w:rFonts w:ascii="PT Astra Serif" w:hAnsi="PT Astra Serif" w:cs="Arial"/>
          <w:color w:val="3333FF"/>
          <w:sz w:val="16"/>
          <w:szCs w:val="16"/>
          <w:lang w:val="en-US"/>
        </w:rPr>
        <w:t>celina</w:t>
      </w:r>
      <w:proofErr w:type="spellEnd"/>
      <w:r w:rsidRPr="00033A18">
        <w:rPr>
          <w:rFonts w:ascii="PT Astra Serif" w:hAnsi="PT Astra Serif" w:cs="Arial"/>
          <w:color w:val="3333FF"/>
          <w:sz w:val="16"/>
          <w:szCs w:val="16"/>
        </w:rPr>
        <w:t>@</w:t>
      </w:r>
      <w:proofErr w:type="spellStart"/>
      <w:r w:rsidRPr="00033A18">
        <w:rPr>
          <w:rFonts w:ascii="PT Astra Serif" w:hAnsi="PT Astra Serif" w:cs="Arial"/>
          <w:color w:val="3333FF"/>
          <w:sz w:val="16"/>
          <w:szCs w:val="16"/>
          <w:lang w:val="en-US"/>
        </w:rPr>
        <w:t>yandex</w:t>
      </w:r>
      <w:proofErr w:type="spellEnd"/>
      <w:r w:rsidRPr="00033A18">
        <w:rPr>
          <w:rFonts w:ascii="PT Astra Serif" w:hAnsi="PT Astra Serif" w:cs="Arial"/>
          <w:color w:val="3333FF"/>
          <w:sz w:val="16"/>
          <w:szCs w:val="16"/>
        </w:rPr>
        <w:t>.</w:t>
      </w:r>
      <w:proofErr w:type="spellStart"/>
      <w:r w:rsidRPr="00033A18">
        <w:rPr>
          <w:rFonts w:ascii="PT Astra Serif" w:hAnsi="PT Astra Serif" w:cs="Arial"/>
          <w:color w:val="3333FF"/>
          <w:sz w:val="16"/>
          <w:szCs w:val="16"/>
          <w:lang w:val="en-US"/>
        </w:rPr>
        <w:t>ru</w:t>
      </w:r>
      <w:proofErr w:type="spellEnd"/>
      <w:r w:rsidRPr="00033A18">
        <w:rPr>
          <w:rFonts w:ascii="PT Astra Serif" w:hAnsi="PT Astra Serif" w:cs="Arial"/>
          <w:color w:val="3333FF"/>
          <w:sz w:val="16"/>
          <w:szCs w:val="16"/>
        </w:rPr>
        <w:t>;</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в федеральной государственной информационной системе «Единый портал государственных и муниципальных услуг (функций)» (далее – ЕПГУ);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Административным регламентом.</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в организациях, привлекаемых к предоставлению муниципальных услуг;</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в средствах массовой информации.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4.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Информирование по вопросам предоставления муниципальной услуги по телефону не должно превышать (</w:t>
      </w:r>
      <w:r w:rsidRPr="00033A18">
        <w:rPr>
          <w:rFonts w:ascii="PT Astra Serif" w:hAnsi="PT Astra Serif" w:cs="Arial"/>
          <w:i/>
          <w:iCs/>
          <w:color w:val="000000"/>
          <w:sz w:val="16"/>
          <w:szCs w:val="16"/>
          <w:shd w:val="clear" w:color="auto" w:fill="FFFFFF"/>
        </w:rPr>
        <w:t>15)</w:t>
      </w:r>
      <w:r w:rsidRPr="00033A18">
        <w:rPr>
          <w:rFonts w:ascii="PT Astra Serif" w:hAnsi="PT Astra Serif" w:cs="Arial"/>
          <w:color w:val="000000"/>
          <w:sz w:val="16"/>
          <w:szCs w:val="16"/>
          <w:shd w:val="clear" w:color="auto" w:fill="FFFFFF"/>
        </w:rPr>
        <w:t xml:space="preserve"> минут.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lastRenderedPageBreak/>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5. Если для подготовки ответа требуется продолжительное время, превышающее установленное пунктом 4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или обратившемуся лицу должен быть сообщен телефонный номер, по которому можно получить необходимую информацию.</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Административным регламентом процедуры.</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rPr>
        <w:t>Должностное лицо, ответственное за информирование граждан, в обязательном порядке информирует Заявителя: о перечне документов, необходимых для предоставления услуги, в том числе о документах, которые он должен представить самостоятельно, и документах, которые орган местного самоуправления получит в рамках межведомственного взаимодействия, если Заявитель не представит их по собственной инициативе; о предоставлении этой услуги на безвозмездной основе;</w:t>
      </w:r>
      <w:proofErr w:type="gramEnd"/>
      <w:r w:rsidRPr="00033A18">
        <w:rPr>
          <w:rFonts w:ascii="PT Astra Serif" w:hAnsi="PT Astra Serif"/>
          <w:sz w:val="16"/>
          <w:szCs w:val="16"/>
        </w:rPr>
        <w:t xml:space="preserve"> о сроках предоставления муниципальной услуги; об основаниях для отказа в предоставлении муниципальной услуги; о порядке обжалования действий (бездействия), а также решений должностных лиц Администрации.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Должностное лицо, ответственное за информирование, должно принять все необходимые меры для дачи полного и оперативного ответа на поставленные вопросы.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Продолжительность информирования не должна превышать (</w:t>
      </w:r>
      <w:r w:rsidRPr="00033A18">
        <w:rPr>
          <w:rFonts w:ascii="PT Astra Serif" w:hAnsi="PT Astra Serif" w:cs="Arial"/>
          <w:i/>
          <w:iCs/>
          <w:color w:val="000000"/>
          <w:sz w:val="16"/>
          <w:szCs w:val="16"/>
          <w:shd w:val="clear" w:color="auto" w:fill="FFFFFF"/>
        </w:rPr>
        <w:t xml:space="preserve">20) </w:t>
      </w:r>
      <w:r w:rsidRPr="00033A18">
        <w:rPr>
          <w:rFonts w:ascii="PT Astra Serif" w:hAnsi="PT Astra Serif" w:cs="Arial"/>
          <w:color w:val="000000"/>
          <w:sz w:val="16"/>
          <w:szCs w:val="16"/>
          <w:shd w:val="clear" w:color="auto" w:fill="FFFFFF"/>
        </w:rPr>
        <w:t>минут.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w:t>
      </w:r>
      <w:r w:rsidRPr="00033A18">
        <w:rPr>
          <w:rFonts w:ascii="PT Astra Serif" w:hAnsi="PT Astra Serif" w:cs="Arial"/>
          <w:i/>
          <w:iCs/>
          <w:color w:val="000000"/>
          <w:sz w:val="16"/>
          <w:szCs w:val="16"/>
          <w:shd w:val="clear" w:color="auto" w:fill="FFFFFF"/>
        </w:rPr>
        <w:t>5)</w:t>
      </w:r>
      <w:r w:rsidRPr="00033A18">
        <w:rPr>
          <w:rFonts w:ascii="PT Astra Serif" w:hAnsi="PT Astra Serif" w:cs="Arial"/>
          <w:color w:val="000000"/>
          <w:sz w:val="16"/>
          <w:szCs w:val="16"/>
          <w:shd w:val="clear" w:color="auto" w:fill="FFFFFF"/>
        </w:rPr>
        <w:t xml:space="preserve"> рабочих дней со дня регистрации обращения.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Предоставление заявителям сведений о ходе предоставления муниципальной услуги осуществляется должностными лицами, ответственными за информирование, в установленном настоящей главой Административного регламента порядке:</w:t>
      </w:r>
    </w:p>
    <w:p w:rsidR="00981482" w:rsidRPr="00033A18" w:rsidRDefault="00981482" w:rsidP="00BF018C">
      <w:pPr>
        <w:pStyle w:val="a3"/>
        <w:numPr>
          <w:ilvl w:val="0"/>
          <w:numId w:val="9"/>
        </w:numPr>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при личном приеме;</w:t>
      </w:r>
    </w:p>
    <w:p w:rsidR="00981482" w:rsidRPr="00033A18" w:rsidRDefault="00981482" w:rsidP="00BF018C">
      <w:pPr>
        <w:pStyle w:val="a3"/>
        <w:numPr>
          <w:ilvl w:val="0"/>
          <w:numId w:val="9"/>
        </w:numPr>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с использованием почтовой связи, телефонной связи, электронной почты.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Информационные стенды с информацией по вопросам предоставления муниципальной услуги могут размещаться как внутри здания Администрации, так и около здания Администрации.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6.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и на ЕПГУ размещается следующая информация по вопросам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 — автоинформатора;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 адреса официального сайта, а также электронной почты и (или) формы обратной связи Администрации, предоставляющей муниципальную услугу, в сети «Интернет».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Раздел </w:t>
      </w:r>
      <w:r w:rsidRPr="00033A18">
        <w:rPr>
          <w:rFonts w:ascii="PT Astra Serif" w:hAnsi="PT Astra Serif" w:cs="Arial"/>
          <w:b/>
          <w:bCs/>
          <w:color w:val="000000"/>
          <w:sz w:val="16"/>
          <w:szCs w:val="16"/>
          <w:shd w:val="clear" w:color="auto" w:fill="FFFFFF"/>
          <w:lang w:val="en-US"/>
        </w:rPr>
        <w:t>II</w:t>
      </w:r>
      <w:r w:rsidRPr="00033A18">
        <w:rPr>
          <w:rFonts w:ascii="PT Astra Serif" w:hAnsi="PT Astra Serif" w:cs="Arial"/>
          <w:b/>
          <w:bCs/>
          <w:color w:val="000000"/>
          <w:sz w:val="16"/>
          <w:szCs w:val="16"/>
          <w:shd w:val="clear" w:color="auto" w:fill="FFFFFF"/>
        </w:rPr>
        <w:t>. Стандарт предоставления муниципальной услуги</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4. Наименование муниципальной услуги</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7. Наименование муниципальной услуги: «Перевод жилого помещения в нежилое помещение и нежилого помещения в жилое помещение».</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8. Предоставление муниципальной услуги осуществляется Администрацией.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shd w:val="clear" w:color="auto" w:fill="FFFFFF"/>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proofErr w:type="gramEnd"/>
      <w:r w:rsidRPr="00033A18">
        <w:rPr>
          <w:rFonts w:ascii="PT Astra Serif" w:hAnsi="PT Astra Serif" w:cs="Arial"/>
          <w:color w:val="000000"/>
          <w:sz w:val="16"/>
          <w:szCs w:val="16"/>
          <w:shd w:val="clear" w:color="auto" w:fill="FFFFFF"/>
        </w:rPr>
        <w:t xml:space="preserve">,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033A18">
        <w:rPr>
          <w:rFonts w:ascii="PT Astra Serif" w:hAnsi="PT Astra Serif" w:cs="Arial"/>
          <w:color w:val="000000"/>
          <w:sz w:val="16"/>
          <w:szCs w:val="16"/>
        </w:rPr>
        <w:t>решением Целинной районной Думы от 10 марта 2015 года № 258.</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6. Описание результата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9. Результатами предоставления муниципальной услуги являются: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 выдача (направление) решения о переводе жилого помещения в нежилое помещение и нежилого помещения в жилое помещение;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 выдача (направление) решения об отказе в переводе жилого помещения в нежилое помещение и нежилого помещения в жилое помещение.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7. Срок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10. </w:t>
      </w:r>
      <w:proofErr w:type="gramStart"/>
      <w:r w:rsidRPr="00033A18">
        <w:rPr>
          <w:rFonts w:ascii="PT Astra Serif" w:hAnsi="PT Astra Serif" w:cs="Arial"/>
          <w:color w:val="000000"/>
          <w:sz w:val="16"/>
          <w:szCs w:val="16"/>
          <w:shd w:val="clear" w:color="auto" w:fill="FFFFFF"/>
        </w:rPr>
        <w:t>Администрация в срок, не позднее чем через сорок пять дней со дня представления Заявителем (представителем Заявителя) документов, обязанность по представлению которых в соответствии с частью 4 статьей 23 Жилищного кодекса Российской Федерации возложена на Заявителя, подготавливает к выдаче (направлению) решение о переводе жилого помещения в нежилое помещение и нежилого помещения в жилое помещение или решение об отказе в выдаче такого</w:t>
      </w:r>
      <w:proofErr w:type="gramEnd"/>
      <w:r w:rsidRPr="00033A18">
        <w:rPr>
          <w:rFonts w:ascii="PT Astra Serif" w:hAnsi="PT Astra Serif" w:cs="Arial"/>
          <w:color w:val="000000"/>
          <w:sz w:val="16"/>
          <w:szCs w:val="16"/>
          <w:shd w:val="clear" w:color="auto" w:fill="FFFFFF"/>
        </w:rPr>
        <w:t xml:space="preserve"> решения с указанием причин отказа.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В случае предоставления Заявителем (представителем Заявителя) документов через ГБУ «МФЦ» срок предоставления муниципальной услуги исчисляется со дня передачи ГБУ «МФЦ» таких документов в Администрацию.</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11. 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lastRenderedPageBreak/>
        <w:t>Глава 8. Нормативные правовые акты, регулирующие предоставление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а также в «Федеральном реестре государственных и муниципальных услуг (функций)» и на ЕПГУ.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13. Муниципальная услуга предоставляется при поступлении от Заявителя (представителя Заявителя) в Администрацию заявления и документов, необходимых для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14. Список документов, обязательных для предоставления Заявителем (представителем Заявителя):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 </w:t>
      </w:r>
      <w:hyperlink w:anchor="P263" w:tgtFrame="_top" w:history="1">
        <w:r w:rsidRPr="00033A18">
          <w:rPr>
            <w:rStyle w:val="af5"/>
            <w:rFonts w:ascii="PT Astra Serif" w:hAnsi="PT Astra Serif"/>
            <w:sz w:val="16"/>
            <w:szCs w:val="16"/>
            <w:shd w:val="clear" w:color="auto" w:fill="FFFFFF"/>
          </w:rPr>
          <w:t>заявление</w:t>
        </w:r>
      </w:hyperlink>
      <w:r w:rsidRPr="00033A18">
        <w:rPr>
          <w:rFonts w:ascii="PT Astra Serif" w:hAnsi="PT Astra Serif"/>
          <w:sz w:val="16"/>
          <w:szCs w:val="16"/>
          <w:shd w:val="clear" w:color="auto" w:fill="FFFFFF"/>
        </w:rPr>
        <w:t xml:space="preserve"> о переводе помещения по форме согласно приложению к Административному регламенту;</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1" w:name="Par107"/>
      <w:bookmarkEnd w:id="1"/>
      <w:r w:rsidRPr="00033A18">
        <w:rPr>
          <w:rFonts w:ascii="PT Astra Serif" w:hAnsi="PT Astra Serif"/>
          <w:sz w:val="16"/>
          <w:szCs w:val="16"/>
        </w:rPr>
        <w:t>2) правоустанавливающие документы на переводимое помещение (подлинники или засвидетельствованные в нотариальном порядке копии);</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2" w:name="Par108"/>
      <w:bookmarkEnd w:id="2"/>
      <w:r w:rsidRPr="00033A18">
        <w:rPr>
          <w:rFonts w:ascii="PT Astra Serif" w:hAnsi="PT Astra Serif"/>
          <w:sz w:val="16"/>
          <w:szCs w:val="16"/>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3" w:name="Par109"/>
      <w:bookmarkEnd w:id="3"/>
      <w:r w:rsidRPr="00033A18">
        <w:rPr>
          <w:rFonts w:ascii="PT Astra Serif" w:hAnsi="PT Astra Serif"/>
          <w:sz w:val="16"/>
          <w:szCs w:val="16"/>
        </w:rPr>
        <w:t>4) поэтажный план дома, в котором находится переводимое помещение;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7) согласие каждого собственника всех помещений, примыкающих к переводимому помещению, на перевод жилого помещения в нежилое помещение;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8) копия документа, удостоверяющего права (полномочия) представителя физического или юридического лица, если с заявлением о переводе обращается представитель Заявителя.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15.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16. </w:t>
      </w:r>
      <w:proofErr w:type="gramStart"/>
      <w:r w:rsidRPr="00033A18">
        <w:rPr>
          <w:rFonts w:ascii="PT Astra Serif" w:hAnsi="PT Astra Serif"/>
          <w:sz w:val="16"/>
          <w:szCs w:val="16"/>
        </w:rPr>
        <w:t>Если в результате перевода жилого помещения в нежилое помещение или нежилого помещения в жилое помещение будет использоваться общее имущество собственников помещений в многоквартирном доме, перечень которого определен в статье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в таком случае необходимо предоставление решения</w:t>
      </w:r>
      <w:proofErr w:type="gramEnd"/>
      <w:r w:rsidRPr="00033A18">
        <w:rPr>
          <w:rFonts w:ascii="PT Astra Serif" w:hAnsi="PT Astra Serif"/>
          <w:sz w:val="16"/>
          <w:szCs w:val="16"/>
        </w:rPr>
        <w:t xml:space="preserve"> всех собственников помещений в многоквартирном доме, в котором находится переводимое помещение, выражающих согласие на проведение работ, затрагивающих общее имущество собственников помещений в многоквартирном доме, полученного и оформленного в соответствии с требованиями Жилищного кодекса Российской Федерации.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17. </w:t>
      </w:r>
      <w:proofErr w:type="gramStart"/>
      <w:r w:rsidRPr="00033A18">
        <w:rPr>
          <w:rFonts w:ascii="PT Astra Serif" w:hAnsi="PT Astra Serif"/>
          <w:sz w:val="16"/>
          <w:szCs w:val="16"/>
        </w:rPr>
        <w:t>В случае если переводимое помещение находится в здании, не относящемся к многоквартирному дому, и перевод жилого помещения в нежилое помещение или нежилого помещения в жилое помещение приведет к уменьшению общего имущества собственников помещений в здании, собственнику переводимого помещения в соответствии со статьей 246 Гражданского кодекса Российской Федерации необходимо получить на такое уменьшение согласие всех собственников помещений, расположенных в здании.</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18. Заявитель (представитель Заявителя) вправе не представлять документы, предусмотренные подпунктами 3 и 4 пункта 14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14 Административного регламента.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Для рассмотрения заявления о переводе помещения Администрация запрашивает следующие документы (их копии или содержащиеся в них сведения), если они не были представлены Заявителем (представителем Заявителя) по собственной инициативе: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3) поэтажный план дома, в котором находится переводимое помещение.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shd w:val="clear" w:color="auto" w:fill="FFFFFF"/>
        </w:rPr>
        <w:t>19. При подаче заявления и документов в электронной форме с использованием ЕПГУ Заявитель (представитель Заявителя) при получении уведомления о переводе помещения либо об отказе в переводе помещения представляет оригиналы документов, направленных в электронной форме, либо их нотариально удостоверенные копии.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Все предусмотренные Административным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статей 21</w:t>
      </w:r>
      <w:r w:rsidRPr="00033A18">
        <w:rPr>
          <w:rFonts w:ascii="PT Astra Serif" w:hAnsi="PT Astra Serif"/>
          <w:sz w:val="16"/>
          <w:szCs w:val="16"/>
          <w:vertAlign w:val="superscript"/>
        </w:rPr>
        <w:t>1</w:t>
      </w:r>
      <w:r w:rsidRPr="00033A18">
        <w:rPr>
          <w:rFonts w:ascii="PT Astra Serif" w:hAnsi="PT Astra Serif"/>
          <w:sz w:val="16"/>
          <w:szCs w:val="16"/>
        </w:rPr>
        <w:t xml:space="preserve"> и 21</w:t>
      </w:r>
      <w:hyperlink r:id="rId53" w:tgtFrame="_top" w:history="1">
        <w:r w:rsidRPr="00033A18">
          <w:rPr>
            <w:rStyle w:val="af5"/>
            <w:rFonts w:ascii="PT Astra Serif" w:hAnsi="PT Astra Serif"/>
            <w:sz w:val="16"/>
            <w:szCs w:val="16"/>
            <w:vertAlign w:val="superscript"/>
          </w:rPr>
          <w:t>2</w:t>
        </w:r>
      </w:hyperlink>
      <w:r w:rsidRPr="00033A18">
        <w:rPr>
          <w:rFonts w:ascii="PT Astra Serif" w:hAnsi="PT Astra Serif"/>
          <w:sz w:val="16"/>
          <w:szCs w:val="16"/>
        </w:rPr>
        <w:t xml:space="preserve"> Федерального закона «Об организации предоставления государственных и муниципальных услуг».</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20. Администрация и ГБУ «МФЦ», в случае обращения Заявителя (представителя Заявителя) через ГБУ «МФЦ», не вправе требовать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21. В случае утраты (порчи) решения о переводе жилого помещения в нежилое помещение или нежилого помещения в жилое помещение повторная выдача его дубликата осуществляется Администрацией на основании соответствующего заявления в свободной форме.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10. </w:t>
      </w:r>
      <w:proofErr w:type="gramStart"/>
      <w:r w:rsidRPr="00033A18">
        <w:rPr>
          <w:rFonts w:ascii="PT Astra Serif" w:hAnsi="PT Astra Serif" w:cs="Arial"/>
          <w:b/>
          <w:bCs/>
          <w:color w:val="000000"/>
          <w:sz w:val="16"/>
          <w:szCs w:val="16"/>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22. </w:t>
      </w:r>
      <w:r w:rsidRPr="00033A18">
        <w:rPr>
          <w:rFonts w:ascii="PT Astra Serif" w:hAnsi="PT Astra Serif" w:cs="Arial"/>
          <w:sz w:val="16"/>
          <w:szCs w:val="16"/>
        </w:rPr>
        <w:t>В порядке межведомственного взаимодействия в обязательном порядке Администрацией запрашиваются следующие, необходимые для предоставления муниципальной услуги документы:</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rPr>
        <w:lastRenderedPageBreak/>
        <w:t>2) выписка на переводимое помещение из Управления Федеральной службы государственной регистрации, кадастра и картографии по Курганской области, если право на переводимое помещение зарегистрировано в Едином государственном реестре недвижимости;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rPr>
        <w:t>3) план переводимого помещения с его техническим описанием</w:t>
      </w:r>
      <w:r w:rsidR="00033A18">
        <w:rPr>
          <w:rFonts w:ascii="PT Astra Serif" w:hAnsi="PT Astra Serif" w:cs="Arial"/>
          <w:sz w:val="16"/>
          <w:szCs w:val="16"/>
        </w:rPr>
        <w:t xml:space="preserve"> </w:t>
      </w:r>
      <w:r w:rsidRPr="00033A18">
        <w:rPr>
          <w:rFonts w:ascii="PT Astra Serif" w:hAnsi="PT Astra Serif" w:cs="Arial"/>
          <w:sz w:val="16"/>
          <w:szCs w:val="16"/>
        </w:rPr>
        <w:t>(в случае, если переводимое помещение является жилым, технический паспорт такого помещения);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rPr>
        <w:t>4) поэтажный план дома, в котором находится переводимое помещение.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Документы, указанные в пунктах 1,2,3 настоящего пункта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 xml:space="preserve">23. Документы, необходимые для предоставления муниципальной услуги, могут быть поданы Заявителем (представителем Заявителя) в письменной форме либо в форме электронного документа в соответствии с требованиями </w:t>
      </w:r>
      <w:hyperlink r:id="rId54" w:tgtFrame="_top" w:history="1">
        <w:r w:rsidRPr="00033A18">
          <w:rPr>
            <w:rStyle w:val="af5"/>
            <w:rFonts w:ascii="PT Astra Serif" w:hAnsi="PT Astra Serif" w:cs="Arial"/>
            <w:color w:val="000000"/>
            <w:sz w:val="16"/>
            <w:szCs w:val="16"/>
          </w:rPr>
          <w:t>статей 21</w:t>
        </w:r>
      </w:hyperlink>
      <w:hyperlink r:id="rId55" w:tgtFrame="_top" w:history="1">
        <w:r w:rsidRPr="00033A18">
          <w:rPr>
            <w:rStyle w:val="af5"/>
            <w:rFonts w:ascii="PT Astra Serif" w:hAnsi="PT Astra Serif" w:cs="Arial"/>
            <w:color w:val="000000"/>
            <w:sz w:val="16"/>
            <w:szCs w:val="16"/>
            <w:vertAlign w:val="superscript"/>
          </w:rPr>
          <w:t>1</w:t>
        </w:r>
      </w:hyperlink>
      <w:r w:rsidRPr="00033A18">
        <w:rPr>
          <w:rFonts w:ascii="PT Astra Serif" w:hAnsi="PT Astra Serif" w:cs="Arial"/>
          <w:color w:val="000000"/>
          <w:sz w:val="16"/>
          <w:szCs w:val="16"/>
        </w:rPr>
        <w:t xml:space="preserve"> и </w:t>
      </w:r>
      <w:hyperlink r:id="rId56" w:tgtFrame="_top" w:history="1">
        <w:r w:rsidRPr="00033A18">
          <w:rPr>
            <w:rStyle w:val="af5"/>
            <w:rFonts w:ascii="PT Astra Serif" w:hAnsi="PT Astra Serif" w:cs="Arial"/>
            <w:color w:val="000000"/>
            <w:sz w:val="16"/>
            <w:szCs w:val="16"/>
          </w:rPr>
          <w:t>21</w:t>
        </w:r>
      </w:hyperlink>
      <w:hyperlink r:id="rId57" w:tgtFrame="_top" w:history="1">
        <w:r w:rsidRPr="00033A18">
          <w:rPr>
            <w:rStyle w:val="af5"/>
            <w:rFonts w:ascii="PT Astra Serif" w:hAnsi="PT Astra Serif" w:cs="Arial"/>
            <w:color w:val="000000"/>
            <w:sz w:val="16"/>
            <w:szCs w:val="16"/>
            <w:vertAlign w:val="superscript"/>
          </w:rPr>
          <w:t>2</w:t>
        </w:r>
      </w:hyperlink>
      <w:r w:rsidRPr="00033A18">
        <w:rPr>
          <w:rFonts w:ascii="PT Astra Serif" w:hAnsi="PT Astra Serif" w:cs="Arial"/>
          <w:color w:val="000000"/>
          <w:sz w:val="16"/>
          <w:szCs w:val="16"/>
        </w:rPr>
        <w:t xml:space="preserve"> Федерального закона «Об организации предоставления государственных и муниципальных услуг».</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 xml:space="preserve">Заявление на получение разрешения на перевод жилого помещения в нежилое помещение и нежилого помещения в жилое помещение заполняется от руки или с использованием электронных печатающих устройств по форме согласно </w:t>
      </w:r>
      <w:hyperlink r:id="rId58" w:tgtFrame="_top" w:history="1">
        <w:r w:rsidRPr="00033A18">
          <w:rPr>
            <w:rStyle w:val="af5"/>
            <w:rFonts w:ascii="PT Astra Serif" w:hAnsi="PT Astra Serif" w:cs="Arial"/>
            <w:color w:val="000000"/>
            <w:sz w:val="16"/>
            <w:szCs w:val="16"/>
          </w:rPr>
          <w:t xml:space="preserve">приложению 1 </w:t>
        </w:r>
      </w:hyperlink>
      <w:r w:rsidRPr="00033A18">
        <w:rPr>
          <w:rFonts w:ascii="PT Astra Serif" w:hAnsi="PT Astra Serif" w:cs="Arial"/>
          <w:color w:val="000000"/>
          <w:sz w:val="16"/>
          <w:szCs w:val="16"/>
        </w:rPr>
        <w:t>к Административному регламенту.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Заявление должно быть удостоверено подписью и печатью (при наличии) заявителя, а в случае подачи документов через ЕПГУ - усиленной электронной цифровой подписью Заявителя.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rPr>
        <w:t>Глава 11. Запрет требований от заявителя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 xml:space="preserve">24. </w:t>
      </w:r>
      <w:r w:rsidRPr="00033A18">
        <w:rPr>
          <w:rFonts w:ascii="PT Astra Serif" w:hAnsi="PT Astra Serif" w:cs="Arial"/>
          <w:color w:val="000000"/>
          <w:sz w:val="16"/>
          <w:szCs w:val="16"/>
          <w:shd w:val="clear" w:color="auto" w:fill="FFFFFF"/>
        </w:rPr>
        <w:t>Администрация не вправе требовать от Заявителя (представителя Заявителя):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 </w:t>
      </w:r>
      <w:r w:rsidRPr="00033A18">
        <w:rPr>
          <w:rFonts w:ascii="PT Astra Serif" w:hAnsi="PT Astra Serif" w:cs="Arial"/>
          <w:color w:val="000000"/>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033A18">
        <w:rPr>
          <w:rFonts w:ascii="PT Astra Serif" w:hAnsi="PT Astra Serif" w:cs="Arial"/>
          <w:color w:val="000000"/>
          <w:sz w:val="16"/>
          <w:szCs w:val="16"/>
        </w:rPr>
        <w:t xml:space="preserve"> статьи 7 Федерального закона «Об организации предоставления государственных и муниципальных услуг»;</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3) 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12. Исчерпывающий перечень оснований для отказа в приеме документов, необходимых для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25. О</w:t>
      </w:r>
      <w:r w:rsidRPr="00033A18">
        <w:rPr>
          <w:rFonts w:ascii="PT Astra Serif" w:hAnsi="PT Astra Serif" w:cs="Arial"/>
          <w:color w:val="000000"/>
          <w:sz w:val="16"/>
          <w:szCs w:val="16"/>
        </w:rPr>
        <w:t>снований для отказа в приеме документов, необходимых для предоставления муниципальной услуги, не предусмотрено.</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w:t>
      </w:r>
      <w:r w:rsidRPr="00033A18">
        <w:rPr>
          <w:rFonts w:ascii="PT Astra Serif" w:hAnsi="PT Astra Serif"/>
          <w:b/>
          <w:bCs/>
          <w:sz w:val="16"/>
          <w:szCs w:val="16"/>
          <w:shd w:val="clear" w:color="auto" w:fill="FFFFFF"/>
        </w:rPr>
        <w:t>Глава 13. Исчерпывающий перечень оснований для приостановления или отказа в предоставлении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26. </w:t>
      </w:r>
      <w:r w:rsidRPr="00033A18">
        <w:rPr>
          <w:rFonts w:ascii="PT Astra Serif" w:hAnsi="PT Astra Serif"/>
          <w:sz w:val="16"/>
          <w:szCs w:val="16"/>
        </w:rPr>
        <w:t>Основаниями для отказа в предоставлении муниципальной услуги являются: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 непредставление указанных в пункте 14 Административного регламента документов, обязанность по предоставлению которых возложена на Заявителя;</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rPr>
        <w:t>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жилого помещения в нежилое или нежилого помещения в жилое помещение в соответствии с частью 2 статьи 23 Жилищного кодекса Российской Федерации, если соответствующий документ не</w:t>
      </w:r>
      <w:proofErr w:type="gramEnd"/>
      <w:r w:rsidRPr="00033A18">
        <w:rPr>
          <w:rFonts w:ascii="PT Astra Serif" w:hAnsi="PT Astra Serif"/>
          <w:sz w:val="16"/>
          <w:szCs w:val="16"/>
        </w:rPr>
        <w:t xml:space="preserve"> </w:t>
      </w:r>
      <w:proofErr w:type="gramStart"/>
      <w:r w:rsidRPr="00033A18">
        <w:rPr>
          <w:rFonts w:ascii="PT Astra Serif" w:hAnsi="PT Astra Serif"/>
          <w:sz w:val="16"/>
          <w:szCs w:val="16"/>
        </w:rPr>
        <w:t>предоставлен</w:t>
      </w:r>
      <w:proofErr w:type="gramEnd"/>
      <w:r w:rsidRPr="00033A18">
        <w:rPr>
          <w:rFonts w:ascii="PT Astra Serif" w:hAnsi="PT Astra Serif"/>
          <w:sz w:val="16"/>
          <w:szCs w:val="16"/>
        </w:rPr>
        <w:t xml:space="preserve"> Заявителем по собственной инициативе.</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rPr>
        <w:t>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или нежилого помещения в жилое помещение в соответствии с частью 2 статьи 23 Жилищного кодекса Российской Федерации, и не получила от Заявителя такие документы</w:t>
      </w:r>
      <w:proofErr w:type="gramEnd"/>
      <w:r w:rsidRPr="00033A18">
        <w:rPr>
          <w:rFonts w:ascii="PT Astra Serif" w:hAnsi="PT Astra Serif"/>
          <w:sz w:val="16"/>
          <w:szCs w:val="16"/>
        </w:rPr>
        <w:t xml:space="preserve"> и (или) информацию в течение пятнадцати рабочих дней со дня направления уведомления;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3) представление документов в ненадлежащий орган;</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4) несоответствие проекта переустройства и (или) перепланировки жилого или нежилого помещения требованиям законодательства;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5) несоблюдение условий перевода, предусмотренных статьей 22 Жилищного кодекса Российской Федерации: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а) перевод жилого помещения в нежилое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такого помещения или иным гражданином в качестве места постоянного проживания, а </w:t>
      </w:r>
      <w:proofErr w:type="gramStart"/>
      <w:r w:rsidRPr="00033A18">
        <w:rPr>
          <w:rFonts w:ascii="PT Astra Serif" w:hAnsi="PT Astra Serif"/>
          <w:sz w:val="16"/>
          <w:szCs w:val="16"/>
        </w:rPr>
        <w:t>также</w:t>
      </w:r>
      <w:proofErr w:type="gramEnd"/>
      <w:r w:rsidRPr="00033A18">
        <w:rPr>
          <w:rFonts w:ascii="PT Astra Serif" w:hAnsi="PT Astra Serif"/>
          <w:sz w:val="16"/>
          <w:szCs w:val="16"/>
        </w:rPr>
        <w:t xml:space="preserve"> если право собственности на переводимое помещение обременено правами третьих лиц;</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г) перевод нежилого помещения в жилое помещение не допускается, если такое помещение не отвечает установленным действующим законодательством требованиям или отсутствует возможность обеспечивать соответствие такого помещения установленным действующим законодательством требованиям либо если право собственности на такое помещение обременено правами третьих лиц;</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д) перевод жилого помещения в нежилое помещение в целях осуществления религиозной деятельности не допускается;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е) перевод жилого помещения в наемном доме социального использования в нежилое помещение не допускается.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27. Решение об отказе в переводе жилого помещение в нежилое помещение, нежилого помещения в жилое помещение должно содержать основание для отказа с обязательной ссылкой на нарушения, предусмотренные данным подразделом пунктом 26 Административного регламента.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28.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29. Основания для приостановления предоставления муниципальной услуги не предусмотрены.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30. Необходимыми и обязательными д</w:t>
      </w:r>
      <w:r w:rsidRPr="00033A18">
        <w:rPr>
          <w:rFonts w:ascii="PT Astra Serif" w:hAnsi="PT Astra Serif" w:cs="Arial"/>
          <w:sz w:val="16"/>
          <w:szCs w:val="16"/>
          <w:shd w:val="clear" w:color="auto" w:fill="FFFFFF"/>
        </w:rPr>
        <w:t>ля получения муниципальной услуги являются следующие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 разработка проектной документации (проект переустройства и (или) перепланировки переводимого жилого помещения в нежилое помещение или нежилого помещения в жилое помещение);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2) изготовление технического паспорта (технический паспорт переводимого жилого помещения в нежилое помещение или нежилого помещения в жилое помещение).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15. Порядок, размер и основания взимания государственной пошлины или иной платы, взимаемой за предоставление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31. Предоставление муниципальной услуги осуществляется без взимания государственной пошлины или иной платы.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32. Плата за предоставление услуг, которые являются необходимыми и обязательными для предоставления муниципальной услуги, не взимается.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33. 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34. Макс</w:t>
      </w:r>
      <w:r w:rsidRPr="00033A18">
        <w:rPr>
          <w:rFonts w:ascii="PT Astra Serif" w:hAnsi="PT Astra Serif" w:cs="Arial"/>
          <w:sz w:val="16"/>
          <w:szCs w:val="16"/>
          <w:shd w:val="clear" w:color="auto" w:fill="FFFFFF"/>
        </w:rPr>
        <w:t>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35. </w:t>
      </w:r>
      <w:proofErr w:type="gramStart"/>
      <w:r w:rsidRPr="00033A18">
        <w:rPr>
          <w:rFonts w:ascii="PT Astra Serif" w:hAnsi="PT Astra Serif" w:cs="Arial"/>
          <w:color w:val="000000"/>
          <w:sz w:val="16"/>
          <w:szCs w:val="16"/>
          <w:shd w:val="clear" w:color="auto" w:fill="FFFFFF"/>
        </w:rPr>
        <w:t>Регистрация заявления о предоставлении муниципальной услуги, в том числе поданного в электронной форме, осуществляется в Администрации специалистом, ответственным за прием и регистрацию документов,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журнале входящих документов, электронной базе данных по документообороту и т.д.</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36.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 </w:t>
      </w:r>
      <w:r w:rsidRPr="00033A18">
        <w:rPr>
          <w:rFonts w:ascii="PT Astra Serif" w:hAnsi="PT Astra Serif" w:cs="Arial"/>
          <w:i/>
          <w:iCs/>
          <w:color w:val="000000"/>
          <w:sz w:val="16"/>
          <w:szCs w:val="16"/>
          <w:shd w:val="clear" w:color="auto" w:fill="FFFFFF"/>
        </w:rPr>
        <w:t xml:space="preserve">15 </w:t>
      </w:r>
      <w:r w:rsidRPr="00033A18">
        <w:rPr>
          <w:rFonts w:ascii="PT Astra Serif" w:hAnsi="PT Astra Serif" w:cs="Arial"/>
          <w:color w:val="000000"/>
          <w:sz w:val="16"/>
          <w:szCs w:val="16"/>
          <w:shd w:val="clear" w:color="auto" w:fill="FFFFFF"/>
        </w:rPr>
        <w:t>минут с момента обращения Заявителя.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37. Заявление (запрос), поступившее в Администрацию в электронной форме посредством ЕПГУ, регистрируется в день его поступления должностным лицом Администрации, ответственным за ведение делопроизводства.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19. </w:t>
      </w:r>
      <w:proofErr w:type="gramStart"/>
      <w:r w:rsidRPr="00033A18">
        <w:rPr>
          <w:rFonts w:ascii="PT Astra Serif" w:hAnsi="PT Astra Serif" w:cs="Arial"/>
          <w:b/>
          <w:bCs/>
          <w:color w:val="000000"/>
          <w:sz w:val="16"/>
          <w:szCs w:val="16"/>
          <w:shd w:val="clear" w:color="auto" w:fill="FFFFF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33A18">
        <w:rPr>
          <w:rFonts w:ascii="PT Astra Serif" w:hAnsi="PT Astra Serif" w:cs="Arial"/>
          <w:b/>
          <w:bCs/>
          <w:color w:val="000000"/>
          <w:sz w:val="16"/>
          <w:szCs w:val="16"/>
          <w:shd w:val="clear" w:color="auto" w:fill="FFFFFF"/>
        </w:rPr>
        <w:t xml:space="preserve"> законодательством Российской Федерации о социальной защите инвалидов</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38. Прием Заявителей осуществляется в предназначенных для этих целей помещениях, включающих места ожидания и приема Заявителей. </w:t>
      </w:r>
      <w:proofErr w:type="gramStart"/>
      <w:r w:rsidRPr="00033A18">
        <w:rPr>
          <w:rFonts w:ascii="PT Astra Serif" w:hAnsi="PT Astra Serif" w:cs="Arial"/>
          <w:color w:val="000000"/>
          <w:sz w:val="16"/>
          <w:szCs w:val="16"/>
          <w:shd w:val="clear" w:color="auto" w:fill="FFFFFF"/>
        </w:rPr>
        <w:t>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w:t>
      </w:r>
      <w:proofErr w:type="gramEnd"/>
      <w:r w:rsidRPr="00033A18">
        <w:rPr>
          <w:rFonts w:ascii="PT Astra Serif" w:hAnsi="PT Astra Serif" w:cs="Arial"/>
          <w:color w:val="000000"/>
          <w:sz w:val="16"/>
          <w:szCs w:val="16"/>
          <w:shd w:val="clear" w:color="auto" w:fill="FFFFFF"/>
        </w:rPr>
        <w:t xml:space="preserve"> из него, в том числе с использованием кресла-коляски.</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39. 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40. На </w:t>
      </w:r>
      <w:proofErr w:type="gramStart"/>
      <w:r w:rsidRPr="00033A18">
        <w:rPr>
          <w:rFonts w:ascii="PT Astra Serif" w:hAnsi="PT Astra Serif"/>
          <w:sz w:val="16"/>
          <w:szCs w:val="16"/>
          <w:shd w:val="clear" w:color="auto" w:fill="FFFFFF"/>
        </w:rPr>
        <w:t>территории, прилегающей к зданию Администрации оборудуются</w:t>
      </w:r>
      <w:proofErr w:type="gramEnd"/>
      <w:r w:rsidRPr="00033A18">
        <w:rPr>
          <w:rFonts w:ascii="PT Astra Serif" w:hAnsi="PT Astra Serif"/>
          <w:sz w:val="16"/>
          <w:szCs w:val="16"/>
          <w:shd w:val="clear" w:color="auto" w:fill="FFFFFF"/>
        </w:rPr>
        <w:t xml:space="preserve"> места для парковки автотранспортных средств, доступ Заявителей к которым является бесплатным.</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41. 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42.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43. 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44. Для ожидания Заявителями приема, заполнения необходимых для получения муниципальной услуги документов должны иметься места, оборудованные стульями и обеспеченные образцами заполнения документов, бланками документов и канцелярскими принадлежностями (писчая бумага, ручка).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45.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46. Визуальная, текстовая и мультимедийная информация о порядке предоставления муниципальной услуги размещается на информационных стендах (и информационном терминале – при наличии) в местах ожидания (устанавливаются в удобном для заявителей месте, постоянно доступном для просмотра), на официальном сайте, на ЕПГУ. Объем указанной информации определяется </w:t>
      </w:r>
      <w:r w:rsidRPr="00033A18">
        <w:rPr>
          <w:rFonts w:ascii="PT Astra Serif" w:hAnsi="PT Astra Serif" w:cs="Arial"/>
          <w:color w:val="000000"/>
          <w:sz w:val="16"/>
          <w:szCs w:val="16"/>
          <w:shd w:val="clear" w:color="auto" w:fill="FFFFFF"/>
        </w:rPr>
        <w:lastRenderedPageBreak/>
        <w:t>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47.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Pr="00033A18">
        <w:rPr>
          <w:rFonts w:ascii="PT Astra Serif" w:hAnsi="PT Astra Serif" w:cs="Arial"/>
          <w:color w:val="000000"/>
          <w:sz w:val="16"/>
          <w:szCs w:val="16"/>
          <w:shd w:val="clear" w:color="auto" w:fill="FFFFFF"/>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033A18">
        <w:rPr>
          <w:rFonts w:ascii="PT Astra Serif" w:hAnsi="PT Astra Serif" w:cs="Arial"/>
          <w:color w:val="000000"/>
          <w:sz w:val="16"/>
          <w:szCs w:val="16"/>
          <w:shd w:val="clear" w:color="auto" w:fill="FFFFFF"/>
        </w:rPr>
        <w:t>сурдопереводчика</w:t>
      </w:r>
      <w:proofErr w:type="spellEnd"/>
      <w:r w:rsidRPr="00033A18">
        <w:rPr>
          <w:rFonts w:ascii="PT Astra Serif" w:hAnsi="PT Astra Serif" w:cs="Arial"/>
          <w:color w:val="000000"/>
          <w:sz w:val="16"/>
          <w:szCs w:val="16"/>
          <w:shd w:val="clear" w:color="auto" w:fill="FFFFFF"/>
        </w:rPr>
        <w:t xml:space="preserve"> и </w:t>
      </w:r>
      <w:proofErr w:type="spellStart"/>
      <w:r w:rsidRPr="00033A18">
        <w:rPr>
          <w:rFonts w:ascii="PT Astra Serif" w:hAnsi="PT Astra Serif" w:cs="Arial"/>
          <w:color w:val="000000"/>
          <w:sz w:val="16"/>
          <w:szCs w:val="16"/>
          <w:shd w:val="clear" w:color="auto" w:fill="FFFFFF"/>
        </w:rPr>
        <w:t>тифлосурдопереводчика</w:t>
      </w:r>
      <w:proofErr w:type="spellEnd"/>
      <w:r w:rsidRPr="00033A18">
        <w:rPr>
          <w:rFonts w:ascii="PT Astra Serif" w:hAnsi="PT Astra Serif" w:cs="Arial"/>
          <w:color w:val="000000"/>
          <w:sz w:val="16"/>
          <w:szCs w:val="16"/>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033A18">
        <w:rPr>
          <w:rFonts w:ascii="PT Astra Serif" w:hAnsi="PT Astra Serif" w:cs="Arial"/>
          <w:color w:val="000000"/>
          <w:sz w:val="16"/>
          <w:szCs w:val="16"/>
          <w:shd w:val="clear" w:color="auto" w:fill="FFFFFF"/>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20. Показатели доступности и качества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48. Показателями доступности муниципальной услуги являются: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 </w:t>
      </w:r>
      <w:r w:rsidRPr="00033A18">
        <w:rPr>
          <w:rFonts w:ascii="PT Astra Serif" w:hAnsi="PT Astra Serif"/>
          <w:i/>
          <w:iCs/>
          <w:sz w:val="16"/>
          <w:szCs w:val="16"/>
        </w:rPr>
        <w:t>(при наличии соответствующего соглашения)</w:t>
      </w:r>
      <w:r w:rsidRPr="00033A18">
        <w:rPr>
          <w:rFonts w:ascii="PT Astra Serif" w:hAnsi="PT Astra Serif"/>
          <w:sz w:val="16"/>
          <w:szCs w:val="16"/>
        </w:rPr>
        <w:t>;</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 </w:t>
      </w:r>
      <w:r w:rsidRPr="00033A18">
        <w:rPr>
          <w:rFonts w:ascii="PT Astra Serif" w:hAnsi="PT Astra Serif"/>
          <w:i/>
          <w:iCs/>
          <w:sz w:val="16"/>
          <w:szCs w:val="16"/>
        </w:rPr>
        <w:t>(при наличии соответствующего соглашения)</w:t>
      </w:r>
      <w:r w:rsidRPr="00033A18">
        <w:rPr>
          <w:rFonts w:ascii="PT Astra Serif" w:hAnsi="PT Astra Serif"/>
          <w:sz w:val="16"/>
          <w:szCs w:val="16"/>
        </w:rPr>
        <w:t>.</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49. Показателями качества муниципальной услуги являются: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1) прием и регистрация заявления в день обращения заявителя;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3) соблюдение установленных сроков и порядка предоставления муниципальной услуги, стандарта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6) количество взаимодействий заявителей с должностными лицами Администрации при предоставлении муниципальной услуги, не превышающее 2 раз, а продолжительность одного такого взаимодействия не должна превышать (15) минут;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21. Иные требования, в том числе учитывающие возможность и особенности предоставления муниципальной услуги в электронной форме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50. Предусмотренные пунктом 14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51. 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w:anchor="P168#P168" w:tgtFrame="_top" w:history="1">
        <w:r w:rsidRPr="00033A18">
          <w:rPr>
            <w:rStyle w:val="af5"/>
            <w:rFonts w:ascii="PT Astra Serif" w:hAnsi="PT Astra Serif"/>
            <w:sz w:val="16"/>
            <w:szCs w:val="16"/>
          </w:rPr>
          <w:t>пункт</w:t>
        </w:r>
      </w:hyperlink>
      <w:r w:rsidRPr="00033A18">
        <w:rPr>
          <w:rFonts w:ascii="PT Astra Serif" w:hAnsi="PT Astra Serif"/>
          <w:sz w:val="16"/>
          <w:szCs w:val="16"/>
        </w:rPr>
        <w:t xml:space="preserve">ом </w:t>
      </w:r>
      <w:r w:rsidRPr="00033A18">
        <w:rPr>
          <w:rFonts w:ascii="PT Astra Serif" w:hAnsi="PT Astra Serif"/>
          <w:sz w:val="16"/>
          <w:szCs w:val="16"/>
          <w:shd w:val="clear" w:color="auto" w:fill="FFFFFF"/>
        </w:rPr>
        <w:t xml:space="preserve">14 </w:t>
      </w:r>
      <w:r w:rsidRPr="00033A18">
        <w:rPr>
          <w:rFonts w:ascii="PT Astra Serif" w:hAnsi="PT Astra Serif"/>
          <w:sz w:val="16"/>
          <w:szCs w:val="16"/>
        </w:rPr>
        <w:t>Административного регламента. Обязательные к заполнению поля отмечаются звездочкой.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52. В ходе предоставления муниципальной услуги Заявитель получает уведомления о статусе услуги в личном кабинете Заявителя или представителя Заявителя на ЕПГУ.</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53.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w:t>
      </w:r>
      <w:proofErr w:type="gramStart"/>
      <w:r w:rsidRPr="00033A18">
        <w:rPr>
          <w:rFonts w:ascii="PT Astra Serif" w:hAnsi="PT Astra Serif"/>
          <w:sz w:val="16"/>
          <w:szCs w:val="1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54. </w:t>
      </w:r>
      <w:proofErr w:type="gramStart"/>
      <w:r w:rsidRPr="00033A18">
        <w:rPr>
          <w:rFonts w:ascii="PT Astra Serif" w:hAnsi="PT Astra Serif"/>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55. </w:t>
      </w:r>
      <w:proofErr w:type="gramStart"/>
      <w:r w:rsidRPr="00033A18">
        <w:rPr>
          <w:rFonts w:ascii="PT Astra Serif" w:hAnsi="PT Astra Serif"/>
          <w:sz w:val="16"/>
          <w:szCs w:val="16"/>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56. В рамках проверки усиленной квалифицированной электронной подписи осуществляется проверка соблюдения следующих условий: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3)имеется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lastRenderedPageBreak/>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Раздел </w:t>
      </w:r>
      <w:r w:rsidRPr="00033A18">
        <w:rPr>
          <w:rFonts w:ascii="PT Astra Serif" w:hAnsi="PT Astra Serif" w:cs="Arial"/>
          <w:b/>
          <w:bCs/>
          <w:color w:val="000000"/>
          <w:sz w:val="16"/>
          <w:szCs w:val="16"/>
          <w:shd w:val="clear" w:color="auto" w:fill="FFFFFF"/>
          <w:lang w:val="en-US"/>
        </w:rPr>
        <w:t>III</w:t>
      </w:r>
      <w:r w:rsidRPr="00033A18">
        <w:rPr>
          <w:rFonts w:ascii="PT Astra Serif" w:hAnsi="PT Astra Serif" w:cs="Arial"/>
          <w:b/>
          <w:bCs/>
          <w:color w:val="000000"/>
          <w:sz w:val="16"/>
          <w:szCs w:val="16"/>
          <w:shd w:val="clear" w:color="auto" w:fill="FFFFFF"/>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57. Для предоставления муниципальной услуги осуществляются следующие административные процедуры:</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 п</w:t>
      </w:r>
      <w:r w:rsidRPr="00033A18">
        <w:rPr>
          <w:rFonts w:ascii="PT Astra Serif" w:hAnsi="PT Astra Serif"/>
          <w:sz w:val="16"/>
          <w:szCs w:val="16"/>
        </w:rPr>
        <w:t>рием и регистрация заявления и документов, необходимых для предоставления муниципальной услуги</w:t>
      </w:r>
      <w:r w:rsidRPr="00033A18">
        <w:rPr>
          <w:rFonts w:ascii="PT Astra Serif" w:hAnsi="PT Astra Serif"/>
          <w:sz w:val="16"/>
          <w:szCs w:val="16"/>
          <w:shd w:val="clear" w:color="auto" w:fill="FFFFFF"/>
        </w:rPr>
        <w:t>;</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2)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3) рассмотрение заявления и документов, необходимых для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4) письменное уведомление об отказе в предоставлении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5) выдача уведомления о переводе жилого помещения в нежилое помещение или нежилого помещения в жилое помещение;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6) оформление акта приемочной комиссии о завершении переустройства и (или) перепланировки жилого (нежилого) помещения после перевода.</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22. Прием и регистрация заявления и документов, необходимых для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58. Прием и регистрация заявления и документов, необходимых для предоставления муниципальной услуги, осуществляется в форме личного обращения Заявителя (представителя Заявителя), при направлении почтовым отправлением, в электронной форме.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59. </w:t>
      </w:r>
      <w:proofErr w:type="gramStart"/>
      <w:r w:rsidRPr="00033A18">
        <w:rPr>
          <w:rFonts w:ascii="PT Astra Serif" w:hAnsi="PT Astra Serif"/>
          <w:sz w:val="16"/>
          <w:szCs w:val="16"/>
          <w:shd w:val="clear" w:color="auto" w:fill="FFFFFF"/>
        </w:rPr>
        <w:t>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заявителя (в том числе через представителя) в Администрацию или ГБУ «МФЦ» с заявлением по форме, указанной в приложении 1 к Административному регламенту, и прилагаемыми документами, необходимыми для предоставления муниципальной услуги, перечисленными в пунктах 14 и 22 Административного регламента, а также</w:t>
      </w:r>
      <w:proofErr w:type="gramEnd"/>
      <w:r w:rsidRPr="00033A18">
        <w:rPr>
          <w:rFonts w:ascii="PT Astra Serif" w:hAnsi="PT Astra Serif"/>
          <w:sz w:val="16"/>
          <w:szCs w:val="16"/>
          <w:shd w:val="clear" w:color="auto" w:fill="FFFFFF"/>
        </w:rPr>
        <w:t xml:space="preserve"> поступление почтового отправления, содержащего заявление с приложением необходимых документов или поступление посредством ЕПГУ подписанного электронной цифровой подписью заявления (запроса) с приложением необходимых документов в электронной форме.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60. В ходе личного приема Заявителя должностное лицо Администрации, ответственное за прием документов, или специалист ГБУ «МФЦ» выполняет следующие действия: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shd w:val="clear" w:color="auto" w:fill="FFFFFF"/>
        </w:rPr>
        <w:t xml:space="preserve">1) проверяет </w:t>
      </w:r>
      <w:r w:rsidRPr="00033A18">
        <w:rPr>
          <w:rFonts w:ascii="PT Astra Serif" w:hAnsi="PT Astra Serif" w:cs="Arial"/>
          <w:color w:val="000000"/>
          <w:sz w:val="16"/>
          <w:szCs w:val="16"/>
          <w:shd w:val="clear" w:color="auto" w:fill="FFFFFF"/>
        </w:rPr>
        <w:t>документы, удостоверяющие личность Заявителя, а также личность и полномочия представителя Заявителя;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 проверяет представленное заявление и прилагаемые документы на предмет наличия прилагаемых необходимых документов, указанных в заявлении;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 регистрирует заявление и прилагаемые необходимые документы, выдает заявителю расписку в получении заявления и документов.</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61. Заявление и документы, поданные в ГБУ «МФЦ», в течение одного рабочего дня, следующего за днем подачи заявления, передаются курьером в Администрацию.</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62.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их передача специалисту</w:t>
      </w:r>
      <w:r w:rsidRPr="00033A18">
        <w:rPr>
          <w:rFonts w:ascii="PT Astra Serif" w:hAnsi="PT Astra Serif" w:cs="Arial"/>
          <w:i/>
          <w:iCs/>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Администрации, ответственному за предоставление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В случае обращения заявителя в ГБУ «МФЦ»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направление курьером в Администрацию.</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63. В случае поступления в Администрацию почтового отправления, содержащего заявление с приложением необходимых документов, заявление и прилагаемые документы принимаются должностным лицом, ответственным за ведение делопроизводства.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64. В ходе приема документов должностное лицо, ответственное за ведение делопроизводства: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 проверяет представленные документы на предмет комплектности прилагаемых к заявлению документов;</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 при отсутствии документа, включенного в опись вложения, составляет а</w:t>
      </w:r>
      <w:proofErr w:type="gramStart"/>
      <w:r w:rsidRPr="00033A18">
        <w:rPr>
          <w:rFonts w:ascii="PT Astra Serif" w:hAnsi="PT Astra Serif" w:cs="Arial"/>
          <w:color w:val="000000"/>
          <w:sz w:val="16"/>
          <w:szCs w:val="16"/>
          <w:shd w:val="clear" w:color="auto" w:fill="FFFFFF"/>
        </w:rPr>
        <w:t>кт в тр</w:t>
      </w:r>
      <w:proofErr w:type="gramEnd"/>
      <w:r w:rsidRPr="00033A18">
        <w:rPr>
          <w:rFonts w:ascii="PT Astra Serif" w:hAnsi="PT Astra Serif" w:cs="Arial"/>
          <w:color w:val="000000"/>
          <w:sz w:val="16"/>
          <w:szCs w:val="16"/>
          <w:shd w:val="clear" w:color="auto" w:fill="FFFFFF"/>
        </w:rPr>
        <w:t>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 прилагает конверт, в котором поступили документы, и опись вложения к поступившим документам.</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65. Заявление и прилагаемые необходимые документы регистрируются в Администрации.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66. Должностное лицо, ответственное за ведение делопроизводства, оформляет расписку в получении документов с указанием времени получения таких документов. В качестве расписки в получении заявления и прилагаемых необходимых документов оформляется копия зарегистрированного заявления, которая заверяется подписью должностного лица, ответственного за ведение делопроизводства (с расшифровкой). Заверенная копия зарегистрированного заявления высылается заявителю или его представителю в течение рабочего дня, следующего за днем получения Администрацией заявления и прилагаемых необходимых документов, по указанному в заявлении почтовому адресу с уведомлением о вручении.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67. Административная процедура при направлении заявления почтовым отправлением завершается направлением заявителю расписки в получении документов, заверенной подписью должностного лица Администрации, ответственного за ведение делопроизводства, с указанием регистрационного номера заявления, а также даты и времени получения заявления, посредством почтового отправления.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68. 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специалисту</w:t>
      </w:r>
      <w:r w:rsidRPr="00033A18">
        <w:rPr>
          <w:rFonts w:ascii="PT Astra Serif" w:hAnsi="PT Astra Serif" w:cs="Arial"/>
          <w:i/>
          <w:iCs/>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Администрации, ответственному за предоставление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69. В случае поступления в Администрацию посредством ЕПГУ подписанного электронной цифровой подписью заявления (запроса) с приложением необходимых документов в электронной форме, Администрация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70. Формирование заявления (запроса) заявителем осуществляется посредством заполнения электронной формы заявления (запроса) на ЕПГУ без необходимости дополнительной подачи заявления (запроса) в какой-либо иной форме.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71. На ЕПГУ размещаются образцы заполнения электронной формы заявления (запроса).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72.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73. При формировании заявления (запроса) заявителю обеспечивается: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 возможность копирования и сохранения заявления (запроса) и иных документов, указанных в пунктах 14 и 22 Административного регламента, необходимых для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 возможность печати на бумажном носителе копии электронной формы заявления (запроса);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lastRenderedPageBreak/>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shd w:val="clear" w:color="auto" w:fill="FFFFFF"/>
        </w:rPr>
        <w:t>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w:t>
      </w:r>
      <w:proofErr w:type="gramEnd"/>
      <w:r w:rsidRPr="00033A18">
        <w:rPr>
          <w:rFonts w:ascii="PT Astra Serif" w:hAnsi="PT Astra Serif" w:cs="Arial"/>
          <w:color w:val="000000"/>
          <w:sz w:val="16"/>
          <w:szCs w:val="16"/>
          <w:shd w:val="clear" w:color="auto" w:fill="FFFFFF"/>
        </w:rPr>
        <w:t xml:space="preserve"> единой системе идентификац</w:t>
      </w:r>
      <w:proofErr w:type="gramStart"/>
      <w:r w:rsidRPr="00033A18">
        <w:rPr>
          <w:rFonts w:ascii="PT Astra Serif" w:hAnsi="PT Astra Serif" w:cs="Arial"/>
          <w:color w:val="000000"/>
          <w:sz w:val="16"/>
          <w:szCs w:val="16"/>
          <w:shd w:val="clear" w:color="auto" w:fill="FFFFFF"/>
        </w:rPr>
        <w:t>ии и ау</w:t>
      </w:r>
      <w:proofErr w:type="gramEnd"/>
      <w:r w:rsidRPr="00033A18">
        <w:rPr>
          <w:rFonts w:ascii="PT Astra Serif" w:hAnsi="PT Astra Serif" w:cs="Arial"/>
          <w:color w:val="000000"/>
          <w:sz w:val="16"/>
          <w:szCs w:val="16"/>
          <w:shd w:val="clear" w:color="auto" w:fill="FFFFFF"/>
        </w:rPr>
        <w:t>тентификации;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5) возможность вернуться на любой из этапов заполнения электронной формы заявления (запроса) без потери ранее введенной информации;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6) 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74. Сформированное и подписанное заявление (запрос) и иные документы, указанные в пунктах 14 и 22 Административного регламента, необходимые для предоставления муниципальной услуги, направляются в Администрацию посредством ЕПГУ.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75. Предоставление муниципальной услуги начинается с момента регистрации Администрацией электронных документов, необходимых для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76. Заявление, поступившее в Администрацию в электронной форме посредством ЕПГУ, регистрируется в день его поступления.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77. 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78. Прием и регистрация заявления (запроса) осуществляются должностным лицом Администрации, ответственным за ведение делопроизводства.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79. После регистрации заявление (запрос) направляется специалисту Администрации, ответственному за предоставление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80. После принятия заявления (запроса) специалист</w:t>
      </w:r>
      <w:r w:rsidRPr="00033A18">
        <w:rPr>
          <w:rFonts w:ascii="PT Astra Serif" w:hAnsi="PT Astra Serif" w:cs="Arial"/>
          <w:i/>
          <w:iCs/>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Администрации, ответственный за предоставление муниципальной услуги статус запроса заявителя в личном кабинете на ЕПГУ обновляется до статуса «принято».</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81. 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специалисту</w:t>
      </w:r>
      <w:r w:rsidRPr="00033A18">
        <w:rPr>
          <w:rFonts w:ascii="PT Astra Serif" w:hAnsi="PT Astra Serif" w:cs="Arial"/>
          <w:i/>
          <w:iCs/>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Администрации, ответственному за предоставление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i/>
          <w:iCs/>
          <w:color w:val="000000"/>
          <w:sz w:val="16"/>
          <w:szCs w:val="16"/>
          <w:shd w:val="clear" w:color="auto" w:fill="FFFFFF"/>
        </w:rPr>
        <w:t xml:space="preserve">82. </w:t>
      </w:r>
      <w:r w:rsidRPr="00033A18">
        <w:rPr>
          <w:rFonts w:ascii="PT Astra Serif" w:hAnsi="PT Astra Serif" w:cs="Arial"/>
          <w:color w:val="000000"/>
          <w:sz w:val="16"/>
          <w:szCs w:val="16"/>
          <w:shd w:val="clear" w:color="auto" w:fill="FFFFFF"/>
        </w:rPr>
        <w:t>Максимальный срок выполнения административной процедуры - 1 рабочий день.</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23.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83. </w:t>
      </w:r>
      <w:proofErr w:type="gramStart"/>
      <w:r w:rsidRPr="00033A18">
        <w:rPr>
          <w:rFonts w:ascii="PT Astra Serif" w:hAnsi="PT Astra Serif" w:cs="Arial"/>
          <w:color w:val="000000"/>
          <w:sz w:val="16"/>
          <w:szCs w:val="16"/>
          <w:shd w:val="clear" w:color="auto" w:fill="FFFFFF"/>
        </w:rPr>
        <w:t>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и регистрацией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w:t>
      </w:r>
      <w:proofErr w:type="gramEnd"/>
      <w:r w:rsidRPr="00033A18">
        <w:rPr>
          <w:rFonts w:ascii="PT Astra Serif" w:hAnsi="PT Astra Serif" w:cs="Arial"/>
          <w:color w:val="000000"/>
          <w:sz w:val="16"/>
          <w:szCs w:val="16"/>
          <w:shd w:val="clear" w:color="auto" w:fill="FFFFFF"/>
        </w:rPr>
        <w:t xml:space="preserve"> </w:t>
      </w:r>
      <w:proofErr w:type="gramStart"/>
      <w:r w:rsidRPr="00033A18">
        <w:rPr>
          <w:rFonts w:ascii="PT Astra Serif" w:hAnsi="PT Astra Serif" w:cs="Arial"/>
          <w:color w:val="000000"/>
          <w:sz w:val="16"/>
          <w:szCs w:val="16"/>
          <w:shd w:val="clear" w:color="auto" w:fill="FFFFFF"/>
        </w:rPr>
        <w:t>распоряжении</w:t>
      </w:r>
      <w:proofErr w:type="gramEnd"/>
      <w:r w:rsidRPr="00033A18">
        <w:rPr>
          <w:rFonts w:ascii="PT Astra Serif" w:hAnsi="PT Astra Serif" w:cs="Arial"/>
          <w:color w:val="000000"/>
          <w:sz w:val="16"/>
          <w:szCs w:val="16"/>
          <w:shd w:val="clear" w:color="auto" w:fill="FFFFFF"/>
        </w:rPr>
        <w:t xml:space="preserve"> которых находятся документы в соответствии с нормативными правовыми актами Российской Федерации, нормативными правовыми актами Курганской области, муниципальными правовыми актами, с целью получения сведений, необходимых для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84. Должностным лицом, ответственным за выполнение административной процедуры, является должностное лицо Администрации, уполномоченное за предоставление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 63-ФЗ «Об электронной подписи».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85. Срок направления межведомственного запроса в соответствующий орган (организацию) не должен превышать трех дней с момента приема и регистрации заявления и документов, необходимых для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86. В течение рабочего дня, следующего за днем получения от органов власти, организаций, в распоряжении которых находятся документы, запрашиваемой информации (документов), специалист</w:t>
      </w:r>
      <w:r w:rsidRPr="00033A18">
        <w:rPr>
          <w:rFonts w:ascii="PT Astra Serif" w:hAnsi="PT Astra Serif"/>
          <w:i/>
          <w:iCs/>
          <w:sz w:val="16"/>
          <w:szCs w:val="16"/>
        </w:rPr>
        <w:t xml:space="preserve"> </w:t>
      </w:r>
      <w:r w:rsidRPr="00033A18">
        <w:rPr>
          <w:rFonts w:ascii="PT Astra Serif" w:hAnsi="PT Astra Serif"/>
          <w:sz w:val="16"/>
          <w:szCs w:val="16"/>
        </w:rPr>
        <w:t>Администрации, ответственный за предоставление муниципальной услуги проверяет полноту полученной информации (документов).</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Вся запрошенная информация (документы), полученная в рамках межведомственного информационного взаимодействия, приобщается к заявлению о переводе помещения.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87. Результатом административной процедуры является получение Администрацией посредством межведомственного информационного взаимодействия документов, указанных в пункте 22 Административного регламента.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88. Максимальный срок выполнения административной процедуры – 3 рабочих дня.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24. Рассмотрение заявления и документов, необходимых для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89. Основанием для начала административной процедуры является принятие зарегистрированного заявления </w:t>
      </w:r>
      <w:r w:rsidRPr="00033A18">
        <w:rPr>
          <w:rFonts w:ascii="PT Astra Serif" w:hAnsi="PT Astra Serif"/>
          <w:sz w:val="16"/>
          <w:szCs w:val="16"/>
        </w:rPr>
        <w:t>с приложением необходимых документов</w:t>
      </w:r>
      <w:r w:rsidRPr="00033A18">
        <w:rPr>
          <w:rFonts w:ascii="PT Astra Serif" w:hAnsi="PT Astra Serif"/>
          <w:sz w:val="16"/>
          <w:szCs w:val="16"/>
          <w:shd w:val="clear" w:color="auto" w:fill="FFFFFF"/>
        </w:rPr>
        <w:t xml:space="preserve"> к рассмотрению</w:t>
      </w:r>
      <w:r w:rsidRPr="00033A18">
        <w:rPr>
          <w:rFonts w:ascii="PT Astra Serif" w:hAnsi="PT Astra Serif"/>
          <w:sz w:val="16"/>
          <w:szCs w:val="16"/>
        </w:rPr>
        <w:t xml:space="preserve"> специалистом</w:t>
      </w:r>
      <w:r w:rsidRPr="00033A18">
        <w:rPr>
          <w:rFonts w:ascii="PT Astra Serif" w:hAnsi="PT Astra Serif"/>
          <w:i/>
          <w:iCs/>
          <w:sz w:val="16"/>
          <w:szCs w:val="16"/>
        </w:rPr>
        <w:t xml:space="preserve"> </w:t>
      </w:r>
      <w:r w:rsidRPr="00033A18">
        <w:rPr>
          <w:rFonts w:ascii="PT Astra Serif" w:hAnsi="PT Astra Serif"/>
          <w:sz w:val="16"/>
          <w:szCs w:val="16"/>
        </w:rPr>
        <w:t>Администрации, ответственным за предоставление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90. В течение трех рабочих дней со дня получения зарегистрированного заявления и приложенных документов должностное лицо Администрации </w:t>
      </w:r>
      <w:r w:rsidRPr="00033A18">
        <w:rPr>
          <w:rFonts w:ascii="PT Astra Serif" w:hAnsi="PT Astra Serif"/>
          <w:sz w:val="16"/>
          <w:szCs w:val="16"/>
          <w:shd w:val="clear" w:color="auto" w:fill="FFFFFF"/>
        </w:rPr>
        <w:t>специалист Администрации, ответственный за предоставление муниципальной услуги</w:t>
      </w:r>
      <w:r w:rsidRPr="00033A18">
        <w:rPr>
          <w:rFonts w:ascii="PT Astra Serif" w:hAnsi="PT Astra Serif"/>
          <w:i/>
          <w:iCs/>
          <w:sz w:val="16"/>
          <w:szCs w:val="16"/>
          <w:shd w:val="clear" w:color="auto" w:fill="FFFFFF"/>
        </w:rPr>
        <w:t xml:space="preserve"> </w:t>
      </w:r>
      <w:r w:rsidRPr="00033A18">
        <w:rPr>
          <w:rFonts w:ascii="PT Astra Serif" w:hAnsi="PT Astra Serif"/>
          <w:sz w:val="16"/>
          <w:szCs w:val="16"/>
        </w:rPr>
        <w:t>рассматривает их и осуществляет проверку на наличие оснований для отказа в предоставлении муниципальной услуги, предусмотренных главой 13 Административного регламента.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91. В случае поступления заявления в форме электронного документа, в том числе с использованием ЕПГУ, обеспечивается возможность направления Заявителю уведомления о результатах рассмотрения документов, необходимых для предоставления услуги, </w:t>
      </w:r>
      <w:proofErr w:type="gramStart"/>
      <w:r w:rsidRPr="00033A18">
        <w:rPr>
          <w:rFonts w:ascii="PT Astra Serif" w:hAnsi="PT Astra Serif"/>
          <w:sz w:val="16"/>
          <w:szCs w:val="16"/>
        </w:rPr>
        <w:t>содержащее</w:t>
      </w:r>
      <w:proofErr w:type="gramEnd"/>
      <w:r w:rsidRPr="00033A18">
        <w:rPr>
          <w:rFonts w:ascii="PT Astra Serif" w:hAnsi="PT Astra Serif"/>
          <w:sz w:val="16"/>
          <w:szCs w:val="16"/>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w:t>
      </w:r>
      <w:r w:rsidRPr="00033A18">
        <w:rPr>
          <w:rFonts w:ascii="PT Astra Serif" w:hAnsi="PT Astra Serif"/>
          <w:sz w:val="16"/>
          <w:szCs w:val="16"/>
          <w:shd w:val="clear" w:color="auto" w:fill="FFFFFF"/>
        </w:rPr>
        <w:t>оставлении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92. </w:t>
      </w:r>
      <w:proofErr w:type="gramStart"/>
      <w:r w:rsidRPr="00033A18">
        <w:rPr>
          <w:rFonts w:ascii="PT Astra Serif" w:hAnsi="PT Astra Serif" w:cs="Arial"/>
          <w:color w:val="000000"/>
          <w:sz w:val="16"/>
          <w:szCs w:val="16"/>
          <w:shd w:val="clear" w:color="auto" w:fill="FFFFFF"/>
        </w:rPr>
        <w:t>В случае подачи заявления о предоставлении муниципальной услуги в ГБУ «МФЦ» один экземпляр решения о переводе жилого помещения в нежилое помещение или нежилого помещения в жилое помещение или решения об отказе в переводе, повторный экземпляр (дубликат) решения о переводе жилого помещения в нежилое помещение или нежилого помещения в жилое помещение передается в ГБУ «МФЦ».</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93. Заявитель вправе получать информацию о ходе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94. 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95. Результатом административной процедуры является рассмотрение принятых документов.</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lastRenderedPageBreak/>
        <w:t>96. Максимальная продолжительность выполнения административной процедуры - 3 рабочих дня со дня поступления специалисту</w:t>
      </w:r>
      <w:r w:rsidRPr="00033A18">
        <w:rPr>
          <w:rFonts w:ascii="PT Astra Serif" w:hAnsi="PT Astra Serif" w:cs="Arial"/>
          <w:i/>
          <w:iCs/>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Администрации, ответственному за предоставление муниципальной услуги зарегистрированного заявления и документов, необходимых для предоставления муниципальной услуги, до дня выдачи (направления) результата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25. Письменное уведомление об отказе в предоставлении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shd w:val="clear" w:color="auto" w:fill="FFFFFF"/>
        </w:rPr>
        <w:t xml:space="preserve">97. </w:t>
      </w:r>
      <w:proofErr w:type="gramStart"/>
      <w:r w:rsidRPr="00033A18">
        <w:rPr>
          <w:rFonts w:ascii="PT Astra Serif" w:hAnsi="PT Astra Serif" w:cs="Arial"/>
          <w:sz w:val="16"/>
          <w:szCs w:val="16"/>
          <w:shd w:val="clear" w:color="auto" w:fill="FFFFFF"/>
        </w:rPr>
        <w:t xml:space="preserve">При установлении оснований для отказа в переводе помещения, предусмотренных в главе 13 Административного регламента, должностное лицо </w:t>
      </w:r>
      <w:r w:rsidRPr="00033A18">
        <w:rPr>
          <w:rFonts w:ascii="PT Astra Serif" w:hAnsi="PT Astra Serif" w:cs="Arial"/>
          <w:color w:val="000000"/>
          <w:sz w:val="16"/>
          <w:szCs w:val="16"/>
          <w:shd w:val="clear" w:color="auto" w:fill="FFFFFF"/>
        </w:rPr>
        <w:t>специалист Администрации, ответственный за предоставление муниципальной услуги</w:t>
      </w:r>
      <w:r w:rsidRPr="00033A18">
        <w:rPr>
          <w:rFonts w:ascii="PT Astra Serif" w:hAnsi="PT Astra Serif" w:cs="Arial"/>
          <w:sz w:val="16"/>
          <w:szCs w:val="16"/>
          <w:shd w:val="clear" w:color="auto" w:fill="FFFFFF"/>
        </w:rPr>
        <w:t xml:space="preserve"> в течение трех рабочих дней передает должностному лицу Администрации, ответственному за делопроизводство, для отправки почтовым отправлением письменное уведомление Администрации об отказе в переводе помещения с указанием основания для отказа, подписанное Главой Целинного района.</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rPr>
        <w:t>98. Должностное лицо, ответственное за делопроизводство в Администрации, отправляет уведомление об отказе в переводе жилого (нежилого) помещения в нежилое (жилое) помещение Заявителю не позднее трех рабочих дней со дня принятия такого решения.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rPr>
        <w:t xml:space="preserve">99. </w:t>
      </w:r>
      <w:proofErr w:type="gramStart"/>
      <w:r w:rsidRPr="00033A18">
        <w:rPr>
          <w:rFonts w:ascii="PT Astra Serif" w:hAnsi="PT Astra Serif" w:cs="Arial"/>
          <w:sz w:val="16"/>
          <w:szCs w:val="16"/>
        </w:rPr>
        <w:t xml:space="preserve">При установлении оснований для отказа в переводе жилого помещения в нежилое помещение и нежилого помещения в жилое помещение, а именно - в случае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помещения, должностное лицо </w:t>
      </w:r>
      <w:r w:rsidRPr="00033A18">
        <w:rPr>
          <w:rFonts w:ascii="PT Astra Serif" w:hAnsi="PT Astra Serif" w:cs="Arial"/>
          <w:color w:val="000000"/>
          <w:sz w:val="16"/>
          <w:szCs w:val="16"/>
          <w:shd w:val="clear" w:color="auto" w:fill="FFFFFF"/>
        </w:rPr>
        <w:t>Администрации, ответственное за</w:t>
      </w:r>
      <w:proofErr w:type="gramEnd"/>
      <w:r w:rsidRPr="00033A18">
        <w:rPr>
          <w:rFonts w:ascii="PT Astra Serif" w:hAnsi="PT Astra Serif" w:cs="Arial"/>
          <w:color w:val="000000"/>
          <w:sz w:val="16"/>
          <w:szCs w:val="16"/>
          <w:shd w:val="clear" w:color="auto" w:fill="FFFFFF"/>
        </w:rPr>
        <w:t xml:space="preserve"> предоставление муниципальной услуги</w:t>
      </w:r>
      <w:r w:rsidRPr="00033A18">
        <w:rPr>
          <w:rFonts w:ascii="PT Astra Serif" w:hAnsi="PT Astra Serif" w:cs="Arial"/>
          <w:i/>
          <w:iCs/>
          <w:color w:val="000000"/>
          <w:sz w:val="16"/>
          <w:szCs w:val="16"/>
          <w:shd w:val="clear" w:color="auto" w:fill="FFFFFF"/>
        </w:rPr>
        <w:t xml:space="preserve"> </w:t>
      </w:r>
      <w:r w:rsidRPr="00033A18">
        <w:rPr>
          <w:rFonts w:ascii="PT Astra Serif" w:hAnsi="PT Astra Serif" w:cs="Arial"/>
          <w:sz w:val="16"/>
          <w:szCs w:val="16"/>
        </w:rPr>
        <w:t>в течение одного рабочего дня передает должностному лицу Администрации, ответственному за делопроизводство,</w:t>
      </w:r>
      <w:r w:rsidRPr="00033A18">
        <w:rPr>
          <w:rFonts w:ascii="PT Astra Serif" w:hAnsi="PT Astra Serif" w:cs="Arial"/>
          <w:color w:val="000000"/>
          <w:sz w:val="16"/>
          <w:szCs w:val="16"/>
        </w:rPr>
        <w:t xml:space="preserve"> дл</w:t>
      </w:r>
      <w:r w:rsidRPr="00033A18">
        <w:rPr>
          <w:rFonts w:ascii="PT Astra Serif" w:hAnsi="PT Astra Serif" w:cs="Arial"/>
          <w:sz w:val="16"/>
          <w:szCs w:val="16"/>
        </w:rPr>
        <w:t xml:space="preserve">я отправки почтовым отправлением письменное уведомление, подписанное Главой </w:t>
      </w:r>
      <w:r w:rsidRPr="00033A18">
        <w:rPr>
          <w:rFonts w:ascii="PT Astra Serif" w:hAnsi="PT Astra Serif" w:cs="Arial"/>
          <w:sz w:val="16"/>
          <w:szCs w:val="16"/>
          <w:shd w:val="clear" w:color="auto" w:fill="FFFFFF"/>
        </w:rPr>
        <w:t>Целинного района</w:t>
      </w:r>
      <w:r w:rsidRPr="00033A18">
        <w:rPr>
          <w:rFonts w:ascii="PT Astra Serif" w:hAnsi="PT Astra Serif" w:cs="Arial"/>
          <w:sz w:val="16"/>
          <w:szCs w:val="16"/>
        </w:rPr>
        <w:t>, которым информирует Заявителя о получении такого ответа и предлагает ему в течение 15 рабочих дней представить по собственной инициативе документы, необходимые для перевода помещения.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shd w:val="clear" w:color="auto" w:fill="FFFFFF"/>
        </w:rPr>
        <w:t xml:space="preserve">100. В случае неполучения от Заявителя таких документов и (или) информации в течение пятнадцати рабочих дней со дня направления уведомления должностное лицо </w:t>
      </w:r>
      <w:r w:rsidRPr="00033A18">
        <w:rPr>
          <w:rFonts w:ascii="PT Astra Serif" w:hAnsi="PT Astra Serif" w:cs="Arial"/>
          <w:color w:val="000000"/>
          <w:sz w:val="16"/>
          <w:szCs w:val="16"/>
          <w:shd w:val="clear" w:color="auto" w:fill="FFFFFF"/>
        </w:rPr>
        <w:t>Администрации, ответственное за предоставление муниципальной услуги</w:t>
      </w:r>
      <w:r w:rsidRPr="00033A18">
        <w:rPr>
          <w:rFonts w:ascii="PT Astra Serif" w:hAnsi="PT Astra Serif" w:cs="Arial"/>
          <w:i/>
          <w:iCs/>
          <w:color w:val="000000"/>
          <w:sz w:val="16"/>
          <w:szCs w:val="16"/>
          <w:shd w:val="clear" w:color="auto" w:fill="FFFFFF"/>
        </w:rPr>
        <w:t xml:space="preserve"> </w:t>
      </w:r>
      <w:r w:rsidRPr="00033A18">
        <w:rPr>
          <w:rFonts w:ascii="PT Astra Serif" w:hAnsi="PT Astra Serif" w:cs="Arial"/>
          <w:sz w:val="16"/>
          <w:szCs w:val="16"/>
          <w:shd w:val="clear" w:color="auto" w:fill="FFFFFF"/>
        </w:rPr>
        <w:t xml:space="preserve">в течение трех рабочих дней передает должностному лицу Администрации. </w:t>
      </w:r>
      <w:proofErr w:type="gramStart"/>
      <w:r w:rsidRPr="00033A18">
        <w:rPr>
          <w:rFonts w:ascii="PT Astra Serif" w:hAnsi="PT Astra Serif" w:cs="Arial"/>
          <w:sz w:val="16"/>
          <w:szCs w:val="16"/>
          <w:shd w:val="clear" w:color="auto" w:fill="FFFFFF"/>
        </w:rPr>
        <w:t>Ответственному</w:t>
      </w:r>
      <w:proofErr w:type="gramEnd"/>
      <w:r w:rsidRPr="00033A18">
        <w:rPr>
          <w:rFonts w:ascii="PT Astra Serif" w:hAnsi="PT Astra Serif" w:cs="Arial"/>
          <w:sz w:val="16"/>
          <w:szCs w:val="16"/>
          <w:shd w:val="clear" w:color="auto" w:fill="FFFFFF"/>
        </w:rPr>
        <w:t xml:space="preserve"> за делопроизводство, для отправки почтовым отправлением письменное уведомление Администрации об отказе в переводе помещения с указанием основания для отказа, подписанное Главой Целинного района.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101. Если заявление с прилагаемыми документами поступило из ГБУ «МФЦ» с приложением не всех документов, которые обязательны для предъявления, должностное лицо Администрации, ответственное </w:t>
      </w:r>
      <w:r w:rsidRPr="00033A18">
        <w:rPr>
          <w:rFonts w:ascii="PT Astra Serif" w:hAnsi="PT Astra Serif"/>
          <w:sz w:val="16"/>
          <w:szCs w:val="16"/>
          <w:shd w:val="clear" w:color="auto" w:fill="FFFFFF"/>
        </w:rPr>
        <w:t>за предоставление муниципальной услуги</w:t>
      </w:r>
      <w:r w:rsidRPr="00033A18">
        <w:rPr>
          <w:rFonts w:ascii="PT Astra Serif" w:hAnsi="PT Astra Serif"/>
          <w:sz w:val="16"/>
          <w:szCs w:val="16"/>
        </w:rPr>
        <w:t>, составляет и отправляет в ГБУ «МФЦ» письменное уведомление об отказе с указанием причин отказа. К уведомлению прилагаются все представленные документы.</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102. Специалист ГБУ «МФЦ» в день поступления письменного уведомления из Администрации об отказе фиксирует в автоматизированной информационной системе МФЦ (далее </w:t>
      </w:r>
      <w:proofErr w:type="gramStart"/>
      <w:r w:rsidRPr="00033A18">
        <w:rPr>
          <w:rFonts w:ascii="PT Astra Serif" w:hAnsi="PT Astra Serif"/>
          <w:sz w:val="16"/>
          <w:szCs w:val="16"/>
        </w:rPr>
        <w:t>-А</w:t>
      </w:r>
      <w:proofErr w:type="gramEnd"/>
      <w:r w:rsidRPr="00033A18">
        <w:rPr>
          <w:rFonts w:ascii="PT Astra Serif" w:hAnsi="PT Astra Serif"/>
          <w:sz w:val="16"/>
          <w:szCs w:val="16"/>
        </w:rPr>
        <w:t>ИС МФЦ) смену статуса документа на «отказано в услуге» и извещает Заявителя по телефону.</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103. Уведомление Администрации об отказе с указанием причин отказа и возможностей их устранения выдается Заявителям либо представителям Заявителя при наличии полномочий, оформленных в соответствии с действующим законодательством, специалистом ГБУ «МФЦ», ответственным за выдачу документов, при предъявлении ими расписки о принятии документов. Специалист ГБУ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 Заявителю выдается один экземпляр уведомления (оригинал) с прилагаемыми документами при личном обращении.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104. Уведомление об отказе в переводе жилого помещения в нежилое помещение и нежилого помещения в жилое помещение выдается или направляется Заявителю не позднее, чем через три рабочих дня со дня принятия такого решения.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105. В случае поступления заявления о предоставлении муниципальной услуги в форме электронного документа, в том числе с использованием ЕПГУ, уведомление об отказе в предоставлении услуги направляется Заявителю на адрес электронной почты или с использованием средств ЕПГУ или официального сайта в личный кабинет по выбору Заявителя.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106. Результатом административной процедуры является выдача уведомления об отказе в переводе жилого помещения в нежилое помещение или нежилого помещения в жилое помещение.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26. Выдача уведомления о переводе жилого помещения в нежилое помещение или нежилого помещения в жилое помещение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107. </w:t>
      </w:r>
      <w:proofErr w:type="gramStart"/>
      <w:r w:rsidRPr="00033A18">
        <w:rPr>
          <w:rFonts w:ascii="PT Astra Serif" w:hAnsi="PT Astra Serif" w:cs="Arial"/>
          <w:color w:val="000000"/>
          <w:sz w:val="16"/>
          <w:szCs w:val="16"/>
          <w:shd w:val="clear" w:color="auto" w:fill="FFFFFF"/>
        </w:rPr>
        <w:t xml:space="preserve">В случае отсутствия оснований для отказа в предоставлении муниципальной услуги, предусмотренных главой 13 настоящего Административного регламента, должностным лицом Администрации, ответственным за предоставление муниципальной услуги в течение одного рабочего дня готовится уведомление о переводе жилого помещения в нежилое и нежилого помещения в жилое помещение в 4 экземплярах и направляется с приложением пакета документов, представленных Заявителем, Главе </w:t>
      </w:r>
      <w:r w:rsidRPr="00033A18">
        <w:rPr>
          <w:rFonts w:ascii="PT Astra Serif" w:hAnsi="PT Astra Serif" w:cs="Arial"/>
          <w:sz w:val="16"/>
          <w:szCs w:val="16"/>
          <w:shd w:val="clear" w:color="auto" w:fill="FFFFFF"/>
        </w:rPr>
        <w:t>Целинного района</w:t>
      </w:r>
      <w:r w:rsidRPr="00033A18">
        <w:rPr>
          <w:rFonts w:ascii="PT Astra Serif" w:hAnsi="PT Astra Serif" w:cs="Arial"/>
          <w:color w:val="000000"/>
          <w:sz w:val="16"/>
          <w:szCs w:val="16"/>
          <w:shd w:val="clear" w:color="auto" w:fill="FFFFFF"/>
        </w:rPr>
        <w:t xml:space="preserve"> для подписания.</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108. </w:t>
      </w:r>
      <w:proofErr w:type="gramStart"/>
      <w:r w:rsidRPr="00033A18">
        <w:rPr>
          <w:rFonts w:ascii="PT Astra Serif" w:hAnsi="PT Astra Serif"/>
          <w:sz w:val="16"/>
          <w:szCs w:val="16"/>
          <w:shd w:val="clear" w:color="auto" w:fill="FFFFFF"/>
        </w:rPr>
        <w:t>После подписания Главой Целинного района уведомления о переводе жилого помещения в нежилое помещение и нежилого помещения в жилое помещение оно в течение одного рабочего дня передается должностному лицу Администрации, ответственному за делопроизводство, для регистрации в журнале регистрации уведомлений о переводе жилого помещения в нежилое и нежилого помещения в жилое, проставляет номер и дату регистрации на всех экземплярах уведомления.</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109. Уведомление о переводе жилого помещения в нежилое помещение и нежилого помещения в жилое помещение выдается или направляется Заявителю не позднее, чем через три рабочих дня со дня принятия такого решения.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110. </w:t>
      </w:r>
      <w:proofErr w:type="gramStart"/>
      <w:r w:rsidRPr="00033A18">
        <w:rPr>
          <w:rFonts w:ascii="PT Astra Serif" w:hAnsi="PT Astra Serif"/>
          <w:sz w:val="16"/>
          <w:szCs w:val="16"/>
          <w:shd w:val="clear" w:color="auto" w:fill="FFFFFF"/>
        </w:rPr>
        <w:t>Заявитель либо представитель Заявителя расписывается в журнале регистрации уведомлений о переводе жилых (нежилых) помещений в нежилые (жилые) помещения о получении одного экземпляра уведомления, второй экземпляр направляется в организацию или учреждение технической инвентаризации, третий - в Управление Федеральной службы государственной регистрации, кадастра и картографии по Курганской области, один экземпляр остается в Администрации и хранится в архиве.</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111. </w:t>
      </w:r>
      <w:proofErr w:type="gramStart"/>
      <w:r w:rsidRPr="00033A18">
        <w:rPr>
          <w:rFonts w:ascii="PT Astra Serif" w:hAnsi="PT Astra Serif"/>
          <w:sz w:val="16"/>
          <w:szCs w:val="16"/>
          <w:shd w:val="clear" w:color="auto" w:fill="FFFFFF"/>
        </w:rPr>
        <w:t>Уведомление о переводе жилого помещения в нежилое помещение и нежилого помещения в жилое помещение выдается Заявителю либо представителю Заявителя лично при наличии полномочий, оформленных в соответствии с действующим законодательством, либо может быть направлен почтой в зависимости от формы обращения Заявителя или способа доставки, указанного Заявителем в заявлении, не позднее, чем через три рабочих дня со дня принятия такого решения, а</w:t>
      </w:r>
      <w:proofErr w:type="gramEnd"/>
      <w:r w:rsidRPr="00033A18">
        <w:rPr>
          <w:rFonts w:ascii="PT Astra Serif" w:hAnsi="PT Astra Serif"/>
          <w:sz w:val="16"/>
          <w:szCs w:val="16"/>
          <w:shd w:val="clear" w:color="auto" w:fill="FFFFFF"/>
        </w:rPr>
        <w:t xml:space="preserve"> также одновременно письменно информирует о принятии указанного решения собственников помещений, примыкающих к помещению, в отношении которого принято указанное решение.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112. </w:t>
      </w:r>
      <w:proofErr w:type="gramStart"/>
      <w:r w:rsidRPr="00033A18">
        <w:rPr>
          <w:rFonts w:ascii="PT Astra Serif" w:hAnsi="PT Astra Serif"/>
          <w:sz w:val="16"/>
          <w:szCs w:val="16"/>
          <w:shd w:val="clear" w:color="auto" w:fill="FFFFFF"/>
        </w:rPr>
        <w:t>В случае если заявление с прилагаемыми документами поступило из ГБУ «МФЦ», должностное лицо, ответственное за делопроизводство, передает уведомление о переводе жилого помещения в нежилое помещение и нежилого помещения в жилое в течение шестнадцати рабочих дней (в течение тридцати двух рабочих дней в случаях, предусмотренных подпунктами 2,3 пункта 26 главы 13 Административного регламента) со дня поступления заявления в ГБУ «МФЦ» специалисту</w:t>
      </w:r>
      <w:proofErr w:type="gramEnd"/>
      <w:r w:rsidRPr="00033A18">
        <w:rPr>
          <w:rFonts w:ascii="PT Astra Serif" w:hAnsi="PT Astra Serif"/>
          <w:sz w:val="16"/>
          <w:szCs w:val="16"/>
          <w:shd w:val="clear" w:color="auto" w:fill="FFFFFF"/>
        </w:rPr>
        <w:t xml:space="preserve"> ГБУ «МФЦ», ответственному за доставку документов, если иной способ его получения не указан Заявителем.</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113. Специалист ГБУ «МФЦ» в день поступления от Администрации конечного результата услуги (уведомления о переводе жилого помещения в нежилое помещение и нежилого помещения в жилое) фиксирует в АИС МФЦ изменение статуса документа </w:t>
      </w:r>
      <w:proofErr w:type="gramStart"/>
      <w:r w:rsidRPr="00033A18">
        <w:rPr>
          <w:rFonts w:ascii="PT Astra Serif" w:hAnsi="PT Astra Serif"/>
          <w:sz w:val="16"/>
          <w:szCs w:val="16"/>
          <w:shd w:val="clear" w:color="auto" w:fill="FFFFFF"/>
        </w:rPr>
        <w:t>на</w:t>
      </w:r>
      <w:proofErr w:type="gramEnd"/>
      <w:r w:rsidRPr="00033A18">
        <w:rPr>
          <w:rFonts w:ascii="PT Astra Serif" w:hAnsi="PT Astra Serif"/>
          <w:sz w:val="16"/>
          <w:szCs w:val="16"/>
          <w:shd w:val="clear" w:color="auto" w:fill="FFFFFF"/>
        </w:rPr>
        <w:t xml:space="preserve"> «готово к выдаче».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lastRenderedPageBreak/>
        <w:t>114. Экземпляр уведомления выдается Заявителю либо представителю Заявителя при наличии полномочий, оформленных в соответствии с действующим законодательством, в ГБУ «МФЦ» при предъявлении ими расписки о принятии документов.</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115. Специалист ГБУ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116. Уведомление о переводе жилого помещения в нежилое помещение и нежилого помещения в жилое помещение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117.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118. Результатом административной процедуры является выдача уведомления о переводе жилого помещения в нежилое помещение и нежилого помещения в жилое помещение.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119.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33A18">
        <w:rPr>
          <w:rFonts w:ascii="PT Astra Serif" w:hAnsi="PT Astra Serif" w:cs="Arial"/>
          <w:color w:val="000000"/>
          <w:sz w:val="16"/>
          <w:szCs w:val="16"/>
          <w:shd w:val="clear" w:color="auto" w:fill="FFFFFF"/>
        </w:rPr>
        <w:t>срока действия результата предоставления муниципальной услуги</w:t>
      </w:r>
      <w:proofErr w:type="gramEnd"/>
      <w:r w:rsidRPr="00033A18">
        <w:rPr>
          <w:rFonts w:ascii="PT Astra Serif" w:hAnsi="PT Astra Serif" w:cs="Arial"/>
          <w:color w:val="000000"/>
          <w:sz w:val="16"/>
          <w:szCs w:val="16"/>
          <w:shd w:val="clear" w:color="auto" w:fill="FFFFFF"/>
        </w:rPr>
        <w:t>.</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Заявителям обеспечивается возможность оценить доступность и качество муниципальной услуги на ЕПГУ.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120. Максимальный срок выполнения административной процедуры – 1 рабочий день.</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27. </w:t>
      </w:r>
      <w:r w:rsidRPr="00033A18">
        <w:rPr>
          <w:rFonts w:ascii="PT Astra Serif" w:hAnsi="PT Astra Serif" w:cs="Arial"/>
          <w:b/>
          <w:bCs/>
          <w:sz w:val="16"/>
          <w:szCs w:val="16"/>
          <w:shd w:val="clear" w:color="auto" w:fill="FFFFFF"/>
        </w:rPr>
        <w:t>Оформление акта приемочной комиссии о завершении переустройства и (или) перепланировки жилого (нежилого) помещения после перевода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121. Основанием для начала административной процедуры является принятое заявление от Заявителя о приемке в эксплуатацию жилого (нежилого) помещения после завершения перепланировки и (или) переустройства жилого (нежилого) помещения после перевода (далее - заявление о приемке).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122. </w:t>
      </w:r>
      <w:proofErr w:type="gramStart"/>
      <w:r w:rsidRPr="00033A18">
        <w:rPr>
          <w:rFonts w:ascii="PT Astra Serif" w:hAnsi="PT Astra Serif"/>
          <w:sz w:val="16"/>
          <w:szCs w:val="16"/>
          <w:shd w:val="clear" w:color="auto" w:fill="FFFFFF"/>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о переводе помещения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подпунктом 5 пункта 14 Административного регламента, и (или) иных работ с учетом перечня таких работ</w:t>
      </w:r>
      <w:proofErr w:type="gramEnd"/>
      <w:r w:rsidRPr="00033A18">
        <w:rPr>
          <w:rFonts w:ascii="PT Astra Serif" w:hAnsi="PT Astra Serif"/>
          <w:sz w:val="16"/>
          <w:szCs w:val="16"/>
          <w:shd w:val="clear" w:color="auto" w:fill="FFFFFF"/>
        </w:rPr>
        <w:t xml:space="preserve">, </w:t>
      </w:r>
      <w:proofErr w:type="gramStart"/>
      <w:r w:rsidRPr="00033A18">
        <w:rPr>
          <w:rFonts w:ascii="PT Astra Serif" w:hAnsi="PT Astra Serif"/>
          <w:sz w:val="16"/>
          <w:szCs w:val="16"/>
          <w:shd w:val="clear" w:color="auto" w:fill="FFFFFF"/>
        </w:rPr>
        <w:t>указанных</w:t>
      </w:r>
      <w:proofErr w:type="gramEnd"/>
      <w:r w:rsidRPr="00033A18">
        <w:rPr>
          <w:rFonts w:ascii="PT Astra Serif" w:hAnsi="PT Astra Serif"/>
          <w:sz w:val="16"/>
          <w:szCs w:val="16"/>
          <w:shd w:val="clear" w:color="auto" w:fill="FFFFFF"/>
        </w:rPr>
        <w:t xml:space="preserve"> в предусмотренном уведомлении о переводе.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123. Работы по переустройству (перепланировке) помещения необходимы в случаях:</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 установки, замены или переноса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2) перенос и разборку перегородок, перенос и устройство дверных проемов, разукрупнение или укрупнение многокомнатных квартир;</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3) устройство дополнительных кухонь и санузлов;</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4) расширение жилой площади за счет вспомогательных помещений;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5) ликвидация темных кухонь и входов в кухни через квартиры или жилые помещения;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6) устройство или переоборудование существующих тамбуров.</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При проведении перепланировки и переустройства жилых помещений не требуется согласия собственников помещений многоквартирного дома, за исключением случая, установленного </w:t>
      </w:r>
      <w:hyperlink r:id="rId59" w:tgtFrame="_top" w:history="1">
        <w:r w:rsidRPr="00033A18">
          <w:rPr>
            <w:rStyle w:val="af5"/>
            <w:rFonts w:ascii="PT Astra Serif" w:hAnsi="PT Astra Serif"/>
            <w:sz w:val="16"/>
            <w:szCs w:val="16"/>
            <w:shd w:val="clear" w:color="auto" w:fill="FFFFFF"/>
          </w:rPr>
          <w:t>ч</w:t>
        </w:r>
      </w:hyperlink>
      <w:hyperlink r:id="rId60" w:tgtFrame="_top" w:history="1">
        <w:r w:rsidRPr="00033A18">
          <w:rPr>
            <w:rStyle w:val="af5"/>
            <w:rFonts w:ascii="PT Astra Serif" w:hAnsi="PT Astra Serif"/>
            <w:sz w:val="16"/>
            <w:szCs w:val="16"/>
            <w:shd w:val="clear" w:color="auto" w:fill="FFFFFF"/>
          </w:rPr>
          <w:t>астью</w:t>
        </w:r>
      </w:hyperlink>
      <w:hyperlink r:id="rId61" w:tgtFrame="_top" w:history="1">
        <w:r w:rsidRPr="00033A18">
          <w:rPr>
            <w:rStyle w:val="af5"/>
            <w:rFonts w:ascii="PT Astra Serif" w:hAnsi="PT Astra Serif"/>
            <w:sz w:val="16"/>
            <w:szCs w:val="16"/>
            <w:shd w:val="clear" w:color="auto" w:fill="FFFFFF"/>
          </w:rPr>
          <w:t xml:space="preserve"> 2 </w:t>
        </w:r>
        <w:proofErr w:type="gramStart"/>
        <w:r w:rsidRPr="00033A18">
          <w:rPr>
            <w:rStyle w:val="af5"/>
            <w:rFonts w:ascii="PT Astra Serif" w:hAnsi="PT Astra Serif"/>
            <w:sz w:val="16"/>
            <w:szCs w:val="16"/>
            <w:shd w:val="clear" w:color="auto" w:fill="FFFFFF"/>
          </w:rPr>
          <w:t>ст</w:t>
        </w:r>
        <w:proofErr w:type="gramEnd"/>
      </w:hyperlink>
      <w:hyperlink r:id="rId62" w:tgtFrame="_top" w:history="1">
        <w:r w:rsidRPr="00033A18">
          <w:rPr>
            <w:rStyle w:val="af5"/>
            <w:rFonts w:ascii="PT Astra Serif" w:hAnsi="PT Astra Serif"/>
            <w:sz w:val="16"/>
            <w:szCs w:val="16"/>
            <w:shd w:val="clear" w:color="auto" w:fill="FFFFFF"/>
          </w:rPr>
          <w:t>атьи</w:t>
        </w:r>
      </w:hyperlink>
      <w:hyperlink r:id="rId63" w:tgtFrame="_top" w:history="1">
        <w:r w:rsidRPr="00033A18">
          <w:rPr>
            <w:rStyle w:val="af5"/>
            <w:rFonts w:ascii="PT Astra Serif" w:hAnsi="PT Astra Serif"/>
            <w:sz w:val="16"/>
            <w:szCs w:val="16"/>
            <w:shd w:val="clear" w:color="auto" w:fill="FFFFFF"/>
          </w:rPr>
          <w:t xml:space="preserve"> 40</w:t>
        </w:r>
      </w:hyperlink>
      <w:r w:rsidRPr="00033A18">
        <w:rPr>
          <w:rFonts w:ascii="PT Astra Serif" w:hAnsi="PT Astra Serif"/>
          <w:sz w:val="16"/>
          <w:szCs w:val="16"/>
          <w:shd w:val="clear" w:color="auto" w:fill="FFFFFF"/>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124. При этом Заявитель (в том числе уполномоченное лицо) обязан указать в заявлении о приемке контактный телефон, контактный телефон проектировщика, реквизиты уведомления (номер и дата) о переводе жилого помещения в нежилое помещение и нежилого помещения в жилое помещение и адрес помещения.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125. Должностное лицо </w:t>
      </w:r>
      <w:r w:rsidRPr="00033A18">
        <w:rPr>
          <w:rFonts w:ascii="PT Astra Serif" w:hAnsi="PT Astra Serif"/>
          <w:sz w:val="16"/>
          <w:szCs w:val="16"/>
        </w:rPr>
        <w:t>Администрации, ответственное за предоставление муниципальной услуги,</w:t>
      </w:r>
      <w:r w:rsidRPr="00033A18">
        <w:rPr>
          <w:rFonts w:ascii="PT Astra Serif" w:hAnsi="PT Astra Serif"/>
          <w:sz w:val="16"/>
          <w:szCs w:val="16"/>
          <w:shd w:val="clear" w:color="auto" w:fill="FFFFFF"/>
        </w:rPr>
        <w:t xml:space="preserve"> в течение десяти рабочих дней со дня получения заявления о приемке согласовывает с Заявителем дату и время проведения комиссионной проверки соответствия выполненного переустройства и (или) перепланировки помещений в многоквартирном доме проекту и оповещает членов приемочной комиссии о дате проверки и оформлении акта. Комиссионная проверка должна состояться не позднее двадцати рабочих дней со дня поступления от Заявителя заявления о приемке.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126. Муниципальную услугу предоставляет Администрация по месту нахождения переустраиваемого и (или) </w:t>
      </w:r>
      <w:proofErr w:type="spellStart"/>
      <w:r w:rsidRPr="00033A18">
        <w:rPr>
          <w:rFonts w:ascii="PT Astra Serif" w:hAnsi="PT Astra Serif"/>
          <w:sz w:val="16"/>
          <w:szCs w:val="16"/>
          <w:shd w:val="clear" w:color="auto" w:fill="FFFFFF"/>
        </w:rPr>
        <w:t>перепланируемого</w:t>
      </w:r>
      <w:proofErr w:type="spellEnd"/>
      <w:r w:rsidRPr="00033A18">
        <w:rPr>
          <w:rFonts w:ascii="PT Astra Serif" w:hAnsi="PT Astra Serif"/>
          <w:sz w:val="16"/>
          <w:szCs w:val="16"/>
          <w:shd w:val="clear" w:color="auto" w:fill="FFFFFF"/>
        </w:rPr>
        <w:t xml:space="preserve"> жилого помещения.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В обязанности комиссии входит проверка соответствия выполнения переустройства и (или) перепланировки жилого (нежилого) помещения требованиям проекта.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127. По результатам приемки произведенного переустройства и (или) перепланировки жилого (нежилого) помещения в многоквартирном доме приемочная комиссия в тот же день составляет акт приемочной комиссии, оформляется органом, осуществляющим перевод помещений (далее — Акт приемочной комиссии) в многоквартирном доме в 4-х экземплярах.</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128. </w:t>
      </w:r>
      <w:proofErr w:type="gramStart"/>
      <w:r w:rsidRPr="00033A18">
        <w:rPr>
          <w:rFonts w:ascii="PT Astra Serif" w:hAnsi="PT Astra Serif"/>
          <w:sz w:val="16"/>
          <w:szCs w:val="16"/>
          <w:shd w:val="clear" w:color="auto" w:fill="FFFFFF"/>
        </w:rPr>
        <w:t>Оформление Акта приемочной комиссии о завершенном переустройстве и (или) перепланировке помещения в многоквартирном доме осуществляется в соответствии с уведомлением о переводе жилого помещения в нежилое или нежилого помещения в жилое помещение на основании заявления о приемке собственника помещения или уполномоченного лица, поданного в Администрацию с приложением технического плана с экспликацией после завершения переустройства и (или) перепланировки жилого (нежилого) помещения.</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После подписания членами и председателем комиссии один экземпляр акта остается в Администрации, второй экземпляр передается в предусмотренном настоящим регламентом порядке Заявителю, третий направляется в орган, осуществляющий учет объектов недвижимого имущества - Управление Федеральной службы государственной регистрации, кадастра и картографии по Курганской области, четвертый - в организацию и учреждение технической инвентаризации для внесения изменения в технический паспорт жилого помещения.</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129.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130. При установлении приемочной комиссией фактов несоответствия проекту произведенных работ по переустройству и (или) перепланировке помещения в многоквартирном доме в акте делается соответствующая запись. В данном случае после подписания членами и председателем комиссии один экземпляр акта остается в Администрации, второй экземпляр передается Заявителю.</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131. Результатом административной процедуры является выдача Акта приемочной комиссии о приемке в эксплуатацию жилого (нежилого) помещения после завершения переустройства и (или) перепланировки жилого (нежилого) помещения после перевода.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Раздел IV. Формы </w:t>
      </w:r>
      <w:proofErr w:type="gramStart"/>
      <w:r w:rsidRPr="00033A18">
        <w:rPr>
          <w:rFonts w:ascii="PT Astra Serif" w:hAnsi="PT Astra Serif" w:cs="Arial"/>
          <w:b/>
          <w:bCs/>
          <w:color w:val="000000"/>
          <w:sz w:val="16"/>
          <w:szCs w:val="16"/>
          <w:shd w:val="clear" w:color="auto" w:fill="FFFFFF"/>
        </w:rPr>
        <w:t>контроля за</w:t>
      </w:r>
      <w:proofErr w:type="gramEnd"/>
      <w:r w:rsidRPr="00033A18">
        <w:rPr>
          <w:rFonts w:ascii="PT Astra Serif" w:hAnsi="PT Astra Serif" w:cs="Arial"/>
          <w:b/>
          <w:bCs/>
          <w:color w:val="000000"/>
          <w:sz w:val="16"/>
          <w:szCs w:val="16"/>
          <w:shd w:val="clear" w:color="auto" w:fill="FFFFFF"/>
        </w:rPr>
        <w:t xml:space="preserve"> исполнением Административного регламента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lastRenderedPageBreak/>
        <w:t xml:space="preserve">Глава 28. Порядок осуществления текущего </w:t>
      </w:r>
      <w:proofErr w:type="gramStart"/>
      <w:r w:rsidRPr="00033A18">
        <w:rPr>
          <w:rFonts w:ascii="PT Astra Serif" w:hAnsi="PT Astra Serif" w:cs="Arial"/>
          <w:b/>
          <w:bCs/>
          <w:color w:val="000000"/>
          <w:sz w:val="16"/>
          <w:szCs w:val="16"/>
          <w:shd w:val="clear" w:color="auto" w:fill="FFFFFF"/>
        </w:rPr>
        <w:t>контроля за</w:t>
      </w:r>
      <w:proofErr w:type="gramEnd"/>
      <w:r w:rsidRPr="00033A18">
        <w:rPr>
          <w:rFonts w:ascii="PT Astra Serif" w:hAnsi="PT Astra Serif" w:cs="Arial"/>
          <w:b/>
          <w:bCs/>
          <w:color w:val="000000"/>
          <w:sz w:val="16"/>
          <w:szCs w:val="16"/>
          <w:shd w:val="clear" w:color="auto" w:fill="FFFFFF"/>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132. </w:t>
      </w:r>
      <w:proofErr w:type="gramStart"/>
      <w:r w:rsidRPr="00033A18">
        <w:rPr>
          <w:rFonts w:ascii="PT Astra Serif" w:hAnsi="PT Astra Serif" w:cs="Arial"/>
          <w:color w:val="000000"/>
          <w:sz w:val="16"/>
          <w:szCs w:val="16"/>
          <w:shd w:val="clear" w:color="auto" w:fill="FFFFFF"/>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первым заместителем Главы Целинного района</w:t>
      </w:r>
      <w:r w:rsidRPr="00033A18">
        <w:rPr>
          <w:rFonts w:ascii="PT Astra Serif" w:hAnsi="PT Astra Serif" w:cs="Arial"/>
          <w:i/>
          <w:iCs/>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уполномоченный на осуществление текущего контроля, ответственные за организацию предоставления муниципальной услуги и т.д.</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133. В ходе текущего контроля проверяются: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соблюдение сроков исполнения административных процедур;</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последовательность исполнения административных процедур;</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правильность принятых решений при предоставлении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134.Текущий контроль осуществляется в формах:</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shd w:val="clear" w:color="auto" w:fill="FFFFFF"/>
        </w:rPr>
        <w:t>- проведения проверок исполнения должностными лицами,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периодичностью.</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135. 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136.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137. По результатам текущего контроля в случае выявления нарушений первый заместитель Главы Целинного района дает указания по устранению выявленных нарушений и контролирует их устранение.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33A18">
        <w:rPr>
          <w:rFonts w:ascii="PT Astra Serif" w:hAnsi="PT Astra Serif" w:cs="Arial"/>
          <w:b/>
          <w:bCs/>
          <w:color w:val="000000"/>
          <w:sz w:val="16"/>
          <w:szCs w:val="16"/>
          <w:shd w:val="clear" w:color="auto" w:fill="FFFFFF"/>
        </w:rPr>
        <w:t>контроля за</w:t>
      </w:r>
      <w:proofErr w:type="gramEnd"/>
      <w:r w:rsidRPr="00033A18">
        <w:rPr>
          <w:rFonts w:ascii="PT Astra Serif" w:hAnsi="PT Astra Serif" w:cs="Arial"/>
          <w:b/>
          <w:bCs/>
          <w:color w:val="000000"/>
          <w:sz w:val="16"/>
          <w:szCs w:val="16"/>
          <w:shd w:val="clear" w:color="auto" w:fill="FFFFFF"/>
        </w:rPr>
        <w:t xml:space="preserve"> полнотой и качеством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shd w:val="clear" w:color="auto" w:fill="FFFFFF"/>
        </w:rPr>
        <w:t xml:space="preserve">138. </w:t>
      </w:r>
      <w:proofErr w:type="gramStart"/>
      <w:r w:rsidRPr="00033A18">
        <w:rPr>
          <w:rFonts w:ascii="PT Astra Serif" w:hAnsi="PT Astra Serif" w:cs="Arial"/>
          <w:sz w:val="16"/>
          <w:szCs w:val="16"/>
          <w:shd w:val="clear" w:color="auto" w:fill="FFFFFF"/>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w:t>
      </w:r>
      <w:r w:rsidRPr="00033A18">
        <w:rPr>
          <w:rFonts w:ascii="PT Astra Serif" w:hAnsi="PT Astra Serif" w:cs="Arial"/>
          <w:color w:val="000000"/>
          <w:sz w:val="16"/>
          <w:szCs w:val="16"/>
          <w:shd w:val="clear" w:color="auto" w:fill="FFFFFF"/>
        </w:rPr>
        <w:t>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Заявителей, п</w:t>
      </w:r>
      <w:r w:rsidRPr="00033A18">
        <w:rPr>
          <w:rFonts w:ascii="PT Astra Serif" w:hAnsi="PT Astra Serif" w:cs="Arial"/>
          <w:sz w:val="16"/>
          <w:szCs w:val="16"/>
          <w:shd w:val="clear" w:color="auto" w:fill="FFFFFF"/>
        </w:rPr>
        <w:t>редусмотренных настоящим Административным регламентом.</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139. 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033A18">
        <w:rPr>
          <w:rFonts w:ascii="PT Astra Serif" w:hAnsi="PT Astra Serif"/>
          <w:sz w:val="16"/>
          <w:szCs w:val="16"/>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140. Плановые проверки осуществляются на основании </w:t>
      </w:r>
      <w:r w:rsidRPr="00033A18">
        <w:rPr>
          <w:rFonts w:ascii="PT Astra Serif" w:hAnsi="PT Astra Serif"/>
          <w:i/>
          <w:iCs/>
          <w:sz w:val="16"/>
          <w:szCs w:val="16"/>
          <w:shd w:val="clear" w:color="auto" w:fill="FFFFFF"/>
        </w:rPr>
        <w:t>(квартальных, годовых)</w:t>
      </w:r>
      <w:r w:rsidRPr="00033A18">
        <w:rPr>
          <w:rFonts w:ascii="PT Astra Serif" w:hAnsi="PT Astra Serif"/>
          <w:sz w:val="16"/>
          <w:szCs w:val="16"/>
          <w:shd w:val="clear" w:color="auto" w:fill="FFFFFF"/>
        </w:rPr>
        <w:t xml:space="preserve"> планов работы Администрации и проводятся с периодичностью не реже одного раза в </w:t>
      </w:r>
      <w:r w:rsidRPr="00033A18">
        <w:rPr>
          <w:rFonts w:ascii="PT Astra Serif" w:hAnsi="PT Astra Serif"/>
          <w:i/>
          <w:iCs/>
          <w:sz w:val="16"/>
          <w:szCs w:val="16"/>
          <w:shd w:val="clear" w:color="auto" w:fill="FFFFFF"/>
        </w:rPr>
        <w:t>(квартал, полугодие).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141. Внеплановые проверки проводятся: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 в связи с проверкой устранения ранее выявленных нарушений Административного регламента;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142. Внеплановые проверки проводятся на основании распоряжения Администрации.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143. Для проведения проверки распоряжением Администрации создается комиссия под председательством первого заместителя Главы Целинного района</w:t>
      </w:r>
      <w:r w:rsidRPr="00033A18">
        <w:rPr>
          <w:rFonts w:ascii="PT Astra Serif" w:hAnsi="PT Astra Serif" w:cs="Arial"/>
          <w:i/>
          <w:iCs/>
          <w:color w:val="000000"/>
          <w:sz w:val="16"/>
          <w:szCs w:val="16"/>
          <w:shd w:val="clear" w:color="auto" w:fill="FFFFFF"/>
        </w:rPr>
        <w:t>.</w:t>
      </w:r>
      <w:r w:rsidRPr="00033A18">
        <w:rPr>
          <w:rFonts w:ascii="PT Astra Serif" w:hAnsi="PT Astra Serif" w:cs="Arial"/>
          <w:color w:val="000000"/>
          <w:sz w:val="16"/>
          <w:szCs w:val="16"/>
          <w:shd w:val="clear" w:color="auto" w:fill="FFFFFF"/>
        </w:rPr>
        <w:t xml:space="preserve"> В состав комиссии включаются должностные лица</w:t>
      </w:r>
      <w:r w:rsidRPr="00033A18">
        <w:rPr>
          <w:rFonts w:ascii="PT Astra Serif" w:hAnsi="PT Astra Serif" w:cs="Arial"/>
          <w:b/>
          <w:bCs/>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Администрации.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144.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Акт подписывается председателем и членами комиссии и представляется Главе </w:t>
      </w:r>
      <w:r w:rsidRPr="00033A18">
        <w:rPr>
          <w:rFonts w:ascii="PT Astra Serif" w:hAnsi="PT Astra Serif" w:cs="Arial"/>
          <w:sz w:val="16"/>
          <w:szCs w:val="16"/>
          <w:shd w:val="clear" w:color="auto" w:fill="FFFFFF"/>
        </w:rPr>
        <w:t>Целинного района.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145.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146. 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147. 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31. Положения, характеризующие требования к порядку и формам </w:t>
      </w:r>
      <w:proofErr w:type="gramStart"/>
      <w:r w:rsidRPr="00033A18">
        <w:rPr>
          <w:rFonts w:ascii="PT Astra Serif" w:hAnsi="PT Astra Serif" w:cs="Arial"/>
          <w:b/>
          <w:bCs/>
          <w:color w:val="000000"/>
          <w:sz w:val="16"/>
          <w:szCs w:val="16"/>
          <w:shd w:val="clear" w:color="auto" w:fill="FFFFFF"/>
        </w:rPr>
        <w:t>контроля за</w:t>
      </w:r>
      <w:proofErr w:type="gramEnd"/>
      <w:r w:rsidRPr="00033A18">
        <w:rPr>
          <w:rFonts w:ascii="PT Astra Serif" w:hAnsi="PT Astra Serif" w:cs="Arial"/>
          <w:b/>
          <w:bCs/>
          <w:color w:val="000000"/>
          <w:sz w:val="16"/>
          <w:szCs w:val="16"/>
          <w:shd w:val="clear" w:color="auto" w:fill="FFFFFF"/>
        </w:rPr>
        <w:t xml:space="preserve"> предоставлением муниципальной услуги, в том числе со стороны граждан, их объединений и организаций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148. Требованиями к порядку и формам текущего </w:t>
      </w:r>
      <w:proofErr w:type="gramStart"/>
      <w:r w:rsidRPr="00033A18">
        <w:rPr>
          <w:rFonts w:ascii="PT Astra Serif" w:hAnsi="PT Astra Serif"/>
          <w:sz w:val="16"/>
          <w:szCs w:val="16"/>
          <w:shd w:val="clear" w:color="auto" w:fill="FFFFFF"/>
        </w:rPr>
        <w:t>контроля за</w:t>
      </w:r>
      <w:proofErr w:type="gramEnd"/>
      <w:r w:rsidRPr="00033A18">
        <w:rPr>
          <w:rFonts w:ascii="PT Astra Serif" w:hAnsi="PT Astra Serif"/>
          <w:sz w:val="16"/>
          <w:szCs w:val="16"/>
          <w:shd w:val="clear" w:color="auto" w:fill="FFFFFF"/>
        </w:rPr>
        <w:t xml:space="preserve"> предоставлением муниципальной услуги являются: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независимость;</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профессиональная компетентность;</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объективность и всесторонность;</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регулярность проверок;</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результативность.</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149. Требование о независимости лиц, осуществляющих </w:t>
      </w:r>
      <w:proofErr w:type="gramStart"/>
      <w:r w:rsidRPr="00033A18">
        <w:rPr>
          <w:rFonts w:ascii="PT Astra Serif" w:hAnsi="PT Astra Serif"/>
          <w:sz w:val="16"/>
          <w:szCs w:val="16"/>
        </w:rPr>
        <w:t>контроль за</w:t>
      </w:r>
      <w:proofErr w:type="gramEnd"/>
      <w:r w:rsidRPr="00033A18">
        <w:rPr>
          <w:rFonts w:ascii="PT Astra Serif" w:hAnsi="PT Astra Serif"/>
          <w:sz w:val="16"/>
          <w:szCs w:val="16"/>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lastRenderedPageBreak/>
        <w:t xml:space="preserve">Должностные лица Администрации, осуществляющие </w:t>
      </w:r>
      <w:proofErr w:type="gramStart"/>
      <w:r w:rsidRPr="00033A18">
        <w:rPr>
          <w:rFonts w:ascii="PT Astra Serif" w:hAnsi="PT Astra Serif"/>
          <w:sz w:val="16"/>
          <w:szCs w:val="16"/>
        </w:rPr>
        <w:t>контроль за</w:t>
      </w:r>
      <w:proofErr w:type="gramEnd"/>
      <w:r w:rsidRPr="00033A18">
        <w:rPr>
          <w:rFonts w:ascii="PT Astra Serif" w:hAnsi="PT Astra Serif"/>
          <w:sz w:val="16"/>
          <w:szCs w:val="16"/>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Граждане, их объединения и организации осуществляют </w:t>
      </w:r>
      <w:proofErr w:type="gramStart"/>
      <w:r w:rsidRPr="00033A18">
        <w:rPr>
          <w:rFonts w:ascii="PT Astra Serif" w:hAnsi="PT Astra Serif"/>
          <w:sz w:val="16"/>
          <w:szCs w:val="16"/>
        </w:rPr>
        <w:t>контроль за</w:t>
      </w:r>
      <w:proofErr w:type="gramEnd"/>
      <w:r w:rsidRPr="00033A18">
        <w:rPr>
          <w:rFonts w:ascii="PT Astra Serif" w:hAnsi="PT Astra Serif"/>
          <w:sz w:val="16"/>
          <w:szCs w:val="16"/>
        </w:rPr>
        <w:t xml:space="preserve"> предоставлением муниципальной услуги самостоятельно.</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150. Требование о профессиональной компетентности лиц, осуществляющих </w:t>
      </w:r>
      <w:proofErr w:type="gramStart"/>
      <w:r w:rsidRPr="00033A18">
        <w:rPr>
          <w:rFonts w:ascii="PT Astra Serif" w:hAnsi="PT Astra Serif"/>
          <w:sz w:val="16"/>
          <w:szCs w:val="16"/>
        </w:rPr>
        <w:t>контроль за</w:t>
      </w:r>
      <w:proofErr w:type="gramEnd"/>
      <w:r w:rsidRPr="00033A18">
        <w:rPr>
          <w:rFonts w:ascii="PT Astra Serif" w:hAnsi="PT Astra Serif"/>
          <w:sz w:val="16"/>
          <w:szCs w:val="16"/>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151. Требование о регулярности проверок заключается в соблюдении установленных Административным регламентом сроков и порядка проведения плановых проверок полноты и качества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152.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Pr="00033A18">
        <w:rPr>
          <w:rFonts w:ascii="PT Astra Serif" w:hAnsi="PT Astra Serif"/>
          <w:sz w:val="16"/>
          <w:szCs w:val="16"/>
        </w:rPr>
        <w:t>контроля за</w:t>
      </w:r>
      <w:proofErr w:type="gramEnd"/>
      <w:r w:rsidRPr="00033A18">
        <w:rPr>
          <w:rFonts w:ascii="PT Astra Serif" w:hAnsi="PT Astra Serif"/>
          <w:sz w:val="16"/>
          <w:szCs w:val="16"/>
        </w:rPr>
        <w:t xml:space="preserve"> предоставлением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153. По результатам </w:t>
      </w:r>
      <w:proofErr w:type="gramStart"/>
      <w:r w:rsidRPr="00033A18">
        <w:rPr>
          <w:rFonts w:ascii="PT Astra Serif" w:hAnsi="PT Astra Serif"/>
          <w:sz w:val="16"/>
          <w:szCs w:val="16"/>
        </w:rPr>
        <w:t>контроля за</w:t>
      </w:r>
      <w:proofErr w:type="gramEnd"/>
      <w:r w:rsidRPr="00033A18">
        <w:rPr>
          <w:rFonts w:ascii="PT Astra Serif" w:hAnsi="PT Astra Serif"/>
          <w:sz w:val="16"/>
          <w:szCs w:val="16"/>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154. Выполнение требований к порядку и формам </w:t>
      </w:r>
      <w:proofErr w:type="gramStart"/>
      <w:r w:rsidRPr="00033A18">
        <w:rPr>
          <w:rFonts w:ascii="PT Astra Serif" w:hAnsi="PT Astra Serif"/>
          <w:sz w:val="16"/>
          <w:szCs w:val="16"/>
        </w:rPr>
        <w:t>контроля за</w:t>
      </w:r>
      <w:proofErr w:type="gramEnd"/>
      <w:r w:rsidRPr="00033A18">
        <w:rPr>
          <w:rFonts w:ascii="PT Astra Serif" w:hAnsi="PT Astra Serif"/>
          <w:sz w:val="16"/>
          <w:szCs w:val="16"/>
        </w:rPr>
        <w:t xml:space="preserve"> предоставлением муниципальной услуги, в том числе со стороны граждан, их объединений и организаций, обеспечивается: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открытостью деятельности Администрации при предоставлении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155. </w:t>
      </w:r>
      <w:r w:rsidRPr="00033A18">
        <w:rPr>
          <w:rFonts w:ascii="PT Astra Serif" w:hAnsi="PT Astra Serif"/>
          <w:sz w:val="16"/>
          <w:szCs w:val="16"/>
          <w:shd w:val="clear" w:color="auto" w:fill="FFFFFF"/>
        </w:rPr>
        <w:t xml:space="preserve">О мерах, принятых в отношении должностных лиц Администрации,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rsidRPr="00033A18">
        <w:rPr>
          <w:rFonts w:ascii="PT Astra Serif" w:hAnsi="PT Astra Serif"/>
          <w:sz w:val="16"/>
          <w:szCs w:val="16"/>
          <w:shd w:val="clear" w:color="auto" w:fill="FFFFFF"/>
        </w:rPr>
        <w:t>мер</w:t>
      </w:r>
      <w:proofErr w:type="gramEnd"/>
      <w:r w:rsidRPr="00033A18">
        <w:rPr>
          <w:rFonts w:ascii="PT Astra Serif" w:hAnsi="PT Astra Serif"/>
          <w:sz w:val="16"/>
          <w:szCs w:val="16"/>
          <w:shd w:val="clear" w:color="auto" w:fill="FFFFFF"/>
        </w:rPr>
        <w:t xml:space="preserve"> Администрация сообщает в письменной форме заявителю, права и (или) законные интересы которого нарушены.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Раздел </w:t>
      </w:r>
      <w:r w:rsidRPr="00033A18">
        <w:rPr>
          <w:rFonts w:ascii="PT Astra Serif" w:hAnsi="PT Astra Serif" w:cs="Arial"/>
          <w:b/>
          <w:bCs/>
          <w:color w:val="000000"/>
          <w:sz w:val="16"/>
          <w:szCs w:val="16"/>
          <w:shd w:val="clear" w:color="auto" w:fill="FFFFFF"/>
          <w:lang w:val="en-US"/>
        </w:rPr>
        <w:t>V</w:t>
      </w:r>
      <w:r w:rsidRPr="00033A18">
        <w:rPr>
          <w:rFonts w:ascii="PT Astra Serif" w:hAnsi="PT Astra Serif" w:cs="Arial"/>
          <w:b/>
          <w:bCs/>
          <w:color w:val="000000"/>
          <w:sz w:val="16"/>
          <w:szCs w:val="16"/>
          <w:shd w:val="clear" w:color="auto" w:fill="FFFFFF"/>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32. </w:t>
      </w:r>
      <w:proofErr w:type="gramStart"/>
      <w:r w:rsidRPr="00033A18">
        <w:rPr>
          <w:rFonts w:ascii="PT Astra Serif" w:hAnsi="PT Astra Serif" w:cs="Arial"/>
          <w:b/>
          <w:bCs/>
          <w:color w:val="000000"/>
          <w:sz w:val="16"/>
          <w:szCs w:val="16"/>
          <w:shd w:val="clear" w:color="auto" w:fill="FFFFFF"/>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156. </w:t>
      </w:r>
      <w:proofErr w:type="gramStart"/>
      <w:r w:rsidRPr="00033A18">
        <w:rPr>
          <w:rFonts w:ascii="PT Astra Serif" w:hAnsi="PT Astra Serif" w:cs="Arial"/>
          <w:color w:val="000000"/>
          <w:sz w:val="16"/>
          <w:szCs w:val="16"/>
          <w:shd w:val="clear" w:color="auto" w:fill="FFFFFF"/>
        </w:rPr>
        <w:t xml:space="preserve">Заявители имеют право подать жалобу на решение и (или) действие (бездействие) Администрации и (или) ее должностных лиц, муниципальных служащих (далее - должностные лица), ГБУ «МФЦ» и (или) его работников, организаций, предусмотренных </w:t>
      </w:r>
      <w:hyperlink r:id="rId64"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и (или) их работников, принятое и (или) осуществляемое в ходе предоставления муниципальной услуги (далее - жалоба).</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33. Предмет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157. Заявитель может обратиться с жалобой по основаниям и в порядке, которые установлены статьями 11.1 и 11.2 Федерального закона «</w:t>
      </w:r>
      <w:r w:rsidRPr="00033A18">
        <w:rPr>
          <w:rFonts w:ascii="PT Astra Serif" w:hAnsi="PT Astra Serif" w:cs="Arial"/>
          <w:sz w:val="16"/>
          <w:szCs w:val="16"/>
        </w:rPr>
        <w:t>Об организации предоставления государственных и муниципальных услуг»</w:t>
      </w:r>
      <w:r w:rsidRPr="00033A18">
        <w:rPr>
          <w:rFonts w:ascii="PT Astra Serif" w:hAnsi="PT Astra Serif" w:cs="Arial"/>
          <w:color w:val="000000"/>
          <w:sz w:val="16"/>
          <w:szCs w:val="16"/>
          <w:shd w:val="clear" w:color="auto" w:fill="FFFFFF"/>
        </w:rPr>
        <w:t>, в том числе в следующих случаях:</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 нарушение срока регистрации заявления о предоставлении муниципальной услуги, запроса, указанного в статье 15.1 Федерального закона «</w:t>
      </w:r>
      <w:r w:rsidRPr="00033A18">
        <w:rPr>
          <w:rFonts w:ascii="PT Astra Serif" w:hAnsi="PT Astra Serif"/>
          <w:sz w:val="16"/>
          <w:szCs w:val="16"/>
        </w:rPr>
        <w:t>Об организации предоставления государственных и муниципальных услуг»</w:t>
      </w:r>
      <w:r w:rsidRPr="00033A18">
        <w:rPr>
          <w:rFonts w:ascii="PT Astra Serif" w:hAnsi="PT Astra Serif"/>
          <w:sz w:val="16"/>
          <w:szCs w:val="16"/>
          <w:shd w:val="clear" w:color="auto" w:fill="FFFFFF"/>
        </w:rPr>
        <w:t>;</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2) нарушение срока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Курганской области, муниципальными нормативными правовыми актами для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Курганской области, муниципальными нормативными правовыми актами для предоставления муниципальной услуги, у Заявителя;</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Курганской области, муниципальными нормативными правовыми актами;</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Курганской области, муниципальными нормативными правовыми актами;</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7) отказ структурного подразделения, его должностного лица (специалиста), ГБУ «МФЦ», его работников, а также организаций, предусмотренных частью 1.1 статьи 16 Федерального закона «</w:t>
      </w:r>
      <w:r w:rsidRPr="00033A18">
        <w:rPr>
          <w:rFonts w:ascii="PT Astra Serif" w:hAnsi="PT Astra Serif"/>
          <w:sz w:val="16"/>
          <w:szCs w:val="16"/>
        </w:rPr>
        <w:t>Об организации предоставления государственных и муниципальных услуг»</w:t>
      </w:r>
      <w:r w:rsidRPr="00033A18">
        <w:rPr>
          <w:rFonts w:ascii="PT Astra Serif" w:hAnsi="PT Astra Serif"/>
          <w:sz w:val="16"/>
          <w:szCs w:val="16"/>
          <w:shd w:val="clear" w:color="auto" w:fill="FFFFFF"/>
        </w:rPr>
        <w:t>,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8) нарушение срока или порядка выдачи документов по результатам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Курганской области, муниципальными нормативными правовыми актами;</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24 главы 11 раздела II настоящего Административного регламента.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34.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158. </w:t>
      </w:r>
      <w:proofErr w:type="gramStart"/>
      <w:r w:rsidRPr="00033A18">
        <w:rPr>
          <w:rFonts w:ascii="PT Astra Serif" w:hAnsi="PT Astra Serif" w:cs="Arial"/>
          <w:sz w:val="16"/>
          <w:szCs w:val="16"/>
          <w:shd w:val="clear" w:color="auto" w:fill="FFFFFF"/>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w:t>
      </w:r>
      <w:r w:rsidRPr="00033A18">
        <w:rPr>
          <w:rFonts w:ascii="PT Astra Serif" w:hAnsi="PT Astra Serif" w:cs="Arial"/>
          <w:color w:val="000000"/>
          <w:sz w:val="16"/>
          <w:szCs w:val="16"/>
          <w:shd w:val="clear" w:color="auto" w:fill="FFFFFF"/>
        </w:rPr>
        <w:t xml:space="preserve">в письменной форме на бумажном носителе, в электронной форме в Администрацию, ГБУ «МФЦ», либо в Правительство Курганской области, являющееся учредителем ГБУ «МФЦ» (далее - учредитель ГБУ «МФЦ»), а также в </w:t>
      </w:r>
      <w:r w:rsidRPr="00033A18">
        <w:rPr>
          <w:rFonts w:ascii="PT Astra Serif" w:hAnsi="PT Astra Serif" w:cs="Arial"/>
          <w:color w:val="000000"/>
          <w:sz w:val="16"/>
          <w:szCs w:val="16"/>
          <w:shd w:val="clear" w:color="auto" w:fill="FFFFFF"/>
        </w:rPr>
        <w:lastRenderedPageBreak/>
        <w:t>организации, предусмотренные частью 1.1 статьи 16 Федерального закона «Об организации предоставления государственных и муниципальных</w:t>
      </w:r>
      <w:proofErr w:type="gramEnd"/>
      <w:r w:rsidRPr="00033A18">
        <w:rPr>
          <w:rFonts w:ascii="PT Astra Serif" w:hAnsi="PT Astra Serif" w:cs="Arial"/>
          <w:color w:val="000000"/>
          <w:sz w:val="16"/>
          <w:szCs w:val="16"/>
          <w:shd w:val="clear" w:color="auto" w:fill="FFFFFF"/>
        </w:rPr>
        <w:t xml:space="preserve"> услуг».</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159. Жалобы на решения и действия (бездействие) Главы </w:t>
      </w:r>
      <w:r w:rsidRPr="00033A18">
        <w:rPr>
          <w:rFonts w:ascii="PT Astra Serif" w:hAnsi="PT Astra Serif" w:cs="Arial"/>
          <w:sz w:val="16"/>
          <w:szCs w:val="16"/>
          <w:shd w:val="clear" w:color="auto" w:fill="FFFFFF"/>
        </w:rPr>
        <w:t>Целинного района</w:t>
      </w:r>
      <w:r w:rsidRPr="00033A18">
        <w:rPr>
          <w:rFonts w:ascii="PT Astra Serif" w:hAnsi="PT Astra Serif" w:cs="Arial"/>
          <w:color w:val="000000"/>
          <w:sz w:val="16"/>
          <w:szCs w:val="16"/>
          <w:shd w:val="clear" w:color="auto" w:fill="FFFFFF"/>
        </w:rPr>
        <w:t xml:space="preserve">, рассматриваются непосредственно Главой </w:t>
      </w:r>
      <w:r w:rsidRPr="00033A18">
        <w:rPr>
          <w:rFonts w:ascii="PT Astra Serif" w:hAnsi="PT Astra Serif" w:cs="Arial"/>
          <w:sz w:val="16"/>
          <w:szCs w:val="16"/>
          <w:shd w:val="clear" w:color="auto" w:fill="FFFFFF"/>
        </w:rPr>
        <w:t>Целинного района</w:t>
      </w:r>
      <w:r w:rsidRPr="00033A18">
        <w:rPr>
          <w:rFonts w:ascii="PT Astra Serif" w:hAnsi="PT Astra Serif" w:cs="Arial"/>
          <w:color w:val="000000"/>
          <w:sz w:val="16"/>
          <w:szCs w:val="16"/>
          <w:shd w:val="clear" w:color="auto" w:fill="FFFFFF"/>
        </w:rPr>
        <w:t>.</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160. Жалобы на решения и действия (бездействие) работника ГБУ «МФЦ» подаются директору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161. Жалобы на решения и действия (бездействие) ГБУ «МФЦ» подаются учредителю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162.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35. Порядок подачи и рассмотрения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163. </w:t>
      </w:r>
      <w:proofErr w:type="gramStart"/>
      <w:r w:rsidRPr="00033A18">
        <w:rPr>
          <w:rFonts w:ascii="PT Astra Serif" w:hAnsi="PT Astra Serif" w:cs="Arial"/>
          <w:color w:val="000000"/>
          <w:sz w:val="16"/>
          <w:szCs w:val="16"/>
          <w:shd w:val="clear" w:color="auto" w:fill="FFFFFF"/>
        </w:rPr>
        <w:t>Жалоба может быть направлена по почте, через ГБУ «МФЦ», в электронном виде с использованием сети «Интернет», официального сайта органа местного самоуправления, ЕПГУ,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164. Жалоба должна содержать:</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 наименование органа местного самоуправления, должностного лица органа местного самоуправления либо муниципального служащего, ГБУ «МФЦ», его руководителя и (или) работника, организации, предусмотренной частью 1.1 статьи 16 Федерального закона «</w:t>
      </w:r>
      <w:r w:rsidRPr="00033A18">
        <w:rPr>
          <w:rFonts w:ascii="PT Astra Serif" w:hAnsi="PT Astra Serif"/>
          <w:sz w:val="16"/>
          <w:szCs w:val="16"/>
        </w:rPr>
        <w:t>Об организации предоставления государственных и муниципальных услуг»</w:t>
      </w:r>
      <w:r w:rsidRPr="00033A18">
        <w:rPr>
          <w:rFonts w:ascii="PT Astra Serif" w:hAnsi="PT Astra Serif"/>
          <w:sz w:val="16"/>
          <w:szCs w:val="16"/>
          <w:shd w:val="clear" w:color="auto" w:fill="FFFFFF"/>
        </w:rPr>
        <w:t>, ее руководителя и (или) работника, решения и действия (бездействие) которых обжалуются;</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3) сведения об обжалуемых решениях и действиях (бездействии) органа местного самоуправления, его должностного лица либо муниципального служащего, ГБУ «МФЦ», его работника, организации, предусмотренной частью 1.1 статьи 16 Федерального закона «</w:t>
      </w:r>
      <w:r w:rsidRPr="00033A18">
        <w:rPr>
          <w:rFonts w:ascii="PT Astra Serif" w:hAnsi="PT Astra Serif"/>
          <w:sz w:val="16"/>
          <w:szCs w:val="16"/>
        </w:rPr>
        <w:t>Об организации предоставления государственных и муниципальных услуг»</w:t>
      </w:r>
      <w:r w:rsidRPr="00033A18">
        <w:rPr>
          <w:rFonts w:ascii="PT Astra Serif" w:hAnsi="PT Astra Serif"/>
          <w:sz w:val="16"/>
          <w:szCs w:val="16"/>
          <w:shd w:val="clear" w:color="auto" w:fill="FFFFFF"/>
        </w:rPr>
        <w:t>, ее работника;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4)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ГБУ «МФЦ», его работника, организации, предусмотренной частью 1.1 статьи 16 Федерального закона «</w:t>
      </w:r>
      <w:r w:rsidRPr="00033A18">
        <w:rPr>
          <w:rFonts w:ascii="PT Astra Serif" w:hAnsi="PT Astra Serif"/>
          <w:sz w:val="16"/>
          <w:szCs w:val="16"/>
        </w:rPr>
        <w:t>Об организации предоставления государственных и муниципальных услуг»</w:t>
      </w:r>
      <w:r w:rsidRPr="00033A18">
        <w:rPr>
          <w:rFonts w:ascii="PT Astra Serif" w:hAnsi="PT Astra Serif"/>
          <w:sz w:val="16"/>
          <w:szCs w:val="16"/>
          <w:shd w:val="clear" w:color="auto" w:fill="FFFFFF"/>
        </w:rPr>
        <w:t>, ее работника. Заявителем могут быть представлены документы (при наличии), подтверждающие доводы заявителя, либо их копии.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165.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33A18">
        <w:rPr>
          <w:rFonts w:ascii="PT Astra Serif" w:hAnsi="PT Astra Serif"/>
          <w:sz w:val="16"/>
          <w:szCs w:val="16"/>
          <w:shd w:val="clear" w:color="auto" w:fill="FFFFFF"/>
        </w:rPr>
        <w:t>представлена</w:t>
      </w:r>
      <w:proofErr w:type="gramEnd"/>
      <w:r w:rsidRPr="00033A18">
        <w:rPr>
          <w:rFonts w:ascii="PT Astra Serif" w:hAnsi="PT Astra Serif"/>
          <w:sz w:val="16"/>
          <w:szCs w:val="16"/>
          <w:shd w:val="clear" w:color="auto" w:fill="FFFFFF"/>
        </w:rPr>
        <w:t>:</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а) оформленная в соответствии с законодательством Российской Федерации доверенность (для физических лиц);</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166.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При подаче жалобы в электронной форме документы, указанные в пункте 163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167. В электронном виде жалоба может быть подана Заявителем при помощи ЕПГУ, с использованием сети «Интернет», официального сайта.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168. При подаче жалобы в электронном виде она может быть представлена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169. Жалоба на решение и (или) действие (бездействие) Администрации и (или) ее должностных лиц может быть подана Заявителем через ГБУ «МФЦ» </w:t>
      </w:r>
      <w:r w:rsidRPr="00033A18">
        <w:rPr>
          <w:rFonts w:ascii="PT Astra Serif" w:hAnsi="PT Astra Serif" w:cs="Arial"/>
          <w:i/>
          <w:iCs/>
          <w:color w:val="000000"/>
          <w:sz w:val="16"/>
          <w:szCs w:val="16"/>
          <w:shd w:val="clear" w:color="auto" w:fill="FFFFFF"/>
        </w:rPr>
        <w:t>(при наличии соответствующего соглашения)</w:t>
      </w:r>
      <w:r w:rsidRPr="00033A18">
        <w:rPr>
          <w:rFonts w:ascii="PT Astra Serif" w:hAnsi="PT Astra Serif" w:cs="Arial"/>
          <w:color w:val="000000"/>
          <w:sz w:val="16"/>
          <w:szCs w:val="16"/>
          <w:shd w:val="clear" w:color="auto" w:fill="FFFFFF"/>
        </w:rPr>
        <w:t>. При поступлении жалобы ГБУ «МФЦ» обеспечивает ее передачу в Администрацию в порядке и сроки, которые установлены соглашением о взаимодействии между ГБУ «МФЦ» и Администрацией (далее - соглашение о взаимодействии), но не позднее следующего рабочего дня со дня поступления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170. </w:t>
      </w:r>
      <w:proofErr w:type="gramStart"/>
      <w:r w:rsidRPr="00033A18">
        <w:rPr>
          <w:rFonts w:ascii="PT Astra Serif" w:hAnsi="PT Astra Serif" w:cs="Arial"/>
          <w:color w:val="000000"/>
          <w:sz w:val="16"/>
          <w:szCs w:val="16"/>
          <w:shd w:val="clear" w:color="auto" w:fill="FFFFFF"/>
        </w:rPr>
        <w:t>Жалоба на решения и (или) действия (бездействие) Администрации, ее должностных лиц,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w:t>
      </w:r>
      <w:r w:rsidRPr="00033A18">
        <w:rPr>
          <w:rFonts w:ascii="PT Astra Serif" w:hAnsi="PT Astra Serif" w:cs="Arial"/>
          <w:color w:val="000000"/>
          <w:sz w:val="16"/>
          <w:szCs w:val="16"/>
          <w:shd w:val="clear" w:color="auto" w:fill="FFFFFF"/>
          <w:vertAlign w:val="superscript"/>
        </w:rPr>
        <w:t>2</w:t>
      </w:r>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36. Сроки рассмотрения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171. </w:t>
      </w:r>
      <w:proofErr w:type="gramStart"/>
      <w:r w:rsidRPr="00033A18">
        <w:rPr>
          <w:rFonts w:ascii="PT Astra Serif" w:hAnsi="PT Astra Serif" w:cs="Arial"/>
          <w:color w:val="000000"/>
          <w:sz w:val="16"/>
          <w:szCs w:val="16"/>
          <w:shd w:val="clear" w:color="auto" w:fill="FFFFFF"/>
        </w:rPr>
        <w:t xml:space="preserve">Жалоба, поступившая в Администрацию, ГБУ «МФЦ», учредителю ГБУ «МФЦ», в организации, предусмотренные </w:t>
      </w:r>
      <w:hyperlink r:id="rId65"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ГБУ «МФЦ», организаций, предусмотренных </w:t>
      </w:r>
      <w:hyperlink r:id="rId66"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в</w:t>
      </w:r>
      <w:proofErr w:type="gramEnd"/>
      <w:r w:rsidRPr="00033A18">
        <w:rPr>
          <w:rFonts w:ascii="PT Astra Serif" w:hAnsi="PT Astra Serif" w:cs="Arial"/>
          <w:color w:val="000000"/>
          <w:sz w:val="16"/>
          <w:szCs w:val="16"/>
          <w:shd w:val="clear" w:color="auto" w:fill="FFFFFF"/>
        </w:rPr>
        <w:t xml:space="preserve"> </w:t>
      </w:r>
      <w:proofErr w:type="gramStart"/>
      <w:r w:rsidRPr="00033A18">
        <w:rPr>
          <w:rFonts w:ascii="PT Astra Serif" w:hAnsi="PT Astra Serif" w:cs="Arial"/>
          <w:color w:val="000000"/>
          <w:sz w:val="16"/>
          <w:szCs w:val="16"/>
          <w:shd w:val="clear" w:color="auto" w:fill="FFFFFF"/>
        </w:rPr>
        <w:t>исправлении</w:t>
      </w:r>
      <w:proofErr w:type="gramEnd"/>
      <w:r w:rsidRPr="00033A18">
        <w:rPr>
          <w:rFonts w:ascii="PT Astra Serif" w:hAnsi="PT Astra Serif" w:cs="Arial"/>
          <w:color w:val="000000"/>
          <w:sz w:val="16"/>
          <w:szCs w:val="16"/>
          <w:shd w:val="clear" w:color="auto" w:fill="FFFFFF"/>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37. Результат рассмотрения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172. По результатам рассмотрения жалобы принимается одно из следующих решений:</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 муниципальными нормативными правовыми актами, а также в иных формах;</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2) в удовлетворении жалобы отказывается.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173. При удовлетворении жалобы Администрация, ГБУ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lastRenderedPageBreak/>
        <w:t xml:space="preserve">174. В случае установления в ходе или по результатам </w:t>
      </w:r>
      <w:proofErr w:type="gramStart"/>
      <w:r w:rsidRPr="00033A18">
        <w:rPr>
          <w:rFonts w:ascii="PT Astra Serif" w:hAnsi="PT Astra Serif"/>
          <w:sz w:val="16"/>
          <w:szCs w:val="16"/>
          <w:shd w:val="clear" w:color="auto" w:fill="FFFFFF"/>
        </w:rPr>
        <w:t>рассмотрения жалобы признаков состава административного правонарушения</w:t>
      </w:r>
      <w:proofErr w:type="gramEnd"/>
      <w:r w:rsidRPr="00033A18">
        <w:rPr>
          <w:rFonts w:ascii="PT Astra Serif" w:hAnsi="PT Astra Serif"/>
          <w:sz w:val="16"/>
          <w:szCs w:val="16"/>
          <w:shd w:val="clear" w:color="auto" w:fill="FFFFFF"/>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175. Основания для приостановления рассмотрения жалобы отсутствуют.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176. </w:t>
      </w:r>
      <w:proofErr w:type="gramStart"/>
      <w:r w:rsidRPr="00033A18">
        <w:rPr>
          <w:rFonts w:ascii="PT Astra Serif" w:hAnsi="PT Astra Serif" w:cs="Arial"/>
          <w:color w:val="000000"/>
          <w:sz w:val="16"/>
          <w:szCs w:val="16"/>
          <w:shd w:val="clear" w:color="auto" w:fill="FFFFFF"/>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ГБУ «МФЦ», должностное лицо, уполномоченное на рассмотрение жалоб учредителя ГБУ «МФЦ», организаций, предусмотренных </w:t>
      </w:r>
      <w:hyperlink r:id="rId67"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w:t>
      </w:r>
      <w:proofErr w:type="gramEnd"/>
      <w:r w:rsidRPr="00033A18">
        <w:rPr>
          <w:rFonts w:ascii="PT Astra Serif" w:hAnsi="PT Astra Serif" w:cs="Arial"/>
          <w:color w:val="000000"/>
          <w:sz w:val="16"/>
          <w:szCs w:val="16"/>
          <w:shd w:val="clear" w:color="auto" w:fill="FFFFFF"/>
        </w:rPr>
        <w:t xml:space="preserve"> «Об организации предоставления государственных и муниципальных услуг»,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38. Порядок информирования Заявителя о результатах рассмотрения жалобы</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177.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178.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ГБУ «МФЦ» либо организацией, предусмотренной частью 1.1 статьи 16 Федерального закона «</w:t>
      </w:r>
      <w:r w:rsidRPr="00033A18">
        <w:rPr>
          <w:rFonts w:ascii="PT Astra Serif" w:hAnsi="PT Astra Serif"/>
          <w:sz w:val="16"/>
          <w:szCs w:val="16"/>
        </w:rPr>
        <w:t>Об организации предоставления государственных и муниципальных услуг»</w:t>
      </w:r>
      <w:r w:rsidRPr="00033A18">
        <w:rPr>
          <w:rFonts w:ascii="PT Astra Serif" w:hAnsi="PT Astra Serif"/>
          <w:sz w:val="16"/>
          <w:szCs w:val="16"/>
          <w:shd w:val="clear" w:color="auto" w:fill="FFFFFF"/>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3A18">
        <w:rPr>
          <w:rFonts w:ascii="PT Astra Serif" w:hAnsi="PT Astra Serif"/>
          <w:sz w:val="16"/>
          <w:szCs w:val="16"/>
          <w:shd w:val="clear" w:color="auto" w:fill="FFFFFF"/>
        </w:rPr>
        <w:t>неудобства</w:t>
      </w:r>
      <w:proofErr w:type="gramEnd"/>
      <w:r w:rsidRPr="00033A18">
        <w:rPr>
          <w:rFonts w:ascii="PT Astra Serif" w:hAnsi="PT Astra Serif"/>
          <w:sz w:val="16"/>
          <w:szCs w:val="16"/>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179. В случае признания </w:t>
      </w:r>
      <w:proofErr w:type="gramStart"/>
      <w:r w:rsidRPr="00033A18">
        <w:rPr>
          <w:rFonts w:ascii="PT Astra Serif" w:hAnsi="PT Astra Serif"/>
          <w:sz w:val="16"/>
          <w:szCs w:val="16"/>
          <w:shd w:val="clear" w:color="auto" w:fill="FFFFFF"/>
        </w:rPr>
        <w:t>жалобы</w:t>
      </w:r>
      <w:proofErr w:type="gramEnd"/>
      <w:r w:rsidRPr="00033A18">
        <w:rPr>
          <w:rFonts w:ascii="PT Astra Serif" w:hAnsi="PT Astra Serif"/>
          <w:sz w:val="16"/>
          <w:szCs w:val="16"/>
          <w:shd w:val="clear" w:color="auto" w:fill="FFFFF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39. Порядок обжалования решения по жалобе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180. </w:t>
      </w:r>
      <w:r w:rsidRPr="00033A18">
        <w:rPr>
          <w:rFonts w:ascii="PT Astra Serif" w:hAnsi="PT Astra Serif" w:cs="Arial"/>
          <w:sz w:val="16"/>
          <w:szCs w:val="16"/>
          <w:shd w:val="clear" w:color="auto" w:fill="FFFFFF"/>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40.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181. Заявитель имеет право на получение информации и документов, необходимых для обоснования и рассмотрения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shd w:val="clear" w:color="auto" w:fill="FFFFFF"/>
        </w:rPr>
        <w:t xml:space="preserve">Администрация, ГБУ «МФЦ», организации, предусмотренные </w:t>
      </w:r>
      <w:hyperlink r:id="rId68"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предоставляет информацию о порядке подачи и рассмотрения жалобы с использованием телефонной связи, в письменной форме, по электронной почте, а также посредством размещения такой информации на ЕПГУ и в соответствующем разделе «Федерального реестра государственных и муниципальных услуг (функций)».</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Раздел </w:t>
      </w:r>
      <w:r w:rsidRPr="00033A18">
        <w:rPr>
          <w:rFonts w:ascii="PT Astra Serif" w:hAnsi="PT Astra Serif" w:cs="Arial"/>
          <w:b/>
          <w:bCs/>
          <w:color w:val="000000"/>
          <w:sz w:val="16"/>
          <w:szCs w:val="16"/>
          <w:shd w:val="clear" w:color="auto" w:fill="FFFFFF"/>
          <w:lang w:val="en-US"/>
        </w:rPr>
        <w:t>VI</w:t>
      </w:r>
      <w:r w:rsidRPr="00033A18">
        <w:rPr>
          <w:rFonts w:ascii="PT Astra Serif" w:hAnsi="PT Astra Serif" w:cs="Arial"/>
          <w:b/>
          <w:bCs/>
          <w:color w:val="000000"/>
          <w:sz w:val="16"/>
          <w:szCs w:val="16"/>
          <w:shd w:val="clear" w:color="auto" w:fill="FFFFFF"/>
        </w:rPr>
        <w:t>. Особенности выполнения административных процедур (действий) в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182. Исчерпывающий перечень административных процедур, выполняемых в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shd w:val="clear" w:color="auto" w:fill="FFFFFF"/>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shd w:val="clear" w:color="auto" w:fill="FFFFFF"/>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Pr="00033A18">
        <w:rPr>
          <w:rFonts w:ascii="PT Astra Serif" w:hAnsi="PT Astra Serif" w:cs="Arial"/>
          <w:color w:val="000000"/>
          <w:sz w:val="16"/>
          <w:szCs w:val="16"/>
          <w:shd w:val="clear" w:color="auto" w:fill="FFFFFF"/>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41.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183. 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 в ходе личного приема Заявителя;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 по телефону;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 по электронной почте.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184. 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185. Максимальный срок выполнения административной процедуры - 1 рабочий день.</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42. Прием запросов заявителей о предоставлении муниципальной услуги и иных документов, необходимых для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186. </w:t>
      </w:r>
      <w:proofErr w:type="gramStart"/>
      <w:r w:rsidRPr="00033A18">
        <w:rPr>
          <w:rFonts w:ascii="PT Astra Serif" w:hAnsi="PT Astra Serif" w:cs="Arial"/>
          <w:color w:val="000000"/>
          <w:sz w:val="16"/>
          <w:szCs w:val="16"/>
          <w:shd w:val="clear" w:color="auto" w:fill="FFFFFF"/>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w:t>
      </w:r>
      <w:r w:rsidRPr="00033A18">
        <w:rPr>
          <w:rFonts w:ascii="PT Astra Serif" w:hAnsi="PT Astra Serif" w:cs="Arial"/>
          <w:b/>
          <w:bCs/>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 xml:space="preserve">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w:t>
      </w:r>
      <w:r w:rsidRPr="00033A18">
        <w:rPr>
          <w:rFonts w:ascii="PT Astra Serif" w:hAnsi="PT Astra Serif" w:cs="Arial"/>
          <w:sz w:val="16"/>
          <w:szCs w:val="16"/>
          <w:shd w:val="clear" w:color="auto" w:fill="FFFFFF"/>
        </w:rPr>
        <w:t>Целинного района</w:t>
      </w:r>
      <w:r w:rsidRPr="00033A18">
        <w:rPr>
          <w:rFonts w:ascii="PT Astra Serif" w:hAnsi="PT Astra Serif" w:cs="Arial"/>
          <w:color w:val="000000"/>
          <w:sz w:val="16"/>
          <w:szCs w:val="16"/>
          <w:shd w:val="clear" w:color="auto" w:fill="FFFFFF"/>
        </w:rPr>
        <w:t xml:space="preserve"> в случае, если между Администрацией, предоставляющей муниципальную услугу, и ГБУ «МФЦ» заключено </w:t>
      </w:r>
      <w:r w:rsidRPr="00033A18">
        <w:rPr>
          <w:rFonts w:ascii="PT Astra Serif" w:hAnsi="PT Astra Serif" w:cs="Arial"/>
          <w:color w:val="000000"/>
          <w:sz w:val="16"/>
          <w:szCs w:val="16"/>
          <w:shd w:val="clear" w:color="auto" w:fill="FFFFFF"/>
        </w:rPr>
        <w:lastRenderedPageBreak/>
        <w:t>соглашение о взаимодействии и подача указанного</w:t>
      </w:r>
      <w:proofErr w:type="gramEnd"/>
      <w:r w:rsidRPr="00033A18">
        <w:rPr>
          <w:rFonts w:ascii="PT Astra Serif" w:hAnsi="PT Astra Serif" w:cs="Arial"/>
          <w:color w:val="000000"/>
          <w:sz w:val="16"/>
          <w:szCs w:val="16"/>
          <w:shd w:val="clear" w:color="auto" w:fill="FFFFFF"/>
        </w:rPr>
        <w:t xml:space="preserve"> заявления </w:t>
      </w:r>
      <w:proofErr w:type="gramStart"/>
      <w:r w:rsidRPr="00033A18">
        <w:rPr>
          <w:rFonts w:ascii="PT Astra Serif" w:hAnsi="PT Astra Serif" w:cs="Arial"/>
          <w:color w:val="000000"/>
          <w:sz w:val="16"/>
          <w:szCs w:val="16"/>
          <w:shd w:val="clear" w:color="auto" w:fill="FFFFFF"/>
        </w:rPr>
        <w:t>предусмотрена</w:t>
      </w:r>
      <w:proofErr w:type="gramEnd"/>
      <w:r w:rsidRPr="00033A18">
        <w:rPr>
          <w:rFonts w:ascii="PT Astra Serif" w:hAnsi="PT Astra Serif" w:cs="Arial"/>
          <w:color w:val="000000"/>
          <w:sz w:val="16"/>
          <w:szCs w:val="16"/>
          <w:shd w:val="clear" w:color="auto" w:fill="FFFFFF"/>
        </w:rPr>
        <w:t xml:space="preserve"> перечнем государственных и муниципальных услуг, предоставляемых в ГБУ «МФЦ», предусмотренным соглашением.</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В ходе личного приема Заявителя специалист ГБУ «МФЦ» выполняет следующие действия: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 проверяет документы, удостоверяющие личность и полномочия Заявителя;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 проверяет представленное заявление и прилагаемые необходимые документы на предмет: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оформления заявления в соответствии с требованиями нормативных правовых актов Российской Федерации;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наличия прилагаемых необходимых документов, указанных в заявлении;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 регистрирует заявление и прилагаемые необходимые документы, выдает заявителю расписку в получении заявления и документов.</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187. Максимальный срок выполнения административной процедуры - 1 рабочий день.</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33A18">
        <w:rPr>
          <w:rFonts w:ascii="PT Astra Serif" w:hAnsi="PT Astra Serif" w:cs="Arial"/>
          <w:b/>
          <w:bCs/>
          <w:color w:val="000000"/>
          <w:sz w:val="16"/>
          <w:szCs w:val="16"/>
          <w:shd w:val="clear" w:color="auto" w:fill="FFFFFF"/>
        </w:rPr>
        <w:t>заверение выписок</w:t>
      </w:r>
      <w:proofErr w:type="gramEnd"/>
      <w:r w:rsidRPr="00033A18">
        <w:rPr>
          <w:rFonts w:ascii="PT Astra Serif" w:hAnsi="PT Astra Serif" w:cs="Arial"/>
          <w:b/>
          <w:bCs/>
          <w:color w:val="000000"/>
          <w:sz w:val="16"/>
          <w:szCs w:val="16"/>
          <w:shd w:val="clear" w:color="auto" w:fill="FFFFFF"/>
        </w:rPr>
        <w:t xml:space="preserve"> из информационных систем органов, предоставляющих муниципальные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188. </w:t>
      </w:r>
      <w:proofErr w:type="gramStart"/>
      <w:r w:rsidRPr="00033A18">
        <w:rPr>
          <w:rFonts w:ascii="PT Astra Serif" w:hAnsi="PT Astra Serif" w:cs="Arial"/>
          <w:color w:val="000000"/>
          <w:sz w:val="16"/>
          <w:szCs w:val="16"/>
          <w:shd w:val="clear" w:color="auto" w:fill="FFFFFF"/>
        </w:rPr>
        <w:t>При обращении Заявителя за результатом предоставления муниципальной услуги специалист ГБУ «МФЦ» выдает Заявителю уведомление на перевод жилого помещения в нежилое помещение и нежилого помещения в жилое помещение или уведомление об отказе в переводе жилого помещения в нежилое помещение и нежилого помещения в жилое помещение, либо повторный экземпляр (дубликат) разрешения на перевод помещения, поступившие из Администрации в ГБУ «МФЦ».</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189. 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190. Результат предоставления муниципальной услуги вручается либо </w:t>
      </w:r>
      <w:proofErr w:type="gramStart"/>
      <w:r w:rsidRPr="00033A18">
        <w:rPr>
          <w:rFonts w:ascii="PT Astra Serif" w:hAnsi="PT Astra Serif" w:cs="Arial"/>
          <w:color w:val="000000"/>
          <w:sz w:val="16"/>
          <w:szCs w:val="16"/>
          <w:shd w:val="clear" w:color="auto" w:fill="FFFFFF"/>
        </w:rPr>
        <w:t>Заявителю</w:t>
      </w:r>
      <w:proofErr w:type="gramEnd"/>
      <w:r w:rsidRPr="00033A18">
        <w:rPr>
          <w:rFonts w:ascii="PT Astra Serif" w:hAnsi="PT Astra Serif" w:cs="Arial"/>
          <w:color w:val="000000"/>
          <w:sz w:val="16"/>
          <w:szCs w:val="16"/>
          <w:shd w:val="clear" w:color="auto" w:fill="FFFFFF"/>
        </w:rPr>
        <w:t xml:space="preserve"> либо его уполномоченному представителю.</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191. Максимальный срок выполнения административной процедуры - 1 рабочий день.</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44. </w:t>
      </w:r>
      <w:proofErr w:type="gramStart"/>
      <w:r w:rsidRPr="00033A18">
        <w:rPr>
          <w:rFonts w:ascii="PT Astra Serif" w:hAnsi="PT Astra Serif" w:cs="Arial"/>
          <w:b/>
          <w:bCs/>
          <w:color w:val="000000"/>
          <w:sz w:val="16"/>
          <w:szCs w:val="16"/>
          <w:shd w:val="clear" w:color="auto" w:fill="FFFFFF"/>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033A18">
        <w:rPr>
          <w:rFonts w:ascii="PT Astra Serif" w:hAnsi="PT Astra Serif" w:cs="Arial"/>
          <w:b/>
          <w:bCs/>
          <w:color w:val="000000"/>
          <w:sz w:val="16"/>
          <w:szCs w:val="16"/>
          <w:shd w:val="clear" w:color="auto" w:fill="FFFFFF"/>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192. </w:t>
      </w:r>
      <w:proofErr w:type="gramStart"/>
      <w:r w:rsidRPr="00033A18">
        <w:rPr>
          <w:rFonts w:ascii="PT Astra Serif" w:hAnsi="PT Astra Serif" w:cs="Arial"/>
          <w:color w:val="000000"/>
          <w:sz w:val="16"/>
          <w:szCs w:val="16"/>
          <w:shd w:val="clear" w:color="auto" w:fill="FFFFFF"/>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033A18">
        <w:rPr>
          <w:rFonts w:ascii="PT Astra Serif" w:hAnsi="PT Astra Serif" w:cs="Arial"/>
          <w:color w:val="000000"/>
          <w:sz w:val="16"/>
          <w:szCs w:val="16"/>
          <w:shd w:val="clear" w:color="auto" w:fill="FFFFFF"/>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отсутствуют.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033A18">
      <w:pPr>
        <w:pStyle w:val="a3"/>
        <w:spacing w:before="0" w:beforeAutospacing="0" w:after="0" w:afterAutospacing="0"/>
        <w:ind w:firstLine="567"/>
        <w:jc w:val="right"/>
        <w:rPr>
          <w:rFonts w:ascii="PT Astra Serif" w:hAnsi="PT Astra Serif"/>
          <w:sz w:val="16"/>
          <w:szCs w:val="16"/>
        </w:rPr>
      </w:pPr>
      <w:r w:rsidRPr="00033A18">
        <w:rPr>
          <w:rFonts w:ascii="PT Astra Serif" w:hAnsi="PT Astra Serif" w:cs="Arial"/>
          <w:color w:val="000000"/>
          <w:sz w:val="16"/>
          <w:szCs w:val="16"/>
          <w:shd w:val="clear" w:color="auto" w:fill="FFFFFF"/>
        </w:rPr>
        <w:t>Приложение</w:t>
      </w:r>
    </w:p>
    <w:p w:rsidR="00981482" w:rsidRPr="00033A18" w:rsidRDefault="00981482" w:rsidP="00033A18">
      <w:pPr>
        <w:pStyle w:val="a3"/>
        <w:spacing w:before="0" w:beforeAutospacing="0" w:after="0" w:afterAutospacing="0"/>
        <w:ind w:firstLine="567"/>
        <w:jc w:val="right"/>
        <w:rPr>
          <w:rFonts w:ascii="PT Astra Serif" w:hAnsi="PT Astra Serif" w:cs="Arial"/>
          <w:color w:val="000000"/>
          <w:sz w:val="16"/>
          <w:szCs w:val="16"/>
          <w:shd w:val="clear" w:color="auto" w:fill="FFFFFF"/>
        </w:rPr>
      </w:pPr>
      <w:r w:rsidRPr="00033A18">
        <w:rPr>
          <w:rFonts w:ascii="PT Astra Serif" w:hAnsi="PT Astra Serif" w:cs="Arial"/>
          <w:color w:val="000000"/>
          <w:sz w:val="16"/>
          <w:szCs w:val="16"/>
          <w:shd w:val="clear" w:color="auto" w:fill="FFFFFF"/>
        </w:rPr>
        <w:t xml:space="preserve">к Административному регламенту предоставления Администрацией </w:t>
      </w:r>
    </w:p>
    <w:p w:rsidR="00981482" w:rsidRPr="00033A18" w:rsidRDefault="00981482" w:rsidP="00033A18">
      <w:pPr>
        <w:pStyle w:val="a3"/>
        <w:spacing w:before="0" w:beforeAutospacing="0" w:after="0" w:afterAutospacing="0"/>
        <w:ind w:firstLine="567"/>
        <w:jc w:val="right"/>
        <w:rPr>
          <w:rFonts w:ascii="PT Astra Serif" w:hAnsi="PT Astra Serif" w:cs="Arial"/>
          <w:color w:val="000000"/>
          <w:sz w:val="16"/>
          <w:szCs w:val="16"/>
          <w:shd w:val="clear" w:color="auto" w:fill="FFFFFF"/>
        </w:rPr>
      </w:pPr>
      <w:r w:rsidRPr="00033A18">
        <w:rPr>
          <w:rFonts w:ascii="PT Astra Serif" w:hAnsi="PT Astra Serif" w:cs="Arial"/>
          <w:sz w:val="16"/>
          <w:szCs w:val="16"/>
          <w:shd w:val="clear" w:color="auto" w:fill="FFFFFF"/>
        </w:rPr>
        <w:t>Целинного района</w:t>
      </w:r>
      <w:r w:rsidRPr="00033A18">
        <w:rPr>
          <w:rFonts w:ascii="PT Astra Serif" w:hAnsi="PT Astra Serif" w:cs="Arial"/>
          <w:color w:val="000000"/>
          <w:sz w:val="16"/>
          <w:szCs w:val="16"/>
          <w:shd w:val="clear" w:color="auto" w:fill="FFFFFF"/>
        </w:rPr>
        <w:t xml:space="preserve"> муниципальной услуги «Перевод жилого помещения </w:t>
      </w:r>
      <w:proofErr w:type="gramStart"/>
      <w:r w:rsidRPr="00033A18">
        <w:rPr>
          <w:rFonts w:ascii="PT Astra Serif" w:hAnsi="PT Astra Serif" w:cs="Arial"/>
          <w:color w:val="000000"/>
          <w:sz w:val="16"/>
          <w:szCs w:val="16"/>
          <w:shd w:val="clear" w:color="auto" w:fill="FFFFFF"/>
        </w:rPr>
        <w:t>в</w:t>
      </w:r>
      <w:proofErr w:type="gramEnd"/>
    </w:p>
    <w:p w:rsidR="00981482" w:rsidRPr="00033A18" w:rsidRDefault="00981482" w:rsidP="00033A18">
      <w:pPr>
        <w:pStyle w:val="a3"/>
        <w:spacing w:before="0" w:beforeAutospacing="0" w:after="0" w:afterAutospacing="0"/>
        <w:ind w:firstLine="567"/>
        <w:jc w:val="right"/>
        <w:rPr>
          <w:rFonts w:ascii="PT Astra Serif" w:hAnsi="PT Astra Serif"/>
          <w:sz w:val="16"/>
          <w:szCs w:val="16"/>
        </w:rPr>
      </w:pPr>
      <w:r w:rsidRPr="00033A18">
        <w:rPr>
          <w:rFonts w:ascii="PT Astra Serif" w:hAnsi="PT Astra Serif" w:cs="Arial"/>
          <w:color w:val="000000"/>
          <w:sz w:val="16"/>
          <w:szCs w:val="16"/>
          <w:shd w:val="clear" w:color="auto" w:fill="FFFFFF"/>
        </w:rPr>
        <w:t xml:space="preserve"> нежилое помещение или нежилого помещения в жилое помещение»</w:t>
      </w:r>
    </w:p>
    <w:p w:rsidR="00981482" w:rsidRPr="00033A18" w:rsidRDefault="00981482" w:rsidP="00033A18">
      <w:pPr>
        <w:pStyle w:val="a3"/>
        <w:spacing w:before="0" w:beforeAutospacing="0" w:after="0" w:afterAutospacing="0"/>
        <w:ind w:firstLine="567"/>
        <w:jc w:val="right"/>
        <w:rPr>
          <w:rFonts w:ascii="PT Astra Serif" w:hAnsi="PT Astra Serif" w:cs="Arial"/>
          <w:color w:val="000000"/>
          <w:sz w:val="16"/>
          <w:szCs w:val="16"/>
          <w:shd w:val="clear" w:color="auto" w:fill="FFFFFF"/>
        </w:rPr>
      </w:pPr>
    </w:p>
    <w:p w:rsidR="00981482" w:rsidRPr="00033A18" w:rsidRDefault="00981482" w:rsidP="00033A18">
      <w:pPr>
        <w:pStyle w:val="a3"/>
        <w:spacing w:before="0" w:beforeAutospacing="0" w:after="0" w:afterAutospacing="0"/>
        <w:ind w:firstLine="567"/>
        <w:jc w:val="right"/>
        <w:rPr>
          <w:rFonts w:ascii="PT Astra Serif" w:hAnsi="PT Astra Serif"/>
          <w:sz w:val="16"/>
          <w:szCs w:val="16"/>
        </w:rPr>
      </w:pPr>
      <w:r w:rsidRPr="00033A18">
        <w:rPr>
          <w:rFonts w:ascii="PT Astra Serif" w:hAnsi="PT Astra Serif" w:cs="Arial"/>
          <w:color w:val="000000"/>
          <w:sz w:val="16"/>
          <w:szCs w:val="16"/>
          <w:shd w:val="clear" w:color="auto" w:fill="FFFFFF"/>
        </w:rPr>
        <w:t>Форма</w:t>
      </w:r>
    </w:p>
    <w:p w:rsidR="00981482" w:rsidRPr="00033A18" w:rsidRDefault="00981482" w:rsidP="00033A18">
      <w:pPr>
        <w:pStyle w:val="a3"/>
        <w:spacing w:before="0" w:beforeAutospacing="0" w:after="0" w:afterAutospacing="0"/>
        <w:ind w:firstLine="567"/>
        <w:jc w:val="right"/>
        <w:rPr>
          <w:rFonts w:ascii="PT Astra Serif" w:hAnsi="PT Astra Serif" w:cs="Arial"/>
          <w:color w:val="000000"/>
          <w:sz w:val="16"/>
          <w:szCs w:val="16"/>
          <w:shd w:val="clear" w:color="auto" w:fill="FFFFFF"/>
        </w:rPr>
      </w:pPr>
    </w:p>
    <w:p w:rsidR="00981482" w:rsidRPr="00033A18" w:rsidRDefault="00981482" w:rsidP="00033A18">
      <w:pPr>
        <w:pStyle w:val="a3"/>
        <w:spacing w:before="0" w:beforeAutospacing="0" w:after="0" w:afterAutospacing="0"/>
        <w:ind w:firstLine="567"/>
        <w:jc w:val="right"/>
        <w:rPr>
          <w:rFonts w:ascii="PT Astra Serif" w:hAnsi="PT Astra Serif"/>
          <w:sz w:val="16"/>
          <w:szCs w:val="16"/>
        </w:rPr>
      </w:pPr>
      <w:r w:rsidRPr="00033A18">
        <w:rPr>
          <w:rFonts w:ascii="PT Astra Serif" w:hAnsi="PT Astra Serif" w:cs="Arial"/>
          <w:color w:val="000000"/>
          <w:sz w:val="16"/>
          <w:szCs w:val="16"/>
          <w:shd w:val="clear" w:color="auto" w:fill="FFFFFF"/>
        </w:rPr>
        <w:t xml:space="preserve">В Администрацию </w:t>
      </w:r>
      <w:r w:rsidRPr="00033A18">
        <w:rPr>
          <w:rFonts w:ascii="PT Astra Serif" w:hAnsi="PT Astra Serif" w:cs="Arial"/>
          <w:sz w:val="16"/>
          <w:szCs w:val="16"/>
          <w:shd w:val="clear" w:color="auto" w:fill="FFFFFF"/>
        </w:rPr>
        <w:t>Целинного района</w:t>
      </w:r>
    </w:p>
    <w:p w:rsidR="00981482" w:rsidRPr="00033A18" w:rsidRDefault="00981482" w:rsidP="00033A18">
      <w:pPr>
        <w:pStyle w:val="a3"/>
        <w:spacing w:before="0" w:beforeAutospacing="0" w:after="0" w:afterAutospacing="0"/>
        <w:ind w:firstLine="567"/>
        <w:jc w:val="right"/>
        <w:rPr>
          <w:rFonts w:ascii="PT Astra Serif" w:hAnsi="PT Astra Serif"/>
          <w:sz w:val="16"/>
          <w:szCs w:val="16"/>
        </w:rPr>
      </w:pPr>
      <w:r w:rsidRPr="00033A18">
        <w:rPr>
          <w:rFonts w:ascii="PT Astra Serif" w:hAnsi="PT Astra Serif" w:cs="Arial"/>
          <w:color w:val="000000"/>
          <w:sz w:val="16"/>
          <w:szCs w:val="16"/>
          <w:shd w:val="clear" w:color="auto" w:fill="FFFFFF"/>
        </w:rPr>
        <w:t>от: ____________________________</w:t>
      </w:r>
    </w:p>
    <w:p w:rsidR="00981482" w:rsidRPr="00033A18" w:rsidRDefault="00981482" w:rsidP="00033A18">
      <w:pPr>
        <w:pStyle w:val="a3"/>
        <w:spacing w:before="0" w:beforeAutospacing="0" w:after="0" w:afterAutospacing="0"/>
        <w:ind w:firstLine="567"/>
        <w:jc w:val="right"/>
        <w:rPr>
          <w:rFonts w:ascii="PT Astra Serif" w:hAnsi="PT Astra Serif"/>
          <w:sz w:val="16"/>
          <w:szCs w:val="16"/>
        </w:rPr>
      </w:pPr>
      <w:r w:rsidRPr="00033A18">
        <w:rPr>
          <w:rFonts w:ascii="PT Astra Serif" w:hAnsi="PT Astra Serif" w:cs="Arial"/>
          <w:color w:val="000000"/>
          <w:sz w:val="16"/>
          <w:szCs w:val="16"/>
          <w:shd w:val="clear" w:color="auto" w:fill="FFFFFF"/>
        </w:rPr>
        <w:t>место нахождения: ______________</w:t>
      </w:r>
    </w:p>
    <w:p w:rsidR="00981482" w:rsidRPr="00033A18" w:rsidRDefault="00981482" w:rsidP="00033A18">
      <w:pPr>
        <w:pStyle w:val="a3"/>
        <w:spacing w:before="0" w:beforeAutospacing="0" w:after="0" w:afterAutospacing="0"/>
        <w:ind w:firstLine="567"/>
        <w:jc w:val="right"/>
        <w:rPr>
          <w:rFonts w:ascii="PT Astra Serif" w:hAnsi="PT Astra Serif"/>
          <w:sz w:val="16"/>
          <w:szCs w:val="16"/>
        </w:rPr>
      </w:pPr>
      <w:r w:rsidRPr="00033A18">
        <w:rPr>
          <w:rFonts w:ascii="PT Astra Serif" w:hAnsi="PT Astra Serif" w:cs="Arial"/>
          <w:color w:val="000000"/>
          <w:sz w:val="16"/>
          <w:szCs w:val="16"/>
          <w:shd w:val="clear" w:color="auto" w:fill="FFFFFF"/>
        </w:rPr>
        <w:t>почтовый адрес: ________________</w:t>
      </w:r>
    </w:p>
    <w:p w:rsidR="00981482" w:rsidRPr="00033A18" w:rsidRDefault="00981482" w:rsidP="00033A18">
      <w:pPr>
        <w:pStyle w:val="a3"/>
        <w:spacing w:before="0" w:beforeAutospacing="0" w:after="0" w:afterAutospacing="0"/>
        <w:ind w:firstLine="567"/>
        <w:jc w:val="right"/>
        <w:rPr>
          <w:rFonts w:ascii="PT Astra Serif" w:hAnsi="PT Astra Serif"/>
          <w:sz w:val="16"/>
          <w:szCs w:val="16"/>
        </w:rPr>
      </w:pPr>
      <w:r w:rsidRPr="00033A18">
        <w:rPr>
          <w:rFonts w:ascii="PT Astra Serif" w:hAnsi="PT Astra Serif" w:cs="Arial"/>
          <w:color w:val="000000"/>
          <w:sz w:val="16"/>
          <w:szCs w:val="16"/>
          <w:shd w:val="clear" w:color="auto" w:fill="FFFFFF"/>
        </w:rPr>
        <w:t>тел.: __________________________</w:t>
      </w:r>
    </w:p>
    <w:p w:rsidR="00981482" w:rsidRPr="00033A18" w:rsidRDefault="00981482" w:rsidP="00033A18">
      <w:pPr>
        <w:pStyle w:val="western"/>
        <w:spacing w:before="0" w:beforeAutospacing="0" w:after="0"/>
        <w:ind w:firstLine="567"/>
        <w:rPr>
          <w:rFonts w:ascii="PT Astra Serif" w:hAnsi="PT Astra Serif"/>
          <w:sz w:val="16"/>
          <w:szCs w:val="16"/>
        </w:rPr>
      </w:pPr>
    </w:p>
    <w:p w:rsidR="00981482" w:rsidRPr="00033A18" w:rsidRDefault="00981482" w:rsidP="00033A18">
      <w:pPr>
        <w:pStyle w:val="western"/>
        <w:spacing w:before="0" w:beforeAutospacing="0" w:after="0"/>
        <w:ind w:firstLine="567"/>
        <w:jc w:val="center"/>
        <w:rPr>
          <w:rFonts w:ascii="PT Astra Serif" w:hAnsi="PT Astra Serif"/>
          <w:sz w:val="16"/>
          <w:szCs w:val="16"/>
        </w:rPr>
      </w:pPr>
      <w:r w:rsidRPr="00033A18">
        <w:rPr>
          <w:rFonts w:ascii="PT Astra Serif" w:hAnsi="PT Astra Serif"/>
          <w:sz w:val="16"/>
          <w:szCs w:val="16"/>
        </w:rPr>
        <w:t>Заявление</w:t>
      </w:r>
    </w:p>
    <w:p w:rsidR="00981482" w:rsidRPr="00033A18" w:rsidRDefault="00981482" w:rsidP="00033A18">
      <w:pPr>
        <w:pStyle w:val="a3"/>
        <w:spacing w:before="0" w:beforeAutospacing="0" w:after="0" w:afterAutospacing="0"/>
        <w:ind w:firstLine="567"/>
        <w:jc w:val="center"/>
        <w:rPr>
          <w:rFonts w:ascii="PT Astra Serif" w:hAnsi="PT Astra Serif"/>
          <w:sz w:val="16"/>
          <w:szCs w:val="16"/>
        </w:rPr>
      </w:pPr>
      <w:r w:rsidRPr="00033A18">
        <w:rPr>
          <w:rFonts w:ascii="PT Astra Serif" w:hAnsi="PT Astra Serif" w:cs="Arial"/>
          <w:sz w:val="16"/>
          <w:szCs w:val="16"/>
        </w:rPr>
        <w:t>о переводе жилого (нежилого) помещения в нежилое (жилое) помещение</w:t>
      </w:r>
    </w:p>
    <w:p w:rsidR="00981482" w:rsidRPr="00033A18" w:rsidRDefault="00981482" w:rsidP="00033A18">
      <w:pPr>
        <w:pStyle w:val="a3"/>
        <w:spacing w:before="0" w:beforeAutospacing="0" w:after="0" w:afterAutospacing="0"/>
        <w:ind w:firstLine="567"/>
        <w:rPr>
          <w:rFonts w:ascii="PT Astra Serif" w:hAnsi="PT Astra Serif"/>
          <w:sz w:val="16"/>
          <w:szCs w:val="16"/>
        </w:rPr>
      </w:pP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От________________________________________________________________________</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 xml:space="preserve">      </w:t>
      </w:r>
      <w:proofErr w:type="gramStart"/>
      <w:r w:rsidRPr="00033A18">
        <w:rPr>
          <w:rFonts w:ascii="PT Astra Serif" w:hAnsi="PT Astra Serif"/>
          <w:sz w:val="16"/>
          <w:szCs w:val="16"/>
          <w:shd w:val="clear" w:color="auto" w:fill="FFFFFF"/>
        </w:rPr>
        <w:t>(указывается наниматель, либо арендатор, либо собственник жилого помещения, либо собственники жилого помещения, находящегося в общей __________________________________________________________________________</w:t>
      </w:r>
      <w:proofErr w:type="gramEnd"/>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  собственности двух и более лиц, в случае, если ни один из собственников _________________________________________________________________________________________</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 xml:space="preserve">   либо иных лиц не </w:t>
      </w:r>
      <w:proofErr w:type="gramStart"/>
      <w:r w:rsidRPr="00033A18">
        <w:rPr>
          <w:rFonts w:ascii="PT Astra Serif" w:hAnsi="PT Astra Serif"/>
          <w:sz w:val="16"/>
          <w:szCs w:val="16"/>
          <w:shd w:val="clear" w:color="auto" w:fill="FFFFFF"/>
        </w:rPr>
        <w:t>уполномочен</w:t>
      </w:r>
      <w:proofErr w:type="gramEnd"/>
      <w:r w:rsidRPr="00033A18">
        <w:rPr>
          <w:rFonts w:ascii="PT Astra Serif" w:hAnsi="PT Astra Serif"/>
          <w:sz w:val="16"/>
          <w:szCs w:val="16"/>
          <w:shd w:val="clear" w:color="auto" w:fill="FFFFFF"/>
        </w:rPr>
        <w:t xml:space="preserve"> в установленном порядке представлять их _________________________________________________________________________________________</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                                 интересы)</w:t>
      </w:r>
    </w:p>
    <w:p w:rsidR="00981482" w:rsidRPr="00033A18" w:rsidRDefault="00981482" w:rsidP="00033A18">
      <w:pPr>
        <w:pStyle w:val="western"/>
        <w:spacing w:before="0" w:beforeAutospacing="0" w:after="0"/>
        <w:ind w:firstLine="567"/>
        <w:rPr>
          <w:rFonts w:ascii="PT Astra Serif" w:hAnsi="PT Astra Serif"/>
          <w:sz w:val="16"/>
          <w:szCs w:val="16"/>
        </w:rPr>
      </w:pP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 xml:space="preserve">Примечание.  </w:t>
      </w:r>
      <w:proofErr w:type="gramStart"/>
      <w:r w:rsidRPr="00033A18">
        <w:rPr>
          <w:rFonts w:ascii="PT Astra Serif" w:hAnsi="PT Astra Serif"/>
          <w:sz w:val="16"/>
          <w:szCs w:val="16"/>
          <w:shd w:val="clear" w:color="auto" w:fill="FFFFFF"/>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81482" w:rsidRPr="00033A18" w:rsidRDefault="00981482" w:rsidP="00033A18">
      <w:pPr>
        <w:pStyle w:val="western"/>
        <w:spacing w:before="0" w:beforeAutospacing="0" w:after="0"/>
        <w:ind w:firstLine="567"/>
        <w:rPr>
          <w:rFonts w:ascii="PT Astra Serif" w:hAnsi="PT Astra Serif"/>
          <w:sz w:val="16"/>
          <w:szCs w:val="16"/>
        </w:rPr>
      </w:pP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Место нахождения помещения: __________________________________________________________________________</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                                        </w:t>
      </w:r>
      <w:proofErr w:type="gramStart"/>
      <w:r w:rsidRPr="00033A18">
        <w:rPr>
          <w:rFonts w:ascii="PT Astra Serif" w:hAnsi="PT Astra Serif"/>
          <w:sz w:val="16"/>
          <w:szCs w:val="16"/>
          <w:shd w:val="clear" w:color="auto" w:fill="FFFFFF"/>
        </w:rPr>
        <w:t>(указывается полный адрес: _________________________________________________________________________________________</w:t>
      </w:r>
      <w:proofErr w:type="gramEnd"/>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lastRenderedPageBreak/>
        <w:t>субъект Российской Федерации, муниципальное образование, поселение, улица, _________________________________________________________________________________________</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         дом, корпус, строение, квартира (комната), подъезд, этаж)</w:t>
      </w:r>
    </w:p>
    <w:p w:rsidR="00981482" w:rsidRPr="00033A18" w:rsidRDefault="00981482" w:rsidP="00033A18">
      <w:pPr>
        <w:pStyle w:val="western"/>
        <w:spacing w:before="0" w:beforeAutospacing="0" w:after="0"/>
        <w:ind w:firstLine="567"/>
        <w:rPr>
          <w:rFonts w:ascii="PT Astra Serif" w:hAnsi="PT Astra Serif"/>
          <w:sz w:val="16"/>
          <w:szCs w:val="16"/>
        </w:rPr>
      </w:pP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Собственни</w:t>
      </w:r>
      <w:proofErr w:type="gramStart"/>
      <w:r w:rsidRPr="00033A18">
        <w:rPr>
          <w:rFonts w:ascii="PT Astra Serif" w:hAnsi="PT Astra Serif"/>
          <w:sz w:val="16"/>
          <w:szCs w:val="16"/>
          <w:shd w:val="clear" w:color="auto" w:fill="FFFFFF"/>
        </w:rPr>
        <w:t>к(</w:t>
      </w:r>
      <w:proofErr w:type="gramEnd"/>
      <w:r w:rsidRPr="00033A18">
        <w:rPr>
          <w:rFonts w:ascii="PT Astra Serif" w:hAnsi="PT Astra Serif"/>
          <w:sz w:val="16"/>
          <w:szCs w:val="16"/>
          <w:shd w:val="clear" w:color="auto" w:fill="FFFFFF"/>
        </w:rPr>
        <w:t>и) жилого помещения: __________________________________________________________________________</w:t>
      </w:r>
    </w:p>
    <w:p w:rsidR="00981482" w:rsidRPr="00033A18" w:rsidRDefault="00981482" w:rsidP="00033A18">
      <w:pPr>
        <w:pStyle w:val="western"/>
        <w:spacing w:before="0" w:beforeAutospacing="0" w:after="0"/>
        <w:ind w:firstLine="567"/>
        <w:rPr>
          <w:rFonts w:ascii="PT Astra Serif" w:hAnsi="PT Astra Serif"/>
          <w:sz w:val="16"/>
          <w:szCs w:val="16"/>
        </w:rPr>
      </w:pPr>
    </w:p>
    <w:p w:rsidR="00981482" w:rsidRPr="00033A18" w:rsidRDefault="00981482" w:rsidP="00033A18">
      <w:pPr>
        <w:pStyle w:val="western"/>
        <w:spacing w:before="0" w:beforeAutospacing="0" w:after="0"/>
        <w:ind w:firstLine="567"/>
        <w:rPr>
          <w:rFonts w:ascii="PT Astra Serif" w:hAnsi="PT Astra Serif"/>
          <w:sz w:val="16"/>
          <w:szCs w:val="16"/>
          <w:shd w:val="clear" w:color="auto" w:fill="FFFFFF"/>
        </w:rPr>
      </w:pPr>
      <w:r w:rsidRPr="00033A18">
        <w:rPr>
          <w:rFonts w:ascii="PT Astra Serif" w:hAnsi="PT Astra Serif"/>
          <w:sz w:val="16"/>
          <w:szCs w:val="16"/>
          <w:shd w:val="clear" w:color="auto" w:fill="FFFFFF"/>
        </w:rPr>
        <w:t xml:space="preserve">Прошу разрешить перевод ___________________________________ помещения </w:t>
      </w:r>
      <w:proofErr w:type="gramStart"/>
      <w:r w:rsidRPr="00033A18">
        <w:rPr>
          <w:rFonts w:ascii="PT Astra Serif" w:hAnsi="PT Astra Serif"/>
          <w:sz w:val="16"/>
          <w:szCs w:val="16"/>
          <w:shd w:val="clear" w:color="auto" w:fill="FFFFFF"/>
        </w:rPr>
        <w:t>в</w:t>
      </w:r>
      <w:proofErr w:type="gramEnd"/>
      <w:r w:rsidRPr="00033A18">
        <w:rPr>
          <w:rFonts w:ascii="PT Astra Serif" w:hAnsi="PT Astra Serif"/>
          <w:sz w:val="16"/>
          <w:szCs w:val="16"/>
          <w:shd w:val="clear" w:color="auto" w:fill="FFFFFF"/>
        </w:rPr>
        <w:t xml:space="preserve"> </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                                                      (жилого/нежилого — указать)</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 xml:space="preserve">_______________________________________ помещение, занимаемого на основании права </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(нежилое/жилое — указать)</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собственности.</w:t>
      </w:r>
    </w:p>
    <w:p w:rsidR="00981482" w:rsidRPr="00033A18" w:rsidRDefault="00981482" w:rsidP="00033A18">
      <w:pPr>
        <w:pStyle w:val="western"/>
        <w:spacing w:before="0" w:beforeAutospacing="0" w:after="0"/>
        <w:ind w:firstLine="567"/>
        <w:rPr>
          <w:rFonts w:ascii="PT Astra Serif" w:hAnsi="PT Astra Serif"/>
          <w:sz w:val="16"/>
          <w:szCs w:val="16"/>
        </w:rPr>
      </w:pPr>
    </w:p>
    <w:p w:rsidR="00981482" w:rsidRPr="00033A18" w:rsidRDefault="00981482" w:rsidP="00033A18">
      <w:pPr>
        <w:pStyle w:val="western"/>
        <w:spacing w:before="0" w:beforeAutospacing="0" w:after="0"/>
        <w:ind w:firstLine="567"/>
        <w:rPr>
          <w:rFonts w:ascii="PT Astra Serif" w:hAnsi="PT Astra Serif"/>
          <w:sz w:val="16"/>
          <w:szCs w:val="16"/>
        </w:rPr>
      </w:pPr>
      <w:proofErr w:type="gramStart"/>
      <w:r w:rsidRPr="00033A18">
        <w:rPr>
          <w:rFonts w:ascii="PT Astra Serif" w:hAnsi="PT Astra Serif"/>
          <w:sz w:val="16"/>
          <w:szCs w:val="16"/>
          <w:shd w:val="clear" w:color="auto" w:fill="FFFFFF"/>
        </w:rPr>
        <w:t>Помещение будет использоваться для размещения в нем __________________________________________________________________________(указать цель _________________________________________________________________________________________</w:t>
      </w:r>
      <w:proofErr w:type="gramEnd"/>
    </w:p>
    <w:p w:rsidR="00981482" w:rsidRPr="00033A18" w:rsidRDefault="00981482" w:rsidP="00033A18">
      <w:pPr>
        <w:pStyle w:val="western"/>
        <w:spacing w:before="0" w:beforeAutospacing="0" w:after="0"/>
        <w:ind w:firstLine="567"/>
        <w:jc w:val="center"/>
        <w:rPr>
          <w:rFonts w:ascii="PT Astra Serif" w:hAnsi="PT Astra Serif"/>
          <w:sz w:val="16"/>
          <w:szCs w:val="16"/>
        </w:rPr>
      </w:pPr>
      <w:r w:rsidRPr="00033A18">
        <w:rPr>
          <w:rFonts w:ascii="PT Astra Serif" w:hAnsi="PT Astra Serif"/>
          <w:sz w:val="16"/>
          <w:szCs w:val="16"/>
          <w:shd w:val="clear" w:color="auto" w:fill="FFFFFF"/>
        </w:rPr>
        <w:t xml:space="preserve">использования помещения после перевода </w:t>
      </w:r>
      <w:proofErr w:type="gramStart"/>
      <w:r w:rsidRPr="00033A18">
        <w:rPr>
          <w:rFonts w:ascii="PT Astra Serif" w:hAnsi="PT Astra Serif"/>
          <w:sz w:val="16"/>
          <w:szCs w:val="16"/>
          <w:shd w:val="clear" w:color="auto" w:fill="FFFFFF"/>
        </w:rPr>
        <w:t>помещения</w:t>
      </w:r>
      <w:proofErr w:type="gramEnd"/>
      <w:r w:rsidRPr="00033A18">
        <w:rPr>
          <w:rFonts w:ascii="PT Astra Serif" w:hAnsi="PT Astra Serif"/>
          <w:sz w:val="16"/>
          <w:szCs w:val="16"/>
          <w:shd w:val="clear" w:color="auto" w:fill="FFFFFF"/>
        </w:rPr>
        <w:t xml:space="preserve"> например: квартира, офис, _________________________________________________________________________________________</w:t>
      </w:r>
    </w:p>
    <w:p w:rsidR="00981482" w:rsidRPr="00033A18" w:rsidRDefault="00981482" w:rsidP="00033A18">
      <w:pPr>
        <w:pStyle w:val="western"/>
        <w:spacing w:before="0" w:beforeAutospacing="0" w:after="0"/>
        <w:ind w:firstLine="567"/>
        <w:jc w:val="center"/>
        <w:rPr>
          <w:rFonts w:ascii="PT Astra Serif" w:hAnsi="PT Astra Serif"/>
          <w:sz w:val="16"/>
          <w:szCs w:val="16"/>
        </w:rPr>
      </w:pPr>
      <w:r w:rsidRPr="00033A18">
        <w:rPr>
          <w:rFonts w:ascii="PT Astra Serif" w:hAnsi="PT Astra Serif"/>
          <w:sz w:val="16"/>
          <w:szCs w:val="16"/>
          <w:shd w:val="clear" w:color="auto" w:fill="FFFFFF"/>
        </w:rPr>
        <w:t> магазин непродовольственных или продовольственных товаров, салон и т. д.)</w:t>
      </w:r>
    </w:p>
    <w:p w:rsidR="00981482" w:rsidRPr="00033A18" w:rsidRDefault="00981482" w:rsidP="00033A18">
      <w:pPr>
        <w:pStyle w:val="western"/>
        <w:spacing w:before="0" w:beforeAutospacing="0" w:after="0"/>
        <w:ind w:firstLine="567"/>
        <w:jc w:val="center"/>
        <w:rPr>
          <w:rFonts w:ascii="PT Astra Serif" w:hAnsi="PT Astra Serif"/>
          <w:sz w:val="16"/>
          <w:szCs w:val="16"/>
        </w:rPr>
      </w:pP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Заверяю,  что  право  собственности  на помещение не обременено правами каких-либо лиц.</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Обязуюсь  использовать  данное  помещение, не нарушая прав и охраняемых законом  интересов  других лиц согласно действующему в Российской Федерации законодательству,  участвовать  в  расходах  по  совместной  эксплуатации и обслуживанию всего строения, соразмерно занимаемой площади.</w:t>
      </w:r>
    </w:p>
    <w:p w:rsidR="00981482" w:rsidRPr="00033A18" w:rsidRDefault="00981482" w:rsidP="00033A18">
      <w:pPr>
        <w:pStyle w:val="western"/>
        <w:spacing w:before="0" w:beforeAutospacing="0" w:after="0"/>
        <w:ind w:firstLine="567"/>
        <w:rPr>
          <w:rFonts w:ascii="PT Astra Serif" w:hAnsi="PT Astra Serif"/>
          <w:sz w:val="16"/>
          <w:szCs w:val="16"/>
        </w:rPr>
      </w:pP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К заявлению прилагаются следующие документы:</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1) _______________________________________________________________________</w:t>
      </w:r>
      <w:r w:rsidR="00033A18">
        <w:rPr>
          <w:rFonts w:ascii="PT Astra Serif" w:hAnsi="PT Astra Serif"/>
          <w:sz w:val="16"/>
          <w:szCs w:val="16"/>
          <w:shd w:val="clear" w:color="auto" w:fill="FFFFFF"/>
        </w:rPr>
        <w:t>__________________________________</w:t>
      </w:r>
    </w:p>
    <w:p w:rsidR="00981482" w:rsidRPr="00033A18" w:rsidRDefault="00981482" w:rsidP="00033A18">
      <w:pPr>
        <w:pStyle w:val="western"/>
        <w:spacing w:before="0" w:beforeAutospacing="0" w:after="0"/>
        <w:ind w:firstLine="567"/>
        <w:jc w:val="center"/>
        <w:rPr>
          <w:rFonts w:ascii="PT Astra Serif" w:hAnsi="PT Astra Serif"/>
          <w:sz w:val="16"/>
          <w:szCs w:val="16"/>
        </w:rPr>
      </w:pPr>
      <w:r w:rsidRPr="00033A18">
        <w:rPr>
          <w:rFonts w:ascii="PT Astra Serif" w:hAnsi="PT Astra Serif"/>
          <w:sz w:val="16"/>
          <w:szCs w:val="16"/>
          <w:shd w:val="clear" w:color="auto" w:fill="FFFFFF"/>
        </w:rPr>
        <w:t xml:space="preserve">         </w:t>
      </w:r>
      <w:proofErr w:type="gramStart"/>
      <w:r w:rsidRPr="00033A18">
        <w:rPr>
          <w:rFonts w:ascii="PT Astra Serif" w:hAnsi="PT Astra Serif"/>
          <w:sz w:val="16"/>
          <w:szCs w:val="16"/>
          <w:shd w:val="clear" w:color="auto" w:fill="FFFFFF"/>
        </w:rPr>
        <w:t>(указывается вид и реквизиты правоустанавливающего документа _______________________________________________________________________________________</w:t>
      </w:r>
      <w:proofErr w:type="gramEnd"/>
    </w:p>
    <w:p w:rsidR="00981482" w:rsidRPr="00033A18" w:rsidRDefault="00981482" w:rsidP="00033A18">
      <w:pPr>
        <w:pStyle w:val="western"/>
        <w:spacing w:before="0" w:beforeAutospacing="0" w:after="0"/>
        <w:ind w:firstLine="567"/>
        <w:jc w:val="center"/>
        <w:rPr>
          <w:rFonts w:ascii="PT Astra Serif" w:hAnsi="PT Astra Serif"/>
          <w:sz w:val="16"/>
          <w:szCs w:val="16"/>
        </w:rPr>
      </w:pPr>
      <w:r w:rsidRPr="00033A18">
        <w:rPr>
          <w:rFonts w:ascii="PT Astra Serif" w:hAnsi="PT Astra Serif"/>
          <w:sz w:val="16"/>
          <w:szCs w:val="16"/>
          <w:shd w:val="clear" w:color="auto" w:fill="FFFFFF"/>
        </w:rPr>
        <w:t>на переводимое помещение (с отметкой: подлинник или нотариально заверенная копия))</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на ________ листах;</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на листах;</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3)  поэтажный  план  дома,  в  котором  находится переводимое помещение листах;</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на листах;</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5) иные документы: _________________________________________________________</w:t>
      </w:r>
    </w:p>
    <w:p w:rsidR="00981482" w:rsidRPr="00033A18" w:rsidRDefault="00981482" w:rsidP="00033A18">
      <w:pPr>
        <w:pStyle w:val="western"/>
        <w:spacing w:before="0" w:beforeAutospacing="0" w:after="0"/>
        <w:ind w:firstLine="567"/>
        <w:jc w:val="center"/>
        <w:rPr>
          <w:rFonts w:ascii="PT Astra Serif" w:hAnsi="PT Astra Serif"/>
          <w:sz w:val="16"/>
          <w:szCs w:val="16"/>
        </w:rPr>
      </w:pPr>
      <w:r w:rsidRPr="00033A18">
        <w:rPr>
          <w:rFonts w:ascii="PT Astra Serif" w:hAnsi="PT Astra Serif"/>
          <w:sz w:val="16"/>
          <w:szCs w:val="16"/>
          <w:shd w:val="clear" w:color="auto" w:fill="FFFFFF"/>
        </w:rPr>
        <w:t>                             (доверенности, выписки из уставов и др.)</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 </w:t>
      </w:r>
    </w:p>
    <w:p w:rsidR="00981482" w:rsidRPr="00033A18" w:rsidRDefault="00981482" w:rsidP="00033A18">
      <w:pPr>
        <w:pStyle w:val="western"/>
        <w:spacing w:before="0" w:beforeAutospacing="0" w:after="0"/>
        <w:ind w:firstLine="567"/>
        <w:rPr>
          <w:rFonts w:ascii="PT Astra Serif" w:hAnsi="PT Astra Serif"/>
          <w:sz w:val="16"/>
          <w:szCs w:val="16"/>
        </w:rPr>
      </w:pP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Подписи лиц, подавших заявление:</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 _____ ________20__ г. _____________________ ________________________________</w:t>
      </w:r>
      <w:r w:rsidR="00033A18">
        <w:rPr>
          <w:rFonts w:ascii="PT Astra Serif" w:hAnsi="PT Astra Serif"/>
          <w:sz w:val="16"/>
          <w:szCs w:val="16"/>
          <w:shd w:val="clear" w:color="auto" w:fill="FFFFFF"/>
        </w:rPr>
        <w:t>_______________</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       (дата)         (подпись заявителя)   (расшифровка подписи заявителя)</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_____ ________ 20__г. ______________________ _______________________________________________</w:t>
      </w:r>
    </w:p>
    <w:p w:rsidR="00981482" w:rsidRPr="00033A18" w:rsidRDefault="00981482" w:rsidP="00033A18">
      <w:pPr>
        <w:pStyle w:val="western"/>
        <w:spacing w:before="0" w:beforeAutospacing="0" w:after="0"/>
        <w:ind w:firstLine="567"/>
        <w:rPr>
          <w:rFonts w:ascii="PT Astra Serif" w:hAnsi="PT Astra Serif"/>
          <w:sz w:val="16"/>
          <w:szCs w:val="16"/>
        </w:rPr>
      </w:pPr>
      <w:r w:rsidRPr="00033A18">
        <w:rPr>
          <w:rFonts w:ascii="PT Astra Serif" w:hAnsi="PT Astra Serif"/>
          <w:sz w:val="16"/>
          <w:szCs w:val="16"/>
          <w:shd w:val="clear" w:color="auto" w:fill="FFFFFF"/>
        </w:rPr>
        <w:t>       (дата)         (подпись заявителя)   (расшифровка подписи заявителя)</w:t>
      </w:r>
    </w:p>
    <w:p w:rsidR="00981482" w:rsidRPr="00033A18" w:rsidRDefault="00981482" w:rsidP="00033A18">
      <w:pPr>
        <w:pStyle w:val="a3"/>
        <w:spacing w:before="0" w:beforeAutospacing="0" w:after="0" w:afterAutospacing="0"/>
        <w:ind w:firstLine="567"/>
        <w:rPr>
          <w:rFonts w:ascii="PT Astra Serif" w:hAnsi="PT Astra Serif"/>
          <w:sz w:val="16"/>
          <w:szCs w:val="16"/>
        </w:rPr>
      </w:pPr>
    </w:p>
    <w:p w:rsidR="00981482" w:rsidRPr="00033A18" w:rsidRDefault="00981482" w:rsidP="00033A18">
      <w:pPr>
        <w:pStyle w:val="a3"/>
        <w:spacing w:before="0" w:beforeAutospacing="0" w:after="0" w:afterAutospacing="0"/>
        <w:ind w:firstLine="567"/>
        <w:rPr>
          <w:rFonts w:ascii="PT Astra Serif" w:hAnsi="PT Astra Serif"/>
          <w:sz w:val="16"/>
          <w:szCs w:val="16"/>
        </w:rPr>
      </w:pPr>
    </w:p>
    <w:p w:rsidR="00981482" w:rsidRPr="00033A18" w:rsidRDefault="00981482" w:rsidP="00981482">
      <w:pPr>
        <w:pStyle w:val="ConsNonformat"/>
        <w:widowControl/>
        <w:jc w:val="center"/>
        <w:rPr>
          <w:rFonts w:ascii="PT Astra Serif" w:hAnsi="PT Astra Serif"/>
          <w:sz w:val="28"/>
          <w:szCs w:val="40"/>
        </w:rPr>
      </w:pPr>
      <w:r w:rsidRPr="00033A18">
        <w:rPr>
          <w:rFonts w:ascii="PT Astra Serif" w:hAnsi="PT Astra Serif"/>
          <w:sz w:val="28"/>
          <w:szCs w:val="40"/>
        </w:rPr>
        <w:t>КУРГАНСКАЯ ОБЛАСТЬ</w:t>
      </w:r>
    </w:p>
    <w:p w:rsidR="00981482" w:rsidRPr="00033A18" w:rsidRDefault="00981482" w:rsidP="00981482">
      <w:pPr>
        <w:pStyle w:val="ConsNonformat"/>
        <w:widowControl/>
        <w:jc w:val="center"/>
        <w:rPr>
          <w:rFonts w:ascii="PT Astra Serif" w:hAnsi="PT Astra Serif"/>
          <w:sz w:val="28"/>
          <w:szCs w:val="40"/>
        </w:rPr>
      </w:pPr>
      <w:r w:rsidRPr="00033A18">
        <w:rPr>
          <w:rFonts w:ascii="PT Astra Serif" w:hAnsi="PT Astra Serif"/>
          <w:sz w:val="28"/>
          <w:szCs w:val="40"/>
        </w:rPr>
        <w:t>ЦЕЛИННЫЙ РАЙОН</w:t>
      </w:r>
    </w:p>
    <w:p w:rsidR="00981482" w:rsidRPr="00033A18" w:rsidRDefault="00981482" w:rsidP="00981482">
      <w:pPr>
        <w:pStyle w:val="ConsNonformat"/>
        <w:widowControl/>
        <w:jc w:val="center"/>
        <w:rPr>
          <w:rFonts w:ascii="PT Astra Serif" w:hAnsi="PT Astra Serif"/>
          <w:sz w:val="28"/>
          <w:szCs w:val="40"/>
        </w:rPr>
      </w:pPr>
      <w:r w:rsidRPr="00033A18">
        <w:rPr>
          <w:rFonts w:ascii="PT Astra Serif" w:hAnsi="PT Astra Serif"/>
          <w:sz w:val="28"/>
          <w:szCs w:val="40"/>
        </w:rPr>
        <w:t>АДМИНИСТРАЦИЯ ЦЕЛИННОГО РАЙОНА</w:t>
      </w:r>
    </w:p>
    <w:p w:rsidR="00981482" w:rsidRPr="003A6F69" w:rsidRDefault="00981482" w:rsidP="00981482">
      <w:pPr>
        <w:pStyle w:val="ConsNonformat"/>
        <w:widowControl/>
        <w:jc w:val="center"/>
        <w:rPr>
          <w:rFonts w:ascii="PT Astra Serif" w:hAnsi="PT Astra Serif"/>
          <w:b/>
          <w:sz w:val="32"/>
          <w:szCs w:val="40"/>
        </w:rPr>
      </w:pPr>
    </w:p>
    <w:p w:rsidR="00981482" w:rsidRPr="00033A18" w:rsidRDefault="00981482" w:rsidP="00981482">
      <w:pPr>
        <w:pStyle w:val="ConsNonformat"/>
        <w:widowControl/>
        <w:jc w:val="center"/>
        <w:rPr>
          <w:rFonts w:ascii="PT Astra Serif" w:hAnsi="PT Astra Serif"/>
          <w:b/>
          <w:sz w:val="36"/>
          <w:szCs w:val="40"/>
        </w:rPr>
      </w:pPr>
      <w:r w:rsidRPr="00033A18">
        <w:rPr>
          <w:rFonts w:ascii="PT Astra Serif" w:hAnsi="PT Astra Serif"/>
          <w:b/>
          <w:sz w:val="36"/>
          <w:szCs w:val="40"/>
        </w:rPr>
        <w:t>ПОСТАНОВЛЕНИЕ</w:t>
      </w:r>
    </w:p>
    <w:p w:rsidR="00981482" w:rsidRPr="003A6F69" w:rsidRDefault="00981482" w:rsidP="00981482">
      <w:pPr>
        <w:pStyle w:val="ConsNonformat"/>
        <w:widowControl/>
        <w:jc w:val="center"/>
        <w:rPr>
          <w:rFonts w:ascii="PT Astra Serif" w:hAnsi="PT Astra Serif"/>
          <w:b/>
          <w:sz w:val="32"/>
        </w:rPr>
      </w:pPr>
    </w:p>
    <w:p w:rsidR="00981482" w:rsidRPr="00033A18" w:rsidRDefault="00981482" w:rsidP="00981482">
      <w:pPr>
        <w:pStyle w:val="ConsNonformat"/>
        <w:widowControl/>
        <w:rPr>
          <w:rFonts w:ascii="PT Astra Serif" w:hAnsi="PT Astra Serif"/>
          <w:sz w:val="24"/>
          <w:szCs w:val="26"/>
        </w:rPr>
      </w:pPr>
      <w:r w:rsidRPr="00033A18">
        <w:rPr>
          <w:rFonts w:ascii="PT Astra Serif" w:hAnsi="PT Astra Serif"/>
          <w:sz w:val="24"/>
          <w:szCs w:val="26"/>
        </w:rPr>
        <w:t xml:space="preserve">от  28 февраля  2020 г.                      </w:t>
      </w:r>
      <w:r w:rsidR="00033A18">
        <w:rPr>
          <w:rFonts w:ascii="PT Astra Serif" w:hAnsi="PT Astra Serif"/>
          <w:sz w:val="24"/>
          <w:szCs w:val="26"/>
        </w:rPr>
        <w:t xml:space="preserve">               </w:t>
      </w:r>
      <w:r w:rsidRPr="00033A18">
        <w:rPr>
          <w:rFonts w:ascii="PT Astra Serif" w:hAnsi="PT Astra Serif"/>
          <w:sz w:val="24"/>
          <w:szCs w:val="26"/>
        </w:rPr>
        <w:t xml:space="preserve"> № 33                                           </w:t>
      </w:r>
      <w:r w:rsidR="00033A18">
        <w:rPr>
          <w:rFonts w:ascii="PT Astra Serif" w:hAnsi="PT Astra Serif"/>
          <w:sz w:val="24"/>
          <w:szCs w:val="26"/>
        </w:rPr>
        <w:t xml:space="preserve">    </w:t>
      </w:r>
      <w:r w:rsidRPr="00033A18">
        <w:rPr>
          <w:rFonts w:ascii="PT Astra Serif" w:hAnsi="PT Astra Serif"/>
          <w:sz w:val="24"/>
          <w:szCs w:val="26"/>
        </w:rPr>
        <w:t xml:space="preserve">с. </w:t>
      </w:r>
      <w:proofErr w:type="gramStart"/>
      <w:r w:rsidRPr="00033A18">
        <w:rPr>
          <w:rFonts w:ascii="PT Astra Serif" w:hAnsi="PT Astra Serif"/>
          <w:sz w:val="24"/>
          <w:szCs w:val="26"/>
        </w:rPr>
        <w:t>Целинное</w:t>
      </w:r>
      <w:proofErr w:type="gramEnd"/>
    </w:p>
    <w:p w:rsidR="00981482" w:rsidRPr="003A6F69" w:rsidRDefault="00981482" w:rsidP="00981482">
      <w:pPr>
        <w:pStyle w:val="ConsNonformat"/>
        <w:widowControl/>
        <w:ind w:firstLine="567"/>
        <w:jc w:val="center"/>
        <w:rPr>
          <w:rFonts w:ascii="PT Astra Serif" w:hAnsi="PT Astra Serif"/>
          <w:sz w:val="26"/>
          <w:szCs w:val="26"/>
        </w:rPr>
      </w:pPr>
    </w:p>
    <w:p w:rsidR="00981482" w:rsidRPr="00033A18" w:rsidRDefault="00981482" w:rsidP="00981482">
      <w:pPr>
        <w:pStyle w:val="a3"/>
        <w:shd w:val="clear" w:color="auto" w:fill="FFFFFF"/>
        <w:spacing w:before="0" w:beforeAutospacing="0" w:after="0" w:afterAutospacing="0"/>
        <w:ind w:firstLine="567"/>
        <w:jc w:val="center"/>
        <w:rPr>
          <w:rFonts w:ascii="PT Astra Serif" w:hAnsi="PT Astra Serif"/>
          <w:b/>
          <w:sz w:val="20"/>
          <w:szCs w:val="16"/>
        </w:rPr>
      </w:pPr>
      <w:r w:rsidRPr="00033A18">
        <w:rPr>
          <w:rFonts w:ascii="PT Astra Serif" w:hAnsi="PT Astra Serif" w:cs="Arial"/>
          <w:b/>
          <w:bCs/>
          <w:color w:val="000000"/>
          <w:sz w:val="20"/>
          <w:szCs w:val="16"/>
        </w:rPr>
        <w:t xml:space="preserve">Об утверждении Административного регламента предоставления </w:t>
      </w:r>
      <w:r w:rsidR="00033A18">
        <w:rPr>
          <w:rFonts w:ascii="PT Astra Serif" w:hAnsi="PT Astra Serif" w:cs="Arial"/>
          <w:b/>
          <w:bCs/>
          <w:color w:val="000000"/>
          <w:sz w:val="20"/>
          <w:szCs w:val="16"/>
        </w:rPr>
        <w:t xml:space="preserve"> </w:t>
      </w:r>
      <w:r w:rsidRPr="00033A18">
        <w:rPr>
          <w:rFonts w:ascii="PT Astra Serif" w:hAnsi="PT Astra Serif" w:cs="Arial"/>
          <w:b/>
          <w:bCs/>
          <w:color w:val="000000"/>
          <w:sz w:val="20"/>
          <w:szCs w:val="16"/>
        </w:rPr>
        <w:t>Администрацией Целинного района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rPr>
        <w:t xml:space="preserve">В соответствии с Федеральными законами от 6 октября 2003 года </w:t>
      </w:r>
      <w:hyperlink r:id="rId69" w:tgtFrame="_top" w:history="1">
        <w:r w:rsidRPr="00033A18">
          <w:rPr>
            <w:rStyle w:val="af5"/>
            <w:rFonts w:ascii="PT Astra Serif" w:hAnsi="PT Astra Serif" w:cs="Arial"/>
            <w:color w:val="000000"/>
            <w:sz w:val="16"/>
            <w:szCs w:val="16"/>
          </w:rPr>
          <w:t>№</w:t>
        </w:r>
      </w:hyperlink>
      <w:r w:rsidRPr="00033A18">
        <w:rPr>
          <w:rFonts w:ascii="PT Astra Serif" w:hAnsi="PT Astra Serif" w:cs="Arial"/>
          <w:color w:val="000000"/>
          <w:sz w:val="16"/>
          <w:szCs w:val="16"/>
        </w:rPr>
        <w:t xml:space="preserve"> 131-ФЗ «Об общих принципах организации местного самоуправления в Российской Федерации», от 27 июля 2010 года </w:t>
      </w:r>
      <w:hyperlink r:id="rId70" w:tgtFrame="_top" w:history="1">
        <w:r w:rsidRPr="00033A18">
          <w:rPr>
            <w:rStyle w:val="af5"/>
            <w:rFonts w:ascii="PT Astra Serif" w:hAnsi="PT Astra Serif" w:cs="Arial"/>
            <w:color w:val="000000"/>
            <w:sz w:val="16"/>
            <w:szCs w:val="16"/>
          </w:rPr>
          <w:t>№</w:t>
        </w:r>
      </w:hyperlink>
      <w:r w:rsidRPr="00033A18">
        <w:rPr>
          <w:rFonts w:ascii="PT Astra Serif" w:hAnsi="PT Astra Serif" w:cs="Arial"/>
          <w:color w:val="000000"/>
          <w:sz w:val="16"/>
          <w:szCs w:val="16"/>
        </w:rPr>
        <w:t xml:space="preserve"> 210-ФЗ «Об организации предоставления государственных и муниципальных услуг», </w:t>
      </w:r>
      <w:hyperlink r:id="rId71" w:tgtFrame="_top" w:history="1">
        <w:r w:rsidRPr="00033A18">
          <w:rPr>
            <w:rStyle w:val="af5"/>
            <w:rFonts w:ascii="PT Astra Serif" w:hAnsi="PT Astra Serif" w:cs="Arial"/>
            <w:color w:val="000000"/>
            <w:sz w:val="16"/>
            <w:szCs w:val="16"/>
          </w:rPr>
          <w:t>Уставом</w:t>
        </w:r>
      </w:hyperlink>
      <w:r w:rsidRPr="00033A18">
        <w:rPr>
          <w:rFonts w:ascii="PT Astra Serif" w:hAnsi="PT Astra Serif" w:cs="Arial"/>
          <w:color w:val="000000"/>
          <w:sz w:val="16"/>
          <w:szCs w:val="16"/>
        </w:rPr>
        <w:t xml:space="preserve"> Целинного района, постановлением Администрации Целинного района от 12.03.2012 года № 22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w:t>
      </w:r>
      <w:proofErr w:type="gramEnd"/>
      <w:r w:rsidRPr="00033A18">
        <w:rPr>
          <w:rFonts w:ascii="PT Astra Serif" w:hAnsi="PT Astra Serif" w:cs="Arial"/>
          <w:color w:val="000000"/>
          <w:sz w:val="16"/>
          <w:szCs w:val="16"/>
        </w:rPr>
        <w:t xml:space="preserve"> услуг администрацией Целинного района Курганской области»</w:t>
      </w:r>
    </w:p>
    <w:p w:rsidR="00981482" w:rsidRPr="00033A18" w:rsidRDefault="00981482" w:rsidP="00981482">
      <w:pPr>
        <w:pStyle w:val="a3"/>
        <w:spacing w:before="0" w:beforeAutospacing="0" w:after="0" w:afterAutospacing="0"/>
        <w:jc w:val="both"/>
        <w:rPr>
          <w:rFonts w:ascii="PT Astra Serif" w:hAnsi="PT Astra Serif"/>
          <w:sz w:val="16"/>
          <w:szCs w:val="16"/>
        </w:rPr>
      </w:pPr>
      <w:r w:rsidRPr="00033A18">
        <w:rPr>
          <w:rFonts w:ascii="PT Astra Serif" w:hAnsi="PT Astra Serif" w:cs="Arial"/>
          <w:color w:val="000000"/>
          <w:sz w:val="16"/>
          <w:szCs w:val="16"/>
        </w:rPr>
        <w:t>Администрация Целинного района ПОСТАНОВЛЯЕТ:</w:t>
      </w:r>
    </w:p>
    <w:p w:rsidR="00981482" w:rsidRPr="00033A18" w:rsidRDefault="00981482" w:rsidP="00BF018C">
      <w:pPr>
        <w:pStyle w:val="a3"/>
        <w:numPr>
          <w:ilvl w:val="2"/>
          <w:numId w:val="10"/>
        </w:numPr>
        <w:shd w:val="clear" w:color="auto" w:fill="FFFFFF"/>
        <w:tabs>
          <w:tab w:val="clear" w:pos="2160"/>
          <w:tab w:val="num" w:pos="851"/>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rPr>
        <w:t xml:space="preserve">Утвердить Административный </w:t>
      </w:r>
      <w:hyperlink r:id="rId72" w:tgtFrame="_top" w:history="1">
        <w:r w:rsidRPr="00033A18">
          <w:rPr>
            <w:rStyle w:val="af5"/>
            <w:rFonts w:ascii="PT Astra Serif" w:hAnsi="PT Astra Serif" w:cs="Arial"/>
            <w:color w:val="000000"/>
            <w:sz w:val="16"/>
            <w:szCs w:val="16"/>
          </w:rPr>
          <w:t>регламент</w:t>
        </w:r>
      </w:hyperlink>
      <w:r w:rsidRPr="00033A18">
        <w:rPr>
          <w:rFonts w:ascii="PT Astra Serif" w:hAnsi="PT Astra Serif" w:cs="Arial"/>
          <w:color w:val="000000"/>
          <w:sz w:val="16"/>
          <w:szCs w:val="16"/>
        </w:rPr>
        <w:t xml:space="preserve"> предоставления Администрацией Целинного района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981482" w:rsidRPr="00033A18" w:rsidRDefault="00981482" w:rsidP="00981482">
      <w:pPr>
        <w:pStyle w:val="a3"/>
        <w:shd w:val="clear" w:color="auto" w:fill="FFFFFF"/>
        <w:tabs>
          <w:tab w:val="num" w:pos="851"/>
        </w:tabs>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lastRenderedPageBreak/>
        <w:t>2. Отделу градостроительства и ЖКХ Администрации Целинного района обеспечить исполнение указанного в пункте 1 настоящего постановления Административного регламента.</w:t>
      </w:r>
    </w:p>
    <w:p w:rsidR="00981482" w:rsidRPr="00033A18" w:rsidRDefault="00981482" w:rsidP="00981482">
      <w:pPr>
        <w:pStyle w:val="a3"/>
        <w:shd w:val="clear" w:color="auto" w:fill="FFFFFF"/>
        <w:tabs>
          <w:tab w:val="num" w:pos="851"/>
        </w:tabs>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3. Опубликовать настоящее постановление в информационном бюллетене «Муниципальный вестник».</w:t>
      </w:r>
    </w:p>
    <w:p w:rsidR="00981482" w:rsidRPr="00033A18" w:rsidRDefault="00981482" w:rsidP="00981482">
      <w:pPr>
        <w:pStyle w:val="a3"/>
        <w:tabs>
          <w:tab w:val="num" w:pos="851"/>
        </w:tabs>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 xml:space="preserve">4. </w:t>
      </w:r>
      <w:proofErr w:type="gramStart"/>
      <w:r w:rsidRPr="00033A18">
        <w:rPr>
          <w:rFonts w:ascii="PT Astra Serif" w:hAnsi="PT Astra Serif" w:cs="Arial"/>
          <w:color w:val="000000"/>
          <w:sz w:val="16"/>
          <w:szCs w:val="16"/>
        </w:rPr>
        <w:t>Контроль за</w:t>
      </w:r>
      <w:proofErr w:type="gramEnd"/>
      <w:r w:rsidRPr="00033A18">
        <w:rPr>
          <w:rFonts w:ascii="PT Astra Serif" w:hAnsi="PT Astra Serif" w:cs="Arial"/>
          <w:color w:val="000000"/>
          <w:sz w:val="16"/>
          <w:szCs w:val="16"/>
        </w:rPr>
        <w:t xml:space="preserve"> исполнением настоящего постановления оставляю за собой.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 xml:space="preserve">  Глава Целинного района                                                        И.И. </w:t>
      </w:r>
      <w:proofErr w:type="gramStart"/>
      <w:r w:rsidRPr="00033A18">
        <w:rPr>
          <w:rFonts w:ascii="PT Astra Serif" w:hAnsi="PT Astra Serif" w:cs="Arial"/>
          <w:color w:val="000000"/>
          <w:sz w:val="16"/>
          <w:szCs w:val="16"/>
        </w:rPr>
        <w:t>Светличный</w:t>
      </w:r>
      <w:proofErr w:type="gramEnd"/>
      <w:r w:rsidRPr="00033A18">
        <w:rPr>
          <w:rFonts w:ascii="PT Astra Serif" w:hAnsi="PT Astra Serif" w:cs="Arial"/>
          <w:color w:val="000000"/>
          <w:sz w:val="16"/>
          <w:szCs w:val="16"/>
        </w:rPr>
        <w:t xml:space="preserve"> </w:t>
      </w:r>
    </w:p>
    <w:p w:rsidR="00981482" w:rsidRPr="00033A18" w:rsidRDefault="00981482" w:rsidP="00981482">
      <w:pPr>
        <w:pStyle w:val="a3"/>
        <w:spacing w:before="0" w:beforeAutospacing="0" w:after="0" w:afterAutospacing="0"/>
        <w:ind w:firstLine="567"/>
        <w:jc w:val="both"/>
        <w:rPr>
          <w:rFonts w:ascii="PT Astra Serif" w:hAnsi="PT Astra Serif"/>
          <w:i/>
          <w:sz w:val="16"/>
          <w:szCs w:val="16"/>
        </w:rPr>
      </w:pPr>
    </w:p>
    <w:p w:rsidR="00981482" w:rsidRPr="00033A18" w:rsidRDefault="00981482" w:rsidP="00981482">
      <w:pPr>
        <w:pStyle w:val="a3"/>
        <w:spacing w:before="0" w:beforeAutospacing="0" w:after="0" w:afterAutospacing="0"/>
        <w:ind w:firstLine="567"/>
        <w:jc w:val="right"/>
        <w:rPr>
          <w:rFonts w:ascii="PT Astra Serif" w:hAnsi="PT Astra Serif" w:cs="Arial"/>
          <w:color w:val="000000"/>
          <w:sz w:val="16"/>
          <w:szCs w:val="16"/>
        </w:rPr>
      </w:pPr>
      <w:r w:rsidRPr="00033A18">
        <w:rPr>
          <w:rFonts w:ascii="PT Astra Serif" w:hAnsi="PT Astra Serif" w:cs="Arial"/>
          <w:color w:val="000000"/>
          <w:sz w:val="16"/>
          <w:szCs w:val="16"/>
        </w:rPr>
        <w:t>Приложение</w:t>
      </w:r>
    </w:p>
    <w:p w:rsidR="00981482" w:rsidRPr="00033A18" w:rsidRDefault="00981482" w:rsidP="00981482">
      <w:pPr>
        <w:pStyle w:val="a3"/>
        <w:spacing w:before="0" w:beforeAutospacing="0" w:after="0" w:afterAutospacing="0"/>
        <w:ind w:firstLine="567"/>
        <w:jc w:val="right"/>
        <w:rPr>
          <w:rFonts w:ascii="PT Astra Serif" w:hAnsi="PT Astra Serif" w:cs="Arial"/>
          <w:color w:val="000000"/>
          <w:sz w:val="16"/>
          <w:szCs w:val="16"/>
        </w:rPr>
      </w:pPr>
      <w:r w:rsidRPr="00033A18">
        <w:rPr>
          <w:rFonts w:ascii="PT Astra Serif" w:hAnsi="PT Astra Serif" w:cs="Arial"/>
          <w:color w:val="000000"/>
          <w:sz w:val="16"/>
          <w:szCs w:val="16"/>
        </w:rPr>
        <w:t xml:space="preserve"> к постановлению Администрации Целинного района </w:t>
      </w:r>
    </w:p>
    <w:p w:rsidR="00981482" w:rsidRPr="00033A18" w:rsidRDefault="00981482" w:rsidP="00981482">
      <w:pPr>
        <w:pStyle w:val="a3"/>
        <w:spacing w:before="0" w:beforeAutospacing="0" w:after="0" w:afterAutospacing="0"/>
        <w:ind w:firstLine="567"/>
        <w:jc w:val="right"/>
        <w:rPr>
          <w:rFonts w:ascii="PT Astra Serif" w:hAnsi="PT Astra Serif"/>
          <w:sz w:val="16"/>
          <w:szCs w:val="16"/>
        </w:rPr>
      </w:pPr>
      <w:r w:rsidRPr="00033A18">
        <w:rPr>
          <w:rFonts w:ascii="PT Astra Serif" w:hAnsi="PT Astra Serif" w:cs="Arial"/>
          <w:color w:val="000000"/>
          <w:sz w:val="16"/>
          <w:szCs w:val="16"/>
        </w:rPr>
        <w:t>от 28 февраля 2020 года №33 «Об утверждении Административного</w:t>
      </w:r>
    </w:p>
    <w:p w:rsidR="00981482" w:rsidRPr="00033A18" w:rsidRDefault="00981482" w:rsidP="00981482">
      <w:pPr>
        <w:pStyle w:val="a3"/>
        <w:spacing w:before="0" w:beforeAutospacing="0" w:after="0" w:afterAutospacing="0"/>
        <w:ind w:firstLine="567"/>
        <w:jc w:val="right"/>
        <w:rPr>
          <w:rFonts w:ascii="PT Astra Serif" w:hAnsi="PT Astra Serif" w:cs="Arial"/>
          <w:color w:val="000000"/>
          <w:sz w:val="16"/>
          <w:szCs w:val="16"/>
        </w:rPr>
      </w:pPr>
      <w:r w:rsidRPr="00033A18">
        <w:rPr>
          <w:rFonts w:ascii="PT Astra Serif" w:hAnsi="PT Astra Serif" w:cs="Arial"/>
          <w:color w:val="000000"/>
          <w:sz w:val="16"/>
          <w:szCs w:val="16"/>
        </w:rPr>
        <w:t xml:space="preserve">Регламента предоставления Администрацией Целинного </w:t>
      </w:r>
    </w:p>
    <w:p w:rsidR="00981482" w:rsidRPr="00033A18" w:rsidRDefault="00981482" w:rsidP="00981482">
      <w:pPr>
        <w:pStyle w:val="a3"/>
        <w:spacing w:before="0" w:beforeAutospacing="0" w:after="0" w:afterAutospacing="0"/>
        <w:ind w:firstLine="567"/>
        <w:jc w:val="right"/>
        <w:rPr>
          <w:rFonts w:ascii="PT Astra Serif" w:hAnsi="PT Astra Serif" w:cs="Arial"/>
          <w:color w:val="000000"/>
          <w:sz w:val="16"/>
          <w:szCs w:val="16"/>
        </w:rPr>
      </w:pPr>
      <w:r w:rsidRPr="00033A18">
        <w:rPr>
          <w:rFonts w:ascii="PT Astra Serif" w:hAnsi="PT Astra Serif" w:cs="Arial"/>
          <w:color w:val="000000"/>
          <w:sz w:val="16"/>
          <w:szCs w:val="16"/>
        </w:rPr>
        <w:t xml:space="preserve">района муниципальной услуги по признанию помещения </w:t>
      </w:r>
    </w:p>
    <w:p w:rsidR="00981482" w:rsidRPr="00033A18" w:rsidRDefault="00981482" w:rsidP="00981482">
      <w:pPr>
        <w:pStyle w:val="a3"/>
        <w:spacing w:before="0" w:beforeAutospacing="0" w:after="0" w:afterAutospacing="0"/>
        <w:ind w:firstLine="567"/>
        <w:jc w:val="right"/>
        <w:rPr>
          <w:rFonts w:ascii="PT Astra Serif" w:hAnsi="PT Astra Serif" w:cs="Arial"/>
          <w:color w:val="000000"/>
          <w:sz w:val="16"/>
          <w:szCs w:val="16"/>
        </w:rPr>
      </w:pPr>
      <w:r w:rsidRPr="00033A18">
        <w:rPr>
          <w:rFonts w:ascii="PT Astra Serif" w:hAnsi="PT Astra Serif" w:cs="Arial"/>
          <w:color w:val="000000"/>
          <w:sz w:val="16"/>
          <w:szCs w:val="16"/>
        </w:rPr>
        <w:t xml:space="preserve">жилым помещением, жилого помещения непригодным </w:t>
      </w:r>
    </w:p>
    <w:p w:rsidR="00981482" w:rsidRPr="00033A18" w:rsidRDefault="00981482" w:rsidP="00981482">
      <w:pPr>
        <w:pStyle w:val="a3"/>
        <w:spacing w:before="0" w:beforeAutospacing="0" w:after="0" w:afterAutospacing="0"/>
        <w:ind w:firstLine="567"/>
        <w:jc w:val="right"/>
        <w:rPr>
          <w:rFonts w:ascii="PT Astra Serif" w:hAnsi="PT Astra Serif" w:cs="Arial"/>
          <w:color w:val="000000"/>
          <w:sz w:val="16"/>
          <w:szCs w:val="16"/>
        </w:rPr>
      </w:pPr>
      <w:r w:rsidRPr="00033A18">
        <w:rPr>
          <w:rFonts w:ascii="PT Astra Serif" w:hAnsi="PT Astra Serif" w:cs="Arial"/>
          <w:color w:val="000000"/>
          <w:sz w:val="16"/>
          <w:szCs w:val="16"/>
        </w:rPr>
        <w:t xml:space="preserve">для проживания, многоквартирного дома </w:t>
      </w:r>
      <w:proofErr w:type="gramStart"/>
      <w:r w:rsidRPr="00033A18">
        <w:rPr>
          <w:rFonts w:ascii="PT Astra Serif" w:hAnsi="PT Astra Serif" w:cs="Arial"/>
          <w:color w:val="000000"/>
          <w:sz w:val="16"/>
          <w:szCs w:val="16"/>
        </w:rPr>
        <w:t>аварийным</w:t>
      </w:r>
      <w:proofErr w:type="gramEnd"/>
    </w:p>
    <w:p w:rsidR="00981482" w:rsidRPr="00033A18" w:rsidRDefault="00981482" w:rsidP="00981482">
      <w:pPr>
        <w:pStyle w:val="a3"/>
        <w:spacing w:before="0" w:beforeAutospacing="0" w:after="0" w:afterAutospacing="0"/>
        <w:ind w:firstLine="567"/>
        <w:jc w:val="right"/>
        <w:rPr>
          <w:rFonts w:ascii="PT Astra Serif" w:hAnsi="PT Astra Serif" w:cs="Arial"/>
          <w:color w:val="000000"/>
          <w:sz w:val="16"/>
          <w:szCs w:val="16"/>
        </w:rPr>
      </w:pPr>
      <w:r w:rsidRPr="00033A18">
        <w:rPr>
          <w:rFonts w:ascii="PT Astra Serif" w:hAnsi="PT Astra Serif" w:cs="Arial"/>
          <w:color w:val="000000"/>
          <w:sz w:val="16"/>
          <w:szCs w:val="16"/>
        </w:rPr>
        <w:t xml:space="preserve"> и подлежащим сносу или реконструкции, садового дома </w:t>
      </w:r>
    </w:p>
    <w:p w:rsidR="00981482" w:rsidRPr="00033A18" w:rsidRDefault="00981482" w:rsidP="00981482">
      <w:pPr>
        <w:pStyle w:val="a3"/>
        <w:spacing w:before="0" w:beforeAutospacing="0" w:after="0" w:afterAutospacing="0"/>
        <w:ind w:firstLine="567"/>
        <w:jc w:val="right"/>
        <w:rPr>
          <w:rFonts w:ascii="PT Astra Serif" w:hAnsi="PT Astra Serif"/>
          <w:sz w:val="16"/>
          <w:szCs w:val="16"/>
        </w:rPr>
      </w:pPr>
      <w:r w:rsidRPr="00033A18">
        <w:rPr>
          <w:rFonts w:ascii="PT Astra Serif" w:hAnsi="PT Astra Serif" w:cs="Arial"/>
          <w:color w:val="000000"/>
          <w:sz w:val="16"/>
          <w:szCs w:val="16"/>
        </w:rPr>
        <w:t>жилым домом и жилого дома садовым домом»</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hd w:val="clear" w:color="auto" w:fill="FFFFFF"/>
        <w:spacing w:before="0" w:beforeAutospacing="0" w:after="0" w:afterAutospacing="0"/>
        <w:ind w:firstLine="567"/>
        <w:jc w:val="center"/>
        <w:rPr>
          <w:rFonts w:ascii="PT Astra Serif" w:hAnsi="PT Astra Serif" w:cs="Arial"/>
          <w:b/>
          <w:bCs/>
          <w:sz w:val="16"/>
          <w:szCs w:val="16"/>
        </w:rPr>
      </w:pPr>
      <w:r w:rsidRPr="00033A18">
        <w:rPr>
          <w:rFonts w:ascii="PT Astra Serif" w:hAnsi="PT Astra Serif" w:cs="Arial"/>
          <w:b/>
          <w:bCs/>
          <w:color w:val="000000"/>
          <w:sz w:val="16"/>
          <w:szCs w:val="16"/>
        </w:rPr>
        <w:t>Административный регламент предоставления Администрацией Целинного района</w:t>
      </w:r>
      <w:r w:rsidRPr="00033A18">
        <w:rPr>
          <w:rFonts w:ascii="PT Astra Serif" w:hAnsi="PT Astra Serif" w:cs="Arial"/>
          <w:b/>
          <w:bCs/>
          <w:sz w:val="16"/>
          <w:szCs w:val="16"/>
        </w:rPr>
        <w:t xml:space="preserve"> </w:t>
      </w:r>
    </w:p>
    <w:p w:rsidR="00981482" w:rsidRPr="00033A18" w:rsidRDefault="00981482" w:rsidP="00981482">
      <w:pPr>
        <w:pStyle w:val="a3"/>
        <w:shd w:val="clear" w:color="auto" w:fill="FFFFFF"/>
        <w:spacing w:before="0" w:beforeAutospacing="0" w:after="0" w:afterAutospacing="0"/>
        <w:ind w:firstLine="567"/>
        <w:jc w:val="center"/>
        <w:rPr>
          <w:rFonts w:ascii="PT Astra Serif" w:hAnsi="PT Astra Serif" w:cs="Arial"/>
          <w:b/>
          <w:bCs/>
          <w:sz w:val="16"/>
          <w:szCs w:val="16"/>
        </w:rPr>
      </w:pPr>
      <w:r w:rsidRPr="00033A18">
        <w:rPr>
          <w:rFonts w:ascii="PT Astra Serif" w:hAnsi="PT Astra Serif" w:cs="Arial"/>
          <w:b/>
          <w:bCs/>
          <w:sz w:val="16"/>
          <w:szCs w:val="16"/>
        </w:rPr>
        <w:t xml:space="preserve">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981482" w:rsidRPr="00033A18" w:rsidRDefault="00981482" w:rsidP="00981482">
      <w:pPr>
        <w:pStyle w:val="a3"/>
        <w:shd w:val="clear" w:color="auto" w:fill="FFFFFF"/>
        <w:spacing w:before="0" w:beforeAutospacing="0" w:after="0" w:afterAutospacing="0"/>
        <w:ind w:firstLine="567"/>
        <w:jc w:val="center"/>
        <w:rPr>
          <w:rFonts w:ascii="PT Astra Serif" w:hAnsi="PT Astra Serif"/>
          <w:sz w:val="16"/>
          <w:szCs w:val="16"/>
        </w:rPr>
      </w:pPr>
      <w:r w:rsidRPr="00033A18">
        <w:rPr>
          <w:rFonts w:ascii="PT Astra Serif" w:hAnsi="PT Astra Serif" w:cs="Arial"/>
          <w:b/>
          <w:bCs/>
          <w:sz w:val="16"/>
          <w:szCs w:val="16"/>
        </w:rPr>
        <w:t>садового дома жилым домом и жилого дома садовым домом</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rPr>
        <w:t xml:space="preserve">Раздел </w:t>
      </w:r>
      <w:r w:rsidRPr="00033A18">
        <w:rPr>
          <w:rFonts w:ascii="PT Astra Serif" w:hAnsi="PT Astra Serif" w:cs="Arial"/>
          <w:b/>
          <w:bCs/>
          <w:color w:val="000000"/>
          <w:sz w:val="16"/>
          <w:szCs w:val="16"/>
          <w:lang w:val="en-US"/>
        </w:rPr>
        <w:t>I</w:t>
      </w:r>
      <w:r w:rsidRPr="00033A18">
        <w:rPr>
          <w:rFonts w:ascii="PT Astra Serif" w:hAnsi="PT Astra Serif" w:cs="Arial"/>
          <w:b/>
          <w:bCs/>
          <w:color w:val="000000"/>
          <w:sz w:val="16"/>
          <w:szCs w:val="16"/>
        </w:rPr>
        <w:t>. Общие положения</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rPr>
        <w:t>Глава 1. Предмет регулирования Административного регламента</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rPr>
        <w:t xml:space="preserve">предоставления муниципальной услуги по </w:t>
      </w:r>
      <w:r w:rsidRPr="00033A18">
        <w:rPr>
          <w:rFonts w:ascii="PT Astra Serif" w:hAnsi="PT Astra Serif" w:cs="Arial"/>
          <w:b/>
          <w:bCs/>
          <w:sz w:val="16"/>
          <w:szCs w:val="16"/>
        </w:rPr>
        <w:t>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 </w:t>
      </w:r>
      <w:proofErr w:type="gramStart"/>
      <w:r w:rsidRPr="00033A18">
        <w:rPr>
          <w:rFonts w:ascii="PT Astra Serif" w:hAnsi="PT Astra Serif" w:cs="Arial"/>
          <w:color w:val="000000"/>
          <w:sz w:val="16"/>
          <w:szCs w:val="16"/>
          <w:shd w:val="clear" w:color="auto" w:fill="FFFFFF"/>
        </w:rPr>
        <w:t>Н</w:t>
      </w:r>
      <w:r w:rsidRPr="00033A18">
        <w:rPr>
          <w:rFonts w:ascii="PT Astra Serif" w:hAnsi="PT Astra Serif" w:cs="Arial"/>
          <w:color w:val="000000"/>
          <w:sz w:val="16"/>
          <w:szCs w:val="16"/>
        </w:rPr>
        <w:t>астоящий Административный регламент устанавливает сроки и последовательность административных процедур и административных действий Администрации Целинного района</w:t>
      </w:r>
      <w:r w:rsidRPr="00033A18">
        <w:rPr>
          <w:rFonts w:ascii="PT Astra Serif" w:hAnsi="PT Astra Serif" w:cs="Arial"/>
          <w:i/>
          <w:iCs/>
          <w:color w:val="000000"/>
          <w:sz w:val="16"/>
          <w:szCs w:val="16"/>
        </w:rPr>
        <w:t xml:space="preserve">, </w:t>
      </w:r>
      <w:r w:rsidRPr="00033A18">
        <w:rPr>
          <w:rFonts w:ascii="PT Astra Serif" w:hAnsi="PT Astra Serif" w:cs="Arial"/>
          <w:color w:val="000000"/>
          <w:sz w:val="16"/>
          <w:szCs w:val="16"/>
        </w:rPr>
        <w:t>а также порядок ее взаимодействия с заявителями, органами власти и организациями при предоставлении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Действие настоящего Административного регламента распространяется на находящиеся в эксплуатации жилые помещения жилищного фонда Российской Федерации, многоквартирные дома, </w:t>
      </w:r>
      <w:proofErr w:type="gramStart"/>
      <w:r w:rsidRPr="00033A18">
        <w:rPr>
          <w:rFonts w:ascii="PT Astra Serif" w:hAnsi="PT Astra Serif"/>
          <w:sz w:val="16"/>
          <w:szCs w:val="16"/>
          <w:shd w:val="clear" w:color="auto" w:fill="FFFFFF"/>
        </w:rPr>
        <w:t>находящихся</w:t>
      </w:r>
      <w:proofErr w:type="gramEnd"/>
      <w:r w:rsidRPr="00033A18">
        <w:rPr>
          <w:rFonts w:ascii="PT Astra Serif" w:hAnsi="PT Astra Serif"/>
          <w:sz w:val="16"/>
          <w:szCs w:val="16"/>
          <w:shd w:val="clear" w:color="auto" w:fill="FFFFFF"/>
        </w:rPr>
        <w:t xml:space="preserve"> в федеральной собственности, муниципальный жилищный фонд и частный жилищный фонд, садовые дома, расположенные на территории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«Положением о признании</w:t>
      </w:r>
      <w:proofErr w:type="gramEnd"/>
      <w:r w:rsidRPr="00033A18">
        <w:rPr>
          <w:rFonts w:ascii="PT Astra Serif" w:hAnsi="PT Astra Serif"/>
          <w:sz w:val="16"/>
          <w:szCs w:val="16"/>
          <w:shd w:val="clear" w:color="auto" w:fill="FFFFFF"/>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 (далее – Положение).</w:t>
      </w:r>
    </w:p>
    <w:p w:rsidR="00981482" w:rsidRPr="00033A18" w:rsidRDefault="00981482" w:rsidP="00981482">
      <w:pPr>
        <w:pStyle w:val="western"/>
        <w:shd w:val="clear" w:color="auto" w:fill="FFFFFF"/>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rPr>
        <w:t xml:space="preserve">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межведомственной комиссии, </w:t>
      </w:r>
      <w:r w:rsidRPr="00033A18">
        <w:rPr>
          <w:rFonts w:ascii="PT Astra Serif" w:hAnsi="PT Astra Serif"/>
          <w:sz w:val="16"/>
          <w:szCs w:val="16"/>
          <w:shd w:val="clear" w:color="auto" w:fill="FFFFFF"/>
        </w:rPr>
        <w:t>созданной в целях оценки и обследования помещений в целях признания их жилыми помещениями, жилых помещений пригодными (непригодными) для проживания граждан, а также многоквартирных домов в целях признания их аварийными и</w:t>
      </w:r>
      <w:proofErr w:type="gramEnd"/>
      <w:r w:rsidRPr="00033A18">
        <w:rPr>
          <w:rFonts w:ascii="PT Astra Serif" w:hAnsi="PT Astra Serif"/>
          <w:sz w:val="16"/>
          <w:szCs w:val="16"/>
          <w:shd w:val="clear" w:color="auto" w:fill="FFFFFF"/>
        </w:rPr>
        <w:t xml:space="preserve"> подлежащими сносу или реконструкции (далее </w:t>
      </w:r>
      <w:proofErr w:type="gramStart"/>
      <w:r w:rsidRPr="00033A18">
        <w:rPr>
          <w:rFonts w:ascii="PT Astra Serif" w:hAnsi="PT Astra Serif"/>
          <w:sz w:val="16"/>
          <w:szCs w:val="16"/>
          <w:shd w:val="clear" w:color="auto" w:fill="FFFFFF"/>
        </w:rPr>
        <w:t>-к</w:t>
      </w:r>
      <w:proofErr w:type="gramEnd"/>
      <w:r w:rsidRPr="00033A18">
        <w:rPr>
          <w:rFonts w:ascii="PT Astra Serif" w:hAnsi="PT Astra Serif"/>
          <w:sz w:val="16"/>
          <w:szCs w:val="16"/>
          <w:shd w:val="clear" w:color="auto" w:fill="FFFFFF"/>
        </w:rPr>
        <w:t>омиссия)</w:t>
      </w:r>
      <w:r w:rsidRPr="00033A18">
        <w:rPr>
          <w:rFonts w:ascii="PT Astra Serif" w:hAnsi="PT Astra Serif"/>
          <w:sz w:val="16"/>
          <w:szCs w:val="16"/>
        </w:rPr>
        <w:t>.</w:t>
      </w:r>
    </w:p>
    <w:p w:rsidR="00981482" w:rsidRPr="00033A18" w:rsidRDefault="00981482" w:rsidP="00981482">
      <w:pPr>
        <w:pStyle w:val="western"/>
        <w:shd w:val="clear" w:color="auto" w:fill="FFFFFF"/>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rPr>
        <w:t>Глава 2. Круг заявителей</w:t>
      </w:r>
    </w:p>
    <w:p w:rsidR="00981482" w:rsidRPr="00033A18" w:rsidRDefault="00981482" w:rsidP="00BF018C">
      <w:pPr>
        <w:pStyle w:val="a3"/>
        <w:numPr>
          <w:ilvl w:val="2"/>
          <w:numId w:val="11"/>
        </w:numPr>
        <w:tabs>
          <w:tab w:val="clear" w:pos="2160"/>
          <w:tab w:val="num" w:pos="567"/>
          <w:tab w:val="left" w:pos="851"/>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Муниципальная услуга предоставляется </w:t>
      </w:r>
      <w:r w:rsidRPr="00033A18">
        <w:rPr>
          <w:rFonts w:ascii="PT Astra Serif" w:hAnsi="PT Astra Serif" w:cs="Arial"/>
          <w:sz w:val="16"/>
          <w:szCs w:val="16"/>
        </w:rPr>
        <w:t xml:space="preserve">физическим и юридическим лицам, являющимся собственниками или нанимателями жилых помещений в домах, расположенных на территории </w:t>
      </w:r>
      <w:r w:rsidRPr="00033A18">
        <w:rPr>
          <w:rFonts w:ascii="PT Astra Serif" w:hAnsi="PT Astra Serif" w:cs="Arial"/>
          <w:color w:val="000000"/>
          <w:sz w:val="16"/>
          <w:szCs w:val="16"/>
        </w:rPr>
        <w:t>Целинного района</w:t>
      </w:r>
      <w:r w:rsidRPr="00033A18">
        <w:rPr>
          <w:rFonts w:ascii="PT Astra Serif" w:hAnsi="PT Astra Serif" w:cs="Arial"/>
          <w:sz w:val="16"/>
          <w:szCs w:val="16"/>
        </w:rPr>
        <w:t>, либо их уполномоченным представителям (далее — заявитель).</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rPr>
        <w:t>В части признания садового дома жилым домом и жилого дома садовым домом муниципальная услуга предоставляется собственнику садового дома или жилого дома либо уполномоченным им лицам.</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033A18">
        <w:rPr>
          <w:rFonts w:ascii="PT Astra Serif" w:hAnsi="PT Astra Serif" w:cs="Arial"/>
          <w:sz w:val="16"/>
          <w:szCs w:val="16"/>
        </w:rPr>
        <w:t>рассмотрения</w:t>
      </w:r>
      <w:proofErr w:type="gramEnd"/>
      <w:r w:rsidRPr="00033A18">
        <w:rPr>
          <w:rFonts w:ascii="PT Astra Serif" w:hAnsi="PT Astra Serif" w:cs="Arial"/>
          <w:sz w:val="16"/>
          <w:szCs w:val="16"/>
        </w:rPr>
        <w:t xml:space="preserve"> которого комиссия предлагает собственнику помещения представить документы, указанные в </w:t>
      </w:r>
      <w:r w:rsidRPr="00033A18">
        <w:rPr>
          <w:rFonts w:ascii="PT Astra Serif" w:hAnsi="PT Astra Serif" w:cs="Arial"/>
          <w:sz w:val="16"/>
          <w:szCs w:val="16"/>
          <w:shd w:val="clear" w:color="auto" w:fill="FFFFFF"/>
        </w:rPr>
        <w:t>пункте 21 нас</w:t>
      </w:r>
      <w:r w:rsidRPr="00033A18">
        <w:rPr>
          <w:rFonts w:ascii="PT Astra Serif" w:hAnsi="PT Astra Serif" w:cs="Arial"/>
          <w:sz w:val="16"/>
          <w:szCs w:val="16"/>
        </w:rPr>
        <w:t>тоящего Административного регламента.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rPr>
        <w:t>Глава 3. Требования к порядку информирования о предоставлении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 Информация по вопросам предоставления муниципальной услуги может быть получена: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 непосредственно в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при устном или письменном обращении;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на информационных стендах Администрации</w:t>
      </w:r>
      <w:r w:rsidRPr="00033A18">
        <w:rPr>
          <w:rFonts w:ascii="PT Astra Serif" w:hAnsi="PT Astra Serif" w:cs="Arial"/>
          <w:color w:val="000000"/>
          <w:sz w:val="16"/>
          <w:szCs w:val="16"/>
        </w:rPr>
        <w:t xml:space="preserve"> Целинного района</w:t>
      </w:r>
      <w:r w:rsidRPr="00033A18">
        <w:rPr>
          <w:rFonts w:ascii="PT Astra Serif" w:hAnsi="PT Astra Serif" w:cs="Arial"/>
          <w:color w:val="000000"/>
          <w:sz w:val="16"/>
          <w:szCs w:val="16"/>
          <w:shd w:val="clear" w:color="auto" w:fill="FFFFFF"/>
        </w:rPr>
        <w:t xml:space="preserve">, а также при помощи средств телефонной связи по номеру телефона 835(241)2-11-96, электронной почты </w:t>
      </w:r>
      <w:proofErr w:type="spellStart"/>
      <w:r w:rsidRPr="00033A18">
        <w:rPr>
          <w:rFonts w:ascii="PT Astra Serif" w:hAnsi="PT Astra Serif" w:cs="Arial"/>
          <w:color w:val="3333FF"/>
          <w:sz w:val="16"/>
          <w:szCs w:val="16"/>
          <w:lang w:val="en-US"/>
        </w:rPr>
        <w:t>arh</w:t>
      </w:r>
      <w:proofErr w:type="spellEnd"/>
      <w:r w:rsidRPr="00033A18">
        <w:rPr>
          <w:rFonts w:ascii="PT Astra Serif" w:hAnsi="PT Astra Serif" w:cs="Arial"/>
          <w:color w:val="3333FF"/>
          <w:sz w:val="16"/>
          <w:szCs w:val="16"/>
        </w:rPr>
        <w:t>.</w:t>
      </w:r>
      <w:proofErr w:type="spellStart"/>
      <w:r w:rsidRPr="00033A18">
        <w:rPr>
          <w:rFonts w:ascii="PT Astra Serif" w:hAnsi="PT Astra Serif" w:cs="Arial"/>
          <w:color w:val="3333FF"/>
          <w:sz w:val="16"/>
          <w:szCs w:val="16"/>
          <w:lang w:val="en-US"/>
        </w:rPr>
        <w:t>celina</w:t>
      </w:r>
      <w:proofErr w:type="spellEnd"/>
      <w:r w:rsidRPr="00033A18">
        <w:rPr>
          <w:rFonts w:ascii="PT Astra Serif" w:hAnsi="PT Astra Serif" w:cs="Arial"/>
          <w:color w:val="3333FF"/>
          <w:sz w:val="16"/>
          <w:szCs w:val="16"/>
        </w:rPr>
        <w:t>@</w:t>
      </w:r>
      <w:proofErr w:type="spellStart"/>
      <w:r w:rsidRPr="00033A18">
        <w:rPr>
          <w:rFonts w:ascii="PT Astra Serif" w:hAnsi="PT Astra Serif" w:cs="Arial"/>
          <w:color w:val="3333FF"/>
          <w:sz w:val="16"/>
          <w:szCs w:val="16"/>
          <w:lang w:val="en-US"/>
        </w:rPr>
        <w:t>yandex</w:t>
      </w:r>
      <w:proofErr w:type="spellEnd"/>
      <w:r w:rsidRPr="00033A18">
        <w:rPr>
          <w:rFonts w:ascii="PT Astra Serif" w:hAnsi="PT Astra Serif" w:cs="Arial"/>
          <w:color w:val="3333FF"/>
          <w:sz w:val="16"/>
          <w:szCs w:val="16"/>
        </w:rPr>
        <w:t>.</w:t>
      </w:r>
      <w:proofErr w:type="spellStart"/>
      <w:r w:rsidRPr="00033A18">
        <w:rPr>
          <w:rFonts w:ascii="PT Astra Serif" w:hAnsi="PT Astra Serif" w:cs="Arial"/>
          <w:color w:val="3333FF"/>
          <w:sz w:val="16"/>
          <w:szCs w:val="16"/>
          <w:lang w:val="en-US"/>
        </w:rPr>
        <w:t>ru</w:t>
      </w:r>
      <w:proofErr w:type="spellEnd"/>
      <w:r w:rsidRPr="00033A18">
        <w:rPr>
          <w:rFonts w:ascii="PT Astra Serif" w:hAnsi="PT Astra Serif" w:cs="Arial"/>
          <w:color w:val="3333FF"/>
          <w:sz w:val="16"/>
          <w:szCs w:val="16"/>
        </w:rPr>
        <w:t>;</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в федеральной государственной информационной системе «Единый портал государственных и муниципальных услуг (функций)» (далее – ЕПГУ);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Целинного района, с учетом требований к информированию, установленных настоящим Административным регламентом.</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в организациях, привлекаемых к предоставлению муниципальных услуг;</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в средствах массовой информации.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4. При информировании по телефону должностное лицо Администрации Целинного района,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olor w:val="000000"/>
          <w:sz w:val="16"/>
          <w:szCs w:val="16"/>
        </w:rPr>
        <w:t> </w:t>
      </w:r>
      <w:r w:rsidRPr="00033A18">
        <w:rPr>
          <w:rFonts w:ascii="PT Astra Serif" w:hAnsi="PT Astra Serif" w:cs="Arial"/>
          <w:color w:val="000000"/>
          <w:sz w:val="16"/>
          <w:szCs w:val="16"/>
        </w:rPr>
        <w:t xml:space="preserve"> Информирование по вопросам предоставления муниципальной услуги по телефону не должно превышать</w:t>
      </w:r>
      <w:r w:rsidRPr="00033A18">
        <w:rPr>
          <w:rFonts w:ascii="PT Astra Serif" w:hAnsi="PT Astra Serif" w:cs="Arial"/>
          <w:color w:val="000000"/>
          <w:sz w:val="16"/>
          <w:szCs w:val="16"/>
          <w:shd w:val="clear" w:color="auto" w:fill="FFFFFF"/>
        </w:rPr>
        <w:t xml:space="preserve"> 15 минут.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 xml:space="preserve">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w:t>
      </w:r>
      <w:r w:rsidRPr="00033A18">
        <w:rPr>
          <w:rFonts w:ascii="PT Astra Serif" w:hAnsi="PT Astra Serif" w:cs="Arial"/>
          <w:color w:val="000000"/>
          <w:sz w:val="16"/>
          <w:szCs w:val="16"/>
          <w:shd w:val="clear" w:color="auto" w:fill="FFFFFF"/>
        </w:rPr>
        <w:t xml:space="preserve">Целинного </w:t>
      </w:r>
      <w:r w:rsidRPr="00033A18">
        <w:rPr>
          <w:rFonts w:ascii="PT Astra Serif" w:hAnsi="PT Astra Serif" w:cs="Arial"/>
          <w:color w:val="000000"/>
          <w:sz w:val="16"/>
          <w:szCs w:val="16"/>
          <w:shd w:val="clear" w:color="auto" w:fill="FFFFFF"/>
        </w:rPr>
        <w:lastRenderedPageBreak/>
        <w:t>района</w:t>
      </w:r>
      <w:r w:rsidRPr="00033A18">
        <w:rPr>
          <w:rFonts w:ascii="PT Astra Serif" w:hAnsi="PT Astra Serif" w:cs="Arial"/>
          <w:color w:val="000000"/>
          <w:sz w:val="16"/>
          <w:szCs w:val="16"/>
        </w:rPr>
        <w:t>,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5. Если для подготовки ответа требуется продолжительное время, превышающее установленное пунктом 4 настоящего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 xml:space="preserve">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w:t>
      </w:r>
      <w:r w:rsidRPr="00033A18">
        <w:rPr>
          <w:rFonts w:ascii="PT Astra Serif" w:hAnsi="PT Astra Serif" w:cs="Arial"/>
          <w:color w:val="000000"/>
          <w:sz w:val="16"/>
          <w:szCs w:val="16"/>
          <w:shd w:val="clear" w:color="auto" w:fill="FFFFFF"/>
        </w:rPr>
        <w:t>Целинного района</w:t>
      </w:r>
      <w:r w:rsidRPr="00033A18">
        <w:rPr>
          <w:rFonts w:ascii="PT Astra Serif" w:hAnsi="PT Astra Serif" w:cs="Arial"/>
          <w:color w:val="000000"/>
          <w:sz w:val="16"/>
          <w:szCs w:val="16"/>
        </w:rPr>
        <w:t xml:space="preserve"> или обратившемуся лицу должен быть сообщен телефонный номер, по которому можно получить необходимую информацию.</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olor w:val="000000"/>
          <w:sz w:val="16"/>
          <w:szCs w:val="16"/>
        </w:rPr>
        <w:t> </w:t>
      </w:r>
      <w:r w:rsidRPr="00033A18">
        <w:rPr>
          <w:rFonts w:ascii="PT Astra Serif" w:hAnsi="PT Astra Serif" w:cs="Arial"/>
          <w:color w:val="000000"/>
          <w:sz w:val="16"/>
          <w:szCs w:val="16"/>
        </w:rPr>
        <w:t xml:space="preserve"> 6. 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Административным регламентом процедуры.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 xml:space="preserve">Продолжительность информирования при личном приеме не должна превышать </w:t>
      </w:r>
      <w:r w:rsidRPr="00033A18">
        <w:rPr>
          <w:rFonts w:ascii="PT Astra Serif" w:hAnsi="PT Astra Serif" w:cs="Arial"/>
          <w:color w:val="000000"/>
          <w:sz w:val="16"/>
          <w:szCs w:val="16"/>
          <w:shd w:val="clear" w:color="auto" w:fill="FFFFFF"/>
        </w:rPr>
        <w:t>20 минут.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 xml:space="preserve">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w:t>
      </w:r>
      <w:r w:rsidRPr="00033A18">
        <w:rPr>
          <w:rFonts w:ascii="PT Astra Serif" w:hAnsi="PT Astra Serif" w:cs="Arial"/>
          <w:i/>
          <w:iCs/>
          <w:color w:val="000000"/>
          <w:sz w:val="16"/>
          <w:szCs w:val="16"/>
        </w:rPr>
        <w:t>5</w:t>
      </w:r>
      <w:r w:rsidRPr="00033A18">
        <w:rPr>
          <w:rFonts w:ascii="PT Astra Serif" w:hAnsi="PT Astra Serif" w:cs="Arial"/>
          <w:color w:val="000000"/>
          <w:sz w:val="16"/>
          <w:szCs w:val="16"/>
        </w:rPr>
        <w:t xml:space="preserve"> рабочих дней со дня регистрации обращения.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Предоставление заявителям сведений о ходе предоставления муниципальной услуги осуществляется должностными лицами, ответственными за информирование, в установленном настоящей главой Административного регламента порядке: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1) при личном приеме;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 с использованием почтовой связи, телефонной связи, электронной почты.</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Информационные стенды с информацией по вопросам предоставления муниципальной услуги могут размещаться как внутри здания Администрации Целинного района, так и около здания Администрации Целинного района.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7.  </w:t>
      </w:r>
      <w:r w:rsidRPr="00033A18">
        <w:rPr>
          <w:rFonts w:ascii="PT Astra Serif" w:hAnsi="PT Astra Serif"/>
          <w:sz w:val="16"/>
          <w:szCs w:val="16"/>
        </w:rPr>
        <w:t xml:space="preserve">На официальном сайте Администрации </w:t>
      </w:r>
      <w:r w:rsidRPr="00033A18">
        <w:rPr>
          <w:rFonts w:ascii="PT Astra Serif" w:hAnsi="PT Astra Serif"/>
          <w:sz w:val="16"/>
          <w:szCs w:val="16"/>
          <w:shd w:val="clear" w:color="auto" w:fill="FFFFFF"/>
        </w:rPr>
        <w:t>Целинного района</w:t>
      </w:r>
      <w:r w:rsidRPr="00033A18">
        <w:rPr>
          <w:rFonts w:ascii="PT Astra Serif" w:hAnsi="PT Astra Serif"/>
          <w:sz w:val="16"/>
          <w:szCs w:val="16"/>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ЕПГУ размещается следующая информация по вопросам предоставления муниципальной услуги:</w:t>
      </w:r>
    </w:p>
    <w:p w:rsidR="00981482" w:rsidRPr="00033A18" w:rsidRDefault="00981482" w:rsidP="00BF018C">
      <w:pPr>
        <w:pStyle w:val="a3"/>
        <w:numPr>
          <w:ilvl w:val="1"/>
          <w:numId w:val="12"/>
        </w:numPr>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rPr>
        <w:t xml:space="preserve">место нахождения и графики работы Администрации </w:t>
      </w:r>
      <w:r w:rsidRPr="00033A18">
        <w:rPr>
          <w:rFonts w:ascii="PT Astra Serif" w:hAnsi="PT Astra Serif" w:cs="Arial"/>
          <w:color w:val="000000"/>
          <w:sz w:val="16"/>
          <w:szCs w:val="16"/>
          <w:shd w:val="clear" w:color="auto" w:fill="FFFFFF"/>
        </w:rPr>
        <w:t>Целинного района</w:t>
      </w:r>
      <w:r w:rsidRPr="00033A18">
        <w:rPr>
          <w:rFonts w:ascii="PT Astra Serif" w:hAnsi="PT Astra Serif" w:cs="Arial"/>
          <w:color w:val="000000"/>
          <w:sz w:val="16"/>
          <w:szCs w:val="16"/>
        </w:rPr>
        <w:t>, ее отраслевых (функциональных) органов и организаций, обращение в которые необходимо для получения муниципальной услуги, а также ГБУ «МФЦ»;</w:t>
      </w:r>
    </w:p>
    <w:p w:rsidR="00981482" w:rsidRPr="00033A18" w:rsidRDefault="00981482" w:rsidP="00BF018C">
      <w:pPr>
        <w:pStyle w:val="a3"/>
        <w:numPr>
          <w:ilvl w:val="1"/>
          <w:numId w:val="12"/>
        </w:numPr>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rPr>
        <w:t>справочные телефоны структурных подразделений уполномоченного органа, организаций, участвующих в предоставлении муниципальной услуги, в том числе номер телефона - автоинформатора;</w:t>
      </w:r>
    </w:p>
    <w:p w:rsidR="00981482" w:rsidRPr="00033A18" w:rsidRDefault="00981482" w:rsidP="00BF018C">
      <w:pPr>
        <w:pStyle w:val="a3"/>
        <w:numPr>
          <w:ilvl w:val="1"/>
          <w:numId w:val="12"/>
        </w:numPr>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электронная почта и (или) форма обратной связи Администрации Целинного района, предоставляющей муниципальную услугу, в информационно-телекоммуникационной сети «Интернет» (далее — сеть «Интернет»).</w:t>
      </w:r>
    </w:p>
    <w:p w:rsidR="00981482" w:rsidRPr="00033A18" w:rsidRDefault="00981482" w:rsidP="00981482">
      <w:pPr>
        <w:pStyle w:val="western"/>
        <w:shd w:val="clear" w:color="auto" w:fill="FFFFFF"/>
        <w:spacing w:before="0" w:beforeAutospacing="0" w:after="0"/>
        <w:ind w:firstLine="567"/>
        <w:jc w:val="both"/>
        <w:rPr>
          <w:rFonts w:ascii="PT Astra Serif" w:hAnsi="PT Astra Serif"/>
          <w:sz w:val="16"/>
          <w:szCs w:val="16"/>
        </w:rPr>
      </w:pP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rPr>
        <w:t xml:space="preserve">Раздел </w:t>
      </w:r>
      <w:r w:rsidRPr="00033A18">
        <w:rPr>
          <w:rFonts w:ascii="PT Astra Serif" w:hAnsi="PT Astra Serif" w:cs="Arial"/>
          <w:b/>
          <w:bCs/>
          <w:color w:val="000000"/>
          <w:sz w:val="16"/>
          <w:szCs w:val="16"/>
          <w:lang w:val="en-US"/>
        </w:rPr>
        <w:t>II</w:t>
      </w:r>
      <w:r w:rsidRPr="00033A18">
        <w:rPr>
          <w:rFonts w:ascii="PT Astra Serif" w:hAnsi="PT Astra Serif" w:cs="Arial"/>
          <w:b/>
          <w:bCs/>
          <w:color w:val="000000"/>
          <w:sz w:val="16"/>
          <w:szCs w:val="16"/>
        </w:rPr>
        <w:t>. Стандарт предоставления муниципальной услуги</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rPr>
        <w:t>Глава 4. Наименование муниципальной услуги</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8. Наименование муниципальной услуги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81482" w:rsidRPr="00033A18" w:rsidRDefault="00981482" w:rsidP="00981482">
      <w:pPr>
        <w:pStyle w:val="a3"/>
        <w:shd w:val="clear" w:color="auto" w:fill="FFFFFF"/>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9. </w:t>
      </w:r>
      <w:proofErr w:type="gramStart"/>
      <w:r w:rsidRPr="00033A18">
        <w:rPr>
          <w:rFonts w:ascii="PT Astra Serif" w:hAnsi="PT Astra Serif" w:cs="Arial"/>
          <w:color w:val="000000"/>
          <w:sz w:val="16"/>
          <w:szCs w:val="16"/>
          <w:shd w:val="clear" w:color="auto" w:fill="FFFFFF"/>
        </w:rPr>
        <w:t>Предоставление муниципальной услуги осуществляется Администрацией Целинного района, в том числе комиссией, созданной в целях оценки и обследования помещений в целях признания их жилыми помещениями, жилых помещений пригодными (непригодными) для проживания граждан, а также многоквартирных домов в целях признания их аварийными и подлежащими сносу или реконструкции, образованной в соответствии с нормативным правовым актом Администрации Целинного района.</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Деятельность комиссии осуществляется в соответствии с Положением.</w:t>
      </w:r>
    </w:p>
    <w:p w:rsidR="00981482" w:rsidRPr="00033A18" w:rsidRDefault="00981482" w:rsidP="00BF018C">
      <w:pPr>
        <w:pStyle w:val="a3"/>
        <w:numPr>
          <w:ilvl w:val="2"/>
          <w:numId w:val="13"/>
        </w:numPr>
        <w:tabs>
          <w:tab w:val="clear" w:pos="2160"/>
          <w:tab w:val="num" w:pos="1134"/>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Предоставление муниципальной услуги по п</w:t>
      </w:r>
      <w:r w:rsidRPr="00033A18">
        <w:rPr>
          <w:rFonts w:ascii="PT Astra Serif" w:hAnsi="PT Astra Serif" w:cs="Arial"/>
          <w:sz w:val="16"/>
          <w:szCs w:val="16"/>
          <w:shd w:val="clear" w:color="auto" w:fill="FFFFFF"/>
        </w:rPr>
        <w:t xml:space="preserve">ризнанию </w:t>
      </w:r>
      <w:r w:rsidRPr="00033A18">
        <w:rPr>
          <w:rFonts w:ascii="PT Astra Serif" w:hAnsi="PT Astra Serif" w:cs="Arial"/>
          <w:color w:val="000000"/>
          <w:sz w:val="16"/>
          <w:szCs w:val="16"/>
          <w:shd w:val="clear" w:color="auto" w:fill="FFFFFF"/>
        </w:rPr>
        <w:t xml:space="preserve">помещений жилыми помещениями, жилых помещений пригодными (непригодными) для проживания, многоквартирных домов аварийными и подлежащими сносу или реконструкции, </w:t>
      </w:r>
      <w:r w:rsidRPr="00033A18">
        <w:rPr>
          <w:rFonts w:ascii="PT Astra Serif" w:hAnsi="PT Astra Serif" w:cs="Arial"/>
          <w:sz w:val="16"/>
          <w:szCs w:val="16"/>
          <w:shd w:val="clear" w:color="auto" w:fill="FFFFFF"/>
        </w:rPr>
        <w:t xml:space="preserve">осуществляется Администрацией </w:t>
      </w:r>
      <w:r w:rsidRPr="00033A18">
        <w:rPr>
          <w:rFonts w:ascii="PT Astra Serif" w:hAnsi="PT Astra Serif" w:cs="Arial"/>
          <w:color w:val="000000"/>
          <w:sz w:val="16"/>
          <w:szCs w:val="16"/>
          <w:shd w:val="clear" w:color="auto" w:fill="FFFFFF"/>
        </w:rPr>
        <w:t xml:space="preserve">Целинного района и </w:t>
      </w:r>
      <w:r w:rsidRPr="00033A18">
        <w:rPr>
          <w:rFonts w:ascii="PT Astra Serif" w:hAnsi="PT Astra Serif" w:cs="Arial"/>
          <w:sz w:val="16"/>
          <w:szCs w:val="16"/>
          <w:shd w:val="clear" w:color="auto" w:fill="FFFFFF"/>
        </w:rPr>
        <w:t>комиссией.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Предоставление муниципальной услуги по п</w:t>
      </w:r>
      <w:r w:rsidRPr="00033A18">
        <w:rPr>
          <w:rFonts w:ascii="PT Astra Serif" w:hAnsi="PT Astra Serif" w:cs="Arial"/>
          <w:sz w:val="16"/>
          <w:szCs w:val="16"/>
          <w:shd w:val="clear" w:color="auto" w:fill="FFFFFF"/>
        </w:rPr>
        <w:t xml:space="preserve">ризнанию садового дома жилым домом и жилого дома садовым домом осуществляется Администрацией </w:t>
      </w:r>
      <w:r w:rsidRPr="00033A18">
        <w:rPr>
          <w:rFonts w:ascii="PT Astra Serif" w:hAnsi="PT Astra Serif" w:cs="Arial"/>
          <w:color w:val="000000"/>
          <w:sz w:val="16"/>
          <w:szCs w:val="16"/>
          <w:shd w:val="clear" w:color="auto" w:fill="FFFFFF"/>
        </w:rPr>
        <w:t>Целинного района</w:t>
      </w:r>
      <w:r w:rsidRPr="00033A18">
        <w:rPr>
          <w:rFonts w:ascii="PT Astra Serif" w:hAnsi="PT Astra Serif" w:cs="Arial"/>
          <w:sz w:val="16"/>
          <w:szCs w:val="16"/>
          <w:shd w:val="clear" w:color="auto" w:fill="FFFFFF"/>
        </w:rPr>
        <w:t>.</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shd w:val="clear" w:color="auto" w:fill="FFFFFF"/>
        </w:rPr>
        <w:t xml:space="preserve">11. </w:t>
      </w:r>
      <w:r w:rsidRPr="00033A18">
        <w:rPr>
          <w:rFonts w:ascii="PT Astra Serif" w:hAnsi="PT Astra Serif" w:cs="Arial"/>
          <w:color w:val="000000"/>
          <w:sz w:val="16"/>
          <w:szCs w:val="16"/>
          <w:shd w:val="clear" w:color="auto" w:fill="FFFFFF"/>
        </w:rPr>
        <w:t>Выполнение административных процедур в рамках предоставления муниципальной услуги осуществляется специалистом</w:t>
      </w:r>
      <w:r w:rsidRPr="00033A18">
        <w:rPr>
          <w:rFonts w:ascii="PT Astra Serif" w:hAnsi="PT Astra Serif" w:cs="Arial"/>
          <w:i/>
          <w:iCs/>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Администрации</w:t>
      </w:r>
      <w:r w:rsidRPr="00033A18">
        <w:rPr>
          <w:rFonts w:ascii="PT Astra Serif" w:hAnsi="PT Astra Serif" w:cs="Arial"/>
          <w:i/>
          <w:iCs/>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Целинного района.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shd w:val="clear" w:color="auto" w:fill="FFFFFF"/>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proofErr w:type="gramEnd"/>
      <w:r w:rsidRPr="00033A18">
        <w:rPr>
          <w:rFonts w:ascii="PT Astra Serif" w:hAnsi="PT Astra Serif" w:cs="Arial"/>
          <w:color w:val="000000"/>
          <w:sz w:val="16"/>
          <w:szCs w:val="16"/>
          <w:shd w:val="clear" w:color="auto" w:fill="FFFFFF"/>
        </w:rPr>
        <w:t xml:space="preserve">,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033A18">
        <w:rPr>
          <w:rFonts w:ascii="PT Astra Serif" w:hAnsi="PT Astra Serif" w:cs="Arial"/>
          <w:color w:val="000000"/>
          <w:sz w:val="16"/>
          <w:szCs w:val="16"/>
        </w:rPr>
        <w:t>решением Целинной районной Думы от 10 марта 2015 года № 258.</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6. Описание результата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12. </w:t>
      </w:r>
      <w:r w:rsidRPr="00033A18">
        <w:rPr>
          <w:rFonts w:ascii="PT Astra Serif" w:hAnsi="PT Astra Serif" w:cs="Arial"/>
          <w:sz w:val="16"/>
          <w:szCs w:val="16"/>
        </w:rPr>
        <w:t>Результатом предоставления муниципальной услуги п</w:t>
      </w:r>
      <w:r w:rsidRPr="00033A18">
        <w:rPr>
          <w:rFonts w:ascii="PT Astra Serif" w:hAnsi="PT Astra Serif" w:cs="Arial"/>
          <w:color w:val="000000"/>
          <w:sz w:val="16"/>
          <w:szCs w:val="16"/>
          <w:shd w:val="clear" w:color="auto" w:fill="FFFFFF"/>
        </w:rPr>
        <w:t xml:space="preserve">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w:t>
      </w:r>
      <w:r w:rsidRPr="00033A18">
        <w:rPr>
          <w:rFonts w:ascii="PT Astra Serif" w:hAnsi="PT Astra Serif" w:cs="Arial"/>
          <w:sz w:val="16"/>
          <w:szCs w:val="16"/>
        </w:rPr>
        <w:t xml:space="preserve">является </w:t>
      </w:r>
      <w:r w:rsidRPr="00033A18">
        <w:rPr>
          <w:rFonts w:ascii="PT Astra Serif" w:hAnsi="PT Astra Serif" w:cs="Arial"/>
          <w:color w:val="000000"/>
          <w:sz w:val="16"/>
          <w:szCs w:val="16"/>
          <w:shd w:val="clear" w:color="auto" w:fill="FFFFFF"/>
        </w:rPr>
        <w:t>одно из следующих решений: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rPr>
        <w:t>-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rPr>
        <w:t>- об отказе в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13. Результатом предоставления муниципальной услуги по признанию садового дома жилым домом или жилого дома садовым домом является одно из следующих решений: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о признании садового дома жилым домом или жилого дома садовым домом;</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об отказе в признании садового дома жилым домом или жилого дома садовым домом.</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lastRenderedPageBreak/>
        <w:t>Глава 7. Срок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bookmarkStart w:id="4" w:name="Par0"/>
      <w:bookmarkEnd w:id="4"/>
      <w:r w:rsidRPr="00033A18">
        <w:rPr>
          <w:rFonts w:ascii="PT Astra Serif" w:hAnsi="PT Astra Serif" w:cs="Arial"/>
          <w:color w:val="000000"/>
          <w:sz w:val="16"/>
          <w:szCs w:val="16"/>
          <w:shd w:val="clear" w:color="auto" w:fill="FFFFFF"/>
        </w:rPr>
        <w:t>14. </w:t>
      </w:r>
      <w:r w:rsidRPr="00033A18">
        <w:rPr>
          <w:rFonts w:ascii="PT Astra Serif" w:hAnsi="PT Astra Serif" w:cs="Arial"/>
          <w:sz w:val="16"/>
          <w:szCs w:val="16"/>
          <w:shd w:val="clear" w:color="auto" w:fill="FFFFFF"/>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42 Положения, в течение 30 дней </w:t>
      </w:r>
      <w:proofErr w:type="gramStart"/>
      <w:r w:rsidRPr="00033A18">
        <w:rPr>
          <w:rFonts w:ascii="PT Astra Serif" w:hAnsi="PT Astra Serif" w:cs="Arial"/>
          <w:sz w:val="16"/>
          <w:szCs w:val="16"/>
          <w:shd w:val="clear" w:color="auto" w:fill="FFFFFF"/>
        </w:rPr>
        <w:t>с даты регистрации</w:t>
      </w:r>
      <w:proofErr w:type="gramEnd"/>
      <w:r w:rsidRPr="00033A18">
        <w:rPr>
          <w:rFonts w:ascii="PT Astra Serif" w:hAnsi="PT Astra Serif" w:cs="Arial"/>
          <w:sz w:val="16"/>
          <w:szCs w:val="16"/>
          <w:shd w:val="clear" w:color="auto" w:fill="FFFFFF"/>
        </w:rPr>
        <w:t xml:space="preserve">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rPr>
        <w:t xml:space="preserve">На основании полученного заключения комиссии </w:t>
      </w:r>
      <w:r w:rsidRPr="00033A18">
        <w:rPr>
          <w:rFonts w:ascii="PT Astra Serif" w:hAnsi="PT Astra Serif"/>
          <w:sz w:val="16"/>
          <w:szCs w:val="16"/>
          <w:shd w:val="clear" w:color="auto" w:fill="FFFFFF"/>
        </w:rPr>
        <w:t xml:space="preserve">Администрация Целинного района </w:t>
      </w:r>
      <w:r w:rsidRPr="00033A18">
        <w:rPr>
          <w:rFonts w:ascii="PT Astra Serif" w:hAnsi="PT Astra Serif"/>
          <w:sz w:val="16"/>
          <w:szCs w:val="16"/>
        </w:rPr>
        <w:t xml:space="preserve">в течение 30 дней со дня получения заключения принимает решение, предусмотренное </w:t>
      </w:r>
      <w:r w:rsidRPr="00033A18">
        <w:rPr>
          <w:rFonts w:ascii="PT Astra Serif" w:hAnsi="PT Astra Serif"/>
          <w:color w:val="0000FF"/>
          <w:sz w:val="16"/>
          <w:szCs w:val="16"/>
        </w:rPr>
        <w:t>абзацем седьмым пункта 7</w:t>
      </w:r>
      <w:r w:rsidRPr="00033A18">
        <w:rPr>
          <w:rFonts w:ascii="PT Astra Serif" w:hAnsi="PT Astra Serif"/>
          <w:sz w:val="16"/>
          <w:szCs w:val="16"/>
        </w:rPr>
        <w:t xml:space="preserve">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rPr>
        <w:t xml:space="preserve">В случае непредставления заявителем документов, </w:t>
      </w:r>
      <w:r w:rsidRPr="00033A18">
        <w:rPr>
          <w:rFonts w:ascii="PT Astra Serif" w:hAnsi="PT Astra Serif"/>
          <w:sz w:val="16"/>
          <w:szCs w:val="16"/>
          <w:shd w:val="clear" w:color="auto" w:fill="FFFFFF"/>
        </w:rPr>
        <w:t>предусмотренных пунктом 21 настоящего Административного регламента, и невозможности их истребования на основании межведомственных запросов с использование</w:t>
      </w:r>
      <w:r w:rsidRPr="00033A18">
        <w:rPr>
          <w:rFonts w:ascii="PT Astra Serif" w:hAnsi="PT Astra Serif"/>
          <w:sz w:val="16"/>
          <w:szCs w:val="16"/>
        </w:rPr>
        <w:t>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w:t>
      </w:r>
      <w:r w:rsidRPr="00033A18">
        <w:rPr>
          <w:rFonts w:ascii="PT Astra Serif" w:hAnsi="PT Astra Serif"/>
          <w:sz w:val="16"/>
          <w:szCs w:val="16"/>
          <w:shd w:val="clear" w:color="auto" w:fill="FFFFFF"/>
        </w:rPr>
        <w:t xml:space="preserve"> абзацем первым пункта 14 наст</w:t>
      </w:r>
      <w:r w:rsidRPr="00033A18">
        <w:rPr>
          <w:rFonts w:ascii="PT Astra Serif" w:hAnsi="PT Astra Serif"/>
          <w:sz w:val="16"/>
          <w:szCs w:val="16"/>
        </w:rPr>
        <w:t xml:space="preserve">оящего </w:t>
      </w:r>
      <w:r w:rsidRPr="00033A18">
        <w:rPr>
          <w:rFonts w:ascii="PT Astra Serif" w:hAnsi="PT Astra Serif"/>
          <w:sz w:val="16"/>
          <w:szCs w:val="16"/>
          <w:shd w:val="clear" w:color="auto" w:fill="FFFFFF"/>
        </w:rPr>
        <w:t>Административного регламента</w:t>
      </w:r>
      <w:r w:rsidRPr="00033A18">
        <w:rPr>
          <w:rFonts w:ascii="PT Astra Serif" w:hAnsi="PT Astra Serif"/>
          <w:sz w:val="16"/>
          <w:szCs w:val="16"/>
        </w:rPr>
        <w:t>.</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Срок выдачи (направления) документов, являющихся результатом предоставления муниципальной услуги по признанию помещений жилыми помещениями, жилых помещений пригодными (непригодными) для проживания, многоквартирных домов аварийными и подлежащими сносу или реконструкции (1 экземпляр распоряжения и заключения), 5 календарных дней со дня принятия одного из указанных в пункте 12 настоящего Административного регламента решений.</w:t>
      </w:r>
    </w:p>
    <w:p w:rsidR="00981482" w:rsidRPr="00033A18" w:rsidRDefault="00981482" w:rsidP="00BF018C">
      <w:pPr>
        <w:pStyle w:val="western"/>
        <w:numPr>
          <w:ilvl w:val="2"/>
          <w:numId w:val="14"/>
        </w:numPr>
        <w:tabs>
          <w:tab w:val="clear" w:pos="2160"/>
          <w:tab w:val="num" w:pos="993"/>
        </w:tabs>
        <w:spacing w:before="0" w:beforeAutospacing="0" w:after="0"/>
        <w:ind w:left="0" w:firstLine="567"/>
        <w:jc w:val="both"/>
        <w:rPr>
          <w:rFonts w:ascii="PT Astra Serif" w:hAnsi="PT Astra Serif"/>
          <w:sz w:val="16"/>
          <w:szCs w:val="16"/>
        </w:rPr>
      </w:pPr>
      <w:r w:rsidRPr="00033A18">
        <w:rPr>
          <w:rFonts w:ascii="PT Astra Serif" w:hAnsi="PT Astra Serif"/>
          <w:sz w:val="16"/>
          <w:szCs w:val="16"/>
          <w:shd w:val="clear" w:color="auto" w:fill="FFFFFF"/>
        </w:rPr>
        <w:t xml:space="preserve">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 Общий срок предоставления муниципальной услуги с учетом рассмотрения поступившего заявления, направления межведомственных запросов (при необходимости), получение на них ответов, принятия решения, а также выдачу (направление) </w:t>
      </w:r>
      <w:proofErr w:type="gramStart"/>
      <w:r w:rsidRPr="00033A18">
        <w:rPr>
          <w:rFonts w:ascii="PT Astra Serif" w:hAnsi="PT Astra Serif"/>
          <w:sz w:val="16"/>
          <w:szCs w:val="16"/>
          <w:shd w:val="clear" w:color="auto" w:fill="FFFFFF"/>
        </w:rPr>
        <w:t>документов, являющихся результатом предоставления муниципальной услуги составляет</w:t>
      </w:r>
      <w:proofErr w:type="gramEnd"/>
      <w:r w:rsidRPr="00033A18">
        <w:rPr>
          <w:rFonts w:ascii="PT Astra Serif" w:hAnsi="PT Astra Serif"/>
          <w:sz w:val="16"/>
          <w:szCs w:val="16"/>
          <w:shd w:val="clear" w:color="auto" w:fill="FFFFFF"/>
        </w:rPr>
        <w:t xml:space="preserve"> 65 календарных дней.</w:t>
      </w:r>
    </w:p>
    <w:p w:rsidR="00981482" w:rsidRPr="00033A18" w:rsidRDefault="00981482" w:rsidP="00BF018C">
      <w:pPr>
        <w:pStyle w:val="western"/>
        <w:numPr>
          <w:ilvl w:val="2"/>
          <w:numId w:val="14"/>
        </w:numPr>
        <w:tabs>
          <w:tab w:val="clear" w:pos="2160"/>
          <w:tab w:val="num" w:pos="993"/>
        </w:tabs>
        <w:spacing w:before="0" w:beforeAutospacing="0" w:after="0"/>
        <w:ind w:left="0"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Решение о признании или об отказе в признании садового дома жилым домом или жилого дома садовым домом должно быть принято Администрацией Целинного района по результатам рассмотрения заявления о признании садового дома жилым домом или жилого дома садовым домом (далее - заявление) и иных документов, указанных в пункте 20 настоящего Административного регламента, не позднее чем через 45 календарных дней со дня подачи</w:t>
      </w:r>
      <w:proofErr w:type="gramEnd"/>
      <w:r w:rsidRPr="00033A18">
        <w:rPr>
          <w:rFonts w:ascii="PT Astra Serif" w:hAnsi="PT Astra Serif"/>
          <w:sz w:val="16"/>
          <w:szCs w:val="16"/>
          <w:shd w:val="clear" w:color="auto" w:fill="FFFFFF"/>
        </w:rPr>
        <w:t xml:space="preserve"> заявления.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17. Администрация Целинного района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к Положению.</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ГБУ «МФЦ».</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18. В случае представления заявителем документов через ГБУ «МФЦ» срок предоставления муниципальной услуги исчисляется со дня регистрации заявления в ГБУ «МФЦ».</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19. Приостановление предоставления муниципальной услуги действующим законодательством не предусмотрено.</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b/>
          <w:bCs/>
          <w:sz w:val="16"/>
          <w:szCs w:val="16"/>
          <w:shd w:val="clear" w:color="auto" w:fill="FFFFFF"/>
        </w:rPr>
        <w:t>Глава 8. Перечень нормативных правовых актов, регулирующих отношения, возникающие в связи с предоставлением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Pr="00033A18">
        <w:rPr>
          <w:rFonts w:ascii="PT Astra Serif" w:hAnsi="PT Astra Serif"/>
          <w:sz w:val="16"/>
          <w:szCs w:val="16"/>
          <w:shd w:val="clear" w:color="auto" w:fill="FFFFFF"/>
        </w:rPr>
        <w:t>Целинного района</w:t>
      </w:r>
      <w:r w:rsidRPr="00033A18">
        <w:rPr>
          <w:rFonts w:ascii="PT Astra Serif" w:hAnsi="PT Astra Serif"/>
          <w:sz w:val="16"/>
          <w:szCs w:val="16"/>
        </w:rPr>
        <w:t xml:space="preserve"> в сети «Интернет», а также в «Федеральном реестре государственных и муниципальных услуг (функций)» и на ЕПГУ.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21. Исчерпывающий перечень документов, необходимых</w:t>
      </w:r>
      <w:r w:rsidR="00A766DD">
        <w:rPr>
          <w:rFonts w:ascii="PT Astra Serif" w:hAnsi="PT Astra Serif" w:cs="Arial"/>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для предоставления муниципальной услуги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 заявление о предоставлении муниципальной услуги. Рекомендуемая форма указана в приложении 1 к настоящему Административному регламенту;</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Указанные документы могут быть получены заявителем в территориальном отделе Управления </w:t>
      </w:r>
      <w:proofErr w:type="spellStart"/>
      <w:r w:rsidRPr="00033A18">
        <w:rPr>
          <w:rFonts w:ascii="PT Astra Serif" w:hAnsi="PT Astra Serif"/>
          <w:sz w:val="16"/>
          <w:szCs w:val="16"/>
          <w:shd w:val="clear" w:color="auto" w:fill="FFFFFF"/>
        </w:rPr>
        <w:t>Росреестра</w:t>
      </w:r>
      <w:proofErr w:type="spellEnd"/>
      <w:r w:rsidRPr="00033A18">
        <w:rPr>
          <w:rFonts w:ascii="PT Astra Serif" w:hAnsi="PT Astra Serif"/>
          <w:sz w:val="16"/>
          <w:szCs w:val="16"/>
          <w:shd w:val="clear" w:color="auto" w:fill="FFFFFF"/>
        </w:rPr>
        <w:t xml:space="preserve">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981482" w:rsidRPr="00033A18" w:rsidRDefault="00981482" w:rsidP="00BF018C">
      <w:pPr>
        <w:pStyle w:val="western"/>
        <w:numPr>
          <w:ilvl w:val="2"/>
          <w:numId w:val="15"/>
        </w:numPr>
        <w:tabs>
          <w:tab w:val="clear" w:pos="2160"/>
          <w:tab w:val="num" w:pos="993"/>
        </w:tabs>
        <w:spacing w:before="0" w:beforeAutospacing="0" w:after="0"/>
        <w:ind w:left="0" w:firstLine="567"/>
        <w:jc w:val="both"/>
        <w:rPr>
          <w:rFonts w:ascii="PT Astra Serif" w:hAnsi="PT Astra Serif"/>
          <w:sz w:val="16"/>
          <w:szCs w:val="16"/>
        </w:rPr>
      </w:pPr>
      <w:r w:rsidRPr="00033A18">
        <w:rPr>
          <w:rFonts w:ascii="PT Astra Serif" w:hAnsi="PT Astra Serif"/>
          <w:sz w:val="16"/>
          <w:szCs w:val="16"/>
        </w:rPr>
        <w:t>в отношении нежилого помещения для признания его в дальнейшем жилым помещением - проект реконструкции нежилого помещения.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Указанный документ может быть получен в организациях, занимающихся осуществлением деятельности по подготовке проектов реконструкции помещений.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Указанный документ может быть получен в любой специализированной организации, которая осуществляет свою деятельность в порядке, предусмотренном статьями 54, 55 Градостроительного кодекса Российской Федерации.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w:t>
      </w:r>
      <w:r w:rsidRPr="00033A18">
        <w:rPr>
          <w:rFonts w:ascii="PT Astra Serif" w:hAnsi="PT Astra Serif"/>
          <w:sz w:val="16"/>
          <w:szCs w:val="16"/>
          <w:shd w:val="clear" w:color="auto" w:fill="FFFFFF"/>
        </w:rPr>
        <w:t>третьим пункта 44</w:t>
      </w:r>
      <w:r w:rsidRPr="00033A18">
        <w:rPr>
          <w:rFonts w:ascii="PT Astra Serif" w:hAnsi="PT Astra Serif"/>
          <w:sz w:val="16"/>
          <w:szCs w:val="16"/>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Указанный документ может быть получен в проектной организации, которая выполняет работы для капитального строительства, к ним относятся: проектные, изыскательские и комплексные проектно-изыскательские и научно-исследовательские организации различных форм (институты, управления, конструкторские бюро, мастерские), осуществляет свою деятельность в порядке предусмотренной статьей 49 Градостроительного кодекса Российской Федерации.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6) заявления, письма, жалобы граждан на неудовлетворительные условия проживания - по усмотрению заявителя.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Документы и сведения, указанные в настоящем пункте, представляются заявителем в комиссию самостоятельно.</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22. Исчерпывающий перечень документов, необходимых</w:t>
      </w:r>
      <w:r w:rsidR="00A766DD">
        <w:rPr>
          <w:rFonts w:ascii="PT Astra Serif" w:hAnsi="PT Astra Serif" w:cs="Arial"/>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для предоставления муниципальной услуги о признании садового дома жилым домом и жилого дома садовым домом:</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 заявление о предоставлении муниципальной услуги. Рекомендуемая форма указана в приложении 2 к настоящему Административному регламенту;</w:t>
      </w:r>
    </w:p>
    <w:p w:rsidR="00981482" w:rsidRPr="00033A18" w:rsidRDefault="00981482" w:rsidP="00BF018C">
      <w:pPr>
        <w:pStyle w:val="western"/>
        <w:numPr>
          <w:ilvl w:val="2"/>
          <w:numId w:val="16"/>
        </w:numPr>
        <w:tabs>
          <w:tab w:val="clear" w:pos="2160"/>
          <w:tab w:val="num" w:pos="851"/>
        </w:tabs>
        <w:spacing w:before="0" w:beforeAutospacing="0" w:after="0"/>
        <w:ind w:left="0"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033A18">
        <w:rPr>
          <w:rFonts w:ascii="PT Astra Serif" w:hAnsi="PT Astra Serif"/>
          <w:sz w:val="16"/>
          <w:szCs w:val="16"/>
          <w:shd w:val="clear" w:color="auto" w:fill="FFFFFF"/>
        </w:rPr>
        <w:t xml:space="preserve"> </w:t>
      </w:r>
      <w:proofErr w:type="gramStart"/>
      <w:r w:rsidRPr="00033A18">
        <w:rPr>
          <w:rFonts w:ascii="PT Astra Serif" w:hAnsi="PT Astra Serif"/>
          <w:sz w:val="16"/>
          <w:szCs w:val="16"/>
          <w:shd w:val="clear" w:color="auto" w:fill="FFFFFF"/>
        </w:rPr>
        <w:t>реестре</w:t>
      </w:r>
      <w:proofErr w:type="gramEnd"/>
      <w:r w:rsidRPr="00033A18">
        <w:rPr>
          <w:rFonts w:ascii="PT Astra Serif" w:hAnsi="PT Astra Serif"/>
          <w:sz w:val="16"/>
          <w:szCs w:val="16"/>
          <w:shd w:val="clear" w:color="auto" w:fill="FFFFFF"/>
        </w:rPr>
        <w:t xml:space="preserve"> недвижимости, или нотариально заверенная копия такого документа.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Указанные документы могут быть получены заявителем в территориальном отделе Управления </w:t>
      </w:r>
      <w:proofErr w:type="spellStart"/>
      <w:r w:rsidRPr="00033A18">
        <w:rPr>
          <w:rFonts w:ascii="PT Astra Serif" w:hAnsi="PT Astra Serif"/>
          <w:sz w:val="16"/>
          <w:szCs w:val="16"/>
          <w:shd w:val="clear" w:color="auto" w:fill="FFFFFF"/>
        </w:rPr>
        <w:t>Росреестра</w:t>
      </w:r>
      <w:proofErr w:type="spellEnd"/>
      <w:r w:rsidRPr="00033A18">
        <w:rPr>
          <w:rFonts w:ascii="PT Astra Serif" w:hAnsi="PT Astra Serif"/>
          <w:sz w:val="16"/>
          <w:szCs w:val="16"/>
          <w:shd w:val="clear" w:color="auto" w:fill="FFFFFF"/>
        </w:rPr>
        <w:t xml:space="preserve">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w:t>
      </w:r>
      <w:r w:rsidRPr="00033A18">
        <w:rPr>
          <w:rFonts w:ascii="PT Astra Serif" w:hAnsi="PT Astra Serif"/>
          <w:sz w:val="16"/>
          <w:szCs w:val="16"/>
        </w:rPr>
        <w:t xml:space="preserve">, </w:t>
      </w:r>
      <w:r w:rsidRPr="00033A18">
        <w:rPr>
          <w:rFonts w:ascii="PT Astra Serif" w:hAnsi="PT Astra Serif"/>
          <w:sz w:val="16"/>
          <w:szCs w:val="16"/>
          <w:shd w:val="clear" w:color="auto" w:fill="FFFFFF"/>
        </w:rPr>
        <w:t>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w:t>
      </w:r>
      <w:proofErr w:type="gramEnd"/>
      <w:r w:rsidRPr="00033A18">
        <w:rPr>
          <w:rFonts w:ascii="PT Astra Serif" w:hAnsi="PT Astra Serif"/>
          <w:sz w:val="16"/>
          <w:szCs w:val="16"/>
          <w:shd w:val="clear" w:color="auto" w:fill="FFFFFF"/>
        </w:rPr>
        <w:t xml:space="preserve"> дома жилым домом);</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Заявитель вправе не представлять выписку из Единого государственного реестра недвижимости.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23. При обращении заявителя (представителя заявителя) в ГБУ «МФЦ» или лично в Администрацию Целинного района</w:t>
      </w:r>
      <w:r w:rsidRPr="00033A18">
        <w:rPr>
          <w:rFonts w:ascii="PT Astra Serif" w:hAnsi="PT Astra Serif"/>
          <w:color w:val="FF0000"/>
          <w:sz w:val="16"/>
          <w:szCs w:val="16"/>
          <w:shd w:val="clear" w:color="auto" w:fill="FFFFFF"/>
        </w:rPr>
        <w:t xml:space="preserve"> </w:t>
      </w:r>
      <w:r w:rsidRPr="00033A18">
        <w:rPr>
          <w:rFonts w:ascii="PT Astra Serif" w:hAnsi="PT Astra Serif"/>
          <w:sz w:val="16"/>
          <w:szCs w:val="16"/>
          <w:shd w:val="clear" w:color="auto" w:fill="FFFFFF"/>
        </w:rPr>
        <w:t>представляется паспорт или иной документ, удостоверяющий личность.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r w:rsidRPr="00033A18">
        <w:rPr>
          <w:rFonts w:ascii="PT Astra Serif" w:hAnsi="PT Astra Serif"/>
          <w:color w:val="FF0000"/>
          <w:sz w:val="16"/>
          <w:szCs w:val="16"/>
          <w:shd w:val="clear" w:color="auto" w:fill="FFFFFF"/>
        </w:rPr>
        <w:t> </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10. </w:t>
      </w:r>
      <w:proofErr w:type="gramStart"/>
      <w:r w:rsidRPr="00033A18">
        <w:rPr>
          <w:rFonts w:ascii="PT Astra Serif" w:hAnsi="PT Astra Serif" w:cs="Arial"/>
          <w:b/>
          <w:bCs/>
          <w:color w:val="000000"/>
          <w:sz w:val="16"/>
          <w:szCs w:val="16"/>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24. Заявитель вправе представить документы, указанные в подпунктах 2, 4, 5 пункта 21, подпункте 2 пункта 22 настоящего Административного регламента в Администрацию Целинного района</w:t>
      </w:r>
      <w:r w:rsidRPr="00033A18">
        <w:rPr>
          <w:rFonts w:ascii="PT Astra Serif" w:hAnsi="PT Astra Serif" w:cs="Arial"/>
          <w:sz w:val="16"/>
          <w:szCs w:val="16"/>
          <w:shd w:val="clear" w:color="auto" w:fill="FFFFFF"/>
        </w:rPr>
        <w:t xml:space="preserve"> </w:t>
      </w:r>
      <w:r w:rsidRPr="00033A18">
        <w:rPr>
          <w:rFonts w:ascii="PT Astra Serif" w:hAnsi="PT Astra Serif" w:cs="Arial"/>
          <w:color w:val="000000"/>
          <w:sz w:val="16"/>
          <w:szCs w:val="16"/>
          <w:shd w:val="clear" w:color="auto" w:fill="FFFFFF"/>
        </w:rPr>
        <w:t>по собственной инициативе.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25. Перечень документов для предоставления муниципальной услуги при предоставлении их заявителем по собственной инициативе:</w:t>
      </w:r>
    </w:p>
    <w:p w:rsidR="00981482" w:rsidRPr="00033A18" w:rsidRDefault="00981482" w:rsidP="00BF018C">
      <w:pPr>
        <w:pStyle w:val="western"/>
        <w:numPr>
          <w:ilvl w:val="2"/>
          <w:numId w:val="17"/>
        </w:numPr>
        <w:tabs>
          <w:tab w:val="clear" w:pos="2160"/>
        </w:tabs>
        <w:spacing w:before="0" w:beforeAutospacing="0" w:after="0"/>
        <w:ind w:left="0" w:firstLine="567"/>
        <w:jc w:val="both"/>
        <w:rPr>
          <w:rFonts w:ascii="PT Astra Serif" w:hAnsi="PT Astra Serif"/>
          <w:sz w:val="16"/>
          <w:szCs w:val="16"/>
        </w:rPr>
      </w:pPr>
      <w:r w:rsidRPr="00033A18">
        <w:rPr>
          <w:rFonts w:ascii="PT Astra Serif" w:hAnsi="PT Astra Serif"/>
          <w:sz w:val="16"/>
          <w:szCs w:val="16"/>
          <w:shd w:val="clear" w:color="auto" w:fill="FFFFFF"/>
        </w:rPr>
        <w:t>сведения из Единого государственного реестра недвижимости о правах на жилое помещение;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2) технический паспорт жилого помещения, а для нежилых помещений - технический план;</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3)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shd w:val="clear" w:color="auto" w:fill="FFFFFF"/>
        </w:rPr>
        <w:t>Способы получения документов для предоставления муниципальной услуги при предоставлении их заявителем по собственной инициативе: д</w:t>
      </w:r>
      <w:r w:rsidRPr="00033A18">
        <w:rPr>
          <w:rFonts w:ascii="PT Astra Serif" w:hAnsi="PT Astra Serif" w:cs="Arial"/>
          <w:sz w:val="16"/>
          <w:szCs w:val="16"/>
          <w:shd w:val="clear" w:color="auto" w:fill="FFFFFF"/>
        </w:rPr>
        <w:t xml:space="preserve">окументы, указанные в подпунктах 1, 2 пункта 25 настоящего Административного регламента </w:t>
      </w:r>
      <w:r w:rsidRPr="00033A18">
        <w:rPr>
          <w:rFonts w:ascii="PT Astra Serif" w:hAnsi="PT Astra Serif" w:cs="Arial"/>
          <w:color w:val="000000"/>
          <w:sz w:val="16"/>
          <w:szCs w:val="16"/>
          <w:shd w:val="clear" w:color="auto" w:fill="FFFFFF"/>
        </w:rPr>
        <w:t xml:space="preserve">могут быть получены заявителем в территориальном отделе Управления </w:t>
      </w:r>
      <w:proofErr w:type="spellStart"/>
      <w:r w:rsidRPr="00033A18">
        <w:rPr>
          <w:rFonts w:ascii="PT Astra Serif" w:hAnsi="PT Astra Serif" w:cs="Arial"/>
          <w:color w:val="000000"/>
          <w:sz w:val="16"/>
          <w:szCs w:val="16"/>
          <w:shd w:val="clear" w:color="auto" w:fill="FFFFFF"/>
        </w:rPr>
        <w:t>Росреестра</w:t>
      </w:r>
      <w:proofErr w:type="spellEnd"/>
      <w:r w:rsidRPr="00033A18">
        <w:rPr>
          <w:rFonts w:ascii="PT Astra Serif" w:hAnsi="PT Astra Serif" w:cs="Arial"/>
          <w:color w:val="000000"/>
          <w:sz w:val="16"/>
          <w:szCs w:val="16"/>
          <w:shd w:val="clear" w:color="auto" w:fill="FFFFFF"/>
        </w:rPr>
        <w:t xml:space="preserve"> по Курганской области в порядке, предусмотренном статьей 62 Федерального закона от 13 июля 2015 года № 218-ФЗ «О государственной регистрации недвижимости»).</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26. Все предусмотренные Административным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статей 21</w:t>
      </w:r>
      <w:r w:rsidRPr="00033A18">
        <w:rPr>
          <w:rFonts w:ascii="PT Astra Serif" w:hAnsi="PT Astra Serif" w:cs="Arial"/>
          <w:color w:val="000000"/>
          <w:sz w:val="16"/>
          <w:szCs w:val="16"/>
          <w:shd w:val="clear" w:color="auto" w:fill="FFFFFF"/>
          <w:vertAlign w:val="superscript"/>
        </w:rPr>
        <w:t>1</w:t>
      </w:r>
      <w:r w:rsidRPr="00033A18">
        <w:rPr>
          <w:rFonts w:ascii="PT Astra Serif" w:hAnsi="PT Astra Serif" w:cs="Arial"/>
          <w:color w:val="000000"/>
          <w:sz w:val="16"/>
          <w:szCs w:val="16"/>
          <w:shd w:val="clear" w:color="auto" w:fill="FFFFFF"/>
        </w:rPr>
        <w:t xml:space="preserve"> и 21</w:t>
      </w:r>
      <w:hyperlink r:id="rId73" w:tgtFrame="_top" w:history="1">
        <w:r w:rsidRPr="00033A18">
          <w:rPr>
            <w:rStyle w:val="af5"/>
            <w:rFonts w:ascii="PT Astra Serif" w:hAnsi="PT Astra Serif" w:cs="Arial"/>
            <w:color w:val="000000"/>
            <w:sz w:val="16"/>
            <w:szCs w:val="16"/>
            <w:shd w:val="clear" w:color="auto" w:fill="FFFFFF"/>
            <w:vertAlign w:val="superscript"/>
          </w:rPr>
          <w:t>2</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27. Непредставление заявителем указанных документов не является основанием для отказа заявителю в предоставлении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11. Указание на запрет требовать от заявителя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28. Комиссия и Администрация Целинного района не вправе требовать от заявителя:</w:t>
      </w:r>
    </w:p>
    <w:p w:rsidR="00981482" w:rsidRPr="00033A18" w:rsidRDefault="00981482" w:rsidP="00981482">
      <w:pPr>
        <w:pStyle w:val="western"/>
        <w:shd w:val="clear" w:color="auto" w:fill="FFFFFF"/>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482" w:rsidRPr="00033A18" w:rsidRDefault="00981482" w:rsidP="00981482">
      <w:pPr>
        <w:pStyle w:val="western"/>
        <w:shd w:val="clear" w:color="auto" w:fill="FFFFFF"/>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033A18">
        <w:rPr>
          <w:rFonts w:ascii="PT Astra Serif" w:hAnsi="PT Astra Serif"/>
          <w:sz w:val="16"/>
          <w:szCs w:val="16"/>
          <w:shd w:val="clear" w:color="auto" w:fill="FFFFFF"/>
        </w:rPr>
        <w:t xml:space="preserve"> статьи 7 Федерального закона «Об организации предоставления государственных и муниципальных услуг»;</w:t>
      </w:r>
    </w:p>
    <w:p w:rsidR="00981482" w:rsidRPr="00033A18" w:rsidRDefault="00981482" w:rsidP="00BF018C">
      <w:pPr>
        <w:pStyle w:val="western"/>
        <w:numPr>
          <w:ilvl w:val="2"/>
          <w:numId w:val="18"/>
        </w:numPr>
        <w:tabs>
          <w:tab w:val="clear" w:pos="2160"/>
        </w:tabs>
        <w:spacing w:before="0" w:beforeAutospacing="0" w:after="0"/>
        <w:ind w:left="0" w:firstLine="567"/>
        <w:jc w:val="both"/>
        <w:rPr>
          <w:rFonts w:ascii="PT Astra Serif" w:hAnsi="PT Astra Serif"/>
          <w:sz w:val="16"/>
          <w:szCs w:val="16"/>
        </w:rPr>
      </w:pPr>
      <w:r w:rsidRPr="00033A18">
        <w:rPr>
          <w:rFonts w:ascii="PT Astra Serif" w:hAnsi="PT Astra Serif"/>
          <w:sz w:val="16"/>
          <w:szCs w:val="16"/>
        </w:rPr>
        <w:t>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12. Исчерпывающий перечень оснований для отказа в приеме документов, необходимых для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29. </w:t>
      </w:r>
      <w:r w:rsidRPr="00033A18">
        <w:rPr>
          <w:rFonts w:ascii="PT Astra Serif" w:hAnsi="PT Astra Serif" w:cs="Arial"/>
          <w:sz w:val="16"/>
          <w:szCs w:val="16"/>
          <w:shd w:val="clear" w:color="auto" w:fill="FFFFFF"/>
        </w:rPr>
        <w:t>Основанием для отказа в приеме документов через ЕПГУ является отсутствие усиленной квалифицированной электронной подписи заявителя или несоответствие данных владельца квалифицированного сертификата ключа проверки электронной подписи (далее - квалифицированный сертификат) данным заявителя в запросе.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13. Исчерпывающий перечень оснований для приостановления или отказа в предоставлении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30. Оснований для приостановления предоставления муниципальной услуги действующим законодательством не предусмотрено.</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31. О</w:t>
      </w:r>
      <w:r w:rsidRPr="00033A18">
        <w:rPr>
          <w:rFonts w:ascii="PT Astra Serif" w:hAnsi="PT Astra Serif"/>
          <w:sz w:val="16"/>
          <w:szCs w:val="16"/>
        </w:rPr>
        <w:t>снованием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является непредставление</w:t>
      </w:r>
      <w:r w:rsidRPr="00033A18">
        <w:rPr>
          <w:rFonts w:ascii="PT Astra Serif" w:hAnsi="PT Astra Serif"/>
          <w:sz w:val="16"/>
          <w:szCs w:val="16"/>
          <w:shd w:val="clear" w:color="auto" w:fill="FFFFFF"/>
        </w:rPr>
        <w:t xml:space="preserve"> документов, указанных в пункте 21 Административного регламента.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В случае непредставления заявителем документов, предусмотренных пунктом 21 настоящего Административного регламента, и невозможности их истребования на основании межведомственных запросов с использо</w:t>
      </w:r>
      <w:r w:rsidRPr="00033A18">
        <w:rPr>
          <w:rFonts w:ascii="PT Astra Serif" w:hAnsi="PT Astra Serif"/>
          <w:sz w:val="16"/>
          <w:szCs w:val="16"/>
        </w:rPr>
        <w:t>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w:t>
      </w:r>
      <w:r w:rsidRPr="00033A18">
        <w:rPr>
          <w:rFonts w:ascii="PT Astra Serif" w:hAnsi="PT Astra Serif"/>
          <w:sz w:val="16"/>
          <w:szCs w:val="16"/>
          <w:shd w:val="clear" w:color="auto" w:fill="FFFFFF"/>
        </w:rPr>
        <w:t>енного пунктом 14 настоящего Админист</w:t>
      </w:r>
      <w:r w:rsidRPr="00033A18">
        <w:rPr>
          <w:rFonts w:ascii="PT Astra Serif" w:hAnsi="PT Astra Serif"/>
          <w:sz w:val="16"/>
          <w:szCs w:val="16"/>
        </w:rPr>
        <w:t>ративного регламента.</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lastRenderedPageBreak/>
        <w:t>32.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 непредставление документов, указ</w:t>
      </w:r>
      <w:r w:rsidRPr="00033A18">
        <w:rPr>
          <w:rFonts w:ascii="PT Astra Serif" w:hAnsi="PT Astra Serif"/>
          <w:sz w:val="16"/>
          <w:szCs w:val="16"/>
          <w:shd w:val="clear" w:color="auto" w:fill="FFFFFF"/>
        </w:rPr>
        <w:t>анных в подпунктах 1 и (или) 3 пункта 22 настоящего Административного регламента;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2) поступление в Администрацию </w:t>
      </w:r>
      <w:r w:rsidRPr="00033A18">
        <w:rPr>
          <w:rFonts w:ascii="PT Astra Serif" w:hAnsi="PT Astra Serif"/>
          <w:sz w:val="16"/>
          <w:szCs w:val="16"/>
          <w:shd w:val="clear" w:color="auto" w:fill="FFFFFF"/>
        </w:rPr>
        <w:t>Целинного района</w:t>
      </w:r>
      <w:r w:rsidRPr="00033A18">
        <w:rPr>
          <w:rFonts w:ascii="PT Astra Serif" w:hAnsi="PT Astra Serif"/>
          <w:sz w:val="16"/>
          <w:szCs w:val="16"/>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3) поступление в Администрацию </w:t>
      </w:r>
      <w:r w:rsidRPr="00033A18">
        <w:rPr>
          <w:rFonts w:ascii="PT Astra Serif" w:hAnsi="PT Astra Serif"/>
          <w:sz w:val="16"/>
          <w:szCs w:val="16"/>
          <w:shd w:val="clear" w:color="auto" w:fill="FFFFFF"/>
        </w:rPr>
        <w:t>Целинного района</w:t>
      </w:r>
      <w:r w:rsidRPr="00033A18">
        <w:rPr>
          <w:rFonts w:ascii="PT Astra Serif" w:hAnsi="PT Astra Serif"/>
          <w:sz w:val="16"/>
          <w:szCs w:val="16"/>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r w:rsidRPr="00033A18">
        <w:rPr>
          <w:rFonts w:ascii="PT Astra Serif" w:hAnsi="PT Astra Serif"/>
          <w:sz w:val="16"/>
          <w:szCs w:val="16"/>
          <w:shd w:val="clear" w:color="auto" w:fill="FFFFFF"/>
        </w:rPr>
        <w:t>подпунктом 2 пункта 22</w:t>
      </w:r>
      <w:r w:rsidRPr="00033A18">
        <w:rPr>
          <w:rFonts w:ascii="PT Astra Serif" w:hAnsi="PT Astra Serif"/>
          <w:sz w:val="16"/>
          <w:szCs w:val="16"/>
        </w:rPr>
        <w:t xml:space="preserve"> Административного регламента, или нотариально заверенная копия такого документа не были представлены заявителем.</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Отказ в признании садового дома жилым домом или жилого дома садовым домом по основанию, предусмотренного подпунктом 3 пункта 32 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w:t>
      </w:r>
      <w:proofErr w:type="gramEnd"/>
      <w:r w:rsidRPr="00033A18">
        <w:rPr>
          <w:rFonts w:ascii="PT Astra Serif" w:hAnsi="PT Astra Serif"/>
          <w:sz w:val="16"/>
          <w:szCs w:val="16"/>
          <w:shd w:val="clear" w:color="auto" w:fill="FFFFFF"/>
        </w:rPr>
        <w:t>, предложил заявителю представить правоустанавливающий документ, предусмотренный подпунктом 2 пункта 22 настоящего Административного регламента</w:t>
      </w:r>
      <w:r w:rsidRPr="00033A18">
        <w:rPr>
          <w:rFonts w:ascii="PT Astra Serif" w:hAnsi="PT Astra Serif"/>
          <w:sz w:val="16"/>
          <w:szCs w:val="16"/>
        </w:rPr>
        <w:t>;</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4) непредставление заявителем документа, предусмотренн</w:t>
      </w:r>
      <w:r w:rsidRPr="00033A18">
        <w:rPr>
          <w:rFonts w:ascii="PT Astra Serif" w:hAnsi="PT Astra Serif"/>
          <w:sz w:val="16"/>
          <w:szCs w:val="16"/>
          <w:shd w:val="clear" w:color="auto" w:fill="FFFFFF"/>
        </w:rPr>
        <w:t>ого подпунктом 4 пункта 22 настоящего Административного регламента, в случае если садовый дом или жилой</w:t>
      </w:r>
      <w:r w:rsidRPr="00033A18">
        <w:rPr>
          <w:rFonts w:ascii="PT Astra Serif" w:hAnsi="PT Astra Serif"/>
          <w:sz w:val="16"/>
          <w:szCs w:val="16"/>
        </w:rPr>
        <w:t xml:space="preserve"> дом обременен правами третьих лиц;</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33.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15. Порядок, размер и основания взимания государственной пошлины или иной платы, взимаемой за предоставление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34. Муниципальная услуга предоставляется без взимания государственной пошлины или иной платы.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35. Плата за предоставление услуги, которая является необходимой и обязательной для предоставления муниципальной услуги, не взимается.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36. 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37. 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38. Запрос заявителя о предоставлении муниципальной услуги, поступивший в Администрацию Целинного района, регистрируется специалистом Администрации Целинного района, ответственным за делопроизводство.</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Запрос заявителя о предоставлении муниципальной услуги, поступивший посредством почтовой связи, ЕПГУ, регистрируется в течение 1 рабочего дня с момента поступления в Администрацию Целинного района.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Запрос заявителя о предоставлении муниципальной услуги, принятый при личном обращении, подлежит регистрации в течение</w:t>
      </w:r>
      <w:r w:rsidRPr="00033A18">
        <w:rPr>
          <w:rFonts w:ascii="PT Astra Serif" w:hAnsi="PT Astra Serif"/>
          <w:sz w:val="16"/>
          <w:szCs w:val="16"/>
          <w:shd w:val="clear" w:color="auto" w:fill="FFFFFF"/>
        </w:rPr>
        <w:br/>
        <w:t>15 минут.</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Запрос регистрируется в электронном документообороте либо в журнале регистрации заявлений в течени</w:t>
      </w:r>
      <w:proofErr w:type="gramStart"/>
      <w:r w:rsidRPr="00033A18">
        <w:rPr>
          <w:rFonts w:ascii="PT Astra Serif" w:hAnsi="PT Astra Serif"/>
          <w:sz w:val="16"/>
          <w:szCs w:val="16"/>
          <w:shd w:val="clear" w:color="auto" w:fill="FFFFFF"/>
        </w:rPr>
        <w:t>и</w:t>
      </w:r>
      <w:proofErr w:type="gramEnd"/>
      <w:r w:rsidRPr="00033A18">
        <w:rPr>
          <w:rFonts w:ascii="PT Astra Serif" w:hAnsi="PT Astra Serif"/>
          <w:sz w:val="16"/>
          <w:szCs w:val="16"/>
          <w:shd w:val="clear" w:color="auto" w:fill="FFFFFF"/>
        </w:rPr>
        <w:t xml:space="preserve"> 1 дня.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39. Запрос заявителя о предоставлении муниципальной услуги, поступивший в комиссию, регистрируется секретарем комиссии.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Запрос регистрируется в электронном документообороте либо в журнале регистрации заявлений в течени</w:t>
      </w:r>
      <w:proofErr w:type="gramStart"/>
      <w:r w:rsidRPr="00033A18">
        <w:rPr>
          <w:rFonts w:ascii="PT Astra Serif" w:hAnsi="PT Astra Serif"/>
          <w:sz w:val="16"/>
          <w:szCs w:val="16"/>
          <w:shd w:val="clear" w:color="auto" w:fill="FFFFFF"/>
        </w:rPr>
        <w:t>и</w:t>
      </w:r>
      <w:proofErr w:type="gramEnd"/>
      <w:r w:rsidRPr="00033A18">
        <w:rPr>
          <w:rFonts w:ascii="PT Astra Serif" w:hAnsi="PT Astra Serif"/>
          <w:sz w:val="16"/>
          <w:szCs w:val="16"/>
          <w:shd w:val="clear" w:color="auto" w:fill="FFFFFF"/>
        </w:rPr>
        <w:t xml:space="preserve"> 1 дня.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40. Регистрация запроса заявителя о предоставлении муниципальной услуги работниками ГБУ «МФЦ» осуществляется в соответствии с регламентом работы ГБУ «МФЦ».</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19. </w:t>
      </w:r>
      <w:proofErr w:type="gramStart"/>
      <w:r w:rsidRPr="00033A18">
        <w:rPr>
          <w:rFonts w:ascii="PT Astra Serif" w:hAnsi="PT Astra Serif" w:cs="Arial"/>
          <w:b/>
          <w:bCs/>
          <w:color w:val="000000"/>
          <w:sz w:val="16"/>
          <w:szCs w:val="16"/>
          <w:shd w:val="clear" w:color="auto" w:fill="FFFFF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33A18">
        <w:rPr>
          <w:rFonts w:ascii="PT Astra Serif" w:hAnsi="PT Astra Serif" w:cs="Arial"/>
          <w:b/>
          <w:bCs/>
          <w:color w:val="000000"/>
          <w:sz w:val="16"/>
          <w:szCs w:val="16"/>
          <w:shd w:val="clear" w:color="auto" w:fill="FFFFFF"/>
        </w:rPr>
        <w:t xml:space="preserve"> законодательством Российской Федерации о социальной защите инвалидов</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41. Прием заявителей осуществляется в предназначенных для этих целей помещениях, включающих места ожидания и приема заявителей.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42. 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Целинного района</w:t>
      </w:r>
      <w:r w:rsidRPr="00033A18">
        <w:rPr>
          <w:rFonts w:ascii="PT Astra Serif" w:hAnsi="PT Astra Serif"/>
          <w:sz w:val="16"/>
          <w:szCs w:val="16"/>
          <w:shd w:val="clear" w:color="auto" w:fill="FFFFFF"/>
        </w:rPr>
        <w:t>.</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43. 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44. 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w:t>
      </w:r>
      <w:proofErr w:type="gramStart"/>
      <w:r w:rsidRPr="00033A18">
        <w:rPr>
          <w:rFonts w:ascii="PT Astra Serif" w:hAnsi="PT Astra Serif" w:cs="Arial"/>
          <w:color w:val="000000"/>
          <w:sz w:val="16"/>
          <w:szCs w:val="16"/>
        </w:rPr>
        <w:t>4</w:t>
      </w:r>
      <w:proofErr w:type="gramEnd"/>
      <w:r w:rsidRPr="00033A18">
        <w:rPr>
          <w:rFonts w:ascii="PT Astra Serif" w:hAnsi="PT Astra Serif" w:cs="Arial"/>
          <w:color w:val="000000"/>
          <w:sz w:val="16"/>
          <w:szCs w:val="16"/>
        </w:rPr>
        <w:t>, канцелярскими принадлежностями (ручками), бланками заявлений в количестве, достаточном для оформления документов заявителями.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lastRenderedPageBreak/>
        <w:t>Места ожидания должны соответствовать комфортным условиям для заявителей.</w:t>
      </w:r>
      <w:r w:rsidRPr="00033A18">
        <w:rPr>
          <w:rFonts w:ascii="PT Astra Serif" w:hAnsi="PT Astra Serif" w:cs="Arial"/>
          <w:i/>
          <w:iCs/>
          <w:color w:val="000000"/>
          <w:sz w:val="16"/>
          <w:szCs w:val="16"/>
        </w:rPr>
        <w:t xml:space="preserve"> </w:t>
      </w:r>
      <w:r w:rsidRPr="00033A18">
        <w:rPr>
          <w:rFonts w:ascii="PT Astra Serif" w:hAnsi="PT Astra Serif" w:cs="Arial"/>
          <w:color w:val="000000"/>
          <w:sz w:val="16"/>
          <w:szCs w:val="16"/>
        </w:rPr>
        <w:t>Количество мест ожидания определяется исходя из фактической нагрузки и возможностей для их размещения в здании.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 xml:space="preserve">45. Визуальная, текстовая и мультимедийная информация о порядке предоставления муниципальной услуги размещается на информационных стендах </w:t>
      </w:r>
      <w:r w:rsidRPr="00033A18">
        <w:rPr>
          <w:rFonts w:ascii="PT Astra Serif" w:hAnsi="PT Astra Serif" w:cs="Arial"/>
          <w:i/>
          <w:iCs/>
          <w:color w:val="000000"/>
          <w:sz w:val="16"/>
          <w:szCs w:val="16"/>
        </w:rPr>
        <w:t>(и информационном терминале – при наличии)</w:t>
      </w:r>
      <w:r w:rsidRPr="00033A18">
        <w:rPr>
          <w:rFonts w:ascii="PT Astra Serif" w:hAnsi="PT Astra Serif" w:cs="Arial"/>
          <w:color w:val="000000"/>
          <w:sz w:val="16"/>
          <w:szCs w:val="16"/>
        </w:rPr>
        <w:t xml:space="preserve"> в местах ожидания (устанавливаются в удобном для заявителей месте, постоянно доступном для просмотра), по электронной почте в сети «Интернет», на ЕПГУ.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w:t>
      </w:r>
      <w:r w:rsidRPr="00033A18">
        <w:rPr>
          <w:rFonts w:ascii="PT Astra Serif" w:hAnsi="PT Astra Serif" w:cs="Arial"/>
          <w:color w:val="000000"/>
          <w:sz w:val="16"/>
          <w:szCs w:val="16"/>
          <w:shd w:val="clear" w:color="auto" w:fill="FFFFFF"/>
        </w:rPr>
        <w:t>авой 3 А</w:t>
      </w:r>
      <w:r w:rsidRPr="00033A18">
        <w:rPr>
          <w:rFonts w:ascii="PT Astra Serif" w:hAnsi="PT Astra Serif" w:cs="Arial"/>
          <w:color w:val="000000"/>
          <w:sz w:val="16"/>
          <w:szCs w:val="16"/>
        </w:rPr>
        <w:t>дминистративного регламента.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46.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Целинного района, фамилий, имен, отчеств (при наличии), должностей лиц, ответственных за предоставление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47. 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Должностным лицам, ответственным за предоставление муниципальной услуги, обеспечивается доступ к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48. На территории, прилегающей к зданию Администрации</w:t>
      </w:r>
      <w:r w:rsidRPr="00033A18">
        <w:rPr>
          <w:rFonts w:ascii="PT Astra Serif" w:hAnsi="PT Astra Serif" w:cs="Arial"/>
          <w:i/>
          <w:iCs/>
          <w:color w:val="000000"/>
          <w:sz w:val="16"/>
          <w:szCs w:val="16"/>
        </w:rPr>
        <w:t xml:space="preserve"> </w:t>
      </w:r>
      <w:r w:rsidRPr="00033A18">
        <w:rPr>
          <w:rFonts w:ascii="PT Astra Serif" w:hAnsi="PT Astra Serif" w:cs="Arial"/>
          <w:color w:val="000000"/>
          <w:sz w:val="16"/>
          <w:szCs w:val="16"/>
        </w:rPr>
        <w:t>Целинного района</w:t>
      </w:r>
      <w:r w:rsidRPr="00033A18">
        <w:rPr>
          <w:rFonts w:ascii="PT Astra Serif" w:hAnsi="PT Astra Serif" w:cs="Arial"/>
          <w:i/>
          <w:iCs/>
          <w:color w:val="000000"/>
          <w:sz w:val="16"/>
          <w:szCs w:val="16"/>
        </w:rPr>
        <w:t xml:space="preserve">, </w:t>
      </w:r>
      <w:r w:rsidRPr="00033A18">
        <w:rPr>
          <w:rFonts w:ascii="PT Astra Serif" w:hAnsi="PT Astra Serif" w:cs="Arial"/>
          <w:color w:val="000000"/>
          <w:sz w:val="16"/>
          <w:szCs w:val="16"/>
        </w:rPr>
        <w:t>оборудуются места для парковки автотранспортных средств, доступ заявителей к которым является бесплатным.</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49. Помещения Администрации Целинного района,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olor w:val="000000"/>
          <w:sz w:val="16"/>
          <w:szCs w:val="16"/>
        </w:rPr>
        <w:t> </w:t>
      </w:r>
      <w:r w:rsidRPr="00033A18">
        <w:rPr>
          <w:rFonts w:ascii="PT Astra Serif" w:hAnsi="PT Astra Serif" w:cs="Arial"/>
          <w:color w:val="000000"/>
          <w:sz w:val="16"/>
          <w:szCs w:val="16"/>
        </w:rPr>
        <w:t xml:space="preserve"> 50.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Pr="00033A18">
        <w:rPr>
          <w:rFonts w:ascii="PT Astra Serif" w:hAnsi="PT Astra Serif" w:cs="Arial"/>
          <w:color w:val="000000"/>
          <w:sz w:val="16"/>
          <w:szCs w:val="16"/>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033A18">
        <w:rPr>
          <w:rFonts w:ascii="PT Astra Serif" w:hAnsi="PT Astra Serif" w:cs="Arial"/>
          <w:color w:val="000000"/>
          <w:sz w:val="16"/>
          <w:szCs w:val="16"/>
        </w:rPr>
        <w:t>сурдопереводчика</w:t>
      </w:r>
      <w:proofErr w:type="spellEnd"/>
      <w:r w:rsidRPr="00033A18">
        <w:rPr>
          <w:rFonts w:ascii="PT Astra Serif" w:hAnsi="PT Astra Serif" w:cs="Arial"/>
          <w:color w:val="000000"/>
          <w:sz w:val="16"/>
          <w:szCs w:val="16"/>
        </w:rPr>
        <w:t xml:space="preserve"> и </w:t>
      </w:r>
      <w:proofErr w:type="spellStart"/>
      <w:r w:rsidRPr="00033A18">
        <w:rPr>
          <w:rFonts w:ascii="PT Astra Serif" w:hAnsi="PT Astra Serif" w:cs="Arial"/>
          <w:color w:val="000000"/>
          <w:sz w:val="16"/>
          <w:szCs w:val="16"/>
        </w:rPr>
        <w:t>тифлосурдопереводчика</w:t>
      </w:r>
      <w:proofErr w:type="spellEnd"/>
      <w:r w:rsidRPr="00033A18">
        <w:rPr>
          <w:rFonts w:ascii="PT Astra Serif" w:hAnsi="PT Astra Serif" w:cs="Arial"/>
          <w:color w:val="000000"/>
          <w:sz w:val="16"/>
          <w:szCs w:val="1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033A18">
        <w:rPr>
          <w:rFonts w:ascii="PT Astra Serif" w:hAnsi="PT Astra Serif" w:cs="Arial"/>
          <w:color w:val="000000"/>
          <w:sz w:val="16"/>
          <w:szCs w:val="16"/>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b/>
          <w:bCs/>
          <w:sz w:val="16"/>
          <w:szCs w:val="16"/>
          <w:shd w:val="clear" w:color="auto" w:fill="FFFFFF"/>
        </w:rPr>
        <w:t>Глава 20. Показатели доступности и качества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51. Показателями доступности муниципальной услуги являются: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по электронной почте в сети «Интернет», ЕПГУ, в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52. Показателями качества муниципальной услуги являются: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1) прием и регистрация заявления в день обращения заявителя;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3) соблюдение установленных сроков и порядка предоставления муниципальной услуги, стандарта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981482" w:rsidRPr="00033A18" w:rsidRDefault="00981482" w:rsidP="00BF018C">
      <w:pPr>
        <w:pStyle w:val="a3"/>
        <w:numPr>
          <w:ilvl w:val="2"/>
          <w:numId w:val="19"/>
        </w:numPr>
        <w:tabs>
          <w:tab w:val="clear" w:pos="2160"/>
          <w:tab w:val="num" w:pos="993"/>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rPr>
        <w:t>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6) количество взаимодействий заявителей с должностными лицами Администрации Целинного района при предоставлении муниципальной услуги, не превышающее 2 раз, а продолжительность одного такого взаимодействия не превышающая 15 минут;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21. Иные требования, в том числе учитывающие возможность и особенности предоставления муниципальной услуги в электронной форме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53. Предусмотренные пунктами 21, 22 настоящего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54. 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пунктами 21, 22 настоящего Административного регламента. Обязательные к заполнению поля отмечаются звездочкой.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55. Заявление считается отправленным после получения зая</w:t>
      </w:r>
      <w:r w:rsidRPr="00033A18">
        <w:rPr>
          <w:rFonts w:ascii="PT Astra Serif" w:hAnsi="PT Astra Serif" w:cs="Arial"/>
          <w:color w:val="000000"/>
          <w:sz w:val="16"/>
          <w:szCs w:val="16"/>
        </w:rPr>
        <w:t>вителем соответствующего электронного уведомления из Администрации Целинного района</w:t>
      </w:r>
      <w:r w:rsidRPr="00033A18">
        <w:rPr>
          <w:rFonts w:ascii="PT Astra Serif" w:hAnsi="PT Astra Serif" w:cs="Arial"/>
          <w:color w:val="000000"/>
          <w:sz w:val="16"/>
          <w:szCs w:val="16"/>
          <w:shd w:val="clear" w:color="auto" w:fill="FFFFFF"/>
        </w:rPr>
        <w:t xml:space="preserve"> </w:t>
      </w:r>
      <w:r w:rsidRPr="00033A18">
        <w:rPr>
          <w:rFonts w:ascii="PT Astra Serif" w:hAnsi="PT Astra Serif" w:cs="Arial"/>
          <w:color w:val="000000"/>
          <w:sz w:val="16"/>
          <w:szCs w:val="16"/>
        </w:rPr>
        <w:t>в личный кабинет заявителя или его представителя на ЕПГУ.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56. 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 xml:space="preserve">57. </w:t>
      </w:r>
      <w:proofErr w:type="gramStart"/>
      <w:r w:rsidRPr="00033A18">
        <w:rPr>
          <w:rFonts w:ascii="PT Astra Serif" w:hAnsi="PT Astra Serif" w:cs="Arial"/>
          <w:color w:val="000000"/>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lastRenderedPageBreak/>
        <w:t xml:space="preserve">58. </w:t>
      </w:r>
      <w:proofErr w:type="gramStart"/>
      <w:r w:rsidRPr="00033A18">
        <w:rPr>
          <w:rFonts w:ascii="PT Astra Serif" w:hAnsi="PT Astra Serif" w:cs="Arial"/>
          <w:color w:val="000000"/>
          <w:sz w:val="16"/>
          <w:szCs w:val="16"/>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При поступлении заявления и до</w:t>
      </w:r>
      <w:r w:rsidRPr="00033A18">
        <w:rPr>
          <w:rFonts w:ascii="PT Astra Serif" w:hAnsi="PT Astra Serif" w:cs="Arial"/>
          <w:color w:val="000000"/>
          <w:sz w:val="16"/>
          <w:szCs w:val="16"/>
          <w:shd w:val="clear" w:color="auto" w:fill="FFFFFF"/>
        </w:rPr>
        <w:t>кументов, предусмотренных пунктами 21, 22 настоящего Административного регламента, подписанных усиленной квалифицированной электронной подписью, должностное лицо А</w:t>
      </w:r>
      <w:r w:rsidRPr="00033A18">
        <w:rPr>
          <w:rFonts w:ascii="PT Astra Serif" w:hAnsi="PT Astra Serif" w:cs="Arial"/>
          <w:color w:val="000000"/>
          <w:sz w:val="16"/>
          <w:szCs w:val="16"/>
        </w:rPr>
        <w:t>дминистрации Целинного района,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rPr>
        <w:t>В рамках проверки усиленной квалифицированной электронной подписи осуществляется проверка соблюдения следующих условий:</w:t>
      </w:r>
    </w:p>
    <w:p w:rsidR="00981482" w:rsidRPr="00033A18" w:rsidRDefault="00981482" w:rsidP="00BF018C">
      <w:pPr>
        <w:pStyle w:val="a3"/>
        <w:numPr>
          <w:ilvl w:val="2"/>
          <w:numId w:val="20"/>
        </w:numPr>
        <w:tabs>
          <w:tab w:val="clear" w:pos="2160"/>
          <w:tab w:val="num" w:pos="851"/>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81482" w:rsidRPr="00033A18" w:rsidRDefault="00981482" w:rsidP="00BF018C">
      <w:pPr>
        <w:pStyle w:val="a3"/>
        <w:numPr>
          <w:ilvl w:val="2"/>
          <w:numId w:val="20"/>
        </w:numPr>
        <w:tabs>
          <w:tab w:val="clear" w:pos="2160"/>
          <w:tab w:val="num" w:pos="851"/>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981482" w:rsidRPr="00033A18" w:rsidRDefault="00981482" w:rsidP="00BF018C">
      <w:pPr>
        <w:pStyle w:val="a3"/>
        <w:numPr>
          <w:ilvl w:val="2"/>
          <w:numId w:val="20"/>
        </w:numPr>
        <w:tabs>
          <w:tab w:val="clear" w:pos="2160"/>
          <w:tab w:val="num" w:pos="851"/>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Раздел </w:t>
      </w:r>
      <w:r w:rsidRPr="00033A18">
        <w:rPr>
          <w:rFonts w:ascii="PT Astra Serif" w:hAnsi="PT Astra Serif" w:cs="Arial"/>
          <w:b/>
          <w:bCs/>
          <w:color w:val="000000"/>
          <w:sz w:val="16"/>
          <w:szCs w:val="16"/>
          <w:shd w:val="clear" w:color="auto" w:fill="FFFFFF"/>
          <w:lang w:val="en-US"/>
        </w:rPr>
        <w:t>III</w:t>
      </w:r>
      <w:r w:rsidRPr="00033A18">
        <w:rPr>
          <w:rFonts w:ascii="PT Astra Serif" w:hAnsi="PT Astra Serif" w:cs="Arial"/>
          <w:b/>
          <w:bCs/>
          <w:color w:val="000000"/>
          <w:sz w:val="16"/>
          <w:szCs w:val="16"/>
          <w:shd w:val="clear" w:color="auto" w:fill="FFFFFF"/>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59. Предоставление муниципальной услуги включает в себя следующие административные процедуры:</w:t>
      </w:r>
    </w:p>
    <w:p w:rsidR="00981482" w:rsidRPr="00033A18" w:rsidRDefault="00981482" w:rsidP="00BF018C">
      <w:pPr>
        <w:pStyle w:val="western"/>
        <w:numPr>
          <w:ilvl w:val="2"/>
          <w:numId w:val="21"/>
        </w:numPr>
        <w:tabs>
          <w:tab w:val="clear" w:pos="2160"/>
          <w:tab w:val="left" w:pos="851"/>
        </w:tabs>
        <w:spacing w:before="0" w:beforeAutospacing="0" w:after="0"/>
        <w:ind w:left="0" w:firstLine="567"/>
        <w:jc w:val="both"/>
        <w:rPr>
          <w:rFonts w:ascii="PT Astra Serif" w:hAnsi="PT Astra Serif"/>
          <w:sz w:val="16"/>
          <w:szCs w:val="16"/>
        </w:rPr>
      </w:pPr>
      <w:r w:rsidRPr="00033A18">
        <w:rPr>
          <w:rFonts w:ascii="PT Astra Serif" w:hAnsi="PT Astra Serif"/>
          <w:color w:val="1D1B11"/>
          <w:sz w:val="16"/>
          <w:szCs w:val="16"/>
          <w:shd w:val="clear" w:color="auto" w:fill="FFFFFF"/>
        </w:rPr>
        <w:t>прием и регистрация заявления о предоставлении муниципальной услуги и прилагаемых к нему документов;</w:t>
      </w:r>
    </w:p>
    <w:p w:rsidR="00981482" w:rsidRPr="00033A18" w:rsidRDefault="00981482" w:rsidP="00BF018C">
      <w:pPr>
        <w:pStyle w:val="western"/>
        <w:numPr>
          <w:ilvl w:val="2"/>
          <w:numId w:val="21"/>
        </w:numPr>
        <w:tabs>
          <w:tab w:val="clear" w:pos="2160"/>
          <w:tab w:val="left" w:pos="851"/>
        </w:tabs>
        <w:spacing w:before="0" w:beforeAutospacing="0" w:after="0"/>
        <w:ind w:left="0" w:firstLine="567"/>
        <w:jc w:val="both"/>
        <w:rPr>
          <w:rFonts w:ascii="PT Astra Serif" w:hAnsi="PT Astra Serif"/>
          <w:sz w:val="16"/>
          <w:szCs w:val="16"/>
        </w:rPr>
      </w:pPr>
      <w:r w:rsidRPr="00033A18">
        <w:rPr>
          <w:rFonts w:ascii="PT Astra Serif" w:hAnsi="PT Astra Serif"/>
          <w:sz w:val="16"/>
          <w:szCs w:val="16"/>
          <w:shd w:val="clear" w:color="auto" w:fill="FFFFFF"/>
        </w:rPr>
        <w:t>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981482" w:rsidRPr="00033A18" w:rsidRDefault="00981482" w:rsidP="00BF018C">
      <w:pPr>
        <w:pStyle w:val="western"/>
        <w:numPr>
          <w:ilvl w:val="2"/>
          <w:numId w:val="21"/>
        </w:numPr>
        <w:tabs>
          <w:tab w:val="clear" w:pos="2160"/>
          <w:tab w:val="left" w:pos="851"/>
        </w:tabs>
        <w:spacing w:before="0" w:beforeAutospacing="0" w:after="0"/>
        <w:ind w:left="0" w:firstLine="567"/>
        <w:jc w:val="both"/>
        <w:rPr>
          <w:rFonts w:ascii="PT Astra Serif" w:hAnsi="PT Astra Serif"/>
          <w:sz w:val="16"/>
          <w:szCs w:val="16"/>
        </w:rPr>
      </w:pPr>
      <w:r w:rsidRPr="00033A18">
        <w:rPr>
          <w:rFonts w:ascii="PT Astra Serif" w:hAnsi="PT Astra Serif"/>
          <w:sz w:val="16"/>
          <w:szCs w:val="16"/>
          <w:shd w:val="clear" w:color="auto" w:fill="FFFFFF"/>
        </w:rPr>
        <w:t>рассмотрение заявления о предоставлении муниципальной услуги и прилагаемых к нему документов;</w:t>
      </w:r>
    </w:p>
    <w:p w:rsidR="00981482" w:rsidRPr="00033A18" w:rsidRDefault="00981482" w:rsidP="00BF018C">
      <w:pPr>
        <w:pStyle w:val="western"/>
        <w:numPr>
          <w:ilvl w:val="2"/>
          <w:numId w:val="21"/>
        </w:numPr>
        <w:tabs>
          <w:tab w:val="clear" w:pos="2160"/>
          <w:tab w:val="left" w:pos="851"/>
        </w:tabs>
        <w:spacing w:before="0" w:beforeAutospacing="0" w:after="0"/>
        <w:ind w:left="0"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981482" w:rsidRPr="00033A18" w:rsidRDefault="00981482" w:rsidP="00BF018C">
      <w:pPr>
        <w:pStyle w:val="western"/>
        <w:numPr>
          <w:ilvl w:val="2"/>
          <w:numId w:val="21"/>
        </w:numPr>
        <w:tabs>
          <w:tab w:val="clear" w:pos="2160"/>
          <w:tab w:val="left" w:pos="851"/>
        </w:tabs>
        <w:spacing w:before="0" w:beforeAutospacing="0" w:after="0"/>
        <w:ind w:left="0"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направление (выдача)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Pr="00033A18">
        <w:rPr>
          <w:rFonts w:ascii="PT Astra Serif" w:hAnsi="PT Astra Serif"/>
          <w:sz w:val="16"/>
          <w:szCs w:val="16"/>
          <w:shd w:val="clear" w:color="auto" w:fill="FFFFFF"/>
        </w:rPr>
        <w:t xml:space="preserve"> домом.</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22. Прием и регистрация заявления о предоставлении муниципальной услуги и прилагаемых к нему документов</w:t>
      </w:r>
    </w:p>
    <w:p w:rsidR="00981482" w:rsidRPr="00033A18" w:rsidRDefault="00981482" w:rsidP="00BF018C">
      <w:pPr>
        <w:pStyle w:val="western"/>
        <w:numPr>
          <w:ilvl w:val="2"/>
          <w:numId w:val="22"/>
        </w:numPr>
        <w:tabs>
          <w:tab w:val="clear" w:pos="2160"/>
          <w:tab w:val="num" w:pos="993"/>
        </w:tabs>
        <w:spacing w:before="0" w:beforeAutospacing="0" w:after="0"/>
        <w:ind w:left="0"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Основанием для начала административной процедуры по приему и регистрации заявления о предоставлении муниципальной услуги и прилагаемых к нему документов в комиссии является поступление в комиссию заявления и документов, необходимых для предоставления муниципальной услуги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981482" w:rsidRPr="00033A18" w:rsidRDefault="00981482" w:rsidP="00BF018C">
      <w:pPr>
        <w:pStyle w:val="western"/>
        <w:numPr>
          <w:ilvl w:val="2"/>
          <w:numId w:val="23"/>
        </w:numPr>
        <w:tabs>
          <w:tab w:val="clear" w:pos="2160"/>
          <w:tab w:val="num" w:pos="993"/>
        </w:tabs>
        <w:spacing w:before="0" w:beforeAutospacing="0" w:after="0"/>
        <w:ind w:left="0" w:firstLine="567"/>
        <w:jc w:val="both"/>
        <w:rPr>
          <w:rFonts w:ascii="PT Astra Serif" w:hAnsi="PT Astra Serif"/>
          <w:sz w:val="16"/>
          <w:szCs w:val="16"/>
        </w:rPr>
      </w:pPr>
      <w:r w:rsidRPr="00033A18">
        <w:rPr>
          <w:rFonts w:ascii="PT Astra Serif" w:hAnsi="PT Astra Serif"/>
          <w:sz w:val="16"/>
          <w:szCs w:val="16"/>
          <w:shd w:val="clear" w:color="auto" w:fill="FFFFFF"/>
        </w:rPr>
        <w:t>Прием и регистрация заявления и приложенных к нему документов в письменном виде от заявителя при личном обращении осуществляется секретарем комиссии, который изготавливает копию заявления заявителя, ставит входящий номер и текущую дату на обоих экземплярах заявления и возвращает копию заявления заявителю.</w:t>
      </w:r>
    </w:p>
    <w:p w:rsidR="00981482" w:rsidRPr="00033A18" w:rsidRDefault="00981482" w:rsidP="00BF018C">
      <w:pPr>
        <w:pStyle w:val="western"/>
        <w:numPr>
          <w:ilvl w:val="2"/>
          <w:numId w:val="23"/>
        </w:numPr>
        <w:tabs>
          <w:tab w:val="clear" w:pos="2160"/>
          <w:tab w:val="num" w:pos="993"/>
        </w:tabs>
        <w:spacing w:before="0" w:beforeAutospacing="0" w:after="0"/>
        <w:ind w:left="0" w:firstLine="567"/>
        <w:jc w:val="both"/>
        <w:rPr>
          <w:rFonts w:ascii="PT Astra Serif" w:hAnsi="PT Astra Serif"/>
          <w:sz w:val="16"/>
          <w:szCs w:val="16"/>
        </w:rPr>
      </w:pPr>
      <w:r w:rsidRPr="00033A18">
        <w:rPr>
          <w:rFonts w:ascii="PT Astra Serif" w:hAnsi="PT Astra Serif"/>
          <w:sz w:val="16"/>
          <w:szCs w:val="16"/>
          <w:shd w:val="clear" w:color="auto" w:fill="FFFFFF"/>
        </w:rPr>
        <w:t>Прием и регистрация заявления и приложенных к нему документов в виде почтового отправления осуществляется секретарем комиссии, который в день поступления заявления и прилагаемых документов ставит входящий номер и текущую дату на заявлении.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63. При поступлении заявления и документов в электронном виде через ЕПГУ секретарь комиссии: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 осуществляет проверку поступивших в электронном виде заявления и документов на наличие или отсутствие оснований для отказа в приёме заявления и документов, необходимых для предоставления муниципальной услуги, указанных в пункте 29 настоящего Административного регламента;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2) производит регистрацию заявления и прилагаемых к нему документов в день их поступления в электронном виде;</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3) в случае, если в электронной форме (сканированном виде), заявителем направлены не все документы, указанные в пункте 21 настоящего Административного регламента, информирует заявителя о необходимости представления (направления по почте) недостающих документов, а также о документах, которые могут быть истребованы секретарём комиссии, в рамках межведомственного взаимодействия, находящихся в распоряжении государственных органов, органов местного самоуправления и иных организаций и других обстоятельствах, препятствующих</w:t>
      </w:r>
      <w:proofErr w:type="gramEnd"/>
      <w:r w:rsidRPr="00033A18">
        <w:rPr>
          <w:rFonts w:ascii="PT Astra Serif" w:hAnsi="PT Astra Serif"/>
          <w:sz w:val="16"/>
          <w:szCs w:val="16"/>
          <w:shd w:val="clear" w:color="auto" w:fill="FFFFFF"/>
        </w:rPr>
        <w:t xml:space="preserve"> получению муниципальной услуги, и о способах их устранения.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64. Секретарь комиссии при приеме документов проверяет правильность и полноту заполнения бланка заявления, разборчивое написание необходимых сведений, также проводит проверку по имеющейся базе данных на предмет повторного обращения. При наличии оснований, предусмотренных пунктом 31 настоящего Административного регламента, секретарь комиссии возвращает заявителю заявление и прилагаемые к нему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65. Регистрация заявления и приложенных к нему документов является основанием для начала действий по предоставлению муниципальной услуги. Зарегистрированное заявление и приложенные к нему документы передаются на рассмотрение председателю комиссии для оформления резолюции.</w:t>
      </w:r>
    </w:p>
    <w:p w:rsidR="00981482" w:rsidRPr="00033A18" w:rsidRDefault="00981482" w:rsidP="00BF018C">
      <w:pPr>
        <w:pStyle w:val="western"/>
        <w:numPr>
          <w:ilvl w:val="2"/>
          <w:numId w:val="24"/>
        </w:numPr>
        <w:tabs>
          <w:tab w:val="clear" w:pos="2160"/>
          <w:tab w:val="num" w:pos="993"/>
        </w:tabs>
        <w:spacing w:before="0" w:beforeAutospacing="0" w:after="0"/>
        <w:ind w:left="0" w:firstLine="567"/>
        <w:jc w:val="both"/>
        <w:rPr>
          <w:rFonts w:ascii="PT Astra Serif" w:hAnsi="PT Astra Serif"/>
          <w:sz w:val="16"/>
          <w:szCs w:val="16"/>
        </w:rPr>
      </w:pPr>
      <w:r w:rsidRPr="00033A18">
        <w:rPr>
          <w:rFonts w:ascii="PT Astra Serif" w:hAnsi="PT Astra Serif"/>
          <w:sz w:val="16"/>
          <w:szCs w:val="16"/>
          <w:shd w:val="clear" w:color="auto" w:fill="FFFFFF"/>
        </w:rPr>
        <w:t>Результатом административной процедуры по приему и регистрации заявления о предоставлении муниципальной услуги и прилагаемых к нему документов в комиссии является прием и регистрация заявления и приложенных к нему документов.</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67.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не </w:t>
      </w:r>
      <w:proofErr w:type="gramStart"/>
      <w:r w:rsidRPr="00033A18">
        <w:rPr>
          <w:rFonts w:ascii="PT Astra Serif" w:hAnsi="PT Astra Serif"/>
          <w:sz w:val="16"/>
          <w:szCs w:val="16"/>
          <w:shd w:val="clear" w:color="auto" w:fill="FFFFFF"/>
        </w:rPr>
        <w:t>позднее</w:t>
      </w:r>
      <w:proofErr w:type="gramEnd"/>
      <w:r w:rsidRPr="00033A18">
        <w:rPr>
          <w:rFonts w:ascii="PT Astra Serif" w:hAnsi="PT Astra Serif"/>
          <w:sz w:val="16"/>
          <w:szCs w:val="16"/>
          <w:shd w:val="clear" w:color="auto" w:fill="FFFFFF"/>
        </w:rPr>
        <w:t xml:space="preserve"> чем за 20 дней до дня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ЕПГУ направляет в федеральный орган исполнительной власти Российской Федерации, </w:t>
      </w:r>
      <w:r w:rsidRPr="00033A18">
        <w:rPr>
          <w:rFonts w:ascii="PT Astra Serif" w:hAnsi="PT Astra Serif"/>
          <w:sz w:val="16"/>
          <w:szCs w:val="16"/>
          <w:shd w:val="clear" w:color="auto" w:fill="FFFFFF"/>
        </w:rPr>
        <w:lastRenderedPageBreak/>
        <w:t>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на межведомственном портале по управлению государственной собственностью в сети «Интернет».</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ЕПГУ информацию о своем представителе, уполномоченном на участие в работе комиссии.</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68. Максимальный срок выполнения административной процедуры не может превышать 3 календарных дней со дня поступления заявления.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69. Основанием для начала административной процедуры по приему и регистрации заявления о предоставлении муниципальной услуги и прилагаемых к нему документов в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является поступление в Администрацию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заявления и документов, необходимых для предоставления муниципальной услуги о признании садового дома жилым домом и жилого дома садовым домом.</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70. Специалист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принимает представленные (направленные) заявителем заявление и документы, заверяет копии </w:t>
      </w:r>
      <w:proofErr w:type="gramStart"/>
      <w:r w:rsidRPr="00033A18">
        <w:rPr>
          <w:rFonts w:ascii="PT Astra Serif" w:hAnsi="PT Astra Serif"/>
          <w:sz w:val="16"/>
          <w:szCs w:val="16"/>
          <w:shd w:val="clear" w:color="auto" w:fill="FFFFFF"/>
        </w:rPr>
        <w:t>документов, представленных заявителем в подлиннике и в тот же день регистрирует</w:t>
      </w:r>
      <w:proofErr w:type="gramEnd"/>
      <w:r w:rsidRPr="00033A18">
        <w:rPr>
          <w:rFonts w:ascii="PT Astra Serif" w:hAnsi="PT Astra Serif"/>
          <w:sz w:val="16"/>
          <w:szCs w:val="16"/>
          <w:shd w:val="clear" w:color="auto" w:fill="FFFFFF"/>
        </w:rPr>
        <w:t xml:space="preserve"> их в соответствии с правилами делопроизводства.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Получение заявления и прилагаемых к нему документов подтверждается Администрацией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путем выдачи (направления) заявителю расписки в получении документов.</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71. При поступлении заявления по почте специалист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ответственный за делопроизводство, принимает и регистрирует заявление с прилагаемыми к нему документами.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72. Заявление и прилагаемые к нему документы, поступившие в Администрацию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в электронном виде, регистрируются в порядке, установленном в пункте 71 настоящего Административного регламента.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 xml:space="preserve">При поступлении заявления в электронной форме специалист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ответственный за делопроизводство в течение одного рабочего дня со дня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предусматривающую проверку соблюдения условий, указанных в статье 11 Федерального закона от 6 апреля 2011 года № 63-ФЗ «Об электронной подписи».</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6 апреля 2011 года № 63-ФЗ</w:t>
      </w:r>
      <w:proofErr w:type="gramEnd"/>
      <w:r w:rsidRPr="00033A18">
        <w:rPr>
          <w:rFonts w:ascii="PT Astra Serif" w:hAnsi="PT Astra Serif"/>
          <w:sz w:val="16"/>
          <w:szCs w:val="16"/>
          <w:shd w:val="clear" w:color="auto" w:fill="FFFFFF"/>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Главы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(далее - Глава) или уполномоченного им должностного лица и направляется по адресу электронной почты заявителя либо в его личный кабинет на ЕПГУ.</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73. Получение заявления в форме электронного документа и прилагаемых к нему документов подтверждается Администрацией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путем направления заявителю расписки в получении, которая направляется указанным заявителем в заявлении способом не позднее рабочего дня, следующего за днем поступления заявления в Администрацию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5" w:name="P00A8"/>
      <w:bookmarkStart w:id="6" w:name="redstr156"/>
      <w:bookmarkStart w:id="7" w:name="redstr157"/>
      <w:bookmarkStart w:id="8" w:name="redstr158"/>
      <w:bookmarkEnd w:id="5"/>
      <w:bookmarkEnd w:id="6"/>
      <w:bookmarkEnd w:id="7"/>
      <w:bookmarkEnd w:id="8"/>
      <w:r w:rsidRPr="00033A18">
        <w:rPr>
          <w:rFonts w:ascii="PT Astra Serif" w:hAnsi="PT Astra Serif"/>
          <w:sz w:val="16"/>
          <w:szCs w:val="16"/>
          <w:shd w:val="clear" w:color="auto" w:fill="FFFFFF"/>
        </w:rPr>
        <w:t>74. Максимальный срок выполнения административной процедуры:</w:t>
      </w:r>
      <w:r w:rsidRPr="00033A18">
        <w:rPr>
          <w:rFonts w:ascii="PT Astra Serif" w:hAnsi="PT Astra Serif"/>
          <w:sz w:val="16"/>
          <w:szCs w:val="16"/>
          <w:shd w:val="clear" w:color="auto" w:fill="FFFFFF"/>
        </w:rPr>
        <w:br/>
        <w:t xml:space="preserve">при личном приеме граждан - не более 20 минут; при поступлении заявления и прилагаемых к нему документов по почте - не более 1 дня со дня поступления в Администрацию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при поступлении заявления в электронной форме - 1 рабочий день.</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75. 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76. Результатом исполнения административной процедуры </w:t>
      </w:r>
      <w:r w:rsidRPr="00033A18">
        <w:rPr>
          <w:rFonts w:ascii="PT Astra Serif" w:hAnsi="PT Astra Serif"/>
          <w:sz w:val="16"/>
          <w:szCs w:val="16"/>
        </w:rPr>
        <w:t xml:space="preserve">по приему и регистрации заявления о предоставлении муниципальной услуги и прилагаемых к нему документов в Администрации Целинного района </w:t>
      </w:r>
      <w:r w:rsidRPr="00033A18">
        <w:rPr>
          <w:rFonts w:ascii="PT Astra Serif" w:hAnsi="PT Astra Serif"/>
          <w:sz w:val="16"/>
          <w:szCs w:val="16"/>
          <w:shd w:val="clear" w:color="auto" w:fill="FFFFFF"/>
        </w:rPr>
        <w:t>являются:</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9" w:name="P00AD"/>
      <w:bookmarkStart w:id="10" w:name="redstr161"/>
      <w:bookmarkEnd w:id="9"/>
      <w:bookmarkEnd w:id="10"/>
      <w:r w:rsidRPr="00033A18">
        <w:rPr>
          <w:rFonts w:ascii="PT Astra Serif" w:hAnsi="PT Astra Serif"/>
          <w:sz w:val="16"/>
          <w:szCs w:val="16"/>
          <w:shd w:val="clear" w:color="auto" w:fill="FFFFFF"/>
        </w:rPr>
        <w:t>1) прием и регистрация заявления, выдача (направление в электронном виде) заявителю расписки в получении заявления и приложенных к нему документов;</w:t>
      </w:r>
    </w:p>
    <w:p w:rsidR="00981482" w:rsidRPr="00033A18" w:rsidRDefault="00981482" w:rsidP="00BF018C">
      <w:pPr>
        <w:pStyle w:val="western"/>
        <w:numPr>
          <w:ilvl w:val="2"/>
          <w:numId w:val="25"/>
        </w:numPr>
        <w:spacing w:before="0" w:beforeAutospacing="0" w:after="0"/>
        <w:ind w:left="0" w:firstLine="567"/>
        <w:jc w:val="both"/>
        <w:rPr>
          <w:rFonts w:ascii="PT Astra Serif" w:hAnsi="PT Astra Serif"/>
          <w:sz w:val="16"/>
          <w:szCs w:val="16"/>
        </w:rPr>
      </w:pPr>
      <w:bookmarkStart w:id="11" w:name="redstr162"/>
      <w:bookmarkEnd w:id="11"/>
      <w:r w:rsidRPr="00033A18">
        <w:rPr>
          <w:rFonts w:ascii="PT Astra Serif" w:hAnsi="PT Astra Serif"/>
          <w:sz w:val="16"/>
          <w:szCs w:val="16"/>
          <w:shd w:val="clear" w:color="auto" w:fill="FFFFFF"/>
        </w:rPr>
        <w:t>направление уведомления об отказе в приеме к рассмотрению заявления, поступившего в электронном виде, по основаниям, установленным пунктом 32 настоящего Административного регламента.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77. Срок выполнения административной процедуры составляет не более 3 рабочих дней.</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b/>
          <w:bCs/>
          <w:sz w:val="16"/>
          <w:szCs w:val="16"/>
          <w:shd w:val="clear" w:color="auto" w:fill="FFFFFF"/>
        </w:rPr>
        <w:t>Глава 23.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78. </w:t>
      </w:r>
      <w:proofErr w:type="gramStart"/>
      <w:r w:rsidRPr="00033A18">
        <w:rPr>
          <w:rFonts w:ascii="PT Astra Serif" w:hAnsi="PT Astra Serif"/>
          <w:sz w:val="16"/>
          <w:szCs w:val="16"/>
          <w:shd w:val="clear" w:color="auto" w:fill="FFFFFF"/>
        </w:rPr>
        <w:t>Основанием для начала административной процедуры по формированию и направлению межведомственных запросов в органы и организации, в распоряжении которых находится документы и информация, является прием и регистрация заявления о предоставлении муниципальной услуги без приложения документов, которые в соответствии с пунктами 21, 22 настоящего Административного регламента могут быть представлены заявителем по собственной инициативе, вне зависимости от способа подачи заявления, в том числе</w:t>
      </w:r>
      <w:proofErr w:type="gramEnd"/>
      <w:r w:rsidRPr="00033A18">
        <w:rPr>
          <w:rFonts w:ascii="PT Astra Serif" w:hAnsi="PT Astra Serif"/>
          <w:sz w:val="16"/>
          <w:szCs w:val="16"/>
          <w:shd w:val="clear" w:color="auto" w:fill="FFFFFF"/>
        </w:rPr>
        <w:t xml:space="preserve"> и в электронном виде.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79. В случае если заявитель обращается с заявлением о признании садового дома жилым домом и жилого дома садовым домом должностным лицом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уполномоченным на направление межведомственных запросов, направляются межведомственные запросы в органы, в распоряжении которых находятся документы и информация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80. В течение рабочего дня, следующего за днем получения от государственных органов, органов местного самоуправления, организаций, в распоряжении которых находятся документы, запрашиваемой информации (документов), специалист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проверяет полноту полученной информации (документов).</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81. Вся запрошенная информация (документы), полученная в рамках межведомственного информационного взаимодействия, регистрируется должностным лицом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ответственным за делопроизводство, приобщается к заявлению о признании садового дома жилым домом и жилого дома садовым домом.</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82. В случае если заявитель обращается с заявлением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секретарем комиссии, уполномоченным на направление межведомственных запросов, направляются межведомственные запросы в органы, в распоряжении которых находятся документы и информация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83. 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 63-ФЗ «Об электронной подписи».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lastRenderedPageBreak/>
        <w:t xml:space="preserve">84. Результатом административной процедуры является получение Администрацией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и комиссией посредством межведомственного информационного взаимодействия документов, указанных в пунктах 21, 22 настоящего Административного регламента.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85. Продолжительность межведомственного информационного взаимодействия (направление запросов и получение ответов на запросы в органы власти, организации и учреждения, участвующие в межведомственном информационном взаимодействии в соответствии с Федеральным законом «Об организации предоставления государственных и муниципальных услуг») не может превышать 3 рабочих дней.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sz w:val="16"/>
          <w:szCs w:val="16"/>
          <w:shd w:val="clear" w:color="auto" w:fill="FFFFFF"/>
        </w:rPr>
        <w:t>Глава 24. Рассмотрение заявлений о предоставлении муниципальной услуги и прилагаемых к нему документов</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12" w:name="P01B3"/>
      <w:bookmarkStart w:id="13" w:name="redstr12"/>
      <w:bookmarkEnd w:id="12"/>
      <w:bookmarkEnd w:id="13"/>
      <w:r w:rsidRPr="00033A18">
        <w:rPr>
          <w:rFonts w:ascii="PT Astra Serif" w:hAnsi="PT Astra Serif"/>
          <w:sz w:val="16"/>
          <w:szCs w:val="16"/>
          <w:shd w:val="clear" w:color="auto" w:fill="FFFFFF"/>
        </w:rPr>
        <w:t xml:space="preserve">86. </w:t>
      </w:r>
      <w:proofErr w:type="gramStart"/>
      <w:r w:rsidRPr="00033A18">
        <w:rPr>
          <w:rFonts w:ascii="PT Astra Serif" w:hAnsi="PT Astra Serif"/>
          <w:sz w:val="16"/>
          <w:szCs w:val="16"/>
          <w:shd w:val="clear" w:color="auto" w:fill="FFFFFF"/>
        </w:rPr>
        <w:t>Основанием для начала административной процедуры по рассмотрению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является поступившее в комиссию от секретаря комиссии заявление с приложенными заявителем документами, а также документами, поступившими в результате межведомственного взаимодействия.</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87. Комиссия:</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rPr>
        <w:t xml:space="preserve">1) определяет перечень дополнительных документов или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w:t>
      </w:r>
      <w:r w:rsidRPr="00033A18">
        <w:rPr>
          <w:rFonts w:ascii="PT Astra Serif" w:hAnsi="PT Astra Serif"/>
          <w:sz w:val="16"/>
          <w:szCs w:val="16"/>
          <w:shd w:val="clear" w:color="auto" w:fill="FFFFFF"/>
        </w:rPr>
        <w:t>жилым помещением, жилого помещения пригодным (непригодным) для проживания, многоквартирного дома аварийным и подлежащим сносу или реконструкции</w:t>
      </w:r>
      <w:r w:rsidRPr="00033A18">
        <w:rPr>
          <w:rFonts w:ascii="PT Astra Serif" w:hAnsi="PT Astra Serif"/>
          <w:sz w:val="16"/>
          <w:szCs w:val="16"/>
        </w:rPr>
        <w:t xml:space="preserve"> соответствующим или не соответствующим установленным требованиям.</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2)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14" w:name="P01B6"/>
      <w:bookmarkStart w:id="15" w:name="redstr24"/>
      <w:bookmarkEnd w:id="14"/>
      <w:bookmarkEnd w:id="15"/>
      <w:r w:rsidRPr="00033A18">
        <w:rPr>
          <w:rFonts w:ascii="PT Astra Serif" w:hAnsi="PT Astra Serif"/>
          <w:sz w:val="16"/>
          <w:szCs w:val="16"/>
        </w:rPr>
        <w:t>3) составляет акт обследования помещения (в случае принятия комиссией решения о необходимости проведения обследования) и составляет на основании выводов и рекомендаций, указанных в акте, заключение.</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16" w:name="redstr26"/>
      <w:bookmarkEnd w:id="16"/>
      <w:r w:rsidRPr="00033A18">
        <w:rPr>
          <w:rFonts w:ascii="PT Astra Serif" w:hAnsi="PT Astra Serif"/>
          <w:sz w:val="16"/>
          <w:szCs w:val="16"/>
        </w:rPr>
        <w:t>88. В случае если уполномоченные представители федерального органа исполнительной власти Российской Федерации, осуществляющего полномочия собственника в отношении оцениваемого имущества, и правообладатели такого имущества не принимали участие в работе комиссии (при условии соблюдения уведомления о дате начала работы комиссии), комиссия принимает решение в отсутствие указанных представителей.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89. </w:t>
      </w:r>
      <w:proofErr w:type="gramStart"/>
      <w:r w:rsidRPr="00033A18">
        <w:rPr>
          <w:rFonts w:ascii="PT Astra Serif" w:hAnsi="PT Astra Serif"/>
          <w:sz w:val="16"/>
          <w:szCs w:val="16"/>
          <w:shd w:val="clear" w:color="auto" w:fill="FFFFFF"/>
        </w:rPr>
        <w:t>При отсутствии оснований для отказа в предоставлении муниципальной услуги, после получения ответов на запросы не позднее 20 календарных дней со дня регистрации заявления о предоставлении муниципальной услуги секретарь комиссии направляет соответствующее заявление вместе со всеми документами, представленными заявителем в целях получения муниципальной услуги, а также документами, полученными секретарем комиссии в рамках межведомственного информационного взаимодействия, на рассмотрение комиссии.</w:t>
      </w:r>
      <w:proofErr w:type="gramEnd"/>
      <w:r w:rsidRPr="00033A18">
        <w:rPr>
          <w:rFonts w:ascii="PT Astra Serif" w:hAnsi="PT Astra Serif"/>
          <w:sz w:val="16"/>
          <w:szCs w:val="16"/>
          <w:shd w:val="clear" w:color="auto" w:fill="FFFFFF"/>
        </w:rPr>
        <w:t xml:space="preserve"> Одновременно секретарь комиссии уведомляет заявителя по телефону о дате и времени проведения соответствующего заседания комиссии.</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17" w:name="redstr27"/>
      <w:bookmarkEnd w:id="17"/>
      <w:r w:rsidRPr="00033A18">
        <w:rPr>
          <w:rFonts w:ascii="PT Astra Serif" w:hAnsi="PT Astra Serif"/>
          <w:sz w:val="16"/>
          <w:szCs w:val="16"/>
        </w:rPr>
        <w:t>90. Комиссия рассматривает поступившее заявление или заключение органа государственного надзора (контроля) и принимает решение в виде заключения, либо решение о проведении дополнительного обследования оцениваемого помещения.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91. </w:t>
      </w:r>
      <w:proofErr w:type="gramStart"/>
      <w:r w:rsidRPr="00033A18">
        <w:rPr>
          <w:rFonts w:ascii="PT Astra Serif" w:hAnsi="PT Astra Serif"/>
          <w:sz w:val="16"/>
          <w:szCs w:val="16"/>
          <w:shd w:val="clear" w:color="auto" w:fill="FFFFFF"/>
        </w:rPr>
        <w:t>В случае если имеются основания для отказа в предоставлении муниципальной услуги, предусмотренные пунктом 31 настоящего Административного регламента, секретарь комиссии не позднее 15 дней с даты истечения 30 календарных дней со дня регистрации заявления о предоставлении муниципальной услуги обеспечивает подготовку информационного письма об отказе в предоставлении муниципальной услуги с обязательным указанием в нем причин, послуживших основанием для такого отказа, с приложением</w:t>
      </w:r>
      <w:proofErr w:type="gramEnd"/>
      <w:r w:rsidRPr="00033A18">
        <w:rPr>
          <w:rFonts w:ascii="PT Astra Serif" w:hAnsi="PT Astra Serif"/>
          <w:sz w:val="16"/>
          <w:szCs w:val="16"/>
          <w:shd w:val="clear" w:color="auto" w:fill="FFFFFF"/>
        </w:rPr>
        <w:t xml:space="preserve"> к нему заявления, а также всех документов, представленных заявителем в целях получения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92. Результатом административной процедуры являются: рассмотренные в ходе работы комиссии заявление, представленные и поступившие в ходе межведомственного взаимодействия документы, поступление дополнительных документов, результатов экспертиз, заключений, проведенных дополнительных обследований, испытаний, составленный акт обследования помещения.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93. Максимальный срок исполнения административной процедуры составляет 3 </w:t>
      </w:r>
      <w:proofErr w:type="gramStart"/>
      <w:r w:rsidRPr="00033A18">
        <w:rPr>
          <w:rFonts w:ascii="PT Astra Serif" w:hAnsi="PT Astra Serif"/>
          <w:sz w:val="16"/>
          <w:szCs w:val="16"/>
          <w:shd w:val="clear" w:color="auto" w:fill="FFFFFF"/>
        </w:rPr>
        <w:t>календарных</w:t>
      </w:r>
      <w:proofErr w:type="gramEnd"/>
      <w:r w:rsidRPr="00033A18">
        <w:rPr>
          <w:rFonts w:ascii="PT Astra Serif" w:hAnsi="PT Astra Serif"/>
          <w:sz w:val="16"/>
          <w:szCs w:val="16"/>
          <w:shd w:val="clear" w:color="auto" w:fill="FFFFFF"/>
        </w:rPr>
        <w:t xml:space="preserve"> дня.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94. Основанием для начала административной процедуры по рассмотрению заявления о признании садового дома жилым домом и жилого дома садовым домом является регистрация заявления и прилагаемых к нему документов в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поступление документов в результате межведомственного информационного взаимодействия.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95. Должностное лицо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32 настоящего Административного регламента.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96. </w:t>
      </w:r>
      <w:proofErr w:type="gramStart"/>
      <w:r w:rsidRPr="00033A18">
        <w:rPr>
          <w:rFonts w:ascii="PT Astra Serif" w:hAnsi="PT Astra Serif"/>
          <w:sz w:val="16"/>
          <w:szCs w:val="16"/>
          <w:shd w:val="clear" w:color="auto" w:fill="FFFFFF"/>
        </w:rPr>
        <w:t xml:space="preserve">В случае если имеются основания для отказа в предоставлении муниципальной услуги должностное лицо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ответственное за предоставление муниципальной услуги, не позднее 45 дней со дня подачи заявления подготавливает проект решения об отказе в признании садового дома жилым домом или жилого дома садовым домом с указанием всех оснований для отказа и после подписания его Главой в течение 3 рабочих</w:t>
      </w:r>
      <w:proofErr w:type="gramEnd"/>
      <w:r w:rsidRPr="00033A18">
        <w:rPr>
          <w:rFonts w:ascii="PT Astra Serif" w:hAnsi="PT Astra Serif"/>
          <w:sz w:val="16"/>
          <w:szCs w:val="16"/>
          <w:shd w:val="clear" w:color="auto" w:fill="FFFFFF"/>
        </w:rPr>
        <w:t xml:space="preserve"> дней со дня принятия такого решения выдает или направляет заявителю указанным в заявлении способом.</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97. При отсутствии оснований для отказа в предоставлении муниципальной услуги должностное лицо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ответственное за предоставление муниципальной услуги, рассматривает заявление о признании садового дома жилым домом или жилого дома садовым домом.</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98. Результатом выполнения административной процедуры по рассмотрению заявления о признании садового дома жилым домом и жилого дома садовым домом является: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 рассмотрение заявления о признании садового дома жилым домом и жилого дома садовым домом;</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2) </w:t>
      </w:r>
      <w:r w:rsidRPr="00033A18">
        <w:rPr>
          <w:rFonts w:ascii="PT Astra Serif" w:hAnsi="PT Astra Serif"/>
          <w:sz w:val="16"/>
          <w:szCs w:val="16"/>
        </w:rPr>
        <w:t>подготовка решения об отказе в признании садового дома жилым домом и жилого дома садовым домом.</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99. Максимальный срок выполнения данной административной процедуры составляет 3 рабочих дня.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br/>
      </w:r>
      <w:r w:rsidRPr="00033A18">
        <w:rPr>
          <w:rFonts w:ascii="PT Astra Serif" w:hAnsi="PT Astra Serif"/>
          <w:b/>
          <w:bCs/>
          <w:sz w:val="16"/>
          <w:szCs w:val="16"/>
          <w:shd w:val="clear" w:color="auto" w:fill="FFFFFF"/>
        </w:rPr>
        <w:t xml:space="preserve">Глава 25. </w:t>
      </w:r>
      <w:proofErr w:type="gramStart"/>
      <w:r w:rsidRPr="00033A18">
        <w:rPr>
          <w:rFonts w:ascii="PT Astra Serif" w:hAnsi="PT Astra Serif"/>
          <w:b/>
          <w:bCs/>
          <w:sz w:val="16"/>
          <w:szCs w:val="16"/>
          <w:shd w:val="clear" w:color="auto" w:fill="FFFFFF"/>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Pr="00033A18">
        <w:rPr>
          <w:rFonts w:ascii="PT Astra Serif" w:hAnsi="PT Astra Serif"/>
          <w:b/>
          <w:bCs/>
          <w:sz w:val="16"/>
          <w:szCs w:val="16"/>
          <w:shd w:val="clear" w:color="auto" w:fill="FFFFFF"/>
        </w:rPr>
        <w:t xml:space="preserve"> домом</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sz w:val="16"/>
          <w:szCs w:val="16"/>
          <w:shd w:val="clear" w:color="auto" w:fill="FFFFFF"/>
        </w:rPr>
        <w:t xml:space="preserve">100. </w:t>
      </w:r>
      <w:proofErr w:type="gramStart"/>
      <w:r w:rsidRPr="00033A18">
        <w:rPr>
          <w:rFonts w:ascii="PT Astra Serif" w:hAnsi="PT Astra Serif" w:cs="Arial"/>
          <w:color w:val="000000"/>
          <w:sz w:val="16"/>
          <w:szCs w:val="16"/>
          <w:shd w:val="clear" w:color="auto" w:fill="FFFFFF"/>
        </w:rPr>
        <w:t>Основанием для начала административной процедуры по принятию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являются поступившие в комиссию дополнительные документы, экспертизы, заключения, результаты проведенных дополнительных</w:t>
      </w:r>
      <w:proofErr w:type="gramEnd"/>
      <w:r w:rsidRPr="00033A18">
        <w:rPr>
          <w:rFonts w:ascii="PT Astra Serif" w:hAnsi="PT Astra Serif" w:cs="Arial"/>
          <w:color w:val="000000"/>
          <w:sz w:val="16"/>
          <w:szCs w:val="16"/>
          <w:shd w:val="clear" w:color="auto" w:fill="FFFFFF"/>
        </w:rPr>
        <w:t xml:space="preserve"> обследований, испытаний.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bookmarkStart w:id="18" w:name="redstr1"/>
      <w:bookmarkEnd w:id="18"/>
      <w:r w:rsidRPr="00033A18">
        <w:rPr>
          <w:rFonts w:ascii="PT Astra Serif" w:hAnsi="PT Astra Serif" w:cs="Arial"/>
          <w:color w:val="000000"/>
          <w:sz w:val="16"/>
          <w:szCs w:val="16"/>
          <w:shd w:val="clear" w:color="auto" w:fill="FFFFFF"/>
        </w:rPr>
        <w:t xml:space="preserve">101. </w:t>
      </w:r>
      <w:r w:rsidRPr="00033A18">
        <w:rPr>
          <w:rFonts w:ascii="PT Astra Serif" w:hAnsi="PT Astra Serif" w:cs="Arial"/>
          <w:sz w:val="16"/>
          <w:szCs w:val="16"/>
        </w:rPr>
        <w:t>По результатам работы комиссия принимает одно из следующих решений:</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19" w:name="P01BF"/>
      <w:bookmarkStart w:id="20" w:name="redstr2"/>
      <w:bookmarkEnd w:id="19"/>
      <w:bookmarkEnd w:id="20"/>
      <w:r w:rsidRPr="00033A18">
        <w:rPr>
          <w:rFonts w:ascii="PT Astra Serif" w:hAnsi="PT Astra Serif"/>
          <w:sz w:val="16"/>
          <w:szCs w:val="16"/>
        </w:rPr>
        <w:t>1) о соответствии помещения требованиям, предъявляемым к жилому помещению, и его пригодности для проживания;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21" w:name="P01C0"/>
      <w:bookmarkStart w:id="22" w:name="redstr3"/>
      <w:bookmarkEnd w:id="21"/>
      <w:bookmarkEnd w:id="22"/>
      <w:r w:rsidRPr="00033A18">
        <w:rPr>
          <w:rFonts w:ascii="PT Astra Serif" w:hAnsi="PT Astra Serif"/>
          <w:sz w:val="16"/>
          <w:szCs w:val="16"/>
        </w:rPr>
        <w:lastRenderedPageBreak/>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23" w:name="P01C1"/>
      <w:bookmarkStart w:id="24" w:name="redstr4"/>
      <w:bookmarkEnd w:id="23"/>
      <w:bookmarkEnd w:id="24"/>
      <w:r w:rsidRPr="00033A18">
        <w:rPr>
          <w:rFonts w:ascii="PT Astra Serif" w:hAnsi="PT Astra Serif"/>
          <w:sz w:val="16"/>
          <w:szCs w:val="16"/>
        </w:rPr>
        <w:t xml:space="preserve">3) о выявлении оснований для признания помещения </w:t>
      </w:r>
      <w:proofErr w:type="gramStart"/>
      <w:r w:rsidRPr="00033A18">
        <w:rPr>
          <w:rFonts w:ascii="PT Astra Serif" w:hAnsi="PT Astra Serif"/>
          <w:sz w:val="16"/>
          <w:szCs w:val="16"/>
        </w:rPr>
        <w:t>непригодным</w:t>
      </w:r>
      <w:proofErr w:type="gramEnd"/>
      <w:r w:rsidRPr="00033A18">
        <w:rPr>
          <w:rFonts w:ascii="PT Astra Serif" w:hAnsi="PT Astra Serif"/>
          <w:sz w:val="16"/>
          <w:szCs w:val="16"/>
        </w:rPr>
        <w:t xml:space="preserve"> для проживания;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25" w:name="P01C2"/>
      <w:bookmarkStart w:id="26" w:name="redstr5"/>
      <w:bookmarkEnd w:id="25"/>
      <w:bookmarkEnd w:id="26"/>
      <w:r w:rsidRPr="00033A18">
        <w:rPr>
          <w:rFonts w:ascii="PT Astra Serif" w:hAnsi="PT Astra Serif"/>
          <w:sz w:val="16"/>
          <w:szCs w:val="16"/>
        </w:rPr>
        <w:t>4) о выявлении оснований для признания многоквартирного дома аварийным и подлежащим реконструкции;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27" w:name="P01C3"/>
      <w:bookmarkStart w:id="28" w:name="redstr6"/>
      <w:bookmarkEnd w:id="27"/>
      <w:bookmarkEnd w:id="28"/>
      <w:r w:rsidRPr="00033A18">
        <w:rPr>
          <w:rFonts w:ascii="PT Astra Serif" w:hAnsi="PT Astra Serif"/>
          <w:sz w:val="16"/>
          <w:szCs w:val="16"/>
        </w:rPr>
        <w:t>5) о выявлении оснований для признания многоквартирного дома аварийным и подлежащим сносу;</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29" w:name="P01C4"/>
      <w:bookmarkStart w:id="30" w:name="redstr7"/>
      <w:bookmarkEnd w:id="29"/>
      <w:bookmarkEnd w:id="30"/>
      <w:r w:rsidRPr="00033A18">
        <w:rPr>
          <w:rFonts w:ascii="PT Astra Serif" w:hAnsi="PT Astra Serif"/>
          <w:sz w:val="16"/>
          <w:szCs w:val="16"/>
        </w:rPr>
        <w:t>6) об отсутствии оснований для признания многоквартирного дома аварийным и подлежащим сносу или реконструкции.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31" w:name="redstr8"/>
      <w:bookmarkEnd w:id="31"/>
      <w:r w:rsidRPr="00033A18">
        <w:rPr>
          <w:rFonts w:ascii="PT Astra Serif" w:hAnsi="PT Astra Serif"/>
          <w:sz w:val="16"/>
          <w:szCs w:val="16"/>
        </w:rPr>
        <w:t xml:space="preserve">102. Решение комиссии оформляется в виде заключения в 3 экземплярах с указанием соответствующих оснований принятия решения. </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32" w:name="P01C6"/>
      <w:bookmarkStart w:id="33" w:name="redstr9"/>
      <w:bookmarkEnd w:id="32"/>
      <w:bookmarkEnd w:id="33"/>
      <w:r w:rsidRPr="00033A18">
        <w:rPr>
          <w:rFonts w:ascii="PT Astra Serif" w:hAnsi="PT Astra Serif"/>
          <w:sz w:val="16"/>
          <w:szCs w:val="16"/>
        </w:rPr>
        <w:t>103. В случае непредставления заявителем документов, предусмотренных пунктом 21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принимает решение о возвращении без рассмотрения заявления и соответствующих документов.</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104. В случае принятия комиссией решения о возвращении без рассмотрения заявления и соответствующих документов документы передаются специалисту, комиссии, ответственному за подготовку документов, для подготовки и направления уведомления с соответствующими документами заявителю (представителю заявителя) с указанием причин возвращения.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105. </w:t>
      </w:r>
      <w:proofErr w:type="gramStart"/>
      <w:r w:rsidRPr="00033A18">
        <w:rPr>
          <w:rFonts w:ascii="PT Astra Serif" w:hAnsi="PT Astra Serif" w:cs="Arial"/>
          <w:color w:val="000000"/>
          <w:sz w:val="16"/>
          <w:szCs w:val="16"/>
          <w:shd w:val="clear" w:color="auto" w:fill="FFFFFF"/>
        </w:rPr>
        <w:t>Комиссия направляет заключение Главе для принятия решения и издания распоряжения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либо принятия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34" w:name="P01C7"/>
      <w:bookmarkEnd w:id="34"/>
      <w:r w:rsidRPr="00033A18">
        <w:rPr>
          <w:rFonts w:ascii="PT Astra Serif" w:hAnsi="PT Astra Serif"/>
          <w:sz w:val="16"/>
          <w:szCs w:val="16"/>
        </w:rPr>
        <w:t>106. Результатом административного действия является подготовка заключения комиссии, либо принятие решения комиссии о возвращении без рассмотрения заявления и соответствующих документов.</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35" w:name="P01C8"/>
      <w:bookmarkStart w:id="36" w:name="redstr11"/>
      <w:bookmarkEnd w:id="35"/>
      <w:bookmarkEnd w:id="36"/>
      <w:r w:rsidRPr="00033A18">
        <w:rPr>
          <w:rFonts w:ascii="PT Astra Serif" w:hAnsi="PT Astra Serif"/>
          <w:sz w:val="16"/>
          <w:szCs w:val="16"/>
        </w:rPr>
        <w:t xml:space="preserve">107. </w:t>
      </w:r>
      <w:proofErr w:type="gramStart"/>
      <w:r w:rsidRPr="00033A18">
        <w:rPr>
          <w:rFonts w:ascii="PT Astra Serif" w:hAnsi="PT Astra Serif"/>
          <w:sz w:val="16"/>
          <w:szCs w:val="16"/>
        </w:rPr>
        <w:t>Заключение комиссии передается специалисту Администрации Целинного района, ответственному за подготовку проекта распоряжения Администрации Целинного района, либо уведомления об отказе в предоставлении муниципальной услуги (далее — специалист Администрации Целинного района.</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37" w:name="redstr"/>
      <w:bookmarkStart w:id="38" w:name="P01D4"/>
      <w:bookmarkStart w:id="39" w:name="redstr10"/>
      <w:bookmarkEnd w:id="37"/>
      <w:bookmarkEnd w:id="38"/>
      <w:bookmarkEnd w:id="39"/>
      <w:r w:rsidRPr="00033A18">
        <w:rPr>
          <w:rFonts w:ascii="PT Astra Serif" w:hAnsi="PT Astra Serif"/>
          <w:sz w:val="16"/>
          <w:szCs w:val="16"/>
          <w:shd w:val="clear" w:color="auto" w:fill="FFFFFF"/>
        </w:rPr>
        <w:t xml:space="preserve">108. </w:t>
      </w:r>
      <w:r w:rsidRPr="00033A18">
        <w:rPr>
          <w:rFonts w:ascii="PT Astra Serif" w:hAnsi="PT Astra Serif"/>
          <w:sz w:val="16"/>
          <w:szCs w:val="16"/>
        </w:rPr>
        <w:t>Специалист Администрации Целинного района подготавливает проект распоряжения Администрации Целинного района:</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40" w:name="P01D6"/>
      <w:bookmarkStart w:id="41" w:name="redstr13"/>
      <w:bookmarkEnd w:id="40"/>
      <w:bookmarkEnd w:id="41"/>
      <w:r w:rsidRPr="00033A18">
        <w:rPr>
          <w:rFonts w:ascii="PT Astra Serif" w:hAnsi="PT Astra Serif"/>
          <w:sz w:val="16"/>
          <w:szCs w:val="16"/>
        </w:rPr>
        <w:t>1) о признании помещения жилым помещением;</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42" w:name="P01D7"/>
      <w:bookmarkStart w:id="43" w:name="redstr14"/>
      <w:bookmarkEnd w:id="42"/>
      <w:bookmarkEnd w:id="43"/>
      <w:r w:rsidRPr="00033A18">
        <w:rPr>
          <w:rFonts w:ascii="PT Astra Serif" w:hAnsi="PT Astra Serif"/>
          <w:sz w:val="16"/>
          <w:szCs w:val="16"/>
        </w:rPr>
        <w:t xml:space="preserve">2) о признании жилого помещения </w:t>
      </w:r>
      <w:proofErr w:type="gramStart"/>
      <w:r w:rsidRPr="00033A18">
        <w:rPr>
          <w:rFonts w:ascii="PT Astra Serif" w:hAnsi="PT Astra Serif"/>
          <w:sz w:val="16"/>
          <w:szCs w:val="16"/>
        </w:rPr>
        <w:t>пригодным</w:t>
      </w:r>
      <w:proofErr w:type="gramEnd"/>
      <w:r w:rsidRPr="00033A18">
        <w:rPr>
          <w:rFonts w:ascii="PT Astra Serif" w:hAnsi="PT Astra Serif"/>
          <w:sz w:val="16"/>
          <w:szCs w:val="16"/>
        </w:rPr>
        <w:t xml:space="preserve"> для проживания граждан;</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44" w:name="P01D8"/>
      <w:bookmarkStart w:id="45" w:name="redstr15"/>
      <w:bookmarkEnd w:id="44"/>
      <w:bookmarkEnd w:id="45"/>
      <w:r w:rsidRPr="00033A18">
        <w:rPr>
          <w:rFonts w:ascii="PT Astra Serif" w:hAnsi="PT Astra Serif"/>
          <w:sz w:val="16"/>
          <w:szCs w:val="16"/>
        </w:rPr>
        <w:t xml:space="preserve">3) о признании жилого помещения </w:t>
      </w:r>
      <w:proofErr w:type="gramStart"/>
      <w:r w:rsidRPr="00033A18">
        <w:rPr>
          <w:rFonts w:ascii="PT Astra Serif" w:hAnsi="PT Astra Serif"/>
          <w:sz w:val="16"/>
          <w:szCs w:val="16"/>
        </w:rPr>
        <w:t>непригодным</w:t>
      </w:r>
      <w:proofErr w:type="gramEnd"/>
      <w:r w:rsidRPr="00033A18">
        <w:rPr>
          <w:rFonts w:ascii="PT Astra Serif" w:hAnsi="PT Astra Serif"/>
          <w:sz w:val="16"/>
          <w:szCs w:val="16"/>
        </w:rPr>
        <w:t xml:space="preserve"> для проживания граждан;</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46" w:name="P01D9"/>
      <w:bookmarkStart w:id="47" w:name="redstr16"/>
      <w:bookmarkEnd w:id="46"/>
      <w:bookmarkEnd w:id="47"/>
      <w:r w:rsidRPr="00033A18">
        <w:rPr>
          <w:rFonts w:ascii="PT Astra Serif" w:hAnsi="PT Astra Serif"/>
          <w:sz w:val="16"/>
          <w:szCs w:val="16"/>
        </w:rPr>
        <w:t>4) о признании многоквартирного дома аварийным и подлежащим реконструкции;</w:t>
      </w:r>
    </w:p>
    <w:p w:rsidR="00981482" w:rsidRPr="00033A18" w:rsidRDefault="00981482" w:rsidP="00BF018C">
      <w:pPr>
        <w:pStyle w:val="western"/>
        <w:numPr>
          <w:ilvl w:val="0"/>
          <w:numId w:val="26"/>
        </w:numPr>
        <w:spacing w:before="0" w:beforeAutospacing="0" w:after="0"/>
        <w:ind w:left="0" w:firstLine="567"/>
        <w:jc w:val="both"/>
        <w:rPr>
          <w:rFonts w:ascii="PT Astra Serif" w:hAnsi="PT Astra Serif"/>
          <w:sz w:val="16"/>
          <w:szCs w:val="16"/>
        </w:rPr>
      </w:pPr>
      <w:bookmarkStart w:id="48" w:name="redstr17"/>
      <w:bookmarkEnd w:id="48"/>
      <w:r w:rsidRPr="00033A18">
        <w:rPr>
          <w:rFonts w:ascii="PT Astra Serif" w:hAnsi="PT Astra Serif"/>
          <w:sz w:val="16"/>
          <w:szCs w:val="16"/>
        </w:rPr>
        <w:t>о признании многоквартирного дома аварийным и подлежащим сносу.</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Специалист Администрации Целинного района направляет проект распоряжения вместе с заключением комиссии на согласование и подписание Главе, либо подготавливает проект уведомления об отказе в предоставлении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49" w:name="redstr19"/>
      <w:bookmarkEnd w:id="49"/>
      <w:r w:rsidRPr="00033A18">
        <w:rPr>
          <w:rFonts w:ascii="PT Astra Serif" w:hAnsi="PT Astra Serif"/>
          <w:sz w:val="16"/>
          <w:szCs w:val="16"/>
        </w:rPr>
        <w:t xml:space="preserve">109. Результатом административной процедуры является </w:t>
      </w:r>
      <w:proofErr w:type="gramStart"/>
      <w:r w:rsidRPr="00033A18">
        <w:rPr>
          <w:rFonts w:ascii="PT Astra Serif" w:hAnsi="PT Astra Serif"/>
          <w:sz w:val="16"/>
          <w:szCs w:val="16"/>
        </w:rPr>
        <w:t>подписанное</w:t>
      </w:r>
      <w:proofErr w:type="gramEnd"/>
      <w:r w:rsidRPr="00033A18">
        <w:rPr>
          <w:rFonts w:ascii="PT Astra Serif" w:hAnsi="PT Astra Serif"/>
          <w:sz w:val="16"/>
          <w:szCs w:val="16"/>
        </w:rPr>
        <w:t xml:space="preserve"> Главой: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 распоряжение: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о признании помещения жилым помещением;</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50" w:name="redstr20"/>
      <w:bookmarkEnd w:id="50"/>
      <w:r w:rsidRPr="00033A18">
        <w:rPr>
          <w:rFonts w:ascii="PT Astra Serif" w:hAnsi="PT Astra Serif"/>
          <w:sz w:val="16"/>
          <w:szCs w:val="16"/>
        </w:rPr>
        <w:t xml:space="preserve">- о признании жилого помещения </w:t>
      </w:r>
      <w:proofErr w:type="gramStart"/>
      <w:r w:rsidRPr="00033A18">
        <w:rPr>
          <w:rFonts w:ascii="PT Astra Serif" w:hAnsi="PT Astra Serif"/>
          <w:sz w:val="16"/>
          <w:szCs w:val="16"/>
        </w:rPr>
        <w:t>пригодным</w:t>
      </w:r>
      <w:proofErr w:type="gramEnd"/>
      <w:r w:rsidRPr="00033A18">
        <w:rPr>
          <w:rFonts w:ascii="PT Astra Serif" w:hAnsi="PT Astra Serif"/>
          <w:sz w:val="16"/>
          <w:szCs w:val="16"/>
        </w:rPr>
        <w:t xml:space="preserve"> для проживания граждан;</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51" w:name="redstr21"/>
      <w:bookmarkEnd w:id="51"/>
      <w:r w:rsidRPr="00033A18">
        <w:rPr>
          <w:rFonts w:ascii="PT Astra Serif" w:hAnsi="PT Astra Serif"/>
          <w:sz w:val="16"/>
          <w:szCs w:val="16"/>
        </w:rPr>
        <w:t xml:space="preserve">- о признании жилого помещения </w:t>
      </w:r>
      <w:proofErr w:type="gramStart"/>
      <w:r w:rsidRPr="00033A18">
        <w:rPr>
          <w:rFonts w:ascii="PT Astra Serif" w:hAnsi="PT Astra Serif"/>
          <w:sz w:val="16"/>
          <w:szCs w:val="16"/>
        </w:rPr>
        <w:t>непригодным</w:t>
      </w:r>
      <w:proofErr w:type="gramEnd"/>
      <w:r w:rsidRPr="00033A18">
        <w:rPr>
          <w:rFonts w:ascii="PT Astra Serif" w:hAnsi="PT Astra Serif"/>
          <w:sz w:val="16"/>
          <w:szCs w:val="16"/>
        </w:rPr>
        <w:t xml:space="preserve"> для проживания граждан;</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о признании многоквартирного дома аварийным и подлежащим реконструкции;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52" w:name="redstr23"/>
      <w:bookmarkEnd w:id="52"/>
      <w:r w:rsidRPr="00033A18">
        <w:rPr>
          <w:rFonts w:ascii="PT Astra Serif" w:hAnsi="PT Astra Serif"/>
          <w:sz w:val="16"/>
          <w:szCs w:val="16"/>
        </w:rPr>
        <w:t>- о признании многоквартирного дома аварийным и подлежащим сносу;</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2) уведомление об отказе в предоставлении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53" w:name="redstr25"/>
      <w:bookmarkEnd w:id="53"/>
      <w:r w:rsidRPr="00033A18">
        <w:rPr>
          <w:rFonts w:ascii="PT Astra Serif" w:hAnsi="PT Astra Serif"/>
          <w:sz w:val="16"/>
          <w:szCs w:val="16"/>
        </w:rPr>
        <w:t>110. Распоряжение Администрации Целинного района вместе со всеми экземплярами заключения комиссии либо уведомление об отказе в предоставлении муниципальной услуги направляется специалисту Администрации Целинного района, ответственному за делопроизводство, для отправления заявителю, в орган государственного жилищного надзора (муниципального жилищного контроля).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111. </w:t>
      </w:r>
      <w:r w:rsidRPr="00033A18">
        <w:rPr>
          <w:rFonts w:ascii="PT Astra Serif" w:hAnsi="PT Astra Serif"/>
          <w:sz w:val="16"/>
          <w:szCs w:val="16"/>
          <w:shd w:val="clear" w:color="auto" w:fill="FFFFFF"/>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осуществляется в течение 2 рабочих дней </w:t>
      </w:r>
      <w:proofErr w:type="gramStart"/>
      <w:r w:rsidRPr="00033A18">
        <w:rPr>
          <w:rFonts w:ascii="PT Astra Serif" w:hAnsi="PT Astra Serif"/>
          <w:sz w:val="16"/>
          <w:szCs w:val="16"/>
          <w:shd w:val="clear" w:color="auto" w:fill="FFFFFF"/>
        </w:rPr>
        <w:t>с даты подготовки</w:t>
      </w:r>
      <w:proofErr w:type="gramEnd"/>
      <w:r w:rsidRPr="00033A18">
        <w:rPr>
          <w:rFonts w:ascii="PT Astra Serif" w:hAnsi="PT Astra Serif"/>
          <w:sz w:val="16"/>
          <w:szCs w:val="16"/>
          <w:shd w:val="clear" w:color="auto" w:fill="FFFFFF"/>
        </w:rPr>
        <w:t xml:space="preserve"> проекта соответствующего решения.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112. </w:t>
      </w:r>
      <w:proofErr w:type="gramStart"/>
      <w:r w:rsidRPr="00033A18">
        <w:rPr>
          <w:rFonts w:ascii="PT Astra Serif" w:hAnsi="PT Astra Serif"/>
          <w:sz w:val="16"/>
          <w:szCs w:val="16"/>
          <w:shd w:val="clear" w:color="auto" w:fill="FFFFFF"/>
        </w:rPr>
        <w:t xml:space="preserve">Основанием для начала выполнения административной процедуры по принятию решения о признании садового дома жилым домом и жилого дома садовым домом или решения об отказе в признании садового дома жилым домом и жилого дома садовым домом является получение специалистом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ответственным за предоставление муниципальной услуги, заявления о признании садового дома жилым домом или жилого дома садовым домом.</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113. По итогам рассмотрения заявления Администрация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принимает решение: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 о признании садового дома жилым домом или жилого дома садовым домом;</w:t>
      </w:r>
    </w:p>
    <w:p w:rsidR="00981482" w:rsidRPr="00033A18" w:rsidRDefault="00981482" w:rsidP="00BF018C">
      <w:pPr>
        <w:pStyle w:val="western"/>
        <w:numPr>
          <w:ilvl w:val="2"/>
          <w:numId w:val="27"/>
        </w:numPr>
        <w:tabs>
          <w:tab w:val="clear" w:pos="2160"/>
          <w:tab w:val="num" w:pos="993"/>
        </w:tabs>
        <w:spacing w:before="0" w:beforeAutospacing="0" w:after="0"/>
        <w:ind w:left="0" w:firstLine="567"/>
        <w:jc w:val="both"/>
        <w:rPr>
          <w:rFonts w:ascii="PT Astra Serif" w:hAnsi="PT Astra Serif"/>
          <w:sz w:val="16"/>
          <w:szCs w:val="16"/>
        </w:rPr>
      </w:pPr>
      <w:r w:rsidRPr="00033A18">
        <w:rPr>
          <w:rFonts w:ascii="PT Astra Serif" w:hAnsi="PT Astra Serif"/>
          <w:sz w:val="16"/>
          <w:szCs w:val="16"/>
          <w:shd w:val="clear" w:color="auto" w:fill="FFFFFF"/>
        </w:rPr>
        <w:t>об отказе в признании садового дома жилым домом или жилого дома садовым домом при наличии оснований, предусмотренных пунктом 32 настоящего Административного регламента.</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114. Специалист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ответственный за предоставление муниципальной услуги, направляет проект решения о признании садового дома жилым домом или жилого дома садовым домом на согласование и подписание Главе, либо подготавливает проект уведомления об отказе в предоставлении муниципальной услуги и направляет его на подписание Главе.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115. </w:t>
      </w:r>
      <w:r w:rsidRPr="00033A18">
        <w:rPr>
          <w:rFonts w:ascii="PT Astra Serif" w:hAnsi="PT Astra Serif"/>
          <w:sz w:val="16"/>
          <w:szCs w:val="16"/>
          <w:shd w:val="clear" w:color="auto" w:fill="FFFFFF"/>
        </w:rPr>
        <w:t>Результатом выполнения административной процедуры является подписание проекта решения о признании или об отказе в признании садового дома жилым домом или жилого дома садовым домом или уведомления об отказе в предоставлении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54" w:name="P00B9"/>
      <w:bookmarkStart w:id="55" w:name="redstr173"/>
      <w:bookmarkEnd w:id="54"/>
      <w:bookmarkEnd w:id="55"/>
      <w:r w:rsidRPr="00033A18">
        <w:rPr>
          <w:rFonts w:ascii="PT Astra Serif" w:hAnsi="PT Astra Serif"/>
          <w:sz w:val="16"/>
          <w:szCs w:val="16"/>
          <w:shd w:val="clear" w:color="auto" w:fill="FFFFFF"/>
        </w:rPr>
        <w:t>116. Срок исполнения административной процедуры по принятию решения о признании садового дома жилым домом и жилого дома садовым домом или решения об отказе в признании садового дома жилым домом и жилого дома садовым домом- 30 календарных дней.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26. </w:t>
      </w:r>
      <w:proofErr w:type="gramStart"/>
      <w:r w:rsidRPr="00033A18">
        <w:rPr>
          <w:rFonts w:ascii="PT Astra Serif" w:hAnsi="PT Astra Serif" w:cs="Arial"/>
          <w:b/>
          <w:bCs/>
          <w:color w:val="000000"/>
          <w:sz w:val="16"/>
          <w:szCs w:val="16"/>
          <w:shd w:val="clear" w:color="auto" w:fill="FFFFFF"/>
        </w:rPr>
        <w:t>Направление (выдача)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Pr="00033A18">
        <w:rPr>
          <w:rFonts w:ascii="PT Astra Serif" w:hAnsi="PT Astra Serif" w:cs="Arial"/>
          <w:b/>
          <w:bCs/>
          <w:color w:val="000000"/>
          <w:sz w:val="16"/>
          <w:szCs w:val="16"/>
          <w:shd w:val="clear" w:color="auto" w:fill="FFFFFF"/>
        </w:rPr>
        <w:t xml:space="preserve"> домом.</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117. </w:t>
      </w:r>
      <w:proofErr w:type="gramStart"/>
      <w:r w:rsidRPr="00033A18">
        <w:rPr>
          <w:rFonts w:ascii="PT Astra Serif" w:hAnsi="PT Astra Serif" w:cs="Arial"/>
          <w:color w:val="000000"/>
          <w:sz w:val="16"/>
          <w:szCs w:val="16"/>
          <w:shd w:val="clear" w:color="auto" w:fill="FFFFFF"/>
        </w:rPr>
        <w:t>О</w:t>
      </w:r>
      <w:r w:rsidRPr="00033A18">
        <w:rPr>
          <w:rFonts w:ascii="PT Astra Serif" w:hAnsi="PT Astra Serif" w:cs="Arial"/>
          <w:sz w:val="16"/>
          <w:szCs w:val="16"/>
          <w:shd w:val="clear" w:color="auto" w:fill="FFFFFF"/>
        </w:rPr>
        <w:t>снованием для начала административной процедуры по н</w:t>
      </w:r>
      <w:r w:rsidRPr="00033A18">
        <w:rPr>
          <w:rFonts w:ascii="PT Astra Serif" w:hAnsi="PT Astra Serif" w:cs="Arial"/>
          <w:color w:val="000000"/>
          <w:sz w:val="16"/>
          <w:szCs w:val="16"/>
          <w:shd w:val="clear" w:color="auto" w:fill="FFFFFF"/>
        </w:rPr>
        <w:t xml:space="preserve">аправлению (выдаче)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033A18">
        <w:rPr>
          <w:rFonts w:ascii="PT Astra Serif" w:hAnsi="PT Astra Serif" w:cs="Arial"/>
          <w:sz w:val="16"/>
          <w:szCs w:val="16"/>
          <w:shd w:val="clear" w:color="auto" w:fill="FFFFFF"/>
        </w:rPr>
        <w:t>является подписание Главой распоряжения о признании помещения жилым помещением, жилого помещения</w:t>
      </w:r>
      <w:proofErr w:type="gramEnd"/>
      <w:r w:rsidRPr="00033A18">
        <w:rPr>
          <w:rFonts w:ascii="PT Astra Serif" w:hAnsi="PT Astra Serif" w:cs="Arial"/>
          <w:sz w:val="16"/>
          <w:szCs w:val="16"/>
          <w:shd w:val="clear" w:color="auto" w:fill="FFFFFF"/>
        </w:rPr>
        <w:t xml:space="preserve">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Форма распоряжения приведена в приложении 3 к настоящему Административному регламенту.</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lastRenderedPageBreak/>
        <w:t xml:space="preserve">118. Секретарь комиссии регистрирует </w:t>
      </w:r>
      <w:r w:rsidRPr="00033A18">
        <w:rPr>
          <w:rFonts w:ascii="PT Astra Serif" w:hAnsi="PT Astra Serif"/>
          <w:sz w:val="16"/>
          <w:szCs w:val="16"/>
        </w:rPr>
        <w:t xml:space="preserve">решение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033A18">
        <w:rPr>
          <w:rFonts w:ascii="PT Astra Serif" w:hAnsi="PT Astra Serif"/>
          <w:sz w:val="16"/>
          <w:szCs w:val="16"/>
          <w:shd w:val="clear" w:color="auto" w:fill="FFFFFF"/>
        </w:rPr>
        <w:t xml:space="preserve">не позднее 1 рабочего дня </w:t>
      </w:r>
      <w:proofErr w:type="gramStart"/>
      <w:r w:rsidRPr="00033A18">
        <w:rPr>
          <w:rFonts w:ascii="PT Astra Serif" w:hAnsi="PT Astra Serif"/>
          <w:sz w:val="16"/>
          <w:szCs w:val="16"/>
          <w:shd w:val="clear" w:color="auto" w:fill="FFFFFF"/>
        </w:rPr>
        <w:t>с даты</w:t>
      </w:r>
      <w:proofErr w:type="gramEnd"/>
      <w:r w:rsidRPr="00033A18">
        <w:rPr>
          <w:rFonts w:ascii="PT Astra Serif" w:hAnsi="PT Astra Serif"/>
          <w:sz w:val="16"/>
          <w:szCs w:val="16"/>
          <w:shd w:val="clear" w:color="auto" w:fill="FFFFFF"/>
        </w:rPr>
        <w:t xml:space="preserve"> его подписания.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119. Секретарь комиссии направляет заявителю результат предоставления муниципальной услуги способом, указанным в заявлении не позднее 2 рабочих дней </w:t>
      </w:r>
      <w:proofErr w:type="gramStart"/>
      <w:r w:rsidRPr="00033A18">
        <w:rPr>
          <w:rFonts w:ascii="PT Astra Serif" w:hAnsi="PT Astra Serif"/>
          <w:sz w:val="16"/>
          <w:szCs w:val="16"/>
          <w:shd w:val="clear" w:color="auto" w:fill="FFFFFF"/>
        </w:rPr>
        <w:t>с даты подписания</w:t>
      </w:r>
      <w:proofErr w:type="gramEnd"/>
      <w:r w:rsidRPr="00033A18">
        <w:rPr>
          <w:rFonts w:ascii="PT Astra Serif" w:hAnsi="PT Astra Serif"/>
          <w:sz w:val="16"/>
          <w:szCs w:val="16"/>
          <w:shd w:val="clear" w:color="auto" w:fill="FFFFFF"/>
        </w:rPr>
        <w:t xml:space="preserve">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120. По результатам предоставления муниципальной услуги по одному экземпляру решения направляется заявителю и собственнику жилого помещения (третий экземпляр остается в деле, сформированном комиссией).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121. </w:t>
      </w:r>
      <w:proofErr w:type="gramStart"/>
      <w:r w:rsidRPr="00033A18">
        <w:rPr>
          <w:rFonts w:ascii="PT Astra Serif" w:hAnsi="PT Astra Serif"/>
          <w:sz w:val="16"/>
          <w:szCs w:val="16"/>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95 настоящего Административного регламента, направляется в соответствующий федеральный орган исполнительной власти, орган исполнительной власти</w:t>
      </w:r>
      <w:proofErr w:type="gramEnd"/>
      <w:r w:rsidRPr="00033A18">
        <w:rPr>
          <w:rFonts w:ascii="PT Astra Serif" w:hAnsi="PT Astra Serif"/>
          <w:sz w:val="16"/>
          <w:szCs w:val="16"/>
        </w:rP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95 настоящего Административного регламента, направляется в 5-дневный срок в органы прокуратуры для решения вопроса</w:t>
      </w:r>
      <w:proofErr w:type="gramEnd"/>
      <w:r w:rsidRPr="00033A18">
        <w:rPr>
          <w:rFonts w:ascii="PT Astra Serif" w:hAnsi="PT Astra Serif"/>
          <w:sz w:val="16"/>
          <w:szCs w:val="16"/>
        </w:rPr>
        <w:t xml:space="preserve"> о принятии мер, предусмотренных законодательством Российской Федерации.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 xml:space="preserve">Специалист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ответственный за предоставление муниципальной услуги, регистрирует уведомление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не позднее 1 рабочего дня с даты его подписания и направляет его заявителю способом, указанным в заявлении не позднее 2 рабочих дней с даты подписания.</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122. Результатом выполнения административной процедуры является направление заявителю, собственнику жилого помещения результата предоставления муниципальной услуги способом, указанным в заявлении.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123. Максимальный срок осуществления административной процедуры 3 рабочих дня.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 xml:space="preserve">124. </w:t>
      </w:r>
      <w:proofErr w:type="gramStart"/>
      <w:r w:rsidRPr="00033A18">
        <w:rPr>
          <w:rFonts w:ascii="PT Astra Serif" w:hAnsi="PT Astra Serif"/>
          <w:sz w:val="16"/>
          <w:szCs w:val="16"/>
        </w:rPr>
        <w:t>Основанием для начала выполнения административной процедуры по н</w:t>
      </w:r>
      <w:r w:rsidRPr="00033A18">
        <w:rPr>
          <w:rFonts w:ascii="PT Astra Serif" w:hAnsi="PT Astra Serif"/>
          <w:sz w:val="16"/>
          <w:szCs w:val="16"/>
          <w:shd w:val="clear" w:color="auto" w:fill="FFFFFF"/>
        </w:rPr>
        <w:t xml:space="preserve">аправлению (выдаче) решения о признании садового дома жилым домом и жилого дома садовым домом или решения об отказе в признании садового дома жилым домом и жилого дома садовым домом </w:t>
      </w:r>
      <w:r w:rsidRPr="00033A18">
        <w:rPr>
          <w:rFonts w:ascii="PT Astra Serif" w:hAnsi="PT Astra Serif"/>
          <w:sz w:val="16"/>
          <w:szCs w:val="16"/>
        </w:rPr>
        <w:t>является получение должностным лицом Администрации Целинного района, ответственным за предоставление муниципальной услуги, подписанного решения о признании или об отказе в признании садового дома жилым</w:t>
      </w:r>
      <w:proofErr w:type="gramEnd"/>
      <w:r w:rsidRPr="00033A18">
        <w:rPr>
          <w:rFonts w:ascii="PT Astra Serif" w:hAnsi="PT Astra Serif"/>
          <w:sz w:val="16"/>
          <w:szCs w:val="16"/>
        </w:rPr>
        <w:t xml:space="preserve"> домом или жилого дома садовым домом.</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rPr>
        <w:t>125. Должностное лицо Администрации Целинного района, ответственное за предоставление муниципальной услуги, направляет (вручает) заявителю решение о признании или об отказе в признании садового дома жилым домом или жилого дома садовым домом.</w:t>
      </w:r>
    </w:p>
    <w:p w:rsidR="00981482" w:rsidRPr="00033A18" w:rsidRDefault="00981482" w:rsidP="00981482">
      <w:pPr>
        <w:pStyle w:val="western"/>
        <w:spacing w:before="0" w:beforeAutospacing="0" w:after="0"/>
        <w:ind w:firstLine="567"/>
        <w:jc w:val="both"/>
        <w:rPr>
          <w:rFonts w:ascii="PT Astra Serif" w:hAnsi="PT Astra Serif"/>
          <w:sz w:val="16"/>
          <w:szCs w:val="16"/>
        </w:rPr>
      </w:pPr>
      <w:bookmarkStart w:id="56" w:name="P00BF1"/>
      <w:bookmarkEnd w:id="56"/>
      <w:r w:rsidRPr="00033A18">
        <w:rPr>
          <w:rFonts w:ascii="PT Astra Serif" w:hAnsi="PT Astra Serif"/>
          <w:sz w:val="16"/>
          <w:szCs w:val="16"/>
        </w:rPr>
        <w:t>126. Максимальный срок исполнения административной процедуры - 3 рабочих дня со дня принятия решения о признании или об отказе в признании садового дома жилым домом или жилого дома садовым домом.</w:t>
      </w:r>
    </w:p>
    <w:p w:rsidR="00981482" w:rsidRPr="00033A18" w:rsidRDefault="00981482" w:rsidP="00981482">
      <w:pPr>
        <w:pStyle w:val="western"/>
        <w:spacing w:before="0" w:beforeAutospacing="0" w:after="0"/>
        <w:ind w:firstLine="567"/>
        <w:jc w:val="both"/>
        <w:rPr>
          <w:rFonts w:ascii="PT Astra Serif" w:hAnsi="PT Astra Serif"/>
          <w:sz w:val="16"/>
          <w:szCs w:val="16"/>
        </w:rPr>
      </w:pP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b/>
          <w:bCs/>
          <w:sz w:val="16"/>
          <w:szCs w:val="16"/>
          <w:shd w:val="clear" w:color="auto" w:fill="FFFFFF"/>
        </w:rPr>
        <w:t xml:space="preserve">Раздел IV. Формы </w:t>
      </w:r>
      <w:proofErr w:type="gramStart"/>
      <w:r w:rsidRPr="00033A18">
        <w:rPr>
          <w:rFonts w:ascii="PT Astra Serif" w:hAnsi="PT Astra Serif"/>
          <w:b/>
          <w:bCs/>
          <w:sz w:val="16"/>
          <w:szCs w:val="16"/>
          <w:shd w:val="clear" w:color="auto" w:fill="FFFFFF"/>
        </w:rPr>
        <w:t>контроля за</w:t>
      </w:r>
      <w:proofErr w:type="gramEnd"/>
      <w:r w:rsidRPr="00033A18">
        <w:rPr>
          <w:rFonts w:ascii="PT Astra Serif" w:hAnsi="PT Astra Serif"/>
          <w:b/>
          <w:bCs/>
          <w:sz w:val="16"/>
          <w:szCs w:val="16"/>
          <w:shd w:val="clear" w:color="auto" w:fill="FFFFFF"/>
        </w:rPr>
        <w:t xml:space="preserve"> исполнением Административного регламента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27. Порядок осуществления текущего </w:t>
      </w:r>
      <w:proofErr w:type="gramStart"/>
      <w:r w:rsidRPr="00033A18">
        <w:rPr>
          <w:rFonts w:ascii="PT Astra Serif" w:hAnsi="PT Astra Serif" w:cs="Arial"/>
          <w:b/>
          <w:bCs/>
          <w:color w:val="000000"/>
          <w:sz w:val="16"/>
          <w:szCs w:val="16"/>
          <w:shd w:val="clear" w:color="auto" w:fill="FFFFFF"/>
        </w:rPr>
        <w:t>контроля за</w:t>
      </w:r>
      <w:proofErr w:type="gramEnd"/>
      <w:r w:rsidRPr="00033A18">
        <w:rPr>
          <w:rFonts w:ascii="PT Astra Serif" w:hAnsi="PT Astra Serif" w:cs="Arial"/>
          <w:b/>
          <w:bCs/>
          <w:color w:val="000000"/>
          <w:sz w:val="16"/>
          <w:szCs w:val="16"/>
          <w:shd w:val="clear" w:color="auto" w:fill="FFFFFF"/>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127. </w:t>
      </w:r>
      <w:proofErr w:type="gramStart"/>
      <w:r w:rsidRPr="00033A18">
        <w:rPr>
          <w:rFonts w:ascii="PT Astra Serif" w:hAnsi="PT Astra Serif" w:cs="Arial"/>
          <w:color w:val="000000"/>
          <w:sz w:val="16"/>
          <w:szCs w:val="16"/>
          <w:shd w:val="clear" w:color="auto" w:fill="FFFFFF"/>
        </w:rPr>
        <w:t>Текущий контроль за соблюдением и исполнением должностными лицами,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первым заместителем Главы Целинного района</w:t>
      </w:r>
      <w:r w:rsidRPr="00033A18">
        <w:rPr>
          <w:rFonts w:ascii="PT Astra Serif" w:hAnsi="PT Astra Serif" w:cs="Arial"/>
          <w:i/>
          <w:iCs/>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уполномоченного на осуществление текущего контроля: ответственный за организацию предоставления муниципальной услуги и т.д.</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128. В ходе текущего контроля проверяются: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соблюдение сроков исполнения административных процедур;</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последовательность исполнения административных процедур;</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правильность принятых решений при предоставлении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129. Текущий контроль осуществляется в формах:</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визирования, подписания документов - постоянно по административным процедурам в соответствии с установленными настоящим Административным регламентом содержанием и сроками действий;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 xml:space="preserve">- проведения проверок исполнения должностными лицами, ответственными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периодичностью.</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130. Для текущего контроля используются сведения, полученные в электронной базе данных, служебная корреспонденция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устная и письменная информация должностных лиц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в том числе проекты подготовленных документов.</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131.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132. По результатам текущего контроля в случае выявления нарушений первый заместитель Главы Целинного района дает указания по устранению выявленных нарушений и контролирует их устранение.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33A18">
        <w:rPr>
          <w:rFonts w:ascii="PT Astra Serif" w:hAnsi="PT Astra Serif" w:cs="Arial"/>
          <w:b/>
          <w:bCs/>
          <w:color w:val="000000"/>
          <w:sz w:val="16"/>
          <w:szCs w:val="16"/>
          <w:shd w:val="clear" w:color="auto" w:fill="FFFFFF"/>
        </w:rPr>
        <w:t>контроля за</w:t>
      </w:r>
      <w:proofErr w:type="gramEnd"/>
      <w:r w:rsidRPr="00033A18">
        <w:rPr>
          <w:rFonts w:ascii="PT Astra Serif" w:hAnsi="PT Astra Serif" w:cs="Arial"/>
          <w:b/>
          <w:bCs/>
          <w:color w:val="000000"/>
          <w:sz w:val="16"/>
          <w:szCs w:val="16"/>
          <w:shd w:val="clear" w:color="auto" w:fill="FFFFFF"/>
        </w:rPr>
        <w:t xml:space="preserve"> полнотой и качеством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133. </w:t>
      </w:r>
      <w:proofErr w:type="gramStart"/>
      <w:r w:rsidRPr="00033A18">
        <w:rPr>
          <w:rFonts w:ascii="PT Astra Serif" w:hAnsi="PT Astra Serif"/>
          <w:sz w:val="16"/>
          <w:szCs w:val="16"/>
          <w:shd w:val="clear" w:color="auto" w:fill="FFFFFF"/>
        </w:rPr>
        <w:t>Контроль за</w:t>
      </w:r>
      <w:proofErr w:type="gramEnd"/>
      <w:r w:rsidRPr="00033A18">
        <w:rPr>
          <w:rFonts w:ascii="PT Astra Serif" w:hAnsi="PT Astra Serif"/>
          <w:sz w:val="16"/>
          <w:szCs w:val="16"/>
          <w:shd w:val="clear" w:color="auto" w:fill="FFFFFF"/>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в ходе предоставления муниципальной услуги, принятия мер по устранению нарушений прав заявителей.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134. </w:t>
      </w:r>
      <w:proofErr w:type="gramStart"/>
      <w:r w:rsidRPr="00033A18">
        <w:rPr>
          <w:rFonts w:ascii="PT Astra Serif" w:hAnsi="PT Astra Serif"/>
          <w:sz w:val="16"/>
          <w:szCs w:val="16"/>
          <w:shd w:val="clear" w:color="auto" w:fill="FFFFFF"/>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135. Плановые проверки осуществляются на основании </w:t>
      </w:r>
      <w:r w:rsidRPr="00033A18">
        <w:rPr>
          <w:rFonts w:ascii="PT Astra Serif" w:hAnsi="PT Astra Serif" w:cs="Arial"/>
          <w:i/>
          <w:iCs/>
          <w:color w:val="000000"/>
          <w:sz w:val="16"/>
          <w:szCs w:val="16"/>
          <w:shd w:val="clear" w:color="auto" w:fill="FFFFFF"/>
        </w:rPr>
        <w:t>(квартальных, годовых)</w:t>
      </w:r>
      <w:r w:rsidRPr="00033A18">
        <w:rPr>
          <w:rFonts w:ascii="PT Astra Serif" w:hAnsi="PT Astra Serif" w:cs="Arial"/>
          <w:color w:val="000000"/>
          <w:sz w:val="16"/>
          <w:szCs w:val="16"/>
          <w:shd w:val="clear" w:color="auto" w:fill="FFFFFF"/>
        </w:rPr>
        <w:t xml:space="preserve"> планов работы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и проводятся с периодичностью не реже одного раза в </w:t>
      </w:r>
      <w:r w:rsidRPr="00033A18">
        <w:rPr>
          <w:rFonts w:ascii="PT Astra Serif" w:hAnsi="PT Astra Serif" w:cs="Arial"/>
          <w:i/>
          <w:iCs/>
          <w:color w:val="000000"/>
          <w:sz w:val="16"/>
          <w:szCs w:val="16"/>
          <w:shd w:val="clear" w:color="auto" w:fill="FFFFFF"/>
        </w:rPr>
        <w:t>(квартал, полугодие).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136. Внеплановые проверки проводятся: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lastRenderedPageBreak/>
        <w:t>- в связи с проверкой устранения ранее выявленных нарушений Административного регламента;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 при обращении заявителей с жалобами на нарушения их прав и законных интересов решениями, действиями (бездействием) должностных лиц Администрации </w:t>
      </w:r>
      <w:r w:rsidRPr="00033A18">
        <w:rPr>
          <w:rFonts w:ascii="PT Astra Serif" w:hAnsi="PT Astra Serif" w:cs="Arial"/>
          <w:color w:val="000000"/>
          <w:sz w:val="16"/>
          <w:szCs w:val="16"/>
        </w:rPr>
        <w:t>Целинного района.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137. Внеплановые проверки проводятся на основании распоряжения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138. Для проведения проверки распоряжением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создается комиссия под председательством первого заместителя Главы Целинного района</w:t>
      </w:r>
      <w:r w:rsidRPr="00033A18">
        <w:rPr>
          <w:rFonts w:ascii="PT Astra Serif" w:hAnsi="PT Astra Serif" w:cs="Arial"/>
          <w:i/>
          <w:iCs/>
          <w:color w:val="000000"/>
          <w:sz w:val="16"/>
          <w:szCs w:val="16"/>
          <w:shd w:val="clear" w:color="auto" w:fill="FFFFFF"/>
        </w:rPr>
        <w:t>.</w:t>
      </w:r>
      <w:r w:rsidRPr="00033A18">
        <w:rPr>
          <w:rFonts w:ascii="PT Astra Serif" w:hAnsi="PT Astra Serif" w:cs="Arial"/>
          <w:color w:val="000000"/>
          <w:sz w:val="16"/>
          <w:szCs w:val="16"/>
          <w:shd w:val="clear" w:color="auto" w:fill="FFFFFF"/>
        </w:rPr>
        <w:t xml:space="preserve"> В состав комиссии включаются должностные лица</w:t>
      </w:r>
      <w:r w:rsidRPr="00033A18">
        <w:rPr>
          <w:rFonts w:ascii="PT Astra Serif" w:hAnsi="PT Astra Serif" w:cs="Arial"/>
          <w:b/>
          <w:bCs/>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 xml:space="preserve">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в том числе представители кадровой и юридической служб, а также структурных подразделений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в отношении которых проводится проверка.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139.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Акт подписывается председателем и членами комиссии и представляется Главе.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140. Должностные лица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решения, действия (бездействие) которых являются предметом проверки по поступившей жалобе, знакомятся с актом проверки под роспись.</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29. Ответственность должностных лиц Администрации </w:t>
      </w:r>
      <w:r w:rsidRPr="00033A18">
        <w:rPr>
          <w:rFonts w:ascii="PT Astra Serif" w:hAnsi="PT Astra Serif" w:cs="Arial"/>
          <w:b/>
          <w:bCs/>
          <w:color w:val="000000"/>
          <w:sz w:val="16"/>
          <w:szCs w:val="16"/>
        </w:rPr>
        <w:t>Целинного района</w:t>
      </w:r>
      <w:r w:rsidRPr="00033A18">
        <w:rPr>
          <w:rFonts w:ascii="PT Astra Serif" w:hAnsi="PT Astra Serif" w:cs="Arial"/>
          <w:b/>
          <w:bCs/>
          <w:color w:val="000000"/>
          <w:sz w:val="16"/>
          <w:szCs w:val="16"/>
          <w:shd w:val="clear" w:color="auto" w:fill="FFFFFF"/>
        </w:rPr>
        <w:t xml:space="preserve"> за решения и действия (бездействие), принимаемые (осуществляемые) ими в ходе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141. Должностные лица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Персональная ответственность муниципальных служащих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142. 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привлекаются к ответственности в соответствии с законодательством Российской Федерации.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30. Положения, характеризующие требования к порядку и формам </w:t>
      </w:r>
      <w:proofErr w:type="gramStart"/>
      <w:r w:rsidRPr="00033A18">
        <w:rPr>
          <w:rFonts w:ascii="PT Astra Serif" w:hAnsi="PT Astra Serif" w:cs="Arial"/>
          <w:b/>
          <w:bCs/>
          <w:color w:val="000000"/>
          <w:sz w:val="16"/>
          <w:szCs w:val="16"/>
          <w:shd w:val="clear" w:color="auto" w:fill="FFFFFF"/>
        </w:rPr>
        <w:t>контроля за</w:t>
      </w:r>
      <w:proofErr w:type="gramEnd"/>
      <w:r w:rsidRPr="00033A18">
        <w:rPr>
          <w:rFonts w:ascii="PT Astra Serif" w:hAnsi="PT Astra Serif" w:cs="Arial"/>
          <w:b/>
          <w:bCs/>
          <w:color w:val="000000"/>
          <w:sz w:val="16"/>
          <w:szCs w:val="16"/>
          <w:shd w:val="clear" w:color="auto" w:fill="FFFFFF"/>
        </w:rPr>
        <w:t xml:space="preserve"> предоставлением муниципальной услуги, в том числе со стороны граждан, их объединений и организаций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143. Требованиями к порядку и формам </w:t>
      </w:r>
      <w:proofErr w:type="gramStart"/>
      <w:r w:rsidRPr="00033A18">
        <w:rPr>
          <w:rFonts w:ascii="PT Astra Serif" w:hAnsi="PT Astra Serif"/>
          <w:sz w:val="16"/>
          <w:szCs w:val="16"/>
          <w:shd w:val="clear" w:color="auto" w:fill="FFFFFF"/>
        </w:rPr>
        <w:t>контроля за</w:t>
      </w:r>
      <w:proofErr w:type="gramEnd"/>
      <w:r w:rsidRPr="00033A18">
        <w:rPr>
          <w:rFonts w:ascii="PT Astra Serif" w:hAnsi="PT Astra Serif"/>
          <w:sz w:val="16"/>
          <w:szCs w:val="16"/>
          <w:shd w:val="clear" w:color="auto" w:fill="FFFFFF"/>
        </w:rPr>
        <w:t xml:space="preserve"> предоставлением муниципальной услуги являются: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независимость;</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профессиональная компетентность;</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объективность и всесторонность;</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регулярность проверок;</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результативность.</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144. Требование о независимости лиц, осуществляющих </w:t>
      </w:r>
      <w:proofErr w:type="gramStart"/>
      <w:r w:rsidRPr="00033A18">
        <w:rPr>
          <w:rFonts w:ascii="PT Astra Serif" w:hAnsi="PT Astra Serif" w:cs="Arial"/>
          <w:color w:val="000000"/>
          <w:sz w:val="16"/>
          <w:szCs w:val="16"/>
          <w:shd w:val="clear" w:color="auto" w:fill="FFFFFF"/>
        </w:rPr>
        <w:t>контроль за</w:t>
      </w:r>
      <w:proofErr w:type="gramEnd"/>
      <w:r w:rsidRPr="00033A18">
        <w:rPr>
          <w:rFonts w:ascii="PT Astra Serif" w:hAnsi="PT Astra Serif" w:cs="Arial"/>
          <w:color w:val="000000"/>
          <w:sz w:val="16"/>
          <w:szCs w:val="16"/>
          <w:shd w:val="clear" w:color="auto" w:fill="FFFFFF"/>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Должностные лица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осуществляющие </w:t>
      </w:r>
      <w:proofErr w:type="gramStart"/>
      <w:r w:rsidRPr="00033A18">
        <w:rPr>
          <w:rFonts w:ascii="PT Astra Serif" w:hAnsi="PT Astra Serif" w:cs="Arial"/>
          <w:color w:val="000000"/>
          <w:sz w:val="16"/>
          <w:szCs w:val="16"/>
          <w:shd w:val="clear" w:color="auto" w:fill="FFFFFF"/>
        </w:rPr>
        <w:t>контроль за</w:t>
      </w:r>
      <w:proofErr w:type="gramEnd"/>
      <w:r w:rsidRPr="00033A18">
        <w:rPr>
          <w:rFonts w:ascii="PT Astra Serif" w:hAnsi="PT Astra Serif" w:cs="Arial"/>
          <w:color w:val="000000"/>
          <w:sz w:val="16"/>
          <w:szCs w:val="16"/>
          <w:shd w:val="clear" w:color="auto" w:fill="FFFFFF"/>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Граждане, их объединения и организации осуществляют </w:t>
      </w:r>
      <w:proofErr w:type="gramStart"/>
      <w:r w:rsidRPr="00033A18">
        <w:rPr>
          <w:rFonts w:ascii="PT Astra Serif" w:hAnsi="PT Astra Serif" w:cs="Arial"/>
          <w:color w:val="000000"/>
          <w:sz w:val="16"/>
          <w:szCs w:val="16"/>
          <w:shd w:val="clear" w:color="auto" w:fill="FFFFFF"/>
        </w:rPr>
        <w:t>контроль за</w:t>
      </w:r>
      <w:proofErr w:type="gramEnd"/>
      <w:r w:rsidRPr="00033A18">
        <w:rPr>
          <w:rFonts w:ascii="PT Astra Serif" w:hAnsi="PT Astra Serif" w:cs="Arial"/>
          <w:color w:val="000000"/>
          <w:sz w:val="16"/>
          <w:szCs w:val="16"/>
          <w:shd w:val="clear" w:color="auto" w:fill="FFFFFF"/>
        </w:rPr>
        <w:t xml:space="preserve"> предоставлением муниципальной услуги самостоятельно.</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145. Требование о профессиональной компетентности лиц, осуществляющих </w:t>
      </w:r>
      <w:proofErr w:type="gramStart"/>
      <w:r w:rsidRPr="00033A18">
        <w:rPr>
          <w:rFonts w:ascii="PT Astra Serif" w:hAnsi="PT Astra Serif" w:cs="Arial"/>
          <w:color w:val="000000"/>
          <w:sz w:val="16"/>
          <w:szCs w:val="16"/>
          <w:shd w:val="clear" w:color="auto" w:fill="FFFFFF"/>
        </w:rPr>
        <w:t>контроль за</w:t>
      </w:r>
      <w:proofErr w:type="gramEnd"/>
      <w:r w:rsidRPr="00033A18">
        <w:rPr>
          <w:rFonts w:ascii="PT Astra Serif" w:hAnsi="PT Astra Serif" w:cs="Arial"/>
          <w:color w:val="000000"/>
          <w:sz w:val="16"/>
          <w:szCs w:val="16"/>
          <w:shd w:val="clear" w:color="auto" w:fill="FFFFFF"/>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146. Требование о регулярности проверок заключается в соблюдении установленных главой 28 Административного регламента сроков и порядка проведения плановых проверок полноты и качества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147.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Pr="00033A18">
        <w:rPr>
          <w:rFonts w:ascii="PT Astra Serif" w:hAnsi="PT Astra Serif" w:cs="Arial"/>
          <w:color w:val="000000"/>
          <w:sz w:val="16"/>
          <w:szCs w:val="16"/>
          <w:shd w:val="clear" w:color="auto" w:fill="FFFFFF"/>
        </w:rPr>
        <w:t>контроля за</w:t>
      </w:r>
      <w:proofErr w:type="gramEnd"/>
      <w:r w:rsidRPr="00033A18">
        <w:rPr>
          <w:rFonts w:ascii="PT Astra Serif" w:hAnsi="PT Astra Serif" w:cs="Arial"/>
          <w:color w:val="000000"/>
          <w:sz w:val="16"/>
          <w:szCs w:val="16"/>
          <w:shd w:val="clear" w:color="auto" w:fill="FFFFFF"/>
        </w:rPr>
        <w:t xml:space="preserve"> предоставлением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148. По результатам </w:t>
      </w:r>
      <w:proofErr w:type="gramStart"/>
      <w:r w:rsidRPr="00033A18">
        <w:rPr>
          <w:rFonts w:ascii="PT Astra Serif" w:hAnsi="PT Astra Serif" w:cs="Arial"/>
          <w:color w:val="000000"/>
          <w:sz w:val="16"/>
          <w:szCs w:val="16"/>
          <w:shd w:val="clear" w:color="auto" w:fill="FFFFFF"/>
        </w:rPr>
        <w:t>контроля за</w:t>
      </w:r>
      <w:proofErr w:type="gramEnd"/>
      <w:r w:rsidRPr="00033A18">
        <w:rPr>
          <w:rFonts w:ascii="PT Astra Serif" w:hAnsi="PT Astra Serif" w:cs="Arial"/>
          <w:color w:val="000000"/>
          <w:sz w:val="16"/>
          <w:szCs w:val="16"/>
          <w:shd w:val="clear" w:color="auto" w:fill="FFFFFF"/>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149. Выполнение требований к порядку и формам </w:t>
      </w:r>
      <w:proofErr w:type="gramStart"/>
      <w:r w:rsidRPr="00033A18">
        <w:rPr>
          <w:rFonts w:ascii="PT Astra Serif" w:hAnsi="PT Astra Serif" w:cs="Arial"/>
          <w:color w:val="000000"/>
          <w:sz w:val="16"/>
          <w:szCs w:val="16"/>
          <w:shd w:val="clear" w:color="auto" w:fill="FFFFFF"/>
        </w:rPr>
        <w:t>контроля за</w:t>
      </w:r>
      <w:proofErr w:type="gramEnd"/>
      <w:r w:rsidRPr="00033A18">
        <w:rPr>
          <w:rFonts w:ascii="PT Astra Serif" w:hAnsi="PT Astra Serif" w:cs="Arial"/>
          <w:color w:val="000000"/>
          <w:sz w:val="16"/>
          <w:szCs w:val="16"/>
          <w:shd w:val="clear" w:color="auto" w:fill="FFFFFF"/>
        </w:rPr>
        <w:t xml:space="preserve"> предоставлением муниципальной услуги, в том числе со стороны граждан, их объединений и организаций, обеспечивается: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 открытостью деятельности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ее структурных подразделений при предоставлении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 возможностью направлять в Администрацию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 возможностью для граждан, их объединений или организаций обращаться в Администрацию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150. О мерах, принятых в отношении должностных лиц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rsidRPr="00033A18">
        <w:rPr>
          <w:rFonts w:ascii="PT Astra Serif" w:hAnsi="PT Astra Serif" w:cs="Arial"/>
          <w:color w:val="000000"/>
          <w:sz w:val="16"/>
          <w:szCs w:val="16"/>
          <w:shd w:val="clear" w:color="auto" w:fill="FFFFFF"/>
        </w:rPr>
        <w:t>мер</w:t>
      </w:r>
      <w:proofErr w:type="gramEnd"/>
      <w:r w:rsidRPr="00033A18">
        <w:rPr>
          <w:rFonts w:ascii="PT Astra Serif" w:hAnsi="PT Astra Serif" w:cs="Arial"/>
          <w:color w:val="000000"/>
          <w:sz w:val="16"/>
          <w:szCs w:val="16"/>
          <w:shd w:val="clear" w:color="auto" w:fill="FFFFFF"/>
        </w:rPr>
        <w:t xml:space="preserve"> Администрация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сообщает в письменной форме заявителю, права и (или) законные интересы которого нарушены.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Раздел </w:t>
      </w:r>
      <w:r w:rsidRPr="00033A18">
        <w:rPr>
          <w:rFonts w:ascii="PT Astra Serif" w:hAnsi="PT Astra Serif" w:cs="Arial"/>
          <w:b/>
          <w:bCs/>
          <w:color w:val="000000"/>
          <w:sz w:val="16"/>
          <w:szCs w:val="16"/>
          <w:shd w:val="clear" w:color="auto" w:fill="FFFFFF"/>
          <w:lang w:val="en-US"/>
        </w:rPr>
        <w:t>V</w:t>
      </w:r>
      <w:r w:rsidRPr="00033A18">
        <w:rPr>
          <w:rFonts w:ascii="PT Astra Serif" w:hAnsi="PT Astra Serif" w:cs="Arial"/>
          <w:b/>
          <w:bCs/>
          <w:color w:val="000000"/>
          <w:sz w:val="16"/>
          <w:szCs w:val="16"/>
          <w:shd w:val="clear" w:color="auto" w:fill="FFFFFF"/>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31. </w:t>
      </w:r>
      <w:proofErr w:type="gramStart"/>
      <w:r w:rsidRPr="00033A18">
        <w:rPr>
          <w:rFonts w:ascii="PT Astra Serif" w:hAnsi="PT Astra Serif" w:cs="Arial"/>
          <w:b/>
          <w:bCs/>
          <w:color w:val="000000"/>
          <w:sz w:val="16"/>
          <w:szCs w:val="16"/>
          <w:shd w:val="clear" w:color="auto" w:fill="FFFFFF"/>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151. </w:t>
      </w:r>
      <w:proofErr w:type="gramStart"/>
      <w:r w:rsidRPr="00033A18">
        <w:rPr>
          <w:rFonts w:ascii="PT Astra Serif" w:hAnsi="PT Astra Serif" w:cs="Arial"/>
          <w:color w:val="000000"/>
          <w:sz w:val="16"/>
          <w:szCs w:val="16"/>
          <w:shd w:val="clear" w:color="auto" w:fill="FFFFFF"/>
        </w:rPr>
        <w:t xml:space="preserve">Заявители имеют право подать жалобу на решение и (или) действие (бездействие)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и (или) ее должностных лиц, муниципальных служащих (далее - должностные лица), ГБУ «МФЦ» и (или) его работников, организаций, </w:t>
      </w:r>
      <w:r w:rsidRPr="00033A18">
        <w:rPr>
          <w:rFonts w:ascii="PT Astra Serif" w:hAnsi="PT Astra Serif" w:cs="Arial"/>
          <w:color w:val="000000"/>
          <w:sz w:val="16"/>
          <w:szCs w:val="16"/>
          <w:shd w:val="clear" w:color="auto" w:fill="FFFFFF"/>
        </w:rPr>
        <w:lastRenderedPageBreak/>
        <w:t xml:space="preserve">предусмотренных </w:t>
      </w:r>
      <w:hyperlink r:id="rId74"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и (или) их работников, принятое и (или) осуществляемое в ходе предоставления муниципальной услуги (далее - жалоба).</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32. Предмет жалобы</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152. Предметом жалобы являются решения и действия (бездействие)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ее должностных лиц, ГБУ «МФЦ», его работников, организаций, предусмотренных </w:t>
      </w:r>
      <w:hyperlink r:id="rId75" w:tgtFrame="_top" w:history="1">
        <w:r w:rsidRPr="00033A18">
          <w:rPr>
            <w:rStyle w:val="af5"/>
            <w:rFonts w:ascii="PT Astra Serif" w:hAnsi="PT Astra Serif"/>
            <w:sz w:val="16"/>
            <w:szCs w:val="16"/>
            <w:shd w:val="clear" w:color="auto" w:fill="FFFFFF"/>
          </w:rPr>
          <w:t>частью 1.1 статьи 16</w:t>
        </w:r>
      </w:hyperlink>
      <w:r w:rsidRPr="00033A18">
        <w:rPr>
          <w:rFonts w:ascii="PT Astra Serif" w:hAnsi="PT Astra Serif"/>
          <w:sz w:val="16"/>
          <w:szCs w:val="16"/>
          <w:shd w:val="clear" w:color="auto" w:fill="FFFFFF"/>
        </w:rPr>
        <w:t xml:space="preserve"> Федерального закона «Об организации предоставления государственных и муниципальных услуг», их работников, принятые (осуществляемые) ими в ходе предоставления муниципальной услуги, в том числе:</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 нарушение срока регистрации заявления заявителя о предоставлении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2) нарушение должностными лицами </w:t>
      </w:r>
      <w:proofErr w:type="gramStart"/>
      <w:r w:rsidRPr="00033A18">
        <w:rPr>
          <w:rFonts w:ascii="PT Astra Serif" w:hAnsi="PT Astra Serif"/>
          <w:sz w:val="16"/>
          <w:szCs w:val="16"/>
          <w:shd w:val="clear" w:color="auto" w:fill="FFFFFF"/>
        </w:rPr>
        <w:t xml:space="preserve">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срока предоставления муниципальной услуги</w:t>
      </w:r>
      <w:proofErr w:type="gramEnd"/>
      <w:r w:rsidRPr="00033A18">
        <w:rPr>
          <w:rFonts w:ascii="PT Astra Serif" w:hAnsi="PT Astra Serif"/>
          <w:sz w:val="16"/>
          <w:szCs w:val="16"/>
          <w:shd w:val="clear" w:color="auto" w:fill="FFFFFF"/>
        </w:rPr>
        <w:t>;</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5) отказ должностных лиц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от предоставления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 xml:space="preserve">7) отказ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предоставляющей муниципальную услугу, должностного лица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8) нарушение срока или порядка выдачи документов по результатам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proofErr w:type="gramStart"/>
      <w:r w:rsidRPr="00033A18">
        <w:rPr>
          <w:rFonts w:ascii="PT Astra Serif" w:hAnsi="PT Astra Serif"/>
          <w:sz w:val="16"/>
          <w:szCs w:val="16"/>
          <w:shd w:val="clear" w:color="auto" w:fill="FFFFFF"/>
        </w:rPr>
        <w:t xml:space="preserve">9) приостановление должностными лицами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10) требование должностными лицами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76" w:tgtFrame="_top" w:history="1">
        <w:r w:rsidRPr="00033A18">
          <w:rPr>
            <w:rStyle w:val="af5"/>
            <w:rFonts w:ascii="PT Astra Serif" w:hAnsi="PT Astra Serif"/>
            <w:sz w:val="16"/>
            <w:szCs w:val="16"/>
            <w:shd w:val="clear" w:color="auto" w:fill="FFFFFF"/>
          </w:rPr>
          <w:t>пунктом 4 части 1 статьи 7</w:t>
        </w:r>
      </w:hyperlink>
      <w:r w:rsidRPr="00033A18">
        <w:rPr>
          <w:rFonts w:ascii="PT Astra Serif" w:hAnsi="PT Astra Serif"/>
          <w:sz w:val="16"/>
          <w:szCs w:val="16"/>
          <w:shd w:val="clear" w:color="auto" w:fill="FFFFFF"/>
        </w:rPr>
        <w:t xml:space="preserve"> Федерального закона «Об организации предоставления государственных и муниципальных услуг».</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153. Жалоба подается в письменной форме на бумажном носителе, в электронной форме в Администрацию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ГБУ «МФЦ», либо в Правительство Курганской области, являющееся учредителем ГБУ «МФЦ» (далее - учредитель ГБУ «МФЦ»), а также в организации, предусмотренные частью 1.1 статьи 16 Федерального закона «Об организации предоставления государственных и муниципальных услуг».</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154. Жалобы на решения и действия (бездействие) Главы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рассматриваются непосредственно Главой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155. Жалобы на решения и действия (бездействие) работника ГБУ «МФЦ» подаются директору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156. Жалобы на решения и действия (бездействие) ГБУ «МФЦ» подаются учредителю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157.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34. Порядок подачи и рассмотрения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158. Жалоба подается в Администрацию</w:t>
      </w:r>
      <w:r w:rsidRPr="00033A18">
        <w:rPr>
          <w:rFonts w:ascii="PT Astra Serif" w:hAnsi="PT Astra Serif" w:cs="Arial"/>
          <w:color w:val="000000"/>
          <w:sz w:val="16"/>
          <w:szCs w:val="16"/>
        </w:rPr>
        <w:t xml:space="preserve"> Целинного района</w:t>
      </w:r>
      <w:r w:rsidRPr="00033A18">
        <w:rPr>
          <w:rFonts w:ascii="PT Astra Serif" w:hAnsi="PT Astra Serif" w:cs="Arial"/>
          <w:color w:val="000000"/>
          <w:sz w:val="16"/>
          <w:szCs w:val="16"/>
          <w:shd w:val="clear" w:color="auto" w:fill="FFFFFF"/>
        </w:rPr>
        <w:t xml:space="preserve">, в ГБУ «МФЦ», учредителю ГБУ «МФЦ», в организации, предусмотренные </w:t>
      </w:r>
      <w:hyperlink r:id="rId77"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в письменной форме, в том числе при личном приеме заявителя или в электронном виде.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shd w:val="clear" w:color="auto" w:fill="FFFFFF"/>
        </w:rPr>
        <w:t xml:space="preserve">Прием жалоб в письменной форме осуществляется должностными лицами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ГБУ «МФЦ», учредителя ГБУ «МФЦ», организаций, предусмотренных </w:t>
      </w:r>
      <w:hyperlink r:id="rId78" w:tgtFrame="_top" w:history="1">
        <w:r w:rsidRPr="00033A18">
          <w:rPr>
            <w:rStyle w:val="af5"/>
            <w:rFonts w:ascii="PT Astra Serif" w:hAnsi="PT Astra Serif" w:cs="Arial"/>
            <w:sz w:val="16"/>
            <w:szCs w:val="16"/>
          </w:rPr>
          <w:t xml:space="preserve">частью 1.1 статьи </w:t>
        </w:r>
      </w:hyperlink>
      <w:hyperlink r:id="rId79" w:tgtFrame="_top" w:history="1">
        <w:r w:rsidRPr="00033A18">
          <w:rPr>
            <w:rStyle w:val="af5"/>
            <w:rFonts w:ascii="PT Astra Serif" w:hAnsi="PT Astra Serif" w:cs="Arial"/>
            <w:sz w:val="16"/>
            <w:szCs w:val="16"/>
          </w:rPr>
          <w:t>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w:t>
      </w:r>
      <w:proofErr w:type="gramEnd"/>
      <w:r w:rsidRPr="00033A18">
        <w:rPr>
          <w:rFonts w:ascii="PT Astra Serif" w:hAnsi="PT Astra Serif" w:cs="Arial"/>
          <w:color w:val="000000"/>
          <w:sz w:val="16"/>
          <w:szCs w:val="16"/>
          <w:shd w:val="clear" w:color="auto" w:fill="FFFFFF"/>
        </w:rPr>
        <w:t xml:space="preserve"> получен результат муниципальной услуги в соответствии с главой 26 Административного регламента, либо по месту нахождения учредителя ГБУ «МФЦ» или организации, предусмотренной </w:t>
      </w:r>
      <w:hyperlink r:id="rId80"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Жалоба в письменной форме может быть также направлена по почте.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160. В электронном виде жалоба может быть подана заявителем при помощи ЕПГУ, с использованием электронной почты.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161. При подаче жалобы в электронном виде она может быть представлена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162. Жалоба на решение и (или) действие (бездействие)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и (или) ее должностных лиц может быть подана заявителем через ГБУ «МФЦ» </w:t>
      </w:r>
      <w:r w:rsidRPr="00033A18">
        <w:rPr>
          <w:rFonts w:ascii="PT Astra Serif" w:hAnsi="PT Astra Serif" w:cs="Arial"/>
          <w:i/>
          <w:iCs/>
          <w:color w:val="000000"/>
          <w:sz w:val="16"/>
          <w:szCs w:val="16"/>
          <w:shd w:val="clear" w:color="auto" w:fill="FFFFFF"/>
        </w:rPr>
        <w:t>(при наличии соответствующего соглашения)</w:t>
      </w:r>
      <w:r w:rsidRPr="00033A18">
        <w:rPr>
          <w:rFonts w:ascii="PT Astra Serif" w:hAnsi="PT Astra Serif" w:cs="Arial"/>
          <w:color w:val="000000"/>
          <w:sz w:val="16"/>
          <w:szCs w:val="16"/>
          <w:shd w:val="clear" w:color="auto" w:fill="FFFFFF"/>
        </w:rPr>
        <w:t xml:space="preserve">. При поступлении жалобы ГБУ «МФЦ» обеспечивает ее передачу в Администрацию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в порядке и сроки, которые установлены Соглашением о взаимодействии между ГБУ «МФЦ» и Администрацией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(далее - соглашение о взаимодействии), но не позднее следующего рабочего дня со дня поступления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163. </w:t>
      </w:r>
      <w:proofErr w:type="gramStart"/>
      <w:r w:rsidRPr="00033A18">
        <w:rPr>
          <w:rFonts w:ascii="PT Astra Serif" w:hAnsi="PT Astra Serif" w:cs="Arial"/>
          <w:color w:val="000000"/>
          <w:sz w:val="16"/>
          <w:szCs w:val="16"/>
          <w:shd w:val="clear" w:color="auto" w:fill="FFFFFF"/>
        </w:rPr>
        <w:t xml:space="preserve">Жалоба на решения и (или) действия (бездействие)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ее должностных лиц,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w:t>
      </w:r>
      <w:r w:rsidRPr="00033A18">
        <w:rPr>
          <w:rFonts w:ascii="PT Astra Serif" w:hAnsi="PT Astra Serif" w:cs="Arial"/>
          <w:color w:val="000000"/>
          <w:sz w:val="16"/>
          <w:szCs w:val="16"/>
          <w:shd w:val="clear" w:color="auto" w:fill="FFFFFF"/>
          <w:vertAlign w:val="superscript"/>
        </w:rPr>
        <w:t>2</w:t>
      </w:r>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164. Жалоба должна содержать:</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 наименование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b/>
          <w:bCs/>
          <w:color w:val="000000"/>
          <w:sz w:val="16"/>
          <w:szCs w:val="16"/>
          <w:shd w:val="clear" w:color="auto" w:fill="FFFFFF"/>
        </w:rPr>
        <w:t xml:space="preserve">, </w:t>
      </w:r>
      <w:r w:rsidRPr="00033A18">
        <w:rPr>
          <w:rFonts w:ascii="PT Astra Serif" w:hAnsi="PT Astra Serif" w:cs="Arial"/>
          <w:color w:val="000000"/>
          <w:sz w:val="16"/>
          <w:szCs w:val="16"/>
          <w:shd w:val="clear" w:color="auto" w:fill="FFFFFF"/>
        </w:rPr>
        <w:t xml:space="preserve">ее должностного лица, наименование ГБУ «МФЦ», его директора и (или) работника, наименование организаций, предусмотренных </w:t>
      </w:r>
      <w:hyperlink r:id="rId81"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shd w:val="clear" w:color="auto" w:fill="FFFFFF"/>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3) сведения об обжалуемых решениях и действиях (бездействии)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ее должностного лица, ГБУ «МФЦ», его работника, организаций, предусмотренных </w:t>
      </w:r>
      <w:hyperlink r:id="rId82"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закона, их работников;</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4) доводы, на основании которых заявитель не согласен с решением и действием (бездействием)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ее должностного лица, ГБУ «МФЦ», его работника, организаций, предусмотренных </w:t>
      </w:r>
      <w:hyperlink r:id="rId83"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35. Сроки рассмотрения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165. </w:t>
      </w:r>
      <w:proofErr w:type="gramStart"/>
      <w:r w:rsidRPr="00033A18">
        <w:rPr>
          <w:rFonts w:ascii="PT Astra Serif" w:hAnsi="PT Astra Serif" w:cs="Arial"/>
          <w:color w:val="000000"/>
          <w:sz w:val="16"/>
          <w:szCs w:val="16"/>
          <w:shd w:val="clear" w:color="auto" w:fill="FFFFFF"/>
        </w:rPr>
        <w:t xml:space="preserve">Жалоба, поступившая в Администрацию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ГБУ «МФЦ», учредителю ГБУ «МФЦ», в организации, предусмотренные частью 1.1 статьи 16 Федерального закона «Об организации предоставления государственных и муниципальных услуг», подлежит рассмотрению в течение 15 рабочих дней со дня ее регистрации, а в случае обжалования отказа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ГБУ «МФЦ», организаций, предусмотренных </w:t>
      </w:r>
      <w:hyperlink r:id="rId84"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w:t>
      </w:r>
      <w:proofErr w:type="gramEnd"/>
      <w:r w:rsidRPr="00033A18">
        <w:rPr>
          <w:rFonts w:ascii="PT Astra Serif" w:hAnsi="PT Astra Serif" w:cs="Arial"/>
          <w:color w:val="000000"/>
          <w:sz w:val="16"/>
          <w:szCs w:val="16"/>
          <w:shd w:val="clear" w:color="auto" w:fill="FFFFFF"/>
        </w:rPr>
        <w:t xml:space="preserve"> и муниципальных услуг»,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36. Результат рассмотрения жалобы</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166. По результатам рассмотрения жалобы принимается одно из следующих решений: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shd w:val="clear" w:color="auto" w:fill="FFFFF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 в удовлетворении жалобы отказывается.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167. Администрация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ГБУ «МФЦ», учредитель ГБУ «МФЦ», организации, предусмотренные </w:t>
      </w:r>
      <w:hyperlink r:id="rId85"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отказывают в удовлетворении жалобы в следующих случаях:</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 наличие вступившего в законную силу решения суда, арбитражного суда по жалобе о том же предмете и по тем же основаниям;</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 подача жалобы лицом, полномочия которого не подтверждены в порядке, установленном законодательством Российской Федерации;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168. 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169. В ответе по результатам рассмотрения жалобы указываются:</w:t>
      </w:r>
    </w:p>
    <w:p w:rsidR="00981482" w:rsidRPr="00033A18" w:rsidRDefault="00981482" w:rsidP="00BF018C">
      <w:pPr>
        <w:pStyle w:val="a3"/>
        <w:numPr>
          <w:ilvl w:val="2"/>
          <w:numId w:val="28"/>
        </w:numPr>
        <w:tabs>
          <w:tab w:val="clear" w:pos="2160"/>
          <w:tab w:val="num" w:pos="993"/>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наименование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ГБУ «МФЦ», учредителя ГБУ «МФЦ», организации, предусмотренной </w:t>
      </w:r>
      <w:hyperlink r:id="rId86"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рассмотревшей жалобу;</w:t>
      </w:r>
    </w:p>
    <w:p w:rsidR="00981482" w:rsidRPr="00033A18" w:rsidRDefault="00981482" w:rsidP="00BF018C">
      <w:pPr>
        <w:pStyle w:val="a3"/>
        <w:numPr>
          <w:ilvl w:val="2"/>
          <w:numId w:val="28"/>
        </w:numPr>
        <w:tabs>
          <w:tab w:val="clear" w:pos="2160"/>
          <w:tab w:val="num" w:pos="993"/>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должность, фамилия, имя, отчество (при наличии) должностного лица, принявшего решение по жалобе;</w:t>
      </w:r>
    </w:p>
    <w:p w:rsidR="00981482" w:rsidRPr="00033A18" w:rsidRDefault="00981482" w:rsidP="00BF018C">
      <w:pPr>
        <w:pStyle w:val="a3"/>
        <w:numPr>
          <w:ilvl w:val="2"/>
          <w:numId w:val="28"/>
        </w:numPr>
        <w:tabs>
          <w:tab w:val="clear" w:pos="2160"/>
          <w:tab w:val="num" w:pos="993"/>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номер, дата, место принятия решения, включая сведения о должностном лице, решение или действие (бездействие) которого обжалуется;</w:t>
      </w:r>
    </w:p>
    <w:p w:rsidR="00981482" w:rsidRPr="00033A18" w:rsidRDefault="00981482" w:rsidP="00BF018C">
      <w:pPr>
        <w:pStyle w:val="a3"/>
        <w:numPr>
          <w:ilvl w:val="2"/>
          <w:numId w:val="28"/>
        </w:numPr>
        <w:tabs>
          <w:tab w:val="clear" w:pos="2160"/>
          <w:tab w:val="num" w:pos="993"/>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фамилия, имя, отчество (при наличии) или наименование заявителя;</w:t>
      </w:r>
    </w:p>
    <w:p w:rsidR="00981482" w:rsidRPr="00033A18" w:rsidRDefault="00981482" w:rsidP="00BF018C">
      <w:pPr>
        <w:pStyle w:val="a3"/>
        <w:numPr>
          <w:ilvl w:val="2"/>
          <w:numId w:val="28"/>
        </w:numPr>
        <w:tabs>
          <w:tab w:val="clear" w:pos="2160"/>
          <w:tab w:val="num" w:pos="993"/>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основания для принятия решения по жалобе;</w:t>
      </w:r>
    </w:p>
    <w:p w:rsidR="00981482" w:rsidRPr="00033A18" w:rsidRDefault="00981482" w:rsidP="00BF018C">
      <w:pPr>
        <w:pStyle w:val="a3"/>
        <w:numPr>
          <w:ilvl w:val="2"/>
          <w:numId w:val="28"/>
        </w:numPr>
        <w:tabs>
          <w:tab w:val="clear" w:pos="2160"/>
          <w:tab w:val="num" w:pos="993"/>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принятое по жалобе решение;</w:t>
      </w:r>
    </w:p>
    <w:p w:rsidR="00981482" w:rsidRPr="00033A18" w:rsidRDefault="00981482" w:rsidP="00BF018C">
      <w:pPr>
        <w:pStyle w:val="a3"/>
        <w:numPr>
          <w:ilvl w:val="2"/>
          <w:numId w:val="28"/>
        </w:numPr>
        <w:tabs>
          <w:tab w:val="clear" w:pos="2160"/>
          <w:tab w:val="num" w:pos="993"/>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в случае</w:t>
      </w:r>
      <w:proofErr w:type="gramStart"/>
      <w:r w:rsidRPr="00033A18">
        <w:rPr>
          <w:rFonts w:ascii="PT Astra Serif" w:hAnsi="PT Astra Serif" w:cs="Arial"/>
          <w:color w:val="000000"/>
          <w:sz w:val="16"/>
          <w:szCs w:val="16"/>
          <w:shd w:val="clear" w:color="auto" w:fill="FFFFFF"/>
        </w:rPr>
        <w:t>,</w:t>
      </w:r>
      <w:proofErr w:type="gramEnd"/>
      <w:r w:rsidRPr="00033A18">
        <w:rPr>
          <w:rFonts w:ascii="PT Astra Serif" w:hAnsi="PT Astra Serif" w:cs="Arial"/>
          <w:color w:val="000000"/>
          <w:sz w:val="16"/>
          <w:szCs w:val="16"/>
          <w:shd w:val="clear" w:color="auto" w:fill="FFFFFF"/>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81482" w:rsidRPr="00033A18" w:rsidRDefault="00981482" w:rsidP="00BF018C">
      <w:pPr>
        <w:pStyle w:val="a3"/>
        <w:numPr>
          <w:ilvl w:val="2"/>
          <w:numId w:val="28"/>
        </w:numPr>
        <w:tabs>
          <w:tab w:val="clear" w:pos="2160"/>
          <w:tab w:val="num" w:pos="993"/>
        </w:tabs>
        <w:spacing w:before="0" w:beforeAutospacing="0" w:after="0" w:afterAutospacing="0"/>
        <w:ind w:left="0"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сведения о порядке обжалования принятого по жалобе решения.</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170. Ответ по результатам рассмотрения жалобы подписывается уполномоченным на рассмотрение жалобы должностным лицом Администрации</w:t>
      </w:r>
      <w:r w:rsidRPr="00033A18">
        <w:rPr>
          <w:rFonts w:ascii="PT Astra Serif" w:hAnsi="PT Astra Serif" w:cs="Arial"/>
          <w:color w:val="000000"/>
          <w:sz w:val="16"/>
          <w:szCs w:val="16"/>
        </w:rPr>
        <w:t xml:space="preserve"> Целинного района</w:t>
      </w:r>
      <w:r w:rsidRPr="00033A18">
        <w:rPr>
          <w:rFonts w:ascii="PT Astra Serif" w:hAnsi="PT Astra Serif" w:cs="Arial"/>
          <w:color w:val="000000"/>
          <w:sz w:val="16"/>
          <w:szCs w:val="16"/>
          <w:shd w:val="clear" w:color="auto" w:fill="FFFFFF"/>
        </w:rPr>
        <w:t xml:space="preserve">, ГБУ «МФЦ», учредителя ГБУ «МФЦ», организации, предусмотренной </w:t>
      </w:r>
      <w:hyperlink r:id="rId87"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171. </w:t>
      </w:r>
      <w:proofErr w:type="gramStart"/>
      <w:r w:rsidRPr="00033A18">
        <w:rPr>
          <w:rFonts w:ascii="PT Astra Serif" w:hAnsi="PT Astra Serif" w:cs="Arial"/>
          <w:color w:val="000000"/>
          <w:sz w:val="16"/>
          <w:szCs w:val="16"/>
          <w:shd w:val="clear" w:color="auto" w:fill="FFFFFF"/>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ГБУ «МФЦ», должностное лицо учредителя ГБУ «МФЦ», организаций, предусмотренных </w:t>
      </w:r>
      <w:hyperlink r:id="rId88"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незамедлительно</w:t>
      </w:r>
      <w:proofErr w:type="gramEnd"/>
      <w:r w:rsidRPr="00033A18">
        <w:rPr>
          <w:rFonts w:ascii="PT Astra Serif" w:hAnsi="PT Astra Serif" w:cs="Arial"/>
          <w:color w:val="000000"/>
          <w:sz w:val="16"/>
          <w:szCs w:val="16"/>
          <w:shd w:val="clear" w:color="auto" w:fill="FFFFFF"/>
        </w:rPr>
        <w:t xml:space="preserve"> направляет соответствующие материалы в органы прокуратуры.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172. </w:t>
      </w:r>
      <w:proofErr w:type="gramStart"/>
      <w:r w:rsidRPr="00033A18">
        <w:rPr>
          <w:rFonts w:ascii="PT Astra Serif" w:hAnsi="PT Astra Serif" w:cs="Arial"/>
          <w:color w:val="000000"/>
          <w:sz w:val="16"/>
          <w:szCs w:val="16"/>
          <w:shd w:val="clear" w:color="auto" w:fill="FFFFFF"/>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ГБУ «МФЦ», должностное лицо, уполномоченное на рассмотрение жалоб учредителя ГБУ «МФЦ», организаций, предусмотренных </w:t>
      </w:r>
      <w:hyperlink r:id="rId89" w:tgtFrame="_top" w:history="1">
        <w:r w:rsidRPr="00033A18">
          <w:rPr>
            <w:rStyle w:val="af5"/>
            <w:rFonts w:ascii="PT Astra Serif" w:hAnsi="PT Astra Serif" w:cs="Arial"/>
            <w:color w:val="000000"/>
            <w:sz w:val="16"/>
            <w:szCs w:val="16"/>
            <w:shd w:val="clear" w:color="auto" w:fill="FFFFFF"/>
          </w:rPr>
          <w:t>частью 1.1 статьи 16</w:t>
        </w:r>
        <w:proofErr w:type="gramEnd"/>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173. Основания для приостановления рассмотрения жалобы отсутствуют.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37. Порядок информирования заявителя о результатах рассмотрения жалобы</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174. Не позднее дня, следующего за днем принятия решения, указанного в </w:t>
      </w:r>
      <w:hyperlink r:id="rId90" w:tgtFrame="_top" w:history="1">
        <w:r w:rsidRPr="00033A18">
          <w:rPr>
            <w:rStyle w:val="af5"/>
            <w:rFonts w:ascii="PT Astra Serif" w:hAnsi="PT Astra Serif"/>
            <w:sz w:val="16"/>
            <w:szCs w:val="16"/>
            <w:shd w:val="clear" w:color="auto" w:fill="FFFFFF"/>
          </w:rPr>
          <w:t>пункте</w:t>
        </w:r>
      </w:hyperlink>
      <w:r w:rsidRPr="00033A18">
        <w:rPr>
          <w:rFonts w:ascii="PT Astra Serif" w:hAnsi="PT Astra Serif"/>
          <w:sz w:val="16"/>
          <w:szCs w:val="16"/>
          <w:shd w:val="clear" w:color="auto" w:fill="FFFFFF"/>
        </w:rPr>
        <w:t xml:space="preserve"> 166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175. </w:t>
      </w:r>
      <w:proofErr w:type="gramStart"/>
      <w:r w:rsidRPr="00033A18">
        <w:rPr>
          <w:rFonts w:ascii="PT Astra Serif" w:hAnsi="PT Astra Serif" w:cs="Arial"/>
          <w:color w:val="000000"/>
          <w:sz w:val="16"/>
          <w:szCs w:val="16"/>
          <w:shd w:val="clear" w:color="auto" w:fill="FFFFFF"/>
        </w:rPr>
        <w:t xml:space="preserve">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ГБУ «МФЦ», учредитель ГБУ «МФЦ», организации, предусмотренные </w:t>
      </w:r>
      <w:hyperlink r:id="rId91"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вправе оставить жалобу без ответа по существу поставленных в ней вопросов и сообщить заявителю, направившему жалобу</w:t>
      </w:r>
      <w:proofErr w:type="gramEnd"/>
      <w:r w:rsidRPr="00033A18">
        <w:rPr>
          <w:rFonts w:ascii="PT Astra Serif" w:hAnsi="PT Astra Serif" w:cs="Arial"/>
          <w:color w:val="000000"/>
          <w:sz w:val="16"/>
          <w:szCs w:val="16"/>
          <w:shd w:val="clear" w:color="auto" w:fill="FFFFFF"/>
        </w:rPr>
        <w:t>, о недопустимости злоупотребления правом, в течение семи дней со дня регистрации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В случае</w:t>
      </w:r>
      <w:proofErr w:type="gramStart"/>
      <w:r w:rsidRPr="00033A18">
        <w:rPr>
          <w:rFonts w:ascii="PT Astra Serif" w:hAnsi="PT Astra Serif" w:cs="Arial"/>
          <w:color w:val="000000"/>
          <w:sz w:val="16"/>
          <w:szCs w:val="16"/>
          <w:shd w:val="clear" w:color="auto" w:fill="FFFFFF"/>
        </w:rPr>
        <w:t>,</w:t>
      </w:r>
      <w:proofErr w:type="gramEnd"/>
      <w:r w:rsidRPr="00033A18">
        <w:rPr>
          <w:rFonts w:ascii="PT Astra Serif" w:hAnsi="PT Astra Serif" w:cs="Arial"/>
          <w:color w:val="000000"/>
          <w:sz w:val="16"/>
          <w:szCs w:val="16"/>
          <w:shd w:val="clear" w:color="auto" w:fill="FFFFFF"/>
        </w:rPr>
        <w:t xml:space="preserve"> если текст жалобы не поддается прочтению, ответ на жалобу не дается и она не подлежит направлению на рассмотрение,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38. Порядок обжалования решения по жалобе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lastRenderedPageBreak/>
        <w:t>176. Решение по жалобе может быть обжаловано в соответствии с законодательством Российской Федерации, в том числе в судебном порядке.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39.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177. Заявитель имеет право на получение информации и документов, необходимых для обоснования и рассмотрения жалобы.</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shd w:val="clear" w:color="auto" w:fill="FFFFFF"/>
        </w:rPr>
        <w:t xml:space="preserve">Администрация </w:t>
      </w:r>
      <w:r w:rsidRPr="00033A18">
        <w:rPr>
          <w:rFonts w:ascii="PT Astra Serif" w:hAnsi="PT Astra Serif" w:cs="Arial"/>
          <w:color w:val="000000"/>
          <w:sz w:val="16"/>
          <w:szCs w:val="16"/>
        </w:rPr>
        <w:t>Целинного района</w:t>
      </w:r>
      <w:r w:rsidRPr="00033A18">
        <w:rPr>
          <w:rFonts w:ascii="PT Astra Serif" w:hAnsi="PT Astra Serif" w:cs="Arial"/>
          <w:color w:val="000000"/>
          <w:sz w:val="16"/>
          <w:szCs w:val="16"/>
          <w:shd w:val="clear" w:color="auto" w:fill="FFFFFF"/>
        </w:rPr>
        <w:t xml:space="preserve">, ГБУ «МФЦ», организации, предусмотренные </w:t>
      </w:r>
      <w:hyperlink r:id="rId92" w:tgtFrame="_top" w:history="1">
        <w:r w:rsidRPr="00033A18">
          <w:rPr>
            <w:rStyle w:val="af5"/>
            <w:rFonts w:ascii="PT Astra Serif" w:hAnsi="PT Astra Serif" w:cs="Arial"/>
            <w:color w:val="000000"/>
            <w:sz w:val="16"/>
            <w:szCs w:val="16"/>
            <w:shd w:val="clear" w:color="auto" w:fill="FFFFFF"/>
          </w:rPr>
          <w:t>частью 1.1 статьи 16</w:t>
        </w:r>
      </w:hyperlink>
      <w:r w:rsidRPr="00033A18">
        <w:rPr>
          <w:rFonts w:ascii="PT Astra Serif" w:hAnsi="PT Astra Serif" w:cs="Arial"/>
          <w:color w:val="000000"/>
          <w:sz w:val="16"/>
          <w:szCs w:val="16"/>
          <w:shd w:val="clear" w:color="auto" w:fill="FFFFFF"/>
        </w:rPr>
        <w:t xml:space="preserve"> Федерального закона «Об организации предоставления государственных и муниципальных услуг», предоставляет информацию о порядке подачи и рассмотрения жалобы с использованием телефонной связи, в письменной форме, по электронной почте, а также посредством размещения такой информации на ЕПГУ и в соответствующем разделе «Федерального реестра государственных и муниципальных услуг (функций)».</w:t>
      </w:r>
      <w:proofErr w:type="gramEnd"/>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Раздел </w:t>
      </w:r>
      <w:r w:rsidRPr="00033A18">
        <w:rPr>
          <w:rFonts w:ascii="PT Astra Serif" w:hAnsi="PT Astra Serif" w:cs="Arial"/>
          <w:b/>
          <w:bCs/>
          <w:color w:val="000000"/>
          <w:sz w:val="16"/>
          <w:szCs w:val="16"/>
          <w:shd w:val="clear" w:color="auto" w:fill="FFFFFF"/>
          <w:lang w:val="en-US"/>
        </w:rPr>
        <w:t>VI</w:t>
      </w:r>
      <w:r w:rsidRPr="00033A18">
        <w:rPr>
          <w:rFonts w:ascii="PT Astra Serif" w:hAnsi="PT Astra Serif" w:cs="Arial"/>
          <w:b/>
          <w:bCs/>
          <w:color w:val="000000"/>
          <w:sz w:val="16"/>
          <w:szCs w:val="16"/>
          <w:shd w:val="clear" w:color="auto" w:fill="FFFFFF"/>
        </w:rPr>
        <w:t>. Особенности выполнения административных процедур (действий) в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178. Исчерпывающий перечень административных процедур, выполняемых в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roofErr w:type="gramStart"/>
      <w:r w:rsidRPr="00033A18">
        <w:rPr>
          <w:rFonts w:ascii="PT Astra Serif" w:hAnsi="PT Astra Serif" w:cs="Arial"/>
          <w:color w:val="000000"/>
          <w:sz w:val="16"/>
          <w:szCs w:val="16"/>
          <w:shd w:val="clear" w:color="auto" w:fill="FFFFFF"/>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981482" w:rsidRPr="00033A18" w:rsidRDefault="00981482" w:rsidP="00BF018C">
      <w:pPr>
        <w:pStyle w:val="a3"/>
        <w:numPr>
          <w:ilvl w:val="2"/>
          <w:numId w:val="29"/>
        </w:numPr>
        <w:tabs>
          <w:tab w:val="clear" w:pos="2160"/>
          <w:tab w:val="num" w:pos="851"/>
        </w:tabs>
        <w:spacing w:before="0" w:beforeAutospacing="0" w:after="0" w:afterAutospacing="0"/>
        <w:ind w:left="0" w:firstLine="567"/>
        <w:jc w:val="both"/>
        <w:rPr>
          <w:rFonts w:ascii="PT Astra Serif" w:hAnsi="PT Astra Serif"/>
          <w:sz w:val="16"/>
          <w:szCs w:val="16"/>
        </w:rPr>
      </w:pPr>
      <w:proofErr w:type="gramStart"/>
      <w:r w:rsidRPr="00033A18">
        <w:rPr>
          <w:rFonts w:ascii="PT Astra Serif" w:hAnsi="PT Astra Serif" w:cs="Arial"/>
          <w:sz w:val="16"/>
          <w:szCs w:val="16"/>
          <w:shd w:val="clear" w:color="auto" w:fill="FFFFFF"/>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033A18">
        <w:rPr>
          <w:rFonts w:ascii="PT Astra Serif" w:hAnsi="PT Astra Serif" w:cs="Arial"/>
          <w:sz w:val="16"/>
          <w:szCs w:val="16"/>
          <w:shd w:val="clear" w:color="auto" w:fill="FFFFFF"/>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40.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179. 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 в ходе личного приема заявителя; по телефону; по электронной почте.</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180. 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Максимальный срок выполнения административной процедуры - 1 рабочий день.</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41. Прием запросов заявителей о предоставлении муниципальной услуги и иных документов, необходимых для предоставления муниципальной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181. В случае подачи документов в Администрацию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посредством ГБУ «МФЦ» специалист ГБУ «МФЦ», осуществляющий прием документов, представленных для получения муниципальной услуги, выполняет следующие действия: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а) определяет предмет обращения;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б)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в) проводит проверку правильности заполнения обращения;</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г) проводит проверку укомплектованности пакета документов;</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е) заверяет электронное дело своей электронной подписью (далее - ЭП);</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ж) направляет копии документов и реестр документов в Администрацию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в электронном виде (в составе пакетов электронных дел) в день обращения заявителя в ГБУ «МФЦ»;</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«МФЦ».</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По окончании приема документов специалист ГБУ «МФЦ» выдает заявителю расписку в приеме документов.</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 xml:space="preserve">Глава 42.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33A18">
        <w:rPr>
          <w:rFonts w:ascii="PT Astra Serif" w:hAnsi="PT Astra Serif" w:cs="Arial"/>
          <w:b/>
          <w:bCs/>
          <w:color w:val="000000"/>
          <w:sz w:val="16"/>
          <w:szCs w:val="16"/>
          <w:shd w:val="clear" w:color="auto" w:fill="FFFFFF"/>
        </w:rPr>
        <w:t>заверение выписок</w:t>
      </w:r>
      <w:proofErr w:type="gramEnd"/>
      <w:r w:rsidRPr="00033A18">
        <w:rPr>
          <w:rFonts w:ascii="PT Astra Serif" w:hAnsi="PT Astra Serif" w:cs="Arial"/>
          <w:b/>
          <w:bCs/>
          <w:color w:val="000000"/>
          <w:sz w:val="16"/>
          <w:szCs w:val="16"/>
          <w:shd w:val="clear" w:color="auto" w:fill="FFFFFF"/>
        </w:rPr>
        <w:t xml:space="preserve"> из информационных систем органов, предоставляющих муниципальные услуги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182. При обращении заявителя за результатом предоставления муниципальной услуги специалист ГБУ «МФЦ» выдает заявителю:</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1) распоряжение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отказывает в выдаче, поступившее из комиссии;</w:t>
      </w:r>
    </w:p>
    <w:p w:rsidR="00981482" w:rsidRPr="00033A18" w:rsidRDefault="00981482" w:rsidP="00981482">
      <w:pPr>
        <w:pStyle w:val="western"/>
        <w:spacing w:before="0" w:beforeAutospacing="0" w:after="0"/>
        <w:ind w:firstLine="567"/>
        <w:jc w:val="both"/>
        <w:rPr>
          <w:rFonts w:ascii="PT Astra Serif" w:hAnsi="PT Astra Serif"/>
          <w:sz w:val="16"/>
          <w:szCs w:val="16"/>
        </w:rPr>
      </w:pPr>
      <w:r w:rsidRPr="00033A18">
        <w:rPr>
          <w:rFonts w:ascii="PT Astra Serif" w:hAnsi="PT Astra Serif"/>
          <w:sz w:val="16"/>
          <w:szCs w:val="16"/>
          <w:shd w:val="clear" w:color="auto" w:fill="FFFFFF"/>
        </w:rPr>
        <w:t xml:space="preserve">2) решение о признании садового дома жилым домом и жилого дома садовым домом или решение об отказе в выдаче решения, поступившие из Администрации </w:t>
      </w:r>
      <w:r w:rsidRPr="00033A18">
        <w:rPr>
          <w:rFonts w:ascii="PT Astra Serif" w:hAnsi="PT Astra Serif"/>
          <w:sz w:val="16"/>
          <w:szCs w:val="16"/>
        </w:rPr>
        <w:t>Целинного района</w:t>
      </w:r>
      <w:r w:rsidRPr="00033A18">
        <w:rPr>
          <w:rFonts w:ascii="PT Astra Serif" w:hAnsi="PT Astra Serif"/>
          <w:sz w:val="16"/>
          <w:szCs w:val="16"/>
          <w:shd w:val="clear" w:color="auto" w:fill="FFFFFF"/>
        </w:rPr>
        <w:t xml:space="preserve"> в ГБУ «МФЦ».</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183. 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184. Результат предоставления муниципальной услуги вручается либо </w:t>
      </w:r>
      <w:proofErr w:type="gramStart"/>
      <w:r w:rsidRPr="00033A18">
        <w:rPr>
          <w:rFonts w:ascii="PT Astra Serif" w:hAnsi="PT Astra Serif" w:cs="Arial"/>
          <w:color w:val="000000"/>
          <w:sz w:val="16"/>
          <w:szCs w:val="16"/>
          <w:shd w:val="clear" w:color="auto" w:fill="FFFFFF"/>
        </w:rPr>
        <w:t>заявителю</w:t>
      </w:r>
      <w:proofErr w:type="gramEnd"/>
      <w:r w:rsidRPr="00033A18">
        <w:rPr>
          <w:rFonts w:ascii="PT Astra Serif" w:hAnsi="PT Astra Serif" w:cs="Arial"/>
          <w:color w:val="000000"/>
          <w:sz w:val="16"/>
          <w:szCs w:val="16"/>
          <w:shd w:val="clear" w:color="auto" w:fill="FFFFFF"/>
        </w:rPr>
        <w:t xml:space="preserve"> либо его уполномоченному представителю.</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Максимальный срок выполнения административной процедуры - 1 рабочий день.</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b/>
          <w:bCs/>
          <w:color w:val="000000"/>
          <w:sz w:val="16"/>
          <w:szCs w:val="16"/>
          <w:shd w:val="clear" w:color="auto" w:fill="FFFFFF"/>
        </w:rPr>
        <w:t>Глава 43. </w:t>
      </w:r>
      <w:proofErr w:type="gramStart"/>
      <w:r w:rsidRPr="00033A18">
        <w:rPr>
          <w:rFonts w:ascii="PT Astra Serif" w:hAnsi="PT Astra Serif" w:cs="Arial"/>
          <w:b/>
          <w:bCs/>
          <w:color w:val="000000"/>
          <w:sz w:val="16"/>
          <w:szCs w:val="16"/>
          <w:shd w:val="clear" w:color="auto" w:fill="FFFFFF"/>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033A18">
        <w:rPr>
          <w:rFonts w:ascii="PT Astra Serif" w:hAnsi="PT Astra Serif" w:cs="Arial"/>
          <w:b/>
          <w:bCs/>
          <w:color w:val="000000"/>
          <w:sz w:val="16"/>
          <w:szCs w:val="16"/>
          <w:shd w:val="clear" w:color="auto" w:fill="FFFFFF"/>
        </w:rPr>
        <w:t xml:space="preserve"> </w:t>
      </w:r>
      <w:r w:rsidRPr="00033A18">
        <w:rPr>
          <w:rFonts w:ascii="PT Astra Serif" w:hAnsi="PT Astra Serif" w:cs="Arial"/>
          <w:b/>
          <w:bCs/>
          <w:color w:val="000000"/>
          <w:sz w:val="16"/>
          <w:szCs w:val="16"/>
          <w:shd w:val="clear" w:color="auto" w:fill="FFFFFF"/>
        </w:rPr>
        <w:lastRenderedPageBreak/>
        <w:t>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r w:rsidRPr="00033A18">
        <w:rPr>
          <w:rFonts w:ascii="PT Astra Serif" w:hAnsi="PT Astra Serif" w:cs="Arial"/>
          <w:color w:val="000000"/>
          <w:sz w:val="16"/>
          <w:szCs w:val="16"/>
          <w:shd w:val="clear" w:color="auto" w:fill="FFFFFF"/>
        </w:rPr>
        <w:t xml:space="preserve">185. </w:t>
      </w:r>
      <w:proofErr w:type="gramStart"/>
      <w:r w:rsidRPr="00033A18">
        <w:rPr>
          <w:rFonts w:ascii="PT Astra Serif" w:hAnsi="PT Astra Serif" w:cs="Arial"/>
          <w:color w:val="000000"/>
          <w:sz w:val="16"/>
          <w:szCs w:val="16"/>
          <w:shd w:val="clear" w:color="auto" w:fill="FFFFFF"/>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033A18">
        <w:rPr>
          <w:rFonts w:ascii="PT Astra Serif" w:hAnsi="PT Astra Serif" w:cs="Arial"/>
          <w:color w:val="000000"/>
          <w:sz w:val="16"/>
          <w:szCs w:val="16"/>
          <w:shd w:val="clear" w:color="auto" w:fill="FFFFFF"/>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отсутствуют.</w:t>
      </w: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firstLine="567"/>
        <w:jc w:val="both"/>
        <w:rPr>
          <w:rFonts w:ascii="PT Astra Serif" w:hAnsi="PT Astra Serif"/>
          <w:sz w:val="16"/>
          <w:szCs w:val="16"/>
        </w:rPr>
      </w:pPr>
    </w:p>
    <w:p w:rsidR="00981482" w:rsidRPr="00033A18" w:rsidRDefault="00981482" w:rsidP="00981482">
      <w:pPr>
        <w:pStyle w:val="a3"/>
        <w:spacing w:before="0" w:beforeAutospacing="0" w:after="0" w:afterAutospacing="0"/>
        <w:ind w:left="5103"/>
        <w:jc w:val="right"/>
        <w:rPr>
          <w:rFonts w:ascii="PT Astra Serif" w:hAnsi="PT Astra Serif" w:cs="Arial"/>
          <w:color w:val="000000"/>
          <w:sz w:val="16"/>
          <w:szCs w:val="16"/>
          <w:shd w:val="clear" w:color="auto" w:fill="FFFFFF"/>
        </w:rPr>
      </w:pPr>
      <w:r w:rsidRPr="00033A18">
        <w:rPr>
          <w:rFonts w:ascii="PT Astra Serif" w:hAnsi="PT Astra Serif" w:cs="Arial"/>
          <w:color w:val="000000"/>
          <w:sz w:val="16"/>
          <w:szCs w:val="16"/>
          <w:shd w:val="clear" w:color="auto" w:fill="FFFFFF"/>
        </w:rPr>
        <w:t xml:space="preserve">Приложение 1 </w:t>
      </w:r>
    </w:p>
    <w:p w:rsidR="00981482" w:rsidRPr="00033A18" w:rsidRDefault="00981482" w:rsidP="00981482">
      <w:pPr>
        <w:pStyle w:val="a3"/>
        <w:spacing w:before="0" w:beforeAutospacing="0" w:after="0" w:afterAutospacing="0"/>
        <w:ind w:left="5103"/>
        <w:jc w:val="right"/>
        <w:rPr>
          <w:rFonts w:ascii="PT Astra Serif" w:hAnsi="PT Astra Serif"/>
          <w:sz w:val="16"/>
          <w:szCs w:val="16"/>
        </w:rPr>
      </w:pPr>
      <w:r w:rsidRPr="00033A18">
        <w:rPr>
          <w:rFonts w:ascii="PT Astra Serif" w:hAnsi="PT Astra Serif" w:cs="Arial"/>
          <w:color w:val="000000"/>
          <w:sz w:val="16"/>
          <w:szCs w:val="16"/>
          <w:shd w:val="clear" w:color="auto" w:fill="FFFFFF"/>
        </w:rPr>
        <w:t xml:space="preserve">к Административному </w:t>
      </w:r>
      <w:r w:rsidRPr="00033A18">
        <w:rPr>
          <w:rFonts w:ascii="PT Astra Serif" w:hAnsi="PT Astra Serif" w:cs="Arial"/>
          <w:sz w:val="16"/>
          <w:szCs w:val="16"/>
          <w:shd w:val="clear" w:color="auto" w:fill="FFFFFF"/>
        </w:rPr>
        <w:t xml:space="preserve">регламенту предоставления Администрацией </w:t>
      </w:r>
      <w:r w:rsidRPr="00033A18">
        <w:rPr>
          <w:rFonts w:ascii="PT Astra Serif" w:hAnsi="PT Astra Serif" w:cs="Arial"/>
          <w:color w:val="000000"/>
          <w:sz w:val="16"/>
          <w:szCs w:val="16"/>
        </w:rPr>
        <w:t>Целинного района</w:t>
      </w:r>
      <w:r w:rsidRPr="00033A18">
        <w:rPr>
          <w:rFonts w:ascii="PT Astra Serif" w:hAnsi="PT Astra Serif" w:cs="Arial"/>
          <w:sz w:val="16"/>
          <w:szCs w:val="16"/>
          <w:shd w:val="clear" w:color="auto" w:fill="FFFFFF"/>
        </w:rPr>
        <w:t xml:space="preserve"> муниципальной услуги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81482" w:rsidRPr="00033A18" w:rsidRDefault="00981482" w:rsidP="00981482">
      <w:pPr>
        <w:pStyle w:val="a3"/>
        <w:spacing w:before="0" w:beforeAutospacing="0" w:after="0" w:afterAutospacing="0"/>
        <w:ind w:left="5103"/>
        <w:jc w:val="right"/>
        <w:rPr>
          <w:rFonts w:ascii="PT Astra Serif" w:hAnsi="PT Astra Serif" w:cs="Arial"/>
          <w:color w:val="000000"/>
          <w:sz w:val="16"/>
          <w:szCs w:val="16"/>
          <w:shd w:val="clear" w:color="auto" w:fill="FFFFFF"/>
        </w:rPr>
      </w:pPr>
    </w:p>
    <w:p w:rsidR="00981482" w:rsidRPr="00033A18" w:rsidRDefault="00981482" w:rsidP="00981482">
      <w:pPr>
        <w:pStyle w:val="a3"/>
        <w:spacing w:before="0" w:beforeAutospacing="0" w:after="0" w:afterAutospacing="0"/>
        <w:ind w:left="5103"/>
        <w:jc w:val="right"/>
        <w:rPr>
          <w:rFonts w:ascii="PT Astra Serif" w:hAnsi="PT Astra Serif"/>
          <w:sz w:val="16"/>
          <w:szCs w:val="16"/>
        </w:rPr>
      </w:pPr>
      <w:r w:rsidRPr="00033A18">
        <w:rPr>
          <w:rFonts w:ascii="PT Astra Serif" w:hAnsi="PT Astra Serif" w:cs="Arial"/>
          <w:color w:val="000000"/>
          <w:sz w:val="16"/>
          <w:szCs w:val="16"/>
          <w:shd w:val="clear" w:color="auto" w:fill="FFFFFF"/>
        </w:rPr>
        <w:t>Форма</w:t>
      </w:r>
    </w:p>
    <w:p w:rsidR="00981482" w:rsidRPr="00033A18" w:rsidRDefault="00981482" w:rsidP="00981482">
      <w:pPr>
        <w:pStyle w:val="a3"/>
        <w:spacing w:before="0" w:beforeAutospacing="0" w:after="0" w:afterAutospacing="0"/>
        <w:ind w:left="5103"/>
        <w:rPr>
          <w:rFonts w:ascii="PT Astra Serif" w:hAnsi="PT Astra Serif"/>
          <w:sz w:val="16"/>
          <w:szCs w:val="16"/>
        </w:rPr>
      </w:pPr>
    </w:p>
    <w:p w:rsidR="00981482" w:rsidRPr="00033A18" w:rsidRDefault="00981482" w:rsidP="00981482">
      <w:pPr>
        <w:pStyle w:val="a3"/>
        <w:spacing w:before="0" w:beforeAutospacing="0" w:after="0" w:afterAutospacing="0"/>
        <w:ind w:left="5103"/>
        <w:rPr>
          <w:rFonts w:ascii="PT Astra Serif" w:hAnsi="PT Astra Serif"/>
          <w:sz w:val="16"/>
          <w:szCs w:val="16"/>
        </w:rPr>
      </w:pPr>
      <w:r w:rsidRPr="00033A18">
        <w:rPr>
          <w:rFonts w:ascii="PT Astra Serif" w:hAnsi="PT Astra Serif" w:cs="Arial"/>
          <w:color w:val="000000"/>
          <w:sz w:val="16"/>
          <w:szCs w:val="16"/>
          <w:shd w:val="clear" w:color="auto" w:fill="FFFFFF"/>
        </w:rPr>
        <w:t>В межведомственную комиссию</w:t>
      </w:r>
    </w:p>
    <w:p w:rsidR="00981482" w:rsidRPr="00033A18" w:rsidRDefault="00981482" w:rsidP="00981482">
      <w:pPr>
        <w:pStyle w:val="a3"/>
        <w:spacing w:before="0" w:beforeAutospacing="0" w:after="0" w:afterAutospacing="0"/>
        <w:ind w:left="5103"/>
        <w:rPr>
          <w:rFonts w:ascii="PT Astra Serif" w:hAnsi="PT Astra Serif"/>
          <w:sz w:val="16"/>
          <w:szCs w:val="16"/>
        </w:rPr>
      </w:pPr>
      <w:r w:rsidRPr="00033A18">
        <w:rPr>
          <w:rFonts w:ascii="PT Astra Serif" w:hAnsi="PT Astra Serif" w:cs="Arial"/>
          <w:color w:val="000000"/>
          <w:sz w:val="16"/>
          <w:szCs w:val="16"/>
          <w:shd w:val="clear" w:color="auto" w:fill="FFFFFF"/>
        </w:rPr>
        <w:t>_________________________________</w:t>
      </w:r>
    </w:p>
    <w:p w:rsidR="00981482" w:rsidRPr="00033A18" w:rsidRDefault="00981482" w:rsidP="00981482">
      <w:pPr>
        <w:pStyle w:val="a3"/>
        <w:spacing w:before="0" w:beforeAutospacing="0" w:after="0" w:afterAutospacing="0"/>
        <w:ind w:left="5103"/>
        <w:rPr>
          <w:rFonts w:ascii="PT Astra Serif" w:hAnsi="PT Astra Serif"/>
          <w:sz w:val="16"/>
          <w:szCs w:val="16"/>
        </w:rPr>
      </w:pPr>
      <w:r w:rsidRPr="00033A18">
        <w:rPr>
          <w:rFonts w:ascii="PT Astra Serif" w:hAnsi="PT Astra Serif" w:cs="Arial"/>
          <w:color w:val="000000"/>
          <w:sz w:val="16"/>
          <w:szCs w:val="16"/>
          <w:shd w:val="clear" w:color="auto" w:fill="FFFFFF"/>
        </w:rPr>
        <w:t>от: _______________________________</w:t>
      </w:r>
    </w:p>
    <w:p w:rsidR="00981482" w:rsidRPr="00033A18" w:rsidRDefault="00981482" w:rsidP="00981482">
      <w:pPr>
        <w:pStyle w:val="a3"/>
        <w:spacing w:before="0" w:beforeAutospacing="0" w:after="0" w:afterAutospacing="0"/>
        <w:ind w:left="5103"/>
        <w:rPr>
          <w:rFonts w:ascii="PT Astra Serif" w:hAnsi="PT Astra Serif"/>
          <w:sz w:val="16"/>
          <w:szCs w:val="16"/>
        </w:rPr>
      </w:pPr>
      <w:r w:rsidRPr="00033A18">
        <w:rPr>
          <w:rFonts w:ascii="PT Astra Serif" w:hAnsi="PT Astra Serif" w:cs="Arial"/>
          <w:color w:val="000000"/>
          <w:sz w:val="16"/>
          <w:szCs w:val="16"/>
          <w:shd w:val="clear" w:color="auto" w:fill="FFFFFF"/>
        </w:rPr>
        <w:t>место нахождения: _________________</w:t>
      </w:r>
    </w:p>
    <w:p w:rsidR="00981482" w:rsidRPr="00033A18" w:rsidRDefault="00981482" w:rsidP="00981482">
      <w:pPr>
        <w:pStyle w:val="a3"/>
        <w:spacing w:before="0" w:beforeAutospacing="0" w:after="0" w:afterAutospacing="0"/>
        <w:ind w:left="5103"/>
        <w:rPr>
          <w:rFonts w:ascii="PT Astra Serif" w:hAnsi="PT Astra Serif"/>
          <w:sz w:val="16"/>
          <w:szCs w:val="16"/>
        </w:rPr>
      </w:pPr>
      <w:r w:rsidRPr="00033A18">
        <w:rPr>
          <w:rFonts w:ascii="PT Astra Serif" w:hAnsi="PT Astra Serif" w:cs="Arial"/>
          <w:color w:val="000000"/>
          <w:sz w:val="16"/>
          <w:szCs w:val="16"/>
          <w:shd w:val="clear" w:color="auto" w:fill="FFFFFF"/>
        </w:rPr>
        <w:t>почтовый адрес: ___________________</w:t>
      </w:r>
    </w:p>
    <w:p w:rsidR="00981482" w:rsidRPr="00033A18" w:rsidRDefault="00981482" w:rsidP="00981482">
      <w:pPr>
        <w:pStyle w:val="a3"/>
        <w:spacing w:before="0" w:beforeAutospacing="0" w:after="0" w:afterAutospacing="0"/>
        <w:ind w:left="5103"/>
        <w:rPr>
          <w:rFonts w:ascii="PT Astra Serif" w:hAnsi="PT Astra Serif"/>
          <w:sz w:val="16"/>
          <w:szCs w:val="16"/>
        </w:rPr>
      </w:pPr>
      <w:r w:rsidRPr="00033A18">
        <w:rPr>
          <w:rFonts w:ascii="PT Astra Serif" w:hAnsi="PT Astra Serif" w:cs="Arial"/>
          <w:color w:val="000000"/>
          <w:sz w:val="16"/>
          <w:szCs w:val="16"/>
          <w:shd w:val="clear" w:color="auto" w:fill="FFFFFF"/>
        </w:rPr>
        <w:t>тел.: _____________________________</w:t>
      </w:r>
    </w:p>
    <w:p w:rsidR="00981482" w:rsidRPr="00033A18" w:rsidRDefault="00981482" w:rsidP="00981482">
      <w:pPr>
        <w:pStyle w:val="a3"/>
        <w:spacing w:before="0" w:beforeAutospacing="0" w:after="0" w:afterAutospacing="0"/>
        <w:ind w:left="5103"/>
        <w:rPr>
          <w:rFonts w:ascii="PT Astra Serif" w:hAnsi="PT Astra Serif"/>
          <w:sz w:val="16"/>
          <w:szCs w:val="16"/>
        </w:rPr>
      </w:pPr>
      <w:r w:rsidRPr="00033A18">
        <w:rPr>
          <w:rFonts w:ascii="PT Astra Serif" w:hAnsi="PT Astra Serif" w:cs="Arial"/>
          <w:color w:val="000000"/>
          <w:sz w:val="16"/>
          <w:szCs w:val="16"/>
          <w:shd w:val="clear" w:color="auto" w:fill="FFFFFF"/>
        </w:rPr>
        <w:t>адрес электронной почты: ___________</w:t>
      </w:r>
    </w:p>
    <w:p w:rsidR="00981482" w:rsidRPr="00033A18" w:rsidRDefault="00981482" w:rsidP="00981482">
      <w:pPr>
        <w:pStyle w:val="western"/>
        <w:spacing w:before="0" w:beforeAutospacing="0" w:after="0"/>
        <w:ind w:left="3402"/>
        <w:rPr>
          <w:rFonts w:ascii="PT Astra Serif" w:hAnsi="PT Astra Serif"/>
          <w:sz w:val="16"/>
          <w:szCs w:val="16"/>
        </w:rPr>
      </w:pPr>
    </w:p>
    <w:p w:rsidR="00981482" w:rsidRPr="00033A18" w:rsidRDefault="00981482" w:rsidP="00981482">
      <w:pPr>
        <w:pStyle w:val="western"/>
        <w:spacing w:before="0" w:beforeAutospacing="0" w:after="0"/>
        <w:jc w:val="center"/>
        <w:rPr>
          <w:rFonts w:ascii="PT Astra Serif" w:hAnsi="PT Astra Serif"/>
          <w:sz w:val="16"/>
          <w:szCs w:val="16"/>
        </w:rPr>
      </w:pPr>
      <w:r w:rsidRPr="00033A18">
        <w:rPr>
          <w:rFonts w:ascii="PT Astra Serif" w:hAnsi="PT Astra Serif"/>
          <w:b/>
          <w:bCs/>
          <w:sz w:val="16"/>
          <w:szCs w:val="16"/>
          <w:shd w:val="clear" w:color="auto" w:fill="FFFFFF"/>
        </w:rPr>
        <w:t>Заявление</w:t>
      </w:r>
    </w:p>
    <w:p w:rsidR="00981482" w:rsidRPr="00033A18" w:rsidRDefault="00981482" w:rsidP="00981482">
      <w:pPr>
        <w:pStyle w:val="western"/>
        <w:spacing w:before="0" w:beforeAutospacing="0" w:after="0"/>
        <w:ind w:firstLine="709"/>
        <w:rPr>
          <w:rFonts w:ascii="PT Astra Serif" w:hAnsi="PT Astra Serif"/>
          <w:sz w:val="16"/>
          <w:szCs w:val="16"/>
        </w:rPr>
      </w:pPr>
      <w:r w:rsidRPr="00033A18">
        <w:rPr>
          <w:rFonts w:ascii="PT Astra Serif" w:hAnsi="PT Astra Serif"/>
          <w:sz w:val="16"/>
          <w:szCs w:val="16"/>
          <w:shd w:val="clear" w:color="auto" w:fill="FFFFFF"/>
        </w:rPr>
        <w:t>Прошу провести оценку (помещения, жилого помещения, многоквартирного жилого дома) по адресу: ________________________________________________________________________________________________________________________________________________</w:t>
      </w:r>
    </w:p>
    <w:p w:rsidR="00981482" w:rsidRPr="00033A18" w:rsidRDefault="00981482" w:rsidP="00981482">
      <w:pPr>
        <w:pStyle w:val="western"/>
        <w:spacing w:before="0" w:beforeAutospacing="0" w:after="0"/>
        <w:rPr>
          <w:rFonts w:ascii="PT Astra Serif" w:hAnsi="PT Astra Serif"/>
          <w:sz w:val="16"/>
          <w:szCs w:val="16"/>
        </w:rPr>
      </w:pPr>
      <w:proofErr w:type="gramStart"/>
      <w:r w:rsidRPr="00033A18">
        <w:rPr>
          <w:rFonts w:ascii="PT Astra Serif" w:hAnsi="PT Astra Serif"/>
          <w:sz w:val="16"/>
          <w:szCs w:val="16"/>
          <w:shd w:val="clear" w:color="auto" w:fill="FFFFFF"/>
        </w:rPr>
        <w:t xml:space="preserve">на соответствие требованиям, установленным </w:t>
      </w:r>
      <w:hyperlink r:id="rId93" w:tgtFrame="_top" w:history="1">
        <w:r w:rsidRPr="00033A18">
          <w:rPr>
            <w:rStyle w:val="af5"/>
            <w:rFonts w:ascii="PT Astra Serif" w:hAnsi="PT Astra Serif"/>
            <w:sz w:val="16"/>
            <w:szCs w:val="16"/>
            <w:shd w:val="clear" w:color="auto" w:fill="FFFFFF"/>
          </w:rPr>
          <w:t>Положением</w:t>
        </w:r>
      </w:hyperlink>
      <w:r w:rsidRPr="00033A18">
        <w:rPr>
          <w:rFonts w:ascii="PT Astra Serif" w:hAnsi="PT Astra Serif"/>
          <w:sz w:val="16"/>
          <w:szCs w:val="16"/>
          <w:shd w:val="clear" w:color="auto" w:fill="FFFFFF"/>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w:t>
      </w:r>
      <w:r w:rsidRPr="00033A18">
        <w:rPr>
          <w:rFonts w:ascii="PT Astra Serif" w:hAnsi="PT Astra Serif"/>
          <w:sz w:val="16"/>
          <w:szCs w:val="16"/>
          <w:shd w:val="clear" w:color="auto" w:fill="FFFFFF"/>
        </w:rPr>
        <w:br/>
        <w:t>и признать:</w:t>
      </w:r>
      <w:proofErr w:type="gramEnd"/>
    </w:p>
    <w:p w:rsidR="00981482" w:rsidRPr="00033A18" w:rsidRDefault="00981482" w:rsidP="00981482">
      <w:pPr>
        <w:pStyle w:val="western"/>
        <w:spacing w:before="0" w:beforeAutospacing="0" w:after="0"/>
        <w:rPr>
          <w:rFonts w:ascii="PT Astra Serif" w:hAnsi="PT Astra Serif"/>
          <w:sz w:val="16"/>
          <w:szCs w:val="16"/>
        </w:rPr>
      </w:pPr>
      <w:r w:rsidRPr="00033A18">
        <w:rPr>
          <w:rFonts w:ascii="PT Astra Serif" w:hAnsi="PT Astra Serif"/>
          <w:sz w:val="16"/>
          <w:szCs w:val="16"/>
          <w:shd w:val="clear" w:color="auto" w:fill="FFFFFF"/>
        </w:rPr>
        <w:t xml:space="preserve">помещение </w:t>
      </w:r>
      <w:proofErr w:type="gramStart"/>
      <w:r w:rsidRPr="00033A18">
        <w:rPr>
          <w:rFonts w:ascii="PT Astra Serif" w:hAnsi="PT Astra Serif"/>
          <w:sz w:val="16"/>
          <w:szCs w:val="16"/>
          <w:shd w:val="clear" w:color="auto" w:fill="FFFFFF"/>
        </w:rPr>
        <w:t>пригодным</w:t>
      </w:r>
      <w:proofErr w:type="gramEnd"/>
      <w:r w:rsidRPr="00033A18">
        <w:rPr>
          <w:rFonts w:ascii="PT Astra Serif" w:hAnsi="PT Astra Serif"/>
          <w:sz w:val="16"/>
          <w:szCs w:val="16"/>
          <w:shd w:val="clear" w:color="auto" w:fill="FFFFFF"/>
        </w:rPr>
        <w:t xml:space="preserve"> для проживания;</w:t>
      </w:r>
    </w:p>
    <w:p w:rsidR="00981482" w:rsidRPr="00033A18" w:rsidRDefault="00981482" w:rsidP="00981482">
      <w:pPr>
        <w:pStyle w:val="western"/>
        <w:spacing w:before="0" w:beforeAutospacing="0" w:after="0"/>
        <w:ind w:firstLine="709"/>
        <w:rPr>
          <w:rFonts w:ascii="PT Astra Serif" w:hAnsi="PT Astra Serif"/>
          <w:sz w:val="16"/>
          <w:szCs w:val="16"/>
        </w:rPr>
      </w:pPr>
      <w:r w:rsidRPr="00033A18">
        <w:rPr>
          <w:rFonts w:ascii="PT Astra Serif" w:hAnsi="PT Astra Serif"/>
          <w:sz w:val="16"/>
          <w:szCs w:val="16"/>
          <w:shd w:val="clear" w:color="auto" w:fill="FFFFFF"/>
        </w:rPr>
        <w:t>помещение жилым помещением;</w:t>
      </w:r>
    </w:p>
    <w:p w:rsidR="00981482" w:rsidRPr="00033A18" w:rsidRDefault="00981482" w:rsidP="00981482">
      <w:pPr>
        <w:pStyle w:val="western"/>
        <w:spacing w:before="0" w:beforeAutospacing="0" w:after="0"/>
        <w:ind w:firstLine="709"/>
        <w:rPr>
          <w:rFonts w:ascii="PT Astra Serif" w:hAnsi="PT Astra Serif"/>
          <w:sz w:val="16"/>
          <w:szCs w:val="16"/>
        </w:rPr>
      </w:pPr>
      <w:r w:rsidRPr="00033A18">
        <w:rPr>
          <w:rFonts w:ascii="PT Astra Serif" w:hAnsi="PT Astra Serif"/>
          <w:sz w:val="16"/>
          <w:szCs w:val="16"/>
          <w:shd w:val="clear" w:color="auto" w:fill="FFFFFF"/>
        </w:rPr>
        <w:t>жилое помещение непригодным для проживания и многоквартирный дом аварийным и подлежащим сносу или реконструкции;</w:t>
      </w:r>
    </w:p>
    <w:p w:rsidR="00981482" w:rsidRPr="00033A18" w:rsidRDefault="00981482" w:rsidP="00981482">
      <w:pPr>
        <w:pStyle w:val="a3"/>
        <w:spacing w:before="0" w:beforeAutospacing="0" w:after="0" w:afterAutospacing="0"/>
        <w:rPr>
          <w:rFonts w:ascii="PT Astra Serif" w:hAnsi="PT Astra Serif"/>
          <w:sz w:val="16"/>
          <w:szCs w:val="16"/>
        </w:rPr>
      </w:pPr>
      <w:proofErr w:type="gramStart"/>
      <w:r w:rsidRPr="00033A18">
        <w:rPr>
          <w:rFonts w:ascii="PT Astra Serif" w:hAnsi="PT Astra Serif" w:cs="Arial"/>
          <w:sz w:val="16"/>
          <w:szCs w:val="16"/>
          <w:shd w:val="clear" w:color="auto" w:fill="FFFFFF"/>
        </w:rPr>
        <w:t>Оцениваемое (помещение, жилое помещение, жилое помещение – квартира</w:t>
      </w:r>
      <w:r w:rsidRPr="00033A18">
        <w:rPr>
          <w:rFonts w:ascii="PT Astra Serif" w:hAnsi="PT Astra Serif" w:cs="Arial"/>
          <w:sz w:val="16"/>
          <w:szCs w:val="16"/>
          <w:shd w:val="clear" w:color="auto" w:fill="FFFFFF"/>
        </w:rPr>
        <w:br/>
        <w:t>№ ___________, расположенное в многоквартирном жилом доме, подлежащем оценке) находится у меня в пользовании (собственности) на основании: ________________________________________________________________________________________________________________________________________________</w:t>
      </w:r>
      <w:proofErr w:type="gramEnd"/>
    </w:p>
    <w:p w:rsidR="00981482" w:rsidRPr="00033A18" w:rsidRDefault="00981482" w:rsidP="00981482">
      <w:pPr>
        <w:pStyle w:val="western"/>
        <w:spacing w:before="0" w:beforeAutospacing="0" w:after="0"/>
        <w:ind w:firstLine="709"/>
        <w:rPr>
          <w:rFonts w:ascii="PT Astra Serif" w:hAnsi="PT Astra Serif"/>
          <w:sz w:val="16"/>
          <w:szCs w:val="16"/>
        </w:rPr>
      </w:pPr>
      <w:r w:rsidRPr="00033A18">
        <w:rPr>
          <w:rFonts w:ascii="PT Astra Serif" w:hAnsi="PT Astra Serif"/>
          <w:sz w:val="16"/>
          <w:szCs w:val="16"/>
          <w:shd w:val="clear" w:color="auto" w:fill="FFFFFF"/>
        </w:rPr>
        <w:t>Я (мы) да</w:t>
      </w:r>
      <w:proofErr w:type="gramStart"/>
      <w:r w:rsidRPr="00033A18">
        <w:rPr>
          <w:rFonts w:ascii="PT Astra Serif" w:hAnsi="PT Astra Serif"/>
          <w:sz w:val="16"/>
          <w:szCs w:val="16"/>
          <w:shd w:val="clear" w:color="auto" w:fill="FFFFFF"/>
        </w:rPr>
        <w:t>ю(</w:t>
      </w:r>
      <w:proofErr w:type="gramEnd"/>
      <w:r w:rsidRPr="00033A18">
        <w:rPr>
          <w:rFonts w:ascii="PT Astra Serif" w:hAnsi="PT Astra Serif"/>
          <w:sz w:val="16"/>
          <w:szCs w:val="16"/>
          <w:shd w:val="clear" w:color="auto" w:fill="FFFFFF"/>
        </w:rPr>
        <w:t>ем) согласие на проверку указанных в заявлении сведений</w:t>
      </w:r>
      <w:r w:rsidRPr="00033A18">
        <w:rPr>
          <w:rFonts w:ascii="PT Astra Serif" w:hAnsi="PT Astra Serif"/>
          <w:sz w:val="16"/>
          <w:szCs w:val="16"/>
          <w:shd w:val="clear" w:color="auto" w:fill="FFFFFF"/>
        </w:rPr>
        <w:br/>
        <w:t>и на запрос документов, необходимых для рассмотрения заявления.</w:t>
      </w:r>
    </w:p>
    <w:p w:rsidR="00981482" w:rsidRPr="00033A18" w:rsidRDefault="00981482" w:rsidP="00981482">
      <w:pPr>
        <w:pStyle w:val="western"/>
        <w:spacing w:before="0" w:beforeAutospacing="0" w:after="0"/>
        <w:ind w:firstLine="709"/>
        <w:rPr>
          <w:rFonts w:ascii="PT Astra Serif" w:hAnsi="PT Astra Serif"/>
          <w:sz w:val="16"/>
          <w:szCs w:val="16"/>
        </w:rPr>
      </w:pPr>
      <w:r w:rsidRPr="00033A18">
        <w:rPr>
          <w:rFonts w:ascii="PT Astra Serif" w:hAnsi="PT Astra Serif"/>
          <w:sz w:val="16"/>
          <w:szCs w:val="16"/>
          <w:shd w:val="clear" w:color="auto" w:fill="FFFFFF"/>
        </w:rPr>
        <w:t>Я (мы) предупрежде</w:t>
      </w:r>
      <w:proofErr w:type="gramStart"/>
      <w:r w:rsidRPr="00033A18">
        <w:rPr>
          <w:rFonts w:ascii="PT Astra Serif" w:hAnsi="PT Astra Serif"/>
          <w:sz w:val="16"/>
          <w:szCs w:val="16"/>
          <w:shd w:val="clear" w:color="auto" w:fill="FFFFFF"/>
        </w:rPr>
        <w:t>н(</w:t>
      </w:r>
      <w:proofErr w:type="gramEnd"/>
      <w:r w:rsidRPr="00033A18">
        <w:rPr>
          <w:rFonts w:ascii="PT Astra Serif" w:hAnsi="PT Astra Serif"/>
          <w:sz w:val="16"/>
          <w:szCs w:val="16"/>
          <w:shd w:val="clear" w:color="auto" w:fill="FFFFFF"/>
        </w:rPr>
        <w:t>ы) о том, что в случае выявления сведений,</w:t>
      </w:r>
      <w:r w:rsidRPr="00033A18">
        <w:rPr>
          <w:rFonts w:ascii="PT Astra Serif" w:hAnsi="PT Astra Serif"/>
          <w:sz w:val="16"/>
          <w:szCs w:val="16"/>
          <w:shd w:val="clear" w:color="auto" w:fill="FFFFFF"/>
        </w:rPr>
        <w:b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981482" w:rsidRPr="00033A18" w:rsidRDefault="00981482" w:rsidP="00981482">
      <w:pPr>
        <w:pStyle w:val="western"/>
        <w:spacing w:before="0" w:beforeAutospacing="0" w:after="0"/>
        <w:ind w:firstLine="709"/>
        <w:rPr>
          <w:rFonts w:ascii="PT Astra Serif" w:hAnsi="PT Astra Serif"/>
          <w:sz w:val="16"/>
          <w:szCs w:val="16"/>
        </w:rPr>
      </w:pPr>
      <w:r w:rsidRPr="00033A18">
        <w:rPr>
          <w:rFonts w:ascii="PT Astra Serif" w:hAnsi="PT Astra Serif"/>
          <w:sz w:val="16"/>
          <w:szCs w:val="16"/>
          <w:shd w:val="clear" w:color="auto" w:fill="FFFFFF"/>
        </w:rPr>
        <w:t>Место получения результата предоставления муниципальной услуги либо отказа в ее предоставлении (нужное подчеркнуть):</w:t>
      </w:r>
    </w:p>
    <w:p w:rsidR="00981482" w:rsidRPr="00033A18" w:rsidRDefault="00981482" w:rsidP="00981482">
      <w:pPr>
        <w:pStyle w:val="western"/>
        <w:spacing w:before="0" w:beforeAutospacing="0" w:after="0"/>
        <w:ind w:firstLine="709"/>
        <w:rPr>
          <w:rFonts w:ascii="PT Astra Serif" w:hAnsi="PT Astra Serif"/>
          <w:sz w:val="16"/>
          <w:szCs w:val="16"/>
        </w:rPr>
      </w:pPr>
      <w:r w:rsidRPr="00033A18">
        <w:rPr>
          <w:rFonts w:ascii="PT Astra Serif" w:hAnsi="PT Astra Serif"/>
          <w:sz w:val="16"/>
          <w:szCs w:val="16"/>
          <w:shd w:val="clear" w:color="auto" w:fill="FFFFFF"/>
        </w:rPr>
        <w:t>лично в многофункциональном центре предоставления государственных и муниципальных услуг;</w:t>
      </w:r>
    </w:p>
    <w:p w:rsidR="00981482" w:rsidRPr="00033A18" w:rsidRDefault="00981482" w:rsidP="00981482">
      <w:pPr>
        <w:pStyle w:val="western"/>
        <w:spacing w:before="0" w:beforeAutospacing="0" w:after="0"/>
        <w:ind w:firstLine="709"/>
        <w:rPr>
          <w:rFonts w:ascii="PT Astra Serif" w:hAnsi="PT Astra Serif"/>
          <w:sz w:val="16"/>
          <w:szCs w:val="16"/>
        </w:rPr>
      </w:pPr>
      <w:r w:rsidRPr="00033A18">
        <w:rPr>
          <w:rFonts w:ascii="PT Astra Serif" w:hAnsi="PT Astra Serif"/>
          <w:sz w:val="16"/>
          <w:szCs w:val="16"/>
          <w:shd w:val="clear" w:color="auto" w:fill="FFFFFF"/>
        </w:rPr>
        <w:t>лично в органе, предоставляющем муниципальную услугу;</w:t>
      </w:r>
    </w:p>
    <w:p w:rsidR="00981482" w:rsidRPr="00033A18" w:rsidRDefault="00981482" w:rsidP="00981482">
      <w:pPr>
        <w:pStyle w:val="western"/>
        <w:spacing w:before="0" w:beforeAutospacing="0" w:after="0"/>
        <w:ind w:firstLine="709"/>
        <w:rPr>
          <w:rFonts w:ascii="PT Astra Serif" w:hAnsi="PT Astra Serif"/>
          <w:sz w:val="16"/>
          <w:szCs w:val="16"/>
        </w:rPr>
      </w:pPr>
      <w:r w:rsidRPr="00033A18">
        <w:rPr>
          <w:rFonts w:ascii="PT Astra Serif" w:hAnsi="PT Astra Serif"/>
          <w:sz w:val="16"/>
          <w:szCs w:val="16"/>
          <w:shd w:val="clear" w:color="auto" w:fill="FFFFFF"/>
        </w:rPr>
        <w:t>посредством почтовой связи на адрес: ________________________________________________________________________</w:t>
      </w:r>
    </w:p>
    <w:p w:rsidR="00981482" w:rsidRPr="00033A18" w:rsidRDefault="00981482" w:rsidP="00981482">
      <w:pPr>
        <w:pStyle w:val="western"/>
        <w:spacing w:before="0" w:beforeAutospacing="0" w:after="0"/>
        <w:ind w:firstLine="709"/>
        <w:rPr>
          <w:rFonts w:ascii="PT Astra Serif" w:hAnsi="PT Astra Serif"/>
          <w:sz w:val="16"/>
          <w:szCs w:val="16"/>
        </w:rPr>
      </w:pPr>
      <w:r w:rsidRPr="00033A18">
        <w:rPr>
          <w:rFonts w:ascii="PT Astra Serif" w:hAnsi="PT Astra Serif"/>
          <w:sz w:val="16"/>
          <w:szCs w:val="16"/>
          <w:shd w:val="clear" w:color="auto" w:fill="FFFFFF"/>
        </w:rPr>
        <w:t>на адрес электронной почты, посредством Единого портала государственных и муниципальных услуг (функций).</w:t>
      </w:r>
    </w:p>
    <w:p w:rsidR="00981482" w:rsidRPr="00033A18" w:rsidRDefault="00981482" w:rsidP="00981482">
      <w:pPr>
        <w:pStyle w:val="western"/>
        <w:spacing w:before="0" w:beforeAutospacing="0" w:after="0"/>
        <w:ind w:firstLine="709"/>
        <w:rPr>
          <w:rFonts w:ascii="PT Astra Serif" w:hAnsi="PT Astra Serif"/>
          <w:sz w:val="16"/>
          <w:szCs w:val="16"/>
        </w:rPr>
      </w:pPr>
      <w:r w:rsidRPr="00033A18">
        <w:rPr>
          <w:rFonts w:ascii="PT Astra Serif" w:hAnsi="PT Astra Serif"/>
          <w:sz w:val="16"/>
          <w:szCs w:val="16"/>
          <w:shd w:val="clear" w:color="auto" w:fill="FFFFFF"/>
        </w:rPr>
        <w:t> К заявлению прилагаются:</w:t>
      </w:r>
    </w:p>
    <w:p w:rsidR="00981482" w:rsidRPr="00033A18" w:rsidRDefault="00981482" w:rsidP="00981482">
      <w:pPr>
        <w:pStyle w:val="western"/>
        <w:spacing w:before="0" w:beforeAutospacing="0" w:after="0"/>
        <w:rPr>
          <w:rFonts w:ascii="PT Astra Serif" w:hAnsi="PT Astra Serif"/>
          <w:sz w:val="16"/>
          <w:szCs w:val="16"/>
        </w:rPr>
      </w:pPr>
      <w:r w:rsidRPr="00033A18">
        <w:rPr>
          <w:rFonts w:ascii="PT Astra Serif" w:hAnsi="PT Astra Serif"/>
          <w:sz w:val="16"/>
          <w:szCs w:val="16"/>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1482" w:rsidRPr="00033A18" w:rsidRDefault="00981482" w:rsidP="00981482">
      <w:pPr>
        <w:pStyle w:val="western"/>
        <w:spacing w:before="0" w:beforeAutospacing="0" w:after="0"/>
        <w:rPr>
          <w:rFonts w:ascii="PT Astra Serif" w:hAnsi="PT Astra Serif"/>
          <w:sz w:val="16"/>
          <w:szCs w:val="16"/>
        </w:rPr>
      </w:pPr>
      <w:r w:rsidRPr="00033A18">
        <w:rPr>
          <w:rFonts w:ascii="PT Astra Serif" w:hAnsi="PT Astra Serif"/>
          <w:sz w:val="16"/>
          <w:szCs w:val="16"/>
          <w:shd w:val="clear" w:color="auto" w:fill="FFFFFF"/>
        </w:rPr>
        <w:t> </w:t>
      </w:r>
    </w:p>
    <w:p w:rsidR="00981482" w:rsidRPr="00033A18" w:rsidRDefault="00981482" w:rsidP="00981482">
      <w:pPr>
        <w:pStyle w:val="western"/>
        <w:spacing w:before="0" w:beforeAutospacing="0" w:after="0"/>
        <w:rPr>
          <w:rFonts w:ascii="PT Astra Serif" w:hAnsi="PT Astra Serif"/>
          <w:sz w:val="16"/>
          <w:szCs w:val="16"/>
        </w:rPr>
      </w:pPr>
      <w:r w:rsidRPr="00033A18">
        <w:rPr>
          <w:rFonts w:ascii="PT Astra Serif" w:hAnsi="PT Astra Serif"/>
          <w:sz w:val="16"/>
          <w:szCs w:val="16"/>
          <w:shd w:val="clear" w:color="auto" w:fill="FFFFFF"/>
        </w:rPr>
        <w:t>Подпись заявителя:</w:t>
      </w:r>
    </w:p>
    <w:p w:rsidR="00981482" w:rsidRPr="00033A18" w:rsidRDefault="00981482" w:rsidP="00981482">
      <w:pPr>
        <w:pStyle w:val="western"/>
        <w:spacing w:before="0" w:beforeAutospacing="0" w:after="0"/>
        <w:rPr>
          <w:rFonts w:ascii="PT Astra Serif" w:hAnsi="PT Astra Serif"/>
          <w:sz w:val="16"/>
          <w:szCs w:val="16"/>
        </w:rPr>
      </w:pPr>
      <w:r w:rsidRPr="00033A18">
        <w:rPr>
          <w:rFonts w:ascii="PT Astra Serif" w:hAnsi="PT Astra Serif"/>
          <w:sz w:val="16"/>
          <w:szCs w:val="16"/>
          <w:shd w:val="clear" w:color="auto" w:fill="FFFFFF"/>
        </w:rPr>
        <w:t>_____________________________________ «___» _____________ 20__ года</w:t>
      </w:r>
    </w:p>
    <w:p w:rsidR="00981482" w:rsidRPr="00033A18" w:rsidRDefault="00981482" w:rsidP="00981482">
      <w:pPr>
        <w:pStyle w:val="western"/>
        <w:spacing w:before="0" w:beforeAutospacing="0" w:after="0"/>
        <w:ind w:left="709"/>
        <w:rPr>
          <w:rFonts w:ascii="PT Astra Serif" w:hAnsi="PT Astra Serif"/>
          <w:sz w:val="16"/>
          <w:szCs w:val="16"/>
        </w:rPr>
      </w:pPr>
      <w:r w:rsidRPr="00033A18">
        <w:rPr>
          <w:rFonts w:ascii="PT Astra Serif" w:hAnsi="PT Astra Serif"/>
          <w:sz w:val="16"/>
          <w:szCs w:val="16"/>
          <w:shd w:val="clear" w:color="auto" w:fill="FFFFFF"/>
        </w:rPr>
        <w:t>(Ф.И.О.)         (подпись)</w:t>
      </w:r>
    </w:p>
    <w:p w:rsidR="00981482" w:rsidRPr="00033A18" w:rsidRDefault="00981482" w:rsidP="00981482">
      <w:pPr>
        <w:pStyle w:val="western"/>
        <w:spacing w:before="0" w:beforeAutospacing="0" w:after="0"/>
        <w:rPr>
          <w:rFonts w:ascii="PT Astra Serif" w:hAnsi="PT Astra Serif"/>
          <w:sz w:val="16"/>
          <w:szCs w:val="16"/>
        </w:rPr>
      </w:pPr>
      <w:r w:rsidRPr="00033A18">
        <w:rPr>
          <w:rFonts w:ascii="PT Astra Serif" w:hAnsi="PT Astra Serif"/>
          <w:sz w:val="16"/>
          <w:szCs w:val="16"/>
          <w:shd w:val="clear" w:color="auto" w:fill="FFFFFF"/>
        </w:rPr>
        <w:t> </w:t>
      </w:r>
    </w:p>
    <w:p w:rsidR="00981482" w:rsidRPr="00033A18" w:rsidRDefault="00981482" w:rsidP="00981482">
      <w:pPr>
        <w:pStyle w:val="western"/>
        <w:spacing w:before="0" w:beforeAutospacing="0" w:after="0"/>
        <w:rPr>
          <w:rFonts w:ascii="PT Astra Serif" w:hAnsi="PT Astra Serif"/>
          <w:sz w:val="16"/>
          <w:szCs w:val="16"/>
        </w:rPr>
      </w:pPr>
      <w:r w:rsidRPr="00033A18">
        <w:rPr>
          <w:rFonts w:ascii="PT Astra Serif" w:hAnsi="PT Astra Serif"/>
          <w:sz w:val="16"/>
          <w:szCs w:val="16"/>
          <w:shd w:val="clear" w:color="auto" w:fill="FFFFFF"/>
        </w:rPr>
        <w:t>Заявление принято _______________________________ время (часы, минуты)</w:t>
      </w:r>
    </w:p>
    <w:p w:rsidR="00981482" w:rsidRPr="00033A18" w:rsidRDefault="00981482" w:rsidP="00981482">
      <w:pPr>
        <w:pStyle w:val="western"/>
        <w:spacing w:before="0" w:beforeAutospacing="0" w:after="0"/>
        <w:rPr>
          <w:rFonts w:ascii="PT Astra Serif" w:hAnsi="PT Astra Serif"/>
          <w:sz w:val="16"/>
          <w:szCs w:val="16"/>
        </w:rPr>
      </w:pPr>
      <w:r w:rsidRPr="00033A18">
        <w:rPr>
          <w:rFonts w:ascii="PT Astra Serif" w:hAnsi="PT Astra Serif"/>
          <w:sz w:val="16"/>
          <w:szCs w:val="16"/>
          <w:shd w:val="clear" w:color="auto" w:fill="FFFFFF"/>
        </w:rPr>
        <w:t>Подпись должностного лица _____________________(расшифровка подписи)</w:t>
      </w:r>
    </w:p>
    <w:p w:rsidR="00981482" w:rsidRPr="00033A18" w:rsidRDefault="00981482" w:rsidP="00981482">
      <w:pPr>
        <w:pStyle w:val="western"/>
        <w:spacing w:before="0" w:beforeAutospacing="0" w:after="0"/>
        <w:rPr>
          <w:rFonts w:ascii="PT Astra Serif" w:hAnsi="PT Astra Serif"/>
          <w:sz w:val="16"/>
          <w:szCs w:val="16"/>
        </w:rPr>
      </w:pPr>
      <w:r w:rsidRPr="00033A18">
        <w:rPr>
          <w:rFonts w:ascii="PT Astra Serif" w:hAnsi="PT Astra Serif"/>
          <w:sz w:val="16"/>
          <w:szCs w:val="16"/>
          <w:shd w:val="clear" w:color="auto" w:fill="FFFFFF"/>
        </w:rPr>
        <w:t> </w:t>
      </w:r>
    </w:p>
    <w:p w:rsidR="00981482" w:rsidRPr="00033A18" w:rsidRDefault="00981482" w:rsidP="00981482">
      <w:pPr>
        <w:pStyle w:val="western"/>
        <w:spacing w:before="0" w:beforeAutospacing="0" w:after="0"/>
        <w:rPr>
          <w:rFonts w:ascii="PT Astra Serif" w:hAnsi="PT Astra Serif"/>
          <w:sz w:val="16"/>
          <w:szCs w:val="16"/>
        </w:rPr>
      </w:pPr>
      <w:r w:rsidRPr="00033A18">
        <w:rPr>
          <w:rFonts w:ascii="PT Astra Serif" w:hAnsi="PT Astra Serif"/>
          <w:i/>
          <w:iCs/>
          <w:sz w:val="16"/>
          <w:szCs w:val="16"/>
          <w:shd w:val="clear" w:color="auto" w:fill="FFFFFF"/>
        </w:rPr>
        <w:t>*Юридические лица оформляют заявления на официальном бланке.</w:t>
      </w:r>
    </w:p>
    <w:p w:rsidR="00981482" w:rsidRPr="00033A18" w:rsidRDefault="00981482" w:rsidP="00981482">
      <w:pPr>
        <w:pStyle w:val="western"/>
        <w:spacing w:before="0" w:beforeAutospacing="0" w:after="0"/>
        <w:rPr>
          <w:rFonts w:ascii="PT Astra Serif" w:hAnsi="PT Astra Serif"/>
          <w:sz w:val="16"/>
          <w:szCs w:val="16"/>
        </w:rPr>
      </w:pPr>
    </w:p>
    <w:p w:rsidR="00981482" w:rsidRPr="00033A18" w:rsidRDefault="00981482" w:rsidP="00981482">
      <w:pPr>
        <w:pStyle w:val="a3"/>
        <w:spacing w:before="0" w:beforeAutospacing="0" w:after="0" w:afterAutospacing="0"/>
        <w:ind w:left="5103"/>
        <w:rPr>
          <w:rFonts w:ascii="PT Astra Serif" w:hAnsi="PT Astra Serif"/>
          <w:sz w:val="16"/>
          <w:szCs w:val="16"/>
        </w:rPr>
      </w:pPr>
    </w:p>
    <w:p w:rsidR="00981482" w:rsidRPr="00A766DD" w:rsidRDefault="00981482" w:rsidP="00A766DD">
      <w:pPr>
        <w:pStyle w:val="a3"/>
        <w:spacing w:before="0" w:beforeAutospacing="0" w:after="0" w:afterAutospacing="0"/>
        <w:ind w:left="5103"/>
        <w:jc w:val="right"/>
        <w:rPr>
          <w:rFonts w:ascii="PT Astra Serif" w:hAnsi="PT Astra Serif"/>
          <w:sz w:val="16"/>
          <w:szCs w:val="16"/>
        </w:rPr>
      </w:pPr>
      <w:r w:rsidRPr="00A766DD">
        <w:rPr>
          <w:rFonts w:ascii="PT Astra Serif" w:hAnsi="PT Astra Serif" w:cs="Arial"/>
          <w:color w:val="000000"/>
          <w:sz w:val="16"/>
          <w:szCs w:val="16"/>
          <w:shd w:val="clear" w:color="auto" w:fill="FFFFFF"/>
        </w:rPr>
        <w:t>Приложение 2</w:t>
      </w:r>
    </w:p>
    <w:p w:rsidR="00981482" w:rsidRPr="00A766DD" w:rsidRDefault="00981482" w:rsidP="00A766DD">
      <w:pPr>
        <w:pStyle w:val="a3"/>
        <w:spacing w:before="0" w:beforeAutospacing="0" w:after="0" w:afterAutospacing="0"/>
        <w:ind w:left="5103"/>
        <w:jc w:val="right"/>
        <w:rPr>
          <w:rFonts w:ascii="PT Astra Serif" w:hAnsi="PT Astra Serif"/>
          <w:sz w:val="16"/>
          <w:szCs w:val="16"/>
        </w:rPr>
      </w:pPr>
      <w:r w:rsidRPr="00A766DD">
        <w:rPr>
          <w:rFonts w:ascii="PT Astra Serif" w:hAnsi="PT Astra Serif" w:cs="Arial"/>
          <w:color w:val="000000"/>
          <w:sz w:val="16"/>
          <w:szCs w:val="16"/>
          <w:shd w:val="clear" w:color="auto" w:fill="FFFFFF"/>
        </w:rPr>
        <w:t xml:space="preserve">к Административному </w:t>
      </w:r>
      <w:r w:rsidRPr="00A766DD">
        <w:rPr>
          <w:rFonts w:ascii="PT Astra Serif" w:hAnsi="PT Astra Serif" w:cs="Arial"/>
          <w:sz w:val="16"/>
          <w:szCs w:val="16"/>
        </w:rPr>
        <w:t xml:space="preserve">регламенту предоставления Администрацией </w:t>
      </w:r>
      <w:r w:rsidRPr="00A766DD">
        <w:rPr>
          <w:rFonts w:ascii="PT Astra Serif" w:hAnsi="PT Astra Serif" w:cs="Arial"/>
          <w:color w:val="000000"/>
          <w:sz w:val="16"/>
          <w:szCs w:val="16"/>
        </w:rPr>
        <w:t>Целинного района</w:t>
      </w:r>
      <w:r w:rsidRPr="00A766DD">
        <w:rPr>
          <w:rFonts w:ascii="PT Astra Serif" w:hAnsi="PT Astra Serif" w:cs="Arial"/>
          <w:sz w:val="16"/>
          <w:szCs w:val="16"/>
        </w:rPr>
        <w:t xml:space="preserve"> муниципальной услуги «О признании помещения жилым помещением, жилого помещения непригодным для проживания, многоквартирного </w:t>
      </w:r>
      <w:r w:rsidRPr="00A766DD">
        <w:rPr>
          <w:rFonts w:ascii="PT Astra Serif" w:hAnsi="PT Astra Serif" w:cs="Arial"/>
          <w:sz w:val="16"/>
          <w:szCs w:val="16"/>
        </w:rPr>
        <w:lastRenderedPageBreak/>
        <w:t>дома аварийным и подлежащим сносу или реконструкции, садового дома жилым домом и жилого дома садовым домом»</w:t>
      </w:r>
    </w:p>
    <w:p w:rsidR="00981482" w:rsidRPr="00A766DD" w:rsidRDefault="00981482" w:rsidP="00A766DD">
      <w:pPr>
        <w:pStyle w:val="a3"/>
        <w:spacing w:before="0" w:beforeAutospacing="0" w:after="0" w:afterAutospacing="0"/>
        <w:ind w:left="5103"/>
        <w:jc w:val="right"/>
        <w:rPr>
          <w:rFonts w:ascii="PT Astra Serif" w:hAnsi="PT Astra Serif"/>
          <w:sz w:val="16"/>
          <w:szCs w:val="16"/>
        </w:rPr>
      </w:pPr>
    </w:p>
    <w:p w:rsidR="00981482" w:rsidRPr="00A766DD" w:rsidRDefault="00981482" w:rsidP="00A766DD">
      <w:pPr>
        <w:pStyle w:val="a3"/>
        <w:spacing w:before="0" w:beforeAutospacing="0" w:after="0" w:afterAutospacing="0"/>
        <w:ind w:left="5103"/>
        <w:jc w:val="right"/>
        <w:rPr>
          <w:rFonts w:ascii="PT Astra Serif" w:hAnsi="PT Astra Serif"/>
          <w:sz w:val="16"/>
          <w:szCs w:val="16"/>
        </w:rPr>
      </w:pPr>
      <w:r w:rsidRPr="00A766DD">
        <w:rPr>
          <w:rFonts w:ascii="PT Astra Serif" w:hAnsi="PT Astra Serif" w:cs="Arial"/>
          <w:color w:val="000000"/>
          <w:sz w:val="16"/>
          <w:szCs w:val="16"/>
          <w:shd w:val="clear" w:color="auto" w:fill="FFFFFF"/>
        </w:rPr>
        <w:t>Форма</w:t>
      </w:r>
    </w:p>
    <w:p w:rsidR="00981482" w:rsidRPr="00A766DD" w:rsidRDefault="00981482" w:rsidP="00A766DD">
      <w:pPr>
        <w:pStyle w:val="a3"/>
        <w:spacing w:before="0" w:beforeAutospacing="0" w:after="0" w:afterAutospacing="0"/>
        <w:ind w:left="5103"/>
        <w:jc w:val="right"/>
        <w:rPr>
          <w:rFonts w:ascii="PT Astra Serif" w:hAnsi="PT Astra Serif"/>
          <w:sz w:val="16"/>
          <w:szCs w:val="16"/>
        </w:rPr>
      </w:pPr>
    </w:p>
    <w:p w:rsidR="00981482" w:rsidRPr="00A766DD" w:rsidRDefault="00981482" w:rsidP="00A766DD">
      <w:pPr>
        <w:pStyle w:val="a3"/>
        <w:spacing w:before="0" w:beforeAutospacing="0" w:after="0" w:afterAutospacing="0"/>
        <w:ind w:left="5103"/>
        <w:jc w:val="right"/>
        <w:rPr>
          <w:rFonts w:ascii="PT Astra Serif" w:hAnsi="PT Astra Serif"/>
          <w:sz w:val="16"/>
          <w:szCs w:val="16"/>
        </w:rPr>
      </w:pPr>
      <w:r w:rsidRPr="00A766DD">
        <w:rPr>
          <w:rFonts w:ascii="PT Astra Serif" w:hAnsi="PT Astra Serif" w:cs="Arial"/>
          <w:color w:val="000000"/>
          <w:sz w:val="16"/>
          <w:szCs w:val="16"/>
          <w:shd w:val="clear" w:color="auto" w:fill="FFFFFF"/>
        </w:rPr>
        <w:t xml:space="preserve">В Администрацию </w:t>
      </w:r>
      <w:r w:rsidRPr="00A766DD">
        <w:rPr>
          <w:rFonts w:ascii="PT Astra Serif" w:hAnsi="PT Astra Serif" w:cs="Arial"/>
          <w:color w:val="000000"/>
          <w:sz w:val="16"/>
          <w:szCs w:val="16"/>
        </w:rPr>
        <w:t>Целинного района</w:t>
      </w:r>
      <w:r w:rsidRPr="00A766DD">
        <w:rPr>
          <w:rFonts w:ascii="PT Astra Serif" w:hAnsi="PT Astra Serif" w:cs="Arial"/>
          <w:color w:val="000000"/>
          <w:sz w:val="16"/>
          <w:szCs w:val="16"/>
          <w:shd w:val="clear" w:color="auto" w:fill="FFFFFF"/>
        </w:rPr>
        <w:t xml:space="preserve"> (наименование муниципального образования)</w:t>
      </w:r>
    </w:p>
    <w:p w:rsidR="00981482" w:rsidRPr="00A766DD" w:rsidRDefault="00981482" w:rsidP="00A766DD">
      <w:pPr>
        <w:pStyle w:val="a3"/>
        <w:spacing w:before="0" w:beforeAutospacing="0" w:after="0" w:afterAutospacing="0"/>
        <w:ind w:left="5103"/>
        <w:jc w:val="right"/>
        <w:rPr>
          <w:rFonts w:ascii="PT Astra Serif" w:hAnsi="PT Astra Serif"/>
          <w:sz w:val="16"/>
          <w:szCs w:val="16"/>
        </w:rPr>
      </w:pPr>
      <w:r w:rsidRPr="00A766DD">
        <w:rPr>
          <w:rFonts w:ascii="PT Astra Serif" w:hAnsi="PT Astra Serif" w:cs="Arial"/>
          <w:color w:val="000000"/>
          <w:sz w:val="16"/>
          <w:szCs w:val="16"/>
          <w:shd w:val="clear" w:color="auto" w:fill="FFFFFF"/>
        </w:rPr>
        <w:t>от: _______________________________</w:t>
      </w:r>
    </w:p>
    <w:p w:rsidR="00981482" w:rsidRPr="00A766DD" w:rsidRDefault="00981482" w:rsidP="00A766DD">
      <w:pPr>
        <w:pStyle w:val="a3"/>
        <w:spacing w:before="0" w:beforeAutospacing="0" w:after="0" w:afterAutospacing="0"/>
        <w:ind w:left="5103"/>
        <w:jc w:val="right"/>
        <w:rPr>
          <w:rFonts w:ascii="PT Astra Serif" w:hAnsi="PT Astra Serif"/>
          <w:sz w:val="16"/>
          <w:szCs w:val="16"/>
        </w:rPr>
      </w:pPr>
      <w:r w:rsidRPr="00A766DD">
        <w:rPr>
          <w:rFonts w:ascii="PT Astra Serif" w:hAnsi="PT Astra Serif" w:cs="Arial"/>
          <w:color w:val="000000"/>
          <w:sz w:val="16"/>
          <w:szCs w:val="16"/>
          <w:shd w:val="clear" w:color="auto" w:fill="FFFFFF"/>
        </w:rPr>
        <w:t>место нахождения: _________________</w:t>
      </w:r>
    </w:p>
    <w:p w:rsidR="00981482" w:rsidRPr="00A766DD" w:rsidRDefault="00981482" w:rsidP="00A766DD">
      <w:pPr>
        <w:pStyle w:val="a3"/>
        <w:spacing w:before="0" w:beforeAutospacing="0" w:after="0" w:afterAutospacing="0"/>
        <w:ind w:left="5103"/>
        <w:jc w:val="right"/>
        <w:rPr>
          <w:rFonts w:ascii="PT Astra Serif" w:hAnsi="PT Astra Serif"/>
          <w:sz w:val="16"/>
          <w:szCs w:val="16"/>
        </w:rPr>
      </w:pPr>
      <w:r w:rsidRPr="00A766DD">
        <w:rPr>
          <w:rFonts w:ascii="PT Astra Serif" w:hAnsi="PT Astra Serif" w:cs="Arial"/>
          <w:color w:val="000000"/>
          <w:sz w:val="16"/>
          <w:szCs w:val="16"/>
          <w:shd w:val="clear" w:color="auto" w:fill="FFFFFF"/>
        </w:rPr>
        <w:t>почтовый адрес: ___________________</w:t>
      </w:r>
    </w:p>
    <w:p w:rsidR="00981482" w:rsidRPr="00A766DD" w:rsidRDefault="00981482" w:rsidP="00A766DD">
      <w:pPr>
        <w:pStyle w:val="a3"/>
        <w:spacing w:before="0" w:beforeAutospacing="0" w:after="0" w:afterAutospacing="0"/>
        <w:ind w:left="5103"/>
        <w:jc w:val="right"/>
        <w:rPr>
          <w:rFonts w:ascii="PT Astra Serif" w:hAnsi="PT Astra Serif"/>
          <w:sz w:val="16"/>
          <w:szCs w:val="16"/>
        </w:rPr>
      </w:pPr>
      <w:r w:rsidRPr="00A766DD">
        <w:rPr>
          <w:rFonts w:ascii="PT Astra Serif" w:hAnsi="PT Astra Serif" w:cs="Arial"/>
          <w:color w:val="000000"/>
          <w:sz w:val="16"/>
          <w:szCs w:val="16"/>
          <w:shd w:val="clear" w:color="auto" w:fill="FFFFFF"/>
        </w:rPr>
        <w:t>тел.: _____________________________</w:t>
      </w:r>
    </w:p>
    <w:p w:rsidR="00981482" w:rsidRPr="00A766DD" w:rsidRDefault="00981482" w:rsidP="00A766DD">
      <w:pPr>
        <w:pStyle w:val="a3"/>
        <w:spacing w:before="0" w:beforeAutospacing="0" w:after="0" w:afterAutospacing="0"/>
        <w:ind w:left="5103"/>
        <w:jc w:val="right"/>
        <w:rPr>
          <w:rFonts w:ascii="PT Astra Serif" w:hAnsi="PT Astra Serif"/>
          <w:sz w:val="16"/>
          <w:szCs w:val="16"/>
        </w:rPr>
      </w:pPr>
      <w:r w:rsidRPr="00A766DD">
        <w:rPr>
          <w:rFonts w:ascii="PT Astra Serif" w:hAnsi="PT Astra Serif" w:cs="Arial"/>
          <w:color w:val="000000"/>
          <w:sz w:val="16"/>
          <w:szCs w:val="16"/>
          <w:shd w:val="clear" w:color="auto" w:fill="FFFFFF"/>
        </w:rPr>
        <w:t>адрес электронной почты: ___________</w:t>
      </w:r>
    </w:p>
    <w:p w:rsidR="00981482" w:rsidRPr="00A766DD" w:rsidRDefault="00981482" w:rsidP="00981482">
      <w:pPr>
        <w:pStyle w:val="western"/>
        <w:spacing w:before="0" w:beforeAutospacing="0" w:after="0"/>
        <w:ind w:left="3402"/>
        <w:rPr>
          <w:rFonts w:ascii="PT Astra Serif" w:hAnsi="PT Astra Serif"/>
          <w:sz w:val="16"/>
          <w:szCs w:val="16"/>
        </w:rPr>
      </w:pPr>
    </w:p>
    <w:p w:rsidR="00981482" w:rsidRPr="00A766DD" w:rsidRDefault="00981482" w:rsidP="00981482">
      <w:pPr>
        <w:pStyle w:val="western"/>
        <w:spacing w:before="0" w:beforeAutospacing="0" w:after="0"/>
        <w:jc w:val="center"/>
        <w:rPr>
          <w:rFonts w:ascii="PT Astra Serif" w:hAnsi="PT Astra Serif"/>
          <w:sz w:val="16"/>
          <w:szCs w:val="16"/>
        </w:rPr>
      </w:pPr>
      <w:r w:rsidRPr="00A766DD">
        <w:rPr>
          <w:rFonts w:ascii="PT Astra Serif" w:hAnsi="PT Astra Serif"/>
          <w:b/>
          <w:bCs/>
          <w:sz w:val="16"/>
          <w:szCs w:val="16"/>
          <w:shd w:val="clear" w:color="auto" w:fill="FFFFFF"/>
        </w:rPr>
        <w:t>Заявление</w:t>
      </w:r>
    </w:p>
    <w:p w:rsidR="00981482" w:rsidRPr="00A766DD" w:rsidRDefault="00981482" w:rsidP="00981482">
      <w:pPr>
        <w:pStyle w:val="western"/>
        <w:spacing w:before="0" w:beforeAutospacing="0" w:after="0"/>
        <w:rPr>
          <w:rFonts w:ascii="PT Astra Serif" w:hAnsi="PT Astra Serif"/>
          <w:sz w:val="16"/>
          <w:szCs w:val="16"/>
        </w:rPr>
      </w:pPr>
      <w:proofErr w:type="gramStart"/>
      <w:r w:rsidRPr="00A766DD">
        <w:rPr>
          <w:rFonts w:ascii="PT Astra Serif" w:hAnsi="PT Astra Serif"/>
          <w:sz w:val="16"/>
          <w:szCs w:val="16"/>
        </w:rPr>
        <w:t>Прошу признать расположенный по адресу ________________________________________________________________________</w:t>
      </w:r>
      <w:r w:rsidRPr="00A766DD">
        <w:rPr>
          <w:rFonts w:ascii="PT Astra Serif" w:hAnsi="PT Astra Serif"/>
          <w:sz w:val="16"/>
          <w:szCs w:val="16"/>
        </w:rPr>
        <w:br/>
        <w:t>садовый дом жилым домом (или жилой дом садовым домом),</w:t>
      </w:r>
      <w:r w:rsidRPr="00A766DD">
        <w:rPr>
          <w:rFonts w:ascii="PT Astra Serif" w:hAnsi="PT Astra Serif"/>
          <w:sz w:val="16"/>
          <w:szCs w:val="16"/>
        </w:rPr>
        <w:br/>
        <w:t>кадастровый номер садового дома или жилого дома ________________________________________________________________________</w:t>
      </w:r>
      <w:r w:rsidRPr="00A766DD">
        <w:rPr>
          <w:rFonts w:ascii="PT Astra Serif" w:hAnsi="PT Astra Serif"/>
          <w:sz w:val="16"/>
          <w:szCs w:val="16"/>
        </w:rPr>
        <w:br/>
        <w:t>и кадастровый номер земельного участка, на котором расположен садовый дом или жилой дом_______________________________________________________________</w:t>
      </w:r>
      <w:r w:rsidRPr="00A766DD">
        <w:rPr>
          <w:rFonts w:ascii="PT Astra Serif" w:hAnsi="PT Astra Serif"/>
          <w:sz w:val="16"/>
          <w:szCs w:val="16"/>
        </w:rPr>
        <w:br/>
        <w:t>способ получения решения уполномоченного органа местного самоуправления и иных предусмотренных административным регламентом документов ________________________________________________________________________</w:t>
      </w:r>
      <w:r w:rsidRPr="00A766DD">
        <w:rPr>
          <w:rFonts w:ascii="PT Astra Serif" w:hAnsi="PT Astra Serif"/>
          <w:sz w:val="16"/>
          <w:szCs w:val="16"/>
        </w:rPr>
        <w:br/>
        <w:t>(почтовое отправление с уведомлением о вручении, электронная почта, получение лично в многофункциональном центре</w:t>
      </w:r>
      <w:proofErr w:type="gramEnd"/>
      <w:r w:rsidRPr="00A766DD">
        <w:rPr>
          <w:rFonts w:ascii="PT Astra Serif" w:hAnsi="PT Astra Serif"/>
          <w:sz w:val="16"/>
          <w:szCs w:val="16"/>
        </w:rPr>
        <w:t>, получение лично в уполномоченном органе местного самоуправления)</w:t>
      </w:r>
    </w:p>
    <w:p w:rsidR="00981482" w:rsidRPr="00A766DD" w:rsidRDefault="00981482" w:rsidP="00981482">
      <w:pPr>
        <w:pStyle w:val="western"/>
        <w:spacing w:before="0" w:beforeAutospacing="0" w:after="0"/>
        <w:rPr>
          <w:rFonts w:ascii="PT Astra Serif" w:hAnsi="PT Astra Serif"/>
          <w:sz w:val="16"/>
          <w:szCs w:val="16"/>
        </w:rPr>
      </w:pPr>
      <w:r w:rsidRPr="00A766DD">
        <w:rPr>
          <w:rFonts w:ascii="PT Astra Serif" w:hAnsi="PT Astra Serif"/>
          <w:sz w:val="16"/>
          <w:szCs w:val="16"/>
        </w:rPr>
        <w:t>Приложения (указываются все документы, являющиеся приложениями к заявлению):</w:t>
      </w:r>
    </w:p>
    <w:p w:rsidR="00981482" w:rsidRPr="00A766DD" w:rsidRDefault="00981482" w:rsidP="00981482">
      <w:pPr>
        <w:pStyle w:val="western"/>
        <w:spacing w:before="0" w:beforeAutospacing="0" w:after="0"/>
        <w:rPr>
          <w:rFonts w:ascii="PT Astra Serif" w:hAnsi="PT Astra Serif"/>
          <w:sz w:val="16"/>
          <w:szCs w:val="16"/>
        </w:rPr>
      </w:pPr>
      <w:r w:rsidRPr="00A766DD">
        <w:rPr>
          <w:rFonts w:ascii="PT Astra Serif" w:hAnsi="PT Astra Serif"/>
          <w:sz w:val="16"/>
          <w:szCs w:val="16"/>
        </w:rPr>
        <w:t>1________________________________________________________________</w:t>
      </w:r>
      <w:r w:rsidRPr="00A766DD">
        <w:rPr>
          <w:rFonts w:ascii="PT Astra Serif" w:hAnsi="PT Astra Serif"/>
          <w:sz w:val="16"/>
          <w:szCs w:val="16"/>
        </w:rPr>
        <w:br/>
        <w:t>2________________________________________________________________</w:t>
      </w:r>
      <w:r w:rsidRPr="00A766DD">
        <w:rPr>
          <w:rFonts w:ascii="PT Astra Serif" w:hAnsi="PT Astra Serif"/>
          <w:sz w:val="16"/>
          <w:szCs w:val="16"/>
        </w:rPr>
        <w:br/>
        <w:t>3________________________________________________________________</w:t>
      </w:r>
      <w:r w:rsidRPr="00A766DD">
        <w:rPr>
          <w:rFonts w:ascii="PT Astra Serif" w:hAnsi="PT Astra Serif"/>
          <w:sz w:val="16"/>
          <w:szCs w:val="16"/>
        </w:rPr>
        <w:br/>
      </w:r>
    </w:p>
    <w:p w:rsidR="00981482" w:rsidRPr="00A766DD" w:rsidRDefault="00981482" w:rsidP="00981482">
      <w:pPr>
        <w:pStyle w:val="western"/>
        <w:spacing w:before="0" w:beforeAutospacing="0" w:after="0"/>
        <w:rPr>
          <w:rFonts w:ascii="PT Astra Serif" w:hAnsi="PT Astra Serif"/>
          <w:sz w:val="16"/>
          <w:szCs w:val="16"/>
        </w:rPr>
      </w:pPr>
      <w:r w:rsidRPr="00A766DD">
        <w:rPr>
          <w:rFonts w:ascii="PT Astra Serif" w:hAnsi="PT Astra Serif"/>
          <w:sz w:val="16"/>
          <w:szCs w:val="16"/>
        </w:rPr>
        <w:t>Заявитель ______________________________________________________________</w:t>
      </w:r>
    </w:p>
    <w:p w:rsidR="00981482" w:rsidRPr="00A766DD" w:rsidRDefault="00981482" w:rsidP="00981482">
      <w:pPr>
        <w:pStyle w:val="western"/>
        <w:spacing w:before="0" w:beforeAutospacing="0" w:after="0"/>
        <w:ind w:firstLine="709"/>
        <w:rPr>
          <w:rFonts w:ascii="PT Astra Serif" w:hAnsi="PT Astra Serif"/>
          <w:sz w:val="16"/>
          <w:szCs w:val="16"/>
        </w:rPr>
      </w:pPr>
      <w:r w:rsidRPr="00A766DD">
        <w:rPr>
          <w:rFonts w:ascii="PT Astra Serif" w:hAnsi="PT Astra Serif"/>
          <w:sz w:val="16"/>
          <w:szCs w:val="16"/>
          <w:shd w:val="clear" w:color="auto" w:fill="FFFFFF"/>
        </w:rPr>
        <w:t>(ф. и. о. полностью, подпись)</w:t>
      </w:r>
      <w:r w:rsidRPr="00A766DD">
        <w:rPr>
          <w:rFonts w:ascii="PT Astra Serif" w:hAnsi="PT Astra Serif"/>
          <w:sz w:val="16"/>
          <w:szCs w:val="16"/>
          <w:shd w:val="clear" w:color="auto" w:fill="FFFFFF"/>
        </w:rPr>
        <w:br/>
        <w:t>«____»______________20___г.</w:t>
      </w:r>
    </w:p>
    <w:p w:rsidR="00981482" w:rsidRPr="00A766DD" w:rsidRDefault="00981482" w:rsidP="00981482">
      <w:pPr>
        <w:pStyle w:val="western"/>
        <w:spacing w:before="0" w:beforeAutospacing="0" w:after="0"/>
        <w:ind w:left="5103"/>
        <w:rPr>
          <w:rFonts w:ascii="PT Astra Serif" w:hAnsi="PT Astra Serif"/>
          <w:sz w:val="16"/>
          <w:szCs w:val="16"/>
        </w:rPr>
      </w:pPr>
    </w:p>
    <w:p w:rsidR="00981482" w:rsidRPr="00A766DD" w:rsidRDefault="00981482" w:rsidP="00A766DD">
      <w:pPr>
        <w:pStyle w:val="a3"/>
        <w:spacing w:before="0" w:beforeAutospacing="0" w:after="0" w:afterAutospacing="0"/>
        <w:ind w:left="5103"/>
        <w:jc w:val="right"/>
        <w:rPr>
          <w:rFonts w:ascii="PT Astra Serif" w:hAnsi="PT Astra Serif"/>
          <w:sz w:val="16"/>
          <w:szCs w:val="16"/>
        </w:rPr>
      </w:pPr>
      <w:r w:rsidRPr="00A766DD">
        <w:rPr>
          <w:rFonts w:ascii="PT Astra Serif" w:hAnsi="PT Astra Serif" w:cs="Arial"/>
          <w:color w:val="000000"/>
          <w:sz w:val="16"/>
          <w:szCs w:val="16"/>
          <w:shd w:val="clear" w:color="auto" w:fill="FFFFFF"/>
        </w:rPr>
        <w:t>Приложение 3</w:t>
      </w:r>
    </w:p>
    <w:p w:rsidR="00981482" w:rsidRPr="00A766DD" w:rsidRDefault="00981482" w:rsidP="00A766DD">
      <w:pPr>
        <w:pStyle w:val="a3"/>
        <w:spacing w:before="0" w:beforeAutospacing="0" w:after="0" w:afterAutospacing="0"/>
        <w:ind w:left="5103"/>
        <w:jc w:val="right"/>
        <w:rPr>
          <w:rFonts w:ascii="PT Astra Serif" w:hAnsi="PT Astra Serif"/>
          <w:sz w:val="16"/>
          <w:szCs w:val="16"/>
        </w:rPr>
      </w:pPr>
      <w:r w:rsidRPr="00A766DD">
        <w:rPr>
          <w:rFonts w:ascii="PT Astra Serif" w:hAnsi="PT Astra Serif" w:cs="Arial"/>
          <w:color w:val="000000"/>
          <w:sz w:val="16"/>
          <w:szCs w:val="16"/>
          <w:shd w:val="clear" w:color="auto" w:fill="FFFFFF"/>
        </w:rPr>
        <w:t xml:space="preserve">к Административному </w:t>
      </w:r>
      <w:r w:rsidRPr="00A766DD">
        <w:rPr>
          <w:rFonts w:ascii="PT Astra Serif" w:hAnsi="PT Astra Serif" w:cs="Arial"/>
          <w:sz w:val="16"/>
          <w:szCs w:val="16"/>
          <w:shd w:val="clear" w:color="auto" w:fill="FFFFFF"/>
        </w:rPr>
        <w:t xml:space="preserve">регламенту предоставления Администрацией </w:t>
      </w:r>
      <w:r w:rsidRPr="00A766DD">
        <w:rPr>
          <w:rFonts w:ascii="PT Astra Serif" w:hAnsi="PT Astra Serif" w:cs="Arial"/>
          <w:color w:val="000000"/>
          <w:sz w:val="16"/>
          <w:szCs w:val="16"/>
        </w:rPr>
        <w:t>Целинного района</w:t>
      </w:r>
      <w:r w:rsidRPr="00A766DD">
        <w:rPr>
          <w:rFonts w:ascii="PT Astra Serif" w:hAnsi="PT Astra Serif" w:cs="Arial"/>
          <w:sz w:val="16"/>
          <w:szCs w:val="16"/>
          <w:shd w:val="clear" w:color="auto" w:fill="FFFFFF"/>
        </w:rPr>
        <w:t xml:space="preserve"> муниципальной услуги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385"/>
      </w:tblGrid>
      <w:tr w:rsidR="00981482" w:rsidRPr="00A766DD" w:rsidTr="00981482">
        <w:trPr>
          <w:tblCellSpacing w:w="0" w:type="dxa"/>
        </w:trPr>
        <w:tc>
          <w:tcPr>
            <w:tcW w:w="5000" w:type="pct"/>
            <w:vAlign w:val="center"/>
            <w:hideMark/>
          </w:tcPr>
          <w:p w:rsidR="00981482" w:rsidRPr="00A766DD" w:rsidRDefault="00981482" w:rsidP="00A766DD">
            <w:pPr>
              <w:pStyle w:val="a3"/>
              <w:spacing w:before="0" w:beforeAutospacing="0" w:after="0" w:afterAutospacing="0"/>
              <w:jc w:val="right"/>
              <w:rPr>
                <w:rFonts w:ascii="PT Astra Serif" w:hAnsi="PT Astra Serif"/>
                <w:sz w:val="16"/>
                <w:szCs w:val="16"/>
              </w:rPr>
            </w:pPr>
            <w:r w:rsidRPr="00A766DD">
              <w:rPr>
                <w:rFonts w:ascii="PT Astra Serif" w:hAnsi="PT Astra Serif" w:cs="Arial"/>
                <w:color w:val="000000"/>
                <w:sz w:val="16"/>
                <w:szCs w:val="16"/>
                <w:shd w:val="clear" w:color="auto" w:fill="FFFFFF"/>
              </w:rPr>
              <w:t>Форма</w:t>
            </w:r>
          </w:p>
        </w:tc>
      </w:tr>
    </w:tbl>
    <w:p w:rsidR="00981482" w:rsidRPr="00A766DD" w:rsidRDefault="00981482" w:rsidP="00A766DD">
      <w:pPr>
        <w:pStyle w:val="a3"/>
        <w:spacing w:before="0" w:beforeAutospacing="0" w:after="0" w:afterAutospacing="0"/>
        <w:jc w:val="right"/>
        <w:rPr>
          <w:rFonts w:ascii="PT Astra Serif" w:hAnsi="PT Astra Serif"/>
          <w:sz w:val="16"/>
          <w:szCs w:val="16"/>
        </w:rPr>
      </w:pPr>
    </w:p>
    <w:p w:rsidR="00981482" w:rsidRPr="00A766DD" w:rsidRDefault="00981482" w:rsidP="00981482">
      <w:pPr>
        <w:pStyle w:val="a3"/>
        <w:spacing w:before="0" w:beforeAutospacing="0" w:after="0" w:afterAutospacing="0"/>
        <w:jc w:val="center"/>
        <w:rPr>
          <w:rFonts w:ascii="PT Astra Serif" w:hAnsi="PT Astra Serif"/>
          <w:sz w:val="16"/>
          <w:szCs w:val="16"/>
        </w:rPr>
      </w:pPr>
      <w:r w:rsidRPr="00A766DD">
        <w:rPr>
          <w:rFonts w:ascii="PT Astra Serif" w:hAnsi="PT Astra Serif" w:cs="Arial"/>
          <w:color w:val="000000"/>
          <w:sz w:val="16"/>
          <w:szCs w:val="16"/>
          <w:shd w:val="clear" w:color="auto" w:fill="FFFFFF"/>
        </w:rPr>
        <w:t>КУРГАНСКАЯ ОБЛАСТЬ</w:t>
      </w:r>
    </w:p>
    <w:p w:rsidR="00981482" w:rsidRPr="00A766DD" w:rsidRDefault="00981482" w:rsidP="00981482">
      <w:pPr>
        <w:pStyle w:val="a3"/>
        <w:spacing w:before="0" w:beforeAutospacing="0" w:after="0" w:afterAutospacing="0"/>
        <w:jc w:val="center"/>
        <w:rPr>
          <w:rFonts w:ascii="PT Astra Serif" w:hAnsi="PT Astra Serif"/>
          <w:sz w:val="16"/>
          <w:szCs w:val="16"/>
        </w:rPr>
      </w:pPr>
      <w:r w:rsidRPr="00A766DD">
        <w:rPr>
          <w:rFonts w:ascii="PT Astra Serif" w:hAnsi="PT Astra Serif" w:cs="Arial"/>
          <w:color w:val="000000"/>
          <w:sz w:val="16"/>
          <w:szCs w:val="16"/>
          <w:shd w:val="clear" w:color="auto" w:fill="FFFFFF"/>
        </w:rPr>
        <w:t>НАИМЕНОВАНИЕ МУНИЦИПАЛЬНОГО ОБРАЗОВАНИЯ</w:t>
      </w:r>
    </w:p>
    <w:p w:rsidR="00981482" w:rsidRPr="00A766DD" w:rsidRDefault="00981482" w:rsidP="00981482">
      <w:pPr>
        <w:pStyle w:val="a3"/>
        <w:spacing w:before="0" w:beforeAutospacing="0" w:after="0" w:afterAutospacing="0"/>
        <w:jc w:val="center"/>
        <w:rPr>
          <w:rFonts w:ascii="PT Astra Serif" w:hAnsi="PT Astra Serif"/>
          <w:sz w:val="16"/>
          <w:szCs w:val="16"/>
        </w:rPr>
      </w:pPr>
      <w:r w:rsidRPr="00A766DD">
        <w:rPr>
          <w:rFonts w:ascii="PT Astra Serif" w:hAnsi="PT Astra Serif" w:cs="Arial"/>
          <w:color w:val="000000"/>
          <w:sz w:val="16"/>
          <w:szCs w:val="16"/>
          <w:shd w:val="clear" w:color="auto" w:fill="FFFFFF"/>
        </w:rPr>
        <w:t>АДМИНИСТРАЦИЯ ЦЕЛИННОГО РАЙОНА</w:t>
      </w:r>
    </w:p>
    <w:p w:rsidR="00981482" w:rsidRPr="00A766DD" w:rsidRDefault="00981482" w:rsidP="00981482">
      <w:pPr>
        <w:pStyle w:val="a3"/>
        <w:spacing w:before="0" w:beforeAutospacing="0" w:after="0" w:afterAutospacing="0"/>
        <w:jc w:val="center"/>
        <w:rPr>
          <w:rFonts w:ascii="PT Astra Serif" w:hAnsi="PT Astra Serif"/>
          <w:sz w:val="16"/>
          <w:szCs w:val="16"/>
        </w:rPr>
      </w:pPr>
    </w:p>
    <w:p w:rsidR="00981482" w:rsidRPr="00A766DD" w:rsidRDefault="00981482" w:rsidP="00981482">
      <w:pPr>
        <w:pStyle w:val="a3"/>
        <w:spacing w:before="0" w:beforeAutospacing="0" w:after="0" w:afterAutospacing="0"/>
        <w:jc w:val="center"/>
        <w:rPr>
          <w:rFonts w:ascii="PT Astra Serif" w:hAnsi="PT Astra Serif"/>
          <w:sz w:val="16"/>
          <w:szCs w:val="16"/>
        </w:rPr>
      </w:pPr>
    </w:p>
    <w:p w:rsidR="00981482" w:rsidRPr="00A766DD" w:rsidRDefault="00981482" w:rsidP="00981482">
      <w:pPr>
        <w:pStyle w:val="a3"/>
        <w:spacing w:before="0" w:beforeAutospacing="0" w:after="0" w:afterAutospacing="0"/>
        <w:jc w:val="center"/>
        <w:rPr>
          <w:rFonts w:ascii="PT Astra Serif" w:hAnsi="PT Astra Serif"/>
          <w:sz w:val="16"/>
          <w:szCs w:val="16"/>
        </w:rPr>
      </w:pPr>
      <w:r w:rsidRPr="00A766DD">
        <w:rPr>
          <w:rFonts w:ascii="PT Astra Serif" w:hAnsi="PT Astra Serif" w:cs="Arial"/>
          <w:color w:val="000000"/>
          <w:sz w:val="16"/>
          <w:szCs w:val="16"/>
          <w:shd w:val="clear" w:color="auto" w:fill="FFFFFF"/>
        </w:rPr>
        <w:t>РАСПОРЯЖЕНИЕ</w:t>
      </w:r>
    </w:p>
    <w:p w:rsidR="00981482" w:rsidRPr="00A766DD" w:rsidRDefault="00981482" w:rsidP="00981482">
      <w:pPr>
        <w:pStyle w:val="a3"/>
        <w:shd w:val="clear" w:color="auto" w:fill="FFFFFF"/>
        <w:spacing w:before="0" w:beforeAutospacing="0" w:after="0" w:afterAutospacing="0"/>
        <w:jc w:val="center"/>
        <w:rPr>
          <w:rFonts w:ascii="PT Astra Serif" w:hAnsi="PT Astra Serif"/>
          <w:sz w:val="16"/>
          <w:szCs w:val="16"/>
        </w:rPr>
      </w:pPr>
      <w:r w:rsidRPr="00A766DD">
        <w:rPr>
          <w:rFonts w:ascii="PT Astra Serif" w:hAnsi="PT Astra Serif" w:cs="Arial"/>
          <w:sz w:val="16"/>
          <w:szCs w:val="16"/>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81482" w:rsidRPr="00A766DD" w:rsidRDefault="00981482" w:rsidP="00981482">
      <w:pPr>
        <w:pStyle w:val="a3"/>
        <w:spacing w:before="0" w:beforeAutospacing="0" w:after="0" w:afterAutospacing="0"/>
        <w:jc w:val="center"/>
        <w:rPr>
          <w:rFonts w:ascii="PT Astra Serif" w:hAnsi="PT Astra Serif"/>
          <w:sz w:val="16"/>
          <w:szCs w:val="16"/>
        </w:rPr>
      </w:pPr>
    </w:p>
    <w:p w:rsidR="00981482" w:rsidRPr="00A766DD" w:rsidRDefault="00981482" w:rsidP="00981482">
      <w:pPr>
        <w:pStyle w:val="a3"/>
        <w:spacing w:before="0" w:beforeAutospacing="0" w:after="0" w:afterAutospacing="0"/>
        <w:jc w:val="center"/>
        <w:rPr>
          <w:rFonts w:ascii="PT Astra Serif" w:hAnsi="PT Astra Serif"/>
          <w:sz w:val="16"/>
          <w:szCs w:val="16"/>
        </w:rPr>
      </w:pPr>
    </w:p>
    <w:p w:rsidR="00981482" w:rsidRPr="00A766DD" w:rsidRDefault="00981482" w:rsidP="00981482">
      <w:pPr>
        <w:pStyle w:val="a3"/>
        <w:spacing w:before="0" w:beforeAutospacing="0" w:after="0" w:afterAutospacing="0"/>
        <w:rPr>
          <w:rFonts w:ascii="PT Astra Serif" w:hAnsi="PT Astra Serif"/>
          <w:sz w:val="16"/>
          <w:szCs w:val="16"/>
        </w:rPr>
      </w:pPr>
      <w:r w:rsidRPr="00A766DD">
        <w:rPr>
          <w:rFonts w:ascii="PT Astra Serif" w:hAnsi="PT Astra Serif" w:cs="Arial"/>
          <w:color w:val="000000"/>
          <w:sz w:val="16"/>
          <w:szCs w:val="16"/>
          <w:shd w:val="clear" w:color="auto" w:fill="FFFFFF"/>
        </w:rPr>
        <w:t xml:space="preserve">от _______________20__ года №___ </w:t>
      </w:r>
    </w:p>
    <w:p w:rsidR="00981482" w:rsidRPr="00A766DD" w:rsidRDefault="00981482" w:rsidP="00981482">
      <w:pPr>
        <w:pStyle w:val="a3"/>
        <w:spacing w:before="0" w:beforeAutospacing="0" w:after="0" w:afterAutospacing="0"/>
        <w:rPr>
          <w:rFonts w:ascii="PT Astra Serif" w:hAnsi="PT Astra Serif"/>
          <w:sz w:val="16"/>
          <w:szCs w:val="16"/>
        </w:rPr>
      </w:pPr>
      <w:r w:rsidRPr="00A766DD">
        <w:rPr>
          <w:rFonts w:ascii="PT Astra Serif" w:hAnsi="PT Astra Serif" w:cs="Arial"/>
          <w:color w:val="000000"/>
          <w:sz w:val="16"/>
          <w:szCs w:val="16"/>
          <w:shd w:val="clear" w:color="auto" w:fill="FFFFFF"/>
        </w:rPr>
        <w:t xml:space="preserve">___________________ </w:t>
      </w:r>
    </w:p>
    <w:p w:rsidR="00981482" w:rsidRPr="00A766DD" w:rsidRDefault="00981482" w:rsidP="00981482">
      <w:pPr>
        <w:pStyle w:val="a3"/>
        <w:spacing w:before="0" w:beforeAutospacing="0" w:after="0" w:afterAutospacing="0"/>
        <w:rPr>
          <w:rFonts w:ascii="PT Astra Serif" w:hAnsi="PT Astra Serif"/>
          <w:sz w:val="16"/>
          <w:szCs w:val="16"/>
        </w:rPr>
      </w:pPr>
      <w:r w:rsidRPr="00A766DD">
        <w:rPr>
          <w:rFonts w:ascii="PT Astra Serif" w:hAnsi="PT Astra Serif" w:cs="Arial"/>
          <w:color w:val="000000"/>
          <w:sz w:val="16"/>
          <w:szCs w:val="16"/>
          <w:shd w:val="clear" w:color="auto" w:fill="FFFFFF"/>
        </w:rPr>
        <w:t>(место принятия)</w:t>
      </w:r>
    </w:p>
    <w:p w:rsidR="00981482" w:rsidRPr="00A766DD" w:rsidRDefault="00981482" w:rsidP="00981482">
      <w:pPr>
        <w:pStyle w:val="a3"/>
        <w:shd w:val="clear" w:color="auto" w:fill="FFFFFF"/>
        <w:spacing w:before="0" w:beforeAutospacing="0" w:after="0" w:afterAutospacing="0"/>
        <w:jc w:val="center"/>
        <w:rPr>
          <w:rFonts w:ascii="PT Astra Serif" w:hAnsi="PT Astra Serif"/>
          <w:sz w:val="16"/>
          <w:szCs w:val="16"/>
        </w:rPr>
      </w:pPr>
    </w:p>
    <w:p w:rsidR="00981482" w:rsidRPr="00A766DD" w:rsidRDefault="00981482" w:rsidP="00981482">
      <w:pPr>
        <w:pStyle w:val="western"/>
        <w:spacing w:before="0" w:beforeAutospacing="0" w:after="0"/>
        <w:rPr>
          <w:rFonts w:ascii="PT Astra Serif" w:hAnsi="PT Astra Serif"/>
          <w:sz w:val="16"/>
          <w:szCs w:val="16"/>
        </w:rPr>
      </w:pPr>
      <w:r w:rsidRPr="00A766DD">
        <w:rPr>
          <w:rFonts w:ascii="PT Astra Serif" w:hAnsi="PT Astra Serif"/>
          <w:sz w:val="16"/>
          <w:szCs w:val="16"/>
          <w:shd w:val="clear" w:color="auto" w:fill="FFFFFF"/>
        </w:rPr>
        <w:t>В связи с обращением ____________________________________________________</w:t>
      </w:r>
    </w:p>
    <w:p w:rsidR="00981482" w:rsidRPr="00A766DD" w:rsidRDefault="00981482" w:rsidP="00981482">
      <w:pPr>
        <w:pStyle w:val="western"/>
        <w:spacing w:before="0" w:beforeAutospacing="0" w:after="0"/>
        <w:jc w:val="right"/>
        <w:rPr>
          <w:rFonts w:ascii="PT Astra Serif" w:hAnsi="PT Astra Serif"/>
          <w:sz w:val="16"/>
          <w:szCs w:val="16"/>
        </w:rPr>
      </w:pPr>
      <w:bookmarkStart w:id="57" w:name="P0329"/>
      <w:bookmarkEnd w:id="57"/>
      <w:r w:rsidRPr="00A766DD">
        <w:rPr>
          <w:rFonts w:ascii="PT Astra Serif" w:hAnsi="PT Astra Serif"/>
          <w:sz w:val="16"/>
          <w:szCs w:val="16"/>
          <w:shd w:val="clear" w:color="auto" w:fill="FFFFFF"/>
        </w:rPr>
        <w:t>                      (Ф.И.О. физического лица, наименование юридического лица - заявителя)</w:t>
      </w:r>
    </w:p>
    <w:p w:rsidR="00981482" w:rsidRPr="00A766DD" w:rsidRDefault="00981482" w:rsidP="00981482">
      <w:pPr>
        <w:pStyle w:val="western"/>
        <w:spacing w:before="0" w:beforeAutospacing="0" w:after="0"/>
        <w:rPr>
          <w:rFonts w:ascii="PT Astra Serif" w:hAnsi="PT Astra Serif"/>
          <w:sz w:val="16"/>
          <w:szCs w:val="16"/>
        </w:rPr>
      </w:pPr>
    </w:p>
    <w:p w:rsidR="00981482" w:rsidRPr="00A766DD" w:rsidRDefault="00981482" w:rsidP="00981482">
      <w:pPr>
        <w:pStyle w:val="western"/>
        <w:spacing w:before="0" w:beforeAutospacing="0" w:after="0"/>
        <w:rPr>
          <w:rFonts w:ascii="PT Astra Serif" w:hAnsi="PT Astra Serif"/>
          <w:sz w:val="16"/>
          <w:szCs w:val="16"/>
        </w:rPr>
      </w:pPr>
      <w:bookmarkStart w:id="58" w:name="P032B"/>
      <w:bookmarkEnd w:id="58"/>
      <w:r w:rsidRPr="00A766DD">
        <w:rPr>
          <w:rFonts w:ascii="PT Astra Serif" w:hAnsi="PT Astra Serif"/>
          <w:sz w:val="16"/>
          <w:szCs w:val="16"/>
          <w:shd w:val="clear" w:color="auto" w:fill="FFFFFF"/>
        </w:rPr>
        <w:t>о намерении признать помещение жилым помещением, жилое помещение непригодным для проживания, многоквартирный дом аварийным и подлежащим сносу или реконструкции (ненужное зачеркнуть)</w:t>
      </w:r>
    </w:p>
    <w:p w:rsidR="00981482" w:rsidRPr="00A766DD" w:rsidRDefault="00981482" w:rsidP="00981482">
      <w:pPr>
        <w:pStyle w:val="western"/>
        <w:spacing w:before="0" w:beforeAutospacing="0" w:after="0"/>
        <w:rPr>
          <w:rFonts w:ascii="PT Astra Serif" w:hAnsi="PT Astra Serif"/>
          <w:sz w:val="16"/>
          <w:szCs w:val="16"/>
        </w:rPr>
      </w:pPr>
    </w:p>
    <w:p w:rsidR="00981482" w:rsidRPr="00A766DD" w:rsidRDefault="00981482" w:rsidP="00981482">
      <w:pPr>
        <w:pStyle w:val="western"/>
        <w:spacing w:before="0" w:beforeAutospacing="0" w:after="0"/>
        <w:rPr>
          <w:rFonts w:ascii="PT Astra Serif" w:hAnsi="PT Astra Serif"/>
          <w:sz w:val="16"/>
          <w:szCs w:val="16"/>
        </w:rPr>
      </w:pPr>
      <w:bookmarkStart w:id="59" w:name="P032E"/>
      <w:bookmarkStart w:id="60" w:name="P032F"/>
      <w:bookmarkEnd w:id="59"/>
      <w:bookmarkEnd w:id="60"/>
      <w:proofErr w:type="gramStart"/>
      <w:r w:rsidRPr="00A766DD">
        <w:rPr>
          <w:rFonts w:ascii="PT Astra Serif" w:hAnsi="PT Astra Serif"/>
          <w:sz w:val="16"/>
          <w:szCs w:val="16"/>
          <w:shd w:val="clear" w:color="auto" w:fill="FFFFFF"/>
        </w:rPr>
        <w:t>расположенный</w:t>
      </w:r>
      <w:proofErr w:type="gramEnd"/>
      <w:r w:rsidRPr="00A766DD">
        <w:rPr>
          <w:rFonts w:ascii="PT Astra Serif" w:hAnsi="PT Astra Serif"/>
          <w:sz w:val="16"/>
          <w:szCs w:val="16"/>
          <w:shd w:val="clear" w:color="auto" w:fill="FFFFFF"/>
        </w:rPr>
        <w:t xml:space="preserve"> по адресу: ________________________________________________,</w:t>
      </w:r>
    </w:p>
    <w:p w:rsidR="00981482" w:rsidRPr="00A766DD" w:rsidRDefault="00981482" w:rsidP="00981482">
      <w:pPr>
        <w:pStyle w:val="western"/>
        <w:spacing w:before="0" w:beforeAutospacing="0" w:after="0"/>
        <w:rPr>
          <w:rFonts w:ascii="PT Astra Serif" w:hAnsi="PT Astra Serif"/>
          <w:sz w:val="16"/>
          <w:szCs w:val="16"/>
        </w:rPr>
      </w:pPr>
    </w:p>
    <w:p w:rsidR="00981482" w:rsidRPr="00A766DD" w:rsidRDefault="00981482" w:rsidP="00981482">
      <w:pPr>
        <w:pStyle w:val="western"/>
        <w:spacing w:before="0" w:beforeAutospacing="0" w:after="0"/>
        <w:rPr>
          <w:rFonts w:ascii="PT Astra Serif" w:hAnsi="PT Astra Serif"/>
          <w:sz w:val="16"/>
          <w:szCs w:val="16"/>
        </w:rPr>
      </w:pPr>
      <w:bookmarkStart w:id="61" w:name="P0330"/>
      <w:bookmarkEnd w:id="61"/>
      <w:r w:rsidRPr="00A766DD">
        <w:rPr>
          <w:rFonts w:ascii="PT Astra Serif" w:hAnsi="PT Astra Serif"/>
          <w:sz w:val="16"/>
          <w:szCs w:val="16"/>
          <w:shd w:val="clear" w:color="auto" w:fill="FFFFFF"/>
        </w:rPr>
        <w:t>кадастровый номер земельного участка, в пределах которого расположен дом:</w:t>
      </w:r>
    </w:p>
    <w:p w:rsidR="00981482" w:rsidRPr="00A766DD" w:rsidRDefault="00981482" w:rsidP="00981482">
      <w:pPr>
        <w:pStyle w:val="western"/>
        <w:spacing w:before="0" w:beforeAutospacing="0" w:after="0"/>
        <w:rPr>
          <w:rFonts w:ascii="PT Astra Serif" w:hAnsi="PT Astra Serif"/>
          <w:sz w:val="16"/>
          <w:szCs w:val="16"/>
        </w:rPr>
      </w:pPr>
      <w:bookmarkStart w:id="62" w:name="P0331"/>
      <w:bookmarkEnd w:id="62"/>
      <w:r w:rsidRPr="00A766DD">
        <w:rPr>
          <w:rFonts w:ascii="PT Astra Serif" w:hAnsi="PT Astra Serif"/>
          <w:sz w:val="16"/>
          <w:szCs w:val="16"/>
          <w:shd w:val="clear" w:color="auto" w:fill="FFFFFF"/>
        </w:rPr>
        <w:t>_______________________________________________________________________,</w:t>
      </w:r>
    </w:p>
    <w:p w:rsidR="00981482" w:rsidRPr="00A766DD" w:rsidRDefault="00981482" w:rsidP="00981482">
      <w:pPr>
        <w:pStyle w:val="western"/>
        <w:spacing w:before="0" w:beforeAutospacing="0" w:after="0"/>
        <w:rPr>
          <w:rFonts w:ascii="PT Astra Serif" w:hAnsi="PT Astra Serif"/>
          <w:sz w:val="16"/>
          <w:szCs w:val="16"/>
        </w:rPr>
      </w:pPr>
      <w:bookmarkStart w:id="63" w:name="P0333"/>
      <w:bookmarkEnd w:id="63"/>
      <w:r w:rsidRPr="00A766DD">
        <w:rPr>
          <w:rFonts w:ascii="PT Astra Serif" w:hAnsi="PT Astra Serif"/>
          <w:sz w:val="16"/>
          <w:szCs w:val="16"/>
          <w:shd w:val="clear" w:color="auto" w:fill="FFFFFF"/>
        </w:rPr>
        <w:t>на основании ___________________________________________________________,</w:t>
      </w:r>
    </w:p>
    <w:p w:rsidR="00981482" w:rsidRPr="00A766DD" w:rsidRDefault="00981482" w:rsidP="00981482">
      <w:pPr>
        <w:pStyle w:val="western"/>
        <w:spacing w:before="0" w:beforeAutospacing="0" w:after="0"/>
        <w:jc w:val="center"/>
        <w:rPr>
          <w:rFonts w:ascii="PT Astra Serif" w:hAnsi="PT Astra Serif"/>
          <w:sz w:val="16"/>
          <w:szCs w:val="16"/>
        </w:rPr>
      </w:pPr>
      <w:bookmarkStart w:id="64" w:name="P0334"/>
      <w:bookmarkEnd w:id="64"/>
      <w:r w:rsidRPr="00A766DD">
        <w:rPr>
          <w:rFonts w:ascii="PT Astra Serif" w:hAnsi="PT Astra Serif"/>
          <w:sz w:val="16"/>
          <w:szCs w:val="16"/>
          <w:shd w:val="clear" w:color="auto" w:fill="FFFFFF"/>
        </w:rPr>
        <w:t>               (наименование и реквизиты правоустанавливающего документа)</w:t>
      </w:r>
    </w:p>
    <w:p w:rsidR="00981482" w:rsidRPr="00A766DD" w:rsidRDefault="00981482" w:rsidP="00981482">
      <w:pPr>
        <w:pStyle w:val="western"/>
        <w:spacing w:before="0" w:beforeAutospacing="0" w:after="0"/>
        <w:rPr>
          <w:rFonts w:ascii="PT Astra Serif" w:hAnsi="PT Astra Serif"/>
          <w:sz w:val="16"/>
          <w:szCs w:val="16"/>
        </w:rPr>
      </w:pPr>
      <w:bookmarkStart w:id="65" w:name="P0335"/>
      <w:bookmarkEnd w:id="65"/>
      <w:r w:rsidRPr="00A766DD">
        <w:rPr>
          <w:rFonts w:ascii="PT Astra Serif" w:hAnsi="PT Astra Serif"/>
          <w:sz w:val="16"/>
          <w:szCs w:val="16"/>
          <w:shd w:val="clear" w:color="auto" w:fill="FFFFFF"/>
        </w:rPr>
        <w:t>_______________________________________________________________________,</w:t>
      </w:r>
    </w:p>
    <w:p w:rsidR="00981482" w:rsidRPr="00A766DD" w:rsidRDefault="00981482" w:rsidP="00981482">
      <w:pPr>
        <w:pStyle w:val="western"/>
        <w:spacing w:before="0" w:beforeAutospacing="0" w:after="0"/>
        <w:rPr>
          <w:rFonts w:ascii="PT Astra Serif" w:hAnsi="PT Astra Serif"/>
          <w:sz w:val="16"/>
          <w:szCs w:val="16"/>
        </w:rPr>
      </w:pPr>
      <w:bookmarkStart w:id="66" w:name="P0336"/>
      <w:bookmarkEnd w:id="66"/>
      <w:r w:rsidRPr="00A766DD">
        <w:rPr>
          <w:rFonts w:ascii="PT Astra Serif" w:hAnsi="PT Astra Serif"/>
          <w:sz w:val="16"/>
          <w:szCs w:val="16"/>
          <w:shd w:val="clear" w:color="auto" w:fill="FFFFFF"/>
        </w:rPr>
        <w:t>по результатам рассмотрения представленных документов принято решение:</w:t>
      </w:r>
    </w:p>
    <w:p w:rsidR="00981482" w:rsidRPr="00A766DD" w:rsidRDefault="00981482" w:rsidP="00981482">
      <w:pPr>
        <w:pStyle w:val="western"/>
        <w:spacing w:before="0" w:beforeAutospacing="0" w:after="0"/>
        <w:rPr>
          <w:rFonts w:ascii="PT Astra Serif" w:hAnsi="PT Astra Serif"/>
          <w:sz w:val="16"/>
          <w:szCs w:val="16"/>
        </w:rPr>
      </w:pPr>
      <w:bookmarkStart w:id="67" w:name="P0337"/>
      <w:bookmarkEnd w:id="67"/>
      <w:r w:rsidRPr="00A766DD">
        <w:rPr>
          <w:rFonts w:ascii="PT Astra Serif" w:hAnsi="PT Astra Serif"/>
          <w:sz w:val="16"/>
          <w:szCs w:val="16"/>
          <w:shd w:val="clear" w:color="auto" w:fill="FFFFFF"/>
        </w:rPr>
        <w:t>признать ________________________________________________________________</w:t>
      </w:r>
    </w:p>
    <w:p w:rsidR="00981482" w:rsidRPr="00A766DD" w:rsidRDefault="00981482" w:rsidP="00981482">
      <w:pPr>
        <w:pStyle w:val="western"/>
        <w:spacing w:before="0" w:beforeAutospacing="0" w:after="0"/>
        <w:jc w:val="center"/>
        <w:rPr>
          <w:rFonts w:ascii="PT Astra Serif" w:hAnsi="PT Astra Serif"/>
          <w:sz w:val="16"/>
          <w:szCs w:val="16"/>
        </w:rPr>
      </w:pPr>
      <w:r w:rsidRPr="00A766DD">
        <w:rPr>
          <w:rFonts w:ascii="PT Astra Serif" w:hAnsi="PT Astra Serif"/>
          <w:sz w:val="16"/>
          <w:szCs w:val="16"/>
          <w:shd w:val="clear" w:color="auto" w:fill="FFFFFF"/>
        </w:rPr>
        <w:t>(помещение жилым помещением, жилое помещение непригодным для проживания, многоквартирный дом аварийным и подлежащим сносу или реконструкции - нужное указать)</w:t>
      </w:r>
    </w:p>
    <w:p w:rsidR="00981482" w:rsidRPr="00A766DD" w:rsidRDefault="00981482" w:rsidP="00981482">
      <w:pPr>
        <w:pStyle w:val="western"/>
        <w:spacing w:before="0" w:beforeAutospacing="0" w:after="0"/>
        <w:rPr>
          <w:rFonts w:ascii="PT Astra Serif" w:hAnsi="PT Astra Serif"/>
          <w:sz w:val="16"/>
          <w:szCs w:val="16"/>
        </w:rPr>
      </w:pPr>
      <w:bookmarkStart w:id="68" w:name="P033A"/>
      <w:bookmarkEnd w:id="68"/>
      <w:r w:rsidRPr="00A766DD">
        <w:rPr>
          <w:rFonts w:ascii="PT Astra Serif" w:hAnsi="PT Astra Serif"/>
          <w:sz w:val="16"/>
          <w:szCs w:val="16"/>
          <w:shd w:val="clear" w:color="auto" w:fill="FFFFFF"/>
        </w:rPr>
        <w:t>_________________________________</w:t>
      </w:r>
    </w:p>
    <w:p w:rsidR="00981482" w:rsidRPr="00A766DD" w:rsidRDefault="00981482" w:rsidP="00981482">
      <w:pPr>
        <w:pStyle w:val="western"/>
        <w:spacing w:before="0" w:beforeAutospacing="0" w:after="0"/>
        <w:rPr>
          <w:rFonts w:ascii="PT Astra Serif" w:hAnsi="PT Astra Serif"/>
          <w:sz w:val="16"/>
          <w:szCs w:val="16"/>
        </w:rPr>
      </w:pPr>
      <w:bookmarkStart w:id="69" w:name="P033B"/>
      <w:bookmarkEnd w:id="69"/>
      <w:r w:rsidRPr="00A766DD">
        <w:rPr>
          <w:rFonts w:ascii="PT Astra Serif" w:hAnsi="PT Astra Serif"/>
          <w:sz w:val="16"/>
          <w:szCs w:val="16"/>
          <w:shd w:val="clear" w:color="auto" w:fill="FFFFFF"/>
        </w:rPr>
        <w:t>          (должность)</w:t>
      </w:r>
    </w:p>
    <w:p w:rsidR="00981482" w:rsidRPr="00A766DD" w:rsidRDefault="00981482" w:rsidP="00981482">
      <w:pPr>
        <w:pStyle w:val="western"/>
        <w:spacing w:before="0" w:beforeAutospacing="0" w:after="0"/>
        <w:rPr>
          <w:rFonts w:ascii="PT Astra Serif" w:hAnsi="PT Astra Serif"/>
          <w:sz w:val="16"/>
          <w:szCs w:val="16"/>
        </w:rPr>
      </w:pPr>
      <w:bookmarkStart w:id="70" w:name="P033C"/>
      <w:bookmarkEnd w:id="70"/>
      <w:r w:rsidRPr="00A766DD">
        <w:rPr>
          <w:rFonts w:ascii="PT Astra Serif" w:hAnsi="PT Astra Serif"/>
          <w:sz w:val="16"/>
          <w:szCs w:val="16"/>
          <w:shd w:val="clear" w:color="auto" w:fill="FFFFFF"/>
        </w:rPr>
        <w:t>_________________________________         _________________________________</w:t>
      </w:r>
    </w:p>
    <w:p w:rsidR="00981482" w:rsidRPr="00A766DD" w:rsidRDefault="00981482" w:rsidP="00981482">
      <w:pPr>
        <w:pStyle w:val="western"/>
        <w:spacing w:before="0" w:beforeAutospacing="0" w:after="0"/>
        <w:rPr>
          <w:rFonts w:ascii="PT Astra Serif" w:hAnsi="PT Astra Serif"/>
          <w:sz w:val="16"/>
          <w:szCs w:val="16"/>
        </w:rPr>
      </w:pPr>
      <w:bookmarkStart w:id="71" w:name="P033D"/>
      <w:bookmarkEnd w:id="71"/>
      <w:proofErr w:type="gramStart"/>
      <w:r w:rsidRPr="00A766DD">
        <w:rPr>
          <w:rFonts w:ascii="PT Astra Serif" w:hAnsi="PT Astra Serif"/>
          <w:sz w:val="16"/>
          <w:szCs w:val="16"/>
          <w:shd w:val="clear" w:color="auto" w:fill="FFFFFF"/>
        </w:rPr>
        <w:t>(Ф.И.О. должностного лица органа           (подпись должностного лица органа</w:t>
      </w:r>
      <w:proofErr w:type="gramEnd"/>
    </w:p>
    <w:p w:rsidR="00981482" w:rsidRPr="00A766DD" w:rsidRDefault="00981482" w:rsidP="00981482">
      <w:pPr>
        <w:pStyle w:val="western"/>
        <w:spacing w:before="0" w:beforeAutospacing="0" w:after="0"/>
        <w:rPr>
          <w:rFonts w:ascii="PT Astra Serif" w:hAnsi="PT Astra Serif"/>
          <w:sz w:val="16"/>
          <w:szCs w:val="16"/>
        </w:rPr>
      </w:pPr>
      <w:bookmarkStart w:id="72" w:name="P033E"/>
      <w:bookmarkEnd w:id="72"/>
      <w:r w:rsidRPr="00A766DD">
        <w:rPr>
          <w:rFonts w:ascii="PT Astra Serif" w:hAnsi="PT Astra Serif"/>
          <w:sz w:val="16"/>
          <w:szCs w:val="16"/>
          <w:shd w:val="clear" w:color="auto" w:fill="FFFFFF"/>
        </w:rPr>
        <w:t>     местного самоуправления                    местного самоуправления)</w:t>
      </w:r>
    </w:p>
    <w:p w:rsidR="00981482" w:rsidRPr="00A766DD" w:rsidRDefault="00981482" w:rsidP="00981482">
      <w:pPr>
        <w:pStyle w:val="western"/>
        <w:spacing w:before="0" w:beforeAutospacing="0" w:after="0"/>
        <w:rPr>
          <w:rFonts w:ascii="PT Astra Serif" w:hAnsi="PT Astra Serif"/>
          <w:sz w:val="16"/>
          <w:szCs w:val="16"/>
        </w:rPr>
      </w:pPr>
      <w:bookmarkStart w:id="73" w:name="P033F"/>
      <w:bookmarkEnd w:id="73"/>
      <w:r w:rsidRPr="00A766DD">
        <w:rPr>
          <w:rFonts w:ascii="PT Astra Serif" w:hAnsi="PT Astra Serif"/>
          <w:sz w:val="16"/>
          <w:szCs w:val="16"/>
          <w:shd w:val="clear" w:color="auto" w:fill="FFFFFF"/>
        </w:rPr>
        <w:t>  муниципального образования)               </w:t>
      </w:r>
    </w:p>
    <w:p w:rsidR="00981482" w:rsidRPr="00A766DD" w:rsidRDefault="00981482" w:rsidP="00981482">
      <w:pPr>
        <w:pStyle w:val="western"/>
        <w:spacing w:before="0" w:beforeAutospacing="0" w:after="0"/>
        <w:rPr>
          <w:rFonts w:ascii="PT Astra Serif" w:hAnsi="PT Astra Serif"/>
          <w:sz w:val="16"/>
          <w:szCs w:val="16"/>
        </w:rPr>
      </w:pPr>
      <w:r w:rsidRPr="00A766DD">
        <w:rPr>
          <w:rFonts w:ascii="PT Astra Serif" w:hAnsi="PT Astra Serif"/>
          <w:sz w:val="16"/>
          <w:szCs w:val="16"/>
          <w:shd w:val="clear" w:color="auto" w:fill="FFFFFF"/>
        </w:rPr>
        <w:t>                                                                       М.П.</w:t>
      </w:r>
    </w:p>
    <w:p w:rsidR="00981482" w:rsidRPr="00A766DD" w:rsidRDefault="00981482" w:rsidP="00981482">
      <w:pPr>
        <w:pStyle w:val="western"/>
        <w:spacing w:before="0" w:beforeAutospacing="0" w:after="0"/>
        <w:rPr>
          <w:rFonts w:ascii="PT Astra Serif" w:hAnsi="PT Astra Serif"/>
          <w:sz w:val="16"/>
          <w:szCs w:val="16"/>
        </w:rPr>
      </w:pPr>
      <w:bookmarkStart w:id="74" w:name="P0343"/>
      <w:bookmarkEnd w:id="74"/>
      <w:r w:rsidRPr="00A766DD">
        <w:rPr>
          <w:rFonts w:ascii="PT Astra Serif" w:hAnsi="PT Astra Serif"/>
          <w:sz w:val="16"/>
          <w:szCs w:val="16"/>
          <w:shd w:val="clear" w:color="auto" w:fill="FFFFFF"/>
        </w:rPr>
        <w:lastRenderedPageBreak/>
        <w:br/>
        <w:t>Получил: "__" _________ 20__ г.  ___________________         </w:t>
      </w:r>
    </w:p>
    <w:p w:rsidR="00981482" w:rsidRPr="00A766DD" w:rsidRDefault="00981482" w:rsidP="00981482">
      <w:pPr>
        <w:pStyle w:val="western"/>
        <w:spacing w:before="0" w:beforeAutospacing="0" w:after="0"/>
        <w:rPr>
          <w:rFonts w:ascii="PT Astra Serif" w:hAnsi="PT Astra Serif"/>
          <w:sz w:val="16"/>
          <w:szCs w:val="16"/>
        </w:rPr>
      </w:pPr>
      <w:r w:rsidRPr="00A766DD">
        <w:rPr>
          <w:rFonts w:ascii="PT Astra Serif" w:hAnsi="PT Astra Serif"/>
          <w:sz w:val="16"/>
          <w:szCs w:val="16"/>
          <w:shd w:val="clear" w:color="auto" w:fill="FFFFFF"/>
        </w:rPr>
        <w:t> (заполняется в случае получения решения лично) (подпись заявителя)            </w:t>
      </w:r>
    </w:p>
    <w:p w:rsidR="00981482" w:rsidRPr="00A766DD" w:rsidRDefault="00981482" w:rsidP="00981482">
      <w:pPr>
        <w:pStyle w:val="western"/>
        <w:spacing w:before="0" w:beforeAutospacing="0" w:after="0"/>
        <w:rPr>
          <w:rFonts w:ascii="PT Astra Serif" w:hAnsi="PT Astra Serif"/>
          <w:sz w:val="16"/>
          <w:szCs w:val="16"/>
        </w:rPr>
      </w:pPr>
      <w:bookmarkStart w:id="75" w:name="P0345"/>
      <w:bookmarkStart w:id="76" w:name="P0347"/>
      <w:bookmarkEnd w:id="75"/>
      <w:bookmarkEnd w:id="76"/>
      <w:r w:rsidRPr="00A766DD">
        <w:rPr>
          <w:rFonts w:ascii="PT Astra Serif" w:hAnsi="PT Astra Serif"/>
          <w:sz w:val="16"/>
          <w:szCs w:val="16"/>
          <w:shd w:val="clear" w:color="auto" w:fill="FFFFFF"/>
        </w:rPr>
        <w:br/>
        <w:t>Решение направлено в адрес заявителя                "__" __________ 20__ г.</w:t>
      </w:r>
    </w:p>
    <w:p w:rsidR="00981482" w:rsidRPr="00A766DD" w:rsidRDefault="00981482" w:rsidP="00981482">
      <w:pPr>
        <w:pStyle w:val="western"/>
        <w:spacing w:before="0" w:beforeAutospacing="0" w:after="0"/>
        <w:rPr>
          <w:rFonts w:ascii="PT Astra Serif" w:hAnsi="PT Astra Serif"/>
          <w:sz w:val="16"/>
          <w:szCs w:val="16"/>
        </w:rPr>
      </w:pPr>
      <w:bookmarkStart w:id="77" w:name="P0348"/>
      <w:bookmarkEnd w:id="77"/>
      <w:r w:rsidRPr="00A766DD">
        <w:rPr>
          <w:rFonts w:ascii="PT Astra Serif" w:hAnsi="PT Astra Serif"/>
          <w:sz w:val="16"/>
          <w:szCs w:val="16"/>
          <w:shd w:val="clear" w:color="auto" w:fill="FFFFFF"/>
        </w:rPr>
        <w:t>(заполняется в случае направления решения по почте)</w:t>
      </w:r>
    </w:p>
    <w:p w:rsidR="00981482" w:rsidRPr="00796DE9" w:rsidRDefault="00981482" w:rsidP="00981482">
      <w:pPr>
        <w:pStyle w:val="western"/>
        <w:spacing w:before="0" w:beforeAutospacing="0" w:after="0"/>
        <w:rPr>
          <w:rFonts w:ascii="PT Astra Serif" w:hAnsi="PT Astra Serif"/>
        </w:rPr>
      </w:pPr>
      <w:bookmarkStart w:id="78" w:name="P0349"/>
      <w:bookmarkEnd w:id="78"/>
      <w:r w:rsidRPr="00796DE9">
        <w:rPr>
          <w:rFonts w:ascii="PT Astra Serif" w:hAnsi="PT Astra Serif"/>
          <w:shd w:val="clear" w:color="auto" w:fill="FFFFFF"/>
        </w:rPr>
        <w:br/>
        <w:t>                                     _______________________________________</w:t>
      </w:r>
    </w:p>
    <w:p w:rsidR="00981482" w:rsidRPr="00796DE9" w:rsidRDefault="00981482" w:rsidP="00981482">
      <w:pPr>
        <w:pStyle w:val="western"/>
        <w:spacing w:before="0" w:beforeAutospacing="0" w:after="0"/>
        <w:rPr>
          <w:rFonts w:ascii="PT Astra Serif" w:hAnsi="PT Astra Serif"/>
        </w:rPr>
      </w:pPr>
      <w:bookmarkStart w:id="79" w:name="P034A"/>
      <w:bookmarkEnd w:id="79"/>
      <w:r w:rsidRPr="00796DE9">
        <w:rPr>
          <w:rFonts w:ascii="PT Astra Serif" w:hAnsi="PT Astra Serif"/>
          <w:shd w:val="clear" w:color="auto" w:fill="FFFFFF"/>
        </w:rPr>
        <w:t>                                       (Ф.И.О., подпись должностного лица,</w:t>
      </w:r>
      <w:bookmarkStart w:id="80" w:name="P034B"/>
      <w:bookmarkEnd w:id="80"/>
      <w:r w:rsidRPr="00796DE9">
        <w:rPr>
          <w:rFonts w:ascii="PT Astra Serif" w:hAnsi="PT Astra Serif"/>
          <w:shd w:val="clear" w:color="auto" w:fill="FFFFFF"/>
        </w:rPr>
        <w:t xml:space="preserve">   направившего решение в адрес заявителя)</w:t>
      </w:r>
    </w:p>
    <w:p w:rsidR="00981482" w:rsidRPr="00D37DFF" w:rsidRDefault="00981482">
      <w:pPr>
        <w:pStyle w:val="ConsNonformat"/>
        <w:widowControl/>
        <w:jc w:val="center"/>
        <w:rPr>
          <w:rFonts w:ascii="Times New Roman" w:hAnsi="Times New Roman"/>
          <w:szCs w:val="32"/>
        </w:rPr>
      </w:pPr>
    </w:p>
    <w:p w:rsidR="00981482" w:rsidRPr="00A766DD" w:rsidRDefault="00981482" w:rsidP="00981482">
      <w:pPr>
        <w:pStyle w:val="ConsNonformat"/>
        <w:widowControl/>
        <w:jc w:val="center"/>
        <w:rPr>
          <w:rFonts w:ascii="PT Astra Serif" w:hAnsi="PT Astra Serif"/>
          <w:sz w:val="28"/>
          <w:szCs w:val="40"/>
        </w:rPr>
      </w:pPr>
      <w:r w:rsidRPr="00A766DD">
        <w:rPr>
          <w:rFonts w:ascii="PT Astra Serif" w:hAnsi="PT Astra Serif"/>
          <w:sz w:val="28"/>
          <w:szCs w:val="40"/>
        </w:rPr>
        <w:t>КУРГАНСКАЯ ОБЛАСТЬ</w:t>
      </w:r>
    </w:p>
    <w:p w:rsidR="00981482" w:rsidRPr="00A766DD" w:rsidRDefault="00981482" w:rsidP="00981482">
      <w:pPr>
        <w:pStyle w:val="ConsNonformat"/>
        <w:widowControl/>
        <w:jc w:val="center"/>
        <w:rPr>
          <w:rFonts w:ascii="PT Astra Serif" w:hAnsi="PT Astra Serif"/>
          <w:sz w:val="28"/>
          <w:szCs w:val="40"/>
        </w:rPr>
      </w:pPr>
      <w:r w:rsidRPr="00A766DD">
        <w:rPr>
          <w:rFonts w:ascii="PT Astra Serif" w:hAnsi="PT Astra Serif"/>
          <w:sz w:val="28"/>
          <w:szCs w:val="40"/>
        </w:rPr>
        <w:t>ЦЕЛИННЫЙ РАЙОН</w:t>
      </w:r>
    </w:p>
    <w:p w:rsidR="00981482" w:rsidRPr="00A766DD" w:rsidRDefault="00981482" w:rsidP="00981482">
      <w:pPr>
        <w:pStyle w:val="ConsNonformat"/>
        <w:widowControl/>
        <w:jc w:val="center"/>
        <w:rPr>
          <w:rFonts w:ascii="PT Astra Serif" w:hAnsi="PT Astra Serif"/>
          <w:sz w:val="28"/>
          <w:szCs w:val="40"/>
        </w:rPr>
      </w:pPr>
      <w:r w:rsidRPr="00A766DD">
        <w:rPr>
          <w:rFonts w:ascii="PT Astra Serif" w:hAnsi="PT Astra Serif"/>
          <w:sz w:val="28"/>
          <w:szCs w:val="40"/>
        </w:rPr>
        <w:t>АДМИНИСТРАЦИЯ ЦЕЛИННОГО РАЙОНА</w:t>
      </w:r>
    </w:p>
    <w:p w:rsidR="00981482" w:rsidRPr="00A766DD" w:rsidRDefault="00981482" w:rsidP="00981482">
      <w:pPr>
        <w:pStyle w:val="ConsNonformat"/>
        <w:widowControl/>
        <w:jc w:val="center"/>
        <w:rPr>
          <w:rFonts w:ascii="PT Astra Serif" w:hAnsi="PT Astra Serif"/>
          <w:b/>
          <w:szCs w:val="40"/>
        </w:rPr>
      </w:pPr>
    </w:p>
    <w:p w:rsidR="00981482" w:rsidRPr="00A766DD" w:rsidRDefault="00981482" w:rsidP="00981482">
      <w:pPr>
        <w:pStyle w:val="ConsNonformat"/>
        <w:widowControl/>
        <w:jc w:val="center"/>
        <w:rPr>
          <w:rFonts w:ascii="PT Astra Serif" w:hAnsi="PT Astra Serif"/>
          <w:b/>
          <w:sz w:val="36"/>
          <w:szCs w:val="40"/>
        </w:rPr>
      </w:pPr>
      <w:r w:rsidRPr="00A766DD">
        <w:rPr>
          <w:rFonts w:ascii="PT Astra Serif" w:hAnsi="PT Astra Serif"/>
          <w:b/>
          <w:sz w:val="36"/>
          <w:szCs w:val="40"/>
        </w:rPr>
        <w:t>ПОСТАНОВЛЕНИЕ</w:t>
      </w:r>
    </w:p>
    <w:p w:rsidR="00981482" w:rsidRPr="003A6F69" w:rsidRDefault="00981482" w:rsidP="00981482">
      <w:pPr>
        <w:pStyle w:val="ConsNonformat"/>
        <w:widowControl/>
        <w:jc w:val="center"/>
        <w:rPr>
          <w:rFonts w:ascii="PT Astra Serif" w:hAnsi="PT Astra Serif"/>
          <w:b/>
          <w:sz w:val="32"/>
        </w:rPr>
      </w:pPr>
    </w:p>
    <w:p w:rsidR="00981482" w:rsidRPr="00A766DD" w:rsidRDefault="00981482" w:rsidP="00981482">
      <w:pPr>
        <w:pStyle w:val="ConsNonformat"/>
        <w:widowControl/>
        <w:rPr>
          <w:rFonts w:ascii="PT Astra Serif" w:hAnsi="PT Astra Serif"/>
          <w:sz w:val="24"/>
          <w:szCs w:val="26"/>
        </w:rPr>
      </w:pPr>
      <w:r w:rsidRPr="00A766DD">
        <w:rPr>
          <w:rFonts w:ascii="PT Astra Serif" w:hAnsi="PT Astra Serif"/>
          <w:sz w:val="24"/>
          <w:szCs w:val="26"/>
        </w:rPr>
        <w:t xml:space="preserve">от  28 февраля  2020 г.                         </w:t>
      </w:r>
      <w:r w:rsidR="00A766DD">
        <w:rPr>
          <w:rFonts w:ascii="PT Astra Serif" w:hAnsi="PT Astra Serif"/>
          <w:sz w:val="24"/>
          <w:szCs w:val="26"/>
        </w:rPr>
        <w:t xml:space="preserve">           </w:t>
      </w:r>
      <w:r w:rsidRPr="00A766DD">
        <w:rPr>
          <w:rFonts w:ascii="PT Astra Serif" w:hAnsi="PT Astra Serif"/>
          <w:sz w:val="24"/>
          <w:szCs w:val="26"/>
        </w:rPr>
        <w:t xml:space="preserve">   № 35                                  </w:t>
      </w:r>
      <w:r w:rsidR="00A766DD">
        <w:rPr>
          <w:rFonts w:ascii="PT Astra Serif" w:hAnsi="PT Astra Serif"/>
          <w:sz w:val="24"/>
          <w:szCs w:val="26"/>
        </w:rPr>
        <w:t xml:space="preserve">     </w:t>
      </w:r>
      <w:r w:rsidRPr="00A766DD">
        <w:rPr>
          <w:rFonts w:ascii="PT Astra Serif" w:hAnsi="PT Astra Serif"/>
          <w:sz w:val="24"/>
          <w:szCs w:val="26"/>
        </w:rPr>
        <w:t xml:space="preserve">         с. </w:t>
      </w:r>
      <w:proofErr w:type="gramStart"/>
      <w:r w:rsidRPr="00A766DD">
        <w:rPr>
          <w:rFonts w:ascii="PT Astra Serif" w:hAnsi="PT Astra Serif"/>
          <w:sz w:val="24"/>
          <w:szCs w:val="26"/>
        </w:rPr>
        <w:t>Целинное</w:t>
      </w:r>
      <w:proofErr w:type="gramEnd"/>
    </w:p>
    <w:p w:rsidR="00981482" w:rsidRPr="00A766DD" w:rsidRDefault="00981482" w:rsidP="00981482">
      <w:pPr>
        <w:pStyle w:val="ConsNonformat"/>
        <w:widowControl/>
        <w:ind w:firstLine="567"/>
        <w:jc w:val="center"/>
        <w:rPr>
          <w:rFonts w:ascii="PT Astra Serif" w:hAnsi="PT Astra Serif"/>
          <w:b/>
          <w:sz w:val="24"/>
          <w:szCs w:val="26"/>
        </w:rPr>
      </w:pPr>
    </w:p>
    <w:p w:rsidR="00981482" w:rsidRPr="00A766DD" w:rsidRDefault="00981482" w:rsidP="00A766DD">
      <w:pPr>
        <w:tabs>
          <w:tab w:val="left" w:pos="708"/>
        </w:tabs>
        <w:autoSpaceDE w:val="0"/>
        <w:autoSpaceDN w:val="0"/>
        <w:adjustRightInd w:val="0"/>
        <w:spacing w:after="0" w:line="240" w:lineRule="auto"/>
        <w:jc w:val="center"/>
        <w:rPr>
          <w:rFonts w:ascii="PT Astra Serif" w:hAnsi="PT Astra Serif"/>
          <w:b/>
          <w:bCs/>
          <w:sz w:val="20"/>
          <w:szCs w:val="16"/>
          <w:highlight w:val="white"/>
        </w:rPr>
      </w:pPr>
      <w:r w:rsidRPr="00A766DD">
        <w:rPr>
          <w:rFonts w:ascii="PT Astra Serif" w:hAnsi="PT Astra Serif"/>
          <w:b/>
          <w:bCs/>
          <w:sz w:val="20"/>
          <w:szCs w:val="16"/>
          <w:highlight w:val="white"/>
        </w:rPr>
        <w:t>О внесении изменений в постановление Администрации Целинного района</w:t>
      </w:r>
    </w:p>
    <w:p w:rsidR="00981482" w:rsidRPr="00A766DD" w:rsidRDefault="00981482" w:rsidP="00A766DD">
      <w:pPr>
        <w:tabs>
          <w:tab w:val="left" w:pos="708"/>
        </w:tabs>
        <w:autoSpaceDE w:val="0"/>
        <w:autoSpaceDN w:val="0"/>
        <w:adjustRightInd w:val="0"/>
        <w:spacing w:after="0" w:line="240" w:lineRule="auto"/>
        <w:jc w:val="center"/>
        <w:rPr>
          <w:rFonts w:ascii="PT Astra Serif" w:hAnsi="PT Astra Serif"/>
          <w:b/>
          <w:sz w:val="20"/>
          <w:szCs w:val="16"/>
          <w:highlight w:val="white"/>
        </w:rPr>
      </w:pPr>
      <w:r w:rsidRPr="00A766DD">
        <w:rPr>
          <w:rFonts w:ascii="PT Astra Serif" w:hAnsi="PT Astra Serif"/>
          <w:b/>
          <w:bCs/>
          <w:sz w:val="20"/>
          <w:szCs w:val="16"/>
          <w:highlight w:val="white"/>
        </w:rPr>
        <w:t xml:space="preserve"> №31 от 27 февраля 2018 года «Об утверждении Административного регламента по предоставлению Администрацией Целинного района муниципальной услуги</w:t>
      </w:r>
      <w:r w:rsidR="00A766DD">
        <w:rPr>
          <w:rFonts w:ascii="PT Astra Serif" w:hAnsi="PT Astra Serif"/>
          <w:b/>
          <w:bCs/>
          <w:sz w:val="20"/>
          <w:szCs w:val="16"/>
          <w:highlight w:val="white"/>
        </w:rPr>
        <w:t xml:space="preserve"> </w:t>
      </w:r>
      <w:r w:rsidRPr="00A766DD">
        <w:rPr>
          <w:rFonts w:ascii="PT Astra Serif" w:hAnsi="PT Astra Serif"/>
          <w:b/>
          <w:bCs/>
          <w:sz w:val="20"/>
          <w:szCs w:val="16"/>
          <w:highlight w:val="white"/>
        </w:rPr>
        <w:t xml:space="preserve"> «</w:t>
      </w:r>
      <w:r w:rsidRPr="00A766DD">
        <w:rPr>
          <w:rFonts w:ascii="PT Astra Serif" w:hAnsi="PT Astra Serif"/>
          <w:b/>
          <w:sz w:val="20"/>
          <w:szCs w:val="16"/>
        </w:rPr>
        <w:t>Предоставление сведений, содержащихся в информационной системе</w:t>
      </w:r>
      <w:r w:rsidR="00A766DD">
        <w:rPr>
          <w:rFonts w:ascii="PT Astra Serif" w:hAnsi="PT Astra Serif"/>
          <w:b/>
          <w:sz w:val="20"/>
          <w:szCs w:val="16"/>
        </w:rPr>
        <w:t xml:space="preserve"> </w:t>
      </w:r>
      <w:r w:rsidRPr="00A766DD">
        <w:rPr>
          <w:rFonts w:ascii="PT Astra Serif" w:hAnsi="PT Astra Serif"/>
          <w:b/>
          <w:sz w:val="20"/>
          <w:szCs w:val="16"/>
        </w:rPr>
        <w:t xml:space="preserve"> обеспечения градостроительной деятельности, осуществляемой на территории Целинного района</w:t>
      </w:r>
      <w:r w:rsidRPr="00A766DD">
        <w:rPr>
          <w:rFonts w:ascii="PT Astra Serif" w:hAnsi="PT Astra Serif"/>
          <w:b/>
          <w:bCs/>
          <w:sz w:val="20"/>
          <w:szCs w:val="16"/>
          <w:highlight w:val="white"/>
        </w:rPr>
        <w:t>»</w:t>
      </w:r>
    </w:p>
    <w:p w:rsidR="00981482" w:rsidRPr="00A766DD" w:rsidRDefault="00981482" w:rsidP="00A766DD">
      <w:pPr>
        <w:spacing w:after="0" w:line="240" w:lineRule="auto"/>
        <w:jc w:val="both"/>
        <w:rPr>
          <w:rFonts w:ascii="PT Astra Serif" w:hAnsi="PT Astra Serif" w:cs="Arial"/>
          <w:sz w:val="16"/>
          <w:szCs w:val="16"/>
        </w:rPr>
      </w:pPr>
    </w:p>
    <w:p w:rsidR="00981482" w:rsidRPr="00A766DD" w:rsidRDefault="00981482" w:rsidP="00A766DD">
      <w:pPr>
        <w:tabs>
          <w:tab w:val="left" w:pos="709"/>
        </w:tabs>
        <w:autoSpaceDE w:val="0"/>
        <w:autoSpaceDN w:val="0"/>
        <w:adjustRightInd w:val="0"/>
        <w:spacing w:after="0" w:line="240" w:lineRule="auto"/>
        <w:ind w:firstLine="561"/>
        <w:jc w:val="both"/>
        <w:rPr>
          <w:rFonts w:ascii="PT Astra Serif" w:hAnsi="PT Astra Serif"/>
          <w:sz w:val="16"/>
          <w:szCs w:val="16"/>
        </w:rPr>
      </w:pPr>
      <w:proofErr w:type="gramStart"/>
      <w:r w:rsidRPr="00A766DD">
        <w:rPr>
          <w:rFonts w:ascii="PT Astra Serif" w:hAnsi="PT Astra Serif"/>
          <w:sz w:val="16"/>
          <w:szCs w:val="16"/>
        </w:rPr>
        <w:t>В соответствии с Федеральным законом Российской Федерации от 27.07.2010 года №210-ФЗ «Об организации предоставления государственных и муниципальных услуг», Федеральным законом от 06.10.2003 года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Целинный район, постановлением Администрации Целинного района от 12.03.2012 года № 22 «Об утверждении Порядка разработки и утверждения административных регламентов исполнения муниципальных</w:t>
      </w:r>
      <w:proofErr w:type="gramEnd"/>
      <w:r w:rsidRPr="00A766DD">
        <w:rPr>
          <w:rFonts w:ascii="PT Astra Serif" w:hAnsi="PT Astra Serif"/>
          <w:sz w:val="16"/>
          <w:szCs w:val="16"/>
        </w:rPr>
        <w:t xml:space="preserve"> функций и административных регламентов предоставления муниципальных услуг администрацией Целинного района Курганской области», постановлением Правительства РФ №363 от 09.06.2006 г.;-</w:t>
      </w:r>
    </w:p>
    <w:p w:rsidR="00981482" w:rsidRPr="00A766DD" w:rsidRDefault="00981482" w:rsidP="00A766DD">
      <w:pPr>
        <w:spacing w:after="0" w:line="240" w:lineRule="auto"/>
        <w:ind w:firstLine="561"/>
        <w:rPr>
          <w:rFonts w:ascii="PT Astra Serif" w:hAnsi="PT Astra Serif"/>
          <w:sz w:val="16"/>
          <w:szCs w:val="16"/>
        </w:rPr>
      </w:pPr>
      <w:r w:rsidRPr="00A766DD">
        <w:rPr>
          <w:rFonts w:ascii="PT Astra Serif" w:hAnsi="PT Astra Serif"/>
          <w:sz w:val="16"/>
          <w:szCs w:val="16"/>
        </w:rPr>
        <w:t>АДМИНИСТРАЦИЯ ЦЕЛИННОГО РАЙОНА ПОСТАНОВЛЯЕТ:</w:t>
      </w:r>
    </w:p>
    <w:p w:rsidR="00981482" w:rsidRPr="00A766DD" w:rsidRDefault="00981482" w:rsidP="00A766DD">
      <w:pPr>
        <w:autoSpaceDE w:val="0"/>
        <w:spacing w:after="0" w:line="240" w:lineRule="auto"/>
        <w:ind w:firstLine="561"/>
        <w:jc w:val="both"/>
        <w:rPr>
          <w:rFonts w:ascii="PT Astra Serif" w:hAnsi="PT Astra Serif" w:cs="Arial"/>
          <w:sz w:val="16"/>
          <w:szCs w:val="16"/>
        </w:rPr>
      </w:pPr>
      <w:r w:rsidRPr="00A766DD">
        <w:rPr>
          <w:rStyle w:val="11"/>
          <w:rFonts w:ascii="PT Astra Serif" w:hAnsi="PT Astra Serif"/>
          <w:sz w:val="16"/>
          <w:szCs w:val="16"/>
        </w:rPr>
        <w:t>1. </w:t>
      </w:r>
      <w:r w:rsidRPr="00A766DD">
        <w:rPr>
          <w:rFonts w:ascii="PT Astra Serif" w:hAnsi="PT Astra Serif"/>
          <w:sz w:val="16"/>
          <w:szCs w:val="16"/>
        </w:rPr>
        <w:t>Внести изменения в постановление Администрации Целинного района №31 от 27 февраля 2018 года «Об утверждении Административного регламента  по предоставлению муниципальной услуги</w:t>
      </w:r>
      <w:r w:rsidRPr="00A766DD">
        <w:rPr>
          <w:rStyle w:val="11"/>
          <w:rFonts w:ascii="PT Astra Serif" w:hAnsi="PT Astra Serif"/>
          <w:sz w:val="16"/>
          <w:szCs w:val="16"/>
        </w:rPr>
        <w:t xml:space="preserve"> «Предоставления сведений</w:t>
      </w:r>
      <w:r w:rsidRPr="00A766DD">
        <w:rPr>
          <w:rStyle w:val="ad"/>
          <w:rFonts w:ascii="PT Astra Serif" w:hAnsi="PT Astra Serif"/>
          <w:b w:val="0"/>
          <w:sz w:val="16"/>
          <w:szCs w:val="16"/>
        </w:rPr>
        <w:t>, содержащихся в информационной системе обеспечения градостроительной деятельности, осуществляемой на территории Целинного района»,</w:t>
      </w:r>
      <w:r w:rsidRPr="00A766DD">
        <w:rPr>
          <w:rFonts w:ascii="PT Astra Serif" w:hAnsi="PT Astra Serif" w:cs="Arial"/>
          <w:sz w:val="16"/>
          <w:szCs w:val="16"/>
        </w:rPr>
        <w:t xml:space="preserve"> согласно приложению к настоящему постановлению.</w:t>
      </w:r>
    </w:p>
    <w:p w:rsidR="00981482" w:rsidRPr="00A766DD" w:rsidRDefault="00981482" w:rsidP="00A766DD">
      <w:pPr>
        <w:spacing w:after="0" w:line="240" w:lineRule="auto"/>
        <w:ind w:firstLine="561"/>
        <w:jc w:val="both"/>
        <w:rPr>
          <w:rFonts w:ascii="PT Astra Serif" w:hAnsi="PT Astra Serif"/>
          <w:sz w:val="16"/>
          <w:szCs w:val="16"/>
        </w:rPr>
      </w:pPr>
      <w:r w:rsidRPr="00A766DD">
        <w:rPr>
          <w:rFonts w:ascii="PT Astra Serif" w:hAnsi="PT Astra Serif"/>
          <w:sz w:val="16"/>
          <w:szCs w:val="16"/>
        </w:rPr>
        <w:t xml:space="preserve"> 2. Опубликовать настоящее постановление в  информационном бюллетене «Муниципальный вестник».</w:t>
      </w:r>
    </w:p>
    <w:p w:rsidR="00981482" w:rsidRPr="00A766DD" w:rsidRDefault="00981482" w:rsidP="00A766DD">
      <w:pPr>
        <w:spacing w:after="0" w:line="240" w:lineRule="auto"/>
        <w:ind w:firstLine="561"/>
        <w:jc w:val="both"/>
        <w:rPr>
          <w:rFonts w:ascii="PT Astra Serif" w:hAnsi="PT Astra Serif"/>
          <w:sz w:val="16"/>
          <w:szCs w:val="16"/>
        </w:rPr>
      </w:pPr>
      <w:r w:rsidRPr="00A766DD">
        <w:rPr>
          <w:rFonts w:ascii="PT Astra Serif" w:hAnsi="PT Astra Serif"/>
          <w:sz w:val="16"/>
          <w:szCs w:val="16"/>
          <w:highlight w:val="white"/>
        </w:rPr>
        <w:t xml:space="preserve"> 3. </w:t>
      </w:r>
      <w:r w:rsidRPr="00A766DD">
        <w:rPr>
          <w:rFonts w:ascii="PT Astra Serif" w:hAnsi="PT Astra Serif"/>
          <w:sz w:val="16"/>
          <w:szCs w:val="16"/>
        </w:rPr>
        <w:t>Постановление вступает в силу после его официального опубликования.</w:t>
      </w:r>
    </w:p>
    <w:p w:rsidR="00981482" w:rsidRPr="00A766DD" w:rsidRDefault="00981482" w:rsidP="00A766DD">
      <w:pPr>
        <w:spacing w:after="0" w:line="240" w:lineRule="auto"/>
        <w:ind w:firstLine="561"/>
        <w:jc w:val="both"/>
        <w:rPr>
          <w:rFonts w:ascii="PT Astra Serif" w:hAnsi="PT Astra Serif"/>
          <w:sz w:val="16"/>
          <w:szCs w:val="16"/>
        </w:rPr>
      </w:pPr>
      <w:r w:rsidRPr="00A766DD">
        <w:rPr>
          <w:rFonts w:ascii="PT Astra Serif" w:hAnsi="PT Astra Serif"/>
          <w:sz w:val="16"/>
          <w:szCs w:val="16"/>
        </w:rPr>
        <w:t xml:space="preserve"> 4. </w:t>
      </w:r>
      <w:proofErr w:type="gramStart"/>
      <w:r w:rsidRPr="00A766DD">
        <w:rPr>
          <w:rFonts w:ascii="PT Astra Serif" w:hAnsi="PT Astra Serif"/>
          <w:sz w:val="16"/>
          <w:szCs w:val="16"/>
        </w:rPr>
        <w:t>Контроль за</w:t>
      </w:r>
      <w:proofErr w:type="gramEnd"/>
      <w:r w:rsidRPr="00A766DD">
        <w:rPr>
          <w:rFonts w:ascii="PT Astra Serif" w:hAnsi="PT Astra Serif"/>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A766DD">
        <w:rPr>
          <w:rFonts w:ascii="PT Astra Serif" w:hAnsi="PT Astra Serif"/>
          <w:sz w:val="16"/>
          <w:szCs w:val="16"/>
        </w:rPr>
        <w:t>Сытова</w:t>
      </w:r>
      <w:proofErr w:type="spellEnd"/>
      <w:r w:rsidRPr="00A766DD">
        <w:rPr>
          <w:rFonts w:ascii="PT Astra Serif" w:hAnsi="PT Astra Serif"/>
          <w:sz w:val="16"/>
          <w:szCs w:val="16"/>
        </w:rPr>
        <w:t xml:space="preserve"> А.В.</w:t>
      </w:r>
    </w:p>
    <w:p w:rsidR="00981482" w:rsidRPr="00A766DD" w:rsidRDefault="00981482" w:rsidP="00A766DD">
      <w:pPr>
        <w:pStyle w:val="ConsTitle"/>
        <w:widowControl/>
        <w:ind w:right="0" w:firstLine="561"/>
        <w:jc w:val="both"/>
        <w:rPr>
          <w:rFonts w:ascii="PT Astra Serif" w:hAnsi="PT Astra Serif"/>
          <w:b w:val="0"/>
        </w:rPr>
      </w:pPr>
    </w:p>
    <w:p w:rsidR="00981482" w:rsidRPr="00A766DD" w:rsidRDefault="00981482" w:rsidP="00A766DD">
      <w:pPr>
        <w:pStyle w:val="ConsTitle"/>
        <w:widowControl/>
        <w:ind w:right="0" w:firstLine="561"/>
        <w:jc w:val="both"/>
        <w:rPr>
          <w:rFonts w:ascii="PT Astra Serif" w:hAnsi="PT Astra Serif"/>
          <w:b w:val="0"/>
        </w:rPr>
      </w:pPr>
    </w:p>
    <w:p w:rsidR="00981482" w:rsidRPr="00A766DD" w:rsidRDefault="00981482" w:rsidP="00A766DD">
      <w:pPr>
        <w:pStyle w:val="ConsTitle"/>
        <w:widowControl/>
        <w:ind w:right="0" w:firstLine="561"/>
        <w:jc w:val="both"/>
        <w:rPr>
          <w:rFonts w:ascii="PT Astra Serif" w:hAnsi="PT Astra Serif"/>
          <w:b w:val="0"/>
        </w:rPr>
      </w:pPr>
    </w:p>
    <w:p w:rsidR="00981482" w:rsidRPr="00A766DD" w:rsidRDefault="00981482" w:rsidP="00A766DD">
      <w:pPr>
        <w:tabs>
          <w:tab w:val="left" w:pos="708"/>
        </w:tabs>
        <w:autoSpaceDE w:val="0"/>
        <w:autoSpaceDN w:val="0"/>
        <w:adjustRightInd w:val="0"/>
        <w:spacing w:after="0" w:line="240" w:lineRule="auto"/>
        <w:ind w:firstLine="561"/>
        <w:jc w:val="both"/>
        <w:rPr>
          <w:rFonts w:ascii="PT Astra Serif" w:hAnsi="PT Astra Serif"/>
          <w:sz w:val="16"/>
          <w:szCs w:val="16"/>
        </w:rPr>
      </w:pPr>
      <w:r w:rsidRPr="00A766DD">
        <w:rPr>
          <w:rFonts w:ascii="PT Astra Serif" w:hAnsi="PT Astra Serif"/>
          <w:sz w:val="16"/>
          <w:szCs w:val="16"/>
          <w:highlight w:val="white"/>
        </w:rPr>
        <w:t xml:space="preserve">                 </w:t>
      </w:r>
      <w:r w:rsidRPr="00A766DD">
        <w:rPr>
          <w:rFonts w:ascii="PT Astra Serif" w:hAnsi="PT Astra Serif"/>
          <w:sz w:val="16"/>
          <w:szCs w:val="16"/>
        </w:rPr>
        <w:t xml:space="preserve">Глава  Целинного района                                                    И.И.  </w:t>
      </w:r>
      <w:proofErr w:type="gramStart"/>
      <w:r w:rsidRPr="00A766DD">
        <w:rPr>
          <w:rFonts w:ascii="PT Astra Serif" w:hAnsi="PT Astra Serif"/>
          <w:sz w:val="16"/>
          <w:szCs w:val="16"/>
        </w:rPr>
        <w:t>Светличный</w:t>
      </w:r>
      <w:proofErr w:type="gramEnd"/>
      <w:r w:rsidRPr="00A766DD">
        <w:rPr>
          <w:rFonts w:ascii="PT Astra Serif" w:hAnsi="PT Astra Serif"/>
          <w:sz w:val="16"/>
          <w:szCs w:val="16"/>
        </w:rPr>
        <w:t xml:space="preserve"> </w:t>
      </w:r>
    </w:p>
    <w:p w:rsidR="00981482" w:rsidRPr="00A766DD" w:rsidRDefault="00981482" w:rsidP="00A766DD">
      <w:pPr>
        <w:tabs>
          <w:tab w:val="left" w:pos="708"/>
        </w:tabs>
        <w:autoSpaceDE w:val="0"/>
        <w:autoSpaceDN w:val="0"/>
        <w:adjustRightInd w:val="0"/>
        <w:spacing w:after="0" w:line="240" w:lineRule="auto"/>
        <w:ind w:firstLine="561"/>
        <w:jc w:val="both"/>
        <w:rPr>
          <w:rFonts w:ascii="PT Astra Serif" w:hAnsi="PT Astra Serif"/>
          <w:sz w:val="16"/>
          <w:szCs w:val="16"/>
        </w:rPr>
      </w:pPr>
    </w:p>
    <w:p w:rsidR="00981482" w:rsidRPr="00A766DD" w:rsidRDefault="00981482" w:rsidP="00A766DD">
      <w:pPr>
        <w:spacing w:after="0" w:line="240" w:lineRule="auto"/>
        <w:ind w:firstLine="567"/>
        <w:jc w:val="right"/>
        <w:rPr>
          <w:rFonts w:ascii="PT Astra Serif" w:hAnsi="PT Astra Serif" w:cs="Arial"/>
          <w:sz w:val="16"/>
          <w:szCs w:val="16"/>
        </w:rPr>
      </w:pPr>
      <w:r w:rsidRPr="00A766DD">
        <w:rPr>
          <w:rFonts w:ascii="PT Astra Serif" w:hAnsi="PT Astra Serif" w:cs="Arial"/>
          <w:sz w:val="16"/>
          <w:szCs w:val="16"/>
        </w:rPr>
        <w:t>Приложение</w:t>
      </w:r>
    </w:p>
    <w:p w:rsidR="00981482" w:rsidRPr="00A766DD" w:rsidRDefault="00981482" w:rsidP="00A766DD">
      <w:pPr>
        <w:spacing w:after="0" w:line="240" w:lineRule="auto"/>
        <w:ind w:firstLine="567"/>
        <w:jc w:val="right"/>
        <w:rPr>
          <w:rFonts w:ascii="PT Astra Serif" w:hAnsi="PT Astra Serif" w:cs="Arial"/>
          <w:w w:val="94"/>
          <w:sz w:val="16"/>
          <w:szCs w:val="16"/>
        </w:rPr>
      </w:pPr>
      <w:r w:rsidRPr="00A766DD">
        <w:rPr>
          <w:rFonts w:ascii="PT Astra Serif" w:hAnsi="PT Astra Serif" w:cs="Arial"/>
          <w:sz w:val="16"/>
          <w:szCs w:val="16"/>
        </w:rPr>
        <w:t xml:space="preserve"> к постановлению Администрации Целинного района</w:t>
      </w:r>
      <w:r w:rsidRPr="00A766DD">
        <w:rPr>
          <w:rFonts w:ascii="PT Astra Serif" w:hAnsi="PT Astra Serif" w:cs="Arial"/>
          <w:w w:val="94"/>
          <w:sz w:val="16"/>
          <w:szCs w:val="16"/>
        </w:rPr>
        <w:t xml:space="preserve"> </w:t>
      </w:r>
    </w:p>
    <w:p w:rsidR="00981482" w:rsidRPr="00A766DD" w:rsidRDefault="00981482" w:rsidP="00A766DD">
      <w:pPr>
        <w:spacing w:after="0" w:line="240" w:lineRule="auto"/>
        <w:ind w:firstLine="567"/>
        <w:jc w:val="right"/>
        <w:rPr>
          <w:rFonts w:ascii="PT Astra Serif" w:hAnsi="PT Astra Serif" w:cs="Arial"/>
          <w:spacing w:val="1"/>
          <w:sz w:val="16"/>
          <w:szCs w:val="16"/>
        </w:rPr>
      </w:pPr>
      <w:r w:rsidRPr="00A766DD">
        <w:rPr>
          <w:rFonts w:ascii="PT Astra Serif" w:hAnsi="PT Astra Serif" w:cs="Arial"/>
          <w:w w:val="94"/>
          <w:sz w:val="16"/>
          <w:szCs w:val="16"/>
        </w:rPr>
        <w:t xml:space="preserve">                                                               </w:t>
      </w:r>
      <w:r w:rsidRPr="00A766DD">
        <w:rPr>
          <w:rFonts w:ascii="PT Astra Serif" w:hAnsi="PT Astra Serif" w:cs="Arial"/>
          <w:sz w:val="16"/>
          <w:szCs w:val="16"/>
        </w:rPr>
        <w:t>от 28.02.2020 года  №35</w:t>
      </w:r>
      <w:proofErr w:type="gramStart"/>
      <w:r w:rsidRPr="00A766DD">
        <w:rPr>
          <w:rFonts w:ascii="PT Astra Serif" w:hAnsi="PT Astra Serif" w:cs="Arial"/>
          <w:sz w:val="16"/>
          <w:szCs w:val="16"/>
        </w:rPr>
        <w:t xml:space="preserve"> </w:t>
      </w:r>
      <w:r w:rsidRPr="00A766DD">
        <w:rPr>
          <w:rFonts w:ascii="PT Astra Serif" w:hAnsi="PT Astra Serif" w:cs="Arial"/>
          <w:spacing w:val="1"/>
          <w:sz w:val="16"/>
          <w:szCs w:val="16"/>
        </w:rPr>
        <w:t>О</w:t>
      </w:r>
      <w:proofErr w:type="gramEnd"/>
      <w:r w:rsidRPr="00A766DD">
        <w:rPr>
          <w:rFonts w:ascii="PT Astra Serif" w:hAnsi="PT Astra Serif" w:cs="Arial"/>
          <w:spacing w:val="1"/>
          <w:sz w:val="16"/>
          <w:szCs w:val="16"/>
        </w:rPr>
        <w:t xml:space="preserve"> внесении изменений в постановление </w:t>
      </w:r>
    </w:p>
    <w:p w:rsidR="00981482" w:rsidRPr="00A766DD" w:rsidRDefault="00981482" w:rsidP="00A766DD">
      <w:pPr>
        <w:spacing w:after="0" w:line="240" w:lineRule="auto"/>
        <w:ind w:firstLine="567"/>
        <w:jc w:val="right"/>
        <w:rPr>
          <w:rFonts w:ascii="PT Astra Serif" w:hAnsi="PT Astra Serif" w:cs="Arial"/>
          <w:spacing w:val="1"/>
          <w:sz w:val="16"/>
          <w:szCs w:val="16"/>
        </w:rPr>
      </w:pPr>
      <w:r w:rsidRPr="00A766DD">
        <w:rPr>
          <w:rFonts w:ascii="PT Astra Serif" w:hAnsi="PT Astra Serif" w:cs="Arial"/>
          <w:spacing w:val="1"/>
          <w:sz w:val="16"/>
          <w:szCs w:val="16"/>
        </w:rPr>
        <w:t xml:space="preserve">Администрации Целинного района №31 от 27.02.2018 года </w:t>
      </w:r>
    </w:p>
    <w:p w:rsidR="00981482" w:rsidRPr="00A766DD" w:rsidRDefault="00981482" w:rsidP="00A766DD">
      <w:pPr>
        <w:spacing w:after="0" w:line="240" w:lineRule="auto"/>
        <w:ind w:firstLine="567"/>
        <w:jc w:val="right"/>
        <w:rPr>
          <w:rFonts w:ascii="PT Astra Serif" w:hAnsi="PT Astra Serif" w:cs="Arial"/>
          <w:spacing w:val="1"/>
          <w:sz w:val="16"/>
          <w:szCs w:val="16"/>
        </w:rPr>
      </w:pPr>
      <w:r w:rsidRPr="00A766DD">
        <w:rPr>
          <w:rFonts w:ascii="PT Astra Serif" w:hAnsi="PT Astra Serif" w:cs="Arial"/>
          <w:spacing w:val="1"/>
          <w:sz w:val="16"/>
          <w:szCs w:val="16"/>
        </w:rPr>
        <w:t xml:space="preserve">«Об утверждении административного регламента по предоставлению </w:t>
      </w:r>
    </w:p>
    <w:p w:rsidR="00981482" w:rsidRPr="00A766DD" w:rsidRDefault="00981482" w:rsidP="00A766DD">
      <w:pPr>
        <w:spacing w:after="0" w:line="240" w:lineRule="auto"/>
        <w:ind w:firstLine="567"/>
        <w:jc w:val="right"/>
        <w:rPr>
          <w:rFonts w:ascii="PT Astra Serif" w:hAnsi="PT Astra Serif" w:cs="Arial"/>
          <w:spacing w:val="1"/>
          <w:sz w:val="16"/>
          <w:szCs w:val="16"/>
        </w:rPr>
      </w:pPr>
      <w:r w:rsidRPr="00A766DD">
        <w:rPr>
          <w:rFonts w:ascii="PT Astra Serif" w:hAnsi="PT Astra Serif" w:cs="Arial"/>
          <w:spacing w:val="1"/>
          <w:sz w:val="16"/>
          <w:szCs w:val="16"/>
        </w:rPr>
        <w:t xml:space="preserve">Администрацией Целинного района муниципальной услуги </w:t>
      </w:r>
    </w:p>
    <w:p w:rsidR="00981482" w:rsidRPr="00A766DD" w:rsidRDefault="00981482" w:rsidP="00A766DD">
      <w:pPr>
        <w:spacing w:after="0" w:line="240" w:lineRule="auto"/>
        <w:ind w:firstLine="567"/>
        <w:jc w:val="right"/>
        <w:rPr>
          <w:rStyle w:val="ad"/>
          <w:rFonts w:ascii="PT Astra Serif" w:hAnsi="PT Astra Serif"/>
          <w:b w:val="0"/>
          <w:sz w:val="16"/>
          <w:szCs w:val="16"/>
        </w:rPr>
      </w:pPr>
      <w:r w:rsidRPr="00A766DD">
        <w:rPr>
          <w:rFonts w:ascii="PT Astra Serif" w:hAnsi="PT Astra Serif" w:cs="Arial"/>
          <w:spacing w:val="1"/>
          <w:sz w:val="16"/>
          <w:szCs w:val="16"/>
        </w:rPr>
        <w:t xml:space="preserve">  </w:t>
      </w:r>
      <w:r w:rsidRPr="00A766DD">
        <w:rPr>
          <w:rStyle w:val="ad"/>
          <w:rFonts w:ascii="PT Astra Serif" w:hAnsi="PT Astra Serif"/>
          <w:b w:val="0"/>
          <w:sz w:val="16"/>
          <w:szCs w:val="16"/>
        </w:rPr>
        <w:t>«</w:t>
      </w:r>
      <w:r w:rsidRPr="00A766DD">
        <w:rPr>
          <w:rStyle w:val="11"/>
          <w:rFonts w:ascii="PT Astra Serif" w:hAnsi="PT Astra Serif"/>
          <w:sz w:val="16"/>
          <w:szCs w:val="16"/>
        </w:rPr>
        <w:t>Предоставления сведений</w:t>
      </w:r>
      <w:r w:rsidRPr="00A766DD">
        <w:rPr>
          <w:rStyle w:val="ad"/>
          <w:rFonts w:ascii="PT Astra Serif" w:hAnsi="PT Astra Serif"/>
          <w:b w:val="0"/>
          <w:sz w:val="16"/>
          <w:szCs w:val="16"/>
        </w:rPr>
        <w:t xml:space="preserve">, содержащихся в </w:t>
      </w:r>
      <w:proofErr w:type="gramStart"/>
      <w:r w:rsidRPr="00A766DD">
        <w:rPr>
          <w:rStyle w:val="ad"/>
          <w:rFonts w:ascii="PT Astra Serif" w:hAnsi="PT Astra Serif"/>
          <w:b w:val="0"/>
          <w:sz w:val="16"/>
          <w:szCs w:val="16"/>
        </w:rPr>
        <w:t>информационной</w:t>
      </w:r>
      <w:proofErr w:type="gramEnd"/>
    </w:p>
    <w:p w:rsidR="00981482" w:rsidRPr="00A766DD" w:rsidRDefault="00981482" w:rsidP="00A766DD">
      <w:pPr>
        <w:spacing w:after="0" w:line="240" w:lineRule="auto"/>
        <w:ind w:firstLine="567"/>
        <w:jc w:val="right"/>
        <w:rPr>
          <w:rStyle w:val="ad"/>
          <w:rFonts w:ascii="PT Astra Serif" w:hAnsi="PT Astra Serif"/>
          <w:b w:val="0"/>
          <w:sz w:val="16"/>
          <w:szCs w:val="16"/>
        </w:rPr>
      </w:pPr>
      <w:r w:rsidRPr="00A766DD">
        <w:rPr>
          <w:rStyle w:val="ad"/>
          <w:rFonts w:ascii="PT Astra Serif" w:hAnsi="PT Astra Serif"/>
          <w:b w:val="0"/>
          <w:sz w:val="16"/>
          <w:szCs w:val="16"/>
        </w:rPr>
        <w:t xml:space="preserve">системе обеспечения градостроительной деятельности, </w:t>
      </w:r>
    </w:p>
    <w:p w:rsidR="00981482" w:rsidRPr="00A766DD" w:rsidRDefault="00981482" w:rsidP="00A766DD">
      <w:pPr>
        <w:spacing w:after="0" w:line="240" w:lineRule="auto"/>
        <w:ind w:firstLine="567"/>
        <w:jc w:val="right"/>
        <w:rPr>
          <w:rStyle w:val="ad"/>
          <w:rFonts w:ascii="PT Astra Serif" w:hAnsi="PT Astra Serif"/>
          <w:b w:val="0"/>
          <w:bCs w:val="0"/>
          <w:spacing w:val="1"/>
          <w:sz w:val="16"/>
          <w:szCs w:val="16"/>
        </w:rPr>
      </w:pPr>
      <w:proofErr w:type="gramStart"/>
      <w:r w:rsidRPr="00A766DD">
        <w:rPr>
          <w:rStyle w:val="ad"/>
          <w:rFonts w:ascii="PT Astra Serif" w:hAnsi="PT Astra Serif"/>
          <w:b w:val="0"/>
          <w:sz w:val="16"/>
          <w:szCs w:val="16"/>
        </w:rPr>
        <w:t>осуществляемой на территории Целинного района»</w:t>
      </w:r>
      <w:proofErr w:type="gramEnd"/>
    </w:p>
    <w:p w:rsidR="00981482" w:rsidRPr="00A766DD" w:rsidRDefault="00981482" w:rsidP="00A766DD">
      <w:pPr>
        <w:spacing w:after="0" w:line="240" w:lineRule="auto"/>
        <w:ind w:firstLine="567"/>
        <w:jc w:val="both"/>
        <w:rPr>
          <w:rFonts w:ascii="PT Astra Serif" w:hAnsi="PT Astra Serif"/>
          <w:sz w:val="16"/>
          <w:szCs w:val="16"/>
        </w:rPr>
      </w:pPr>
    </w:p>
    <w:p w:rsidR="00981482" w:rsidRPr="00A766DD" w:rsidRDefault="00981482" w:rsidP="00A766DD">
      <w:pPr>
        <w:spacing w:after="0" w:line="240" w:lineRule="auto"/>
        <w:ind w:firstLine="567"/>
        <w:jc w:val="center"/>
        <w:rPr>
          <w:rStyle w:val="ad"/>
          <w:rFonts w:ascii="PT Astra Serif" w:hAnsi="PT Astra Serif"/>
          <w:sz w:val="16"/>
          <w:szCs w:val="16"/>
        </w:rPr>
      </w:pPr>
      <w:r w:rsidRPr="00A766DD">
        <w:rPr>
          <w:rStyle w:val="ad"/>
          <w:rFonts w:ascii="PT Astra Serif" w:hAnsi="PT Astra Serif"/>
          <w:sz w:val="16"/>
          <w:szCs w:val="16"/>
        </w:rPr>
        <w:t>Административный регламент</w:t>
      </w:r>
    </w:p>
    <w:p w:rsidR="00981482" w:rsidRPr="00A766DD" w:rsidRDefault="00981482" w:rsidP="00A766DD">
      <w:pPr>
        <w:spacing w:after="0" w:line="240" w:lineRule="auto"/>
        <w:ind w:firstLine="567"/>
        <w:jc w:val="center"/>
        <w:rPr>
          <w:rStyle w:val="ad"/>
          <w:rFonts w:ascii="PT Astra Serif" w:hAnsi="PT Astra Serif"/>
          <w:sz w:val="16"/>
          <w:szCs w:val="16"/>
        </w:rPr>
      </w:pPr>
      <w:r w:rsidRPr="00A766DD">
        <w:rPr>
          <w:rStyle w:val="ad"/>
          <w:rFonts w:ascii="PT Astra Serif" w:hAnsi="PT Astra Serif"/>
          <w:sz w:val="16"/>
          <w:szCs w:val="16"/>
        </w:rPr>
        <w:t xml:space="preserve">по предоставлению </w:t>
      </w:r>
      <w:r w:rsidRPr="00A766DD">
        <w:rPr>
          <w:rFonts w:ascii="PT Astra Serif" w:hAnsi="PT Astra Serif"/>
          <w:b/>
          <w:bCs/>
          <w:sz w:val="16"/>
          <w:szCs w:val="16"/>
          <w:highlight w:val="white"/>
        </w:rPr>
        <w:t>Администрацией Целинного района</w:t>
      </w:r>
      <w:r w:rsidRPr="00A766DD">
        <w:rPr>
          <w:rStyle w:val="ad"/>
          <w:rFonts w:ascii="PT Astra Serif" w:hAnsi="PT Astra Serif"/>
          <w:sz w:val="16"/>
          <w:szCs w:val="16"/>
        </w:rPr>
        <w:t xml:space="preserve"> муниципальной услуги</w:t>
      </w:r>
    </w:p>
    <w:p w:rsidR="00981482" w:rsidRPr="00A766DD" w:rsidRDefault="00981482" w:rsidP="00A766DD">
      <w:pPr>
        <w:spacing w:after="0" w:line="240" w:lineRule="auto"/>
        <w:ind w:firstLine="567"/>
        <w:jc w:val="center"/>
        <w:rPr>
          <w:rFonts w:ascii="PT Astra Serif" w:hAnsi="PT Astra Serif"/>
          <w:b/>
          <w:sz w:val="16"/>
          <w:szCs w:val="16"/>
        </w:rPr>
      </w:pPr>
      <w:r w:rsidRPr="00A766DD">
        <w:rPr>
          <w:rStyle w:val="ad"/>
          <w:rFonts w:ascii="PT Astra Serif" w:hAnsi="PT Astra Serif"/>
          <w:b w:val="0"/>
          <w:sz w:val="16"/>
          <w:szCs w:val="16"/>
        </w:rPr>
        <w:t>«</w:t>
      </w:r>
      <w:r w:rsidRPr="00A766DD">
        <w:rPr>
          <w:rFonts w:ascii="PT Astra Serif" w:hAnsi="PT Astra Serif"/>
          <w:b/>
          <w:sz w:val="16"/>
          <w:szCs w:val="16"/>
        </w:rPr>
        <w:t>Предоставление сведений, содержащихся в информационной системе обеспечения</w:t>
      </w:r>
    </w:p>
    <w:p w:rsidR="00981482" w:rsidRPr="00A766DD" w:rsidRDefault="00981482" w:rsidP="00A766DD">
      <w:pPr>
        <w:spacing w:after="0" w:line="240" w:lineRule="auto"/>
        <w:ind w:firstLine="567"/>
        <w:jc w:val="center"/>
        <w:rPr>
          <w:rStyle w:val="ad"/>
          <w:rFonts w:ascii="PT Astra Serif" w:hAnsi="PT Astra Serif"/>
          <w:b w:val="0"/>
          <w:sz w:val="16"/>
          <w:szCs w:val="16"/>
        </w:rPr>
      </w:pPr>
      <w:r w:rsidRPr="00A766DD">
        <w:rPr>
          <w:rFonts w:ascii="PT Astra Serif" w:hAnsi="PT Astra Serif"/>
          <w:b/>
          <w:sz w:val="16"/>
          <w:szCs w:val="16"/>
        </w:rPr>
        <w:t xml:space="preserve"> градостроительной деятельности, осуществляемой на территории Целинного района</w:t>
      </w:r>
      <w:r w:rsidRPr="00A766DD">
        <w:rPr>
          <w:rStyle w:val="ad"/>
          <w:rFonts w:ascii="PT Astra Serif" w:hAnsi="PT Astra Serif"/>
          <w:b w:val="0"/>
          <w:sz w:val="16"/>
          <w:szCs w:val="16"/>
        </w:rPr>
        <w:t>»</w:t>
      </w:r>
    </w:p>
    <w:p w:rsidR="00981482" w:rsidRPr="00A766DD" w:rsidRDefault="00981482" w:rsidP="00A766DD">
      <w:pPr>
        <w:spacing w:after="0" w:line="240" w:lineRule="auto"/>
        <w:ind w:firstLine="567"/>
        <w:rPr>
          <w:rFonts w:ascii="PT Astra Serif" w:hAnsi="PT Astra Serif"/>
          <w:sz w:val="16"/>
          <w:szCs w:val="16"/>
        </w:rPr>
      </w:pPr>
      <w:r w:rsidRPr="00A766DD">
        <w:rPr>
          <w:rFonts w:ascii="PT Astra Serif" w:hAnsi="PT Astra Serif" w:cs="Arial"/>
          <w:sz w:val="16"/>
          <w:szCs w:val="16"/>
        </w:rPr>
        <w:t> </w:t>
      </w:r>
    </w:p>
    <w:p w:rsidR="00981482" w:rsidRPr="00A766DD" w:rsidRDefault="00981482" w:rsidP="00A766DD">
      <w:pPr>
        <w:spacing w:after="0" w:line="240" w:lineRule="auto"/>
        <w:ind w:firstLine="567"/>
        <w:jc w:val="center"/>
        <w:rPr>
          <w:rStyle w:val="ad"/>
          <w:rFonts w:ascii="PT Astra Serif" w:hAnsi="PT Astra Serif"/>
          <w:sz w:val="16"/>
          <w:szCs w:val="16"/>
        </w:rPr>
      </w:pPr>
      <w:r w:rsidRPr="00A766DD">
        <w:rPr>
          <w:rStyle w:val="ad"/>
          <w:rFonts w:ascii="PT Astra Serif" w:hAnsi="PT Astra Serif"/>
          <w:sz w:val="16"/>
          <w:szCs w:val="16"/>
          <w:lang w:val="en-US"/>
        </w:rPr>
        <w:t>I</w:t>
      </w:r>
      <w:r w:rsidRPr="00A766DD">
        <w:rPr>
          <w:rStyle w:val="ad"/>
          <w:rFonts w:ascii="PT Astra Serif" w:hAnsi="PT Astra Serif"/>
          <w:sz w:val="16"/>
          <w:szCs w:val="16"/>
        </w:rPr>
        <w:t>. Общие положения</w:t>
      </w:r>
    </w:p>
    <w:p w:rsidR="00981482" w:rsidRPr="00A766DD" w:rsidRDefault="00981482" w:rsidP="00A766DD">
      <w:pPr>
        <w:spacing w:after="0" w:line="240" w:lineRule="auto"/>
        <w:ind w:firstLine="567"/>
        <w:rPr>
          <w:rFonts w:ascii="PT Astra Serif" w:hAnsi="PT Astra Serif"/>
          <w:sz w:val="16"/>
          <w:szCs w:val="16"/>
        </w:rPr>
      </w:pPr>
    </w:p>
    <w:p w:rsidR="00981482" w:rsidRPr="00A766DD" w:rsidRDefault="00981482" w:rsidP="00A766DD">
      <w:pPr>
        <w:spacing w:after="0" w:line="240" w:lineRule="auto"/>
        <w:ind w:firstLine="567"/>
        <w:jc w:val="center"/>
        <w:rPr>
          <w:rFonts w:ascii="PT Astra Serif" w:hAnsi="PT Astra Serif" w:cs="Arial"/>
          <w:b/>
          <w:sz w:val="16"/>
          <w:szCs w:val="16"/>
        </w:rPr>
      </w:pPr>
      <w:r w:rsidRPr="00A766DD">
        <w:rPr>
          <w:rFonts w:ascii="PT Astra Serif" w:hAnsi="PT Astra Serif" w:cs="Arial"/>
          <w:b/>
          <w:sz w:val="16"/>
          <w:szCs w:val="16"/>
        </w:rPr>
        <w:t>1.1. Наименование  и предмет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Предметом регулирования настоящего административного регламента (далее - "Регламент") предоставления муниципальной услуги являются отношения, возникающие между заявителями и Администрацией Целинного района в сфере предоставления муниципальной услуги </w:t>
      </w:r>
      <w:r w:rsidRPr="00A766DD">
        <w:rPr>
          <w:rFonts w:ascii="PT Astra Serif" w:hAnsi="PT Astra Serif" w:cs="Arial"/>
          <w:bCs/>
          <w:sz w:val="16"/>
          <w:szCs w:val="16"/>
        </w:rPr>
        <w:t>«</w:t>
      </w:r>
      <w:r w:rsidRPr="00A766DD">
        <w:rPr>
          <w:rStyle w:val="11"/>
          <w:rFonts w:ascii="PT Astra Serif" w:hAnsi="PT Astra Serif"/>
          <w:sz w:val="16"/>
          <w:szCs w:val="16"/>
        </w:rPr>
        <w:t>Предоставления сведений</w:t>
      </w:r>
      <w:r w:rsidRPr="00A766DD">
        <w:rPr>
          <w:rStyle w:val="ad"/>
          <w:rFonts w:ascii="PT Astra Serif" w:hAnsi="PT Astra Serif"/>
          <w:b w:val="0"/>
          <w:sz w:val="16"/>
          <w:szCs w:val="16"/>
        </w:rPr>
        <w:t>, содержащихся в информационной системе обеспечения градостроительной деятельности, осуществляемой на территории Целинного района</w:t>
      </w:r>
      <w:r w:rsidRPr="00A766DD">
        <w:rPr>
          <w:rFonts w:ascii="PT Astra Serif" w:hAnsi="PT Astra Serif" w:cs="Arial"/>
          <w:sz w:val="16"/>
          <w:szCs w:val="16"/>
        </w:rPr>
        <w:t xml:space="preserve">» (далее - "муниципальная услуга"). Регламент определяет порядок, сроки и последовательность действий (административных процедур) по </w:t>
      </w:r>
      <w:r w:rsidRPr="00A766DD">
        <w:rPr>
          <w:rFonts w:ascii="PT Astra Serif" w:hAnsi="PT Astra Serif" w:cs="Arial"/>
          <w:spacing w:val="-2"/>
          <w:sz w:val="16"/>
          <w:szCs w:val="16"/>
        </w:rPr>
        <w:t>п</w:t>
      </w:r>
      <w:r w:rsidRPr="00A766DD">
        <w:rPr>
          <w:rFonts w:ascii="PT Astra Serif" w:hAnsi="PT Astra Serif" w:cs="Arial"/>
          <w:bCs/>
          <w:sz w:val="16"/>
          <w:szCs w:val="16"/>
        </w:rPr>
        <w:t>редоставлению сведений информационной системы обеспечения градостроительной деятельности</w:t>
      </w:r>
      <w:r w:rsidRPr="00A766DD">
        <w:rPr>
          <w:rFonts w:ascii="PT Astra Serif" w:hAnsi="PT Astra Serif" w:cs="Arial"/>
          <w:sz w:val="16"/>
          <w:szCs w:val="16"/>
        </w:rPr>
        <w:t xml:space="preserve"> (далее - </w:t>
      </w:r>
      <w:r w:rsidRPr="00A766DD">
        <w:rPr>
          <w:rFonts w:ascii="PT Astra Serif" w:hAnsi="PT Astra Serif" w:cs="Arial"/>
          <w:spacing w:val="-2"/>
          <w:sz w:val="16"/>
          <w:szCs w:val="16"/>
        </w:rPr>
        <w:t>П</w:t>
      </w:r>
      <w:r w:rsidRPr="00A766DD">
        <w:rPr>
          <w:rFonts w:ascii="PT Astra Serif" w:hAnsi="PT Astra Serif" w:cs="Arial"/>
          <w:bCs/>
          <w:sz w:val="16"/>
          <w:szCs w:val="16"/>
        </w:rPr>
        <w:t>редоставление сведений</w:t>
      </w:r>
      <w:r w:rsidRPr="00A766DD">
        <w:rPr>
          <w:rFonts w:ascii="PT Astra Serif" w:hAnsi="PT Astra Serif"/>
          <w:sz w:val="16"/>
          <w:szCs w:val="16"/>
        </w:rPr>
        <w:t xml:space="preserve"> </w:t>
      </w:r>
      <w:r w:rsidRPr="00A766DD">
        <w:rPr>
          <w:rFonts w:ascii="PT Astra Serif" w:hAnsi="PT Astra Serif" w:cs="Arial"/>
          <w:sz w:val="16"/>
          <w:szCs w:val="16"/>
        </w:rPr>
        <w:t xml:space="preserve">ИСОГД) заявителям, указанным в пункте 1.2. Регламента, а также порядок взаимодействия с другими федеральными органами исполнительной власти, исполнительными органами </w:t>
      </w:r>
      <w:r w:rsidRPr="00A766DD">
        <w:rPr>
          <w:rFonts w:ascii="PT Astra Serif" w:hAnsi="PT Astra Serif" w:cs="Arial"/>
          <w:sz w:val="16"/>
          <w:szCs w:val="16"/>
        </w:rPr>
        <w:lastRenderedPageBreak/>
        <w:t xml:space="preserve">государственной власти Курганской области, органами местного самоуправления Целинного района при предоставлении муниципальной услуги. </w:t>
      </w:r>
    </w:p>
    <w:p w:rsidR="00981482" w:rsidRPr="00A766DD" w:rsidRDefault="00981482" w:rsidP="00A766DD">
      <w:pPr>
        <w:spacing w:after="0" w:line="240" w:lineRule="auto"/>
        <w:ind w:firstLine="567"/>
        <w:jc w:val="both"/>
        <w:rPr>
          <w:rFonts w:ascii="PT Astra Serif" w:hAnsi="PT Astra Serif" w:cs="Arial"/>
          <w:sz w:val="16"/>
          <w:szCs w:val="16"/>
        </w:rPr>
      </w:pPr>
    </w:p>
    <w:p w:rsidR="00981482" w:rsidRPr="00A766DD" w:rsidRDefault="00981482" w:rsidP="00A766DD">
      <w:pPr>
        <w:spacing w:after="0" w:line="240" w:lineRule="auto"/>
        <w:ind w:firstLine="567"/>
        <w:jc w:val="center"/>
        <w:rPr>
          <w:rFonts w:ascii="PT Astra Serif" w:hAnsi="PT Astra Serif" w:cs="Arial"/>
          <w:b/>
          <w:sz w:val="16"/>
          <w:szCs w:val="16"/>
        </w:rPr>
      </w:pPr>
      <w:r w:rsidRPr="00A766DD">
        <w:rPr>
          <w:rFonts w:ascii="PT Astra Serif" w:hAnsi="PT Astra Serif" w:cs="Arial"/>
          <w:b/>
          <w:sz w:val="16"/>
          <w:szCs w:val="16"/>
        </w:rPr>
        <w:t>1.2. Круг заявителей.</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ab/>
        <w:t xml:space="preserve">Заявителями являются юридические лица независимо от их организационно-правовой формы, индивидуальные предприниматели и физические лица, обратившиеся с заявлением о предоставлении муниципальной услуги (далее – Заявители, Заявление)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ab/>
        <w:t>Полномочия представителей, выступающих от имени Заявителей, подтверждаются доверенностью, оформленной в соответствии с требованиями законодательства.</w:t>
      </w:r>
    </w:p>
    <w:p w:rsidR="00981482" w:rsidRPr="00A766DD" w:rsidRDefault="00981482" w:rsidP="00A766DD">
      <w:pPr>
        <w:spacing w:after="0" w:line="240" w:lineRule="auto"/>
        <w:ind w:firstLine="567"/>
        <w:jc w:val="both"/>
        <w:rPr>
          <w:rFonts w:ascii="PT Astra Serif" w:hAnsi="PT Astra Serif" w:cs="Arial"/>
          <w:sz w:val="16"/>
          <w:szCs w:val="16"/>
        </w:rPr>
      </w:pPr>
    </w:p>
    <w:p w:rsidR="00981482" w:rsidRPr="00A766DD" w:rsidRDefault="00981482" w:rsidP="00A766DD">
      <w:pPr>
        <w:spacing w:after="0" w:line="240" w:lineRule="auto"/>
        <w:ind w:firstLine="567"/>
        <w:jc w:val="center"/>
        <w:rPr>
          <w:rFonts w:ascii="PT Astra Serif" w:hAnsi="PT Astra Serif" w:cs="Arial"/>
          <w:b/>
          <w:sz w:val="16"/>
          <w:szCs w:val="16"/>
        </w:rPr>
      </w:pPr>
      <w:r w:rsidRPr="00A766DD">
        <w:rPr>
          <w:rFonts w:ascii="PT Astra Serif" w:hAnsi="PT Astra Serif" w:cs="Arial"/>
          <w:b/>
          <w:sz w:val="16"/>
          <w:szCs w:val="16"/>
        </w:rPr>
        <w:t>1.3. Требования к порядку информирования о предоставлении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w:t>
      </w:r>
      <w:r w:rsidRPr="00A766DD">
        <w:rPr>
          <w:rFonts w:ascii="PT Astra Serif" w:hAnsi="PT Astra Serif" w:cs="Arial"/>
          <w:sz w:val="16"/>
          <w:szCs w:val="16"/>
        </w:rPr>
        <w:tab/>
        <w:t>Информация, предоставляемая о муниципальной услуге, является открытой и общедоступной.</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1.3.1. Наименование структурного подразделения Администрации Целинного района, предоставляющего муниципальную услугу.</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w:t>
      </w:r>
      <w:r w:rsidRPr="00A766DD">
        <w:rPr>
          <w:rFonts w:ascii="PT Astra Serif" w:hAnsi="PT Astra Serif" w:cs="Arial"/>
          <w:sz w:val="16"/>
          <w:szCs w:val="16"/>
        </w:rPr>
        <w:tab/>
        <w:t xml:space="preserve">Муниципальную услугу по </w:t>
      </w:r>
      <w:r w:rsidRPr="00A766DD">
        <w:rPr>
          <w:rStyle w:val="11"/>
          <w:rFonts w:ascii="PT Astra Serif" w:hAnsi="PT Astra Serif"/>
          <w:sz w:val="16"/>
          <w:szCs w:val="16"/>
        </w:rPr>
        <w:t>предоставления сведений</w:t>
      </w:r>
      <w:r w:rsidRPr="00A766DD">
        <w:rPr>
          <w:rStyle w:val="ad"/>
          <w:rFonts w:ascii="PT Astra Serif" w:hAnsi="PT Astra Serif"/>
          <w:b w:val="0"/>
          <w:sz w:val="16"/>
          <w:szCs w:val="16"/>
        </w:rPr>
        <w:t xml:space="preserve">, содержащихся в информационной системе обеспечения </w:t>
      </w:r>
      <w:proofErr w:type="gramStart"/>
      <w:r w:rsidRPr="00A766DD">
        <w:rPr>
          <w:rStyle w:val="ad"/>
          <w:rFonts w:ascii="PT Astra Serif" w:hAnsi="PT Astra Serif"/>
          <w:b w:val="0"/>
          <w:sz w:val="16"/>
          <w:szCs w:val="16"/>
        </w:rPr>
        <w:t>градостроительной деятельности, осуществляемой на территории Целинного района</w:t>
      </w:r>
      <w:r w:rsidRPr="00A766DD">
        <w:rPr>
          <w:rFonts w:ascii="PT Astra Serif" w:hAnsi="PT Astra Serif" w:cs="Arial"/>
          <w:sz w:val="16"/>
          <w:szCs w:val="16"/>
        </w:rPr>
        <w:t xml:space="preserve"> предоставляет</w:t>
      </w:r>
      <w:proofErr w:type="gramEnd"/>
      <w:r w:rsidRPr="00A766DD">
        <w:rPr>
          <w:rFonts w:ascii="PT Astra Serif" w:hAnsi="PT Astra Serif" w:cs="Arial"/>
          <w:sz w:val="16"/>
          <w:szCs w:val="16"/>
        </w:rPr>
        <w:t xml:space="preserve"> отдел архитектуры и градостроительства Администрации Целинного района (далее - отдел).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ab/>
      </w:r>
      <w:proofErr w:type="gramStart"/>
      <w:r w:rsidRPr="00A766DD">
        <w:rPr>
          <w:rFonts w:ascii="PT Astra Serif" w:hAnsi="PT Astra Serif" w:cs="Arial"/>
          <w:sz w:val="16"/>
          <w:szCs w:val="16"/>
        </w:rPr>
        <w:t xml:space="preserve">Перед предоставлением данной муниципальной услуги заявителям необходимо обратиться в Администрацию Целинного района (отдел архитектуры и градостроительства с заявлением о выдаче </w:t>
      </w:r>
      <w:r w:rsidRPr="00A766DD">
        <w:rPr>
          <w:rFonts w:ascii="PT Astra Serif" w:hAnsi="PT Astra Serif" w:cs="Arial"/>
          <w:bCs/>
          <w:sz w:val="16"/>
          <w:szCs w:val="16"/>
        </w:rPr>
        <w:t xml:space="preserve">сведений информационной системы обеспечения градостроительной деятельности </w:t>
      </w:r>
      <w:r w:rsidRPr="00A766DD">
        <w:rPr>
          <w:rStyle w:val="ad"/>
          <w:rFonts w:ascii="PT Astra Serif" w:hAnsi="PT Astra Serif"/>
          <w:b w:val="0"/>
          <w:sz w:val="16"/>
          <w:szCs w:val="16"/>
        </w:rPr>
        <w:t>осуществляемой на территории Целинного района</w:t>
      </w:r>
      <w:r w:rsidRPr="00A766DD">
        <w:rPr>
          <w:rFonts w:ascii="PT Astra Serif" w:hAnsi="PT Astra Serif" w:cs="Arial"/>
          <w:sz w:val="16"/>
          <w:szCs w:val="16"/>
        </w:rPr>
        <w:t>.</w:t>
      </w:r>
      <w:proofErr w:type="gramEnd"/>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ab/>
        <w:t xml:space="preserve">При исполнении функции отдел взаимодействует </w:t>
      </w:r>
      <w:proofErr w:type="gramStart"/>
      <w:r w:rsidRPr="00A766DD">
        <w:rPr>
          <w:rFonts w:ascii="PT Astra Serif" w:hAnsi="PT Astra Serif" w:cs="Arial"/>
          <w:sz w:val="16"/>
          <w:szCs w:val="16"/>
        </w:rPr>
        <w:t>с</w:t>
      </w:r>
      <w:proofErr w:type="gramEnd"/>
      <w:r w:rsidRPr="00A766DD">
        <w:rPr>
          <w:rFonts w:ascii="PT Astra Serif" w:hAnsi="PT Astra Serif" w:cs="Arial"/>
          <w:sz w:val="16"/>
          <w:szCs w:val="16"/>
        </w:rPr>
        <w:t>:</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правовой службой Администрации Целинного района;</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отделом кадровой и архивной работы Администрации Целинного района.</w:t>
      </w:r>
    </w:p>
    <w:p w:rsidR="00981482" w:rsidRPr="00A766DD" w:rsidRDefault="00981482" w:rsidP="00A766DD">
      <w:pPr>
        <w:spacing w:after="0" w:line="240" w:lineRule="auto"/>
        <w:ind w:firstLine="567"/>
        <w:jc w:val="both"/>
        <w:rPr>
          <w:rFonts w:ascii="PT Astra Serif" w:hAnsi="PT Astra Serif" w:cs="Arial"/>
          <w:sz w:val="16"/>
          <w:szCs w:val="16"/>
        </w:rPr>
      </w:pPr>
    </w:p>
    <w:p w:rsidR="00981482" w:rsidRPr="00A766DD" w:rsidRDefault="00981482" w:rsidP="00A766DD">
      <w:pPr>
        <w:spacing w:after="0" w:line="240" w:lineRule="auto"/>
        <w:ind w:firstLine="567"/>
        <w:jc w:val="center"/>
        <w:rPr>
          <w:rFonts w:ascii="PT Astra Serif" w:hAnsi="PT Astra Serif" w:cs="Arial"/>
          <w:b/>
          <w:sz w:val="16"/>
          <w:szCs w:val="16"/>
        </w:rPr>
      </w:pPr>
      <w:r w:rsidRPr="00A766DD">
        <w:rPr>
          <w:rFonts w:ascii="PT Astra Serif" w:hAnsi="PT Astra Serif" w:cs="Arial"/>
          <w:b/>
          <w:sz w:val="16"/>
          <w:szCs w:val="16"/>
        </w:rPr>
        <w:tab/>
        <w:t>1.3.2 Способ получения сведений о месте нахождения и графике работы отдела.</w:t>
      </w:r>
    </w:p>
    <w:p w:rsidR="00981482" w:rsidRPr="00A766DD" w:rsidRDefault="00981482" w:rsidP="00A766DD">
      <w:pPr>
        <w:spacing w:after="0" w:line="240" w:lineRule="auto"/>
        <w:ind w:firstLine="567"/>
        <w:rPr>
          <w:rFonts w:ascii="PT Astra Serif" w:hAnsi="PT Astra Serif" w:cs="Arial"/>
          <w:sz w:val="16"/>
          <w:szCs w:val="16"/>
        </w:rPr>
      </w:pPr>
      <w:r w:rsidRPr="00A766DD">
        <w:rPr>
          <w:rFonts w:ascii="PT Astra Serif" w:hAnsi="PT Astra Serif" w:cs="Arial"/>
          <w:sz w:val="16"/>
          <w:szCs w:val="16"/>
        </w:rPr>
        <w:t xml:space="preserve"> </w:t>
      </w:r>
      <w:r w:rsidRPr="00A766DD">
        <w:rPr>
          <w:rFonts w:ascii="PT Astra Serif" w:hAnsi="PT Astra Serif" w:cs="Arial"/>
          <w:sz w:val="16"/>
          <w:szCs w:val="16"/>
        </w:rPr>
        <w:tab/>
        <w:t>Сведения о месте нахождения и графике работы отдела могут предоставляться:</w:t>
      </w:r>
      <w:r w:rsidRPr="00A766DD">
        <w:rPr>
          <w:rFonts w:ascii="PT Astra Serif" w:hAnsi="PT Astra Serif" w:cs="Arial"/>
          <w:sz w:val="16"/>
          <w:szCs w:val="16"/>
        </w:rPr>
        <w:br/>
        <w:t xml:space="preserve">           - непосредственно работниками отдела архитектуры и градостроительства Администрации Целинного района;</w:t>
      </w:r>
      <w:r w:rsidRPr="00A766DD">
        <w:rPr>
          <w:rFonts w:ascii="PT Astra Serif" w:hAnsi="PT Astra Serif" w:cs="Arial"/>
          <w:sz w:val="16"/>
          <w:szCs w:val="16"/>
        </w:rPr>
        <w:br/>
        <w:t xml:space="preserve">           - с использованием средств телефонной связи;</w:t>
      </w:r>
    </w:p>
    <w:p w:rsidR="00981482" w:rsidRPr="00A766DD" w:rsidRDefault="00981482" w:rsidP="00A766DD">
      <w:pPr>
        <w:spacing w:after="0" w:line="240" w:lineRule="auto"/>
        <w:ind w:firstLine="567"/>
        <w:rPr>
          <w:rFonts w:ascii="PT Astra Serif" w:hAnsi="PT Astra Serif" w:cs="Arial"/>
          <w:sz w:val="16"/>
          <w:szCs w:val="16"/>
        </w:rPr>
      </w:pPr>
      <w:r w:rsidRPr="00A766DD">
        <w:rPr>
          <w:rFonts w:ascii="PT Astra Serif" w:hAnsi="PT Astra Serif" w:cs="Arial"/>
          <w:sz w:val="16"/>
          <w:szCs w:val="16"/>
        </w:rPr>
        <w:t xml:space="preserve">           - на информационных стендах; </w:t>
      </w:r>
      <w:r w:rsidRPr="00A766DD">
        <w:rPr>
          <w:rFonts w:ascii="PT Astra Serif" w:hAnsi="PT Astra Serif" w:cs="Arial"/>
          <w:sz w:val="16"/>
          <w:szCs w:val="16"/>
        </w:rPr>
        <w:br/>
        <w:t xml:space="preserve">           - на официальном сайте Администрации Целинного района;</w:t>
      </w:r>
      <w:r w:rsidRPr="00A766DD">
        <w:rPr>
          <w:rFonts w:ascii="PT Astra Serif" w:hAnsi="PT Astra Serif" w:cs="Arial"/>
          <w:sz w:val="16"/>
          <w:szCs w:val="16"/>
        </w:rPr>
        <w:br/>
        <w:t xml:space="preserve">           - по электронной почте и в средствах массовой информации;</w:t>
      </w:r>
      <w:r w:rsidRPr="00A766DD">
        <w:rPr>
          <w:rFonts w:ascii="PT Astra Serif" w:hAnsi="PT Astra Serif" w:cs="Arial"/>
          <w:sz w:val="16"/>
          <w:szCs w:val="16"/>
        </w:rPr>
        <w:br/>
        <w:t xml:space="preserve">           - в федеральной государственной информационной системе «Единый портал   государственных и муниципальных услуг (функций)». </w:t>
      </w:r>
    </w:p>
    <w:p w:rsidR="00981482" w:rsidRPr="00A766DD" w:rsidRDefault="00981482" w:rsidP="00A766DD">
      <w:pPr>
        <w:spacing w:after="0" w:line="240" w:lineRule="auto"/>
        <w:ind w:firstLine="567"/>
        <w:rPr>
          <w:rFonts w:ascii="PT Astra Serif" w:hAnsi="PT Astra Serif" w:cs="Arial"/>
          <w:sz w:val="16"/>
          <w:szCs w:val="16"/>
        </w:rPr>
      </w:pPr>
    </w:p>
    <w:p w:rsidR="00981482" w:rsidRPr="00A766DD" w:rsidRDefault="00981482" w:rsidP="00A766DD">
      <w:pPr>
        <w:spacing w:after="0" w:line="240" w:lineRule="auto"/>
        <w:ind w:firstLine="567"/>
        <w:rPr>
          <w:rFonts w:ascii="PT Astra Serif" w:hAnsi="PT Astra Serif" w:cs="Arial"/>
          <w:b/>
          <w:sz w:val="16"/>
          <w:szCs w:val="16"/>
        </w:rPr>
      </w:pPr>
      <w:r w:rsidRPr="00A766DD">
        <w:rPr>
          <w:rFonts w:ascii="PT Astra Serif" w:hAnsi="PT Astra Serif" w:cs="Arial"/>
          <w:sz w:val="16"/>
          <w:szCs w:val="16"/>
        </w:rPr>
        <w:tab/>
      </w:r>
      <w:r w:rsidRPr="00A766DD">
        <w:rPr>
          <w:rFonts w:ascii="PT Astra Serif" w:hAnsi="PT Astra Serif" w:cs="Arial"/>
          <w:b/>
          <w:sz w:val="16"/>
          <w:szCs w:val="16"/>
        </w:rPr>
        <w:t>1.3.3. Информация об органе, предоставляющем муниципальную услугу.</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1)  Сведения о местонахождении органа, предоставляющего муниципальную услугу.</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Сведения о местонахождении Администрации Целинного района:</w:t>
      </w:r>
    </w:p>
    <w:p w:rsidR="00981482" w:rsidRPr="00A766DD" w:rsidRDefault="00981482" w:rsidP="00A766DD">
      <w:pPr>
        <w:tabs>
          <w:tab w:val="left" w:pos="540"/>
        </w:tabs>
        <w:autoSpaceDE w:val="0"/>
        <w:autoSpaceDN w:val="0"/>
        <w:adjustRightInd w:val="0"/>
        <w:spacing w:after="0" w:line="240" w:lineRule="auto"/>
        <w:ind w:firstLine="567"/>
        <w:jc w:val="both"/>
        <w:rPr>
          <w:rFonts w:ascii="PT Astra Serif" w:hAnsi="PT Astra Serif"/>
          <w:sz w:val="16"/>
          <w:szCs w:val="16"/>
        </w:rPr>
      </w:pPr>
      <w:r w:rsidRPr="00A766DD">
        <w:rPr>
          <w:rFonts w:ascii="PT Astra Serif" w:hAnsi="PT Astra Serif"/>
          <w:sz w:val="16"/>
          <w:szCs w:val="16"/>
        </w:rPr>
        <w:t xml:space="preserve">Адрес: 641150, Курганская область, Целинный район, с. </w:t>
      </w:r>
      <w:proofErr w:type="gramStart"/>
      <w:r w:rsidRPr="00A766DD">
        <w:rPr>
          <w:rFonts w:ascii="PT Astra Serif" w:hAnsi="PT Astra Serif"/>
          <w:sz w:val="16"/>
          <w:szCs w:val="16"/>
        </w:rPr>
        <w:t>Целинное</w:t>
      </w:r>
      <w:proofErr w:type="gramEnd"/>
      <w:r w:rsidRPr="00A766DD">
        <w:rPr>
          <w:rFonts w:ascii="PT Astra Serif" w:hAnsi="PT Astra Serif"/>
          <w:sz w:val="16"/>
          <w:szCs w:val="16"/>
        </w:rPr>
        <w:t>, ул. Советская, 66,  кабинет  №16.</w:t>
      </w:r>
    </w:p>
    <w:p w:rsidR="00981482" w:rsidRPr="00A766DD" w:rsidRDefault="00981482" w:rsidP="00A766DD">
      <w:pPr>
        <w:tabs>
          <w:tab w:val="left" w:pos="540"/>
        </w:tabs>
        <w:autoSpaceDE w:val="0"/>
        <w:autoSpaceDN w:val="0"/>
        <w:adjustRightInd w:val="0"/>
        <w:spacing w:after="0" w:line="240" w:lineRule="auto"/>
        <w:ind w:firstLine="567"/>
        <w:jc w:val="both"/>
        <w:rPr>
          <w:rFonts w:ascii="PT Astra Serif" w:hAnsi="PT Astra Serif"/>
          <w:sz w:val="16"/>
          <w:szCs w:val="16"/>
        </w:rPr>
      </w:pPr>
      <w:r w:rsidRPr="00A766DD">
        <w:rPr>
          <w:rFonts w:ascii="PT Astra Serif" w:hAnsi="PT Astra Serif"/>
          <w:sz w:val="16"/>
          <w:szCs w:val="16"/>
        </w:rPr>
        <w:t xml:space="preserve">Режим работы: понедельник – пятница с 8.00 до 17.00 часов. </w:t>
      </w:r>
    </w:p>
    <w:p w:rsidR="00981482" w:rsidRPr="00A766DD" w:rsidRDefault="00981482" w:rsidP="00A766DD">
      <w:pPr>
        <w:tabs>
          <w:tab w:val="left" w:pos="540"/>
        </w:tabs>
        <w:autoSpaceDE w:val="0"/>
        <w:autoSpaceDN w:val="0"/>
        <w:adjustRightInd w:val="0"/>
        <w:spacing w:after="0" w:line="240" w:lineRule="auto"/>
        <w:ind w:firstLine="567"/>
        <w:jc w:val="both"/>
        <w:rPr>
          <w:rFonts w:ascii="PT Astra Serif" w:hAnsi="PT Astra Serif"/>
          <w:sz w:val="16"/>
          <w:szCs w:val="16"/>
        </w:rPr>
      </w:pPr>
      <w:r w:rsidRPr="00A766DD">
        <w:rPr>
          <w:rFonts w:ascii="PT Astra Serif" w:hAnsi="PT Astra Serif"/>
          <w:sz w:val="16"/>
          <w:szCs w:val="16"/>
        </w:rPr>
        <w:t>Приемные дни: понедельник - пятница с 8.00 до 16.00 часов, перерыв с 12.00-13.00 часов.</w:t>
      </w:r>
    </w:p>
    <w:p w:rsidR="00981482" w:rsidRPr="00A766DD" w:rsidRDefault="00981482" w:rsidP="00A766DD">
      <w:pPr>
        <w:autoSpaceDE w:val="0"/>
        <w:autoSpaceDN w:val="0"/>
        <w:adjustRightInd w:val="0"/>
        <w:spacing w:after="0" w:line="240" w:lineRule="auto"/>
        <w:ind w:right="40" w:firstLine="567"/>
        <w:jc w:val="both"/>
        <w:rPr>
          <w:rFonts w:ascii="PT Astra Serif" w:hAnsi="PT Astra Serif"/>
          <w:sz w:val="16"/>
          <w:szCs w:val="16"/>
        </w:rPr>
      </w:pPr>
      <w:r w:rsidRPr="00A766DD">
        <w:rPr>
          <w:rFonts w:ascii="PT Astra Serif" w:hAnsi="PT Astra Serif"/>
          <w:sz w:val="16"/>
          <w:szCs w:val="16"/>
        </w:rPr>
        <w:t xml:space="preserve">  Адрес электронной почты отдела архитектуры и градостроительства Администрации Целинного района: </w:t>
      </w:r>
      <w:proofErr w:type="spellStart"/>
      <w:r w:rsidRPr="00A766DD">
        <w:rPr>
          <w:rFonts w:ascii="PT Astra Serif" w:hAnsi="PT Astra Serif"/>
          <w:sz w:val="16"/>
          <w:szCs w:val="16"/>
          <w:lang w:val="en-US"/>
        </w:rPr>
        <w:t>arh</w:t>
      </w:r>
      <w:proofErr w:type="spellEnd"/>
      <w:r w:rsidRPr="00A766DD">
        <w:rPr>
          <w:rFonts w:ascii="PT Astra Serif" w:hAnsi="PT Astra Serif"/>
          <w:sz w:val="16"/>
          <w:szCs w:val="16"/>
        </w:rPr>
        <w:t>.</w:t>
      </w:r>
      <w:proofErr w:type="spellStart"/>
      <w:r w:rsidRPr="00A766DD">
        <w:rPr>
          <w:rFonts w:ascii="PT Astra Serif" w:hAnsi="PT Astra Serif"/>
          <w:sz w:val="16"/>
          <w:szCs w:val="16"/>
          <w:lang w:val="en-US"/>
        </w:rPr>
        <w:t>celina</w:t>
      </w:r>
      <w:proofErr w:type="spellEnd"/>
      <w:r w:rsidRPr="00A766DD">
        <w:rPr>
          <w:rFonts w:ascii="PT Astra Serif" w:hAnsi="PT Astra Serif"/>
          <w:sz w:val="16"/>
          <w:szCs w:val="16"/>
        </w:rPr>
        <w:t>@</w:t>
      </w:r>
      <w:proofErr w:type="spellStart"/>
      <w:r w:rsidRPr="00A766DD">
        <w:rPr>
          <w:rFonts w:ascii="PT Astra Serif" w:hAnsi="PT Astra Serif"/>
          <w:sz w:val="16"/>
          <w:szCs w:val="16"/>
          <w:lang w:val="en-US"/>
        </w:rPr>
        <w:t>yandex</w:t>
      </w:r>
      <w:proofErr w:type="spellEnd"/>
      <w:r w:rsidRPr="00A766DD">
        <w:rPr>
          <w:rFonts w:ascii="PT Astra Serif" w:hAnsi="PT Astra Serif"/>
          <w:sz w:val="16"/>
          <w:szCs w:val="16"/>
        </w:rPr>
        <w:t>.</w:t>
      </w:r>
      <w:proofErr w:type="spellStart"/>
      <w:r w:rsidRPr="00A766DD">
        <w:rPr>
          <w:rFonts w:ascii="PT Astra Serif" w:hAnsi="PT Astra Serif"/>
          <w:sz w:val="16"/>
          <w:szCs w:val="16"/>
        </w:rPr>
        <w:t>ru</w:t>
      </w:r>
      <w:proofErr w:type="spellEnd"/>
    </w:p>
    <w:p w:rsidR="00981482" w:rsidRPr="00A766DD" w:rsidRDefault="00981482" w:rsidP="00A766DD">
      <w:pPr>
        <w:autoSpaceDE w:val="0"/>
        <w:autoSpaceDN w:val="0"/>
        <w:adjustRightInd w:val="0"/>
        <w:spacing w:after="0" w:line="240" w:lineRule="auto"/>
        <w:ind w:firstLine="567"/>
        <w:jc w:val="both"/>
        <w:rPr>
          <w:rFonts w:ascii="PT Astra Serif" w:hAnsi="PT Astra Serif"/>
          <w:sz w:val="16"/>
          <w:szCs w:val="16"/>
          <w:u w:val="single"/>
        </w:rPr>
      </w:pPr>
      <w:r w:rsidRPr="00A766DD">
        <w:rPr>
          <w:rFonts w:ascii="PT Astra Serif" w:hAnsi="PT Astra Serif"/>
          <w:sz w:val="16"/>
          <w:szCs w:val="16"/>
        </w:rPr>
        <w:t xml:space="preserve">  Адрес официального сайта </w:t>
      </w:r>
      <w:r w:rsidRPr="00A766DD">
        <w:rPr>
          <w:rFonts w:ascii="PT Astra Serif" w:hAnsi="PT Astra Serif"/>
          <w:sz w:val="16"/>
          <w:szCs w:val="16"/>
          <w:u w:val="single"/>
        </w:rPr>
        <w:t>Целинный-</w:t>
      </w:r>
      <w:proofErr w:type="spellStart"/>
      <w:r w:rsidRPr="00A766DD">
        <w:rPr>
          <w:rFonts w:ascii="PT Astra Serif" w:hAnsi="PT Astra Serif"/>
          <w:sz w:val="16"/>
          <w:szCs w:val="16"/>
          <w:u w:val="single"/>
        </w:rPr>
        <w:t>район</w:t>
      </w:r>
      <w:proofErr w:type="gramStart"/>
      <w:r w:rsidRPr="00A766DD">
        <w:rPr>
          <w:rFonts w:ascii="PT Astra Serif" w:hAnsi="PT Astra Serif"/>
          <w:sz w:val="16"/>
          <w:szCs w:val="16"/>
          <w:u w:val="single"/>
        </w:rPr>
        <w:t>.р</w:t>
      </w:r>
      <w:proofErr w:type="gramEnd"/>
      <w:r w:rsidRPr="00A766DD">
        <w:rPr>
          <w:rFonts w:ascii="PT Astra Serif" w:hAnsi="PT Astra Serif"/>
          <w:sz w:val="16"/>
          <w:szCs w:val="16"/>
          <w:u w:val="single"/>
        </w:rPr>
        <w:t>ф</w:t>
      </w:r>
      <w:proofErr w:type="spellEnd"/>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Выдача </w:t>
      </w:r>
      <w:r w:rsidRPr="00A766DD">
        <w:rPr>
          <w:rFonts w:ascii="PT Astra Serif" w:hAnsi="PT Astra Serif" w:cs="Arial"/>
          <w:bCs/>
          <w:sz w:val="16"/>
          <w:szCs w:val="16"/>
        </w:rPr>
        <w:t>сведений информационной системы обеспечения градостроительной деятельности</w:t>
      </w:r>
      <w:r w:rsidRPr="00A766DD">
        <w:rPr>
          <w:rFonts w:ascii="PT Astra Serif" w:hAnsi="PT Astra Serif" w:cs="Arial"/>
          <w:sz w:val="16"/>
          <w:szCs w:val="16"/>
        </w:rPr>
        <w:t xml:space="preserve"> осуществляется специалистами отдела: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понедельник – четверг с 9.00 ч. до 17.00 ч.,   перерыв на обед  с 12.00 ч. до 13.00 ч.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w:t>
      </w:r>
    </w:p>
    <w:p w:rsidR="00981482" w:rsidRPr="00A766DD" w:rsidRDefault="00981482" w:rsidP="00A766DD">
      <w:pPr>
        <w:spacing w:after="0" w:line="240" w:lineRule="auto"/>
        <w:ind w:firstLine="567"/>
        <w:jc w:val="center"/>
        <w:rPr>
          <w:rFonts w:ascii="PT Astra Serif" w:hAnsi="PT Astra Serif" w:cs="Arial"/>
          <w:b/>
          <w:sz w:val="16"/>
          <w:szCs w:val="16"/>
        </w:rPr>
      </w:pPr>
      <w:r w:rsidRPr="00A766DD">
        <w:rPr>
          <w:rFonts w:ascii="PT Astra Serif" w:hAnsi="PT Astra Serif" w:cs="Arial"/>
          <w:b/>
          <w:sz w:val="16"/>
          <w:szCs w:val="16"/>
        </w:rPr>
        <w:t>1.3.4. Информация об органах, предоставляющих сведения и документы, необходимые для предоставления муниципальной услуги по каналам межведомственного взаимодействия.</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В целях получения документов, необходимых для предоставления муниципальной услуги, заявитель осуществляет взаимодействие </w:t>
      </w:r>
      <w:proofErr w:type="gramStart"/>
      <w:r w:rsidRPr="00A766DD">
        <w:rPr>
          <w:rFonts w:ascii="PT Astra Serif" w:hAnsi="PT Astra Serif" w:cs="Arial"/>
          <w:sz w:val="16"/>
          <w:szCs w:val="16"/>
        </w:rPr>
        <w:t>с</w:t>
      </w:r>
      <w:proofErr w:type="gramEnd"/>
      <w:r w:rsidRPr="00A766DD">
        <w:rPr>
          <w:rFonts w:ascii="PT Astra Serif" w:hAnsi="PT Astra Serif" w:cs="Arial"/>
          <w:sz w:val="16"/>
          <w:szCs w:val="16"/>
        </w:rPr>
        <w:t>:</w:t>
      </w:r>
    </w:p>
    <w:p w:rsidR="00981482" w:rsidRPr="00A766DD" w:rsidRDefault="00981482" w:rsidP="00A766DD">
      <w:pPr>
        <w:spacing w:after="0" w:line="240" w:lineRule="auto"/>
        <w:ind w:firstLine="567"/>
        <w:jc w:val="both"/>
        <w:rPr>
          <w:rFonts w:ascii="PT Astra Serif" w:hAnsi="PT Astra Serif" w:cs="Arial"/>
          <w:bCs/>
          <w:iCs/>
          <w:sz w:val="16"/>
          <w:szCs w:val="16"/>
        </w:rPr>
      </w:pPr>
      <w:r w:rsidRPr="00A766DD">
        <w:rPr>
          <w:rFonts w:ascii="PT Astra Serif" w:hAnsi="PT Astra Serif" w:cs="Arial"/>
          <w:bCs/>
          <w:iCs/>
          <w:sz w:val="16"/>
          <w:szCs w:val="16"/>
        </w:rPr>
        <w:t>- Федеральная налоговая служба России.</w:t>
      </w:r>
    </w:p>
    <w:p w:rsidR="00981482" w:rsidRPr="00A766DD" w:rsidRDefault="00981482" w:rsidP="00A766DD">
      <w:pPr>
        <w:spacing w:after="0" w:line="240" w:lineRule="auto"/>
        <w:ind w:firstLine="567"/>
        <w:jc w:val="both"/>
        <w:rPr>
          <w:rFonts w:ascii="PT Astra Serif" w:hAnsi="PT Astra Serif" w:cs="Arial"/>
          <w:bCs/>
          <w:iCs/>
          <w:sz w:val="16"/>
          <w:szCs w:val="16"/>
        </w:rPr>
      </w:pPr>
    </w:p>
    <w:p w:rsidR="00981482" w:rsidRPr="00A766DD" w:rsidRDefault="00981482" w:rsidP="00A766DD">
      <w:pPr>
        <w:spacing w:after="0" w:line="240" w:lineRule="auto"/>
        <w:rPr>
          <w:rFonts w:ascii="PT Astra Serif" w:hAnsi="PT Astra Serif" w:cs="Arial"/>
          <w:b/>
          <w:sz w:val="16"/>
          <w:szCs w:val="16"/>
        </w:rPr>
      </w:pPr>
      <w:r w:rsidRPr="00A766DD">
        <w:rPr>
          <w:rFonts w:ascii="PT Astra Serif" w:hAnsi="PT Astra Serif" w:cs="Arial"/>
          <w:b/>
          <w:sz w:val="16"/>
          <w:szCs w:val="16"/>
        </w:rPr>
        <w:t>1.3.5. Порядок получения заявителем информации по вопросам предоставления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Информацию о порядке предоставления муниципальной услуги можно получить:</w:t>
      </w:r>
    </w:p>
    <w:p w:rsidR="00981482" w:rsidRPr="00A766DD" w:rsidRDefault="00981482" w:rsidP="00A766DD">
      <w:pPr>
        <w:autoSpaceDE w:val="0"/>
        <w:autoSpaceDN w:val="0"/>
        <w:adjustRightInd w:val="0"/>
        <w:spacing w:after="0" w:line="240" w:lineRule="auto"/>
        <w:ind w:firstLine="567"/>
        <w:jc w:val="both"/>
        <w:rPr>
          <w:rFonts w:ascii="PT Astra Serif" w:hAnsi="PT Astra Serif"/>
          <w:sz w:val="16"/>
          <w:szCs w:val="16"/>
          <w:u w:val="single"/>
        </w:rPr>
      </w:pPr>
      <w:r w:rsidRPr="00A766DD">
        <w:rPr>
          <w:rFonts w:ascii="PT Astra Serif" w:hAnsi="PT Astra Serif" w:cs="Arial"/>
          <w:sz w:val="16"/>
          <w:szCs w:val="16"/>
        </w:rPr>
        <w:t>- в информационно-телекоммуникационной сети «Интернет» на официальном сайте Администрации Целинного района (</w:t>
      </w:r>
      <w:r w:rsidRPr="00A766DD">
        <w:rPr>
          <w:rFonts w:ascii="PT Astra Serif" w:hAnsi="PT Astra Serif"/>
          <w:sz w:val="16"/>
          <w:szCs w:val="16"/>
          <w:u w:val="single"/>
        </w:rPr>
        <w:t>Целинный-</w:t>
      </w:r>
      <w:proofErr w:type="spellStart"/>
      <w:r w:rsidRPr="00A766DD">
        <w:rPr>
          <w:rFonts w:ascii="PT Astra Serif" w:hAnsi="PT Astra Serif"/>
          <w:sz w:val="16"/>
          <w:szCs w:val="16"/>
          <w:u w:val="single"/>
        </w:rPr>
        <w:t>район</w:t>
      </w:r>
      <w:proofErr w:type="gramStart"/>
      <w:r w:rsidRPr="00A766DD">
        <w:rPr>
          <w:rFonts w:ascii="PT Astra Serif" w:hAnsi="PT Astra Serif"/>
          <w:sz w:val="16"/>
          <w:szCs w:val="16"/>
          <w:u w:val="single"/>
        </w:rPr>
        <w:t>.р</w:t>
      </w:r>
      <w:proofErr w:type="gramEnd"/>
      <w:r w:rsidRPr="00A766DD">
        <w:rPr>
          <w:rFonts w:ascii="PT Astra Serif" w:hAnsi="PT Astra Serif"/>
          <w:sz w:val="16"/>
          <w:szCs w:val="16"/>
          <w:u w:val="single"/>
        </w:rPr>
        <w:t>ф</w:t>
      </w:r>
      <w:proofErr w:type="spellEnd"/>
      <w:r w:rsidRPr="00A766DD">
        <w:rPr>
          <w:rFonts w:ascii="PT Astra Serif" w:hAnsi="PT Astra Serif" w:cs="Arial"/>
          <w:sz w:val="16"/>
          <w:szCs w:val="16"/>
        </w:rPr>
        <w:t>)</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w:t>
      </w:r>
      <w:r w:rsidRPr="00A766DD">
        <w:rPr>
          <w:rFonts w:ascii="PT Astra Serif" w:hAnsi="PT Astra Serif"/>
          <w:sz w:val="16"/>
          <w:szCs w:val="16"/>
        </w:rPr>
        <w:t xml:space="preserve"> </w:t>
      </w:r>
      <w:r w:rsidRPr="00A766DD">
        <w:rPr>
          <w:rFonts w:ascii="PT Astra Serif" w:hAnsi="PT Astra Serif" w:cs="Arial"/>
          <w:sz w:val="16"/>
          <w:szCs w:val="16"/>
        </w:rPr>
        <w:t>Информация по вопросам предоставления муниципальной услуги предоставляется бесплатно.</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sz w:val="16"/>
          <w:szCs w:val="16"/>
        </w:rPr>
        <w:t xml:space="preserve">- </w:t>
      </w:r>
      <w:r w:rsidRPr="00A766DD">
        <w:rPr>
          <w:rFonts w:ascii="PT Astra Serif" w:hAnsi="PT Astra Serif" w:cs="Arial"/>
          <w:sz w:val="16"/>
          <w:szCs w:val="16"/>
        </w:rPr>
        <w:t>Получение Заявителями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 в устной и (или) письменной форме.</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Индивидуальное устное информирование о процедуре предоставления муниципальной услуги осуществляется специалистами Отдела при обращении Заявителей лично или по телефону.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Публичное письменное информирование осуществляется путем публикации информационных материалов в печатных СМИ, на интернет-сайтах, а также оформления информационных стендов.</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 Адрес электронной почты:</w:t>
      </w:r>
      <w:r w:rsidRPr="00A766DD">
        <w:rPr>
          <w:rFonts w:ascii="PT Astra Serif" w:hAnsi="PT Astra Serif" w:cs="Arial"/>
          <w:sz w:val="16"/>
          <w:szCs w:val="16"/>
          <w:u w:val="single"/>
        </w:rPr>
        <w:t xml:space="preserve"> </w:t>
      </w:r>
      <w:proofErr w:type="spellStart"/>
      <w:r w:rsidRPr="00A766DD">
        <w:rPr>
          <w:rFonts w:ascii="PT Astra Serif" w:hAnsi="PT Astra Serif"/>
          <w:sz w:val="16"/>
          <w:szCs w:val="16"/>
          <w:lang w:val="en-US"/>
        </w:rPr>
        <w:t>arh</w:t>
      </w:r>
      <w:proofErr w:type="spellEnd"/>
      <w:r w:rsidRPr="00A766DD">
        <w:rPr>
          <w:rFonts w:ascii="PT Astra Serif" w:hAnsi="PT Astra Serif"/>
          <w:sz w:val="16"/>
          <w:szCs w:val="16"/>
        </w:rPr>
        <w:t>.</w:t>
      </w:r>
      <w:proofErr w:type="spellStart"/>
      <w:r w:rsidRPr="00A766DD">
        <w:rPr>
          <w:rFonts w:ascii="PT Astra Serif" w:hAnsi="PT Astra Serif"/>
          <w:sz w:val="16"/>
          <w:szCs w:val="16"/>
          <w:lang w:val="en-US"/>
        </w:rPr>
        <w:t>celina</w:t>
      </w:r>
      <w:proofErr w:type="spellEnd"/>
      <w:r w:rsidRPr="00A766DD">
        <w:rPr>
          <w:rFonts w:ascii="PT Astra Serif" w:hAnsi="PT Astra Serif"/>
          <w:sz w:val="16"/>
          <w:szCs w:val="16"/>
        </w:rPr>
        <w:t>@</w:t>
      </w:r>
      <w:proofErr w:type="spellStart"/>
      <w:r w:rsidRPr="00A766DD">
        <w:rPr>
          <w:rFonts w:ascii="PT Astra Serif" w:hAnsi="PT Astra Serif"/>
          <w:sz w:val="16"/>
          <w:szCs w:val="16"/>
          <w:lang w:val="en-US"/>
        </w:rPr>
        <w:t>yandex</w:t>
      </w:r>
      <w:proofErr w:type="spellEnd"/>
      <w:r w:rsidRPr="00A766DD">
        <w:rPr>
          <w:rFonts w:ascii="PT Astra Serif" w:hAnsi="PT Astra Serif"/>
          <w:sz w:val="16"/>
          <w:szCs w:val="16"/>
        </w:rPr>
        <w:t>.</w:t>
      </w:r>
      <w:proofErr w:type="spellStart"/>
      <w:r w:rsidRPr="00A766DD">
        <w:rPr>
          <w:rFonts w:ascii="PT Astra Serif" w:hAnsi="PT Astra Serif"/>
          <w:sz w:val="16"/>
          <w:szCs w:val="16"/>
        </w:rPr>
        <w:t>ru</w:t>
      </w:r>
      <w:proofErr w:type="spellEnd"/>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в федеральной государственной информационной системе «Единый портал государственных и муниципальных услуг (функций)» (далее – Портал) (</w:t>
      </w:r>
      <w:hyperlink r:id="rId94" w:history="1">
        <w:r w:rsidRPr="00A766DD">
          <w:rPr>
            <w:rStyle w:val="af5"/>
            <w:rFonts w:ascii="PT Astra Serif" w:hAnsi="PT Astra Serif" w:cs="Arial"/>
            <w:sz w:val="16"/>
            <w:szCs w:val="16"/>
            <w:lang w:val="en-US"/>
          </w:rPr>
          <w:t>www</w:t>
        </w:r>
        <w:r w:rsidRPr="00A766DD">
          <w:rPr>
            <w:rStyle w:val="af5"/>
            <w:rFonts w:ascii="PT Astra Serif" w:hAnsi="PT Astra Serif" w:cs="Arial"/>
            <w:sz w:val="16"/>
            <w:szCs w:val="16"/>
          </w:rPr>
          <w:t>.</w:t>
        </w:r>
        <w:proofErr w:type="spellStart"/>
        <w:r w:rsidRPr="00A766DD">
          <w:rPr>
            <w:rStyle w:val="af5"/>
            <w:rFonts w:ascii="PT Astra Serif" w:hAnsi="PT Astra Serif" w:cs="Arial"/>
            <w:sz w:val="16"/>
            <w:szCs w:val="16"/>
            <w:lang w:val="en-US"/>
          </w:rPr>
          <w:t>gosuslugi</w:t>
        </w:r>
        <w:proofErr w:type="spellEnd"/>
        <w:r w:rsidRPr="00A766DD">
          <w:rPr>
            <w:rStyle w:val="af5"/>
            <w:rFonts w:ascii="PT Astra Serif" w:hAnsi="PT Astra Serif" w:cs="Arial"/>
            <w:sz w:val="16"/>
            <w:szCs w:val="16"/>
          </w:rPr>
          <w:t>.</w:t>
        </w:r>
        <w:proofErr w:type="spellStart"/>
        <w:r w:rsidRPr="00A766DD">
          <w:rPr>
            <w:rStyle w:val="af5"/>
            <w:rFonts w:ascii="PT Astra Serif" w:hAnsi="PT Astra Serif" w:cs="Arial"/>
            <w:sz w:val="16"/>
            <w:szCs w:val="16"/>
            <w:lang w:val="en-US"/>
          </w:rPr>
          <w:t>ru</w:t>
        </w:r>
        <w:proofErr w:type="spellEnd"/>
      </w:hyperlink>
      <w:r w:rsidRPr="00A766DD">
        <w:rPr>
          <w:rFonts w:ascii="PT Astra Serif" w:hAnsi="PT Astra Serif" w:cs="Arial"/>
          <w:sz w:val="16"/>
          <w:szCs w:val="16"/>
        </w:rPr>
        <w:t>)</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в отделах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отделы ГБУ «МФЦ»)</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Сведения об информационных материалах, размещаемых на стендах в местах предоставления муниципальной услуги, а также в сети Интернет.</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На информационных стендах в местах предоставления муниципальной услуги размещаются следующие материалы:</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-описание процедуры предоставления муниципальной услуги «</w:t>
      </w:r>
      <w:r w:rsidRPr="00A766DD">
        <w:rPr>
          <w:rStyle w:val="11"/>
          <w:rFonts w:ascii="PT Astra Serif" w:hAnsi="PT Astra Serif"/>
          <w:sz w:val="16"/>
          <w:szCs w:val="16"/>
        </w:rPr>
        <w:t>Предоставления сведений</w:t>
      </w:r>
      <w:r w:rsidRPr="00A766DD">
        <w:rPr>
          <w:rStyle w:val="ad"/>
          <w:rFonts w:ascii="PT Astra Serif" w:hAnsi="PT Astra Serif"/>
          <w:b w:val="0"/>
          <w:sz w:val="16"/>
          <w:szCs w:val="16"/>
        </w:rPr>
        <w:t>, содержащихся в информационной системе обеспечения градостроительной деятельности, осуществляемой на территории Целинного района</w:t>
      </w:r>
      <w:r w:rsidRPr="00A766DD">
        <w:rPr>
          <w:rFonts w:ascii="PT Astra Serif" w:hAnsi="PT Astra Serif" w:cs="Arial"/>
          <w:sz w:val="16"/>
          <w:szCs w:val="16"/>
        </w:rPr>
        <w:t>» в текстовом виде и в виде блок - схемы, включая порядок обжалования действий (бездействия) и решений, соответственно осуществляемых и принятых отделом архитектуры и градостроительства Администрации Целинного района в рамках предоставления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-перечень лиц, имеющих право на получение муниципальной услуги, и требования, предъявляемые к ним;</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-перечень, формы документов для заполнения, образцы и рекомендации по заполнению (при необходимости) документов, необходимых для предоставления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-извлечения из нормативных правовых актов, регламентирующих предоставление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lastRenderedPageBreak/>
        <w:t>Официальный сайт Администрации Целинного района содержит:</w:t>
      </w:r>
      <w:r w:rsidRPr="00A766DD">
        <w:rPr>
          <w:rFonts w:ascii="PT Astra Serif" w:hAnsi="PT Astra Serif" w:cs="Arial"/>
          <w:sz w:val="16"/>
          <w:szCs w:val="16"/>
        </w:rPr>
        <w:br/>
        <w:t>- адрес, номера телефонов отдела архитектуры и градостроительства Администрации Целинного района;</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 перечень документов, необходимых для предоставления заявителям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-формы, образцы, а также рекомендации по заполнению заявления о выдаче разрешения на строительство;</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-административный регламент предоставления муниципальной услуги.</w:t>
      </w:r>
      <w:r w:rsidRPr="00A766DD">
        <w:rPr>
          <w:rFonts w:ascii="PT Astra Serif" w:hAnsi="PT Astra Serif"/>
          <w:sz w:val="16"/>
          <w:szCs w:val="16"/>
        </w:rPr>
        <w:br/>
      </w:r>
      <w:r w:rsidRPr="00A766DD">
        <w:rPr>
          <w:rFonts w:ascii="PT Astra Serif" w:hAnsi="PT Astra Serif" w:cs="Arial"/>
          <w:sz w:val="16"/>
          <w:szCs w:val="16"/>
        </w:rPr>
        <w:t>Индивидуальное устное информирование</w:t>
      </w:r>
    </w:p>
    <w:p w:rsidR="00981482" w:rsidRPr="00A766DD" w:rsidRDefault="00981482" w:rsidP="00A766DD">
      <w:pPr>
        <w:autoSpaceDE w:val="0"/>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Продолжительность индивидуального устного информирования каждого Заявителя составляет не более 15 минут.  При консультировании по телефону специалисты обязаны в соответствии с поступившим запросом предоставить информацию по следующим вопросам:</w:t>
      </w:r>
    </w:p>
    <w:p w:rsidR="00981482" w:rsidRPr="00A766DD" w:rsidRDefault="00981482" w:rsidP="00A766DD">
      <w:pPr>
        <w:autoSpaceDE w:val="0"/>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 информацию о входящем номере, под которым зарегистрировано в системе делопроизводства заявление на </w:t>
      </w:r>
      <w:r w:rsidRPr="00A766DD">
        <w:rPr>
          <w:rStyle w:val="11"/>
          <w:rFonts w:ascii="PT Astra Serif" w:hAnsi="PT Astra Serif"/>
          <w:sz w:val="16"/>
          <w:szCs w:val="16"/>
        </w:rPr>
        <w:t>предоставления сведений</w:t>
      </w:r>
      <w:r w:rsidRPr="00A766DD">
        <w:rPr>
          <w:rStyle w:val="ad"/>
          <w:rFonts w:ascii="PT Astra Serif" w:hAnsi="PT Astra Serif"/>
          <w:b w:val="0"/>
          <w:sz w:val="16"/>
          <w:szCs w:val="16"/>
        </w:rPr>
        <w:t>, содержащихся в информационной системе обеспечения градостроительной деятельности, осуществляемой на территории Целинного района</w:t>
      </w:r>
      <w:r w:rsidRPr="00A766DD">
        <w:rPr>
          <w:rFonts w:ascii="PT Astra Serif" w:hAnsi="PT Astra Serif" w:cs="Arial"/>
          <w:sz w:val="16"/>
          <w:szCs w:val="16"/>
        </w:rPr>
        <w:t>;</w:t>
      </w:r>
    </w:p>
    <w:p w:rsidR="00981482" w:rsidRPr="00A766DD" w:rsidRDefault="00981482" w:rsidP="00A766DD">
      <w:pPr>
        <w:autoSpaceDE w:val="0"/>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сведения о нормативных актах по вопросам </w:t>
      </w:r>
      <w:r w:rsidRPr="00A766DD">
        <w:rPr>
          <w:rStyle w:val="11"/>
          <w:rFonts w:ascii="PT Astra Serif" w:hAnsi="PT Astra Serif"/>
          <w:sz w:val="16"/>
          <w:szCs w:val="16"/>
        </w:rPr>
        <w:t>предоставления сведений</w:t>
      </w:r>
      <w:r w:rsidRPr="00A766DD">
        <w:rPr>
          <w:rStyle w:val="ad"/>
          <w:rFonts w:ascii="PT Astra Serif" w:hAnsi="PT Astra Serif"/>
          <w:b w:val="0"/>
          <w:sz w:val="16"/>
          <w:szCs w:val="16"/>
        </w:rPr>
        <w:t>, содержащихся в информационной системе обеспечения градостроительной деятельности, осуществляемой на территории Целинного района</w:t>
      </w:r>
      <w:r w:rsidRPr="00A766DD">
        <w:rPr>
          <w:rFonts w:ascii="PT Astra Serif" w:hAnsi="PT Astra Serif" w:cs="Arial"/>
          <w:sz w:val="16"/>
          <w:szCs w:val="16"/>
        </w:rPr>
        <w:t xml:space="preserve">; </w:t>
      </w:r>
    </w:p>
    <w:p w:rsidR="00981482" w:rsidRPr="00A766DD" w:rsidRDefault="00981482" w:rsidP="00A766DD">
      <w:pPr>
        <w:autoSpaceDE w:val="0"/>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информацию о принятии решения по конкретному заявлению на </w:t>
      </w:r>
      <w:r w:rsidRPr="00A766DD">
        <w:rPr>
          <w:rStyle w:val="11"/>
          <w:rFonts w:ascii="PT Astra Serif" w:hAnsi="PT Astra Serif"/>
          <w:sz w:val="16"/>
          <w:szCs w:val="16"/>
        </w:rPr>
        <w:t>предоставления сведений</w:t>
      </w:r>
      <w:r w:rsidRPr="00A766DD">
        <w:rPr>
          <w:rStyle w:val="ad"/>
          <w:rFonts w:ascii="PT Astra Serif" w:hAnsi="PT Astra Serif"/>
          <w:b w:val="0"/>
          <w:sz w:val="16"/>
          <w:szCs w:val="16"/>
        </w:rPr>
        <w:t>, содержащихся в информационной системе обеспечения градостроительной деятельности, осуществляемой на территории Целинного района</w:t>
      </w:r>
      <w:r w:rsidRPr="00A766DD">
        <w:rPr>
          <w:rFonts w:ascii="PT Astra Serif" w:hAnsi="PT Astra Serif" w:cs="Arial"/>
          <w:sz w:val="16"/>
          <w:szCs w:val="16"/>
        </w:rPr>
        <w:t>.</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Индивидуальное письменное информирование о процедуре предоставления муниципальной услуги осуществляется путем почтовых отправлений, электронной почтой или через интернет-сайт Администрации Целинного района. Ответ направляется в письменном виде,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в течение 30 дней со дня поступления запроса с указанием должности лица, подписавшего ответ, а также фамилии и номера телефона непосредственного исполнителя.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Иные вопросы рассматриваются специалистами только на основании письменного обращения.</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Информация об административных процедурах предоставления муниципальной услуги должна представляться Заявителям в установленные сроки, быть четкой, достоверной, полной.</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Информирование </w:t>
      </w:r>
      <w:proofErr w:type="gramStart"/>
      <w:r w:rsidRPr="00A766DD">
        <w:rPr>
          <w:rFonts w:ascii="PT Astra Serif" w:hAnsi="PT Astra Serif" w:cs="Arial"/>
          <w:sz w:val="16"/>
          <w:szCs w:val="16"/>
        </w:rPr>
        <w:t xml:space="preserve">заявителей, представивших в отдел документы для получения </w:t>
      </w:r>
      <w:r w:rsidRPr="00A766DD">
        <w:rPr>
          <w:rFonts w:ascii="PT Astra Serif" w:hAnsi="PT Astra Serif" w:cs="Arial"/>
          <w:bCs/>
          <w:sz w:val="16"/>
          <w:szCs w:val="16"/>
        </w:rPr>
        <w:t>сведений информационной системы обеспечения градостроительной деятельности</w:t>
      </w:r>
      <w:r w:rsidRPr="00A766DD">
        <w:rPr>
          <w:rFonts w:ascii="PT Astra Serif" w:hAnsi="PT Astra Serif" w:cs="Arial"/>
          <w:sz w:val="16"/>
          <w:szCs w:val="16"/>
        </w:rPr>
        <w:t xml:space="preserve"> осуществляется</w:t>
      </w:r>
      <w:proofErr w:type="gramEnd"/>
      <w:r w:rsidRPr="00A766DD">
        <w:rPr>
          <w:rFonts w:ascii="PT Astra Serif" w:hAnsi="PT Astra Serif" w:cs="Arial"/>
          <w:sz w:val="16"/>
          <w:szCs w:val="16"/>
        </w:rPr>
        <w:t xml:space="preserve"> специалистами отдела:</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о перечне документов, необходимых для получения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о комплектности (достаточности) представленных документов;</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о правильности оформления документов, необходимых для получения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об источниках получения документов, необходимых для получения муниципальной услуги (орган или организация, ее местонахождение);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о порядке, сроках завершения оформления документов и возможности их получения;</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об отказе в выдаче </w:t>
      </w:r>
      <w:r w:rsidRPr="00A766DD">
        <w:rPr>
          <w:rFonts w:ascii="PT Astra Serif" w:hAnsi="PT Astra Serif" w:cs="Arial"/>
          <w:bCs/>
          <w:sz w:val="16"/>
          <w:szCs w:val="16"/>
        </w:rPr>
        <w:t>сведений информационной системы обеспечения градостроительной деятельности</w:t>
      </w:r>
      <w:r w:rsidRPr="00A766DD">
        <w:rPr>
          <w:rFonts w:ascii="PT Astra Serif" w:hAnsi="PT Astra Serif" w:cs="Arial"/>
          <w:sz w:val="16"/>
          <w:szCs w:val="16"/>
        </w:rPr>
        <w:t>.</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Информация об отказе в выдаче </w:t>
      </w:r>
      <w:r w:rsidRPr="00A766DD">
        <w:rPr>
          <w:rFonts w:ascii="PT Astra Serif" w:hAnsi="PT Astra Serif" w:cs="Arial"/>
          <w:bCs/>
          <w:sz w:val="16"/>
          <w:szCs w:val="16"/>
        </w:rPr>
        <w:t>сведений информационной системы обеспечения градостроительной деятельности</w:t>
      </w:r>
      <w:r w:rsidRPr="00A766DD">
        <w:rPr>
          <w:rFonts w:ascii="PT Astra Serif" w:hAnsi="PT Astra Serif" w:cs="Arial"/>
          <w:sz w:val="16"/>
          <w:szCs w:val="16"/>
        </w:rPr>
        <w:t xml:space="preserve"> выдается заявителю при его личном обращении или направляется письмом.</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Информация о сроках завершения оформления документов и возможности их получения заявителю сообщается при подаче документов.</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В любое время с момента приема документов заявитель имеет право на получение сведений о ходе предоставления муниципальной услуги при помощи средств телефонной связи или посредством личного посещения.</w:t>
      </w:r>
    </w:p>
    <w:p w:rsidR="00981482" w:rsidRPr="00A766DD" w:rsidRDefault="00981482" w:rsidP="00A766DD">
      <w:pPr>
        <w:spacing w:after="0" w:line="240" w:lineRule="auto"/>
        <w:ind w:firstLine="567"/>
        <w:jc w:val="both"/>
        <w:rPr>
          <w:rFonts w:ascii="PT Astra Serif" w:hAnsi="PT Astra Serif" w:cs="Arial"/>
          <w:sz w:val="16"/>
          <w:szCs w:val="16"/>
        </w:rPr>
      </w:pPr>
      <w:proofErr w:type="gramStart"/>
      <w:r w:rsidRPr="00A766DD">
        <w:rPr>
          <w:rFonts w:ascii="PT Astra Serif" w:hAnsi="PT Astra Serif" w:cs="Arial"/>
          <w:sz w:val="16"/>
          <w:szCs w:val="16"/>
        </w:rPr>
        <w:t>Информирование заявителей, выходящее за рамки предусмотренного настоящим Регламентом, влияющее прямо или косвенно на результат предоставления муниципальной услуги, не допускается.</w:t>
      </w:r>
      <w:proofErr w:type="gramEnd"/>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Специалист отдела, осуществляющий прием и консультирование (посредством телефона или лично), должен корректно и внимательно относится к заявителям.</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При непосредственном обращении заявителя специалист отдела, осуществляющий прием и информирование, дает ответ самостоятельно.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В случае </w:t>
      </w:r>
      <w:proofErr w:type="gramStart"/>
      <w:r w:rsidRPr="00A766DD">
        <w:rPr>
          <w:rFonts w:ascii="PT Astra Serif" w:hAnsi="PT Astra Serif" w:cs="Arial"/>
          <w:sz w:val="16"/>
          <w:szCs w:val="16"/>
        </w:rPr>
        <w:t>необходимости привлечения компетентных специалистов Администрации Целинного района</w:t>
      </w:r>
      <w:proofErr w:type="gramEnd"/>
      <w:r w:rsidRPr="00A766DD">
        <w:rPr>
          <w:rFonts w:ascii="PT Astra Serif" w:hAnsi="PT Astra Serif" w:cs="Arial"/>
          <w:sz w:val="16"/>
          <w:szCs w:val="16"/>
        </w:rPr>
        <w:t xml:space="preserve"> для предоставления полного ответа, специалист отдела, осуществляющий прием и информирование, может предложить заявителю обратиться с поставленным вопросом в письменной форме, срок рассмотрения письменного обращения не должен превышать тридцати дней. </w:t>
      </w:r>
    </w:p>
    <w:p w:rsidR="00981482" w:rsidRPr="00A766DD" w:rsidRDefault="00981482" w:rsidP="00A766DD">
      <w:pPr>
        <w:spacing w:after="0" w:line="240" w:lineRule="auto"/>
        <w:ind w:firstLine="567"/>
        <w:jc w:val="both"/>
        <w:rPr>
          <w:rFonts w:ascii="PT Astra Serif" w:hAnsi="PT Astra Serif" w:cs="Arial"/>
          <w:bCs/>
          <w:sz w:val="16"/>
          <w:szCs w:val="16"/>
        </w:rPr>
      </w:pPr>
      <w:r w:rsidRPr="00A766DD">
        <w:rPr>
          <w:rFonts w:ascii="PT Astra Serif" w:hAnsi="PT Astra Serif" w:cs="Arial"/>
          <w:bCs/>
          <w:sz w:val="16"/>
          <w:szCs w:val="16"/>
        </w:rPr>
        <w:t>Информирование посредством размещения в информационно-телекоммуникационных сетях общего пользования.</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На официальном сайте Администрации Целинного района содержится следующая информация по вопросам о порядке, способах и условиях получения муниципальных услуг:</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местонахождение, график приема заявителей;</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перечень государственных и муниципальных услуг, которые предоставляются Администрацией Целинного района;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местонахождение, график работы, номера справочных телефонов, адреса Интернет-сайтов и электронной почты органов и организаций, в которых заявители могут получить документы, необходимые для получения муниципальных услуг, предоставляемых Администрацией Целинного района;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перечень документов, необходимых для получения муниципальных услуг, предоставляемых Администрацией Целинного района;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формы и образцы заполнения заявлений для получателей муниципальных услуг, предоставляемых Администрацией Целинного района;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административные процедуры предоставления муниципальных услуг, предоставляемых Администрацией Целинного района (в виде блок-схем);</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 основания отказа в предоставлении муниципальных услуг, предоставляемых Администрацией Целинного района;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о сроках предоставления муниципальных услуг в целом и максимальных сроков выполнения отдельных административных процедур по каждой, в том числе времени нахождения в очереди (ожидания), времени приема документов и т.д.;</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 порядок обжалования решений, действий (бездействия) уполномоченных органов, их должностных лиц и сотрудников при предоставлении муниципальных услуг, предоставляемых Администрацией Целинного района; </w:t>
      </w:r>
    </w:p>
    <w:p w:rsidR="00981482" w:rsidRPr="00A766DD" w:rsidRDefault="00981482" w:rsidP="00A766DD">
      <w:pPr>
        <w:spacing w:after="0" w:line="240" w:lineRule="auto"/>
        <w:ind w:firstLine="567"/>
        <w:rPr>
          <w:rFonts w:ascii="PT Astra Serif" w:hAnsi="PT Astra Serif" w:cs="Arial"/>
          <w:sz w:val="16"/>
          <w:szCs w:val="16"/>
        </w:rPr>
      </w:pPr>
    </w:p>
    <w:p w:rsidR="00981482" w:rsidRPr="00A766DD" w:rsidRDefault="00981482" w:rsidP="00A766DD">
      <w:pPr>
        <w:spacing w:after="0" w:line="240" w:lineRule="auto"/>
        <w:ind w:firstLine="567"/>
        <w:jc w:val="center"/>
        <w:rPr>
          <w:rFonts w:ascii="PT Astra Serif" w:hAnsi="PT Astra Serif" w:cs="Arial"/>
          <w:b/>
          <w:sz w:val="16"/>
          <w:szCs w:val="16"/>
        </w:rPr>
      </w:pPr>
      <w:r w:rsidRPr="00A766DD">
        <w:rPr>
          <w:rFonts w:ascii="PT Astra Serif" w:hAnsi="PT Astra Serif" w:cs="Arial"/>
          <w:b/>
          <w:sz w:val="16"/>
          <w:szCs w:val="16"/>
          <w:lang w:val="en-US"/>
        </w:rPr>
        <w:t>II</w:t>
      </w:r>
      <w:r w:rsidRPr="00A766DD">
        <w:rPr>
          <w:rFonts w:ascii="PT Astra Serif" w:hAnsi="PT Astra Serif" w:cs="Arial"/>
          <w:b/>
          <w:sz w:val="16"/>
          <w:szCs w:val="16"/>
        </w:rPr>
        <w:t xml:space="preserve"> Стандарт предоставления муниципальной услуги</w:t>
      </w:r>
    </w:p>
    <w:p w:rsidR="00981482" w:rsidRPr="00A766DD" w:rsidRDefault="00981482" w:rsidP="00A766DD">
      <w:pPr>
        <w:spacing w:after="0" w:line="240" w:lineRule="auto"/>
        <w:ind w:firstLine="567"/>
        <w:rPr>
          <w:rFonts w:ascii="PT Astra Serif" w:hAnsi="PT Astra Serif"/>
          <w:sz w:val="16"/>
          <w:szCs w:val="16"/>
        </w:rPr>
      </w:pPr>
    </w:p>
    <w:p w:rsidR="00981482" w:rsidRPr="00A766DD" w:rsidRDefault="00981482" w:rsidP="00A766DD">
      <w:pPr>
        <w:pStyle w:val="1"/>
        <w:tabs>
          <w:tab w:val="left" w:pos="708"/>
        </w:tabs>
        <w:spacing w:before="0" w:after="0"/>
        <w:ind w:firstLine="567"/>
        <w:rPr>
          <w:rFonts w:ascii="PT Astra Serif" w:hAnsi="PT Astra Serif"/>
          <w:b w:val="0"/>
          <w:color w:val="auto"/>
          <w:sz w:val="16"/>
          <w:szCs w:val="16"/>
        </w:rPr>
      </w:pPr>
      <w:r w:rsidRPr="00A766DD">
        <w:rPr>
          <w:rFonts w:ascii="PT Astra Serif" w:hAnsi="PT Astra Serif"/>
          <w:b w:val="0"/>
          <w:color w:val="auto"/>
          <w:sz w:val="16"/>
          <w:szCs w:val="16"/>
        </w:rPr>
        <w:t>2.1 Наименование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Административный регламент (далее - "Регламент") предоставления Администрацией Целинного района муниципальной услуги </w:t>
      </w:r>
      <w:r w:rsidRPr="00A766DD">
        <w:rPr>
          <w:rFonts w:ascii="PT Astra Serif" w:hAnsi="PT Astra Serif" w:cs="Arial"/>
          <w:bCs/>
          <w:sz w:val="16"/>
          <w:szCs w:val="16"/>
        </w:rPr>
        <w:t>«</w:t>
      </w:r>
      <w:r w:rsidRPr="00A766DD">
        <w:rPr>
          <w:rStyle w:val="11"/>
          <w:rFonts w:ascii="PT Astra Serif" w:hAnsi="PT Astra Serif"/>
          <w:sz w:val="16"/>
          <w:szCs w:val="16"/>
        </w:rPr>
        <w:t>Предоставление сведений</w:t>
      </w:r>
      <w:r w:rsidRPr="00A766DD">
        <w:rPr>
          <w:rStyle w:val="ad"/>
          <w:rFonts w:ascii="PT Astra Serif" w:hAnsi="PT Astra Serif"/>
          <w:b w:val="0"/>
          <w:sz w:val="16"/>
          <w:szCs w:val="16"/>
        </w:rPr>
        <w:t>, содержащихся в информационной системе обеспечения градостроительной деятельности, осуществляемой на территории Целинного района</w:t>
      </w:r>
      <w:r w:rsidRPr="00A766DD">
        <w:rPr>
          <w:rFonts w:ascii="PT Astra Serif" w:hAnsi="PT Astra Serif" w:cs="Arial"/>
          <w:sz w:val="16"/>
          <w:szCs w:val="16"/>
        </w:rPr>
        <w:t>»  (далее - "муниципальная услуга"), определяет сроки и последовательность действий (административных процедур).</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2.2. Наименование органа предоставляющего муниципальную услугу</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Муниципальную услугу по выдаче </w:t>
      </w:r>
      <w:r w:rsidRPr="00A766DD">
        <w:rPr>
          <w:rFonts w:ascii="PT Astra Serif" w:hAnsi="PT Astra Serif" w:cs="Arial"/>
          <w:bCs/>
          <w:sz w:val="16"/>
          <w:szCs w:val="16"/>
        </w:rPr>
        <w:t>сведений информационной системы обеспечения градостроительной деятельности</w:t>
      </w:r>
      <w:r w:rsidRPr="00A766DD">
        <w:rPr>
          <w:rFonts w:ascii="PT Astra Serif" w:hAnsi="PT Astra Serif" w:cs="Arial"/>
          <w:sz w:val="16"/>
          <w:szCs w:val="16"/>
        </w:rPr>
        <w:t xml:space="preserve"> предоставляет отдел архитектуры и градостроительства Администрации Целинного района (далее - отдел).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При предоставлении муниципальной услуги предусмотрено межведомственное взаимодействие </w:t>
      </w:r>
      <w:proofErr w:type="gramStart"/>
      <w:r w:rsidRPr="00A766DD">
        <w:rPr>
          <w:rFonts w:ascii="PT Astra Serif" w:hAnsi="PT Astra Serif" w:cs="Arial"/>
          <w:sz w:val="16"/>
          <w:szCs w:val="16"/>
        </w:rPr>
        <w:t>с</w:t>
      </w:r>
      <w:proofErr w:type="gramEnd"/>
      <w:r w:rsidRPr="00A766DD">
        <w:rPr>
          <w:rFonts w:ascii="PT Astra Serif" w:hAnsi="PT Astra Serif" w:cs="Arial"/>
          <w:sz w:val="16"/>
          <w:szCs w:val="16"/>
        </w:rPr>
        <w:t xml:space="preserve">: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lastRenderedPageBreak/>
        <w:t>- Федеральной налоговой службой России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2.3. Описание результата предоставления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Конечным результатом предоставления муниципальной услуги  является:</w:t>
      </w:r>
    </w:p>
    <w:p w:rsidR="00981482" w:rsidRPr="00A766DD" w:rsidRDefault="00981482" w:rsidP="00A766DD">
      <w:pPr>
        <w:shd w:val="clear" w:color="auto" w:fill="FFFFFF"/>
        <w:tabs>
          <w:tab w:val="left" w:pos="-3400"/>
        </w:tabs>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 предоставление сведений и копий документов, содержащихся в разделах информационной системы обеспечения градостроительной деятельности или отказ в предоставлении сведений и копий документов, содержащихся в разделах информационной системы обеспечения градостроительной деятельности с указанием причин такого отказа.</w:t>
      </w:r>
    </w:p>
    <w:p w:rsidR="00981482" w:rsidRPr="00A766DD" w:rsidRDefault="00981482" w:rsidP="00A766DD">
      <w:pPr>
        <w:tabs>
          <w:tab w:val="left" w:pos="1080"/>
        </w:tabs>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Информационные системы обеспечения градостроительной деятельности включают в себя материалы в текстовой форме и в виде карт (схем).</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Информационные системы градостроительной деятельности включают в себя:</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1) сведения: о документах территориального планирования Российской Федерации в части, касающейся территорий муниципальных образований; о документах территориального планирования муниципальных образований, материалах по их обоснованию; о правилах землепользования и застройки, внесении в них изменений; о документации по планировке территории; об изученности природных и техногенных условий на основании результатов инженерных изысканий; о резервировании земель и об изъятии земельных участков для государственных или муниципальных нужд;  о геодезических и картографических материалах;</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2)  дела о застроенных и подлежащих застройке земельных участках;</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3) иные документы и материалы.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 осуществляемым в порядке, устанавливаемом Правительством Российской Федерации.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981482" w:rsidRPr="00A766DD" w:rsidRDefault="00981482" w:rsidP="00A766DD">
      <w:pPr>
        <w:spacing w:after="0" w:line="240" w:lineRule="auto"/>
        <w:ind w:firstLine="567"/>
        <w:jc w:val="both"/>
        <w:rPr>
          <w:rFonts w:ascii="PT Astra Serif" w:hAnsi="PT Astra Serif" w:cs="Arial"/>
          <w:sz w:val="16"/>
          <w:szCs w:val="16"/>
        </w:rPr>
      </w:pPr>
      <w:proofErr w:type="gramStart"/>
      <w:r w:rsidRPr="00A766DD">
        <w:rPr>
          <w:rFonts w:ascii="PT Astra Serif" w:hAnsi="PT Astra Serif" w:cs="Arial"/>
          <w:sz w:val="16"/>
          <w:szCs w:val="16"/>
        </w:rPr>
        <w:t>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Градостроительным кодексом размещению в информационных системах обеспечения градостроительной деятельности, в  установленные сроки  со дня принятия, утверждения, выдачи указанных документов направляют соответствующие копии документов в орган местного самоуправления муниципального района, применительно к территориям, в которых принимаются, утверждаются, выдаются указанные документы, для</w:t>
      </w:r>
      <w:proofErr w:type="gramEnd"/>
      <w:r w:rsidRPr="00A766DD">
        <w:rPr>
          <w:rFonts w:ascii="PT Astra Serif" w:hAnsi="PT Astra Serif" w:cs="Arial"/>
          <w:sz w:val="16"/>
          <w:szCs w:val="16"/>
        </w:rPr>
        <w:t xml:space="preserve"> размещения в информационной системе градостроительной деятельности.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Правительством Российской Федерации.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981482" w:rsidRPr="00A766DD" w:rsidRDefault="00981482" w:rsidP="00A766DD">
      <w:pPr>
        <w:pStyle w:val="1d"/>
        <w:ind w:firstLine="567"/>
        <w:jc w:val="both"/>
        <w:rPr>
          <w:rFonts w:ascii="PT Astra Serif" w:hAnsi="PT Astra Serif" w:cs="Arial"/>
          <w:sz w:val="16"/>
          <w:szCs w:val="16"/>
        </w:rPr>
      </w:pPr>
      <w:proofErr w:type="gramStart"/>
      <w:r w:rsidRPr="00A766DD">
        <w:rPr>
          <w:rFonts w:ascii="PT Astra Serif" w:hAnsi="PT Astra Serif" w:cs="Arial"/>
          <w:sz w:val="16"/>
          <w:szCs w:val="16"/>
        </w:rPr>
        <w:t>Размер платы за предоставление сведений, содержащихся в информационной системе обеспечения градостроительной деятельности устанавливается в соответствии со ст. 57 ГК РФ, постановления Правительства Российской Федерации от 09.06.2006 года № 363 «Об информационном обеспечении градостроительной деятельности», приказа Министерства экономического развития и торговли Российской Федерации от 26.02.2007 года № 57 «Об утверждении методики определения размера платы за предоставление сведений, содержащихся в информационной системе обеспечения градостроительной</w:t>
      </w:r>
      <w:proofErr w:type="gramEnd"/>
      <w:r w:rsidRPr="00A766DD">
        <w:rPr>
          <w:rFonts w:ascii="PT Astra Serif" w:hAnsi="PT Astra Serif" w:cs="Arial"/>
          <w:sz w:val="16"/>
          <w:szCs w:val="16"/>
        </w:rPr>
        <w:t xml:space="preserve"> деятельности.</w:t>
      </w:r>
    </w:p>
    <w:p w:rsidR="00981482" w:rsidRPr="00A766DD" w:rsidRDefault="00981482" w:rsidP="00BF018C">
      <w:pPr>
        <w:pStyle w:val="1"/>
        <w:keepNext/>
        <w:widowControl/>
        <w:numPr>
          <w:ilvl w:val="0"/>
          <w:numId w:val="30"/>
        </w:numPr>
        <w:suppressAutoHyphens/>
        <w:autoSpaceDN/>
        <w:adjustRightInd/>
        <w:spacing w:before="0" w:after="0"/>
        <w:ind w:left="0" w:firstLine="567"/>
        <w:jc w:val="both"/>
        <w:rPr>
          <w:rFonts w:ascii="PT Astra Serif" w:hAnsi="PT Astra Serif"/>
          <w:b w:val="0"/>
          <w:color w:val="auto"/>
          <w:sz w:val="16"/>
          <w:szCs w:val="16"/>
        </w:rPr>
      </w:pPr>
    </w:p>
    <w:p w:rsidR="00981482" w:rsidRPr="00A766DD" w:rsidRDefault="00981482" w:rsidP="00BF018C">
      <w:pPr>
        <w:pStyle w:val="1"/>
        <w:keepNext/>
        <w:widowControl/>
        <w:numPr>
          <w:ilvl w:val="0"/>
          <w:numId w:val="30"/>
        </w:numPr>
        <w:suppressAutoHyphens/>
        <w:autoSpaceDN/>
        <w:adjustRightInd/>
        <w:spacing w:before="0" w:after="0"/>
        <w:ind w:left="0" w:firstLine="567"/>
        <w:rPr>
          <w:rFonts w:ascii="PT Astra Serif" w:hAnsi="PT Astra Serif"/>
          <w:color w:val="auto"/>
          <w:sz w:val="16"/>
          <w:szCs w:val="16"/>
        </w:rPr>
      </w:pPr>
      <w:r w:rsidRPr="00A766DD">
        <w:rPr>
          <w:rFonts w:ascii="PT Astra Serif" w:hAnsi="PT Astra Serif"/>
          <w:color w:val="auto"/>
          <w:sz w:val="16"/>
          <w:szCs w:val="16"/>
        </w:rPr>
        <w:t>2.4 Сроки предоставления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2.4.1. </w:t>
      </w:r>
      <w:r w:rsidRPr="00A766DD">
        <w:rPr>
          <w:rFonts w:ascii="PT Astra Serif" w:hAnsi="PT Astra Serif"/>
          <w:bCs/>
          <w:sz w:val="16"/>
          <w:szCs w:val="16"/>
          <w:shd w:val="clear" w:color="auto" w:fill="FFFFFF"/>
        </w:rPr>
        <w:t xml:space="preserve">Сведения, содержащиеся в информационной системе, выдаются (направляются) заинтересованному лицу в срок, не превышающий 14 дней </w:t>
      </w:r>
      <w:proofErr w:type="gramStart"/>
      <w:r w:rsidRPr="00A766DD">
        <w:rPr>
          <w:rFonts w:ascii="PT Astra Serif" w:hAnsi="PT Astra Serif"/>
          <w:bCs/>
          <w:sz w:val="16"/>
          <w:szCs w:val="16"/>
          <w:shd w:val="clear" w:color="auto" w:fill="FFFFFF"/>
        </w:rPr>
        <w:t>с даты представления</w:t>
      </w:r>
      <w:proofErr w:type="gramEnd"/>
      <w:r w:rsidRPr="00A766DD">
        <w:rPr>
          <w:rFonts w:ascii="PT Astra Serif" w:hAnsi="PT Astra Serif"/>
          <w:bCs/>
          <w:sz w:val="16"/>
          <w:szCs w:val="16"/>
          <w:shd w:val="clear" w:color="auto" w:fill="FFFFFF"/>
        </w:rPr>
        <w:t xml:space="preserve"> документа, подтверждающего внесение платы за предоставление указанных сведений.</w:t>
      </w:r>
      <w:r w:rsidRPr="00A766DD">
        <w:rPr>
          <w:rFonts w:ascii="PT Astra Serif" w:hAnsi="PT Astra Serif"/>
          <w:bCs/>
          <w:sz w:val="16"/>
          <w:szCs w:val="16"/>
        </w:rPr>
        <w:br/>
      </w:r>
      <w:r w:rsidRPr="00A766DD">
        <w:rPr>
          <w:rFonts w:ascii="PT Astra Serif" w:hAnsi="PT Astra Serif" w:cs="Arial"/>
          <w:b/>
          <w:bCs/>
          <w:sz w:val="16"/>
          <w:szCs w:val="16"/>
        </w:rPr>
        <w:t xml:space="preserve">                </w:t>
      </w:r>
      <w:r w:rsidRPr="00A766DD">
        <w:rPr>
          <w:rFonts w:ascii="PT Astra Serif" w:hAnsi="PT Astra Serif" w:cs="Arial"/>
          <w:sz w:val="16"/>
          <w:szCs w:val="16"/>
        </w:rPr>
        <w:t>2.4.2. Максимальный срок ожидания в очереди при подаче запроса о предоставлении муниципальной услуги «</w:t>
      </w:r>
      <w:r w:rsidRPr="00A766DD">
        <w:rPr>
          <w:rFonts w:ascii="PT Astra Serif" w:hAnsi="PT Astra Serif" w:cs="Arial"/>
          <w:spacing w:val="-2"/>
          <w:sz w:val="16"/>
          <w:szCs w:val="16"/>
        </w:rPr>
        <w:t>П</w:t>
      </w:r>
      <w:r w:rsidRPr="00A766DD">
        <w:rPr>
          <w:rFonts w:ascii="PT Astra Serif" w:hAnsi="PT Astra Serif" w:cs="Arial"/>
          <w:bCs/>
          <w:sz w:val="16"/>
          <w:szCs w:val="16"/>
        </w:rPr>
        <w:t>редоставление сведений информационной системы обеспечения градостроительной деятельности</w:t>
      </w:r>
      <w:r w:rsidRPr="00A766DD">
        <w:rPr>
          <w:rStyle w:val="ad"/>
          <w:rFonts w:ascii="PT Astra Serif" w:hAnsi="PT Astra Serif"/>
          <w:b w:val="0"/>
          <w:sz w:val="16"/>
          <w:szCs w:val="16"/>
        </w:rPr>
        <w:t xml:space="preserve">», предоставляемой </w:t>
      </w:r>
      <w:r w:rsidRPr="00A766DD">
        <w:rPr>
          <w:rFonts w:ascii="PT Astra Serif" w:hAnsi="PT Astra Serif" w:cs="Arial"/>
          <w:sz w:val="16"/>
          <w:szCs w:val="16"/>
        </w:rPr>
        <w:t>отделами по экономике, архитектуре, ЖКХ и земельно-имущественным отношения и при получении результата предоставления такой услуги не более 15 минут.</w:t>
      </w:r>
    </w:p>
    <w:p w:rsidR="00981482" w:rsidRPr="00A766DD" w:rsidRDefault="00981482" w:rsidP="00BF018C">
      <w:pPr>
        <w:pStyle w:val="1"/>
        <w:keepNext/>
        <w:widowControl/>
        <w:numPr>
          <w:ilvl w:val="0"/>
          <w:numId w:val="30"/>
        </w:numPr>
        <w:suppressAutoHyphens/>
        <w:autoSpaceDN/>
        <w:adjustRightInd/>
        <w:spacing w:before="0" w:after="0"/>
        <w:ind w:left="360" w:firstLine="0"/>
        <w:rPr>
          <w:rFonts w:ascii="PT Astra Serif" w:hAnsi="PT Astra Serif"/>
          <w:color w:val="auto"/>
          <w:sz w:val="16"/>
          <w:szCs w:val="16"/>
        </w:rPr>
      </w:pPr>
    </w:p>
    <w:p w:rsidR="00981482" w:rsidRPr="00A766DD" w:rsidRDefault="00981482" w:rsidP="00BF018C">
      <w:pPr>
        <w:pStyle w:val="1"/>
        <w:keepNext/>
        <w:widowControl/>
        <w:numPr>
          <w:ilvl w:val="0"/>
          <w:numId w:val="30"/>
        </w:numPr>
        <w:suppressAutoHyphens/>
        <w:autoSpaceDN/>
        <w:adjustRightInd/>
        <w:spacing w:before="0" w:after="0"/>
        <w:ind w:left="360" w:firstLine="0"/>
        <w:rPr>
          <w:rFonts w:ascii="PT Astra Serif" w:hAnsi="PT Astra Serif"/>
          <w:color w:val="auto"/>
          <w:sz w:val="16"/>
          <w:szCs w:val="16"/>
        </w:rPr>
      </w:pPr>
      <w:r w:rsidRPr="00A766DD">
        <w:rPr>
          <w:rFonts w:ascii="PT Astra Serif" w:hAnsi="PT Astra Serif"/>
          <w:color w:val="auto"/>
          <w:sz w:val="16"/>
          <w:szCs w:val="16"/>
        </w:rPr>
        <w:t>2.5 Правовые основания для предоставления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Предоставление муниципальной услуги осуществляется в соответствии </w:t>
      </w:r>
      <w:proofErr w:type="gramStart"/>
      <w:r w:rsidRPr="00A766DD">
        <w:rPr>
          <w:rFonts w:ascii="PT Astra Serif" w:hAnsi="PT Astra Serif" w:cs="Arial"/>
          <w:sz w:val="16"/>
          <w:szCs w:val="16"/>
        </w:rPr>
        <w:t>с</w:t>
      </w:r>
      <w:proofErr w:type="gramEnd"/>
      <w:r w:rsidRPr="00A766DD">
        <w:rPr>
          <w:rFonts w:ascii="PT Astra Serif" w:hAnsi="PT Astra Serif" w:cs="Arial"/>
          <w:sz w:val="16"/>
          <w:szCs w:val="16"/>
        </w:rPr>
        <w:t>:</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Конституцией Российской Федерации, принятой 12 декабря 1993 (текст опубликован в «Российской газете» от 25.12.1993 № 237);</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ab/>
        <w:t>- Федеральным законом от 06.10.2003 № 131-ФЗ «Об общих принципах организации местного самоуправления в Российской Федерации» (текст опубликован в «Российской газете» от 08.10.2003 № 202);</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ab/>
        <w:t xml:space="preserve">- Градостроительным кодексом Российской Федерации (далее – </w:t>
      </w:r>
      <w:proofErr w:type="spellStart"/>
      <w:r w:rsidRPr="00A766DD">
        <w:rPr>
          <w:rFonts w:ascii="PT Astra Serif" w:hAnsi="PT Astra Serif" w:cs="Arial"/>
          <w:sz w:val="16"/>
          <w:szCs w:val="16"/>
        </w:rPr>
        <w:t>ГрК</w:t>
      </w:r>
      <w:proofErr w:type="spellEnd"/>
      <w:r w:rsidRPr="00A766DD">
        <w:rPr>
          <w:rFonts w:ascii="PT Astra Serif" w:hAnsi="PT Astra Serif" w:cs="Arial"/>
          <w:sz w:val="16"/>
          <w:szCs w:val="16"/>
        </w:rPr>
        <w:t xml:space="preserve"> РФ) (текст опубликован в «Российской газете» от 30.12.2004 № 290);</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 Федеральным законом от 29.12.2004 № 191-ФЗ «О введении в действие Градостроительного кодекса Российской Федерации» (текст опубликован в «Российской газете» от 30.12.2004 № 290);</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 Земельным кодексом Российской Федерации (текст опубликован в «Российской газете» от 30.10.2001 № 211-212);</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 Федеральным законом от 27 июля 2010 года № 210-ФЗ «Об организации предоставления государственных и муниципальных услуг»;</w:t>
      </w:r>
    </w:p>
    <w:p w:rsidR="00981482" w:rsidRPr="00A766DD" w:rsidRDefault="00981482" w:rsidP="00A766DD">
      <w:pPr>
        <w:spacing w:after="0" w:line="240" w:lineRule="auto"/>
        <w:ind w:firstLine="567"/>
        <w:rPr>
          <w:rFonts w:ascii="PT Astra Serif" w:hAnsi="PT Astra Serif" w:cs="Arial"/>
          <w:sz w:val="16"/>
          <w:szCs w:val="16"/>
        </w:rPr>
      </w:pPr>
      <w:r w:rsidRPr="00A766DD">
        <w:rPr>
          <w:rFonts w:ascii="PT Astra Serif" w:hAnsi="PT Astra Serif" w:cs="Arial"/>
          <w:sz w:val="16"/>
          <w:szCs w:val="16"/>
        </w:rPr>
        <w:tab/>
        <w:t>- Федеральным законом от 2 мая 2006 года № 59-ФЗ «О порядке рассмотрения обращений граждан Российской Федерации»;</w:t>
      </w:r>
    </w:p>
    <w:p w:rsidR="00981482" w:rsidRPr="00A766DD" w:rsidRDefault="00981482" w:rsidP="00A766DD">
      <w:pPr>
        <w:spacing w:after="0" w:line="240" w:lineRule="auto"/>
        <w:ind w:firstLine="567"/>
        <w:rPr>
          <w:rFonts w:ascii="PT Astra Serif" w:hAnsi="PT Astra Serif" w:cs="Arial"/>
          <w:sz w:val="16"/>
          <w:szCs w:val="16"/>
        </w:rPr>
      </w:pPr>
      <w:r w:rsidRPr="00A766DD">
        <w:rPr>
          <w:rFonts w:ascii="PT Astra Serif" w:hAnsi="PT Astra Serif" w:cs="Arial"/>
          <w:sz w:val="16"/>
          <w:szCs w:val="16"/>
        </w:rPr>
        <w:tab/>
      </w:r>
      <w:proofErr w:type="gramStart"/>
      <w:r w:rsidRPr="00A766DD">
        <w:rPr>
          <w:rFonts w:ascii="PT Astra Serif" w:hAnsi="PT Astra Serif" w:cs="Arial"/>
          <w:sz w:val="16"/>
          <w:szCs w:val="16"/>
        </w:rPr>
        <w:t>- )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w:t>
      </w:r>
      <w:proofErr w:type="gramEnd"/>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 постановлением Правительства Российской Федерации от 29.12.2005 № 840 «О форме градостроительного плана земельного участка» (текст опубликован в Собрании законодательства Российской Федерации 2006, № 2, ст. 205);</w:t>
      </w:r>
    </w:p>
    <w:p w:rsidR="00981482" w:rsidRPr="00A766DD" w:rsidRDefault="00981482" w:rsidP="00BF018C">
      <w:pPr>
        <w:widowControl w:val="0"/>
        <w:numPr>
          <w:ilvl w:val="0"/>
          <w:numId w:val="31"/>
        </w:numPr>
        <w:shd w:val="clear" w:color="auto" w:fill="FFFFFF"/>
        <w:tabs>
          <w:tab w:val="clear" w:pos="707"/>
          <w:tab w:val="num" w:pos="0"/>
          <w:tab w:val="left" w:pos="1049"/>
        </w:tabs>
        <w:suppressAutoHyphens/>
        <w:autoSpaceDE w:val="0"/>
        <w:spacing w:after="0" w:line="240" w:lineRule="auto"/>
        <w:ind w:left="0" w:right="8" w:firstLine="567"/>
        <w:jc w:val="both"/>
        <w:rPr>
          <w:rFonts w:ascii="PT Astra Serif" w:hAnsi="PT Astra Serif" w:cs="Arial"/>
          <w:spacing w:val="-1"/>
          <w:sz w:val="16"/>
          <w:szCs w:val="16"/>
        </w:rPr>
      </w:pPr>
      <w:r w:rsidRPr="00A766DD">
        <w:rPr>
          <w:rFonts w:ascii="PT Astra Serif" w:hAnsi="PT Astra Serif" w:cs="Arial"/>
          <w:spacing w:val="-1"/>
          <w:sz w:val="16"/>
          <w:szCs w:val="16"/>
        </w:rPr>
        <w:lastRenderedPageBreak/>
        <w:t>Постановление Правительства Российской Федерации от 09.06.2006 №363 «Об информационном обеспечении градостроительной деятельности»;</w:t>
      </w:r>
    </w:p>
    <w:p w:rsidR="00981482" w:rsidRPr="00A766DD" w:rsidRDefault="00981482" w:rsidP="00BF018C">
      <w:pPr>
        <w:widowControl w:val="0"/>
        <w:numPr>
          <w:ilvl w:val="0"/>
          <w:numId w:val="31"/>
        </w:numPr>
        <w:shd w:val="clear" w:color="auto" w:fill="FFFFFF"/>
        <w:tabs>
          <w:tab w:val="clear" w:pos="707"/>
          <w:tab w:val="num" w:pos="0"/>
          <w:tab w:val="left" w:pos="1049"/>
        </w:tabs>
        <w:suppressAutoHyphens/>
        <w:autoSpaceDE w:val="0"/>
        <w:spacing w:after="0" w:line="240" w:lineRule="auto"/>
        <w:ind w:left="0" w:right="8" w:firstLine="567"/>
        <w:jc w:val="both"/>
        <w:rPr>
          <w:rFonts w:ascii="PT Astra Serif" w:hAnsi="PT Astra Serif" w:cs="Arial"/>
          <w:spacing w:val="-1"/>
          <w:sz w:val="16"/>
          <w:szCs w:val="16"/>
        </w:rPr>
      </w:pPr>
      <w:r w:rsidRPr="00A766DD">
        <w:rPr>
          <w:rFonts w:ascii="PT Astra Serif" w:hAnsi="PT Astra Serif" w:cs="Arial"/>
          <w:spacing w:val="-1"/>
          <w:sz w:val="16"/>
          <w:szCs w:val="16"/>
        </w:rPr>
        <w:t>Приказ Министерства регионального развития Российской Федерации от 09.06.2006 № 363 «Об информационном обеспечении градостроительной деятельности»;</w:t>
      </w:r>
    </w:p>
    <w:p w:rsidR="00981482" w:rsidRPr="00A766DD" w:rsidRDefault="00981482" w:rsidP="00BF018C">
      <w:pPr>
        <w:widowControl w:val="0"/>
        <w:numPr>
          <w:ilvl w:val="0"/>
          <w:numId w:val="31"/>
        </w:numPr>
        <w:shd w:val="clear" w:color="auto" w:fill="FFFFFF"/>
        <w:tabs>
          <w:tab w:val="clear" w:pos="707"/>
          <w:tab w:val="num" w:pos="0"/>
          <w:tab w:val="left" w:pos="1049"/>
        </w:tabs>
        <w:suppressAutoHyphens/>
        <w:autoSpaceDE w:val="0"/>
        <w:spacing w:after="0" w:line="240" w:lineRule="auto"/>
        <w:ind w:left="0" w:right="8" w:firstLine="567"/>
        <w:jc w:val="both"/>
        <w:rPr>
          <w:rFonts w:ascii="PT Astra Serif" w:hAnsi="PT Astra Serif" w:cs="Arial"/>
          <w:spacing w:val="-1"/>
          <w:sz w:val="16"/>
          <w:szCs w:val="16"/>
        </w:rPr>
      </w:pPr>
      <w:r w:rsidRPr="00A766DD">
        <w:rPr>
          <w:rFonts w:ascii="PT Astra Serif" w:hAnsi="PT Astra Serif" w:cs="Arial"/>
          <w:spacing w:val="-1"/>
          <w:sz w:val="16"/>
          <w:szCs w:val="16"/>
        </w:rPr>
        <w:t xml:space="preserve">Приказ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ab/>
        <w:t xml:space="preserve">- </w:t>
      </w:r>
      <w:r w:rsidRPr="00A766DD">
        <w:rPr>
          <w:rFonts w:ascii="PT Astra Serif" w:hAnsi="PT Astra Serif"/>
          <w:sz w:val="16"/>
          <w:szCs w:val="16"/>
        </w:rPr>
        <w:t>Постановлением Администрации Целинного района от 12.03.2012 года № 22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Целинного района Курганской области»</w:t>
      </w:r>
      <w:r w:rsidRPr="00A766DD">
        <w:rPr>
          <w:rFonts w:ascii="PT Astra Serif" w:hAnsi="PT Astra Serif" w:cs="Arial"/>
          <w:sz w:val="16"/>
          <w:szCs w:val="16"/>
        </w:rPr>
        <w:tab/>
      </w:r>
    </w:p>
    <w:p w:rsidR="00981482" w:rsidRPr="00A766DD" w:rsidRDefault="00981482" w:rsidP="00A766DD">
      <w:pPr>
        <w:spacing w:after="0" w:line="240" w:lineRule="auto"/>
        <w:ind w:firstLine="567"/>
        <w:rPr>
          <w:rFonts w:ascii="PT Astra Serif" w:hAnsi="PT Astra Serif" w:cs="Arial"/>
          <w:sz w:val="16"/>
          <w:szCs w:val="16"/>
        </w:rPr>
      </w:pPr>
      <w:r w:rsidRPr="00A766DD">
        <w:rPr>
          <w:rFonts w:ascii="PT Astra Serif" w:hAnsi="PT Astra Serif" w:cs="Arial"/>
          <w:sz w:val="16"/>
          <w:szCs w:val="16"/>
        </w:rPr>
        <w:t xml:space="preserve"> </w:t>
      </w:r>
      <w:r w:rsidRPr="00A766DD">
        <w:rPr>
          <w:rFonts w:ascii="PT Astra Serif" w:hAnsi="PT Astra Serif" w:cs="Arial"/>
          <w:sz w:val="16"/>
          <w:szCs w:val="16"/>
        </w:rPr>
        <w:tab/>
        <w:t>-   иными нормативно-правовыми актами.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 Положением об отделе архитектуре и градостроительства Администрации Целинного района.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   ст. 51 Градостроительного кодекса Российской Федерации;</w:t>
      </w:r>
    </w:p>
    <w:p w:rsidR="00981482" w:rsidRPr="00A766DD" w:rsidRDefault="00981482" w:rsidP="00A766DD">
      <w:pPr>
        <w:spacing w:after="0" w:line="240" w:lineRule="auto"/>
        <w:ind w:firstLine="567"/>
        <w:rPr>
          <w:rFonts w:ascii="PT Astra Serif" w:hAnsi="PT Astra Serif" w:cs="Arial"/>
          <w:sz w:val="16"/>
          <w:szCs w:val="16"/>
        </w:rPr>
      </w:pPr>
    </w:p>
    <w:p w:rsidR="00981482" w:rsidRPr="00A766DD" w:rsidRDefault="00981482" w:rsidP="00A766DD">
      <w:pPr>
        <w:spacing w:after="0" w:line="240" w:lineRule="auto"/>
        <w:ind w:firstLine="567"/>
        <w:jc w:val="center"/>
        <w:rPr>
          <w:rFonts w:ascii="PT Astra Serif" w:hAnsi="PT Astra Serif" w:cs="Arial"/>
          <w:b/>
          <w:sz w:val="16"/>
          <w:szCs w:val="16"/>
        </w:rPr>
      </w:pPr>
      <w:r w:rsidRPr="00A766DD">
        <w:rPr>
          <w:rFonts w:ascii="PT Astra Serif" w:hAnsi="PT Astra Serif" w:cs="Arial"/>
          <w:b/>
          <w:sz w:val="16"/>
          <w:szCs w:val="16"/>
        </w:rPr>
        <w:t xml:space="preserve">2.6. Перечень документов, необходимых для предоставления муниципальной услуги.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bCs/>
          <w:sz w:val="16"/>
          <w:szCs w:val="16"/>
          <w:shd w:val="clear" w:color="auto" w:fill="FFFFFF"/>
        </w:rPr>
        <w:t>Предоставление сведений, содержащихся в информационной системе, осуществляется на основании запроса органа государственной власти, органа местного самоуправления, физического или юридического лица, заинтересованного в получении сведений информационной системы (далее - заинтересованные</w:t>
      </w:r>
      <w:r w:rsidRPr="00A766DD">
        <w:rPr>
          <w:rFonts w:ascii="PT Astra Serif" w:hAnsi="PT Astra Serif" w:cs="Arial"/>
          <w:b/>
          <w:bCs/>
          <w:sz w:val="16"/>
          <w:szCs w:val="16"/>
          <w:shd w:val="clear" w:color="auto" w:fill="FFFFFF"/>
        </w:rPr>
        <w:t xml:space="preserve"> </w:t>
      </w:r>
      <w:r w:rsidRPr="00A766DD">
        <w:rPr>
          <w:rFonts w:ascii="PT Astra Serif" w:hAnsi="PT Astra Serif"/>
          <w:bCs/>
          <w:sz w:val="16"/>
          <w:szCs w:val="16"/>
          <w:shd w:val="clear" w:color="auto" w:fill="FFFFFF"/>
        </w:rPr>
        <w:t>лица)</w:t>
      </w:r>
      <w:r w:rsidRPr="00A766DD">
        <w:rPr>
          <w:rFonts w:ascii="PT Astra Serif" w:hAnsi="PT Astra Serif"/>
          <w:bCs/>
          <w:sz w:val="16"/>
          <w:szCs w:val="16"/>
        </w:rPr>
        <w:br/>
      </w:r>
      <w:r w:rsidRPr="00A766DD">
        <w:rPr>
          <w:rFonts w:ascii="PT Astra Serif" w:hAnsi="PT Astra Serif"/>
          <w:sz w:val="16"/>
          <w:szCs w:val="16"/>
        </w:rPr>
        <w:t>(приложение 1 к регламенту)</w:t>
      </w:r>
      <w:r w:rsidRPr="00A766DD">
        <w:rPr>
          <w:rFonts w:ascii="PT Astra Serif" w:hAnsi="PT Astra Serif" w:cs="Arial"/>
          <w:sz w:val="16"/>
          <w:szCs w:val="16"/>
        </w:rPr>
        <w:t>.</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В заявлении о выдаче сведений информационной системы градостроительной деятельности указываются следующие данные:</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 фамилия, имя, отчество гражданина, его почтовый индекс и адрес, контактный телефон, если основанием для выдачи сведений информационной системы градостроительной деятельности является заявление физического лица;</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полное наименование организации в соответствии со статьей 54 Гражданского кодекса Российской Федерации, его почтовый индекс и адрес, контактный телефон, если основанием для выдачи Разрешения является заявление юридического лица;</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раздел информационной системы градостроительной деятельности;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запрашиваемые сведения о развитии территории, застройке территории, земельном участке и объекте капитального строительства, форма предоставления сведений (на бумажных и (или электронных носителях, в текстовой форме и (или) графических формах);</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способ доставки сведений (по почте, через сеть «Интернет», получения непосредственно заинтересованным лицом или его представителем и иные способы доставки);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w:t>
      </w:r>
      <w:proofErr w:type="spellStart"/>
      <w:r w:rsidRPr="00A766DD">
        <w:rPr>
          <w:rFonts w:ascii="PT Astra Serif" w:hAnsi="PT Astra Serif" w:cs="Arial"/>
          <w:sz w:val="16"/>
          <w:szCs w:val="16"/>
        </w:rPr>
        <w:t>объязательным</w:t>
      </w:r>
      <w:proofErr w:type="spellEnd"/>
      <w:r w:rsidRPr="00A766DD">
        <w:rPr>
          <w:rFonts w:ascii="PT Astra Serif" w:hAnsi="PT Astra Serif" w:cs="Arial"/>
          <w:sz w:val="16"/>
          <w:szCs w:val="16"/>
        </w:rPr>
        <w:t xml:space="preserve"> документом необходимым для получения муниципальной услуги является платежный документ, подтверждающий внесение платы за предоставление сведений, содержащихся в информационной системе обеспечения градостроительной деятельности.</w:t>
      </w:r>
    </w:p>
    <w:p w:rsidR="00981482" w:rsidRPr="00A766DD" w:rsidRDefault="00981482" w:rsidP="00A766DD">
      <w:pPr>
        <w:spacing w:after="0" w:line="240" w:lineRule="auto"/>
        <w:ind w:firstLine="567"/>
        <w:jc w:val="both"/>
        <w:rPr>
          <w:rFonts w:ascii="PT Astra Serif" w:hAnsi="PT Astra Serif" w:cs="Arial"/>
          <w:sz w:val="16"/>
          <w:szCs w:val="16"/>
        </w:rPr>
      </w:pPr>
    </w:p>
    <w:p w:rsidR="00981482" w:rsidRPr="00A766DD" w:rsidRDefault="00981482" w:rsidP="00A766DD">
      <w:pPr>
        <w:spacing w:after="0" w:line="240" w:lineRule="auto"/>
        <w:ind w:firstLine="567"/>
        <w:jc w:val="center"/>
        <w:rPr>
          <w:rFonts w:ascii="PT Astra Serif" w:hAnsi="PT Astra Serif" w:cs="Arial"/>
          <w:b/>
          <w:sz w:val="16"/>
          <w:szCs w:val="16"/>
        </w:rPr>
      </w:pPr>
      <w:r w:rsidRPr="00A766DD">
        <w:rPr>
          <w:rFonts w:ascii="PT Astra Serif" w:hAnsi="PT Astra Serif" w:cs="Arial"/>
          <w:b/>
          <w:sz w:val="16"/>
          <w:szCs w:val="16"/>
        </w:rPr>
        <w:t>2.7 Перечень оснований для отказа в приеме документов, необходимых для предоставления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Основания для отказа в приеме документов, необходимых для предоставления муниципальной услуги, отсутствуют.</w:t>
      </w:r>
    </w:p>
    <w:p w:rsidR="00981482" w:rsidRPr="00A766DD" w:rsidRDefault="00981482" w:rsidP="00A766DD">
      <w:pPr>
        <w:spacing w:after="0" w:line="240" w:lineRule="auto"/>
        <w:ind w:firstLine="567"/>
        <w:rPr>
          <w:rFonts w:ascii="PT Astra Serif" w:hAnsi="PT Astra Serif" w:cs="Arial"/>
          <w:sz w:val="16"/>
          <w:szCs w:val="16"/>
        </w:rPr>
      </w:pPr>
    </w:p>
    <w:p w:rsidR="00981482" w:rsidRPr="00A766DD" w:rsidRDefault="00981482" w:rsidP="00A766DD">
      <w:pPr>
        <w:spacing w:after="0" w:line="240" w:lineRule="auto"/>
        <w:ind w:firstLine="567"/>
        <w:jc w:val="center"/>
        <w:rPr>
          <w:rFonts w:ascii="PT Astra Serif" w:hAnsi="PT Astra Serif" w:cs="Arial"/>
          <w:sz w:val="16"/>
          <w:szCs w:val="16"/>
        </w:rPr>
      </w:pPr>
      <w:r w:rsidRPr="00A766DD">
        <w:rPr>
          <w:rFonts w:ascii="PT Astra Serif" w:hAnsi="PT Astra Serif" w:cs="Arial"/>
          <w:b/>
          <w:sz w:val="16"/>
          <w:szCs w:val="16"/>
        </w:rPr>
        <w:t>2.8 Перечень  сведений, получаемых для предоставления муниципальной услуги по запросу в порядке межведомственного взаимодействия</w:t>
      </w:r>
      <w:r w:rsidRPr="00A766DD">
        <w:rPr>
          <w:rFonts w:ascii="PT Astra Serif" w:hAnsi="PT Astra Serif" w:cs="Arial"/>
          <w:sz w:val="16"/>
          <w:szCs w:val="16"/>
        </w:rPr>
        <w:t>.</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Выписка из Единого государственного реестра юридических лиц (ЕГРЮЛ) или индивидуальных предпринимателей (ЕГРИП), полученная не ранее 10 дней до даты подачи заявления (для заявителей – юридических лиц или индивидуальных предпринимателей). Отдел не вправе требовать от заявителей предоставления документов и информации или осуществление действий, представление или осуществление которых не предусмотрено муниципальными правовыми актами.</w:t>
      </w:r>
    </w:p>
    <w:p w:rsidR="00981482" w:rsidRPr="00A766DD" w:rsidRDefault="00981482" w:rsidP="00A766DD">
      <w:pPr>
        <w:spacing w:after="0" w:line="240" w:lineRule="auto"/>
        <w:ind w:firstLine="567"/>
        <w:rPr>
          <w:rFonts w:ascii="PT Astra Serif" w:hAnsi="PT Astra Serif" w:cs="Arial"/>
          <w:sz w:val="16"/>
          <w:szCs w:val="16"/>
        </w:rPr>
      </w:pPr>
    </w:p>
    <w:p w:rsidR="00981482" w:rsidRPr="00A766DD" w:rsidRDefault="00981482" w:rsidP="00A766DD">
      <w:pPr>
        <w:spacing w:after="0" w:line="240" w:lineRule="auto"/>
        <w:ind w:firstLine="567"/>
        <w:jc w:val="center"/>
        <w:rPr>
          <w:rFonts w:ascii="PT Astra Serif" w:hAnsi="PT Astra Serif" w:cs="Arial"/>
          <w:b/>
          <w:sz w:val="16"/>
          <w:szCs w:val="16"/>
        </w:rPr>
      </w:pPr>
      <w:r w:rsidRPr="00A766DD">
        <w:rPr>
          <w:rFonts w:ascii="PT Astra Serif" w:hAnsi="PT Astra Serif" w:cs="Arial"/>
          <w:b/>
          <w:sz w:val="16"/>
          <w:szCs w:val="16"/>
        </w:rPr>
        <w:t>2.9 Перечень оснований для отказа в предоставлении муниципальной услуги</w:t>
      </w:r>
    </w:p>
    <w:p w:rsidR="00981482" w:rsidRPr="00A766DD" w:rsidRDefault="00981482" w:rsidP="00A766DD">
      <w:pPr>
        <w:shd w:val="clear" w:color="auto" w:fill="FFFFFF"/>
        <w:tabs>
          <w:tab w:val="left" w:pos="0"/>
        </w:tabs>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содержание запроса не позволяет установить запрашиваемые сведения;</w:t>
      </w:r>
    </w:p>
    <w:p w:rsidR="00981482" w:rsidRPr="00A766DD" w:rsidRDefault="00981482" w:rsidP="00A766DD">
      <w:pPr>
        <w:shd w:val="clear" w:color="auto" w:fill="FFFFFF"/>
        <w:tabs>
          <w:tab w:val="left" w:pos="806"/>
        </w:tabs>
        <w:spacing w:after="0" w:line="240" w:lineRule="auto"/>
        <w:ind w:firstLine="567"/>
        <w:jc w:val="both"/>
        <w:rPr>
          <w:rFonts w:ascii="PT Astra Serif" w:hAnsi="PT Astra Serif" w:cs="Arial"/>
          <w:spacing w:val="-2"/>
          <w:sz w:val="16"/>
          <w:szCs w:val="16"/>
        </w:rPr>
      </w:pPr>
      <w:r w:rsidRPr="00A766DD">
        <w:rPr>
          <w:rFonts w:ascii="PT Astra Serif" w:hAnsi="PT Astra Serif" w:cs="Arial"/>
          <w:spacing w:val="2"/>
          <w:sz w:val="16"/>
          <w:szCs w:val="16"/>
        </w:rPr>
        <w:t>-  запрашиваемые сведения отсутствуют в базах дан</w:t>
      </w:r>
      <w:r w:rsidRPr="00A766DD">
        <w:rPr>
          <w:rFonts w:ascii="PT Astra Serif" w:hAnsi="PT Astra Serif" w:cs="Arial"/>
          <w:spacing w:val="-2"/>
          <w:sz w:val="16"/>
          <w:szCs w:val="16"/>
        </w:rPr>
        <w:t>ных ИСОГД;</w:t>
      </w:r>
    </w:p>
    <w:p w:rsidR="00981482" w:rsidRPr="00A766DD" w:rsidRDefault="00981482" w:rsidP="00A766DD">
      <w:pPr>
        <w:shd w:val="clear" w:color="auto" w:fill="FFFFFF"/>
        <w:tabs>
          <w:tab w:val="left" w:pos="0"/>
        </w:tabs>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запрашиваемые сведения отнесены федеральным законодательством к категории ограниченного доступа, и заинтересованное лицо не имеет права доступа к такой информации;</w:t>
      </w:r>
    </w:p>
    <w:p w:rsidR="00981482" w:rsidRPr="00A766DD" w:rsidRDefault="00981482" w:rsidP="00A766DD">
      <w:pPr>
        <w:pStyle w:val="1e"/>
        <w:tabs>
          <w:tab w:val="clear" w:pos="360"/>
          <w:tab w:val="left" w:pos="709"/>
          <w:tab w:val="left" w:pos="1134"/>
        </w:tabs>
        <w:spacing w:before="0" w:after="0"/>
        <w:ind w:firstLine="567"/>
        <w:rPr>
          <w:rFonts w:ascii="PT Astra Serif" w:hAnsi="PT Astra Serif" w:cs="Arial"/>
          <w:sz w:val="16"/>
          <w:szCs w:val="16"/>
        </w:rPr>
      </w:pPr>
      <w:r w:rsidRPr="00A766DD">
        <w:rPr>
          <w:rFonts w:ascii="PT Astra Serif" w:hAnsi="PT Astra Serif" w:cs="Arial"/>
          <w:sz w:val="16"/>
          <w:szCs w:val="16"/>
        </w:rPr>
        <w:t>- представителем не представлена оформленная в установленном порядке доверенность на осуществление действий.</w:t>
      </w:r>
    </w:p>
    <w:p w:rsidR="00981482" w:rsidRPr="00A766DD" w:rsidRDefault="00981482" w:rsidP="00A766DD">
      <w:pPr>
        <w:spacing w:after="0" w:line="240" w:lineRule="auto"/>
        <w:ind w:firstLine="567"/>
        <w:jc w:val="both"/>
        <w:rPr>
          <w:rFonts w:ascii="PT Astra Serif" w:hAnsi="PT Astra Serif" w:cs="Arial"/>
          <w:sz w:val="16"/>
          <w:szCs w:val="16"/>
        </w:rPr>
      </w:pPr>
    </w:p>
    <w:p w:rsidR="00981482" w:rsidRPr="00A766DD" w:rsidRDefault="00981482" w:rsidP="00A766DD">
      <w:pPr>
        <w:spacing w:after="0" w:line="240" w:lineRule="auto"/>
        <w:ind w:firstLine="567"/>
        <w:jc w:val="center"/>
        <w:rPr>
          <w:rFonts w:ascii="PT Astra Serif" w:hAnsi="PT Astra Serif" w:cs="Arial"/>
          <w:b/>
          <w:sz w:val="16"/>
          <w:szCs w:val="16"/>
        </w:rPr>
      </w:pPr>
      <w:r w:rsidRPr="00A766DD">
        <w:rPr>
          <w:rFonts w:ascii="PT Astra Serif" w:hAnsi="PT Astra Serif" w:cs="Arial"/>
          <w:b/>
          <w:sz w:val="16"/>
          <w:szCs w:val="16"/>
        </w:rPr>
        <w:t>2.10 Размер платы, взимаемой при предоставлении муниципальной услуги</w:t>
      </w:r>
    </w:p>
    <w:p w:rsidR="00981482" w:rsidRPr="00A766DD" w:rsidRDefault="00981482" w:rsidP="00A766DD">
      <w:pPr>
        <w:pStyle w:val="s1"/>
        <w:spacing w:before="0" w:beforeAutospacing="0" w:after="0" w:afterAutospacing="0"/>
        <w:ind w:firstLine="567"/>
        <w:jc w:val="both"/>
        <w:rPr>
          <w:rFonts w:ascii="PT Astra Serif" w:hAnsi="PT Astra Serif"/>
          <w:bCs/>
          <w:sz w:val="16"/>
          <w:szCs w:val="16"/>
        </w:rPr>
      </w:pPr>
      <w:r w:rsidRPr="00A766DD">
        <w:rPr>
          <w:rFonts w:ascii="PT Astra Serif" w:hAnsi="PT Astra Serif"/>
          <w:bCs/>
          <w:sz w:val="16"/>
          <w:szCs w:val="16"/>
        </w:rPr>
        <w:t xml:space="preserve">   Орган местного самоуправления </w:t>
      </w:r>
      <w:proofErr w:type="gramStart"/>
      <w:r w:rsidRPr="00A766DD">
        <w:rPr>
          <w:rFonts w:ascii="PT Astra Serif" w:hAnsi="PT Astra Serif"/>
          <w:bCs/>
          <w:sz w:val="16"/>
          <w:szCs w:val="16"/>
        </w:rPr>
        <w:t>исходя из объема запрашиваемых сведений, содержащихся в информационной системе, и с учетом установленных размеров платы за предоставление указанных сведений определяет</w:t>
      </w:r>
      <w:proofErr w:type="gramEnd"/>
      <w:r w:rsidRPr="00A766DD">
        <w:rPr>
          <w:rFonts w:ascii="PT Astra Serif" w:hAnsi="PT Astra Serif"/>
          <w:bCs/>
          <w:sz w:val="16"/>
          <w:szCs w:val="16"/>
        </w:rPr>
        <w:t xml:space="preserve"> общий размер платы за предоставление таких сведений.</w:t>
      </w:r>
    </w:p>
    <w:p w:rsidR="00981482" w:rsidRPr="00A766DD" w:rsidRDefault="00981482" w:rsidP="00A766DD">
      <w:pPr>
        <w:pStyle w:val="s1"/>
        <w:spacing w:before="0" w:beforeAutospacing="0" w:after="0" w:afterAutospacing="0"/>
        <w:ind w:firstLine="567"/>
        <w:jc w:val="both"/>
        <w:rPr>
          <w:rFonts w:ascii="PT Astra Serif" w:hAnsi="PT Astra Serif"/>
          <w:bCs/>
          <w:sz w:val="16"/>
          <w:szCs w:val="16"/>
        </w:rPr>
      </w:pPr>
      <w:r w:rsidRPr="00A766DD">
        <w:rPr>
          <w:rFonts w:ascii="PT Astra Serif" w:hAnsi="PT Astra Serif"/>
          <w:bCs/>
          <w:sz w:val="16"/>
          <w:szCs w:val="16"/>
        </w:rPr>
        <w:t xml:space="preserve">  Бесплатно сведения, содержащиеся в информационной системе, предоставляются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предусмотренных федеральными законами, по запросам физических и юридических лиц.</w:t>
      </w:r>
    </w:p>
    <w:p w:rsidR="00981482" w:rsidRPr="00A766DD" w:rsidRDefault="00981482" w:rsidP="00A766DD">
      <w:pPr>
        <w:spacing w:after="0" w:line="240" w:lineRule="auto"/>
        <w:ind w:firstLine="567"/>
        <w:jc w:val="center"/>
        <w:rPr>
          <w:rFonts w:ascii="PT Astra Serif" w:hAnsi="PT Astra Serif" w:cs="Arial"/>
          <w:sz w:val="16"/>
          <w:szCs w:val="16"/>
        </w:rPr>
      </w:pPr>
    </w:p>
    <w:p w:rsidR="00981482" w:rsidRPr="00A766DD" w:rsidRDefault="00981482" w:rsidP="00A766DD">
      <w:pPr>
        <w:spacing w:after="0" w:line="240" w:lineRule="auto"/>
        <w:ind w:firstLine="567"/>
        <w:jc w:val="center"/>
        <w:rPr>
          <w:rFonts w:ascii="PT Astra Serif" w:hAnsi="PT Astra Serif" w:cs="Arial"/>
          <w:b/>
          <w:sz w:val="16"/>
          <w:szCs w:val="16"/>
        </w:rPr>
      </w:pPr>
      <w:r w:rsidRPr="00A766DD">
        <w:rPr>
          <w:rFonts w:ascii="PT Astra Serif" w:hAnsi="PT Astra Serif" w:cs="Arial"/>
          <w:b/>
          <w:sz w:val="16"/>
          <w:szCs w:val="16"/>
        </w:rPr>
        <w:t>2.11. Требования к помещениям предоставления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2.11.1. Требования к размещению и оформлению помещения отдела.</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Помещение для предоставления муниципальной услуги должно быть оснащено стульями, столами, компьютерами с печатающим и копировальным устройством.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Для обслуживания инвалидов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 специальными ограждениями и перилами.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981482" w:rsidRPr="00A766DD" w:rsidRDefault="00981482" w:rsidP="00A766DD">
      <w:pPr>
        <w:pStyle w:val="a3"/>
        <w:shd w:val="clear" w:color="auto" w:fill="FFFFFF"/>
        <w:spacing w:before="0" w:beforeAutospacing="0" w:after="0" w:afterAutospacing="0"/>
        <w:ind w:firstLine="567"/>
        <w:jc w:val="both"/>
        <w:rPr>
          <w:rFonts w:ascii="PT Astra Serif" w:hAnsi="PT Astra Serif"/>
          <w:sz w:val="16"/>
          <w:szCs w:val="16"/>
        </w:rPr>
      </w:pPr>
      <w:r w:rsidRPr="00A766DD">
        <w:rPr>
          <w:rFonts w:ascii="PT Astra Serif" w:hAnsi="PT Astra Serif" w:cs="Arial"/>
          <w:sz w:val="16"/>
          <w:szCs w:val="16"/>
        </w:rPr>
        <w:t>Администрация Целинного района обеспечивает инвалидам:</w:t>
      </w:r>
    </w:p>
    <w:p w:rsidR="00981482" w:rsidRPr="00A766DD" w:rsidRDefault="00981482" w:rsidP="00A766DD">
      <w:pPr>
        <w:pStyle w:val="a3"/>
        <w:shd w:val="clear" w:color="auto" w:fill="FFFFFF"/>
        <w:spacing w:before="0" w:beforeAutospacing="0" w:after="0" w:afterAutospacing="0"/>
        <w:ind w:firstLine="567"/>
        <w:jc w:val="both"/>
        <w:rPr>
          <w:rFonts w:ascii="PT Astra Serif" w:hAnsi="PT Astra Serif"/>
          <w:sz w:val="16"/>
          <w:szCs w:val="16"/>
        </w:rPr>
      </w:pPr>
      <w:r w:rsidRPr="00A766DD">
        <w:rPr>
          <w:rFonts w:ascii="PT Astra Serif" w:hAnsi="PT Astra Serif" w:cs="Arial"/>
          <w:sz w:val="16"/>
          <w:szCs w:val="1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p>
    <w:p w:rsidR="00981482" w:rsidRPr="00A766DD" w:rsidRDefault="00981482" w:rsidP="00A766DD">
      <w:pPr>
        <w:pStyle w:val="a3"/>
        <w:shd w:val="clear" w:color="auto" w:fill="FFFFFF"/>
        <w:spacing w:before="0" w:beforeAutospacing="0" w:after="0" w:afterAutospacing="0"/>
        <w:ind w:firstLine="567"/>
        <w:jc w:val="both"/>
        <w:rPr>
          <w:rFonts w:ascii="PT Astra Serif" w:hAnsi="PT Astra Serif"/>
          <w:sz w:val="16"/>
          <w:szCs w:val="16"/>
        </w:rPr>
      </w:pPr>
      <w:r w:rsidRPr="00A766DD">
        <w:rPr>
          <w:rFonts w:ascii="PT Astra Serif" w:hAnsi="PT Astra Serif" w:cs="Arial"/>
          <w:sz w:val="16"/>
          <w:szCs w:val="1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оказание инвалидам помощи в преодолении барьеров, мешающих получению ими муниципальной услуги наравне с другими лицами.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2.11.2. Требования к оборудованию мест ожидания.</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Места ожидания должны быть оборудованы стульями, креслами. Количество мест ожидания должно быть не менее трех.</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2.11.3. Требования к местам информирования заявителей, получения информации и заполнения необходимых документов.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lastRenderedPageBreak/>
        <w:t>Место информирования, предназначенное для ознакомления заявителей с информационными материалами, оборудуется:</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информационным стендом;</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 стульями и столами для возможности оформления документов.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2.11.4. Требования к местам для приема заявителей.</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2.11.5. Требования к парковочным местам.</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На территории, прилегающей к зданию, оборудуются места для парковки автотранспортных средств, доступ заявителей к которым является бесплатным.</w:t>
      </w:r>
    </w:p>
    <w:p w:rsidR="00981482" w:rsidRPr="00A766DD" w:rsidRDefault="00981482" w:rsidP="00A766DD">
      <w:pPr>
        <w:widowControl w:val="0"/>
        <w:spacing w:after="0" w:line="240" w:lineRule="auto"/>
        <w:ind w:firstLine="567"/>
        <w:jc w:val="center"/>
        <w:rPr>
          <w:rFonts w:ascii="PT Astra Serif" w:hAnsi="PT Astra Serif" w:cs="Arial"/>
          <w:b/>
          <w:sz w:val="16"/>
          <w:szCs w:val="16"/>
        </w:rPr>
      </w:pPr>
    </w:p>
    <w:p w:rsidR="00981482" w:rsidRPr="00A766DD" w:rsidRDefault="00981482" w:rsidP="00A766DD">
      <w:pPr>
        <w:widowControl w:val="0"/>
        <w:spacing w:after="0" w:line="240" w:lineRule="auto"/>
        <w:ind w:firstLine="567"/>
        <w:jc w:val="center"/>
        <w:rPr>
          <w:rFonts w:ascii="PT Astra Serif" w:hAnsi="PT Astra Serif" w:cs="Arial"/>
          <w:b/>
          <w:bCs/>
          <w:spacing w:val="-1"/>
          <w:sz w:val="16"/>
          <w:szCs w:val="16"/>
        </w:rPr>
      </w:pPr>
      <w:r w:rsidRPr="00A766DD">
        <w:rPr>
          <w:rFonts w:ascii="PT Astra Serif" w:hAnsi="PT Astra Serif" w:cs="Arial"/>
          <w:b/>
          <w:sz w:val="16"/>
          <w:szCs w:val="16"/>
        </w:rPr>
        <w:t xml:space="preserve">2.12. Иные требования, в том числе учитывающие особенности предоставления муниципальной услуги </w:t>
      </w:r>
      <w:r w:rsidRPr="00A766DD">
        <w:rPr>
          <w:rFonts w:ascii="PT Astra Serif" w:hAnsi="PT Astra Serif" w:cs="Arial"/>
          <w:b/>
          <w:bCs/>
          <w:spacing w:val="-1"/>
          <w:sz w:val="16"/>
          <w:szCs w:val="16"/>
        </w:rPr>
        <w:t>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Предоставление муниципальной услуги в ГБУ «МФЦ» (в отделе ГБУ «МФЦ») осуществляется в соответствии с соглашением, заключенным между ГБУ «МФЦ»  и Администрацией Целинного района, с момента вступления в силу соответствующего соглашения о взаимодействии.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При предоставлении муниципальной услуги в ГБУ «МФЦ»  (в отделе ГБУ «МФЦ»)  специалистами ГБУ «МФЦ»   (отдела ГБУ «МФЦ») в соответствии с соглашением и настоящим регламентом могут осуществляться следующие функции: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информирование граждан по вопросам предоставления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прием документов, необходимых для предоставления муниципальной услуги, в соответствии с настоящим регламентом;</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выдача результатов предоставления муниципальной услуги в соответствии с настоящим регламентом.</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В случае подачи документов, необходимых для предоставления муниципальной услуги в ГБУ «МФЦ»  (отдел ГБУ «МФЦ») непосредственное предоставление муниципальной услуги осуществляется специалистом Администрации Целинного района.</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Заявление о предоставлении муниципальной услуги может быть подано заявителем в электронной форме посредством Портала, в том числе с использованием универсальной электронной карты.</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Доступ к форме заявления в электронной форме осуществляется после регистрации заявителя на Портале.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 Универсальная электронная карта выдается гражданину на основании заявления о ее выдаче. </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shd w:val="clear" w:color="auto" w:fill="FFFFFF"/>
        </w:rPr>
        <w:t>Сведения о стадиях прохождения заявления в электронной форме публикуются на Портале в разделе «Личный кабинет» заявителя в подразделе «Мои заявки» вкладке «Поданные заявления»».</w:t>
      </w:r>
    </w:p>
    <w:p w:rsidR="00981482" w:rsidRPr="00A766DD" w:rsidRDefault="00981482" w:rsidP="00A766DD">
      <w:pPr>
        <w:spacing w:after="0" w:line="240" w:lineRule="auto"/>
        <w:ind w:firstLine="567"/>
        <w:jc w:val="both"/>
        <w:rPr>
          <w:rFonts w:ascii="PT Astra Serif" w:hAnsi="PT Astra Serif" w:cs="Arial"/>
          <w:sz w:val="16"/>
          <w:szCs w:val="16"/>
        </w:rPr>
      </w:pPr>
    </w:p>
    <w:p w:rsidR="00981482" w:rsidRPr="00A766DD" w:rsidRDefault="00981482" w:rsidP="00A766DD">
      <w:pPr>
        <w:spacing w:after="0" w:line="240" w:lineRule="auto"/>
        <w:ind w:firstLine="567"/>
        <w:jc w:val="center"/>
        <w:rPr>
          <w:rFonts w:ascii="PT Astra Serif" w:hAnsi="PT Astra Serif" w:cs="Arial"/>
          <w:b/>
          <w:bCs/>
          <w:sz w:val="16"/>
          <w:szCs w:val="16"/>
        </w:rPr>
      </w:pPr>
      <w:r w:rsidRPr="00A766DD">
        <w:rPr>
          <w:rFonts w:ascii="PT Astra Serif" w:hAnsi="PT Astra Serif" w:cs="Arial"/>
          <w:b/>
          <w:sz w:val="16"/>
          <w:szCs w:val="16"/>
          <w:lang w:val="en-US"/>
        </w:rPr>
        <w:t>III</w:t>
      </w:r>
      <w:r w:rsidRPr="00A766DD">
        <w:rPr>
          <w:rFonts w:ascii="PT Astra Serif" w:hAnsi="PT Astra Serif" w:cs="Arial"/>
          <w:b/>
          <w:sz w:val="16"/>
          <w:szCs w:val="16"/>
        </w:rPr>
        <w:t xml:space="preserve"> </w:t>
      </w:r>
      <w:r w:rsidRPr="00A766DD">
        <w:rPr>
          <w:rFonts w:ascii="PT Astra Serif" w:hAnsi="PT Astra Serif" w:cs="Arial"/>
          <w:b/>
          <w:bCs/>
          <w:sz w:val="16"/>
          <w:szCs w:val="16"/>
        </w:rPr>
        <w:t xml:space="preserve">Состав, последовательность и сроки выполнения </w:t>
      </w:r>
    </w:p>
    <w:p w:rsidR="00981482" w:rsidRPr="00A766DD" w:rsidRDefault="00981482" w:rsidP="00A766DD">
      <w:pPr>
        <w:spacing w:after="0" w:line="240" w:lineRule="auto"/>
        <w:ind w:firstLine="567"/>
        <w:jc w:val="center"/>
        <w:rPr>
          <w:rFonts w:ascii="PT Astra Serif" w:hAnsi="PT Astra Serif" w:cs="Arial"/>
          <w:b/>
          <w:bCs/>
          <w:sz w:val="16"/>
          <w:szCs w:val="16"/>
        </w:rPr>
      </w:pPr>
      <w:r w:rsidRPr="00A766DD">
        <w:rPr>
          <w:rFonts w:ascii="PT Astra Serif" w:hAnsi="PT Astra Serif" w:cs="Arial"/>
          <w:b/>
          <w:bCs/>
          <w:sz w:val="16"/>
          <w:szCs w:val="16"/>
        </w:rPr>
        <w:t xml:space="preserve">административных процедур (действий), требования к порядку их выполнения, </w:t>
      </w:r>
    </w:p>
    <w:p w:rsidR="00981482" w:rsidRPr="00A766DD" w:rsidRDefault="00981482" w:rsidP="00A766DD">
      <w:pPr>
        <w:spacing w:after="0" w:line="240" w:lineRule="auto"/>
        <w:ind w:firstLine="567"/>
        <w:jc w:val="center"/>
        <w:rPr>
          <w:rFonts w:ascii="PT Astra Serif" w:hAnsi="PT Astra Serif" w:cs="Arial"/>
          <w:b/>
          <w:bCs/>
          <w:sz w:val="16"/>
          <w:szCs w:val="16"/>
        </w:rPr>
      </w:pPr>
      <w:r w:rsidRPr="00A766DD">
        <w:rPr>
          <w:rFonts w:ascii="PT Astra Serif" w:hAnsi="PT Astra Serif" w:cs="Arial"/>
          <w:b/>
          <w:bCs/>
          <w:sz w:val="16"/>
          <w:szCs w:val="16"/>
        </w:rPr>
        <w:t>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81482" w:rsidRPr="00A766DD" w:rsidRDefault="00981482" w:rsidP="00A766DD">
      <w:pPr>
        <w:spacing w:after="0" w:line="240" w:lineRule="auto"/>
        <w:ind w:firstLine="567"/>
        <w:jc w:val="center"/>
        <w:rPr>
          <w:rFonts w:ascii="PT Astra Serif" w:hAnsi="PT Astra Serif" w:cs="Arial"/>
          <w:sz w:val="16"/>
          <w:szCs w:val="16"/>
        </w:rPr>
      </w:pP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 xml:space="preserve">     3.1. </w:t>
      </w:r>
      <w:proofErr w:type="gramStart"/>
      <w:r w:rsidRPr="00A766DD">
        <w:rPr>
          <w:rFonts w:ascii="PT Astra Serif" w:hAnsi="PT Astra Serif"/>
          <w:sz w:val="16"/>
          <w:szCs w:val="16"/>
        </w:rPr>
        <w:t>Предоставление муниципальной услуги включает в себя следующие административные процедуры:</w:t>
      </w:r>
      <w:r w:rsidRPr="00A766DD">
        <w:rPr>
          <w:rFonts w:ascii="PT Astra Serif" w:hAnsi="PT Astra Serif"/>
          <w:sz w:val="16"/>
          <w:szCs w:val="16"/>
        </w:rPr>
        <w:br/>
        <w:t>- прием запроса, определение общего размера платы за предоставление муниципальной услуги или принятие решения о предоставлении муниципальной услуги бесплатно и регистрация запроса;</w:t>
      </w:r>
      <w:r w:rsidRPr="00A766DD">
        <w:rPr>
          <w:rFonts w:ascii="PT Astra Serif" w:hAnsi="PT Astra Serif"/>
          <w:sz w:val="16"/>
          <w:szCs w:val="16"/>
        </w:rPr>
        <w:br/>
        <w:t>- уведомление заявителя об общем размере платы за предоставление муниципальной услуги, номере и дате регистрации запроса;</w:t>
      </w:r>
      <w:r w:rsidRPr="00A766DD">
        <w:rPr>
          <w:rFonts w:ascii="PT Astra Serif" w:hAnsi="PT Astra Serif"/>
          <w:sz w:val="16"/>
          <w:szCs w:val="16"/>
        </w:rPr>
        <w:br/>
        <w:t>- прием и регистрация документа, подтверждающего внесение платы за предоставление сведений, содержащихся в ИСОГД;</w:t>
      </w:r>
      <w:proofErr w:type="gramEnd"/>
      <w:r w:rsidRPr="00A766DD">
        <w:rPr>
          <w:rFonts w:ascii="PT Astra Serif" w:hAnsi="PT Astra Serif"/>
          <w:sz w:val="16"/>
          <w:szCs w:val="16"/>
        </w:rPr>
        <w:br/>
        <w:t>- подготовка сведений, содержащихся в ИСОГД.</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3.2. Ответственными за выполнение административных процедур являются руководители и специалисты Администрации Целинного района, в обязанности которых в соответствии с их должностными инструкциями входит выполнение соответствующей функции.</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3.3. Прием запроса, определение общего размера платы за предоставление муниципальной услуги или принятие решения о предоставлении муниципальной услуги бесплатно и регистрация запроса.</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3.3.1. Основанием для начала административной процедуры является представление заявителем в отдел Администрации Целинного района, уполномоченный на ведение ИСОГД запроса и документов, предусмотренных в </w:t>
      </w:r>
      <w:r w:rsidRPr="00A766DD">
        <w:rPr>
          <w:rFonts w:ascii="PT Astra Serif" w:hAnsi="PT Astra Serif"/>
          <w:spacing w:val="2"/>
          <w:sz w:val="16"/>
          <w:szCs w:val="16"/>
        </w:rPr>
        <w:t>пункте 2.</w:t>
      </w:r>
      <w:r w:rsidRPr="00A766DD">
        <w:rPr>
          <w:rFonts w:ascii="PT Astra Serif" w:hAnsi="PT Astra Serif"/>
          <w:sz w:val="16"/>
          <w:szCs w:val="16"/>
        </w:rPr>
        <w:t>6 настоящего регламента.</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3.3.2. После проверки документов специалист отдела ведения ИСОГД определяет общий размер платы за предоставление муниципальной услуги или принимает решение о предоставлении сведений бесплатно в соответствии с федеральными законами.</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3.3.3. Запрос с прилагаемыми к нему документами регистрируется в течение 3 рабочих дней со дня его поступления.</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3.4. Уведомление заявителя об общем размере платы за предоставление муниципальной услуги, номере и дате регистрации запроса.</w:t>
      </w:r>
      <w:r w:rsidRPr="00A766DD">
        <w:rPr>
          <w:rFonts w:ascii="PT Astra Serif" w:hAnsi="PT Astra Serif"/>
          <w:sz w:val="16"/>
          <w:szCs w:val="16"/>
        </w:rPr>
        <w:br/>
        <w:t>Специалист отдела ведения ИСОГД обеспечивает уведомление заявителя об общем размере платы за предоставление муниципальной услуги, о порядке оплаты, дате и номере регистрации запроса посредством использования средств телефонной связи, письменно или по электронной почте в зависимости от формы представления запроса не позднее одного дня со дня регистрации запроса.</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3.5. Оплата предоставления сведений, содержащихся в информационной системе, осуществляется заинтересованным лицом через банк или иную кредитную организацию путем наличного или безналичного расчета.</w:t>
      </w:r>
      <w:r w:rsidRPr="00A766DD">
        <w:rPr>
          <w:rFonts w:ascii="PT Astra Serif" w:hAnsi="PT Astra Serif"/>
          <w:sz w:val="16"/>
          <w:szCs w:val="16"/>
        </w:rPr>
        <w:br/>
        <w:t>Внесение платы в безналичной форме подтверждается копией платежного поручения с отметкой банка или иной кредитной организац</w:t>
      </w:r>
      <w:proofErr w:type="gramStart"/>
      <w:r w:rsidRPr="00A766DD">
        <w:rPr>
          <w:rFonts w:ascii="PT Astra Serif" w:hAnsi="PT Astra Serif"/>
          <w:sz w:val="16"/>
          <w:szCs w:val="16"/>
        </w:rPr>
        <w:t>ии о е</w:t>
      </w:r>
      <w:proofErr w:type="gramEnd"/>
      <w:r w:rsidRPr="00A766DD">
        <w:rPr>
          <w:rFonts w:ascii="PT Astra Serif" w:hAnsi="PT Astra Serif"/>
          <w:sz w:val="16"/>
          <w:szCs w:val="16"/>
        </w:rPr>
        <w:t>го исполнении. Внесение платы наличными средствами подтверждается квитанцией установленной формы.</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или должностного лица, многофункционального центра или работника многофункционального центра, плата с заявителя не взимается.</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3.7. Подготовка сведений, содержащихся в ИСОГД.</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3.7.1. Основанием для начала административной процедуры является подтверждение внесения платы за предоставление сведений, содержащихся в ИСОГД.</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 xml:space="preserve">3.7.2. </w:t>
      </w:r>
      <w:proofErr w:type="gramStart"/>
      <w:r w:rsidRPr="00A766DD">
        <w:rPr>
          <w:rFonts w:ascii="PT Astra Serif" w:hAnsi="PT Astra Serif"/>
          <w:sz w:val="16"/>
          <w:szCs w:val="16"/>
        </w:rPr>
        <w:t>Специалисты Администрации Целинного района подготавливают сведения, содержащиеся в разделах ИСОГД, на бумажном и электронном носителях и передают их на подпись начальникам отделов департамента, в ведении которых находятся соответствующие разделы сведений ИСОГД.</w:t>
      </w:r>
      <w:proofErr w:type="gramEnd"/>
      <w:r w:rsidRPr="00A766DD">
        <w:rPr>
          <w:rFonts w:ascii="PT Astra Serif" w:hAnsi="PT Astra Serif"/>
          <w:sz w:val="16"/>
          <w:szCs w:val="16"/>
        </w:rPr>
        <w:br/>
        <w:t>Сведения ИСОГД на бумажном носителе подготавливаются в двух экземплярах.</w:t>
      </w:r>
    </w:p>
    <w:p w:rsidR="00981482" w:rsidRPr="00A766DD" w:rsidRDefault="00981482" w:rsidP="00A766DD">
      <w:pPr>
        <w:pStyle w:val="afc"/>
        <w:ind w:firstLine="567"/>
        <w:jc w:val="both"/>
        <w:rPr>
          <w:rFonts w:ascii="PT Astra Serif" w:hAnsi="PT Astra Serif"/>
          <w:sz w:val="16"/>
          <w:szCs w:val="16"/>
        </w:rPr>
      </w:pP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3.7.3. Подготовленные сведения, содержащиеся в разделах ИСОГД, передаются в отдел ведения ИСОГД для анализа, обработки, систематизации и комплектования сведений, содержащихся в ИСОГД, запрашиваемых заявителем.</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3.7.4. Подготовленные сведения, содержащиеся в ИСОГД, запрашиваемые заявителем, передаются на подпись специалисту отдела Администрации.</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3.7.5. Максимальный срок выполнения административной процедуры составляет 13 дней со дня регистрации запроса.</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3.8. Подготовка уведомления об отказе в предоставлении муниципальной услуги.</w:t>
      </w:r>
      <w:r w:rsidRPr="00A766DD">
        <w:rPr>
          <w:rFonts w:ascii="PT Astra Serif" w:hAnsi="PT Astra Serif"/>
          <w:sz w:val="16"/>
          <w:szCs w:val="16"/>
        </w:rPr>
        <w:br/>
        <w:t>В случае, указанном в </w:t>
      </w:r>
      <w:r w:rsidRPr="00A766DD">
        <w:rPr>
          <w:rFonts w:ascii="PT Astra Serif" w:hAnsi="PT Astra Serif"/>
          <w:spacing w:val="2"/>
          <w:sz w:val="16"/>
          <w:szCs w:val="16"/>
        </w:rPr>
        <w:t>пункте 2.</w:t>
      </w:r>
      <w:r w:rsidRPr="00A766DD">
        <w:rPr>
          <w:rFonts w:ascii="PT Astra Serif" w:hAnsi="PT Astra Serif"/>
          <w:sz w:val="16"/>
          <w:szCs w:val="16"/>
        </w:rPr>
        <w:t xml:space="preserve">9 настоящего регламента, специалист отдела ведения ИСОГД подготавливает письменное уведомление </w:t>
      </w:r>
      <w:r w:rsidRPr="00A766DD">
        <w:rPr>
          <w:rFonts w:ascii="PT Astra Serif" w:hAnsi="PT Astra Serif"/>
          <w:sz w:val="16"/>
          <w:szCs w:val="16"/>
        </w:rPr>
        <w:lastRenderedPageBreak/>
        <w:t>об отказе в предоставлении муниципальной услуги с указанием причины отказа и передает его на подпись Главе Администрации.</w:t>
      </w:r>
      <w:r w:rsidRPr="00A766DD">
        <w:rPr>
          <w:rFonts w:ascii="PT Astra Serif" w:hAnsi="PT Astra Serif"/>
          <w:sz w:val="16"/>
          <w:szCs w:val="16"/>
        </w:rPr>
        <w:br/>
        <w:t>Максимальный срок выполнения административной процедуры составляет 13 дней со дня регистрации запроса.</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3.9. Выдача (направление) заявителю сведений, содержащихся в ИСОГД, или уведомления об отказе в предоставлении муниципальной услуги.</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3.9.1. Специалистом отдела ведения ИСОГД заявителю (его представителю) выдаются лично под расписку, направляются по почте или электронной почте в зависимости от формы предоставления сведений ИСОГД, указанной в запросе, сведения, содержащиеся в ИСОГД, либо уведомление об отказе в предоставлении муниципальной услуги.</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3.9.2. В случае направления сведений, содержащихся в ИСОГД, по электронной почте по желанию заявителя ему дополнительно выдается первый экземпляр сведений, содержащихся в ИСОГД, на бумажном носителе.</w:t>
      </w:r>
      <w:r w:rsidRPr="00A766DD">
        <w:rPr>
          <w:rFonts w:ascii="PT Astra Serif" w:hAnsi="PT Astra Serif"/>
          <w:sz w:val="16"/>
          <w:szCs w:val="16"/>
        </w:rPr>
        <w:br/>
        <w:t>Второй экземпляр в бумажной и электронной формах хранится в архиве департамента.</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3.9.3. Максимальный срок выполнения административной процедуры составляет 1 день со дня подписания сведений, содержащихся в ИСОГД, или уведомления об отказе в предоставлении муниципальной услуги.</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3.10. Особенности выполнения административных процедур в многофункциональных центрах.</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3.10.1. В ходе приема документов оператор МФЦ:</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1) устанавливает личность и полномочия заявителя (проверяет документ, удостоверяющий личность заявителя и/или представителя заявителя);</w:t>
      </w:r>
      <w:r w:rsidRPr="00A766DD">
        <w:rPr>
          <w:rFonts w:ascii="PT Astra Serif" w:hAnsi="PT Astra Serif"/>
          <w:sz w:val="16"/>
          <w:szCs w:val="16"/>
        </w:rPr>
        <w:br/>
        <w:t>2) выдает заявителю бланк запроса для заполнения, проверяет правильность заполнения запроса. Запрос заполняется в единственном экземпляре-подлиннике и подписывается заявителем. К указанному запросу заявитель прилагает документы, предусмотренные подпунктом 2.5.1 настоящего административного регламента, и вправе приложить документ, предусмотренный подпунктом 2.5.2 настоящего административного регламента;</w:t>
      </w:r>
      <w:r w:rsidRPr="00A766DD">
        <w:rPr>
          <w:rFonts w:ascii="PT Astra Serif" w:hAnsi="PT Astra Serif"/>
          <w:sz w:val="16"/>
          <w:szCs w:val="16"/>
        </w:rPr>
        <w:br/>
        <w:t>3) проводит проверку соответствия представленных документов требованиям действующего законодательства и административного регламента предоставления муниципальной услуги в соответствии с пунктом 2.5;</w:t>
      </w:r>
      <w:r w:rsidRPr="00A766DD">
        <w:rPr>
          <w:rFonts w:ascii="PT Astra Serif" w:hAnsi="PT Astra Serif"/>
          <w:sz w:val="16"/>
          <w:szCs w:val="16"/>
        </w:rPr>
        <w:br/>
        <w:t>4) если представленные документы не соответствуют предъявляемым к ним требованиям, оператор МФЦ принимает запрос, консультирует заявителя по перечню и качеству представленных документов, объясняет содержание выявленных в представленных документах недостатков.</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3.10.2. В случае несоответствия документов требованиям, указанным в подпункте 2.5.1, оператор МФЦ при оформлении перечня представленных документов ставит отметку "По результатам предварительного анализа в представленных документах выявлены несоответствия установленным требованиям".</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3.10.3. Оператор МФЦ предоставляет заявителю расписку в получении документов и делает об этом отметку в бланке запроса с подписью заявителя.</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3.10.4. Оператор МФЦ регистрирует запрос и делает об этом отметку в бланке запроса.</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3.10.5. Оператор МФЦ информирует заявителя о сроках рассмотрения запроса об оказании муниципальной услуги.</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 xml:space="preserve">3.10.6. </w:t>
      </w:r>
      <w:proofErr w:type="gramStart"/>
      <w:r w:rsidRPr="00A766DD">
        <w:rPr>
          <w:rFonts w:ascii="PT Astra Serif" w:hAnsi="PT Astra Serif"/>
          <w:sz w:val="16"/>
          <w:szCs w:val="16"/>
        </w:rPr>
        <w:t>Оператор МФЦ в день получения запроса и документов:</w:t>
      </w:r>
      <w:r w:rsidRPr="00A766DD">
        <w:rPr>
          <w:rFonts w:ascii="PT Astra Serif" w:hAnsi="PT Astra Serif"/>
          <w:sz w:val="16"/>
          <w:szCs w:val="16"/>
        </w:rPr>
        <w:br/>
        <w:t>1) формирует комплект представленных заявителем документов, включающий в себя запрос о предоставлении услуги по установленной форме; информацию, содержащую сведения о приеме документов сотрудником МФЦ: дату представления документов; регистрационный номер запроса; фамилию и инициалы специалиста, принявшего документы, контактные телефоны, а также его подпись;</w:t>
      </w:r>
      <w:proofErr w:type="gramEnd"/>
      <w:r w:rsidRPr="00A766DD">
        <w:rPr>
          <w:rFonts w:ascii="PT Astra Serif" w:hAnsi="PT Astra Serif"/>
          <w:sz w:val="16"/>
          <w:szCs w:val="16"/>
        </w:rPr>
        <w:t xml:space="preserve"> </w:t>
      </w:r>
      <w:proofErr w:type="gramStart"/>
      <w:r w:rsidRPr="00A766DD">
        <w:rPr>
          <w:rFonts w:ascii="PT Astra Serif" w:hAnsi="PT Astra Serif"/>
          <w:sz w:val="16"/>
          <w:szCs w:val="16"/>
        </w:rPr>
        <w:t>сведения о способе информирования заявителя с указанием всех необходимых реквизитов (номер контактного телефона, адрес электронной почты и т.д.);</w:t>
      </w:r>
      <w:r w:rsidRPr="00A766DD">
        <w:rPr>
          <w:rFonts w:ascii="PT Astra Serif" w:hAnsi="PT Astra Serif"/>
          <w:sz w:val="16"/>
          <w:szCs w:val="16"/>
        </w:rPr>
        <w:br/>
        <w:t>2) производит сканирование (фотографирование) запроса и документов, обеспечивая соблюдение следующих требований:</w:t>
      </w:r>
      <w:r w:rsidRPr="00A766DD">
        <w:rPr>
          <w:rFonts w:ascii="PT Astra Serif" w:hAnsi="PT Astra Serif"/>
          <w:sz w:val="16"/>
          <w:szCs w:val="16"/>
        </w:rPr>
        <w:br/>
        <w:t>- взаимное соответствие документа в бумажной и электронной форме, включая соответствие форм-фактора листов документов;</w:t>
      </w:r>
      <w:r w:rsidRPr="00A766DD">
        <w:rPr>
          <w:rFonts w:ascii="PT Astra Serif" w:hAnsi="PT Astra Serif"/>
          <w:sz w:val="16"/>
          <w:szCs w:val="16"/>
        </w:rPr>
        <w:br/>
        <w:t>- четкое воспроизведение текста и графической информации документов при сканировании и копировании документов;</w:t>
      </w:r>
      <w:proofErr w:type="gramEnd"/>
      <w:r w:rsidRPr="00A766DD">
        <w:rPr>
          <w:rFonts w:ascii="PT Astra Serif" w:hAnsi="PT Astra Serif"/>
          <w:sz w:val="16"/>
          <w:szCs w:val="16"/>
        </w:rPr>
        <w:br/>
        <w:t>- отсутствие повреждений листов документов;</w:t>
      </w:r>
      <w:r w:rsidRPr="00A766DD">
        <w:rPr>
          <w:rFonts w:ascii="PT Astra Serif" w:hAnsi="PT Astra Serif"/>
          <w:sz w:val="16"/>
          <w:szCs w:val="16"/>
        </w:rPr>
        <w:br/>
        <w:t>3)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документооборота в департамент;</w:t>
      </w:r>
      <w:r w:rsidRPr="00A766DD">
        <w:rPr>
          <w:rFonts w:ascii="PT Astra Serif" w:hAnsi="PT Astra Serif"/>
          <w:sz w:val="16"/>
          <w:szCs w:val="16"/>
        </w:rPr>
        <w:br/>
        <w:t>4) формирует контейнер, в который помещается оригинал запроса на предоставление услуги.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запроса и документов отправляется курьерской почтой с сопроводительным письмом, заверенным печатью МФЦ, в департамент.</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3.10.7. Поступивший в электронном виде в департамент запрос распечатывается на бумажном носителе и регистрируется в соответствии с </w:t>
      </w:r>
      <w:hyperlink r:id="rId95" w:history="1">
        <w:r w:rsidRPr="00A766DD">
          <w:rPr>
            <w:rStyle w:val="af5"/>
            <w:rFonts w:ascii="PT Astra Serif" w:hAnsi="PT Astra Serif"/>
            <w:spacing w:val="2"/>
            <w:sz w:val="16"/>
            <w:szCs w:val="16"/>
          </w:rPr>
          <w:t>пунктом 2.11</w:t>
        </w:r>
      </w:hyperlink>
      <w:r w:rsidRPr="00A766DD">
        <w:rPr>
          <w:rFonts w:ascii="PT Astra Serif" w:hAnsi="PT Astra Serif"/>
          <w:sz w:val="16"/>
          <w:szCs w:val="16"/>
        </w:rPr>
        <w:t> настоящего регламента.</w:t>
      </w:r>
    </w:p>
    <w:p w:rsidR="00981482" w:rsidRPr="00A766DD" w:rsidRDefault="00981482" w:rsidP="00A766DD">
      <w:pPr>
        <w:pStyle w:val="afc"/>
        <w:ind w:firstLine="567"/>
        <w:jc w:val="both"/>
        <w:rPr>
          <w:rFonts w:ascii="PT Astra Serif" w:hAnsi="PT Astra Serif"/>
          <w:sz w:val="16"/>
          <w:szCs w:val="16"/>
        </w:rPr>
      </w:pP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3.10.8. Департаментом производится рассмотрение запроса о предоставлении услуги и принятие решения по существу запроса в порядке и сроки, установленные настоящим административным регламентом.</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3.10.9. Сканированная копия принятого решения (результата предоставления услуги) направляется департаментом в МФЦ в электронном виде.</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3.10.10. Курьерская служба МФЦ не позднее следующего рабочего дня с момента направления в электронном виде забирает оригинал документа, являющийся результатом предоставления муниципальной услуги, с проставлением подписи и даты получения в оригинале документа, остающемся в департаменте.</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3.10.11.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запросу.</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3.10.12. При посещении заявителем МФЦ оператор МФЦ выдает заявителю под подпись оригинал документа, являющегося результатом предоставления муниципальной услуги.</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3.11. Особенности выполнения административных процедур в электронной форме.</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 xml:space="preserve">3.11.1. </w:t>
      </w:r>
      <w:proofErr w:type="gramStart"/>
      <w:r w:rsidRPr="00A766DD">
        <w:rPr>
          <w:rFonts w:ascii="PT Astra Serif" w:hAnsi="PT Astra Serif"/>
          <w:sz w:val="16"/>
          <w:szCs w:val="16"/>
        </w:rPr>
        <w:t>Со дня поступления запроса, подписанного усиленной квалифицированной электронной подписью (далее - квалифицированная подпись), департамент обязан в течение 3 дней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w:t>
      </w:r>
      <w:hyperlink r:id="rId96" w:history="1">
        <w:r w:rsidRPr="00A766DD">
          <w:rPr>
            <w:rStyle w:val="af5"/>
            <w:rFonts w:ascii="PT Astra Serif" w:hAnsi="PT Astra Serif"/>
            <w:spacing w:val="2"/>
            <w:sz w:val="16"/>
            <w:szCs w:val="16"/>
          </w:rPr>
          <w:t>статье 11 Федерального закона от 06.04.2011 N 63-ФЗ "Об электронной подписи"</w:t>
        </w:r>
      </w:hyperlink>
      <w:r w:rsidRPr="00A766DD">
        <w:rPr>
          <w:rFonts w:ascii="PT Astra Serif" w:hAnsi="PT Astra Serif"/>
          <w:sz w:val="16"/>
          <w:szCs w:val="16"/>
        </w:rPr>
        <w:t> (далее - проверка квалифицированной подписи).</w:t>
      </w:r>
      <w:proofErr w:type="gramEnd"/>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3.11.2. Проверка квалифицированной подписи осуществляется департаментом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либо с использованием средств информационной системы аккредитованного удостоверяющего центра.</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 xml:space="preserve">3.11.3. </w:t>
      </w:r>
      <w:proofErr w:type="gramStart"/>
      <w:r w:rsidRPr="00A766DD">
        <w:rPr>
          <w:rFonts w:ascii="PT Astra Serif" w:hAnsi="PT Astra Serif"/>
          <w:sz w:val="16"/>
          <w:szCs w:val="16"/>
        </w:rPr>
        <w:t>В случае если в результате проверки квалифицированной подписи будет выявлено несоблюдение установленных условий признания ее действительности, департамент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7" w:history="1">
        <w:r w:rsidRPr="00A766DD">
          <w:rPr>
            <w:rStyle w:val="af5"/>
            <w:rFonts w:ascii="PT Astra Serif" w:hAnsi="PT Astra Serif"/>
            <w:spacing w:val="2"/>
            <w:sz w:val="16"/>
            <w:szCs w:val="16"/>
          </w:rPr>
          <w:t>статьи 11 Федерального закона от 06.04.2011 N 63-ФЗ "Об</w:t>
        </w:r>
        <w:proofErr w:type="gramEnd"/>
        <w:r w:rsidRPr="00A766DD">
          <w:rPr>
            <w:rStyle w:val="af5"/>
            <w:rFonts w:ascii="PT Astra Serif" w:hAnsi="PT Astra Serif"/>
            <w:spacing w:val="2"/>
            <w:sz w:val="16"/>
            <w:szCs w:val="16"/>
          </w:rPr>
          <w:t xml:space="preserve"> электронной подписи"</w:t>
        </w:r>
      </w:hyperlink>
      <w:r w:rsidRPr="00A766DD">
        <w:rPr>
          <w:rFonts w:ascii="PT Astra Serif" w:hAnsi="PT Astra Serif"/>
          <w:sz w:val="16"/>
          <w:szCs w:val="16"/>
        </w:rPr>
        <w:t xml:space="preserve">, которые </w:t>
      </w:r>
      <w:r w:rsidRPr="00A766DD">
        <w:rPr>
          <w:rFonts w:ascii="PT Astra Serif" w:hAnsi="PT Astra Serif"/>
          <w:sz w:val="16"/>
          <w:szCs w:val="16"/>
        </w:rPr>
        <w:lastRenderedPageBreak/>
        <w:t>послужили основанием для принятия указанного решения. Такое уведомление подписывается квалифицированной подписью и направляется по адресу электронной почты заявителя.</w:t>
      </w:r>
    </w:p>
    <w:p w:rsidR="00981482" w:rsidRPr="00A766DD" w:rsidRDefault="00981482" w:rsidP="00A766DD">
      <w:pPr>
        <w:pStyle w:val="afc"/>
        <w:ind w:firstLine="567"/>
        <w:jc w:val="both"/>
        <w:rPr>
          <w:rFonts w:ascii="PT Astra Serif" w:hAnsi="PT Astra Serif"/>
          <w:sz w:val="16"/>
          <w:szCs w:val="16"/>
        </w:rPr>
      </w:pPr>
      <w:r w:rsidRPr="00A766DD">
        <w:rPr>
          <w:rFonts w:ascii="PT Astra Serif" w:hAnsi="PT Astra Serif"/>
          <w:sz w:val="16"/>
          <w:szCs w:val="16"/>
        </w:rPr>
        <w:t>3.11.4. После получения уведомления заявитель вправе повторно направить обращение о предоставлении услуги, устранив нарушения, которые послужили основанием для отказа в приеме к рассмотрению первичного обращения.</w:t>
      </w:r>
      <w:r w:rsidRPr="00A766DD">
        <w:rPr>
          <w:rFonts w:ascii="PT Astra Serif" w:hAnsi="PT Astra Serif"/>
          <w:sz w:val="16"/>
          <w:szCs w:val="16"/>
        </w:rPr>
        <w:br/>
      </w:r>
    </w:p>
    <w:p w:rsidR="00981482" w:rsidRPr="00A766DD" w:rsidRDefault="00981482" w:rsidP="00A766DD">
      <w:pPr>
        <w:pStyle w:val="211"/>
        <w:tabs>
          <w:tab w:val="left" w:pos="7303"/>
        </w:tabs>
        <w:ind w:left="0" w:firstLine="567"/>
        <w:jc w:val="center"/>
        <w:rPr>
          <w:rFonts w:ascii="PT Astra Serif" w:hAnsi="PT Astra Serif" w:cs="Arial"/>
          <w:b/>
          <w:sz w:val="16"/>
          <w:szCs w:val="16"/>
        </w:rPr>
      </w:pPr>
      <w:r w:rsidRPr="00A766DD">
        <w:rPr>
          <w:rFonts w:ascii="PT Astra Serif" w:hAnsi="PT Astra Serif" w:cs="Arial"/>
          <w:b/>
          <w:sz w:val="16"/>
          <w:szCs w:val="16"/>
          <w:lang w:val="en-US"/>
        </w:rPr>
        <w:t>IV</w:t>
      </w:r>
      <w:r w:rsidRPr="00A766DD">
        <w:rPr>
          <w:rFonts w:ascii="PT Astra Serif" w:hAnsi="PT Astra Serif" w:cs="Arial"/>
          <w:b/>
          <w:sz w:val="16"/>
          <w:szCs w:val="16"/>
        </w:rPr>
        <w:t>. Порядок и формы контроля за исполнением административного регламента</w:t>
      </w:r>
    </w:p>
    <w:p w:rsidR="00981482" w:rsidRPr="00A766DD" w:rsidRDefault="00981482" w:rsidP="00A766DD">
      <w:pPr>
        <w:pStyle w:val="211"/>
        <w:tabs>
          <w:tab w:val="left" w:pos="7020"/>
        </w:tabs>
        <w:ind w:left="0" w:firstLine="567"/>
        <w:rPr>
          <w:rFonts w:ascii="PT Astra Serif" w:hAnsi="PT Astra Serif" w:cs="Arial"/>
          <w:sz w:val="16"/>
          <w:szCs w:val="16"/>
        </w:rPr>
      </w:pPr>
      <w:proofErr w:type="gramStart"/>
      <w:r w:rsidRPr="00A766DD">
        <w:rPr>
          <w:rFonts w:ascii="PT Astra Serif" w:hAnsi="PT Astra Serif" w:cs="Arial"/>
          <w:sz w:val="16"/>
          <w:szCs w:val="16"/>
        </w:rPr>
        <w:t>Контроль за</w:t>
      </w:r>
      <w:proofErr w:type="gramEnd"/>
      <w:r w:rsidRPr="00A766DD">
        <w:rPr>
          <w:rFonts w:ascii="PT Astra Serif" w:hAnsi="PT Astra Serif" w:cs="Arial"/>
          <w:sz w:val="16"/>
          <w:szCs w:val="16"/>
        </w:rPr>
        <w:t xml:space="preserve"> исполнением настоящего административного регламента осуществляет заместитель Главы Целинного района по ЖКХ, начальник отдела архитектуры и градостроительства.</w:t>
      </w:r>
    </w:p>
    <w:p w:rsidR="00981482" w:rsidRPr="00A766DD" w:rsidRDefault="00981482" w:rsidP="00A766DD">
      <w:pPr>
        <w:pStyle w:val="211"/>
        <w:tabs>
          <w:tab w:val="left" w:pos="7020"/>
        </w:tabs>
        <w:ind w:left="0" w:firstLine="567"/>
        <w:rPr>
          <w:rFonts w:ascii="PT Astra Serif" w:hAnsi="PT Astra Serif" w:cs="Arial"/>
          <w:sz w:val="16"/>
          <w:szCs w:val="16"/>
        </w:rPr>
      </w:pPr>
      <w:r w:rsidRPr="00A766DD">
        <w:rPr>
          <w:rFonts w:ascii="PT Astra Serif" w:hAnsi="PT Astra Serif" w:cs="Arial"/>
          <w:sz w:val="16"/>
          <w:szCs w:val="16"/>
        </w:rPr>
        <w:t xml:space="preserve">Текущий </w:t>
      </w:r>
      <w:proofErr w:type="gramStart"/>
      <w:r w:rsidRPr="00A766DD">
        <w:rPr>
          <w:rFonts w:ascii="PT Astra Serif" w:hAnsi="PT Astra Serif" w:cs="Arial"/>
          <w:sz w:val="16"/>
          <w:szCs w:val="16"/>
        </w:rPr>
        <w:t>контроль за</w:t>
      </w:r>
      <w:proofErr w:type="gramEnd"/>
      <w:r w:rsidRPr="00A766DD">
        <w:rPr>
          <w:rFonts w:ascii="PT Astra Serif" w:hAnsi="PT Astra Serif" w:cs="Arial"/>
          <w:sz w:val="16"/>
          <w:szCs w:val="1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осуществляется должностными лицами Администрации Целинного района, ответственными за организацию работы по предоставлению муниципальной услуги.</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Периодичность осуществления текущего контроля составляет один раз в год.</w:t>
      </w:r>
    </w:p>
    <w:p w:rsidR="00981482" w:rsidRPr="00A766DD" w:rsidRDefault="00981482" w:rsidP="00A766DD">
      <w:pPr>
        <w:spacing w:after="0" w:line="240" w:lineRule="auto"/>
        <w:ind w:firstLine="567"/>
        <w:jc w:val="both"/>
        <w:rPr>
          <w:rFonts w:ascii="PT Astra Serif" w:hAnsi="PT Astra Serif" w:cs="Arial"/>
          <w:sz w:val="16"/>
          <w:szCs w:val="16"/>
        </w:rPr>
      </w:pPr>
      <w:proofErr w:type="gramStart"/>
      <w:r w:rsidRPr="00A766DD">
        <w:rPr>
          <w:rFonts w:ascii="PT Astra Serif" w:hAnsi="PT Astra Serif" w:cs="Arial"/>
          <w:sz w:val="16"/>
          <w:szCs w:val="16"/>
        </w:rPr>
        <w:t>Контроль за</w:t>
      </w:r>
      <w:proofErr w:type="gramEnd"/>
      <w:r w:rsidRPr="00A766DD">
        <w:rPr>
          <w:rFonts w:ascii="PT Astra Serif" w:hAnsi="PT Astra Serif" w:cs="Arial"/>
          <w:sz w:val="16"/>
          <w:szCs w:val="1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81482" w:rsidRPr="00A766DD" w:rsidRDefault="00981482" w:rsidP="00A766DD">
      <w:pPr>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981482" w:rsidRPr="00A766DD" w:rsidRDefault="00981482" w:rsidP="00A766DD">
      <w:pPr>
        <w:shd w:val="clear" w:color="auto" w:fill="FFFFFF"/>
        <w:spacing w:after="0" w:line="240" w:lineRule="auto"/>
        <w:ind w:firstLine="567"/>
        <w:jc w:val="both"/>
        <w:rPr>
          <w:rFonts w:ascii="PT Astra Serif" w:hAnsi="PT Astra Serif" w:cs="Arial"/>
          <w:sz w:val="16"/>
          <w:szCs w:val="16"/>
        </w:rPr>
      </w:pPr>
      <w:r w:rsidRPr="00A766DD">
        <w:rPr>
          <w:rFonts w:ascii="PT Astra Serif" w:hAnsi="PT Astra Serif" w:cs="Arial"/>
          <w:sz w:val="16"/>
          <w:szCs w:val="16"/>
        </w:rPr>
        <w:t xml:space="preserve">Должностное лицо несет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заявления, подготовку  запрашиваемой информации, а также правильность выполнения административных процедур. </w:t>
      </w:r>
    </w:p>
    <w:p w:rsidR="00981482" w:rsidRPr="00A766DD" w:rsidRDefault="00981482" w:rsidP="00A766DD">
      <w:pPr>
        <w:shd w:val="clear" w:color="auto" w:fill="FFFFFF"/>
        <w:spacing w:after="0" w:line="240" w:lineRule="auto"/>
        <w:ind w:firstLine="567"/>
        <w:jc w:val="both"/>
        <w:rPr>
          <w:rFonts w:ascii="PT Astra Serif" w:hAnsi="PT Astra Serif" w:cs="Arial"/>
          <w:sz w:val="16"/>
          <w:szCs w:val="16"/>
        </w:rPr>
      </w:pPr>
      <w:proofErr w:type="gramStart"/>
      <w:r w:rsidRPr="00A766DD">
        <w:rPr>
          <w:rFonts w:ascii="PT Astra Serif" w:hAnsi="PT Astra Serif" w:cs="Arial"/>
          <w:sz w:val="16"/>
          <w:szCs w:val="16"/>
        </w:rPr>
        <w:t xml:space="preserve">Нарушение должностным лицом порядка предоставления муниципальной услуги, установленного административным регламентом, повлекшее </w:t>
      </w:r>
      <w:proofErr w:type="spellStart"/>
      <w:r w:rsidRPr="00A766DD">
        <w:rPr>
          <w:rFonts w:ascii="PT Astra Serif" w:hAnsi="PT Astra Serif" w:cs="Arial"/>
          <w:sz w:val="16"/>
          <w:szCs w:val="16"/>
        </w:rPr>
        <w:t>непредоставление</w:t>
      </w:r>
      <w:proofErr w:type="spellEnd"/>
      <w:r w:rsidRPr="00A766DD">
        <w:rPr>
          <w:rFonts w:ascii="PT Astra Serif" w:hAnsi="PT Astra Serif" w:cs="Arial"/>
          <w:sz w:val="16"/>
          <w:szCs w:val="16"/>
        </w:rPr>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содержит уголовно наказуемого деяния, а также не образуют состав административного правонарушения предусмотренного Кодексом Российской Федерации об административных правонарушениях, влечет ответственность, предусмотренную законодательством Курганской области.</w:t>
      </w:r>
      <w:proofErr w:type="gramEnd"/>
    </w:p>
    <w:p w:rsidR="00981482" w:rsidRPr="00A766DD" w:rsidRDefault="00981482" w:rsidP="00A766DD">
      <w:pPr>
        <w:shd w:val="clear" w:color="auto" w:fill="FFFFFF"/>
        <w:spacing w:after="0" w:line="240" w:lineRule="auto"/>
        <w:ind w:firstLine="567"/>
        <w:jc w:val="both"/>
        <w:rPr>
          <w:rFonts w:ascii="PT Astra Serif" w:hAnsi="PT Astra Serif" w:cs="Arial"/>
          <w:sz w:val="16"/>
          <w:szCs w:val="16"/>
        </w:rPr>
      </w:pPr>
    </w:p>
    <w:p w:rsidR="00981482" w:rsidRPr="00A766DD" w:rsidRDefault="00981482" w:rsidP="00BF018C">
      <w:pPr>
        <w:pStyle w:val="1"/>
        <w:keepNext/>
        <w:widowControl/>
        <w:numPr>
          <w:ilvl w:val="0"/>
          <w:numId w:val="30"/>
        </w:numPr>
        <w:suppressAutoHyphens/>
        <w:autoSpaceDN/>
        <w:adjustRightInd/>
        <w:spacing w:before="0" w:after="0"/>
        <w:ind w:left="0" w:firstLine="567"/>
        <w:rPr>
          <w:rFonts w:ascii="PT Astra Serif" w:hAnsi="PT Astra Serif"/>
          <w:color w:val="auto"/>
          <w:sz w:val="16"/>
          <w:szCs w:val="16"/>
        </w:rPr>
      </w:pPr>
      <w:r w:rsidRPr="00A766DD">
        <w:rPr>
          <w:rFonts w:ascii="PT Astra Serif" w:hAnsi="PT Astra Serif"/>
          <w:color w:val="auto"/>
          <w:sz w:val="16"/>
          <w:szCs w:val="16"/>
          <w:lang w:val="en-US"/>
        </w:rPr>
        <w:t>V</w:t>
      </w:r>
      <w:r w:rsidRPr="00A766DD">
        <w:rPr>
          <w:rFonts w:ascii="PT Astra Serif" w:hAnsi="PT Astra Serif"/>
          <w:color w:val="auto"/>
          <w:sz w:val="16"/>
          <w:szCs w:val="16"/>
        </w:rPr>
        <w:t xml:space="preserve">. Порядок обжалования действий (бездействия) и решений, принятых в ходе </w:t>
      </w:r>
      <w:proofErr w:type="gramStart"/>
      <w:r w:rsidRPr="00A766DD">
        <w:rPr>
          <w:rFonts w:ascii="PT Astra Serif" w:hAnsi="PT Astra Serif"/>
          <w:color w:val="auto"/>
          <w:sz w:val="16"/>
          <w:szCs w:val="16"/>
        </w:rPr>
        <w:t>предоставления  муниципальной</w:t>
      </w:r>
      <w:proofErr w:type="gramEnd"/>
      <w:r w:rsidRPr="00A766DD">
        <w:rPr>
          <w:rFonts w:ascii="PT Astra Serif" w:hAnsi="PT Astra Serif"/>
          <w:color w:val="auto"/>
          <w:sz w:val="16"/>
          <w:szCs w:val="16"/>
        </w:rPr>
        <w:t xml:space="preserve"> услуги</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5.1 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 некорректное поведение или нарушение служебной этики в ходе предоставления муниципальной услуги.</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5.2 Заинтересованное лицо может обратиться с жалобой, в том числе в следующих случаях:</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1) нарушение срока регистрации заявления заявителя о предоставлении муниципальной услуги;</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2) нарушение срока предоставления муниципальной услуги;</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981482" w:rsidRPr="00A766DD" w:rsidRDefault="00981482" w:rsidP="00A766DD">
      <w:pPr>
        <w:pStyle w:val="ConsPlusNormal"/>
        <w:ind w:firstLine="567"/>
        <w:jc w:val="both"/>
        <w:rPr>
          <w:rFonts w:ascii="PT Astra Serif" w:hAnsi="PT Astra Serif" w:cs="Times New Roman"/>
          <w:sz w:val="16"/>
          <w:szCs w:val="16"/>
        </w:rPr>
      </w:pPr>
      <w:proofErr w:type="gramStart"/>
      <w:r w:rsidRPr="00A766DD">
        <w:rPr>
          <w:rFonts w:ascii="PT Astra Serif" w:hAnsi="PT Astra Serif" w:cs="Times New Roman"/>
          <w:sz w:val="16"/>
          <w:szCs w:val="16"/>
        </w:rPr>
        <w:t>7) 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8) нарушение срока или порядка выдачи документов по результатам предоставления муниципальной услуги;</w:t>
      </w:r>
    </w:p>
    <w:p w:rsidR="00981482" w:rsidRPr="00A766DD" w:rsidRDefault="00981482" w:rsidP="00A766DD">
      <w:pPr>
        <w:pStyle w:val="ConsPlusNormal"/>
        <w:ind w:firstLine="567"/>
        <w:jc w:val="both"/>
        <w:rPr>
          <w:rFonts w:ascii="PT Astra Serif" w:hAnsi="PT Astra Serif" w:cs="Times New Roman"/>
          <w:sz w:val="16"/>
          <w:szCs w:val="16"/>
        </w:rPr>
      </w:pPr>
      <w:proofErr w:type="gramStart"/>
      <w:r w:rsidRPr="00A766DD">
        <w:rPr>
          <w:rFonts w:ascii="PT Astra Serif" w:hAnsi="PT Astra Serif"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81482" w:rsidRPr="00A766DD" w:rsidRDefault="00981482" w:rsidP="00A766DD">
      <w:pPr>
        <w:pStyle w:val="ConsPlusNormal"/>
        <w:ind w:firstLine="567"/>
        <w:jc w:val="both"/>
        <w:rPr>
          <w:rFonts w:ascii="PT Astra Serif" w:hAnsi="PT Astra Serif" w:cs="Times New Roman"/>
          <w:sz w:val="16"/>
          <w:szCs w:val="16"/>
        </w:rPr>
      </w:pPr>
      <w:proofErr w:type="gramStart"/>
      <w:r w:rsidRPr="00A766DD">
        <w:rPr>
          <w:rFonts w:ascii="PT Astra Serif" w:hAnsi="PT Astra Serif"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8" w:history="1">
        <w:r w:rsidRPr="00A766DD">
          <w:rPr>
            <w:rStyle w:val="af5"/>
            <w:rFonts w:ascii="PT Astra Serif" w:hAnsi="PT Astra Serif" w:cs="Times New Roman"/>
            <w:sz w:val="16"/>
            <w:szCs w:val="16"/>
          </w:rPr>
          <w:t>пунктом 4 части 1 статьи 7</w:t>
        </w:r>
      </w:hyperlink>
      <w:r w:rsidRPr="00A766DD">
        <w:rPr>
          <w:rFonts w:ascii="PT Astra Serif" w:hAnsi="PT Astra Serif" w:cs="Times New Roman"/>
          <w:sz w:val="16"/>
          <w:szCs w:val="16"/>
        </w:rPr>
        <w:t xml:space="preserve"> Федерального закона от 27.07.2010г. N 210-ФЗ "Об организации предоставления государственных и</w:t>
      </w:r>
      <w:proofErr w:type="gramEnd"/>
      <w:r w:rsidRPr="00A766DD">
        <w:rPr>
          <w:rFonts w:ascii="PT Astra Serif" w:hAnsi="PT Astra Serif" w:cs="Times New Roman"/>
          <w:sz w:val="16"/>
          <w:szCs w:val="16"/>
        </w:rPr>
        <w:t xml:space="preserve"> муниципальных услуг". </w:t>
      </w:r>
    </w:p>
    <w:p w:rsidR="00981482" w:rsidRPr="00A766DD" w:rsidRDefault="00981482" w:rsidP="00A766DD">
      <w:pPr>
        <w:pStyle w:val="ConsPlusNormal"/>
        <w:ind w:firstLine="567"/>
        <w:jc w:val="both"/>
        <w:rPr>
          <w:rFonts w:ascii="PT Astra Serif" w:hAnsi="PT Astra Serif" w:cs="Times New Roman"/>
          <w:sz w:val="16"/>
          <w:szCs w:val="16"/>
        </w:rPr>
      </w:pPr>
      <w:bookmarkStart w:id="81" w:name="P534"/>
      <w:bookmarkEnd w:id="81"/>
      <w:r w:rsidRPr="00A766DD">
        <w:rPr>
          <w:rFonts w:ascii="PT Astra Serif" w:hAnsi="PT Astra Serif" w:cs="Times New Roman"/>
          <w:sz w:val="16"/>
          <w:szCs w:val="16"/>
        </w:rPr>
        <w:t>5.3 Жалоба должна содержать:</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bCs/>
          <w:sz w:val="16"/>
          <w:szCs w:val="16"/>
        </w:rPr>
        <w:t>- наименование органа, предоставляющего муниципальную услугу, должностного лица органа,</w:t>
      </w:r>
      <w:r w:rsidRPr="00A766DD">
        <w:rPr>
          <w:rFonts w:ascii="PT Astra Serif" w:hAnsi="PT Astra Serif" w:cs="Times New Roman"/>
          <w:sz w:val="16"/>
          <w:szCs w:val="16"/>
        </w:rPr>
        <w:t xml:space="preserve"> предоставляющего муниципальную услугу, решения и действия (бездействие) которых обжалуются;</w:t>
      </w:r>
    </w:p>
    <w:p w:rsidR="00981482" w:rsidRPr="00A766DD" w:rsidRDefault="00981482" w:rsidP="00A766DD">
      <w:pPr>
        <w:pStyle w:val="ConsPlusNormal"/>
        <w:ind w:firstLine="567"/>
        <w:jc w:val="both"/>
        <w:rPr>
          <w:rFonts w:ascii="PT Astra Serif" w:hAnsi="PT Astra Serif" w:cs="Times New Roman"/>
          <w:sz w:val="16"/>
          <w:szCs w:val="16"/>
        </w:rPr>
      </w:pPr>
      <w:proofErr w:type="gramStart"/>
      <w:r w:rsidRPr="00A766DD">
        <w:rPr>
          <w:rFonts w:ascii="PT Astra Serif" w:hAnsi="PT Astra Serif" w:cs="Times New Roman"/>
          <w:sz w:val="16"/>
          <w:szCs w:val="16"/>
        </w:rPr>
        <w:t>- фамилию, имя, отчество (последнее при наличии), сведения о месте жительства заявителя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5.4 Орган, в который может быть направлена жалоба, является Администрация.</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5.5 Решения и действия (бездействие) должностных лиц Администрации обжалуются в вышестоящий орган.</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5.6 Жалоба направляется по почте, посредством официального сайта Администрации в информационно-телекоммуникационной сети «Интернет», ЕПГУ, в многофункциональном центре предоставления государственных и муниципальных услуг, а также может быть принята при личном приеме заявителя.</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5.7</w:t>
      </w:r>
      <w:proofErr w:type="gramStart"/>
      <w:r w:rsidRPr="00A766DD">
        <w:rPr>
          <w:rFonts w:ascii="PT Astra Serif" w:hAnsi="PT Astra Serif" w:cs="Times New Roman"/>
          <w:sz w:val="16"/>
          <w:szCs w:val="16"/>
        </w:rPr>
        <w:t xml:space="preserve"> В</w:t>
      </w:r>
      <w:proofErr w:type="gramEnd"/>
      <w:r w:rsidRPr="00A766DD">
        <w:rPr>
          <w:rFonts w:ascii="PT Astra Serif" w:hAnsi="PT Astra Serif" w:cs="Times New Roman"/>
          <w:sz w:val="16"/>
          <w:szCs w:val="16"/>
        </w:rPr>
        <w:t xml:space="preserve">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5.8</w:t>
      </w:r>
      <w:proofErr w:type="gramStart"/>
      <w:r w:rsidRPr="00A766DD">
        <w:rPr>
          <w:rFonts w:ascii="PT Astra Serif" w:hAnsi="PT Astra Serif" w:cs="Times New Roman"/>
          <w:sz w:val="16"/>
          <w:szCs w:val="16"/>
        </w:rPr>
        <w:t xml:space="preserve"> В</w:t>
      </w:r>
      <w:proofErr w:type="gramEnd"/>
      <w:r w:rsidRPr="00A766DD">
        <w:rPr>
          <w:rFonts w:ascii="PT Astra Serif" w:hAnsi="PT Astra Serif" w:cs="Times New Roman"/>
          <w:sz w:val="16"/>
          <w:szCs w:val="16"/>
        </w:rPr>
        <w:t xml:space="preserve">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1) оформленная в соответствии с законодательством Российской Федерации доверенность (для физических лиц);</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1482" w:rsidRPr="00A766DD" w:rsidRDefault="00981482" w:rsidP="00A766DD">
      <w:pPr>
        <w:pStyle w:val="ConsPlusNormal"/>
        <w:ind w:firstLine="567"/>
        <w:jc w:val="both"/>
        <w:rPr>
          <w:rFonts w:ascii="PT Astra Serif" w:hAnsi="PT Astra Serif" w:cs="Times New Roman"/>
          <w:sz w:val="16"/>
          <w:szCs w:val="16"/>
        </w:rPr>
      </w:pPr>
      <w:proofErr w:type="gramStart"/>
      <w:r w:rsidRPr="00A766DD">
        <w:rPr>
          <w:rFonts w:ascii="PT Astra Serif" w:hAnsi="PT Astra Serif" w:cs="Times New Roman"/>
          <w:sz w:val="16"/>
          <w:szCs w:val="16"/>
        </w:rPr>
        <w:lastRenderedPageBreak/>
        <w:t>5.9 Срок рассмотрения жалобы не должен превышать 15 рабочих дней с даты ее регистрации в Администрации, а в случае обжалования отказа Администрации,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5.10 Оснований для приостановления рассмотрения жалобы законодательством Российской Федерации не предусмотрено.</w:t>
      </w:r>
    </w:p>
    <w:p w:rsidR="00981482" w:rsidRPr="00A766DD" w:rsidRDefault="00981482" w:rsidP="00A766DD">
      <w:pPr>
        <w:pStyle w:val="ConsPlusNormal"/>
        <w:ind w:firstLine="567"/>
        <w:jc w:val="both"/>
        <w:rPr>
          <w:rFonts w:ascii="PT Astra Serif" w:hAnsi="PT Astra Serif" w:cs="Times New Roman"/>
          <w:sz w:val="16"/>
          <w:szCs w:val="16"/>
        </w:rPr>
      </w:pPr>
      <w:bookmarkStart w:id="82" w:name="P572"/>
      <w:bookmarkEnd w:id="82"/>
      <w:r w:rsidRPr="00A766DD">
        <w:rPr>
          <w:rFonts w:ascii="PT Astra Serif" w:hAnsi="PT Astra Serif" w:cs="Times New Roman"/>
          <w:sz w:val="16"/>
          <w:szCs w:val="16"/>
        </w:rPr>
        <w:t>5.11</w:t>
      </w:r>
      <w:proofErr w:type="gramStart"/>
      <w:r w:rsidRPr="00A766DD">
        <w:rPr>
          <w:rFonts w:ascii="PT Astra Serif" w:hAnsi="PT Astra Serif" w:cs="Times New Roman"/>
          <w:sz w:val="16"/>
          <w:szCs w:val="16"/>
        </w:rPr>
        <w:t> П</w:t>
      </w:r>
      <w:proofErr w:type="gramEnd"/>
      <w:r w:rsidRPr="00A766DD">
        <w:rPr>
          <w:rFonts w:ascii="PT Astra Serif" w:hAnsi="PT Astra Serif" w:cs="Times New Roman"/>
          <w:sz w:val="16"/>
          <w:szCs w:val="16"/>
        </w:rPr>
        <w:t>о результатам рассмотрения жалобы принимается одно из следующих решений:</w:t>
      </w:r>
    </w:p>
    <w:p w:rsidR="00981482" w:rsidRPr="00A766DD" w:rsidRDefault="00981482" w:rsidP="00A766DD">
      <w:pPr>
        <w:pStyle w:val="ConsPlusNormal"/>
        <w:ind w:firstLine="567"/>
        <w:jc w:val="both"/>
        <w:rPr>
          <w:rFonts w:ascii="PT Astra Serif" w:hAnsi="PT Astra Serif" w:cs="Times New Roman"/>
          <w:sz w:val="16"/>
          <w:szCs w:val="16"/>
        </w:rPr>
      </w:pPr>
      <w:proofErr w:type="gramStart"/>
      <w:r w:rsidRPr="00A766DD">
        <w:rPr>
          <w:rFonts w:ascii="PT Astra Serif" w:hAnsi="PT Astra Serif"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2) в удовлетворении жалобы отказывается (</w:t>
      </w:r>
      <w:r w:rsidRPr="00A766DD">
        <w:rPr>
          <w:rFonts w:ascii="PT Astra Serif" w:hAnsi="PT Astra Serif" w:cs="Times New Roman"/>
          <w:bCs/>
          <w:sz w:val="16"/>
          <w:szCs w:val="16"/>
        </w:rPr>
        <w:t>даются аргументированные разъяснения о причинах принятого решения, а также информация о порядке обжалования принятого решения</w:t>
      </w:r>
      <w:r w:rsidRPr="00A766DD">
        <w:rPr>
          <w:rFonts w:ascii="PT Astra Serif" w:hAnsi="PT Astra Serif" w:cs="Times New Roman"/>
          <w:sz w:val="16"/>
          <w:szCs w:val="16"/>
        </w:rPr>
        <w:t>).</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5.12</w:t>
      </w:r>
      <w:proofErr w:type="gramStart"/>
      <w:r w:rsidRPr="00A766DD">
        <w:rPr>
          <w:rFonts w:ascii="PT Astra Serif" w:hAnsi="PT Astra Serif" w:cs="Times New Roman"/>
          <w:sz w:val="16"/>
          <w:szCs w:val="16"/>
        </w:rPr>
        <w:t xml:space="preserve"> В</w:t>
      </w:r>
      <w:proofErr w:type="gramEnd"/>
      <w:r w:rsidRPr="00A766DD">
        <w:rPr>
          <w:rFonts w:ascii="PT Astra Serif" w:hAnsi="PT Astra Serif" w:cs="Times New Roman"/>
          <w:sz w:val="16"/>
          <w:szCs w:val="16"/>
        </w:rPr>
        <w:t xml:space="preserve"> удовлетворении жалобы отказывается в следующих случаях:</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1) наличие вступившего в законную силу решения суда, арбитражного суда по жалобе о том же предмете и по тем же основаниям;</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2) подача жалобы лицом, полномочия которого не подтверждены в порядке, установленном законодательством Российской Федерации;</w:t>
      </w:r>
    </w:p>
    <w:p w:rsidR="00981482" w:rsidRPr="00A766DD" w:rsidRDefault="00981482" w:rsidP="00A766DD">
      <w:pPr>
        <w:pStyle w:val="ConsPlusNormal"/>
        <w:ind w:firstLine="567"/>
        <w:jc w:val="both"/>
        <w:rPr>
          <w:rFonts w:ascii="PT Astra Serif" w:hAnsi="PT Astra Serif" w:cs="Times New Roman"/>
          <w:sz w:val="16"/>
          <w:szCs w:val="16"/>
        </w:rPr>
      </w:pPr>
      <w:proofErr w:type="gramStart"/>
      <w:r w:rsidRPr="00A766DD">
        <w:rPr>
          <w:rFonts w:ascii="PT Astra Serif" w:hAnsi="PT Astra Serif" w:cs="Times New Roman"/>
          <w:sz w:val="16"/>
          <w:szCs w:val="16"/>
        </w:rPr>
        <w:t xml:space="preserve">3) наличие решения по жалобе, принятого ранее в соответствии с требованиями </w:t>
      </w:r>
      <w:hyperlink r:id="rId99" w:history="1">
        <w:r w:rsidRPr="00A766DD">
          <w:rPr>
            <w:rStyle w:val="af5"/>
            <w:rFonts w:ascii="PT Astra Serif" w:hAnsi="PT Astra Serif" w:cs="Times New Roman"/>
            <w:sz w:val="16"/>
            <w:szCs w:val="16"/>
          </w:rPr>
          <w:t>Правил</w:t>
        </w:r>
      </w:hyperlink>
      <w:r w:rsidRPr="00A766DD">
        <w:rPr>
          <w:rFonts w:ascii="PT Astra Serif" w:hAnsi="PT Astra Serif" w:cs="Times New Roman"/>
          <w:sz w:val="16"/>
          <w:szCs w:val="16"/>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утвержденных постановлением Правительства Российской Федерации от 16 августа </w:t>
      </w:r>
      <w:smartTag w:uri="urn:schemas-microsoft-com:office:smarttags" w:element="metricconverter">
        <w:smartTagPr>
          <w:attr w:name="ProductID" w:val="2012 г"/>
        </w:smartTagPr>
        <w:r w:rsidRPr="00A766DD">
          <w:rPr>
            <w:rFonts w:ascii="PT Astra Serif" w:hAnsi="PT Astra Serif" w:cs="Times New Roman"/>
            <w:sz w:val="16"/>
            <w:szCs w:val="16"/>
          </w:rPr>
          <w:t>2012 г</w:t>
        </w:r>
      </w:smartTag>
      <w:r w:rsidRPr="00A766DD">
        <w:rPr>
          <w:rFonts w:ascii="PT Astra Serif" w:hAnsi="PT Astra Serif" w:cs="Times New Roman"/>
          <w:sz w:val="16"/>
          <w:szCs w:val="16"/>
        </w:rPr>
        <w:t>. № 840, в отношении того же заявителя и по тому же предмету</w:t>
      </w:r>
      <w:proofErr w:type="gramEnd"/>
      <w:r w:rsidRPr="00A766DD">
        <w:rPr>
          <w:rFonts w:ascii="PT Astra Serif" w:hAnsi="PT Astra Serif" w:cs="Times New Roman"/>
          <w:sz w:val="16"/>
          <w:szCs w:val="16"/>
        </w:rPr>
        <w:t xml:space="preserve"> жалобы.</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5.13 Орган, уполномоченный на рассмотрение жалобы, вправе оставить жалобу без ответа в следующих случаях:</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1) наличие в жалобе нецензурных либо оскорбительных выражений, угроз жизни, здоровью и имуществу должностного лица, а также членам его семьи;</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2) если текст жалобы полностью или частично не поддается прочтению, в том числе не поддается прочтению фамилия, имя, отчество (при наличии) и (или) почтовый адрес заявителя, указанные в жалобе.</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5.14</w:t>
      </w:r>
      <w:proofErr w:type="gramStart"/>
      <w:r w:rsidRPr="00A766DD">
        <w:rPr>
          <w:rFonts w:ascii="PT Astra Serif" w:hAnsi="PT Astra Serif" w:cs="Times New Roman"/>
          <w:sz w:val="16"/>
          <w:szCs w:val="16"/>
        </w:rPr>
        <w:t xml:space="preserve"> В</w:t>
      </w:r>
      <w:proofErr w:type="gramEnd"/>
      <w:r w:rsidRPr="00A766DD">
        <w:rPr>
          <w:rFonts w:ascii="PT Astra Serif" w:hAnsi="PT Astra Serif" w:cs="Times New Roman"/>
          <w:sz w:val="16"/>
          <w:szCs w:val="16"/>
        </w:rPr>
        <w:t xml:space="preserve">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5.15</w:t>
      </w:r>
      <w:proofErr w:type="gramStart"/>
      <w:r w:rsidRPr="00A766DD">
        <w:rPr>
          <w:rFonts w:ascii="PT Astra Serif" w:hAnsi="PT Astra Serif" w:cs="Times New Roman"/>
          <w:sz w:val="16"/>
          <w:szCs w:val="16"/>
        </w:rPr>
        <w:t xml:space="preserve"> Н</w:t>
      </w:r>
      <w:proofErr w:type="gramEnd"/>
      <w:r w:rsidRPr="00A766DD">
        <w:rPr>
          <w:rFonts w:ascii="PT Astra Serif" w:hAnsi="PT Astra Serif" w:cs="Times New Roman"/>
          <w:sz w:val="16"/>
          <w:szCs w:val="16"/>
        </w:rPr>
        <w:t>е позднее дня, следующего за днем принятия решения, указанного в пункте 105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5.16</w:t>
      </w:r>
      <w:proofErr w:type="gramStart"/>
      <w:r w:rsidRPr="00A766DD">
        <w:rPr>
          <w:rFonts w:ascii="PT Astra Serif" w:hAnsi="PT Astra Serif" w:cs="Times New Roman"/>
          <w:sz w:val="16"/>
          <w:szCs w:val="16"/>
        </w:rPr>
        <w:t xml:space="preserve"> В</w:t>
      </w:r>
      <w:proofErr w:type="gramEnd"/>
      <w:r w:rsidRPr="00A766DD">
        <w:rPr>
          <w:rFonts w:ascii="PT Astra Serif" w:hAnsi="PT Astra Serif" w:cs="Times New Roman"/>
          <w:sz w:val="16"/>
          <w:szCs w:val="16"/>
        </w:rPr>
        <w:t xml:space="preserve"> ответе по результатам рассмотрения жалобы указываются:</w:t>
      </w:r>
    </w:p>
    <w:p w:rsidR="00981482" w:rsidRPr="00A766DD" w:rsidRDefault="00981482" w:rsidP="00A766DD">
      <w:pPr>
        <w:pStyle w:val="ConsPlusNormal"/>
        <w:ind w:firstLine="567"/>
        <w:jc w:val="both"/>
        <w:rPr>
          <w:rFonts w:ascii="PT Astra Serif" w:hAnsi="PT Astra Serif" w:cs="Times New Roman"/>
          <w:sz w:val="16"/>
          <w:szCs w:val="16"/>
        </w:rPr>
      </w:pPr>
      <w:proofErr w:type="gramStart"/>
      <w:r w:rsidRPr="00A766DD">
        <w:rPr>
          <w:rFonts w:ascii="PT Astra Serif" w:hAnsi="PT Astra Serif" w:cs="Times New Roman"/>
          <w:sz w:val="16"/>
          <w:szCs w:val="16"/>
        </w:rPr>
        <w:t>1)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2) исходящий номер, дата, место принятия решения, включая сведения о должностном лице, решение или действие (бездействие) которого обжалуется;</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3) фамилия, имя, отчество (при наличии) или наименование заявителя;</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4) основания для принятия решения по жалобе;</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 принятое по жалобе решение;</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6) в случае если жалоба признана полностью или частично обоснованной, сроки устранения выявленных нарушений, в том числе срок представления результата муниципальной услуги;</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7) информация о порядке обжалования принятого по жалобе решения.</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5.17 Ответ по результатам рассмотрения жалобы подписывается должностным лицом, уполномоченным на рассмотрение жалобы.</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Если заявитель не удовлетворен решением, принятым в ходе рассмотрения жалобы, или решение не было принято, то заявитель вправе обратиться с жалобой на решения и действия (бездействие) Администрации, а также его должностных лиц в суд.</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5.18 Решение по результатам рассмотрения жалобы заявитель вправе обжаловать в порядке, установленном законодательством Российской Федерации.</w:t>
      </w:r>
    </w:p>
    <w:p w:rsidR="00981482" w:rsidRPr="00A766DD" w:rsidRDefault="00981482" w:rsidP="00A766DD">
      <w:pPr>
        <w:pStyle w:val="ConsPlusNormal"/>
        <w:ind w:firstLine="567"/>
        <w:jc w:val="both"/>
        <w:rPr>
          <w:rFonts w:ascii="PT Astra Serif" w:hAnsi="PT Astra Serif" w:cs="Times New Roman"/>
          <w:sz w:val="16"/>
          <w:szCs w:val="16"/>
        </w:rPr>
      </w:pPr>
      <w:r w:rsidRPr="00A766DD">
        <w:rPr>
          <w:rFonts w:ascii="PT Astra Serif" w:hAnsi="PT Astra Serif" w:cs="Times New Roman"/>
          <w:sz w:val="16"/>
          <w:szCs w:val="16"/>
        </w:rPr>
        <w:t>5.19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981482" w:rsidRPr="00A766DD" w:rsidRDefault="00981482" w:rsidP="00A766DD">
      <w:pPr>
        <w:pStyle w:val="ConsPlusNormal"/>
        <w:ind w:firstLine="567"/>
        <w:jc w:val="both"/>
        <w:rPr>
          <w:rFonts w:ascii="PT Astra Serif" w:hAnsi="PT Astra Serif" w:cs="Times New Roman"/>
          <w:sz w:val="16"/>
          <w:szCs w:val="16"/>
        </w:rPr>
      </w:pPr>
      <w:proofErr w:type="gramStart"/>
      <w:r w:rsidRPr="00A766DD">
        <w:rPr>
          <w:rFonts w:ascii="PT Astra Serif" w:hAnsi="PT Astra Serif" w:cs="Times New Roman"/>
          <w:sz w:val="16"/>
          <w:szCs w:val="16"/>
        </w:rPr>
        <w:t>5.20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в многофункциональном центре предоставления государственных и муниципальных услуг, а также предоставляется непосредственно работниками, должностными лицами Администрации, по телефонам для справок, а также в письменной форме почтовым отправлением либо электронным сообщением по адресу, указанному заявителем.</w:t>
      </w:r>
      <w:proofErr w:type="gramEnd"/>
    </w:p>
    <w:p w:rsidR="00981482" w:rsidRPr="00A766DD" w:rsidRDefault="00981482" w:rsidP="00A766DD">
      <w:pPr>
        <w:spacing w:after="0" w:line="240" w:lineRule="auto"/>
        <w:ind w:firstLine="567"/>
        <w:rPr>
          <w:rFonts w:ascii="PT Astra Serif" w:hAnsi="PT Astra Serif" w:cs="Arial"/>
          <w:sz w:val="16"/>
          <w:szCs w:val="16"/>
        </w:rPr>
      </w:pPr>
      <w:r w:rsidRPr="00A766DD">
        <w:rPr>
          <w:rFonts w:ascii="PT Astra Serif" w:hAnsi="PT Astra Serif" w:cs="Arial"/>
          <w:sz w:val="16"/>
          <w:szCs w:val="16"/>
        </w:rPr>
        <w:tab/>
      </w:r>
    </w:p>
    <w:tbl>
      <w:tblPr>
        <w:tblW w:w="10815" w:type="dxa"/>
        <w:tblLayout w:type="fixed"/>
        <w:tblLook w:val="04A0" w:firstRow="1" w:lastRow="0" w:firstColumn="1" w:lastColumn="0" w:noHBand="0" w:noVBand="1"/>
      </w:tblPr>
      <w:tblGrid>
        <w:gridCol w:w="239"/>
        <w:gridCol w:w="10576"/>
      </w:tblGrid>
      <w:tr w:rsidR="00981482" w:rsidRPr="00A766DD" w:rsidTr="00981482">
        <w:tc>
          <w:tcPr>
            <w:tcW w:w="239" w:type="dxa"/>
          </w:tcPr>
          <w:p w:rsidR="00981482" w:rsidRPr="00A766DD" w:rsidRDefault="00981482" w:rsidP="00A766DD">
            <w:pPr>
              <w:suppressAutoHyphens/>
              <w:snapToGrid w:val="0"/>
              <w:spacing w:after="0" w:line="240" w:lineRule="auto"/>
              <w:ind w:firstLine="567"/>
              <w:jc w:val="both"/>
              <w:rPr>
                <w:rFonts w:ascii="PT Astra Serif" w:hAnsi="PT Astra Serif"/>
                <w:sz w:val="16"/>
                <w:szCs w:val="16"/>
              </w:rPr>
            </w:pPr>
          </w:p>
        </w:tc>
        <w:tc>
          <w:tcPr>
            <w:tcW w:w="10581" w:type="dxa"/>
          </w:tcPr>
          <w:p w:rsidR="00981482" w:rsidRPr="00A766DD" w:rsidRDefault="00981482" w:rsidP="00A766DD">
            <w:pPr>
              <w:spacing w:after="0" w:line="240" w:lineRule="auto"/>
              <w:ind w:firstLine="567"/>
              <w:rPr>
                <w:rFonts w:ascii="PT Astra Serif" w:hAnsi="PT Astra Serif" w:cs="Arial"/>
                <w:b/>
                <w:sz w:val="16"/>
                <w:szCs w:val="16"/>
              </w:rPr>
            </w:pPr>
          </w:p>
          <w:p w:rsidR="00981482" w:rsidRPr="00A766DD" w:rsidRDefault="00981482" w:rsidP="00A766DD">
            <w:pPr>
              <w:spacing w:after="0" w:line="240" w:lineRule="auto"/>
              <w:ind w:firstLine="567"/>
              <w:rPr>
                <w:rFonts w:ascii="PT Astra Serif" w:hAnsi="PT Astra Serif" w:cs="Arial"/>
                <w:sz w:val="16"/>
                <w:szCs w:val="16"/>
              </w:rPr>
            </w:pPr>
            <w:r w:rsidRPr="00A766DD">
              <w:rPr>
                <w:rFonts w:ascii="PT Astra Serif" w:hAnsi="PT Astra Serif" w:cs="Arial"/>
                <w:sz w:val="16"/>
                <w:szCs w:val="16"/>
              </w:rPr>
              <w:t>Управляющий делами</w:t>
            </w:r>
          </w:p>
          <w:p w:rsidR="00981482" w:rsidRPr="00A766DD" w:rsidRDefault="00981482" w:rsidP="00A766DD">
            <w:pPr>
              <w:suppressAutoHyphens/>
              <w:spacing w:after="0" w:line="240" w:lineRule="auto"/>
              <w:ind w:firstLine="567"/>
              <w:rPr>
                <w:rFonts w:ascii="PT Astra Serif" w:hAnsi="PT Astra Serif" w:cs="Arial"/>
                <w:b/>
                <w:sz w:val="16"/>
                <w:szCs w:val="16"/>
              </w:rPr>
            </w:pPr>
            <w:r w:rsidRPr="00A766DD">
              <w:rPr>
                <w:rFonts w:ascii="PT Astra Serif" w:hAnsi="PT Astra Serif" w:cs="Arial"/>
                <w:sz w:val="16"/>
                <w:szCs w:val="16"/>
              </w:rPr>
              <w:t xml:space="preserve">Администрации Целинного района                                                                       Т.В. </w:t>
            </w:r>
            <w:proofErr w:type="spellStart"/>
            <w:r w:rsidRPr="00A766DD">
              <w:rPr>
                <w:rFonts w:ascii="PT Astra Serif" w:hAnsi="PT Astra Serif" w:cs="Arial"/>
                <w:sz w:val="16"/>
                <w:szCs w:val="16"/>
              </w:rPr>
              <w:t>Есенкова</w:t>
            </w:r>
            <w:proofErr w:type="spellEnd"/>
          </w:p>
        </w:tc>
      </w:tr>
      <w:tr w:rsidR="00981482" w:rsidRPr="00A766DD" w:rsidTr="00981482">
        <w:tc>
          <w:tcPr>
            <w:tcW w:w="239" w:type="dxa"/>
          </w:tcPr>
          <w:p w:rsidR="00981482" w:rsidRPr="00A766DD" w:rsidRDefault="00981482" w:rsidP="00A766DD">
            <w:pPr>
              <w:suppressAutoHyphens/>
              <w:snapToGrid w:val="0"/>
              <w:spacing w:after="0" w:line="240" w:lineRule="auto"/>
              <w:ind w:firstLine="567"/>
              <w:jc w:val="both"/>
              <w:rPr>
                <w:rFonts w:ascii="PT Astra Serif" w:hAnsi="PT Astra Serif" w:cs="Arial"/>
                <w:sz w:val="16"/>
                <w:szCs w:val="16"/>
              </w:rPr>
            </w:pPr>
          </w:p>
        </w:tc>
        <w:tc>
          <w:tcPr>
            <w:tcW w:w="10581" w:type="dxa"/>
          </w:tcPr>
          <w:p w:rsidR="00981482" w:rsidRPr="00A766DD" w:rsidRDefault="00981482" w:rsidP="00A766DD">
            <w:pPr>
              <w:suppressAutoHyphens/>
              <w:snapToGrid w:val="0"/>
              <w:spacing w:after="0" w:line="240" w:lineRule="auto"/>
              <w:ind w:firstLine="567"/>
              <w:rPr>
                <w:rFonts w:ascii="PT Astra Serif" w:hAnsi="PT Astra Serif" w:cs="Arial"/>
                <w:b/>
                <w:sz w:val="16"/>
                <w:szCs w:val="16"/>
              </w:rPr>
            </w:pPr>
          </w:p>
        </w:tc>
      </w:tr>
    </w:tbl>
    <w:p w:rsidR="00981482" w:rsidRPr="00A766DD" w:rsidRDefault="00981482" w:rsidP="00A766DD">
      <w:pPr>
        <w:tabs>
          <w:tab w:val="left" w:pos="708"/>
        </w:tabs>
        <w:autoSpaceDE w:val="0"/>
        <w:autoSpaceDN w:val="0"/>
        <w:adjustRightInd w:val="0"/>
        <w:spacing w:after="0" w:line="240" w:lineRule="auto"/>
        <w:jc w:val="right"/>
        <w:rPr>
          <w:rFonts w:ascii="PT Astra Serif" w:hAnsi="PT Astra Serif"/>
          <w:sz w:val="16"/>
          <w:szCs w:val="16"/>
        </w:rPr>
      </w:pPr>
      <w:r w:rsidRPr="00A766DD">
        <w:rPr>
          <w:rFonts w:ascii="PT Astra Serif" w:hAnsi="PT Astra Serif"/>
          <w:sz w:val="16"/>
          <w:szCs w:val="16"/>
        </w:rPr>
        <w:t>Приложение 1</w:t>
      </w:r>
    </w:p>
    <w:p w:rsidR="00981482" w:rsidRPr="00A766DD" w:rsidRDefault="00981482" w:rsidP="00A766DD">
      <w:pPr>
        <w:tabs>
          <w:tab w:val="left" w:pos="708"/>
        </w:tabs>
        <w:autoSpaceDE w:val="0"/>
        <w:autoSpaceDN w:val="0"/>
        <w:adjustRightInd w:val="0"/>
        <w:spacing w:after="0" w:line="240" w:lineRule="auto"/>
        <w:jc w:val="right"/>
        <w:rPr>
          <w:rFonts w:ascii="PT Astra Serif" w:hAnsi="PT Astra Serif"/>
          <w:sz w:val="16"/>
          <w:szCs w:val="16"/>
        </w:rPr>
      </w:pPr>
      <w:r w:rsidRPr="00A766DD">
        <w:rPr>
          <w:rFonts w:ascii="PT Astra Serif" w:hAnsi="PT Astra Serif"/>
          <w:sz w:val="16"/>
          <w:szCs w:val="16"/>
        </w:rPr>
        <w:t xml:space="preserve"> к Административному регламенту, </w:t>
      </w:r>
    </w:p>
    <w:p w:rsidR="00981482" w:rsidRPr="00A766DD" w:rsidRDefault="00981482" w:rsidP="00A766DD">
      <w:pPr>
        <w:tabs>
          <w:tab w:val="left" w:pos="708"/>
        </w:tabs>
        <w:autoSpaceDE w:val="0"/>
        <w:autoSpaceDN w:val="0"/>
        <w:adjustRightInd w:val="0"/>
        <w:spacing w:after="0" w:line="240" w:lineRule="auto"/>
        <w:jc w:val="right"/>
        <w:rPr>
          <w:rFonts w:ascii="PT Astra Serif" w:hAnsi="PT Astra Serif"/>
          <w:sz w:val="16"/>
          <w:szCs w:val="16"/>
        </w:rPr>
      </w:pPr>
      <w:proofErr w:type="gramStart"/>
      <w:r w:rsidRPr="00A766DD">
        <w:rPr>
          <w:rFonts w:ascii="PT Astra Serif" w:hAnsi="PT Astra Serif"/>
          <w:sz w:val="16"/>
          <w:szCs w:val="16"/>
        </w:rPr>
        <w:t>утвержденному</w:t>
      </w:r>
      <w:proofErr w:type="gramEnd"/>
      <w:r w:rsidRPr="00A766DD">
        <w:rPr>
          <w:rFonts w:ascii="PT Astra Serif" w:hAnsi="PT Astra Serif"/>
          <w:sz w:val="16"/>
          <w:szCs w:val="16"/>
        </w:rPr>
        <w:t xml:space="preserve"> постановлением Администрации  </w:t>
      </w:r>
    </w:p>
    <w:p w:rsidR="00981482" w:rsidRPr="00A766DD" w:rsidRDefault="00981482" w:rsidP="00A766DD">
      <w:pPr>
        <w:tabs>
          <w:tab w:val="left" w:pos="708"/>
        </w:tabs>
        <w:autoSpaceDE w:val="0"/>
        <w:autoSpaceDN w:val="0"/>
        <w:adjustRightInd w:val="0"/>
        <w:spacing w:after="0" w:line="240" w:lineRule="auto"/>
        <w:ind w:left="3402" w:hanging="3402"/>
        <w:jc w:val="center"/>
        <w:rPr>
          <w:rFonts w:ascii="PT Astra Serif" w:hAnsi="PT Astra Serif"/>
          <w:sz w:val="16"/>
          <w:szCs w:val="16"/>
        </w:rPr>
      </w:pPr>
      <w:r w:rsidRPr="00A766DD">
        <w:rPr>
          <w:rFonts w:ascii="PT Astra Serif" w:hAnsi="PT Astra Serif"/>
          <w:sz w:val="16"/>
          <w:szCs w:val="16"/>
        </w:rPr>
        <w:t xml:space="preserve">                                                                                                  Целинного района  от  28.02.2020 №35</w:t>
      </w:r>
      <w:r w:rsidRPr="00A766DD">
        <w:rPr>
          <w:rFonts w:ascii="PT Astra Serif" w:hAnsi="PT Astra Serif"/>
          <w:sz w:val="16"/>
          <w:szCs w:val="16"/>
          <w:lang w:val="en-US"/>
        </w:rPr>
        <w:t> </w:t>
      </w:r>
      <w:r w:rsidRPr="00A766DD">
        <w:rPr>
          <w:rFonts w:ascii="PT Astra Serif" w:hAnsi="PT Astra Serif"/>
          <w:sz w:val="16"/>
          <w:szCs w:val="16"/>
        </w:rPr>
        <w:t xml:space="preserve">    </w:t>
      </w:r>
    </w:p>
    <w:p w:rsidR="00981482" w:rsidRPr="00A766DD" w:rsidRDefault="00981482" w:rsidP="00A766DD">
      <w:pPr>
        <w:spacing w:after="0" w:line="240" w:lineRule="auto"/>
        <w:rPr>
          <w:rFonts w:ascii="PT Astra Serif" w:hAnsi="PT Astra Serif" w:cs="Arial"/>
          <w:sz w:val="16"/>
          <w:szCs w:val="16"/>
        </w:rPr>
      </w:pPr>
    </w:p>
    <w:p w:rsidR="00981482" w:rsidRPr="00A766DD" w:rsidRDefault="00981482" w:rsidP="00A766DD">
      <w:pPr>
        <w:spacing w:after="0" w:line="240" w:lineRule="auto"/>
        <w:jc w:val="right"/>
        <w:rPr>
          <w:rFonts w:ascii="PT Astra Serif" w:hAnsi="PT Astra Serif" w:cs="Arial"/>
          <w:sz w:val="16"/>
          <w:szCs w:val="16"/>
        </w:rPr>
      </w:pPr>
    </w:p>
    <w:p w:rsidR="00981482" w:rsidRPr="00A766DD" w:rsidRDefault="00981482" w:rsidP="00A766DD">
      <w:pPr>
        <w:spacing w:after="0" w:line="240" w:lineRule="auto"/>
        <w:ind w:left="5040"/>
        <w:rPr>
          <w:rFonts w:ascii="PT Astra Serif" w:hAnsi="PT Astra Serif"/>
          <w:sz w:val="16"/>
          <w:szCs w:val="16"/>
        </w:rPr>
      </w:pPr>
      <w:r w:rsidRPr="00A766DD">
        <w:rPr>
          <w:rFonts w:ascii="PT Astra Serif" w:hAnsi="PT Astra Serif"/>
          <w:sz w:val="16"/>
          <w:szCs w:val="16"/>
        </w:rPr>
        <w:t>Главе Целинного района</w:t>
      </w:r>
    </w:p>
    <w:p w:rsidR="00981482" w:rsidRPr="00A766DD" w:rsidRDefault="00981482" w:rsidP="00A766DD">
      <w:pPr>
        <w:spacing w:after="0" w:line="240" w:lineRule="auto"/>
        <w:ind w:left="5040"/>
        <w:rPr>
          <w:rFonts w:ascii="PT Astra Serif" w:hAnsi="PT Astra Serif"/>
          <w:sz w:val="16"/>
          <w:szCs w:val="16"/>
        </w:rPr>
      </w:pPr>
      <w:r w:rsidRPr="00A766DD">
        <w:rPr>
          <w:rFonts w:ascii="PT Astra Serif" w:hAnsi="PT Astra Serif"/>
          <w:sz w:val="16"/>
          <w:szCs w:val="16"/>
        </w:rPr>
        <w:t>______________________________</w:t>
      </w:r>
    </w:p>
    <w:p w:rsidR="00981482" w:rsidRPr="00A766DD" w:rsidRDefault="00981482" w:rsidP="00A766DD">
      <w:pPr>
        <w:spacing w:after="0" w:line="240" w:lineRule="auto"/>
        <w:ind w:left="5580"/>
        <w:rPr>
          <w:rFonts w:ascii="PT Astra Serif" w:hAnsi="PT Astra Serif"/>
          <w:sz w:val="16"/>
          <w:szCs w:val="16"/>
        </w:rPr>
      </w:pPr>
    </w:p>
    <w:p w:rsidR="00981482" w:rsidRPr="00A766DD" w:rsidRDefault="00981482" w:rsidP="00A766DD">
      <w:pPr>
        <w:spacing w:after="0" w:line="240" w:lineRule="auto"/>
        <w:ind w:left="5040"/>
        <w:jc w:val="both"/>
        <w:rPr>
          <w:rFonts w:ascii="PT Astra Serif" w:hAnsi="PT Astra Serif"/>
          <w:sz w:val="16"/>
          <w:szCs w:val="16"/>
        </w:rPr>
      </w:pPr>
      <w:r w:rsidRPr="00A766DD">
        <w:rPr>
          <w:rFonts w:ascii="PT Astra Serif" w:hAnsi="PT Astra Serif"/>
          <w:sz w:val="16"/>
          <w:szCs w:val="16"/>
        </w:rPr>
        <w:t>от:__________________________________________________________</w:t>
      </w:r>
    </w:p>
    <w:p w:rsidR="00981482" w:rsidRPr="00A766DD" w:rsidRDefault="00981482" w:rsidP="00A766DD">
      <w:pPr>
        <w:spacing w:after="0" w:line="240" w:lineRule="auto"/>
        <w:ind w:left="5040"/>
        <w:jc w:val="both"/>
        <w:rPr>
          <w:rFonts w:ascii="PT Astra Serif" w:hAnsi="PT Astra Serif"/>
          <w:sz w:val="16"/>
          <w:szCs w:val="16"/>
        </w:rPr>
      </w:pPr>
      <w:r w:rsidRPr="00A766DD">
        <w:rPr>
          <w:rFonts w:ascii="PT Astra Serif" w:hAnsi="PT Astra Serif"/>
          <w:sz w:val="16"/>
          <w:szCs w:val="16"/>
        </w:rPr>
        <w:t xml:space="preserve">проживающего </w:t>
      </w:r>
    </w:p>
    <w:p w:rsidR="00981482" w:rsidRPr="00A766DD" w:rsidRDefault="00981482" w:rsidP="00A766DD">
      <w:pPr>
        <w:spacing w:after="0" w:line="240" w:lineRule="auto"/>
        <w:ind w:left="5040"/>
        <w:jc w:val="both"/>
        <w:rPr>
          <w:rFonts w:ascii="PT Astra Serif" w:hAnsi="PT Astra Serif"/>
          <w:sz w:val="16"/>
          <w:szCs w:val="16"/>
        </w:rPr>
      </w:pPr>
      <w:r w:rsidRPr="00A766DD">
        <w:rPr>
          <w:rFonts w:ascii="PT Astra Serif" w:hAnsi="PT Astra Serif"/>
          <w:sz w:val="16"/>
          <w:szCs w:val="16"/>
        </w:rPr>
        <w:t>по адресу:_____________________</w:t>
      </w:r>
    </w:p>
    <w:p w:rsidR="00981482" w:rsidRPr="00A766DD" w:rsidRDefault="00981482" w:rsidP="00A766DD">
      <w:pPr>
        <w:spacing w:after="0" w:line="240" w:lineRule="auto"/>
        <w:ind w:left="5040"/>
        <w:jc w:val="both"/>
        <w:rPr>
          <w:rFonts w:ascii="PT Astra Serif" w:hAnsi="PT Astra Serif"/>
          <w:sz w:val="16"/>
          <w:szCs w:val="16"/>
        </w:rPr>
      </w:pPr>
      <w:r w:rsidRPr="00A766DD">
        <w:rPr>
          <w:rFonts w:ascii="PT Astra Serif" w:hAnsi="PT Astra Serif"/>
          <w:sz w:val="16"/>
          <w:szCs w:val="16"/>
        </w:rPr>
        <w:t>______________________________</w:t>
      </w:r>
    </w:p>
    <w:p w:rsidR="00981482" w:rsidRPr="00A766DD" w:rsidRDefault="00981482" w:rsidP="00A766DD">
      <w:pPr>
        <w:spacing w:after="0" w:line="240" w:lineRule="auto"/>
        <w:jc w:val="both"/>
        <w:rPr>
          <w:rFonts w:ascii="PT Astra Serif" w:hAnsi="PT Astra Serif"/>
          <w:sz w:val="16"/>
          <w:szCs w:val="16"/>
        </w:rPr>
      </w:pPr>
      <w:r w:rsidRPr="00A766DD">
        <w:rPr>
          <w:rFonts w:ascii="PT Astra Serif" w:hAnsi="PT Astra Serif"/>
          <w:sz w:val="16"/>
          <w:szCs w:val="16"/>
        </w:rPr>
        <w:t xml:space="preserve">                                                                                   </w:t>
      </w:r>
      <w:r w:rsidR="00BA3A4C">
        <w:rPr>
          <w:rFonts w:ascii="PT Astra Serif" w:hAnsi="PT Astra Serif"/>
          <w:sz w:val="16"/>
          <w:szCs w:val="16"/>
        </w:rPr>
        <w:t xml:space="preserve">                                           </w:t>
      </w:r>
      <w:r w:rsidRPr="00A766DD">
        <w:rPr>
          <w:rFonts w:ascii="PT Astra Serif" w:hAnsi="PT Astra Serif"/>
          <w:sz w:val="16"/>
          <w:szCs w:val="16"/>
        </w:rPr>
        <w:t xml:space="preserve"> Тел. ________________</w:t>
      </w:r>
    </w:p>
    <w:p w:rsidR="00981482" w:rsidRPr="00A766DD" w:rsidRDefault="00981482" w:rsidP="00A766DD">
      <w:pPr>
        <w:spacing w:after="0" w:line="240" w:lineRule="auto"/>
        <w:rPr>
          <w:rFonts w:ascii="PT Astra Serif" w:hAnsi="PT Astra Serif"/>
          <w:sz w:val="16"/>
          <w:szCs w:val="16"/>
        </w:rPr>
      </w:pPr>
    </w:p>
    <w:p w:rsidR="00981482" w:rsidRPr="00A766DD" w:rsidRDefault="00981482" w:rsidP="00A766DD">
      <w:pPr>
        <w:spacing w:after="0" w:line="240" w:lineRule="auto"/>
        <w:ind w:left="3420"/>
        <w:rPr>
          <w:rFonts w:ascii="PT Astra Serif" w:hAnsi="PT Astra Serif"/>
          <w:sz w:val="16"/>
          <w:szCs w:val="16"/>
        </w:rPr>
      </w:pPr>
      <w:r w:rsidRPr="00A766DD">
        <w:rPr>
          <w:rFonts w:ascii="PT Astra Serif" w:hAnsi="PT Astra Serif"/>
          <w:sz w:val="16"/>
          <w:szCs w:val="16"/>
        </w:rPr>
        <w:t>Запрос</w:t>
      </w:r>
    </w:p>
    <w:p w:rsidR="00981482" w:rsidRPr="00A766DD" w:rsidRDefault="00981482" w:rsidP="00A766DD">
      <w:pPr>
        <w:spacing w:after="0" w:line="240" w:lineRule="auto"/>
        <w:ind w:left="3420"/>
        <w:rPr>
          <w:rFonts w:ascii="PT Astra Serif" w:hAnsi="PT Astra Serif"/>
          <w:sz w:val="16"/>
          <w:szCs w:val="16"/>
        </w:rPr>
      </w:pPr>
    </w:p>
    <w:p w:rsidR="00981482" w:rsidRPr="00A766DD" w:rsidRDefault="00981482" w:rsidP="00A766DD">
      <w:pPr>
        <w:spacing w:after="0" w:line="240" w:lineRule="auto"/>
        <w:jc w:val="both"/>
        <w:rPr>
          <w:rFonts w:ascii="PT Astra Serif" w:hAnsi="PT Astra Serif"/>
          <w:sz w:val="16"/>
          <w:szCs w:val="16"/>
        </w:rPr>
      </w:pPr>
      <w:r w:rsidRPr="00A766DD">
        <w:rPr>
          <w:rFonts w:ascii="PT Astra Serif" w:hAnsi="PT Astra Serif"/>
          <w:sz w:val="16"/>
          <w:szCs w:val="16"/>
        </w:rPr>
        <w:lastRenderedPageBreak/>
        <w:tab/>
        <w:t xml:space="preserve">Прошу Вас предоставить сведения (копии документов) из информационной системы обеспечения градостроительной деятельности Целинного района о </w:t>
      </w:r>
    </w:p>
    <w:p w:rsidR="00981482" w:rsidRPr="00A766DD" w:rsidRDefault="00981482" w:rsidP="00A766DD">
      <w:pPr>
        <w:spacing w:after="0" w:line="240" w:lineRule="auto"/>
        <w:jc w:val="both"/>
        <w:rPr>
          <w:rFonts w:ascii="PT Astra Serif" w:hAnsi="PT Astra Serif"/>
          <w:sz w:val="16"/>
          <w:szCs w:val="16"/>
        </w:rPr>
      </w:pPr>
      <w:r w:rsidRPr="00A766DD">
        <w:rPr>
          <w:rFonts w:ascii="PT Astra Serif" w:hAnsi="PT Astra Serif"/>
          <w:sz w:val="16"/>
          <w:szCs w:val="16"/>
        </w:rPr>
        <w:t>_________________________________________________________________</w:t>
      </w:r>
    </w:p>
    <w:p w:rsidR="00981482" w:rsidRPr="00A766DD" w:rsidRDefault="00981482" w:rsidP="00A766DD">
      <w:pPr>
        <w:spacing w:after="0" w:line="240" w:lineRule="auto"/>
        <w:jc w:val="both"/>
        <w:rPr>
          <w:rFonts w:ascii="PT Astra Serif" w:hAnsi="PT Astra Serif"/>
          <w:sz w:val="16"/>
          <w:szCs w:val="16"/>
        </w:rPr>
      </w:pPr>
      <w:proofErr w:type="gramStart"/>
      <w:r w:rsidRPr="00A766DD">
        <w:rPr>
          <w:rFonts w:ascii="PT Astra Serif" w:hAnsi="PT Astra Serif"/>
          <w:sz w:val="16"/>
          <w:szCs w:val="16"/>
        </w:rPr>
        <w:t>(о развитии территории, застройке территории, земельном участке и объекте капитального</w:t>
      </w:r>
      <w:proofErr w:type="gramEnd"/>
    </w:p>
    <w:p w:rsidR="00981482" w:rsidRPr="00A766DD" w:rsidRDefault="00981482" w:rsidP="00A766DD">
      <w:pPr>
        <w:spacing w:after="0" w:line="240" w:lineRule="auto"/>
        <w:jc w:val="both"/>
        <w:rPr>
          <w:rFonts w:ascii="PT Astra Serif" w:hAnsi="PT Astra Serif"/>
          <w:sz w:val="16"/>
          <w:szCs w:val="16"/>
        </w:rPr>
      </w:pPr>
    </w:p>
    <w:tbl>
      <w:tblPr>
        <w:tblW w:w="0" w:type="auto"/>
        <w:tblLayout w:type="fixed"/>
        <w:tblLook w:val="04A0" w:firstRow="1" w:lastRow="0" w:firstColumn="1" w:lastColumn="0" w:noHBand="0" w:noVBand="1"/>
      </w:tblPr>
      <w:tblGrid>
        <w:gridCol w:w="9854"/>
      </w:tblGrid>
      <w:tr w:rsidR="00981482" w:rsidRPr="00A766DD" w:rsidTr="00981482">
        <w:tc>
          <w:tcPr>
            <w:tcW w:w="9854" w:type="dxa"/>
            <w:tcBorders>
              <w:top w:val="single" w:sz="4" w:space="0" w:color="000000"/>
              <w:left w:val="nil"/>
              <w:bottom w:val="single" w:sz="4" w:space="0" w:color="000000"/>
              <w:right w:val="nil"/>
            </w:tcBorders>
          </w:tcPr>
          <w:p w:rsidR="00981482" w:rsidRPr="00A766DD" w:rsidRDefault="00981482" w:rsidP="00A766DD">
            <w:pPr>
              <w:snapToGrid w:val="0"/>
              <w:spacing w:after="0" w:line="240" w:lineRule="auto"/>
              <w:jc w:val="both"/>
              <w:rPr>
                <w:rFonts w:ascii="PT Astra Serif" w:hAnsi="PT Astra Serif"/>
                <w:sz w:val="16"/>
                <w:szCs w:val="16"/>
              </w:rPr>
            </w:pPr>
            <w:r w:rsidRPr="00A766DD">
              <w:rPr>
                <w:rFonts w:ascii="PT Astra Serif" w:hAnsi="PT Astra Serif"/>
                <w:sz w:val="16"/>
                <w:szCs w:val="16"/>
              </w:rPr>
              <w:t>строительства)</w:t>
            </w:r>
          </w:p>
          <w:p w:rsidR="00981482" w:rsidRPr="00A766DD" w:rsidRDefault="00981482" w:rsidP="00A766DD">
            <w:pPr>
              <w:suppressAutoHyphens/>
              <w:spacing w:after="0" w:line="240" w:lineRule="auto"/>
              <w:jc w:val="both"/>
              <w:rPr>
                <w:rFonts w:ascii="PT Astra Serif" w:hAnsi="PT Astra Serif"/>
                <w:sz w:val="16"/>
                <w:szCs w:val="16"/>
              </w:rPr>
            </w:pPr>
          </w:p>
        </w:tc>
      </w:tr>
    </w:tbl>
    <w:p w:rsidR="00981482" w:rsidRPr="00A766DD" w:rsidRDefault="00981482" w:rsidP="00A766DD">
      <w:pPr>
        <w:spacing w:after="0" w:line="240" w:lineRule="auto"/>
        <w:jc w:val="both"/>
        <w:rPr>
          <w:rFonts w:ascii="PT Astra Serif" w:hAnsi="PT Astra Serif"/>
          <w:sz w:val="16"/>
          <w:szCs w:val="16"/>
        </w:rPr>
      </w:pPr>
      <w:r w:rsidRPr="00A766DD">
        <w:rPr>
          <w:rFonts w:ascii="PT Astra Serif" w:hAnsi="PT Astra Serif"/>
          <w:sz w:val="16"/>
          <w:szCs w:val="16"/>
        </w:rPr>
        <w:t>содержащиеся в раздел</w:t>
      </w:r>
      <w:proofErr w:type="gramStart"/>
      <w:r w:rsidRPr="00A766DD">
        <w:rPr>
          <w:rFonts w:ascii="PT Astra Serif" w:hAnsi="PT Astra Serif"/>
          <w:sz w:val="16"/>
          <w:szCs w:val="16"/>
        </w:rPr>
        <w:t>е(</w:t>
      </w:r>
      <w:proofErr w:type="gramEnd"/>
      <w:r w:rsidRPr="00A766DD">
        <w:rPr>
          <w:rFonts w:ascii="PT Astra Serif" w:hAnsi="PT Astra Serif"/>
          <w:sz w:val="16"/>
          <w:szCs w:val="16"/>
        </w:rPr>
        <w:t>ах)  № ______________________________________________________</w:t>
      </w:r>
    </w:p>
    <w:p w:rsidR="00981482" w:rsidRPr="00A766DD" w:rsidRDefault="00981482" w:rsidP="00A766DD">
      <w:pPr>
        <w:spacing w:after="0" w:line="240" w:lineRule="auto"/>
        <w:ind w:left="3588" w:hanging="188"/>
        <w:jc w:val="both"/>
        <w:rPr>
          <w:rFonts w:ascii="PT Astra Serif" w:hAnsi="PT Astra Serif"/>
          <w:sz w:val="16"/>
          <w:szCs w:val="16"/>
        </w:rPr>
      </w:pPr>
      <w:r w:rsidRPr="00A766DD">
        <w:rPr>
          <w:rFonts w:ascii="PT Astra Serif" w:hAnsi="PT Astra Serif"/>
          <w:sz w:val="16"/>
          <w:szCs w:val="16"/>
        </w:rPr>
        <w:t xml:space="preserve">  </w:t>
      </w:r>
      <w:proofErr w:type="gramStart"/>
      <w:r w:rsidRPr="00A766DD">
        <w:rPr>
          <w:rFonts w:ascii="PT Astra Serif" w:hAnsi="PT Astra Serif"/>
          <w:sz w:val="16"/>
          <w:szCs w:val="16"/>
        </w:rPr>
        <w:t xml:space="preserve">(номер и наименование раздела ИСОГД </w:t>
      </w:r>
      <w:r w:rsidRPr="00A766DD">
        <w:rPr>
          <w:rFonts w:ascii="PT Astra Serif" w:hAnsi="PT Astra Serif"/>
          <w:sz w:val="16"/>
          <w:szCs w:val="16"/>
          <w:lang w:val="en-US"/>
        </w:rPr>
        <w:t>III</w:t>
      </w:r>
      <w:r w:rsidRPr="00A766DD">
        <w:rPr>
          <w:rFonts w:ascii="PT Astra Serif" w:hAnsi="PT Astra Serif"/>
          <w:sz w:val="16"/>
          <w:szCs w:val="16"/>
        </w:rPr>
        <w:t xml:space="preserve"> «Документы </w:t>
      </w:r>
      <w:proofErr w:type="gramEnd"/>
    </w:p>
    <w:p w:rsidR="00981482" w:rsidRPr="00A766DD" w:rsidRDefault="00981482" w:rsidP="00A766DD">
      <w:pPr>
        <w:spacing w:after="0" w:line="240" w:lineRule="auto"/>
        <w:jc w:val="both"/>
        <w:rPr>
          <w:rFonts w:ascii="PT Astra Serif" w:hAnsi="PT Astra Serif"/>
          <w:sz w:val="16"/>
          <w:szCs w:val="16"/>
        </w:rPr>
      </w:pPr>
    </w:p>
    <w:tbl>
      <w:tblPr>
        <w:tblW w:w="0" w:type="auto"/>
        <w:tblLayout w:type="fixed"/>
        <w:tblLook w:val="04A0" w:firstRow="1" w:lastRow="0" w:firstColumn="1" w:lastColumn="0" w:noHBand="0" w:noVBand="1"/>
      </w:tblPr>
      <w:tblGrid>
        <w:gridCol w:w="9854"/>
      </w:tblGrid>
      <w:tr w:rsidR="00981482" w:rsidRPr="00A766DD" w:rsidTr="00981482">
        <w:tc>
          <w:tcPr>
            <w:tcW w:w="9854" w:type="dxa"/>
            <w:tcBorders>
              <w:top w:val="single" w:sz="4" w:space="0" w:color="000000"/>
              <w:left w:val="nil"/>
              <w:bottom w:val="single" w:sz="4" w:space="0" w:color="000000"/>
              <w:right w:val="nil"/>
            </w:tcBorders>
          </w:tcPr>
          <w:p w:rsidR="00981482" w:rsidRPr="00A766DD" w:rsidRDefault="00981482" w:rsidP="00A766DD">
            <w:pPr>
              <w:snapToGrid w:val="0"/>
              <w:spacing w:after="0" w:line="240" w:lineRule="auto"/>
              <w:jc w:val="both"/>
              <w:rPr>
                <w:rFonts w:ascii="PT Astra Serif" w:hAnsi="PT Astra Serif"/>
                <w:sz w:val="16"/>
                <w:szCs w:val="16"/>
              </w:rPr>
            </w:pPr>
            <w:r w:rsidRPr="00A766DD">
              <w:rPr>
                <w:rFonts w:ascii="PT Astra Serif" w:hAnsi="PT Astra Serif"/>
                <w:sz w:val="16"/>
                <w:szCs w:val="16"/>
              </w:rPr>
              <w:t xml:space="preserve">территориального планирования муниципального образования», </w:t>
            </w:r>
            <w:r w:rsidRPr="00A766DD">
              <w:rPr>
                <w:rFonts w:ascii="PT Astra Serif" w:hAnsi="PT Astra Serif"/>
                <w:sz w:val="16"/>
                <w:szCs w:val="16"/>
                <w:lang w:val="en-US"/>
              </w:rPr>
              <w:t>IV</w:t>
            </w:r>
            <w:r w:rsidRPr="00A766DD">
              <w:rPr>
                <w:rFonts w:ascii="PT Astra Serif" w:hAnsi="PT Astra Serif"/>
                <w:sz w:val="16"/>
                <w:szCs w:val="16"/>
              </w:rPr>
              <w:t xml:space="preserve"> «Правила </w:t>
            </w:r>
          </w:p>
          <w:p w:rsidR="00981482" w:rsidRPr="00A766DD" w:rsidRDefault="00981482" w:rsidP="00A766DD">
            <w:pPr>
              <w:suppressAutoHyphens/>
              <w:spacing w:after="0" w:line="240" w:lineRule="auto"/>
              <w:jc w:val="both"/>
              <w:rPr>
                <w:rFonts w:ascii="PT Astra Serif" w:hAnsi="PT Astra Serif"/>
                <w:sz w:val="16"/>
                <w:szCs w:val="16"/>
              </w:rPr>
            </w:pPr>
          </w:p>
        </w:tc>
      </w:tr>
      <w:tr w:rsidR="00981482" w:rsidRPr="00A766DD" w:rsidTr="00981482">
        <w:tc>
          <w:tcPr>
            <w:tcW w:w="9854" w:type="dxa"/>
            <w:tcBorders>
              <w:top w:val="single" w:sz="4" w:space="0" w:color="000000"/>
              <w:left w:val="nil"/>
              <w:bottom w:val="single" w:sz="4" w:space="0" w:color="000000"/>
              <w:right w:val="nil"/>
            </w:tcBorders>
          </w:tcPr>
          <w:p w:rsidR="00981482" w:rsidRPr="00A766DD" w:rsidRDefault="00981482" w:rsidP="00A766DD">
            <w:pPr>
              <w:snapToGrid w:val="0"/>
              <w:spacing w:after="0" w:line="240" w:lineRule="auto"/>
              <w:jc w:val="both"/>
              <w:rPr>
                <w:rFonts w:ascii="PT Astra Serif" w:hAnsi="PT Astra Serif"/>
                <w:sz w:val="16"/>
                <w:szCs w:val="16"/>
              </w:rPr>
            </w:pPr>
            <w:r w:rsidRPr="00A766DD">
              <w:rPr>
                <w:rFonts w:ascii="PT Astra Serif" w:hAnsi="PT Astra Serif"/>
                <w:sz w:val="16"/>
                <w:szCs w:val="16"/>
              </w:rPr>
              <w:t xml:space="preserve">землепользования и застройки», </w:t>
            </w:r>
            <w:r w:rsidRPr="00A766DD">
              <w:rPr>
                <w:rFonts w:ascii="PT Astra Serif" w:hAnsi="PT Astra Serif"/>
                <w:sz w:val="16"/>
                <w:szCs w:val="16"/>
                <w:lang w:val="en-US"/>
              </w:rPr>
              <w:t>V</w:t>
            </w:r>
            <w:r w:rsidRPr="00A766DD">
              <w:rPr>
                <w:rFonts w:ascii="PT Astra Serif" w:hAnsi="PT Astra Serif"/>
                <w:sz w:val="16"/>
                <w:szCs w:val="16"/>
              </w:rPr>
              <w:t xml:space="preserve"> «Документация по планировке территорий», </w:t>
            </w:r>
          </w:p>
          <w:p w:rsidR="00981482" w:rsidRPr="00A766DD" w:rsidRDefault="00981482" w:rsidP="00A766DD">
            <w:pPr>
              <w:suppressAutoHyphens/>
              <w:spacing w:after="0" w:line="240" w:lineRule="auto"/>
              <w:jc w:val="both"/>
              <w:rPr>
                <w:rFonts w:ascii="PT Astra Serif" w:hAnsi="PT Astra Serif"/>
                <w:sz w:val="16"/>
                <w:szCs w:val="16"/>
              </w:rPr>
            </w:pPr>
          </w:p>
        </w:tc>
      </w:tr>
      <w:tr w:rsidR="00981482" w:rsidRPr="00A766DD" w:rsidTr="00981482">
        <w:tc>
          <w:tcPr>
            <w:tcW w:w="9854" w:type="dxa"/>
            <w:tcBorders>
              <w:top w:val="single" w:sz="4" w:space="0" w:color="000000"/>
              <w:left w:val="nil"/>
              <w:bottom w:val="single" w:sz="4" w:space="0" w:color="000000"/>
              <w:right w:val="nil"/>
            </w:tcBorders>
          </w:tcPr>
          <w:p w:rsidR="00981482" w:rsidRPr="00A766DD" w:rsidRDefault="00981482" w:rsidP="00A766DD">
            <w:pPr>
              <w:snapToGrid w:val="0"/>
              <w:spacing w:after="0" w:line="240" w:lineRule="auto"/>
              <w:jc w:val="both"/>
              <w:rPr>
                <w:rFonts w:ascii="PT Astra Serif" w:hAnsi="PT Astra Serif"/>
                <w:sz w:val="16"/>
                <w:szCs w:val="16"/>
              </w:rPr>
            </w:pPr>
            <w:r w:rsidRPr="00A766DD">
              <w:rPr>
                <w:rFonts w:ascii="PT Astra Serif" w:hAnsi="PT Astra Serif"/>
                <w:sz w:val="16"/>
                <w:szCs w:val="16"/>
                <w:lang w:val="en-US"/>
              </w:rPr>
              <w:t>VI</w:t>
            </w:r>
            <w:r w:rsidRPr="00A766DD">
              <w:rPr>
                <w:rFonts w:ascii="PT Astra Serif" w:hAnsi="PT Astra Serif"/>
                <w:sz w:val="16"/>
                <w:szCs w:val="16"/>
              </w:rPr>
              <w:t xml:space="preserve"> «Изученность природных и техногенных условий»,</w:t>
            </w:r>
            <w:r w:rsidRPr="00A766DD">
              <w:rPr>
                <w:rFonts w:ascii="PT Astra Serif" w:hAnsi="PT Astra Serif"/>
                <w:sz w:val="16"/>
                <w:szCs w:val="16"/>
                <w:lang w:val="en-US"/>
              </w:rPr>
              <w:t>VII</w:t>
            </w:r>
            <w:r w:rsidRPr="00A766DD">
              <w:rPr>
                <w:rFonts w:ascii="PT Astra Serif" w:hAnsi="PT Astra Serif"/>
                <w:sz w:val="16"/>
                <w:szCs w:val="16"/>
              </w:rPr>
              <w:t xml:space="preserve"> «Изъятие и резервирование</w:t>
            </w:r>
          </w:p>
          <w:p w:rsidR="00981482" w:rsidRPr="00A766DD" w:rsidRDefault="00981482" w:rsidP="00A766DD">
            <w:pPr>
              <w:suppressAutoHyphens/>
              <w:spacing w:after="0" w:line="240" w:lineRule="auto"/>
              <w:jc w:val="both"/>
              <w:rPr>
                <w:rFonts w:ascii="PT Astra Serif" w:hAnsi="PT Astra Serif"/>
                <w:sz w:val="16"/>
                <w:szCs w:val="16"/>
              </w:rPr>
            </w:pPr>
          </w:p>
        </w:tc>
      </w:tr>
      <w:tr w:rsidR="00981482" w:rsidRPr="00A766DD" w:rsidTr="00981482">
        <w:tc>
          <w:tcPr>
            <w:tcW w:w="9854" w:type="dxa"/>
            <w:tcBorders>
              <w:top w:val="single" w:sz="4" w:space="0" w:color="000000"/>
              <w:left w:val="nil"/>
              <w:bottom w:val="single" w:sz="4" w:space="0" w:color="000000"/>
              <w:right w:val="nil"/>
            </w:tcBorders>
          </w:tcPr>
          <w:p w:rsidR="00981482" w:rsidRPr="00A766DD" w:rsidRDefault="00981482" w:rsidP="00A766DD">
            <w:pPr>
              <w:snapToGrid w:val="0"/>
              <w:spacing w:after="0" w:line="240" w:lineRule="auto"/>
              <w:jc w:val="both"/>
              <w:rPr>
                <w:rFonts w:ascii="PT Astra Serif" w:hAnsi="PT Astra Serif"/>
                <w:sz w:val="16"/>
                <w:szCs w:val="16"/>
              </w:rPr>
            </w:pPr>
            <w:r w:rsidRPr="00A766DD">
              <w:rPr>
                <w:rFonts w:ascii="PT Astra Serif" w:hAnsi="PT Astra Serif"/>
                <w:sz w:val="16"/>
                <w:szCs w:val="16"/>
              </w:rPr>
              <w:t xml:space="preserve">земельных участков для государственных или муниципальных нужд, </w:t>
            </w:r>
            <w:r w:rsidRPr="00A766DD">
              <w:rPr>
                <w:rFonts w:ascii="PT Astra Serif" w:hAnsi="PT Astra Serif"/>
                <w:sz w:val="16"/>
                <w:szCs w:val="16"/>
                <w:lang w:val="en-US"/>
              </w:rPr>
              <w:t>VIII</w:t>
            </w:r>
            <w:r w:rsidRPr="00A766DD">
              <w:rPr>
                <w:rFonts w:ascii="PT Astra Serif" w:hAnsi="PT Astra Serif"/>
                <w:sz w:val="16"/>
                <w:szCs w:val="16"/>
              </w:rPr>
              <w:t xml:space="preserve"> «</w:t>
            </w:r>
            <w:proofErr w:type="gramStart"/>
            <w:r w:rsidRPr="00A766DD">
              <w:rPr>
                <w:rFonts w:ascii="PT Astra Serif" w:hAnsi="PT Astra Serif"/>
                <w:sz w:val="16"/>
                <w:szCs w:val="16"/>
              </w:rPr>
              <w:t>Застроенные</w:t>
            </w:r>
            <w:proofErr w:type="gramEnd"/>
          </w:p>
          <w:p w:rsidR="00981482" w:rsidRPr="00A766DD" w:rsidRDefault="00981482" w:rsidP="00A766DD">
            <w:pPr>
              <w:suppressAutoHyphens/>
              <w:spacing w:after="0" w:line="240" w:lineRule="auto"/>
              <w:jc w:val="both"/>
              <w:rPr>
                <w:rFonts w:ascii="PT Astra Serif" w:hAnsi="PT Astra Serif"/>
                <w:sz w:val="16"/>
                <w:szCs w:val="16"/>
              </w:rPr>
            </w:pPr>
          </w:p>
        </w:tc>
      </w:tr>
    </w:tbl>
    <w:p w:rsidR="00981482" w:rsidRPr="00A766DD" w:rsidRDefault="00981482" w:rsidP="00A766DD">
      <w:pPr>
        <w:spacing w:after="0" w:line="240" w:lineRule="auto"/>
        <w:jc w:val="both"/>
        <w:rPr>
          <w:rFonts w:ascii="PT Astra Serif" w:hAnsi="PT Astra Serif"/>
          <w:spacing w:val="-20"/>
          <w:sz w:val="16"/>
          <w:szCs w:val="16"/>
        </w:rPr>
      </w:pPr>
      <w:r w:rsidRPr="00A766DD">
        <w:rPr>
          <w:rFonts w:ascii="PT Astra Serif" w:hAnsi="PT Astra Serif"/>
          <w:spacing w:val="-20"/>
          <w:sz w:val="16"/>
          <w:szCs w:val="16"/>
        </w:rPr>
        <w:t xml:space="preserve">и подлежащие застройке земельные участки», </w:t>
      </w:r>
      <w:r w:rsidRPr="00A766DD">
        <w:rPr>
          <w:rFonts w:ascii="PT Astra Serif" w:hAnsi="PT Astra Serif"/>
          <w:spacing w:val="-20"/>
          <w:sz w:val="16"/>
          <w:szCs w:val="16"/>
          <w:lang w:val="en-US"/>
        </w:rPr>
        <w:t>IX</w:t>
      </w:r>
      <w:r w:rsidRPr="00A766DD">
        <w:rPr>
          <w:rFonts w:ascii="PT Astra Serif" w:hAnsi="PT Astra Serif"/>
          <w:spacing w:val="-20"/>
          <w:sz w:val="16"/>
          <w:szCs w:val="16"/>
        </w:rPr>
        <w:t xml:space="preserve"> «Геодезические и картографические материалы»)</w:t>
      </w:r>
    </w:p>
    <w:p w:rsidR="00981482" w:rsidRPr="00A766DD" w:rsidRDefault="00981482" w:rsidP="00A766DD">
      <w:pPr>
        <w:spacing w:after="0" w:line="240" w:lineRule="auto"/>
        <w:jc w:val="both"/>
        <w:rPr>
          <w:rFonts w:ascii="PT Astra Serif" w:hAnsi="PT Astra Serif"/>
          <w:sz w:val="16"/>
          <w:szCs w:val="16"/>
        </w:rPr>
      </w:pPr>
    </w:p>
    <w:p w:rsidR="00981482" w:rsidRPr="00A766DD" w:rsidRDefault="00981482" w:rsidP="00A766DD">
      <w:pPr>
        <w:spacing w:after="0" w:line="240" w:lineRule="auto"/>
        <w:jc w:val="both"/>
        <w:rPr>
          <w:rFonts w:ascii="PT Astra Serif" w:hAnsi="PT Astra Serif"/>
          <w:sz w:val="16"/>
          <w:szCs w:val="16"/>
        </w:rPr>
      </w:pPr>
      <w:r w:rsidRPr="00A766DD">
        <w:rPr>
          <w:rFonts w:ascii="PT Astra Serif" w:hAnsi="PT Astra Serif"/>
          <w:sz w:val="16"/>
          <w:szCs w:val="16"/>
        </w:rPr>
        <w:t>на __________________ носителе, в ________________________ форме.</w:t>
      </w:r>
    </w:p>
    <w:p w:rsidR="00981482" w:rsidRPr="00A766DD" w:rsidRDefault="00981482" w:rsidP="00A766DD">
      <w:pPr>
        <w:spacing w:after="0" w:line="240" w:lineRule="auto"/>
        <w:jc w:val="both"/>
        <w:rPr>
          <w:rFonts w:ascii="PT Astra Serif" w:hAnsi="PT Astra Serif"/>
          <w:sz w:val="16"/>
          <w:szCs w:val="16"/>
        </w:rPr>
      </w:pPr>
      <w:r w:rsidRPr="00A766DD">
        <w:rPr>
          <w:rFonts w:ascii="PT Astra Serif" w:hAnsi="PT Astra Serif"/>
          <w:sz w:val="16"/>
          <w:szCs w:val="16"/>
        </w:rPr>
        <w:t xml:space="preserve">  (тип носителя информации) </w:t>
      </w:r>
      <w:r w:rsidRPr="00A766DD">
        <w:rPr>
          <w:rFonts w:ascii="PT Astra Serif" w:hAnsi="PT Astra Serif"/>
          <w:sz w:val="16"/>
          <w:szCs w:val="16"/>
        </w:rPr>
        <w:tab/>
      </w:r>
      <w:r w:rsidRPr="00A766DD">
        <w:rPr>
          <w:rFonts w:ascii="PT Astra Serif" w:hAnsi="PT Astra Serif"/>
          <w:sz w:val="16"/>
          <w:szCs w:val="16"/>
        </w:rPr>
        <w:tab/>
        <w:t xml:space="preserve">      (текстовая или графическая)</w:t>
      </w:r>
    </w:p>
    <w:p w:rsidR="00981482" w:rsidRPr="00A766DD" w:rsidRDefault="00981482" w:rsidP="00A766DD">
      <w:pPr>
        <w:spacing w:after="0" w:line="240" w:lineRule="auto"/>
        <w:jc w:val="both"/>
        <w:rPr>
          <w:rFonts w:ascii="PT Astra Serif" w:hAnsi="PT Astra Serif"/>
          <w:sz w:val="16"/>
          <w:szCs w:val="16"/>
        </w:rPr>
      </w:pPr>
    </w:p>
    <w:p w:rsidR="00981482" w:rsidRPr="00A766DD" w:rsidRDefault="00981482" w:rsidP="00A766DD">
      <w:pPr>
        <w:spacing w:after="0" w:line="240" w:lineRule="auto"/>
        <w:jc w:val="both"/>
        <w:rPr>
          <w:rFonts w:ascii="PT Astra Serif" w:hAnsi="PT Astra Serif"/>
          <w:sz w:val="16"/>
          <w:szCs w:val="16"/>
        </w:rPr>
      </w:pPr>
      <w:r w:rsidRPr="00A766DD">
        <w:rPr>
          <w:rFonts w:ascii="PT Astra Serif" w:hAnsi="PT Astra Serif"/>
          <w:sz w:val="16"/>
          <w:szCs w:val="16"/>
        </w:rPr>
        <w:t>Способ доставки сведений: ________________________________________</w:t>
      </w:r>
    </w:p>
    <w:p w:rsidR="00981482" w:rsidRPr="00A766DD" w:rsidRDefault="00981482" w:rsidP="00A766DD">
      <w:pPr>
        <w:spacing w:after="0" w:line="240" w:lineRule="auto"/>
        <w:rPr>
          <w:rFonts w:ascii="PT Astra Serif" w:hAnsi="PT Astra Serif"/>
          <w:sz w:val="16"/>
          <w:szCs w:val="16"/>
        </w:rPr>
      </w:pPr>
      <w:r w:rsidRPr="00A766DD">
        <w:rPr>
          <w:rFonts w:ascii="PT Astra Serif" w:hAnsi="PT Astra Serif"/>
          <w:sz w:val="16"/>
          <w:szCs w:val="16"/>
        </w:rPr>
        <w:t>_____________________</w:t>
      </w:r>
      <w:r w:rsidRPr="00A766DD">
        <w:rPr>
          <w:rFonts w:ascii="PT Astra Serif" w:hAnsi="PT Astra Serif"/>
          <w:sz w:val="16"/>
          <w:szCs w:val="16"/>
        </w:rPr>
        <w:tab/>
      </w:r>
      <w:r w:rsidRPr="00A766DD">
        <w:rPr>
          <w:rFonts w:ascii="PT Astra Serif" w:hAnsi="PT Astra Serif"/>
          <w:sz w:val="16"/>
          <w:szCs w:val="16"/>
        </w:rPr>
        <w:tab/>
      </w:r>
      <w:r w:rsidRPr="00A766DD">
        <w:rPr>
          <w:rFonts w:ascii="PT Astra Serif" w:hAnsi="PT Astra Serif"/>
          <w:sz w:val="16"/>
          <w:szCs w:val="16"/>
        </w:rPr>
        <w:tab/>
      </w:r>
      <w:r w:rsidRPr="00A766DD">
        <w:rPr>
          <w:rFonts w:ascii="PT Astra Serif" w:hAnsi="PT Astra Serif"/>
          <w:sz w:val="16"/>
          <w:szCs w:val="16"/>
        </w:rPr>
        <w:tab/>
      </w:r>
      <w:r w:rsidRPr="00A766DD">
        <w:rPr>
          <w:rFonts w:ascii="PT Astra Serif" w:hAnsi="PT Astra Serif"/>
          <w:sz w:val="16"/>
          <w:szCs w:val="16"/>
        </w:rPr>
        <w:tab/>
      </w:r>
      <w:r w:rsidRPr="00A766DD">
        <w:rPr>
          <w:rFonts w:ascii="PT Astra Serif" w:hAnsi="PT Astra Serif"/>
          <w:sz w:val="16"/>
          <w:szCs w:val="16"/>
        </w:rPr>
        <w:tab/>
        <w:t>________________</w:t>
      </w:r>
    </w:p>
    <w:p w:rsidR="00981482" w:rsidRPr="00A766DD" w:rsidRDefault="00981482" w:rsidP="00A766DD">
      <w:pPr>
        <w:spacing w:after="0" w:line="240" w:lineRule="auto"/>
        <w:rPr>
          <w:rFonts w:ascii="PT Astra Serif" w:hAnsi="PT Astra Serif"/>
          <w:sz w:val="16"/>
          <w:szCs w:val="16"/>
        </w:rPr>
      </w:pPr>
      <w:r w:rsidRPr="00A766DD">
        <w:rPr>
          <w:rFonts w:ascii="PT Astra Serif" w:hAnsi="PT Astra Serif"/>
          <w:sz w:val="16"/>
          <w:szCs w:val="16"/>
        </w:rPr>
        <w:t xml:space="preserve">              (заказчик)</w:t>
      </w:r>
      <w:r w:rsidRPr="00A766DD">
        <w:rPr>
          <w:rFonts w:ascii="PT Astra Serif" w:hAnsi="PT Astra Serif"/>
          <w:sz w:val="16"/>
          <w:szCs w:val="16"/>
        </w:rPr>
        <w:tab/>
      </w:r>
      <w:r w:rsidRPr="00A766DD">
        <w:rPr>
          <w:rFonts w:ascii="PT Astra Serif" w:hAnsi="PT Astra Serif"/>
          <w:sz w:val="16"/>
          <w:szCs w:val="16"/>
        </w:rPr>
        <w:tab/>
      </w:r>
      <w:r w:rsidRPr="00A766DD">
        <w:rPr>
          <w:rFonts w:ascii="PT Astra Serif" w:hAnsi="PT Astra Serif"/>
          <w:sz w:val="16"/>
          <w:szCs w:val="16"/>
        </w:rPr>
        <w:tab/>
      </w:r>
      <w:r w:rsidRPr="00A766DD">
        <w:rPr>
          <w:rFonts w:ascii="PT Astra Serif" w:hAnsi="PT Astra Serif"/>
          <w:sz w:val="16"/>
          <w:szCs w:val="16"/>
        </w:rPr>
        <w:tab/>
      </w:r>
      <w:r w:rsidRPr="00A766DD">
        <w:rPr>
          <w:rFonts w:ascii="PT Astra Serif" w:hAnsi="PT Astra Serif"/>
          <w:sz w:val="16"/>
          <w:szCs w:val="16"/>
        </w:rPr>
        <w:tab/>
      </w:r>
      <w:r w:rsidRPr="00A766DD">
        <w:rPr>
          <w:rFonts w:ascii="PT Astra Serif" w:hAnsi="PT Astra Serif"/>
          <w:sz w:val="16"/>
          <w:szCs w:val="16"/>
        </w:rPr>
        <w:tab/>
      </w:r>
      <w:r w:rsidRPr="00A766DD">
        <w:rPr>
          <w:rFonts w:ascii="PT Astra Serif" w:hAnsi="PT Astra Serif"/>
          <w:sz w:val="16"/>
          <w:szCs w:val="16"/>
        </w:rPr>
        <w:tab/>
        <w:t xml:space="preserve">                 (дата и подпись)</w:t>
      </w:r>
    </w:p>
    <w:p w:rsidR="00981482" w:rsidRPr="00A766DD" w:rsidRDefault="00981482" w:rsidP="00A766DD">
      <w:pPr>
        <w:spacing w:after="0" w:line="240" w:lineRule="auto"/>
        <w:rPr>
          <w:rFonts w:ascii="PT Astra Serif" w:hAnsi="PT Astra Serif"/>
          <w:sz w:val="16"/>
          <w:szCs w:val="16"/>
        </w:rPr>
      </w:pPr>
    </w:p>
    <w:p w:rsidR="00981482" w:rsidRPr="00A766DD" w:rsidRDefault="00981482" w:rsidP="00A766DD">
      <w:pPr>
        <w:spacing w:after="0" w:line="240" w:lineRule="auto"/>
        <w:rPr>
          <w:rFonts w:ascii="PT Astra Serif" w:hAnsi="PT Astra Serif" w:cs="Arial"/>
          <w:sz w:val="16"/>
          <w:szCs w:val="16"/>
        </w:rPr>
      </w:pPr>
    </w:p>
    <w:p w:rsidR="00981482" w:rsidRPr="00324419" w:rsidRDefault="00981482" w:rsidP="00324419">
      <w:pPr>
        <w:tabs>
          <w:tab w:val="left" w:pos="708"/>
        </w:tabs>
        <w:autoSpaceDE w:val="0"/>
        <w:autoSpaceDN w:val="0"/>
        <w:adjustRightInd w:val="0"/>
        <w:spacing w:after="0" w:line="240" w:lineRule="auto"/>
        <w:ind w:left="3960"/>
        <w:jc w:val="right"/>
        <w:rPr>
          <w:rFonts w:ascii="PT Astra Serif" w:hAnsi="PT Astra Serif"/>
          <w:sz w:val="16"/>
          <w:szCs w:val="16"/>
        </w:rPr>
      </w:pPr>
      <w:r w:rsidRPr="00324419">
        <w:rPr>
          <w:rFonts w:ascii="PT Astra Serif" w:hAnsi="PT Astra Serif"/>
          <w:sz w:val="16"/>
          <w:szCs w:val="16"/>
        </w:rPr>
        <w:t>Приложение 2</w:t>
      </w:r>
    </w:p>
    <w:p w:rsidR="00981482" w:rsidRPr="00324419" w:rsidRDefault="00981482" w:rsidP="00324419">
      <w:pPr>
        <w:tabs>
          <w:tab w:val="left" w:pos="708"/>
        </w:tabs>
        <w:autoSpaceDE w:val="0"/>
        <w:autoSpaceDN w:val="0"/>
        <w:adjustRightInd w:val="0"/>
        <w:spacing w:after="0" w:line="240" w:lineRule="auto"/>
        <w:ind w:left="3960"/>
        <w:jc w:val="right"/>
        <w:rPr>
          <w:rFonts w:ascii="PT Astra Serif" w:hAnsi="PT Astra Serif"/>
          <w:sz w:val="16"/>
          <w:szCs w:val="16"/>
        </w:rPr>
      </w:pPr>
      <w:r w:rsidRPr="00324419">
        <w:rPr>
          <w:rFonts w:ascii="PT Astra Serif" w:hAnsi="PT Astra Serif"/>
          <w:sz w:val="16"/>
          <w:szCs w:val="16"/>
        </w:rPr>
        <w:t xml:space="preserve"> к Административному регламенту, утвержденному </w:t>
      </w:r>
    </w:p>
    <w:p w:rsidR="00981482" w:rsidRPr="00324419" w:rsidRDefault="00981482" w:rsidP="00324419">
      <w:pPr>
        <w:tabs>
          <w:tab w:val="left" w:pos="708"/>
        </w:tabs>
        <w:autoSpaceDE w:val="0"/>
        <w:autoSpaceDN w:val="0"/>
        <w:adjustRightInd w:val="0"/>
        <w:spacing w:after="0" w:line="240" w:lineRule="auto"/>
        <w:ind w:left="3960"/>
        <w:jc w:val="right"/>
        <w:rPr>
          <w:rFonts w:ascii="PT Astra Serif" w:hAnsi="PT Astra Serif"/>
          <w:sz w:val="16"/>
          <w:szCs w:val="16"/>
        </w:rPr>
      </w:pPr>
      <w:r w:rsidRPr="00324419">
        <w:rPr>
          <w:rFonts w:ascii="PT Astra Serif" w:hAnsi="PT Astra Serif"/>
          <w:sz w:val="16"/>
          <w:szCs w:val="16"/>
        </w:rPr>
        <w:t>постановлением Администрации  Целинного района</w:t>
      </w:r>
    </w:p>
    <w:p w:rsidR="00981482" w:rsidRPr="00324419" w:rsidRDefault="00981482" w:rsidP="00324419">
      <w:pPr>
        <w:tabs>
          <w:tab w:val="left" w:pos="708"/>
        </w:tabs>
        <w:autoSpaceDE w:val="0"/>
        <w:autoSpaceDN w:val="0"/>
        <w:adjustRightInd w:val="0"/>
        <w:spacing w:after="0" w:line="240" w:lineRule="auto"/>
        <w:ind w:left="3960"/>
        <w:jc w:val="right"/>
        <w:rPr>
          <w:rFonts w:ascii="PT Astra Serif" w:hAnsi="PT Astra Serif"/>
          <w:sz w:val="16"/>
          <w:szCs w:val="16"/>
        </w:rPr>
      </w:pPr>
      <w:r w:rsidRPr="00324419">
        <w:rPr>
          <w:rFonts w:ascii="PT Astra Serif" w:hAnsi="PT Astra Serif"/>
          <w:sz w:val="16"/>
          <w:szCs w:val="16"/>
        </w:rPr>
        <w:t xml:space="preserve">  от  28.02.2020 №35</w:t>
      </w:r>
      <w:r w:rsidRPr="00324419">
        <w:rPr>
          <w:rFonts w:ascii="PT Astra Serif" w:hAnsi="PT Astra Serif"/>
          <w:sz w:val="16"/>
          <w:szCs w:val="16"/>
          <w:lang w:val="en-US"/>
        </w:rPr>
        <w:t> </w:t>
      </w:r>
      <w:r w:rsidRPr="00324419">
        <w:rPr>
          <w:rFonts w:ascii="PT Astra Serif" w:hAnsi="PT Astra Serif"/>
          <w:sz w:val="16"/>
          <w:szCs w:val="16"/>
        </w:rPr>
        <w:t xml:space="preserve">    </w:t>
      </w:r>
    </w:p>
    <w:p w:rsidR="00981482" w:rsidRPr="00324419" w:rsidRDefault="00981482" w:rsidP="00324419">
      <w:pPr>
        <w:spacing w:after="0" w:line="240" w:lineRule="auto"/>
        <w:jc w:val="right"/>
        <w:rPr>
          <w:rStyle w:val="ad"/>
          <w:rFonts w:ascii="PT Astra Serif" w:hAnsi="PT Astra Serif"/>
          <w:b w:val="0"/>
          <w:sz w:val="16"/>
          <w:szCs w:val="16"/>
        </w:rPr>
      </w:pPr>
    </w:p>
    <w:p w:rsidR="00981482" w:rsidRPr="00324419" w:rsidRDefault="00981482" w:rsidP="00324419">
      <w:pPr>
        <w:spacing w:after="0" w:line="240" w:lineRule="auto"/>
        <w:jc w:val="right"/>
        <w:rPr>
          <w:rFonts w:ascii="PT Astra Serif" w:hAnsi="PT Astra Serif"/>
          <w:sz w:val="16"/>
          <w:szCs w:val="16"/>
        </w:rPr>
      </w:pPr>
    </w:p>
    <w:p w:rsidR="00981482" w:rsidRPr="00324419" w:rsidRDefault="00981482" w:rsidP="00324419">
      <w:pPr>
        <w:spacing w:after="0" w:line="240" w:lineRule="auto"/>
        <w:jc w:val="center"/>
        <w:rPr>
          <w:rFonts w:ascii="PT Astra Serif" w:hAnsi="PT Astra Serif"/>
          <w:b/>
          <w:bCs/>
          <w:sz w:val="20"/>
          <w:szCs w:val="20"/>
        </w:rPr>
      </w:pPr>
      <w:r w:rsidRPr="00324419">
        <w:rPr>
          <w:rFonts w:ascii="PT Astra Serif" w:hAnsi="PT Astra Serif"/>
          <w:b/>
          <w:bCs/>
          <w:sz w:val="20"/>
          <w:szCs w:val="20"/>
        </w:rPr>
        <w:t>Блок-схема</w:t>
      </w:r>
    </w:p>
    <w:p w:rsidR="00981482" w:rsidRPr="00324419" w:rsidRDefault="00981482" w:rsidP="00324419">
      <w:pPr>
        <w:pStyle w:val="ConsPlusNormal"/>
        <w:tabs>
          <w:tab w:val="left" w:pos="0"/>
        </w:tabs>
        <w:ind w:firstLine="0"/>
        <w:jc w:val="center"/>
        <w:rPr>
          <w:rFonts w:ascii="PT Astra Serif" w:hAnsi="PT Astra Serif"/>
          <w:b/>
        </w:rPr>
      </w:pPr>
      <w:r w:rsidRPr="00324419">
        <w:rPr>
          <w:rFonts w:ascii="PT Astra Serif" w:hAnsi="PT Astra Serif"/>
          <w:b/>
        </w:rPr>
        <w:t>процедуры предоставления сведений (копий документов), размещенных в информационной системе обеспечения градостроительной деятельности Целинного района</w:t>
      </w:r>
    </w:p>
    <w:p w:rsidR="00981482" w:rsidRPr="00324419" w:rsidRDefault="00981482" w:rsidP="00324419">
      <w:pPr>
        <w:pStyle w:val="ConsPlusNormal"/>
        <w:tabs>
          <w:tab w:val="left" w:pos="0"/>
        </w:tabs>
        <w:ind w:firstLine="0"/>
        <w:jc w:val="center"/>
        <w:rPr>
          <w:rFonts w:ascii="PT Astra Serif" w:hAnsi="PT Astra Serif"/>
        </w:rPr>
      </w:pPr>
    </w:p>
    <w:tbl>
      <w:tblPr>
        <w:tblW w:w="0" w:type="auto"/>
        <w:tblInd w:w="88" w:type="dxa"/>
        <w:tblLayout w:type="fixed"/>
        <w:tblLook w:val="04A0" w:firstRow="1" w:lastRow="0" w:firstColumn="1" w:lastColumn="0" w:noHBand="0" w:noVBand="1"/>
      </w:tblPr>
      <w:tblGrid>
        <w:gridCol w:w="960"/>
        <w:gridCol w:w="655"/>
        <w:gridCol w:w="380"/>
        <w:gridCol w:w="362"/>
        <w:gridCol w:w="743"/>
        <w:gridCol w:w="1008"/>
        <w:gridCol w:w="607"/>
        <w:gridCol w:w="93"/>
        <w:gridCol w:w="146"/>
        <w:gridCol w:w="814"/>
        <w:gridCol w:w="960"/>
        <w:gridCol w:w="429"/>
        <w:gridCol w:w="2443"/>
        <w:gridCol w:w="19"/>
        <w:gridCol w:w="213"/>
        <w:gridCol w:w="23"/>
      </w:tblGrid>
      <w:tr w:rsidR="00981482" w:rsidRPr="00324419" w:rsidTr="00981482">
        <w:trPr>
          <w:trHeight w:val="322"/>
        </w:trPr>
        <w:tc>
          <w:tcPr>
            <w:tcW w:w="9610" w:type="dxa"/>
            <w:gridSpan w:val="14"/>
            <w:vMerge w:val="restart"/>
            <w:tcBorders>
              <w:top w:val="single" w:sz="4" w:space="0" w:color="000000"/>
              <w:left w:val="single" w:sz="4" w:space="0" w:color="000000"/>
              <w:bottom w:val="single" w:sz="4" w:space="0" w:color="000000"/>
              <w:right w:val="nil"/>
            </w:tcBorders>
            <w:hideMark/>
          </w:tcPr>
          <w:p w:rsidR="00981482" w:rsidRPr="00324419" w:rsidRDefault="00981482" w:rsidP="00324419">
            <w:pPr>
              <w:suppressAutoHyphens/>
              <w:snapToGrid w:val="0"/>
              <w:spacing w:after="0" w:line="240" w:lineRule="auto"/>
              <w:jc w:val="center"/>
              <w:rPr>
                <w:rFonts w:ascii="PT Astra Serif" w:hAnsi="PT Astra Serif"/>
                <w:sz w:val="20"/>
                <w:szCs w:val="20"/>
              </w:rPr>
            </w:pPr>
            <w:r w:rsidRPr="00324419">
              <w:rPr>
                <w:rFonts w:ascii="PT Astra Serif" w:hAnsi="PT Astra Serif"/>
                <w:sz w:val="20"/>
                <w:szCs w:val="20"/>
              </w:rPr>
              <w:t>Лицо, заинтересованное в получении услуги, представляет в отдел архитектуры, и градостроительства Администрации Целинного района запрос, а также прилагаемые к нему документы</w:t>
            </w:r>
          </w:p>
        </w:tc>
        <w:tc>
          <w:tcPr>
            <w:tcW w:w="143" w:type="dxa"/>
            <w:gridSpan w:val="2"/>
            <w:tcBorders>
              <w:top w:val="nil"/>
              <w:left w:val="single" w:sz="4" w:space="0" w:color="000000"/>
              <w:bottom w:val="nil"/>
              <w:right w:val="nil"/>
            </w:tcBorders>
            <w:tcMar>
              <w:top w:w="0" w:type="dxa"/>
              <w:left w:w="0" w:type="dxa"/>
              <w:bottom w:w="0" w:type="dxa"/>
              <w:right w:w="0" w:type="dxa"/>
            </w:tcMar>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981482">
        <w:trPr>
          <w:trHeight w:val="322"/>
        </w:trPr>
        <w:tc>
          <w:tcPr>
            <w:tcW w:w="14370" w:type="dxa"/>
            <w:gridSpan w:val="14"/>
            <w:vMerge/>
            <w:tcBorders>
              <w:top w:val="single" w:sz="4" w:space="0" w:color="000000"/>
              <w:left w:val="single" w:sz="4" w:space="0" w:color="000000"/>
              <w:bottom w:val="single" w:sz="4" w:space="0" w:color="000000"/>
              <w:right w:val="nil"/>
            </w:tcBorders>
            <w:vAlign w:val="center"/>
            <w:hideMark/>
          </w:tcPr>
          <w:p w:rsidR="00981482" w:rsidRPr="00324419" w:rsidRDefault="00981482" w:rsidP="00324419">
            <w:pPr>
              <w:spacing w:after="0" w:line="240" w:lineRule="auto"/>
              <w:rPr>
                <w:rFonts w:ascii="PT Astra Serif" w:hAnsi="PT Astra Serif"/>
                <w:sz w:val="20"/>
                <w:szCs w:val="20"/>
              </w:rPr>
            </w:pPr>
          </w:p>
        </w:tc>
        <w:tc>
          <w:tcPr>
            <w:tcW w:w="143" w:type="dxa"/>
            <w:gridSpan w:val="2"/>
            <w:tcBorders>
              <w:top w:val="nil"/>
              <w:left w:val="single" w:sz="4" w:space="0" w:color="000000"/>
              <w:bottom w:val="nil"/>
              <w:right w:val="nil"/>
            </w:tcBorders>
            <w:tcMar>
              <w:top w:w="0" w:type="dxa"/>
              <w:left w:w="0" w:type="dxa"/>
              <w:bottom w:w="0" w:type="dxa"/>
              <w:right w:w="0" w:type="dxa"/>
            </w:tcMar>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324419">
        <w:trPr>
          <w:trHeight w:val="60"/>
        </w:trPr>
        <w:tc>
          <w:tcPr>
            <w:tcW w:w="14370" w:type="dxa"/>
            <w:gridSpan w:val="14"/>
            <w:vMerge/>
            <w:tcBorders>
              <w:top w:val="single" w:sz="4" w:space="0" w:color="000000"/>
              <w:left w:val="single" w:sz="4" w:space="0" w:color="000000"/>
              <w:bottom w:val="single" w:sz="4" w:space="0" w:color="000000"/>
              <w:right w:val="nil"/>
            </w:tcBorders>
            <w:vAlign w:val="center"/>
            <w:hideMark/>
          </w:tcPr>
          <w:p w:rsidR="00981482" w:rsidRPr="00324419" w:rsidRDefault="00981482" w:rsidP="00324419">
            <w:pPr>
              <w:spacing w:after="0" w:line="240" w:lineRule="auto"/>
              <w:rPr>
                <w:rFonts w:ascii="PT Astra Serif" w:hAnsi="PT Astra Serif"/>
                <w:sz w:val="20"/>
                <w:szCs w:val="20"/>
              </w:rPr>
            </w:pPr>
          </w:p>
        </w:tc>
        <w:tc>
          <w:tcPr>
            <w:tcW w:w="143" w:type="dxa"/>
            <w:gridSpan w:val="2"/>
            <w:tcBorders>
              <w:top w:val="nil"/>
              <w:left w:val="single" w:sz="4" w:space="0" w:color="000000"/>
              <w:bottom w:val="nil"/>
              <w:right w:val="nil"/>
            </w:tcBorders>
            <w:tcMar>
              <w:top w:w="0" w:type="dxa"/>
              <w:left w:w="0" w:type="dxa"/>
              <w:bottom w:w="0" w:type="dxa"/>
              <w:right w:w="0" w:type="dxa"/>
            </w:tcMar>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981482">
        <w:trPr>
          <w:trHeight w:val="255"/>
        </w:trPr>
        <w:tc>
          <w:tcPr>
            <w:tcW w:w="4715" w:type="dxa"/>
            <w:gridSpan w:val="7"/>
            <w:hideMark/>
          </w:tcPr>
          <w:p w:rsidR="00981482" w:rsidRPr="00324419" w:rsidRDefault="00981482" w:rsidP="00324419">
            <w:pPr>
              <w:suppressAutoHyphens/>
              <w:snapToGrid w:val="0"/>
              <w:spacing w:after="0" w:line="240" w:lineRule="auto"/>
              <w:rPr>
                <w:rFonts w:ascii="PT Astra Serif" w:hAnsi="PT Astra Serif"/>
                <w:sz w:val="20"/>
                <w:szCs w:val="20"/>
              </w:rPr>
            </w:pPr>
            <w:r w:rsidRPr="00324419">
              <w:rPr>
                <w:rFonts w:ascii="PT Astra Serif" w:hAnsi="PT Astra Serif"/>
                <w:sz w:val="20"/>
                <w:szCs w:val="20"/>
              </w:rPr>
              <w:t> </w:t>
            </w:r>
          </w:p>
        </w:tc>
        <w:tc>
          <w:tcPr>
            <w:tcW w:w="4885" w:type="dxa"/>
            <w:gridSpan w:val="6"/>
            <w:tcBorders>
              <w:top w:val="nil"/>
              <w:left w:val="single" w:sz="4" w:space="0" w:color="000000"/>
              <w:bottom w:val="nil"/>
              <w:right w:val="nil"/>
            </w:tcBorders>
          </w:tcPr>
          <w:p w:rsidR="00981482" w:rsidRPr="00324419" w:rsidRDefault="00981482" w:rsidP="00324419">
            <w:pPr>
              <w:suppressAutoHyphens/>
              <w:snapToGrid w:val="0"/>
              <w:spacing w:after="0" w:line="240" w:lineRule="auto"/>
              <w:rPr>
                <w:rFonts w:ascii="PT Astra Serif" w:hAnsi="PT Astra Serif"/>
                <w:sz w:val="20"/>
                <w:szCs w:val="20"/>
              </w:rPr>
            </w:pPr>
          </w:p>
        </w:tc>
        <w:tc>
          <w:tcPr>
            <w:tcW w:w="153" w:type="dxa"/>
            <w:gridSpan w:val="3"/>
            <w:tcMar>
              <w:top w:w="0" w:type="dxa"/>
              <w:left w:w="0" w:type="dxa"/>
              <w:bottom w:w="0" w:type="dxa"/>
              <w:right w:w="0" w:type="dxa"/>
            </w:tcMar>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981482">
        <w:trPr>
          <w:trHeight w:val="322"/>
        </w:trPr>
        <w:tc>
          <w:tcPr>
            <w:tcW w:w="9610" w:type="dxa"/>
            <w:gridSpan w:val="14"/>
            <w:vMerge w:val="restart"/>
            <w:tcBorders>
              <w:top w:val="single" w:sz="4" w:space="0" w:color="000000"/>
              <w:left w:val="single" w:sz="4" w:space="0" w:color="000000"/>
              <w:bottom w:val="single" w:sz="4" w:space="0" w:color="000000"/>
              <w:right w:val="nil"/>
            </w:tcBorders>
            <w:hideMark/>
          </w:tcPr>
          <w:p w:rsidR="00981482" w:rsidRPr="00324419" w:rsidRDefault="00981482" w:rsidP="00324419">
            <w:pPr>
              <w:suppressAutoHyphens/>
              <w:snapToGrid w:val="0"/>
              <w:spacing w:after="0" w:line="240" w:lineRule="auto"/>
              <w:jc w:val="center"/>
              <w:rPr>
                <w:rFonts w:ascii="PT Astra Serif" w:hAnsi="PT Astra Serif"/>
                <w:sz w:val="20"/>
                <w:szCs w:val="20"/>
              </w:rPr>
            </w:pPr>
            <w:r w:rsidRPr="00324419">
              <w:rPr>
                <w:rFonts w:ascii="PT Astra Serif" w:hAnsi="PT Astra Serif"/>
                <w:sz w:val="20"/>
                <w:szCs w:val="20"/>
              </w:rPr>
              <w:t xml:space="preserve">Специалист отдела проводит проверку документов, прилагаемых к запросу, и наличие запрашиваемых сведений (копий документов) в ИСОГД </w:t>
            </w:r>
          </w:p>
        </w:tc>
        <w:tc>
          <w:tcPr>
            <w:tcW w:w="143" w:type="dxa"/>
            <w:gridSpan w:val="2"/>
            <w:tcBorders>
              <w:top w:val="nil"/>
              <w:left w:val="single" w:sz="4" w:space="0" w:color="000000"/>
              <w:bottom w:val="nil"/>
              <w:right w:val="nil"/>
            </w:tcBorders>
            <w:tcMar>
              <w:top w:w="0" w:type="dxa"/>
              <w:left w:w="0" w:type="dxa"/>
              <w:bottom w:w="0" w:type="dxa"/>
              <w:right w:w="0" w:type="dxa"/>
            </w:tcMar>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981482">
        <w:trPr>
          <w:trHeight w:val="322"/>
        </w:trPr>
        <w:tc>
          <w:tcPr>
            <w:tcW w:w="14370" w:type="dxa"/>
            <w:gridSpan w:val="14"/>
            <w:vMerge/>
            <w:tcBorders>
              <w:top w:val="single" w:sz="4" w:space="0" w:color="000000"/>
              <w:left w:val="single" w:sz="4" w:space="0" w:color="000000"/>
              <w:bottom w:val="single" w:sz="4" w:space="0" w:color="000000"/>
              <w:right w:val="nil"/>
            </w:tcBorders>
            <w:vAlign w:val="center"/>
            <w:hideMark/>
          </w:tcPr>
          <w:p w:rsidR="00981482" w:rsidRPr="00324419" w:rsidRDefault="00981482" w:rsidP="00324419">
            <w:pPr>
              <w:spacing w:after="0" w:line="240" w:lineRule="auto"/>
              <w:rPr>
                <w:rFonts w:ascii="PT Astra Serif" w:hAnsi="PT Astra Serif"/>
                <w:sz w:val="20"/>
                <w:szCs w:val="20"/>
              </w:rPr>
            </w:pPr>
          </w:p>
        </w:tc>
        <w:tc>
          <w:tcPr>
            <w:tcW w:w="143" w:type="dxa"/>
            <w:gridSpan w:val="2"/>
            <w:tcBorders>
              <w:top w:val="nil"/>
              <w:left w:val="single" w:sz="4" w:space="0" w:color="000000"/>
              <w:bottom w:val="nil"/>
              <w:right w:val="nil"/>
            </w:tcBorders>
            <w:tcMar>
              <w:top w:w="0" w:type="dxa"/>
              <w:left w:w="0" w:type="dxa"/>
              <w:bottom w:w="0" w:type="dxa"/>
              <w:right w:w="0" w:type="dxa"/>
            </w:tcMar>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981482">
        <w:trPr>
          <w:trHeight w:val="255"/>
        </w:trPr>
        <w:tc>
          <w:tcPr>
            <w:tcW w:w="2357" w:type="dxa"/>
            <w:gridSpan w:val="4"/>
            <w:vAlign w:val="bottom"/>
            <w:hideMark/>
          </w:tcPr>
          <w:p w:rsidR="00981482" w:rsidRPr="00324419" w:rsidRDefault="00981482" w:rsidP="00324419">
            <w:pPr>
              <w:suppressAutoHyphens/>
              <w:snapToGrid w:val="0"/>
              <w:spacing w:after="0" w:line="240" w:lineRule="auto"/>
              <w:rPr>
                <w:rFonts w:ascii="PT Astra Serif" w:hAnsi="PT Astra Serif"/>
                <w:sz w:val="20"/>
                <w:szCs w:val="20"/>
              </w:rPr>
            </w:pPr>
            <w:r w:rsidRPr="00324419">
              <w:rPr>
                <w:rFonts w:ascii="PT Astra Serif" w:hAnsi="PT Astra Serif"/>
                <w:sz w:val="20"/>
                <w:szCs w:val="20"/>
              </w:rPr>
              <w:t> </w:t>
            </w:r>
          </w:p>
        </w:tc>
        <w:tc>
          <w:tcPr>
            <w:tcW w:w="2358" w:type="dxa"/>
            <w:gridSpan w:val="3"/>
            <w:tcBorders>
              <w:top w:val="nil"/>
              <w:left w:val="nil"/>
              <w:bottom w:val="single" w:sz="4" w:space="0" w:color="000000"/>
              <w:right w:val="nil"/>
            </w:tcBorders>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2442" w:type="dxa"/>
            <w:gridSpan w:val="5"/>
            <w:tcBorders>
              <w:top w:val="nil"/>
              <w:left w:val="single" w:sz="4" w:space="0" w:color="000000"/>
              <w:bottom w:val="single" w:sz="4" w:space="0" w:color="000000"/>
              <w:right w:val="nil"/>
            </w:tcBorders>
            <w:vAlign w:val="bottom"/>
            <w:hideMark/>
          </w:tcPr>
          <w:p w:rsidR="00981482" w:rsidRPr="00324419" w:rsidRDefault="00981482" w:rsidP="00324419">
            <w:pPr>
              <w:suppressAutoHyphens/>
              <w:snapToGrid w:val="0"/>
              <w:spacing w:after="0" w:line="240" w:lineRule="auto"/>
              <w:rPr>
                <w:rFonts w:ascii="PT Astra Serif" w:hAnsi="PT Astra Serif"/>
                <w:sz w:val="20"/>
                <w:szCs w:val="20"/>
              </w:rPr>
            </w:pPr>
            <w:r w:rsidRPr="00324419">
              <w:rPr>
                <w:rFonts w:ascii="PT Astra Serif" w:hAnsi="PT Astra Serif"/>
                <w:sz w:val="20"/>
                <w:szCs w:val="20"/>
              </w:rPr>
              <w:t> </w:t>
            </w:r>
          </w:p>
        </w:tc>
        <w:tc>
          <w:tcPr>
            <w:tcW w:w="2443" w:type="dxa"/>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153" w:type="dxa"/>
            <w:gridSpan w:val="3"/>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981482">
        <w:trPr>
          <w:gridAfter w:val="1"/>
          <w:wAfter w:w="10" w:type="dxa"/>
          <w:trHeight w:val="255"/>
        </w:trPr>
        <w:tc>
          <w:tcPr>
            <w:tcW w:w="960" w:type="dxa"/>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1397" w:type="dxa"/>
            <w:gridSpan w:val="3"/>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743" w:type="dxa"/>
            <w:tcBorders>
              <w:top w:val="nil"/>
              <w:left w:val="single" w:sz="4" w:space="0" w:color="000000"/>
              <w:bottom w:val="single" w:sz="4" w:space="0" w:color="000000"/>
              <w:right w:val="nil"/>
            </w:tcBorders>
            <w:vAlign w:val="bottom"/>
            <w:hideMark/>
          </w:tcPr>
          <w:p w:rsidR="00981482" w:rsidRPr="00324419" w:rsidRDefault="00981482" w:rsidP="00324419">
            <w:pPr>
              <w:suppressAutoHyphens/>
              <w:snapToGrid w:val="0"/>
              <w:spacing w:after="0" w:line="240" w:lineRule="auto"/>
              <w:rPr>
                <w:rFonts w:ascii="PT Astra Serif" w:hAnsi="PT Astra Serif"/>
                <w:sz w:val="20"/>
                <w:szCs w:val="20"/>
              </w:rPr>
            </w:pPr>
            <w:r w:rsidRPr="00324419">
              <w:rPr>
                <w:rFonts w:ascii="PT Astra Serif" w:hAnsi="PT Astra Serif"/>
                <w:sz w:val="20"/>
                <w:szCs w:val="20"/>
              </w:rPr>
              <w:t> </w:t>
            </w:r>
          </w:p>
        </w:tc>
        <w:tc>
          <w:tcPr>
            <w:tcW w:w="1615" w:type="dxa"/>
            <w:gridSpan w:val="2"/>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239" w:type="dxa"/>
            <w:gridSpan w:val="2"/>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2203" w:type="dxa"/>
            <w:gridSpan w:val="3"/>
            <w:tcBorders>
              <w:top w:val="nil"/>
              <w:left w:val="nil"/>
              <w:bottom w:val="single" w:sz="4" w:space="0" w:color="000000"/>
              <w:right w:val="nil"/>
            </w:tcBorders>
            <w:vAlign w:val="bottom"/>
            <w:hideMark/>
          </w:tcPr>
          <w:p w:rsidR="00981482" w:rsidRPr="00324419" w:rsidRDefault="00981482" w:rsidP="00324419">
            <w:pPr>
              <w:suppressAutoHyphens/>
              <w:snapToGrid w:val="0"/>
              <w:spacing w:after="0" w:line="240" w:lineRule="auto"/>
              <w:rPr>
                <w:rFonts w:ascii="PT Astra Serif" w:hAnsi="PT Astra Serif"/>
                <w:sz w:val="20"/>
                <w:szCs w:val="20"/>
              </w:rPr>
            </w:pPr>
            <w:r w:rsidRPr="00324419">
              <w:rPr>
                <w:rFonts w:ascii="PT Astra Serif" w:hAnsi="PT Astra Serif"/>
                <w:sz w:val="20"/>
                <w:szCs w:val="20"/>
              </w:rPr>
              <w:t> </w:t>
            </w:r>
          </w:p>
        </w:tc>
        <w:tc>
          <w:tcPr>
            <w:tcW w:w="2586" w:type="dxa"/>
            <w:gridSpan w:val="3"/>
            <w:tcBorders>
              <w:top w:val="nil"/>
              <w:left w:val="single" w:sz="4" w:space="0" w:color="000000"/>
              <w:bottom w:val="nil"/>
              <w:right w:val="nil"/>
            </w:tcBorders>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981482">
        <w:trPr>
          <w:trHeight w:val="255"/>
        </w:trPr>
        <w:tc>
          <w:tcPr>
            <w:tcW w:w="3100" w:type="dxa"/>
            <w:gridSpan w:val="5"/>
            <w:tcBorders>
              <w:top w:val="single" w:sz="4" w:space="0" w:color="000000"/>
              <w:left w:val="single" w:sz="4" w:space="0" w:color="000000"/>
              <w:bottom w:val="single" w:sz="4" w:space="0" w:color="000000"/>
              <w:right w:val="nil"/>
            </w:tcBorders>
            <w:hideMark/>
          </w:tcPr>
          <w:p w:rsidR="00981482" w:rsidRPr="00324419" w:rsidRDefault="00981482" w:rsidP="00324419">
            <w:pPr>
              <w:suppressAutoHyphens/>
              <w:snapToGrid w:val="0"/>
              <w:spacing w:after="0" w:line="240" w:lineRule="auto"/>
              <w:jc w:val="center"/>
              <w:rPr>
                <w:rFonts w:ascii="PT Astra Serif" w:hAnsi="PT Astra Serif"/>
                <w:sz w:val="20"/>
                <w:szCs w:val="20"/>
              </w:rPr>
            </w:pPr>
            <w:r w:rsidRPr="00324419">
              <w:rPr>
                <w:rFonts w:ascii="PT Astra Serif" w:hAnsi="PT Astra Serif"/>
                <w:sz w:val="20"/>
                <w:szCs w:val="20"/>
              </w:rPr>
              <w:t>При наличии всех документов и запрашиваемых сведений (копий документов), размещенных в ИСОГД:</w:t>
            </w:r>
          </w:p>
        </w:tc>
        <w:tc>
          <w:tcPr>
            <w:tcW w:w="1615" w:type="dxa"/>
            <w:gridSpan w:val="2"/>
            <w:tcBorders>
              <w:top w:val="nil"/>
              <w:left w:val="single" w:sz="4" w:space="0" w:color="000000"/>
              <w:bottom w:val="nil"/>
              <w:right w:val="nil"/>
            </w:tcBorders>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239" w:type="dxa"/>
            <w:gridSpan w:val="2"/>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4799" w:type="dxa"/>
            <w:gridSpan w:val="7"/>
            <w:tcBorders>
              <w:top w:val="single" w:sz="4" w:space="0" w:color="000000"/>
              <w:left w:val="single" w:sz="4" w:space="0" w:color="000000"/>
              <w:bottom w:val="single" w:sz="4" w:space="0" w:color="000000"/>
              <w:right w:val="single" w:sz="4" w:space="0" w:color="000000"/>
            </w:tcBorders>
            <w:hideMark/>
          </w:tcPr>
          <w:p w:rsidR="00981482" w:rsidRPr="00324419" w:rsidRDefault="00981482" w:rsidP="00324419">
            <w:pPr>
              <w:suppressAutoHyphens/>
              <w:snapToGrid w:val="0"/>
              <w:spacing w:after="0" w:line="240" w:lineRule="auto"/>
              <w:jc w:val="center"/>
              <w:rPr>
                <w:rFonts w:ascii="PT Astra Serif" w:hAnsi="PT Astra Serif"/>
                <w:sz w:val="20"/>
                <w:szCs w:val="20"/>
              </w:rPr>
            </w:pPr>
            <w:r w:rsidRPr="00324419">
              <w:rPr>
                <w:rFonts w:ascii="PT Astra Serif" w:hAnsi="PT Astra Serif"/>
                <w:sz w:val="20"/>
                <w:szCs w:val="20"/>
              </w:rPr>
              <w:t>При наличии не всех документов или отсутствии запрашиваемых сведений (копий документов) в ИСОГД</w:t>
            </w:r>
          </w:p>
        </w:tc>
      </w:tr>
      <w:tr w:rsidR="00981482" w:rsidRPr="00324419" w:rsidTr="00981482">
        <w:trPr>
          <w:trHeight w:val="255"/>
        </w:trPr>
        <w:tc>
          <w:tcPr>
            <w:tcW w:w="1615" w:type="dxa"/>
            <w:gridSpan w:val="2"/>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3193" w:type="dxa"/>
            <w:gridSpan w:val="6"/>
            <w:tcBorders>
              <w:top w:val="nil"/>
              <w:left w:val="single" w:sz="4" w:space="0" w:color="000000"/>
              <w:bottom w:val="nil"/>
              <w:right w:val="nil"/>
            </w:tcBorders>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2349" w:type="dxa"/>
            <w:gridSpan w:val="4"/>
            <w:tcBorders>
              <w:top w:val="nil"/>
              <w:left w:val="nil"/>
              <w:bottom w:val="single" w:sz="4" w:space="0" w:color="000000"/>
              <w:right w:val="nil"/>
            </w:tcBorders>
            <w:hideMark/>
          </w:tcPr>
          <w:p w:rsidR="00981482" w:rsidRPr="00324419" w:rsidRDefault="00981482" w:rsidP="00324419">
            <w:pPr>
              <w:suppressAutoHyphens/>
              <w:snapToGrid w:val="0"/>
              <w:spacing w:after="0" w:line="240" w:lineRule="auto"/>
              <w:rPr>
                <w:rFonts w:ascii="PT Astra Serif" w:hAnsi="PT Astra Serif"/>
                <w:sz w:val="20"/>
                <w:szCs w:val="20"/>
              </w:rPr>
            </w:pPr>
            <w:r w:rsidRPr="00324419">
              <w:rPr>
                <w:rFonts w:ascii="PT Astra Serif" w:hAnsi="PT Astra Serif"/>
                <w:sz w:val="20"/>
                <w:szCs w:val="20"/>
              </w:rPr>
              <w:t> </w:t>
            </w:r>
          </w:p>
        </w:tc>
        <w:tc>
          <w:tcPr>
            <w:tcW w:w="2443" w:type="dxa"/>
            <w:tcBorders>
              <w:top w:val="nil"/>
              <w:left w:val="single" w:sz="4" w:space="0" w:color="000000"/>
              <w:bottom w:val="single" w:sz="4" w:space="0" w:color="000000"/>
              <w:right w:val="nil"/>
            </w:tcBorders>
          </w:tcPr>
          <w:p w:rsidR="00981482" w:rsidRPr="00324419" w:rsidRDefault="00981482" w:rsidP="00324419">
            <w:pPr>
              <w:suppressAutoHyphens/>
              <w:snapToGrid w:val="0"/>
              <w:spacing w:after="0" w:line="240" w:lineRule="auto"/>
              <w:rPr>
                <w:rFonts w:ascii="PT Astra Serif" w:hAnsi="PT Astra Serif"/>
                <w:sz w:val="20"/>
                <w:szCs w:val="20"/>
              </w:rPr>
            </w:pPr>
          </w:p>
        </w:tc>
        <w:tc>
          <w:tcPr>
            <w:tcW w:w="153" w:type="dxa"/>
            <w:gridSpan w:val="3"/>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981482">
        <w:trPr>
          <w:trHeight w:val="255"/>
        </w:trPr>
        <w:tc>
          <w:tcPr>
            <w:tcW w:w="1615" w:type="dxa"/>
            <w:gridSpan w:val="2"/>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3193" w:type="dxa"/>
            <w:gridSpan w:val="6"/>
            <w:tcBorders>
              <w:top w:val="nil"/>
              <w:left w:val="single" w:sz="4" w:space="0" w:color="000000"/>
              <w:bottom w:val="nil"/>
              <w:right w:val="nil"/>
            </w:tcBorders>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4802" w:type="dxa"/>
            <w:gridSpan w:val="6"/>
            <w:vMerge w:val="restart"/>
            <w:tcBorders>
              <w:top w:val="single" w:sz="4" w:space="0" w:color="000000"/>
              <w:left w:val="single" w:sz="4" w:space="0" w:color="000000"/>
              <w:bottom w:val="single" w:sz="4" w:space="0" w:color="000000"/>
              <w:right w:val="nil"/>
            </w:tcBorders>
            <w:hideMark/>
          </w:tcPr>
          <w:p w:rsidR="00981482" w:rsidRPr="00324419" w:rsidRDefault="00981482" w:rsidP="00324419">
            <w:pPr>
              <w:suppressAutoHyphens/>
              <w:snapToGrid w:val="0"/>
              <w:spacing w:after="0" w:line="240" w:lineRule="auto"/>
              <w:jc w:val="center"/>
              <w:rPr>
                <w:rFonts w:ascii="PT Astra Serif" w:hAnsi="PT Astra Serif"/>
                <w:sz w:val="20"/>
                <w:szCs w:val="20"/>
              </w:rPr>
            </w:pPr>
            <w:r w:rsidRPr="00324419">
              <w:rPr>
                <w:rFonts w:ascii="PT Astra Serif" w:hAnsi="PT Astra Serif"/>
                <w:sz w:val="20"/>
                <w:szCs w:val="20"/>
              </w:rPr>
              <w:t>Отказывает в выдаче сведений (копий документов) и возвращает заявителю все представленные документы</w:t>
            </w:r>
          </w:p>
        </w:tc>
        <w:tc>
          <w:tcPr>
            <w:tcW w:w="143" w:type="dxa"/>
            <w:gridSpan w:val="2"/>
            <w:tcBorders>
              <w:top w:val="nil"/>
              <w:left w:val="single" w:sz="4" w:space="0" w:color="000000"/>
              <w:bottom w:val="nil"/>
              <w:right w:val="nil"/>
            </w:tcBorders>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981482">
        <w:trPr>
          <w:trHeight w:val="255"/>
        </w:trPr>
        <w:tc>
          <w:tcPr>
            <w:tcW w:w="1615" w:type="dxa"/>
            <w:gridSpan w:val="2"/>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3193" w:type="dxa"/>
            <w:gridSpan w:val="6"/>
            <w:tcBorders>
              <w:top w:val="nil"/>
              <w:left w:val="single" w:sz="4" w:space="0" w:color="000000"/>
              <w:bottom w:val="nil"/>
              <w:right w:val="nil"/>
            </w:tcBorders>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11970" w:type="dxa"/>
            <w:gridSpan w:val="6"/>
            <w:vMerge/>
            <w:tcBorders>
              <w:top w:val="single" w:sz="4" w:space="0" w:color="000000"/>
              <w:left w:val="single" w:sz="4" w:space="0" w:color="000000"/>
              <w:bottom w:val="single" w:sz="4" w:space="0" w:color="000000"/>
              <w:right w:val="nil"/>
            </w:tcBorders>
            <w:vAlign w:val="center"/>
            <w:hideMark/>
          </w:tcPr>
          <w:p w:rsidR="00981482" w:rsidRPr="00324419" w:rsidRDefault="00981482" w:rsidP="00324419">
            <w:pPr>
              <w:spacing w:after="0" w:line="240" w:lineRule="auto"/>
              <w:rPr>
                <w:rFonts w:ascii="PT Astra Serif" w:hAnsi="PT Astra Serif"/>
                <w:sz w:val="20"/>
                <w:szCs w:val="20"/>
              </w:rPr>
            </w:pPr>
          </w:p>
        </w:tc>
        <w:tc>
          <w:tcPr>
            <w:tcW w:w="143" w:type="dxa"/>
            <w:gridSpan w:val="2"/>
            <w:tcBorders>
              <w:top w:val="nil"/>
              <w:left w:val="single" w:sz="4" w:space="0" w:color="000000"/>
              <w:bottom w:val="nil"/>
              <w:right w:val="nil"/>
            </w:tcBorders>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324419">
        <w:trPr>
          <w:trHeight w:val="60"/>
        </w:trPr>
        <w:tc>
          <w:tcPr>
            <w:tcW w:w="1615" w:type="dxa"/>
            <w:gridSpan w:val="2"/>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3193" w:type="dxa"/>
            <w:gridSpan w:val="6"/>
            <w:tcBorders>
              <w:top w:val="nil"/>
              <w:left w:val="single" w:sz="4" w:space="0" w:color="000000"/>
              <w:bottom w:val="nil"/>
              <w:right w:val="nil"/>
            </w:tcBorders>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11970" w:type="dxa"/>
            <w:gridSpan w:val="6"/>
            <w:vMerge/>
            <w:tcBorders>
              <w:top w:val="single" w:sz="4" w:space="0" w:color="000000"/>
              <w:left w:val="single" w:sz="4" w:space="0" w:color="000000"/>
              <w:bottom w:val="single" w:sz="4" w:space="0" w:color="000000"/>
              <w:right w:val="nil"/>
            </w:tcBorders>
            <w:vAlign w:val="center"/>
            <w:hideMark/>
          </w:tcPr>
          <w:p w:rsidR="00981482" w:rsidRPr="00324419" w:rsidRDefault="00981482" w:rsidP="00324419">
            <w:pPr>
              <w:spacing w:after="0" w:line="240" w:lineRule="auto"/>
              <w:rPr>
                <w:rFonts w:ascii="PT Astra Serif" w:hAnsi="PT Astra Serif"/>
                <w:sz w:val="20"/>
                <w:szCs w:val="20"/>
              </w:rPr>
            </w:pPr>
          </w:p>
        </w:tc>
        <w:tc>
          <w:tcPr>
            <w:tcW w:w="143" w:type="dxa"/>
            <w:gridSpan w:val="2"/>
            <w:tcBorders>
              <w:top w:val="nil"/>
              <w:left w:val="single" w:sz="4" w:space="0" w:color="000000"/>
              <w:bottom w:val="nil"/>
              <w:right w:val="nil"/>
            </w:tcBorders>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981482">
        <w:trPr>
          <w:trHeight w:val="255"/>
        </w:trPr>
        <w:tc>
          <w:tcPr>
            <w:tcW w:w="1615" w:type="dxa"/>
            <w:gridSpan w:val="2"/>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3193" w:type="dxa"/>
            <w:gridSpan w:val="6"/>
            <w:tcBorders>
              <w:top w:val="nil"/>
              <w:left w:val="single" w:sz="4" w:space="0" w:color="000000"/>
              <w:bottom w:val="nil"/>
              <w:right w:val="nil"/>
            </w:tcBorders>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4792" w:type="dxa"/>
            <w:gridSpan w:val="5"/>
            <w:tcBorders>
              <w:top w:val="single" w:sz="4" w:space="0" w:color="000000"/>
              <w:left w:val="nil"/>
              <w:bottom w:val="nil"/>
              <w:right w:val="nil"/>
            </w:tcBorders>
            <w:vAlign w:val="center"/>
          </w:tcPr>
          <w:p w:rsidR="00981482" w:rsidRPr="00324419" w:rsidRDefault="00981482" w:rsidP="00324419">
            <w:pPr>
              <w:suppressAutoHyphens/>
              <w:snapToGrid w:val="0"/>
              <w:spacing w:after="0" w:line="240" w:lineRule="auto"/>
              <w:rPr>
                <w:rFonts w:ascii="PT Astra Serif" w:hAnsi="PT Astra Serif"/>
                <w:sz w:val="20"/>
                <w:szCs w:val="20"/>
              </w:rPr>
            </w:pPr>
          </w:p>
        </w:tc>
        <w:tc>
          <w:tcPr>
            <w:tcW w:w="153" w:type="dxa"/>
            <w:gridSpan w:val="3"/>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981482">
        <w:trPr>
          <w:trHeight w:val="255"/>
        </w:trPr>
        <w:tc>
          <w:tcPr>
            <w:tcW w:w="1615" w:type="dxa"/>
            <w:gridSpan w:val="2"/>
            <w:tcBorders>
              <w:top w:val="nil"/>
              <w:left w:val="nil"/>
              <w:bottom w:val="single" w:sz="4" w:space="0" w:color="000000"/>
              <w:right w:val="nil"/>
            </w:tcBorders>
          </w:tcPr>
          <w:p w:rsidR="00981482" w:rsidRPr="00324419" w:rsidRDefault="00981482" w:rsidP="00324419">
            <w:pPr>
              <w:suppressAutoHyphens/>
              <w:snapToGrid w:val="0"/>
              <w:spacing w:after="0" w:line="240" w:lineRule="auto"/>
              <w:rPr>
                <w:rFonts w:ascii="PT Astra Serif" w:hAnsi="PT Astra Serif"/>
                <w:sz w:val="20"/>
                <w:szCs w:val="20"/>
              </w:rPr>
            </w:pPr>
          </w:p>
        </w:tc>
        <w:tc>
          <w:tcPr>
            <w:tcW w:w="380" w:type="dxa"/>
            <w:tcBorders>
              <w:top w:val="nil"/>
              <w:left w:val="single" w:sz="4" w:space="0" w:color="000000"/>
              <w:bottom w:val="single" w:sz="4" w:space="0" w:color="000000"/>
              <w:right w:val="nil"/>
            </w:tcBorders>
          </w:tcPr>
          <w:p w:rsidR="00981482" w:rsidRPr="00324419" w:rsidRDefault="00981482" w:rsidP="00324419">
            <w:pPr>
              <w:suppressAutoHyphens/>
              <w:snapToGrid w:val="0"/>
              <w:spacing w:after="0" w:line="240" w:lineRule="auto"/>
              <w:rPr>
                <w:rFonts w:ascii="PT Astra Serif" w:hAnsi="PT Astra Serif"/>
                <w:sz w:val="20"/>
                <w:szCs w:val="20"/>
              </w:rPr>
            </w:pPr>
          </w:p>
        </w:tc>
        <w:tc>
          <w:tcPr>
            <w:tcW w:w="1105" w:type="dxa"/>
            <w:gridSpan w:val="2"/>
            <w:tcBorders>
              <w:top w:val="nil"/>
              <w:left w:val="nil"/>
              <w:bottom w:val="single" w:sz="4" w:space="0" w:color="000000"/>
              <w:right w:val="nil"/>
            </w:tcBorders>
            <w:hideMark/>
          </w:tcPr>
          <w:p w:rsidR="00981482" w:rsidRPr="00324419" w:rsidRDefault="00981482" w:rsidP="00324419">
            <w:pPr>
              <w:suppressAutoHyphens/>
              <w:snapToGrid w:val="0"/>
              <w:spacing w:after="0" w:line="240" w:lineRule="auto"/>
              <w:rPr>
                <w:rFonts w:ascii="PT Astra Serif" w:hAnsi="PT Astra Serif"/>
                <w:sz w:val="20"/>
                <w:szCs w:val="20"/>
              </w:rPr>
            </w:pPr>
            <w:r w:rsidRPr="00324419">
              <w:rPr>
                <w:rFonts w:ascii="PT Astra Serif" w:hAnsi="PT Astra Serif"/>
                <w:sz w:val="20"/>
                <w:szCs w:val="20"/>
              </w:rPr>
              <w:t> </w:t>
            </w:r>
          </w:p>
        </w:tc>
        <w:tc>
          <w:tcPr>
            <w:tcW w:w="1008" w:type="dxa"/>
            <w:tcBorders>
              <w:top w:val="nil"/>
              <w:left w:val="nil"/>
              <w:bottom w:val="single" w:sz="4" w:space="0" w:color="000000"/>
              <w:right w:val="nil"/>
            </w:tcBorders>
          </w:tcPr>
          <w:p w:rsidR="00981482" w:rsidRPr="00324419" w:rsidRDefault="00981482" w:rsidP="00324419">
            <w:pPr>
              <w:suppressAutoHyphens/>
              <w:snapToGrid w:val="0"/>
              <w:spacing w:after="0" w:line="240" w:lineRule="auto"/>
              <w:rPr>
                <w:rFonts w:ascii="PT Astra Serif" w:hAnsi="PT Astra Serif"/>
                <w:sz w:val="20"/>
                <w:szCs w:val="20"/>
              </w:rPr>
            </w:pPr>
          </w:p>
        </w:tc>
        <w:tc>
          <w:tcPr>
            <w:tcW w:w="700" w:type="dxa"/>
            <w:gridSpan w:val="2"/>
            <w:tcBorders>
              <w:top w:val="nil"/>
              <w:left w:val="nil"/>
              <w:bottom w:val="single" w:sz="4" w:space="0" w:color="000000"/>
              <w:right w:val="nil"/>
            </w:tcBorders>
          </w:tcPr>
          <w:p w:rsidR="00981482" w:rsidRPr="00324419" w:rsidRDefault="00981482" w:rsidP="00324419">
            <w:pPr>
              <w:suppressAutoHyphens/>
              <w:snapToGrid w:val="0"/>
              <w:spacing w:after="0" w:line="240" w:lineRule="auto"/>
              <w:rPr>
                <w:rFonts w:ascii="PT Astra Serif" w:hAnsi="PT Astra Serif"/>
                <w:sz w:val="20"/>
                <w:szCs w:val="20"/>
              </w:rPr>
            </w:pPr>
          </w:p>
        </w:tc>
        <w:tc>
          <w:tcPr>
            <w:tcW w:w="960" w:type="dxa"/>
            <w:gridSpan w:val="2"/>
            <w:tcBorders>
              <w:top w:val="nil"/>
              <w:left w:val="nil"/>
              <w:bottom w:val="single" w:sz="4" w:space="0" w:color="000000"/>
              <w:right w:val="nil"/>
            </w:tcBorders>
          </w:tcPr>
          <w:p w:rsidR="00981482" w:rsidRPr="00324419" w:rsidRDefault="00981482" w:rsidP="00324419">
            <w:pPr>
              <w:suppressAutoHyphens/>
              <w:snapToGrid w:val="0"/>
              <w:spacing w:after="0" w:line="240" w:lineRule="auto"/>
              <w:rPr>
                <w:rFonts w:ascii="PT Astra Serif" w:hAnsi="PT Astra Serif"/>
                <w:sz w:val="20"/>
                <w:szCs w:val="20"/>
              </w:rPr>
            </w:pPr>
          </w:p>
        </w:tc>
        <w:tc>
          <w:tcPr>
            <w:tcW w:w="960" w:type="dxa"/>
            <w:tcBorders>
              <w:top w:val="nil"/>
              <w:left w:val="nil"/>
              <w:bottom w:val="single" w:sz="4" w:space="0" w:color="000000"/>
              <w:right w:val="nil"/>
            </w:tcBorders>
            <w:vAlign w:val="bottom"/>
            <w:hideMark/>
          </w:tcPr>
          <w:p w:rsidR="00981482" w:rsidRPr="00324419" w:rsidRDefault="00981482" w:rsidP="00324419">
            <w:pPr>
              <w:suppressAutoHyphens/>
              <w:snapToGrid w:val="0"/>
              <w:spacing w:after="0" w:line="240" w:lineRule="auto"/>
              <w:rPr>
                <w:rFonts w:ascii="PT Astra Serif" w:hAnsi="PT Astra Serif"/>
                <w:sz w:val="20"/>
                <w:szCs w:val="20"/>
              </w:rPr>
            </w:pPr>
            <w:r w:rsidRPr="00324419">
              <w:rPr>
                <w:rFonts w:ascii="PT Astra Serif" w:hAnsi="PT Astra Serif"/>
                <w:sz w:val="20"/>
                <w:szCs w:val="20"/>
              </w:rPr>
              <w:t> </w:t>
            </w:r>
          </w:p>
        </w:tc>
        <w:tc>
          <w:tcPr>
            <w:tcW w:w="2872" w:type="dxa"/>
            <w:gridSpan w:val="2"/>
            <w:tcBorders>
              <w:top w:val="nil"/>
              <w:left w:val="nil"/>
              <w:bottom w:val="single" w:sz="4" w:space="0" w:color="000000"/>
              <w:right w:val="nil"/>
            </w:tcBorders>
            <w:vAlign w:val="bottom"/>
          </w:tcPr>
          <w:p w:rsidR="00981482" w:rsidRPr="00324419" w:rsidRDefault="00981482" w:rsidP="00324419">
            <w:pPr>
              <w:suppressAutoHyphens/>
              <w:snapToGrid w:val="0"/>
              <w:spacing w:after="0" w:line="240" w:lineRule="auto"/>
              <w:rPr>
                <w:rFonts w:ascii="PT Astra Serif" w:hAnsi="PT Astra Serif"/>
                <w:sz w:val="20"/>
                <w:szCs w:val="20"/>
              </w:rPr>
            </w:pPr>
          </w:p>
        </w:tc>
        <w:tc>
          <w:tcPr>
            <w:tcW w:w="153" w:type="dxa"/>
            <w:gridSpan w:val="3"/>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981482">
        <w:trPr>
          <w:trHeight w:val="509"/>
        </w:trPr>
        <w:tc>
          <w:tcPr>
            <w:tcW w:w="9610" w:type="dxa"/>
            <w:gridSpan w:val="14"/>
            <w:tcBorders>
              <w:top w:val="single" w:sz="4" w:space="0" w:color="000000"/>
              <w:left w:val="single" w:sz="4" w:space="0" w:color="000000"/>
              <w:bottom w:val="single" w:sz="4" w:space="0" w:color="000000"/>
              <w:right w:val="nil"/>
            </w:tcBorders>
            <w:hideMark/>
          </w:tcPr>
          <w:p w:rsidR="00981482" w:rsidRPr="00324419" w:rsidRDefault="00981482" w:rsidP="00324419">
            <w:pPr>
              <w:suppressAutoHyphens/>
              <w:snapToGrid w:val="0"/>
              <w:spacing w:after="0" w:line="240" w:lineRule="auto"/>
              <w:jc w:val="center"/>
              <w:rPr>
                <w:rFonts w:ascii="PT Astra Serif" w:hAnsi="PT Astra Serif"/>
                <w:sz w:val="20"/>
                <w:szCs w:val="20"/>
              </w:rPr>
            </w:pPr>
            <w:r w:rsidRPr="00324419">
              <w:rPr>
                <w:rFonts w:ascii="PT Astra Serif" w:hAnsi="PT Astra Serif"/>
                <w:sz w:val="20"/>
                <w:szCs w:val="20"/>
              </w:rPr>
              <w:t>Сведения (копии документов), содержащиеся в ИСОГД, выдаются (направляются) заинтересованному лицу в срок, не превышающий 30 дней.</w:t>
            </w:r>
          </w:p>
        </w:tc>
        <w:tc>
          <w:tcPr>
            <w:tcW w:w="143" w:type="dxa"/>
            <w:gridSpan w:val="2"/>
            <w:tcBorders>
              <w:top w:val="nil"/>
              <w:left w:val="single" w:sz="4" w:space="0" w:color="000000"/>
              <w:bottom w:val="nil"/>
              <w:right w:val="nil"/>
            </w:tcBorders>
            <w:tcMar>
              <w:top w:w="0" w:type="dxa"/>
              <w:left w:w="0" w:type="dxa"/>
              <w:bottom w:w="0" w:type="dxa"/>
              <w:right w:w="0" w:type="dxa"/>
            </w:tcMar>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981482">
        <w:trPr>
          <w:trHeight w:val="172"/>
        </w:trPr>
        <w:tc>
          <w:tcPr>
            <w:tcW w:w="1615" w:type="dxa"/>
            <w:gridSpan w:val="2"/>
            <w:tcBorders>
              <w:top w:val="nil"/>
              <w:left w:val="nil"/>
              <w:bottom w:val="single" w:sz="4" w:space="0" w:color="000000"/>
              <w:right w:val="nil"/>
            </w:tcBorders>
          </w:tcPr>
          <w:p w:rsidR="00981482" w:rsidRPr="00324419" w:rsidRDefault="00981482" w:rsidP="00324419">
            <w:pPr>
              <w:suppressAutoHyphens/>
              <w:snapToGrid w:val="0"/>
              <w:spacing w:after="0" w:line="240" w:lineRule="auto"/>
              <w:rPr>
                <w:rFonts w:ascii="PT Astra Serif" w:hAnsi="PT Astra Serif"/>
                <w:sz w:val="20"/>
                <w:szCs w:val="20"/>
              </w:rPr>
            </w:pPr>
          </w:p>
        </w:tc>
        <w:tc>
          <w:tcPr>
            <w:tcW w:w="3193" w:type="dxa"/>
            <w:gridSpan w:val="6"/>
            <w:tcBorders>
              <w:top w:val="nil"/>
              <w:left w:val="single" w:sz="4" w:space="0" w:color="000000"/>
              <w:bottom w:val="single" w:sz="4" w:space="0" w:color="000000"/>
              <w:right w:val="nil"/>
            </w:tcBorders>
          </w:tcPr>
          <w:p w:rsidR="00981482" w:rsidRPr="00324419" w:rsidRDefault="00981482" w:rsidP="00324419">
            <w:pPr>
              <w:suppressAutoHyphens/>
              <w:snapToGrid w:val="0"/>
              <w:spacing w:after="0" w:line="240" w:lineRule="auto"/>
              <w:rPr>
                <w:rFonts w:ascii="PT Astra Serif" w:hAnsi="PT Astra Serif"/>
                <w:sz w:val="20"/>
                <w:szCs w:val="20"/>
              </w:rPr>
            </w:pPr>
          </w:p>
        </w:tc>
        <w:tc>
          <w:tcPr>
            <w:tcW w:w="4792" w:type="dxa"/>
            <w:gridSpan w:val="5"/>
            <w:tcBorders>
              <w:top w:val="nil"/>
              <w:left w:val="nil"/>
              <w:bottom w:val="single" w:sz="4" w:space="0" w:color="000000"/>
              <w:right w:val="nil"/>
            </w:tcBorders>
          </w:tcPr>
          <w:p w:rsidR="00981482" w:rsidRPr="00324419" w:rsidRDefault="00981482" w:rsidP="00324419">
            <w:pPr>
              <w:suppressAutoHyphens/>
              <w:snapToGrid w:val="0"/>
              <w:spacing w:after="0" w:line="240" w:lineRule="auto"/>
              <w:rPr>
                <w:rFonts w:ascii="PT Astra Serif" w:hAnsi="PT Astra Serif"/>
                <w:sz w:val="20"/>
                <w:szCs w:val="20"/>
              </w:rPr>
            </w:pPr>
          </w:p>
        </w:tc>
        <w:tc>
          <w:tcPr>
            <w:tcW w:w="153" w:type="dxa"/>
            <w:gridSpan w:val="3"/>
          </w:tcPr>
          <w:p w:rsidR="00981482" w:rsidRPr="00324419" w:rsidRDefault="00981482" w:rsidP="00324419">
            <w:pPr>
              <w:suppressAutoHyphens/>
              <w:snapToGrid w:val="0"/>
              <w:spacing w:after="0" w:line="240" w:lineRule="auto"/>
              <w:rPr>
                <w:rFonts w:ascii="PT Astra Serif" w:hAnsi="PT Astra Serif"/>
                <w:sz w:val="20"/>
                <w:szCs w:val="20"/>
              </w:rPr>
            </w:pPr>
          </w:p>
        </w:tc>
      </w:tr>
      <w:tr w:rsidR="00981482" w:rsidRPr="00324419" w:rsidTr="00981482">
        <w:trPr>
          <w:trHeight w:val="527"/>
        </w:trPr>
        <w:tc>
          <w:tcPr>
            <w:tcW w:w="9610" w:type="dxa"/>
            <w:gridSpan w:val="14"/>
            <w:tcBorders>
              <w:top w:val="single" w:sz="4" w:space="0" w:color="000000"/>
              <w:left w:val="single" w:sz="4" w:space="0" w:color="000000"/>
              <w:bottom w:val="single" w:sz="4" w:space="0" w:color="000000"/>
              <w:right w:val="nil"/>
            </w:tcBorders>
            <w:hideMark/>
          </w:tcPr>
          <w:p w:rsidR="00981482" w:rsidRPr="00324419" w:rsidRDefault="00981482" w:rsidP="00324419">
            <w:pPr>
              <w:suppressAutoHyphens/>
              <w:snapToGrid w:val="0"/>
              <w:spacing w:after="0" w:line="240" w:lineRule="auto"/>
              <w:jc w:val="center"/>
              <w:rPr>
                <w:rFonts w:ascii="PT Astra Serif" w:hAnsi="PT Astra Serif"/>
                <w:spacing w:val="1"/>
                <w:sz w:val="20"/>
                <w:szCs w:val="20"/>
              </w:rPr>
            </w:pPr>
            <w:r w:rsidRPr="00324419">
              <w:rPr>
                <w:rFonts w:ascii="PT Astra Serif" w:hAnsi="PT Astra Serif"/>
                <w:sz w:val="20"/>
                <w:szCs w:val="20"/>
              </w:rPr>
              <w:t xml:space="preserve">Специалист отдела регистрирует факт выдачи (направления) сведений (копии документов), содержащихся в </w:t>
            </w:r>
            <w:r w:rsidRPr="00324419">
              <w:rPr>
                <w:rFonts w:ascii="PT Astra Serif" w:hAnsi="PT Astra Serif"/>
                <w:spacing w:val="2"/>
                <w:sz w:val="20"/>
                <w:szCs w:val="20"/>
              </w:rPr>
              <w:t>ИСОГД, в книге регистрации</w:t>
            </w:r>
            <w:r w:rsidRPr="00324419">
              <w:rPr>
                <w:rFonts w:ascii="PT Astra Serif" w:hAnsi="PT Astra Serif"/>
                <w:spacing w:val="1"/>
                <w:sz w:val="20"/>
                <w:szCs w:val="20"/>
              </w:rPr>
              <w:t xml:space="preserve"> сведений ИСОГД</w:t>
            </w:r>
          </w:p>
        </w:tc>
        <w:tc>
          <w:tcPr>
            <w:tcW w:w="143" w:type="dxa"/>
            <w:gridSpan w:val="2"/>
            <w:tcBorders>
              <w:top w:val="nil"/>
              <w:left w:val="single" w:sz="4" w:space="0" w:color="000000"/>
              <w:bottom w:val="nil"/>
              <w:right w:val="nil"/>
            </w:tcBorders>
            <w:tcMar>
              <w:top w:w="0" w:type="dxa"/>
              <w:left w:w="0" w:type="dxa"/>
              <w:bottom w:w="0" w:type="dxa"/>
              <w:right w:w="0" w:type="dxa"/>
            </w:tcMar>
          </w:tcPr>
          <w:p w:rsidR="00981482" w:rsidRPr="00324419" w:rsidRDefault="00981482" w:rsidP="00324419">
            <w:pPr>
              <w:suppressAutoHyphens/>
              <w:snapToGrid w:val="0"/>
              <w:spacing w:after="0" w:line="240" w:lineRule="auto"/>
              <w:rPr>
                <w:rFonts w:ascii="PT Astra Serif" w:hAnsi="PT Astra Serif"/>
                <w:sz w:val="20"/>
                <w:szCs w:val="20"/>
              </w:rPr>
            </w:pPr>
          </w:p>
        </w:tc>
      </w:tr>
    </w:tbl>
    <w:p w:rsidR="00981482" w:rsidRPr="00324419" w:rsidRDefault="00981482" w:rsidP="00324419">
      <w:pPr>
        <w:pStyle w:val="ConsPlusNormal"/>
        <w:tabs>
          <w:tab w:val="left" w:pos="1620"/>
          <w:tab w:val="left" w:pos="4500"/>
        </w:tabs>
        <w:ind w:firstLine="0"/>
        <w:rPr>
          <w:rFonts w:ascii="PT Astra Serif" w:hAnsi="PT Astra Serif"/>
          <w:sz w:val="16"/>
          <w:szCs w:val="16"/>
          <w:lang w:eastAsia="ar-SA"/>
        </w:rPr>
      </w:pPr>
    </w:p>
    <w:p w:rsidR="00981482" w:rsidRPr="00324419" w:rsidRDefault="00981482" w:rsidP="0032441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2"/>
        <w:rPr>
          <w:rFonts w:ascii="PT Astra Serif" w:hAnsi="PT Astra Serif"/>
          <w:sz w:val="16"/>
          <w:szCs w:val="16"/>
        </w:rPr>
      </w:pPr>
    </w:p>
    <w:p w:rsidR="00981482" w:rsidRPr="00324419" w:rsidRDefault="00981482" w:rsidP="0032441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2"/>
        <w:rPr>
          <w:rFonts w:ascii="PT Astra Serif" w:hAnsi="PT Astra Serif"/>
          <w:sz w:val="16"/>
          <w:szCs w:val="16"/>
        </w:rPr>
      </w:pPr>
    </w:p>
    <w:p w:rsidR="00981482" w:rsidRPr="00324419" w:rsidRDefault="00981482" w:rsidP="00981482">
      <w:pPr>
        <w:pStyle w:val="ConsNonformat"/>
        <w:widowControl/>
        <w:jc w:val="center"/>
        <w:rPr>
          <w:rFonts w:ascii="PT Astra Serif" w:hAnsi="PT Astra Serif"/>
          <w:sz w:val="28"/>
          <w:szCs w:val="40"/>
        </w:rPr>
      </w:pPr>
      <w:r w:rsidRPr="00324419">
        <w:rPr>
          <w:rFonts w:ascii="PT Astra Serif" w:hAnsi="PT Astra Serif"/>
          <w:sz w:val="28"/>
          <w:szCs w:val="40"/>
        </w:rPr>
        <w:t>КУРГАНСКАЯ ОБЛАСТЬ</w:t>
      </w:r>
    </w:p>
    <w:p w:rsidR="00981482" w:rsidRPr="00324419" w:rsidRDefault="00981482" w:rsidP="00981482">
      <w:pPr>
        <w:pStyle w:val="ConsNonformat"/>
        <w:widowControl/>
        <w:jc w:val="center"/>
        <w:rPr>
          <w:rFonts w:ascii="PT Astra Serif" w:hAnsi="PT Astra Serif"/>
          <w:sz w:val="28"/>
          <w:szCs w:val="40"/>
        </w:rPr>
      </w:pPr>
      <w:r w:rsidRPr="00324419">
        <w:rPr>
          <w:rFonts w:ascii="PT Astra Serif" w:hAnsi="PT Astra Serif"/>
          <w:sz w:val="28"/>
          <w:szCs w:val="40"/>
        </w:rPr>
        <w:lastRenderedPageBreak/>
        <w:t>ЦЕЛИННЫЙ РАЙОН</w:t>
      </w:r>
    </w:p>
    <w:p w:rsidR="00981482" w:rsidRPr="00324419" w:rsidRDefault="00981482" w:rsidP="00981482">
      <w:pPr>
        <w:pStyle w:val="ConsNonformat"/>
        <w:widowControl/>
        <w:jc w:val="center"/>
        <w:rPr>
          <w:rFonts w:ascii="PT Astra Serif" w:hAnsi="PT Astra Serif"/>
          <w:sz w:val="28"/>
          <w:szCs w:val="40"/>
        </w:rPr>
      </w:pPr>
      <w:r w:rsidRPr="00324419">
        <w:rPr>
          <w:rFonts w:ascii="PT Astra Serif" w:hAnsi="PT Astra Serif"/>
          <w:sz w:val="28"/>
          <w:szCs w:val="40"/>
        </w:rPr>
        <w:t>АДМИНИСТРАЦИЯ ЦЕЛИННОГО РАЙОНА</w:t>
      </w:r>
    </w:p>
    <w:p w:rsidR="00981482" w:rsidRPr="00324419" w:rsidRDefault="00981482" w:rsidP="00981482">
      <w:pPr>
        <w:pStyle w:val="ConsNonformat"/>
        <w:widowControl/>
        <w:jc w:val="center"/>
        <w:rPr>
          <w:rFonts w:ascii="PT Astra Serif" w:hAnsi="PT Astra Serif"/>
          <w:b/>
          <w:sz w:val="28"/>
          <w:szCs w:val="40"/>
        </w:rPr>
      </w:pPr>
    </w:p>
    <w:p w:rsidR="00981482" w:rsidRPr="00324419" w:rsidRDefault="00981482" w:rsidP="00981482">
      <w:pPr>
        <w:pStyle w:val="ConsNonformat"/>
        <w:widowControl/>
        <w:jc w:val="center"/>
        <w:rPr>
          <w:rFonts w:ascii="PT Astra Serif" w:hAnsi="PT Astra Serif"/>
          <w:b/>
          <w:sz w:val="36"/>
          <w:szCs w:val="40"/>
        </w:rPr>
      </w:pPr>
      <w:r w:rsidRPr="00324419">
        <w:rPr>
          <w:rFonts w:ascii="PT Astra Serif" w:hAnsi="PT Astra Serif"/>
          <w:b/>
          <w:sz w:val="36"/>
          <w:szCs w:val="40"/>
        </w:rPr>
        <w:t>ПОСТАНОВЛЕНИЕ</w:t>
      </w:r>
    </w:p>
    <w:p w:rsidR="00981482" w:rsidRPr="00324419" w:rsidRDefault="00981482" w:rsidP="00981482">
      <w:pPr>
        <w:pStyle w:val="ConsNonformat"/>
        <w:widowControl/>
        <w:jc w:val="center"/>
        <w:rPr>
          <w:rFonts w:ascii="PT Astra Serif" w:hAnsi="PT Astra Serif"/>
          <w:b/>
          <w:sz w:val="28"/>
        </w:rPr>
      </w:pPr>
    </w:p>
    <w:p w:rsidR="00981482" w:rsidRPr="00324419" w:rsidRDefault="00981482" w:rsidP="00981482">
      <w:pPr>
        <w:pStyle w:val="ConsNonformat"/>
        <w:widowControl/>
        <w:rPr>
          <w:rFonts w:ascii="PT Astra Serif" w:hAnsi="PT Astra Serif"/>
          <w:sz w:val="24"/>
          <w:szCs w:val="26"/>
        </w:rPr>
      </w:pPr>
      <w:r w:rsidRPr="00324419">
        <w:rPr>
          <w:rFonts w:ascii="PT Astra Serif" w:hAnsi="PT Astra Serif"/>
          <w:sz w:val="24"/>
          <w:szCs w:val="26"/>
        </w:rPr>
        <w:t xml:space="preserve">от  28 февраля  2020 г.               </w:t>
      </w:r>
      <w:r w:rsidR="00324419">
        <w:rPr>
          <w:rFonts w:ascii="PT Astra Serif" w:hAnsi="PT Astra Serif"/>
          <w:sz w:val="24"/>
          <w:szCs w:val="26"/>
        </w:rPr>
        <w:t xml:space="preserve">         </w:t>
      </w:r>
      <w:r w:rsidRPr="00324419">
        <w:rPr>
          <w:rFonts w:ascii="PT Astra Serif" w:hAnsi="PT Astra Serif"/>
          <w:sz w:val="24"/>
          <w:szCs w:val="26"/>
        </w:rPr>
        <w:t xml:space="preserve">  </w:t>
      </w:r>
      <w:r w:rsidR="00CF6448">
        <w:rPr>
          <w:rFonts w:ascii="PT Astra Serif" w:hAnsi="PT Astra Serif"/>
          <w:sz w:val="24"/>
          <w:szCs w:val="26"/>
        </w:rPr>
        <w:t xml:space="preserve">   </w:t>
      </w:r>
      <w:r w:rsidRPr="00324419">
        <w:rPr>
          <w:rFonts w:ascii="PT Astra Serif" w:hAnsi="PT Astra Serif"/>
          <w:sz w:val="24"/>
          <w:szCs w:val="26"/>
        </w:rPr>
        <w:t xml:space="preserve">    № 36                               </w:t>
      </w:r>
      <w:r w:rsidR="00324419">
        <w:rPr>
          <w:rFonts w:ascii="PT Astra Serif" w:hAnsi="PT Astra Serif"/>
          <w:sz w:val="24"/>
          <w:szCs w:val="26"/>
        </w:rPr>
        <w:t xml:space="preserve">            </w:t>
      </w:r>
      <w:r w:rsidRPr="00324419">
        <w:rPr>
          <w:rFonts w:ascii="PT Astra Serif" w:hAnsi="PT Astra Serif"/>
          <w:sz w:val="24"/>
          <w:szCs w:val="26"/>
        </w:rPr>
        <w:t xml:space="preserve">            с. </w:t>
      </w:r>
      <w:proofErr w:type="gramStart"/>
      <w:r w:rsidRPr="00324419">
        <w:rPr>
          <w:rFonts w:ascii="PT Astra Serif" w:hAnsi="PT Astra Serif"/>
          <w:sz w:val="24"/>
          <w:szCs w:val="26"/>
        </w:rPr>
        <w:t>Целинное</w:t>
      </w:r>
      <w:proofErr w:type="gramEnd"/>
    </w:p>
    <w:p w:rsidR="00981482" w:rsidRPr="00324419" w:rsidRDefault="00981482" w:rsidP="00981482">
      <w:pPr>
        <w:pStyle w:val="ConsNonformat"/>
        <w:widowControl/>
        <w:ind w:firstLine="567"/>
        <w:jc w:val="center"/>
        <w:rPr>
          <w:rFonts w:ascii="PT Astra Serif" w:hAnsi="PT Astra Serif"/>
          <w:sz w:val="24"/>
          <w:szCs w:val="26"/>
        </w:rPr>
      </w:pPr>
    </w:p>
    <w:p w:rsidR="00981482" w:rsidRPr="00324419" w:rsidRDefault="00981482" w:rsidP="00981482">
      <w:pPr>
        <w:pStyle w:val="14"/>
        <w:spacing w:before="0" w:after="0"/>
        <w:jc w:val="center"/>
        <w:rPr>
          <w:rStyle w:val="2c"/>
          <w:rFonts w:ascii="PT Astra Serif" w:hAnsi="PT Astra Serif"/>
          <w:b/>
          <w:sz w:val="20"/>
        </w:rPr>
      </w:pPr>
      <w:bookmarkStart w:id="83" w:name="_Toc105952706"/>
      <w:r w:rsidRPr="00324419">
        <w:rPr>
          <w:rStyle w:val="2c"/>
          <w:rFonts w:ascii="PT Astra Serif" w:hAnsi="PT Astra Serif"/>
          <w:b/>
          <w:bCs/>
          <w:sz w:val="20"/>
        </w:rPr>
        <w:t xml:space="preserve">О внесении изменений в постановление Администрации Целинного района №42 от 05.03.2019 года «Об утверждении положения о составе, порядке подготовки </w:t>
      </w:r>
      <w:r w:rsidRPr="00324419">
        <w:rPr>
          <w:rStyle w:val="2c"/>
          <w:rFonts w:ascii="PT Astra Serif" w:hAnsi="PT Astra Serif"/>
          <w:b/>
          <w:sz w:val="20"/>
        </w:rPr>
        <w:t>генеральных планов</w:t>
      </w:r>
    </w:p>
    <w:p w:rsidR="00981482" w:rsidRPr="00324419" w:rsidRDefault="00981482" w:rsidP="00981482">
      <w:pPr>
        <w:pStyle w:val="14"/>
        <w:spacing w:before="0" w:after="0"/>
        <w:jc w:val="center"/>
        <w:rPr>
          <w:rStyle w:val="2c"/>
          <w:rFonts w:ascii="PT Astra Serif" w:hAnsi="PT Astra Serif"/>
          <w:b/>
          <w:sz w:val="20"/>
        </w:rPr>
      </w:pPr>
      <w:r w:rsidRPr="00324419">
        <w:rPr>
          <w:rStyle w:val="2c"/>
          <w:rFonts w:ascii="PT Astra Serif" w:hAnsi="PT Astra Serif"/>
          <w:b/>
          <w:sz w:val="20"/>
        </w:rPr>
        <w:t xml:space="preserve"> </w:t>
      </w:r>
      <w:r w:rsidRPr="00324419">
        <w:rPr>
          <w:rStyle w:val="2c"/>
          <w:rFonts w:ascii="PT Astra Serif" w:hAnsi="PT Astra Serif"/>
          <w:b/>
          <w:bCs/>
          <w:sz w:val="20"/>
        </w:rPr>
        <w:t>сельсоветов, входящих в состав Целинного района</w:t>
      </w:r>
      <w:r w:rsidRPr="00324419">
        <w:rPr>
          <w:rStyle w:val="2c"/>
          <w:rFonts w:ascii="PT Astra Serif" w:hAnsi="PT Astra Serif"/>
          <w:b/>
          <w:sz w:val="20"/>
        </w:rPr>
        <w:t>, о порядке подготовки</w:t>
      </w:r>
    </w:p>
    <w:p w:rsidR="00981482" w:rsidRPr="00324419" w:rsidRDefault="00981482" w:rsidP="00981482">
      <w:pPr>
        <w:pStyle w:val="14"/>
        <w:spacing w:before="0" w:after="0"/>
        <w:jc w:val="center"/>
        <w:rPr>
          <w:rStyle w:val="2c"/>
          <w:rFonts w:ascii="PT Astra Serif" w:hAnsi="PT Astra Serif"/>
          <w:b/>
          <w:sz w:val="20"/>
        </w:rPr>
      </w:pPr>
      <w:r w:rsidRPr="00324419">
        <w:rPr>
          <w:rStyle w:val="2c"/>
          <w:rFonts w:ascii="PT Astra Serif" w:hAnsi="PT Astra Serif"/>
          <w:b/>
          <w:sz w:val="20"/>
        </w:rPr>
        <w:t xml:space="preserve"> и внесения изменений в такие планы, а также о составе и порядке </w:t>
      </w:r>
    </w:p>
    <w:p w:rsidR="00981482" w:rsidRPr="00324419" w:rsidRDefault="00981482" w:rsidP="00981482">
      <w:pPr>
        <w:pStyle w:val="14"/>
        <w:spacing w:before="0" w:after="0"/>
        <w:jc w:val="center"/>
        <w:rPr>
          <w:rFonts w:ascii="PT Astra Serif" w:hAnsi="PT Astra Serif"/>
          <w:b/>
          <w:sz w:val="20"/>
        </w:rPr>
      </w:pPr>
      <w:r w:rsidRPr="00324419">
        <w:rPr>
          <w:rStyle w:val="2c"/>
          <w:rFonts w:ascii="PT Astra Serif" w:hAnsi="PT Astra Serif"/>
          <w:b/>
          <w:sz w:val="20"/>
        </w:rPr>
        <w:t>подготовки планов их реализации</w:t>
      </w:r>
    </w:p>
    <w:bookmarkEnd w:id="83"/>
    <w:p w:rsidR="00324419" w:rsidRDefault="00324419" w:rsidP="00981482">
      <w:pPr>
        <w:pStyle w:val="14"/>
        <w:autoSpaceDE w:val="0"/>
        <w:spacing w:before="0" w:after="0"/>
        <w:ind w:firstLine="567"/>
        <w:jc w:val="both"/>
        <w:rPr>
          <w:rFonts w:ascii="PT Astra Serif" w:hAnsi="PT Astra Serif"/>
        </w:rPr>
      </w:pPr>
    </w:p>
    <w:p w:rsidR="00981482" w:rsidRPr="00324419" w:rsidRDefault="00981482" w:rsidP="00324419">
      <w:pPr>
        <w:pStyle w:val="14"/>
        <w:autoSpaceDE w:val="0"/>
        <w:spacing w:before="0" w:after="0"/>
        <w:ind w:firstLine="567"/>
        <w:jc w:val="both"/>
        <w:rPr>
          <w:rFonts w:ascii="PT Astra Serif" w:hAnsi="PT Astra Serif"/>
          <w:sz w:val="16"/>
          <w:szCs w:val="16"/>
        </w:rPr>
      </w:pPr>
      <w:r w:rsidRPr="00324419">
        <w:rPr>
          <w:rFonts w:ascii="PT Astra Serif" w:hAnsi="PT Astra Serif"/>
          <w:sz w:val="16"/>
          <w:szCs w:val="16"/>
        </w:rPr>
        <w:t>В соответствии со ст. 18, 5</w:t>
      </w:r>
      <w:r w:rsidRPr="00324419">
        <w:rPr>
          <w:rFonts w:ascii="PT Astra Serif" w:hAnsi="PT Astra Serif"/>
          <w:kern w:val="24"/>
          <w:sz w:val="16"/>
          <w:szCs w:val="16"/>
          <w:vertAlign w:val="superscript"/>
        </w:rPr>
        <w:t xml:space="preserve">1 </w:t>
      </w:r>
      <w:r w:rsidRPr="00324419">
        <w:rPr>
          <w:rFonts w:ascii="PT Astra Serif" w:hAnsi="PT Astra Serif"/>
          <w:kern w:val="24"/>
          <w:sz w:val="16"/>
          <w:szCs w:val="16"/>
        </w:rPr>
        <w:t>, 25, 28</w:t>
      </w:r>
      <w:r w:rsidRPr="00324419">
        <w:rPr>
          <w:rFonts w:ascii="PT Astra Serif" w:hAnsi="PT Astra Serif"/>
          <w:sz w:val="16"/>
          <w:szCs w:val="16"/>
        </w:rPr>
        <w:t xml:space="preserve"> Градостроительного кодекса Российской Федерации, Уставом Целинного района АДМИНИСТРАЦИЯ ЦЕЛИННОГО РАЙОНА ПОСТАНОВЛЯЕТ:</w:t>
      </w:r>
    </w:p>
    <w:p w:rsidR="00981482" w:rsidRPr="00324419" w:rsidRDefault="00981482" w:rsidP="00324419">
      <w:pPr>
        <w:pStyle w:val="14"/>
        <w:autoSpaceDE w:val="0"/>
        <w:spacing w:before="0" w:after="0"/>
        <w:ind w:firstLine="567"/>
        <w:jc w:val="both"/>
        <w:rPr>
          <w:rStyle w:val="2c"/>
          <w:rFonts w:ascii="PT Astra Serif" w:hAnsi="PT Astra Serif"/>
          <w:sz w:val="16"/>
          <w:szCs w:val="16"/>
        </w:rPr>
      </w:pPr>
      <w:r w:rsidRPr="00324419">
        <w:rPr>
          <w:rFonts w:ascii="PT Astra Serif" w:hAnsi="PT Astra Serif"/>
          <w:sz w:val="16"/>
          <w:szCs w:val="16"/>
        </w:rPr>
        <w:t>1. Внести изменения в постановление Администрации Целинного района №42 от 05.03.2019 года «Об утверждении положения о составе, порядке подготовки генеральных планов сельсоветов, входящих в состав Целинного района, о порядке подготовки и внесения изменений в такие планы, а также о составе и порядке подготовки планов их реализации согласно приложению к настоящему постановлению.</w:t>
      </w:r>
    </w:p>
    <w:p w:rsidR="00981482" w:rsidRPr="00324419" w:rsidRDefault="00981482" w:rsidP="00324419">
      <w:pPr>
        <w:shd w:val="clear" w:color="auto" w:fill="FFFFFF"/>
        <w:tabs>
          <w:tab w:val="left" w:pos="4277"/>
          <w:tab w:val="left" w:pos="7450"/>
        </w:tabs>
        <w:spacing w:after="0" w:line="240" w:lineRule="auto"/>
        <w:ind w:firstLine="567"/>
        <w:rPr>
          <w:rFonts w:ascii="PT Astra Serif" w:hAnsi="PT Astra Serif"/>
          <w:sz w:val="16"/>
          <w:szCs w:val="16"/>
        </w:rPr>
      </w:pPr>
      <w:r w:rsidRPr="00324419">
        <w:rPr>
          <w:rStyle w:val="2c"/>
          <w:rFonts w:ascii="PT Astra Serif" w:hAnsi="PT Astra Serif"/>
          <w:sz w:val="16"/>
          <w:szCs w:val="16"/>
        </w:rPr>
        <w:t xml:space="preserve">2. </w:t>
      </w:r>
      <w:r w:rsidRPr="00324419">
        <w:rPr>
          <w:rFonts w:ascii="PT Astra Serif" w:hAnsi="PT Astra Serif"/>
          <w:sz w:val="16"/>
          <w:szCs w:val="16"/>
        </w:rPr>
        <w:t>Опубликовать настоящее постановление в информационном бюллетене «Муниципальный вестник».</w:t>
      </w:r>
    </w:p>
    <w:p w:rsidR="00981482" w:rsidRPr="00324419" w:rsidRDefault="00981482" w:rsidP="00324419">
      <w:pPr>
        <w:shd w:val="clear" w:color="auto" w:fill="FFFFFF"/>
        <w:tabs>
          <w:tab w:val="left" w:pos="4277"/>
          <w:tab w:val="left" w:pos="7450"/>
        </w:tabs>
        <w:spacing w:after="0" w:line="240" w:lineRule="auto"/>
        <w:ind w:firstLine="567"/>
        <w:rPr>
          <w:rFonts w:ascii="PT Astra Serif" w:hAnsi="PT Astra Serif"/>
          <w:sz w:val="16"/>
          <w:szCs w:val="16"/>
        </w:rPr>
      </w:pPr>
      <w:r w:rsidRPr="00324419">
        <w:rPr>
          <w:rFonts w:ascii="PT Astra Serif" w:hAnsi="PT Astra Serif"/>
          <w:sz w:val="16"/>
          <w:szCs w:val="16"/>
        </w:rPr>
        <w:t>3. Постановление вступает в силу после его официального опубликования.</w:t>
      </w:r>
    </w:p>
    <w:p w:rsidR="00981482" w:rsidRPr="00324419" w:rsidRDefault="00981482" w:rsidP="00324419">
      <w:pPr>
        <w:pStyle w:val="ConsTitle"/>
        <w:widowControl/>
        <w:ind w:right="0" w:firstLine="567"/>
        <w:jc w:val="both"/>
        <w:rPr>
          <w:rFonts w:ascii="PT Astra Serif" w:hAnsi="PT Astra Serif" w:cs="Times New Roman"/>
        </w:rPr>
      </w:pPr>
      <w:r w:rsidRPr="00324419">
        <w:rPr>
          <w:rFonts w:ascii="PT Astra Serif" w:hAnsi="PT Astra Serif" w:cs="Times New Roman"/>
          <w:b w:val="0"/>
        </w:rPr>
        <w:t xml:space="preserve"> 4. </w:t>
      </w:r>
      <w:proofErr w:type="gramStart"/>
      <w:r w:rsidRPr="00324419">
        <w:rPr>
          <w:rFonts w:ascii="PT Astra Serif" w:hAnsi="PT Astra Serif" w:cs="Times New Roman"/>
          <w:b w:val="0"/>
        </w:rPr>
        <w:t>Контроль за</w:t>
      </w:r>
      <w:proofErr w:type="gramEnd"/>
      <w:r w:rsidRPr="00324419">
        <w:rPr>
          <w:rFonts w:ascii="PT Astra Serif" w:hAnsi="PT Astra Serif" w:cs="Times New Roman"/>
          <w:b w:val="0"/>
        </w:rPr>
        <w:t xml:space="preserve"> исполнением настоящего решения возложить на заместителя Главы Целинного района по ЖКХ, начальника отдела градостроительства и ЖКХ Администрации Целинного района Курганской области </w:t>
      </w:r>
      <w:proofErr w:type="spellStart"/>
      <w:r w:rsidRPr="00324419">
        <w:rPr>
          <w:rFonts w:ascii="PT Astra Serif" w:hAnsi="PT Astra Serif" w:cs="Times New Roman"/>
          <w:b w:val="0"/>
        </w:rPr>
        <w:t>Сытова</w:t>
      </w:r>
      <w:proofErr w:type="spellEnd"/>
      <w:r w:rsidRPr="00324419">
        <w:rPr>
          <w:rFonts w:ascii="PT Astra Serif" w:hAnsi="PT Astra Serif" w:cs="Times New Roman"/>
          <w:b w:val="0"/>
        </w:rPr>
        <w:t xml:space="preserve"> А.В.</w:t>
      </w:r>
    </w:p>
    <w:p w:rsidR="00981482" w:rsidRPr="00324419" w:rsidRDefault="00981482" w:rsidP="00324419">
      <w:pPr>
        <w:pStyle w:val="ConsTitle"/>
        <w:widowControl/>
        <w:ind w:right="0" w:firstLine="567"/>
        <w:jc w:val="both"/>
        <w:rPr>
          <w:rFonts w:ascii="PT Astra Serif" w:hAnsi="PT Astra Serif" w:cs="Times New Roman"/>
        </w:rPr>
      </w:pPr>
    </w:p>
    <w:p w:rsidR="00324419" w:rsidRDefault="00981482" w:rsidP="00324419">
      <w:pPr>
        <w:pStyle w:val="ConsTitle"/>
        <w:widowControl/>
        <w:ind w:right="0" w:firstLine="567"/>
        <w:jc w:val="both"/>
        <w:rPr>
          <w:rFonts w:ascii="PT Astra Serif" w:hAnsi="PT Astra Serif" w:cs="Times New Roman"/>
          <w:b w:val="0"/>
        </w:rPr>
      </w:pPr>
      <w:r w:rsidRPr="00324419">
        <w:rPr>
          <w:rFonts w:ascii="PT Astra Serif" w:hAnsi="PT Astra Serif" w:cs="Times New Roman"/>
          <w:b w:val="0"/>
        </w:rPr>
        <w:t xml:space="preserve">                        Глава Целинного района                                                                    И.И. </w:t>
      </w:r>
      <w:proofErr w:type="gramStart"/>
      <w:r w:rsidRPr="00324419">
        <w:rPr>
          <w:rFonts w:ascii="PT Astra Serif" w:hAnsi="PT Astra Serif" w:cs="Times New Roman"/>
          <w:b w:val="0"/>
        </w:rPr>
        <w:t>Светличный</w:t>
      </w:r>
      <w:proofErr w:type="gramEnd"/>
    </w:p>
    <w:p w:rsidR="00324419" w:rsidRPr="00324419" w:rsidRDefault="00981482" w:rsidP="00324419">
      <w:pPr>
        <w:pStyle w:val="ConsTitle"/>
        <w:widowControl/>
        <w:ind w:right="0" w:firstLine="567"/>
        <w:jc w:val="right"/>
        <w:rPr>
          <w:rFonts w:ascii="PT Astra Serif" w:hAnsi="PT Astra Serif" w:cs="Times New Roman"/>
          <w:b w:val="0"/>
        </w:rPr>
      </w:pPr>
      <w:r w:rsidRPr="00324419">
        <w:rPr>
          <w:rFonts w:ascii="PT Astra Serif" w:hAnsi="PT Astra Serif" w:cs="Times New Roman"/>
          <w:b w:val="0"/>
        </w:rPr>
        <w:t xml:space="preserve">Приложение к постановлению </w:t>
      </w:r>
    </w:p>
    <w:p w:rsidR="00981482" w:rsidRPr="00324419" w:rsidRDefault="00981482" w:rsidP="00324419">
      <w:pPr>
        <w:pStyle w:val="ConsTitle"/>
        <w:widowControl/>
        <w:ind w:right="0" w:firstLine="567"/>
        <w:jc w:val="right"/>
        <w:rPr>
          <w:rFonts w:ascii="PT Astra Serif" w:hAnsi="PT Astra Serif" w:cs="Times New Roman"/>
          <w:b w:val="0"/>
        </w:rPr>
      </w:pPr>
      <w:r w:rsidRPr="00324419">
        <w:rPr>
          <w:rFonts w:ascii="PT Astra Serif" w:hAnsi="PT Astra Serif" w:cs="Times New Roman"/>
          <w:b w:val="0"/>
        </w:rPr>
        <w:t>Администрации Целинного района</w:t>
      </w:r>
    </w:p>
    <w:p w:rsidR="00981482" w:rsidRPr="00324419" w:rsidRDefault="00981482" w:rsidP="00324419">
      <w:pPr>
        <w:pStyle w:val="ConsTitle"/>
        <w:widowControl/>
        <w:ind w:left="5529" w:right="0"/>
        <w:jc w:val="right"/>
        <w:rPr>
          <w:rFonts w:ascii="PT Astra Serif" w:hAnsi="PT Astra Serif" w:cs="Times New Roman"/>
          <w:b w:val="0"/>
        </w:rPr>
      </w:pPr>
      <w:r w:rsidRPr="00324419">
        <w:rPr>
          <w:rFonts w:ascii="PT Astra Serif" w:hAnsi="PT Astra Serif" w:cs="Times New Roman"/>
          <w:b w:val="0"/>
        </w:rPr>
        <w:t>от «28» февраля 2020 года №36</w:t>
      </w:r>
    </w:p>
    <w:p w:rsidR="00981482" w:rsidRPr="00324419" w:rsidRDefault="00981482" w:rsidP="00324419">
      <w:pPr>
        <w:shd w:val="clear" w:color="auto" w:fill="FFFFFF"/>
        <w:tabs>
          <w:tab w:val="left" w:leader="underscore" w:pos="5827"/>
          <w:tab w:val="left" w:leader="underscore" w:pos="6830"/>
          <w:tab w:val="left" w:leader="underscore" w:pos="8914"/>
        </w:tabs>
        <w:spacing w:after="0" w:line="240" w:lineRule="auto"/>
        <w:ind w:left="5529"/>
        <w:jc w:val="right"/>
        <w:rPr>
          <w:rFonts w:ascii="PT Astra Serif" w:hAnsi="PT Astra Serif"/>
          <w:sz w:val="16"/>
          <w:szCs w:val="16"/>
        </w:rPr>
      </w:pPr>
      <w:r w:rsidRPr="00324419">
        <w:rPr>
          <w:rFonts w:ascii="PT Astra Serif" w:hAnsi="PT Astra Serif"/>
          <w:sz w:val="16"/>
          <w:szCs w:val="16"/>
        </w:rPr>
        <w:t>О внесении изменений в постановление Администрации Целинного района №42 от 05.03.2019 г. «</w:t>
      </w:r>
      <w:r w:rsidRPr="00324419">
        <w:rPr>
          <w:rFonts w:ascii="PT Astra Serif" w:hAnsi="PT Astra Serif"/>
          <w:spacing w:val="4"/>
          <w:sz w:val="16"/>
          <w:szCs w:val="16"/>
        </w:rPr>
        <w:t xml:space="preserve">Об утверждении положения о составе, порядке подготовки генеральных планов </w:t>
      </w:r>
      <w:r w:rsidRPr="00324419">
        <w:rPr>
          <w:rFonts w:ascii="PT Astra Serif" w:hAnsi="PT Astra Serif"/>
          <w:spacing w:val="3"/>
          <w:sz w:val="16"/>
          <w:szCs w:val="16"/>
        </w:rPr>
        <w:t xml:space="preserve">сельсоветов, входящих в состав Целинного </w:t>
      </w:r>
      <w:r w:rsidRPr="00324419">
        <w:rPr>
          <w:rFonts w:ascii="PT Astra Serif" w:hAnsi="PT Astra Serif"/>
          <w:spacing w:val="2"/>
          <w:sz w:val="16"/>
          <w:szCs w:val="16"/>
        </w:rPr>
        <w:t xml:space="preserve">района, о порядке подготовки и внесения </w:t>
      </w:r>
      <w:r w:rsidRPr="00324419">
        <w:rPr>
          <w:rFonts w:ascii="PT Astra Serif" w:hAnsi="PT Astra Serif"/>
          <w:spacing w:val="4"/>
          <w:sz w:val="16"/>
          <w:szCs w:val="16"/>
        </w:rPr>
        <w:t xml:space="preserve">изменений в такие планы, а также о составе и порядке подготовки планов их </w:t>
      </w:r>
      <w:r w:rsidRPr="00324419">
        <w:rPr>
          <w:rFonts w:ascii="PT Astra Serif" w:hAnsi="PT Astra Serif"/>
          <w:spacing w:val="3"/>
          <w:sz w:val="16"/>
          <w:szCs w:val="16"/>
        </w:rPr>
        <w:t>реализации»</w:t>
      </w:r>
    </w:p>
    <w:p w:rsidR="00981482" w:rsidRPr="00324419" w:rsidRDefault="00981482" w:rsidP="00324419">
      <w:pPr>
        <w:spacing w:after="0" w:line="240" w:lineRule="auto"/>
        <w:jc w:val="center"/>
        <w:rPr>
          <w:rFonts w:ascii="PT Astra Serif" w:hAnsi="PT Astra Serif"/>
          <w:b/>
          <w:bCs/>
          <w:sz w:val="16"/>
          <w:szCs w:val="16"/>
        </w:rPr>
      </w:pPr>
    </w:p>
    <w:p w:rsidR="00981482" w:rsidRPr="00324419" w:rsidRDefault="00981482" w:rsidP="00324419">
      <w:pPr>
        <w:pStyle w:val="14"/>
        <w:spacing w:before="0" w:after="0"/>
        <w:jc w:val="center"/>
        <w:rPr>
          <w:rStyle w:val="2c"/>
          <w:rFonts w:ascii="PT Astra Serif" w:hAnsi="PT Astra Serif"/>
          <w:b/>
          <w:bCs/>
          <w:sz w:val="16"/>
          <w:szCs w:val="16"/>
        </w:rPr>
      </w:pPr>
      <w:r w:rsidRPr="00324419">
        <w:rPr>
          <w:rFonts w:ascii="PT Astra Serif" w:hAnsi="PT Astra Serif"/>
          <w:b/>
          <w:bCs/>
          <w:sz w:val="16"/>
          <w:szCs w:val="16"/>
        </w:rPr>
        <w:t>Положение</w:t>
      </w:r>
    </w:p>
    <w:p w:rsidR="00981482" w:rsidRPr="00324419" w:rsidRDefault="00981482" w:rsidP="00324419">
      <w:pPr>
        <w:pStyle w:val="14"/>
        <w:spacing w:before="0" w:after="0"/>
        <w:ind w:firstLine="567"/>
        <w:jc w:val="center"/>
        <w:rPr>
          <w:rFonts w:ascii="PT Astra Serif" w:hAnsi="PT Astra Serif"/>
          <w:sz w:val="16"/>
          <w:szCs w:val="16"/>
        </w:rPr>
      </w:pPr>
      <w:r w:rsidRPr="00324419">
        <w:rPr>
          <w:rStyle w:val="2c"/>
          <w:rFonts w:ascii="PT Astra Serif" w:hAnsi="PT Astra Serif"/>
          <w:b/>
          <w:bCs/>
          <w:sz w:val="16"/>
          <w:szCs w:val="16"/>
        </w:rPr>
        <w:t xml:space="preserve">о составе, порядке подготовки </w:t>
      </w:r>
      <w:r w:rsidRPr="00324419">
        <w:rPr>
          <w:rStyle w:val="2c"/>
          <w:rFonts w:ascii="PT Astra Serif" w:hAnsi="PT Astra Serif"/>
          <w:b/>
          <w:sz w:val="16"/>
          <w:szCs w:val="16"/>
        </w:rPr>
        <w:t xml:space="preserve">генеральных планов сельсоветов, входящих в состав Целинного района, о порядке подготовки и внесения изменений в такие планы, а также о составе и порядке подготовки планов их реализации   </w:t>
      </w:r>
    </w:p>
    <w:p w:rsidR="00981482" w:rsidRPr="00324419" w:rsidRDefault="00981482" w:rsidP="00324419">
      <w:pPr>
        <w:pStyle w:val="14"/>
        <w:spacing w:before="0" w:after="0"/>
        <w:ind w:firstLine="567"/>
        <w:jc w:val="center"/>
        <w:rPr>
          <w:rFonts w:ascii="PT Astra Serif" w:hAnsi="PT Astra Serif"/>
          <w:sz w:val="16"/>
          <w:szCs w:val="16"/>
        </w:rPr>
      </w:pPr>
    </w:p>
    <w:p w:rsidR="00981482" w:rsidRPr="00324419" w:rsidRDefault="00981482" w:rsidP="00324419">
      <w:pPr>
        <w:pStyle w:val="14"/>
        <w:tabs>
          <w:tab w:val="left" w:pos="-480"/>
          <w:tab w:val="left" w:pos="2880"/>
        </w:tabs>
        <w:spacing w:before="0" w:after="0"/>
        <w:ind w:firstLine="567"/>
        <w:jc w:val="center"/>
        <w:rPr>
          <w:rFonts w:ascii="PT Astra Serif" w:hAnsi="PT Astra Serif"/>
          <w:b/>
          <w:sz w:val="16"/>
          <w:szCs w:val="16"/>
        </w:rPr>
      </w:pPr>
      <w:r w:rsidRPr="00324419">
        <w:rPr>
          <w:rFonts w:ascii="PT Astra Serif" w:hAnsi="PT Astra Serif"/>
          <w:b/>
          <w:sz w:val="16"/>
          <w:szCs w:val="16"/>
        </w:rPr>
        <w:t xml:space="preserve">Раздел </w:t>
      </w:r>
      <w:r w:rsidRPr="00324419">
        <w:rPr>
          <w:rFonts w:ascii="PT Astra Serif" w:hAnsi="PT Astra Serif"/>
          <w:b/>
          <w:sz w:val="16"/>
          <w:szCs w:val="16"/>
          <w:lang w:val="en-US"/>
        </w:rPr>
        <w:t>I</w:t>
      </w:r>
      <w:r w:rsidRPr="00324419">
        <w:rPr>
          <w:rFonts w:ascii="PT Astra Serif" w:hAnsi="PT Astra Serif"/>
          <w:b/>
          <w:sz w:val="16"/>
          <w:szCs w:val="16"/>
        </w:rPr>
        <w:t>. Общие положения</w:t>
      </w:r>
    </w:p>
    <w:p w:rsidR="00981482" w:rsidRPr="00324419" w:rsidRDefault="00981482" w:rsidP="00324419">
      <w:pPr>
        <w:pStyle w:val="14"/>
        <w:spacing w:before="0" w:after="0"/>
        <w:ind w:firstLine="567"/>
        <w:jc w:val="both"/>
        <w:rPr>
          <w:rFonts w:ascii="PT Astra Serif" w:hAnsi="PT Astra Serif"/>
          <w:sz w:val="16"/>
          <w:szCs w:val="16"/>
        </w:rPr>
      </w:pPr>
      <w:r w:rsidRPr="00324419">
        <w:rPr>
          <w:rStyle w:val="2c"/>
          <w:rFonts w:ascii="PT Astra Serif" w:hAnsi="PT Astra Serif"/>
          <w:sz w:val="16"/>
          <w:szCs w:val="16"/>
        </w:rPr>
        <w:t xml:space="preserve">1. </w:t>
      </w:r>
      <w:proofErr w:type="gramStart"/>
      <w:r w:rsidRPr="00324419">
        <w:rPr>
          <w:rStyle w:val="2c"/>
          <w:rFonts w:ascii="PT Astra Serif" w:hAnsi="PT Astra Serif"/>
          <w:sz w:val="16"/>
          <w:szCs w:val="16"/>
        </w:rPr>
        <w:t>Настоящее Положение о составе, порядке подготовки генеральных планов сельсоветов, входящих в состав Целинного района, о порядке подготовки и внесения изменений в такие планы, а также о составе и порядке подготовки планов их реализации</w:t>
      </w:r>
      <w:r w:rsidRPr="00324419">
        <w:rPr>
          <w:rStyle w:val="2c"/>
          <w:rFonts w:ascii="PT Astra Serif" w:hAnsi="PT Astra Serif"/>
          <w:bCs/>
          <w:sz w:val="16"/>
          <w:szCs w:val="16"/>
        </w:rPr>
        <w:t xml:space="preserve"> (далее – </w:t>
      </w:r>
      <w:r w:rsidRPr="00324419">
        <w:rPr>
          <w:rStyle w:val="2c"/>
          <w:rFonts w:ascii="PT Astra Serif" w:hAnsi="PT Astra Serif"/>
          <w:sz w:val="16"/>
          <w:szCs w:val="16"/>
        </w:rPr>
        <w:t>Положение</w:t>
      </w:r>
      <w:r w:rsidRPr="00324419">
        <w:rPr>
          <w:rStyle w:val="2c"/>
          <w:rFonts w:ascii="PT Astra Serif" w:hAnsi="PT Astra Serif"/>
          <w:bCs/>
          <w:sz w:val="16"/>
          <w:szCs w:val="16"/>
        </w:rPr>
        <w:t xml:space="preserve">), </w:t>
      </w:r>
      <w:r w:rsidRPr="00324419">
        <w:rPr>
          <w:rStyle w:val="2c"/>
          <w:rFonts w:ascii="PT Astra Serif" w:hAnsi="PT Astra Serif"/>
          <w:sz w:val="16"/>
          <w:szCs w:val="16"/>
        </w:rPr>
        <w:t>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w:t>
      </w:r>
      <w:proofErr w:type="gramEnd"/>
    </w:p>
    <w:p w:rsidR="00981482" w:rsidRPr="00324419" w:rsidRDefault="00981482" w:rsidP="00324419">
      <w:pPr>
        <w:pStyle w:val="14"/>
        <w:spacing w:before="0" w:after="0"/>
        <w:ind w:firstLine="567"/>
        <w:jc w:val="both"/>
        <w:rPr>
          <w:rFonts w:ascii="PT Astra Serif" w:hAnsi="PT Astra Serif"/>
          <w:sz w:val="16"/>
          <w:szCs w:val="16"/>
        </w:rPr>
      </w:pPr>
      <w:r w:rsidRPr="00324419">
        <w:rPr>
          <w:rFonts w:ascii="PT Astra Serif" w:hAnsi="PT Astra Serif"/>
          <w:sz w:val="16"/>
          <w:szCs w:val="16"/>
        </w:rPr>
        <w:t xml:space="preserve">2. Настоящее Положение определяет состав, процедуру подготовки генеральных планов сельсоветов, входящих в состав </w:t>
      </w:r>
      <w:r w:rsidRPr="00324419">
        <w:rPr>
          <w:rStyle w:val="2c"/>
          <w:rFonts w:ascii="PT Astra Serif" w:hAnsi="PT Astra Serif"/>
          <w:sz w:val="16"/>
          <w:szCs w:val="16"/>
        </w:rPr>
        <w:t>Целинного района</w:t>
      </w:r>
      <w:r w:rsidRPr="00324419">
        <w:rPr>
          <w:rFonts w:ascii="PT Astra Serif" w:hAnsi="PT Astra Serif"/>
          <w:sz w:val="16"/>
          <w:szCs w:val="16"/>
        </w:rPr>
        <w:t xml:space="preserve"> (далее – генеральный план), процедуру подготовки и внесения изменений в такие планы, а также состав и процедуру подготовки планов их реализации.</w:t>
      </w:r>
    </w:p>
    <w:p w:rsidR="00981482" w:rsidRPr="00324419" w:rsidRDefault="00981482" w:rsidP="00324419">
      <w:pPr>
        <w:pStyle w:val="14"/>
        <w:spacing w:before="0" w:after="0"/>
        <w:ind w:firstLine="567"/>
        <w:jc w:val="center"/>
        <w:rPr>
          <w:rFonts w:ascii="PT Astra Serif" w:hAnsi="PT Astra Serif"/>
          <w:sz w:val="16"/>
          <w:szCs w:val="16"/>
        </w:rPr>
      </w:pPr>
    </w:p>
    <w:p w:rsidR="00981482" w:rsidRPr="00324419" w:rsidRDefault="00981482" w:rsidP="00324419">
      <w:pPr>
        <w:pStyle w:val="14"/>
        <w:tabs>
          <w:tab w:val="left" w:pos="-840"/>
        </w:tabs>
        <w:spacing w:before="0" w:after="0"/>
        <w:ind w:firstLine="567"/>
        <w:jc w:val="center"/>
        <w:rPr>
          <w:rFonts w:ascii="PT Astra Serif" w:hAnsi="PT Astra Serif"/>
          <w:b/>
          <w:sz w:val="16"/>
          <w:szCs w:val="16"/>
        </w:rPr>
      </w:pPr>
      <w:r w:rsidRPr="00324419">
        <w:rPr>
          <w:rFonts w:ascii="PT Astra Serif" w:hAnsi="PT Astra Serif"/>
          <w:b/>
          <w:sz w:val="16"/>
          <w:szCs w:val="16"/>
        </w:rPr>
        <w:t xml:space="preserve">Раздел </w:t>
      </w:r>
      <w:r w:rsidRPr="00324419">
        <w:rPr>
          <w:rFonts w:ascii="PT Astra Serif" w:hAnsi="PT Astra Serif"/>
          <w:b/>
          <w:sz w:val="16"/>
          <w:szCs w:val="16"/>
          <w:lang w:val="en-US"/>
        </w:rPr>
        <w:t>II</w:t>
      </w:r>
      <w:r w:rsidRPr="00324419">
        <w:rPr>
          <w:rFonts w:ascii="PT Astra Serif" w:hAnsi="PT Astra Serif"/>
          <w:b/>
          <w:sz w:val="16"/>
          <w:szCs w:val="16"/>
        </w:rPr>
        <w:t>. Состав генерального плана</w:t>
      </w:r>
    </w:p>
    <w:p w:rsidR="00981482" w:rsidRPr="00324419" w:rsidRDefault="00981482" w:rsidP="00324419">
      <w:pPr>
        <w:pStyle w:val="14"/>
        <w:spacing w:before="0" w:after="0"/>
        <w:ind w:firstLine="567"/>
        <w:jc w:val="both"/>
        <w:rPr>
          <w:rFonts w:ascii="PT Astra Serif" w:hAnsi="PT Astra Serif"/>
          <w:sz w:val="16"/>
          <w:szCs w:val="16"/>
        </w:rPr>
      </w:pPr>
      <w:r w:rsidRPr="00324419">
        <w:rPr>
          <w:rFonts w:ascii="PT Astra Serif" w:hAnsi="PT Astra Serif"/>
          <w:sz w:val="16"/>
          <w:szCs w:val="16"/>
        </w:rPr>
        <w:t>3. Содержание и состав генерального плана определяются в соответствии с Градостроительным кодексом Российской Федерации и Законом Курганской области от 7 декабря 2011 года № 91 «О градостроительной деятельности в Курганской области».</w:t>
      </w:r>
    </w:p>
    <w:p w:rsidR="00981482" w:rsidRPr="00324419" w:rsidRDefault="00981482" w:rsidP="00324419">
      <w:pPr>
        <w:pStyle w:val="14"/>
        <w:spacing w:before="0" w:after="0"/>
        <w:ind w:firstLine="567"/>
        <w:jc w:val="both"/>
        <w:rPr>
          <w:rFonts w:ascii="PT Astra Serif" w:hAnsi="PT Astra Serif"/>
          <w:sz w:val="16"/>
          <w:szCs w:val="16"/>
        </w:rPr>
      </w:pPr>
      <w:r w:rsidRPr="00324419">
        <w:rPr>
          <w:rFonts w:ascii="PT Astra Serif" w:hAnsi="PT Astra Serif"/>
          <w:sz w:val="16"/>
          <w:szCs w:val="16"/>
        </w:rPr>
        <w:t>4. К генеральному плану прилагаются материалы по его обоснованию в текстовой форме и в виде карт.</w:t>
      </w:r>
    </w:p>
    <w:p w:rsidR="00981482" w:rsidRPr="00324419" w:rsidRDefault="00981482" w:rsidP="00324419">
      <w:pPr>
        <w:pStyle w:val="14"/>
        <w:spacing w:before="0" w:after="0"/>
        <w:ind w:firstLine="567"/>
        <w:jc w:val="both"/>
        <w:rPr>
          <w:rFonts w:ascii="PT Astra Serif" w:hAnsi="PT Astra Serif"/>
          <w:sz w:val="16"/>
          <w:szCs w:val="16"/>
        </w:rPr>
      </w:pPr>
      <w:r w:rsidRPr="00324419">
        <w:rPr>
          <w:rFonts w:ascii="PT Astra Serif" w:hAnsi="PT Astra Serif"/>
          <w:sz w:val="16"/>
          <w:szCs w:val="16"/>
        </w:rPr>
        <w:t>Требования к содержанию и составу материалов по обоснованию проекта генерального плана определяются в соответствии с Градостроительным кодексом Российской Федерации и Законом Курганской области от 7 декабря 2011 года № 91 «О градостроительной деятельности в Курганской области».</w:t>
      </w:r>
    </w:p>
    <w:p w:rsidR="00981482" w:rsidRPr="00324419" w:rsidRDefault="00981482" w:rsidP="00324419">
      <w:pPr>
        <w:pStyle w:val="14"/>
        <w:spacing w:before="0" w:after="0"/>
        <w:ind w:left="360" w:firstLine="567"/>
        <w:rPr>
          <w:rFonts w:ascii="PT Astra Serif" w:hAnsi="PT Astra Serif"/>
          <w:sz w:val="16"/>
          <w:szCs w:val="16"/>
        </w:rPr>
      </w:pPr>
    </w:p>
    <w:p w:rsidR="00981482" w:rsidRPr="00324419" w:rsidRDefault="00981482" w:rsidP="00324419">
      <w:pPr>
        <w:pStyle w:val="14"/>
        <w:spacing w:before="0" w:after="0"/>
        <w:ind w:firstLine="567"/>
        <w:jc w:val="center"/>
        <w:rPr>
          <w:rFonts w:ascii="PT Astra Serif" w:hAnsi="PT Astra Serif"/>
          <w:b/>
          <w:sz w:val="16"/>
          <w:szCs w:val="16"/>
        </w:rPr>
      </w:pPr>
      <w:r w:rsidRPr="00324419">
        <w:rPr>
          <w:rFonts w:ascii="PT Astra Serif" w:hAnsi="PT Astra Serif"/>
          <w:b/>
          <w:sz w:val="16"/>
          <w:szCs w:val="16"/>
        </w:rPr>
        <w:t xml:space="preserve">Раздел </w:t>
      </w:r>
      <w:r w:rsidRPr="00324419">
        <w:rPr>
          <w:rFonts w:ascii="PT Astra Serif" w:hAnsi="PT Astra Serif"/>
          <w:b/>
          <w:sz w:val="16"/>
          <w:szCs w:val="16"/>
          <w:lang w:val="en-US"/>
        </w:rPr>
        <w:t>III</w:t>
      </w:r>
      <w:r w:rsidRPr="00324419">
        <w:rPr>
          <w:rFonts w:ascii="PT Astra Serif" w:hAnsi="PT Astra Serif"/>
          <w:b/>
          <w:sz w:val="16"/>
          <w:szCs w:val="16"/>
        </w:rPr>
        <w:t>. Порядок подготовки генерального плана, порядок подготовки и внесения в него изменений</w:t>
      </w:r>
    </w:p>
    <w:p w:rsidR="00981482" w:rsidRPr="00324419" w:rsidRDefault="00981482" w:rsidP="00324419">
      <w:pPr>
        <w:pStyle w:val="14"/>
        <w:spacing w:before="0" w:after="0"/>
        <w:ind w:firstLine="567"/>
        <w:jc w:val="both"/>
        <w:rPr>
          <w:rStyle w:val="11"/>
          <w:rFonts w:ascii="PT Astra Serif" w:hAnsi="PT Astra Serif"/>
          <w:sz w:val="16"/>
          <w:szCs w:val="16"/>
        </w:rPr>
      </w:pPr>
      <w:r w:rsidRPr="00324419">
        <w:rPr>
          <w:rStyle w:val="11"/>
          <w:rFonts w:ascii="PT Astra Serif" w:hAnsi="PT Astra Serif"/>
          <w:sz w:val="16"/>
          <w:szCs w:val="16"/>
        </w:rPr>
        <w:t xml:space="preserve">5. Генеральный план разрабатывается в соответствии с заданием, утвержденным Главой </w:t>
      </w:r>
      <w:r w:rsidRPr="00324419">
        <w:rPr>
          <w:rStyle w:val="2c"/>
          <w:rFonts w:ascii="PT Astra Serif" w:hAnsi="PT Astra Serif"/>
          <w:sz w:val="16"/>
          <w:szCs w:val="16"/>
        </w:rPr>
        <w:t>Целинного района.</w:t>
      </w:r>
    </w:p>
    <w:p w:rsidR="00981482" w:rsidRPr="00324419" w:rsidRDefault="00981482" w:rsidP="00324419">
      <w:pPr>
        <w:pStyle w:val="a6"/>
        <w:spacing w:after="0" w:line="240" w:lineRule="auto"/>
        <w:ind w:firstLine="567"/>
        <w:jc w:val="both"/>
        <w:rPr>
          <w:rStyle w:val="11"/>
          <w:rFonts w:ascii="PT Astra Serif" w:hAnsi="PT Astra Serif"/>
          <w:sz w:val="16"/>
          <w:szCs w:val="16"/>
        </w:rPr>
      </w:pPr>
      <w:r w:rsidRPr="00324419">
        <w:rPr>
          <w:rStyle w:val="11"/>
          <w:rFonts w:ascii="PT Astra Serif" w:hAnsi="PT Astra Serif"/>
          <w:sz w:val="16"/>
          <w:szCs w:val="16"/>
        </w:rPr>
        <w:t xml:space="preserve">6. Решение о подготовке проекта генерального плана, а также решение о подготовке предложений о внесении в генеральный план изменений принимается Главой </w:t>
      </w:r>
      <w:r w:rsidRPr="00324419">
        <w:rPr>
          <w:rStyle w:val="2c"/>
          <w:rFonts w:ascii="PT Astra Serif" w:hAnsi="PT Astra Serif"/>
          <w:sz w:val="16"/>
          <w:szCs w:val="16"/>
        </w:rPr>
        <w:t>Целинного района</w:t>
      </w:r>
      <w:r w:rsidRPr="00324419">
        <w:rPr>
          <w:rStyle w:val="11"/>
          <w:rFonts w:ascii="PT Astra Serif" w:hAnsi="PT Astra Serif"/>
          <w:sz w:val="16"/>
          <w:szCs w:val="16"/>
        </w:rPr>
        <w:t>.</w:t>
      </w:r>
    </w:p>
    <w:p w:rsidR="00981482" w:rsidRPr="00324419" w:rsidRDefault="00981482" w:rsidP="00324419">
      <w:pPr>
        <w:pStyle w:val="a6"/>
        <w:spacing w:after="0" w:line="240" w:lineRule="auto"/>
        <w:ind w:firstLine="567"/>
        <w:jc w:val="both"/>
        <w:rPr>
          <w:rStyle w:val="11"/>
          <w:rFonts w:ascii="PT Astra Serif" w:hAnsi="PT Astra Serif"/>
          <w:sz w:val="16"/>
          <w:szCs w:val="16"/>
        </w:rPr>
      </w:pPr>
      <w:r w:rsidRPr="00324419">
        <w:rPr>
          <w:rStyle w:val="11"/>
          <w:rFonts w:ascii="PT Astra Serif" w:hAnsi="PT Astra Serif"/>
          <w:sz w:val="16"/>
          <w:szCs w:val="16"/>
        </w:rPr>
        <w:t>7. В решении, указанном в пункте 6 настоящего Положения, могут содержаться положения о координации работ, связанных с подготовкой проекта генерального плана, иные положения по организации этих работ.</w:t>
      </w:r>
    </w:p>
    <w:p w:rsidR="00981482" w:rsidRPr="00324419" w:rsidRDefault="00981482" w:rsidP="00324419">
      <w:pPr>
        <w:pStyle w:val="a6"/>
        <w:spacing w:after="0" w:line="240" w:lineRule="auto"/>
        <w:ind w:firstLine="567"/>
        <w:jc w:val="both"/>
        <w:rPr>
          <w:rStyle w:val="11"/>
          <w:rFonts w:ascii="PT Astra Serif" w:hAnsi="PT Astra Serif"/>
          <w:sz w:val="16"/>
          <w:szCs w:val="16"/>
        </w:rPr>
      </w:pPr>
      <w:r w:rsidRPr="00324419">
        <w:rPr>
          <w:rStyle w:val="11"/>
          <w:rFonts w:ascii="PT Astra Serif" w:hAnsi="PT Astra Serif"/>
          <w:sz w:val="16"/>
          <w:szCs w:val="16"/>
        </w:rPr>
        <w:t xml:space="preserve">8. Решение о подготовке проекта генерального плана, а также предложений по внесению в генеральный план изменений, подлежит опубликованию в порядке, установленном для официального опубликования муниципальных правовых актов </w:t>
      </w:r>
      <w:r w:rsidRPr="00324419">
        <w:rPr>
          <w:rStyle w:val="2c"/>
          <w:rFonts w:ascii="PT Astra Serif" w:hAnsi="PT Astra Serif"/>
          <w:sz w:val="16"/>
          <w:szCs w:val="16"/>
        </w:rPr>
        <w:t>Целинного района</w:t>
      </w:r>
      <w:r w:rsidRPr="00324419">
        <w:rPr>
          <w:rStyle w:val="11"/>
          <w:rFonts w:ascii="PT Astra Serif" w:hAnsi="PT Astra Serif"/>
          <w:sz w:val="16"/>
          <w:szCs w:val="16"/>
        </w:rPr>
        <w:t xml:space="preserve">, и размещается на официальном сайте </w:t>
      </w:r>
      <w:r w:rsidRPr="00324419">
        <w:rPr>
          <w:rStyle w:val="2c"/>
          <w:rFonts w:ascii="PT Astra Serif" w:hAnsi="PT Astra Serif"/>
          <w:sz w:val="16"/>
          <w:szCs w:val="16"/>
        </w:rPr>
        <w:t>Целинного района</w:t>
      </w:r>
      <w:r w:rsidRPr="00324419">
        <w:rPr>
          <w:rStyle w:val="11"/>
          <w:rFonts w:ascii="PT Astra Serif" w:hAnsi="PT Astra Serif"/>
          <w:sz w:val="16"/>
          <w:szCs w:val="16"/>
        </w:rPr>
        <w:t xml:space="preserve"> в сети «Интернет».</w:t>
      </w:r>
    </w:p>
    <w:p w:rsidR="00981482" w:rsidRPr="00324419" w:rsidRDefault="00981482" w:rsidP="00324419">
      <w:pPr>
        <w:pStyle w:val="a6"/>
        <w:spacing w:after="0" w:line="240" w:lineRule="auto"/>
        <w:ind w:firstLine="567"/>
        <w:jc w:val="both"/>
        <w:rPr>
          <w:rFonts w:ascii="PT Astra Serif" w:hAnsi="PT Astra Serif"/>
          <w:sz w:val="16"/>
          <w:szCs w:val="16"/>
        </w:rPr>
      </w:pPr>
      <w:r w:rsidRPr="00324419">
        <w:rPr>
          <w:rStyle w:val="11"/>
          <w:rFonts w:ascii="PT Astra Serif" w:hAnsi="PT Astra Serif"/>
          <w:sz w:val="16"/>
          <w:szCs w:val="16"/>
        </w:rPr>
        <w:t xml:space="preserve">9. В целях подготовки проекта генерального плана Глава </w:t>
      </w:r>
      <w:r w:rsidRPr="00324419">
        <w:rPr>
          <w:rStyle w:val="2c"/>
          <w:rFonts w:ascii="PT Astra Serif" w:hAnsi="PT Astra Serif"/>
          <w:sz w:val="16"/>
          <w:szCs w:val="16"/>
        </w:rPr>
        <w:t>Целинного района</w:t>
      </w:r>
      <w:r w:rsidRPr="00324419">
        <w:rPr>
          <w:rStyle w:val="11"/>
          <w:rFonts w:ascii="PT Astra Serif" w:hAnsi="PT Astra Serif"/>
          <w:sz w:val="16"/>
          <w:szCs w:val="16"/>
        </w:rPr>
        <w:t xml:space="preserve"> может поручить отделу градостроительства и ЖКХ</w:t>
      </w:r>
      <w:r w:rsidRPr="00324419">
        <w:rPr>
          <w:rFonts w:ascii="PT Astra Serif" w:hAnsi="PT Astra Serif"/>
          <w:sz w:val="16"/>
          <w:szCs w:val="16"/>
        </w:rPr>
        <w:t xml:space="preserve">, уполномоченного в области градостроительной деятельности Администрации </w:t>
      </w:r>
      <w:r w:rsidRPr="00324419">
        <w:rPr>
          <w:rStyle w:val="2c"/>
          <w:rFonts w:ascii="PT Astra Serif" w:hAnsi="PT Astra Serif"/>
          <w:sz w:val="16"/>
          <w:szCs w:val="16"/>
        </w:rPr>
        <w:t>Целинного района</w:t>
      </w:r>
      <w:r w:rsidRPr="00324419">
        <w:rPr>
          <w:rStyle w:val="11"/>
          <w:rFonts w:ascii="PT Astra Serif" w:hAnsi="PT Astra Serif"/>
          <w:sz w:val="16"/>
          <w:szCs w:val="16"/>
        </w:rPr>
        <w:t xml:space="preserve"> обеспечить:</w:t>
      </w:r>
    </w:p>
    <w:p w:rsidR="00981482" w:rsidRPr="00324419" w:rsidRDefault="00981482" w:rsidP="00324419">
      <w:pPr>
        <w:spacing w:after="0" w:line="240" w:lineRule="auto"/>
        <w:ind w:firstLine="567"/>
        <w:jc w:val="both"/>
        <w:rPr>
          <w:rStyle w:val="11"/>
          <w:rFonts w:ascii="PT Astra Serif" w:hAnsi="PT Astra Serif"/>
          <w:sz w:val="16"/>
          <w:szCs w:val="16"/>
        </w:rPr>
      </w:pPr>
      <w:r w:rsidRPr="00324419">
        <w:rPr>
          <w:rFonts w:ascii="PT Astra Serif" w:hAnsi="PT Astra Serif"/>
          <w:sz w:val="16"/>
          <w:szCs w:val="16"/>
        </w:rPr>
        <w:t>1) осуществление закупки товаров, работ, услуг для обеспечения муниципальных нужд в целях подготовки проекта генерального плана;</w:t>
      </w:r>
    </w:p>
    <w:p w:rsidR="00981482" w:rsidRPr="00324419" w:rsidRDefault="00981482" w:rsidP="00324419">
      <w:pPr>
        <w:spacing w:after="0" w:line="240" w:lineRule="auto"/>
        <w:ind w:firstLine="567"/>
        <w:jc w:val="both"/>
        <w:rPr>
          <w:rFonts w:ascii="PT Astra Serif" w:hAnsi="PT Astra Serif"/>
          <w:sz w:val="16"/>
          <w:szCs w:val="16"/>
        </w:rPr>
      </w:pPr>
      <w:r w:rsidRPr="00324419">
        <w:rPr>
          <w:rStyle w:val="11"/>
          <w:rFonts w:ascii="PT Astra Serif" w:hAnsi="PT Astra Serif"/>
          <w:sz w:val="16"/>
          <w:szCs w:val="16"/>
        </w:rPr>
        <w:lastRenderedPageBreak/>
        <w:t xml:space="preserve">2) координацию работ в процессе подготовки проекта генерального плана, а также взаимодействие с уполномоченными органами муниципальных образований </w:t>
      </w:r>
      <w:r w:rsidRPr="00324419">
        <w:rPr>
          <w:rFonts w:ascii="PT Astra Serif" w:hAnsi="PT Astra Serif"/>
          <w:sz w:val="16"/>
          <w:szCs w:val="16"/>
        </w:rPr>
        <w:t>Курганской области</w:t>
      </w:r>
      <w:r w:rsidRPr="00324419">
        <w:rPr>
          <w:rStyle w:val="11"/>
          <w:rFonts w:ascii="PT Astra Serif" w:hAnsi="PT Astra Serif"/>
          <w:sz w:val="16"/>
          <w:szCs w:val="16"/>
        </w:rPr>
        <w:t xml:space="preserve"> в случае совместной подготовки такого проекта;</w:t>
      </w:r>
    </w:p>
    <w:p w:rsidR="00981482" w:rsidRPr="00324419" w:rsidRDefault="00981482" w:rsidP="00324419">
      <w:pPr>
        <w:spacing w:after="0" w:line="240" w:lineRule="auto"/>
        <w:ind w:firstLine="567"/>
        <w:jc w:val="both"/>
        <w:rPr>
          <w:rFonts w:ascii="PT Astra Serif" w:hAnsi="PT Astra Serif"/>
          <w:sz w:val="16"/>
          <w:szCs w:val="16"/>
        </w:rPr>
      </w:pPr>
      <w:r w:rsidRPr="00324419">
        <w:rPr>
          <w:rFonts w:ascii="PT Astra Serif" w:hAnsi="PT Astra Serif"/>
          <w:sz w:val="16"/>
          <w:szCs w:val="16"/>
        </w:rPr>
        <w:t>3) учет в подготавливаемом проекте генерального плана положений, содержащихся в документах территориального планирования Российской Федерации, схеме территориального планирования Курганской области, муниципальных образований Курганской области;</w:t>
      </w:r>
    </w:p>
    <w:p w:rsidR="00981482" w:rsidRPr="00324419" w:rsidRDefault="00981482" w:rsidP="00324419">
      <w:pPr>
        <w:spacing w:after="0" w:line="240" w:lineRule="auto"/>
        <w:ind w:firstLine="567"/>
        <w:jc w:val="both"/>
        <w:rPr>
          <w:rFonts w:ascii="PT Astra Serif" w:hAnsi="PT Astra Serif"/>
          <w:sz w:val="16"/>
          <w:szCs w:val="16"/>
        </w:rPr>
      </w:pPr>
      <w:r w:rsidRPr="00324419">
        <w:rPr>
          <w:rFonts w:ascii="PT Astra Serif" w:hAnsi="PT Astra Serif"/>
          <w:sz w:val="16"/>
          <w:szCs w:val="16"/>
        </w:rPr>
        <w:t>4) проверку подготовленного проекта генерального плана на соответствие техническим регламентам;</w:t>
      </w:r>
    </w:p>
    <w:p w:rsidR="00981482" w:rsidRPr="00324419" w:rsidRDefault="00981482" w:rsidP="00324419">
      <w:pPr>
        <w:spacing w:after="0" w:line="240" w:lineRule="auto"/>
        <w:ind w:firstLine="567"/>
        <w:jc w:val="both"/>
        <w:rPr>
          <w:rFonts w:ascii="PT Astra Serif" w:hAnsi="PT Astra Serif"/>
          <w:sz w:val="16"/>
          <w:szCs w:val="16"/>
        </w:rPr>
      </w:pPr>
      <w:r w:rsidRPr="00324419">
        <w:rPr>
          <w:rFonts w:ascii="PT Astra Serif" w:hAnsi="PT Astra Serif"/>
          <w:sz w:val="16"/>
          <w:szCs w:val="16"/>
        </w:rPr>
        <w:t xml:space="preserve">5) согласование проекта генерального плана с заинтересованными органами местного самоуправления </w:t>
      </w:r>
      <w:r w:rsidRPr="00324419">
        <w:rPr>
          <w:rStyle w:val="2c"/>
          <w:rFonts w:ascii="PT Astra Serif" w:hAnsi="PT Astra Serif"/>
          <w:sz w:val="16"/>
          <w:szCs w:val="16"/>
        </w:rPr>
        <w:t>Целинного района</w:t>
      </w:r>
      <w:r w:rsidRPr="00324419">
        <w:rPr>
          <w:rFonts w:ascii="PT Astra Serif" w:hAnsi="PT Astra Serif"/>
          <w:sz w:val="16"/>
          <w:szCs w:val="16"/>
        </w:rPr>
        <w:t>;</w:t>
      </w:r>
    </w:p>
    <w:p w:rsidR="00981482" w:rsidRPr="00324419" w:rsidRDefault="00981482" w:rsidP="00324419">
      <w:pPr>
        <w:spacing w:after="0" w:line="240" w:lineRule="auto"/>
        <w:ind w:firstLine="567"/>
        <w:jc w:val="both"/>
        <w:rPr>
          <w:rStyle w:val="11"/>
          <w:rFonts w:ascii="PT Astra Serif" w:hAnsi="PT Astra Serif"/>
          <w:sz w:val="16"/>
          <w:szCs w:val="16"/>
        </w:rPr>
      </w:pPr>
      <w:r w:rsidRPr="00324419">
        <w:rPr>
          <w:rFonts w:ascii="PT Astra Serif" w:hAnsi="PT Astra Serif"/>
          <w:sz w:val="16"/>
          <w:szCs w:val="16"/>
        </w:rPr>
        <w:t>6) выполнение иных действий по подготовке проекта генерального плана.</w:t>
      </w:r>
    </w:p>
    <w:p w:rsidR="00981482" w:rsidRPr="00324419" w:rsidRDefault="00981482" w:rsidP="00324419">
      <w:pPr>
        <w:pStyle w:val="a6"/>
        <w:spacing w:after="0" w:line="240" w:lineRule="auto"/>
        <w:ind w:firstLine="567"/>
        <w:jc w:val="both"/>
        <w:rPr>
          <w:rStyle w:val="11"/>
          <w:rFonts w:ascii="PT Astra Serif" w:hAnsi="PT Astra Serif"/>
          <w:sz w:val="16"/>
          <w:szCs w:val="16"/>
        </w:rPr>
      </w:pPr>
      <w:r w:rsidRPr="00324419">
        <w:rPr>
          <w:rStyle w:val="11"/>
          <w:rFonts w:ascii="PT Astra Serif" w:hAnsi="PT Astra Serif"/>
          <w:sz w:val="16"/>
          <w:szCs w:val="16"/>
        </w:rPr>
        <w:t xml:space="preserve">10. Подготовка проекта генерального плана осуществляется в соответствии с требованиями </w:t>
      </w:r>
      <w:hyperlink r:id="rId100" w:anchor="_blank" w:history="1">
        <w:r w:rsidRPr="00324419">
          <w:rPr>
            <w:rStyle w:val="1f"/>
            <w:rFonts w:ascii="PT Astra Serif" w:hAnsi="PT Astra Serif"/>
            <w:sz w:val="16"/>
            <w:szCs w:val="16"/>
          </w:rPr>
          <w:t>статьи 9</w:t>
        </w:r>
      </w:hyperlink>
      <w:r w:rsidRPr="00324419">
        <w:rPr>
          <w:rStyle w:val="11"/>
          <w:rFonts w:ascii="PT Astra Serif" w:hAnsi="PT Astra Serif"/>
          <w:sz w:val="16"/>
          <w:szCs w:val="16"/>
        </w:rPr>
        <w:t xml:space="preserve"> Градостроительного кодекса Российской Федерации и с учетом региональных и местных нормативов градостроительного проектирования, результатов общественных обсуждений или публичных слушаний по проекту генерального плана, а также с учетом предложений заинтересованных лиц.</w:t>
      </w:r>
    </w:p>
    <w:p w:rsidR="00981482" w:rsidRPr="00324419" w:rsidRDefault="00981482" w:rsidP="00324419">
      <w:pPr>
        <w:spacing w:after="0" w:line="240" w:lineRule="auto"/>
        <w:ind w:firstLine="567"/>
        <w:jc w:val="both"/>
        <w:rPr>
          <w:rFonts w:ascii="PT Astra Serif" w:hAnsi="PT Astra Serif"/>
          <w:sz w:val="16"/>
          <w:szCs w:val="16"/>
        </w:rPr>
      </w:pPr>
      <w:r w:rsidRPr="00324419">
        <w:rPr>
          <w:rStyle w:val="11"/>
          <w:rFonts w:ascii="PT Astra Serif" w:hAnsi="PT Astra Serif"/>
          <w:sz w:val="16"/>
          <w:szCs w:val="16"/>
        </w:rPr>
        <w:t xml:space="preserve">11. </w:t>
      </w:r>
      <w:r w:rsidRPr="00324419">
        <w:rPr>
          <w:rFonts w:ascii="PT Astra Serif" w:hAnsi="PT Astra Serif"/>
          <w:sz w:val="16"/>
          <w:szCs w:val="16"/>
        </w:rPr>
        <w:t>Заинтересованные лица вправе представить свои предложения по проекту генерального плана.</w:t>
      </w:r>
    </w:p>
    <w:p w:rsidR="00981482" w:rsidRPr="00324419" w:rsidRDefault="00981482" w:rsidP="00324419">
      <w:pPr>
        <w:spacing w:after="0" w:line="240" w:lineRule="auto"/>
        <w:ind w:firstLine="567"/>
        <w:jc w:val="both"/>
        <w:rPr>
          <w:rFonts w:ascii="PT Astra Serif" w:hAnsi="PT Astra Serif"/>
          <w:sz w:val="16"/>
          <w:szCs w:val="16"/>
        </w:rPr>
      </w:pPr>
      <w:r w:rsidRPr="00324419">
        <w:rPr>
          <w:rFonts w:ascii="PT Astra Serif" w:hAnsi="PT Astra Serif"/>
          <w:sz w:val="16"/>
          <w:szCs w:val="16"/>
        </w:rPr>
        <w:t xml:space="preserve">Предложения заинтересованных лиц направляются в отдел градостроительства и ЖКХ, уполномоченного в области градостроительной деятельности Администрации </w:t>
      </w:r>
      <w:r w:rsidRPr="00324419">
        <w:rPr>
          <w:rStyle w:val="2c"/>
          <w:rFonts w:ascii="PT Astra Serif" w:hAnsi="PT Astra Serif"/>
          <w:sz w:val="16"/>
          <w:szCs w:val="16"/>
        </w:rPr>
        <w:t>Целинного района</w:t>
      </w:r>
      <w:r w:rsidRPr="00324419">
        <w:rPr>
          <w:rFonts w:ascii="PT Astra Serif" w:hAnsi="PT Astra Serif"/>
          <w:sz w:val="16"/>
          <w:szCs w:val="16"/>
        </w:rPr>
        <w:t xml:space="preserve"> в течени</w:t>
      </w:r>
      <w:proofErr w:type="gramStart"/>
      <w:r w:rsidRPr="00324419">
        <w:rPr>
          <w:rFonts w:ascii="PT Astra Serif" w:hAnsi="PT Astra Serif"/>
          <w:sz w:val="16"/>
          <w:szCs w:val="16"/>
        </w:rPr>
        <w:t>и</w:t>
      </w:r>
      <w:proofErr w:type="gramEnd"/>
      <w:r w:rsidRPr="00324419">
        <w:rPr>
          <w:rFonts w:ascii="PT Astra Serif" w:hAnsi="PT Astra Serif"/>
          <w:sz w:val="16"/>
          <w:szCs w:val="16"/>
        </w:rPr>
        <w:t xml:space="preserve"> 30 дней после опубликования решения Главы </w:t>
      </w:r>
      <w:r w:rsidRPr="00324419">
        <w:rPr>
          <w:rStyle w:val="2c"/>
          <w:rFonts w:ascii="PT Astra Serif" w:hAnsi="PT Astra Serif"/>
          <w:sz w:val="16"/>
          <w:szCs w:val="16"/>
        </w:rPr>
        <w:t>Целинного района</w:t>
      </w:r>
      <w:r w:rsidRPr="00324419">
        <w:rPr>
          <w:rFonts w:ascii="PT Astra Serif" w:hAnsi="PT Astra Serif"/>
          <w:sz w:val="16"/>
          <w:szCs w:val="16"/>
        </w:rPr>
        <w:t xml:space="preserve"> о подготовке генерального плана. </w:t>
      </w:r>
    </w:p>
    <w:p w:rsidR="00981482" w:rsidRPr="00324419" w:rsidRDefault="00981482" w:rsidP="00324419">
      <w:pPr>
        <w:spacing w:after="0" w:line="240" w:lineRule="auto"/>
        <w:ind w:firstLine="567"/>
        <w:jc w:val="both"/>
        <w:rPr>
          <w:rFonts w:ascii="PT Astra Serif" w:hAnsi="PT Astra Serif"/>
          <w:sz w:val="16"/>
          <w:szCs w:val="16"/>
        </w:rPr>
      </w:pPr>
      <w:r w:rsidRPr="00324419">
        <w:rPr>
          <w:rFonts w:ascii="PT Astra Serif" w:hAnsi="PT Astra Serif"/>
          <w:sz w:val="16"/>
          <w:szCs w:val="16"/>
        </w:rPr>
        <w:t xml:space="preserve">12. Отдел градостроительства и </w:t>
      </w:r>
      <w:proofErr w:type="gramStart"/>
      <w:r w:rsidRPr="00324419">
        <w:rPr>
          <w:rFonts w:ascii="PT Astra Serif" w:hAnsi="PT Astra Serif"/>
          <w:sz w:val="16"/>
          <w:szCs w:val="16"/>
        </w:rPr>
        <w:t xml:space="preserve">ЖКХ, уполномоченного в области градостроительной деятельности Администрации </w:t>
      </w:r>
      <w:r w:rsidRPr="00324419">
        <w:rPr>
          <w:rStyle w:val="2c"/>
          <w:rFonts w:ascii="PT Astra Serif" w:hAnsi="PT Astra Serif"/>
          <w:sz w:val="16"/>
          <w:szCs w:val="16"/>
        </w:rPr>
        <w:t>Целинного района</w:t>
      </w:r>
      <w:r w:rsidRPr="00324419">
        <w:rPr>
          <w:rFonts w:ascii="PT Astra Serif" w:hAnsi="PT Astra Serif"/>
          <w:sz w:val="16"/>
          <w:szCs w:val="16"/>
        </w:rPr>
        <w:t xml:space="preserve"> </w:t>
      </w:r>
      <w:r w:rsidRPr="00324419">
        <w:rPr>
          <w:rFonts w:ascii="PT Astra Serif" w:hAnsi="PT Astra Serif"/>
          <w:spacing w:val="1"/>
          <w:sz w:val="16"/>
          <w:szCs w:val="16"/>
          <w:shd w:val="clear" w:color="auto" w:fill="FFFFFF"/>
        </w:rPr>
        <w:t>в течение 30  дней рассматривает</w:t>
      </w:r>
      <w:proofErr w:type="gramEnd"/>
      <w:r w:rsidRPr="00324419">
        <w:rPr>
          <w:rFonts w:ascii="PT Astra Serif" w:hAnsi="PT Astra Serif"/>
          <w:spacing w:val="1"/>
          <w:sz w:val="16"/>
          <w:szCs w:val="16"/>
          <w:shd w:val="clear" w:color="auto" w:fill="FFFFFF"/>
        </w:rPr>
        <w:t xml:space="preserve"> все поступившие от заинтересованных лиц предложения и принимает решение об учете предложений в проекте генерального плана либо об их отклонении, заинтересованным лицам дается письменный мотивированный ответ. </w:t>
      </w:r>
    </w:p>
    <w:p w:rsidR="00981482" w:rsidRPr="00324419" w:rsidRDefault="00981482" w:rsidP="00324419">
      <w:pPr>
        <w:spacing w:after="0" w:line="240" w:lineRule="auto"/>
        <w:ind w:firstLine="567"/>
        <w:jc w:val="both"/>
        <w:rPr>
          <w:rFonts w:ascii="PT Astra Serif" w:hAnsi="PT Astra Serif"/>
          <w:sz w:val="16"/>
          <w:szCs w:val="16"/>
        </w:rPr>
      </w:pPr>
      <w:r w:rsidRPr="00324419">
        <w:rPr>
          <w:rFonts w:ascii="PT Astra Serif" w:hAnsi="PT Astra Serif"/>
          <w:sz w:val="16"/>
          <w:szCs w:val="16"/>
        </w:rPr>
        <w:t xml:space="preserve">13. В предложениях  заинтересованных лиц по проекту </w:t>
      </w:r>
      <w:r w:rsidRPr="00324419">
        <w:rPr>
          <w:rFonts w:ascii="PT Astra Serif" w:hAnsi="PT Astra Serif"/>
          <w:spacing w:val="1"/>
          <w:sz w:val="16"/>
          <w:szCs w:val="16"/>
          <w:shd w:val="clear" w:color="auto" w:fill="FFFFFF"/>
        </w:rPr>
        <w:t xml:space="preserve">генерального плана </w:t>
      </w:r>
      <w:r w:rsidRPr="00324419">
        <w:rPr>
          <w:rFonts w:ascii="PT Astra Serif" w:hAnsi="PT Astra Serif"/>
          <w:sz w:val="16"/>
          <w:szCs w:val="16"/>
        </w:rPr>
        <w:t>должны содержаться:</w:t>
      </w:r>
    </w:p>
    <w:p w:rsidR="00981482" w:rsidRPr="00324419" w:rsidRDefault="00981482" w:rsidP="00324419">
      <w:pPr>
        <w:pStyle w:val="HTML"/>
        <w:shd w:val="clear" w:color="auto" w:fill="FFFFFF"/>
        <w:ind w:firstLine="567"/>
        <w:jc w:val="both"/>
        <w:rPr>
          <w:rFonts w:ascii="PT Astra Serif" w:hAnsi="PT Astra Serif"/>
          <w:sz w:val="16"/>
          <w:szCs w:val="16"/>
        </w:rPr>
      </w:pPr>
      <w:r w:rsidRPr="00324419">
        <w:rPr>
          <w:rFonts w:ascii="PT Astra Serif" w:hAnsi="PT Astra Serif"/>
          <w:sz w:val="16"/>
          <w:szCs w:val="16"/>
        </w:rPr>
        <w:t>1) краткое обоснование необходимости принятия  предложений по проекту генерального плана;</w:t>
      </w:r>
    </w:p>
    <w:p w:rsidR="00981482" w:rsidRPr="00324419" w:rsidRDefault="00981482" w:rsidP="00324419">
      <w:pPr>
        <w:pStyle w:val="HTML"/>
        <w:shd w:val="clear" w:color="auto" w:fill="FFFFFF"/>
        <w:ind w:firstLine="567"/>
        <w:jc w:val="both"/>
        <w:rPr>
          <w:rFonts w:ascii="PT Astra Serif" w:hAnsi="PT Astra Serif"/>
          <w:sz w:val="16"/>
          <w:szCs w:val="16"/>
        </w:rPr>
      </w:pPr>
      <w:r w:rsidRPr="00324419">
        <w:rPr>
          <w:rFonts w:ascii="PT Astra Serif" w:hAnsi="PT Astra Serif"/>
          <w:sz w:val="16"/>
          <w:szCs w:val="16"/>
        </w:rPr>
        <w:t>2) описание результатов, для достижения которых вносятся предложения по проекту генерального плана.</w:t>
      </w:r>
    </w:p>
    <w:p w:rsidR="00981482" w:rsidRPr="00324419" w:rsidRDefault="00981482" w:rsidP="00324419">
      <w:pPr>
        <w:pStyle w:val="HTML"/>
        <w:shd w:val="clear" w:color="auto" w:fill="FFFFFF"/>
        <w:ind w:firstLine="567"/>
        <w:jc w:val="both"/>
        <w:rPr>
          <w:rStyle w:val="11"/>
          <w:rFonts w:ascii="PT Astra Serif" w:hAnsi="PT Astra Serif"/>
          <w:sz w:val="16"/>
          <w:szCs w:val="16"/>
        </w:rPr>
      </w:pPr>
      <w:r w:rsidRPr="00324419">
        <w:rPr>
          <w:rFonts w:ascii="PT Astra Serif" w:hAnsi="PT Astra Serif"/>
          <w:sz w:val="16"/>
          <w:szCs w:val="16"/>
        </w:rPr>
        <w:t>К предложениям заинтересованных лиц по проекту генерального плана  прилагаются  материалы, подтверждающие содержащиеся в этих предложениях сведения.</w:t>
      </w:r>
    </w:p>
    <w:p w:rsidR="00981482" w:rsidRPr="00324419" w:rsidRDefault="00981482" w:rsidP="00324419">
      <w:pPr>
        <w:pStyle w:val="a6"/>
        <w:tabs>
          <w:tab w:val="left" w:pos="709"/>
          <w:tab w:val="left" w:pos="1020"/>
        </w:tabs>
        <w:spacing w:after="0" w:line="240" w:lineRule="auto"/>
        <w:ind w:firstLine="567"/>
        <w:jc w:val="both"/>
        <w:rPr>
          <w:rStyle w:val="11"/>
          <w:rFonts w:ascii="PT Astra Serif" w:hAnsi="PT Astra Serif"/>
          <w:sz w:val="16"/>
          <w:szCs w:val="16"/>
        </w:rPr>
      </w:pPr>
      <w:r w:rsidRPr="00324419">
        <w:rPr>
          <w:rStyle w:val="11"/>
          <w:rFonts w:ascii="PT Astra Serif" w:hAnsi="PT Astra Serif"/>
          <w:sz w:val="16"/>
          <w:szCs w:val="16"/>
        </w:rPr>
        <w:t xml:space="preserve">14. Подготовка предложений о внесении изменений в генеральный план осуществляется с учетом правил землепользования и застройки </w:t>
      </w:r>
      <w:r w:rsidRPr="00324419">
        <w:rPr>
          <w:rStyle w:val="2c"/>
          <w:rFonts w:ascii="PT Astra Serif" w:hAnsi="PT Astra Serif"/>
          <w:sz w:val="16"/>
          <w:szCs w:val="16"/>
        </w:rPr>
        <w:t>поселения</w:t>
      </w:r>
      <w:r w:rsidRPr="00324419">
        <w:rPr>
          <w:rStyle w:val="11"/>
          <w:rFonts w:ascii="PT Astra Serif" w:hAnsi="PT Astra Serif"/>
          <w:sz w:val="16"/>
          <w:szCs w:val="16"/>
        </w:rPr>
        <w:t>.</w:t>
      </w:r>
    </w:p>
    <w:p w:rsidR="00981482" w:rsidRPr="00324419" w:rsidRDefault="00981482" w:rsidP="00324419">
      <w:pPr>
        <w:pStyle w:val="a6"/>
        <w:tabs>
          <w:tab w:val="left" w:pos="709"/>
          <w:tab w:val="left" w:pos="1020"/>
        </w:tabs>
        <w:spacing w:after="0" w:line="240" w:lineRule="auto"/>
        <w:ind w:firstLine="567"/>
        <w:jc w:val="both"/>
        <w:rPr>
          <w:rStyle w:val="11"/>
          <w:rFonts w:ascii="PT Astra Serif" w:hAnsi="PT Astra Serif"/>
          <w:sz w:val="16"/>
          <w:szCs w:val="16"/>
        </w:rPr>
      </w:pPr>
      <w:r w:rsidRPr="00324419">
        <w:rPr>
          <w:rStyle w:val="11"/>
          <w:rFonts w:ascii="PT Astra Serif" w:hAnsi="PT Astra Serif"/>
          <w:sz w:val="16"/>
          <w:szCs w:val="16"/>
        </w:rPr>
        <w:t xml:space="preserve">15. Подготовленный проект генерального плана направляется Главе </w:t>
      </w:r>
      <w:r w:rsidRPr="00324419">
        <w:rPr>
          <w:rStyle w:val="2c"/>
          <w:rFonts w:ascii="PT Astra Serif" w:hAnsi="PT Astra Serif"/>
          <w:sz w:val="16"/>
          <w:szCs w:val="16"/>
        </w:rPr>
        <w:t>Целинного района</w:t>
      </w:r>
      <w:r w:rsidRPr="00324419">
        <w:rPr>
          <w:rStyle w:val="11"/>
          <w:rFonts w:ascii="PT Astra Serif" w:hAnsi="PT Astra Serif"/>
          <w:sz w:val="16"/>
          <w:szCs w:val="16"/>
        </w:rPr>
        <w:t xml:space="preserve"> для обеспечения доступа к проекту генерального плана и материалам по обоснованию проекта в информационной системе территориального планирования с использованием официального сайта в сети «Интернет».</w:t>
      </w:r>
    </w:p>
    <w:p w:rsidR="00981482" w:rsidRPr="00324419" w:rsidRDefault="00981482" w:rsidP="00324419">
      <w:pPr>
        <w:pStyle w:val="14"/>
        <w:tabs>
          <w:tab w:val="left" w:pos="709"/>
          <w:tab w:val="left" w:pos="1170"/>
        </w:tabs>
        <w:spacing w:before="0" w:after="0"/>
        <w:ind w:firstLine="567"/>
        <w:jc w:val="both"/>
        <w:rPr>
          <w:rStyle w:val="11"/>
          <w:rFonts w:ascii="PT Astra Serif" w:hAnsi="PT Astra Serif"/>
          <w:sz w:val="16"/>
          <w:szCs w:val="16"/>
        </w:rPr>
      </w:pPr>
      <w:r w:rsidRPr="00324419">
        <w:rPr>
          <w:rStyle w:val="11"/>
          <w:rFonts w:ascii="PT Astra Serif" w:hAnsi="PT Astra Serif"/>
          <w:sz w:val="16"/>
          <w:szCs w:val="16"/>
        </w:rPr>
        <w:t>16. Проект генерального плана до его утверждения подлежит обязательному согласованию в соответствии со статьей 25 Градостроительного кодекса Российской Федерации.</w:t>
      </w:r>
    </w:p>
    <w:p w:rsidR="00981482" w:rsidRPr="00324419" w:rsidRDefault="00981482" w:rsidP="00324419">
      <w:pPr>
        <w:pStyle w:val="14"/>
        <w:tabs>
          <w:tab w:val="left" w:pos="709"/>
          <w:tab w:val="left" w:pos="1170"/>
        </w:tabs>
        <w:spacing w:before="0" w:after="0"/>
        <w:ind w:firstLine="567"/>
        <w:jc w:val="both"/>
        <w:rPr>
          <w:rStyle w:val="11"/>
          <w:rFonts w:ascii="PT Astra Serif" w:hAnsi="PT Astra Serif"/>
          <w:sz w:val="16"/>
          <w:szCs w:val="16"/>
        </w:rPr>
      </w:pPr>
      <w:r w:rsidRPr="00324419">
        <w:rPr>
          <w:rStyle w:val="11"/>
          <w:rFonts w:ascii="PT Astra Serif" w:hAnsi="PT Astra Serif"/>
          <w:sz w:val="16"/>
          <w:szCs w:val="16"/>
        </w:rPr>
        <w:t xml:space="preserve">17. </w:t>
      </w:r>
      <w:proofErr w:type="gramStart"/>
      <w:r w:rsidRPr="00324419">
        <w:rPr>
          <w:rStyle w:val="11"/>
          <w:rFonts w:ascii="PT Astra Serif" w:hAnsi="PT Astra Serif"/>
          <w:sz w:val="16"/>
          <w:szCs w:val="16"/>
        </w:rPr>
        <w:t>Отдел градостроительства и ЖКХ</w:t>
      </w:r>
      <w:r w:rsidRPr="00324419">
        <w:rPr>
          <w:rFonts w:ascii="PT Astra Serif" w:hAnsi="PT Astra Serif"/>
          <w:sz w:val="16"/>
          <w:szCs w:val="16"/>
        </w:rPr>
        <w:t xml:space="preserve">, уполномоченного в области градостроительной деятельности Администрации </w:t>
      </w:r>
      <w:r w:rsidRPr="00324419">
        <w:rPr>
          <w:rStyle w:val="2c"/>
          <w:rFonts w:ascii="PT Astra Serif" w:hAnsi="PT Astra Serif"/>
          <w:sz w:val="16"/>
          <w:szCs w:val="16"/>
        </w:rPr>
        <w:t>Целинного района</w:t>
      </w:r>
      <w:r w:rsidRPr="00324419">
        <w:rPr>
          <w:rFonts w:ascii="PT Astra Serif" w:hAnsi="PT Astra Serif"/>
          <w:sz w:val="16"/>
          <w:szCs w:val="16"/>
        </w:rPr>
        <w:t xml:space="preserve"> </w:t>
      </w:r>
      <w:r w:rsidRPr="00324419">
        <w:rPr>
          <w:rStyle w:val="11"/>
          <w:rFonts w:ascii="PT Astra Serif" w:hAnsi="PT Astra Serif"/>
          <w:sz w:val="16"/>
          <w:szCs w:val="16"/>
        </w:rPr>
        <w:t>в случаях, предусмотренных статьей 25 Градостроительного кодекса Российской Федерации,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w:t>
      </w:r>
      <w:r w:rsidRPr="00324419">
        <w:rPr>
          <w:rFonts w:ascii="PT Astra Serif" w:hAnsi="PT Astra Serif"/>
          <w:sz w:val="16"/>
          <w:szCs w:val="16"/>
        </w:rPr>
        <w:t xml:space="preserve"> </w:t>
      </w:r>
      <w:r w:rsidRPr="00324419">
        <w:rPr>
          <w:rStyle w:val="11"/>
          <w:rFonts w:ascii="PT Astra Serif" w:hAnsi="PT Astra Serif"/>
          <w:sz w:val="16"/>
          <w:szCs w:val="16"/>
        </w:rPr>
        <w:t>органы государственной власти Курганской области и органы местного самоуправления муниципальных образований Курганской области об обеспечении доступа к проекту генерального плана и материалам</w:t>
      </w:r>
      <w:proofErr w:type="gramEnd"/>
      <w:r w:rsidRPr="00324419">
        <w:rPr>
          <w:rStyle w:val="11"/>
          <w:rFonts w:ascii="PT Astra Serif" w:hAnsi="PT Astra Serif"/>
          <w:sz w:val="16"/>
          <w:szCs w:val="16"/>
        </w:rPr>
        <w:t xml:space="preserve"> по обоснованию проекта в информационной системе территориального планирования в трехдневный срок со дня обеспечения данного доступа.</w:t>
      </w:r>
    </w:p>
    <w:p w:rsidR="00981482" w:rsidRPr="00324419" w:rsidRDefault="00981482" w:rsidP="00324419">
      <w:pPr>
        <w:tabs>
          <w:tab w:val="left" w:pos="1170"/>
        </w:tabs>
        <w:spacing w:after="0" w:line="240" w:lineRule="auto"/>
        <w:ind w:firstLine="567"/>
        <w:jc w:val="both"/>
        <w:rPr>
          <w:rFonts w:ascii="PT Astra Serif" w:hAnsi="PT Astra Serif"/>
          <w:sz w:val="16"/>
          <w:szCs w:val="16"/>
          <w:lang w:eastAsia="ru-RU"/>
        </w:rPr>
      </w:pPr>
      <w:r w:rsidRPr="00324419">
        <w:rPr>
          <w:rStyle w:val="11"/>
          <w:rFonts w:ascii="PT Astra Serif" w:hAnsi="PT Astra Serif"/>
          <w:sz w:val="16"/>
          <w:szCs w:val="16"/>
        </w:rPr>
        <w:t xml:space="preserve">18. </w:t>
      </w:r>
      <w:proofErr w:type="gramStart"/>
      <w:r w:rsidRPr="00324419">
        <w:rPr>
          <w:rFonts w:ascii="PT Astra Serif" w:hAnsi="PT Astra Serif"/>
          <w:sz w:val="16"/>
          <w:szCs w:val="16"/>
          <w:lang w:eastAsia="ru-RU"/>
        </w:rPr>
        <w:t xml:space="preserve">В случае поступления от одного или нескольких органов, указанных в пункте 17 настоящего Положения, заключений, содержащих положения о несогласии с проектом генерального плана, Глава </w:t>
      </w:r>
      <w:r w:rsidRPr="00324419">
        <w:rPr>
          <w:rStyle w:val="2c"/>
          <w:rFonts w:ascii="PT Astra Serif" w:hAnsi="PT Astra Serif"/>
          <w:sz w:val="16"/>
          <w:szCs w:val="16"/>
        </w:rPr>
        <w:t>Целинного района</w:t>
      </w:r>
      <w:r w:rsidRPr="00324419">
        <w:rPr>
          <w:rFonts w:ascii="PT Astra Serif" w:hAnsi="PT Astra Serif"/>
          <w:sz w:val="16"/>
          <w:szCs w:val="16"/>
          <w:lang w:eastAsia="ru-RU"/>
        </w:rPr>
        <w:t xml:space="preserve"> в течение 30 дней со дня истечения срока, установленного статьей 25 Градостроительного кодекса Российской Федерации для согласования проекта генерального плана принимает решение о создании согласительной комиссии и утверждает ее состав. </w:t>
      </w:r>
      <w:proofErr w:type="gramEnd"/>
    </w:p>
    <w:p w:rsidR="00981482" w:rsidRPr="00324419" w:rsidRDefault="00981482" w:rsidP="00324419">
      <w:pPr>
        <w:tabs>
          <w:tab w:val="left" w:pos="1170"/>
        </w:tabs>
        <w:spacing w:after="0" w:line="240" w:lineRule="auto"/>
        <w:ind w:firstLine="567"/>
        <w:jc w:val="both"/>
        <w:rPr>
          <w:rFonts w:ascii="PT Astra Serif" w:hAnsi="PT Astra Serif"/>
          <w:sz w:val="16"/>
          <w:szCs w:val="16"/>
          <w:lang w:eastAsia="ru-RU"/>
        </w:rPr>
      </w:pPr>
      <w:r w:rsidRPr="00324419">
        <w:rPr>
          <w:rFonts w:ascii="PT Astra Serif" w:hAnsi="PT Astra Serif"/>
          <w:sz w:val="16"/>
          <w:szCs w:val="16"/>
          <w:lang w:eastAsia="ru-RU"/>
        </w:rPr>
        <w:t>Согласительная комиссия создается для урегулирования разногласий, послуживших основанием для подготовки заключения о несогласии с проектом генерального плана.</w:t>
      </w:r>
    </w:p>
    <w:p w:rsidR="00981482" w:rsidRPr="00324419" w:rsidRDefault="00981482" w:rsidP="00324419">
      <w:pPr>
        <w:tabs>
          <w:tab w:val="left" w:pos="1170"/>
        </w:tabs>
        <w:spacing w:after="0" w:line="240" w:lineRule="auto"/>
        <w:ind w:firstLine="567"/>
        <w:jc w:val="both"/>
        <w:rPr>
          <w:rStyle w:val="11"/>
          <w:rFonts w:ascii="PT Astra Serif" w:hAnsi="PT Astra Serif"/>
          <w:sz w:val="16"/>
          <w:szCs w:val="16"/>
        </w:rPr>
      </w:pPr>
      <w:r w:rsidRPr="00324419">
        <w:rPr>
          <w:rStyle w:val="11"/>
          <w:rFonts w:ascii="PT Astra Serif" w:hAnsi="PT Astra Serif"/>
          <w:sz w:val="16"/>
          <w:szCs w:val="16"/>
        </w:rPr>
        <w:t>19. Проект генерального плана подлежит обязательному рассмотрению на общественных обсуждениях или публичных слушаниях, проводимых в соответствии со статьей 28 Градостроительного кодекса Российской Федерации.</w:t>
      </w:r>
    </w:p>
    <w:p w:rsidR="00981482" w:rsidRPr="00324419" w:rsidRDefault="00981482" w:rsidP="00324419">
      <w:pPr>
        <w:pStyle w:val="a6"/>
        <w:tabs>
          <w:tab w:val="left" w:pos="426"/>
          <w:tab w:val="left" w:pos="1155"/>
        </w:tabs>
        <w:spacing w:after="0" w:line="240" w:lineRule="auto"/>
        <w:ind w:firstLine="567"/>
        <w:jc w:val="both"/>
        <w:rPr>
          <w:rStyle w:val="11"/>
          <w:rFonts w:ascii="PT Astra Serif" w:hAnsi="PT Astra Serif"/>
          <w:sz w:val="16"/>
          <w:szCs w:val="16"/>
        </w:rPr>
      </w:pPr>
      <w:proofErr w:type="gramStart"/>
      <w:r w:rsidRPr="00324419">
        <w:rPr>
          <w:rFonts w:ascii="PT Astra Serif" w:hAnsi="PT Astra Serif"/>
          <w:sz w:val="16"/>
          <w:szCs w:val="16"/>
          <w:lang w:eastAsia="ru-RU"/>
        </w:rPr>
        <w:t xml:space="preserve">Глава </w:t>
      </w:r>
      <w:r w:rsidRPr="00324419">
        <w:rPr>
          <w:rStyle w:val="2c"/>
          <w:rFonts w:ascii="PT Astra Serif" w:hAnsi="PT Astra Serif"/>
          <w:sz w:val="16"/>
          <w:szCs w:val="16"/>
        </w:rPr>
        <w:t>Целинного района</w:t>
      </w:r>
      <w:r w:rsidRPr="00324419">
        <w:rPr>
          <w:rFonts w:ascii="PT Astra Serif" w:hAnsi="PT Astra Serif"/>
          <w:sz w:val="16"/>
          <w:szCs w:val="16"/>
          <w:lang w:eastAsia="ru-RU"/>
        </w:rPr>
        <w:t xml:space="preserve"> на основании </w:t>
      </w:r>
      <w:r w:rsidRPr="00324419">
        <w:rPr>
          <w:rFonts w:ascii="PT Astra Serif" w:hAnsi="PT Astra Serif"/>
          <w:sz w:val="16"/>
          <w:szCs w:val="16"/>
        </w:rPr>
        <w:t xml:space="preserve">документов и материалов, представленных согласительной комиссией, в соответствии со </w:t>
      </w:r>
      <w:hyperlink r:id="rId101" w:history="1">
        <w:r w:rsidRPr="00324419">
          <w:rPr>
            <w:rFonts w:ascii="PT Astra Serif" w:hAnsi="PT Astra Serif"/>
            <w:sz w:val="16"/>
            <w:szCs w:val="16"/>
          </w:rPr>
          <w:t>статьей 25</w:t>
        </w:r>
      </w:hyperlink>
      <w:r w:rsidRPr="00324419">
        <w:rPr>
          <w:rFonts w:ascii="PT Astra Serif" w:hAnsi="PT Astra Serif"/>
          <w:sz w:val="16"/>
          <w:szCs w:val="16"/>
        </w:rPr>
        <w:t xml:space="preserve"> Градостроительного кодекса Российской Федерации, с учетом заключения о результатах общественных обсуждений или публичных слушаний, </w:t>
      </w:r>
      <w:r w:rsidRPr="00324419">
        <w:rPr>
          <w:rFonts w:ascii="PT Astra Serif" w:hAnsi="PT Astra Serif"/>
          <w:sz w:val="16"/>
          <w:szCs w:val="16"/>
          <w:lang w:eastAsia="ru-RU"/>
        </w:rPr>
        <w:t xml:space="preserve">в соответствии со </w:t>
      </w:r>
      <w:hyperlink r:id="rId102" w:history="1">
        <w:r w:rsidRPr="00324419">
          <w:rPr>
            <w:rFonts w:ascii="PT Astra Serif" w:hAnsi="PT Astra Serif"/>
            <w:sz w:val="16"/>
            <w:szCs w:val="16"/>
            <w:lang w:eastAsia="ru-RU"/>
          </w:rPr>
          <w:t>статьей 28</w:t>
        </w:r>
      </w:hyperlink>
      <w:r w:rsidRPr="00324419">
        <w:rPr>
          <w:rFonts w:ascii="PT Astra Serif" w:hAnsi="PT Astra Serif"/>
          <w:sz w:val="16"/>
          <w:szCs w:val="16"/>
          <w:lang w:eastAsia="ru-RU"/>
        </w:rPr>
        <w:t xml:space="preserve"> Градостроительного кодекса Российской Федерации, </w:t>
      </w:r>
      <w:r w:rsidRPr="00324419">
        <w:rPr>
          <w:rFonts w:ascii="PT Astra Serif" w:hAnsi="PT Astra Serif"/>
          <w:sz w:val="16"/>
          <w:szCs w:val="16"/>
        </w:rPr>
        <w:t>принимает решение о направлении проекта генерального плана в представительный орган Целинную районную Думу или об отклонении проекта генерального плана и о</w:t>
      </w:r>
      <w:proofErr w:type="gramEnd"/>
      <w:r w:rsidRPr="00324419">
        <w:rPr>
          <w:rFonts w:ascii="PT Astra Serif" w:hAnsi="PT Astra Serif"/>
          <w:sz w:val="16"/>
          <w:szCs w:val="16"/>
        </w:rPr>
        <w:t xml:space="preserve"> </w:t>
      </w:r>
      <w:proofErr w:type="gramStart"/>
      <w:r w:rsidRPr="00324419">
        <w:rPr>
          <w:rFonts w:ascii="PT Astra Serif" w:hAnsi="PT Astra Serif"/>
          <w:sz w:val="16"/>
          <w:szCs w:val="16"/>
        </w:rPr>
        <w:t>направлении</w:t>
      </w:r>
      <w:proofErr w:type="gramEnd"/>
      <w:r w:rsidRPr="00324419">
        <w:rPr>
          <w:rFonts w:ascii="PT Astra Serif" w:hAnsi="PT Astra Serif"/>
          <w:sz w:val="16"/>
          <w:szCs w:val="16"/>
        </w:rPr>
        <w:t xml:space="preserve"> его на доработку.</w:t>
      </w:r>
    </w:p>
    <w:p w:rsidR="00981482" w:rsidRPr="00324419" w:rsidRDefault="00981482" w:rsidP="00324419">
      <w:pPr>
        <w:pStyle w:val="a6"/>
        <w:tabs>
          <w:tab w:val="left" w:pos="709"/>
          <w:tab w:val="left" w:pos="1185"/>
        </w:tabs>
        <w:spacing w:after="0" w:line="240" w:lineRule="auto"/>
        <w:ind w:firstLine="567"/>
        <w:jc w:val="both"/>
        <w:rPr>
          <w:rStyle w:val="11"/>
          <w:rFonts w:ascii="PT Astra Serif" w:hAnsi="PT Astra Serif"/>
          <w:sz w:val="16"/>
          <w:szCs w:val="16"/>
        </w:rPr>
      </w:pPr>
      <w:r w:rsidRPr="00324419">
        <w:rPr>
          <w:rStyle w:val="11"/>
          <w:rFonts w:ascii="PT Astra Serif" w:hAnsi="PT Astra Serif"/>
          <w:sz w:val="16"/>
          <w:szCs w:val="16"/>
        </w:rPr>
        <w:t>20. Внесение изменений в генеральный план осуществляется в порядке, установленном для подготовки и утверждения генерального плана.</w:t>
      </w:r>
    </w:p>
    <w:p w:rsidR="00981482" w:rsidRPr="00324419" w:rsidRDefault="00981482" w:rsidP="00324419">
      <w:pPr>
        <w:pStyle w:val="a6"/>
        <w:tabs>
          <w:tab w:val="left" w:pos="709"/>
          <w:tab w:val="left" w:pos="1185"/>
        </w:tabs>
        <w:spacing w:after="0" w:line="240" w:lineRule="auto"/>
        <w:ind w:firstLine="567"/>
        <w:jc w:val="both"/>
        <w:rPr>
          <w:rFonts w:ascii="PT Astra Serif" w:hAnsi="PT Astra Serif"/>
          <w:sz w:val="16"/>
          <w:szCs w:val="16"/>
        </w:rPr>
      </w:pPr>
      <w:r w:rsidRPr="00324419">
        <w:rPr>
          <w:rStyle w:val="11"/>
          <w:rFonts w:ascii="PT Astra Serif" w:hAnsi="PT Astra Serif"/>
          <w:sz w:val="16"/>
          <w:szCs w:val="16"/>
        </w:rPr>
        <w:t>21.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981482" w:rsidRPr="00324419" w:rsidRDefault="00981482" w:rsidP="00324419">
      <w:pPr>
        <w:pStyle w:val="14"/>
        <w:spacing w:before="0" w:after="0"/>
        <w:ind w:firstLine="567"/>
        <w:jc w:val="both"/>
        <w:rPr>
          <w:rFonts w:ascii="PT Astra Serif" w:hAnsi="PT Astra Serif"/>
          <w:sz w:val="16"/>
          <w:szCs w:val="16"/>
        </w:rPr>
      </w:pPr>
    </w:p>
    <w:p w:rsidR="00981482" w:rsidRPr="00324419" w:rsidRDefault="00981482" w:rsidP="00324419">
      <w:pPr>
        <w:pStyle w:val="14"/>
        <w:spacing w:before="0" w:after="0"/>
        <w:ind w:firstLine="567"/>
        <w:jc w:val="center"/>
        <w:rPr>
          <w:rFonts w:ascii="PT Astra Serif" w:hAnsi="PT Astra Serif"/>
          <w:b/>
          <w:sz w:val="16"/>
          <w:szCs w:val="16"/>
        </w:rPr>
      </w:pPr>
      <w:r w:rsidRPr="00324419">
        <w:rPr>
          <w:rFonts w:ascii="PT Astra Serif" w:hAnsi="PT Astra Serif"/>
          <w:b/>
          <w:sz w:val="16"/>
          <w:szCs w:val="16"/>
        </w:rPr>
        <w:t xml:space="preserve">Раздел </w:t>
      </w:r>
      <w:r w:rsidRPr="00324419">
        <w:rPr>
          <w:rFonts w:ascii="PT Astra Serif" w:hAnsi="PT Astra Serif"/>
          <w:b/>
          <w:sz w:val="16"/>
          <w:szCs w:val="16"/>
          <w:lang w:val="en-US"/>
        </w:rPr>
        <w:t>IV</w:t>
      </w:r>
      <w:r w:rsidRPr="00324419">
        <w:rPr>
          <w:rFonts w:ascii="PT Astra Serif" w:hAnsi="PT Astra Serif"/>
          <w:b/>
          <w:sz w:val="16"/>
          <w:szCs w:val="16"/>
        </w:rPr>
        <w:t>. Состав и порядок подготовки плана реализации генерального плана</w:t>
      </w:r>
    </w:p>
    <w:p w:rsidR="00981482" w:rsidRPr="00324419" w:rsidRDefault="00981482" w:rsidP="00324419">
      <w:pPr>
        <w:pStyle w:val="a6"/>
        <w:spacing w:after="0" w:line="240" w:lineRule="auto"/>
        <w:ind w:firstLine="567"/>
        <w:jc w:val="both"/>
        <w:rPr>
          <w:rStyle w:val="11"/>
          <w:rFonts w:ascii="PT Astra Serif" w:hAnsi="PT Astra Serif"/>
          <w:sz w:val="16"/>
          <w:szCs w:val="16"/>
        </w:rPr>
      </w:pPr>
      <w:r w:rsidRPr="00324419">
        <w:rPr>
          <w:rStyle w:val="11"/>
          <w:rFonts w:ascii="PT Astra Serif" w:hAnsi="PT Astra Serif"/>
          <w:sz w:val="16"/>
          <w:szCs w:val="16"/>
        </w:rPr>
        <w:t xml:space="preserve">22. Решение о подготовке плана реализации </w:t>
      </w:r>
      <w:r w:rsidRPr="00324419">
        <w:rPr>
          <w:rFonts w:ascii="PT Astra Serif" w:hAnsi="PT Astra Serif"/>
          <w:sz w:val="16"/>
          <w:szCs w:val="16"/>
        </w:rPr>
        <w:t>генерального плана</w:t>
      </w:r>
      <w:r w:rsidRPr="00324419">
        <w:rPr>
          <w:rStyle w:val="11"/>
          <w:rFonts w:ascii="PT Astra Serif" w:hAnsi="PT Astra Serif"/>
          <w:sz w:val="16"/>
          <w:szCs w:val="16"/>
        </w:rPr>
        <w:t xml:space="preserve"> принимается Главой </w:t>
      </w:r>
      <w:r w:rsidRPr="00324419">
        <w:rPr>
          <w:rStyle w:val="2c"/>
          <w:rFonts w:ascii="PT Astra Serif" w:hAnsi="PT Astra Serif"/>
          <w:sz w:val="16"/>
          <w:szCs w:val="16"/>
        </w:rPr>
        <w:t>Целинного района</w:t>
      </w:r>
      <w:r w:rsidRPr="00324419">
        <w:rPr>
          <w:rStyle w:val="11"/>
          <w:rFonts w:ascii="PT Astra Serif" w:hAnsi="PT Astra Serif"/>
          <w:sz w:val="16"/>
          <w:szCs w:val="16"/>
        </w:rPr>
        <w:t xml:space="preserve">. </w:t>
      </w:r>
    </w:p>
    <w:p w:rsidR="00981482" w:rsidRPr="00324419" w:rsidRDefault="00981482" w:rsidP="00324419">
      <w:pPr>
        <w:pStyle w:val="a6"/>
        <w:spacing w:after="0" w:line="240" w:lineRule="auto"/>
        <w:ind w:firstLine="567"/>
        <w:jc w:val="both"/>
        <w:rPr>
          <w:rStyle w:val="11"/>
          <w:rFonts w:ascii="PT Astra Serif" w:hAnsi="PT Astra Serif"/>
          <w:sz w:val="16"/>
          <w:szCs w:val="16"/>
        </w:rPr>
      </w:pPr>
      <w:r w:rsidRPr="00324419">
        <w:rPr>
          <w:rFonts w:ascii="PT Astra Serif" w:hAnsi="PT Astra Serif"/>
          <w:sz w:val="16"/>
          <w:szCs w:val="16"/>
        </w:rPr>
        <w:t xml:space="preserve">План реализации генерального плана разрабатывается самостоятельно отделом градостроительства и ЖКХ, уполномоченного в области градостроительной деятельности Администрации </w:t>
      </w:r>
      <w:r w:rsidRPr="00324419">
        <w:rPr>
          <w:rStyle w:val="2c"/>
          <w:rFonts w:ascii="PT Astra Serif" w:hAnsi="PT Astra Serif"/>
          <w:sz w:val="16"/>
          <w:szCs w:val="16"/>
        </w:rPr>
        <w:t>Целинного района</w:t>
      </w:r>
      <w:r w:rsidRPr="00324419">
        <w:rPr>
          <w:rFonts w:ascii="PT Astra Serif" w:hAnsi="PT Astra Serif"/>
          <w:sz w:val="16"/>
          <w:szCs w:val="16"/>
        </w:rPr>
        <w:t xml:space="preserve"> или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1482" w:rsidRPr="00324419" w:rsidRDefault="00981482" w:rsidP="00324419">
      <w:pPr>
        <w:pStyle w:val="a6"/>
        <w:spacing w:after="0" w:line="240" w:lineRule="auto"/>
        <w:ind w:firstLine="567"/>
        <w:jc w:val="both"/>
        <w:rPr>
          <w:rFonts w:ascii="PT Astra Serif" w:hAnsi="PT Astra Serif"/>
          <w:sz w:val="16"/>
          <w:szCs w:val="16"/>
        </w:rPr>
      </w:pPr>
      <w:r w:rsidRPr="00324419">
        <w:rPr>
          <w:rFonts w:ascii="PT Astra Serif" w:hAnsi="PT Astra Serif"/>
          <w:sz w:val="16"/>
          <w:szCs w:val="16"/>
        </w:rPr>
        <w:t xml:space="preserve">План реализации генерального плана  разрабатывается и утверждается в течение шести месяцев со дня утверждения генерального плана. </w:t>
      </w:r>
    </w:p>
    <w:p w:rsidR="00981482" w:rsidRPr="00324419" w:rsidRDefault="00981482" w:rsidP="00324419">
      <w:pPr>
        <w:pStyle w:val="14"/>
        <w:spacing w:before="0" w:after="0"/>
        <w:ind w:firstLine="567"/>
        <w:jc w:val="both"/>
        <w:rPr>
          <w:rFonts w:ascii="PT Astra Serif" w:hAnsi="PT Astra Serif"/>
          <w:sz w:val="16"/>
          <w:szCs w:val="16"/>
        </w:rPr>
      </w:pPr>
      <w:r w:rsidRPr="00324419">
        <w:rPr>
          <w:rFonts w:ascii="PT Astra Serif" w:hAnsi="PT Astra Serif"/>
          <w:sz w:val="16"/>
          <w:szCs w:val="16"/>
        </w:rPr>
        <w:t>23. В плане реализации генерального плана содержатся:</w:t>
      </w:r>
    </w:p>
    <w:p w:rsidR="00981482" w:rsidRPr="00324419" w:rsidRDefault="00981482" w:rsidP="00324419">
      <w:pPr>
        <w:pStyle w:val="14"/>
        <w:spacing w:before="0" w:after="0"/>
        <w:ind w:firstLine="567"/>
        <w:jc w:val="both"/>
        <w:rPr>
          <w:rStyle w:val="11"/>
          <w:rFonts w:ascii="PT Astra Serif" w:hAnsi="PT Astra Serif"/>
          <w:sz w:val="16"/>
          <w:szCs w:val="16"/>
        </w:rPr>
      </w:pPr>
      <w:r w:rsidRPr="00324419">
        <w:rPr>
          <w:rStyle w:val="11"/>
          <w:rFonts w:ascii="PT Astra Serif" w:hAnsi="PT Astra Serif"/>
          <w:sz w:val="16"/>
          <w:szCs w:val="16"/>
        </w:rPr>
        <w:t xml:space="preserve">1) решение о подготовке проекта правил землепользования и застройки </w:t>
      </w:r>
      <w:r w:rsidRPr="00324419">
        <w:rPr>
          <w:rStyle w:val="2c"/>
          <w:rFonts w:ascii="PT Astra Serif" w:hAnsi="PT Astra Serif"/>
          <w:sz w:val="16"/>
          <w:szCs w:val="16"/>
        </w:rPr>
        <w:t xml:space="preserve">сельсовета </w:t>
      </w:r>
      <w:r w:rsidRPr="00324419">
        <w:rPr>
          <w:rStyle w:val="11"/>
          <w:rFonts w:ascii="PT Astra Serif" w:hAnsi="PT Astra Serif"/>
          <w:sz w:val="16"/>
          <w:szCs w:val="16"/>
        </w:rPr>
        <w:t xml:space="preserve">или о внесении изменений в правила землепользования и застройки </w:t>
      </w:r>
      <w:r w:rsidRPr="00324419">
        <w:rPr>
          <w:rStyle w:val="2c"/>
          <w:rFonts w:ascii="PT Astra Serif" w:hAnsi="PT Astra Serif"/>
          <w:sz w:val="16"/>
          <w:szCs w:val="16"/>
        </w:rPr>
        <w:t>сельсовета</w:t>
      </w:r>
      <w:r w:rsidRPr="00324419">
        <w:rPr>
          <w:rStyle w:val="11"/>
          <w:rFonts w:ascii="PT Astra Serif" w:hAnsi="PT Astra Serif"/>
          <w:sz w:val="16"/>
          <w:szCs w:val="16"/>
        </w:rPr>
        <w:t xml:space="preserve"> (в случае реализации генерального плана); </w:t>
      </w:r>
    </w:p>
    <w:p w:rsidR="00981482" w:rsidRPr="00324419" w:rsidRDefault="00981482" w:rsidP="00324419">
      <w:pPr>
        <w:pStyle w:val="14"/>
        <w:spacing w:before="0" w:after="0"/>
        <w:ind w:firstLine="567"/>
        <w:jc w:val="both"/>
        <w:rPr>
          <w:rFonts w:ascii="PT Astra Serif" w:hAnsi="PT Astra Serif"/>
          <w:sz w:val="16"/>
          <w:szCs w:val="16"/>
        </w:rPr>
      </w:pPr>
      <w:proofErr w:type="gramStart"/>
      <w:r w:rsidRPr="00324419">
        <w:rPr>
          <w:rFonts w:ascii="PT Astra Serif" w:hAnsi="PT Astra Serif"/>
          <w:sz w:val="16"/>
          <w:szCs w:val="16"/>
        </w:rPr>
        <w:t xml:space="preserve">2) сроки подготовки документации по планировке территории </w:t>
      </w:r>
      <w:r w:rsidRPr="00324419">
        <w:rPr>
          <w:rStyle w:val="2c"/>
          <w:rFonts w:ascii="PT Astra Serif" w:hAnsi="PT Astra Serif"/>
          <w:sz w:val="16"/>
          <w:szCs w:val="16"/>
        </w:rPr>
        <w:t>сельсовета</w:t>
      </w:r>
      <w:r w:rsidRPr="00324419">
        <w:rPr>
          <w:rFonts w:ascii="PT Astra Serif" w:hAnsi="PT Astra Serif"/>
          <w:sz w:val="16"/>
          <w:szCs w:val="16"/>
        </w:rPr>
        <w:t xml:space="preserve">, посредством которой определяются или уточняются границы земельных участков для размещения таких объектов, а также устанавливаются границы зон резервирования для принятия решений о резервировании земель с последующим выкупом для муниципальных нужд </w:t>
      </w:r>
      <w:r w:rsidRPr="00324419">
        <w:rPr>
          <w:rStyle w:val="2c"/>
          <w:rFonts w:ascii="PT Astra Serif" w:hAnsi="PT Astra Serif"/>
          <w:sz w:val="16"/>
          <w:szCs w:val="16"/>
        </w:rPr>
        <w:t>сельсовета</w:t>
      </w:r>
      <w:r w:rsidRPr="00324419">
        <w:rPr>
          <w:rFonts w:ascii="PT Astra Serif" w:hAnsi="PT Astra Serif"/>
          <w:sz w:val="16"/>
          <w:szCs w:val="16"/>
        </w:rPr>
        <w:t xml:space="preserve">, связанных с размещением и строительством объектов инженерно-технической и транспортной инфраструктуры местного значения </w:t>
      </w:r>
      <w:r w:rsidRPr="00324419">
        <w:rPr>
          <w:rStyle w:val="2c"/>
          <w:rFonts w:ascii="PT Astra Serif" w:hAnsi="PT Astra Serif"/>
          <w:sz w:val="16"/>
          <w:szCs w:val="16"/>
        </w:rPr>
        <w:t>сельсовета</w:t>
      </w:r>
      <w:r w:rsidRPr="00324419">
        <w:rPr>
          <w:rFonts w:ascii="PT Astra Serif" w:hAnsi="PT Astra Serif"/>
          <w:sz w:val="16"/>
          <w:szCs w:val="16"/>
        </w:rPr>
        <w:t>;</w:t>
      </w:r>
      <w:proofErr w:type="gramEnd"/>
    </w:p>
    <w:p w:rsidR="00981482" w:rsidRPr="00324419" w:rsidRDefault="00981482" w:rsidP="00324419">
      <w:pPr>
        <w:pStyle w:val="14"/>
        <w:spacing w:before="0" w:after="0"/>
        <w:ind w:firstLine="567"/>
        <w:jc w:val="both"/>
        <w:rPr>
          <w:rFonts w:ascii="PT Astra Serif" w:hAnsi="PT Astra Serif"/>
          <w:sz w:val="16"/>
          <w:szCs w:val="16"/>
        </w:rPr>
      </w:pPr>
      <w:r w:rsidRPr="00324419">
        <w:rPr>
          <w:rFonts w:ascii="PT Astra Serif" w:hAnsi="PT Astra Serif"/>
          <w:sz w:val="16"/>
          <w:szCs w:val="16"/>
        </w:rPr>
        <w:t xml:space="preserve">3) сроки подготовки проектной документации и сроки </w:t>
      </w:r>
      <w:proofErr w:type="gramStart"/>
      <w:r w:rsidRPr="00324419">
        <w:rPr>
          <w:rFonts w:ascii="PT Astra Serif" w:hAnsi="PT Astra Serif"/>
          <w:sz w:val="16"/>
          <w:szCs w:val="16"/>
        </w:rPr>
        <w:t xml:space="preserve">строительства первоочередных объектов капитального строительства местного значения </w:t>
      </w:r>
      <w:r w:rsidRPr="00324419">
        <w:rPr>
          <w:rStyle w:val="2c"/>
          <w:rFonts w:ascii="PT Astra Serif" w:hAnsi="PT Astra Serif"/>
          <w:sz w:val="16"/>
          <w:szCs w:val="16"/>
        </w:rPr>
        <w:t>сельсовета</w:t>
      </w:r>
      <w:proofErr w:type="gramEnd"/>
      <w:r w:rsidRPr="00324419">
        <w:rPr>
          <w:rFonts w:ascii="PT Astra Serif" w:hAnsi="PT Astra Serif"/>
          <w:sz w:val="16"/>
          <w:szCs w:val="16"/>
        </w:rPr>
        <w:t>;</w:t>
      </w:r>
    </w:p>
    <w:p w:rsidR="00981482" w:rsidRPr="00324419" w:rsidRDefault="00981482" w:rsidP="00324419">
      <w:pPr>
        <w:pStyle w:val="14"/>
        <w:spacing w:before="0" w:after="0"/>
        <w:ind w:firstLine="567"/>
        <w:jc w:val="both"/>
        <w:rPr>
          <w:rFonts w:ascii="PT Astra Serif" w:hAnsi="PT Astra Serif"/>
          <w:sz w:val="16"/>
          <w:szCs w:val="16"/>
        </w:rPr>
      </w:pPr>
      <w:r w:rsidRPr="00324419">
        <w:rPr>
          <w:rFonts w:ascii="PT Astra Serif" w:hAnsi="PT Astra Serif"/>
          <w:sz w:val="16"/>
          <w:szCs w:val="16"/>
        </w:rPr>
        <w:t>4) финансово-экономическое обоснование реализации генерального плана в части определения приоритетных задач, перечня первоочередных объектов, расчетов затрат, определения источников и последовательности финансирования;</w:t>
      </w:r>
    </w:p>
    <w:p w:rsidR="00981482" w:rsidRPr="00324419" w:rsidRDefault="00981482" w:rsidP="00324419">
      <w:pPr>
        <w:pStyle w:val="14"/>
        <w:spacing w:before="0" w:after="0"/>
        <w:ind w:firstLine="567"/>
        <w:jc w:val="both"/>
        <w:rPr>
          <w:rFonts w:ascii="PT Astra Serif" w:hAnsi="PT Astra Serif"/>
          <w:sz w:val="16"/>
          <w:szCs w:val="16"/>
        </w:rPr>
      </w:pPr>
      <w:r w:rsidRPr="00324419">
        <w:rPr>
          <w:rFonts w:ascii="PT Astra Serif" w:hAnsi="PT Astra Serif"/>
          <w:sz w:val="16"/>
          <w:szCs w:val="16"/>
        </w:rPr>
        <w:t>5) иные положения по реализации генерального плана.</w:t>
      </w:r>
    </w:p>
    <w:p w:rsidR="00981482" w:rsidRPr="00324419" w:rsidRDefault="00981482" w:rsidP="00324419">
      <w:pPr>
        <w:pStyle w:val="14"/>
        <w:spacing w:before="0" w:after="0"/>
        <w:ind w:firstLine="567"/>
        <w:jc w:val="both"/>
        <w:rPr>
          <w:rFonts w:ascii="PT Astra Serif" w:hAnsi="PT Astra Serif"/>
          <w:sz w:val="16"/>
          <w:szCs w:val="16"/>
        </w:rPr>
      </w:pPr>
      <w:r w:rsidRPr="00324419">
        <w:rPr>
          <w:rFonts w:ascii="PT Astra Serif" w:hAnsi="PT Astra Serif"/>
          <w:sz w:val="16"/>
          <w:szCs w:val="16"/>
        </w:rPr>
        <w:t xml:space="preserve">24. </w:t>
      </w:r>
      <w:proofErr w:type="gramStart"/>
      <w:r w:rsidRPr="00324419">
        <w:rPr>
          <w:rFonts w:ascii="PT Astra Serif" w:hAnsi="PT Astra Serif"/>
          <w:sz w:val="16"/>
          <w:szCs w:val="16"/>
        </w:rPr>
        <w:t xml:space="preserve">Реализация генерального плана осуществляется путем выполнения мероприятий, которые предусмотрены программами, утвержденными Администрацией </w:t>
      </w:r>
      <w:r w:rsidRPr="00324419">
        <w:rPr>
          <w:rStyle w:val="2c"/>
          <w:rFonts w:ascii="PT Astra Serif" w:hAnsi="PT Astra Serif"/>
          <w:sz w:val="16"/>
          <w:szCs w:val="16"/>
        </w:rPr>
        <w:t>сельсовета</w:t>
      </w:r>
      <w:r w:rsidRPr="00324419">
        <w:rPr>
          <w:rFonts w:ascii="PT Astra Serif" w:hAnsi="PT Astra Serif"/>
          <w:sz w:val="16"/>
          <w:szCs w:val="16"/>
        </w:rPr>
        <w:t xml:space="preserve">, и реализуемыми за счет средств бюджета сельсовета, или нормативными правовыми </w:t>
      </w:r>
      <w:r w:rsidRPr="00324419">
        <w:rPr>
          <w:rFonts w:ascii="PT Astra Serif" w:hAnsi="PT Astra Serif"/>
          <w:sz w:val="16"/>
          <w:szCs w:val="16"/>
        </w:rPr>
        <w:lastRenderedPageBreak/>
        <w:t xml:space="preserve">актами Администрации </w:t>
      </w:r>
      <w:r w:rsidRPr="00324419">
        <w:rPr>
          <w:rStyle w:val="2c"/>
          <w:rFonts w:ascii="PT Astra Serif" w:hAnsi="PT Astra Serif"/>
          <w:sz w:val="16"/>
          <w:szCs w:val="16"/>
        </w:rPr>
        <w:t>сельсовета</w:t>
      </w:r>
      <w:r w:rsidRPr="00324419">
        <w:rPr>
          <w:rFonts w:ascii="PT Astra Serif" w:hAnsi="PT Astra Serif"/>
          <w:sz w:val="16"/>
          <w:szCs w:val="16"/>
        </w:rPr>
        <w:t xml:space="preserve"> или в установленном Администрацией </w:t>
      </w:r>
      <w:r w:rsidRPr="00324419">
        <w:rPr>
          <w:rStyle w:val="2c"/>
          <w:rFonts w:ascii="PT Astra Serif" w:hAnsi="PT Astra Serif"/>
          <w:sz w:val="16"/>
          <w:szCs w:val="16"/>
        </w:rPr>
        <w:t>сельсовета</w:t>
      </w:r>
      <w:r w:rsidRPr="00324419">
        <w:rPr>
          <w:rFonts w:ascii="PT Astra Serif" w:hAnsi="PT Astra Serif"/>
          <w:sz w:val="16"/>
          <w:szCs w:val="16"/>
        </w:rPr>
        <w:t xml:space="preserve"> порядке решениями главных распорядителей средств бюджета сельсовета, программами комплексного развития систем коммунальной инфраструктуры сельсовета, программами комплексного развития транспортной инфраструктуры сельсовета, программами комплексного развития социальной инфраструктуры сельсовета и (при наличии</w:t>
      </w:r>
      <w:proofErr w:type="gramEnd"/>
      <w:r w:rsidRPr="00324419">
        <w:rPr>
          <w:rFonts w:ascii="PT Astra Serif" w:hAnsi="PT Astra Serif"/>
          <w:sz w:val="16"/>
          <w:szCs w:val="16"/>
        </w:rPr>
        <w:t>) инвестиционными программами организаций коммунального комплекса.</w:t>
      </w:r>
    </w:p>
    <w:p w:rsidR="00981482" w:rsidRPr="00324419" w:rsidRDefault="00981482" w:rsidP="00324419">
      <w:pPr>
        <w:pStyle w:val="14"/>
        <w:spacing w:before="0" w:after="0"/>
        <w:ind w:firstLine="567"/>
        <w:jc w:val="both"/>
        <w:rPr>
          <w:rFonts w:ascii="PT Astra Serif" w:hAnsi="PT Astra Serif"/>
          <w:sz w:val="16"/>
          <w:szCs w:val="16"/>
        </w:rPr>
      </w:pPr>
      <w:r w:rsidRPr="00324419">
        <w:rPr>
          <w:rFonts w:ascii="PT Astra Serif" w:hAnsi="PT Astra Serif"/>
          <w:sz w:val="16"/>
          <w:szCs w:val="16"/>
        </w:rPr>
        <w:t xml:space="preserve">25. План реализации генерального плана утверждается Главой </w:t>
      </w:r>
      <w:r w:rsidRPr="00324419">
        <w:rPr>
          <w:rStyle w:val="2c"/>
          <w:rFonts w:ascii="PT Astra Serif" w:hAnsi="PT Astra Serif"/>
          <w:sz w:val="16"/>
          <w:szCs w:val="16"/>
        </w:rPr>
        <w:t>Целинного района</w:t>
      </w:r>
      <w:r w:rsidRPr="00324419">
        <w:rPr>
          <w:rFonts w:ascii="PT Astra Serif" w:hAnsi="PT Astra Serif"/>
          <w:sz w:val="16"/>
          <w:szCs w:val="16"/>
        </w:rPr>
        <w:t xml:space="preserve"> и подлежит опубликованию в порядке, установленном действующим законодательством Российской Федерации для официального опубликования муниципальных правовых актов, и размещается на официальном сайте </w:t>
      </w:r>
      <w:r w:rsidRPr="00324419">
        <w:rPr>
          <w:rStyle w:val="2c"/>
          <w:rFonts w:ascii="PT Astra Serif" w:hAnsi="PT Astra Serif"/>
          <w:sz w:val="16"/>
          <w:szCs w:val="16"/>
        </w:rPr>
        <w:t>Целинного района</w:t>
      </w:r>
      <w:r w:rsidRPr="00324419">
        <w:rPr>
          <w:rFonts w:ascii="PT Astra Serif" w:hAnsi="PT Astra Serif"/>
          <w:sz w:val="16"/>
          <w:szCs w:val="16"/>
        </w:rPr>
        <w:t xml:space="preserve"> в сети «Интернет».</w:t>
      </w:r>
    </w:p>
    <w:p w:rsidR="00981482" w:rsidRPr="00324419" w:rsidRDefault="00981482" w:rsidP="00324419">
      <w:pPr>
        <w:pStyle w:val="14"/>
        <w:spacing w:before="0" w:after="0"/>
        <w:ind w:firstLine="567"/>
        <w:jc w:val="both"/>
        <w:rPr>
          <w:rFonts w:ascii="PT Astra Serif" w:hAnsi="PT Astra Serif"/>
          <w:sz w:val="16"/>
          <w:szCs w:val="16"/>
        </w:rPr>
      </w:pPr>
    </w:p>
    <w:p w:rsidR="00981482" w:rsidRPr="00324419" w:rsidRDefault="00981482" w:rsidP="00324419">
      <w:pPr>
        <w:pStyle w:val="14"/>
        <w:spacing w:before="0" w:after="0"/>
        <w:ind w:firstLine="567"/>
        <w:jc w:val="both"/>
        <w:rPr>
          <w:rFonts w:ascii="PT Astra Serif" w:hAnsi="PT Astra Serif"/>
          <w:sz w:val="16"/>
          <w:szCs w:val="16"/>
        </w:rPr>
      </w:pPr>
    </w:p>
    <w:p w:rsidR="00981482" w:rsidRPr="00324419" w:rsidRDefault="00981482" w:rsidP="00324419">
      <w:pPr>
        <w:pStyle w:val="14"/>
        <w:spacing w:before="0" w:after="0"/>
        <w:ind w:firstLine="567"/>
        <w:jc w:val="both"/>
        <w:rPr>
          <w:rFonts w:ascii="PT Astra Serif" w:hAnsi="PT Astra Serif"/>
          <w:sz w:val="16"/>
          <w:szCs w:val="16"/>
        </w:rPr>
      </w:pPr>
    </w:p>
    <w:p w:rsidR="00981482" w:rsidRPr="00324419" w:rsidRDefault="00981482" w:rsidP="00324419">
      <w:pPr>
        <w:pStyle w:val="14"/>
        <w:spacing w:before="0" w:after="0"/>
        <w:ind w:firstLine="567"/>
        <w:jc w:val="both"/>
        <w:rPr>
          <w:rFonts w:ascii="PT Astra Serif" w:hAnsi="PT Astra Serif"/>
          <w:sz w:val="16"/>
          <w:szCs w:val="16"/>
        </w:rPr>
      </w:pPr>
      <w:r w:rsidRPr="00324419">
        <w:rPr>
          <w:rFonts w:ascii="PT Astra Serif" w:hAnsi="PT Astra Serif"/>
          <w:sz w:val="16"/>
          <w:szCs w:val="16"/>
        </w:rPr>
        <w:t xml:space="preserve">Управляющий делами Администрации Целинного района                          Т.В. </w:t>
      </w:r>
      <w:proofErr w:type="spellStart"/>
      <w:r w:rsidRPr="00324419">
        <w:rPr>
          <w:rFonts w:ascii="PT Astra Serif" w:hAnsi="PT Astra Serif"/>
          <w:sz w:val="16"/>
          <w:szCs w:val="16"/>
        </w:rPr>
        <w:t>Есенкова</w:t>
      </w:r>
      <w:proofErr w:type="spellEnd"/>
    </w:p>
    <w:p w:rsidR="00981482" w:rsidRPr="00324419" w:rsidRDefault="00981482" w:rsidP="00324419">
      <w:pPr>
        <w:spacing w:after="0" w:line="240" w:lineRule="auto"/>
        <w:ind w:firstLine="567"/>
        <w:jc w:val="center"/>
        <w:rPr>
          <w:rFonts w:ascii="PT Astra Serif" w:hAnsi="PT Astra Serif"/>
          <w:sz w:val="16"/>
          <w:szCs w:val="16"/>
        </w:rPr>
      </w:pPr>
    </w:p>
    <w:p w:rsidR="006C1EA7" w:rsidRPr="007C0FEE" w:rsidRDefault="006C1EA7" w:rsidP="007C0FEE">
      <w:pPr>
        <w:pStyle w:val="ConsNonformat"/>
        <w:widowControl/>
        <w:jc w:val="center"/>
        <w:rPr>
          <w:rFonts w:ascii="PT Astra Serif" w:hAnsi="PT Astra Serif"/>
          <w:sz w:val="16"/>
          <w:szCs w:val="16"/>
        </w:rPr>
      </w:pPr>
    </w:p>
    <w:p w:rsidR="006C1EA7" w:rsidRPr="001A35CF" w:rsidRDefault="006C1EA7" w:rsidP="00781702">
      <w:pPr>
        <w:pStyle w:val="ConsNonformat"/>
        <w:widowControl/>
        <w:jc w:val="center"/>
        <w:rPr>
          <w:rFonts w:ascii="Times New Roman" w:hAnsi="Times New Roman"/>
          <w:sz w:val="18"/>
          <w:szCs w:val="32"/>
        </w:rPr>
      </w:pPr>
    </w:p>
    <w:p w:rsidR="007C0FEE" w:rsidRDefault="007C0FEE" w:rsidP="007C0FEE">
      <w:pPr>
        <w:spacing w:after="0" w:line="240" w:lineRule="auto"/>
        <w:ind w:left="-567" w:firstLine="567"/>
        <w:rPr>
          <w:rFonts w:ascii="PT Astra Serif" w:hAnsi="PT Astra Serif"/>
          <w:sz w:val="40"/>
          <w:szCs w:val="40"/>
        </w:rPr>
      </w:pPr>
      <w:proofErr w:type="gramStart"/>
      <w:r w:rsidRPr="003B0806">
        <w:rPr>
          <w:rFonts w:ascii="Times New Roman" w:hAnsi="Times New Roman"/>
          <w:b/>
          <w:i/>
          <w:sz w:val="32"/>
        </w:rPr>
        <w:t xml:space="preserve">Раздел </w:t>
      </w:r>
      <w:r>
        <w:rPr>
          <w:rFonts w:ascii="Times New Roman" w:hAnsi="Times New Roman"/>
          <w:b/>
          <w:i/>
          <w:sz w:val="32"/>
        </w:rPr>
        <w:t>третий</w:t>
      </w:r>
      <w:proofErr w:type="gramEnd"/>
    </w:p>
    <w:p w:rsidR="007C0FEE" w:rsidRDefault="007C0FEE" w:rsidP="00781702">
      <w:pPr>
        <w:pStyle w:val="ConsNonformat"/>
        <w:widowControl/>
        <w:jc w:val="center"/>
        <w:rPr>
          <w:rFonts w:ascii="PT Astra Serif" w:hAnsi="PT Astra Serif"/>
          <w:sz w:val="40"/>
          <w:szCs w:val="40"/>
        </w:rPr>
      </w:pPr>
    </w:p>
    <w:p w:rsidR="00981482" w:rsidRPr="00CF6448" w:rsidRDefault="00981482" w:rsidP="00CF6448">
      <w:pPr>
        <w:pStyle w:val="ConsNonformat"/>
        <w:widowControl/>
        <w:jc w:val="center"/>
        <w:rPr>
          <w:rFonts w:ascii="PT Astra Serif" w:hAnsi="PT Astra Serif"/>
          <w:sz w:val="28"/>
          <w:szCs w:val="40"/>
        </w:rPr>
      </w:pPr>
      <w:r w:rsidRPr="00CF6448">
        <w:rPr>
          <w:rFonts w:ascii="PT Astra Serif" w:hAnsi="PT Astra Serif"/>
          <w:sz w:val="28"/>
          <w:szCs w:val="40"/>
        </w:rPr>
        <w:t>КУРГАНСКАЯ ОБЛАСТЬ</w:t>
      </w:r>
    </w:p>
    <w:p w:rsidR="00981482" w:rsidRPr="00CF6448" w:rsidRDefault="00981482" w:rsidP="00CF6448">
      <w:pPr>
        <w:pStyle w:val="ConsNonformat"/>
        <w:widowControl/>
        <w:jc w:val="center"/>
        <w:rPr>
          <w:rFonts w:ascii="PT Astra Serif" w:hAnsi="PT Astra Serif"/>
          <w:sz w:val="28"/>
          <w:szCs w:val="40"/>
        </w:rPr>
      </w:pPr>
      <w:r w:rsidRPr="00CF6448">
        <w:rPr>
          <w:rFonts w:ascii="PT Astra Serif" w:hAnsi="PT Astra Serif"/>
          <w:sz w:val="28"/>
          <w:szCs w:val="40"/>
        </w:rPr>
        <w:t>ЦЕЛИННЫЙ РАЙОН</w:t>
      </w:r>
    </w:p>
    <w:p w:rsidR="00981482" w:rsidRPr="00CF6448" w:rsidRDefault="00981482" w:rsidP="00CF6448">
      <w:pPr>
        <w:pStyle w:val="ConsNonformat"/>
        <w:widowControl/>
        <w:jc w:val="center"/>
        <w:rPr>
          <w:rFonts w:ascii="PT Astra Serif" w:hAnsi="PT Astra Serif"/>
          <w:sz w:val="28"/>
          <w:szCs w:val="40"/>
        </w:rPr>
      </w:pPr>
      <w:r w:rsidRPr="00CF6448">
        <w:rPr>
          <w:rFonts w:ascii="PT Astra Serif" w:hAnsi="PT Astra Serif"/>
          <w:sz w:val="28"/>
          <w:szCs w:val="40"/>
        </w:rPr>
        <w:t>ГЛАВА ЦЕЛИННОГО РАЙОНА</w:t>
      </w:r>
    </w:p>
    <w:p w:rsidR="00981482" w:rsidRPr="00CF6448" w:rsidRDefault="00981482" w:rsidP="00CF6448">
      <w:pPr>
        <w:pStyle w:val="ConsNonformat"/>
        <w:widowControl/>
        <w:jc w:val="center"/>
        <w:rPr>
          <w:rFonts w:ascii="PT Astra Serif" w:hAnsi="PT Astra Serif"/>
          <w:b/>
          <w:szCs w:val="40"/>
        </w:rPr>
      </w:pPr>
    </w:p>
    <w:p w:rsidR="00981482" w:rsidRPr="00CF6448" w:rsidRDefault="00981482" w:rsidP="00CF6448">
      <w:pPr>
        <w:pStyle w:val="ConsNonformat"/>
        <w:widowControl/>
        <w:jc w:val="center"/>
        <w:rPr>
          <w:rFonts w:ascii="PT Astra Serif" w:hAnsi="PT Astra Serif"/>
          <w:b/>
          <w:sz w:val="36"/>
          <w:szCs w:val="40"/>
        </w:rPr>
      </w:pPr>
      <w:r w:rsidRPr="00CF6448">
        <w:rPr>
          <w:rFonts w:ascii="PT Astra Serif" w:hAnsi="PT Astra Serif"/>
          <w:b/>
          <w:sz w:val="36"/>
          <w:szCs w:val="40"/>
        </w:rPr>
        <w:t>РАСПОРЯЖЕНИЕ</w:t>
      </w:r>
    </w:p>
    <w:p w:rsidR="00981482" w:rsidRPr="00CF6448" w:rsidRDefault="00981482" w:rsidP="00CF6448">
      <w:pPr>
        <w:pStyle w:val="ConsNonformat"/>
        <w:widowControl/>
        <w:jc w:val="center"/>
        <w:rPr>
          <w:rFonts w:ascii="PT Astra Serif" w:hAnsi="PT Astra Serif"/>
          <w:b/>
          <w:sz w:val="26"/>
          <w:szCs w:val="26"/>
        </w:rPr>
      </w:pPr>
    </w:p>
    <w:p w:rsidR="00981482" w:rsidRPr="00CF6448" w:rsidRDefault="00981482" w:rsidP="00CF6448">
      <w:pPr>
        <w:pStyle w:val="ConsNonformat"/>
        <w:widowControl/>
        <w:jc w:val="both"/>
        <w:rPr>
          <w:rFonts w:ascii="PT Astra Serif" w:hAnsi="PT Astra Serif"/>
          <w:sz w:val="24"/>
          <w:szCs w:val="28"/>
        </w:rPr>
      </w:pPr>
      <w:r w:rsidRPr="00CF6448">
        <w:rPr>
          <w:rFonts w:ascii="PT Astra Serif" w:hAnsi="PT Astra Serif"/>
          <w:sz w:val="24"/>
          <w:szCs w:val="28"/>
        </w:rPr>
        <w:t xml:space="preserve">от  06 марта 2020 года                 </w:t>
      </w:r>
      <w:r w:rsidR="0093509A" w:rsidRPr="00CF6448">
        <w:rPr>
          <w:rFonts w:ascii="PT Astra Serif" w:hAnsi="PT Astra Serif"/>
          <w:sz w:val="24"/>
          <w:szCs w:val="28"/>
        </w:rPr>
        <w:t xml:space="preserve">                </w:t>
      </w:r>
      <w:r w:rsidRPr="00CF6448">
        <w:rPr>
          <w:rFonts w:ascii="PT Astra Serif" w:hAnsi="PT Astra Serif"/>
          <w:sz w:val="24"/>
          <w:szCs w:val="28"/>
        </w:rPr>
        <w:t xml:space="preserve"> № 153-р                                    </w:t>
      </w:r>
      <w:r w:rsidR="0093509A" w:rsidRPr="00CF6448">
        <w:rPr>
          <w:rFonts w:ascii="PT Astra Serif" w:hAnsi="PT Astra Serif"/>
          <w:sz w:val="24"/>
          <w:szCs w:val="28"/>
        </w:rPr>
        <w:t xml:space="preserve"> </w:t>
      </w:r>
      <w:r w:rsidRPr="00CF6448">
        <w:rPr>
          <w:rFonts w:ascii="PT Astra Serif" w:hAnsi="PT Astra Serif"/>
          <w:sz w:val="24"/>
          <w:szCs w:val="28"/>
        </w:rPr>
        <w:t xml:space="preserve">  с. </w:t>
      </w:r>
      <w:proofErr w:type="gramStart"/>
      <w:r w:rsidRPr="00CF6448">
        <w:rPr>
          <w:rFonts w:ascii="PT Astra Serif" w:hAnsi="PT Astra Serif"/>
          <w:sz w:val="24"/>
          <w:szCs w:val="28"/>
        </w:rPr>
        <w:t>Целинное</w:t>
      </w:r>
      <w:proofErr w:type="gramEnd"/>
      <w:r w:rsidRPr="00CF6448">
        <w:rPr>
          <w:rFonts w:ascii="PT Astra Serif" w:hAnsi="PT Astra Serif"/>
          <w:sz w:val="24"/>
          <w:szCs w:val="28"/>
        </w:rPr>
        <w:t xml:space="preserve">                     </w:t>
      </w:r>
    </w:p>
    <w:p w:rsidR="00981482" w:rsidRPr="00CF6448" w:rsidRDefault="00981482" w:rsidP="00CF6448">
      <w:pPr>
        <w:spacing w:after="0" w:line="240" w:lineRule="auto"/>
        <w:ind w:firstLine="567"/>
        <w:jc w:val="both"/>
        <w:rPr>
          <w:rFonts w:ascii="PT Astra Serif" w:hAnsi="PT Astra Serif"/>
          <w:sz w:val="16"/>
          <w:szCs w:val="16"/>
        </w:rPr>
      </w:pPr>
      <w:r w:rsidRPr="00CF6448">
        <w:rPr>
          <w:rFonts w:ascii="PT Astra Serif" w:hAnsi="PT Astra Serif"/>
          <w:sz w:val="28"/>
          <w:szCs w:val="28"/>
        </w:rPr>
        <w:t xml:space="preserve"> </w:t>
      </w:r>
    </w:p>
    <w:p w:rsidR="00981482" w:rsidRPr="00CF6448" w:rsidRDefault="00981482" w:rsidP="00CF6448">
      <w:pPr>
        <w:spacing w:after="0" w:line="240" w:lineRule="auto"/>
        <w:ind w:left="284"/>
        <w:jc w:val="center"/>
        <w:rPr>
          <w:rFonts w:ascii="PT Astra Serif" w:hAnsi="PT Astra Serif"/>
          <w:b/>
          <w:bCs/>
          <w:sz w:val="20"/>
          <w:szCs w:val="16"/>
        </w:rPr>
      </w:pPr>
      <w:r w:rsidRPr="00CF6448">
        <w:rPr>
          <w:rFonts w:ascii="PT Astra Serif" w:hAnsi="PT Astra Serif"/>
          <w:b/>
          <w:bCs/>
          <w:sz w:val="20"/>
          <w:szCs w:val="16"/>
        </w:rPr>
        <w:t>О проведении в 2020 году смотра-конкурса на лучшую организацию</w:t>
      </w:r>
      <w:r w:rsidR="0093509A" w:rsidRPr="00CF6448">
        <w:rPr>
          <w:rFonts w:ascii="PT Astra Serif" w:hAnsi="PT Astra Serif"/>
          <w:b/>
          <w:bCs/>
          <w:sz w:val="20"/>
          <w:szCs w:val="16"/>
        </w:rPr>
        <w:t xml:space="preserve"> </w:t>
      </w:r>
      <w:r w:rsidRPr="00CF6448">
        <w:rPr>
          <w:rFonts w:ascii="PT Astra Serif" w:hAnsi="PT Astra Serif"/>
          <w:b/>
          <w:bCs/>
          <w:sz w:val="20"/>
          <w:szCs w:val="16"/>
        </w:rPr>
        <w:t xml:space="preserve"> осуществления воинского учёта и бронирования граждан, пребывающих </w:t>
      </w:r>
      <w:r w:rsidR="0093509A" w:rsidRPr="00CF6448">
        <w:rPr>
          <w:rFonts w:ascii="PT Astra Serif" w:hAnsi="PT Astra Serif"/>
          <w:b/>
          <w:bCs/>
          <w:sz w:val="20"/>
          <w:szCs w:val="16"/>
        </w:rPr>
        <w:t xml:space="preserve"> </w:t>
      </w:r>
      <w:r w:rsidRPr="00CF6448">
        <w:rPr>
          <w:rFonts w:ascii="PT Astra Serif" w:hAnsi="PT Astra Serif"/>
          <w:b/>
          <w:bCs/>
          <w:sz w:val="20"/>
          <w:szCs w:val="16"/>
        </w:rPr>
        <w:t xml:space="preserve">в запасе, среди органов местного самоуправления и организаций </w:t>
      </w:r>
      <w:r w:rsidR="0093509A" w:rsidRPr="00CF6448">
        <w:rPr>
          <w:rFonts w:ascii="PT Astra Serif" w:hAnsi="PT Astra Serif"/>
          <w:b/>
          <w:bCs/>
          <w:sz w:val="20"/>
          <w:szCs w:val="16"/>
        </w:rPr>
        <w:t xml:space="preserve"> </w:t>
      </w:r>
      <w:r w:rsidRPr="00CF6448">
        <w:rPr>
          <w:rFonts w:ascii="PT Astra Serif" w:hAnsi="PT Astra Serif"/>
          <w:b/>
          <w:bCs/>
          <w:sz w:val="20"/>
          <w:szCs w:val="16"/>
        </w:rPr>
        <w:t>Целинного района</w:t>
      </w:r>
    </w:p>
    <w:p w:rsidR="0093509A" w:rsidRPr="00CF6448" w:rsidRDefault="0093509A" w:rsidP="00CF6448">
      <w:pPr>
        <w:spacing w:after="0" w:line="240" w:lineRule="auto"/>
        <w:ind w:left="284"/>
        <w:jc w:val="center"/>
        <w:rPr>
          <w:rFonts w:ascii="PT Astra Serif" w:hAnsi="PT Astra Serif"/>
          <w:bCs/>
          <w:sz w:val="16"/>
          <w:szCs w:val="16"/>
        </w:rPr>
      </w:pPr>
    </w:p>
    <w:p w:rsidR="00981482" w:rsidRPr="00CF6448" w:rsidRDefault="00981482" w:rsidP="00CF6448">
      <w:pPr>
        <w:pStyle w:val="2"/>
        <w:spacing w:before="0" w:after="0"/>
        <w:ind w:firstLine="567"/>
        <w:jc w:val="both"/>
        <w:rPr>
          <w:rFonts w:ascii="PT Astra Serif" w:hAnsi="PT Astra Serif"/>
          <w:b w:val="0"/>
          <w:color w:val="auto"/>
          <w:sz w:val="16"/>
          <w:szCs w:val="16"/>
        </w:rPr>
      </w:pPr>
      <w:proofErr w:type="gramStart"/>
      <w:r w:rsidRPr="00CF6448">
        <w:rPr>
          <w:rFonts w:ascii="PT Astra Serif" w:hAnsi="PT Astra Serif"/>
          <w:b w:val="0"/>
          <w:color w:val="auto"/>
          <w:sz w:val="16"/>
          <w:szCs w:val="16"/>
        </w:rPr>
        <w:t>В целях повышения качества работы  должностных лиц, осуществляющих воинский учет и бронирование в органах местного самоуправления и организациях Целинного района, руководствуясь Федеральным законом № 131-ФЗ от 06.10.2003г. "Об общих принципах организации местного самоуправления в Российской Федерации", постановлением Правительства Российской Федерации № 719 от 27.11.2006 г. “Об утверждении Положения о воинском учете”, постановлением суженного заседания Администрации Целинного района № 8-сз от 18 декабря</w:t>
      </w:r>
      <w:proofErr w:type="gramEnd"/>
      <w:r w:rsidRPr="00CF6448">
        <w:rPr>
          <w:rFonts w:ascii="PT Astra Serif" w:hAnsi="PT Astra Serif"/>
          <w:b w:val="0"/>
          <w:color w:val="auto"/>
          <w:sz w:val="16"/>
          <w:szCs w:val="16"/>
        </w:rPr>
        <w:t xml:space="preserve"> 2019г. «О состоянии мобилизационной подготовки Целинного района в 2019 году и задачах на 2020 год», -   </w:t>
      </w:r>
    </w:p>
    <w:p w:rsidR="00981482" w:rsidRPr="00CF6448" w:rsidRDefault="00981482" w:rsidP="00CF6448">
      <w:pPr>
        <w:pStyle w:val="21"/>
        <w:numPr>
          <w:ilvl w:val="0"/>
          <w:numId w:val="32"/>
        </w:numPr>
        <w:tabs>
          <w:tab w:val="clear" w:pos="360"/>
          <w:tab w:val="num" w:pos="0"/>
          <w:tab w:val="left" w:pos="1134"/>
        </w:tabs>
        <w:autoSpaceDE w:val="0"/>
        <w:autoSpaceDN w:val="0"/>
        <w:spacing w:after="0" w:line="240" w:lineRule="auto"/>
        <w:ind w:left="0" w:firstLine="567"/>
        <w:jc w:val="both"/>
        <w:rPr>
          <w:rFonts w:ascii="PT Astra Serif" w:hAnsi="PT Astra Serif"/>
          <w:sz w:val="16"/>
          <w:szCs w:val="16"/>
        </w:rPr>
      </w:pPr>
      <w:r w:rsidRPr="00CF6448">
        <w:rPr>
          <w:rFonts w:ascii="PT Astra Serif" w:hAnsi="PT Astra Serif"/>
          <w:sz w:val="16"/>
          <w:szCs w:val="16"/>
        </w:rPr>
        <w:t>Провести в 2020 году смотр-конкурс на лучшую организацию осуществления воинского учета и бронирования, среди органов местного самоуправления и организаций Целинного района.</w:t>
      </w:r>
    </w:p>
    <w:p w:rsidR="00981482" w:rsidRPr="00CF6448" w:rsidRDefault="00981482" w:rsidP="00CF6448">
      <w:pPr>
        <w:pStyle w:val="21"/>
        <w:numPr>
          <w:ilvl w:val="0"/>
          <w:numId w:val="32"/>
        </w:numPr>
        <w:tabs>
          <w:tab w:val="left" w:pos="1134"/>
        </w:tabs>
        <w:autoSpaceDE w:val="0"/>
        <w:autoSpaceDN w:val="0"/>
        <w:spacing w:after="0" w:line="240" w:lineRule="auto"/>
        <w:ind w:left="0" w:firstLine="567"/>
        <w:jc w:val="both"/>
        <w:rPr>
          <w:rFonts w:ascii="PT Astra Serif" w:hAnsi="PT Astra Serif"/>
          <w:sz w:val="16"/>
          <w:szCs w:val="16"/>
        </w:rPr>
      </w:pPr>
      <w:r w:rsidRPr="00CF6448">
        <w:rPr>
          <w:rFonts w:ascii="PT Astra Serif" w:hAnsi="PT Astra Serif"/>
          <w:sz w:val="16"/>
          <w:szCs w:val="16"/>
        </w:rPr>
        <w:t>Утвердить Положение о смотре-конкурсе на лучшую организацию осуществления воинского учета и бронирования среди органов местного самоуправления, и организаций Целинного района (Приложение № 1).</w:t>
      </w:r>
    </w:p>
    <w:p w:rsidR="00981482" w:rsidRPr="00CF6448" w:rsidRDefault="00981482" w:rsidP="00CF6448">
      <w:pPr>
        <w:pStyle w:val="21"/>
        <w:numPr>
          <w:ilvl w:val="0"/>
          <w:numId w:val="32"/>
        </w:numPr>
        <w:tabs>
          <w:tab w:val="left" w:pos="1134"/>
        </w:tabs>
        <w:autoSpaceDE w:val="0"/>
        <w:autoSpaceDN w:val="0"/>
        <w:spacing w:after="0" w:line="240" w:lineRule="auto"/>
        <w:ind w:left="0" w:firstLine="567"/>
        <w:jc w:val="both"/>
        <w:rPr>
          <w:rFonts w:ascii="PT Astra Serif" w:hAnsi="PT Astra Serif"/>
          <w:color w:val="FF0000"/>
          <w:sz w:val="16"/>
          <w:szCs w:val="16"/>
        </w:rPr>
      </w:pPr>
      <w:r w:rsidRPr="00CF6448">
        <w:rPr>
          <w:rFonts w:ascii="PT Astra Serif" w:hAnsi="PT Astra Serif"/>
          <w:sz w:val="16"/>
          <w:szCs w:val="16"/>
        </w:rPr>
        <w:t>Утвердить состав комиссии по проведению смотра-конкурса на лучшую организацию осуществления воинского учета и бронирования, среди органов местного самоуправления и организаций Целинного района (Приложение № 2).</w:t>
      </w:r>
    </w:p>
    <w:p w:rsidR="00981482" w:rsidRPr="00CF6448" w:rsidRDefault="00981482" w:rsidP="00CF6448">
      <w:pPr>
        <w:pStyle w:val="21"/>
        <w:numPr>
          <w:ilvl w:val="0"/>
          <w:numId w:val="32"/>
        </w:numPr>
        <w:tabs>
          <w:tab w:val="left" w:pos="1134"/>
        </w:tabs>
        <w:autoSpaceDE w:val="0"/>
        <w:autoSpaceDN w:val="0"/>
        <w:spacing w:after="0" w:line="240" w:lineRule="auto"/>
        <w:ind w:left="0" w:firstLine="567"/>
        <w:jc w:val="both"/>
        <w:rPr>
          <w:rFonts w:ascii="PT Astra Serif" w:hAnsi="PT Astra Serif"/>
          <w:sz w:val="16"/>
          <w:szCs w:val="16"/>
        </w:rPr>
      </w:pPr>
      <w:r w:rsidRPr="00CF6448">
        <w:rPr>
          <w:rFonts w:ascii="PT Astra Serif" w:hAnsi="PT Astra Serif"/>
          <w:sz w:val="16"/>
          <w:szCs w:val="16"/>
        </w:rPr>
        <w:t>Начальнику финансового отдела Черепановой Н.И. осуществить финансирование награждения победителей за счет средств, предусмотренных в бюджете Целинного района.</w:t>
      </w:r>
    </w:p>
    <w:p w:rsidR="00981482" w:rsidRPr="00CF6448" w:rsidRDefault="00981482" w:rsidP="00CF6448">
      <w:pPr>
        <w:pStyle w:val="21"/>
        <w:numPr>
          <w:ilvl w:val="0"/>
          <w:numId w:val="32"/>
        </w:numPr>
        <w:tabs>
          <w:tab w:val="left" w:pos="1134"/>
        </w:tabs>
        <w:autoSpaceDE w:val="0"/>
        <w:autoSpaceDN w:val="0"/>
        <w:spacing w:after="0" w:line="240" w:lineRule="auto"/>
        <w:ind w:left="0" w:firstLine="567"/>
        <w:jc w:val="both"/>
        <w:rPr>
          <w:rFonts w:ascii="PT Astra Serif" w:hAnsi="PT Astra Serif"/>
          <w:color w:val="FF0000"/>
          <w:sz w:val="16"/>
          <w:szCs w:val="16"/>
        </w:rPr>
      </w:pPr>
      <w:r w:rsidRPr="00CF6448">
        <w:rPr>
          <w:rFonts w:ascii="PT Astra Serif" w:hAnsi="PT Astra Serif"/>
          <w:sz w:val="16"/>
          <w:szCs w:val="16"/>
        </w:rPr>
        <w:t xml:space="preserve">Управляющему делами Администрации Целинного района Т.В. </w:t>
      </w:r>
      <w:proofErr w:type="spellStart"/>
      <w:r w:rsidRPr="00CF6448">
        <w:rPr>
          <w:rFonts w:ascii="PT Astra Serif" w:hAnsi="PT Astra Serif"/>
          <w:sz w:val="16"/>
          <w:szCs w:val="16"/>
        </w:rPr>
        <w:t>Есенкова</w:t>
      </w:r>
      <w:proofErr w:type="spellEnd"/>
      <w:r w:rsidRPr="00CF6448">
        <w:rPr>
          <w:rFonts w:ascii="PT Astra Serif" w:hAnsi="PT Astra Serif"/>
          <w:sz w:val="16"/>
          <w:szCs w:val="16"/>
        </w:rPr>
        <w:t xml:space="preserve">  организовать награждение победителей на </w:t>
      </w:r>
      <w:proofErr w:type="spellStart"/>
      <w:r w:rsidRPr="00CF6448">
        <w:rPr>
          <w:rFonts w:ascii="PT Astra Serif" w:hAnsi="PT Astra Serif"/>
          <w:sz w:val="16"/>
          <w:szCs w:val="16"/>
        </w:rPr>
        <w:t>общерайонных</w:t>
      </w:r>
      <w:proofErr w:type="spellEnd"/>
      <w:r w:rsidRPr="00CF6448">
        <w:rPr>
          <w:rFonts w:ascii="PT Astra Serif" w:hAnsi="PT Astra Serif"/>
          <w:sz w:val="16"/>
          <w:szCs w:val="16"/>
        </w:rPr>
        <w:t xml:space="preserve"> мероприятиях.</w:t>
      </w:r>
    </w:p>
    <w:p w:rsidR="00981482" w:rsidRPr="00CF6448" w:rsidRDefault="00981482" w:rsidP="00CF6448">
      <w:pPr>
        <w:pStyle w:val="21"/>
        <w:numPr>
          <w:ilvl w:val="0"/>
          <w:numId w:val="32"/>
        </w:numPr>
        <w:tabs>
          <w:tab w:val="left" w:pos="1134"/>
        </w:tabs>
        <w:autoSpaceDE w:val="0"/>
        <w:autoSpaceDN w:val="0"/>
        <w:spacing w:after="0" w:line="240" w:lineRule="auto"/>
        <w:ind w:left="0" w:firstLine="567"/>
        <w:jc w:val="both"/>
        <w:rPr>
          <w:rFonts w:ascii="PT Astra Serif" w:hAnsi="PT Astra Serif"/>
          <w:color w:val="FF0000"/>
          <w:sz w:val="16"/>
          <w:szCs w:val="16"/>
        </w:rPr>
      </w:pPr>
      <w:r w:rsidRPr="00CF6448">
        <w:rPr>
          <w:rFonts w:ascii="PT Astra Serif" w:hAnsi="PT Astra Serif"/>
          <w:sz w:val="16"/>
          <w:szCs w:val="16"/>
        </w:rPr>
        <w:t>Опубликовать настоящее распоряжение в информационном бюллетене «Муниципальный вестник».</w:t>
      </w:r>
    </w:p>
    <w:p w:rsidR="00981482" w:rsidRPr="00CF6448" w:rsidRDefault="00981482" w:rsidP="00CF6448">
      <w:pPr>
        <w:numPr>
          <w:ilvl w:val="0"/>
          <w:numId w:val="32"/>
        </w:numPr>
        <w:tabs>
          <w:tab w:val="left" w:pos="1134"/>
          <w:tab w:val="left" w:pos="5670"/>
        </w:tabs>
        <w:autoSpaceDE w:val="0"/>
        <w:autoSpaceDN w:val="0"/>
        <w:spacing w:after="0" w:line="240" w:lineRule="auto"/>
        <w:ind w:left="0" w:firstLine="567"/>
        <w:jc w:val="both"/>
        <w:rPr>
          <w:rFonts w:ascii="PT Astra Serif" w:hAnsi="PT Astra Serif"/>
          <w:sz w:val="16"/>
          <w:szCs w:val="16"/>
        </w:rPr>
      </w:pPr>
      <w:r w:rsidRPr="00CF6448">
        <w:rPr>
          <w:rFonts w:ascii="PT Astra Serif" w:hAnsi="PT Astra Serif"/>
          <w:sz w:val="16"/>
          <w:szCs w:val="16"/>
        </w:rPr>
        <w:t xml:space="preserve">Контроль исполнения настоящего распоряжения возложить на управляющего делами Администрации района </w:t>
      </w:r>
      <w:proofErr w:type="spellStart"/>
      <w:r w:rsidRPr="00CF6448">
        <w:rPr>
          <w:rFonts w:ascii="PT Astra Serif" w:hAnsi="PT Astra Serif"/>
          <w:sz w:val="16"/>
          <w:szCs w:val="16"/>
        </w:rPr>
        <w:t>Есенкову</w:t>
      </w:r>
      <w:proofErr w:type="spellEnd"/>
      <w:r w:rsidRPr="00CF6448">
        <w:rPr>
          <w:rFonts w:ascii="PT Astra Serif" w:hAnsi="PT Astra Serif"/>
          <w:sz w:val="16"/>
          <w:szCs w:val="16"/>
        </w:rPr>
        <w:t xml:space="preserve"> Т.В.</w:t>
      </w:r>
    </w:p>
    <w:p w:rsidR="00981482" w:rsidRDefault="00981482" w:rsidP="00CF6448">
      <w:pPr>
        <w:tabs>
          <w:tab w:val="left" w:pos="5670"/>
        </w:tabs>
        <w:spacing w:after="0" w:line="240" w:lineRule="auto"/>
        <w:ind w:firstLine="567"/>
        <w:jc w:val="both"/>
        <w:rPr>
          <w:rFonts w:ascii="PT Astra Serif" w:hAnsi="PT Astra Serif"/>
          <w:sz w:val="16"/>
          <w:szCs w:val="16"/>
        </w:rPr>
      </w:pPr>
    </w:p>
    <w:p w:rsidR="007505EC" w:rsidRPr="00CF6448" w:rsidRDefault="007505EC" w:rsidP="00CF6448">
      <w:pPr>
        <w:tabs>
          <w:tab w:val="left" w:pos="5670"/>
        </w:tabs>
        <w:spacing w:after="0" w:line="240" w:lineRule="auto"/>
        <w:ind w:firstLine="567"/>
        <w:jc w:val="both"/>
        <w:rPr>
          <w:rFonts w:ascii="PT Astra Serif" w:hAnsi="PT Astra Serif"/>
          <w:sz w:val="16"/>
          <w:szCs w:val="16"/>
        </w:rPr>
      </w:pPr>
    </w:p>
    <w:p w:rsidR="00981482" w:rsidRPr="00CF6448" w:rsidRDefault="00981482" w:rsidP="00CF6448">
      <w:pPr>
        <w:spacing w:after="0" w:line="240" w:lineRule="auto"/>
        <w:ind w:firstLine="567"/>
        <w:jc w:val="both"/>
        <w:rPr>
          <w:rFonts w:ascii="PT Astra Serif" w:hAnsi="PT Astra Serif"/>
          <w:sz w:val="16"/>
          <w:szCs w:val="16"/>
        </w:rPr>
      </w:pPr>
      <w:r w:rsidRPr="00CF6448">
        <w:rPr>
          <w:rFonts w:ascii="PT Astra Serif" w:hAnsi="PT Astra Serif"/>
          <w:sz w:val="16"/>
          <w:szCs w:val="16"/>
        </w:rPr>
        <w:t xml:space="preserve"> Глава Целинного района</w:t>
      </w:r>
      <w:r w:rsidRPr="00CF6448">
        <w:rPr>
          <w:rFonts w:ascii="PT Astra Serif" w:hAnsi="PT Astra Serif"/>
          <w:sz w:val="16"/>
          <w:szCs w:val="16"/>
        </w:rPr>
        <w:tab/>
      </w:r>
      <w:r w:rsidRPr="00CF6448">
        <w:rPr>
          <w:rFonts w:ascii="PT Astra Serif" w:hAnsi="PT Astra Serif"/>
          <w:sz w:val="16"/>
          <w:szCs w:val="16"/>
        </w:rPr>
        <w:tab/>
      </w:r>
      <w:r w:rsidRPr="00CF6448">
        <w:rPr>
          <w:rFonts w:ascii="PT Astra Serif" w:hAnsi="PT Astra Serif"/>
          <w:sz w:val="16"/>
          <w:szCs w:val="16"/>
        </w:rPr>
        <w:tab/>
      </w:r>
      <w:r w:rsidRPr="00CF6448">
        <w:rPr>
          <w:rFonts w:ascii="PT Astra Serif" w:hAnsi="PT Astra Serif"/>
          <w:sz w:val="16"/>
          <w:szCs w:val="16"/>
        </w:rPr>
        <w:tab/>
      </w:r>
      <w:r w:rsidR="007505EC">
        <w:rPr>
          <w:rFonts w:ascii="PT Astra Serif" w:hAnsi="PT Astra Serif"/>
          <w:sz w:val="16"/>
          <w:szCs w:val="16"/>
        </w:rPr>
        <w:t xml:space="preserve">                         </w:t>
      </w:r>
      <w:r w:rsidRPr="00CF6448">
        <w:rPr>
          <w:rFonts w:ascii="PT Astra Serif" w:hAnsi="PT Astra Serif"/>
          <w:sz w:val="16"/>
          <w:szCs w:val="16"/>
        </w:rPr>
        <w:tab/>
        <w:t xml:space="preserve"> </w:t>
      </w:r>
      <w:r w:rsidRPr="00CF6448">
        <w:rPr>
          <w:rFonts w:ascii="PT Astra Serif" w:hAnsi="PT Astra Serif"/>
          <w:sz w:val="16"/>
          <w:szCs w:val="16"/>
        </w:rPr>
        <w:tab/>
        <w:t xml:space="preserve">И.И. </w:t>
      </w:r>
      <w:proofErr w:type="gramStart"/>
      <w:r w:rsidRPr="00CF6448">
        <w:rPr>
          <w:rFonts w:ascii="PT Astra Serif" w:hAnsi="PT Astra Serif"/>
          <w:sz w:val="16"/>
          <w:szCs w:val="16"/>
        </w:rPr>
        <w:t>Светличный</w:t>
      </w:r>
      <w:proofErr w:type="gramEnd"/>
    </w:p>
    <w:p w:rsidR="00981482" w:rsidRPr="00CF6448" w:rsidRDefault="00981482" w:rsidP="00CF6448">
      <w:pPr>
        <w:spacing w:after="0" w:line="240" w:lineRule="auto"/>
        <w:rPr>
          <w:rFonts w:ascii="PT Astra Serif" w:hAnsi="PT Astra Serif"/>
          <w:sz w:val="16"/>
          <w:szCs w:val="16"/>
        </w:rPr>
      </w:pPr>
    </w:p>
    <w:p w:rsidR="00981482" w:rsidRPr="007505EC" w:rsidRDefault="00981482" w:rsidP="00CF6448">
      <w:pPr>
        <w:pStyle w:val="ConsNormal"/>
        <w:tabs>
          <w:tab w:val="left" w:pos="-142"/>
        </w:tabs>
        <w:ind w:right="0" w:firstLine="567"/>
        <w:jc w:val="right"/>
        <w:rPr>
          <w:rFonts w:ascii="PT Astra Serif" w:hAnsi="PT Astra Serif" w:cs="Times New Roman"/>
          <w:sz w:val="16"/>
          <w:szCs w:val="16"/>
        </w:rPr>
      </w:pPr>
      <w:r w:rsidRPr="007505EC">
        <w:rPr>
          <w:rFonts w:ascii="PT Astra Serif" w:hAnsi="PT Astra Serif" w:cs="Times New Roman"/>
          <w:sz w:val="16"/>
          <w:szCs w:val="16"/>
        </w:rPr>
        <w:t>Приложение № 1</w:t>
      </w:r>
    </w:p>
    <w:p w:rsidR="00981482" w:rsidRPr="007505EC" w:rsidRDefault="00981482" w:rsidP="00CF6448">
      <w:pPr>
        <w:pStyle w:val="ConsNormal"/>
        <w:tabs>
          <w:tab w:val="left" w:pos="-142"/>
        </w:tabs>
        <w:ind w:right="0" w:firstLine="567"/>
        <w:jc w:val="right"/>
        <w:rPr>
          <w:rFonts w:ascii="PT Astra Serif" w:hAnsi="PT Astra Serif" w:cs="Times New Roman"/>
          <w:sz w:val="16"/>
          <w:szCs w:val="16"/>
        </w:rPr>
      </w:pPr>
      <w:r w:rsidRPr="007505EC">
        <w:rPr>
          <w:rFonts w:ascii="PT Astra Serif" w:hAnsi="PT Astra Serif" w:cs="Times New Roman"/>
          <w:sz w:val="16"/>
          <w:szCs w:val="16"/>
        </w:rPr>
        <w:t xml:space="preserve">                         к распоряжению Главы Целинного района </w:t>
      </w:r>
    </w:p>
    <w:p w:rsidR="00981482" w:rsidRPr="007505EC" w:rsidRDefault="00981482" w:rsidP="00CF6448">
      <w:pPr>
        <w:pStyle w:val="ConsNormal"/>
        <w:tabs>
          <w:tab w:val="left" w:pos="-142"/>
        </w:tabs>
        <w:ind w:right="0" w:firstLine="567"/>
        <w:jc w:val="right"/>
        <w:rPr>
          <w:rFonts w:ascii="PT Astra Serif" w:hAnsi="PT Astra Serif" w:cs="Times New Roman"/>
          <w:bCs/>
          <w:sz w:val="16"/>
          <w:szCs w:val="16"/>
        </w:rPr>
      </w:pPr>
      <w:r w:rsidRPr="007505EC">
        <w:rPr>
          <w:rFonts w:ascii="PT Astra Serif" w:hAnsi="PT Astra Serif" w:cs="Times New Roman"/>
          <w:sz w:val="16"/>
          <w:szCs w:val="16"/>
        </w:rPr>
        <w:t xml:space="preserve">№153-р    от  06 марта 2020 г. </w:t>
      </w:r>
      <w:r w:rsidRPr="007505EC">
        <w:rPr>
          <w:rFonts w:ascii="PT Astra Serif" w:hAnsi="PT Astra Serif"/>
          <w:bCs/>
          <w:sz w:val="16"/>
          <w:szCs w:val="16"/>
        </w:rPr>
        <w:t>«</w:t>
      </w:r>
      <w:r w:rsidRPr="007505EC">
        <w:rPr>
          <w:rFonts w:ascii="PT Astra Serif" w:hAnsi="PT Astra Serif" w:cs="Times New Roman"/>
          <w:bCs/>
          <w:sz w:val="16"/>
          <w:szCs w:val="16"/>
        </w:rPr>
        <w:t xml:space="preserve">О проведении в 2020 году </w:t>
      </w:r>
    </w:p>
    <w:p w:rsidR="00981482" w:rsidRPr="007505EC" w:rsidRDefault="00981482" w:rsidP="00CF6448">
      <w:pPr>
        <w:pStyle w:val="ConsNormal"/>
        <w:tabs>
          <w:tab w:val="left" w:pos="-142"/>
        </w:tabs>
        <w:ind w:right="0" w:firstLine="567"/>
        <w:jc w:val="right"/>
        <w:rPr>
          <w:rFonts w:ascii="PT Astra Serif" w:hAnsi="PT Astra Serif"/>
          <w:bCs/>
          <w:sz w:val="16"/>
          <w:szCs w:val="16"/>
        </w:rPr>
      </w:pPr>
      <w:r w:rsidRPr="007505EC">
        <w:rPr>
          <w:rFonts w:ascii="PT Astra Serif" w:hAnsi="PT Astra Serif" w:cs="Times New Roman"/>
          <w:bCs/>
          <w:sz w:val="16"/>
          <w:szCs w:val="16"/>
        </w:rPr>
        <w:t>смотра-конкурса на лучшую организацию</w:t>
      </w:r>
    </w:p>
    <w:p w:rsidR="00981482" w:rsidRPr="007505EC" w:rsidRDefault="00981482" w:rsidP="00CF6448">
      <w:pPr>
        <w:spacing w:after="0" w:line="240" w:lineRule="auto"/>
        <w:ind w:firstLine="567"/>
        <w:jc w:val="right"/>
        <w:rPr>
          <w:rFonts w:ascii="PT Astra Serif" w:hAnsi="PT Astra Serif"/>
          <w:bCs/>
          <w:sz w:val="16"/>
          <w:szCs w:val="16"/>
        </w:rPr>
      </w:pPr>
      <w:r w:rsidRPr="007505EC">
        <w:rPr>
          <w:rFonts w:ascii="PT Astra Serif" w:hAnsi="PT Astra Serif"/>
          <w:bCs/>
          <w:sz w:val="16"/>
          <w:szCs w:val="16"/>
        </w:rPr>
        <w:t xml:space="preserve"> осуществления воинского учёта и бронирования граждан,</w:t>
      </w:r>
    </w:p>
    <w:p w:rsidR="00981482" w:rsidRPr="007505EC" w:rsidRDefault="00981482" w:rsidP="00CF6448">
      <w:pPr>
        <w:spacing w:after="0" w:line="240" w:lineRule="auto"/>
        <w:ind w:firstLine="567"/>
        <w:jc w:val="right"/>
        <w:rPr>
          <w:rFonts w:ascii="PT Astra Serif" w:hAnsi="PT Astra Serif"/>
          <w:bCs/>
          <w:sz w:val="16"/>
          <w:szCs w:val="16"/>
        </w:rPr>
      </w:pPr>
      <w:r w:rsidRPr="007505EC">
        <w:rPr>
          <w:rFonts w:ascii="PT Astra Serif" w:hAnsi="PT Astra Serif"/>
          <w:bCs/>
          <w:sz w:val="16"/>
          <w:szCs w:val="16"/>
        </w:rPr>
        <w:t xml:space="preserve"> </w:t>
      </w:r>
      <w:proofErr w:type="gramStart"/>
      <w:r w:rsidRPr="007505EC">
        <w:rPr>
          <w:rFonts w:ascii="PT Astra Serif" w:hAnsi="PT Astra Serif"/>
          <w:bCs/>
          <w:sz w:val="16"/>
          <w:szCs w:val="16"/>
        </w:rPr>
        <w:t>пребывающих в запасе, среди органов местного</w:t>
      </w:r>
      <w:proofErr w:type="gramEnd"/>
    </w:p>
    <w:p w:rsidR="00981482" w:rsidRPr="007505EC" w:rsidRDefault="00981482" w:rsidP="00CF6448">
      <w:pPr>
        <w:spacing w:after="0" w:line="240" w:lineRule="auto"/>
        <w:ind w:firstLine="567"/>
        <w:jc w:val="right"/>
        <w:rPr>
          <w:rFonts w:ascii="PT Astra Serif" w:hAnsi="PT Astra Serif"/>
          <w:bCs/>
          <w:sz w:val="16"/>
          <w:szCs w:val="16"/>
        </w:rPr>
      </w:pPr>
      <w:r w:rsidRPr="007505EC">
        <w:rPr>
          <w:rFonts w:ascii="PT Astra Serif" w:hAnsi="PT Astra Serif"/>
          <w:bCs/>
          <w:sz w:val="16"/>
          <w:szCs w:val="16"/>
        </w:rPr>
        <w:t xml:space="preserve"> самоуправления и организаций </w:t>
      </w:r>
    </w:p>
    <w:p w:rsidR="00981482" w:rsidRPr="007505EC" w:rsidRDefault="00981482" w:rsidP="00CF6448">
      <w:pPr>
        <w:spacing w:after="0" w:line="240" w:lineRule="auto"/>
        <w:ind w:firstLine="567"/>
        <w:jc w:val="right"/>
        <w:rPr>
          <w:rFonts w:ascii="PT Astra Serif" w:hAnsi="PT Astra Serif"/>
          <w:bCs/>
          <w:sz w:val="16"/>
          <w:szCs w:val="16"/>
        </w:rPr>
      </w:pPr>
      <w:r w:rsidRPr="007505EC">
        <w:rPr>
          <w:rFonts w:ascii="PT Astra Serif" w:hAnsi="PT Astra Serif"/>
          <w:bCs/>
          <w:sz w:val="16"/>
          <w:szCs w:val="16"/>
        </w:rPr>
        <w:t>Целинного района»</w:t>
      </w:r>
    </w:p>
    <w:p w:rsidR="00981482" w:rsidRPr="007505EC" w:rsidRDefault="00981482" w:rsidP="00CF6448">
      <w:pPr>
        <w:pStyle w:val="ConsNormal"/>
        <w:tabs>
          <w:tab w:val="left" w:pos="-142"/>
        </w:tabs>
        <w:ind w:right="0" w:firstLine="567"/>
        <w:jc w:val="right"/>
        <w:rPr>
          <w:rFonts w:ascii="PT Astra Serif" w:hAnsi="PT Astra Serif" w:cs="Times New Roman"/>
          <w:sz w:val="16"/>
          <w:szCs w:val="16"/>
        </w:rPr>
      </w:pPr>
    </w:p>
    <w:p w:rsidR="00981482" w:rsidRPr="007505EC" w:rsidRDefault="00981482" w:rsidP="00CF6448">
      <w:pPr>
        <w:pStyle w:val="7"/>
        <w:tabs>
          <w:tab w:val="left" w:pos="-142"/>
        </w:tabs>
        <w:spacing w:before="0" w:after="0"/>
        <w:ind w:firstLine="567"/>
        <w:jc w:val="center"/>
        <w:rPr>
          <w:rFonts w:ascii="PT Astra Serif" w:hAnsi="PT Astra Serif"/>
          <w:b/>
          <w:sz w:val="16"/>
          <w:szCs w:val="16"/>
        </w:rPr>
      </w:pPr>
      <w:r w:rsidRPr="007505EC">
        <w:rPr>
          <w:rFonts w:ascii="PT Astra Serif" w:hAnsi="PT Astra Serif"/>
          <w:b/>
          <w:sz w:val="16"/>
          <w:szCs w:val="16"/>
        </w:rPr>
        <w:t>ПОЛОЖЕНИЕ</w:t>
      </w:r>
    </w:p>
    <w:p w:rsidR="00981482" w:rsidRPr="007505EC" w:rsidRDefault="00981482" w:rsidP="00CF6448">
      <w:pPr>
        <w:pStyle w:val="ConsNormal"/>
        <w:tabs>
          <w:tab w:val="left" w:pos="-142"/>
        </w:tabs>
        <w:ind w:right="0" w:firstLine="567"/>
        <w:jc w:val="center"/>
        <w:rPr>
          <w:rFonts w:ascii="PT Astra Serif" w:hAnsi="PT Astra Serif" w:cs="Times New Roman"/>
          <w:b/>
          <w:sz w:val="16"/>
          <w:szCs w:val="16"/>
        </w:rPr>
      </w:pPr>
      <w:r w:rsidRPr="007505EC">
        <w:rPr>
          <w:rFonts w:ascii="PT Astra Serif" w:hAnsi="PT Astra Serif" w:cs="Times New Roman"/>
          <w:b/>
          <w:sz w:val="16"/>
          <w:szCs w:val="16"/>
        </w:rPr>
        <w:t>о смотре-конкурсе на лучшую организацию осуществления</w:t>
      </w:r>
      <w:r w:rsidR="007505EC">
        <w:rPr>
          <w:rFonts w:ascii="PT Astra Serif" w:hAnsi="PT Astra Serif" w:cs="Times New Roman"/>
          <w:b/>
          <w:sz w:val="16"/>
          <w:szCs w:val="16"/>
        </w:rPr>
        <w:t xml:space="preserve"> </w:t>
      </w:r>
      <w:r w:rsidRPr="007505EC">
        <w:rPr>
          <w:rFonts w:ascii="PT Astra Serif" w:hAnsi="PT Astra Serif" w:cs="Times New Roman"/>
          <w:b/>
          <w:sz w:val="16"/>
          <w:szCs w:val="16"/>
        </w:rPr>
        <w:t>воинского учета и бронирования среди органов местного самоуправления</w:t>
      </w:r>
      <w:r w:rsidR="007505EC">
        <w:rPr>
          <w:rFonts w:ascii="PT Astra Serif" w:hAnsi="PT Astra Serif" w:cs="Times New Roman"/>
          <w:b/>
          <w:sz w:val="16"/>
          <w:szCs w:val="16"/>
        </w:rPr>
        <w:t xml:space="preserve"> </w:t>
      </w:r>
      <w:r w:rsidRPr="007505EC">
        <w:rPr>
          <w:rFonts w:ascii="PT Astra Serif" w:hAnsi="PT Astra Serif" w:cs="Times New Roman"/>
          <w:b/>
          <w:sz w:val="16"/>
          <w:szCs w:val="16"/>
        </w:rPr>
        <w:t>и организаций Целинного района</w:t>
      </w:r>
    </w:p>
    <w:p w:rsidR="00981482" w:rsidRPr="007505EC" w:rsidRDefault="00981482" w:rsidP="00CF6448">
      <w:pPr>
        <w:pStyle w:val="ConsNormal"/>
        <w:tabs>
          <w:tab w:val="left" w:pos="-142"/>
        </w:tabs>
        <w:ind w:right="0" w:firstLine="567"/>
        <w:jc w:val="center"/>
        <w:rPr>
          <w:rFonts w:ascii="PT Astra Serif" w:hAnsi="PT Astra Serif" w:cs="Times New Roman"/>
          <w:b/>
          <w:sz w:val="16"/>
          <w:szCs w:val="16"/>
        </w:rPr>
      </w:pPr>
    </w:p>
    <w:p w:rsidR="00981482" w:rsidRPr="007505EC" w:rsidRDefault="00981482" w:rsidP="00CF6448">
      <w:pPr>
        <w:pStyle w:val="ConsPlusNormal"/>
        <w:tabs>
          <w:tab w:val="left" w:pos="-142"/>
        </w:tabs>
        <w:ind w:firstLine="567"/>
        <w:jc w:val="center"/>
        <w:rPr>
          <w:rFonts w:ascii="PT Astra Serif" w:hAnsi="PT Astra Serif" w:cs="Times New Roman"/>
          <w:b/>
          <w:sz w:val="16"/>
          <w:szCs w:val="16"/>
        </w:rPr>
      </w:pPr>
      <w:r w:rsidRPr="007505EC">
        <w:rPr>
          <w:rFonts w:ascii="PT Astra Serif" w:hAnsi="PT Astra Serif" w:cs="Times New Roman"/>
          <w:b/>
          <w:sz w:val="16"/>
          <w:szCs w:val="16"/>
        </w:rPr>
        <w:t>1. Общие положения</w:t>
      </w:r>
    </w:p>
    <w:p w:rsidR="00981482" w:rsidRPr="007505EC" w:rsidRDefault="00981482" w:rsidP="00CF6448">
      <w:pPr>
        <w:pStyle w:val="ConsNormal"/>
        <w:tabs>
          <w:tab w:val="left" w:pos="-142"/>
        </w:tabs>
        <w:ind w:right="0" w:firstLine="567"/>
        <w:jc w:val="both"/>
        <w:rPr>
          <w:rFonts w:ascii="PT Astra Serif" w:hAnsi="PT Astra Serif" w:cs="Times New Roman"/>
          <w:sz w:val="16"/>
          <w:szCs w:val="16"/>
        </w:rPr>
      </w:pPr>
      <w:r w:rsidRPr="007505EC">
        <w:rPr>
          <w:rFonts w:ascii="PT Astra Serif" w:hAnsi="PT Astra Serif" w:cs="Times New Roman"/>
          <w:sz w:val="16"/>
          <w:szCs w:val="16"/>
        </w:rPr>
        <w:t xml:space="preserve">     1.1. Смотр-конкурс на лучшую организацию осуществления воинского учета и бронирования (далее по тексту - смотр-конкурс) среди органов местного самоуправления и организаций Целинного района проводится в целях </w:t>
      </w:r>
      <w:r w:rsidRPr="007505EC">
        <w:rPr>
          <w:rFonts w:ascii="PT Astra Serif" w:hAnsi="PT Astra Serif" w:cs="Times New Roman"/>
          <w:color w:val="000000"/>
          <w:sz w:val="16"/>
          <w:szCs w:val="16"/>
        </w:rPr>
        <w:t xml:space="preserve">повышения качества и достоверности воинского учета граждан, пребывающих в запасе, и </w:t>
      </w:r>
      <w:r w:rsidRPr="007505EC">
        <w:rPr>
          <w:rFonts w:ascii="PT Astra Serif" w:hAnsi="PT Astra Serif" w:cs="Times New Roman"/>
          <w:sz w:val="16"/>
          <w:szCs w:val="16"/>
        </w:rPr>
        <w:t>стимулирования работников, осуществляющих воинский учет.</w:t>
      </w:r>
    </w:p>
    <w:p w:rsidR="00981482" w:rsidRPr="007505EC" w:rsidRDefault="00981482" w:rsidP="00CF6448">
      <w:pPr>
        <w:pStyle w:val="ConsNormal"/>
        <w:tabs>
          <w:tab w:val="left" w:pos="-142"/>
        </w:tabs>
        <w:ind w:right="0" w:firstLine="567"/>
        <w:jc w:val="both"/>
        <w:rPr>
          <w:rFonts w:ascii="PT Astra Serif" w:hAnsi="PT Astra Serif" w:cs="Times New Roman"/>
          <w:sz w:val="16"/>
          <w:szCs w:val="16"/>
        </w:rPr>
      </w:pPr>
      <w:r w:rsidRPr="007505EC">
        <w:rPr>
          <w:rFonts w:ascii="PT Astra Serif" w:hAnsi="PT Astra Serif" w:cs="Times New Roman"/>
          <w:sz w:val="16"/>
          <w:szCs w:val="16"/>
        </w:rPr>
        <w:t xml:space="preserve">     1.2. Организационно-техническое обеспечение проведения смотра-конкурса осуществляет военный комиссариат </w:t>
      </w:r>
      <w:proofErr w:type="spellStart"/>
      <w:r w:rsidRPr="007505EC">
        <w:rPr>
          <w:rFonts w:ascii="PT Astra Serif" w:hAnsi="PT Astra Serif" w:cs="Times New Roman"/>
          <w:sz w:val="16"/>
          <w:szCs w:val="16"/>
        </w:rPr>
        <w:t>Куртамышского</w:t>
      </w:r>
      <w:proofErr w:type="spellEnd"/>
      <w:r w:rsidRPr="007505EC">
        <w:rPr>
          <w:rFonts w:ascii="PT Astra Serif" w:hAnsi="PT Astra Serif" w:cs="Times New Roman"/>
          <w:sz w:val="16"/>
          <w:szCs w:val="16"/>
        </w:rPr>
        <w:t>, Звериноголовского и Целинного районов.</w:t>
      </w:r>
    </w:p>
    <w:p w:rsidR="00981482" w:rsidRPr="007505EC" w:rsidRDefault="00981482" w:rsidP="00CF6448">
      <w:pPr>
        <w:pStyle w:val="ConsPlusNormal"/>
        <w:tabs>
          <w:tab w:val="left" w:pos="-142"/>
        </w:tabs>
        <w:ind w:firstLine="567"/>
        <w:jc w:val="center"/>
        <w:rPr>
          <w:rFonts w:ascii="PT Astra Serif" w:hAnsi="PT Astra Serif" w:cs="Times New Roman"/>
          <w:sz w:val="16"/>
          <w:szCs w:val="16"/>
        </w:rPr>
      </w:pPr>
    </w:p>
    <w:p w:rsidR="00981482" w:rsidRPr="007505EC" w:rsidRDefault="00981482" w:rsidP="00CF6448">
      <w:pPr>
        <w:pStyle w:val="ConsPlusNormal"/>
        <w:tabs>
          <w:tab w:val="left" w:pos="-142"/>
        </w:tabs>
        <w:ind w:firstLine="567"/>
        <w:jc w:val="center"/>
        <w:rPr>
          <w:rFonts w:ascii="PT Astra Serif" w:hAnsi="PT Astra Serif" w:cs="Times New Roman"/>
          <w:b/>
          <w:sz w:val="16"/>
          <w:szCs w:val="16"/>
        </w:rPr>
      </w:pPr>
      <w:r w:rsidRPr="007505EC">
        <w:rPr>
          <w:rFonts w:ascii="PT Astra Serif" w:hAnsi="PT Astra Serif" w:cs="Times New Roman"/>
          <w:b/>
          <w:sz w:val="16"/>
          <w:szCs w:val="16"/>
        </w:rPr>
        <w:lastRenderedPageBreak/>
        <w:t>2. Участники смотра-конкурса</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2.1. Смотр-конкурс проводится среди всех органов местного самоуправления, а также организаций Целинного района независимо от организационно-правовой формы и формы собственности, ведомственной принадлежности и видов осуществляемой деятельности с численностью от 10 и более, состоящих на воинском учете граждан, пребывающих в запасе.</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2.2. Участники смотра-конкурса подразделяются на две группы:</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 первая группа – органы местного самоуправления;</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 вторая группа – организации, территориальные подразделения органов внутренних дел, МЧС, в которых состоит на воинском учете от 10 и более граждан, пребывающих в запасе.</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p>
    <w:p w:rsidR="00981482" w:rsidRPr="007505EC" w:rsidRDefault="00981482" w:rsidP="00CF6448">
      <w:pPr>
        <w:pStyle w:val="ConsPlusNormal"/>
        <w:tabs>
          <w:tab w:val="left" w:pos="-142"/>
        </w:tabs>
        <w:ind w:firstLine="567"/>
        <w:jc w:val="center"/>
        <w:rPr>
          <w:rFonts w:ascii="PT Astra Serif" w:hAnsi="PT Astra Serif" w:cs="Times New Roman"/>
          <w:b/>
          <w:sz w:val="16"/>
          <w:szCs w:val="16"/>
        </w:rPr>
      </w:pPr>
      <w:r w:rsidRPr="007505EC">
        <w:rPr>
          <w:rFonts w:ascii="PT Astra Serif" w:hAnsi="PT Astra Serif" w:cs="Times New Roman"/>
          <w:b/>
          <w:sz w:val="16"/>
          <w:szCs w:val="16"/>
        </w:rPr>
        <w:t>3. Порядок и условия проведения смотра-конкурса</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3.1. Военный комиссариат </w:t>
      </w:r>
      <w:proofErr w:type="spellStart"/>
      <w:r w:rsidRPr="007505EC">
        <w:rPr>
          <w:rFonts w:ascii="PT Astra Serif" w:hAnsi="PT Astra Serif" w:cs="Times New Roman"/>
          <w:sz w:val="16"/>
          <w:szCs w:val="16"/>
        </w:rPr>
        <w:t>Куртамышского</w:t>
      </w:r>
      <w:proofErr w:type="spellEnd"/>
      <w:r w:rsidRPr="007505EC">
        <w:rPr>
          <w:rFonts w:ascii="PT Astra Serif" w:hAnsi="PT Astra Serif" w:cs="Times New Roman"/>
          <w:sz w:val="16"/>
          <w:szCs w:val="16"/>
        </w:rPr>
        <w:t>, Звериноголовского и Целинного районов представляет перечень органов местного самоуправления и организаций, среди которых проводится смотр-конкурс; информирует должностных лиц органов местного самоуправления и организаций о сроках и порядке проведения смотра-конкурса.</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3.2. Организация осуществления воинского учета оценивается по результатам проверок рабочей группой состояния воинского учета и бронирования военнообязанных и информации о выполнении органом местного самоуправления, организацией обязанностей по осуществлению воинского учета, предоставляемой военным комиссариатом </w:t>
      </w:r>
      <w:proofErr w:type="spellStart"/>
      <w:r w:rsidRPr="007505EC">
        <w:rPr>
          <w:rFonts w:ascii="PT Astra Serif" w:hAnsi="PT Astra Serif" w:cs="Times New Roman"/>
          <w:sz w:val="16"/>
          <w:szCs w:val="16"/>
        </w:rPr>
        <w:t>Куртамышского</w:t>
      </w:r>
      <w:proofErr w:type="spellEnd"/>
      <w:r w:rsidRPr="007505EC">
        <w:rPr>
          <w:rFonts w:ascii="PT Astra Serif" w:hAnsi="PT Astra Serif" w:cs="Times New Roman"/>
          <w:sz w:val="16"/>
          <w:szCs w:val="16"/>
        </w:rPr>
        <w:t>, Звериноголовского и Целинного районов.</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3.3. Основные критерии оценки организации осуществления воинского учета и бронирования по каждой группе разработаны в соответствии с  нормативными правовыми актами в области воинского учета и бронирования. Оценивание деятельности участников смотра-конкурса осуществляется по балльной системе. При равенстве набранных баллов предпочтение отдается организации с большим числом работающих граждан, пребывающих в запасе.</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3.4. Участники смотра-конкурса 1 группы оцениваются по основным критериям в соответствии с приложением № 1 к настоящему Положению.</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Участники смотра-конкурса 2 группы оцениваются по основным критериям в соответствии с приложением № 2 к настоящему Положению.</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3.5. Для проверки состояния организации воинского учета и бронирования в органах местного самоуправления, организациях и подведения предварительных итогов смотра-конкурса создается рабочая группа из числа членов комиссии по проведению смотра-конкурса. Состав рабочей группы определяется решением комиссии. Заседание комиссии считается правомочным, если на нем присутствовало не менее двух третей от состава комиссии. Решение принимается большинством голосов присутствующих на заседании.</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3.6. Рабочая группа проводит проверки состояния воинского учета и бронирования военнообязанных и анализирует информацию о выполнении органом местного самоуправления, организацией обязанностей по осуществлению воинского учета, предоставляемой военным комиссариатом </w:t>
      </w:r>
      <w:proofErr w:type="spellStart"/>
      <w:r w:rsidRPr="007505EC">
        <w:rPr>
          <w:rFonts w:ascii="PT Astra Serif" w:hAnsi="PT Astra Serif" w:cs="Times New Roman"/>
          <w:sz w:val="16"/>
          <w:szCs w:val="16"/>
        </w:rPr>
        <w:t>Куртамышского</w:t>
      </w:r>
      <w:proofErr w:type="spellEnd"/>
      <w:r w:rsidRPr="007505EC">
        <w:rPr>
          <w:rFonts w:ascii="PT Astra Serif" w:hAnsi="PT Astra Serif" w:cs="Times New Roman"/>
          <w:sz w:val="16"/>
          <w:szCs w:val="16"/>
        </w:rPr>
        <w:t xml:space="preserve">, Звериноголовского и Целинного районов </w:t>
      </w:r>
      <w:r w:rsidRPr="007505EC">
        <w:rPr>
          <w:rFonts w:ascii="PT Astra Serif" w:hAnsi="PT Astra Serif" w:cs="Times New Roman"/>
          <w:b/>
          <w:bCs/>
          <w:sz w:val="16"/>
          <w:szCs w:val="16"/>
        </w:rPr>
        <w:t xml:space="preserve">не позднее 1 октября </w:t>
      </w:r>
      <w:r w:rsidRPr="007505EC">
        <w:rPr>
          <w:rFonts w:ascii="PT Astra Serif" w:hAnsi="PT Astra Serif" w:cs="Times New Roman"/>
          <w:sz w:val="16"/>
          <w:szCs w:val="16"/>
        </w:rPr>
        <w:t>конкурсного года передает их в комиссию по проведению смотра-конкурса.</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3.7. Итоги смотра-конкурса подводятся комиссией по проведению смотра-конкурса по каждой группе </w:t>
      </w:r>
      <w:r w:rsidRPr="007505EC">
        <w:rPr>
          <w:rFonts w:ascii="PT Astra Serif" w:hAnsi="PT Astra Serif" w:cs="Times New Roman"/>
          <w:b/>
          <w:bCs/>
          <w:sz w:val="16"/>
          <w:szCs w:val="16"/>
        </w:rPr>
        <w:t>не позднее 25 октября</w:t>
      </w:r>
      <w:r w:rsidRPr="007505EC">
        <w:rPr>
          <w:rFonts w:ascii="PT Astra Serif" w:hAnsi="PT Astra Serif" w:cs="Times New Roman"/>
          <w:sz w:val="16"/>
          <w:szCs w:val="16"/>
        </w:rPr>
        <w:t xml:space="preserve"> конкурсного года. </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3.8. Для награждения победителей смотра-конкурса в двух группах учреждается по одному первому, по одному второму и по одному третьему месту.</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3.9. Претенденты на получение призового места в смотре-конкурсе определяются решением комиссии по проведению смотра-конкурса.</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3.10. Решение комиссии об итогах проведения смотра-конкурса утверждается Главой Целинного района.</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p>
    <w:p w:rsidR="00981482" w:rsidRPr="007505EC" w:rsidRDefault="00981482" w:rsidP="00CF6448">
      <w:pPr>
        <w:pStyle w:val="ConsPlusNormal"/>
        <w:tabs>
          <w:tab w:val="left" w:pos="-142"/>
        </w:tabs>
        <w:ind w:firstLine="567"/>
        <w:jc w:val="center"/>
        <w:rPr>
          <w:rFonts w:ascii="PT Astra Serif" w:hAnsi="PT Astra Serif" w:cs="Times New Roman"/>
          <w:b/>
          <w:sz w:val="16"/>
          <w:szCs w:val="16"/>
        </w:rPr>
      </w:pPr>
      <w:r w:rsidRPr="007505EC">
        <w:rPr>
          <w:rFonts w:ascii="PT Astra Serif" w:hAnsi="PT Astra Serif" w:cs="Times New Roman"/>
          <w:b/>
          <w:sz w:val="16"/>
          <w:szCs w:val="16"/>
        </w:rPr>
        <w:t>4. Награждение победителей смотра-конкурса</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4.1. Победители смотра-конкурса, занявшие первые призовые места по каждой группе участников, награждаются Почетной грамотой Администрации Целинного района и денежной премией в размере 1500 рублей.</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4.2. Победители смотра-конкурса, занявшие вторые призовые места по каждой группе участников, награждаются Почетной грамотой Администрации Целинного района и денежной премией в размере 1000 рублей.</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4.3. Победители смотра-конкурса, занявшие третьи призовые места по каждой группе участников, награждаются Почетной грамотой Администрации Целинного района и денежной премией в размере 500 рублей.</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4.4. Органы местного самоуправления и организации, принявшие активное участие в смотре-конкурсе, а также отдельные должностные лица, принявшие активное участие в конкурсе и имеющие высокие показатели, но не занявшие призовые места, по ходатайству комиссии по проведению смотра-конкурса поощряются Благодарственными письмами Администрации Целинного района.</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r w:rsidRPr="007505EC">
        <w:rPr>
          <w:rFonts w:ascii="PT Astra Serif" w:hAnsi="PT Astra Serif" w:cs="Times New Roman"/>
          <w:sz w:val="16"/>
          <w:szCs w:val="16"/>
        </w:rPr>
        <w:t xml:space="preserve">     4.5. Награждение победителей смотра-конкурса осуществляется в торжественной обстановке накануне Дня Защитника Отечества, следующего за конкурсным годом.</w:t>
      </w:r>
    </w:p>
    <w:p w:rsidR="00981482" w:rsidRPr="007505EC" w:rsidRDefault="00981482" w:rsidP="00CF6448">
      <w:pPr>
        <w:pStyle w:val="ConsPlusNormal"/>
        <w:tabs>
          <w:tab w:val="left" w:pos="-142"/>
        </w:tabs>
        <w:ind w:firstLine="567"/>
        <w:jc w:val="both"/>
        <w:rPr>
          <w:rFonts w:ascii="PT Astra Serif" w:hAnsi="PT Astra Serif" w:cs="Times New Roman"/>
          <w:sz w:val="16"/>
          <w:szCs w:val="16"/>
        </w:rPr>
      </w:pPr>
    </w:p>
    <w:p w:rsidR="00981482" w:rsidRPr="007505EC" w:rsidRDefault="00981482" w:rsidP="00CF6448">
      <w:pPr>
        <w:tabs>
          <w:tab w:val="left" w:pos="-142"/>
          <w:tab w:val="left" w:pos="5670"/>
        </w:tabs>
        <w:spacing w:after="0" w:line="240" w:lineRule="auto"/>
        <w:ind w:firstLine="567"/>
        <w:jc w:val="both"/>
        <w:rPr>
          <w:rFonts w:ascii="PT Astra Serif" w:hAnsi="PT Astra Serif"/>
          <w:sz w:val="16"/>
          <w:szCs w:val="16"/>
        </w:rPr>
      </w:pPr>
      <w:r w:rsidRPr="007505EC">
        <w:rPr>
          <w:rFonts w:ascii="PT Astra Serif" w:hAnsi="PT Astra Serif"/>
          <w:sz w:val="16"/>
          <w:szCs w:val="16"/>
        </w:rPr>
        <w:t xml:space="preserve">Управляющий делами </w:t>
      </w:r>
    </w:p>
    <w:p w:rsidR="00981482" w:rsidRPr="007505EC" w:rsidRDefault="00981482" w:rsidP="00CF6448">
      <w:pPr>
        <w:tabs>
          <w:tab w:val="left" w:pos="-142"/>
          <w:tab w:val="left" w:pos="5670"/>
        </w:tabs>
        <w:spacing w:after="0" w:line="240" w:lineRule="auto"/>
        <w:ind w:firstLine="567"/>
        <w:jc w:val="both"/>
        <w:rPr>
          <w:rFonts w:ascii="PT Astra Serif" w:hAnsi="PT Astra Serif"/>
          <w:sz w:val="16"/>
          <w:szCs w:val="16"/>
        </w:rPr>
      </w:pPr>
      <w:r w:rsidRPr="007505EC">
        <w:rPr>
          <w:rFonts w:ascii="PT Astra Serif" w:hAnsi="PT Astra Serif"/>
          <w:sz w:val="16"/>
          <w:szCs w:val="16"/>
        </w:rPr>
        <w:t xml:space="preserve">Администрации Целинного района                                                                   Т.В. </w:t>
      </w:r>
      <w:proofErr w:type="spellStart"/>
      <w:r w:rsidRPr="007505EC">
        <w:rPr>
          <w:rFonts w:ascii="PT Astra Serif" w:hAnsi="PT Astra Serif"/>
          <w:sz w:val="16"/>
          <w:szCs w:val="16"/>
        </w:rPr>
        <w:t>Есенкова</w:t>
      </w:r>
      <w:proofErr w:type="spellEnd"/>
    </w:p>
    <w:p w:rsidR="00981482" w:rsidRPr="007505EC" w:rsidRDefault="00981482" w:rsidP="007505EC">
      <w:pPr>
        <w:tabs>
          <w:tab w:val="left" w:pos="-142"/>
          <w:tab w:val="left" w:pos="5670"/>
        </w:tabs>
        <w:spacing w:after="0" w:line="240" w:lineRule="auto"/>
        <w:ind w:firstLine="567"/>
        <w:jc w:val="both"/>
        <w:rPr>
          <w:rFonts w:ascii="PT Astra Serif" w:hAnsi="PT Astra Serif"/>
          <w:sz w:val="16"/>
          <w:szCs w:val="16"/>
        </w:rPr>
      </w:pPr>
    </w:p>
    <w:p w:rsidR="00981482" w:rsidRPr="007505EC" w:rsidRDefault="00981482" w:rsidP="007505EC">
      <w:pPr>
        <w:tabs>
          <w:tab w:val="left" w:pos="-142"/>
          <w:tab w:val="left" w:pos="5670"/>
        </w:tabs>
        <w:spacing w:after="0" w:line="240" w:lineRule="auto"/>
        <w:jc w:val="right"/>
        <w:rPr>
          <w:rFonts w:ascii="PT Astra Serif" w:hAnsi="PT Astra Serif"/>
          <w:sz w:val="16"/>
          <w:szCs w:val="16"/>
        </w:rPr>
      </w:pPr>
      <w:r w:rsidRPr="007505EC">
        <w:rPr>
          <w:rFonts w:ascii="PT Astra Serif" w:hAnsi="PT Astra Serif"/>
          <w:sz w:val="16"/>
          <w:szCs w:val="16"/>
        </w:rPr>
        <w:t xml:space="preserve">                                                                                                                                        Приложение 1</w:t>
      </w:r>
    </w:p>
    <w:p w:rsidR="00981482" w:rsidRPr="007505EC" w:rsidRDefault="00981482" w:rsidP="007505EC">
      <w:pPr>
        <w:pStyle w:val="ConsNormal"/>
        <w:tabs>
          <w:tab w:val="left" w:pos="-142"/>
        </w:tabs>
        <w:ind w:right="0" w:firstLine="540"/>
        <w:jc w:val="right"/>
        <w:rPr>
          <w:rFonts w:ascii="PT Astra Serif" w:hAnsi="PT Astra Serif" w:cs="Times New Roman"/>
          <w:sz w:val="16"/>
          <w:szCs w:val="16"/>
        </w:rPr>
      </w:pPr>
      <w:r w:rsidRPr="007505EC">
        <w:rPr>
          <w:rFonts w:ascii="PT Astra Serif" w:hAnsi="PT Astra Serif" w:cs="Times New Roman"/>
          <w:sz w:val="16"/>
          <w:szCs w:val="16"/>
        </w:rPr>
        <w:t xml:space="preserve">                         к Положению о смотре-конкурсе </w:t>
      </w:r>
    </w:p>
    <w:p w:rsidR="00981482" w:rsidRPr="007505EC" w:rsidRDefault="00981482" w:rsidP="007505EC">
      <w:pPr>
        <w:pStyle w:val="ConsNormal"/>
        <w:tabs>
          <w:tab w:val="left" w:pos="-142"/>
        </w:tabs>
        <w:ind w:right="0" w:firstLine="540"/>
        <w:jc w:val="right"/>
        <w:rPr>
          <w:rFonts w:ascii="PT Astra Serif" w:hAnsi="PT Astra Serif" w:cs="Times New Roman"/>
          <w:sz w:val="16"/>
          <w:szCs w:val="16"/>
        </w:rPr>
      </w:pPr>
      <w:r w:rsidRPr="007505EC">
        <w:rPr>
          <w:rFonts w:ascii="PT Astra Serif" w:hAnsi="PT Astra Serif" w:cs="Times New Roman"/>
          <w:sz w:val="16"/>
          <w:szCs w:val="16"/>
        </w:rPr>
        <w:t>на лучшую организацию осуществления</w:t>
      </w:r>
    </w:p>
    <w:p w:rsidR="00981482" w:rsidRPr="007505EC" w:rsidRDefault="00981482" w:rsidP="007505EC">
      <w:pPr>
        <w:pStyle w:val="ConsNormal"/>
        <w:tabs>
          <w:tab w:val="left" w:pos="-142"/>
        </w:tabs>
        <w:ind w:right="0" w:firstLine="540"/>
        <w:jc w:val="right"/>
        <w:rPr>
          <w:rFonts w:ascii="PT Astra Serif" w:hAnsi="PT Astra Serif" w:cs="Times New Roman"/>
          <w:sz w:val="16"/>
          <w:szCs w:val="16"/>
        </w:rPr>
      </w:pPr>
      <w:r w:rsidRPr="007505EC">
        <w:rPr>
          <w:rFonts w:ascii="PT Astra Serif" w:hAnsi="PT Astra Serif" w:cs="Times New Roman"/>
          <w:sz w:val="16"/>
          <w:szCs w:val="16"/>
        </w:rPr>
        <w:t>воинского учета и бронирования</w:t>
      </w:r>
    </w:p>
    <w:p w:rsidR="00981482" w:rsidRPr="007505EC" w:rsidRDefault="00981482" w:rsidP="00CF6448">
      <w:pPr>
        <w:pStyle w:val="ConsNormal"/>
        <w:tabs>
          <w:tab w:val="left" w:pos="-142"/>
        </w:tabs>
        <w:ind w:right="0" w:firstLine="540"/>
        <w:jc w:val="right"/>
        <w:rPr>
          <w:rFonts w:ascii="PT Astra Serif" w:hAnsi="PT Astra Serif" w:cs="Times New Roman"/>
          <w:sz w:val="16"/>
          <w:szCs w:val="16"/>
        </w:rPr>
      </w:pPr>
    </w:p>
    <w:p w:rsidR="00981482" w:rsidRPr="007505EC" w:rsidRDefault="00981482" w:rsidP="00CF6448">
      <w:pPr>
        <w:pStyle w:val="ConsNormal"/>
        <w:tabs>
          <w:tab w:val="left" w:pos="-142"/>
        </w:tabs>
        <w:ind w:right="0" w:firstLine="540"/>
        <w:jc w:val="center"/>
        <w:rPr>
          <w:rFonts w:ascii="PT Astra Serif" w:hAnsi="PT Astra Serif" w:cs="Times New Roman"/>
          <w:b/>
          <w:sz w:val="16"/>
          <w:szCs w:val="16"/>
        </w:rPr>
      </w:pPr>
      <w:r w:rsidRPr="007505EC">
        <w:rPr>
          <w:rFonts w:ascii="PT Astra Serif" w:hAnsi="PT Astra Serif" w:cs="Times New Roman"/>
          <w:b/>
          <w:sz w:val="16"/>
          <w:szCs w:val="16"/>
        </w:rPr>
        <w:t>ОСНОВНЫЕ КРИТЕРИИ</w:t>
      </w:r>
    </w:p>
    <w:p w:rsidR="00981482" w:rsidRPr="007505EC" w:rsidRDefault="00981482" w:rsidP="00CF6448">
      <w:pPr>
        <w:pStyle w:val="ConsNormal"/>
        <w:tabs>
          <w:tab w:val="left" w:pos="-142"/>
        </w:tabs>
        <w:ind w:right="0" w:firstLine="0"/>
        <w:jc w:val="center"/>
        <w:rPr>
          <w:rFonts w:ascii="PT Astra Serif" w:hAnsi="PT Astra Serif" w:cs="Times New Roman"/>
          <w:b/>
          <w:sz w:val="16"/>
          <w:szCs w:val="16"/>
        </w:rPr>
      </w:pPr>
      <w:r w:rsidRPr="007505EC">
        <w:rPr>
          <w:rFonts w:ascii="PT Astra Serif" w:hAnsi="PT Astra Serif" w:cs="Times New Roman"/>
          <w:b/>
          <w:sz w:val="16"/>
          <w:szCs w:val="16"/>
        </w:rPr>
        <w:t>оценки органов местного самоуправления по осуществлению воинского учета и бронирования граждан, пребывающих в запасе (первая группа)</w:t>
      </w:r>
    </w:p>
    <w:p w:rsidR="00981482" w:rsidRPr="007505EC" w:rsidRDefault="00981482" w:rsidP="00CF6448">
      <w:pPr>
        <w:pStyle w:val="ConsNormal"/>
        <w:tabs>
          <w:tab w:val="left" w:pos="-142"/>
        </w:tabs>
        <w:ind w:right="0" w:firstLine="540"/>
        <w:jc w:val="center"/>
        <w:rPr>
          <w:rFonts w:ascii="PT Astra Serif" w:hAnsi="PT Astra Serif" w:cs="Times New Roman"/>
          <w:sz w:val="16"/>
          <w:szCs w:val="16"/>
        </w:rPr>
      </w:pPr>
    </w:p>
    <w:tbl>
      <w:tblPr>
        <w:tblW w:w="9639" w:type="dxa"/>
        <w:tblInd w:w="70" w:type="dxa"/>
        <w:tblLayout w:type="fixed"/>
        <w:tblCellMar>
          <w:left w:w="70" w:type="dxa"/>
          <w:right w:w="70" w:type="dxa"/>
        </w:tblCellMar>
        <w:tblLook w:val="04A0" w:firstRow="1" w:lastRow="0" w:firstColumn="1" w:lastColumn="0" w:noHBand="0" w:noVBand="1"/>
      </w:tblPr>
      <w:tblGrid>
        <w:gridCol w:w="567"/>
        <w:gridCol w:w="8222"/>
        <w:gridCol w:w="850"/>
      </w:tblGrid>
      <w:tr w:rsidR="00981482" w:rsidRPr="007505EC" w:rsidTr="007505EC">
        <w:trPr>
          <w:trHeight w:val="360"/>
          <w:tblHeader/>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b/>
                <w:sz w:val="16"/>
                <w:szCs w:val="16"/>
              </w:rPr>
            </w:pPr>
            <w:r w:rsidRPr="007505EC">
              <w:rPr>
                <w:rFonts w:ascii="PT Astra Serif" w:hAnsi="PT Astra Serif" w:cs="Times New Roman"/>
                <w:b/>
                <w:sz w:val="16"/>
                <w:szCs w:val="16"/>
              </w:rPr>
              <w:t xml:space="preserve">№ </w:t>
            </w:r>
          </w:p>
          <w:p w:rsidR="00981482" w:rsidRPr="007505EC" w:rsidRDefault="00981482" w:rsidP="007505EC">
            <w:pPr>
              <w:pStyle w:val="ConsPlusNormal"/>
              <w:tabs>
                <w:tab w:val="left" w:pos="-142"/>
              </w:tabs>
              <w:ind w:firstLine="72"/>
              <w:jc w:val="center"/>
              <w:rPr>
                <w:rFonts w:ascii="PT Astra Serif" w:hAnsi="PT Astra Serif" w:cs="Times New Roman"/>
                <w:b/>
                <w:sz w:val="16"/>
                <w:szCs w:val="16"/>
              </w:rPr>
            </w:pPr>
            <w:proofErr w:type="gramStart"/>
            <w:r w:rsidRPr="007505EC">
              <w:rPr>
                <w:rFonts w:ascii="PT Astra Serif" w:hAnsi="PT Astra Serif" w:cs="Times New Roman"/>
                <w:b/>
                <w:sz w:val="16"/>
                <w:szCs w:val="16"/>
              </w:rPr>
              <w:t>п</w:t>
            </w:r>
            <w:proofErr w:type="gramEnd"/>
            <w:r w:rsidRPr="007505EC">
              <w:rPr>
                <w:rFonts w:ascii="PT Astra Serif" w:hAnsi="PT Astra Serif" w:cs="Times New Roman"/>
                <w:b/>
                <w:sz w:val="16"/>
                <w:szCs w:val="16"/>
              </w:rPr>
              <w:t>/п</w:t>
            </w:r>
          </w:p>
        </w:tc>
        <w:tc>
          <w:tcPr>
            <w:tcW w:w="8222"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b/>
                <w:sz w:val="16"/>
                <w:szCs w:val="16"/>
              </w:rPr>
            </w:pPr>
            <w:r w:rsidRPr="007505EC">
              <w:rPr>
                <w:rFonts w:ascii="PT Astra Serif" w:hAnsi="PT Astra Serif" w:cs="Times New Roman"/>
                <w:b/>
                <w:sz w:val="16"/>
                <w:szCs w:val="16"/>
              </w:rPr>
              <w:t>Основные критерии оценки</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b/>
                <w:sz w:val="16"/>
                <w:szCs w:val="16"/>
              </w:rPr>
            </w:pPr>
            <w:r w:rsidRPr="007505EC">
              <w:rPr>
                <w:rFonts w:ascii="PT Astra Serif" w:hAnsi="PT Astra Serif" w:cs="Times New Roman"/>
                <w:b/>
                <w:sz w:val="16"/>
                <w:szCs w:val="16"/>
              </w:rPr>
              <w:t>Баллы</w:t>
            </w:r>
          </w:p>
        </w:tc>
      </w:tr>
      <w:tr w:rsidR="00981482" w:rsidRPr="007505EC" w:rsidTr="007505EC">
        <w:trPr>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Порядок построения картотеки, ведение и хранение учетных карт призывников, картотеки алфавитных и учетных карточек прапорщиков (мичманов), старшин, сержантов, солдат и матросов запаса, карточек первичного учета офицеров запаса согласно методическим указаниям военного комиссариата Курганской области.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20</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Полнота и качество заполнения учетных карт призывников, алфавитных и учетных карточек прапорщиков (мичманов), старшин, сержантов, солдат и матросов запаса, карточек первичного учета офицеров запаса.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30</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Полнота и качество заполнения книг, журналов и других документов, </w:t>
            </w:r>
            <w:proofErr w:type="gramStart"/>
            <w:r w:rsidRPr="007505EC">
              <w:rPr>
                <w:rFonts w:ascii="PT Astra Serif" w:hAnsi="PT Astra Serif" w:cs="Times New Roman"/>
                <w:sz w:val="16"/>
                <w:szCs w:val="16"/>
              </w:rPr>
              <w:t>согласно перечня</w:t>
            </w:r>
            <w:proofErr w:type="gramEnd"/>
            <w:r w:rsidRPr="007505EC">
              <w:rPr>
                <w:rFonts w:ascii="PT Astra Serif" w:hAnsi="PT Astra Serif" w:cs="Times New Roman"/>
                <w:sz w:val="16"/>
                <w:szCs w:val="16"/>
              </w:rPr>
              <w:t xml:space="preserve"> из методики военного комиссариата Курганской области.</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30</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Своевременность внесения изменений в сведения, содержащиеся в документах первичного воинского учета, своевременность сообщения (в 2-х недельный срок) о внесенных изменениях в военный комиссариат района.</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20</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Своевременность направления по запросам в военный комиссариат города (района) сведений о гражданах, состоящих на воинском учете, а также о гражданах, не состоящих, но обязанных состоять на воинском учете.</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20</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Своевременность представления (в 2-х недельный срок) военных билетов (временные удостоверения, взамен военных билетов), а также паспортов граждан РФ с отсутствующими в  них отметками об отношении граждан к воинской обязанности в военный комиссариат района для постановки на воинский учет. Ведение журнала учета принятых от граждан документов воинского учета, выдача гражданам расписок о принятии документов воинского учета.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proofErr w:type="gramStart"/>
            <w:r w:rsidRPr="007505EC">
              <w:rPr>
                <w:rFonts w:ascii="PT Astra Serif" w:hAnsi="PT Astra Serif" w:cs="Times New Roman"/>
                <w:sz w:val="16"/>
                <w:szCs w:val="16"/>
              </w:rPr>
              <w:t>д</w:t>
            </w:r>
            <w:proofErr w:type="gramEnd"/>
            <w:r w:rsidRPr="007505EC">
              <w:rPr>
                <w:rFonts w:ascii="PT Astra Serif" w:hAnsi="PT Astra Serif" w:cs="Times New Roman"/>
                <w:sz w:val="16"/>
                <w:szCs w:val="16"/>
              </w:rPr>
              <w:t>о 20</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Наличие и полнота перечня всех организаций, находящихся на их территории, графика проверок ведения в них воинского учета.</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15</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Своевременность и полнота сверки (согласно плану) документов воинского учета и бронирования с военным комиссариатом  </w:t>
            </w:r>
            <w:proofErr w:type="spellStart"/>
            <w:r w:rsidRPr="007505EC">
              <w:rPr>
                <w:rFonts w:ascii="PT Astra Serif" w:hAnsi="PT Astra Serif" w:cs="Times New Roman"/>
                <w:sz w:val="16"/>
                <w:szCs w:val="16"/>
              </w:rPr>
              <w:t>Куртамышского</w:t>
            </w:r>
            <w:proofErr w:type="spellEnd"/>
            <w:r w:rsidRPr="007505EC">
              <w:rPr>
                <w:rFonts w:ascii="PT Astra Serif" w:hAnsi="PT Astra Serif" w:cs="Times New Roman"/>
                <w:sz w:val="16"/>
                <w:szCs w:val="16"/>
              </w:rPr>
              <w:t>, Звериноголовского и Целинного районов, а также с карточками регистрации или домовыми книгами, делая в них отметки о постановке граждан на воинский учет. Своевременность устранения расхождений в сведениях.</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proofErr w:type="gramStart"/>
            <w:r w:rsidRPr="007505EC">
              <w:rPr>
                <w:rFonts w:ascii="PT Astra Serif" w:hAnsi="PT Astra Serif" w:cs="Times New Roman"/>
                <w:sz w:val="16"/>
                <w:szCs w:val="16"/>
              </w:rPr>
              <w:t>д</w:t>
            </w:r>
            <w:proofErr w:type="gramEnd"/>
            <w:r w:rsidRPr="007505EC">
              <w:rPr>
                <w:rFonts w:ascii="PT Astra Serif" w:hAnsi="PT Astra Serif" w:cs="Times New Roman"/>
                <w:sz w:val="16"/>
                <w:szCs w:val="16"/>
              </w:rPr>
              <w:t>о 30</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Проведение разъяснительной работы с должностными лицами организаций (предприятий) и гражданами о порядке исполнения ими обязанностей по воинскому учету, мобилизационной подготовке и мобилизации. Информирование должностных лиц организаций и граждан об ответственности за неисполнение указанных обязанностей. Наличие стенда с наглядной агитацией по воинскому учету.</w:t>
            </w:r>
          </w:p>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Фото и </w:t>
            </w:r>
            <w:proofErr w:type="spellStart"/>
            <w:r w:rsidRPr="007505EC">
              <w:rPr>
                <w:rFonts w:ascii="PT Astra Serif" w:hAnsi="PT Astra Serif" w:cs="Times New Roman"/>
                <w:sz w:val="16"/>
                <w:szCs w:val="16"/>
              </w:rPr>
              <w:t>видеоматермалы</w:t>
            </w:r>
            <w:proofErr w:type="spellEnd"/>
            <w:r w:rsidRPr="007505EC">
              <w:rPr>
                <w:rFonts w:ascii="PT Astra Serif" w:hAnsi="PT Astra Serif" w:cs="Times New Roman"/>
                <w:sz w:val="16"/>
                <w:szCs w:val="16"/>
              </w:rPr>
              <w:t xml:space="preserve"> по организации воинского учёта и бронирования на территории сельсовета.</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proofErr w:type="gramStart"/>
            <w:r w:rsidRPr="007505EC">
              <w:rPr>
                <w:rFonts w:ascii="PT Astra Serif" w:hAnsi="PT Astra Serif" w:cs="Times New Roman"/>
                <w:sz w:val="16"/>
                <w:szCs w:val="16"/>
              </w:rPr>
              <w:t>д</w:t>
            </w:r>
            <w:proofErr w:type="gramEnd"/>
            <w:r w:rsidRPr="007505EC">
              <w:rPr>
                <w:rFonts w:ascii="PT Astra Serif" w:hAnsi="PT Astra Serif" w:cs="Times New Roman"/>
                <w:sz w:val="16"/>
                <w:szCs w:val="16"/>
              </w:rPr>
              <w:t>о 30</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Своевременное информирование военного комиссариата района о случаях неисполнения гражданами обязанностей в области воинского учета, мобилизационной подготовки и мобилизации.</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15</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Своевременное представление (до 1 февраля) ежегодного отчета о результатах осуществления воинского учета в предшествующем году.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15</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Наличие приказа об организации воинского учета, назначении работника (согласование приказа с военным комиссаром </w:t>
            </w:r>
            <w:proofErr w:type="spellStart"/>
            <w:r w:rsidRPr="007505EC">
              <w:rPr>
                <w:rFonts w:ascii="PT Astra Serif" w:hAnsi="PT Astra Serif" w:cs="Times New Roman"/>
                <w:sz w:val="16"/>
                <w:szCs w:val="16"/>
              </w:rPr>
              <w:t>Куртамышского</w:t>
            </w:r>
            <w:proofErr w:type="spellEnd"/>
            <w:r w:rsidRPr="007505EC">
              <w:rPr>
                <w:rFonts w:ascii="PT Astra Serif" w:hAnsi="PT Astra Serif" w:cs="Times New Roman"/>
                <w:sz w:val="16"/>
                <w:szCs w:val="16"/>
              </w:rPr>
              <w:t>, Звериноголовского и Целинного районов), осуществляющего воинский учет. Наличие должностной инструкции работника, осуществляющего воинский учет.</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proofErr w:type="gramStart"/>
            <w:r w:rsidRPr="007505EC">
              <w:rPr>
                <w:rFonts w:ascii="PT Astra Serif" w:hAnsi="PT Astra Serif" w:cs="Times New Roman"/>
                <w:sz w:val="16"/>
                <w:szCs w:val="16"/>
              </w:rPr>
              <w:t>д</w:t>
            </w:r>
            <w:proofErr w:type="gramEnd"/>
            <w:r w:rsidRPr="007505EC">
              <w:rPr>
                <w:rFonts w:ascii="PT Astra Serif" w:hAnsi="PT Astra Serif" w:cs="Times New Roman"/>
                <w:sz w:val="16"/>
                <w:szCs w:val="16"/>
              </w:rPr>
              <w:t>о 15</w:t>
            </w:r>
          </w:p>
        </w:tc>
      </w:tr>
      <w:tr w:rsidR="00981482" w:rsidRPr="007505EC" w:rsidTr="007505EC">
        <w:trPr>
          <w:trHeight w:val="268"/>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Оборудование помещения военно-учетного органа и условия хранения учетно-воинских документов.</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10</w:t>
            </w:r>
          </w:p>
        </w:tc>
      </w:tr>
      <w:tr w:rsidR="00981482" w:rsidRPr="007505EC" w:rsidTr="007505EC">
        <w:trPr>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Наличие и выполнение годового (месячного, квартального) плана работы по осуществлению воинского учета и бронирования.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30</w:t>
            </w:r>
          </w:p>
        </w:tc>
      </w:tr>
      <w:tr w:rsidR="00981482" w:rsidRPr="007505EC" w:rsidTr="007505EC">
        <w:trPr>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Полнота ведения журнала проверок воинского учета и бронирования. Своевременность устранения недостатков, выявленных при проведении проверок воинского учета и бронирования.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proofErr w:type="gramStart"/>
            <w:r w:rsidRPr="007505EC">
              <w:rPr>
                <w:rFonts w:ascii="PT Astra Serif" w:hAnsi="PT Astra Serif" w:cs="Times New Roman"/>
                <w:sz w:val="16"/>
                <w:szCs w:val="16"/>
              </w:rPr>
              <w:t>д</w:t>
            </w:r>
            <w:proofErr w:type="gramEnd"/>
            <w:r w:rsidRPr="007505EC">
              <w:rPr>
                <w:rFonts w:ascii="PT Astra Serif" w:hAnsi="PT Astra Serif" w:cs="Times New Roman"/>
                <w:sz w:val="16"/>
                <w:szCs w:val="16"/>
              </w:rPr>
              <w:t>о 30</w:t>
            </w:r>
          </w:p>
        </w:tc>
      </w:tr>
      <w:tr w:rsidR="00981482" w:rsidRPr="007505EC" w:rsidTr="007505EC">
        <w:trPr>
          <w:trHeight w:val="360"/>
        </w:trPr>
        <w:tc>
          <w:tcPr>
            <w:tcW w:w="567" w:type="dxa"/>
            <w:tcBorders>
              <w:top w:val="single" w:sz="6" w:space="0" w:color="auto"/>
              <w:left w:val="single" w:sz="6" w:space="0" w:color="auto"/>
              <w:bottom w:val="single" w:sz="6" w:space="0" w:color="auto"/>
              <w:right w:val="single" w:sz="6" w:space="0" w:color="auto"/>
            </w:tcBorders>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Своевременность выполнения планов (графиков) проверок организаций, расположенных на территории органа местного самоуправления, ведущего воинский учет.</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20</w:t>
            </w:r>
          </w:p>
        </w:tc>
      </w:tr>
      <w:tr w:rsidR="00981482" w:rsidRPr="007505EC" w:rsidTr="007505EC">
        <w:trPr>
          <w:trHeight w:val="360"/>
        </w:trPr>
        <w:tc>
          <w:tcPr>
            <w:tcW w:w="567" w:type="dxa"/>
            <w:tcBorders>
              <w:top w:val="single" w:sz="6" w:space="0" w:color="auto"/>
              <w:left w:val="single" w:sz="6" w:space="0" w:color="auto"/>
              <w:bottom w:val="single" w:sz="6" w:space="0" w:color="auto"/>
              <w:right w:val="single" w:sz="6" w:space="0" w:color="auto"/>
            </w:tcBorders>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Полнота и реальность учета воинов-интернационалистов, участников ликвидации катастрофы на Чернобыльской АЭС, ветеранов подразделения особого риска.</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15</w:t>
            </w:r>
          </w:p>
        </w:tc>
      </w:tr>
      <w:tr w:rsidR="00981482" w:rsidRPr="007505EC" w:rsidTr="007505EC">
        <w:trPr>
          <w:trHeight w:val="360"/>
        </w:trPr>
        <w:tc>
          <w:tcPr>
            <w:tcW w:w="567" w:type="dxa"/>
            <w:tcBorders>
              <w:top w:val="single" w:sz="6" w:space="0" w:color="auto"/>
              <w:left w:val="single" w:sz="6" w:space="0" w:color="auto"/>
              <w:bottom w:val="single" w:sz="4" w:space="0" w:color="auto"/>
              <w:right w:val="single" w:sz="6" w:space="0" w:color="auto"/>
            </w:tcBorders>
          </w:tcPr>
          <w:p w:rsidR="00981482" w:rsidRPr="007505EC" w:rsidRDefault="00981482" w:rsidP="007505EC">
            <w:pPr>
              <w:pStyle w:val="ConsPlusNormal"/>
              <w:numPr>
                <w:ilvl w:val="0"/>
                <w:numId w:val="33"/>
              </w:numPr>
              <w:tabs>
                <w:tab w:val="left" w:pos="-142"/>
              </w:tabs>
              <w:adjustRightInd/>
              <w:ind w:left="0" w:firstLine="72"/>
              <w:jc w:val="center"/>
              <w:rPr>
                <w:rFonts w:ascii="PT Astra Serif" w:hAnsi="PT Astra Serif" w:cs="Times New Roman"/>
                <w:sz w:val="16"/>
                <w:szCs w:val="16"/>
              </w:rPr>
            </w:pPr>
          </w:p>
        </w:tc>
        <w:tc>
          <w:tcPr>
            <w:tcW w:w="8222" w:type="dxa"/>
            <w:tcBorders>
              <w:top w:val="single" w:sz="6" w:space="0" w:color="auto"/>
              <w:left w:val="single" w:sz="6" w:space="0" w:color="auto"/>
              <w:bottom w:val="single" w:sz="4" w:space="0" w:color="auto"/>
              <w:right w:val="single" w:sz="4"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Своевременность и качество устранения недостатков военно-учетного органа местного самоуправления по результатам предыдущей проверки военным комиссариатом области (района).</w:t>
            </w:r>
          </w:p>
        </w:tc>
        <w:tc>
          <w:tcPr>
            <w:tcW w:w="850" w:type="dxa"/>
            <w:tcBorders>
              <w:top w:val="single" w:sz="6" w:space="0" w:color="auto"/>
              <w:left w:val="single" w:sz="4" w:space="0" w:color="auto"/>
              <w:bottom w:val="single" w:sz="4"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15</w:t>
            </w:r>
          </w:p>
        </w:tc>
      </w:tr>
      <w:tr w:rsidR="00981482" w:rsidRPr="007505EC" w:rsidTr="007505EC">
        <w:trPr>
          <w:trHeight w:val="652"/>
        </w:trPr>
        <w:tc>
          <w:tcPr>
            <w:tcW w:w="8789" w:type="dxa"/>
            <w:gridSpan w:val="2"/>
            <w:tcBorders>
              <w:top w:val="single" w:sz="4" w:space="0" w:color="auto"/>
              <w:left w:val="single" w:sz="4" w:space="0" w:color="auto"/>
              <w:bottom w:val="single" w:sz="4" w:space="0" w:color="auto"/>
              <w:right w:val="single" w:sz="4"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b/>
                <w:sz w:val="16"/>
                <w:szCs w:val="16"/>
              </w:rPr>
            </w:pPr>
            <w:r w:rsidRPr="007505EC">
              <w:rPr>
                <w:rFonts w:ascii="PT Astra Serif" w:hAnsi="PT Astra Serif" w:cs="Times New Roman"/>
                <w:b/>
                <w:sz w:val="16"/>
                <w:szCs w:val="16"/>
              </w:rPr>
              <w:t>Максимальное количество баллов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b/>
                <w:sz w:val="16"/>
                <w:szCs w:val="16"/>
              </w:rPr>
            </w:pPr>
            <w:r w:rsidRPr="007505EC">
              <w:rPr>
                <w:rFonts w:ascii="PT Astra Serif" w:hAnsi="PT Astra Serif" w:cs="Times New Roman"/>
                <w:b/>
                <w:sz w:val="16"/>
                <w:szCs w:val="16"/>
              </w:rPr>
              <w:t>380</w:t>
            </w:r>
          </w:p>
        </w:tc>
      </w:tr>
    </w:tbl>
    <w:p w:rsidR="007505EC" w:rsidRDefault="007505EC" w:rsidP="00CF6448">
      <w:pPr>
        <w:tabs>
          <w:tab w:val="left" w:pos="-142"/>
          <w:tab w:val="left" w:pos="5670"/>
        </w:tabs>
        <w:spacing w:after="0" w:line="240" w:lineRule="auto"/>
        <w:rPr>
          <w:rFonts w:ascii="PT Astra Serif" w:hAnsi="PT Astra Serif"/>
          <w:sz w:val="16"/>
          <w:szCs w:val="16"/>
        </w:rPr>
      </w:pPr>
    </w:p>
    <w:p w:rsidR="00981482" w:rsidRPr="007505EC" w:rsidRDefault="00981482" w:rsidP="00CF6448">
      <w:pPr>
        <w:tabs>
          <w:tab w:val="left" w:pos="-142"/>
          <w:tab w:val="left" w:pos="5670"/>
        </w:tabs>
        <w:spacing w:after="0" w:line="240" w:lineRule="auto"/>
        <w:rPr>
          <w:rFonts w:ascii="PT Astra Serif" w:hAnsi="PT Astra Serif"/>
          <w:sz w:val="16"/>
          <w:szCs w:val="16"/>
        </w:rPr>
      </w:pPr>
      <w:r w:rsidRPr="007505EC">
        <w:rPr>
          <w:rFonts w:ascii="PT Astra Serif" w:hAnsi="PT Astra Serif"/>
          <w:sz w:val="16"/>
          <w:szCs w:val="16"/>
        </w:rPr>
        <w:t xml:space="preserve">Управляющий делами  </w:t>
      </w:r>
    </w:p>
    <w:p w:rsidR="00981482" w:rsidRPr="007505EC" w:rsidRDefault="00981482" w:rsidP="00CF6448">
      <w:pPr>
        <w:tabs>
          <w:tab w:val="left" w:pos="-142"/>
          <w:tab w:val="left" w:pos="5670"/>
        </w:tabs>
        <w:spacing w:after="0" w:line="240" w:lineRule="auto"/>
        <w:rPr>
          <w:rFonts w:ascii="PT Astra Serif" w:hAnsi="PT Astra Serif"/>
          <w:sz w:val="16"/>
          <w:szCs w:val="16"/>
        </w:rPr>
      </w:pPr>
      <w:r w:rsidRPr="007505EC">
        <w:rPr>
          <w:rFonts w:ascii="PT Astra Serif" w:hAnsi="PT Astra Serif"/>
          <w:sz w:val="16"/>
          <w:szCs w:val="16"/>
        </w:rPr>
        <w:t xml:space="preserve">Администрации Целинного района                                                               Т.В. </w:t>
      </w:r>
      <w:proofErr w:type="spellStart"/>
      <w:r w:rsidRPr="007505EC">
        <w:rPr>
          <w:rFonts w:ascii="PT Astra Serif" w:hAnsi="PT Astra Serif"/>
          <w:sz w:val="16"/>
          <w:szCs w:val="16"/>
        </w:rPr>
        <w:t>Есенкова</w:t>
      </w:r>
      <w:proofErr w:type="spellEnd"/>
    </w:p>
    <w:p w:rsidR="00981482" w:rsidRPr="007505EC" w:rsidRDefault="00981482" w:rsidP="00CF6448">
      <w:pPr>
        <w:tabs>
          <w:tab w:val="left" w:pos="-142"/>
          <w:tab w:val="left" w:pos="5670"/>
        </w:tabs>
        <w:spacing w:after="0" w:line="240" w:lineRule="auto"/>
        <w:ind w:firstLine="540"/>
        <w:rPr>
          <w:rFonts w:ascii="PT Astra Serif" w:hAnsi="PT Astra Serif"/>
          <w:sz w:val="16"/>
          <w:szCs w:val="16"/>
        </w:rPr>
      </w:pPr>
    </w:p>
    <w:p w:rsidR="00981482" w:rsidRPr="007505EC" w:rsidRDefault="00981482" w:rsidP="00CF6448">
      <w:pPr>
        <w:tabs>
          <w:tab w:val="left" w:pos="-142"/>
          <w:tab w:val="left" w:pos="5670"/>
        </w:tabs>
        <w:spacing w:after="0" w:line="240" w:lineRule="auto"/>
        <w:ind w:firstLine="540"/>
        <w:jc w:val="right"/>
        <w:rPr>
          <w:rFonts w:ascii="PT Astra Serif" w:hAnsi="PT Astra Serif"/>
          <w:sz w:val="16"/>
          <w:szCs w:val="16"/>
        </w:rPr>
      </w:pPr>
      <w:r w:rsidRPr="007505EC">
        <w:rPr>
          <w:rFonts w:ascii="PT Astra Serif" w:hAnsi="PT Astra Serif"/>
          <w:sz w:val="16"/>
          <w:szCs w:val="16"/>
        </w:rPr>
        <w:t>Приложение 2</w:t>
      </w:r>
    </w:p>
    <w:p w:rsidR="00981482" w:rsidRPr="007505EC" w:rsidRDefault="00981482" w:rsidP="00CF6448">
      <w:pPr>
        <w:pStyle w:val="ConsNormal"/>
        <w:tabs>
          <w:tab w:val="left" w:pos="-142"/>
        </w:tabs>
        <w:ind w:right="0" w:firstLine="540"/>
        <w:jc w:val="right"/>
        <w:rPr>
          <w:rFonts w:ascii="PT Astra Serif" w:hAnsi="PT Astra Serif" w:cs="Times New Roman"/>
          <w:sz w:val="16"/>
          <w:szCs w:val="16"/>
        </w:rPr>
      </w:pPr>
      <w:r w:rsidRPr="007505EC">
        <w:rPr>
          <w:rFonts w:ascii="PT Astra Serif" w:hAnsi="PT Astra Serif" w:cs="Times New Roman"/>
          <w:sz w:val="16"/>
          <w:szCs w:val="16"/>
        </w:rPr>
        <w:t xml:space="preserve">                         к Положению о смотре-конкурсе </w:t>
      </w:r>
    </w:p>
    <w:p w:rsidR="00981482" w:rsidRPr="007505EC" w:rsidRDefault="00981482" w:rsidP="00CF6448">
      <w:pPr>
        <w:pStyle w:val="ConsNormal"/>
        <w:tabs>
          <w:tab w:val="left" w:pos="-142"/>
        </w:tabs>
        <w:ind w:right="0" w:firstLine="540"/>
        <w:jc w:val="right"/>
        <w:rPr>
          <w:rFonts w:ascii="PT Astra Serif" w:hAnsi="PT Astra Serif" w:cs="Times New Roman"/>
          <w:sz w:val="16"/>
          <w:szCs w:val="16"/>
        </w:rPr>
      </w:pPr>
      <w:r w:rsidRPr="007505EC">
        <w:rPr>
          <w:rFonts w:ascii="PT Astra Serif" w:hAnsi="PT Astra Serif" w:cs="Times New Roman"/>
          <w:sz w:val="16"/>
          <w:szCs w:val="16"/>
        </w:rPr>
        <w:t>на лучшую организацию осуществления</w:t>
      </w:r>
    </w:p>
    <w:p w:rsidR="00981482" w:rsidRPr="007505EC" w:rsidRDefault="00981482" w:rsidP="00CF6448">
      <w:pPr>
        <w:pStyle w:val="ConsNormal"/>
        <w:tabs>
          <w:tab w:val="left" w:pos="-142"/>
        </w:tabs>
        <w:ind w:right="0" w:firstLine="540"/>
        <w:jc w:val="right"/>
        <w:rPr>
          <w:rFonts w:ascii="PT Astra Serif" w:hAnsi="PT Astra Serif" w:cs="Times New Roman"/>
          <w:sz w:val="16"/>
          <w:szCs w:val="16"/>
        </w:rPr>
      </w:pPr>
      <w:r w:rsidRPr="007505EC">
        <w:rPr>
          <w:rFonts w:ascii="PT Astra Serif" w:hAnsi="PT Astra Serif" w:cs="Times New Roman"/>
          <w:sz w:val="16"/>
          <w:szCs w:val="16"/>
        </w:rPr>
        <w:t>воинского учета и бронирования</w:t>
      </w:r>
    </w:p>
    <w:p w:rsidR="00981482" w:rsidRPr="007505EC" w:rsidRDefault="00981482" w:rsidP="00CF6448">
      <w:pPr>
        <w:pStyle w:val="ConsNormal"/>
        <w:tabs>
          <w:tab w:val="left" w:pos="-142"/>
        </w:tabs>
        <w:ind w:right="0" w:firstLine="540"/>
        <w:jc w:val="right"/>
        <w:rPr>
          <w:rFonts w:ascii="PT Astra Serif" w:hAnsi="PT Astra Serif" w:cs="Times New Roman"/>
          <w:sz w:val="16"/>
          <w:szCs w:val="16"/>
        </w:rPr>
      </w:pPr>
    </w:p>
    <w:p w:rsidR="00981482" w:rsidRPr="007505EC" w:rsidRDefault="00981482" w:rsidP="00CF6448">
      <w:pPr>
        <w:pStyle w:val="ConsNormal"/>
        <w:tabs>
          <w:tab w:val="left" w:pos="-142"/>
        </w:tabs>
        <w:ind w:right="0" w:firstLine="540"/>
        <w:jc w:val="center"/>
        <w:rPr>
          <w:rFonts w:ascii="PT Astra Serif" w:hAnsi="PT Astra Serif" w:cs="Times New Roman"/>
          <w:b/>
          <w:sz w:val="16"/>
          <w:szCs w:val="16"/>
        </w:rPr>
      </w:pPr>
      <w:r w:rsidRPr="007505EC">
        <w:rPr>
          <w:rFonts w:ascii="PT Astra Serif" w:hAnsi="PT Astra Serif" w:cs="Times New Roman"/>
          <w:b/>
          <w:sz w:val="16"/>
          <w:szCs w:val="16"/>
        </w:rPr>
        <w:t>ОСНОВНЫЕ КРИТЕРИИ</w:t>
      </w:r>
    </w:p>
    <w:p w:rsidR="00981482" w:rsidRPr="007505EC" w:rsidRDefault="00981482" w:rsidP="00CF6448">
      <w:pPr>
        <w:pStyle w:val="ConsNormal"/>
        <w:tabs>
          <w:tab w:val="left" w:pos="-142"/>
        </w:tabs>
        <w:ind w:right="0" w:firstLine="540"/>
        <w:jc w:val="center"/>
        <w:rPr>
          <w:rFonts w:ascii="PT Astra Serif" w:hAnsi="PT Astra Serif" w:cs="Times New Roman"/>
          <w:b/>
          <w:sz w:val="16"/>
          <w:szCs w:val="16"/>
        </w:rPr>
      </w:pPr>
      <w:r w:rsidRPr="007505EC">
        <w:rPr>
          <w:rFonts w:ascii="PT Astra Serif" w:hAnsi="PT Astra Serif" w:cs="Times New Roman"/>
          <w:b/>
          <w:sz w:val="16"/>
          <w:szCs w:val="16"/>
        </w:rPr>
        <w:t>оценки организации осуществления воинского учета и бронирования</w:t>
      </w:r>
    </w:p>
    <w:p w:rsidR="00981482" w:rsidRPr="007505EC" w:rsidRDefault="00981482" w:rsidP="00CF6448">
      <w:pPr>
        <w:pStyle w:val="ConsNormal"/>
        <w:tabs>
          <w:tab w:val="left" w:pos="-142"/>
        </w:tabs>
        <w:ind w:right="0" w:firstLine="540"/>
        <w:jc w:val="center"/>
        <w:rPr>
          <w:rFonts w:ascii="PT Astra Serif" w:hAnsi="PT Astra Serif" w:cs="Times New Roman"/>
          <w:b/>
          <w:sz w:val="16"/>
          <w:szCs w:val="16"/>
        </w:rPr>
      </w:pPr>
      <w:r w:rsidRPr="007505EC">
        <w:rPr>
          <w:rFonts w:ascii="PT Astra Serif" w:hAnsi="PT Astra Serif" w:cs="Times New Roman"/>
          <w:b/>
          <w:sz w:val="16"/>
          <w:szCs w:val="16"/>
        </w:rPr>
        <w:t>организаций Целинного района, отдела внутренних дел, МЧС, на воинском учете, в которых состоит от 10 и более граждан, пребывающих в запасе (вторая группа)</w:t>
      </w:r>
    </w:p>
    <w:p w:rsidR="00981482" w:rsidRPr="007505EC" w:rsidRDefault="00981482" w:rsidP="00CF6448">
      <w:pPr>
        <w:pStyle w:val="ConsNormal"/>
        <w:tabs>
          <w:tab w:val="left" w:pos="-142"/>
        </w:tabs>
        <w:ind w:right="0" w:firstLine="540"/>
        <w:jc w:val="right"/>
        <w:rPr>
          <w:rFonts w:ascii="PT Astra Serif" w:hAnsi="PT Astra Serif" w:cs="Times New Roman"/>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567"/>
        <w:gridCol w:w="8222"/>
        <w:gridCol w:w="850"/>
      </w:tblGrid>
      <w:tr w:rsidR="00981482" w:rsidRPr="007505EC" w:rsidTr="007505EC">
        <w:trPr>
          <w:trHeight w:val="360"/>
          <w:tblHeader/>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b/>
                <w:sz w:val="16"/>
                <w:szCs w:val="16"/>
              </w:rPr>
            </w:pPr>
            <w:r w:rsidRPr="007505EC">
              <w:rPr>
                <w:rFonts w:ascii="PT Astra Serif" w:hAnsi="PT Astra Serif" w:cs="Times New Roman"/>
                <w:b/>
                <w:sz w:val="16"/>
                <w:szCs w:val="16"/>
              </w:rPr>
              <w:t xml:space="preserve">№ </w:t>
            </w:r>
          </w:p>
          <w:p w:rsidR="00981482" w:rsidRPr="007505EC" w:rsidRDefault="00981482" w:rsidP="007505EC">
            <w:pPr>
              <w:pStyle w:val="ConsPlusNormal"/>
              <w:tabs>
                <w:tab w:val="left" w:pos="-142"/>
              </w:tabs>
              <w:ind w:firstLine="72"/>
              <w:jc w:val="center"/>
              <w:rPr>
                <w:rFonts w:ascii="PT Astra Serif" w:hAnsi="PT Astra Serif" w:cs="Times New Roman"/>
                <w:b/>
                <w:sz w:val="16"/>
                <w:szCs w:val="16"/>
              </w:rPr>
            </w:pPr>
            <w:proofErr w:type="spellStart"/>
            <w:r w:rsidRPr="007505EC">
              <w:rPr>
                <w:rFonts w:ascii="PT Astra Serif" w:hAnsi="PT Astra Serif" w:cs="Times New Roman"/>
                <w:b/>
                <w:sz w:val="16"/>
                <w:szCs w:val="16"/>
              </w:rPr>
              <w:t>п.п</w:t>
            </w:r>
            <w:proofErr w:type="spellEnd"/>
            <w:r w:rsidRPr="007505EC">
              <w:rPr>
                <w:rFonts w:ascii="PT Astra Serif" w:hAnsi="PT Astra Serif" w:cs="Times New Roman"/>
                <w:b/>
                <w:sz w:val="16"/>
                <w:szCs w:val="16"/>
              </w:rPr>
              <w:t>.</w:t>
            </w:r>
          </w:p>
        </w:tc>
        <w:tc>
          <w:tcPr>
            <w:tcW w:w="8222"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b/>
                <w:sz w:val="16"/>
                <w:szCs w:val="16"/>
              </w:rPr>
            </w:pPr>
            <w:r w:rsidRPr="007505EC">
              <w:rPr>
                <w:rFonts w:ascii="PT Astra Serif" w:hAnsi="PT Astra Serif" w:cs="Times New Roman"/>
                <w:b/>
                <w:sz w:val="16"/>
                <w:szCs w:val="16"/>
              </w:rPr>
              <w:t>Основные критерии оценки</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b/>
                <w:sz w:val="16"/>
                <w:szCs w:val="16"/>
              </w:rPr>
            </w:pPr>
            <w:r w:rsidRPr="007505EC">
              <w:rPr>
                <w:rFonts w:ascii="PT Astra Serif" w:hAnsi="PT Astra Serif" w:cs="Times New Roman"/>
                <w:b/>
                <w:sz w:val="16"/>
                <w:szCs w:val="16"/>
              </w:rPr>
              <w:t>Баллы</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4"/>
              </w:numPr>
              <w:tabs>
                <w:tab w:val="left" w:pos="-142"/>
              </w:tabs>
              <w:adjustRightInd/>
              <w:ind w:left="0" w:firstLine="72"/>
              <w:jc w:val="right"/>
              <w:rPr>
                <w:rFonts w:ascii="PT Astra Serif" w:hAnsi="PT Astra Serif" w:cs="Times New Roman"/>
                <w:sz w:val="16"/>
                <w:szCs w:val="16"/>
              </w:rPr>
            </w:pPr>
          </w:p>
          <w:p w:rsidR="00981482" w:rsidRPr="007505EC" w:rsidRDefault="00981482" w:rsidP="007505EC">
            <w:pPr>
              <w:tabs>
                <w:tab w:val="left" w:pos="-142"/>
              </w:tabs>
              <w:spacing w:after="0" w:line="240" w:lineRule="auto"/>
              <w:ind w:firstLine="72"/>
              <w:jc w:val="right"/>
              <w:rPr>
                <w:rFonts w:ascii="PT Astra Serif" w:hAnsi="PT Astra Serif"/>
                <w:sz w:val="16"/>
                <w:szCs w:val="16"/>
              </w:rPr>
            </w:pPr>
          </w:p>
          <w:p w:rsidR="00981482" w:rsidRPr="007505EC" w:rsidRDefault="00981482" w:rsidP="007505EC">
            <w:pPr>
              <w:tabs>
                <w:tab w:val="left" w:pos="-142"/>
              </w:tabs>
              <w:spacing w:after="0" w:line="240" w:lineRule="auto"/>
              <w:ind w:firstLine="72"/>
              <w:jc w:val="right"/>
              <w:rPr>
                <w:rFonts w:ascii="PT Astra Serif" w:hAnsi="PT Astra Serif"/>
                <w:sz w:val="16"/>
                <w:szCs w:val="16"/>
              </w:rPr>
            </w:pPr>
          </w:p>
          <w:p w:rsidR="00981482" w:rsidRPr="007505EC" w:rsidRDefault="00981482" w:rsidP="007505EC">
            <w:pPr>
              <w:tabs>
                <w:tab w:val="left" w:pos="-142"/>
              </w:tabs>
              <w:spacing w:after="0" w:line="240" w:lineRule="auto"/>
              <w:ind w:firstLine="72"/>
              <w:jc w:val="right"/>
              <w:rPr>
                <w:rFonts w:ascii="PT Astra Serif" w:hAnsi="PT Astra Serif"/>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Ведение и хранение картотеки личных карточек работников (форма № Т-2) и (или) картотеки личных карточек государственных (муниципальных) служащих (форма № Т-2 ГС (МС)), согласно методическим указаниям военного комиссариата Курганской области.</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10</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981482" w:rsidRPr="007505EC" w:rsidRDefault="00981482" w:rsidP="007505EC">
            <w:pPr>
              <w:pStyle w:val="ConsPlusNormal"/>
              <w:numPr>
                <w:ilvl w:val="0"/>
                <w:numId w:val="34"/>
              </w:numPr>
              <w:tabs>
                <w:tab w:val="left" w:pos="-142"/>
              </w:tabs>
              <w:adjustRightInd/>
              <w:ind w:left="0" w:firstLine="72"/>
              <w:jc w:val="right"/>
              <w:rPr>
                <w:rFonts w:ascii="PT Astra Serif" w:hAnsi="PT Astra Serif" w:cs="Times New Roman"/>
                <w:sz w:val="16"/>
                <w:szCs w:val="16"/>
              </w:rPr>
            </w:pP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Полнота и качество заполнения личных карточек работников (форма № Т-2) и (или) личных карточек государственных (муниципальных) служащих (форма № Т-2 ГС (МС)).</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20</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3.</w:t>
            </w: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Полнота и качество заполнения книг, журналов и других документов, </w:t>
            </w:r>
            <w:proofErr w:type="gramStart"/>
            <w:r w:rsidRPr="007505EC">
              <w:rPr>
                <w:rFonts w:ascii="PT Astra Serif" w:hAnsi="PT Astra Serif" w:cs="Times New Roman"/>
                <w:sz w:val="16"/>
                <w:szCs w:val="16"/>
              </w:rPr>
              <w:t>согласно перечня</w:t>
            </w:r>
            <w:proofErr w:type="gramEnd"/>
            <w:r w:rsidRPr="007505EC">
              <w:rPr>
                <w:rFonts w:ascii="PT Astra Serif" w:hAnsi="PT Astra Serif" w:cs="Times New Roman"/>
                <w:sz w:val="16"/>
                <w:szCs w:val="16"/>
              </w:rPr>
              <w:t xml:space="preserve"> из методики военного комиссариата Курганской области.</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30</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4.</w:t>
            </w: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Своевременность направления в военный комиссариат района сведений о гражданах, подлежащих воинскому учету и принятых (поступивших) или уволенных (отчисленных) с работы (из образовательных учреждений). Наличие случаев приема на работу граждан, не состоящих, но обязанных состоять на воинском учете.</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proofErr w:type="gramStart"/>
            <w:r w:rsidRPr="007505EC">
              <w:rPr>
                <w:rFonts w:ascii="PT Astra Serif" w:hAnsi="PT Astra Serif" w:cs="Times New Roman"/>
                <w:sz w:val="16"/>
                <w:szCs w:val="16"/>
              </w:rPr>
              <w:t>д</w:t>
            </w:r>
            <w:proofErr w:type="gramEnd"/>
            <w:r w:rsidRPr="007505EC">
              <w:rPr>
                <w:rFonts w:ascii="PT Astra Serif" w:hAnsi="PT Astra Serif" w:cs="Times New Roman"/>
                <w:sz w:val="16"/>
                <w:szCs w:val="16"/>
              </w:rPr>
              <w:t>о 20</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lastRenderedPageBreak/>
              <w:t>5.</w:t>
            </w: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Своевременность направления по запросам в военный комиссариат района сведений о гражданах, состоящих на воинском учете, а также о гражданах, не состоящих, но обязанных состоять на воинском учете.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15</w:t>
            </w:r>
          </w:p>
        </w:tc>
      </w:tr>
      <w:tr w:rsidR="00981482" w:rsidRPr="007505EC" w:rsidTr="007505EC">
        <w:trPr>
          <w:trHeight w:val="268"/>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6.</w:t>
            </w: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Порядок внесения в личные карточки  сведений об изменениях семейного положения, образования, структурного подразделения организации, должности, места жительства или места временного пребывания, состояния здоровья граждан, состоящих на воинском учете, и своевременность сообщения об указанных изменениях в военный комиссариат района.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15</w:t>
            </w:r>
          </w:p>
        </w:tc>
      </w:tr>
      <w:tr w:rsidR="00981482" w:rsidRPr="007505EC" w:rsidTr="007505EC">
        <w:trPr>
          <w:trHeight w:val="480"/>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7.</w:t>
            </w: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Своевременность направления (в сентябре месяце) в военный комиссариат </w:t>
            </w:r>
            <w:proofErr w:type="spellStart"/>
            <w:r w:rsidRPr="007505EC">
              <w:rPr>
                <w:rFonts w:ascii="PT Astra Serif" w:hAnsi="PT Astra Serif" w:cs="Times New Roman"/>
                <w:sz w:val="16"/>
                <w:szCs w:val="16"/>
              </w:rPr>
              <w:t>Куртамышского</w:t>
            </w:r>
            <w:proofErr w:type="spellEnd"/>
            <w:r w:rsidRPr="007505EC">
              <w:rPr>
                <w:rFonts w:ascii="PT Astra Serif" w:hAnsi="PT Astra Serif" w:cs="Times New Roman"/>
                <w:sz w:val="16"/>
                <w:szCs w:val="16"/>
              </w:rPr>
              <w:t>, Звериноголовского и Целинного районов списков граждан мужского пола 15 и 16-летнего возраста и списков граждан мужского пола, подлежащих первоначальной постановке на воинский учет в следующем году (до 1 октября).</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15</w:t>
            </w:r>
          </w:p>
        </w:tc>
      </w:tr>
      <w:tr w:rsidR="00981482" w:rsidRPr="007505EC" w:rsidTr="007505EC">
        <w:trPr>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8.</w:t>
            </w: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Организация и проведение сверки (согласно плану) сведений о воинском учете, содержащихся в личных карточках, со сведениями, содержащимися в документах воинского учета граждан.</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15</w:t>
            </w:r>
          </w:p>
        </w:tc>
      </w:tr>
      <w:tr w:rsidR="00981482" w:rsidRPr="007505EC" w:rsidTr="007505EC">
        <w:trPr>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9.</w:t>
            </w: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Организация и проведение сверки сведений о воинском учете, содержащиеся в личных карточках, со сведениями, содержащимися в документах воинского учета военного комиссариата района. Своевременность устранения расхождений в сведениях.</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proofErr w:type="gramStart"/>
            <w:r w:rsidRPr="007505EC">
              <w:rPr>
                <w:rFonts w:ascii="PT Astra Serif" w:hAnsi="PT Astra Serif" w:cs="Times New Roman"/>
                <w:sz w:val="16"/>
                <w:szCs w:val="16"/>
              </w:rPr>
              <w:t>д</w:t>
            </w:r>
            <w:proofErr w:type="gramEnd"/>
            <w:r w:rsidRPr="007505EC">
              <w:rPr>
                <w:rFonts w:ascii="PT Astra Serif" w:hAnsi="PT Astra Serif" w:cs="Times New Roman"/>
                <w:sz w:val="16"/>
                <w:szCs w:val="16"/>
              </w:rPr>
              <w:t>о 15</w:t>
            </w:r>
          </w:p>
        </w:tc>
      </w:tr>
      <w:tr w:rsidR="00981482" w:rsidRPr="007505EC" w:rsidTr="007505EC">
        <w:trPr>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10.</w:t>
            </w: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Оповещение граждан о вызовах (повестках) военного комиссариата города (района) и обеспечение им возможности своевременной явки в места, указанные военным комиссариатом </w:t>
            </w:r>
            <w:proofErr w:type="spellStart"/>
            <w:r w:rsidRPr="007505EC">
              <w:rPr>
                <w:rFonts w:ascii="PT Astra Serif" w:hAnsi="PT Astra Serif" w:cs="Times New Roman"/>
                <w:sz w:val="16"/>
                <w:szCs w:val="16"/>
              </w:rPr>
              <w:t>Куртамышского</w:t>
            </w:r>
            <w:proofErr w:type="spellEnd"/>
            <w:r w:rsidRPr="007505EC">
              <w:rPr>
                <w:rFonts w:ascii="PT Astra Serif" w:hAnsi="PT Astra Serif" w:cs="Times New Roman"/>
                <w:sz w:val="16"/>
                <w:szCs w:val="16"/>
              </w:rPr>
              <w:t xml:space="preserve">, Звериноголовского и Целинного районов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20</w:t>
            </w:r>
          </w:p>
        </w:tc>
      </w:tr>
      <w:tr w:rsidR="00981482" w:rsidRPr="007505EC" w:rsidTr="007505EC">
        <w:trPr>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11.</w:t>
            </w: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 xml:space="preserve">Проведение разъяснительной работы с гражданами о порядке исполнения ими обязанностей по воинскому учету, мобилизационной подготовке и мобилизации. Информирование граждан об ответственности за неисполнение указанных обязанностей. </w:t>
            </w:r>
            <w:r w:rsidRPr="007505EC">
              <w:rPr>
                <w:rFonts w:ascii="PT Astra Serif" w:hAnsi="PT Astra Serif" w:cs="Times New Roman"/>
                <w:b/>
                <w:sz w:val="16"/>
                <w:szCs w:val="16"/>
              </w:rPr>
              <w:t>Наличие стенда с наглядной агитацией по воинскому учету. Фото и видеоматериалы по организации воинского учёта и бронирования ГПЗ.</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 xml:space="preserve">до </w:t>
            </w:r>
            <w:r w:rsidRPr="007505EC">
              <w:rPr>
                <w:rFonts w:ascii="PT Astra Serif" w:hAnsi="PT Astra Serif" w:cs="Times New Roman"/>
                <w:b/>
                <w:sz w:val="16"/>
                <w:szCs w:val="16"/>
              </w:rPr>
              <w:t>30</w:t>
            </w:r>
          </w:p>
        </w:tc>
      </w:tr>
      <w:tr w:rsidR="00981482" w:rsidRPr="007505EC" w:rsidTr="007505EC">
        <w:trPr>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12.</w:t>
            </w: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proofErr w:type="gramStart"/>
            <w:r w:rsidRPr="007505EC">
              <w:rPr>
                <w:rFonts w:ascii="PT Astra Serif" w:hAnsi="PT Astra Serif" w:cs="Times New Roman"/>
                <w:sz w:val="16"/>
                <w:szCs w:val="16"/>
              </w:rPr>
              <w:t>Информирование военного комиссариата района об обнаруженных в документах воинского учета неоговоренных исправлений, неточностей и подделок,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w:t>
            </w:r>
            <w:proofErr w:type="gramEnd"/>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до 10</w:t>
            </w:r>
          </w:p>
        </w:tc>
      </w:tr>
      <w:tr w:rsidR="00981482" w:rsidRPr="007505EC" w:rsidTr="007505EC">
        <w:trPr>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13.</w:t>
            </w: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Наличие приказа об организации воинского учета, назначении работника, осуществляющего воинский учет. Наличие должностной инструкции работника, осуществляющего воинский учет.</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proofErr w:type="gramStart"/>
            <w:r w:rsidRPr="007505EC">
              <w:rPr>
                <w:rFonts w:ascii="PT Astra Serif" w:hAnsi="PT Astra Serif" w:cs="Times New Roman"/>
                <w:sz w:val="16"/>
                <w:szCs w:val="16"/>
              </w:rPr>
              <w:t>д</w:t>
            </w:r>
            <w:proofErr w:type="gramEnd"/>
            <w:r w:rsidRPr="007505EC">
              <w:rPr>
                <w:rFonts w:ascii="PT Astra Serif" w:hAnsi="PT Astra Serif" w:cs="Times New Roman"/>
                <w:sz w:val="16"/>
                <w:szCs w:val="16"/>
              </w:rPr>
              <w:t>о 15</w:t>
            </w:r>
          </w:p>
        </w:tc>
      </w:tr>
      <w:tr w:rsidR="00981482" w:rsidRPr="007505EC" w:rsidTr="007505EC">
        <w:trPr>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14.</w:t>
            </w:r>
          </w:p>
        </w:tc>
        <w:tc>
          <w:tcPr>
            <w:tcW w:w="8222" w:type="dxa"/>
            <w:tcBorders>
              <w:top w:val="single" w:sz="6" w:space="0" w:color="auto"/>
              <w:left w:val="single" w:sz="6" w:space="0" w:color="auto"/>
              <w:bottom w:val="single" w:sz="6" w:space="0" w:color="auto"/>
              <w:right w:val="single" w:sz="6"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Наличие и выполнение годового (квартального, месячного) плана работы по осуществлению воинского учета. Согласование плана с главой сельсовета.</w:t>
            </w:r>
          </w:p>
        </w:tc>
        <w:tc>
          <w:tcPr>
            <w:tcW w:w="850"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proofErr w:type="gramStart"/>
            <w:r w:rsidRPr="007505EC">
              <w:rPr>
                <w:rFonts w:ascii="PT Astra Serif" w:hAnsi="PT Astra Serif" w:cs="Times New Roman"/>
                <w:sz w:val="16"/>
                <w:szCs w:val="16"/>
              </w:rPr>
              <w:t>д</w:t>
            </w:r>
            <w:proofErr w:type="gramEnd"/>
            <w:r w:rsidRPr="007505EC">
              <w:rPr>
                <w:rFonts w:ascii="PT Astra Serif" w:hAnsi="PT Astra Serif" w:cs="Times New Roman"/>
                <w:sz w:val="16"/>
                <w:szCs w:val="16"/>
              </w:rPr>
              <w:t>о 20</w:t>
            </w:r>
          </w:p>
        </w:tc>
      </w:tr>
      <w:tr w:rsidR="00981482" w:rsidRPr="007505EC" w:rsidTr="007505EC">
        <w:trPr>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r w:rsidRPr="007505EC">
              <w:rPr>
                <w:rFonts w:ascii="PT Astra Serif" w:hAnsi="PT Astra Serif" w:cs="Times New Roman"/>
                <w:sz w:val="16"/>
                <w:szCs w:val="16"/>
              </w:rPr>
              <w:t>15.</w:t>
            </w:r>
          </w:p>
        </w:tc>
        <w:tc>
          <w:tcPr>
            <w:tcW w:w="8222" w:type="dxa"/>
            <w:tcBorders>
              <w:top w:val="single" w:sz="6" w:space="0" w:color="auto"/>
              <w:left w:val="single" w:sz="6" w:space="0" w:color="auto"/>
              <w:bottom w:val="single" w:sz="6" w:space="0" w:color="auto"/>
              <w:right w:val="single" w:sz="4" w:space="0" w:color="auto"/>
            </w:tcBorders>
            <w:hideMark/>
          </w:tcPr>
          <w:p w:rsidR="00981482" w:rsidRPr="007505EC" w:rsidRDefault="00981482" w:rsidP="007505EC">
            <w:pPr>
              <w:pStyle w:val="ConsPlusNormal"/>
              <w:tabs>
                <w:tab w:val="left" w:pos="-142"/>
              </w:tabs>
              <w:ind w:firstLine="72"/>
              <w:jc w:val="both"/>
              <w:rPr>
                <w:rFonts w:ascii="PT Astra Serif" w:hAnsi="PT Astra Serif" w:cs="Times New Roman"/>
                <w:sz w:val="16"/>
                <w:szCs w:val="16"/>
              </w:rPr>
            </w:pPr>
            <w:r w:rsidRPr="007505EC">
              <w:rPr>
                <w:rFonts w:ascii="PT Astra Serif" w:hAnsi="PT Astra Serif" w:cs="Times New Roman"/>
                <w:sz w:val="16"/>
                <w:szCs w:val="16"/>
              </w:rPr>
              <w:t>Наличие и ведение журнала учета проверок воинского учета. Своевременность устранения недостатков, выявленных при проведении проверок воинского учета и бронирования.</w:t>
            </w:r>
          </w:p>
        </w:tc>
        <w:tc>
          <w:tcPr>
            <w:tcW w:w="850" w:type="dxa"/>
            <w:tcBorders>
              <w:top w:val="single" w:sz="6" w:space="0" w:color="auto"/>
              <w:left w:val="single" w:sz="4"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sz w:val="16"/>
                <w:szCs w:val="16"/>
              </w:rPr>
            </w:pPr>
            <w:proofErr w:type="gramStart"/>
            <w:r w:rsidRPr="007505EC">
              <w:rPr>
                <w:rFonts w:ascii="PT Astra Serif" w:hAnsi="PT Astra Serif" w:cs="Times New Roman"/>
                <w:sz w:val="16"/>
                <w:szCs w:val="16"/>
              </w:rPr>
              <w:t>д</w:t>
            </w:r>
            <w:proofErr w:type="gramEnd"/>
            <w:r w:rsidRPr="007505EC">
              <w:rPr>
                <w:rFonts w:ascii="PT Astra Serif" w:hAnsi="PT Astra Serif" w:cs="Times New Roman"/>
                <w:sz w:val="16"/>
                <w:szCs w:val="16"/>
              </w:rPr>
              <w:t>о 20</w:t>
            </w:r>
          </w:p>
        </w:tc>
      </w:tr>
      <w:tr w:rsidR="00981482" w:rsidRPr="007505EC" w:rsidTr="007505EC">
        <w:trPr>
          <w:trHeight w:val="519"/>
        </w:trPr>
        <w:tc>
          <w:tcPr>
            <w:tcW w:w="8789" w:type="dxa"/>
            <w:gridSpan w:val="2"/>
            <w:tcBorders>
              <w:top w:val="single" w:sz="6" w:space="0" w:color="auto"/>
              <w:left w:val="single" w:sz="6" w:space="0" w:color="auto"/>
              <w:bottom w:val="single" w:sz="6" w:space="0" w:color="auto"/>
              <w:right w:val="single" w:sz="4"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b/>
                <w:sz w:val="16"/>
                <w:szCs w:val="16"/>
              </w:rPr>
            </w:pPr>
            <w:r w:rsidRPr="007505EC">
              <w:rPr>
                <w:rFonts w:ascii="PT Astra Serif" w:hAnsi="PT Astra Serif" w:cs="Times New Roman"/>
                <w:b/>
                <w:sz w:val="16"/>
                <w:szCs w:val="16"/>
              </w:rPr>
              <w:t>Максимальное количество баллов</w:t>
            </w:r>
          </w:p>
        </w:tc>
        <w:tc>
          <w:tcPr>
            <w:tcW w:w="850" w:type="dxa"/>
            <w:tcBorders>
              <w:top w:val="single" w:sz="6" w:space="0" w:color="auto"/>
              <w:left w:val="single" w:sz="4" w:space="0" w:color="auto"/>
              <w:bottom w:val="single" w:sz="6" w:space="0" w:color="auto"/>
              <w:right w:val="single" w:sz="6" w:space="0" w:color="auto"/>
            </w:tcBorders>
            <w:vAlign w:val="center"/>
            <w:hideMark/>
          </w:tcPr>
          <w:p w:rsidR="00981482" w:rsidRPr="007505EC" w:rsidRDefault="00981482" w:rsidP="007505EC">
            <w:pPr>
              <w:pStyle w:val="ConsPlusNormal"/>
              <w:tabs>
                <w:tab w:val="left" w:pos="-142"/>
              </w:tabs>
              <w:ind w:firstLine="72"/>
              <w:jc w:val="center"/>
              <w:rPr>
                <w:rFonts w:ascii="PT Astra Serif" w:hAnsi="PT Astra Serif" w:cs="Times New Roman"/>
                <w:b/>
                <w:sz w:val="16"/>
                <w:szCs w:val="16"/>
              </w:rPr>
            </w:pPr>
            <w:r w:rsidRPr="007505EC">
              <w:rPr>
                <w:rFonts w:ascii="PT Astra Serif" w:hAnsi="PT Astra Serif" w:cs="Times New Roman"/>
                <w:b/>
                <w:sz w:val="16"/>
                <w:szCs w:val="16"/>
              </w:rPr>
              <w:t>270</w:t>
            </w:r>
          </w:p>
        </w:tc>
      </w:tr>
    </w:tbl>
    <w:p w:rsidR="00981482" w:rsidRPr="007505EC" w:rsidRDefault="00981482" w:rsidP="00CF6448">
      <w:pPr>
        <w:pStyle w:val="ConsNormal"/>
        <w:tabs>
          <w:tab w:val="left" w:pos="-142"/>
        </w:tabs>
        <w:ind w:right="0" w:firstLine="540"/>
        <w:jc w:val="right"/>
        <w:rPr>
          <w:rFonts w:ascii="PT Astra Serif" w:hAnsi="PT Astra Serif" w:cs="Times New Roman"/>
          <w:sz w:val="16"/>
          <w:szCs w:val="16"/>
        </w:rPr>
      </w:pPr>
    </w:p>
    <w:p w:rsidR="00981482" w:rsidRPr="007505EC" w:rsidRDefault="00981482" w:rsidP="00CF6448">
      <w:pPr>
        <w:pStyle w:val="ConsNormal"/>
        <w:tabs>
          <w:tab w:val="left" w:pos="-142"/>
        </w:tabs>
        <w:ind w:right="0" w:firstLine="540"/>
        <w:jc w:val="right"/>
        <w:rPr>
          <w:rFonts w:ascii="PT Astra Serif" w:hAnsi="PT Astra Serif" w:cs="Times New Roman"/>
          <w:sz w:val="16"/>
          <w:szCs w:val="16"/>
        </w:rPr>
      </w:pPr>
    </w:p>
    <w:p w:rsidR="00981482" w:rsidRPr="007505EC" w:rsidRDefault="00981482" w:rsidP="00CF6448">
      <w:pPr>
        <w:pStyle w:val="ConsNormal"/>
        <w:tabs>
          <w:tab w:val="left" w:pos="-142"/>
        </w:tabs>
        <w:ind w:right="0" w:firstLine="0"/>
        <w:jc w:val="both"/>
        <w:rPr>
          <w:rFonts w:ascii="PT Astra Serif" w:hAnsi="PT Astra Serif" w:cs="Times New Roman"/>
          <w:sz w:val="16"/>
          <w:szCs w:val="16"/>
        </w:rPr>
      </w:pPr>
      <w:r w:rsidRPr="007505EC">
        <w:rPr>
          <w:rFonts w:ascii="PT Astra Serif" w:hAnsi="PT Astra Serif" w:cs="Times New Roman"/>
          <w:sz w:val="16"/>
          <w:szCs w:val="16"/>
        </w:rPr>
        <w:t xml:space="preserve">Управляющий делами </w:t>
      </w:r>
    </w:p>
    <w:p w:rsidR="00981482" w:rsidRPr="007505EC" w:rsidRDefault="00981482" w:rsidP="00CF6448">
      <w:pPr>
        <w:pStyle w:val="ConsNormal"/>
        <w:tabs>
          <w:tab w:val="left" w:pos="-142"/>
        </w:tabs>
        <w:ind w:right="0" w:firstLine="0"/>
        <w:jc w:val="both"/>
        <w:rPr>
          <w:rFonts w:ascii="PT Astra Serif" w:hAnsi="PT Astra Serif" w:cs="Times New Roman"/>
          <w:sz w:val="16"/>
          <w:szCs w:val="16"/>
        </w:rPr>
      </w:pPr>
      <w:r w:rsidRPr="007505EC">
        <w:rPr>
          <w:rFonts w:ascii="PT Astra Serif" w:hAnsi="PT Astra Serif" w:cs="Times New Roman"/>
          <w:sz w:val="16"/>
          <w:szCs w:val="16"/>
        </w:rPr>
        <w:t xml:space="preserve">Администрации Целинного района                                                            Т.В. </w:t>
      </w:r>
      <w:proofErr w:type="spellStart"/>
      <w:r w:rsidRPr="007505EC">
        <w:rPr>
          <w:rFonts w:ascii="PT Astra Serif" w:hAnsi="PT Astra Serif" w:cs="Times New Roman"/>
          <w:sz w:val="16"/>
          <w:szCs w:val="16"/>
        </w:rPr>
        <w:t>Есенкова</w:t>
      </w:r>
      <w:proofErr w:type="spellEnd"/>
    </w:p>
    <w:p w:rsidR="00981482" w:rsidRPr="007505EC" w:rsidRDefault="00981482" w:rsidP="00CF6448">
      <w:pPr>
        <w:pStyle w:val="ConsNormal"/>
        <w:tabs>
          <w:tab w:val="left" w:pos="-142"/>
        </w:tabs>
        <w:ind w:right="0" w:firstLine="567"/>
        <w:jc w:val="right"/>
        <w:rPr>
          <w:rFonts w:ascii="PT Astra Serif" w:hAnsi="PT Astra Serif" w:cs="Times New Roman"/>
          <w:sz w:val="16"/>
          <w:szCs w:val="16"/>
        </w:rPr>
      </w:pPr>
      <w:r w:rsidRPr="007505EC">
        <w:rPr>
          <w:rFonts w:ascii="PT Astra Serif" w:hAnsi="PT Astra Serif" w:cs="Times New Roman"/>
          <w:sz w:val="16"/>
          <w:szCs w:val="16"/>
        </w:rPr>
        <w:t>Приложение № 2</w:t>
      </w:r>
    </w:p>
    <w:p w:rsidR="00981482" w:rsidRPr="007505EC" w:rsidRDefault="00981482" w:rsidP="00CF6448">
      <w:pPr>
        <w:pStyle w:val="ConsNormal"/>
        <w:tabs>
          <w:tab w:val="left" w:pos="-142"/>
        </w:tabs>
        <w:ind w:right="0" w:firstLine="567"/>
        <w:jc w:val="right"/>
        <w:rPr>
          <w:rFonts w:ascii="PT Astra Serif" w:hAnsi="PT Astra Serif" w:cs="Times New Roman"/>
          <w:sz w:val="16"/>
          <w:szCs w:val="16"/>
        </w:rPr>
      </w:pPr>
      <w:r w:rsidRPr="007505EC">
        <w:rPr>
          <w:rFonts w:ascii="PT Astra Serif" w:hAnsi="PT Astra Serif" w:cs="Times New Roman"/>
          <w:sz w:val="16"/>
          <w:szCs w:val="16"/>
        </w:rPr>
        <w:t xml:space="preserve">                         к распоряжению Главы Целинного района </w:t>
      </w:r>
    </w:p>
    <w:p w:rsidR="00981482" w:rsidRPr="007505EC" w:rsidRDefault="00981482" w:rsidP="00CF6448">
      <w:pPr>
        <w:pStyle w:val="ConsNormal"/>
        <w:tabs>
          <w:tab w:val="left" w:pos="-142"/>
        </w:tabs>
        <w:ind w:right="0" w:firstLine="567"/>
        <w:jc w:val="right"/>
        <w:rPr>
          <w:rFonts w:ascii="PT Astra Serif" w:hAnsi="PT Astra Serif" w:cs="Times New Roman"/>
          <w:bCs/>
          <w:sz w:val="16"/>
          <w:szCs w:val="16"/>
        </w:rPr>
      </w:pPr>
      <w:r w:rsidRPr="007505EC">
        <w:rPr>
          <w:rFonts w:ascii="PT Astra Serif" w:hAnsi="PT Astra Serif" w:cs="Times New Roman"/>
          <w:sz w:val="16"/>
          <w:szCs w:val="16"/>
        </w:rPr>
        <w:t xml:space="preserve">№153-р    от  06 марта 2020 г. </w:t>
      </w:r>
      <w:r w:rsidRPr="007505EC">
        <w:rPr>
          <w:rFonts w:ascii="PT Astra Serif" w:hAnsi="PT Astra Serif"/>
          <w:bCs/>
          <w:sz w:val="16"/>
          <w:szCs w:val="16"/>
        </w:rPr>
        <w:t>«</w:t>
      </w:r>
      <w:r w:rsidRPr="007505EC">
        <w:rPr>
          <w:rFonts w:ascii="PT Astra Serif" w:hAnsi="PT Astra Serif" w:cs="Times New Roman"/>
          <w:bCs/>
          <w:sz w:val="16"/>
          <w:szCs w:val="16"/>
        </w:rPr>
        <w:t xml:space="preserve">О проведении в 2020 году </w:t>
      </w:r>
    </w:p>
    <w:p w:rsidR="00981482" w:rsidRPr="007505EC" w:rsidRDefault="00981482" w:rsidP="00CF6448">
      <w:pPr>
        <w:pStyle w:val="ConsNormal"/>
        <w:tabs>
          <w:tab w:val="left" w:pos="-142"/>
        </w:tabs>
        <w:ind w:right="0" w:firstLine="567"/>
        <w:jc w:val="right"/>
        <w:rPr>
          <w:rFonts w:ascii="PT Astra Serif" w:hAnsi="PT Astra Serif"/>
          <w:bCs/>
          <w:sz w:val="16"/>
          <w:szCs w:val="16"/>
        </w:rPr>
      </w:pPr>
      <w:r w:rsidRPr="007505EC">
        <w:rPr>
          <w:rFonts w:ascii="PT Astra Serif" w:hAnsi="PT Astra Serif" w:cs="Times New Roman"/>
          <w:bCs/>
          <w:sz w:val="16"/>
          <w:szCs w:val="16"/>
        </w:rPr>
        <w:t>смотра-конкурса на лучшую организацию</w:t>
      </w:r>
    </w:p>
    <w:p w:rsidR="00981482" w:rsidRPr="007505EC" w:rsidRDefault="00981482" w:rsidP="00CF6448">
      <w:pPr>
        <w:spacing w:after="0" w:line="240" w:lineRule="auto"/>
        <w:ind w:firstLine="567"/>
        <w:jc w:val="right"/>
        <w:rPr>
          <w:rFonts w:ascii="PT Astra Serif" w:hAnsi="PT Astra Serif"/>
          <w:bCs/>
          <w:sz w:val="16"/>
          <w:szCs w:val="16"/>
        </w:rPr>
      </w:pPr>
      <w:r w:rsidRPr="007505EC">
        <w:rPr>
          <w:rFonts w:ascii="PT Astra Serif" w:hAnsi="PT Astra Serif"/>
          <w:bCs/>
          <w:sz w:val="16"/>
          <w:szCs w:val="16"/>
        </w:rPr>
        <w:t xml:space="preserve"> осуществления воинского учёта и бронирования граждан,</w:t>
      </w:r>
    </w:p>
    <w:p w:rsidR="00981482" w:rsidRPr="007505EC" w:rsidRDefault="00981482" w:rsidP="00CF6448">
      <w:pPr>
        <w:spacing w:after="0" w:line="240" w:lineRule="auto"/>
        <w:ind w:firstLine="567"/>
        <w:jc w:val="right"/>
        <w:rPr>
          <w:rFonts w:ascii="PT Astra Serif" w:hAnsi="PT Astra Serif"/>
          <w:bCs/>
          <w:sz w:val="16"/>
          <w:szCs w:val="16"/>
        </w:rPr>
      </w:pPr>
      <w:r w:rsidRPr="007505EC">
        <w:rPr>
          <w:rFonts w:ascii="PT Astra Serif" w:hAnsi="PT Astra Serif"/>
          <w:bCs/>
          <w:sz w:val="16"/>
          <w:szCs w:val="16"/>
        </w:rPr>
        <w:t xml:space="preserve"> </w:t>
      </w:r>
      <w:proofErr w:type="gramStart"/>
      <w:r w:rsidRPr="007505EC">
        <w:rPr>
          <w:rFonts w:ascii="PT Astra Serif" w:hAnsi="PT Astra Serif"/>
          <w:bCs/>
          <w:sz w:val="16"/>
          <w:szCs w:val="16"/>
        </w:rPr>
        <w:t>пребывающих в запасе, среди органов местного</w:t>
      </w:r>
      <w:proofErr w:type="gramEnd"/>
    </w:p>
    <w:p w:rsidR="00981482" w:rsidRPr="007505EC" w:rsidRDefault="00981482" w:rsidP="00CF6448">
      <w:pPr>
        <w:spacing w:after="0" w:line="240" w:lineRule="auto"/>
        <w:ind w:firstLine="567"/>
        <w:jc w:val="right"/>
        <w:rPr>
          <w:rFonts w:ascii="PT Astra Serif" w:hAnsi="PT Astra Serif"/>
          <w:bCs/>
          <w:sz w:val="16"/>
          <w:szCs w:val="16"/>
        </w:rPr>
      </w:pPr>
      <w:r w:rsidRPr="007505EC">
        <w:rPr>
          <w:rFonts w:ascii="PT Astra Serif" w:hAnsi="PT Astra Serif"/>
          <w:bCs/>
          <w:sz w:val="16"/>
          <w:szCs w:val="16"/>
        </w:rPr>
        <w:t xml:space="preserve"> самоуправления и организаций </w:t>
      </w:r>
    </w:p>
    <w:p w:rsidR="00981482" w:rsidRPr="007505EC" w:rsidRDefault="00981482" w:rsidP="00CF6448">
      <w:pPr>
        <w:spacing w:after="0" w:line="240" w:lineRule="auto"/>
        <w:ind w:firstLine="567"/>
        <w:jc w:val="right"/>
        <w:rPr>
          <w:rFonts w:ascii="PT Astra Serif" w:hAnsi="PT Astra Serif"/>
          <w:bCs/>
          <w:sz w:val="16"/>
          <w:szCs w:val="16"/>
        </w:rPr>
      </w:pPr>
      <w:r w:rsidRPr="007505EC">
        <w:rPr>
          <w:rFonts w:ascii="PT Astra Serif" w:hAnsi="PT Astra Serif"/>
          <w:bCs/>
          <w:sz w:val="16"/>
          <w:szCs w:val="16"/>
        </w:rPr>
        <w:t>Целинного района»</w:t>
      </w:r>
    </w:p>
    <w:p w:rsidR="00981482" w:rsidRPr="007505EC" w:rsidRDefault="00981482" w:rsidP="00CF6448">
      <w:pPr>
        <w:pStyle w:val="7"/>
        <w:tabs>
          <w:tab w:val="left" w:pos="-142"/>
        </w:tabs>
        <w:spacing w:before="0" w:after="0"/>
        <w:jc w:val="center"/>
        <w:rPr>
          <w:rFonts w:ascii="PT Astra Serif" w:hAnsi="PT Astra Serif"/>
          <w:b/>
          <w:sz w:val="16"/>
          <w:szCs w:val="16"/>
        </w:rPr>
      </w:pPr>
      <w:r w:rsidRPr="007505EC">
        <w:rPr>
          <w:rFonts w:ascii="PT Astra Serif" w:hAnsi="PT Astra Serif"/>
          <w:b/>
          <w:sz w:val="16"/>
          <w:szCs w:val="16"/>
        </w:rPr>
        <w:t>СОСТАВ</w:t>
      </w:r>
    </w:p>
    <w:p w:rsidR="00981482" w:rsidRPr="007505EC" w:rsidRDefault="00981482" w:rsidP="00CF6448">
      <w:pPr>
        <w:tabs>
          <w:tab w:val="left" w:pos="-142"/>
        </w:tabs>
        <w:spacing w:after="0" w:line="240" w:lineRule="auto"/>
        <w:jc w:val="center"/>
        <w:rPr>
          <w:rFonts w:ascii="PT Astra Serif" w:hAnsi="PT Astra Serif"/>
          <w:b/>
          <w:sz w:val="16"/>
          <w:szCs w:val="16"/>
        </w:rPr>
      </w:pPr>
      <w:r w:rsidRPr="007505EC">
        <w:rPr>
          <w:rFonts w:ascii="PT Astra Serif" w:hAnsi="PT Astra Serif"/>
          <w:b/>
          <w:sz w:val="16"/>
          <w:szCs w:val="16"/>
        </w:rPr>
        <w:t>комиссии по проведению смотра-конкурса</w:t>
      </w:r>
    </w:p>
    <w:p w:rsidR="00981482" w:rsidRPr="007505EC" w:rsidRDefault="00981482" w:rsidP="00CF6448">
      <w:pPr>
        <w:tabs>
          <w:tab w:val="left" w:pos="-142"/>
        </w:tabs>
        <w:spacing w:after="0" w:line="240" w:lineRule="auto"/>
        <w:jc w:val="center"/>
        <w:rPr>
          <w:rFonts w:ascii="PT Astra Serif" w:hAnsi="PT Astra Serif"/>
          <w:b/>
          <w:sz w:val="16"/>
          <w:szCs w:val="16"/>
        </w:rPr>
      </w:pPr>
      <w:r w:rsidRPr="007505EC">
        <w:rPr>
          <w:rFonts w:ascii="PT Astra Serif" w:hAnsi="PT Astra Serif"/>
          <w:b/>
          <w:sz w:val="16"/>
          <w:szCs w:val="16"/>
        </w:rPr>
        <w:t>на лучшую организацию осуществления воинского учета</w:t>
      </w:r>
    </w:p>
    <w:p w:rsidR="00981482" w:rsidRPr="007505EC" w:rsidRDefault="00981482" w:rsidP="00CF6448">
      <w:pPr>
        <w:tabs>
          <w:tab w:val="left" w:pos="-142"/>
        </w:tabs>
        <w:spacing w:after="0" w:line="240" w:lineRule="auto"/>
        <w:jc w:val="center"/>
        <w:rPr>
          <w:rFonts w:ascii="PT Astra Serif" w:hAnsi="PT Astra Serif"/>
          <w:b/>
          <w:sz w:val="16"/>
          <w:szCs w:val="16"/>
        </w:rPr>
      </w:pPr>
      <w:r w:rsidRPr="007505EC">
        <w:rPr>
          <w:rFonts w:ascii="PT Astra Serif" w:hAnsi="PT Astra Serif"/>
          <w:b/>
          <w:sz w:val="16"/>
          <w:szCs w:val="16"/>
        </w:rPr>
        <w:t>среди органов местного самоуправления и организаций Целинного района</w:t>
      </w:r>
    </w:p>
    <w:p w:rsidR="00981482" w:rsidRPr="007505EC" w:rsidRDefault="00981482" w:rsidP="00CF6448">
      <w:pPr>
        <w:tabs>
          <w:tab w:val="left" w:pos="-142"/>
        </w:tabs>
        <w:spacing w:after="0" w:line="240" w:lineRule="auto"/>
        <w:jc w:val="center"/>
        <w:rPr>
          <w:rFonts w:ascii="PT Astra Serif" w:hAnsi="PT Astra Serif"/>
          <w:b/>
          <w:sz w:val="16"/>
          <w:szCs w:val="16"/>
        </w:rPr>
      </w:pPr>
    </w:p>
    <w:p w:rsidR="00981482" w:rsidRPr="007505EC" w:rsidRDefault="00981482" w:rsidP="00CF6448">
      <w:pPr>
        <w:tabs>
          <w:tab w:val="left" w:pos="-142"/>
        </w:tabs>
        <w:spacing w:after="0" w:line="240" w:lineRule="auto"/>
        <w:rPr>
          <w:rFonts w:ascii="PT Astra Serif" w:hAnsi="PT Astra Serif"/>
          <w:sz w:val="16"/>
          <w:szCs w:val="16"/>
        </w:rPr>
      </w:pPr>
    </w:p>
    <w:tbl>
      <w:tblPr>
        <w:tblW w:w="0" w:type="auto"/>
        <w:jc w:val="center"/>
        <w:tblLayout w:type="fixed"/>
        <w:tblLook w:val="04A0" w:firstRow="1" w:lastRow="0" w:firstColumn="1" w:lastColumn="0" w:noHBand="0" w:noVBand="1"/>
      </w:tblPr>
      <w:tblGrid>
        <w:gridCol w:w="1887"/>
        <w:gridCol w:w="7562"/>
      </w:tblGrid>
      <w:tr w:rsidR="00981482" w:rsidRPr="007505EC" w:rsidTr="00C67F22">
        <w:trPr>
          <w:trHeight w:val="627"/>
          <w:jc w:val="center"/>
        </w:trPr>
        <w:tc>
          <w:tcPr>
            <w:tcW w:w="1887" w:type="dxa"/>
            <w:hideMark/>
          </w:tcPr>
          <w:p w:rsidR="00981482" w:rsidRPr="007505EC" w:rsidRDefault="00981482" w:rsidP="00CF6448">
            <w:pPr>
              <w:tabs>
                <w:tab w:val="left" w:pos="-142"/>
              </w:tabs>
              <w:spacing w:after="0" w:line="240" w:lineRule="auto"/>
              <w:rPr>
                <w:rFonts w:ascii="PT Astra Serif" w:hAnsi="PT Astra Serif"/>
                <w:sz w:val="16"/>
                <w:szCs w:val="16"/>
              </w:rPr>
            </w:pPr>
            <w:r w:rsidRPr="007505EC">
              <w:rPr>
                <w:rFonts w:ascii="PT Astra Serif" w:hAnsi="PT Astra Serif"/>
                <w:sz w:val="16"/>
                <w:szCs w:val="16"/>
              </w:rPr>
              <w:t>1) Светличный И.И.</w:t>
            </w:r>
          </w:p>
        </w:tc>
        <w:tc>
          <w:tcPr>
            <w:tcW w:w="7562" w:type="dxa"/>
            <w:hideMark/>
          </w:tcPr>
          <w:p w:rsidR="00981482" w:rsidRPr="007505EC" w:rsidRDefault="00981482" w:rsidP="00CF6448">
            <w:pPr>
              <w:tabs>
                <w:tab w:val="left" w:pos="-142"/>
              </w:tabs>
              <w:spacing w:after="0" w:line="240" w:lineRule="auto"/>
              <w:rPr>
                <w:rFonts w:ascii="PT Astra Serif" w:hAnsi="PT Astra Serif"/>
                <w:sz w:val="16"/>
                <w:szCs w:val="16"/>
              </w:rPr>
            </w:pPr>
            <w:r w:rsidRPr="007505EC">
              <w:rPr>
                <w:rFonts w:ascii="PT Astra Serif" w:hAnsi="PT Astra Serif"/>
                <w:sz w:val="16"/>
                <w:szCs w:val="16"/>
              </w:rPr>
              <w:t>- Глава Целинного района,  председатель комиссии;</w:t>
            </w:r>
          </w:p>
        </w:tc>
      </w:tr>
      <w:tr w:rsidR="00981482" w:rsidRPr="007505EC" w:rsidTr="00C67F22">
        <w:trPr>
          <w:jc w:val="center"/>
        </w:trPr>
        <w:tc>
          <w:tcPr>
            <w:tcW w:w="1887" w:type="dxa"/>
            <w:hideMark/>
          </w:tcPr>
          <w:p w:rsidR="00981482" w:rsidRPr="007505EC" w:rsidRDefault="00981482" w:rsidP="00CF6448">
            <w:pPr>
              <w:tabs>
                <w:tab w:val="left" w:pos="-142"/>
              </w:tabs>
              <w:spacing w:after="0" w:line="240" w:lineRule="auto"/>
              <w:rPr>
                <w:rFonts w:ascii="PT Astra Serif" w:hAnsi="PT Astra Serif"/>
                <w:sz w:val="16"/>
                <w:szCs w:val="16"/>
              </w:rPr>
            </w:pPr>
            <w:r w:rsidRPr="007505EC">
              <w:rPr>
                <w:rFonts w:ascii="PT Astra Serif" w:hAnsi="PT Astra Serif"/>
                <w:sz w:val="16"/>
                <w:szCs w:val="16"/>
              </w:rPr>
              <w:t xml:space="preserve">2) </w:t>
            </w:r>
            <w:proofErr w:type="spellStart"/>
            <w:r w:rsidRPr="007505EC">
              <w:rPr>
                <w:rFonts w:ascii="PT Astra Serif" w:hAnsi="PT Astra Serif"/>
                <w:sz w:val="16"/>
                <w:szCs w:val="16"/>
              </w:rPr>
              <w:t>Стенин</w:t>
            </w:r>
            <w:proofErr w:type="spellEnd"/>
            <w:r w:rsidRPr="007505EC">
              <w:rPr>
                <w:rFonts w:ascii="PT Astra Serif" w:hAnsi="PT Astra Serif"/>
                <w:sz w:val="16"/>
                <w:szCs w:val="16"/>
              </w:rPr>
              <w:t xml:space="preserve"> Н.Б.</w:t>
            </w:r>
          </w:p>
        </w:tc>
        <w:tc>
          <w:tcPr>
            <w:tcW w:w="7562" w:type="dxa"/>
            <w:hideMark/>
          </w:tcPr>
          <w:p w:rsidR="00981482" w:rsidRPr="007505EC" w:rsidRDefault="00981482" w:rsidP="00CF6448">
            <w:pPr>
              <w:tabs>
                <w:tab w:val="left" w:pos="-142"/>
              </w:tabs>
              <w:spacing w:after="0" w:line="240" w:lineRule="auto"/>
              <w:jc w:val="both"/>
              <w:rPr>
                <w:rFonts w:ascii="PT Astra Serif" w:hAnsi="PT Astra Serif"/>
                <w:sz w:val="16"/>
                <w:szCs w:val="16"/>
              </w:rPr>
            </w:pPr>
            <w:r w:rsidRPr="007505EC">
              <w:rPr>
                <w:rFonts w:ascii="PT Astra Serif" w:hAnsi="PT Astra Serif"/>
                <w:sz w:val="16"/>
                <w:szCs w:val="16"/>
              </w:rPr>
              <w:t xml:space="preserve">- военный комиссар </w:t>
            </w:r>
            <w:proofErr w:type="spellStart"/>
            <w:r w:rsidRPr="007505EC">
              <w:rPr>
                <w:rFonts w:ascii="PT Astra Serif" w:hAnsi="PT Astra Serif"/>
                <w:sz w:val="16"/>
                <w:szCs w:val="16"/>
              </w:rPr>
              <w:t>Куртамышского</w:t>
            </w:r>
            <w:proofErr w:type="spellEnd"/>
            <w:r w:rsidRPr="007505EC">
              <w:rPr>
                <w:rFonts w:ascii="PT Astra Serif" w:hAnsi="PT Astra Serif"/>
                <w:sz w:val="16"/>
                <w:szCs w:val="16"/>
              </w:rPr>
              <w:t>, Звериноголовского и Целинного районов, заместитель  председателя комиссии (по согласованию);</w:t>
            </w:r>
          </w:p>
        </w:tc>
      </w:tr>
      <w:tr w:rsidR="00981482" w:rsidRPr="007505EC" w:rsidTr="00C67F22">
        <w:trPr>
          <w:cantSplit/>
          <w:trHeight w:val="449"/>
          <w:jc w:val="center"/>
        </w:trPr>
        <w:tc>
          <w:tcPr>
            <w:tcW w:w="9449" w:type="dxa"/>
            <w:gridSpan w:val="2"/>
            <w:hideMark/>
          </w:tcPr>
          <w:p w:rsidR="00981482" w:rsidRPr="007505EC" w:rsidRDefault="00981482" w:rsidP="00CF6448">
            <w:pPr>
              <w:tabs>
                <w:tab w:val="left" w:pos="-142"/>
              </w:tabs>
              <w:spacing w:after="0" w:line="240" w:lineRule="auto"/>
              <w:rPr>
                <w:rFonts w:ascii="PT Astra Serif" w:hAnsi="PT Astra Serif"/>
                <w:sz w:val="16"/>
                <w:szCs w:val="16"/>
              </w:rPr>
            </w:pPr>
            <w:r w:rsidRPr="007505EC">
              <w:rPr>
                <w:rFonts w:ascii="PT Astra Serif" w:hAnsi="PT Astra Serif"/>
                <w:sz w:val="16"/>
                <w:szCs w:val="16"/>
              </w:rPr>
              <w:t>Члены комиссии:</w:t>
            </w:r>
          </w:p>
        </w:tc>
      </w:tr>
      <w:tr w:rsidR="00981482" w:rsidRPr="007505EC" w:rsidTr="00C67F22">
        <w:trPr>
          <w:trHeight w:val="859"/>
          <w:jc w:val="center"/>
        </w:trPr>
        <w:tc>
          <w:tcPr>
            <w:tcW w:w="1887" w:type="dxa"/>
            <w:hideMark/>
          </w:tcPr>
          <w:p w:rsidR="00981482" w:rsidRPr="007505EC" w:rsidRDefault="00981482" w:rsidP="00CF6448">
            <w:pPr>
              <w:tabs>
                <w:tab w:val="left" w:pos="-142"/>
              </w:tabs>
              <w:spacing w:after="0" w:line="240" w:lineRule="auto"/>
              <w:rPr>
                <w:rFonts w:ascii="PT Astra Serif" w:hAnsi="PT Astra Serif"/>
                <w:sz w:val="16"/>
                <w:szCs w:val="16"/>
              </w:rPr>
            </w:pPr>
            <w:r w:rsidRPr="007505EC">
              <w:rPr>
                <w:rFonts w:ascii="PT Astra Serif" w:hAnsi="PT Astra Serif"/>
                <w:sz w:val="16"/>
                <w:szCs w:val="16"/>
              </w:rPr>
              <w:t>3) Кучин В.И.</w:t>
            </w:r>
          </w:p>
        </w:tc>
        <w:tc>
          <w:tcPr>
            <w:tcW w:w="7562" w:type="dxa"/>
            <w:hideMark/>
          </w:tcPr>
          <w:p w:rsidR="00981482" w:rsidRPr="007505EC" w:rsidRDefault="00981482" w:rsidP="00CF6448">
            <w:pPr>
              <w:tabs>
                <w:tab w:val="left" w:pos="-142"/>
              </w:tabs>
              <w:spacing w:after="0" w:line="240" w:lineRule="auto"/>
              <w:jc w:val="both"/>
              <w:rPr>
                <w:rFonts w:ascii="PT Astra Serif" w:hAnsi="PT Astra Serif"/>
                <w:sz w:val="16"/>
                <w:szCs w:val="16"/>
              </w:rPr>
            </w:pPr>
            <w:r w:rsidRPr="007505EC">
              <w:rPr>
                <w:rFonts w:ascii="PT Astra Serif" w:hAnsi="PT Astra Serif"/>
                <w:sz w:val="16"/>
                <w:szCs w:val="16"/>
              </w:rPr>
              <w:t xml:space="preserve">- главный специалист по мобилизационной работе отдела </w:t>
            </w:r>
          </w:p>
          <w:p w:rsidR="00981482" w:rsidRPr="007505EC" w:rsidRDefault="00981482" w:rsidP="00CF6448">
            <w:pPr>
              <w:tabs>
                <w:tab w:val="left" w:pos="-142"/>
              </w:tabs>
              <w:spacing w:after="0" w:line="240" w:lineRule="auto"/>
              <w:jc w:val="both"/>
              <w:rPr>
                <w:rFonts w:ascii="PT Astra Serif" w:hAnsi="PT Astra Serif"/>
                <w:sz w:val="16"/>
                <w:szCs w:val="16"/>
              </w:rPr>
            </w:pPr>
            <w:r w:rsidRPr="007505EC">
              <w:rPr>
                <w:rFonts w:ascii="PT Astra Serif" w:hAnsi="PT Astra Serif"/>
                <w:sz w:val="16"/>
                <w:szCs w:val="16"/>
              </w:rPr>
              <w:t>ГОЧС и мобилизационной работы Администрации Целинного  района;</w:t>
            </w:r>
          </w:p>
        </w:tc>
      </w:tr>
      <w:tr w:rsidR="00981482" w:rsidRPr="007505EC" w:rsidTr="00C67F22">
        <w:trPr>
          <w:jc w:val="center"/>
        </w:trPr>
        <w:tc>
          <w:tcPr>
            <w:tcW w:w="1887" w:type="dxa"/>
            <w:hideMark/>
          </w:tcPr>
          <w:p w:rsidR="00981482" w:rsidRPr="007505EC" w:rsidRDefault="00981482" w:rsidP="00CF6448">
            <w:pPr>
              <w:tabs>
                <w:tab w:val="left" w:pos="-142"/>
              </w:tabs>
              <w:spacing w:after="0" w:line="240" w:lineRule="auto"/>
              <w:rPr>
                <w:rFonts w:ascii="PT Astra Serif" w:hAnsi="PT Astra Serif"/>
                <w:sz w:val="16"/>
                <w:szCs w:val="16"/>
              </w:rPr>
            </w:pPr>
            <w:r w:rsidRPr="007505EC">
              <w:rPr>
                <w:rFonts w:ascii="PT Astra Serif" w:hAnsi="PT Astra Serif"/>
                <w:sz w:val="16"/>
                <w:szCs w:val="16"/>
              </w:rPr>
              <w:t>4) Печерский Ю.В..</w:t>
            </w:r>
          </w:p>
        </w:tc>
        <w:tc>
          <w:tcPr>
            <w:tcW w:w="7562" w:type="dxa"/>
            <w:hideMark/>
          </w:tcPr>
          <w:p w:rsidR="00981482" w:rsidRPr="007505EC" w:rsidRDefault="00981482" w:rsidP="00CF6448">
            <w:pPr>
              <w:tabs>
                <w:tab w:val="left" w:pos="-142"/>
              </w:tabs>
              <w:spacing w:after="0" w:line="240" w:lineRule="auto"/>
              <w:jc w:val="both"/>
              <w:rPr>
                <w:rFonts w:ascii="PT Astra Serif" w:hAnsi="PT Astra Serif"/>
                <w:sz w:val="16"/>
                <w:szCs w:val="16"/>
              </w:rPr>
            </w:pPr>
            <w:r w:rsidRPr="007505EC">
              <w:rPr>
                <w:rFonts w:ascii="PT Astra Serif" w:hAnsi="PT Astra Serif"/>
                <w:sz w:val="16"/>
                <w:szCs w:val="16"/>
              </w:rPr>
              <w:t xml:space="preserve">- начальник отделения военного комиссариата </w:t>
            </w:r>
            <w:proofErr w:type="spellStart"/>
            <w:r w:rsidRPr="007505EC">
              <w:rPr>
                <w:rFonts w:ascii="PT Astra Serif" w:hAnsi="PT Astra Serif"/>
                <w:sz w:val="16"/>
                <w:szCs w:val="16"/>
              </w:rPr>
              <w:t>Куртамышского</w:t>
            </w:r>
            <w:proofErr w:type="spellEnd"/>
            <w:r w:rsidRPr="007505EC">
              <w:rPr>
                <w:rFonts w:ascii="PT Astra Serif" w:hAnsi="PT Astra Serif"/>
                <w:sz w:val="16"/>
                <w:szCs w:val="16"/>
              </w:rPr>
              <w:t>, Звериноголовского и Целинного районов (по согласованию);</w:t>
            </w:r>
          </w:p>
        </w:tc>
      </w:tr>
      <w:tr w:rsidR="00981482" w:rsidRPr="007505EC" w:rsidTr="00C67F22">
        <w:trPr>
          <w:trHeight w:val="616"/>
          <w:jc w:val="center"/>
        </w:trPr>
        <w:tc>
          <w:tcPr>
            <w:tcW w:w="1887" w:type="dxa"/>
            <w:hideMark/>
          </w:tcPr>
          <w:p w:rsidR="00981482" w:rsidRPr="007505EC" w:rsidRDefault="00981482" w:rsidP="00CF6448">
            <w:pPr>
              <w:tabs>
                <w:tab w:val="left" w:pos="-142"/>
              </w:tabs>
              <w:spacing w:after="0" w:line="240" w:lineRule="auto"/>
              <w:rPr>
                <w:rFonts w:ascii="PT Astra Serif" w:hAnsi="PT Astra Serif"/>
                <w:sz w:val="16"/>
                <w:szCs w:val="16"/>
              </w:rPr>
            </w:pPr>
            <w:r w:rsidRPr="007505EC">
              <w:rPr>
                <w:rFonts w:ascii="PT Astra Serif" w:hAnsi="PT Astra Serif"/>
                <w:sz w:val="16"/>
                <w:szCs w:val="16"/>
              </w:rPr>
              <w:t>5) Горохова В.С.</w:t>
            </w:r>
          </w:p>
        </w:tc>
        <w:tc>
          <w:tcPr>
            <w:tcW w:w="7562" w:type="dxa"/>
            <w:hideMark/>
          </w:tcPr>
          <w:p w:rsidR="00981482" w:rsidRPr="007505EC" w:rsidRDefault="00981482" w:rsidP="00CF6448">
            <w:pPr>
              <w:tabs>
                <w:tab w:val="left" w:pos="-142"/>
              </w:tabs>
              <w:spacing w:after="0" w:line="240" w:lineRule="auto"/>
              <w:jc w:val="both"/>
              <w:rPr>
                <w:rFonts w:ascii="PT Astra Serif" w:hAnsi="PT Astra Serif"/>
                <w:sz w:val="16"/>
                <w:szCs w:val="16"/>
              </w:rPr>
            </w:pPr>
            <w:r w:rsidRPr="007505EC">
              <w:rPr>
                <w:rFonts w:ascii="PT Astra Serif" w:hAnsi="PT Astra Serif"/>
                <w:sz w:val="16"/>
                <w:szCs w:val="16"/>
              </w:rPr>
              <w:t xml:space="preserve">- помощник начальника отделения (планирования, предназначения, подготовки и учёта </w:t>
            </w:r>
            <w:proofErr w:type="spellStart"/>
            <w:r w:rsidRPr="007505EC">
              <w:rPr>
                <w:rFonts w:ascii="PT Astra Serif" w:hAnsi="PT Astra Serif"/>
                <w:sz w:val="16"/>
                <w:szCs w:val="16"/>
              </w:rPr>
              <w:t>мобресурсов</w:t>
            </w:r>
            <w:proofErr w:type="spellEnd"/>
            <w:r w:rsidRPr="007505EC">
              <w:rPr>
                <w:rFonts w:ascii="PT Astra Serif" w:hAnsi="PT Astra Serif"/>
                <w:sz w:val="16"/>
                <w:szCs w:val="16"/>
              </w:rPr>
              <w:t xml:space="preserve">), (по воинскому учету) военного комиссариата по </w:t>
            </w:r>
            <w:proofErr w:type="spellStart"/>
            <w:r w:rsidRPr="007505EC">
              <w:rPr>
                <w:rFonts w:ascii="PT Astra Serif" w:hAnsi="PT Astra Serif"/>
                <w:sz w:val="16"/>
                <w:szCs w:val="16"/>
              </w:rPr>
              <w:t>Куртамышскому</w:t>
            </w:r>
            <w:proofErr w:type="spellEnd"/>
            <w:r w:rsidRPr="007505EC">
              <w:rPr>
                <w:rFonts w:ascii="PT Astra Serif" w:hAnsi="PT Astra Serif"/>
                <w:sz w:val="16"/>
                <w:szCs w:val="16"/>
              </w:rPr>
              <w:t>, Звериноголовскому и Целинному районам (по согласованию);</w:t>
            </w:r>
          </w:p>
        </w:tc>
      </w:tr>
      <w:tr w:rsidR="00981482" w:rsidRPr="007505EC" w:rsidTr="00C67F22">
        <w:trPr>
          <w:trHeight w:val="616"/>
          <w:jc w:val="center"/>
        </w:trPr>
        <w:tc>
          <w:tcPr>
            <w:tcW w:w="1887" w:type="dxa"/>
          </w:tcPr>
          <w:p w:rsidR="00981482" w:rsidRPr="007505EC" w:rsidRDefault="00981482" w:rsidP="00CF6448">
            <w:pPr>
              <w:tabs>
                <w:tab w:val="left" w:pos="-142"/>
              </w:tabs>
              <w:spacing w:after="0" w:line="240" w:lineRule="auto"/>
              <w:rPr>
                <w:rFonts w:ascii="PT Astra Serif" w:hAnsi="PT Astra Serif"/>
                <w:sz w:val="16"/>
                <w:szCs w:val="16"/>
              </w:rPr>
            </w:pPr>
          </w:p>
        </w:tc>
        <w:tc>
          <w:tcPr>
            <w:tcW w:w="7562" w:type="dxa"/>
          </w:tcPr>
          <w:p w:rsidR="00981482" w:rsidRPr="007505EC" w:rsidRDefault="00981482" w:rsidP="00CF6448">
            <w:pPr>
              <w:tabs>
                <w:tab w:val="left" w:pos="-142"/>
              </w:tabs>
              <w:spacing w:after="0" w:line="240" w:lineRule="auto"/>
              <w:jc w:val="both"/>
              <w:rPr>
                <w:rFonts w:ascii="PT Astra Serif" w:hAnsi="PT Astra Serif"/>
                <w:sz w:val="16"/>
                <w:szCs w:val="16"/>
              </w:rPr>
            </w:pPr>
          </w:p>
        </w:tc>
      </w:tr>
    </w:tbl>
    <w:p w:rsidR="00981482" w:rsidRPr="007505EC" w:rsidRDefault="00981482" w:rsidP="00CF6448">
      <w:pPr>
        <w:pStyle w:val="21"/>
        <w:tabs>
          <w:tab w:val="left" w:pos="-142"/>
        </w:tabs>
        <w:spacing w:after="0" w:line="240" w:lineRule="auto"/>
        <w:rPr>
          <w:rFonts w:ascii="PT Astra Serif" w:hAnsi="PT Astra Serif"/>
          <w:sz w:val="16"/>
          <w:szCs w:val="16"/>
        </w:rPr>
      </w:pPr>
      <w:r w:rsidRPr="007505EC">
        <w:rPr>
          <w:rFonts w:ascii="PT Astra Serif" w:hAnsi="PT Astra Serif"/>
          <w:sz w:val="16"/>
          <w:szCs w:val="16"/>
        </w:rPr>
        <w:t xml:space="preserve">Управляющий делами </w:t>
      </w:r>
    </w:p>
    <w:p w:rsidR="00981482" w:rsidRPr="007505EC" w:rsidRDefault="00981482" w:rsidP="00CF6448">
      <w:pPr>
        <w:pStyle w:val="21"/>
        <w:tabs>
          <w:tab w:val="left" w:pos="-142"/>
        </w:tabs>
        <w:spacing w:after="0" w:line="240" w:lineRule="auto"/>
        <w:rPr>
          <w:rFonts w:ascii="PT Astra Serif" w:hAnsi="PT Astra Serif"/>
          <w:sz w:val="16"/>
          <w:szCs w:val="16"/>
        </w:rPr>
      </w:pPr>
      <w:r w:rsidRPr="007505EC">
        <w:rPr>
          <w:rFonts w:ascii="PT Astra Serif" w:hAnsi="PT Astra Serif"/>
          <w:sz w:val="16"/>
          <w:szCs w:val="16"/>
        </w:rPr>
        <w:t xml:space="preserve">Администрации Целинного района                                                             Т.В. </w:t>
      </w:r>
      <w:proofErr w:type="spellStart"/>
      <w:r w:rsidRPr="007505EC">
        <w:rPr>
          <w:rFonts w:ascii="PT Astra Serif" w:hAnsi="PT Astra Serif"/>
          <w:sz w:val="16"/>
          <w:szCs w:val="16"/>
        </w:rPr>
        <w:t>Есенкова</w:t>
      </w:r>
      <w:proofErr w:type="spellEnd"/>
      <w:r w:rsidRPr="007505EC">
        <w:rPr>
          <w:rFonts w:ascii="PT Astra Serif" w:hAnsi="PT Astra Serif"/>
          <w:sz w:val="16"/>
          <w:szCs w:val="16"/>
        </w:rPr>
        <w:t xml:space="preserve"> </w:t>
      </w:r>
      <w:r w:rsidRPr="007505EC">
        <w:rPr>
          <w:rFonts w:ascii="PT Astra Serif" w:hAnsi="PT Astra Serif"/>
          <w:sz w:val="16"/>
          <w:szCs w:val="16"/>
        </w:rPr>
        <w:tab/>
      </w:r>
      <w:r w:rsidRPr="007505EC">
        <w:rPr>
          <w:rFonts w:ascii="PT Astra Serif" w:hAnsi="PT Astra Serif"/>
          <w:sz w:val="16"/>
          <w:szCs w:val="16"/>
        </w:rPr>
        <w:tab/>
      </w:r>
    </w:p>
    <w:p w:rsidR="00981482" w:rsidRPr="007505EC" w:rsidRDefault="00981482" w:rsidP="00CF6448">
      <w:pPr>
        <w:spacing w:after="0" w:line="240" w:lineRule="auto"/>
        <w:rPr>
          <w:rFonts w:ascii="PT Astra Serif" w:hAnsi="PT Astra Serif"/>
          <w:sz w:val="16"/>
          <w:szCs w:val="16"/>
        </w:rPr>
      </w:pPr>
    </w:p>
    <w:p w:rsidR="00981482" w:rsidRPr="00CF6448" w:rsidRDefault="00981482" w:rsidP="00CF6448">
      <w:pPr>
        <w:pStyle w:val="ConsNonformat"/>
        <w:widowControl/>
        <w:jc w:val="center"/>
        <w:rPr>
          <w:rFonts w:ascii="PT Astra Serif" w:hAnsi="PT Astra Serif"/>
          <w:sz w:val="18"/>
          <w:szCs w:val="32"/>
        </w:rPr>
      </w:pPr>
    </w:p>
    <w:p w:rsidR="00981482" w:rsidRPr="00C67F22" w:rsidRDefault="00981482" w:rsidP="00CF6448">
      <w:pPr>
        <w:pStyle w:val="ConsNonformat"/>
        <w:widowControl/>
        <w:jc w:val="center"/>
        <w:rPr>
          <w:rFonts w:ascii="PT Astra Serif" w:hAnsi="PT Astra Serif"/>
          <w:sz w:val="28"/>
          <w:szCs w:val="40"/>
        </w:rPr>
      </w:pPr>
      <w:r w:rsidRPr="00C67F22">
        <w:rPr>
          <w:rFonts w:ascii="PT Astra Serif" w:hAnsi="PT Astra Serif"/>
          <w:sz w:val="28"/>
          <w:szCs w:val="40"/>
        </w:rPr>
        <w:t>КУРГАНСКАЯ ОБЛАСТЬ</w:t>
      </w:r>
    </w:p>
    <w:p w:rsidR="00981482" w:rsidRPr="00C67F22" w:rsidRDefault="00981482" w:rsidP="00CF6448">
      <w:pPr>
        <w:pStyle w:val="ConsNonformat"/>
        <w:widowControl/>
        <w:jc w:val="center"/>
        <w:rPr>
          <w:rFonts w:ascii="PT Astra Serif" w:hAnsi="PT Astra Serif"/>
          <w:sz w:val="28"/>
          <w:szCs w:val="40"/>
        </w:rPr>
      </w:pPr>
      <w:r w:rsidRPr="00C67F22">
        <w:rPr>
          <w:rFonts w:ascii="PT Astra Serif" w:hAnsi="PT Astra Serif"/>
          <w:sz w:val="28"/>
          <w:szCs w:val="40"/>
        </w:rPr>
        <w:t>ЦЕЛИННЫЙ РАЙОН</w:t>
      </w:r>
    </w:p>
    <w:p w:rsidR="00981482" w:rsidRPr="00C67F22" w:rsidRDefault="00981482" w:rsidP="00CF6448">
      <w:pPr>
        <w:pStyle w:val="ConsNonformat"/>
        <w:widowControl/>
        <w:jc w:val="center"/>
        <w:rPr>
          <w:rFonts w:ascii="PT Astra Serif" w:hAnsi="PT Astra Serif"/>
          <w:sz w:val="28"/>
          <w:szCs w:val="40"/>
        </w:rPr>
      </w:pPr>
      <w:r w:rsidRPr="00C67F22">
        <w:rPr>
          <w:rFonts w:ascii="PT Astra Serif" w:hAnsi="PT Astra Serif"/>
          <w:sz w:val="28"/>
          <w:szCs w:val="40"/>
        </w:rPr>
        <w:t>ГЛАВА ЦЕЛИННОГО РАЙОНА</w:t>
      </w:r>
    </w:p>
    <w:p w:rsidR="00981482" w:rsidRPr="00CF6448" w:rsidRDefault="00981482" w:rsidP="00CF6448">
      <w:pPr>
        <w:pStyle w:val="ConsNonformat"/>
        <w:widowControl/>
        <w:jc w:val="center"/>
        <w:rPr>
          <w:rFonts w:ascii="PT Astra Serif" w:hAnsi="PT Astra Serif"/>
          <w:b/>
          <w:szCs w:val="40"/>
        </w:rPr>
      </w:pPr>
    </w:p>
    <w:p w:rsidR="00981482" w:rsidRPr="00C67F22" w:rsidRDefault="00981482" w:rsidP="00CF6448">
      <w:pPr>
        <w:pStyle w:val="ConsNonformat"/>
        <w:widowControl/>
        <w:jc w:val="center"/>
        <w:rPr>
          <w:rFonts w:ascii="PT Astra Serif" w:hAnsi="PT Astra Serif"/>
          <w:b/>
          <w:sz w:val="28"/>
          <w:szCs w:val="40"/>
        </w:rPr>
      </w:pPr>
      <w:r w:rsidRPr="00C67F22">
        <w:rPr>
          <w:rFonts w:ascii="PT Astra Serif" w:hAnsi="PT Astra Serif"/>
          <w:b/>
          <w:sz w:val="28"/>
          <w:szCs w:val="40"/>
        </w:rPr>
        <w:t>РАСПОРЯЖЕНИЕ</w:t>
      </w:r>
    </w:p>
    <w:p w:rsidR="00981482" w:rsidRPr="00CF6448" w:rsidRDefault="00981482" w:rsidP="00CF6448">
      <w:pPr>
        <w:pStyle w:val="ConsNonformat"/>
        <w:widowControl/>
        <w:jc w:val="center"/>
        <w:rPr>
          <w:rFonts w:ascii="PT Astra Serif" w:hAnsi="PT Astra Serif"/>
          <w:b/>
          <w:sz w:val="26"/>
          <w:szCs w:val="26"/>
        </w:rPr>
      </w:pPr>
    </w:p>
    <w:p w:rsidR="00981482" w:rsidRPr="00CF6448" w:rsidRDefault="00981482" w:rsidP="00CF6448">
      <w:pPr>
        <w:pStyle w:val="ConsNonformat"/>
        <w:widowControl/>
        <w:jc w:val="both"/>
        <w:rPr>
          <w:rFonts w:ascii="PT Astra Serif" w:hAnsi="PT Astra Serif"/>
          <w:sz w:val="28"/>
          <w:szCs w:val="28"/>
        </w:rPr>
      </w:pPr>
      <w:r w:rsidRPr="00CF6448">
        <w:rPr>
          <w:rFonts w:ascii="PT Astra Serif" w:hAnsi="PT Astra Serif"/>
          <w:sz w:val="28"/>
          <w:szCs w:val="28"/>
        </w:rPr>
        <w:t xml:space="preserve">       </w:t>
      </w:r>
      <w:r w:rsidRPr="00C67F22">
        <w:rPr>
          <w:rFonts w:ascii="PT Astra Serif" w:hAnsi="PT Astra Serif"/>
          <w:sz w:val="24"/>
          <w:szCs w:val="28"/>
        </w:rPr>
        <w:t xml:space="preserve">от  16 марта 2020 года                        № 179-р                                      с. </w:t>
      </w:r>
      <w:proofErr w:type="gramStart"/>
      <w:r w:rsidRPr="00C67F22">
        <w:rPr>
          <w:rFonts w:ascii="PT Astra Serif" w:hAnsi="PT Astra Serif"/>
          <w:sz w:val="24"/>
          <w:szCs w:val="28"/>
        </w:rPr>
        <w:t>Целинное</w:t>
      </w:r>
      <w:proofErr w:type="gramEnd"/>
      <w:r w:rsidRPr="00C67F22">
        <w:rPr>
          <w:rFonts w:ascii="PT Astra Serif" w:hAnsi="PT Astra Serif"/>
          <w:sz w:val="24"/>
          <w:szCs w:val="28"/>
        </w:rPr>
        <w:t xml:space="preserve">                     </w:t>
      </w:r>
    </w:p>
    <w:p w:rsidR="00981482" w:rsidRPr="00CF6448" w:rsidRDefault="00981482" w:rsidP="00CF6448">
      <w:pPr>
        <w:spacing w:after="0" w:line="240" w:lineRule="auto"/>
        <w:ind w:left="567" w:firstLine="567"/>
        <w:jc w:val="both"/>
        <w:rPr>
          <w:rFonts w:ascii="PT Astra Serif" w:hAnsi="PT Astra Serif"/>
          <w:sz w:val="28"/>
          <w:szCs w:val="28"/>
        </w:rPr>
      </w:pPr>
      <w:r w:rsidRPr="00CF6448">
        <w:rPr>
          <w:rFonts w:ascii="PT Astra Serif" w:hAnsi="PT Astra Serif"/>
          <w:sz w:val="28"/>
          <w:szCs w:val="28"/>
        </w:rPr>
        <w:t xml:space="preserve"> </w:t>
      </w:r>
    </w:p>
    <w:p w:rsidR="00981482" w:rsidRPr="00C67F22" w:rsidRDefault="00981482" w:rsidP="00CF6448">
      <w:pPr>
        <w:spacing w:after="0" w:line="240" w:lineRule="auto"/>
        <w:ind w:left="567" w:firstLine="567"/>
        <w:jc w:val="center"/>
        <w:rPr>
          <w:rFonts w:ascii="PT Astra Serif" w:hAnsi="PT Astra Serif"/>
          <w:b/>
          <w:sz w:val="20"/>
          <w:szCs w:val="28"/>
        </w:rPr>
      </w:pPr>
      <w:r w:rsidRPr="00C67F22">
        <w:rPr>
          <w:rFonts w:ascii="PT Astra Serif" w:hAnsi="PT Astra Serif"/>
          <w:b/>
          <w:sz w:val="20"/>
          <w:szCs w:val="28"/>
        </w:rPr>
        <w:t>Об организации и проведении в Целинном районе</w:t>
      </w:r>
    </w:p>
    <w:p w:rsidR="00981482" w:rsidRPr="00C67F22" w:rsidRDefault="00981482" w:rsidP="00CF6448">
      <w:pPr>
        <w:spacing w:after="0" w:line="240" w:lineRule="auto"/>
        <w:ind w:left="567" w:firstLine="567"/>
        <w:jc w:val="center"/>
        <w:rPr>
          <w:rFonts w:ascii="PT Astra Serif" w:hAnsi="PT Astra Serif"/>
          <w:b/>
          <w:sz w:val="20"/>
          <w:szCs w:val="28"/>
        </w:rPr>
      </w:pPr>
      <w:r w:rsidRPr="00C67F22">
        <w:rPr>
          <w:rFonts w:ascii="PT Astra Serif" w:hAnsi="PT Astra Serif"/>
          <w:b/>
          <w:sz w:val="20"/>
          <w:szCs w:val="28"/>
        </w:rPr>
        <w:t>государственной итоговой аттестации выпускников 2020 г.</w:t>
      </w:r>
    </w:p>
    <w:p w:rsidR="00981482" w:rsidRPr="00CF6448" w:rsidRDefault="00981482" w:rsidP="00CF6448">
      <w:pPr>
        <w:spacing w:after="0" w:line="240" w:lineRule="auto"/>
        <w:ind w:left="567" w:firstLine="567"/>
        <w:jc w:val="both"/>
        <w:rPr>
          <w:rFonts w:ascii="PT Astra Serif" w:hAnsi="PT Astra Serif"/>
          <w:sz w:val="28"/>
          <w:szCs w:val="28"/>
        </w:rPr>
      </w:pPr>
      <w:r w:rsidRPr="00CF6448">
        <w:rPr>
          <w:rFonts w:ascii="PT Astra Serif" w:hAnsi="PT Astra Serif"/>
          <w:sz w:val="28"/>
          <w:szCs w:val="28"/>
        </w:rPr>
        <w:t xml:space="preserve">    </w:t>
      </w:r>
    </w:p>
    <w:p w:rsidR="00981482" w:rsidRPr="00C67F22" w:rsidRDefault="00981482" w:rsidP="00C67F22">
      <w:pPr>
        <w:spacing w:after="0" w:line="240" w:lineRule="auto"/>
        <w:ind w:firstLine="567"/>
        <w:jc w:val="both"/>
        <w:rPr>
          <w:rFonts w:ascii="PT Astra Serif" w:hAnsi="PT Astra Serif"/>
          <w:sz w:val="16"/>
          <w:szCs w:val="16"/>
        </w:rPr>
      </w:pPr>
      <w:r w:rsidRPr="00C67F22">
        <w:rPr>
          <w:rFonts w:ascii="PT Astra Serif" w:hAnsi="PT Astra Serif"/>
          <w:sz w:val="16"/>
          <w:szCs w:val="16"/>
        </w:rPr>
        <w:t xml:space="preserve">     В целях координации межведомственной деятельности по организации подготовки к проведению государственной итоговой аттестации выпускников 9,11 классов в форме ЕГЭ (единого государственного экзамена), ОГЭ (основного государственного экзамена) и ГВЭ (государственного выпускного экзамена) на территории Целинного района:</w:t>
      </w:r>
    </w:p>
    <w:p w:rsidR="00981482" w:rsidRPr="00C67F22" w:rsidRDefault="00981482" w:rsidP="00C67F22">
      <w:pPr>
        <w:pStyle w:val="1b"/>
        <w:widowControl w:val="0"/>
        <w:numPr>
          <w:ilvl w:val="0"/>
          <w:numId w:val="35"/>
        </w:numPr>
        <w:tabs>
          <w:tab w:val="clear" w:pos="707"/>
          <w:tab w:val="num" w:pos="426"/>
        </w:tabs>
        <w:suppressAutoHyphens/>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Создать координационный совет по организации подготовки к проведению государственной итоговой аттестации выпускников 9,11 классов в форме ЕГЭ (единого государственного экзамена), ОГЭ (основного государственного экзамена) и ГВЭ (государственного выпускного экзамена) согласно приложению 1.</w:t>
      </w:r>
    </w:p>
    <w:p w:rsidR="00981482" w:rsidRPr="00C67F22" w:rsidRDefault="00981482" w:rsidP="00C67F22">
      <w:pPr>
        <w:pStyle w:val="1b"/>
        <w:widowControl w:val="0"/>
        <w:numPr>
          <w:ilvl w:val="0"/>
          <w:numId w:val="35"/>
        </w:numPr>
        <w:tabs>
          <w:tab w:val="clear" w:pos="707"/>
          <w:tab w:val="num" w:pos="426"/>
        </w:tabs>
        <w:suppressAutoHyphens/>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Утвердить положение о координационном совете по организации подготовки к проведению государственной итоговой аттестации согласно приложению 2.</w:t>
      </w:r>
    </w:p>
    <w:p w:rsidR="00981482" w:rsidRPr="00C67F22" w:rsidRDefault="00981482" w:rsidP="00C67F22">
      <w:pPr>
        <w:pStyle w:val="1b"/>
        <w:widowControl w:val="0"/>
        <w:numPr>
          <w:ilvl w:val="0"/>
          <w:numId w:val="35"/>
        </w:numPr>
        <w:tabs>
          <w:tab w:val="clear" w:pos="707"/>
          <w:tab w:val="num" w:pos="567"/>
        </w:tabs>
        <w:suppressAutoHyphens/>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 xml:space="preserve">Определить пунктом проведения экзаменов (далее ППЭ) МКОУ «Целинная средняя общеобразовательная школа </w:t>
      </w:r>
      <w:proofErr w:type="spellStart"/>
      <w:r w:rsidRPr="00C67F22">
        <w:rPr>
          <w:rFonts w:ascii="PT Astra Serif" w:hAnsi="PT Astra Serif" w:cs="Times New Roman"/>
          <w:sz w:val="16"/>
          <w:szCs w:val="16"/>
        </w:rPr>
        <w:t>им.Н.Д</w:t>
      </w:r>
      <w:proofErr w:type="spellEnd"/>
      <w:r w:rsidRPr="00C67F22">
        <w:rPr>
          <w:rFonts w:ascii="PT Astra Serif" w:hAnsi="PT Astra Serif" w:cs="Times New Roman"/>
          <w:sz w:val="16"/>
          <w:szCs w:val="16"/>
        </w:rPr>
        <w:t>. Томина».</w:t>
      </w:r>
    </w:p>
    <w:p w:rsidR="00981482" w:rsidRPr="00C67F22" w:rsidRDefault="00981482" w:rsidP="00C67F22">
      <w:pPr>
        <w:pStyle w:val="1b"/>
        <w:widowControl w:val="0"/>
        <w:numPr>
          <w:ilvl w:val="0"/>
          <w:numId w:val="35"/>
        </w:numPr>
        <w:tabs>
          <w:tab w:val="clear" w:pos="707"/>
          <w:tab w:val="num" w:pos="567"/>
        </w:tabs>
        <w:suppressAutoHyphens/>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Отделу образования Администрации Целинного района организовать подготовку и проведение в 2020 году государственной итоговой аттестации в общеобразовательных учреждениях района.</w:t>
      </w:r>
    </w:p>
    <w:p w:rsidR="00981482" w:rsidRPr="00C67F22" w:rsidRDefault="00981482" w:rsidP="00C67F22">
      <w:pPr>
        <w:pStyle w:val="1b"/>
        <w:widowControl w:val="0"/>
        <w:numPr>
          <w:ilvl w:val="0"/>
          <w:numId w:val="35"/>
        </w:numPr>
        <w:tabs>
          <w:tab w:val="clear" w:pos="707"/>
          <w:tab w:val="num" w:pos="567"/>
        </w:tabs>
        <w:suppressAutoHyphens/>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Финансовому отделу Администрации Целинного района выделить деньги, заложенные в смете на 2020 год, на организацию и проведение государственной итоговой аттестации.</w:t>
      </w:r>
    </w:p>
    <w:p w:rsidR="00981482" w:rsidRPr="00C67F22" w:rsidRDefault="00981482" w:rsidP="00C67F22">
      <w:pPr>
        <w:pStyle w:val="1b"/>
        <w:widowControl w:val="0"/>
        <w:numPr>
          <w:ilvl w:val="0"/>
          <w:numId w:val="35"/>
        </w:numPr>
        <w:tabs>
          <w:tab w:val="clear" w:pos="707"/>
          <w:tab w:val="num" w:pos="567"/>
        </w:tabs>
        <w:suppressAutoHyphens/>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 xml:space="preserve"> Руководителям общеобразовательных учреждений организовать доставку выпускников к месту проведения государственной итоговой аттестации  в ППЭ.</w:t>
      </w:r>
    </w:p>
    <w:p w:rsidR="00981482" w:rsidRPr="00C67F22" w:rsidRDefault="00981482" w:rsidP="00C67F22">
      <w:pPr>
        <w:pStyle w:val="1b"/>
        <w:widowControl w:val="0"/>
        <w:numPr>
          <w:ilvl w:val="0"/>
          <w:numId w:val="35"/>
        </w:numPr>
        <w:tabs>
          <w:tab w:val="clear" w:pos="707"/>
          <w:tab w:val="num" w:pos="567"/>
        </w:tabs>
        <w:suppressAutoHyphens/>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 xml:space="preserve"> Рекомендовать главному врачу ГБУ «</w:t>
      </w:r>
      <w:proofErr w:type="gramStart"/>
      <w:r w:rsidRPr="00C67F22">
        <w:rPr>
          <w:rFonts w:ascii="PT Astra Serif" w:hAnsi="PT Astra Serif" w:cs="Times New Roman"/>
          <w:sz w:val="16"/>
          <w:szCs w:val="16"/>
        </w:rPr>
        <w:t>Целинная</w:t>
      </w:r>
      <w:proofErr w:type="gramEnd"/>
      <w:r w:rsidRPr="00C67F22">
        <w:rPr>
          <w:rFonts w:ascii="PT Astra Serif" w:hAnsi="PT Astra Serif" w:cs="Times New Roman"/>
          <w:sz w:val="16"/>
          <w:szCs w:val="16"/>
        </w:rPr>
        <w:t xml:space="preserve"> ЦРБ» С.С. </w:t>
      </w:r>
      <w:proofErr w:type="spellStart"/>
      <w:r w:rsidRPr="00C67F22">
        <w:rPr>
          <w:rFonts w:ascii="PT Astra Serif" w:hAnsi="PT Astra Serif" w:cs="Times New Roman"/>
          <w:sz w:val="16"/>
          <w:szCs w:val="16"/>
        </w:rPr>
        <w:t>Вартанову</w:t>
      </w:r>
      <w:proofErr w:type="spellEnd"/>
      <w:r w:rsidRPr="00C67F22">
        <w:rPr>
          <w:rFonts w:ascii="PT Astra Serif" w:hAnsi="PT Astra Serif" w:cs="Times New Roman"/>
          <w:sz w:val="16"/>
          <w:szCs w:val="16"/>
        </w:rPr>
        <w:t xml:space="preserve"> (по согласованию) обеспечить медицинское сопровождение в ППЭ.</w:t>
      </w:r>
    </w:p>
    <w:p w:rsidR="00981482" w:rsidRPr="00C67F22" w:rsidRDefault="00981482" w:rsidP="00C67F22">
      <w:pPr>
        <w:pStyle w:val="1b"/>
        <w:widowControl w:val="0"/>
        <w:numPr>
          <w:ilvl w:val="0"/>
          <w:numId w:val="35"/>
        </w:numPr>
        <w:tabs>
          <w:tab w:val="clear" w:pos="707"/>
          <w:tab w:val="num" w:pos="567"/>
        </w:tabs>
        <w:suppressAutoHyphens/>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 xml:space="preserve"> Рекомендовать начальнику ОП «Целинное» МО МВД России «</w:t>
      </w:r>
      <w:proofErr w:type="spellStart"/>
      <w:r w:rsidRPr="00C67F22">
        <w:rPr>
          <w:rFonts w:ascii="PT Astra Serif" w:hAnsi="PT Astra Serif" w:cs="Times New Roman"/>
          <w:sz w:val="16"/>
          <w:szCs w:val="16"/>
        </w:rPr>
        <w:t>Куртамышский</w:t>
      </w:r>
      <w:proofErr w:type="spellEnd"/>
      <w:r w:rsidRPr="00C67F22">
        <w:rPr>
          <w:rFonts w:ascii="PT Astra Serif" w:hAnsi="PT Astra Serif" w:cs="Times New Roman"/>
          <w:sz w:val="16"/>
          <w:szCs w:val="16"/>
        </w:rPr>
        <w:t xml:space="preserve">» А.В. </w:t>
      </w:r>
      <w:proofErr w:type="spellStart"/>
      <w:r w:rsidRPr="00C67F22">
        <w:rPr>
          <w:rFonts w:ascii="PT Astra Serif" w:hAnsi="PT Astra Serif" w:cs="Times New Roman"/>
          <w:sz w:val="16"/>
          <w:szCs w:val="16"/>
        </w:rPr>
        <w:t>Мазуркевичу</w:t>
      </w:r>
      <w:proofErr w:type="spellEnd"/>
      <w:r w:rsidRPr="00C67F22">
        <w:rPr>
          <w:rFonts w:ascii="PT Astra Serif" w:hAnsi="PT Astra Serif" w:cs="Times New Roman"/>
          <w:sz w:val="16"/>
          <w:szCs w:val="16"/>
        </w:rPr>
        <w:t xml:space="preserve"> (по согласованию) обеспечить безопасность  выпускников и охрану правопорядка в ППЭ.</w:t>
      </w:r>
    </w:p>
    <w:p w:rsidR="00981482" w:rsidRPr="00C67F22" w:rsidRDefault="00981482" w:rsidP="00C67F22">
      <w:pPr>
        <w:pStyle w:val="1b"/>
        <w:widowControl w:val="0"/>
        <w:numPr>
          <w:ilvl w:val="0"/>
          <w:numId w:val="35"/>
        </w:numPr>
        <w:tabs>
          <w:tab w:val="clear" w:pos="707"/>
          <w:tab w:val="num" w:pos="567"/>
        </w:tabs>
        <w:suppressAutoHyphens/>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 xml:space="preserve"> Рекомендовать начальнику линейно-технического цеха Целинного района ПАО «Ростелеком» С.Н. </w:t>
      </w:r>
      <w:proofErr w:type="spellStart"/>
      <w:r w:rsidRPr="00C67F22">
        <w:rPr>
          <w:rFonts w:ascii="PT Astra Serif" w:hAnsi="PT Astra Serif" w:cs="Times New Roman"/>
          <w:sz w:val="16"/>
          <w:szCs w:val="16"/>
        </w:rPr>
        <w:t>Чудинову</w:t>
      </w:r>
      <w:proofErr w:type="spellEnd"/>
      <w:r w:rsidRPr="00C67F22">
        <w:rPr>
          <w:rFonts w:ascii="PT Astra Serif" w:hAnsi="PT Astra Serif" w:cs="Times New Roman"/>
          <w:sz w:val="16"/>
          <w:szCs w:val="16"/>
        </w:rPr>
        <w:t xml:space="preserve"> (по согласованию) обеспечить бесперебойную подачу телефонной связи  и  сети Интернет  в дни проведения экзаменов согласно  приложению 3.</w:t>
      </w:r>
    </w:p>
    <w:p w:rsidR="00981482" w:rsidRPr="00C67F22" w:rsidRDefault="00981482" w:rsidP="00C67F22">
      <w:pPr>
        <w:pStyle w:val="1b"/>
        <w:widowControl w:val="0"/>
        <w:numPr>
          <w:ilvl w:val="0"/>
          <w:numId w:val="35"/>
        </w:numPr>
        <w:tabs>
          <w:tab w:val="clear" w:pos="707"/>
          <w:tab w:val="num" w:pos="426"/>
          <w:tab w:val="left" w:pos="1701"/>
        </w:tabs>
        <w:suppressAutoHyphens/>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 xml:space="preserve"> Рекомендовать начальнику Целинных районных электрических сетей Западные электрические сети, филиал АО «СУЭНКО» В.М. Высотину  (по согласованию) обеспечить бесперебойную поставку электроэнергии в дни проведения экзаменов согласно приложению 3.</w:t>
      </w:r>
    </w:p>
    <w:p w:rsidR="00981482" w:rsidRPr="00C67F22" w:rsidRDefault="00981482" w:rsidP="00C67F22">
      <w:pPr>
        <w:pStyle w:val="1b"/>
        <w:widowControl w:val="0"/>
        <w:numPr>
          <w:ilvl w:val="0"/>
          <w:numId w:val="35"/>
        </w:numPr>
        <w:tabs>
          <w:tab w:val="clear" w:pos="707"/>
          <w:tab w:val="num" w:pos="567"/>
          <w:tab w:val="left" w:pos="1701"/>
        </w:tabs>
        <w:suppressAutoHyphens/>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Признать утратившим силу Распоряжение Главы Целинного района от 15 февраля 2019 года № 100-р «Об организации и проведении в Целинном районе государственной итоговой аттестации  выпускников 2019 г.».</w:t>
      </w:r>
    </w:p>
    <w:p w:rsidR="00981482" w:rsidRPr="00C67F22" w:rsidRDefault="00981482" w:rsidP="00C67F22">
      <w:pPr>
        <w:pStyle w:val="1b"/>
        <w:widowControl w:val="0"/>
        <w:numPr>
          <w:ilvl w:val="0"/>
          <w:numId w:val="35"/>
        </w:numPr>
        <w:tabs>
          <w:tab w:val="left" w:pos="1701"/>
        </w:tabs>
        <w:suppressAutoHyphens/>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 xml:space="preserve">   Настоящее распоряжение вступает в силу с момента его подписания.</w:t>
      </w:r>
    </w:p>
    <w:p w:rsidR="00981482" w:rsidRPr="00C67F22" w:rsidRDefault="00981482" w:rsidP="00C67F22">
      <w:pPr>
        <w:pStyle w:val="1b"/>
        <w:widowControl w:val="0"/>
        <w:numPr>
          <w:ilvl w:val="0"/>
          <w:numId w:val="35"/>
        </w:numPr>
        <w:tabs>
          <w:tab w:val="clear" w:pos="707"/>
          <w:tab w:val="num" w:pos="567"/>
          <w:tab w:val="left" w:pos="1701"/>
        </w:tabs>
        <w:suppressAutoHyphens/>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Настоящее распоряжение разместить на официальном сайте Администрации Целинного района в сети «Интернет», в информационном бюллетене «Муниципальный вестник»;</w:t>
      </w:r>
    </w:p>
    <w:p w:rsidR="00981482" w:rsidRPr="00C67F22" w:rsidRDefault="00981482" w:rsidP="00C67F22">
      <w:pPr>
        <w:pStyle w:val="1b"/>
        <w:widowControl w:val="0"/>
        <w:numPr>
          <w:ilvl w:val="0"/>
          <w:numId w:val="35"/>
        </w:numPr>
        <w:tabs>
          <w:tab w:val="clear" w:pos="707"/>
          <w:tab w:val="num" w:pos="426"/>
          <w:tab w:val="left" w:pos="1701"/>
        </w:tabs>
        <w:suppressAutoHyphens/>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 xml:space="preserve"> Контроль исполнения распоряжения возложить на заместителя Главы по социальным вопросам.</w:t>
      </w:r>
    </w:p>
    <w:p w:rsidR="00981482" w:rsidRPr="00C67F22" w:rsidRDefault="00981482" w:rsidP="00C67F22">
      <w:pPr>
        <w:pStyle w:val="1b"/>
        <w:spacing w:after="0" w:line="240" w:lineRule="auto"/>
        <w:ind w:left="0" w:firstLine="567"/>
        <w:jc w:val="both"/>
        <w:rPr>
          <w:rFonts w:ascii="PT Astra Serif" w:hAnsi="PT Astra Serif" w:cs="Times New Roman"/>
          <w:sz w:val="16"/>
          <w:szCs w:val="16"/>
        </w:rPr>
      </w:pPr>
    </w:p>
    <w:p w:rsidR="00981482" w:rsidRPr="00C67F22" w:rsidRDefault="00981482" w:rsidP="00C67F22">
      <w:pPr>
        <w:pStyle w:val="1b"/>
        <w:spacing w:after="0" w:line="240" w:lineRule="auto"/>
        <w:ind w:left="0" w:firstLine="567"/>
        <w:jc w:val="both"/>
        <w:rPr>
          <w:rFonts w:ascii="PT Astra Serif" w:hAnsi="PT Astra Serif" w:cs="Times New Roman"/>
          <w:sz w:val="16"/>
          <w:szCs w:val="16"/>
        </w:rPr>
      </w:pPr>
      <w:r w:rsidRPr="00C67F22">
        <w:rPr>
          <w:rFonts w:ascii="PT Astra Serif" w:hAnsi="PT Astra Serif" w:cs="Times New Roman"/>
          <w:sz w:val="16"/>
          <w:szCs w:val="16"/>
        </w:rPr>
        <w:t xml:space="preserve">Глава Целинного района                                                    И.И. </w:t>
      </w:r>
      <w:proofErr w:type="gramStart"/>
      <w:r w:rsidRPr="00C67F22">
        <w:rPr>
          <w:rFonts w:ascii="PT Astra Serif" w:hAnsi="PT Astra Serif" w:cs="Times New Roman"/>
          <w:sz w:val="16"/>
          <w:szCs w:val="16"/>
        </w:rPr>
        <w:t>Светличный</w:t>
      </w:r>
      <w:proofErr w:type="gramEnd"/>
    </w:p>
    <w:p w:rsidR="00981482" w:rsidRPr="00C67F22" w:rsidRDefault="00981482" w:rsidP="00C67F22">
      <w:pPr>
        <w:pStyle w:val="1b"/>
        <w:spacing w:after="0" w:line="240" w:lineRule="auto"/>
        <w:ind w:left="0" w:firstLine="567"/>
        <w:jc w:val="both"/>
        <w:rPr>
          <w:rFonts w:ascii="PT Astra Serif" w:hAnsi="PT Astra Serif" w:cs="Times New Roman"/>
          <w:sz w:val="16"/>
          <w:szCs w:val="16"/>
        </w:rPr>
      </w:pP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Приложение 1</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 xml:space="preserve">       к распоряжению Главы Целинного района</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 xml:space="preserve">от  16 . 03. 2020 г.    № 179-р </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 xml:space="preserve">« Об организации и проведении  </w:t>
      </w:r>
      <w:proofErr w:type="gramStart"/>
      <w:r w:rsidRPr="00C67F22">
        <w:rPr>
          <w:rFonts w:ascii="PT Astra Serif" w:hAnsi="PT Astra Serif" w:cs="Times New Roman"/>
          <w:sz w:val="16"/>
          <w:szCs w:val="16"/>
        </w:rPr>
        <w:t>в</w:t>
      </w:r>
      <w:proofErr w:type="gramEnd"/>
      <w:r w:rsidRPr="00C67F22">
        <w:rPr>
          <w:rFonts w:ascii="PT Astra Serif" w:hAnsi="PT Astra Serif" w:cs="Times New Roman"/>
          <w:sz w:val="16"/>
          <w:szCs w:val="16"/>
        </w:rPr>
        <w:t xml:space="preserve">  Целинном</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proofErr w:type="gramStart"/>
      <w:r w:rsidRPr="00C67F22">
        <w:rPr>
          <w:rFonts w:ascii="PT Astra Serif" w:hAnsi="PT Astra Serif" w:cs="Times New Roman"/>
          <w:sz w:val="16"/>
          <w:szCs w:val="16"/>
        </w:rPr>
        <w:t>районе</w:t>
      </w:r>
      <w:proofErr w:type="gramEnd"/>
      <w:r w:rsidRPr="00C67F22">
        <w:rPr>
          <w:rFonts w:ascii="PT Astra Serif" w:hAnsi="PT Astra Serif" w:cs="Times New Roman"/>
          <w:sz w:val="16"/>
          <w:szCs w:val="16"/>
        </w:rPr>
        <w:t xml:space="preserve">  государственной итоговой аттестации</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 xml:space="preserve"> выпускников 2020 г.»</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p>
    <w:p w:rsidR="00981482" w:rsidRPr="00C67F22" w:rsidRDefault="00981482" w:rsidP="00CF6448">
      <w:pPr>
        <w:pStyle w:val="1b"/>
        <w:spacing w:after="0" w:line="240" w:lineRule="auto"/>
        <w:ind w:left="567" w:firstLine="567"/>
        <w:jc w:val="center"/>
        <w:rPr>
          <w:rFonts w:ascii="PT Astra Serif" w:hAnsi="PT Astra Serif" w:cs="Times New Roman"/>
          <w:sz w:val="16"/>
          <w:szCs w:val="16"/>
        </w:rPr>
      </w:pPr>
      <w:r w:rsidRPr="00C67F22">
        <w:rPr>
          <w:rFonts w:ascii="PT Astra Serif" w:hAnsi="PT Astra Serif" w:cs="Times New Roman"/>
          <w:sz w:val="16"/>
          <w:szCs w:val="16"/>
        </w:rPr>
        <w:t>СОСТАВ</w:t>
      </w:r>
    </w:p>
    <w:p w:rsidR="00981482" w:rsidRPr="00C67F22" w:rsidRDefault="00981482" w:rsidP="00CF6448">
      <w:pPr>
        <w:pStyle w:val="1b"/>
        <w:spacing w:after="0" w:line="240" w:lineRule="auto"/>
        <w:ind w:left="567" w:firstLine="567"/>
        <w:jc w:val="center"/>
        <w:rPr>
          <w:rFonts w:ascii="PT Astra Serif" w:hAnsi="PT Astra Serif" w:cs="Times New Roman"/>
          <w:sz w:val="16"/>
          <w:szCs w:val="16"/>
        </w:rPr>
      </w:pPr>
      <w:r w:rsidRPr="00C67F22">
        <w:rPr>
          <w:rFonts w:ascii="PT Astra Serif" w:hAnsi="PT Astra Serif" w:cs="Times New Roman"/>
          <w:sz w:val="16"/>
          <w:szCs w:val="16"/>
        </w:rPr>
        <w:t>Координационного совета по подготовке к проведению государственной  итоговой  аттестации</w:t>
      </w:r>
    </w:p>
    <w:p w:rsidR="00981482" w:rsidRPr="00C67F22" w:rsidRDefault="00981482" w:rsidP="00CF6448">
      <w:pPr>
        <w:pStyle w:val="1b"/>
        <w:spacing w:after="0" w:line="240" w:lineRule="auto"/>
        <w:ind w:left="567" w:firstLine="567"/>
        <w:jc w:val="center"/>
        <w:rPr>
          <w:rFonts w:ascii="PT Astra Serif" w:hAnsi="PT Astra Serif" w:cs="Times New Roman"/>
          <w:sz w:val="16"/>
          <w:szCs w:val="16"/>
        </w:rPr>
      </w:pPr>
    </w:p>
    <w:p w:rsidR="00981482" w:rsidRPr="00C67F22" w:rsidRDefault="00981482" w:rsidP="00CF6448">
      <w:pPr>
        <w:pStyle w:val="1b"/>
        <w:widowControl w:val="0"/>
        <w:numPr>
          <w:ilvl w:val="0"/>
          <w:numId w:val="36"/>
        </w:numPr>
        <w:tabs>
          <w:tab w:val="clear" w:pos="720"/>
          <w:tab w:val="num" w:pos="426"/>
        </w:tabs>
        <w:suppressAutoHyphens/>
        <w:spacing w:after="0" w:line="240" w:lineRule="auto"/>
        <w:ind w:left="567" w:firstLine="567"/>
        <w:jc w:val="both"/>
        <w:rPr>
          <w:rFonts w:ascii="PT Astra Serif" w:hAnsi="PT Astra Serif" w:cs="Times New Roman"/>
          <w:sz w:val="16"/>
          <w:szCs w:val="16"/>
        </w:rPr>
      </w:pPr>
      <w:proofErr w:type="spellStart"/>
      <w:r w:rsidRPr="00C67F22">
        <w:rPr>
          <w:rFonts w:ascii="PT Astra Serif" w:hAnsi="PT Astra Serif" w:cs="Times New Roman"/>
          <w:sz w:val="16"/>
          <w:szCs w:val="16"/>
        </w:rPr>
        <w:t>Балабаева</w:t>
      </w:r>
      <w:proofErr w:type="spellEnd"/>
      <w:r w:rsidRPr="00C67F22">
        <w:rPr>
          <w:rFonts w:ascii="PT Astra Serif" w:hAnsi="PT Astra Serif" w:cs="Times New Roman"/>
          <w:sz w:val="16"/>
          <w:szCs w:val="16"/>
        </w:rPr>
        <w:t xml:space="preserve"> Н.А., заместитель Главы, председатель координационного совета.</w:t>
      </w:r>
    </w:p>
    <w:p w:rsidR="00981482" w:rsidRPr="00C67F22" w:rsidRDefault="00981482" w:rsidP="00CF6448">
      <w:pPr>
        <w:pStyle w:val="1b"/>
        <w:widowControl w:val="0"/>
        <w:numPr>
          <w:ilvl w:val="0"/>
          <w:numId w:val="36"/>
        </w:numPr>
        <w:tabs>
          <w:tab w:val="clear" w:pos="720"/>
          <w:tab w:val="num" w:pos="426"/>
        </w:tabs>
        <w:suppressAutoHyphens/>
        <w:spacing w:after="0" w:line="240" w:lineRule="auto"/>
        <w:ind w:left="567" w:firstLine="567"/>
        <w:jc w:val="both"/>
        <w:rPr>
          <w:rFonts w:ascii="PT Astra Serif" w:hAnsi="PT Astra Serif" w:cs="Times New Roman"/>
          <w:sz w:val="16"/>
          <w:szCs w:val="16"/>
        </w:rPr>
      </w:pPr>
      <w:r w:rsidRPr="00C67F22">
        <w:rPr>
          <w:rFonts w:ascii="PT Astra Serif" w:hAnsi="PT Astra Serif" w:cs="Times New Roman"/>
          <w:sz w:val="16"/>
          <w:szCs w:val="16"/>
        </w:rPr>
        <w:t>Козлова Л.В., начальник Отдела образования  Администрации Целинного района, заместитель председателя координационного совета.</w:t>
      </w:r>
    </w:p>
    <w:p w:rsidR="00981482" w:rsidRPr="00C67F22" w:rsidRDefault="00981482" w:rsidP="00CF6448">
      <w:pPr>
        <w:pStyle w:val="1b"/>
        <w:widowControl w:val="0"/>
        <w:numPr>
          <w:ilvl w:val="0"/>
          <w:numId w:val="36"/>
        </w:numPr>
        <w:tabs>
          <w:tab w:val="clear" w:pos="720"/>
          <w:tab w:val="num" w:pos="426"/>
        </w:tabs>
        <w:suppressAutoHyphens/>
        <w:spacing w:after="0" w:line="240" w:lineRule="auto"/>
        <w:ind w:left="567" w:firstLine="567"/>
        <w:jc w:val="both"/>
        <w:rPr>
          <w:rFonts w:ascii="PT Astra Serif" w:hAnsi="PT Astra Serif" w:cs="Times New Roman"/>
          <w:sz w:val="16"/>
          <w:szCs w:val="16"/>
        </w:rPr>
      </w:pPr>
      <w:proofErr w:type="spellStart"/>
      <w:r w:rsidRPr="00C67F22">
        <w:rPr>
          <w:rFonts w:ascii="PT Astra Serif" w:hAnsi="PT Astra Serif" w:cs="Times New Roman"/>
          <w:sz w:val="16"/>
          <w:szCs w:val="16"/>
        </w:rPr>
        <w:t>Камышлейцева</w:t>
      </w:r>
      <w:proofErr w:type="spellEnd"/>
      <w:r w:rsidRPr="00C67F22">
        <w:rPr>
          <w:rFonts w:ascii="PT Astra Serif" w:hAnsi="PT Astra Serif" w:cs="Times New Roman"/>
          <w:sz w:val="16"/>
          <w:szCs w:val="16"/>
        </w:rPr>
        <w:t xml:space="preserve"> В.Л., заместитель начальника  Отдела образования Администрации Целинного района, секретарь координационного совета.</w:t>
      </w:r>
    </w:p>
    <w:p w:rsidR="00981482" w:rsidRPr="00C67F22" w:rsidRDefault="00981482" w:rsidP="00CF6448">
      <w:pPr>
        <w:pStyle w:val="1b"/>
        <w:tabs>
          <w:tab w:val="num" w:pos="426"/>
        </w:tabs>
        <w:spacing w:after="0" w:line="240" w:lineRule="auto"/>
        <w:ind w:left="567" w:firstLine="567"/>
        <w:jc w:val="both"/>
        <w:rPr>
          <w:rFonts w:ascii="PT Astra Serif" w:hAnsi="PT Astra Serif" w:cs="Times New Roman"/>
          <w:sz w:val="16"/>
          <w:szCs w:val="16"/>
        </w:rPr>
      </w:pPr>
      <w:r w:rsidRPr="00C67F22">
        <w:rPr>
          <w:rFonts w:ascii="PT Astra Serif" w:hAnsi="PT Astra Serif" w:cs="Times New Roman"/>
          <w:sz w:val="16"/>
          <w:szCs w:val="16"/>
        </w:rPr>
        <w:t>Члены совета:</w:t>
      </w:r>
    </w:p>
    <w:p w:rsidR="00981482" w:rsidRPr="00C67F22" w:rsidRDefault="00981482" w:rsidP="00CF6448">
      <w:pPr>
        <w:pStyle w:val="1b"/>
        <w:widowControl w:val="0"/>
        <w:numPr>
          <w:ilvl w:val="0"/>
          <w:numId w:val="7"/>
        </w:numPr>
        <w:tabs>
          <w:tab w:val="clear" w:pos="720"/>
          <w:tab w:val="num" w:pos="0"/>
          <w:tab w:val="left" w:pos="400"/>
        </w:tabs>
        <w:suppressAutoHyphens/>
        <w:spacing w:after="0" w:line="240" w:lineRule="auto"/>
        <w:ind w:left="567" w:firstLine="567"/>
        <w:jc w:val="both"/>
        <w:rPr>
          <w:rFonts w:ascii="PT Astra Serif" w:hAnsi="PT Astra Serif" w:cs="Times New Roman"/>
          <w:sz w:val="16"/>
          <w:szCs w:val="16"/>
        </w:rPr>
      </w:pPr>
      <w:proofErr w:type="spellStart"/>
      <w:r w:rsidRPr="00C67F22">
        <w:rPr>
          <w:rFonts w:ascii="PT Astra Serif" w:hAnsi="PT Astra Serif" w:cs="Times New Roman"/>
          <w:sz w:val="16"/>
          <w:szCs w:val="16"/>
        </w:rPr>
        <w:t>Фаткуллина</w:t>
      </w:r>
      <w:proofErr w:type="spellEnd"/>
      <w:r w:rsidRPr="00C67F22">
        <w:rPr>
          <w:rFonts w:ascii="PT Astra Serif" w:hAnsi="PT Astra Serif" w:cs="Times New Roman"/>
          <w:sz w:val="16"/>
          <w:szCs w:val="16"/>
        </w:rPr>
        <w:t xml:space="preserve"> Е.И., директор МКОУ «ЦСОШ им Н. Д Томина»;</w:t>
      </w:r>
    </w:p>
    <w:p w:rsidR="00981482" w:rsidRPr="00C67F22" w:rsidRDefault="00981482" w:rsidP="00CF6448">
      <w:pPr>
        <w:pStyle w:val="1b"/>
        <w:widowControl w:val="0"/>
        <w:numPr>
          <w:ilvl w:val="0"/>
          <w:numId w:val="7"/>
        </w:numPr>
        <w:tabs>
          <w:tab w:val="clear" w:pos="720"/>
          <w:tab w:val="num" w:pos="426"/>
        </w:tabs>
        <w:suppressAutoHyphens/>
        <w:spacing w:after="0" w:line="240" w:lineRule="auto"/>
        <w:ind w:left="567" w:firstLine="567"/>
        <w:jc w:val="both"/>
        <w:rPr>
          <w:rFonts w:ascii="PT Astra Serif" w:hAnsi="PT Astra Serif" w:cs="Times New Roman"/>
          <w:sz w:val="16"/>
          <w:szCs w:val="16"/>
        </w:rPr>
      </w:pPr>
      <w:proofErr w:type="spellStart"/>
      <w:r w:rsidRPr="00C67F22">
        <w:rPr>
          <w:rFonts w:ascii="PT Astra Serif" w:hAnsi="PT Astra Serif" w:cs="Times New Roman"/>
          <w:sz w:val="16"/>
          <w:szCs w:val="16"/>
        </w:rPr>
        <w:t>Мазуркевич</w:t>
      </w:r>
      <w:proofErr w:type="spellEnd"/>
      <w:r w:rsidRPr="00C67F22">
        <w:rPr>
          <w:rFonts w:ascii="PT Astra Serif" w:hAnsi="PT Astra Serif" w:cs="Times New Roman"/>
          <w:sz w:val="16"/>
          <w:szCs w:val="16"/>
        </w:rPr>
        <w:t xml:space="preserve"> А.В., начальник ОП «Целинное» МО МВД России «</w:t>
      </w:r>
      <w:proofErr w:type="spellStart"/>
      <w:r w:rsidRPr="00C67F22">
        <w:rPr>
          <w:rFonts w:ascii="PT Astra Serif" w:hAnsi="PT Astra Serif" w:cs="Times New Roman"/>
          <w:sz w:val="16"/>
          <w:szCs w:val="16"/>
        </w:rPr>
        <w:t>Куртамышский</w:t>
      </w:r>
      <w:proofErr w:type="spellEnd"/>
      <w:r w:rsidRPr="00C67F22">
        <w:rPr>
          <w:rFonts w:ascii="PT Astra Serif" w:hAnsi="PT Astra Serif" w:cs="Times New Roman"/>
          <w:sz w:val="16"/>
          <w:szCs w:val="16"/>
        </w:rPr>
        <w:t>» (по согласованию);</w:t>
      </w:r>
    </w:p>
    <w:p w:rsidR="00981482" w:rsidRPr="00C67F22" w:rsidRDefault="00981482" w:rsidP="00CF6448">
      <w:pPr>
        <w:pStyle w:val="1b"/>
        <w:widowControl w:val="0"/>
        <w:numPr>
          <w:ilvl w:val="0"/>
          <w:numId w:val="7"/>
        </w:numPr>
        <w:tabs>
          <w:tab w:val="clear" w:pos="720"/>
          <w:tab w:val="num" w:pos="426"/>
        </w:tabs>
        <w:suppressAutoHyphens/>
        <w:spacing w:after="0" w:line="240" w:lineRule="auto"/>
        <w:ind w:left="567" w:firstLine="567"/>
        <w:jc w:val="both"/>
        <w:rPr>
          <w:rFonts w:ascii="PT Astra Serif" w:hAnsi="PT Astra Serif" w:cs="Times New Roman"/>
          <w:sz w:val="16"/>
          <w:szCs w:val="16"/>
        </w:rPr>
      </w:pPr>
      <w:proofErr w:type="spellStart"/>
      <w:proofErr w:type="gramStart"/>
      <w:r w:rsidRPr="00C67F22">
        <w:rPr>
          <w:rFonts w:ascii="PT Astra Serif" w:hAnsi="PT Astra Serif" w:cs="Times New Roman"/>
          <w:sz w:val="16"/>
          <w:szCs w:val="16"/>
        </w:rPr>
        <w:t>Вартанов</w:t>
      </w:r>
      <w:proofErr w:type="spellEnd"/>
      <w:r w:rsidRPr="00C67F22">
        <w:rPr>
          <w:rFonts w:ascii="PT Astra Serif" w:hAnsi="PT Astra Serif" w:cs="Times New Roman"/>
          <w:sz w:val="16"/>
          <w:szCs w:val="16"/>
        </w:rPr>
        <w:t xml:space="preserve"> С.С., главный врач ГБУ «Целинная ЦРБ» (по согласованию);</w:t>
      </w:r>
      <w:proofErr w:type="gramEnd"/>
    </w:p>
    <w:p w:rsidR="00981482" w:rsidRPr="00C67F22" w:rsidRDefault="00981482" w:rsidP="00CF6448">
      <w:pPr>
        <w:pStyle w:val="1b"/>
        <w:widowControl w:val="0"/>
        <w:numPr>
          <w:ilvl w:val="0"/>
          <w:numId w:val="7"/>
        </w:numPr>
        <w:tabs>
          <w:tab w:val="clear" w:pos="720"/>
          <w:tab w:val="num" w:pos="426"/>
        </w:tabs>
        <w:suppressAutoHyphens/>
        <w:spacing w:after="0" w:line="240" w:lineRule="auto"/>
        <w:ind w:left="567" w:firstLine="567"/>
        <w:jc w:val="both"/>
        <w:rPr>
          <w:rFonts w:ascii="PT Astra Serif" w:hAnsi="PT Astra Serif" w:cs="Times New Roman"/>
          <w:sz w:val="16"/>
          <w:szCs w:val="16"/>
        </w:rPr>
      </w:pPr>
      <w:r w:rsidRPr="00C67F22">
        <w:rPr>
          <w:rFonts w:ascii="PT Astra Serif" w:hAnsi="PT Astra Serif" w:cs="Times New Roman"/>
          <w:sz w:val="16"/>
          <w:szCs w:val="16"/>
        </w:rPr>
        <w:t>Черепанова Н.И., начальник финансового отдела  Администрации Целинного района;</w:t>
      </w:r>
    </w:p>
    <w:p w:rsidR="00981482" w:rsidRPr="00C67F22" w:rsidRDefault="00981482" w:rsidP="00CF6448">
      <w:pPr>
        <w:pStyle w:val="1b"/>
        <w:widowControl w:val="0"/>
        <w:numPr>
          <w:ilvl w:val="0"/>
          <w:numId w:val="7"/>
        </w:numPr>
        <w:tabs>
          <w:tab w:val="clear" w:pos="720"/>
          <w:tab w:val="num" w:pos="426"/>
        </w:tabs>
        <w:suppressAutoHyphens/>
        <w:spacing w:after="0" w:line="240" w:lineRule="auto"/>
        <w:ind w:left="567" w:firstLine="567"/>
        <w:jc w:val="both"/>
        <w:rPr>
          <w:rFonts w:ascii="PT Astra Serif" w:hAnsi="PT Astra Serif" w:cs="Times New Roman"/>
          <w:sz w:val="16"/>
          <w:szCs w:val="16"/>
        </w:rPr>
      </w:pPr>
      <w:proofErr w:type="spellStart"/>
      <w:r w:rsidRPr="00C67F22">
        <w:rPr>
          <w:rFonts w:ascii="PT Astra Serif" w:hAnsi="PT Astra Serif" w:cs="Times New Roman"/>
          <w:sz w:val="16"/>
          <w:szCs w:val="16"/>
        </w:rPr>
        <w:t>Чудинов</w:t>
      </w:r>
      <w:proofErr w:type="spellEnd"/>
      <w:r w:rsidRPr="00C67F22">
        <w:rPr>
          <w:rFonts w:ascii="PT Astra Serif" w:hAnsi="PT Astra Serif" w:cs="Times New Roman"/>
          <w:sz w:val="16"/>
          <w:szCs w:val="16"/>
        </w:rPr>
        <w:t xml:space="preserve"> С.Н., начальник линейно-технического цеха Целинного района ПАО  «Ростелеком» </w:t>
      </w:r>
      <w:proofErr w:type="gramStart"/>
      <w:r w:rsidRPr="00C67F22">
        <w:rPr>
          <w:rFonts w:ascii="PT Astra Serif" w:hAnsi="PT Astra Serif" w:cs="Times New Roman"/>
          <w:sz w:val="16"/>
          <w:szCs w:val="16"/>
        </w:rPr>
        <w:t xml:space="preserve">( </w:t>
      </w:r>
      <w:proofErr w:type="gramEnd"/>
      <w:r w:rsidRPr="00C67F22">
        <w:rPr>
          <w:rFonts w:ascii="PT Astra Serif" w:hAnsi="PT Astra Serif" w:cs="Times New Roman"/>
          <w:sz w:val="16"/>
          <w:szCs w:val="16"/>
        </w:rPr>
        <w:t>по согласованию);</w:t>
      </w:r>
    </w:p>
    <w:p w:rsidR="00981482" w:rsidRPr="00C67F22" w:rsidRDefault="00981482" w:rsidP="00CF6448">
      <w:pPr>
        <w:pStyle w:val="1b"/>
        <w:widowControl w:val="0"/>
        <w:numPr>
          <w:ilvl w:val="0"/>
          <w:numId w:val="7"/>
        </w:numPr>
        <w:tabs>
          <w:tab w:val="clear" w:pos="720"/>
          <w:tab w:val="num" w:pos="426"/>
        </w:tabs>
        <w:suppressAutoHyphens/>
        <w:spacing w:after="0" w:line="240" w:lineRule="auto"/>
        <w:ind w:left="567" w:firstLine="567"/>
        <w:jc w:val="both"/>
        <w:rPr>
          <w:rFonts w:ascii="PT Astra Serif" w:hAnsi="PT Astra Serif" w:cs="Times New Roman"/>
          <w:sz w:val="16"/>
          <w:szCs w:val="16"/>
        </w:rPr>
      </w:pPr>
      <w:proofErr w:type="spellStart"/>
      <w:r w:rsidRPr="00C67F22">
        <w:rPr>
          <w:rFonts w:ascii="PT Astra Serif" w:hAnsi="PT Astra Serif" w:cs="Times New Roman"/>
          <w:sz w:val="16"/>
          <w:szCs w:val="16"/>
        </w:rPr>
        <w:t>Самуратова</w:t>
      </w:r>
      <w:proofErr w:type="spellEnd"/>
      <w:r w:rsidRPr="00C67F22">
        <w:rPr>
          <w:rFonts w:ascii="PT Astra Serif" w:hAnsi="PT Astra Serif" w:cs="Times New Roman"/>
          <w:sz w:val="16"/>
          <w:szCs w:val="16"/>
        </w:rPr>
        <w:t xml:space="preserve"> А.С., член районного родительского комитета (по согласованию);</w:t>
      </w:r>
    </w:p>
    <w:p w:rsidR="00981482" w:rsidRPr="00C67F22" w:rsidRDefault="00981482" w:rsidP="00CF6448">
      <w:pPr>
        <w:pStyle w:val="1b"/>
        <w:widowControl w:val="0"/>
        <w:numPr>
          <w:ilvl w:val="0"/>
          <w:numId w:val="7"/>
        </w:numPr>
        <w:tabs>
          <w:tab w:val="clear" w:pos="720"/>
        </w:tabs>
        <w:suppressAutoHyphens/>
        <w:spacing w:after="0" w:line="240" w:lineRule="auto"/>
        <w:ind w:left="567" w:firstLine="567"/>
        <w:jc w:val="both"/>
        <w:rPr>
          <w:rFonts w:ascii="PT Astra Serif" w:hAnsi="PT Astra Serif" w:cs="Times New Roman"/>
          <w:sz w:val="16"/>
          <w:szCs w:val="16"/>
        </w:rPr>
      </w:pPr>
      <w:r w:rsidRPr="00C67F22">
        <w:rPr>
          <w:rFonts w:ascii="PT Astra Serif" w:hAnsi="PT Astra Serif" w:cs="Times New Roman"/>
          <w:sz w:val="16"/>
          <w:szCs w:val="16"/>
        </w:rPr>
        <w:lastRenderedPageBreak/>
        <w:t>Высотин В.М.,  начальник  Целинных районных электрических сетей Западные электрические сети, филиал АО «СУЭНКО» (по согласованию).</w:t>
      </w:r>
    </w:p>
    <w:p w:rsidR="00981482" w:rsidRPr="00C67F22" w:rsidRDefault="00981482" w:rsidP="00CF6448">
      <w:pPr>
        <w:pStyle w:val="1b"/>
        <w:spacing w:after="0" w:line="240" w:lineRule="auto"/>
        <w:ind w:left="567" w:firstLine="567"/>
        <w:jc w:val="both"/>
        <w:rPr>
          <w:rFonts w:ascii="PT Astra Serif" w:hAnsi="PT Astra Serif" w:cs="Times New Roman"/>
          <w:sz w:val="16"/>
          <w:szCs w:val="16"/>
        </w:rPr>
      </w:pPr>
    </w:p>
    <w:p w:rsidR="00981482" w:rsidRPr="00C67F22" w:rsidRDefault="00981482" w:rsidP="00CF6448">
      <w:pPr>
        <w:spacing w:after="0" w:line="240" w:lineRule="auto"/>
        <w:ind w:left="567" w:firstLine="567"/>
        <w:rPr>
          <w:rFonts w:ascii="PT Astra Serif" w:hAnsi="PT Astra Serif"/>
          <w:sz w:val="16"/>
          <w:szCs w:val="16"/>
        </w:rPr>
      </w:pPr>
      <w:r w:rsidRPr="00C67F22">
        <w:rPr>
          <w:rFonts w:ascii="PT Astra Serif" w:hAnsi="PT Astra Serif"/>
          <w:sz w:val="16"/>
          <w:szCs w:val="16"/>
        </w:rPr>
        <w:t xml:space="preserve">    Управляющий делами                                                          Т.В.  </w:t>
      </w:r>
      <w:proofErr w:type="spellStart"/>
      <w:r w:rsidRPr="00C67F22">
        <w:rPr>
          <w:rFonts w:ascii="PT Astra Serif" w:hAnsi="PT Astra Serif"/>
          <w:sz w:val="16"/>
          <w:szCs w:val="16"/>
        </w:rPr>
        <w:t>Есенкова</w:t>
      </w:r>
      <w:proofErr w:type="spellEnd"/>
      <w:r w:rsidRPr="00C67F22">
        <w:rPr>
          <w:rFonts w:ascii="PT Astra Serif" w:hAnsi="PT Astra Serif"/>
          <w:sz w:val="16"/>
          <w:szCs w:val="16"/>
        </w:rPr>
        <w:t xml:space="preserve"> </w:t>
      </w:r>
    </w:p>
    <w:p w:rsidR="00981482" w:rsidRPr="00C67F22" w:rsidRDefault="00981482" w:rsidP="00CF6448">
      <w:pPr>
        <w:spacing w:after="0" w:line="240" w:lineRule="auto"/>
        <w:ind w:left="567" w:firstLine="567"/>
        <w:jc w:val="right"/>
        <w:rPr>
          <w:rFonts w:ascii="PT Astra Serif" w:hAnsi="PT Astra Serif"/>
          <w:sz w:val="16"/>
          <w:szCs w:val="16"/>
        </w:rPr>
      </w:pPr>
      <w:r w:rsidRPr="00C67F22">
        <w:rPr>
          <w:rFonts w:ascii="PT Astra Serif" w:hAnsi="PT Astra Serif"/>
          <w:sz w:val="16"/>
          <w:szCs w:val="16"/>
        </w:rPr>
        <w:t xml:space="preserve">                                                                                                                                                         </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Приложение 2</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 xml:space="preserve">       к распоряжению Главы Целинного района</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 xml:space="preserve">от  16 . 03. 2020 г.    № 179-р </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 xml:space="preserve">« Об организации и проведении  </w:t>
      </w:r>
      <w:proofErr w:type="gramStart"/>
      <w:r w:rsidRPr="00C67F22">
        <w:rPr>
          <w:rFonts w:ascii="PT Astra Serif" w:hAnsi="PT Astra Serif" w:cs="Times New Roman"/>
          <w:sz w:val="16"/>
          <w:szCs w:val="16"/>
        </w:rPr>
        <w:t>в</w:t>
      </w:r>
      <w:proofErr w:type="gramEnd"/>
      <w:r w:rsidRPr="00C67F22">
        <w:rPr>
          <w:rFonts w:ascii="PT Astra Serif" w:hAnsi="PT Astra Serif" w:cs="Times New Roman"/>
          <w:sz w:val="16"/>
          <w:szCs w:val="16"/>
        </w:rPr>
        <w:t xml:space="preserve">  Целинном</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proofErr w:type="gramStart"/>
      <w:r w:rsidRPr="00C67F22">
        <w:rPr>
          <w:rFonts w:ascii="PT Astra Serif" w:hAnsi="PT Astra Serif" w:cs="Times New Roman"/>
          <w:sz w:val="16"/>
          <w:szCs w:val="16"/>
        </w:rPr>
        <w:t>районе</w:t>
      </w:r>
      <w:proofErr w:type="gramEnd"/>
      <w:r w:rsidRPr="00C67F22">
        <w:rPr>
          <w:rFonts w:ascii="PT Astra Serif" w:hAnsi="PT Astra Serif" w:cs="Times New Roman"/>
          <w:sz w:val="16"/>
          <w:szCs w:val="16"/>
        </w:rPr>
        <w:t xml:space="preserve">  государственной итоговой аттестации</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 xml:space="preserve"> выпускников 2020 г.»</w:t>
      </w:r>
    </w:p>
    <w:p w:rsidR="00981482" w:rsidRPr="00C67F22" w:rsidRDefault="00981482" w:rsidP="00CF6448">
      <w:pPr>
        <w:spacing w:after="0" w:line="240" w:lineRule="auto"/>
        <w:ind w:left="567" w:firstLine="567"/>
        <w:jc w:val="right"/>
        <w:rPr>
          <w:rFonts w:ascii="PT Astra Serif" w:hAnsi="PT Astra Serif"/>
          <w:i/>
          <w:sz w:val="16"/>
          <w:szCs w:val="16"/>
        </w:rPr>
      </w:pPr>
      <w:r w:rsidRPr="00C67F22">
        <w:rPr>
          <w:rFonts w:ascii="PT Astra Serif" w:hAnsi="PT Astra Serif"/>
          <w:i/>
          <w:sz w:val="16"/>
          <w:szCs w:val="16"/>
        </w:rPr>
        <w:t xml:space="preserve">                                                                         </w:t>
      </w:r>
    </w:p>
    <w:p w:rsidR="00981482" w:rsidRPr="00C67F22" w:rsidRDefault="00981482" w:rsidP="00CF6448">
      <w:pPr>
        <w:spacing w:after="0" w:line="240" w:lineRule="auto"/>
        <w:ind w:left="567" w:firstLine="567"/>
        <w:rPr>
          <w:rFonts w:ascii="PT Astra Serif" w:hAnsi="PT Astra Serif"/>
          <w:sz w:val="16"/>
          <w:szCs w:val="16"/>
        </w:rPr>
      </w:pPr>
      <w:r w:rsidRPr="00C67F22">
        <w:rPr>
          <w:rFonts w:ascii="PT Astra Serif" w:hAnsi="PT Astra Serif"/>
          <w:sz w:val="16"/>
          <w:szCs w:val="16"/>
        </w:rPr>
        <w:t xml:space="preserve">                                                                </w:t>
      </w:r>
    </w:p>
    <w:p w:rsidR="00981482" w:rsidRPr="00C67F22" w:rsidRDefault="00981482" w:rsidP="00C67F22">
      <w:pPr>
        <w:tabs>
          <w:tab w:val="left" w:pos="3660"/>
        </w:tabs>
        <w:spacing w:after="0" w:line="240" w:lineRule="auto"/>
        <w:ind w:firstLine="567"/>
        <w:jc w:val="center"/>
        <w:rPr>
          <w:rFonts w:ascii="PT Astra Serif" w:hAnsi="PT Astra Serif"/>
          <w:b/>
          <w:sz w:val="16"/>
          <w:szCs w:val="16"/>
        </w:rPr>
      </w:pPr>
      <w:r w:rsidRPr="00C67F22">
        <w:rPr>
          <w:rFonts w:ascii="PT Astra Serif" w:hAnsi="PT Astra Serif"/>
          <w:b/>
          <w:sz w:val="16"/>
          <w:szCs w:val="16"/>
        </w:rPr>
        <w:t>ПОЛОЖЕНИЕ</w:t>
      </w:r>
    </w:p>
    <w:p w:rsidR="00981482" w:rsidRPr="00C67F22" w:rsidRDefault="00981482" w:rsidP="00C67F22">
      <w:pPr>
        <w:tabs>
          <w:tab w:val="left" w:pos="3660"/>
        </w:tabs>
        <w:spacing w:after="0" w:line="240" w:lineRule="auto"/>
        <w:ind w:firstLine="567"/>
        <w:jc w:val="center"/>
        <w:rPr>
          <w:rFonts w:ascii="PT Astra Serif" w:hAnsi="PT Astra Serif"/>
          <w:b/>
          <w:sz w:val="16"/>
          <w:szCs w:val="16"/>
        </w:rPr>
      </w:pPr>
      <w:r w:rsidRPr="00C67F22">
        <w:rPr>
          <w:rFonts w:ascii="PT Astra Serif" w:hAnsi="PT Astra Serif"/>
          <w:b/>
          <w:sz w:val="16"/>
          <w:szCs w:val="16"/>
        </w:rPr>
        <w:t xml:space="preserve">о координационном совете по организации подготовки и проведению государственной  итоговой  аттестации выпускников </w:t>
      </w:r>
    </w:p>
    <w:p w:rsidR="00981482" w:rsidRPr="00C67F22" w:rsidRDefault="00981482" w:rsidP="00C67F22">
      <w:pPr>
        <w:tabs>
          <w:tab w:val="left" w:pos="3660"/>
        </w:tabs>
        <w:spacing w:after="0" w:line="240" w:lineRule="auto"/>
        <w:ind w:firstLine="567"/>
        <w:jc w:val="center"/>
        <w:rPr>
          <w:rFonts w:ascii="PT Astra Serif" w:hAnsi="PT Astra Serif"/>
          <w:b/>
          <w:caps/>
          <w:kern w:val="24"/>
          <w:sz w:val="16"/>
          <w:szCs w:val="16"/>
        </w:rPr>
      </w:pPr>
    </w:p>
    <w:p w:rsidR="00981482" w:rsidRPr="00C67F22" w:rsidRDefault="00981482" w:rsidP="00C67F22">
      <w:pPr>
        <w:tabs>
          <w:tab w:val="left" w:pos="3660"/>
        </w:tabs>
        <w:spacing w:after="0" w:line="240" w:lineRule="auto"/>
        <w:ind w:firstLine="567"/>
        <w:jc w:val="center"/>
        <w:rPr>
          <w:rFonts w:ascii="PT Astra Serif" w:hAnsi="PT Astra Serif"/>
          <w:b/>
          <w:caps/>
          <w:kern w:val="24"/>
          <w:sz w:val="16"/>
          <w:szCs w:val="16"/>
        </w:rPr>
      </w:pPr>
      <w:r w:rsidRPr="00C67F22">
        <w:rPr>
          <w:rFonts w:ascii="PT Astra Serif" w:hAnsi="PT Astra Serif"/>
          <w:b/>
          <w:caps/>
          <w:kern w:val="24"/>
          <w:sz w:val="16"/>
          <w:szCs w:val="16"/>
        </w:rPr>
        <w:t>1.Общие положения</w:t>
      </w:r>
    </w:p>
    <w:p w:rsidR="00981482" w:rsidRPr="00C67F22" w:rsidRDefault="00981482" w:rsidP="00C67F22">
      <w:pPr>
        <w:tabs>
          <w:tab w:val="left" w:pos="3660"/>
        </w:tabs>
        <w:spacing w:after="0" w:line="240" w:lineRule="auto"/>
        <w:ind w:firstLine="567"/>
        <w:jc w:val="both"/>
        <w:rPr>
          <w:rFonts w:ascii="PT Astra Serif" w:hAnsi="PT Astra Serif"/>
          <w:sz w:val="16"/>
          <w:szCs w:val="16"/>
        </w:rPr>
      </w:pPr>
      <w:proofErr w:type="gramStart"/>
      <w:r w:rsidRPr="00C67F22">
        <w:rPr>
          <w:rFonts w:ascii="PT Astra Serif" w:hAnsi="PT Astra Serif"/>
          <w:sz w:val="16"/>
          <w:szCs w:val="16"/>
        </w:rPr>
        <w:t>Координационный  совет по организации подготовки и проведению государственной итоговой аттестации (далее - Совет) создан при администрации Целинного района  с целью координации межведомственной деятельности по организации подготовки к проведению  государственной итоговой аттестации выпускников 9,11 классов в форме ЕГЭ (единого государственного экзамена), ОГЭ (основного государственного экзамена) и ГВЭ (государственного выпускного экзамена)  на территории Целинного района.</w:t>
      </w:r>
      <w:proofErr w:type="gramEnd"/>
    </w:p>
    <w:p w:rsidR="00981482" w:rsidRPr="00C67F22" w:rsidRDefault="00981482" w:rsidP="00C67F22">
      <w:pPr>
        <w:tabs>
          <w:tab w:val="left" w:pos="3660"/>
        </w:tabs>
        <w:spacing w:after="0" w:line="240" w:lineRule="auto"/>
        <w:ind w:firstLine="567"/>
        <w:jc w:val="both"/>
        <w:rPr>
          <w:rFonts w:ascii="PT Astra Serif" w:hAnsi="PT Astra Serif"/>
          <w:sz w:val="16"/>
          <w:szCs w:val="16"/>
        </w:rPr>
      </w:pPr>
      <w:r w:rsidRPr="00C67F22">
        <w:rPr>
          <w:rFonts w:ascii="PT Astra Serif" w:hAnsi="PT Astra Serif"/>
          <w:sz w:val="16"/>
          <w:szCs w:val="16"/>
        </w:rPr>
        <w:t>Совет в своей работе руководствуется действующим законодательством РФ,  а также настоящим положением.</w:t>
      </w:r>
    </w:p>
    <w:p w:rsidR="00981482" w:rsidRPr="00C67F22" w:rsidRDefault="00981482" w:rsidP="00C67F22">
      <w:pPr>
        <w:tabs>
          <w:tab w:val="left" w:pos="3660"/>
        </w:tabs>
        <w:spacing w:after="0" w:line="240" w:lineRule="auto"/>
        <w:ind w:firstLine="567"/>
        <w:jc w:val="both"/>
        <w:rPr>
          <w:rFonts w:ascii="PT Astra Serif" w:hAnsi="PT Astra Serif"/>
          <w:sz w:val="16"/>
          <w:szCs w:val="16"/>
        </w:rPr>
      </w:pPr>
      <w:r w:rsidRPr="00C67F22">
        <w:rPr>
          <w:rFonts w:ascii="PT Astra Serif" w:hAnsi="PT Astra Serif"/>
          <w:sz w:val="16"/>
          <w:szCs w:val="16"/>
        </w:rPr>
        <w:t>Положение о Совете утверждается распоряжением Главы Целинного района.</w:t>
      </w:r>
    </w:p>
    <w:p w:rsidR="00981482" w:rsidRPr="00C67F22" w:rsidRDefault="00981482" w:rsidP="00C67F22">
      <w:pPr>
        <w:tabs>
          <w:tab w:val="left" w:pos="3660"/>
        </w:tabs>
        <w:spacing w:after="0" w:line="240" w:lineRule="auto"/>
        <w:ind w:firstLine="567"/>
        <w:jc w:val="both"/>
        <w:rPr>
          <w:rFonts w:ascii="PT Astra Serif" w:hAnsi="PT Astra Serif"/>
          <w:b/>
          <w:caps/>
          <w:kern w:val="24"/>
          <w:sz w:val="16"/>
          <w:szCs w:val="16"/>
        </w:rPr>
      </w:pPr>
    </w:p>
    <w:p w:rsidR="00981482" w:rsidRPr="00C67F22" w:rsidRDefault="00981482" w:rsidP="00C67F22">
      <w:pPr>
        <w:tabs>
          <w:tab w:val="left" w:pos="3660"/>
        </w:tabs>
        <w:spacing w:after="0" w:line="240" w:lineRule="auto"/>
        <w:ind w:firstLine="567"/>
        <w:jc w:val="center"/>
        <w:rPr>
          <w:rFonts w:ascii="PT Astra Serif" w:hAnsi="PT Astra Serif"/>
          <w:b/>
          <w:caps/>
          <w:kern w:val="24"/>
          <w:sz w:val="16"/>
          <w:szCs w:val="16"/>
        </w:rPr>
      </w:pPr>
      <w:r w:rsidRPr="00C67F22">
        <w:rPr>
          <w:rFonts w:ascii="PT Astra Serif" w:hAnsi="PT Astra Serif"/>
          <w:b/>
          <w:caps/>
          <w:kern w:val="24"/>
          <w:sz w:val="16"/>
          <w:szCs w:val="16"/>
        </w:rPr>
        <w:t>2.Состав и структура Совета</w:t>
      </w:r>
    </w:p>
    <w:p w:rsidR="00981482" w:rsidRPr="00C67F22" w:rsidRDefault="00981482" w:rsidP="00C67F22">
      <w:pPr>
        <w:tabs>
          <w:tab w:val="left" w:pos="3660"/>
        </w:tabs>
        <w:spacing w:after="0" w:line="240" w:lineRule="auto"/>
        <w:ind w:firstLine="567"/>
        <w:jc w:val="both"/>
        <w:rPr>
          <w:rFonts w:ascii="PT Astra Serif" w:hAnsi="PT Astra Serif"/>
          <w:sz w:val="16"/>
          <w:szCs w:val="16"/>
        </w:rPr>
      </w:pPr>
      <w:r w:rsidRPr="00C67F22">
        <w:rPr>
          <w:rFonts w:ascii="PT Astra Serif" w:hAnsi="PT Astra Serif"/>
          <w:sz w:val="16"/>
          <w:szCs w:val="16"/>
        </w:rPr>
        <w:t>В состав Совета включаются представители органов местного самоуправления Целинного района, образовательных учреждений, правоохранительных органов, организаций, связанных с материально-техническим обеспечением ГИА.</w:t>
      </w:r>
    </w:p>
    <w:p w:rsidR="00981482" w:rsidRPr="00C67F22" w:rsidRDefault="00981482" w:rsidP="00C67F22">
      <w:pPr>
        <w:tabs>
          <w:tab w:val="left" w:pos="3660"/>
        </w:tabs>
        <w:spacing w:after="0" w:line="240" w:lineRule="auto"/>
        <w:ind w:firstLine="567"/>
        <w:jc w:val="both"/>
        <w:rPr>
          <w:rFonts w:ascii="PT Astra Serif" w:hAnsi="PT Astra Serif"/>
          <w:sz w:val="16"/>
          <w:szCs w:val="16"/>
        </w:rPr>
      </w:pPr>
      <w:r w:rsidRPr="00C67F22">
        <w:rPr>
          <w:rFonts w:ascii="PT Astra Serif" w:hAnsi="PT Astra Serif"/>
          <w:sz w:val="16"/>
          <w:szCs w:val="16"/>
        </w:rPr>
        <w:t>Организацию работы Совета осуществляет председатель. Состав и изменения в составе Совета утверждаются распоряжением Главы Целинного района.</w:t>
      </w:r>
    </w:p>
    <w:p w:rsidR="00981482" w:rsidRPr="00C67F22" w:rsidRDefault="00981482" w:rsidP="00C67F22">
      <w:pPr>
        <w:tabs>
          <w:tab w:val="left" w:pos="3660"/>
        </w:tabs>
        <w:spacing w:after="0" w:line="240" w:lineRule="auto"/>
        <w:ind w:firstLine="567"/>
        <w:jc w:val="both"/>
        <w:rPr>
          <w:rFonts w:ascii="PT Astra Serif" w:hAnsi="PT Astra Serif"/>
          <w:sz w:val="16"/>
          <w:szCs w:val="16"/>
        </w:rPr>
      </w:pPr>
    </w:p>
    <w:p w:rsidR="00981482" w:rsidRPr="00C67F22" w:rsidRDefault="00981482" w:rsidP="00C67F22">
      <w:pPr>
        <w:tabs>
          <w:tab w:val="left" w:pos="3660"/>
        </w:tabs>
        <w:spacing w:after="0" w:line="240" w:lineRule="auto"/>
        <w:ind w:firstLine="567"/>
        <w:jc w:val="center"/>
        <w:rPr>
          <w:rFonts w:ascii="PT Astra Serif" w:hAnsi="PT Astra Serif"/>
          <w:b/>
          <w:caps/>
          <w:kern w:val="24"/>
          <w:sz w:val="16"/>
          <w:szCs w:val="16"/>
        </w:rPr>
      </w:pPr>
      <w:r w:rsidRPr="00C67F22">
        <w:rPr>
          <w:rFonts w:ascii="PT Astra Serif" w:hAnsi="PT Astra Serif"/>
          <w:b/>
          <w:caps/>
          <w:kern w:val="24"/>
          <w:sz w:val="16"/>
          <w:szCs w:val="16"/>
        </w:rPr>
        <w:t>3.Организация работы Совета</w:t>
      </w:r>
    </w:p>
    <w:p w:rsidR="00981482" w:rsidRPr="00C67F22" w:rsidRDefault="00981482" w:rsidP="00C67F22">
      <w:pPr>
        <w:tabs>
          <w:tab w:val="left" w:pos="3660"/>
        </w:tabs>
        <w:spacing w:after="0" w:line="240" w:lineRule="auto"/>
        <w:ind w:firstLine="567"/>
        <w:jc w:val="both"/>
        <w:rPr>
          <w:rFonts w:ascii="PT Astra Serif" w:hAnsi="PT Astra Serif"/>
          <w:sz w:val="16"/>
          <w:szCs w:val="16"/>
        </w:rPr>
      </w:pPr>
      <w:r w:rsidRPr="00C67F22">
        <w:rPr>
          <w:rFonts w:ascii="PT Astra Serif" w:hAnsi="PT Astra Serif"/>
          <w:sz w:val="16"/>
          <w:szCs w:val="16"/>
        </w:rPr>
        <w:t>Работа Совета осуществляется в форме заседаний, проводимых в соответствии с планом-графиком работы.</w:t>
      </w:r>
    </w:p>
    <w:p w:rsidR="00981482" w:rsidRPr="00C67F22" w:rsidRDefault="00981482" w:rsidP="00C67F22">
      <w:pPr>
        <w:tabs>
          <w:tab w:val="left" w:pos="3660"/>
        </w:tabs>
        <w:spacing w:after="0" w:line="240" w:lineRule="auto"/>
        <w:ind w:firstLine="567"/>
        <w:jc w:val="both"/>
        <w:rPr>
          <w:rFonts w:ascii="PT Astra Serif" w:hAnsi="PT Astra Serif"/>
          <w:sz w:val="16"/>
          <w:szCs w:val="16"/>
        </w:rPr>
      </w:pPr>
      <w:r w:rsidRPr="00C67F22">
        <w:rPr>
          <w:rFonts w:ascii="PT Astra Serif" w:hAnsi="PT Astra Serif"/>
          <w:sz w:val="16"/>
          <w:szCs w:val="16"/>
        </w:rPr>
        <w:t>Решения Совета принимаются простым большинством голосов от списочного состава Совета открытым голосованием. При равенстве голосов председатель имеет право решающего голоса.</w:t>
      </w:r>
    </w:p>
    <w:p w:rsidR="00981482" w:rsidRPr="00C67F22" w:rsidRDefault="00981482" w:rsidP="00C67F22">
      <w:pPr>
        <w:tabs>
          <w:tab w:val="left" w:pos="3660"/>
        </w:tabs>
        <w:spacing w:after="0" w:line="240" w:lineRule="auto"/>
        <w:ind w:firstLine="567"/>
        <w:jc w:val="both"/>
        <w:rPr>
          <w:rFonts w:ascii="PT Astra Serif" w:hAnsi="PT Astra Serif"/>
          <w:sz w:val="16"/>
          <w:szCs w:val="16"/>
        </w:rPr>
      </w:pPr>
      <w:r w:rsidRPr="00C67F22">
        <w:rPr>
          <w:rFonts w:ascii="PT Astra Serif" w:hAnsi="PT Astra Serif"/>
          <w:sz w:val="16"/>
          <w:szCs w:val="16"/>
        </w:rPr>
        <w:t>Решения Совета оформляются протоколами, носят рекомендательный характер и учитываются в работе соответствующими организациями.</w:t>
      </w:r>
    </w:p>
    <w:p w:rsidR="00981482" w:rsidRPr="00C67F22" w:rsidRDefault="00981482" w:rsidP="00C67F22">
      <w:pPr>
        <w:spacing w:after="0" w:line="240" w:lineRule="auto"/>
        <w:ind w:firstLine="567"/>
        <w:rPr>
          <w:rFonts w:ascii="PT Astra Serif" w:hAnsi="PT Astra Serif"/>
          <w:sz w:val="16"/>
          <w:szCs w:val="16"/>
        </w:rPr>
      </w:pPr>
    </w:p>
    <w:p w:rsidR="00981482" w:rsidRPr="00C67F22" w:rsidRDefault="00981482" w:rsidP="00C67F22">
      <w:pPr>
        <w:spacing w:after="0" w:line="240" w:lineRule="auto"/>
        <w:ind w:firstLine="567"/>
        <w:rPr>
          <w:rFonts w:ascii="PT Astra Serif" w:hAnsi="PT Astra Serif"/>
          <w:sz w:val="16"/>
          <w:szCs w:val="16"/>
        </w:rPr>
      </w:pPr>
      <w:r w:rsidRPr="00C67F22">
        <w:rPr>
          <w:rFonts w:ascii="PT Astra Serif" w:hAnsi="PT Astra Serif"/>
          <w:sz w:val="16"/>
          <w:szCs w:val="16"/>
        </w:rPr>
        <w:t xml:space="preserve">Управляющий делами                                                                Т.В.  </w:t>
      </w:r>
      <w:proofErr w:type="spellStart"/>
      <w:r w:rsidRPr="00C67F22">
        <w:rPr>
          <w:rFonts w:ascii="PT Astra Serif" w:hAnsi="PT Astra Serif"/>
          <w:sz w:val="16"/>
          <w:szCs w:val="16"/>
        </w:rPr>
        <w:t>Есенкова</w:t>
      </w:r>
      <w:proofErr w:type="spellEnd"/>
      <w:r w:rsidRPr="00C67F22">
        <w:rPr>
          <w:rFonts w:ascii="PT Astra Serif" w:hAnsi="PT Astra Serif"/>
          <w:sz w:val="16"/>
          <w:szCs w:val="16"/>
        </w:rPr>
        <w:t xml:space="preserve"> </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Приложение 3</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 xml:space="preserve">       к распоряжению Главы Целинного района</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 xml:space="preserve">от  16 . 03. 2020 г.    № 179-р </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 xml:space="preserve">« Об организации и проведении  </w:t>
      </w:r>
      <w:proofErr w:type="gramStart"/>
      <w:r w:rsidRPr="00C67F22">
        <w:rPr>
          <w:rFonts w:ascii="PT Astra Serif" w:hAnsi="PT Astra Serif" w:cs="Times New Roman"/>
          <w:sz w:val="16"/>
          <w:szCs w:val="16"/>
        </w:rPr>
        <w:t>в</w:t>
      </w:r>
      <w:proofErr w:type="gramEnd"/>
      <w:r w:rsidRPr="00C67F22">
        <w:rPr>
          <w:rFonts w:ascii="PT Astra Serif" w:hAnsi="PT Astra Serif" w:cs="Times New Roman"/>
          <w:sz w:val="16"/>
          <w:szCs w:val="16"/>
        </w:rPr>
        <w:t xml:space="preserve">  Целинном</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proofErr w:type="gramStart"/>
      <w:r w:rsidRPr="00C67F22">
        <w:rPr>
          <w:rFonts w:ascii="PT Astra Serif" w:hAnsi="PT Astra Serif" w:cs="Times New Roman"/>
          <w:sz w:val="16"/>
          <w:szCs w:val="16"/>
        </w:rPr>
        <w:t>районе</w:t>
      </w:r>
      <w:proofErr w:type="gramEnd"/>
      <w:r w:rsidRPr="00C67F22">
        <w:rPr>
          <w:rFonts w:ascii="PT Astra Serif" w:hAnsi="PT Astra Serif" w:cs="Times New Roman"/>
          <w:sz w:val="16"/>
          <w:szCs w:val="16"/>
        </w:rPr>
        <w:t xml:space="preserve">  государственной итоговой аттестации</w:t>
      </w:r>
    </w:p>
    <w:p w:rsidR="00981482" w:rsidRPr="00C67F22" w:rsidRDefault="00981482" w:rsidP="00CF6448">
      <w:pPr>
        <w:pStyle w:val="1b"/>
        <w:spacing w:after="0" w:line="240" w:lineRule="auto"/>
        <w:ind w:left="567" w:firstLine="567"/>
        <w:jc w:val="right"/>
        <w:rPr>
          <w:rFonts w:ascii="PT Astra Serif" w:hAnsi="PT Astra Serif" w:cs="Times New Roman"/>
          <w:sz w:val="16"/>
          <w:szCs w:val="16"/>
        </w:rPr>
      </w:pPr>
      <w:r w:rsidRPr="00C67F22">
        <w:rPr>
          <w:rFonts w:ascii="PT Astra Serif" w:hAnsi="PT Astra Serif" w:cs="Times New Roman"/>
          <w:sz w:val="16"/>
          <w:szCs w:val="16"/>
        </w:rPr>
        <w:t xml:space="preserve"> выпускников 2020 г.»</w:t>
      </w:r>
    </w:p>
    <w:p w:rsidR="00981482" w:rsidRPr="00C67F22" w:rsidRDefault="00981482" w:rsidP="00CF6448">
      <w:pPr>
        <w:pStyle w:val="1b"/>
        <w:spacing w:after="0" w:line="240" w:lineRule="auto"/>
        <w:jc w:val="right"/>
        <w:rPr>
          <w:rFonts w:ascii="PT Astra Serif" w:hAnsi="PT Astra Serif" w:cs="Times New Roman"/>
          <w:b/>
          <w:sz w:val="16"/>
          <w:szCs w:val="16"/>
        </w:rPr>
      </w:pPr>
    </w:p>
    <w:p w:rsidR="00981482" w:rsidRPr="00C67F22" w:rsidRDefault="00981482" w:rsidP="00CF6448">
      <w:pPr>
        <w:pStyle w:val="1b"/>
        <w:spacing w:after="0" w:line="240" w:lineRule="auto"/>
        <w:jc w:val="center"/>
        <w:rPr>
          <w:rFonts w:ascii="PT Astra Serif" w:hAnsi="PT Astra Serif" w:cs="Times New Roman"/>
          <w:b/>
          <w:sz w:val="16"/>
          <w:szCs w:val="16"/>
        </w:rPr>
      </w:pPr>
      <w:r w:rsidRPr="00C67F22">
        <w:rPr>
          <w:rFonts w:ascii="PT Astra Serif" w:hAnsi="PT Astra Serif" w:cs="Times New Roman"/>
          <w:b/>
          <w:sz w:val="16"/>
          <w:szCs w:val="16"/>
        </w:rPr>
        <w:t>Расписание государственной итоговой аттестации по образовательным программам основного общего образования</w:t>
      </w:r>
    </w:p>
    <w:p w:rsidR="00981482" w:rsidRPr="00C67F22" w:rsidRDefault="00981482" w:rsidP="00CF6448">
      <w:pPr>
        <w:pStyle w:val="1b"/>
        <w:spacing w:after="0" w:line="240" w:lineRule="auto"/>
        <w:jc w:val="right"/>
        <w:rPr>
          <w:rFonts w:ascii="PT Astra Serif" w:hAnsi="PT Astra Serif" w:cs="Times New Roman"/>
          <w:b/>
          <w:sz w:val="16"/>
          <w:szCs w:val="1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6237"/>
        <w:gridCol w:w="1984"/>
      </w:tblGrid>
      <w:tr w:rsidR="00981482" w:rsidRPr="00C67F22" w:rsidTr="00981482">
        <w:tc>
          <w:tcPr>
            <w:tcW w:w="1702" w:type="dxa"/>
          </w:tcPr>
          <w:p w:rsidR="00981482" w:rsidRPr="00C67F22" w:rsidRDefault="00981482" w:rsidP="00CF6448">
            <w:pPr>
              <w:spacing w:after="0" w:line="240" w:lineRule="auto"/>
              <w:jc w:val="center"/>
              <w:rPr>
                <w:rFonts w:ascii="PT Astra Serif" w:hAnsi="PT Astra Serif"/>
                <w:b/>
                <w:sz w:val="16"/>
                <w:szCs w:val="16"/>
              </w:rPr>
            </w:pPr>
            <w:r w:rsidRPr="00C67F22">
              <w:rPr>
                <w:rFonts w:ascii="PT Astra Serif" w:hAnsi="PT Astra Serif"/>
                <w:b/>
                <w:sz w:val="16"/>
                <w:szCs w:val="16"/>
              </w:rPr>
              <w:t>Дата</w:t>
            </w:r>
          </w:p>
        </w:tc>
        <w:tc>
          <w:tcPr>
            <w:tcW w:w="6237" w:type="dxa"/>
          </w:tcPr>
          <w:p w:rsidR="00981482" w:rsidRPr="00C67F22" w:rsidRDefault="00981482" w:rsidP="00CF6448">
            <w:pPr>
              <w:spacing w:after="0" w:line="240" w:lineRule="auto"/>
              <w:jc w:val="center"/>
              <w:rPr>
                <w:rFonts w:ascii="PT Astra Serif" w:hAnsi="PT Astra Serif"/>
                <w:b/>
                <w:sz w:val="16"/>
                <w:szCs w:val="16"/>
              </w:rPr>
            </w:pPr>
            <w:r w:rsidRPr="00C67F22">
              <w:rPr>
                <w:rFonts w:ascii="PT Astra Serif" w:hAnsi="PT Astra Serif"/>
                <w:b/>
                <w:sz w:val="16"/>
                <w:szCs w:val="16"/>
              </w:rPr>
              <w:t>ОГЭ</w:t>
            </w:r>
          </w:p>
        </w:tc>
        <w:tc>
          <w:tcPr>
            <w:tcW w:w="1984" w:type="dxa"/>
          </w:tcPr>
          <w:p w:rsidR="00981482" w:rsidRPr="00C67F22" w:rsidRDefault="00981482" w:rsidP="00CF6448">
            <w:pPr>
              <w:spacing w:after="0" w:line="240" w:lineRule="auto"/>
              <w:jc w:val="center"/>
              <w:rPr>
                <w:rFonts w:ascii="PT Astra Serif" w:hAnsi="PT Astra Serif"/>
                <w:b/>
                <w:sz w:val="16"/>
                <w:szCs w:val="16"/>
              </w:rPr>
            </w:pPr>
            <w:r w:rsidRPr="00C67F22">
              <w:rPr>
                <w:rFonts w:ascii="PT Astra Serif" w:hAnsi="PT Astra Serif"/>
                <w:b/>
                <w:sz w:val="16"/>
                <w:szCs w:val="16"/>
              </w:rPr>
              <w:t>ГВЭ-9</w:t>
            </w:r>
          </w:p>
        </w:tc>
      </w:tr>
      <w:tr w:rsidR="00981482" w:rsidRPr="00C67F22" w:rsidTr="00981482">
        <w:tc>
          <w:tcPr>
            <w:tcW w:w="7939" w:type="dxa"/>
            <w:gridSpan w:val="2"/>
          </w:tcPr>
          <w:p w:rsidR="00981482" w:rsidRPr="00C67F22" w:rsidRDefault="00981482" w:rsidP="00CF6448">
            <w:pPr>
              <w:spacing w:after="0" w:line="240" w:lineRule="auto"/>
              <w:jc w:val="center"/>
              <w:rPr>
                <w:rFonts w:ascii="PT Astra Serif" w:hAnsi="PT Astra Serif"/>
                <w:b/>
                <w:sz w:val="16"/>
                <w:szCs w:val="16"/>
              </w:rPr>
            </w:pPr>
            <w:r w:rsidRPr="00C67F22">
              <w:rPr>
                <w:rFonts w:ascii="PT Astra Serif" w:hAnsi="PT Astra Serif"/>
                <w:b/>
                <w:sz w:val="16"/>
                <w:szCs w:val="16"/>
              </w:rPr>
              <w:t>Досрочный период</w:t>
            </w:r>
          </w:p>
        </w:tc>
        <w:tc>
          <w:tcPr>
            <w:tcW w:w="1984" w:type="dxa"/>
          </w:tcPr>
          <w:p w:rsidR="00981482" w:rsidRPr="00C67F22" w:rsidRDefault="00981482" w:rsidP="00CF6448">
            <w:pPr>
              <w:spacing w:after="0" w:line="240" w:lineRule="auto"/>
              <w:jc w:val="center"/>
              <w:rPr>
                <w:rFonts w:ascii="PT Astra Serif" w:hAnsi="PT Astra Serif"/>
                <w:b/>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jc w:val="both"/>
              <w:rPr>
                <w:rFonts w:ascii="PT Astra Serif" w:hAnsi="PT Astra Serif"/>
                <w:sz w:val="16"/>
                <w:szCs w:val="16"/>
              </w:rPr>
            </w:pPr>
            <w:r w:rsidRPr="00C67F22">
              <w:rPr>
                <w:rFonts w:ascii="PT Astra Serif" w:hAnsi="PT Astra Serif"/>
                <w:sz w:val="16"/>
                <w:szCs w:val="16"/>
              </w:rPr>
              <w:t>21 апреля (</w:t>
            </w:r>
            <w:proofErr w:type="spellStart"/>
            <w:proofErr w:type="gramStart"/>
            <w:r w:rsidRPr="00C67F22">
              <w:rPr>
                <w:rFonts w:ascii="PT Astra Serif" w:hAnsi="PT Astra Serif"/>
                <w:sz w:val="16"/>
                <w:szCs w:val="16"/>
              </w:rPr>
              <w:t>вт</w:t>
            </w:r>
            <w:proofErr w:type="spellEnd"/>
            <w:proofErr w:type="gram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математика</w:t>
            </w:r>
          </w:p>
        </w:tc>
        <w:tc>
          <w:tcPr>
            <w:tcW w:w="1984"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математика</w:t>
            </w:r>
          </w:p>
        </w:tc>
      </w:tr>
      <w:tr w:rsidR="00981482" w:rsidRPr="00C67F22" w:rsidTr="00981482">
        <w:trPr>
          <w:trHeight w:hRule="exact" w:val="284"/>
        </w:trPr>
        <w:tc>
          <w:tcPr>
            <w:tcW w:w="1702" w:type="dxa"/>
          </w:tcPr>
          <w:p w:rsidR="00981482" w:rsidRPr="00C67F22" w:rsidRDefault="00981482" w:rsidP="00CF6448">
            <w:pPr>
              <w:spacing w:after="0" w:line="240" w:lineRule="auto"/>
              <w:jc w:val="both"/>
              <w:rPr>
                <w:rFonts w:ascii="PT Astra Serif" w:hAnsi="PT Astra Serif"/>
                <w:sz w:val="16"/>
                <w:szCs w:val="16"/>
              </w:rPr>
            </w:pPr>
            <w:r w:rsidRPr="00C67F22">
              <w:rPr>
                <w:rFonts w:ascii="PT Astra Serif" w:hAnsi="PT Astra Serif"/>
                <w:sz w:val="16"/>
                <w:szCs w:val="16"/>
              </w:rPr>
              <w:t>24 апреля (</w:t>
            </w:r>
            <w:proofErr w:type="spellStart"/>
            <w:r w:rsidRPr="00C67F22">
              <w:rPr>
                <w:rFonts w:ascii="PT Astra Serif" w:hAnsi="PT Astra Serif"/>
                <w:sz w:val="16"/>
                <w:szCs w:val="16"/>
              </w:rPr>
              <w:t>пт</w:t>
            </w:r>
            <w:proofErr w:type="spell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русский язык</w:t>
            </w:r>
          </w:p>
        </w:tc>
        <w:tc>
          <w:tcPr>
            <w:tcW w:w="1984"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русский язык</w:t>
            </w:r>
          </w:p>
        </w:tc>
      </w:tr>
      <w:tr w:rsidR="00981482" w:rsidRPr="00C67F22" w:rsidTr="00981482">
        <w:trPr>
          <w:trHeight w:hRule="exact" w:val="284"/>
        </w:trPr>
        <w:tc>
          <w:tcPr>
            <w:tcW w:w="1702" w:type="dxa"/>
          </w:tcPr>
          <w:p w:rsidR="00981482" w:rsidRPr="00C67F22" w:rsidRDefault="00981482" w:rsidP="00CF6448">
            <w:pPr>
              <w:spacing w:after="0" w:line="240" w:lineRule="auto"/>
              <w:jc w:val="both"/>
              <w:rPr>
                <w:rFonts w:ascii="PT Astra Serif" w:hAnsi="PT Astra Serif"/>
                <w:sz w:val="16"/>
                <w:szCs w:val="16"/>
              </w:rPr>
            </w:pPr>
            <w:r w:rsidRPr="00C67F22">
              <w:rPr>
                <w:rFonts w:ascii="PT Astra Serif" w:hAnsi="PT Astra Serif"/>
                <w:sz w:val="16"/>
                <w:szCs w:val="16"/>
              </w:rPr>
              <w:t>27 апреля (</w:t>
            </w:r>
            <w:proofErr w:type="spellStart"/>
            <w:proofErr w:type="gramStart"/>
            <w:r w:rsidRPr="00C67F22">
              <w:rPr>
                <w:rFonts w:ascii="PT Astra Serif" w:hAnsi="PT Astra Serif"/>
                <w:sz w:val="16"/>
                <w:szCs w:val="16"/>
              </w:rPr>
              <w:t>пн</w:t>
            </w:r>
            <w:proofErr w:type="spellEnd"/>
            <w:proofErr w:type="gramEnd"/>
            <w:r w:rsidRPr="00C67F22">
              <w:rPr>
                <w:rFonts w:ascii="PT Astra Serif" w:hAnsi="PT Astra Serif"/>
                <w:sz w:val="16"/>
                <w:szCs w:val="16"/>
              </w:rPr>
              <w:t>)</w:t>
            </w:r>
          </w:p>
        </w:tc>
        <w:tc>
          <w:tcPr>
            <w:tcW w:w="6237" w:type="dxa"/>
          </w:tcPr>
          <w:p w:rsidR="00981482" w:rsidRPr="00C67F22" w:rsidRDefault="00981482" w:rsidP="00CF6448">
            <w:pPr>
              <w:spacing w:after="0" w:line="240" w:lineRule="auto"/>
              <w:jc w:val="both"/>
              <w:rPr>
                <w:rFonts w:ascii="PT Astra Serif" w:hAnsi="PT Astra Serif"/>
                <w:sz w:val="16"/>
                <w:szCs w:val="16"/>
              </w:rPr>
            </w:pPr>
            <w:r w:rsidRPr="00C67F22">
              <w:rPr>
                <w:rFonts w:ascii="PT Astra Serif" w:hAnsi="PT Astra Serif"/>
                <w:sz w:val="16"/>
                <w:szCs w:val="16"/>
              </w:rPr>
              <w:t>информатика и ИКТ, обществознание, химия, литература</w:t>
            </w:r>
          </w:p>
        </w:tc>
        <w:tc>
          <w:tcPr>
            <w:tcW w:w="1984" w:type="dxa"/>
          </w:tcPr>
          <w:p w:rsidR="00981482" w:rsidRPr="00C67F22" w:rsidRDefault="00981482" w:rsidP="00CF6448">
            <w:pPr>
              <w:spacing w:after="0" w:line="240" w:lineRule="auto"/>
              <w:jc w:val="both"/>
              <w:rPr>
                <w:rFonts w:ascii="PT Astra Serif" w:hAnsi="PT Astra Serif"/>
                <w:sz w:val="16"/>
                <w:szCs w:val="16"/>
              </w:rPr>
            </w:pPr>
          </w:p>
          <w:p w:rsidR="00981482" w:rsidRPr="00C67F22" w:rsidRDefault="00981482" w:rsidP="00CF6448">
            <w:pPr>
              <w:spacing w:after="0" w:line="240" w:lineRule="auto"/>
              <w:jc w:val="both"/>
              <w:rPr>
                <w:rFonts w:ascii="PT Astra Serif" w:hAnsi="PT Astra Serif"/>
                <w:sz w:val="16"/>
                <w:szCs w:val="16"/>
              </w:rPr>
            </w:pPr>
          </w:p>
          <w:p w:rsidR="00981482" w:rsidRPr="00C67F22" w:rsidRDefault="00981482" w:rsidP="00CF6448">
            <w:pPr>
              <w:spacing w:after="0" w:line="240" w:lineRule="auto"/>
              <w:jc w:val="both"/>
              <w:rPr>
                <w:rFonts w:ascii="PT Astra Serif" w:hAnsi="PT Astra Serif"/>
                <w:sz w:val="16"/>
                <w:szCs w:val="16"/>
              </w:rPr>
            </w:pPr>
          </w:p>
          <w:p w:rsidR="00981482" w:rsidRPr="00C67F22" w:rsidRDefault="00981482" w:rsidP="00CF6448">
            <w:pPr>
              <w:spacing w:after="0" w:line="240" w:lineRule="auto"/>
              <w:jc w:val="both"/>
              <w:rPr>
                <w:rFonts w:ascii="PT Astra Serif" w:hAnsi="PT Astra Serif"/>
                <w:sz w:val="16"/>
                <w:szCs w:val="16"/>
              </w:rPr>
            </w:pPr>
          </w:p>
          <w:p w:rsidR="00981482" w:rsidRPr="00C67F22" w:rsidRDefault="00981482" w:rsidP="00CF6448">
            <w:pPr>
              <w:spacing w:after="0" w:line="240" w:lineRule="auto"/>
              <w:jc w:val="both"/>
              <w:rPr>
                <w:rFonts w:ascii="PT Astra Serif" w:hAnsi="PT Astra Serif"/>
                <w:sz w:val="16"/>
                <w:szCs w:val="16"/>
              </w:rPr>
            </w:pPr>
          </w:p>
          <w:p w:rsidR="00981482" w:rsidRPr="00C67F22" w:rsidRDefault="00981482" w:rsidP="00CF6448">
            <w:pPr>
              <w:spacing w:after="0" w:line="240" w:lineRule="auto"/>
              <w:jc w:val="both"/>
              <w:rPr>
                <w:rFonts w:ascii="PT Astra Serif" w:hAnsi="PT Astra Serif"/>
                <w:sz w:val="16"/>
                <w:szCs w:val="16"/>
              </w:rPr>
            </w:pPr>
          </w:p>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6 мая (</w:t>
            </w:r>
            <w:proofErr w:type="gramStart"/>
            <w:r w:rsidRPr="00C67F22">
              <w:rPr>
                <w:rFonts w:ascii="PT Astra Serif" w:hAnsi="PT Astra Serif"/>
                <w:sz w:val="16"/>
                <w:szCs w:val="16"/>
              </w:rPr>
              <w:t>ср</w:t>
            </w:r>
            <w:proofErr w:type="gramEnd"/>
            <w:r w:rsidRPr="00C67F22">
              <w:rPr>
                <w:rFonts w:ascii="PT Astra Serif" w:hAnsi="PT Astra Serif"/>
                <w:sz w:val="16"/>
                <w:szCs w:val="16"/>
              </w:rPr>
              <w:t>)</w:t>
            </w:r>
          </w:p>
        </w:tc>
        <w:tc>
          <w:tcPr>
            <w:tcW w:w="6237" w:type="dxa"/>
          </w:tcPr>
          <w:p w:rsidR="00981482" w:rsidRPr="00C67F22" w:rsidRDefault="00981482" w:rsidP="00CF6448">
            <w:pPr>
              <w:spacing w:after="0" w:line="240" w:lineRule="auto"/>
              <w:jc w:val="both"/>
              <w:rPr>
                <w:rFonts w:ascii="PT Astra Serif" w:hAnsi="PT Astra Serif"/>
                <w:sz w:val="16"/>
                <w:szCs w:val="16"/>
              </w:rPr>
            </w:pPr>
            <w:r w:rsidRPr="00C67F22">
              <w:rPr>
                <w:rFonts w:ascii="PT Astra Serif" w:hAnsi="PT Astra Serif"/>
                <w:sz w:val="16"/>
                <w:szCs w:val="16"/>
              </w:rPr>
              <w:t>история, биология, физика, география, иностранные языки</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12 мая (</w:t>
            </w:r>
            <w:proofErr w:type="spellStart"/>
            <w:proofErr w:type="gramStart"/>
            <w:r w:rsidRPr="00C67F22">
              <w:rPr>
                <w:rFonts w:ascii="PT Astra Serif" w:hAnsi="PT Astra Serif"/>
                <w:sz w:val="16"/>
                <w:szCs w:val="16"/>
              </w:rPr>
              <w:t>вт</w:t>
            </w:r>
            <w:proofErr w:type="spellEnd"/>
            <w:proofErr w:type="gram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резерв: математика</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highlight w:val="yellow"/>
              </w:rPr>
            </w:pPr>
            <w:r w:rsidRPr="00C67F22">
              <w:rPr>
                <w:rFonts w:ascii="PT Astra Serif" w:hAnsi="PT Astra Serif"/>
                <w:sz w:val="16"/>
                <w:szCs w:val="16"/>
              </w:rPr>
              <w:t>13 мая (</w:t>
            </w:r>
            <w:proofErr w:type="gramStart"/>
            <w:r w:rsidRPr="00C67F22">
              <w:rPr>
                <w:rFonts w:ascii="PT Astra Serif" w:hAnsi="PT Astra Serif"/>
                <w:sz w:val="16"/>
                <w:szCs w:val="16"/>
              </w:rPr>
              <w:t>ср</w:t>
            </w:r>
            <w:proofErr w:type="gram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 xml:space="preserve">резерв: информатика и ИКТ, обществознание, химия, литература </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14 мая (</w:t>
            </w:r>
            <w:proofErr w:type="spellStart"/>
            <w:r w:rsidRPr="00C67F22">
              <w:rPr>
                <w:rFonts w:ascii="PT Astra Serif" w:hAnsi="PT Astra Serif"/>
                <w:sz w:val="16"/>
                <w:szCs w:val="16"/>
              </w:rPr>
              <w:t>чт</w:t>
            </w:r>
            <w:proofErr w:type="spell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 xml:space="preserve">резерв: история, биология, физика, география, иностранные языки </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15 мая (</w:t>
            </w:r>
            <w:proofErr w:type="spellStart"/>
            <w:r w:rsidRPr="00C67F22">
              <w:rPr>
                <w:rFonts w:ascii="PT Astra Serif" w:hAnsi="PT Astra Serif"/>
                <w:sz w:val="16"/>
                <w:szCs w:val="16"/>
              </w:rPr>
              <w:t>пт</w:t>
            </w:r>
            <w:proofErr w:type="spell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резерв: русский язык</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16 мая (</w:t>
            </w:r>
            <w:proofErr w:type="spellStart"/>
            <w:proofErr w:type="gramStart"/>
            <w:r w:rsidRPr="00C67F22">
              <w:rPr>
                <w:rFonts w:ascii="PT Astra Serif" w:hAnsi="PT Astra Serif"/>
                <w:sz w:val="16"/>
                <w:szCs w:val="16"/>
              </w:rPr>
              <w:t>сб</w:t>
            </w:r>
            <w:proofErr w:type="spellEnd"/>
            <w:proofErr w:type="gram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 xml:space="preserve">резерв: по всем учебным предметам </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7939" w:type="dxa"/>
            <w:gridSpan w:val="2"/>
          </w:tcPr>
          <w:p w:rsidR="00981482" w:rsidRPr="00C67F22" w:rsidRDefault="00981482" w:rsidP="00CF6448">
            <w:pPr>
              <w:spacing w:after="0" w:line="240" w:lineRule="auto"/>
              <w:jc w:val="center"/>
              <w:rPr>
                <w:rFonts w:ascii="PT Astra Serif" w:hAnsi="PT Astra Serif"/>
                <w:b/>
                <w:sz w:val="16"/>
                <w:szCs w:val="16"/>
              </w:rPr>
            </w:pPr>
            <w:r w:rsidRPr="00C67F22">
              <w:rPr>
                <w:rFonts w:ascii="PT Astra Serif" w:hAnsi="PT Astra Serif"/>
                <w:b/>
                <w:sz w:val="16"/>
                <w:szCs w:val="16"/>
              </w:rPr>
              <w:t>Основной этап</w:t>
            </w:r>
          </w:p>
        </w:tc>
        <w:tc>
          <w:tcPr>
            <w:tcW w:w="1984" w:type="dxa"/>
          </w:tcPr>
          <w:p w:rsidR="00981482" w:rsidRPr="00C67F22" w:rsidRDefault="00981482" w:rsidP="00CF6448">
            <w:pPr>
              <w:spacing w:after="0" w:line="240" w:lineRule="auto"/>
              <w:jc w:val="center"/>
              <w:rPr>
                <w:rFonts w:ascii="PT Astra Serif" w:hAnsi="PT Astra Serif"/>
                <w:b/>
                <w:sz w:val="16"/>
                <w:szCs w:val="16"/>
              </w:rPr>
            </w:pPr>
          </w:p>
        </w:tc>
      </w:tr>
      <w:tr w:rsidR="00981482" w:rsidRPr="00C67F22" w:rsidTr="00981482">
        <w:trPr>
          <w:trHeight w:hRule="exact" w:val="326"/>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22 мая (</w:t>
            </w:r>
            <w:proofErr w:type="spellStart"/>
            <w:r w:rsidRPr="00C67F22">
              <w:rPr>
                <w:rFonts w:ascii="PT Astra Serif" w:hAnsi="PT Astra Serif"/>
                <w:sz w:val="16"/>
                <w:szCs w:val="16"/>
              </w:rPr>
              <w:t>пт</w:t>
            </w:r>
            <w:proofErr w:type="spell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иностранные языки</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23 мая (</w:t>
            </w:r>
            <w:proofErr w:type="spellStart"/>
            <w:proofErr w:type="gramStart"/>
            <w:r w:rsidRPr="00C67F22">
              <w:rPr>
                <w:rFonts w:ascii="PT Astra Serif" w:hAnsi="PT Astra Serif"/>
                <w:sz w:val="16"/>
                <w:szCs w:val="16"/>
              </w:rPr>
              <w:t>сб</w:t>
            </w:r>
            <w:proofErr w:type="spellEnd"/>
            <w:proofErr w:type="gram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иностранные языки</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jc w:val="both"/>
              <w:rPr>
                <w:rFonts w:ascii="PT Astra Serif" w:hAnsi="PT Astra Serif"/>
                <w:b/>
                <w:sz w:val="16"/>
                <w:szCs w:val="16"/>
              </w:rPr>
            </w:pPr>
            <w:r w:rsidRPr="00C67F22">
              <w:rPr>
                <w:rFonts w:ascii="PT Astra Serif" w:hAnsi="PT Astra Serif"/>
                <w:b/>
                <w:sz w:val="16"/>
                <w:szCs w:val="16"/>
              </w:rPr>
              <w:t>26 мая (</w:t>
            </w:r>
            <w:proofErr w:type="spellStart"/>
            <w:proofErr w:type="gramStart"/>
            <w:r w:rsidRPr="00C67F22">
              <w:rPr>
                <w:rFonts w:ascii="PT Astra Serif" w:hAnsi="PT Astra Serif"/>
                <w:b/>
                <w:sz w:val="16"/>
                <w:szCs w:val="16"/>
              </w:rPr>
              <w:t>вт</w:t>
            </w:r>
            <w:proofErr w:type="spellEnd"/>
            <w:proofErr w:type="gramEnd"/>
            <w:r w:rsidRPr="00C67F22">
              <w:rPr>
                <w:rFonts w:ascii="PT Astra Serif" w:hAnsi="PT Astra Serif"/>
                <w:b/>
                <w:sz w:val="16"/>
                <w:szCs w:val="16"/>
              </w:rPr>
              <w:t>)</w:t>
            </w:r>
          </w:p>
        </w:tc>
        <w:tc>
          <w:tcPr>
            <w:tcW w:w="6237" w:type="dxa"/>
          </w:tcPr>
          <w:p w:rsidR="00981482" w:rsidRPr="00C67F22" w:rsidRDefault="00981482" w:rsidP="00CF6448">
            <w:pPr>
              <w:spacing w:after="0" w:line="240" w:lineRule="auto"/>
              <w:jc w:val="both"/>
              <w:rPr>
                <w:rFonts w:ascii="PT Astra Serif" w:hAnsi="PT Astra Serif"/>
                <w:b/>
                <w:sz w:val="16"/>
                <w:szCs w:val="16"/>
              </w:rPr>
            </w:pPr>
            <w:r w:rsidRPr="00C67F22">
              <w:rPr>
                <w:rFonts w:ascii="PT Astra Serif" w:hAnsi="PT Astra Serif"/>
                <w:b/>
                <w:sz w:val="16"/>
                <w:szCs w:val="16"/>
              </w:rPr>
              <w:t>история, физика, биология, химия</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29 мая (</w:t>
            </w:r>
            <w:proofErr w:type="spellStart"/>
            <w:r w:rsidRPr="00C67F22">
              <w:rPr>
                <w:rFonts w:ascii="PT Astra Serif" w:hAnsi="PT Astra Serif"/>
                <w:b/>
                <w:sz w:val="16"/>
                <w:szCs w:val="16"/>
              </w:rPr>
              <w:t>пт</w:t>
            </w:r>
            <w:proofErr w:type="spellEnd"/>
            <w:r w:rsidRPr="00C67F22">
              <w:rPr>
                <w:rFonts w:ascii="PT Astra Serif" w:hAnsi="PT Astra Serif"/>
                <w:b/>
                <w:sz w:val="16"/>
                <w:szCs w:val="16"/>
              </w:rPr>
              <w:t>)</w:t>
            </w:r>
          </w:p>
        </w:tc>
        <w:tc>
          <w:tcPr>
            <w:tcW w:w="6237" w:type="dxa"/>
          </w:tcPr>
          <w:p w:rsidR="00981482" w:rsidRPr="00C67F22" w:rsidRDefault="00981482" w:rsidP="00CF6448">
            <w:pPr>
              <w:spacing w:after="0" w:line="240" w:lineRule="auto"/>
              <w:jc w:val="both"/>
              <w:rPr>
                <w:rFonts w:ascii="PT Astra Serif" w:hAnsi="PT Astra Serif"/>
                <w:b/>
                <w:sz w:val="16"/>
                <w:szCs w:val="16"/>
              </w:rPr>
            </w:pPr>
            <w:r w:rsidRPr="00C67F22">
              <w:rPr>
                <w:rFonts w:ascii="PT Astra Serif" w:hAnsi="PT Astra Serif"/>
                <w:b/>
                <w:sz w:val="16"/>
                <w:szCs w:val="16"/>
              </w:rPr>
              <w:t>обществознание, информатика и ИКТ, география, химия</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30 мая (</w:t>
            </w:r>
            <w:proofErr w:type="spellStart"/>
            <w:proofErr w:type="gramStart"/>
            <w:r w:rsidRPr="00C67F22">
              <w:rPr>
                <w:rFonts w:ascii="PT Astra Serif" w:hAnsi="PT Astra Serif"/>
                <w:b/>
                <w:sz w:val="16"/>
                <w:szCs w:val="16"/>
              </w:rPr>
              <w:t>сб</w:t>
            </w:r>
            <w:proofErr w:type="spellEnd"/>
            <w:proofErr w:type="gramEnd"/>
            <w:r w:rsidRPr="00C67F22">
              <w:rPr>
                <w:rFonts w:ascii="PT Astra Serif" w:hAnsi="PT Astra Serif"/>
                <w:b/>
                <w:sz w:val="16"/>
                <w:szCs w:val="16"/>
              </w:rPr>
              <w:t>)</w:t>
            </w:r>
          </w:p>
        </w:tc>
        <w:tc>
          <w:tcPr>
            <w:tcW w:w="6237" w:type="dxa"/>
          </w:tcPr>
          <w:p w:rsidR="00981482" w:rsidRPr="00C67F22" w:rsidRDefault="00981482" w:rsidP="00CF6448">
            <w:pPr>
              <w:spacing w:after="0" w:line="240" w:lineRule="auto"/>
              <w:jc w:val="both"/>
              <w:rPr>
                <w:rFonts w:ascii="PT Astra Serif" w:hAnsi="PT Astra Serif"/>
                <w:b/>
                <w:sz w:val="16"/>
                <w:szCs w:val="16"/>
              </w:rPr>
            </w:pPr>
            <w:r w:rsidRPr="00C67F22">
              <w:rPr>
                <w:rFonts w:ascii="PT Astra Serif" w:hAnsi="PT Astra Serif"/>
                <w:b/>
                <w:sz w:val="16"/>
                <w:szCs w:val="16"/>
              </w:rPr>
              <w:t>обществознание</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jc w:val="both"/>
              <w:rPr>
                <w:rFonts w:ascii="PT Astra Serif" w:hAnsi="PT Astra Serif"/>
                <w:b/>
                <w:sz w:val="16"/>
                <w:szCs w:val="16"/>
              </w:rPr>
            </w:pPr>
            <w:r w:rsidRPr="00C67F22">
              <w:rPr>
                <w:rFonts w:ascii="PT Astra Serif" w:hAnsi="PT Astra Serif"/>
                <w:b/>
                <w:sz w:val="16"/>
                <w:szCs w:val="16"/>
              </w:rPr>
              <w:t>2 июня (</w:t>
            </w:r>
            <w:proofErr w:type="spellStart"/>
            <w:proofErr w:type="gramStart"/>
            <w:r w:rsidRPr="00C67F22">
              <w:rPr>
                <w:rFonts w:ascii="PT Astra Serif" w:hAnsi="PT Astra Serif"/>
                <w:b/>
                <w:sz w:val="16"/>
                <w:szCs w:val="16"/>
              </w:rPr>
              <w:t>вт</w:t>
            </w:r>
            <w:proofErr w:type="spellEnd"/>
            <w:proofErr w:type="gramEnd"/>
            <w:r w:rsidRPr="00C67F22">
              <w:rPr>
                <w:rFonts w:ascii="PT Astra Serif" w:hAnsi="PT Astra Serif"/>
                <w:b/>
                <w:sz w:val="16"/>
                <w:szCs w:val="16"/>
              </w:rPr>
              <w:t>)</w:t>
            </w:r>
          </w:p>
        </w:tc>
        <w:tc>
          <w:tcPr>
            <w:tcW w:w="6237"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русский язык</w:t>
            </w:r>
          </w:p>
        </w:tc>
        <w:tc>
          <w:tcPr>
            <w:tcW w:w="1984"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русский язык</w:t>
            </w: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b/>
                <w:color w:val="FF0000"/>
                <w:sz w:val="16"/>
                <w:szCs w:val="16"/>
              </w:rPr>
            </w:pPr>
            <w:r w:rsidRPr="00C67F22">
              <w:rPr>
                <w:rFonts w:ascii="PT Astra Serif" w:hAnsi="PT Astra Serif"/>
                <w:b/>
                <w:sz w:val="16"/>
                <w:szCs w:val="16"/>
              </w:rPr>
              <w:t>5 июня (</w:t>
            </w:r>
            <w:proofErr w:type="spellStart"/>
            <w:r w:rsidRPr="00C67F22">
              <w:rPr>
                <w:rFonts w:ascii="PT Astra Serif" w:hAnsi="PT Astra Serif"/>
                <w:b/>
                <w:sz w:val="16"/>
                <w:szCs w:val="16"/>
              </w:rPr>
              <w:t>пт</w:t>
            </w:r>
            <w:proofErr w:type="spellEnd"/>
            <w:r w:rsidRPr="00C67F22">
              <w:rPr>
                <w:rFonts w:ascii="PT Astra Serif" w:hAnsi="PT Astra Serif"/>
                <w:b/>
                <w:sz w:val="16"/>
                <w:szCs w:val="16"/>
              </w:rPr>
              <w:t>)</w:t>
            </w:r>
          </w:p>
        </w:tc>
        <w:tc>
          <w:tcPr>
            <w:tcW w:w="6237" w:type="dxa"/>
          </w:tcPr>
          <w:p w:rsidR="00981482" w:rsidRPr="00C67F22" w:rsidRDefault="00981482" w:rsidP="00CF6448">
            <w:pPr>
              <w:spacing w:after="0" w:line="240" w:lineRule="auto"/>
              <w:jc w:val="both"/>
              <w:rPr>
                <w:rFonts w:ascii="PT Astra Serif" w:hAnsi="PT Astra Serif"/>
                <w:b/>
                <w:sz w:val="16"/>
                <w:szCs w:val="16"/>
              </w:rPr>
            </w:pPr>
            <w:r w:rsidRPr="00C67F22">
              <w:rPr>
                <w:rFonts w:ascii="PT Astra Serif" w:hAnsi="PT Astra Serif"/>
                <w:b/>
                <w:sz w:val="16"/>
                <w:szCs w:val="16"/>
              </w:rPr>
              <w:t>литература, физика, информатика и ИКТ, география</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9 июня (</w:t>
            </w:r>
            <w:proofErr w:type="spellStart"/>
            <w:proofErr w:type="gramStart"/>
            <w:r w:rsidRPr="00C67F22">
              <w:rPr>
                <w:rFonts w:ascii="PT Astra Serif" w:hAnsi="PT Astra Serif"/>
                <w:b/>
                <w:sz w:val="16"/>
                <w:szCs w:val="16"/>
              </w:rPr>
              <w:t>вт</w:t>
            </w:r>
            <w:proofErr w:type="spellEnd"/>
            <w:proofErr w:type="gramEnd"/>
            <w:r w:rsidRPr="00C67F22">
              <w:rPr>
                <w:rFonts w:ascii="PT Astra Serif" w:hAnsi="PT Astra Serif"/>
                <w:b/>
                <w:sz w:val="16"/>
                <w:szCs w:val="16"/>
              </w:rPr>
              <w:t>)</w:t>
            </w:r>
          </w:p>
        </w:tc>
        <w:tc>
          <w:tcPr>
            <w:tcW w:w="6237"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математика</w:t>
            </w:r>
          </w:p>
        </w:tc>
        <w:tc>
          <w:tcPr>
            <w:tcW w:w="1984"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математика</w:t>
            </w:r>
          </w:p>
        </w:tc>
      </w:tr>
      <w:tr w:rsidR="00981482" w:rsidRPr="00C67F22" w:rsidTr="00981482">
        <w:trPr>
          <w:trHeight w:hRule="exact" w:val="284"/>
        </w:trPr>
        <w:tc>
          <w:tcPr>
            <w:tcW w:w="1702" w:type="dxa"/>
          </w:tcPr>
          <w:p w:rsidR="00981482" w:rsidRPr="00C67F22" w:rsidRDefault="00981482" w:rsidP="00CF6448">
            <w:pPr>
              <w:spacing w:after="0" w:line="240" w:lineRule="auto"/>
              <w:jc w:val="both"/>
              <w:rPr>
                <w:rFonts w:ascii="PT Astra Serif" w:hAnsi="PT Astra Serif"/>
                <w:b/>
                <w:sz w:val="16"/>
                <w:szCs w:val="16"/>
              </w:rPr>
            </w:pPr>
            <w:r w:rsidRPr="00C67F22">
              <w:rPr>
                <w:rFonts w:ascii="PT Astra Serif" w:hAnsi="PT Astra Serif"/>
                <w:b/>
                <w:sz w:val="16"/>
                <w:szCs w:val="16"/>
              </w:rPr>
              <w:lastRenderedPageBreak/>
              <w:t>20 июня (</w:t>
            </w:r>
            <w:proofErr w:type="spellStart"/>
            <w:proofErr w:type="gramStart"/>
            <w:r w:rsidRPr="00C67F22">
              <w:rPr>
                <w:rFonts w:ascii="PT Astra Serif" w:hAnsi="PT Astra Serif"/>
                <w:b/>
                <w:sz w:val="16"/>
                <w:szCs w:val="16"/>
              </w:rPr>
              <w:t>сб</w:t>
            </w:r>
            <w:proofErr w:type="spellEnd"/>
            <w:proofErr w:type="gramEnd"/>
            <w:r w:rsidRPr="00C67F22">
              <w:rPr>
                <w:rFonts w:ascii="PT Astra Serif" w:hAnsi="PT Astra Serif"/>
                <w:b/>
                <w:sz w:val="16"/>
                <w:szCs w:val="16"/>
              </w:rPr>
              <w:t>)</w:t>
            </w:r>
          </w:p>
        </w:tc>
        <w:tc>
          <w:tcPr>
            <w:tcW w:w="6237" w:type="dxa"/>
          </w:tcPr>
          <w:p w:rsidR="00981482" w:rsidRPr="00C67F22" w:rsidRDefault="00981482" w:rsidP="00CF6448">
            <w:pPr>
              <w:spacing w:after="0" w:line="240" w:lineRule="auto"/>
              <w:jc w:val="both"/>
              <w:rPr>
                <w:rFonts w:ascii="PT Astra Serif" w:hAnsi="PT Astra Serif"/>
                <w:b/>
                <w:sz w:val="16"/>
                <w:szCs w:val="16"/>
              </w:rPr>
            </w:pPr>
            <w:r w:rsidRPr="00C67F22">
              <w:rPr>
                <w:rFonts w:ascii="PT Astra Serif" w:hAnsi="PT Astra Serif"/>
                <w:b/>
                <w:i/>
                <w:sz w:val="16"/>
                <w:szCs w:val="16"/>
              </w:rPr>
              <w:t>резерв: по всем учебным предметам (кроме русского языка и математики)</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C67F22">
        <w:trPr>
          <w:trHeight w:hRule="exact" w:val="195"/>
        </w:trPr>
        <w:tc>
          <w:tcPr>
            <w:tcW w:w="1702"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22 июня (</w:t>
            </w:r>
            <w:proofErr w:type="spellStart"/>
            <w:proofErr w:type="gramStart"/>
            <w:r w:rsidRPr="00C67F22">
              <w:rPr>
                <w:rFonts w:ascii="PT Astra Serif" w:hAnsi="PT Astra Serif"/>
                <w:b/>
                <w:sz w:val="16"/>
                <w:szCs w:val="16"/>
              </w:rPr>
              <w:t>пн</w:t>
            </w:r>
            <w:proofErr w:type="spellEnd"/>
            <w:proofErr w:type="gramEnd"/>
            <w:r w:rsidRPr="00C67F22">
              <w:rPr>
                <w:rFonts w:ascii="PT Astra Serif" w:hAnsi="PT Astra Serif"/>
                <w:b/>
                <w:sz w:val="16"/>
                <w:szCs w:val="16"/>
              </w:rPr>
              <w:t>)</w:t>
            </w:r>
          </w:p>
        </w:tc>
        <w:tc>
          <w:tcPr>
            <w:tcW w:w="6237" w:type="dxa"/>
          </w:tcPr>
          <w:p w:rsidR="00981482" w:rsidRPr="00C67F22" w:rsidRDefault="00981482" w:rsidP="00CF6448">
            <w:pPr>
              <w:spacing w:after="0" w:line="240" w:lineRule="auto"/>
              <w:rPr>
                <w:rFonts w:ascii="PT Astra Serif" w:hAnsi="PT Astra Serif"/>
                <w:b/>
                <w:i/>
                <w:sz w:val="16"/>
                <w:szCs w:val="16"/>
              </w:rPr>
            </w:pPr>
            <w:r w:rsidRPr="00C67F22">
              <w:rPr>
                <w:rFonts w:ascii="PT Astra Serif" w:hAnsi="PT Astra Serif"/>
                <w:b/>
                <w:i/>
                <w:sz w:val="16"/>
                <w:szCs w:val="16"/>
              </w:rPr>
              <w:t>резерв: русский язык</w:t>
            </w:r>
          </w:p>
        </w:tc>
        <w:tc>
          <w:tcPr>
            <w:tcW w:w="1984" w:type="dxa"/>
          </w:tcPr>
          <w:p w:rsidR="00981482" w:rsidRPr="00C67F22" w:rsidRDefault="00C67F22" w:rsidP="00CF6448">
            <w:pPr>
              <w:spacing w:after="0" w:line="240" w:lineRule="auto"/>
              <w:rPr>
                <w:rFonts w:ascii="PT Astra Serif" w:hAnsi="PT Astra Serif"/>
                <w:b/>
                <w:i/>
                <w:sz w:val="16"/>
                <w:szCs w:val="16"/>
              </w:rPr>
            </w:pPr>
            <w:r>
              <w:rPr>
                <w:rFonts w:ascii="PT Astra Serif" w:hAnsi="PT Astra Serif"/>
                <w:b/>
                <w:i/>
                <w:sz w:val="16"/>
                <w:szCs w:val="16"/>
              </w:rPr>
              <w:t xml:space="preserve">резерв: русский </w:t>
            </w:r>
            <w:r w:rsidR="00981482" w:rsidRPr="00C67F22">
              <w:rPr>
                <w:rFonts w:ascii="PT Astra Serif" w:hAnsi="PT Astra Serif"/>
                <w:b/>
                <w:i/>
                <w:sz w:val="16"/>
                <w:szCs w:val="16"/>
              </w:rPr>
              <w:t>язык</w:t>
            </w: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23 июня (</w:t>
            </w:r>
            <w:proofErr w:type="spellStart"/>
            <w:proofErr w:type="gramStart"/>
            <w:r w:rsidRPr="00C67F22">
              <w:rPr>
                <w:rFonts w:ascii="PT Astra Serif" w:hAnsi="PT Astra Serif"/>
                <w:b/>
                <w:sz w:val="16"/>
                <w:szCs w:val="16"/>
              </w:rPr>
              <w:t>вт</w:t>
            </w:r>
            <w:proofErr w:type="spellEnd"/>
            <w:proofErr w:type="gramEnd"/>
            <w:r w:rsidRPr="00C67F22">
              <w:rPr>
                <w:rFonts w:ascii="PT Astra Serif" w:hAnsi="PT Astra Serif"/>
                <w:b/>
                <w:sz w:val="16"/>
                <w:szCs w:val="16"/>
              </w:rPr>
              <w:t>)</w:t>
            </w:r>
          </w:p>
        </w:tc>
        <w:tc>
          <w:tcPr>
            <w:tcW w:w="6237" w:type="dxa"/>
          </w:tcPr>
          <w:p w:rsidR="00981482" w:rsidRPr="00C67F22" w:rsidRDefault="00981482" w:rsidP="00CF6448">
            <w:pPr>
              <w:spacing w:after="0" w:line="240" w:lineRule="auto"/>
              <w:rPr>
                <w:rFonts w:ascii="PT Astra Serif" w:hAnsi="PT Astra Serif"/>
                <w:b/>
                <w:i/>
                <w:sz w:val="16"/>
                <w:szCs w:val="16"/>
              </w:rPr>
            </w:pPr>
            <w:r w:rsidRPr="00C67F22">
              <w:rPr>
                <w:rFonts w:ascii="PT Astra Serif" w:hAnsi="PT Astra Serif"/>
                <w:b/>
                <w:i/>
                <w:sz w:val="16"/>
                <w:szCs w:val="16"/>
              </w:rPr>
              <w:t>резерв: по всем учебным предметам (кроме русского языка и математики)</w:t>
            </w:r>
          </w:p>
        </w:tc>
        <w:tc>
          <w:tcPr>
            <w:tcW w:w="1984" w:type="dxa"/>
          </w:tcPr>
          <w:p w:rsidR="00981482" w:rsidRPr="00C67F22" w:rsidRDefault="00981482" w:rsidP="00CF6448">
            <w:pPr>
              <w:spacing w:after="0" w:line="240" w:lineRule="auto"/>
              <w:rPr>
                <w:rFonts w:ascii="PT Astra Serif" w:hAnsi="PT Astra Serif"/>
                <w:b/>
                <w:i/>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24 июня (</w:t>
            </w:r>
            <w:proofErr w:type="gramStart"/>
            <w:r w:rsidRPr="00C67F22">
              <w:rPr>
                <w:rFonts w:ascii="PT Astra Serif" w:hAnsi="PT Astra Serif"/>
                <w:b/>
                <w:sz w:val="16"/>
                <w:szCs w:val="16"/>
              </w:rPr>
              <w:t>ср</w:t>
            </w:r>
            <w:proofErr w:type="gramEnd"/>
            <w:r w:rsidRPr="00C67F22">
              <w:rPr>
                <w:rFonts w:ascii="PT Astra Serif" w:hAnsi="PT Astra Serif"/>
                <w:b/>
                <w:sz w:val="16"/>
                <w:szCs w:val="16"/>
              </w:rPr>
              <w:t>)</w:t>
            </w:r>
          </w:p>
        </w:tc>
        <w:tc>
          <w:tcPr>
            <w:tcW w:w="6237"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i/>
                <w:sz w:val="16"/>
                <w:szCs w:val="16"/>
              </w:rPr>
              <w:t>резерв: математика</w:t>
            </w:r>
          </w:p>
        </w:tc>
        <w:tc>
          <w:tcPr>
            <w:tcW w:w="1984"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i/>
                <w:sz w:val="16"/>
                <w:szCs w:val="16"/>
              </w:rPr>
              <w:t>резерв: математика</w:t>
            </w: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25 июня (</w:t>
            </w:r>
            <w:proofErr w:type="spellStart"/>
            <w:r w:rsidRPr="00C67F22">
              <w:rPr>
                <w:rFonts w:ascii="PT Astra Serif" w:hAnsi="PT Astra Serif"/>
                <w:sz w:val="16"/>
                <w:szCs w:val="16"/>
              </w:rPr>
              <w:t>чт</w:t>
            </w:r>
            <w:proofErr w:type="spell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резерв: по всем учебным предметам</w:t>
            </w:r>
          </w:p>
        </w:tc>
        <w:tc>
          <w:tcPr>
            <w:tcW w:w="1984" w:type="dxa"/>
          </w:tcPr>
          <w:p w:rsidR="00981482" w:rsidRPr="00C67F22" w:rsidRDefault="00981482" w:rsidP="00CF6448">
            <w:pPr>
              <w:spacing w:after="0" w:line="240" w:lineRule="auto"/>
              <w:rPr>
                <w:rFonts w:ascii="PT Astra Serif" w:hAnsi="PT Astra Serif"/>
                <w:i/>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30 июня (</w:t>
            </w:r>
            <w:proofErr w:type="spellStart"/>
            <w:proofErr w:type="gramStart"/>
            <w:r w:rsidRPr="00C67F22">
              <w:rPr>
                <w:rFonts w:ascii="PT Astra Serif" w:hAnsi="PT Astra Serif"/>
                <w:sz w:val="16"/>
                <w:szCs w:val="16"/>
              </w:rPr>
              <w:t>вт</w:t>
            </w:r>
            <w:proofErr w:type="spellEnd"/>
            <w:proofErr w:type="gram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резерв: по всем учебным предметам</w:t>
            </w:r>
          </w:p>
        </w:tc>
        <w:tc>
          <w:tcPr>
            <w:tcW w:w="1984" w:type="dxa"/>
          </w:tcPr>
          <w:p w:rsidR="00981482" w:rsidRPr="00C67F22" w:rsidRDefault="00981482" w:rsidP="00CF6448">
            <w:pPr>
              <w:spacing w:after="0" w:line="240" w:lineRule="auto"/>
              <w:rPr>
                <w:rFonts w:ascii="PT Astra Serif" w:hAnsi="PT Astra Serif"/>
                <w:sz w:val="16"/>
                <w:szCs w:val="16"/>
              </w:rPr>
            </w:pPr>
          </w:p>
        </w:tc>
      </w:tr>
      <w:tr w:rsidR="00981482" w:rsidRPr="00C67F22" w:rsidTr="00981482">
        <w:trPr>
          <w:trHeight w:hRule="exact" w:val="284"/>
        </w:trPr>
        <w:tc>
          <w:tcPr>
            <w:tcW w:w="7939" w:type="dxa"/>
            <w:gridSpan w:val="2"/>
          </w:tcPr>
          <w:p w:rsidR="00981482" w:rsidRPr="00C67F22" w:rsidRDefault="00981482" w:rsidP="00CF6448">
            <w:pPr>
              <w:spacing w:after="0" w:line="240" w:lineRule="auto"/>
              <w:jc w:val="center"/>
              <w:rPr>
                <w:rFonts w:ascii="PT Astra Serif" w:hAnsi="PT Astra Serif"/>
                <w:b/>
                <w:sz w:val="16"/>
                <w:szCs w:val="16"/>
              </w:rPr>
            </w:pPr>
            <w:r w:rsidRPr="00C67F22">
              <w:rPr>
                <w:rFonts w:ascii="PT Astra Serif" w:hAnsi="PT Astra Serif"/>
                <w:b/>
                <w:sz w:val="16"/>
                <w:szCs w:val="16"/>
              </w:rPr>
              <w:t>Дополнительный период (сентябрьские сроки)</w:t>
            </w:r>
          </w:p>
        </w:tc>
        <w:tc>
          <w:tcPr>
            <w:tcW w:w="1984" w:type="dxa"/>
          </w:tcPr>
          <w:p w:rsidR="00981482" w:rsidRPr="00C67F22" w:rsidRDefault="00981482" w:rsidP="00CF6448">
            <w:pPr>
              <w:spacing w:after="0" w:line="240" w:lineRule="auto"/>
              <w:jc w:val="center"/>
              <w:rPr>
                <w:rFonts w:ascii="PT Astra Serif" w:hAnsi="PT Astra Serif"/>
                <w:b/>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4 сентября (</w:t>
            </w:r>
            <w:proofErr w:type="spellStart"/>
            <w:r w:rsidRPr="00C67F22">
              <w:rPr>
                <w:rFonts w:ascii="PT Astra Serif" w:hAnsi="PT Astra Serif"/>
                <w:sz w:val="16"/>
                <w:szCs w:val="16"/>
              </w:rPr>
              <w:t>пт</w:t>
            </w:r>
            <w:proofErr w:type="spell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русский язык</w:t>
            </w:r>
          </w:p>
        </w:tc>
        <w:tc>
          <w:tcPr>
            <w:tcW w:w="1984"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русский язык</w:t>
            </w: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7 сентября (</w:t>
            </w:r>
            <w:proofErr w:type="spellStart"/>
            <w:proofErr w:type="gramStart"/>
            <w:r w:rsidRPr="00C67F22">
              <w:rPr>
                <w:rFonts w:ascii="PT Astra Serif" w:hAnsi="PT Astra Serif"/>
                <w:sz w:val="16"/>
                <w:szCs w:val="16"/>
              </w:rPr>
              <w:t>пн</w:t>
            </w:r>
            <w:proofErr w:type="spellEnd"/>
            <w:proofErr w:type="gram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математика</w:t>
            </w:r>
          </w:p>
        </w:tc>
        <w:tc>
          <w:tcPr>
            <w:tcW w:w="1984"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математика</w:t>
            </w:r>
          </w:p>
        </w:tc>
      </w:tr>
      <w:tr w:rsidR="00981482" w:rsidRPr="00C67F22" w:rsidTr="00981482">
        <w:trPr>
          <w:trHeight w:hRule="exact" w:val="284"/>
        </w:trPr>
        <w:tc>
          <w:tcPr>
            <w:tcW w:w="1702" w:type="dxa"/>
          </w:tcPr>
          <w:p w:rsidR="00981482" w:rsidRPr="00C67F22" w:rsidRDefault="00981482" w:rsidP="00CF6448">
            <w:pPr>
              <w:spacing w:after="0" w:line="240" w:lineRule="auto"/>
              <w:jc w:val="both"/>
              <w:rPr>
                <w:rFonts w:ascii="PT Astra Serif" w:hAnsi="PT Astra Serif"/>
                <w:sz w:val="16"/>
                <w:szCs w:val="16"/>
              </w:rPr>
            </w:pPr>
            <w:r w:rsidRPr="00C67F22">
              <w:rPr>
                <w:rFonts w:ascii="PT Astra Serif" w:hAnsi="PT Astra Serif"/>
                <w:sz w:val="16"/>
                <w:szCs w:val="16"/>
              </w:rPr>
              <w:t>9сентября (ср)</w:t>
            </w:r>
          </w:p>
        </w:tc>
        <w:tc>
          <w:tcPr>
            <w:tcW w:w="6237" w:type="dxa"/>
          </w:tcPr>
          <w:p w:rsidR="00981482" w:rsidRPr="00C67F22" w:rsidRDefault="00981482" w:rsidP="00CF6448">
            <w:pPr>
              <w:spacing w:after="0" w:line="240" w:lineRule="auto"/>
              <w:jc w:val="both"/>
              <w:rPr>
                <w:rFonts w:ascii="PT Astra Serif" w:hAnsi="PT Astra Serif"/>
                <w:sz w:val="16"/>
                <w:szCs w:val="16"/>
              </w:rPr>
            </w:pPr>
            <w:r w:rsidRPr="00C67F22">
              <w:rPr>
                <w:rFonts w:ascii="PT Astra Serif" w:hAnsi="PT Astra Serif"/>
                <w:sz w:val="16"/>
                <w:szCs w:val="16"/>
              </w:rPr>
              <w:t>история, биология, физика, география</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jc w:val="both"/>
              <w:rPr>
                <w:rFonts w:ascii="PT Astra Serif" w:hAnsi="PT Astra Serif"/>
                <w:sz w:val="16"/>
                <w:szCs w:val="16"/>
              </w:rPr>
            </w:pPr>
            <w:r w:rsidRPr="00C67F22">
              <w:rPr>
                <w:rFonts w:ascii="PT Astra Serif" w:hAnsi="PT Astra Serif"/>
                <w:sz w:val="16"/>
                <w:szCs w:val="16"/>
              </w:rPr>
              <w:t>11сентября (</w:t>
            </w:r>
            <w:proofErr w:type="spellStart"/>
            <w:r w:rsidRPr="00C67F22">
              <w:rPr>
                <w:rFonts w:ascii="PT Astra Serif" w:hAnsi="PT Astra Serif"/>
                <w:sz w:val="16"/>
                <w:szCs w:val="16"/>
              </w:rPr>
              <w:t>пт</w:t>
            </w:r>
            <w:proofErr w:type="spell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обществознание, химия, информатика и ИКТ, литература, иностранные  языки</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14 сентября (</w:t>
            </w:r>
            <w:proofErr w:type="spellStart"/>
            <w:proofErr w:type="gramStart"/>
            <w:r w:rsidRPr="00C67F22">
              <w:rPr>
                <w:rFonts w:ascii="PT Astra Serif" w:hAnsi="PT Astra Serif"/>
                <w:sz w:val="16"/>
                <w:szCs w:val="16"/>
              </w:rPr>
              <w:t>пн</w:t>
            </w:r>
            <w:proofErr w:type="spellEnd"/>
            <w:proofErr w:type="gram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i/>
                <w:sz w:val="16"/>
                <w:szCs w:val="16"/>
              </w:rPr>
              <w:t>резерв: русский язык</w:t>
            </w:r>
          </w:p>
        </w:tc>
        <w:tc>
          <w:tcPr>
            <w:tcW w:w="1984"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i/>
                <w:sz w:val="16"/>
                <w:szCs w:val="16"/>
              </w:rPr>
              <w:t>резерв: русский язык</w:t>
            </w: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15 сентября (</w:t>
            </w:r>
            <w:proofErr w:type="spellStart"/>
            <w:proofErr w:type="gramStart"/>
            <w:r w:rsidRPr="00C67F22">
              <w:rPr>
                <w:rFonts w:ascii="PT Astra Serif" w:hAnsi="PT Astra Serif"/>
                <w:sz w:val="16"/>
                <w:szCs w:val="16"/>
              </w:rPr>
              <w:t>вт</w:t>
            </w:r>
            <w:proofErr w:type="spellEnd"/>
            <w:proofErr w:type="gram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резерв: математика</w:t>
            </w:r>
          </w:p>
        </w:tc>
        <w:tc>
          <w:tcPr>
            <w:tcW w:w="1984" w:type="dxa"/>
          </w:tcPr>
          <w:p w:rsidR="00981482" w:rsidRPr="00C67F22" w:rsidRDefault="00981482" w:rsidP="00E20C06">
            <w:pPr>
              <w:spacing w:after="0" w:line="240" w:lineRule="auto"/>
              <w:rPr>
                <w:rFonts w:ascii="PT Astra Serif" w:hAnsi="PT Astra Serif"/>
                <w:i/>
                <w:sz w:val="16"/>
                <w:szCs w:val="16"/>
              </w:rPr>
            </w:pPr>
            <w:r w:rsidRPr="00C67F22">
              <w:rPr>
                <w:rFonts w:ascii="PT Astra Serif" w:hAnsi="PT Astra Serif"/>
                <w:i/>
                <w:sz w:val="16"/>
                <w:szCs w:val="16"/>
              </w:rPr>
              <w:t>резерв: математика</w:t>
            </w: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16 сентября (</w:t>
            </w:r>
            <w:proofErr w:type="gramStart"/>
            <w:r w:rsidRPr="00C67F22">
              <w:rPr>
                <w:rFonts w:ascii="PT Astra Serif" w:hAnsi="PT Astra Serif"/>
                <w:sz w:val="16"/>
                <w:szCs w:val="16"/>
              </w:rPr>
              <w:t>ср</w:t>
            </w:r>
            <w:proofErr w:type="gram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i/>
                <w:sz w:val="16"/>
                <w:szCs w:val="16"/>
              </w:rPr>
              <w:t>резерв: по всем учебным предметам (кроме русского языка и математики)</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17 сентября (</w:t>
            </w:r>
            <w:proofErr w:type="spellStart"/>
            <w:r w:rsidRPr="00C67F22">
              <w:rPr>
                <w:rFonts w:ascii="PT Astra Serif" w:hAnsi="PT Astra Serif"/>
                <w:sz w:val="16"/>
                <w:szCs w:val="16"/>
              </w:rPr>
              <w:t>чт</w:t>
            </w:r>
            <w:proofErr w:type="spell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резерв: по всем учебным предметам (кроме русского языка и математики)</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r w:rsidR="00981482" w:rsidRPr="00C67F22" w:rsidTr="00981482">
        <w:trPr>
          <w:trHeight w:hRule="exact" w:val="284"/>
        </w:trPr>
        <w:tc>
          <w:tcPr>
            <w:tcW w:w="1702"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18 сентября (</w:t>
            </w:r>
            <w:proofErr w:type="spellStart"/>
            <w:r w:rsidRPr="00C67F22">
              <w:rPr>
                <w:rFonts w:ascii="PT Astra Serif" w:hAnsi="PT Astra Serif"/>
                <w:sz w:val="16"/>
                <w:szCs w:val="16"/>
              </w:rPr>
              <w:t>пт</w:t>
            </w:r>
            <w:proofErr w:type="spellEnd"/>
            <w:r w:rsidRPr="00C67F22">
              <w:rPr>
                <w:rFonts w:ascii="PT Astra Serif" w:hAnsi="PT Astra Serif"/>
                <w:sz w:val="16"/>
                <w:szCs w:val="16"/>
              </w:rPr>
              <w:t>)</w:t>
            </w:r>
          </w:p>
        </w:tc>
        <w:tc>
          <w:tcPr>
            <w:tcW w:w="6237"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резерв: по всем учебным предметам</w:t>
            </w:r>
          </w:p>
        </w:tc>
        <w:tc>
          <w:tcPr>
            <w:tcW w:w="1984" w:type="dxa"/>
          </w:tcPr>
          <w:p w:rsidR="00981482" w:rsidRPr="00C67F22" w:rsidRDefault="00981482" w:rsidP="00CF6448">
            <w:pPr>
              <w:spacing w:after="0" w:line="240" w:lineRule="auto"/>
              <w:jc w:val="both"/>
              <w:rPr>
                <w:rFonts w:ascii="PT Astra Serif" w:hAnsi="PT Astra Serif"/>
                <w:sz w:val="16"/>
                <w:szCs w:val="16"/>
              </w:rPr>
            </w:pPr>
          </w:p>
        </w:tc>
      </w:tr>
    </w:tbl>
    <w:p w:rsidR="00981482" w:rsidRPr="00C67F22" w:rsidRDefault="00981482" w:rsidP="00CF6448">
      <w:pPr>
        <w:spacing w:after="0" w:line="240" w:lineRule="auto"/>
        <w:jc w:val="center"/>
        <w:rPr>
          <w:rFonts w:ascii="PT Astra Serif" w:hAnsi="PT Astra Serif"/>
          <w:b/>
          <w:sz w:val="16"/>
          <w:szCs w:val="16"/>
        </w:rPr>
      </w:pPr>
    </w:p>
    <w:p w:rsidR="00981482" w:rsidRPr="00C67F22" w:rsidRDefault="00981482" w:rsidP="00CF6448">
      <w:pPr>
        <w:spacing w:after="0" w:line="240" w:lineRule="auto"/>
        <w:jc w:val="center"/>
        <w:rPr>
          <w:rFonts w:ascii="PT Astra Serif" w:hAnsi="PT Astra Serif"/>
          <w:b/>
          <w:sz w:val="16"/>
          <w:szCs w:val="16"/>
        </w:rPr>
      </w:pPr>
      <w:r w:rsidRPr="00C67F22">
        <w:rPr>
          <w:rFonts w:ascii="PT Astra Serif" w:hAnsi="PT Astra Serif"/>
          <w:b/>
          <w:sz w:val="16"/>
          <w:szCs w:val="16"/>
        </w:rPr>
        <w:t>Расписание государственной итоговой аттестации по образовательным программам среднего общего образования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8215"/>
      </w:tblGrid>
      <w:tr w:rsidR="00981482" w:rsidRPr="00C67F22" w:rsidTr="00E20C06">
        <w:trPr>
          <w:trHeight w:hRule="exact" w:val="284"/>
        </w:trPr>
        <w:tc>
          <w:tcPr>
            <w:tcW w:w="1708" w:type="dxa"/>
          </w:tcPr>
          <w:p w:rsidR="00981482" w:rsidRPr="00C67F22" w:rsidRDefault="00981482" w:rsidP="00CF6448">
            <w:pPr>
              <w:spacing w:after="0" w:line="240" w:lineRule="auto"/>
              <w:jc w:val="center"/>
              <w:rPr>
                <w:rFonts w:ascii="PT Astra Serif" w:hAnsi="PT Astra Serif"/>
                <w:b/>
                <w:sz w:val="16"/>
                <w:szCs w:val="16"/>
              </w:rPr>
            </w:pPr>
            <w:r w:rsidRPr="00C67F22">
              <w:rPr>
                <w:rFonts w:ascii="PT Astra Serif" w:hAnsi="PT Astra Serif"/>
                <w:b/>
                <w:sz w:val="16"/>
                <w:szCs w:val="16"/>
              </w:rPr>
              <w:t>Дата</w:t>
            </w:r>
          </w:p>
        </w:tc>
        <w:tc>
          <w:tcPr>
            <w:tcW w:w="8215" w:type="dxa"/>
          </w:tcPr>
          <w:p w:rsidR="00981482" w:rsidRPr="00C67F22" w:rsidRDefault="00981482" w:rsidP="00CF6448">
            <w:pPr>
              <w:spacing w:after="0" w:line="240" w:lineRule="auto"/>
              <w:jc w:val="center"/>
              <w:rPr>
                <w:rFonts w:ascii="PT Astra Serif" w:hAnsi="PT Astra Serif"/>
                <w:b/>
                <w:sz w:val="16"/>
                <w:szCs w:val="16"/>
              </w:rPr>
            </w:pPr>
            <w:r w:rsidRPr="00C67F22">
              <w:rPr>
                <w:rFonts w:ascii="PT Astra Serif" w:hAnsi="PT Astra Serif"/>
                <w:b/>
                <w:sz w:val="16"/>
                <w:szCs w:val="16"/>
              </w:rPr>
              <w:t>ЕГЭ</w:t>
            </w:r>
          </w:p>
          <w:p w:rsidR="00981482" w:rsidRPr="00C67F22" w:rsidRDefault="00981482" w:rsidP="00CF6448">
            <w:pPr>
              <w:spacing w:after="0" w:line="240" w:lineRule="auto"/>
              <w:jc w:val="center"/>
              <w:rPr>
                <w:rFonts w:ascii="PT Astra Serif" w:hAnsi="PT Astra Serif"/>
                <w:b/>
                <w:sz w:val="16"/>
                <w:szCs w:val="16"/>
              </w:rPr>
            </w:pPr>
          </w:p>
        </w:tc>
      </w:tr>
      <w:tr w:rsidR="00981482" w:rsidRPr="00C67F22" w:rsidTr="00E20C06">
        <w:trPr>
          <w:trHeight w:hRule="exact" w:val="284"/>
        </w:trPr>
        <w:tc>
          <w:tcPr>
            <w:tcW w:w="9923" w:type="dxa"/>
            <w:gridSpan w:val="2"/>
          </w:tcPr>
          <w:p w:rsidR="00981482" w:rsidRPr="00C67F22" w:rsidRDefault="00981482" w:rsidP="00CF6448">
            <w:pPr>
              <w:spacing w:after="0" w:line="240" w:lineRule="auto"/>
              <w:jc w:val="center"/>
              <w:rPr>
                <w:rFonts w:ascii="PT Astra Serif" w:hAnsi="PT Astra Serif"/>
                <w:b/>
                <w:sz w:val="16"/>
                <w:szCs w:val="16"/>
              </w:rPr>
            </w:pPr>
            <w:r w:rsidRPr="00C67F22">
              <w:rPr>
                <w:rFonts w:ascii="PT Astra Serif" w:hAnsi="PT Astra Serif"/>
                <w:b/>
                <w:sz w:val="16"/>
                <w:szCs w:val="16"/>
              </w:rPr>
              <w:t>Досрочный период</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20 марта (</w:t>
            </w:r>
            <w:proofErr w:type="spellStart"/>
            <w:r w:rsidRPr="00C67F22">
              <w:rPr>
                <w:rFonts w:ascii="PT Astra Serif" w:hAnsi="PT Astra Serif"/>
                <w:sz w:val="16"/>
                <w:szCs w:val="16"/>
              </w:rPr>
              <w:t>пт</w:t>
            </w:r>
            <w:proofErr w:type="spell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география, литература</w:t>
            </w:r>
          </w:p>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(результаты – 31.03)</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sz w:val="16"/>
                <w:szCs w:val="16"/>
                <w:highlight w:val="yellow"/>
              </w:rPr>
            </w:pPr>
            <w:r w:rsidRPr="00C67F22">
              <w:rPr>
                <w:rFonts w:ascii="PT Astra Serif" w:hAnsi="PT Astra Serif"/>
                <w:sz w:val="16"/>
                <w:szCs w:val="16"/>
              </w:rPr>
              <w:t>23 марта (</w:t>
            </w:r>
            <w:proofErr w:type="spellStart"/>
            <w:proofErr w:type="gramStart"/>
            <w:r w:rsidRPr="00C67F22">
              <w:rPr>
                <w:rFonts w:ascii="PT Astra Serif" w:hAnsi="PT Astra Serif"/>
                <w:sz w:val="16"/>
                <w:szCs w:val="16"/>
              </w:rPr>
              <w:t>пн</w:t>
            </w:r>
            <w:proofErr w:type="spellEnd"/>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 xml:space="preserve">русский язык         </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27 марта (</w:t>
            </w:r>
            <w:proofErr w:type="spellStart"/>
            <w:r w:rsidRPr="00C67F22">
              <w:rPr>
                <w:rFonts w:ascii="PT Astra Serif" w:hAnsi="PT Astra Serif"/>
                <w:sz w:val="16"/>
                <w:szCs w:val="16"/>
              </w:rPr>
              <w:t>пт</w:t>
            </w:r>
            <w:proofErr w:type="spell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 xml:space="preserve">математика Б, </w:t>
            </w:r>
            <w:proofErr w:type="gramStart"/>
            <w:r w:rsidRPr="00C67F22">
              <w:rPr>
                <w:rFonts w:ascii="PT Astra Serif" w:hAnsi="PT Astra Serif"/>
                <w:sz w:val="16"/>
                <w:szCs w:val="16"/>
              </w:rPr>
              <w:t>П</w:t>
            </w:r>
            <w:proofErr w:type="gramEnd"/>
            <w:r w:rsidRPr="00C67F22">
              <w:rPr>
                <w:rFonts w:ascii="PT Astra Serif" w:hAnsi="PT Astra Serif"/>
                <w:sz w:val="16"/>
                <w:szCs w:val="16"/>
              </w:rPr>
              <w:t xml:space="preserve"> </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30 марта (</w:t>
            </w:r>
            <w:proofErr w:type="spellStart"/>
            <w:proofErr w:type="gramStart"/>
            <w:r w:rsidRPr="00C67F22">
              <w:rPr>
                <w:rFonts w:ascii="PT Astra Serif" w:hAnsi="PT Astra Serif"/>
                <w:sz w:val="16"/>
                <w:szCs w:val="16"/>
              </w:rPr>
              <w:t>пн</w:t>
            </w:r>
            <w:proofErr w:type="spellEnd"/>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иностранные языки</w:t>
            </w:r>
            <w:proofErr w:type="gramStart"/>
            <w:r w:rsidRPr="00C67F22">
              <w:rPr>
                <w:rFonts w:ascii="PT Astra Serif" w:hAnsi="PT Astra Serif"/>
                <w:sz w:val="16"/>
                <w:szCs w:val="16"/>
              </w:rPr>
              <w:t xml:space="preserve"> ,</w:t>
            </w:r>
            <w:proofErr w:type="gramEnd"/>
            <w:r w:rsidRPr="00C67F22">
              <w:rPr>
                <w:rFonts w:ascii="PT Astra Serif" w:hAnsi="PT Astra Serif"/>
                <w:sz w:val="16"/>
                <w:szCs w:val="16"/>
              </w:rPr>
              <w:t xml:space="preserve"> биология, физика </w:t>
            </w:r>
          </w:p>
        </w:tc>
      </w:tr>
      <w:tr w:rsidR="00981482" w:rsidRPr="00C67F22" w:rsidTr="00E20C06">
        <w:trPr>
          <w:trHeight w:hRule="exact" w:val="469"/>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 апреля (</w:t>
            </w:r>
            <w:proofErr w:type="gramStart"/>
            <w:r w:rsidRPr="00C67F22">
              <w:rPr>
                <w:rFonts w:ascii="PT Astra Serif" w:hAnsi="PT Astra Serif"/>
                <w:sz w:val="16"/>
                <w:szCs w:val="16"/>
              </w:rPr>
              <w:t>ср</w:t>
            </w:r>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 xml:space="preserve">иностранные языки (устно) </w:t>
            </w:r>
          </w:p>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(результаты – 13.04)</w:t>
            </w:r>
          </w:p>
        </w:tc>
      </w:tr>
      <w:tr w:rsidR="00981482" w:rsidRPr="00C67F22" w:rsidTr="00E20C06">
        <w:trPr>
          <w:trHeight w:hRule="exact" w:val="419"/>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3 апреля (</w:t>
            </w:r>
            <w:proofErr w:type="spellStart"/>
            <w:r w:rsidRPr="00C67F22">
              <w:rPr>
                <w:rFonts w:ascii="PT Astra Serif" w:hAnsi="PT Astra Serif"/>
                <w:sz w:val="16"/>
                <w:szCs w:val="16"/>
              </w:rPr>
              <w:t>пт</w:t>
            </w:r>
            <w:proofErr w:type="spell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обществознание, информатика и ИКТ</w:t>
            </w:r>
          </w:p>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(результаты – 14.04)</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6 апреля (</w:t>
            </w:r>
            <w:proofErr w:type="spellStart"/>
            <w:proofErr w:type="gramStart"/>
            <w:r w:rsidRPr="00C67F22">
              <w:rPr>
                <w:rFonts w:ascii="PT Astra Serif" w:hAnsi="PT Astra Serif"/>
                <w:sz w:val="16"/>
                <w:szCs w:val="16"/>
              </w:rPr>
              <w:t>пн</w:t>
            </w:r>
            <w:proofErr w:type="spellEnd"/>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sz w:val="16"/>
                <w:szCs w:val="16"/>
              </w:rPr>
              <w:t>история, химия</w:t>
            </w:r>
            <w:r w:rsidRPr="00C67F22">
              <w:rPr>
                <w:rFonts w:ascii="PT Astra Serif" w:hAnsi="PT Astra Serif"/>
                <w:i/>
                <w:sz w:val="16"/>
                <w:szCs w:val="16"/>
              </w:rPr>
              <w:t xml:space="preserve"> </w:t>
            </w:r>
          </w:p>
          <w:p w:rsidR="00981482" w:rsidRPr="00C67F22" w:rsidRDefault="00981482" w:rsidP="00CF6448">
            <w:pPr>
              <w:spacing w:after="0" w:line="240" w:lineRule="auto"/>
              <w:rPr>
                <w:rFonts w:ascii="PT Astra Serif" w:hAnsi="PT Astra Serif"/>
                <w:i/>
                <w:sz w:val="16"/>
                <w:szCs w:val="16"/>
              </w:rPr>
            </w:pPr>
          </w:p>
        </w:tc>
      </w:tr>
      <w:tr w:rsidR="00981482" w:rsidRPr="00C67F22" w:rsidTr="00E20C06">
        <w:trPr>
          <w:trHeight w:hRule="exact" w:val="430"/>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8 апреля (</w:t>
            </w:r>
            <w:proofErr w:type="gramStart"/>
            <w:r w:rsidRPr="00C67F22">
              <w:rPr>
                <w:rFonts w:ascii="PT Astra Serif" w:hAnsi="PT Astra Serif"/>
                <w:sz w:val="16"/>
                <w:szCs w:val="16"/>
              </w:rPr>
              <w:t>ср</w:t>
            </w:r>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резерв: география, химия, информатика и ИКТ, иностранные языки (устно), история</w:t>
            </w:r>
          </w:p>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 xml:space="preserve">(результаты – 20.04) </w:t>
            </w:r>
          </w:p>
          <w:p w:rsidR="00981482" w:rsidRPr="00C67F22" w:rsidRDefault="00981482" w:rsidP="00CF6448">
            <w:pPr>
              <w:spacing w:after="0" w:line="240" w:lineRule="auto"/>
              <w:rPr>
                <w:rFonts w:ascii="PT Astra Serif" w:hAnsi="PT Astra Serif"/>
                <w:i/>
                <w:sz w:val="16"/>
                <w:szCs w:val="16"/>
              </w:rPr>
            </w:pPr>
          </w:p>
        </w:tc>
      </w:tr>
      <w:tr w:rsidR="00981482" w:rsidRPr="00C67F22" w:rsidTr="00E20C06">
        <w:trPr>
          <w:trHeight w:hRule="exact" w:val="434"/>
        </w:trPr>
        <w:tc>
          <w:tcPr>
            <w:tcW w:w="1708" w:type="dxa"/>
            <w:vAlign w:val="center"/>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10 апреля (</w:t>
            </w:r>
            <w:proofErr w:type="spellStart"/>
            <w:r w:rsidRPr="00C67F22">
              <w:rPr>
                <w:rFonts w:ascii="PT Astra Serif" w:hAnsi="PT Astra Serif"/>
                <w:sz w:val="16"/>
                <w:szCs w:val="16"/>
              </w:rPr>
              <w:t>пт</w:t>
            </w:r>
            <w:proofErr w:type="spell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резерв: иностранные языки, литература, физика, обществознание, биология</w:t>
            </w:r>
          </w:p>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 xml:space="preserve">(результаты – 21.04) </w:t>
            </w:r>
          </w:p>
          <w:p w:rsidR="00981482" w:rsidRPr="00C67F22" w:rsidRDefault="00981482" w:rsidP="00CF6448">
            <w:pPr>
              <w:spacing w:after="0" w:line="240" w:lineRule="auto"/>
              <w:rPr>
                <w:rFonts w:ascii="PT Astra Serif" w:hAnsi="PT Astra Serif"/>
                <w:i/>
                <w:sz w:val="16"/>
                <w:szCs w:val="16"/>
              </w:rPr>
            </w:pPr>
          </w:p>
        </w:tc>
      </w:tr>
      <w:tr w:rsidR="00981482" w:rsidRPr="00C67F22" w:rsidTr="00E20C06">
        <w:trPr>
          <w:trHeight w:hRule="exact" w:val="434"/>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13 апреля (</w:t>
            </w:r>
            <w:proofErr w:type="spellStart"/>
            <w:proofErr w:type="gramStart"/>
            <w:r w:rsidRPr="00C67F22">
              <w:rPr>
                <w:rFonts w:ascii="PT Astra Serif" w:hAnsi="PT Astra Serif"/>
                <w:sz w:val="16"/>
                <w:szCs w:val="16"/>
              </w:rPr>
              <w:t>пн</w:t>
            </w:r>
            <w:proofErr w:type="spellEnd"/>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 xml:space="preserve">резерв: русский язык, математика Б, </w:t>
            </w:r>
            <w:proofErr w:type="gramStart"/>
            <w:r w:rsidRPr="00C67F22">
              <w:rPr>
                <w:rFonts w:ascii="PT Astra Serif" w:hAnsi="PT Astra Serif"/>
                <w:i/>
                <w:sz w:val="16"/>
                <w:szCs w:val="16"/>
              </w:rPr>
              <w:t>П</w:t>
            </w:r>
            <w:proofErr w:type="gramEnd"/>
          </w:p>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(результаты – 24.04)</w:t>
            </w:r>
          </w:p>
        </w:tc>
      </w:tr>
      <w:tr w:rsidR="00981482" w:rsidRPr="00C67F22" w:rsidTr="00E20C06">
        <w:trPr>
          <w:trHeight w:hRule="exact" w:val="284"/>
        </w:trPr>
        <w:tc>
          <w:tcPr>
            <w:tcW w:w="9923" w:type="dxa"/>
            <w:gridSpan w:val="2"/>
          </w:tcPr>
          <w:p w:rsidR="00981482" w:rsidRPr="00C67F22" w:rsidRDefault="00981482" w:rsidP="00CF6448">
            <w:pPr>
              <w:spacing w:after="0" w:line="240" w:lineRule="auto"/>
              <w:jc w:val="center"/>
              <w:rPr>
                <w:rFonts w:ascii="PT Astra Serif" w:hAnsi="PT Astra Serif"/>
                <w:b/>
                <w:sz w:val="16"/>
                <w:szCs w:val="16"/>
              </w:rPr>
            </w:pPr>
            <w:r w:rsidRPr="00C67F22">
              <w:rPr>
                <w:rFonts w:ascii="PT Astra Serif" w:hAnsi="PT Astra Serif"/>
                <w:b/>
                <w:sz w:val="16"/>
                <w:szCs w:val="16"/>
              </w:rPr>
              <w:t>Основной этап</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25 мая (</w:t>
            </w:r>
            <w:proofErr w:type="spellStart"/>
            <w:proofErr w:type="gramStart"/>
            <w:r w:rsidRPr="00C67F22">
              <w:rPr>
                <w:rFonts w:ascii="PT Astra Serif" w:hAnsi="PT Astra Serif"/>
                <w:b/>
                <w:sz w:val="16"/>
                <w:szCs w:val="16"/>
              </w:rPr>
              <w:t>пн</w:t>
            </w:r>
            <w:proofErr w:type="spellEnd"/>
            <w:proofErr w:type="gramEnd"/>
            <w:r w:rsidRPr="00C67F22">
              <w:rPr>
                <w:rFonts w:ascii="PT Astra Serif" w:hAnsi="PT Astra Serif"/>
                <w:b/>
                <w:sz w:val="16"/>
                <w:szCs w:val="16"/>
              </w:rPr>
              <w:t>)</w:t>
            </w:r>
          </w:p>
        </w:tc>
        <w:tc>
          <w:tcPr>
            <w:tcW w:w="8215"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 xml:space="preserve">география, литература, информатика и ИКТ </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28 мая (</w:t>
            </w:r>
            <w:proofErr w:type="spellStart"/>
            <w:r w:rsidRPr="00C67F22">
              <w:rPr>
                <w:rFonts w:ascii="PT Astra Serif" w:hAnsi="PT Astra Serif"/>
                <w:b/>
                <w:sz w:val="16"/>
                <w:szCs w:val="16"/>
              </w:rPr>
              <w:t>чт</w:t>
            </w:r>
            <w:proofErr w:type="spellEnd"/>
            <w:r w:rsidRPr="00C67F22">
              <w:rPr>
                <w:rFonts w:ascii="PT Astra Serif" w:hAnsi="PT Astra Serif"/>
                <w:b/>
                <w:sz w:val="16"/>
                <w:szCs w:val="16"/>
              </w:rPr>
              <w:t>)</w:t>
            </w:r>
          </w:p>
        </w:tc>
        <w:tc>
          <w:tcPr>
            <w:tcW w:w="8215"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 xml:space="preserve">русский язык </w:t>
            </w:r>
          </w:p>
        </w:tc>
      </w:tr>
      <w:tr w:rsidR="00981482" w:rsidRPr="00C67F22" w:rsidTr="00E20C06">
        <w:trPr>
          <w:trHeight w:hRule="exact" w:val="429"/>
        </w:trPr>
        <w:tc>
          <w:tcPr>
            <w:tcW w:w="1708"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1 июня (</w:t>
            </w:r>
            <w:proofErr w:type="spellStart"/>
            <w:proofErr w:type="gramStart"/>
            <w:r w:rsidRPr="00C67F22">
              <w:rPr>
                <w:rFonts w:ascii="PT Astra Serif" w:hAnsi="PT Astra Serif"/>
                <w:b/>
                <w:sz w:val="16"/>
                <w:szCs w:val="16"/>
              </w:rPr>
              <w:t>пн</w:t>
            </w:r>
            <w:proofErr w:type="spellEnd"/>
            <w:proofErr w:type="gramEnd"/>
            <w:r w:rsidRPr="00C67F22">
              <w:rPr>
                <w:rFonts w:ascii="PT Astra Serif" w:hAnsi="PT Astra Serif"/>
                <w:b/>
                <w:sz w:val="16"/>
                <w:szCs w:val="16"/>
              </w:rPr>
              <w:t>)</w:t>
            </w:r>
          </w:p>
        </w:tc>
        <w:tc>
          <w:tcPr>
            <w:tcW w:w="8215" w:type="dxa"/>
          </w:tcPr>
          <w:p w:rsidR="00981482" w:rsidRPr="00C67F22" w:rsidRDefault="00981482" w:rsidP="00CF6448">
            <w:pPr>
              <w:spacing w:after="0" w:line="240" w:lineRule="auto"/>
              <w:rPr>
                <w:rFonts w:ascii="PT Astra Serif" w:hAnsi="PT Astra Serif"/>
                <w:b/>
                <w:i/>
                <w:sz w:val="16"/>
                <w:szCs w:val="16"/>
              </w:rPr>
            </w:pPr>
            <w:r w:rsidRPr="00C67F22">
              <w:rPr>
                <w:rFonts w:ascii="PT Astra Serif" w:hAnsi="PT Astra Serif"/>
                <w:b/>
                <w:sz w:val="16"/>
                <w:szCs w:val="16"/>
              </w:rPr>
              <w:t xml:space="preserve">математика Б, </w:t>
            </w:r>
            <w:proofErr w:type="gramStart"/>
            <w:r w:rsidRPr="00C67F22">
              <w:rPr>
                <w:rFonts w:ascii="PT Astra Serif" w:hAnsi="PT Astra Serif"/>
                <w:b/>
                <w:sz w:val="16"/>
                <w:szCs w:val="16"/>
              </w:rPr>
              <w:t>П</w:t>
            </w:r>
            <w:proofErr w:type="gramEnd"/>
            <w:r w:rsidRPr="00C67F22">
              <w:rPr>
                <w:rFonts w:ascii="PT Astra Serif" w:hAnsi="PT Astra Serif"/>
                <w:b/>
                <w:sz w:val="16"/>
                <w:szCs w:val="16"/>
              </w:rPr>
              <w:t xml:space="preserve">  </w:t>
            </w:r>
            <w:r w:rsidRPr="00C67F22">
              <w:rPr>
                <w:rFonts w:ascii="PT Astra Serif" w:hAnsi="PT Astra Serif"/>
                <w:b/>
                <w:i/>
                <w:sz w:val="16"/>
                <w:szCs w:val="16"/>
              </w:rPr>
              <w:t xml:space="preserve"> </w:t>
            </w:r>
          </w:p>
          <w:p w:rsidR="00981482" w:rsidRPr="00C67F22" w:rsidRDefault="00981482" w:rsidP="00CF6448">
            <w:pPr>
              <w:spacing w:after="0" w:line="240" w:lineRule="auto"/>
              <w:rPr>
                <w:rFonts w:ascii="PT Astra Serif" w:hAnsi="PT Astra Serif"/>
                <w:b/>
                <w:sz w:val="16"/>
                <w:szCs w:val="16"/>
              </w:rPr>
            </w:pPr>
            <w:proofErr w:type="gramStart"/>
            <w:r w:rsidRPr="00C67F22">
              <w:rPr>
                <w:rFonts w:ascii="PT Astra Serif" w:hAnsi="PT Astra Serif"/>
                <w:b/>
                <w:i/>
                <w:sz w:val="16"/>
                <w:szCs w:val="16"/>
              </w:rPr>
              <w:t>П</w:t>
            </w:r>
            <w:proofErr w:type="gramEnd"/>
            <w:r w:rsidRPr="00C67F22">
              <w:rPr>
                <w:rFonts w:ascii="PT Astra Serif" w:hAnsi="PT Astra Serif"/>
                <w:b/>
                <w:i/>
                <w:sz w:val="16"/>
                <w:szCs w:val="16"/>
              </w:rPr>
              <w:t xml:space="preserve"> – 16.06)</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4 июня (</w:t>
            </w:r>
            <w:proofErr w:type="spellStart"/>
            <w:r w:rsidRPr="00C67F22">
              <w:rPr>
                <w:rFonts w:ascii="PT Astra Serif" w:hAnsi="PT Astra Serif"/>
                <w:b/>
                <w:sz w:val="16"/>
                <w:szCs w:val="16"/>
              </w:rPr>
              <w:t>чт</w:t>
            </w:r>
            <w:proofErr w:type="spellEnd"/>
            <w:r w:rsidRPr="00C67F22">
              <w:rPr>
                <w:rFonts w:ascii="PT Astra Serif" w:hAnsi="PT Astra Serif"/>
                <w:b/>
                <w:sz w:val="16"/>
                <w:szCs w:val="16"/>
              </w:rPr>
              <w:t>)</w:t>
            </w:r>
          </w:p>
        </w:tc>
        <w:tc>
          <w:tcPr>
            <w:tcW w:w="8215"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 xml:space="preserve">история, физика </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8 июня (</w:t>
            </w:r>
            <w:proofErr w:type="spellStart"/>
            <w:proofErr w:type="gramStart"/>
            <w:r w:rsidRPr="00C67F22">
              <w:rPr>
                <w:rFonts w:ascii="PT Astra Serif" w:hAnsi="PT Astra Serif"/>
                <w:b/>
                <w:sz w:val="16"/>
                <w:szCs w:val="16"/>
              </w:rPr>
              <w:t>пн</w:t>
            </w:r>
            <w:proofErr w:type="spellEnd"/>
            <w:proofErr w:type="gramEnd"/>
            <w:r w:rsidRPr="00C67F22">
              <w:rPr>
                <w:rFonts w:ascii="PT Astra Serif" w:hAnsi="PT Astra Serif"/>
                <w:b/>
                <w:sz w:val="16"/>
                <w:szCs w:val="16"/>
              </w:rPr>
              <w:t>)</w:t>
            </w:r>
          </w:p>
        </w:tc>
        <w:tc>
          <w:tcPr>
            <w:tcW w:w="8215"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 xml:space="preserve">обществознание, химия </w:t>
            </w:r>
          </w:p>
        </w:tc>
      </w:tr>
      <w:tr w:rsidR="00981482" w:rsidRPr="00C67F22" w:rsidTr="00E20C06">
        <w:trPr>
          <w:trHeight w:hRule="exact" w:val="581"/>
        </w:trPr>
        <w:tc>
          <w:tcPr>
            <w:tcW w:w="1708" w:type="dxa"/>
          </w:tcPr>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11 июня (</w:t>
            </w:r>
            <w:proofErr w:type="spellStart"/>
            <w:r w:rsidRPr="00C67F22">
              <w:rPr>
                <w:rFonts w:ascii="PT Astra Serif" w:hAnsi="PT Astra Serif"/>
                <w:b/>
                <w:sz w:val="16"/>
                <w:szCs w:val="16"/>
              </w:rPr>
              <w:t>чт</w:t>
            </w:r>
            <w:proofErr w:type="spellEnd"/>
            <w:r w:rsidRPr="00C67F22">
              <w:rPr>
                <w:rFonts w:ascii="PT Astra Serif" w:hAnsi="PT Astra Serif"/>
                <w:b/>
                <w:sz w:val="16"/>
                <w:szCs w:val="16"/>
              </w:rPr>
              <w:t>)</w:t>
            </w:r>
          </w:p>
        </w:tc>
        <w:tc>
          <w:tcPr>
            <w:tcW w:w="8215" w:type="dxa"/>
          </w:tcPr>
          <w:p w:rsidR="00981482" w:rsidRPr="00C67F22" w:rsidRDefault="00981482" w:rsidP="00CF6448">
            <w:pPr>
              <w:spacing w:after="0" w:line="240" w:lineRule="auto"/>
              <w:rPr>
                <w:rFonts w:ascii="PT Astra Serif" w:hAnsi="PT Astra Serif"/>
                <w:b/>
                <w:i/>
                <w:sz w:val="16"/>
                <w:szCs w:val="16"/>
              </w:rPr>
            </w:pPr>
            <w:r w:rsidRPr="00C67F22">
              <w:rPr>
                <w:rFonts w:ascii="PT Astra Serif" w:hAnsi="PT Astra Serif"/>
                <w:b/>
                <w:sz w:val="16"/>
                <w:szCs w:val="16"/>
              </w:rPr>
              <w:t xml:space="preserve">иностранные языки, биология </w:t>
            </w:r>
          </w:p>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sz w:val="16"/>
                <w:szCs w:val="16"/>
              </w:rPr>
              <w:t xml:space="preserve">биология </w:t>
            </w:r>
          </w:p>
          <w:p w:rsidR="00981482" w:rsidRPr="00C67F22" w:rsidRDefault="00981482" w:rsidP="00CF6448">
            <w:pPr>
              <w:spacing w:after="0" w:line="240" w:lineRule="auto"/>
              <w:rPr>
                <w:rFonts w:ascii="PT Astra Serif" w:hAnsi="PT Astra Serif"/>
                <w:b/>
                <w:sz w:val="16"/>
                <w:szCs w:val="16"/>
              </w:rPr>
            </w:pPr>
            <w:r w:rsidRPr="00C67F22">
              <w:rPr>
                <w:rFonts w:ascii="PT Astra Serif" w:hAnsi="PT Astra Serif"/>
                <w:b/>
                <w:i/>
                <w:sz w:val="16"/>
                <w:szCs w:val="16"/>
              </w:rPr>
              <w:t>(результаты – 23.06)</w:t>
            </w:r>
          </w:p>
        </w:tc>
      </w:tr>
      <w:tr w:rsidR="00981482" w:rsidRPr="00C67F22" w:rsidTr="00E20C06">
        <w:trPr>
          <w:trHeight w:hRule="exact" w:val="430"/>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15 июня (</w:t>
            </w:r>
            <w:proofErr w:type="spellStart"/>
            <w:proofErr w:type="gramStart"/>
            <w:r w:rsidRPr="00C67F22">
              <w:rPr>
                <w:rFonts w:ascii="PT Astra Serif" w:hAnsi="PT Astra Serif"/>
                <w:sz w:val="16"/>
                <w:szCs w:val="16"/>
              </w:rPr>
              <w:t>пн</w:t>
            </w:r>
            <w:proofErr w:type="spellEnd"/>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иностранные языки (устно)</w:t>
            </w:r>
          </w:p>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(результаты – 29.06)</w:t>
            </w:r>
          </w:p>
        </w:tc>
      </w:tr>
      <w:tr w:rsidR="00981482" w:rsidRPr="00C67F22" w:rsidTr="00E20C06">
        <w:trPr>
          <w:trHeight w:hRule="exact" w:val="433"/>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16 июня (</w:t>
            </w:r>
            <w:proofErr w:type="spellStart"/>
            <w:proofErr w:type="gramStart"/>
            <w:r w:rsidRPr="00C67F22">
              <w:rPr>
                <w:rFonts w:ascii="PT Astra Serif" w:hAnsi="PT Astra Serif"/>
                <w:sz w:val="16"/>
                <w:szCs w:val="16"/>
              </w:rPr>
              <w:t>вт</w:t>
            </w:r>
            <w:proofErr w:type="spellEnd"/>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 xml:space="preserve">иностранные языки (устно) </w:t>
            </w:r>
          </w:p>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(результаты – 29.06)</w:t>
            </w:r>
          </w:p>
        </w:tc>
      </w:tr>
      <w:tr w:rsidR="00981482" w:rsidRPr="00C67F22" w:rsidTr="00E20C06">
        <w:trPr>
          <w:trHeight w:hRule="exact" w:val="373"/>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19 июня (</w:t>
            </w:r>
            <w:proofErr w:type="spellStart"/>
            <w:r w:rsidRPr="00C67F22">
              <w:rPr>
                <w:rFonts w:ascii="PT Astra Serif" w:hAnsi="PT Astra Serif"/>
                <w:sz w:val="16"/>
                <w:szCs w:val="16"/>
              </w:rPr>
              <w:t>пт</w:t>
            </w:r>
            <w:proofErr w:type="spellEnd"/>
            <w:r w:rsidRPr="00C67F22">
              <w:rPr>
                <w:rFonts w:ascii="PT Astra Serif" w:hAnsi="PT Astra Serif"/>
                <w:sz w:val="16"/>
                <w:szCs w:val="16"/>
              </w:rPr>
              <w:t>)</w:t>
            </w:r>
          </w:p>
          <w:p w:rsidR="00981482" w:rsidRPr="00C67F22" w:rsidRDefault="00981482" w:rsidP="00CF6448">
            <w:pPr>
              <w:spacing w:after="0" w:line="240" w:lineRule="auto"/>
              <w:rPr>
                <w:rFonts w:ascii="PT Astra Serif" w:hAnsi="PT Astra Serif"/>
                <w:sz w:val="16"/>
                <w:szCs w:val="16"/>
              </w:rPr>
            </w:pPr>
          </w:p>
          <w:p w:rsidR="00981482" w:rsidRPr="00C67F22" w:rsidRDefault="00981482" w:rsidP="00CF6448">
            <w:pPr>
              <w:spacing w:after="0" w:line="240" w:lineRule="auto"/>
              <w:rPr>
                <w:rFonts w:ascii="PT Astra Serif" w:hAnsi="PT Astra Serif"/>
                <w:sz w:val="16"/>
                <w:szCs w:val="16"/>
              </w:rPr>
            </w:pPr>
          </w:p>
        </w:tc>
        <w:tc>
          <w:tcPr>
            <w:tcW w:w="8215"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резерв: география, литература, информатика и ИКТ, иностранные языки (устно)</w:t>
            </w:r>
          </w:p>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(результаты – 30.06)</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20 июня (</w:t>
            </w:r>
            <w:proofErr w:type="spellStart"/>
            <w:proofErr w:type="gramStart"/>
            <w:r w:rsidRPr="00C67F22">
              <w:rPr>
                <w:rFonts w:ascii="PT Astra Serif" w:hAnsi="PT Astra Serif"/>
                <w:sz w:val="16"/>
                <w:szCs w:val="16"/>
              </w:rPr>
              <w:t>сб</w:t>
            </w:r>
            <w:proofErr w:type="spellEnd"/>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 xml:space="preserve">резерв: иностранные языки, биология </w:t>
            </w:r>
          </w:p>
        </w:tc>
      </w:tr>
      <w:tr w:rsidR="00981482" w:rsidRPr="00C67F22" w:rsidTr="00E20C06">
        <w:trPr>
          <w:trHeight w:hRule="exact" w:val="425"/>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22 июня (</w:t>
            </w:r>
            <w:proofErr w:type="spellStart"/>
            <w:proofErr w:type="gramStart"/>
            <w:r w:rsidRPr="00C67F22">
              <w:rPr>
                <w:rFonts w:ascii="PT Astra Serif" w:hAnsi="PT Astra Serif"/>
                <w:sz w:val="16"/>
                <w:szCs w:val="16"/>
              </w:rPr>
              <w:t>пн</w:t>
            </w:r>
            <w:proofErr w:type="spellEnd"/>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 xml:space="preserve">резерв: русский язык </w:t>
            </w:r>
          </w:p>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(результаты – 03.07)</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23 июня (</w:t>
            </w:r>
            <w:proofErr w:type="spellStart"/>
            <w:proofErr w:type="gramStart"/>
            <w:r w:rsidRPr="00C67F22">
              <w:rPr>
                <w:rFonts w:ascii="PT Astra Serif" w:hAnsi="PT Astra Serif"/>
                <w:sz w:val="16"/>
                <w:szCs w:val="16"/>
              </w:rPr>
              <w:t>вт</w:t>
            </w:r>
            <w:proofErr w:type="spellEnd"/>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 xml:space="preserve">резерв: обществознание, химия </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24 июня (</w:t>
            </w:r>
            <w:proofErr w:type="gramStart"/>
            <w:r w:rsidRPr="00C67F22">
              <w:rPr>
                <w:rFonts w:ascii="PT Astra Serif" w:hAnsi="PT Astra Serif"/>
                <w:sz w:val="16"/>
                <w:szCs w:val="16"/>
              </w:rPr>
              <w:t>ср</w:t>
            </w:r>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 xml:space="preserve">резерв: история, физика  </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25 июня (</w:t>
            </w:r>
            <w:proofErr w:type="spellStart"/>
            <w:r w:rsidRPr="00C67F22">
              <w:rPr>
                <w:rFonts w:ascii="PT Astra Serif" w:hAnsi="PT Astra Serif"/>
                <w:sz w:val="16"/>
                <w:szCs w:val="16"/>
              </w:rPr>
              <w:t>чт</w:t>
            </w:r>
            <w:proofErr w:type="spell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 xml:space="preserve">резерв: математика Б, </w:t>
            </w:r>
            <w:proofErr w:type="gramStart"/>
            <w:r w:rsidRPr="00C67F22">
              <w:rPr>
                <w:rFonts w:ascii="PT Astra Serif" w:hAnsi="PT Astra Serif"/>
                <w:i/>
                <w:sz w:val="16"/>
                <w:szCs w:val="16"/>
              </w:rPr>
              <w:t>П</w:t>
            </w:r>
            <w:proofErr w:type="gramEnd"/>
            <w:r w:rsidRPr="00C67F22">
              <w:rPr>
                <w:rFonts w:ascii="PT Astra Serif" w:hAnsi="PT Astra Serif"/>
                <w:i/>
                <w:sz w:val="16"/>
                <w:szCs w:val="16"/>
              </w:rPr>
              <w:t xml:space="preserve"> </w:t>
            </w:r>
          </w:p>
        </w:tc>
      </w:tr>
      <w:tr w:rsidR="00981482" w:rsidRPr="00C67F22" w:rsidTr="00E20C06">
        <w:trPr>
          <w:trHeight w:hRule="exact" w:val="434"/>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lastRenderedPageBreak/>
              <w:t>29 июня (</w:t>
            </w:r>
            <w:proofErr w:type="spellStart"/>
            <w:proofErr w:type="gramStart"/>
            <w:r w:rsidRPr="00C67F22">
              <w:rPr>
                <w:rFonts w:ascii="PT Astra Serif" w:hAnsi="PT Astra Serif"/>
                <w:sz w:val="16"/>
                <w:szCs w:val="16"/>
              </w:rPr>
              <w:t>пн</w:t>
            </w:r>
            <w:proofErr w:type="spellEnd"/>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 xml:space="preserve">резерв: по всем учебным предметам </w:t>
            </w:r>
          </w:p>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(результаты – 10.07)</w:t>
            </w:r>
          </w:p>
        </w:tc>
      </w:tr>
      <w:tr w:rsidR="00981482" w:rsidRPr="00C67F22" w:rsidTr="00E20C06">
        <w:trPr>
          <w:trHeight w:hRule="exact" w:val="284"/>
        </w:trPr>
        <w:tc>
          <w:tcPr>
            <w:tcW w:w="9923" w:type="dxa"/>
            <w:gridSpan w:val="2"/>
          </w:tcPr>
          <w:p w:rsidR="00981482" w:rsidRPr="00C67F22" w:rsidRDefault="00981482" w:rsidP="00CF6448">
            <w:pPr>
              <w:spacing w:after="0" w:line="240" w:lineRule="auto"/>
              <w:jc w:val="center"/>
              <w:rPr>
                <w:rFonts w:ascii="PT Astra Serif" w:hAnsi="PT Astra Serif"/>
                <w:b/>
                <w:sz w:val="16"/>
                <w:szCs w:val="16"/>
              </w:rPr>
            </w:pPr>
            <w:r w:rsidRPr="00C67F22">
              <w:rPr>
                <w:rFonts w:ascii="PT Astra Serif" w:hAnsi="PT Astra Serif"/>
                <w:b/>
                <w:sz w:val="16"/>
                <w:szCs w:val="16"/>
              </w:rPr>
              <w:t>Дополнительный период (сентябрьские сроки)</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4 сентября (</w:t>
            </w:r>
            <w:proofErr w:type="spellStart"/>
            <w:r w:rsidRPr="00C67F22">
              <w:rPr>
                <w:rFonts w:ascii="PT Astra Serif" w:hAnsi="PT Astra Serif"/>
                <w:sz w:val="16"/>
                <w:szCs w:val="16"/>
              </w:rPr>
              <w:t>пт</w:t>
            </w:r>
            <w:proofErr w:type="spell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русский язык</w:t>
            </w:r>
            <w:r w:rsidRPr="00C67F22">
              <w:rPr>
                <w:rFonts w:ascii="PT Astra Serif" w:hAnsi="PT Astra Serif"/>
                <w:sz w:val="16"/>
                <w:szCs w:val="16"/>
              </w:rPr>
              <w:tab/>
              <w:t xml:space="preserve"> </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7 сентября (</w:t>
            </w:r>
            <w:proofErr w:type="spellStart"/>
            <w:proofErr w:type="gramStart"/>
            <w:r w:rsidRPr="00C67F22">
              <w:rPr>
                <w:rFonts w:ascii="PT Astra Serif" w:hAnsi="PT Astra Serif"/>
                <w:sz w:val="16"/>
                <w:szCs w:val="16"/>
              </w:rPr>
              <w:t>пн</w:t>
            </w:r>
            <w:proofErr w:type="spellEnd"/>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математика</w:t>
            </w:r>
            <w:proofErr w:type="gramStart"/>
            <w:r w:rsidRPr="00C67F22">
              <w:rPr>
                <w:rFonts w:ascii="PT Astra Serif" w:hAnsi="PT Astra Serif"/>
                <w:sz w:val="16"/>
                <w:szCs w:val="16"/>
              </w:rPr>
              <w:t xml:space="preserve"> Б</w:t>
            </w:r>
            <w:proofErr w:type="gramEnd"/>
            <w:r w:rsidRPr="00C67F22">
              <w:rPr>
                <w:rFonts w:ascii="PT Astra Serif" w:hAnsi="PT Astra Serif"/>
                <w:sz w:val="16"/>
                <w:szCs w:val="16"/>
              </w:rPr>
              <w:t xml:space="preserve"> </w:t>
            </w:r>
          </w:p>
        </w:tc>
      </w:tr>
      <w:tr w:rsidR="00981482" w:rsidRPr="00C67F22" w:rsidTr="00E20C06">
        <w:trPr>
          <w:trHeight w:hRule="exact" w:val="284"/>
        </w:trPr>
        <w:tc>
          <w:tcPr>
            <w:tcW w:w="1708" w:type="dxa"/>
          </w:tcPr>
          <w:p w:rsidR="00981482" w:rsidRPr="00C67F22" w:rsidRDefault="00981482" w:rsidP="00CF6448">
            <w:pPr>
              <w:spacing w:after="0" w:line="240" w:lineRule="auto"/>
              <w:rPr>
                <w:rFonts w:ascii="PT Astra Serif" w:hAnsi="PT Astra Serif"/>
                <w:sz w:val="16"/>
                <w:szCs w:val="16"/>
              </w:rPr>
            </w:pPr>
            <w:r w:rsidRPr="00C67F22">
              <w:rPr>
                <w:rFonts w:ascii="PT Astra Serif" w:hAnsi="PT Astra Serif"/>
                <w:sz w:val="16"/>
                <w:szCs w:val="16"/>
              </w:rPr>
              <w:t>22 сентября (</w:t>
            </w:r>
            <w:proofErr w:type="spellStart"/>
            <w:proofErr w:type="gramStart"/>
            <w:r w:rsidRPr="00C67F22">
              <w:rPr>
                <w:rFonts w:ascii="PT Astra Serif" w:hAnsi="PT Astra Serif"/>
                <w:sz w:val="16"/>
                <w:szCs w:val="16"/>
              </w:rPr>
              <w:t>вт</w:t>
            </w:r>
            <w:proofErr w:type="spellEnd"/>
            <w:proofErr w:type="gramEnd"/>
            <w:r w:rsidRPr="00C67F22">
              <w:rPr>
                <w:rFonts w:ascii="PT Astra Serif" w:hAnsi="PT Astra Serif"/>
                <w:sz w:val="16"/>
                <w:szCs w:val="16"/>
              </w:rPr>
              <w:t>)</w:t>
            </w:r>
          </w:p>
        </w:tc>
        <w:tc>
          <w:tcPr>
            <w:tcW w:w="8215" w:type="dxa"/>
          </w:tcPr>
          <w:p w:rsidR="00981482" w:rsidRPr="00C67F22" w:rsidRDefault="00981482" w:rsidP="00CF6448">
            <w:pPr>
              <w:spacing w:after="0" w:line="240" w:lineRule="auto"/>
              <w:rPr>
                <w:rFonts w:ascii="PT Astra Serif" w:hAnsi="PT Astra Serif"/>
                <w:i/>
                <w:sz w:val="16"/>
                <w:szCs w:val="16"/>
              </w:rPr>
            </w:pPr>
            <w:r w:rsidRPr="00C67F22">
              <w:rPr>
                <w:rFonts w:ascii="PT Astra Serif" w:hAnsi="PT Astra Serif"/>
                <w:i/>
                <w:sz w:val="16"/>
                <w:szCs w:val="16"/>
              </w:rPr>
              <w:t>резерв: математика</w:t>
            </w:r>
            <w:proofErr w:type="gramStart"/>
            <w:r w:rsidRPr="00C67F22">
              <w:rPr>
                <w:rFonts w:ascii="PT Astra Serif" w:hAnsi="PT Astra Serif"/>
                <w:i/>
                <w:sz w:val="16"/>
                <w:szCs w:val="16"/>
              </w:rPr>
              <w:t xml:space="preserve"> Б</w:t>
            </w:r>
            <w:proofErr w:type="gramEnd"/>
            <w:r w:rsidRPr="00C67F22">
              <w:rPr>
                <w:rFonts w:ascii="PT Astra Serif" w:hAnsi="PT Astra Serif"/>
                <w:i/>
                <w:sz w:val="16"/>
                <w:szCs w:val="16"/>
              </w:rPr>
              <w:t xml:space="preserve">, русский язык </w:t>
            </w:r>
          </w:p>
        </w:tc>
      </w:tr>
    </w:tbl>
    <w:p w:rsidR="00981482" w:rsidRPr="00CF6448" w:rsidRDefault="00981482" w:rsidP="00CF6448">
      <w:pPr>
        <w:spacing w:after="0" w:line="240" w:lineRule="auto"/>
        <w:jc w:val="center"/>
        <w:rPr>
          <w:rFonts w:ascii="PT Astra Serif" w:hAnsi="PT Astra Serif"/>
          <w:b/>
        </w:rPr>
      </w:pPr>
      <w:r w:rsidRPr="00CF6448">
        <w:rPr>
          <w:rFonts w:ascii="PT Astra Serif" w:hAnsi="PT Astra Serif"/>
          <w:b/>
        </w:rPr>
        <w:t xml:space="preserve"> </w:t>
      </w:r>
    </w:p>
    <w:p w:rsidR="00981482" w:rsidRPr="00C67F22" w:rsidRDefault="00981482" w:rsidP="00CF6448">
      <w:pPr>
        <w:pStyle w:val="ConsNonformat"/>
        <w:widowControl/>
        <w:jc w:val="center"/>
        <w:rPr>
          <w:rFonts w:ascii="PT Astra Serif" w:hAnsi="PT Astra Serif"/>
          <w:sz w:val="28"/>
          <w:szCs w:val="40"/>
        </w:rPr>
      </w:pPr>
      <w:r w:rsidRPr="00C67F22">
        <w:rPr>
          <w:rFonts w:ascii="PT Astra Serif" w:hAnsi="PT Astra Serif"/>
          <w:sz w:val="28"/>
          <w:szCs w:val="40"/>
        </w:rPr>
        <w:t>КУРГАНСКАЯ ОБЛАСТЬ</w:t>
      </w:r>
    </w:p>
    <w:p w:rsidR="00981482" w:rsidRPr="00C67F22" w:rsidRDefault="00981482" w:rsidP="00CF6448">
      <w:pPr>
        <w:pStyle w:val="ConsNonformat"/>
        <w:widowControl/>
        <w:jc w:val="center"/>
        <w:rPr>
          <w:rFonts w:ascii="PT Astra Serif" w:hAnsi="PT Astra Serif"/>
          <w:sz w:val="28"/>
          <w:szCs w:val="40"/>
        </w:rPr>
      </w:pPr>
      <w:r w:rsidRPr="00C67F22">
        <w:rPr>
          <w:rFonts w:ascii="PT Astra Serif" w:hAnsi="PT Astra Serif"/>
          <w:sz w:val="28"/>
          <w:szCs w:val="40"/>
        </w:rPr>
        <w:t>ЦЕЛИННЫЙ РАЙОН</w:t>
      </w:r>
    </w:p>
    <w:p w:rsidR="00981482" w:rsidRPr="00C67F22" w:rsidRDefault="00981482" w:rsidP="00CF6448">
      <w:pPr>
        <w:pStyle w:val="ConsNonformat"/>
        <w:widowControl/>
        <w:jc w:val="center"/>
        <w:rPr>
          <w:rFonts w:ascii="PT Astra Serif" w:hAnsi="PT Astra Serif"/>
          <w:sz w:val="28"/>
          <w:szCs w:val="40"/>
        </w:rPr>
      </w:pPr>
      <w:r w:rsidRPr="00C67F22">
        <w:rPr>
          <w:rFonts w:ascii="PT Astra Serif" w:hAnsi="PT Astra Serif"/>
          <w:sz w:val="28"/>
          <w:szCs w:val="40"/>
        </w:rPr>
        <w:t>ГЛАВА ЦЕЛИННОГО РАЙОНА</w:t>
      </w:r>
    </w:p>
    <w:p w:rsidR="00981482" w:rsidRPr="00CF6448" w:rsidRDefault="00981482" w:rsidP="00CF6448">
      <w:pPr>
        <w:pStyle w:val="ConsNonformat"/>
        <w:widowControl/>
        <w:jc w:val="center"/>
        <w:rPr>
          <w:rFonts w:ascii="PT Astra Serif" w:hAnsi="PT Astra Serif"/>
          <w:b/>
          <w:szCs w:val="40"/>
        </w:rPr>
      </w:pPr>
    </w:p>
    <w:p w:rsidR="00981482" w:rsidRPr="00E20C06" w:rsidRDefault="00981482" w:rsidP="00CF6448">
      <w:pPr>
        <w:pStyle w:val="ConsNonformat"/>
        <w:widowControl/>
        <w:jc w:val="center"/>
        <w:rPr>
          <w:rFonts w:ascii="PT Astra Serif" w:hAnsi="PT Astra Serif"/>
          <w:b/>
          <w:sz w:val="36"/>
          <w:szCs w:val="40"/>
        </w:rPr>
      </w:pPr>
      <w:r w:rsidRPr="00E20C06">
        <w:rPr>
          <w:rFonts w:ascii="PT Astra Serif" w:hAnsi="PT Astra Serif"/>
          <w:b/>
          <w:sz w:val="36"/>
          <w:szCs w:val="40"/>
        </w:rPr>
        <w:t>РАСПОРЯЖЕНИЕ</w:t>
      </w:r>
    </w:p>
    <w:p w:rsidR="00981482" w:rsidRPr="00CF6448" w:rsidRDefault="00981482" w:rsidP="00CF6448">
      <w:pPr>
        <w:pStyle w:val="ConsNonformat"/>
        <w:widowControl/>
        <w:jc w:val="center"/>
        <w:rPr>
          <w:rFonts w:ascii="PT Astra Serif" w:hAnsi="PT Astra Serif"/>
          <w:b/>
          <w:sz w:val="26"/>
          <w:szCs w:val="26"/>
        </w:rPr>
      </w:pPr>
    </w:p>
    <w:p w:rsidR="00981482" w:rsidRPr="00E20C06" w:rsidRDefault="00981482" w:rsidP="00CF6448">
      <w:pPr>
        <w:pStyle w:val="ConsNonformat"/>
        <w:widowControl/>
        <w:jc w:val="both"/>
        <w:rPr>
          <w:rFonts w:ascii="PT Astra Serif" w:hAnsi="PT Astra Serif"/>
          <w:sz w:val="24"/>
          <w:szCs w:val="28"/>
        </w:rPr>
      </w:pPr>
      <w:r w:rsidRPr="00E20C06">
        <w:rPr>
          <w:rFonts w:ascii="PT Astra Serif" w:hAnsi="PT Astra Serif"/>
          <w:sz w:val="24"/>
          <w:szCs w:val="28"/>
        </w:rPr>
        <w:t xml:space="preserve">от  20 марта 2020 года             </w:t>
      </w:r>
      <w:r w:rsidR="00E20C06">
        <w:rPr>
          <w:rFonts w:ascii="PT Astra Serif" w:hAnsi="PT Astra Serif"/>
          <w:sz w:val="24"/>
          <w:szCs w:val="28"/>
        </w:rPr>
        <w:t xml:space="preserve">            </w:t>
      </w:r>
      <w:r w:rsidRPr="00E20C06">
        <w:rPr>
          <w:rFonts w:ascii="PT Astra Serif" w:hAnsi="PT Astra Serif"/>
          <w:sz w:val="24"/>
          <w:szCs w:val="28"/>
        </w:rPr>
        <w:t xml:space="preserve">     № 206-р                                     </w:t>
      </w:r>
      <w:r w:rsidR="00E20C06">
        <w:rPr>
          <w:rFonts w:ascii="PT Astra Serif" w:hAnsi="PT Astra Serif"/>
          <w:sz w:val="24"/>
          <w:szCs w:val="28"/>
        </w:rPr>
        <w:t xml:space="preserve">              </w:t>
      </w:r>
      <w:r w:rsidRPr="00E20C06">
        <w:rPr>
          <w:rFonts w:ascii="PT Astra Serif" w:hAnsi="PT Astra Serif"/>
          <w:sz w:val="24"/>
          <w:szCs w:val="28"/>
        </w:rPr>
        <w:t xml:space="preserve"> с. </w:t>
      </w:r>
      <w:proofErr w:type="gramStart"/>
      <w:r w:rsidRPr="00E20C06">
        <w:rPr>
          <w:rFonts w:ascii="PT Astra Serif" w:hAnsi="PT Astra Serif"/>
          <w:sz w:val="24"/>
          <w:szCs w:val="28"/>
        </w:rPr>
        <w:t>Целинное</w:t>
      </w:r>
      <w:proofErr w:type="gramEnd"/>
      <w:r w:rsidRPr="00E20C06">
        <w:rPr>
          <w:rFonts w:ascii="PT Astra Serif" w:hAnsi="PT Astra Serif"/>
          <w:sz w:val="24"/>
          <w:szCs w:val="28"/>
        </w:rPr>
        <w:t xml:space="preserve">                     </w:t>
      </w:r>
    </w:p>
    <w:p w:rsidR="00981482" w:rsidRPr="00CF6448" w:rsidRDefault="00981482" w:rsidP="00CF6448">
      <w:pPr>
        <w:spacing w:after="0" w:line="240" w:lineRule="auto"/>
        <w:ind w:firstLine="567"/>
        <w:jc w:val="both"/>
        <w:rPr>
          <w:rFonts w:ascii="PT Astra Serif" w:hAnsi="PT Astra Serif"/>
          <w:sz w:val="28"/>
          <w:szCs w:val="28"/>
        </w:rPr>
      </w:pPr>
      <w:r w:rsidRPr="00CF6448">
        <w:rPr>
          <w:rFonts w:ascii="PT Astra Serif" w:hAnsi="PT Astra Serif"/>
          <w:sz w:val="28"/>
          <w:szCs w:val="28"/>
        </w:rPr>
        <w:t xml:space="preserve"> </w:t>
      </w:r>
    </w:p>
    <w:p w:rsidR="00981482" w:rsidRPr="00E20C06" w:rsidRDefault="00981482" w:rsidP="00CF6448">
      <w:pPr>
        <w:spacing w:after="0" w:line="240" w:lineRule="auto"/>
        <w:ind w:firstLine="567"/>
        <w:jc w:val="center"/>
        <w:rPr>
          <w:rFonts w:ascii="PT Astra Serif" w:hAnsi="PT Astra Serif"/>
          <w:b/>
          <w:sz w:val="20"/>
          <w:szCs w:val="28"/>
        </w:rPr>
      </w:pPr>
      <w:r w:rsidRPr="00E20C06">
        <w:rPr>
          <w:rStyle w:val="afffffc"/>
          <w:rFonts w:ascii="PT Astra Serif" w:hAnsi="PT Astra Serif"/>
          <w:b/>
          <w:i w:val="0"/>
          <w:sz w:val="20"/>
          <w:szCs w:val="28"/>
        </w:rPr>
        <w:t xml:space="preserve">О проведении плановых рейдовых осмотров </w:t>
      </w:r>
      <w:r w:rsidRPr="00E20C06">
        <w:rPr>
          <w:rFonts w:ascii="PT Astra Serif" w:hAnsi="PT Astra Serif"/>
          <w:b/>
          <w:sz w:val="20"/>
          <w:szCs w:val="28"/>
        </w:rPr>
        <w:t xml:space="preserve">по обеспечению </w:t>
      </w:r>
    </w:p>
    <w:p w:rsidR="00981482" w:rsidRPr="00CF6448" w:rsidRDefault="00981482" w:rsidP="00CF6448">
      <w:pPr>
        <w:spacing w:after="0" w:line="240" w:lineRule="auto"/>
        <w:ind w:firstLine="567"/>
        <w:jc w:val="center"/>
        <w:rPr>
          <w:rFonts w:ascii="PT Astra Serif" w:hAnsi="PT Astra Serif"/>
          <w:sz w:val="28"/>
          <w:szCs w:val="28"/>
        </w:rPr>
      </w:pPr>
      <w:r w:rsidRPr="00E20C06">
        <w:rPr>
          <w:rFonts w:ascii="PT Astra Serif" w:hAnsi="PT Astra Serif"/>
          <w:b/>
          <w:sz w:val="20"/>
          <w:szCs w:val="28"/>
        </w:rPr>
        <w:t>противопожарной безопасности</w:t>
      </w:r>
      <w:r w:rsidRPr="00E20C06">
        <w:rPr>
          <w:rStyle w:val="afffffc"/>
          <w:rFonts w:ascii="PT Astra Serif" w:hAnsi="PT Astra Serif"/>
          <w:b/>
          <w:i w:val="0"/>
          <w:sz w:val="20"/>
          <w:szCs w:val="28"/>
        </w:rPr>
        <w:t xml:space="preserve"> населенных пунктов</w:t>
      </w:r>
      <w:r w:rsidR="00E20C06">
        <w:rPr>
          <w:rStyle w:val="afffffc"/>
          <w:rFonts w:ascii="PT Astra Serif" w:hAnsi="PT Astra Serif"/>
          <w:b/>
          <w:i w:val="0"/>
          <w:sz w:val="20"/>
          <w:szCs w:val="28"/>
        </w:rPr>
        <w:t xml:space="preserve"> </w:t>
      </w:r>
      <w:r w:rsidRPr="00E20C06">
        <w:rPr>
          <w:rStyle w:val="afffffc"/>
          <w:rFonts w:ascii="PT Astra Serif" w:hAnsi="PT Astra Serif"/>
          <w:b/>
          <w:i w:val="0"/>
          <w:sz w:val="20"/>
          <w:szCs w:val="28"/>
        </w:rPr>
        <w:t>Целинного района</w:t>
      </w:r>
    </w:p>
    <w:p w:rsidR="00981482" w:rsidRPr="00CF6448" w:rsidRDefault="00981482" w:rsidP="00CF6448">
      <w:pPr>
        <w:spacing w:after="0" w:line="240" w:lineRule="auto"/>
        <w:ind w:firstLine="567"/>
        <w:jc w:val="center"/>
        <w:rPr>
          <w:rFonts w:ascii="PT Astra Serif" w:hAnsi="PT Astra Serif"/>
          <w:sz w:val="28"/>
          <w:szCs w:val="28"/>
        </w:rPr>
      </w:pPr>
    </w:p>
    <w:p w:rsidR="00981482" w:rsidRPr="00E20C06" w:rsidRDefault="00981482" w:rsidP="00CF6448">
      <w:pPr>
        <w:spacing w:after="0" w:line="240" w:lineRule="auto"/>
        <w:ind w:firstLine="567"/>
        <w:jc w:val="both"/>
        <w:rPr>
          <w:rFonts w:ascii="PT Astra Serif" w:hAnsi="PT Astra Serif"/>
          <w:sz w:val="16"/>
          <w:szCs w:val="16"/>
        </w:rPr>
      </w:pPr>
      <w:r w:rsidRPr="00E20C06">
        <w:rPr>
          <w:rFonts w:ascii="PT Astra Serif" w:hAnsi="PT Astra Serif"/>
          <w:sz w:val="16"/>
          <w:szCs w:val="16"/>
        </w:rPr>
        <w:t>Во исполнение решения № 3/2 Комиссии Правительства Курганской области по предупреждению и ликвидации чрезвычайных ситуаций и обеспечения пожарной безопасности от 16.03.2020 года «О подготовке к пожароопасному сезону 2020 года и мерах по предупреждению возникновения и ликвидации пожаров на территории Курганской области»;</w:t>
      </w:r>
    </w:p>
    <w:p w:rsidR="00981482" w:rsidRPr="00E20C06" w:rsidRDefault="00981482" w:rsidP="00CF6448">
      <w:pPr>
        <w:pStyle w:val="af6"/>
        <w:numPr>
          <w:ilvl w:val="0"/>
          <w:numId w:val="37"/>
        </w:numPr>
        <w:tabs>
          <w:tab w:val="left" w:pos="993"/>
        </w:tabs>
        <w:ind w:left="0" w:firstLine="567"/>
        <w:jc w:val="both"/>
        <w:rPr>
          <w:rFonts w:ascii="PT Astra Serif" w:hAnsi="PT Astra Serif"/>
          <w:sz w:val="16"/>
          <w:szCs w:val="16"/>
        </w:rPr>
      </w:pPr>
      <w:r w:rsidRPr="00E20C06">
        <w:rPr>
          <w:rFonts w:ascii="PT Astra Serif" w:hAnsi="PT Astra Serif"/>
          <w:sz w:val="16"/>
          <w:szCs w:val="16"/>
        </w:rPr>
        <w:t xml:space="preserve">Совместно с ОНД и </w:t>
      </w:r>
      <w:proofErr w:type="gramStart"/>
      <w:r w:rsidRPr="00E20C06">
        <w:rPr>
          <w:rFonts w:ascii="PT Astra Serif" w:hAnsi="PT Astra Serif"/>
          <w:sz w:val="16"/>
          <w:szCs w:val="16"/>
        </w:rPr>
        <w:t>ПР</w:t>
      </w:r>
      <w:proofErr w:type="gramEnd"/>
      <w:r w:rsidRPr="00E20C06">
        <w:rPr>
          <w:rFonts w:ascii="PT Astra Serif" w:hAnsi="PT Astra Serif"/>
          <w:sz w:val="16"/>
          <w:szCs w:val="16"/>
        </w:rPr>
        <w:t xml:space="preserve"> МЧС России разработать график плановых рейдовых осмотров населенных пунктов Целинного района.  </w:t>
      </w:r>
    </w:p>
    <w:p w:rsidR="00981482" w:rsidRPr="00E20C06" w:rsidRDefault="00981482" w:rsidP="00CF6448">
      <w:pPr>
        <w:pStyle w:val="af6"/>
        <w:numPr>
          <w:ilvl w:val="0"/>
          <w:numId w:val="37"/>
        </w:numPr>
        <w:tabs>
          <w:tab w:val="left" w:pos="993"/>
        </w:tabs>
        <w:ind w:left="0" w:firstLine="567"/>
        <w:jc w:val="both"/>
        <w:rPr>
          <w:rFonts w:ascii="PT Astra Serif" w:hAnsi="PT Astra Serif"/>
          <w:sz w:val="16"/>
          <w:szCs w:val="16"/>
        </w:rPr>
      </w:pPr>
      <w:r w:rsidRPr="00E20C06">
        <w:rPr>
          <w:rFonts w:ascii="PT Astra Serif" w:hAnsi="PT Astra Serif"/>
          <w:sz w:val="16"/>
          <w:szCs w:val="16"/>
        </w:rPr>
        <w:t xml:space="preserve">Организовать выезд автотранспорта Администрации Целинного района </w:t>
      </w:r>
      <w:proofErr w:type="gramStart"/>
      <w:r w:rsidRPr="00E20C06">
        <w:rPr>
          <w:rFonts w:ascii="PT Astra Serif" w:hAnsi="PT Astra Serif"/>
          <w:sz w:val="16"/>
          <w:szCs w:val="16"/>
        </w:rPr>
        <w:t>согласно графика</w:t>
      </w:r>
      <w:proofErr w:type="gramEnd"/>
      <w:r w:rsidRPr="00E20C06">
        <w:rPr>
          <w:rFonts w:ascii="PT Astra Serif" w:hAnsi="PT Astra Serif"/>
          <w:sz w:val="16"/>
          <w:szCs w:val="16"/>
        </w:rPr>
        <w:t xml:space="preserve"> (Приложение 1). </w:t>
      </w:r>
    </w:p>
    <w:p w:rsidR="00981482" w:rsidRPr="00E20C06" w:rsidRDefault="00981482" w:rsidP="00CF6448">
      <w:pPr>
        <w:pStyle w:val="af6"/>
        <w:numPr>
          <w:ilvl w:val="0"/>
          <w:numId w:val="37"/>
        </w:numPr>
        <w:tabs>
          <w:tab w:val="left" w:pos="993"/>
        </w:tabs>
        <w:ind w:left="0" w:firstLine="567"/>
        <w:jc w:val="both"/>
        <w:rPr>
          <w:rFonts w:ascii="PT Astra Serif" w:hAnsi="PT Astra Serif"/>
          <w:sz w:val="16"/>
          <w:szCs w:val="16"/>
        </w:rPr>
      </w:pPr>
      <w:r w:rsidRPr="00E20C06">
        <w:rPr>
          <w:rFonts w:ascii="PT Astra Serif" w:hAnsi="PT Astra Serif"/>
          <w:sz w:val="16"/>
          <w:szCs w:val="16"/>
        </w:rPr>
        <w:t>Утвердить состав межведомственной комиссии:</w:t>
      </w:r>
    </w:p>
    <w:p w:rsidR="00981482" w:rsidRPr="00E20C06" w:rsidRDefault="00981482" w:rsidP="00CF6448">
      <w:pPr>
        <w:pStyle w:val="af6"/>
        <w:tabs>
          <w:tab w:val="left" w:pos="993"/>
        </w:tabs>
        <w:ind w:left="0" w:firstLine="567"/>
        <w:jc w:val="both"/>
        <w:rPr>
          <w:rFonts w:ascii="PT Astra Serif" w:hAnsi="PT Astra Serif"/>
          <w:sz w:val="16"/>
          <w:szCs w:val="16"/>
        </w:rPr>
      </w:pPr>
      <w:r w:rsidRPr="00E20C06">
        <w:rPr>
          <w:rFonts w:ascii="PT Astra Serif" w:hAnsi="PT Astra Serif"/>
          <w:sz w:val="16"/>
          <w:szCs w:val="16"/>
        </w:rPr>
        <w:t xml:space="preserve">      Первый заместитель Главы Целинного района Скоробогатов П.И.</w:t>
      </w:r>
    </w:p>
    <w:p w:rsidR="00981482" w:rsidRPr="00E20C06" w:rsidRDefault="00981482" w:rsidP="00CF6448">
      <w:pPr>
        <w:spacing w:after="0" w:line="240" w:lineRule="auto"/>
        <w:ind w:firstLine="567"/>
        <w:jc w:val="both"/>
        <w:rPr>
          <w:rFonts w:ascii="PT Astra Serif" w:hAnsi="PT Astra Serif"/>
          <w:sz w:val="16"/>
          <w:szCs w:val="16"/>
        </w:rPr>
      </w:pPr>
      <w:r w:rsidRPr="00E20C06">
        <w:rPr>
          <w:rFonts w:ascii="PT Astra Serif" w:hAnsi="PT Astra Serif"/>
          <w:sz w:val="16"/>
          <w:szCs w:val="16"/>
        </w:rPr>
        <w:t xml:space="preserve">      Заместитель Главы Целинного района по ЖКХ </w:t>
      </w:r>
      <w:proofErr w:type="spellStart"/>
      <w:r w:rsidRPr="00E20C06">
        <w:rPr>
          <w:rFonts w:ascii="PT Astra Serif" w:hAnsi="PT Astra Serif"/>
          <w:sz w:val="16"/>
          <w:szCs w:val="16"/>
        </w:rPr>
        <w:t>Сытов</w:t>
      </w:r>
      <w:proofErr w:type="spellEnd"/>
      <w:r w:rsidRPr="00E20C06">
        <w:rPr>
          <w:rFonts w:ascii="PT Astra Serif" w:hAnsi="PT Astra Serif"/>
          <w:sz w:val="16"/>
          <w:szCs w:val="16"/>
        </w:rPr>
        <w:t xml:space="preserve"> А.В.</w:t>
      </w:r>
    </w:p>
    <w:p w:rsidR="00981482" w:rsidRPr="00E20C06" w:rsidRDefault="00981482" w:rsidP="00CF6448">
      <w:pPr>
        <w:spacing w:after="0" w:line="240" w:lineRule="auto"/>
        <w:ind w:firstLine="567"/>
        <w:jc w:val="both"/>
        <w:rPr>
          <w:rFonts w:ascii="PT Astra Serif" w:hAnsi="PT Astra Serif"/>
          <w:sz w:val="16"/>
          <w:szCs w:val="16"/>
        </w:rPr>
      </w:pPr>
      <w:r w:rsidRPr="00E20C06">
        <w:rPr>
          <w:rFonts w:ascii="PT Astra Serif" w:hAnsi="PT Astra Serif"/>
          <w:sz w:val="16"/>
          <w:szCs w:val="16"/>
        </w:rPr>
        <w:t xml:space="preserve">      Главный специалист отдела градостроительства и ЖКХ Администрации Целинного района Балашов В.Н.</w:t>
      </w:r>
    </w:p>
    <w:p w:rsidR="00981482" w:rsidRPr="00E20C06" w:rsidRDefault="00981482" w:rsidP="00CF6448">
      <w:pPr>
        <w:spacing w:after="0" w:line="240" w:lineRule="auto"/>
        <w:ind w:firstLine="567"/>
        <w:jc w:val="both"/>
        <w:rPr>
          <w:rFonts w:ascii="PT Astra Serif" w:hAnsi="PT Astra Serif"/>
          <w:sz w:val="16"/>
          <w:szCs w:val="16"/>
        </w:rPr>
      </w:pPr>
      <w:r w:rsidRPr="00E20C06">
        <w:rPr>
          <w:rFonts w:ascii="PT Astra Serif" w:hAnsi="PT Astra Serif"/>
          <w:sz w:val="16"/>
          <w:szCs w:val="16"/>
        </w:rPr>
        <w:t xml:space="preserve">      Ведущий специалист отдела ГОЧС и МР Администрации Целинного района Хамитов В.Г.</w:t>
      </w:r>
    </w:p>
    <w:p w:rsidR="00981482" w:rsidRPr="00E20C06" w:rsidRDefault="00981482" w:rsidP="00CF6448">
      <w:pPr>
        <w:spacing w:after="0" w:line="240" w:lineRule="auto"/>
        <w:ind w:firstLine="567"/>
        <w:jc w:val="both"/>
        <w:rPr>
          <w:rFonts w:ascii="PT Astra Serif" w:hAnsi="PT Astra Serif"/>
          <w:sz w:val="16"/>
          <w:szCs w:val="16"/>
        </w:rPr>
      </w:pPr>
      <w:r w:rsidRPr="00E20C06">
        <w:rPr>
          <w:rFonts w:ascii="PT Astra Serif" w:hAnsi="PT Astra Serif"/>
          <w:sz w:val="16"/>
          <w:szCs w:val="16"/>
        </w:rPr>
        <w:t xml:space="preserve">      Заместитель начальника ОНД и </w:t>
      </w:r>
      <w:proofErr w:type="gramStart"/>
      <w:r w:rsidRPr="00E20C06">
        <w:rPr>
          <w:rFonts w:ascii="PT Astra Serif" w:hAnsi="PT Astra Serif"/>
          <w:sz w:val="16"/>
          <w:szCs w:val="16"/>
        </w:rPr>
        <w:t>ПР</w:t>
      </w:r>
      <w:proofErr w:type="gramEnd"/>
      <w:r w:rsidRPr="00E20C06">
        <w:rPr>
          <w:rFonts w:ascii="PT Astra Serif" w:hAnsi="PT Astra Serif"/>
          <w:sz w:val="16"/>
          <w:szCs w:val="16"/>
        </w:rPr>
        <w:t xml:space="preserve"> по </w:t>
      </w:r>
      <w:proofErr w:type="spellStart"/>
      <w:r w:rsidRPr="00E20C06">
        <w:rPr>
          <w:rFonts w:ascii="PT Astra Serif" w:hAnsi="PT Astra Serif"/>
          <w:sz w:val="16"/>
          <w:szCs w:val="16"/>
        </w:rPr>
        <w:t>Альменевскому</w:t>
      </w:r>
      <w:proofErr w:type="spellEnd"/>
      <w:r w:rsidRPr="00E20C06">
        <w:rPr>
          <w:rFonts w:ascii="PT Astra Serif" w:hAnsi="PT Astra Serif"/>
          <w:sz w:val="16"/>
          <w:szCs w:val="16"/>
        </w:rPr>
        <w:t xml:space="preserve">, </w:t>
      </w:r>
      <w:proofErr w:type="spellStart"/>
      <w:r w:rsidRPr="00E20C06">
        <w:rPr>
          <w:rFonts w:ascii="PT Astra Serif" w:hAnsi="PT Astra Serif"/>
          <w:sz w:val="16"/>
          <w:szCs w:val="16"/>
        </w:rPr>
        <w:t>Сафакулевскому</w:t>
      </w:r>
      <w:proofErr w:type="spellEnd"/>
      <w:r w:rsidRPr="00E20C06">
        <w:rPr>
          <w:rFonts w:ascii="PT Astra Serif" w:hAnsi="PT Astra Serif"/>
          <w:sz w:val="16"/>
          <w:szCs w:val="16"/>
        </w:rPr>
        <w:t xml:space="preserve">, Целинному и </w:t>
      </w:r>
      <w:proofErr w:type="spellStart"/>
      <w:r w:rsidRPr="00E20C06">
        <w:rPr>
          <w:rFonts w:ascii="PT Astra Serif" w:hAnsi="PT Astra Serif"/>
          <w:sz w:val="16"/>
          <w:szCs w:val="16"/>
        </w:rPr>
        <w:t>Щучанскому</w:t>
      </w:r>
      <w:proofErr w:type="spellEnd"/>
      <w:r w:rsidRPr="00E20C06">
        <w:rPr>
          <w:rFonts w:ascii="PT Astra Serif" w:hAnsi="PT Astra Serif"/>
          <w:sz w:val="16"/>
          <w:szCs w:val="16"/>
        </w:rPr>
        <w:t xml:space="preserve"> районам подполковник внутренней службы </w:t>
      </w:r>
      <w:proofErr w:type="spellStart"/>
      <w:r w:rsidRPr="00E20C06">
        <w:rPr>
          <w:rFonts w:ascii="PT Astra Serif" w:hAnsi="PT Astra Serif"/>
          <w:sz w:val="16"/>
          <w:szCs w:val="16"/>
        </w:rPr>
        <w:t>Добрыдин</w:t>
      </w:r>
      <w:proofErr w:type="spellEnd"/>
      <w:r w:rsidRPr="00E20C06">
        <w:rPr>
          <w:rFonts w:ascii="PT Astra Serif" w:hAnsi="PT Astra Serif"/>
          <w:sz w:val="16"/>
          <w:szCs w:val="16"/>
        </w:rPr>
        <w:t xml:space="preserve"> С.Е. (по согласованию). </w:t>
      </w:r>
    </w:p>
    <w:p w:rsidR="00981482" w:rsidRPr="00E20C06" w:rsidRDefault="00981482" w:rsidP="00CF6448">
      <w:pPr>
        <w:spacing w:after="0" w:line="240" w:lineRule="auto"/>
        <w:ind w:firstLine="567"/>
        <w:jc w:val="both"/>
        <w:rPr>
          <w:rFonts w:ascii="PT Astra Serif" w:hAnsi="PT Astra Serif"/>
          <w:sz w:val="16"/>
          <w:szCs w:val="16"/>
        </w:rPr>
      </w:pPr>
      <w:r w:rsidRPr="00E20C06">
        <w:rPr>
          <w:rFonts w:ascii="PT Astra Serif" w:hAnsi="PT Astra Serif"/>
          <w:sz w:val="16"/>
          <w:szCs w:val="16"/>
        </w:rPr>
        <w:t xml:space="preserve">      Главы сельских советов Целинного района (по согласованию).</w:t>
      </w:r>
    </w:p>
    <w:p w:rsidR="00981482" w:rsidRPr="00E20C06" w:rsidRDefault="00981482" w:rsidP="00CF6448">
      <w:pPr>
        <w:spacing w:after="0" w:line="240" w:lineRule="auto"/>
        <w:ind w:firstLine="567"/>
        <w:jc w:val="both"/>
        <w:rPr>
          <w:rFonts w:ascii="PT Astra Serif" w:hAnsi="PT Astra Serif"/>
          <w:sz w:val="16"/>
          <w:szCs w:val="16"/>
        </w:rPr>
      </w:pPr>
      <w:r w:rsidRPr="00E20C06">
        <w:rPr>
          <w:rFonts w:ascii="PT Astra Serif" w:hAnsi="PT Astra Serif"/>
          <w:sz w:val="16"/>
          <w:szCs w:val="16"/>
        </w:rPr>
        <w:t>4. Опубликовать настоящее распоряжение на  официальном сайте Администрации Целинного района в сети «Интернет» и в информационном бюллетене «Муниципальный вестник».</w:t>
      </w:r>
    </w:p>
    <w:p w:rsidR="00981482" w:rsidRPr="00E20C06" w:rsidRDefault="00981482" w:rsidP="00CF6448">
      <w:pPr>
        <w:pStyle w:val="ConsPlusTitle"/>
        <w:widowControl/>
        <w:ind w:right="-28" w:firstLine="567"/>
        <w:jc w:val="both"/>
        <w:rPr>
          <w:rFonts w:ascii="PT Astra Serif" w:hAnsi="PT Astra Serif"/>
          <w:b w:val="0"/>
          <w:sz w:val="16"/>
          <w:szCs w:val="16"/>
        </w:rPr>
      </w:pPr>
      <w:r w:rsidRPr="00E20C06">
        <w:rPr>
          <w:rFonts w:ascii="PT Astra Serif" w:hAnsi="PT Astra Serif"/>
          <w:b w:val="0"/>
          <w:sz w:val="16"/>
          <w:szCs w:val="16"/>
        </w:rPr>
        <w:t xml:space="preserve">5. Контроль исполнения настоящего распоряжения возложить на первого               заместителя главы Целинного района Скоробогатова П.И. </w:t>
      </w:r>
    </w:p>
    <w:p w:rsidR="00981482" w:rsidRPr="00E20C06" w:rsidRDefault="00981482" w:rsidP="00CF6448">
      <w:pPr>
        <w:pStyle w:val="ConsPlusTitle"/>
        <w:widowControl/>
        <w:ind w:right="-28" w:firstLine="567"/>
        <w:jc w:val="both"/>
        <w:rPr>
          <w:rFonts w:ascii="PT Astra Serif" w:hAnsi="PT Astra Serif"/>
          <w:b w:val="0"/>
          <w:sz w:val="16"/>
          <w:szCs w:val="16"/>
        </w:rPr>
      </w:pPr>
    </w:p>
    <w:p w:rsidR="00981482" w:rsidRDefault="00E20C06" w:rsidP="00CF6448">
      <w:pPr>
        <w:spacing w:after="0" w:line="240" w:lineRule="auto"/>
        <w:ind w:firstLine="567"/>
        <w:jc w:val="both"/>
        <w:rPr>
          <w:rFonts w:ascii="PT Astra Serif" w:hAnsi="PT Astra Serif"/>
          <w:sz w:val="16"/>
          <w:szCs w:val="16"/>
        </w:rPr>
      </w:pPr>
      <w:r>
        <w:rPr>
          <w:rFonts w:ascii="PT Astra Serif" w:hAnsi="PT Astra Serif"/>
          <w:sz w:val="16"/>
          <w:szCs w:val="16"/>
        </w:rPr>
        <w:t xml:space="preserve">                                              </w:t>
      </w:r>
      <w:r w:rsidR="00981482" w:rsidRPr="00E20C06">
        <w:rPr>
          <w:rFonts w:ascii="PT Astra Serif" w:hAnsi="PT Astra Serif"/>
          <w:sz w:val="16"/>
          <w:szCs w:val="16"/>
        </w:rPr>
        <w:t xml:space="preserve">Глава Целинного района                                  </w:t>
      </w:r>
      <w:r>
        <w:rPr>
          <w:rFonts w:ascii="PT Astra Serif" w:hAnsi="PT Astra Serif"/>
          <w:sz w:val="16"/>
          <w:szCs w:val="16"/>
        </w:rPr>
        <w:t xml:space="preserve">                                             </w:t>
      </w:r>
      <w:r w:rsidR="00981482" w:rsidRPr="00E20C06">
        <w:rPr>
          <w:rFonts w:ascii="PT Astra Serif" w:hAnsi="PT Astra Serif"/>
          <w:sz w:val="16"/>
          <w:szCs w:val="16"/>
        </w:rPr>
        <w:t xml:space="preserve">           </w:t>
      </w:r>
      <w:proofErr w:type="spellStart"/>
      <w:r w:rsidR="00981482" w:rsidRPr="00E20C06">
        <w:rPr>
          <w:rFonts w:ascii="PT Astra Serif" w:hAnsi="PT Astra Serif"/>
          <w:sz w:val="16"/>
          <w:szCs w:val="16"/>
        </w:rPr>
        <w:t>И.И.</w:t>
      </w:r>
      <w:proofErr w:type="gramStart"/>
      <w:r w:rsidR="00981482" w:rsidRPr="00E20C06">
        <w:rPr>
          <w:rFonts w:ascii="PT Astra Serif" w:hAnsi="PT Astra Serif"/>
          <w:sz w:val="16"/>
          <w:szCs w:val="16"/>
        </w:rPr>
        <w:t>Светличный</w:t>
      </w:r>
      <w:proofErr w:type="spellEnd"/>
      <w:proofErr w:type="gramEnd"/>
    </w:p>
    <w:p w:rsidR="00E20C06" w:rsidRPr="007505EC" w:rsidRDefault="00E20C06" w:rsidP="00E20C06">
      <w:pPr>
        <w:pStyle w:val="ConsNonformat"/>
        <w:widowControl/>
        <w:jc w:val="center"/>
        <w:rPr>
          <w:rFonts w:ascii="PT Astra Serif" w:hAnsi="PT Astra Serif"/>
          <w:sz w:val="28"/>
          <w:szCs w:val="40"/>
        </w:rPr>
      </w:pPr>
      <w:r w:rsidRPr="007505EC">
        <w:rPr>
          <w:rFonts w:ascii="PT Astra Serif" w:hAnsi="PT Astra Serif"/>
          <w:sz w:val="28"/>
          <w:szCs w:val="40"/>
        </w:rPr>
        <w:t>КУРГАНСКАЯ ОБЛАСТЬ</w:t>
      </w:r>
    </w:p>
    <w:p w:rsidR="00E20C06" w:rsidRPr="007505EC" w:rsidRDefault="00E20C06" w:rsidP="00E20C06">
      <w:pPr>
        <w:pStyle w:val="ConsNonformat"/>
        <w:widowControl/>
        <w:jc w:val="center"/>
        <w:rPr>
          <w:rFonts w:ascii="PT Astra Serif" w:hAnsi="PT Astra Serif"/>
          <w:sz w:val="28"/>
          <w:szCs w:val="40"/>
        </w:rPr>
      </w:pPr>
      <w:r w:rsidRPr="007505EC">
        <w:rPr>
          <w:rFonts w:ascii="PT Astra Serif" w:hAnsi="PT Astra Serif"/>
          <w:sz w:val="28"/>
          <w:szCs w:val="40"/>
        </w:rPr>
        <w:t>ЦЕЛИННЫЙ РАЙОН</w:t>
      </w:r>
    </w:p>
    <w:p w:rsidR="00E20C06" w:rsidRPr="007505EC" w:rsidRDefault="00E20C06" w:rsidP="00E20C06">
      <w:pPr>
        <w:pStyle w:val="ConsNonformat"/>
        <w:widowControl/>
        <w:jc w:val="center"/>
        <w:rPr>
          <w:rFonts w:ascii="PT Astra Serif" w:hAnsi="PT Astra Serif"/>
          <w:sz w:val="28"/>
          <w:szCs w:val="40"/>
        </w:rPr>
      </w:pPr>
      <w:r w:rsidRPr="007505EC">
        <w:rPr>
          <w:rFonts w:ascii="PT Astra Serif" w:hAnsi="PT Astra Serif"/>
          <w:sz w:val="28"/>
          <w:szCs w:val="40"/>
        </w:rPr>
        <w:t>ГЛАВА ЦЕЛИННОГО РАЙОНА</w:t>
      </w:r>
    </w:p>
    <w:p w:rsidR="00E20C06" w:rsidRPr="00CF6448" w:rsidRDefault="00E20C06" w:rsidP="00E20C06">
      <w:pPr>
        <w:pStyle w:val="ConsNonformat"/>
        <w:widowControl/>
        <w:jc w:val="center"/>
        <w:rPr>
          <w:rFonts w:ascii="PT Astra Serif" w:hAnsi="PT Astra Serif"/>
          <w:b/>
          <w:szCs w:val="40"/>
        </w:rPr>
      </w:pPr>
    </w:p>
    <w:p w:rsidR="00E20C06" w:rsidRPr="007505EC" w:rsidRDefault="00E20C06" w:rsidP="00E20C06">
      <w:pPr>
        <w:pStyle w:val="ConsNonformat"/>
        <w:widowControl/>
        <w:jc w:val="center"/>
        <w:rPr>
          <w:rFonts w:ascii="PT Astra Serif" w:hAnsi="PT Astra Serif"/>
          <w:b/>
          <w:sz w:val="36"/>
          <w:szCs w:val="40"/>
        </w:rPr>
      </w:pPr>
      <w:r w:rsidRPr="007505EC">
        <w:rPr>
          <w:rFonts w:ascii="PT Astra Serif" w:hAnsi="PT Astra Serif"/>
          <w:b/>
          <w:sz w:val="36"/>
          <w:szCs w:val="40"/>
        </w:rPr>
        <w:t>РАСПОРЯЖЕНИЕ</w:t>
      </w:r>
    </w:p>
    <w:p w:rsidR="00E20C06" w:rsidRPr="00CF6448" w:rsidRDefault="00E20C06" w:rsidP="00E20C06">
      <w:pPr>
        <w:pStyle w:val="ConsNonformat"/>
        <w:widowControl/>
        <w:jc w:val="center"/>
        <w:rPr>
          <w:rFonts w:ascii="PT Astra Serif" w:hAnsi="PT Astra Serif"/>
          <w:b/>
          <w:sz w:val="26"/>
          <w:szCs w:val="26"/>
        </w:rPr>
      </w:pPr>
    </w:p>
    <w:p w:rsidR="00E20C06" w:rsidRPr="007505EC" w:rsidRDefault="00E20C06" w:rsidP="00E20C06">
      <w:pPr>
        <w:pStyle w:val="ConsNonformat"/>
        <w:widowControl/>
        <w:jc w:val="both"/>
        <w:rPr>
          <w:rFonts w:ascii="PT Astra Serif" w:hAnsi="PT Astra Serif"/>
          <w:sz w:val="24"/>
          <w:szCs w:val="28"/>
        </w:rPr>
      </w:pPr>
      <w:r w:rsidRPr="007505EC">
        <w:rPr>
          <w:rFonts w:ascii="PT Astra Serif" w:hAnsi="PT Astra Serif"/>
          <w:sz w:val="24"/>
          <w:szCs w:val="28"/>
        </w:rPr>
        <w:t xml:space="preserve">от  26 марта 2020 года                 </w:t>
      </w:r>
      <w:r>
        <w:rPr>
          <w:rFonts w:ascii="PT Astra Serif" w:hAnsi="PT Astra Serif"/>
          <w:sz w:val="24"/>
          <w:szCs w:val="28"/>
        </w:rPr>
        <w:t xml:space="preserve">        </w:t>
      </w:r>
      <w:r w:rsidRPr="007505EC">
        <w:rPr>
          <w:rFonts w:ascii="PT Astra Serif" w:hAnsi="PT Astra Serif"/>
          <w:sz w:val="24"/>
          <w:szCs w:val="28"/>
        </w:rPr>
        <w:t xml:space="preserve"> № 218-р                                     </w:t>
      </w:r>
      <w:r>
        <w:rPr>
          <w:rFonts w:ascii="PT Astra Serif" w:hAnsi="PT Astra Serif"/>
          <w:sz w:val="24"/>
          <w:szCs w:val="28"/>
        </w:rPr>
        <w:t xml:space="preserve">             </w:t>
      </w:r>
      <w:r w:rsidRPr="007505EC">
        <w:rPr>
          <w:rFonts w:ascii="PT Astra Serif" w:hAnsi="PT Astra Serif"/>
          <w:sz w:val="24"/>
          <w:szCs w:val="28"/>
        </w:rPr>
        <w:t xml:space="preserve"> с. </w:t>
      </w:r>
      <w:proofErr w:type="gramStart"/>
      <w:r w:rsidRPr="007505EC">
        <w:rPr>
          <w:rFonts w:ascii="PT Astra Serif" w:hAnsi="PT Astra Serif"/>
          <w:sz w:val="24"/>
          <w:szCs w:val="28"/>
        </w:rPr>
        <w:t>Целинное</w:t>
      </w:r>
      <w:proofErr w:type="gramEnd"/>
      <w:r w:rsidRPr="007505EC">
        <w:rPr>
          <w:rFonts w:ascii="PT Astra Serif" w:hAnsi="PT Astra Serif"/>
          <w:sz w:val="24"/>
          <w:szCs w:val="28"/>
        </w:rPr>
        <w:t xml:space="preserve">                     </w:t>
      </w:r>
    </w:p>
    <w:p w:rsidR="00E20C06" w:rsidRPr="00CF6448" w:rsidRDefault="00E20C06" w:rsidP="00E20C06">
      <w:pPr>
        <w:spacing w:after="0" w:line="240" w:lineRule="auto"/>
        <w:ind w:firstLine="567"/>
        <w:jc w:val="both"/>
        <w:rPr>
          <w:rFonts w:ascii="PT Astra Serif" w:hAnsi="PT Astra Serif"/>
          <w:sz w:val="28"/>
          <w:szCs w:val="28"/>
        </w:rPr>
      </w:pPr>
      <w:r w:rsidRPr="00CF6448">
        <w:rPr>
          <w:rFonts w:ascii="PT Astra Serif" w:hAnsi="PT Astra Serif"/>
          <w:sz w:val="28"/>
          <w:szCs w:val="28"/>
        </w:rPr>
        <w:t xml:space="preserve"> </w:t>
      </w:r>
    </w:p>
    <w:p w:rsidR="00E20C06" w:rsidRPr="007505EC" w:rsidRDefault="00E20C06" w:rsidP="00E20C06">
      <w:pPr>
        <w:spacing w:after="0" w:line="240" w:lineRule="auto"/>
        <w:jc w:val="center"/>
        <w:outlineLvl w:val="0"/>
        <w:rPr>
          <w:rFonts w:ascii="PT Astra Serif" w:hAnsi="PT Astra Serif"/>
          <w:b/>
          <w:sz w:val="20"/>
          <w:szCs w:val="26"/>
        </w:rPr>
      </w:pPr>
      <w:r w:rsidRPr="007505EC">
        <w:rPr>
          <w:rFonts w:ascii="PT Astra Serif" w:hAnsi="PT Astra Serif"/>
          <w:b/>
          <w:sz w:val="20"/>
          <w:szCs w:val="26"/>
        </w:rPr>
        <w:t>О проведении мероприятий по санитарной очистке и благоустройству</w:t>
      </w:r>
    </w:p>
    <w:p w:rsidR="00E20C06" w:rsidRPr="007505EC" w:rsidRDefault="00E20C06" w:rsidP="00E20C06">
      <w:pPr>
        <w:spacing w:after="0" w:line="240" w:lineRule="auto"/>
        <w:jc w:val="center"/>
        <w:outlineLvl w:val="0"/>
        <w:rPr>
          <w:rFonts w:ascii="PT Astra Serif" w:hAnsi="PT Astra Serif"/>
          <w:b/>
          <w:sz w:val="20"/>
          <w:szCs w:val="26"/>
        </w:rPr>
      </w:pPr>
      <w:r w:rsidRPr="007505EC">
        <w:rPr>
          <w:rFonts w:ascii="PT Astra Serif" w:hAnsi="PT Astra Serif"/>
          <w:b/>
          <w:sz w:val="20"/>
          <w:szCs w:val="26"/>
        </w:rPr>
        <w:t xml:space="preserve"> населенных пунктов </w:t>
      </w:r>
    </w:p>
    <w:p w:rsidR="00E20C06" w:rsidRPr="00CF6448" w:rsidRDefault="00E20C06" w:rsidP="00E20C06">
      <w:pPr>
        <w:spacing w:after="0" w:line="240" w:lineRule="auto"/>
        <w:jc w:val="center"/>
        <w:outlineLvl w:val="0"/>
        <w:rPr>
          <w:rFonts w:ascii="PT Astra Serif" w:hAnsi="PT Astra Serif"/>
          <w:sz w:val="26"/>
          <w:szCs w:val="26"/>
        </w:rPr>
      </w:pPr>
    </w:p>
    <w:p w:rsidR="00E20C06" w:rsidRPr="007505EC" w:rsidRDefault="00E20C06" w:rsidP="00E20C06">
      <w:pPr>
        <w:widowControl w:val="0"/>
        <w:tabs>
          <w:tab w:val="left" w:pos="720"/>
        </w:tabs>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7505EC">
        <w:rPr>
          <w:rFonts w:ascii="PT Astra Serif" w:hAnsi="PT Astra Serif" w:cs="Arial"/>
          <w:color w:val="000000"/>
          <w:sz w:val="16"/>
          <w:szCs w:val="16"/>
        </w:rPr>
        <w:t xml:space="preserve">          В целях наведения чистоты и порядка в населенных пунктах района, санитарной очистке и благоустройству закрепленных территорий от скопившегося мусора, и другого вторичного сырья.</w:t>
      </w:r>
    </w:p>
    <w:p w:rsidR="00E20C06" w:rsidRPr="007505EC" w:rsidRDefault="00E20C06" w:rsidP="00E20C06">
      <w:pPr>
        <w:widowControl w:val="0"/>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7505EC">
        <w:rPr>
          <w:rFonts w:ascii="PT Astra Serif" w:hAnsi="PT Astra Serif" w:cs="Arial"/>
          <w:color w:val="000000"/>
          <w:sz w:val="16"/>
          <w:szCs w:val="16"/>
        </w:rPr>
        <w:t xml:space="preserve">          1. Рекомендовать:</w:t>
      </w:r>
    </w:p>
    <w:p w:rsidR="00E20C06" w:rsidRPr="007505EC" w:rsidRDefault="00E20C06" w:rsidP="00E20C06">
      <w:pPr>
        <w:widowControl w:val="0"/>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7505EC">
        <w:rPr>
          <w:rFonts w:ascii="PT Astra Serif" w:hAnsi="PT Astra Serif" w:cs="Arial"/>
          <w:color w:val="000000"/>
          <w:sz w:val="16"/>
          <w:szCs w:val="16"/>
        </w:rPr>
        <w:t xml:space="preserve">          1.1. Главам сельсоветов района: </w:t>
      </w:r>
    </w:p>
    <w:p w:rsidR="00E20C06" w:rsidRPr="007505EC" w:rsidRDefault="00E20C06" w:rsidP="00E20C06">
      <w:pPr>
        <w:widowControl w:val="0"/>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7505EC">
        <w:rPr>
          <w:rFonts w:ascii="PT Astra Serif" w:hAnsi="PT Astra Serif" w:cs="Arial"/>
          <w:color w:val="000000"/>
          <w:sz w:val="16"/>
          <w:szCs w:val="16"/>
        </w:rPr>
        <w:t xml:space="preserve">          а) организовать проведение мероприятий по санитарной очистке и благоустройству населенных пунктов района с 01 апреля 2020 года по 01 июня 2020 года. Для участия в мероприятиях следует привлекать рабочих, инженерно-технических работников, служащих предприятий, организаций всех форм собственности, учащихся школ, учебных заведений, жителей сел;</w:t>
      </w:r>
    </w:p>
    <w:p w:rsidR="00E20C06" w:rsidRPr="007505EC" w:rsidRDefault="00E20C06" w:rsidP="00E20C06">
      <w:pPr>
        <w:widowControl w:val="0"/>
        <w:tabs>
          <w:tab w:val="left" w:pos="720"/>
        </w:tabs>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7505EC">
        <w:rPr>
          <w:rFonts w:ascii="PT Astra Serif" w:hAnsi="PT Astra Serif" w:cs="Arial"/>
          <w:color w:val="000000"/>
          <w:sz w:val="16"/>
          <w:szCs w:val="16"/>
        </w:rPr>
        <w:t xml:space="preserve">          б)  организовать конкурс среди населения на лучший дом, улицу. Итоги месячника среди жилого фонда частного сектора подвести в «День села».</w:t>
      </w:r>
    </w:p>
    <w:p w:rsidR="00E20C06" w:rsidRPr="007505EC" w:rsidRDefault="00E20C06" w:rsidP="00E20C06">
      <w:pPr>
        <w:widowControl w:val="0"/>
        <w:tabs>
          <w:tab w:val="left" w:pos="720"/>
        </w:tabs>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7505EC">
        <w:rPr>
          <w:rFonts w:ascii="PT Astra Serif" w:hAnsi="PT Astra Serif" w:cs="Arial"/>
          <w:color w:val="000000"/>
          <w:sz w:val="16"/>
          <w:szCs w:val="16"/>
        </w:rPr>
        <w:t xml:space="preserve">          1.2. Начальнику пожарно – спасательной  части №38 по охране Целинного района  Шубину Е.А. в рамках месячника провести проверки предприятий, жилого сектора по загрязнению природной среды бытовыми и производственными отходами, мусором и металлоломом, растительными остатками</w:t>
      </w:r>
      <w:proofErr w:type="gramStart"/>
      <w:r w:rsidRPr="007505EC">
        <w:rPr>
          <w:rFonts w:ascii="PT Astra Serif" w:hAnsi="PT Astra Serif" w:cs="Arial"/>
          <w:color w:val="000000"/>
          <w:sz w:val="16"/>
          <w:szCs w:val="16"/>
        </w:rPr>
        <w:t>.</w:t>
      </w:r>
      <w:proofErr w:type="gramEnd"/>
      <w:r w:rsidRPr="007505EC">
        <w:rPr>
          <w:rFonts w:ascii="PT Astra Serif" w:hAnsi="PT Astra Serif" w:cs="Arial"/>
          <w:color w:val="000000"/>
          <w:sz w:val="16"/>
          <w:szCs w:val="16"/>
        </w:rPr>
        <w:t xml:space="preserve"> (</w:t>
      </w:r>
      <w:proofErr w:type="gramStart"/>
      <w:r w:rsidRPr="007505EC">
        <w:rPr>
          <w:rFonts w:ascii="PT Astra Serif" w:hAnsi="PT Astra Serif" w:cs="Arial"/>
          <w:color w:val="000000"/>
          <w:sz w:val="16"/>
          <w:szCs w:val="16"/>
        </w:rPr>
        <w:t>п</w:t>
      </w:r>
      <w:proofErr w:type="gramEnd"/>
      <w:r w:rsidRPr="007505EC">
        <w:rPr>
          <w:rFonts w:ascii="PT Astra Serif" w:hAnsi="PT Astra Serif" w:cs="Arial"/>
          <w:color w:val="000000"/>
          <w:sz w:val="16"/>
          <w:szCs w:val="16"/>
        </w:rPr>
        <w:t>о согласованию);</w:t>
      </w:r>
    </w:p>
    <w:p w:rsidR="00E20C06" w:rsidRPr="007505EC" w:rsidRDefault="00E20C06" w:rsidP="00E20C06">
      <w:pPr>
        <w:widowControl w:val="0"/>
        <w:tabs>
          <w:tab w:val="left" w:pos="720"/>
        </w:tabs>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7505EC">
        <w:rPr>
          <w:rFonts w:ascii="PT Astra Serif" w:hAnsi="PT Astra Serif" w:cs="Arial"/>
          <w:color w:val="000000"/>
          <w:sz w:val="16"/>
          <w:szCs w:val="16"/>
        </w:rPr>
        <w:t xml:space="preserve">          1.3.</w:t>
      </w:r>
      <w:r w:rsidRPr="007505EC">
        <w:rPr>
          <w:rFonts w:ascii="PT Astra Serif" w:hAnsi="PT Astra Serif" w:cs="Arial"/>
          <w:color w:val="FFFFFF"/>
          <w:sz w:val="16"/>
          <w:szCs w:val="16"/>
        </w:rPr>
        <w:t>_</w:t>
      </w:r>
      <w:r w:rsidRPr="007505EC">
        <w:rPr>
          <w:rFonts w:ascii="PT Astra Serif" w:hAnsi="PT Astra Serif" w:cs="Arial"/>
          <w:color w:val="000000"/>
          <w:sz w:val="16"/>
          <w:szCs w:val="16"/>
        </w:rPr>
        <w:t xml:space="preserve">Руководителям предприятий, организаций, учреждений всех организационно-правовых форм и форм собственности </w:t>
      </w:r>
      <w:r w:rsidRPr="007505EC">
        <w:rPr>
          <w:rFonts w:ascii="PT Astra Serif" w:hAnsi="PT Astra Serif" w:cs="Arial"/>
          <w:color w:val="000000"/>
          <w:sz w:val="16"/>
          <w:szCs w:val="16"/>
        </w:rPr>
        <w:lastRenderedPageBreak/>
        <w:t>обеспечить население на период месячника транспортом для вывозки хозяйственно-бытовых отходов в отведенные для этих целей места.</w:t>
      </w:r>
    </w:p>
    <w:p w:rsidR="00E20C06" w:rsidRPr="007505EC" w:rsidRDefault="00E20C06" w:rsidP="00E20C06">
      <w:pPr>
        <w:widowControl w:val="0"/>
        <w:suppressAutoHyphens/>
        <w:autoSpaceDE w:val="0"/>
        <w:autoSpaceDN w:val="0"/>
        <w:adjustRightInd w:val="0"/>
        <w:spacing w:after="0" w:line="240" w:lineRule="auto"/>
        <w:ind w:firstLine="567"/>
        <w:jc w:val="both"/>
        <w:rPr>
          <w:rFonts w:ascii="PT Astra Serif" w:hAnsi="PT Astra Serif"/>
          <w:sz w:val="16"/>
          <w:szCs w:val="16"/>
        </w:rPr>
      </w:pPr>
      <w:r w:rsidRPr="007505EC">
        <w:rPr>
          <w:rFonts w:ascii="PT Astra Serif" w:hAnsi="PT Astra Serif" w:cs="Arial"/>
          <w:color w:val="000000"/>
          <w:sz w:val="16"/>
          <w:szCs w:val="16"/>
        </w:rPr>
        <w:t xml:space="preserve">          2. </w:t>
      </w:r>
      <w:r w:rsidRPr="007505EC">
        <w:rPr>
          <w:rFonts w:ascii="PT Astra Serif" w:hAnsi="PT Astra Serif"/>
          <w:sz w:val="16"/>
          <w:szCs w:val="16"/>
        </w:rPr>
        <w:t>Главам сельсоветов в срок до 02.04.2020г предоставить графики проведения субботников по подведомственным организациям. Форма графиков проведения субботников и отчета прилагается.</w:t>
      </w:r>
    </w:p>
    <w:p w:rsidR="00E20C06" w:rsidRPr="007505EC" w:rsidRDefault="00E20C06" w:rsidP="00E20C06">
      <w:pPr>
        <w:widowControl w:val="0"/>
        <w:tabs>
          <w:tab w:val="left" w:pos="720"/>
        </w:tabs>
        <w:suppressAutoHyphens/>
        <w:autoSpaceDE w:val="0"/>
        <w:autoSpaceDN w:val="0"/>
        <w:adjustRightInd w:val="0"/>
        <w:spacing w:after="0" w:line="240" w:lineRule="auto"/>
        <w:ind w:firstLine="567"/>
        <w:jc w:val="both"/>
        <w:rPr>
          <w:rFonts w:ascii="PT Astra Serif" w:hAnsi="PT Astra Serif" w:cs="Arial"/>
          <w:color w:val="000000"/>
          <w:sz w:val="16"/>
          <w:szCs w:val="16"/>
        </w:rPr>
      </w:pPr>
      <w:r w:rsidRPr="007505EC">
        <w:rPr>
          <w:rFonts w:ascii="PT Astra Serif" w:hAnsi="PT Astra Serif" w:cs="Arial"/>
          <w:color w:val="000000"/>
          <w:sz w:val="16"/>
          <w:szCs w:val="16"/>
        </w:rPr>
        <w:t xml:space="preserve">          3. Опубликовать настоящее распоряжение в информационном бюллетене «Муниципальный вестник»</w:t>
      </w:r>
    </w:p>
    <w:p w:rsidR="00E20C06" w:rsidRPr="007505EC" w:rsidRDefault="00E20C06" w:rsidP="00E20C06">
      <w:pPr>
        <w:widowControl w:val="0"/>
        <w:suppressAutoHyphens/>
        <w:autoSpaceDE w:val="0"/>
        <w:autoSpaceDN w:val="0"/>
        <w:adjustRightInd w:val="0"/>
        <w:spacing w:after="0" w:line="240" w:lineRule="auto"/>
        <w:ind w:firstLine="567"/>
        <w:jc w:val="both"/>
        <w:rPr>
          <w:rFonts w:ascii="PT Astra Serif" w:hAnsi="PT Astra Serif"/>
          <w:sz w:val="16"/>
          <w:szCs w:val="16"/>
        </w:rPr>
      </w:pPr>
      <w:r w:rsidRPr="007505EC">
        <w:rPr>
          <w:rFonts w:ascii="PT Astra Serif" w:hAnsi="PT Astra Serif"/>
          <w:sz w:val="16"/>
          <w:szCs w:val="16"/>
        </w:rPr>
        <w:t xml:space="preserve">         4.</w:t>
      </w:r>
      <w:r w:rsidRPr="007505EC">
        <w:rPr>
          <w:rFonts w:ascii="PT Astra Serif" w:hAnsi="PT Astra Serif" w:cs="Arial"/>
          <w:color w:val="000000"/>
          <w:sz w:val="16"/>
          <w:szCs w:val="16"/>
        </w:rPr>
        <w:t xml:space="preserve"> Контроль исполнения распоряжения возложить на заместителя Главы района по ЖКХ </w:t>
      </w:r>
      <w:proofErr w:type="spellStart"/>
      <w:r w:rsidRPr="007505EC">
        <w:rPr>
          <w:rFonts w:ascii="PT Astra Serif" w:hAnsi="PT Astra Serif" w:cs="Arial"/>
          <w:color w:val="000000"/>
          <w:sz w:val="16"/>
          <w:szCs w:val="16"/>
        </w:rPr>
        <w:t>Сытова</w:t>
      </w:r>
      <w:proofErr w:type="spellEnd"/>
      <w:r w:rsidRPr="007505EC">
        <w:rPr>
          <w:rFonts w:ascii="PT Astra Serif" w:hAnsi="PT Astra Serif" w:cs="Arial"/>
          <w:color w:val="000000"/>
          <w:sz w:val="16"/>
          <w:szCs w:val="16"/>
        </w:rPr>
        <w:t xml:space="preserve"> А.В.</w:t>
      </w:r>
    </w:p>
    <w:p w:rsidR="00E20C06" w:rsidRPr="007505EC" w:rsidRDefault="00E20C06" w:rsidP="00E20C06">
      <w:pPr>
        <w:widowControl w:val="0"/>
        <w:suppressAutoHyphens/>
        <w:autoSpaceDE w:val="0"/>
        <w:autoSpaceDN w:val="0"/>
        <w:adjustRightInd w:val="0"/>
        <w:spacing w:after="0" w:line="240" w:lineRule="auto"/>
        <w:ind w:firstLine="567"/>
        <w:jc w:val="both"/>
        <w:rPr>
          <w:rFonts w:ascii="PT Astra Serif" w:hAnsi="PT Astra Serif"/>
          <w:sz w:val="16"/>
          <w:szCs w:val="16"/>
        </w:rPr>
      </w:pPr>
      <w:r w:rsidRPr="007505EC">
        <w:rPr>
          <w:rFonts w:ascii="PT Astra Serif" w:hAnsi="PT Astra Serif"/>
          <w:sz w:val="16"/>
          <w:szCs w:val="16"/>
        </w:rPr>
        <w:t xml:space="preserve"> </w:t>
      </w:r>
    </w:p>
    <w:p w:rsidR="00E20C06" w:rsidRPr="007505EC" w:rsidRDefault="00E20C06" w:rsidP="00E20C06">
      <w:pPr>
        <w:widowControl w:val="0"/>
        <w:suppressAutoHyphens/>
        <w:autoSpaceDE w:val="0"/>
        <w:autoSpaceDN w:val="0"/>
        <w:adjustRightInd w:val="0"/>
        <w:spacing w:after="0" w:line="240" w:lineRule="auto"/>
        <w:ind w:firstLine="567"/>
        <w:jc w:val="both"/>
        <w:rPr>
          <w:rFonts w:ascii="PT Astra Serif" w:hAnsi="PT Astra Serif"/>
          <w:sz w:val="16"/>
          <w:szCs w:val="16"/>
        </w:rPr>
      </w:pPr>
      <w:r w:rsidRPr="007505EC">
        <w:rPr>
          <w:rFonts w:ascii="PT Astra Serif" w:hAnsi="PT Astra Serif"/>
          <w:sz w:val="16"/>
          <w:szCs w:val="16"/>
        </w:rPr>
        <w:t xml:space="preserve">                                Глава Целинного района                                   И.И. </w:t>
      </w:r>
      <w:proofErr w:type="gramStart"/>
      <w:r w:rsidRPr="007505EC">
        <w:rPr>
          <w:rFonts w:ascii="PT Astra Serif" w:hAnsi="PT Astra Serif"/>
          <w:sz w:val="16"/>
          <w:szCs w:val="16"/>
        </w:rPr>
        <w:t>Светличный</w:t>
      </w:r>
      <w:proofErr w:type="gramEnd"/>
    </w:p>
    <w:p w:rsidR="00E20C06" w:rsidRPr="007505EC" w:rsidRDefault="00E20C06" w:rsidP="00E20C06">
      <w:pPr>
        <w:widowControl w:val="0"/>
        <w:suppressAutoHyphens/>
        <w:autoSpaceDE w:val="0"/>
        <w:autoSpaceDN w:val="0"/>
        <w:adjustRightInd w:val="0"/>
        <w:spacing w:after="0" w:line="240" w:lineRule="auto"/>
        <w:jc w:val="both"/>
        <w:rPr>
          <w:rFonts w:ascii="PT Astra Serif" w:hAnsi="PT Astra Serif"/>
          <w:i/>
          <w:sz w:val="16"/>
          <w:szCs w:val="16"/>
        </w:rPr>
      </w:pPr>
      <w:r w:rsidRPr="007505EC">
        <w:rPr>
          <w:rFonts w:ascii="PT Astra Serif" w:hAnsi="PT Astra Serif"/>
          <w:sz w:val="16"/>
          <w:szCs w:val="16"/>
        </w:rPr>
        <w:t xml:space="preserve">         </w:t>
      </w:r>
      <w:r w:rsidRPr="007505EC">
        <w:rPr>
          <w:rFonts w:ascii="PT Astra Serif" w:hAnsi="PT Astra Serif"/>
          <w:i/>
          <w:sz w:val="16"/>
          <w:szCs w:val="16"/>
        </w:rPr>
        <w:t xml:space="preserve">         </w:t>
      </w:r>
    </w:p>
    <w:p w:rsidR="00E20C06" w:rsidRPr="007505EC" w:rsidRDefault="00E20C06" w:rsidP="00E20C06">
      <w:pPr>
        <w:widowControl w:val="0"/>
        <w:suppressAutoHyphens/>
        <w:autoSpaceDE w:val="0"/>
        <w:autoSpaceDN w:val="0"/>
        <w:adjustRightInd w:val="0"/>
        <w:spacing w:after="0" w:line="240" w:lineRule="auto"/>
        <w:jc w:val="right"/>
        <w:rPr>
          <w:rFonts w:ascii="PT Astra Serif" w:hAnsi="PT Astra Serif"/>
          <w:sz w:val="16"/>
          <w:szCs w:val="16"/>
        </w:rPr>
      </w:pPr>
      <w:r w:rsidRPr="007505EC">
        <w:rPr>
          <w:rFonts w:ascii="PT Astra Serif" w:hAnsi="PT Astra Serif"/>
          <w:sz w:val="16"/>
          <w:szCs w:val="16"/>
        </w:rPr>
        <w:t>Приложение</w:t>
      </w:r>
    </w:p>
    <w:p w:rsidR="00E20C06" w:rsidRPr="007505EC" w:rsidRDefault="00E20C06" w:rsidP="00E20C06">
      <w:pPr>
        <w:widowControl w:val="0"/>
        <w:suppressAutoHyphens/>
        <w:autoSpaceDE w:val="0"/>
        <w:autoSpaceDN w:val="0"/>
        <w:adjustRightInd w:val="0"/>
        <w:spacing w:after="0" w:line="240" w:lineRule="auto"/>
        <w:jc w:val="right"/>
        <w:rPr>
          <w:rFonts w:ascii="PT Astra Serif" w:hAnsi="PT Astra Serif"/>
          <w:sz w:val="16"/>
          <w:szCs w:val="16"/>
        </w:rPr>
      </w:pPr>
      <w:r w:rsidRPr="007505EC">
        <w:rPr>
          <w:rFonts w:ascii="PT Astra Serif" w:hAnsi="PT Astra Serif"/>
          <w:sz w:val="16"/>
          <w:szCs w:val="16"/>
        </w:rPr>
        <w:t xml:space="preserve"> к распоряжению</w:t>
      </w:r>
      <w:r>
        <w:rPr>
          <w:rFonts w:ascii="PT Astra Serif" w:hAnsi="PT Astra Serif"/>
          <w:sz w:val="16"/>
          <w:szCs w:val="16"/>
        </w:rPr>
        <w:t xml:space="preserve"> </w:t>
      </w:r>
      <w:r w:rsidRPr="007505EC">
        <w:rPr>
          <w:rFonts w:ascii="PT Astra Serif" w:hAnsi="PT Astra Serif"/>
          <w:sz w:val="16"/>
          <w:szCs w:val="16"/>
        </w:rPr>
        <w:t>от 26 марта 2020г. №218-р</w:t>
      </w:r>
    </w:p>
    <w:p w:rsidR="00E20C06" w:rsidRPr="007505EC" w:rsidRDefault="00E20C06" w:rsidP="00E20C06">
      <w:pPr>
        <w:spacing w:after="0" w:line="240" w:lineRule="auto"/>
        <w:jc w:val="right"/>
        <w:outlineLvl w:val="0"/>
        <w:rPr>
          <w:rFonts w:ascii="PT Astra Serif" w:hAnsi="PT Astra Serif"/>
          <w:sz w:val="16"/>
          <w:szCs w:val="16"/>
        </w:rPr>
      </w:pPr>
      <w:r w:rsidRPr="007505EC">
        <w:rPr>
          <w:rFonts w:ascii="PT Astra Serif" w:hAnsi="PT Astra Serif"/>
          <w:sz w:val="16"/>
          <w:szCs w:val="16"/>
        </w:rPr>
        <w:t xml:space="preserve">«О проведении мероприятий по </w:t>
      </w:r>
      <w:proofErr w:type="gramStart"/>
      <w:r w:rsidRPr="007505EC">
        <w:rPr>
          <w:rFonts w:ascii="PT Astra Serif" w:hAnsi="PT Astra Serif"/>
          <w:sz w:val="16"/>
          <w:szCs w:val="16"/>
        </w:rPr>
        <w:t>санитарной</w:t>
      </w:r>
      <w:proofErr w:type="gramEnd"/>
    </w:p>
    <w:p w:rsidR="00E20C06" w:rsidRPr="007505EC" w:rsidRDefault="00E20C06" w:rsidP="00E20C06">
      <w:pPr>
        <w:spacing w:after="0" w:line="240" w:lineRule="auto"/>
        <w:jc w:val="right"/>
        <w:outlineLvl w:val="0"/>
        <w:rPr>
          <w:rFonts w:ascii="PT Astra Serif" w:hAnsi="PT Astra Serif"/>
          <w:sz w:val="16"/>
          <w:szCs w:val="16"/>
        </w:rPr>
      </w:pPr>
      <w:r w:rsidRPr="007505EC">
        <w:rPr>
          <w:rFonts w:ascii="PT Astra Serif" w:hAnsi="PT Astra Serif"/>
          <w:sz w:val="16"/>
          <w:szCs w:val="16"/>
        </w:rPr>
        <w:t xml:space="preserve"> очистке и благоустройству</w:t>
      </w:r>
      <w:r>
        <w:rPr>
          <w:rFonts w:ascii="PT Astra Serif" w:hAnsi="PT Astra Serif"/>
          <w:sz w:val="16"/>
          <w:szCs w:val="16"/>
        </w:rPr>
        <w:t xml:space="preserve"> </w:t>
      </w:r>
      <w:r w:rsidRPr="007505EC">
        <w:rPr>
          <w:rFonts w:ascii="PT Astra Serif" w:hAnsi="PT Astra Serif"/>
          <w:sz w:val="16"/>
          <w:szCs w:val="16"/>
        </w:rPr>
        <w:t xml:space="preserve"> населенных пунктов» </w:t>
      </w:r>
    </w:p>
    <w:p w:rsidR="00E20C06" w:rsidRPr="007505EC" w:rsidRDefault="00E20C06" w:rsidP="00E20C06">
      <w:pPr>
        <w:widowControl w:val="0"/>
        <w:suppressAutoHyphens/>
        <w:autoSpaceDE w:val="0"/>
        <w:autoSpaceDN w:val="0"/>
        <w:adjustRightInd w:val="0"/>
        <w:spacing w:after="0" w:line="240" w:lineRule="auto"/>
        <w:jc w:val="right"/>
        <w:rPr>
          <w:rFonts w:ascii="PT Astra Serif" w:hAnsi="PT Astra Serif"/>
          <w:sz w:val="16"/>
          <w:szCs w:val="16"/>
        </w:rPr>
      </w:pPr>
    </w:p>
    <w:p w:rsidR="00E20C06" w:rsidRPr="007505EC" w:rsidRDefault="00E20C06" w:rsidP="00E20C06">
      <w:pPr>
        <w:widowControl w:val="0"/>
        <w:suppressAutoHyphens/>
        <w:autoSpaceDE w:val="0"/>
        <w:autoSpaceDN w:val="0"/>
        <w:adjustRightInd w:val="0"/>
        <w:spacing w:after="0" w:line="240" w:lineRule="auto"/>
        <w:jc w:val="right"/>
        <w:rPr>
          <w:rFonts w:ascii="PT Astra Serif" w:hAnsi="PT Astra Serif"/>
          <w:sz w:val="16"/>
          <w:szCs w:val="16"/>
        </w:rPr>
      </w:pPr>
    </w:p>
    <w:p w:rsidR="00E20C06" w:rsidRPr="007505EC" w:rsidRDefault="00E20C06" w:rsidP="00E20C06">
      <w:pPr>
        <w:widowControl w:val="0"/>
        <w:suppressAutoHyphens/>
        <w:autoSpaceDE w:val="0"/>
        <w:autoSpaceDN w:val="0"/>
        <w:adjustRightInd w:val="0"/>
        <w:spacing w:after="0" w:line="240" w:lineRule="auto"/>
        <w:jc w:val="center"/>
        <w:outlineLvl w:val="0"/>
        <w:rPr>
          <w:rFonts w:ascii="PT Astra Serif" w:hAnsi="PT Astra Serif"/>
          <w:sz w:val="16"/>
          <w:szCs w:val="16"/>
        </w:rPr>
      </w:pPr>
      <w:r w:rsidRPr="007505EC">
        <w:rPr>
          <w:rFonts w:ascii="PT Astra Serif" w:hAnsi="PT Astra Serif"/>
          <w:sz w:val="16"/>
          <w:szCs w:val="16"/>
        </w:rPr>
        <w:t xml:space="preserve">График проведения субботников на территории </w:t>
      </w:r>
    </w:p>
    <w:p w:rsidR="00E20C06" w:rsidRPr="007505EC" w:rsidRDefault="00E20C06" w:rsidP="00E20C06">
      <w:pPr>
        <w:widowControl w:val="0"/>
        <w:suppressAutoHyphens/>
        <w:autoSpaceDE w:val="0"/>
        <w:autoSpaceDN w:val="0"/>
        <w:adjustRightInd w:val="0"/>
        <w:spacing w:after="0" w:line="240" w:lineRule="auto"/>
        <w:jc w:val="center"/>
        <w:rPr>
          <w:rFonts w:ascii="PT Astra Serif" w:hAnsi="PT Astra Serif"/>
          <w:sz w:val="16"/>
          <w:szCs w:val="16"/>
        </w:rPr>
      </w:pPr>
      <w:r w:rsidRPr="007505EC">
        <w:rPr>
          <w:rFonts w:ascii="PT Astra Serif" w:hAnsi="PT Astra Serif"/>
          <w:sz w:val="16"/>
          <w:szCs w:val="16"/>
        </w:rPr>
        <w:t>_________________________________ сельсовета</w:t>
      </w:r>
    </w:p>
    <w:p w:rsidR="00E20C06" w:rsidRPr="007505EC" w:rsidRDefault="00E20C06" w:rsidP="00E20C06">
      <w:pPr>
        <w:widowControl w:val="0"/>
        <w:suppressAutoHyphens/>
        <w:autoSpaceDE w:val="0"/>
        <w:autoSpaceDN w:val="0"/>
        <w:adjustRightInd w:val="0"/>
        <w:spacing w:after="0" w:line="240" w:lineRule="auto"/>
        <w:jc w:val="center"/>
        <w:rPr>
          <w:rFonts w:ascii="PT Astra Serif" w:hAnsi="PT Astra Serif"/>
          <w:sz w:val="16"/>
          <w:szCs w:val="16"/>
        </w:rPr>
      </w:pPr>
    </w:p>
    <w:p w:rsidR="00E20C06" w:rsidRPr="007505EC" w:rsidRDefault="00E20C06" w:rsidP="00E20C06">
      <w:pPr>
        <w:widowControl w:val="0"/>
        <w:suppressAutoHyphens/>
        <w:autoSpaceDE w:val="0"/>
        <w:autoSpaceDN w:val="0"/>
        <w:adjustRightInd w:val="0"/>
        <w:spacing w:after="0" w:line="240" w:lineRule="auto"/>
        <w:jc w:val="center"/>
        <w:rPr>
          <w:rFonts w:ascii="PT Astra Serif" w:hAnsi="PT Astra Serif"/>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581"/>
        <w:gridCol w:w="2976"/>
      </w:tblGrid>
      <w:tr w:rsidR="00E20C06" w:rsidRPr="007505EC" w:rsidTr="00573238">
        <w:tc>
          <w:tcPr>
            <w:tcW w:w="3190" w:type="dxa"/>
          </w:tcPr>
          <w:p w:rsidR="00E20C06" w:rsidRPr="007505EC" w:rsidRDefault="00E20C06" w:rsidP="00573238">
            <w:pPr>
              <w:widowControl w:val="0"/>
              <w:suppressAutoHyphens/>
              <w:autoSpaceDE w:val="0"/>
              <w:autoSpaceDN w:val="0"/>
              <w:adjustRightInd w:val="0"/>
              <w:spacing w:after="0" w:line="240" w:lineRule="auto"/>
              <w:jc w:val="center"/>
              <w:rPr>
                <w:rFonts w:ascii="PT Astra Serif" w:hAnsi="PT Astra Serif"/>
                <w:sz w:val="16"/>
                <w:szCs w:val="16"/>
              </w:rPr>
            </w:pPr>
            <w:r w:rsidRPr="007505EC">
              <w:rPr>
                <w:rFonts w:ascii="PT Astra Serif" w:hAnsi="PT Astra Serif"/>
                <w:sz w:val="16"/>
                <w:szCs w:val="16"/>
              </w:rPr>
              <w:t>Дата проведения субботник</w:t>
            </w:r>
            <w:proofErr w:type="gramStart"/>
            <w:r w:rsidRPr="007505EC">
              <w:rPr>
                <w:rFonts w:ascii="PT Astra Serif" w:hAnsi="PT Astra Serif"/>
                <w:sz w:val="16"/>
                <w:szCs w:val="16"/>
              </w:rPr>
              <w:t>а(</w:t>
            </w:r>
            <w:proofErr w:type="gramEnd"/>
            <w:r w:rsidRPr="007505EC">
              <w:rPr>
                <w:rFonts w:ascii="PT Astra Serif" w:hAnsi="PT Astra Serif"/>
                <w:sz w:val="16"/>
                <w:szCs w:val="16"/>
              </w:rPr>
              <w:t>не менее 4 субботников)</w:t>
            </w:r>
          </w:p>
        </w:tc>
        <w:tc>
          <w:tcPr>
            <w:tcW w:w="3581" w:type="dxa"/>
          </w:tcPr>
          <w:p w:rsidR="00E20C06" w:rsidRPr="007505EC" w:rsidRDefault="00E20C06" w:rsidP="00573238">
            <w:pPr>
              <w:widowControl w:val="0"/>
              <w:suppressAutoHyphens/>
              <w:autoSpaceDE w:val="0"/>
              <w:autoSpaceDN w:val="0"/>
              <w:adjustRightInd w:val="0"/>
              <w:spacing w:after="0" w:line="240" w:lineRule="auto"/>
              <w:jc w:val="center"/>
              <w:rPr>
                <w:rFonts w:ascii="PT Astra Serif" w:hAnsi="PT Astra Serif"/>
                <w:sz w:val="16"/>
                <w:szCs w:val="16"/>
              </w:rPr>
            </w:pPr>
            <w:r w:rsidRPr="007505EC">
              <w:rPr>
                <w:rFonts w:ascii="PT Astra Serif" w:hAnsi="PT Astra Serif"/>
                <w:sz w:val="16"/>
                <w:szCs w:val="16"/>
              </w:rPr>
              <w:t>Ответственный</w:t>
            </w:r>
          </w:p>
        </w:tc>
        <w:tc>
          <w:tcPr>
            <w:tcW w:w="2976" w:type="dxa"/>
          </w:tcPr>
          <w:p w:rsidR="00E20C06" w:rsidRPr="007505EC" w:rsidRDefault="00E20C06" w:rsidP="00573238">
            <w:pPr>
              <w:widowControl w:val="0"/>
              <w:suppressAutoHyphens/>
              <w:autoSpaceDE w:val="0"/>
              <w:autoSpaceDN w:val="0"/>
              <w:adjustRightInd w:val="0"/>
              <w:spacing w:after="0" w:line="240" w:lineRule="auto"/>
              <w:jc w:val="center"/>
              <w:rPr>
                <w:rFonts w:ascii="PT Astra Serif" w:hAnsi="PT Astra Serif"/>
                <w:sz w:val="16"/>
                <w:szCs w:val="16"/>
              </w:rPr>
            </w:pPr>
            <w:r w:rsidRPr="007505EC">
              <w:rPr>
                <w:rFonts w:ascii="PT Astra Serif" w:hAnsi="PT Astra Serif"/>
                <w:sz w:val="16"/>
                <w:szCs w:val="16"/>
              </w:rPr>
              <w:t>Контактный телефон</w:t>
            </w:r>
          </w:p>
        </w:tc>
      </w:tr>
      <w:tr w:rsidR="00E20C06" w:rsidRPr="007505EC" w:rsidTr="00573238">
        <w:tc>
          <w:tcPr>
            <w:tcW w:w="3190" w:type="dxa"/>
          </w:tcPr>
          <w:p w:rsidR="00E20C06" w:rsidRPr="007505EC" w:rsidRDefault="00E20C06" w:rsidP="00573238">
            <w:pPr>
              <w:widowControl w:val="0"/>
              <w:suppressAutoHyphens/>
              <w:autoSpaceDE w:val="0"/>
              <w:autoSpaceDN w:val="0"/>
              <w:adjustRightInd w:val="0"/>
              <w:spacing w:after="0" w:line="240" w:lineRule="auto"/>
              <w:jc w:val="center"/>
              <w:rPr>
                <w:rFonts w:ascii="PT Astra Serif" w:hAnsi="PT Astra Serif"/>
                <w:sz w:val="16"/>
                <w:szCs w:val="16"/>
              </w:rPr>
            </w:pPr>
          </w:p>
        </w:tc>
        <w:tc>
          <w:tcPr>
            <w:tcW w:w="3581" w:type="dxa"/>
          </w:tcPr>
          <w:p w:rsidR="00E20C06" w:rsidRPr="007505EC" w:rsidRDefault="00E20C06" w:rsidP="00573238">
            <w:pPr>
              <w:widowControl w:val="0"/>
              <w:suppressAutoHyphens/>
              <w:autoSpaceDE w:val="0"/>
              <w:autoSpaceDN w:val="0"/>
              <w:adjustRightInd w:val="0"/>
              <w:spacing w:after="0" w:line="240" w:lineRule="auto"/>
              <w:jc w:val="center"/>
              <w:rPr>
                <w:rFonts w:ascii="PT Astra Serif" w:hAnsi="PT Astra Serif"/>
                <w:sz w:val="16"/>
                <w:szCs w:val="16"/>
              </w:rPr>
            </w:pPr>
          </w:p>
        </w:tc>
        <w:tc>
          <w:tcPr>
            <w:tcW w:w="2976" w:type="dxa"/>
          </w:tcPr>
          <w:p w:rsidR="00E20C06" w:rsidRPr="007505EC" w:rsidRDefault="00E20C06" w:rsidP="00573238">
            <w:pPr>
              <w:widowControl w:val="0"/>
              <w:suppressAutoHyphens/>
              <w:autoSpaceDE w:val="0"/>
              <w:autoSpaceDN w:val="0"/>
              <w:adjustRightInd w:val="0"/>
              <w:spacing w:after="0" w:line="240" w:lineRule="auto"/>
              <w:jc w:val="center"/>
              <w:rPr>
                <w:rFonts w:ascii="PT Astra Serif" w:hAnsi="PT Astra Serif"/>
                <w:sz w:val="16"/>
                <w:szCs w:val="16"/>
              </w:rPr>
            </w:pPr>
          </w:p>
        </w:tc>
      </w:tr>
    </w:tbl>
    <w:p w:rsidR="00E20C06" w:rsidRPr="007505EC" w:rsidRDefault="00E20C06" w:rsidP="00E20C06">
      <w:pPr>
        <w:widowControl w:val="0"/>
        <w:suppressAutoHyphens/>
        <w:autoSpaceDE w:val="0"/>
        <w:autoSpaceDN w:val="0"/>
        <w:adjustRightInd w:val="0"/>
        <w:spacing w:after="0" w:line="240" w:lineRule="auto"/>
        <w:jc w:val="center"/>
        <w:rPr>
          <w:rFonts w:ascii="PT Astra Serif" w:hAnsi="PT Astra Serif"/>
          <w:sz w:val="16"/>
          <w:szCs w:val="16"/>
        </w:rPr>
      </w:pPr>
    </w:p>
    <w:p w:rsidR="00E20C06" w:rsidRPr="007505EC" w:rsidRDefault="00E20C06" w:rsidP="00E20C06">
      <w:pPr>
        <w:widowControl w:val="0"/>
        <w:suppressAutoHyphens/>
        <w:autoSpaceDE w:val="0"/>
        <w:autoSpaceDN w:val="0"/>
        <w:adjustRightInd w:val="0"/>
        <w:spacing w:after="0" w:line="240" w:lineRule="auto"/>
        <w:jc w:val="center"/>
        <w:rPr>
          <w:rFonts w:ascii="PT Astra Serif" w:hAnsi="PT Astra Serif"/>
          <w:sz w:val="16"/>
          <w:szCs w:val="16"/>
        </w:rPr>
      </w:pPr>
    </w:p>
    <w:p w:rsidR="00E20C06" w:rsidRPr="007505EC" w:rsidRDefault="00E20C06" w:rsidP="00E20C06">
      <w:pPr>
        <w:widowControl w:val="0"/>
        <w:suppressAutoHyphens/>
        <w:autoSpaceDE w:val="0"/>
        <w:autoSpaceDN w:val="0"/>
        <w:adjustRightInd w:val="0"/>
        <w:spacing w:after="0" w:line="240" w:lineRule="auto"/>
        <w:jc w:val="center"/>
        <w:outlineLvl w:val="0"/>
        <w:rPr>
          <w:rFonts w:ascii="PT Astra Serif" w:hAnsi="PT Astra Serif"/>
          <w:sz w:val="16"/>
          <w:szCs w:val="16"/>
        </w:rPr>
      </w:pPr>
      <w:r w:rsidRPr="007505EC">
        <w:rPr>
          <w:rFonts w:ascii="PT Astra Serif" w:hAnsi="PT Astra Serif"/>
          <w:sz w:val="16"/>
          <w:szCs w:val="16"/>
        </w:rPr>
        <w:t xml:space="preserve">Отчет о проведенных мероприятиях </w:t>
      </w:r>
    </w:p>
    <w:p w:rsidR="00E20C06" w:rsidRPr="007505EC" w:rsidRDefault="00E20C06" w:rsidP="00E20C06">
      <w:pPr>
        <w:widowControl w:val="0"/>
        <w:suppressAutoHyphens/>
        <w:autoSpaceDE w:val="0"/>
        <w:autoSpaceDN w:val="0"/>
        <w:adjustRightInd w:val="0"/>
        <w:spacing w:after="0" w:line="240" w:lineRule="auto"/>
        <w:jc w:val="center"/>
        <w:rPr>
          <w:rFonts w:ascii="PT Astra Serif" w:hAnsi="PT Astra Serif"/>
          <w:sz w:val="16"/>
          <w:szCs w:val="16"/>
        </w:rPr>
      </w:pPr>
      <w:r w:rsidRPr="007505EC">
        <w:rPr>
          <w:rFonts w:ascii="PT Astra Serif" w:hAnsi="PT Astra Serif"/>
          <w:sz w:val="16"/>
          <w:szCs w:val="16"/>
        </w:rPr>
        <w:t xml:space="preserve">по очистке территории </w:t>
      </w:r>
    </w:p>
    <w:p w:rsidR="00E20C06" w:rsidRPr="007505EC" w:rsidRDefault="00E20C06" w:rsidP="00E20C06">
      <w:pPr>
        <w:widowControl w:val="0"/>
        <w:suppressAutoHyphens/>
        <w:autoSpaceDE w:val="0"/>
        <w:autoSpaceDN w:val="0"/>
        <w:adjustRightInd w:val="0"/>
        <w:spacing w:after="0" w:line="240" w:lineRule="auto"/>
        <w:jc w:val="center"/>
        <w:rPr>
          <w:rFonts w:ascii="PT Astra Serif" w:hAnsi="PT Astra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581"/>
        <w:gridCol w:w="2800"/>
      </w:tblGrid>
      <w:tr w:rsidR="00E20C06" w:rsidRPr="007505EC" w:rsidTr="00573238">
        <w:tc>
          <w:tcPr>
            <w:tcW w:w="3190" w:type="dxa"/>
          </w:tcPr>
          <w:p w:rsidR="00E20C06" w:rsidRPr="007505EC" w:rsidRDefault="00E20C06" w:rsidP="00573238">
            <w:pPr>
              <w:widowControl w:val="0"/>
              <w:suppressAutoHyphens/>
              <w:autoSpaceDE w:val="0"/>
              <w:autoSpaceDN w:val="0"/>
              <w:adjustRightInd w:val="0"/>
              <w:spacing w:after="0" w:line="240" w:lineRule="auto"/>
              <w:jc w:val="center"/>
              <w:rPr>
                <w:rFonts w:ascii="PT Astra Serif" w:hAnsi="PT Astra Serif"/>
                <w:sz w:val="16"/>
                <w:szCs w:val="16"/>
              </w:rPr>
            </w:pPr>
            <w:r w:rsidRPr="007505EC">
              <w:rPr>
                <w:rFonts w:ascii="PT Astra Serif" w:hAnsi="PT Astra Serif"/>
                <w:sz w:val="16"/>
                <w:szCs w:val="16"/>
              </w:rPr>
              <w:t>Количество проведенных субботников и даты проведения</w:t>
            </w:r>
          </w:p>
        </w:tc>
        <w:tc>
          <w:tcPr>
            <w:tcW w:w="3581" w:type="dxa"/>
          </w:tcPr>
          <w:p w:rsidR="00E20C06" w:rsidRPr="007505EC" w:rsidRDefault="00E20C06" w:rsidP="00573238">
            <w:pPr>
              <w:widowControl w:val="0"/>
              <w:suppressAutoHyphens/>
              <w:autoSpaceDE w:val="0"/>
              <w:autoSpaceDN w:val="0"/>
              <w:adjustRightInd w:val="0"/>
              <w:spacing w:after="0" w:line="240" w:lineRule="auto"/>
              <w:jc w:val="center"/>
              <w:rPr>
                <w:rFonts w:ascii="PT Astra Serif" w:hAnsi="PT Astra Serif"/>
                <w:sz w:val="16"/>
                <w:szCs w:val="16"/>
              </w:rPr>
            </w:pPr>
            <w:r w:rsidRPr="007505EC">
              <w:rPr>
                <w:rFonts w:ascii="PT Astra Serif" w:hAnsi="PT Astra Serif"/>
                <w:sz w:val="16"/>
                <w:szCs w:val="16"/>
              </w:rPr>
              <w:t>Очищено территории от мусора</w:t>
            </w:r>
            <w:proofErr w:type="gramStart"/>
            <w:r w:rsidRPr="007505EC">
              <w:rPr>
                <w:rFonts w:ascii="PT Astra Serif" w:hAnsi="PT Astra Serif"/>
                <w:sz w:val="16"/>
                <w:szCs w:val="16"/>
              </w:rPr>
              <w:t xml:space="preserve"> ,</w:t>
            </w:r>
            <w:proofErr w:type="gramEnd"/>
            <w:r w:rsidRPr="007505EC">
              <w:rPr>
                <w:rFonts w:ascii="PT Astra Serif" w:hAnsi="PT Astra Serif"/>
                <w:sz w:val="16"/>
                <w:szCs w:val="16"/>
              </w:rPr>
              <w:t xml:space="preserve"> га.</w:t>
            </w:r>
          </w:p>
        </w:tc>
        <w:tc>
          <w:tcPr>
            <w:tcW w:w="2800" w:type="dxa"/>
          </w:tcPr>
          <w:p w:rsidR="00E20C06" w:rsidRPr="007505EC" w:rsidRDefault="00E20C06" w:rsidP="00573238">
            <w:pPr>
              <w:widowControl w:val="0"/>
              <w:suppressAutoHyphens/>
              <w:autoSpaceDE w:val="0"/>
              <w:autoSpaceDN w:val="0"/>
              <w:adjustRightInd w:val="0"/>
              <w:spacing w:after="0" w:line="240" w:lineRule="auto"/>
              <w:jc w:val="center"/>
              <w:rPr>
                <w:rFonts w:ascii="PT Astra Serif" w:hAnsi="PT Astra Serif"/>
                <w:sz w:val="16"/>
                <w:szCs w:val="16"/>
              </w:rPr>
            </w:pPr>
            <w:r w:rsidRPr="007505EC">
              <w:rPr>
                <w:rFonts w:ascii="PT Astra Serif" w:hAnsi="PT Astra Serif"/>
                <w:sz w:val="16"/>
                <w:szCs w:val="16"/>
              </w:rPr>
              <w:t>Объем вывезенных отходов, м3</w:t>
            </w:r>
          </w:p>
        </w:tc>
      </w:tr>
      <w:tr w:rsidR="00E20C06" w:rsidRPr="007505EC" w:rsidTr="00573238">
        <w:tc>
          <w:tcPr>
            <w:tcW w:w="3190" w:type="dxa"/>
          </w:tcPr>
          <w:p w:rsidR="00E20C06" w:rsidRPr="007505EC" w:rsidRDefault="00E20C06" w:rsidP="00573238">
            <w:pPr>
              <w:widowControl w:val="0"/>
              <w:suppressAutoHyphens/>
              <w:autoSpaceDE w:val="0"/>
              <w:autoSpaceDN w:val="0"/>
              <w:adjustRightInd w:val="0"/>
              <w:spacing w:after="0" w:line="240" w:lineRule="auto"/>
              <w:jc w:val="center"/>
              <w:rPr>
                <w:rFonts w:ascii="PT Astra Serif" w:hAnsi="PT Astra Serif"/>
                <w:sz w:val="16"/>
                <w:szCs w:val="16"/>
              </w:rPr>
            </w:pPr>
          </w:p>
        </w:tc>
        <w:tc>
          <w:tcPr>
            <w:tcW w:w="3581" w:type="dxa"/>
          </w:tcPr>
          <w:p w:rsidR="00E20C06" w:rsidRPr="007505EC" w:rsidRDefault="00E20C06" w:rsidP="00573238">
            <w:pPr>
              <w:widowControl w:val="0"/>
              <w:suppressAutoHyphens/>
              <w:autoSpaceDE w:val="0"/>
              <w:autoSpaceDN w:val="0"/>
              <w:adjustRightInd w:val="0"/>
              <w:spacing w:after="0" w:line="240" w:lineRule="auto"/>
              <w:jc w:val="center"/>
              <w:rPr>
                <w:rFonts w:ascii="PT Astra Serif" w:hAnsi="PT Astra Serif"/>
                <w:sz w:val="16"/>
                <w:szCs w:val="16"/>
              </w:rPr>
            </w:pPr>
          </w:p>
        </w:tc>
        <w:tc>
          <w:tcPr>
            <w:tcW w:w="2800" w:type="dxa"/>
          </w:tcPr>
          <w:p w:rsidR="00E20C06" w:rsidRPr="007505EC" w:rsidRDefault="00E20C06" w:rsidP="00573238">
            <w:pPr>
              <w:widowControl w:val="0"/>
              <w:suppressAutoHyphens/>
              <w:autoSpaceDE w:val="0"/>
              <w:autoSpaceDN w:val="0"/>
              <w:adjustRightInd w:val="0"/>
              <w:spacing w:after="0" w:line="240" w:lineRule="auto"/>
              <w:jc w:val="center"/>
              <w:rPr>
                <w:rFonts w:ascii="PT Astra Serif" w:hAnsi="PT Astra Serif"/>
                <w:sz w:val="16"/>
                <w:szCs w:val="16"/>
              </w:rPr>
            </w:pPr>
          </w:p>
        </w:tc>
      </w:tr>
    </w:tbl>
    <w:p w:rsidR="00E20C06" w:rsidRPr="007505EC" w:rsidRDefault="00E20C06" w:rsidP="00E20C06">
      <w:pPr>
        <w:spacing w:after="0" w:line="240" w:lineRule="auto"/>
        <w:jc w:val="center"/>
        <w:rPr>
          <w:rFonts w:ascii="PT Astra Serif" w:hAnsi="PT Astra Serif"/>
          <w:sz w:val="16"/>
          <w:szCs w:val="16"/>
        </w:rPr>
      </w:pPr>
    </w:p>
    <w:p w:rsidR="00E20C06" w:rsidRPr="007505EC" w:rsidRDefault="00E20C06" w:rsidP="00E20C06">
      <w:pPr>
        <w:pStyle w:val="ConsNonformat"/>
        <w:widowControl/>
        <w:jc w:val="center"/>
        <w:rPr>
          <w:rFonts w:ascii="PT Astra Serif" w:hAnsi="PT Astra Serif"/>
          <w:sz w:val="16"/>
          <w:szCs w:val="16"/>
        </w:rPr>
      </w:pPr>
    </w:p>
    <w:p w:rsidR="00E20C06" w:rsidRPr="00E20C06" w:rsidRDefault="00E20C06" w:rsidP="00CF6448">
      <w:pPr>
        <w:spacing w:after="0" w:line="240" w:lineRule="auto"/>
        <w:ind w:firstLine="567"/>
        <w:jc w:val="both"/>
        <w:rPr>
          <w:rFonts w:ascii="PT Astra Serif" w:hAnsi="PT Astra Serif"/>
          <w:sz w:val="16"/>
          <w:szCs w:val="16"/>
        </w:rPr>
      </w:pPr>
    </w:p>
    <w:sectPr w:rsidR="00E20C06" w:rsidRPr="00E20C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E3" w:rsidRDefault="00EF25E3">
      <w:pPr>
        <w:spacing w:after="0" w:line="240" w:lineRule="auto"/>
      </w:pPr>
      <w:r>
        <w:separator/>
      </w:r>
    </w:p>
  </w:endnote>
  <w:endnote w:type="continuationSeparator" w:id="0">
    <w:p w:rsidR="00EF25E3" w:rsidRDefault="00EF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E3" w:rsidRDefault="00EF25E3">
      <w:pPr>
        <w:spacing w:after="0" w:line="240" w:lineRule="auto"/>
      </w:pPr>
      <w:r>
        <w:separator/>
      </w:r>
    </w:p>
  </w:footnote>
  <w:footnote w:type="continuationSeparator" w:id="0">
    <w:p w:rsidR="00EF25E3" w:rsidRDefault="00EF2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6785F78"/>
    <w:multiLevelType w:val="hybridMultilevel"/>
    <w:tmpl w:val="F4226D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391901"/>
    <w:multiLevelType w:val="hybridMultilevel"/>
    <w:tmpl w:val="5C080D80"/>
    <w:lvl w:ilvl="0" w:tplc="D26C1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793542"/>
    <w:multiLevelType w:val="multilevel"/>
    <w:tmpl w:val="DEF4C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B63DAA"/>
    <w:multiLevelType w:val="multilevel"/>
    <w:tmpl w:val="C6E4A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781E8D"/>
    <w:multiLevelType w:val="multilevel"/>
    <w:tmpl w:val="572C9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1A2FAE"/>
    <w:multiLevelType w:val="multilevel"/>
    <w:tmpl w:val="C2028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E96DE3"/>
    <w:multiLevelType w:val="hybridMultilevel"/>
    <w:tmpl w:val="3000EE4A"/>
    <w:lvl w:ilvl="0" w:tplc="C388EC0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072828"/>
    <w:multiLevelType w:val="hybridMultilevel"/>
    <w:tmpl w:val="507C3D98"/>
    <w:lvl w:ilvl="0" w:tplc="55E0D4B2">
      <w:start w:val="1"/>
      <w:numFmt w:val="decimal"/>
      <w:lvlText w:val="%1."/>
      <w:lvlJc w:val="left"/>
      <w:pPr>
        <w:tabs>
          <w:tab w:val="num" w:pos="454"/>
        </w:tabs>
        <w:ind w:left="0" w:firstLine="709"/>
      </w:pPr>
      <w:rPr>
        <w:rFonts w:ascii="Arial" w:hAnsi="Arial" w:cs="Arial" w:hint="default"/>
        <w:b w:val="0"/>
        <w:sz w:val="16"/>
        <w:szCs w:val="24"/>
      </w:rPr>
    </w:lvl>
    <w:lvl w:ilvl="1" w:tplc="5716435C">
      <w:start w:val="1"/>
      <w:numFmt w:val="decimal"/>
      <w:lvlText w:val="%2)"/>
      <w:lvlJc w:val="left"/>
      <w:pPr>
        <w:tabs>
          <w:tab w:val="num" w:pos="454"/>
        </w:tabs>
        <w:ind w:left="0" w:firstLine="709"/>
      </w:pPr>
      <w:rPr>
        <w:rFonts w:hint="default"/>
        <w:b w:val="0"/>
        <w:sz w:val="16"/>
        <w:szCs w:val="24"/>
      </w:rPr>
    </w:lvl>
    <w:lvl w:ilvl="2" w:tplc="D7661080">
      <w:start w:val="1"/>
      <w:numFmt w:val="decimal"/>
      <w:lvlText w:val="%3)"/>
      <w:lvlJc w:val="left"/>
      <w:pPr>
        <w:tabs>
          <w:tab w:val="num" w:pos="454"/>
        </w:tabs>
        <w:ind w:left="0" w:firstLine="709"/>
      </w:pPr>
      <w:rPr>
        <w:rFonts w:hint="default"/>
        <w:b w:val="0"/>
        <w:sz w:val="24"/>
        <w:szCs w:val="24"/>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7B12C0"/>
    <w:multiLevelType w:val="multilevel"/>
    <w:tmpl w:val="FF7A8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957AFE"/>
    <w:multiLevelType w:val="multilevel"/>
    <w:tmpl w:val="96AA5D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615E01"/>
    <w:multiLevelType w:val="hybridMultilevel"/>
    <w:tmpl w:val="FBE403E8"/>
    <w:lvl w:ilvl="0" w:tplc="4626A87A">
      <w:start w:val="1"/>
      <w:numFmt w:val="decimal"/>
      <w:lvlText w:val="%1."/>
      <w:lvlJc w:val="left"/>
      <w:pPr>
        <w:ind w:left="1695" w:hanging="975"/>
      </w:pPr>
      <w:rPr>
        <w:rFonts w:hint="default"/>
      </w:rPr>
    </w:lvl>
    <w:lvl w:ilvl="1" w:tplc="88244F40">
      <w:start w:val="1"/>
      <w:numFmt w:val="decimal"/>
      <w:lvlText w:val="%2)"/>
      <w:lvlJc w:val="left"/>
      <w:pPr>
        <w:ind w:left="2415" w:hanging="97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F0E73EC"/>
    <w:multiLevelType w:val="multilevel"/>
    <w:tmpl w:val="D3063C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24283C"/>
    <w:multiLevelType w:val="hybridMultilevel"/>
    <w:tmpl w:val="931C1B30"/>
    <w:lvl w:ilvl="0" w:tplc="FEA0C4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F853D40"/>
    <w:multiLevelType w:val="multilevel"/>
    <w:tmpl w:val="1DA6E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F6414F"/>
    <w:multiLevelType w:val="multilevel"/>
    <w:tmpl w:val="8452B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C802D5"/>
    <w:multiLevelType w:val="multilevel"/>
    <w:tmpl w:val="882A30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D74A9A"/>
    <w:multiLevelType w:val="hybridMultilevel"/>
    <w:tmpl w:val="EABAA338"/>
    <w:lvl w:ilvl="0" w:tplc="F386DD56">
      <w:start w:val="1"/>
      <w:numFmt w:val="decimal"/>
      <w:lvlText w:val="%1."/>
      <w:lvlJc w:val="left"/>
      <w:pPr>
        <w:tabs>
          <w:tab w:val="num" w:pos="586"/>
        </w:tabs>
        <w:ind w:left="586" w:hanging="360"/>
      </w:pPr>
      <w:rPr>
        <w:rFonts w:hint="default"/>
      </w:rPr>
    </w:lvl>
    <w:lvl w:ilvl="1" w:tplc="04190019" w:tentative="1">
      <w:start w:val="1"/>
      <w:numFmt w:val="lowerLetter"/>
      <w:lvlText w:val="%2."/>
      <w:lvlJc w:val="left"/>
      <w:pPr>
        <w:tabs>
          <w:tab w:val="num" w:pos="1306"/>
        </w:tabs>
        <w:ind w:left="1306" w:hanging="360"/>
      </w:pPr>
    </w:lvl>
    <w:lvl w:ilvl="2" w:tplc="0419001B" w:tentative="1">
      <w:start w:val="1"/>
      <w:numFmt w:val="lowerRoman"/>
      <w:lvlText w:val="%3."/>
      <w:lvlJc w:val="right"/>
      <w:pPr>
        <w:tabs>
          <w:tab w:val="num" w:pos="2026"/>
        </w:tabs>
        <w:ind w:left="2026" w:hanging="180"/>
      </w:pPr>
    </w:lvl>
    <w:lvl w:ilvl="3" w:tplc="0419000F" w:tentative="1">
      <w:start w:val="1"/>
      <w:numFmt w:val="decimal"/>
      <w:lvlText w:val="%4."/>
      <w:lvlJc w:val="left"/>
      <w:pPr>
        <w:tabs>
          <w:tab w:val="num" w:pos="2746"/>
        </w:tabs>
        <w:ind w:left="2746" w:hanging="360"/>
      </w:pPr>
    </w:lvl>
    <w:lvl w:ilvl="4" w:tplc="04190019" w:tentative="1">
      <w:start w:val="1"/>
      <w:numFmt w:val="lowerLetter"/>
      <w:lvlText w:val="%5."/>
      <w:lvlJc w:val="left"/>
      <w:pPr>
        <w:tabs>
          <w:tab w:val="num" w:pos="3466"/>
        </w:tabs>
        <w:ind w:left="3466" w:hanging="360"/>
      </w:pPr>
    </w:lvl>
    <w:lvl w:ilvl="5" w:tplc="0419001B" w:tentative="1">
      <w:start w:val="1"/>
      <w:numFmt w:val="lowerRoman"/>
      <w:lvlText w:val="%6."/>
      <w:lvlJc w:val="right"/>
      <w:pPr>
        <w:tabs>
          <w:tab w:val="num" w:pos="4186"/>
        </w:tabs>
        <w:ind w:left="4186" w:hanging="180"/>
      </w:pPr>
    </w:lvl>
    <w:lvl w:ilvl="6" w:tplc="0419000F" w:tentative="1">
      <w:start w:val="1"/>
      <w:numFmt w:val="decimal"/>
      <w:lvlText w:val="%7."/>
      <w:lvlJc w:val="left"/>
      <w:pPr>
        <w:tabs>
          <w:tab w:val="num" w:pos="4906"/>
        </w:tabs>
        <w:ind w:left="4906" w:hanging="360"/>
      </w:pPr>
    </w:lvl>
    <w:lvl w:ilvl="7" w:tplc="04190019" w:tentative="1">
      <w:start w:val="1"/>
      <w:numFmt w:val="lowerLetter"/>
      <w:lvlText w:val="%8."/>
      <w:lvlJc w:val="left"/>
      <w:pPr>
        <w:tabs>
          <w:tab w:val="num" w:pos="5626"/>
        </w:tabs>
        <w:ind w:left="5626" w:hanging="360"/>
      </w:pPr>
    </w:lvl>
    <w:lvl w:ilvl="8" w:tplc="0419001B" w:tentative="1">
      <w:start w:val="1"/>
      <w:numFmt w:val="lowerRoman"/>
      <w:lvlText w:val="%9."/>
      <w:lvlJc w:val="right"/>
      <w:pPr>
        <w:tabs>
          <w:tab w:val="num" w:pos="6346"/>
        </w:tabs>
        <w:ind w:left="6346" w:hanging="180"/>
      </w:pPr>
    </w:lvl>
  </w:abstractNum>
  <w:abstractNum w:abstractNumId="21">
    <w:nsid w:val="3AE65B0B"/>
    <w:multiLevelType w:val="multilevel"/>
    <w:tmpl w:val="E8941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BD5C54"/>
    <w:multiLevelType w:val="multilevel"/>
    <w:tmpl w:val="BAA4C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22024D"/>
    <w:multiLevelType w:val="multilevel"/>
    <w:tmpl w:val="DE9EF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F0665B"/>
    <w:multiLevelType w:val="hybridMultilevel"/>
    <w:tmpl w:val="3308194E"/>
    <w:lvl w:ilvl="0" w:tplc="DC56547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32233C9"/>
    <w:multiLevelType w:val="multilevel"/>
    <w:tmpl w:val="D804CC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806E7"/>
    <w:multiLevelType w:val="multilevel"/>
    <w:tmpl w:val="F74E2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6830B3"/>
    <w:multiLevelType w:val="singleLevel"/>
    <w:tmpl w:val="91501E54"/>
    <w:lvl w:ilvl="0">
      <w:start w:val="1"/>
      <w:numFmt w:val="decimal"/>
      <w:lvlText w:val="%1."/>
      <w:lvlJc w:val="left"/>
      <w:pPr>
        <w:tabs>
          <w:tab w:val="num" w:pos="360"/>
        </w:tabs>
        <w:ind w:left="360" w:hanging="360"/>
      </w:pPr>
      <w:rPr>
        <w:color w:val="auto"/>
      </w:rPr>
    </w:lvl>
  </w:abstractNum>
  <w:abstractNum w:abstractNumId="28">
    <w:nsid w:val="4D904F62"/>
    <w:multiLevelType w:val="hybridMultilevel"/>
    <w:tmpl w:val="D04A3AD6"/>
    <w:lvl w:ilvl="0" w:tplc="E60AC0E6">
      <w:start w:val="2"/>
      <w:numFmt w:val="decimal"/>
      <w:lvlText w:val="%1."/>
      <w:lvlJc w:val="left"/>
      <w:pPr>
        <w:tabs>
          <w:tab w:val="num" w:pos="586"/>
        </w:tabs>
        <w:ind w:left="586" w:hanging="360"/>
      </w:pPr>
      <w:rPr>
        <w:rFonts w:hint="default"/>
      </w:rPr>
    </w:lvl>
    <w:lvl w:ilvl="1" w:tplc="04190019" w:tentative="1">
      <w:start w:val="1"/>
      <w:numFmt w:val="lowerLetter"/>
      <w:lvlText w:val="%2."/>
      <w:lvlJc w:val="left"/>
      <w:pPr>
        <w:tabs>
          <w:tab w:val="num" w:pos="1306"/>
        </w:tabs>
        <w:ind w:left="1306" w:hanging="360"/>
      </w:pPr>
    </w:lvl>
    <w:lvl w:ilvl="2" w:tplc="0419001B" w:tentative="1">
      <w:start w:val="1"/>
      <w:numFmt w:val="lowerRoman"/>
      <w:lvlText w:val="%3."/>
      <w:lvlJc w:val="right"/>
      <w:pPr>
        <w:tabs>
          <w:tab w:val="num" w:pos="2026"/>
        </w:tabs>
        <w:ind w:left="2026" w:hanging="180"/>
      </w:pPr>
    </w:lvl>
    <w:lvl w:ilvl="3" w:tplc="0419000F" w:tentative="1">
      <w:start w:val="1"/>
      <w:numFmt w:val="decimal"/>
      <w:lvlText w:val="%4."/>
      <w:lvlJc w:val="left"/>
      <w:pPr>
        <w:tabs>
          <w:tab w:val="num" w:pos="2746"/>
        </w:tabs>
        <w:ind w:left="2746" w:hanging="360"/>
      </w:pPr>
    </w:lvl>
    <w:lvl w:ilvl="4" w:tplc="04190019" w:tentative="1">
      <w:start w:val="1"/>
      <w:numFmt w:val="lowerLetter"/>
      <w:lvlText w:val="%5."/>
      <w:lvlJc w:val="left"/>
      <w:pPr>
        <w:tabs>
          <w:tab w:val="num" w:pos="3466"/>
        </w:tabs>
        <w:ind w:left="3466" w:hanging="360"/>
      </w:pPr>
    </w:lvl>
    <w:lvl w:ilvl="5" w:tplc="0419001B" w:tentative="1">
      <w:start w:val="1"/>
      <w:numFmt w:val="lowerRoman"/>
      <w:lvlText w:val="%6."/>
      <w:lvlJc w:val="right"/>
      <w:pPr>
        <w:tabs>
          <w:tab w:val="num" w:pos="4186"/>
        </w:tabs>
        <w:ind w:left="4186" w:hanging="180"/>
      </w:pPr>
    </w:lvl>
    <w:lvl w:ilvl="6" w:tplc="0419000F" w:tentative="1">
      <w:start w:val="1"/>
      <w:numFmt w:val="decimal"/>
      <w:lvlText w:val="%7."/>
      <w:lvlJc w:val="left"/>
      <w:pPr>
        <w:tabs>
          <w:tab w:val="num" w:pos="4906"/>
        </w:tabs>
        <w:ind w:left="4906" w:hanging="360"/>
      </w:pPr>
    </w:lvl>
    <w:lvl w:ilvl="7" w:tplc="04190019" w:tentative="1">
      <w:start w:val="1"/>
      <w:numFmt w:val="lowerLetter"/>
      <w:lvlText w:val="%8."/>
      <w:lvlJc w:val="left"/>
      <w:pPr>
        <w:tabs>
          <w:tab w:val="num" w:pos="5626"/>
        </w:tabs>
        <w:ind w:left="5626" w:hanging="360"/>
      </w:pPr>
    </w:lvl>
    <w:lvl w:ilvl="8" w:tplc="0419001B" w:tentative="1">
      <w:start w:val="1"/>
      <w:numFmt w:val="lowerRoman"/>
      <w:lvlText w:val="%9."/>
      <w:lvlJc w:val="right"/>
      <w:pPr>
        <w:tabs>
          <w:tab w:val="num" w:pos="6346"/>
        </w:tabs>
        <w:ind w:left="6346" w:hanging="180"/>
      </w:pPr>
    </w:lvl>
  </w:abstractNum>
  <w:abstractNum w:abstractNumId="29">
    <w:nsid w:val="51B84CD9"/>
    <w:multiLevelType w:val="multilevel"/>
    <w:tmpl w:val="DA14E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C957D0"/>
    <w:multiLevelType w:val="multilevel"/>
    <w:tmpl w:val="324292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443C6A"/>
    <w:multiLevelType w:val="multilevel"/>
    <w:tmpl w:val="C542E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835D0D"/>
    <w:multiLevelType w:val="hybridMultilevel"/>
    <w:tmpl w:val="1598E08C"/>
    <w:lvl w:ilvl="0" w:tplc="7EE8ED0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A2559E3"/>
    <w:multiLevelType w:val="hybridMultilevel"/>
    <w:tmpl w:val="C0E259AE"/>
    <w:lvl w:ilvl="0" w:tplc="DD3AA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DF1CD5"/>
    <w:multiLevelType w:val="multilevel"/>
    <w:tmpl w:val="62002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nsid w:val="705245F2"/>
    <w:multiLevelType w:val="multilevel"/>
    <w:tmpl w:val="0FFA49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CB2B7B"/>
    <w:multiLevelType w:val="hybridMultilevel"/>
    <w:tmpl w:val="E79AC5A0"/>
    <w:lvl w:ilvl="0" w:tplc="3A5651C8">
      <w:start w:val="1"/>
      <w:numFmt w:val="decimal"/>
      <w:lvlText w:val="%1."/>
      <w:lvlJc w:val="left"/>
      <w:pPr>
        <w:ind w:left="2088" w:hanging="9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7">
    <w:nsid w:val="734A37A2"/>
    <w:multiLevelType w:val="multilevel"/>
    <w:tmpl w:val="1B304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621674"/>
    <w:multiLevelType w:val="hybridMultilevel"/>
    <w:tmpl w:val="EB141ED0"/>
    <w:lvl w:ilvl="0" w:tplc="E58CB48C">
      <w:start w:val="1"/>
      <w:numFmt w:val="decimal"/>
      <w:lvlText w:val="%1."/>
      <w:lvlJc w:val="left"/>
      <w:pPr>
        <w:ind w:left="1052" w:hanging="408"/>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7A4F792B"/>
    <w:multiLevelType w:val="multilevel"/>
    <w:tmpl w:val="7F462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021D63"/>
    <w:multiLevelType w:val="multilevel"/>
    <w:tmpl w:val="104C8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8710A9"/>
    <w:multiLevelType w:val="multilevel"/>
    <w:tmpl w:val="92A4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33"/>
  </w:num>
  <w:num w:numId="4">
    <w:abstractNumId w:val="24"/>
  </w:num>
  <w:num w:numId="5">
    <w:abstractNumId w:val="5"/>
  </w:num>
  <w:num w:numId="6">
    <w:abstractNumId w:val="14"/>
  </w:num>
  <w:num w:numId="7">
    <w:abstractNumId w:val="3"/>
  </w:num>
  <w:num w:numId="8">
    <w:abstractNumId w:val="32"/>
  </w:num>
  <w:num w:numId="9">
    <w:abstractNumId w:val="41"/>
  </w:num>
  <w:num w:numId="10">
    <w:abstractNumId w:val="12"/>
  </w:num>
  <w:num w:numId="11">
    <w:abstractNumId w:val="7"/>
  </w:num>
  <w:num w:numId="12">
    <w:abstractNumId w:val="30"/>
  </w:num>
  <w:num w:numId="13">
    <w:abstractNumId w:val="29"/>
  </w:num>
  <w:num w:numId="14">
    <w:abstractNumId w:val="31"/>
  </w:num>
  <w:num w:numId="15">
    <w:abstractNumId w:val="8"/>
  </w:num>
  <w:num w:numId="16">
    <w:abstractNumId w:val="26"/>
  </w:num>
  <w:num w:numId="17">
    <w:abstractNumId w:val="23"/>
  </w:num>
  <w:num w:numId="18">
    <w:abstractNumId w:val="39"/>
  </w:num>
  <w:num w:numId="19">
    <w:abstractNumId w:val="17"/>
  </w:num>
  <w:num w:numId="20">
    <w:abstractNumId w:val="35"/>
  </w:num>
  <w:num w:numId="21">
    <w:abstractNumId w:val="19"/>
  </w:num>
  <w:num w:numId="22">
    <w:abstractNumId w:val="18"/>
  </w:num>
  <w:num w:numId="23">
    <w:abstractNumId w:val="22"/>
  </w:num>
  <w:num w:numId="24">
    <w:abstractNumId w:val="21"/>
  </w:num>
  <w:num w:numId="25">
    <w:abstractNumId w:val="9"/>
  </w:num>
  <w:num w:numId="26">
    <w:abstractNumId w:val="15"/>
  </w:num>
  <w:num w:numId="27">
    <w:abstractNumId w:val="37"/>
  </w:num>
  <w:num w:numId="28">
    <w:abstractNumId w:val="40"/>
  </w:num>
  <w:num w:numId="29">
    <w:abstractNumId w:val="6"/>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7"/>
    <w:lvlOverride w:ilvl="0">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
  </w:num>
  <w:num w:numId="37">
    <w:abstractNumId w:val="38"/>
  </w:num>
  <w:num w:numId="38">
    <w:abstractNumId w:val="34"/>
  </w:num>
  <w:num w:numId="39">
    <w:abstractNumId w:val="28"/>
  </w:num>
  <w:num w:numId="40">
    <w:abstractNumId w:val="20"/>
  </w:num>
  <w:num w:numId="41">
    <w:abstractNumId w:val="16"/>
  </w:num>
  <w:num w:numId="42">
    <w:abstractNumId w:val="4"/>
  </w:num>
  <w:num w:numId="43">
    <w:abstractNumId w:val="0"/>
  </w:num>
  <w:num w:numId="44">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33A18"/>
    <w:rsid w:val="001617F3"/>
    <w:rsid w:val="00171354"/>
    <w:rsid w:val="001A6C75"/>
    <w:rsid w:val="001B4D85"/>
    <w:rsid w:val="001D2D21"/>
    <w:rsid w:val="001D3677"/>
    <w:rsid w:val="001E0D0C"/>
    <w:rsid w:val="00324419"/>
    <w:rsid w:val="00377AA3"/>
    <w:rsid w:val="00425833"/>
    <w:rsid w:val="004731F0"/>
    <w:rsid w:val="004E7B17"/>
    <w:rsid w:val="005678EA"/>
    <w:rsid w:val="00572917"/>
    <w:rsid w:val="005F261B"/>
    <w:rsid w:val="006833BF"/>
    <w:rsid w:val="006B5A05"/>
    <w:rsid w:val="006C1EA7"/>
    <w:rsid w:val="006D2E0C"/>
    <w:rsid w:val="006F2D25"/>
    <w:rsid w:val="00750564"/>
    <w:rsid w:val="007505EC"/>
    <w:rsid w:val="00773B66"/>
    <w:rsid w:val="00781702"/>
    <w:rsid w:val="007C0FEE"/>
    <w:rsid w:val="0084449B"/>
    <w:rsid w:val="008462F1"/>
    <w:rsid w:val="00863794"/>
    <w:rsid w:val="008979B4"/>
    <w:rsid w:val="0093509A"/>
    <w:rsid w:val="00981482"/>
    <w:rsid w:val="009D56B2"/>
    <w:rsid w:val="009E7ACC"/>
    <w:rsid w:val="00A2001D"/>
    <w:rsid w:val="00A57727"/>
    <w:rsid w:val="00A72553"/>
    <w:rsid w:val="00A766DD"/>
    <w:rsid w:val="00AC5144"/>
    <w:rsid w:val="00B2521B"/>
    <w:rsid w:val="00B66D45"/>
    <w:rsid w:val="00B85F05"/>
    <w:rsid w:val="00B9341E"/>
    <w:rsid w:val="00BA3A4C"/>
    <w:rsid w:val="00BB29BD"/>
    <w:rsid w:val="00BD52A8"/>
    <w:rsid w:val="00BF018C"/>
    <w:rsid w:val="00C012CC"/>
    <w:rsid w:val="00C045C4"/>
    <w:rsid w:val="00C31496"/>
    <w:rsid w:val="00C50441"/>
    <w:rsid w:val="00C67F22"/>
    <w:rsid w:val="00CC084D"/>
    <w:rsid w:val="00CF6448"/>
    <w:rsid w:val="00D10282"/>
    <w:rsid w:val="00D25E4E"/>
    <w:rsid w:val="00D84A73"/>
    <w:rsid w:val="00DB0E30"/>
    <w:rsid w:val="00DE2665"/>
    <w:rsid w:val="00E20C06"/>
    <w:rsid w:val="00E20DE9"/>
    <w:rsid w:val="00E21864"/>
    <w:rsid w:val="00EF25E3"/>
    <w:rsid w:val="00F2475E"/>
    <w:rsid w:val="00F557B1"/>
    <w:rsid w:val="00F76932"/>
    <w:rsid w:val="00F90E1E"/>
    <w:rsid w:val="00FE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uiPriority w:val="9"/>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uiPriority w:val="9"/>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uiPriority w:val="99"/>
    <w:rsid w:val="00981482"/>
  </w:style>
  <w:style w:type="paragraph" w:customStyle="1" w:styleId="a9">
    <w:name w:val="Заголовок"/>
    <w:basedOn w:val="a"/>
    <w:next w:val="a6"/>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rsid w:val="00981482"/>
    <w:rPr>
      <w:rFonts w:ascii="Times New Roman" w:eastAsia="Times New Roman" w:hAnsi="Times New Roman" w:cs="Times New Roman"/>
      <w:sz w:val="24"/>
      <w:szCs w:val="24"/>
      <w:lang w:eastAsia="ru-RU"/>
    </w:rPr>
  </w:style>
  <w:style w:type="paragraph" w:customStyle="1" w:styleId="ConsPlusCell">
    <w:name w:val="ConsPlusCell"/>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uiPriority w:val="99"/>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uiPriority w:val="99"/>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uiPriority w:val="99"/>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uiPriority w:val="99"/>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uiPriority w:val="99"/>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uiPriority w:val="9"/>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uiPriority w:val="9"/>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uiPriority w:val="99"/>
    <w:rsid w:val="00981482"/>
  </w:style>
  <w:style w:type="paragraph" w:customStyle="1" w:styleId="a9">
    <w:name w:val="Заголовок"/>
    <w:basedOn w:val="a"/>
    <w:next w:val="a6"/>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rsid w:val="00981482"/>
    <w:rPr>
      <w:rFonts w:ascii="Times New Roman" w:eastAsia="Times New Roman" w:hAnsi="Times New Roman" w:cs="Times New Roman"/>
      <w:sz w:val="24"/>
      <w:szCs w:val="24"/>
      <w:lang w:eastAsia="ru-RU"/>
    </w:rPr>
  </w:style>
  <w:style w:type="paragraph" w:customStyle="1" w:styleId="ConsPlusCell">
    <w:name w:val="ConsPlusCell"/>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uiPriority w:val="99"/>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uiPriority w:val="99"/>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uiPriority w:val="99"/>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uiPriority w:val="99"/>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uiPriority w:val="99"/>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E7B7EEF7CEA68D6DDE0A3AB350C9F9174E34A89F032CCC73A59C9F18C9B3C9CD3D8A2D04506D2B5CBDAC2A5E9C1F31977F2Cd2b4H" TargetMode="External"/><Relationship Id="rId21" Type="http://schemas.openxmlformats.org/officeDocument/2006/relationships/hyperlink" Target="consultantplus://offline/ref=7AF71EEA53CF4DE8C226F643F1B3B9CB63E197ADFC0ADE7322AF9CF794EB863F1F15B83255EF01920757FF508E3008D00C2F69C44CD0T2D" TargetMode="External"/><Relationship Id="rId42" Type="http://schemas.openxmlformats.org/officeDocument/2006/relationships/hyperlink" Target="consultantplus://offline/ref=37C35D9ED70DC17D4F3AEF01E7C146B125E32B4572DD4C9D1E1AB20A42748EBE01017CA4660F4C55BC1197F2650BC879075271F5079A5988FFgEG" TargetMode="External"/><Relationship Id="rId47" Type="http://schemas.openxmlformats.org/officeDocument/2006/relationships/hyperlink" Target="consultantplus://offline/ref=37C35D9ED70DC17D4F3AEF01E7C146B125E32B4572DD4C9D1E1AB20A42748EBE01017CA4660F4C55BC1197F2650BC879075271F5079A5988FFgEG" TargetMode="External"/><Relationship Id="rId63" Type="http://schemas.openxmlformats.org/officeDocument/2006/relationships/hyperlink" Target="consultantplus://offline/ref=01E26AFE978252A8A21989931FD91DCC16A258D8754D389E114CB0893EF1505E971A06E90B6A45B8039B06E59AAE5D6623" TargetMode="External"/><Relationship Id="rId68" Type="http://schemas.openxmlformats.org/officeDocument/2006/relationships/hyperlink" Target="consultantplus://offline/ref=37C35D9ED70DC17D4F3AEF01E7C146B125E32B4572DD4C9D1E1AB20A42748EBE01017CA4660F4C55BC1197F2650BC87907" TargetMode="External"/><Relationship Id="rId84" Type="http://schemas.openxmlformats.org/officeDocument/2006/relationships/hyperlink" Target="consultantplus://offline/ref=37C35D9ED70DC17D4F3AEF01E7C146B125E32B4572DD4C9D1E1AB20A42748EBE01017CA4660F4C55BC1197F2650BC87907" TargetMode="External"/><Relationship Id="rId89" Type="http://schemas.openxmlformats.org/officeDocument/2006/relationships/hyperlink" Target="consultantplus://offline/ref=37C35D9ED70DC17D4F3AEF01E7C146B125E32B4572DD4C9D1E1AB20A42748EBE01017CA4660F4C55BC1197F2650BC87907" TargetMode="External"/><Relationship Id="rId7" Type="http://schemas.openxmlformats.org/officeDocument/2006/relationships/endnotes" Target="endnotes.xml"/><Relationship Id="rId71" Type="http://schemas.openxmlformats.org/officeDocument/2006/relationships/hyperlink" Target="consultantplus://offline/ref=485E63A1241B348B4913AEA63730EFAECCEEF00F4875DEAB192FF6FCC0F2C3577430F30347FC0474E2E353j3O4E" TargetMode="External"/><Relationship Id="rId92" Type="http://schemas.openxmlformats.org/officeDocument/2006/relationships/hyperlink" Target="consultantplus://offline/ref=37C35D9ED70DC17D4F3AEF01E7C146B125E32B4572DD4C9D1E1AB20A42748EBE01017CA4660F4C55BC1197F2650BC87907" TargetMode="External"/><Relationship Id="rId2" Type="http://schemas.openxmlformats.org/officeDocument/2006/relationships/styles" Target="styles.xml"/><Relationship Id="rId16" Type="http://schemas.openxmlformats.org/officeDocument/2006/relationships/hyperlink" Target="consultantplus://offline/ref=0345C956461A42E42B4B01700B6A424E72C3DFFFD928022446054E0C4CF499AC67E469E2B53DEB2BED8D3E9CA5GCx9E" TargetMode="External"/><Relationship Id="rId29" Type="http://schemas.openxmlformats.org/officeDocument/2006/relationships/hyperlink" Target="consultantplus://offline/ref=CFD810FD9C92579EDEAB02623047CF595B2FCCB51873A7767910EE88E698781FC92C29C8EBC3BA6F1AC7B044A0BA41CF87AC6E3E699C45B6uFyEE" TargetMode="External"/><Relationship Id="rId11" Type="http://schemas.openxmlformats.org/officeDocument/2006/relationships/hyperlink" Target="consultantplus://offline/ref=5B9D8F73F908EA9E334063F358B4707844216F1FE858BBAFD2DE188996C706E3B2564F995B0735875A7B23z2xAC" TargetMode="External"/><Relationship Id="rId24" Type="http://schemas.openxmlformats.org/officeDocument/2006/relationships/hyperlink" Target="consultantplus://offline/ref=7AF71EEA53CF4DE8C226F643F1B3B9CB63E197ADFC0ADE7322AF9CF794EB863F1F15B83751ED01920757FF508E3008D00C2F69C44CD0T2D" TargetMode="External"/><Relationship Id="rId32" Type="http://schemas.openxmlformats.org/officeDocument/2006/relationships/hyperlink" Target="consultantplus://offline/ref=90A6C441F53F68E4338955EE10086D917D9AD4DB7854AC8D96A720E92AE27523C8E4808EC7D89EB07D4FA6980145901E3D3A4748C6o832E" TargetMode="External"/><Relationship Id="rId37" Type="http://schemas.openxmlformats.org/officeDocument/2006/relationships/hyperlink" Target="consultantplus://offline/ref=A6B98E129C351574D33CF373FAF74B36513264D6AC378BC16243C6D8B402E1769A42DF89A6F70AE43E69A013F343F1D2D50BAB805AD0D455i0N9G" TargetMode="External"/><Relationship Id="rId40" Type="http://schemas.openxmlformats.org/officeDocument/2006/relationships/hyperlink" Target="consultantplus://offline/ref=37C35D9ED70DC17D4F3AEF01E7C146B125E32B4572DD4C9D1E1AB20A42748EBE01017CA4660F4C55BC1197F2650BC879075271F5079A5988FFgEG" TargetMode="External"/><Relationship Id="rId45" Type="http://schemas.openxmlformats.org/officeDocument/2006/relationships/hyperlink" Target="consultantplus://offline/ref=37C35D9ED70DC17D4F3AEF01E7C146B125E32B4572DD4C9D1E1AB20A42748EBE01017CA4660F4C55BC1197F2650BC879075271F5079A5988FFgEG" TargetMode="External"/><Relationship Id="rId53" Type="http://schemas.openxmlformats.org/officeDocument/2006/relationships/hyperlink" Target="consultantplus://offline/ref=DAE7B7EEF7CEA68D6DDE0A3AB350C9F9174E34A89F032CCC73A59C9F18C9B3C9CD3D8A2D04506D2B5CBDAC2A5E9C1F3197" TargetMode="External"/><Relationship Id="rId58" Type="http://schemas.openxmlformats.org/officeDocument/2006/relationships/hyperlink" Target="consultantplus://offline/ref=CFD810FD9C92579EDEAB02623047CF595B2FCCB51873A7767910EE88E698781FC92C29C8EBC3BA6F1AC7B044A0BA41CF87" TargetMode="External"/><Relationship Id="rId66" Type="http://schemas.openxmlformats.org/officeDocument/2006/relationships/hyperlink" Target="consultantplus://offline/ref=37C35D9ED70DC17D4F3AEF01E7C146B125E32B4572DD4C9D1E1AB20A42748EBE01017CA4660F4C55BC1197F2650BC87907" TargetMode="External"/><Relationship Id="rId74" Type="http://schemas.openxmlformats.org/officeDocument/2006/relationships/hyperlink" Target="consultantplus://offline/ref=37C35D9ED70DC17D4F3AEF01E7C146B125E32B4572DD4C9D1E1AB20A42748EBE01017CA4660F4C55BC1197F2650BC87907" TargetMode="External"/><Relationship Id="rId79" Type="http://schemas.openxmlformats.org/officeDocument/2006/relationships/hyperlink" Target="consultantplus://offline/ref=37C35D9ED70DC17D4F3AEF01E7C146B125E32B4572DD4C9D1E1AB20A42748EBE01017CA4660F4C55BC1197F2650BC87907" TargetMode="External"/><Relationship Id="rId87" Type="http://schemas.openxmlformats.org/officeDocument/2006/relationships/hyperlink" Target="consultantplus://offline/ref=37C35D9ED70DC17D4F3AEF01E7C146B125E32B4572DD4C9D1E1AB20A42748EBE01017CA4660F4C55BC1197F2650BC87907" TargetMode="External"/><Relationship Id="rId102" Type="http://schemas.openxmlformats.org/officeDocument/2006/relationships/hyperlink" Target="consultantplus://offline/ref=5BF2D4AD3473FC2D80F52150B7868786404569EE1253A41747AAF40EDC6F699FD9B8D709B95D973062j9J" TargetMode="External"/><Relationship Id="rId5" Type="http://schemas.openxmlformats.org/officeDocument/2006/relationships/webSettings" Target="webSettings.xml"/><Relationship Id="rId61" Type="http://schemas.openxmlformats.org/officeDocument/2006/relationships/hyperlink" Target="consultantplus://offline/ref=01E26AFE978252A8A21989931FD91DCC16A258D8754D389E114CB0893EF1505E971A06E90B6A45B8039B06E59AAE5D6623" TargetMode="External"/><Relationship Id="rId82" Type="http://schemas.openxmlformats.org/officeDocument/2006/relationships/hyperlink" Target="consultantplus://offline/ref=A6B98E129C351574D33CF373FAF74B36513264D6AC378BC16243C6D8B402E1769A42DF89A6F70AE43E69A013F343F1D2D5" TargetMode="External"/><Relationship Id="rId90" Type="http://schemas.openxmlformats.org/officeDocument/2006/relationships/hyperlink" Target="consultantplus://offline/ref=521AA857EB8AC34655EC870DC7A6641F6EF14D8AFED093616BEBC767F4263A61354EB6ACC629E38D2182B215CC224B08B0" TargetMode="External"/><Relationship Id="rId95" Type="http://schemas.openxmlformats.org/officeDocument/2006/relationships/hyperlink" Target="http://docs.cntd.ru/document/465354224" TargetMode="External"/><Relationship Id="rId19" Type="http://schemas.openxmlformats.org/officeDocument/2006/relationships/hyperlink" Target="consultantplus://offline/ref=DAE7B7EEF7CEA68D6DDE0A3AB350C9F9174E34A89F032CCC73A59C9F18C9B3C9CD3D8A2804506D2B5CBDAC2A5E9C1F31977F2Cd2b4H" TargetMode="External"/><Relationship Id="rId14" Type="http://schemas.openxmlformats.org/officeDocument/2006/relationships/hyperlink" Target="consultantplus://offline/ref=6133601B5CFBDB9622F0E12A95452C877F5DFCD6B05BC680B2058C85EB7F438EBC47166AC429485948898BE6232F5696F1AD1E8A20G9vDE" TargetMode="External"/><Relationship Id="rId22" Type="http://schemas.openxmlformats.org/officeDocument/2006/relationships/hyperlink" Target="consultantplus://offline/ref=7AF71EEA53CF4DE8C226F643F1B3B9CB63E197ADFC0ADE7322AF9CF794EB863F1F15B83751ED01920757FF508E3008D00C2F69C44CD0T2D" TargetMode="External"/><Relationship Id="rId27" Type="http://schemas.openxmlformats.org/officeDocument/2006/relationships/hyperlink" Target="consultantplus://offline/ref=F01765384C99CB5A335803DB9D6CD0D052A5D6B4C255BD826C7C327CD4F9340B5EF6CF7FF3F779E404F4EE16A68651237E7955C916TBF" TargetMode="External"/><Relationship Id="rId30" Type="http://schemas.openxmlformats.org/officeDocument/2006/relationships/hyperlink" Target="consultantplus://offline/ref=37C35D9ED70DC17D4F3AEF01E7C146B125E32B4572DD4C9D1E1AB20A42748EBE01017CA4660F4C55BC1197F2650BC879075271F5079A5988FFgEG" TargetMode="External"/><Relationship Id="rId35" Type="http://schemas.openxmlformats.org/officeDocument/2006/relationships/hyperlink" Target="consultantplus://offline/ref=37C35D9ED70DC17D4F3AEF01E7C146B125E32B4572DD4C9D1E1AB20A42748EBE01017CA4660F4C55BC1197F2650BC879075271F5079A5988FFgEG" TargetMode="External"/><Relationship Id="rId43" Type="http://schemas.openxmlformats.org/officeDocument/2006/relationships/hyperlink" Target="consultantplus://offline/ref=37C35D9ED70DC17D4F3AEF01E7C146B125E32B4572DD4C9D1E1AB20A42748EBE01017CA4660F4C55BC1197F2650BC879075271F5079A5988FFgEG" TargetMode="External"/><Relationship Id="rId48" Type="http://schemas.openxmlformats.org/officeDocument/2006/relationships/hyperlink" Target="consultantplus://offline/ref=37C35D9ED70DC17D4F3AEF01E7C146B125E32B4572DD4C9D1E1AB20A42748EBE01017CA4660F4C55BC1197F2650BC879075271F5079A5988FFgEG" TargetMode="External"/><Relationship Id="rId56" Type="http://schemas.openxmlformats.org/officeDocument/2006/relationships/hyperlink" Target="consultantplus://offline/ref=DAE7B7EEF7CEA68D6DDE0A3AB350C9F9174E34A89F032CCC73A59C9F18C9B3C9CD3D8A2D04506D2B5CBDAC2A5E9C1F3197" TargetMode="External"/><Relationship Id="rId64" Type="http://schemas.openxmlformats.org/officeDocument/2006/relationships/hyperlink" Target="consultantplus://offline/ref=37C35D9ED70DC17D4F3AEF01E7C146B125E32B4572DD4C9D1E1AB20A42748EBE01017CA4660F4C55BC1197F2650BC87907" TargetMode="External"/><Relationship Id="rId69" Type="http://schemas.openxmlformats.org/officeDocument/2006/relationships/hyperlink" Target="consultantplus://offline/ref=485E63A1241B348B4913B0AB215CB3A4CEE1A8014A7EDCFB4570ADA197jFOBE" TargetMode="External"/><Relationship Id="rId77" Type="http://schemas.openxmlformats.org/officeDocument/2006/relationships/hyperlink" Target="consultantplus://offline/ref=37C35D9ED70DC17D4F3AEF01E7C146B125E32B4572DD4C9D1E1AB20A42748EBE01017CA4660F4C55BC1197F2650BC87907" TargetMode="External"/><Relationship Id="rId100" Type="http://schemas.openxmlformats.org/officeDocument/2006/relationships/hyperlink" Target="file:///D:\&#1053;&#1077;&#1074;&#1077;&#1076;&#1088;&#1086;&#1074;&#1072;\AppData\AppData\Local\Temp\_top" TargetMode="External"/><Relationship Id="rId8" Type="http://schemas.openxmlformats.org/officeDocument/2006/relationships/hyperlink" Target="consultantplus://offline/ref=485E63A1241B348B4913B0AB215CB3A4CEE1A8014A7EDCFB4570ADA197jFOBE" TargetMode="External"/><Relationship Id="rId51" Type="http://schemas.openxmlformats.org/officeDocument/2006/relationships/hyperlink" Target="consultantplus://offline/ref=485E63A1241B348B4913AEA63730EFAECCEEF00F4875DEAB192FF6FCC0F2C3577430F30347FC0474E2E353j3O4E" TargetMode="External"/><Relationship Id="rId72" Type="http://schemas.openxmlformats.org/officeDocument/2006/relationships/hyperlink" Target="consultantplus://offline/ref=5B9D8F73F908EA9E334063F358B4707844216F1FE858BBAFD2DE188996C706E3B2564F995B0735875A7B23z2xAC" TargetMode="External"/><Relationship Id="rId80" Type="http://schemas.openxmlformats.org/officeDocument/2006/relationships/hyperlink" Target="consultantplus://offline/ref=37C35D9ED70DC17D4F3AEF01E7C146B125E32B4572DD4C9D1E1AB20A42748EBE01017CA4660F4C55BC1197F2650BC87907" TargetMode="External"/><Relationship Id="rId85" Type="http://schemas.openxmlformats.org/officeDocument/2006/relationships/hyperlink" Target="consultantplus://offline/ref=37C35D9ED70DC17D4F3AEF01E7C146B125E32B4572DD4C9D1E1AB20A42748EBE01017CA4660F4C55BC1197F2650BC87907" TargetMode="External"/><Relationship Id="rId93" Type="http://schemas.openxmlformats.org/officeDocument/2006/relationships/hyperlink" Target="consultantplus://offline/ref=5781C76AD6B195BF967C35BD059726D52D5D817BCE71BF260B9498C69713B85C8598356045CAB1DBO3r8H" TargetMode="External"/><Relationship Id="rId98" Type="http://schemas.openxmlformats.org/officeDocument/2006/relationships/hyperlink" Target="consultantplus://offline/ref=90A6C441F53F68E4338955EE10086D917D9AD4DB7854AC8D96A720E92AE27523C8E4808EC7D89EB07D4FA6980145901E3D3A4748C6o832E" TargetMode="External"/><Relationship Id="rId3" Type="http://schemas.microsoft.com/office/2007/relationships/stylesWithEffects" Target="stylesWithEffects.xml"/><Relationship Id="rId12" Type="http://schemas.openxmlformats.org/officeDocument/2006/relationships/hyperlink" Target="mailto:arh.celina@yandex.ru" TargetMode="External"/><Relationship Id="rId17" Type="http://schemas.openxmlformats.org/officeDocument/2006/relationships/hyperlink" Target="consultantplus://offline/ref=3C0F0C324D771740D2A87EEFB6B2FDA10935407AB42AFD79DCCE804B013F076747F0595F0DDE0B55CE4AC949A6l7x4E" TargetMode="External"/><Relationship Id="rId25" Type="http://schemas.openxmlformats.org/officeDocument/2006/relationships/hyperlink" Target="consultantplus://offline/ref=DAE7B7EEF7CEA68D6DDE0A3AB350C9F9174E34A89F032CCC73A59C9F18C9B3C9CD3D8A2804506D2B5CBDAC2A5E9C1F31977F2Cd2b4H" TargetMode="External"/><Relationship Id="rId33" Type="http://schemas.openxmlformats.org/officeDocument/2006/relationships/hyperlink" Target="consultantplus://offline/ref=37C35D9ED70DC17D4F3AEF01E7C146B125E32B4572DD4C9D1E1AB20A42748EBE01017CA4660F4C55BC1197F2650BC879075271F5079A5988FFgEG" TargetMode="External"/><Relationship Id="rId38" Type="http://schemas.openxmlformats.org/officeDocument/2006/relationships/hyperlink" Target="consultantplus://offline/ref=0F4C32319C055809E596F53E12F87853EA28089BBDD04A3AF267E8AA151B20E5995FE7359E08FDD20FEA05A6F48F08AA84D71413EEF70343A1QEG" TargetMode="External"/><Relationship Id="rId46" Type="http://schemas.openxmlformats.org/officeDocument/2006/relationships/hyperlink" Target="consultantplus://offline/ref=521AA857EB8AC34655EC870DC7A6641F6EF14D8AFED093616BEBC767F4263A61354EB6ACC629E38D2182B215CC224B08B09DF0A5DBT1sDG" TargetMode="External"/><Relationship Id="rId59" Type="http://schemas.openxmlformats.org/officeDocument/2006/relationships/hyperlink" Target="consultantplus://offline/ref=01E26AFE978252A8A21989931FD91DCC16A258D8754D389E114CB0893EF1505E971A06E90B6A45B8039B06E59AAE5D6623" TargetMode="External"/><Relationship Id="rId67" Type="http://schemas.openxmlformats.org/officeDocument/2006/relationships/hyperlink" Target="consultantplus://offline/ref=37C35D9ED70DC17D4F3AEF01E7C146B125E32B4572DD4C9D1E1AB20A42748EBE01017CA4660F4C55BC1197F2650BC87907" TargetMode="External"/><Relationship Id="rId103" Type="http://schemas.openxmlformats.org/officeDocument/2006/relationships/fontTable" Target="fontTable.xml"/><Relationship Id="rId20" Type="http://schemas.openxmlformats.org/officeDocument/2006/relationships/hyperlink" Target="consultantplus://offline/ref=DAE7B7EEF7CEA68D6DDE0A3AB350C9F9174E34A89F032CCC73A59C9F18C9B3C9CD3D8A2D04506D2B5CBDAC2A5E9C1F31977F2Cd2b4H" TargetMode="External"/><Relationship Id="rId41" Type="http://schemas.openxmlformats.org/officeDocument/2006/relationships/hyperlink" Target="consultantplus://offline/ref=37C35D9ED70DC17D4F3AEF01E7C146B125E32B4572DD4C9D1E1AB20A42748EBE01017CA4660F4C55BC1197F2650BC879075271F5079A5988FFgEG" TargetMode="External"/><Relationship Id="rId54" Type="http://schemas.openxmlformats.org/officeDocument/2006/relationships/hyperlink" Target="consultantplus://offline/ref=DAE7B7EEF7CEA68D6DDE0A3AB350C9F9174E34A89F032CCC73A59C9F18C9B3C9CD3D8A2804506D2B5CBDAC2A5E9C1F3197" TargetMode="External"/><Relationship Id="rId62" Type="http://schemas.openxmlformats.org/officeDocument/2006/relationships/hyperlink" Target="consultantplus://offline/ref=01E26AFE978252A8A21989931FD91DCC16A258D8754D389E114CB0893EF1505E971A06E90B6A45B8039B06E59AAE5D6623" TargetMode="External"/><Relationship Id="rId70" Type="http://schemas.openxmlformats.org/officeDocument/2006/relationships/hyperlink" Target="consultantplus://offline/ref=485E63A1241B348B4913B0AB215CB3A4CEE1AA044270DCFB4570ADA197jFOBE" TargetMode="External"/><Relationship Id="rId75" Type="http://schemas.openxmlformats.org/officeDocument/2006/relationships/hyperlink" Target="consultantplus://offline/ref=37C35D9ED70DC17D4F3AEF01E7C146B125E32B4572DD4C9D1E1AB20A42748EBE01017CA4660F4C55BC1197F2650BC87907" TargetMode="External"/><Relationship Id="rId83" Type="http://schemas.openxmlformats.org/officeDocument/2006/relationships/hyperlink" Target="consultantplus://offline/ref=0F4C32319C055809E596F53E12F87853EA28089BBDD04A3AF267E8AA151B20E5995FE7359E08FDD20FEA05A6F48F08AA84" TargetMode="External"/><Relationship Id="rId88" Type="http://schemas.openxmlformats.org/officeDocument/2006/relationships/hyperlink" Target="consultantplus://offline/ref=37C35D9ED70DC17D4F3AEF01E7C146B125E32B4572DD4C9D1E1AB20A42748EBE01017CA4660F4C55BC1197F2650BC87907" TargetMode="External"/><Relationship Id="rId91" Type="http://schemas.openxmlformats.org/officeDocument/2006/relationships/hyperlink" Target="consultantplus://offline/ref=37C35D9ED70DC17D4F3AEF01E7C146B125E32B4572DD4C9D1E1AB20A42748EBE01017CA4660F4C55BC1197F2650BC87907" TargetMode="External"/><Relationship Id="rId96" Type="http://schemas.openxmlformats.org/officeDocument/2006/relationships/hyperlink" Target="http://docs.cntd.ru/document/902271495"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2DBA6029FEF6D72AAAC5748035447DE6661C9369DB573F54DC0AC02013A65D541A99EA79E2938A5AC5B04B451F6727D18FA2B197A162D319WFw3E" TargetMode="External"/><Relationship Id="rId23" Type="http://schemas.openxmlformats.org/officeDocument/2006/relationships/hyperlink" Target="consultantplus://offline/ref=7AF71EEA53CF4DE8C226F643F1B3B9CB63E197ADFC0ADE7322AF9CF794EB863F1F15B83255EF01920757FF508E3008D00C2F69C44CD0T2D" TargetMode="External"/><Relationship Id="rId28" Type="http://schemas.openxmlformats.org/officeDocument/2006/relationships/hyperlink" Target="consultantplus://offline/ref=1D423E0AD6A52C4F07FE9F114156374E55DF4899D4EE980FB05CBA7DA186EAAA8A288C27D3911044DE2F002D15DEF739AC8CC9785CYEZDF" TargetMode="External"/><Relationship Id="rId36" Type="http://schemas.openxmlformats.org/officeDocument/2006/relationships/hyperlink" Target="consultantplus://offline/ref=ACE5ADA34B5B4D49E931C1F86D51408D9CCE688E970C65EE3B978B133C2C7ED179C32D4F40208B9043C746F9AFFFC08E7CFDAEF318229419X0J1G" TargetMode="External"/><Relationship Id="rId49" Type="http://schemas.openxmlformats.org/officeDocument/2006/relationships/hyperlink" Target="consultantplus://offline/ref=485E63A1241B348B4913B0AB215CB3A4CEE1A8014A7EDCFB4570ADA197jFOBE" TargetMode="External"/><Relationship Id="rId57" Type="http://schemas.openxmlformats.org/officeDocument/2006/relationships/hyperlink" Target="consultantplus://offline/ref=DAE7B7EEF7CEA68D6DDE0A3AB350C9F9174E34A89F032CCC73A59C9F18C9B3C9CD3D8A2D04506D2B5CBDAC2A5E9C1F3197" TargetMode="External"/><Relationship Id="rId10" Type="http://schemas.openxmlformats.org/officeDocument/2006/relationships/hyperlink" Target="consultantplus://offline/ref=485E63A1241B348B4913AEA63730EFAECCEEF00F4875DEAB192FF6FCC0F2C3577430F30347FC0474E2E353j3O4E" TargetMode="External"/><Relationship Id="rId31" Type="http://schemas.openxmlformats.org/officeDocument/2006/relationships/hyperlink" Target="consultantplus://offline/ref=37C35D9ED70DC17D4F3AEF01E7C146B125E32B4572DD4C9D1E1AB20A42748EBE01017CA4660F4C55BC1197F2650BC879075271F5079A5988FFgEG" TargetMode="External"/><Relationship Id="rId44" Type="http://schemas.openxmlformats.org/officeDocument/2006/relationships/hyperlink" Target="consultantplus://offline/ref=37C35D9ED70DC17D4F3AEF01E7C146B125E32B4572DD4C9D1E1AB20A42748EBE01017CA4660F4C55BC1197F2650BC879075271F5079A5988FFgEG" TargetMode="External"/><Relationship Id="rId52" Type="http://schemas.openxmlformats.org/officeDocument/2006/relationships/hyperlink" Target="consultantplus://offline/ref=5B9D8F73F908EA9E334063F358B4707844216F1FE858BBAFD2DE188996C706E3B2564F995B0735875A7B23z2xAC" TargetMode="External"/><Relationship Id="rId60" Type="http://schemas.openxmlformats.org/officeDocument/2006/relationships/hyperlink" Target="consultantplus://offline/ref=01E26AFE978252A8A21989931FD91DCC16A258D8754D389E114CB0893EF1505E971A06E90B6A45B8039B06E59AAE5D6623" TargetMode="External"/><Relationship Id="rId65" Type="http://schemas.openxmlformats.org/officeDocument/2006/relationships/hyperlink" Target="consultantplus://offline/ref=37C35D9ED70DC17D4F3AEF01E7C146B125E32B4572DD4C9D1E1AB20A42748EBE01017CA4660F4C55BC1197F2650BC87907" TargetMode="External"/><Relationship Id="rId73" Type="http://schemas.openxmlformats.org/officeDocument/2006/relationships/hyperlink" Target="consultantplus://offline/ref=DAE7B7EEF7CEA68D6DDE0A3AB350C9F9174E34A89F032CCC73A59C9F18C9B3C9CD3D8A2D04506D2B5CBDAC2A5E9C1F3197" TargetMode="External"/><Relationship Id="rId78" Type="http://schemas.openxmlformats.org/officeDocument/2006/relationships/hyperlink" Target="consultantplus://offline/ref=37C35D9ED70DC17D4F3AEF01E7C146B125E32B4572DD4C9D1E1AB20A42748EBE01017CA4660F4C55BC1197F2650BC87907" TargetMode="External"/><Relationship Id="rId81" Type="http://schemas.openxmlformats.org/officeDocument/2006/relationships/hyperlink" Target="consultantplus://offline/ref=ACE5ADA34B5B4D49E931C1F86D51408D9CCE688E970C65EE3B978B133C2C7ED179C32D4F40208B9043C746F9AFFFC08E7C" TargetMode="External"/><Relationship Id="rId86" Type="http://schemas.openxmlformats.org/officeDocument/2006/relationships/hyperlink" Target="consultantplus://offline/ref=37C35D9ED70DC17D4F3AEF01E7C146B125E32B4572DD4C9D1E1AB20A42748EBE01017CA4660F4C55BC1197F2650BC87907" TargetMode="External"/><Relationship Id="rId94" Type="http://schemas.openxmlformats.org/officeDocument/2006/relationships/hyperlink" Target="http://www.gosuslugi.ru/" TargetMode="External"/><Relationship Id="rId99" Type="http://schemas.openxmlformats.org/officeDocument/2006/relationships/hyperlink" Target="consultantplus://offline/ref=33160A5E7BF6AD94A298446F86ACAEB374A53462DBBD065676AAC634C0EAA671435886B2A7F158B8A0IDK" TargetMode="External"/><Relationship Id="rId101" Type="http://schemas.openxmlformats.org/officeDocument/2006/relationships/hyperlink" Target="consultantplus://offline/ref=5BF2D4AD3473FC2D80F52150B7868786404569EE1253A41747AAF40EDC6F699FD9B8D709B95D973062j9J" TargetMode="External"/><Relationship Id="rId4" Type="http://schemas.openxmlformats.org/officeDocument/2006/relationships/settings" Target="settings.xml"/><Relationship Id="rId9" Type="http://schemas.openxmlformats.org/officeDocument/2006/relationships/hyperlink" Target="consultantplus://offline/ref=485E63A1241B348B4913B0AB215CB3A4CEE1AA044270DCFB4570ADA197jFOBE" TargetMode="External"/><Relationship Id="rId13" Type="http://schemas.openxmlformats.org/officeDocument/2006/relationships/hyperlink" Target="consultantplus://offline/ref=6133601B5CFBDB9622F0E12A95452C877F5DFCD6B05BC680B2058C85EB7F438EBC47166FC02B485948898BE6232F5696F1AD1E8A20G9vDE" TargetMode="External"/><Relationship Id="rId18" Type="http://schemas.openxmlformats.org/officeDocument/2006/relationships/hyperlink" Target="consultantplus://offline/ref=CFD810FD9C92579EDEAB02623047CF595B2FCCB51873A7767910EE88E698781FC92C29C8EBC3BA6F1AC7B044A0BA41CF87AC6E3E699C45B6uFyEE" TargetMode="External"/><Relationship Id="rId39" Type="http://schemas.openxmlformats.org/officeDocument/2006/relationships/hyperlink" Target="consultantplus://offline/ref=37C35D9ED70DC17D4F3AEF01E7C146B125E32B4572DD4C9D1E1AB20A42748EBE01017CA4660F4C55BC1197F2650BC879075271F5079A5988FFgEG" TargetMode="External"/><Relationship Id="rId34" Type="http://schemas.openxmlformats.org/officeDocument/2006/relationships/hyperlink" Target="consultantplus://offline/ref=37C35D9ED70DC17D4F3AEF01E7C146B125E32B4572DD4C9D1E1AB20A42748EBE01017CA4660F4C55BC1197F2650BC879075271F5079A5988FFgEG" TargetMode="External"/><Relationship Id="rId50" Type="http://schemas.openxmlformats.org/officeDocument/2006/relationships/hyperlink" Target="consultantplus://offline/ref=485E63A1241B348B4913B0AB215CB3A4CEE1AA044270DCFB4570ADA197jFOBE" TargetMode="External"/><Relationship Id="rId55" Type="http://schemas.openxmlformats.org/officeDocument/2006/relationships/hyperlink" Target="consultantplus://offline/ref=DAE7B7EEF7CEA68D6DDE0A3AB350C9F9174E34A89F032CCC73A59C9F18C9B3C9CD3D8A2804506D2B5CBDAC2A5E9C1F3197" TargetMode="External"/><Relationship Id="rId76" Type="http://schemas.openxmlformats.org/officeDocument/2006/relationships/hyperlink" Target="consultantplus://offline/ref=90A6C441F53F68E4338955EE10086D917D9AD4DB7854AC8D96A720E92AE27523C8E4808EC7D89EB07D4FA6980145901E3D" TargetMode="External"/><Relationship Id="rId97" Type="http://schemas.openxmlformats.org/officeDocument/2006/relationships/hyperlink" Target="http://docs.cntd.ru/document/902271495"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73813</Words>
  <Characters>420740</Characters>
  <Application>Microsoft Office Word</Application>
  <DocSecurity>0</DocSecurity>
  <Lines>3506</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493566</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2</cp:revision>
  <dcterms:created xsi:type="dcterms:W3CDTF">2020-05-18T10:41:00Z</dcterms:created>
  <dcterms:modified xsi:type="dcterms:W3CDTF">2020-05-18T10:41:00Z</dcterms:modified>
</cp:coreProperties>
</file>