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962B7C">
        <w:rPr>
          <w:rFonts w:ascii="Times New Roman" w:hAnsi="Times New Roman" w:cs="Times New Roman"/>
          <w:i w:val="0"/>
        </w:rPr>
        <w:t>1</w:t>
      </w:r>
      <w:r w:rsidR="005D3CCA">
        <w:rPr>
          <w:rFonts w:ascii="Times New Roman" w:hAnsi="Times New Roman" w:cs="Times New Roman"/>
          <w:i w:val="0"/>
        </w:rPr>
        <w:t>5</w:t>
      </w:r>
      <w:r w:rsidRPr="00EF5FC9">
        <w:rPr>
          <w:rFonts w:ascii="Times New Roman" w:hAnsi="Times New Roman" w:cs="Times New Roman"/>
          <w:i w:val="0"/>
        </w:rPr>
        <w:t xml:space="preserve"> (</w:t>
      </w:r>
      <w:r>
        <w:rPr>
          <w:rFonts w:ascii="Times New Roman" w:hAnsi="Times New Roman" w:cs="Times New Roman"/>
          <w:i w:val="0"/>
        </w:rPr>
        <w:t>3</w:t>
      </w:r>
      <w:r w:rsidR="005D3CCA">
        <w:rPr>
          <w:rFonts w:ascii="Times New Roman" w:hAnsi="Times New Roman" w:cs="Times New Roman"/>
          <w:i w:val="0"/>
        </w:rPr>
        <w:t>30</w:t>
      </w:r>
      <w:r w:rsidRPr="00EF5FC9">
        <w:rPr>
          <w:rFonts w:ascii="Times New Roman" w:hAnsi="Times New Roman" w:cs="Times New Roman"/>
          <w:i w:val="0"/>
        </w:rPr>
        <w:t xml:space="preserve">) от </w:t>
      </w:r>
      <w:r w:rsidR="0067294C">
        <w:rPr>
          <w:rFonts w:ascii="Times New Roman" w:hAnsi="Times New Roman" w:cs="Times New Roman"/>
          <w:i w:val="0"/>
        </w:rPr>
        <w:t xml:space="preserve"> </w:t>
      </w:r>
      <w:r w:rsidR="00067C68">
        <w:rPr>
          <w:rFonts w:ascii="Times New Roman" w:hAnsi="Times New Roman" w:cs="Times New Roman"/>
          <w:i w:val="0"/>
        </w:rPr>
        <w:t>1</w:t>
      </w:r>
      <w:r w:rsidR="005D3CCA">
        <w:rPr>
          <w:rFonts w:ascii="Times New Roman" w:hAnsi="Times New Roman" w:cs="Times New Roman"/>
          <w:i w:val="0"/>
        </w:rPr>
        <w:t>6</w:t>
      </w:r>
      <w:r w:rsidR="00067C68">
        <w:rPr>
          <w:rFonts w:ascii="Times New Roman" w:hAnsi="Times New Roman" w:cs="Times New Roman"/>
          <w:i w:val="0"/>
        </w:rPr>
        <w:t xml:space="preserve"> ноября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3A7906" w:rsidRPr="00AC2781" w:rsidRDefault="00981482" w:rsidP="00D92118">
      <w:pPr>
        <w:tabs>
          <w:tab w:val="left" w:pos="3402"/>
          <w:tab w:val="left" w:pos="3828"/>
        </w:tabs>
        <w:spacing w:after="0" w:line="240" w:lineRule="auto"/>
        <w:jc w:val="both"/>
        <w:rPr>
          <w:rFonts w:ascii="PT Astra Serif" w:hAnsi="PT Astra Serif"/>
          <w:b/>
        </w:rPr>
      </w:pPr>
      <w:r w:rsidRPr="003B0806">
        <w:rPr>
          <w:rFonts w:ascii="Times New Roman" w:hAnsi="Times New Roman"/>
          <w:sz w:val="28"/>
          <w:szCs w:val="28"/>
        </w:rPr>
        <w:t>Читайте в номере</w:t>
      </w:r>
      <w:r w:rsidR="003A7906" w:rsidRPr="00AC2781">
        <w:rPr>
          <w:rFonts w:ascii="PT Astra Serif" w:hAnsi="PT Astra Serif"/>
        </w:rPr>
        <w:t xml:space="preserve"> </w:t>
      </w:r>
    </w:p>
    <w:p w:rsidR="00EB63C1" w:rsidRPr="00D03DFE" w:rsidRDefault="00EB63C1" w:rsidP="00D03DFE">
      <w:pPr>
        <w:tabs>
          <w:tab w:val="left" w:pos="3402"/>
          <w:tab w:val="left" w:pos="3828"/>
        </w:tabs>
        <w:spacing w:after="0" w:line="240" w:lineRule="auto"/>
        <w:ind w:left="3544" w:firstLine="142"/>
        <w:jc w:val="both"/>
        <w:rPr>
          <w:rFonts w:ascii="PT Astra Serif" w:hAnsi="PT Astra Serif"/>
          <w:b/>
          <w:color w:val="000000"/>
        </w:rPr>
      </w:pPr>
      <w:r w:rsidRPr="00D03DFE">
        <w:rPr>
          <w:rFonts w:ascii="PT Astra Serif" w:hAnsi="PT Astra Serif"/>
          <w:color w:val="000000"/>
        </w:rPr>
        <w:t xml:space="preserve">- </w:t>
      </w:r>
      <w:r w:rsidR="00067C68" w:rsidRPr="00D03DFE">
        <w:rPr>
          <w:rFonts w:ascii="PT Astra Serif" w:hAnsi="PT Astra Serif"/>
          <w:b/>
          <w:color w:val="000000"/>
        </w:rPr>
        <w:t>Решение Целинной районной Думы</w:t>
      </w:r>
      <w:r w:rsidRPr="00D03DFE">
        <w:rPr>
          <w:rFonts w:ascii="PT Astra Serif" w:hAnsi="PT Astra Serif"/>
          <w:b/>
          <w:color w:val="000000"/>
        </w:rPr>
        <w:t>:</w:t>
      </w:r>
    </w:p>
    <w:p w:rsidR="00C557FE" w:rsidRPr="00D03DFE" w:rsidRDefault="00067C68" w:rsidP="00D03DFE">
      <w:pPr>
        <w:spacing w:after="0" w:line="240" w:lineRule="auto"/>
        <w:ind w:left="3544" w:firstLine="142"/>
        <w:jc w:val="both"/>
        <w:rPr>
          <w:rFonts w:ascii="PT Astra Serif" w:hAnsi="PT Astra Serif"/>
        </w:rPr>
      </w:pPr>
      <w:r w:rsidRPr="00D03DFE">
        <w:rPr>
          <w:rFonts w:ascii="PT Astra Serif" w:hAnsi="PT Astra Serif"/>
        </w:rPr>
        <w:t>№6</w:t>
      </w:r>
      <w:r w:rsidR="000C3429" w:rsidRPr="00D03DFE">
        <w:rPr>
          <w:rFonts w:ascii="PT Astra Serif" w:hAnsi="PT Astra Serif"/>
        </w:rPr>
        <w:t>22</w:t>
      </w:r>
      <w:r w:rsidRPr="00D03DFE">
        <w:rPr>
          <w:rFonts w:ascii="PT Astra Serif" w:hAnsi="PT Astra Serif"/>
        </w:rPr>
        <w:t xml:space="preserve"> от </w:t>
      </w:r>
      <w:r w:rsidR="00C557FE" w:rsidRPr="00D03DFE">
        <w:rPr>
          <w:rFonts w:ascii="PT Astra Serif" w:hAnsi="PT Astra Serif"/>
        </w:rPr>
        <w:t>28</w:t>
      </w:r>
      <w:r w:rsidRPr="00D03DFE">
        <w:rPr>
          <w:rFonts w:ascii="PT Astra Serif" w:hAnsi="PT Astra Serif"/>
        </w:rPr>
        <w:t xml:space="preserve"> ноября 2020 года «</w:t>
      </w:r>
      <w:r w:rsidR="00C557FE" w:rsidRPr="00D03DFE">
        <w:rPr>
          <w:rFonts w:ascii="PT Astra Serif" w:hAnsi="PT Astra Serif"/>
        </w:rPr>
        <w:t>О внесении изменений в правила землепользования и</w:t>
      </w:r>
      <w:bookmarkStart w:id="0" w:name="_GoBack"/>
      <w:bookmarkEnd w:id="0"/>
      <w:r w:rsidR="00C557FE" w:rsidRPr="00D03DFE">
        <w:rPr>
          <w:rFonts w:ascii="PT Astra Serif" w:hAnsi="PT Astra Serif"/>
        </w:rPr>
        <w:t xml:space="preserve"> застройки </w:t>
      </w:r>
      <w:proofErr w:type="spellStart"/>
      <w:r w:rsidR="00C557FE" w:rsidRPr="00D03DFE">
        <w:rPr>
          <w:rFonts w:ascii="PT Astra Serif" w:hAnsi="PT Astra Serif"/>
        </w:rPr>
        <w:t>Косолаповского</w:t>
      </w:r>
      <w:proofErr w:type="spellEnd"/>
      <w:r w:rsidR="00C557FE" w:rsidRPr="00D03DFE">
        <w:rPr>
          <w:rFonts w:ascii="PT Astra Serif" w:hAnsi="PT Astra Serif"/>
        </w:rPr>
        <w:t xml:space="preserve"> сельсовета Целинного района Курганской области»</w:t>
      </w:r>
    </w:p>
    <w:p w:rsidR="00C557FE" w:rsidRPr="00D03DFE" w:rsidRDefault="00C557FE" w:rsidP="00D03DFE">
      <w:pPr>
        <w:spacing w:after="0" w:line="240" w:lineRule="auto"/>
        <w:ind w:left="3544" w:firstLine="142"/>
        <w:jc w:val="both"/>
        <w:rPr>
          <w:rFonts w:ascii="PT Astra Serif" w:hAnsi="PT Astra Serif"/>
        </w:rPr>
      </w:pPr>
      <w:r w:rsidRPr="00D03DFE">
        <w:rPr>
          <w:rFonts w:ascii="PT Astra Serif" w:hAnsi="PT Astra Serif"/>
        </w:rPr>
        <w:t xml:space="preserve">№623 от 28 ноября 2020 года «О внесении изменений в правила землепользования и застройки </w:t>
      </w:r>
      <w:proofErr w:type="spellStart"/>
      <w:r w:rsidRPr="00D03DFE">
        <w:rPr>
          <w:rFonts w:ascii="PT Astra Serif" w:hAnsi="PT Astra Serif"/>
        </w:rPr>
        <w:t>Половинского</w:t>
      </w:r>
      <w:proofErr w:type="spellEnd"/>
      <w:r w:rsidRPr="00D03DFE">
        <w:rPr>
          <w:rFonts w:ascii="PT Astra Serif" w:hAnsi="PT Astra Serif"/>
        </w:rPr>
        <w:t xml:space="preserve"> сельсовета Целинного района Курганской области»</w:t>
      </w:r>
    </w:p>
    <w:p w:rsidR="00C557FE" w:rsidRPr="00D03DFE" w:rsidRDefault="00C557FE" w:rsidP="00D03DFE">
      <w:pPr>
        <w:spacing w:after="0" w:line="240" w:lineRule="auto"/>
        <w:ind w:left="3544" w:firstLine="142"/>
        <w:jc w:val="both"/>
        <w:rPr>
          <w:rFonts w:ascii="PT Astra Serif" w:hAnsi="PT Astra Serif"/>
        </w:rPr>
      </w:pPr>
      <w:r w:rsidRPr="00D03DFE">
        <w:rPr>
          <w:rFonts w:ascii="PT Astra Serif" w:hAnsi="PT Astra Serif"/>
        </w:rPr>
        <w:t>№624 от 28 ноября 2020 года «О внесении изменений в правила землепользования и застройки Усть-Уйского сельсовета Целинного района Курганской области»</w:t>
      </w:r>
    </w:p>
    <w:p w:rsidR="00C557FE" w:rsidRPr="00D03DFE" w:rsidRDefault="00C557FE" w:rsidP="00D03DFE">
      <w:pPr>
        <w:spacing w:after="0" w:line="240" w:lineRule="auto"/>
        <w:ind w:left="3544" w:firstLine="142"/>
        <w:jc w:val="both"/>
        <w:rPr>
          <w:rFonts w:ascii="PT Astra Serif" w:hAnsi="PT Astra Serif"/>
        </w:rPr>
      </w:pPr>
      <w:r w:rsidRPr="00D03DFE">
        <w:rPr>
          <w:rFonts w:ascii="PT Astra Serif" w:hAnsi="PT Astra Serif"/>
        </w:rPr>
        <w:t>№625 от 28 ноября 2020 года «О внесении изменений в правила землепользования и застройки Целинного сельсовета Целинного района Курганской области»</w:t>
      </w:r>
    </w:p>
    <w:p w:rsidR="00C557FE" w:rsidRPr="00D03DFE" w:rsidRDefault="00C557FE" w:rsidP="00D03DFE">
      <w:pPr>
        <w:pStyle w:val="48"/>
        <w:keepNext/>
        <w:keepLines/>
        <w:shd w:val="clear" w:color="auto" w:fill="auto"/>
        <w:spacing w:after="0" w:line="240" w:lineRule="auto"/>
        <w:ind w:left="3544" w:firstLine="142"/>
        <w:jc w:val="both"/>
        <w:rPr>
          <w:rFonts w:ascii="PT Astra Serif" w:hAnsi="PT Astra Serif"/>
          <w:b w:val="0"/>
          <w:sz w:val="22"/>
          <w:szCs w:val="22"/>
        </w:rPr>
      </w:pPr>
      <w:r w:rsidRPr="00D03DFE">
        <w:rPr>
          <w:rFonts w:ascii="PT Astra Serif" w:hAnsi="PT Astra Serif"/>
          <w:b w:val="0"/>
          <w:sz w:val="22"/>
          <w:szCs w:val="22"/>
        </w:rPr>
        <w:t xml:space="preserve">№628 от 28 ноября 2020 года </w:t>
      </w:r>
      <w:r w:rsidR="00D03DFE" w:rsidRPr="00D03DFE">
        <w:rPr>
          <w:rFonts w:ascii="PT Astra Serif" w:hAnsi="PT Astra Serif"/>
          <w:b w:val="0"/>
          <w:sz w:val="22"/>
          <w:szCs w:val="22"/>
        </w:rPr>
        <w:t>«</w:t>
      </w:r>
      <w:r w:rsidRPr="00D03DFE">
        <w:rPr>
          <w:rFonts w:ascii="PT Astra Serif" w:hAnsi="PT Astra Serif"/>
          <w:b w:val="0"/>
          <w:sz w:val="22"/>
          <w:szCs w:val="22"/>
        </w:rPr>
        <w:t>Об утверждении порядка предоставления дотаций на выравнивание бюджетной обеспеченности поселений из бюджета Целинного района</w:t>
      </w:r>
      <w:r w:rsidR="00D03DFE" w:rsidRPr="00D03DFE">
        <w:rPr>
          <w:rFonts w:ascii="PT Astra Serif" w:hAnsi="PT Astra Serif"/>
          <w:b w:val="0"/>
          <w:sz w:val="22"/>
          <w:szCs w:val="22"/>
        </w:rPr>
        <w:t>»</w:t>
      </w:r>
    </w:p>
    <w:p w:rsidR="00C557FE" w:rsidRPr="00D03DFE" w:rsidRDefault="00C557FE" w:rsidP="00D03DFE">
      <w:pPr>
        <w:spacing w:after="0" w:line="240" w:lineRule="auto"/>
        <w:ind w:left="3544" w:firstLine="142"/>
        <w:jc w:val="both"/>
        <w:rPr>
          <w:rFonts w:ascii="PT Astra Serif" w:hAnsi="PT Astra Serif"/>
        </w:rPr>
      </w:pPr>
      <w:r w:rsidRPr="00D03DFE">
        <w:rPr>
          <w:rFonts w:ascii="PT Astra Serif" w:hAnsi="PT Astra Serif"/>
        </w:rPr>
        <w:t>№629 от 28 ноября 2020 года</w:t>
      </w:r>
      <w:proofErr w:type="gramStart"/>
      <w:r w:rsidRPr="00D03DFE">
        <w:rPr>
          <w:rFonts w:ascii="PT Astra Serif" w:hAnsi="PT Astra Serif"/>
        </w:rPr>
        <w:t xml:space="preserve"> О</w:t>
      </w:r>
      <w:proofErr w:type="gramEnd"/>
      <w:r w:rsidRPr="00D03DFE">
        <w:rPr>
          <w:rFonts w:ascii="PT Astra Serif" w:hAnsi="PT Astra Serif"/>
        </w:rPr>
        <w:t xml:space="preserve"> предоставлении субсидий из бюджета Целинного района в бюджет другого муниципального образования</w:t>
      </w:r>
    </w:p>
    <w:p w:rsidR="00C557FE" w:rsidRPr="00D03DFE" w:rsidRDefault="00C557FE" w:rsidP="00D03DFE">
      <w:pPr>
        <w:spacing w:after="0" w:line="240" w:lineRule="auto"/>
        <w:ind w:left="3544" w:firstLine="142"/>
        <w:jc w:val="both"/>
        <w:rPr>
          <w:rFonts w:ascii="PT Astra Serif" w:hAnsi="PT Astra Serif"/>
        </w:rPr>
      </w:pPr>
      <w:r w:rsidRPr="00D03DFE">
        <w:rPr>
          <w:rFonts w:ascii="PT Astra Serif" w:hAnsi="PT Astra Serif"/>
        </w:rPr>
        <w:t>№630 от 28 ноября 2020 года</w:t>
      </w:r>
      <w:proofErr w:type="gramStart"/>
      <w:r w:rsidRPr="00D03DFE">
        <w:rPr>
          <w:rFonts w:ascii="PT Astra Serif" w:hAnsi="PT Astra Serif"/>
          <w:bCs/>
        </w:rPr>
        <w:t xml:space="preserve"> О</w:t>
      </w:r>
      <w:proofErr w:type="gramEnd"/>
      <w:r w:rsidRPr="00D03DFE">
        <w:rPr>
          <w:rFonts w:ascii="PT Astra Serif" w:hAnsi="PT Astra Serif"/>
          <w:bCs/>
        </w:rPr>
        <w:t>б отчете  об исполнении бюджета Целинного района за 9месяцев  2020года</w:t>
      </w:r>
    </w:p>
    <w:p w:rsidR="00C557FE" w:rsidRPr="00D03DFE" w:rsidRDefault="00C557FE" w:rsidP="00D03DFE">
      <w:pPr>
        <w:spacing w:after="0" w:line="240" w:lineRule="auto"/>
        <w:ind w:left="3544" w:right="-1" w:firstLine="142"/>
        <w:jc w:val="both"/>
        <w:rPr>
          <w:rFonts w:ascii="PT Astra Serif" w:hAnsi="PT Astra Serif"/>
          <w:bCs/>
        </w:rPr>
      </w:pPr>
      <w:r w:rsidRPr="00D03DFE">
        <w:rPr>
          <w:rFonts w:ascii="PT Astra Serif" w:hAnsi="PT Astra Serif"/>
        </w:rPr>
        <w:t>№631 от 28 ноября 2020 года</w:t>
      </w:r>
      <w:r w:rsidRPr="00D03DFE">
        <w:rPr>
          <w:rFonts w:ascii="PT Astra Serif" w:hAnsi="PT Astra Serif"/>
          <w:bCs/>
        </w:rPr>
        <w:t xml:space="preserve"> </w:t>
      </w:r>
      <w:r w:rsidR="00D03DFE" w:rsidRPr="00D03DFE">
        <w:rPr>
          <w:rFonts w:ascii="PT Astra Serif" w:hAnsi="PT Astra Serif"/>
          <w:bCs/>
        </w:rPr>
        <w:t>«</w:t>
      </w:r>
      <w:r w:rsidRPr="00D03DFE">
        <w:rPr>
          <w:rFonts w:ascii="PT Astra Serif" w:hAnsi="PT Astra Serif"/>
          <w:bCs/>
        </w:rPr>
        <w:t xml:space="preserve">О внесении изменений в решение Целинной районной Думы от 25.12.2019г. № 537 «О </w:t>
      </w:r>
      <w:r w:rsidR="00D03DFE" w:rsidRPr="00D03DFE">
        <w:rPr>
          <w:rFonts w:ascii="PT Astra Serif" w:hAnsi="PT Astra Serif"/>
          <w:bCs/>
        </w:rPr>
        <w:t>бюджете Целинного района на 2020 год и на плановый период 2021 и 2022 годов»</w:t>
      </w:r>
    </w:p>
    <w:p w:rsidR="00067C68" w:rsidRPr="00D03DFE" w:rsidRDefault="00067C68" w:rsidP="00D03DFE">
      <w:pPr>
        <w:tabs>
          <w:tab w:val="left" w:pos="3402"/>
          <w:tab w:val="left" w:pos="3828"/>
        </w:tabs>
        <w:spacing w:after="0" w:line="240" w:lineRule="auto"/>
        <w:ind w:left="3544" w:firstLine="142"/>
        <w:jc w:val="both"/>
        <w:rPr>
          <w:rFonts w:ascii="PT Astra Serif" w:hAnsi="PT Astra Serif"/>
          <w:b/>
          <w:color w:val="000000"/>
        </w:rPr>
      </w:pPr>
      <w:r w:rsidRPr="00D03DFE">
        <w:rPr>
          <w:rFonts w:ascii="PT Astra Serif" w:hAnsi="PT Astra Serif"/>
          <w:b/>
          <w:color w:val="000000"/>
        </w:rPr>
        <w:t>- Постановления Главы и Администрации Целинного района:</w:t>
      </w:r>
    </w:p>
    <w:p w:rsidR="00C557FE" w:rsidRPr="00D03DFE" w:rsidRDefault="00067C68" w:rsidP="00D03DFE">
      <w:pPr>
        <w:pStyle w:val="a3"/>
        <w:spacing w:before="0" w:beforeAutospacing="0" w:after="0" w:afterAutospacing="0"/>
        <w:ind w:left="3544" w:firstLine="142"/>
        <w:jc w:val="both"/>
        <w:rPr>
          <w:rFonts w:ascii="PT Astra Serif" w:hAnsi="PT Astra Serif" w:cs="Arial"/>
          <w:sz w:val="22"/>
          <w:szCs w:val="22"/>
        </w:rPr>
      </w:pPr>
      <w:r w:rsidRPr="00D03DFE">
        <w:rPr>
          <w:rFonts w:ascii="PT Astra Serif" w:hAnsi="PT Astra Serif"/>
          <w:sz w:val="22"/>
          <w:szCs w:val="22"/>
        </w:rPr>
        <w:t>№1</w:t>
      </w:r>
      <w:r w:rsidR="003D3ACD" w:rsidRPr="00D03DFE">
        <w:rPr>
          <w:rFonts w:ascii="PT Astra Serif" w:hAnsi="PT Astra Serif"/>
          <w:sz w:val="22"/>
          <w:szCs w:val="22"/>
        </w:rPr>
        <w:t>6</w:t>
      </w:r>
      <w:r w:rsidR="00C557FE" w:rsidRPr="00D03DFE">
        <w:rPr>
          <w:rFonts w:ascii="PT Astra Serif" w:hAnsi="PT Astra Serif"/>
          <w:sz w:val="22"/>
          <w:szCs w:val="22"/>
        </w:rPr>
        <w:t>6</w:t>
      </w:r>
      <w:r w:rsidRPr="00D03DFE">
        <w:rPr>
          <w:rFonts w:ascii="PT Astra Serif" w:hAnsi="PT Astra Serif"/>
          <w:sz w:val="22"/>
          <w:szCs w:val="22"/>
        </w:rPr>
        <w:t xml:space="preserve"> от </w:t>
      </w:r>
      <w:r w:rsidR="00A85F09" w:rsidRPr="00D03DFE">
        <w:rPr>
          <w:rFonts w:ascii="PT Astra Serif" w:hAnsi="PT Astra Serif"/>
          <w:sz w:val="22"/>
          <w:szCs w:val="22"/>
        </w:rPr>
        <w:t>0</w:t>
      </w:r>
      <w:r w:rsidR="00C557FE" w:rsidRPr="00D03DFE">
        <w:rPr>
          <w:rFonts w:ascii="PT Astra Serif" w:hAnsi="PT Astra Serif"/>
          <w:sz w:val="22"/>
          <w:szCs w:val="22"/>
        </w:rPr>
        <w:t>5</w:t>
      </w:r>
      <w:r w:rsidR="00A85F09" w:rsidRPr="00D03DFE">
        <w:rPr>
          <w:rFonts w:ascii="PT Astra Serif" w:hAnsi="PT Astra Serif"/>
          <w:sz w:val="22"/>
          <w:szCs w:val="22"/>
        </w:rPr>
        <w:t>.1</w:t>
      </w:r>
      <w:r w:rsidR="00C557FE" w:rsidRPr="00D03DFE">
        <w:rPr>
          <w:rFonts w:ascii="PT Astra Serif" w:hAnsi="PT Astra Serif"/>
          <w:sz w:val="22"/>
          <w:szCs w:val="22"/>
        </w:rPr>
        <w:t>1</w:t>
      </w:r>
      <w:r w:rsidR="00A85F09" w:rsidRPr="00D03DFE">
        <w:rPr>
          <w:rFonts w:ascii="PT Astra Serif" w:hAnsi="PT Astra Serif"/>
          <w:sz w:val="22"/>
          <w:szCs w:val="22"/>
        </w:rPr>
        <w:t>.2020 г.</w:t>
      </w:r>
      <w:r w:rsidRPr="00D03DFE">
        <w:rPr>
          <w:rFonts w:ascii="PT Astra Serif" w:hAnsi="PT Astra Serif"/>
          <w:bCs/>
          <w:sz w:val="22"/>
          <w:szCs w:val="22"/>
        </w:rPr>
        <w:t xml:space="preserve"> </w:t>
      </w:r>
      <w:r w:rsidR="00A85F09" w:rsidRPr="00D03DFE">
        <w:rPr>
          <w:rFonts w:ascii="PT Astra Serif" w:hAnsi="PT Astra Serif"/>
          <w:bCs/>
          <w:sz w:val="22"/>
          <w:szCs w:val="22"/>
        </w:rPr>
        <w:t>«</w:t>
      </w:r>
      <w:r w:rsidR="00C557FE" w:rsidRPr="00D03DFE">
        <w:rPr>
          <w:rFonts w:ascii="PT Astra Serif" w:hAnsi="PT Astra Serif" w:cs="Arial"/>
          <w:sz w:val="22"/>
          <w:szCs w:val="22"/>
        </w:rPr>
        <w:t>Об утверждении Порядка формирования муниципального задания на оказание муниципальных услуг (выполнение работ) муниципальными учреждениями Целинного района и финансового обеспечения выполнения муниципального з</w:t>
      </w:r>
      <w:r w:rsidR="00C557FE" w:rsidRPr="00D03DFE">
        <w:rPr>
          <w:rFonts w:ascii="PT Astra Serif" w:hAnsi="PT Astra Serif" w:cs="Arial"/>
          <w:sz w:val="22"/>
          <w:szCs w:val="22"/>
        </w:rPr>
        <w:t>а</w:t>
      </w:r>
      <w:r w:rsidR="00C557FE" w:rsidRPr="00D03DFE">
        <w:rPr>
          <w:rFonts w:ascii="PT Astra Serif" w:hAnsi="PT Astra Serif" w:cs="Arial"/>
          <w:sz w:val="22"/>
          <w:szCs w:val="22"/>
        </w:rPr>
        <w:t>дания</w:t>
      </w:r>
      <w:r w:rsidR="00D03DFE" w:rsidRPr="00D03DFE">
        <w:rPr>
          <w:rFonts w:ascii="PT Astra Serif" w:hAnsi="PT Astra Serif" w:cs="Arial"/>
          <w:sz w:val="22"/>
          <w:szCs w:val="22"/>
        </w:rPr>
        <w:t>»</w:t>
      </w:r>
    </w:p>
    <w:p w:rsidR="00C557FE" w:rsidRPr="00D03DFE" w:rsidRDefault="00C557FE" w:rsidP="00D03DFE">
      <w:pPr>
        <w:shd w:val="clear" w:color="auto" w:fill="FFFFFF"/>
        <w:spacing w:after="0" w:line="240" w:lineRule="auto"/>
        <w:ind w:left="3544" w:firstLine="142"/>
        <w:jc w:val="both"/>
        <w:rPr>
          <w:rStyle w:val="11"/>
          <w:rFonts w:ascii="PT Astra Serif" w:hAnsi="PT Astra Serif"/>
        </w:rPr>
      </w:pPr>
      <w:proofErr w:type="gramStart"/>
      <w:r w:rsidRPr="00D03DFE">
        <w:rPr>
          <w:rFonts w:ascii="PT Astra Serif" w:hAnsi="PT Astra Serif"/>
        </w:rPr>
        <w:t xml:space="preserve">№167 от 05.11.2020 г. </w:t>
      </w:r>
      <w:r w:rsidR="00D03DFE" w:rsidRPr="00D03DFE">
        <w:rPr>
          <w:rFonts w:ascii="PT Astra Serif" w:hAnsi="PT Astra Serif"/>
        </w:rPr>
        <w:t>«</w:t>
      </w:r>
      <w:r w:rsidRPr="00D03DFE">
        <w:rPr>
          <w:rFonts w:ascii="PT Astra Serif" w:hAnsi="PT Astra Serif"/>
        </w:rPr>
        <w:t xml:space="preserve">О назначении публичных слушаний </w:t>
      </w:r>
      <w:r w:rsidRPr="00D03DFE">
        <w:rPr>
          <w:rFonts w:ascii="PT Astra Serif" w:hAnsi="PT Astra Serif"/>
          <w:iCs/>
          <w:color w:val="000000"/>
          <w:spacing w:val="-1"/>
        </w:rPr>
        <w:t>по предоставлению разрешения на отклонение от предельных (максимальных) размеров земельного учас</w:t>
      </w:r>
      <w:r w:rsidRPr="00D03DFE">
        <w:rPr>
          <w:rFonts w:ascii="PT Astra Serif" w:hAnsi="PT Astra Serif"/>
          <w:iCs/>
          <w:color w:val="000000"/>
          <w:spacing w:val="-1"/>
        </w:rPr>
        <w:t>т</w:t>
      </w:r>
      <w:r w:rsidRPr="00D03DFE">
        <w:rPr>
          <w:rFonts w:ascii="PT Astra Serif" w:hAnsi="PT Astra Serif"/>
          <w:iCs/>
          <w:color w:val="000000"/>
          <w:spacing w:val="-1"/>
        </w:rPr>
        <w:t>ка</w:t>
      </w:r>
      <w:r w:rsidR="00D03DFE" w:rsidRPr="00D03DFE">
        <w:rPr>
          <w:rFonts w:ascii="PT Astra Serif" w:hAnsi="PT Astra Serif"/>
          <w:iCs/>
          <w:color w:val="000000"/>
          <w:spacing w:val="-1"/>
        </w:rPr>
        <w:t xml:space="preserve"> </w:t>
      </w:r>
      <w:r w:rsidRPr="00D03DFE">
        <w:rPr>
          <w:rFonts w:ascii="PT Astra Serif" w:hAnsi="PT Astra Serif"/>
        </w:rPr>
        <w:t xml:space="preserve">в кадастровом квартале 45:18:012101 площадью 2000 </w:t>
      </w:r>
      <w:proofErr w:type="spellStart"/>
      <w:r w:rsidRPr="00D03DFE">
        <w:rPr>
          <w:rFonts w:ascii="PT Astra Serif" w:hAnsi="PT Astra Serif"/>
        </w:rPr>
        <w:t>кв.м</w:t>
      </w:r>
      <w:proofErr w:type="spellEnd"/>
      <w:r w:rsidRPr="00D03DFE">
        <w:rPr>
          <w:rFonts w:ascii="PT Astra Serif" w:hAnsi="PT Astra Serif"/>
        </w:rPr>
        <w:t xml:space="preserve">., расположенного на карте градостроительного зонирования «Правил землепользования и застройки </w:t>
      </w:r>
      <w:proofErr w:type="spellStart"/>
      <w:r w:rsidRPr="00D03DFE">
        <w:rPr>
          <w:rFonts w:ascii="PT Astra Serif" w:hAnsi="PT Astra Serif"/>
        </w:rPr>
        <w:t>Рачеевского</w:t>
      </w:r>
      <w:proofErr w:type="spellEnd"/>
      <w:r w:rsidRPr="00D03DFE">
        <w:rPr>
          <w:rFonts w:ascii="PT Astra Serif" w:hAnsi="PT Astra Serif"/>
        </w:rPr>
        <w:t xml:space="preserve"> сельсовета Целинного района Курганской области в зоне Ж-1 «Зона застройки индивидуальными жилыми домами» по адресу:</w:t>
      </w:r>
      <w:proofErr w:type="gramEnd"/>
      <w:r w:rsidRPr="00D03DFE">
        <w:rPr>
          <w:rFonts w:ascii="PT Astra Serif" w:hAnsi="PT Astra Serif"/>
        </w:rPr>
        <w:t xml:space="preserve"> Российская Федерация, 641174, Курганская область, Целинный район, д. </w:t>
      </w:r>
      <w:proofErr w:type="spellStart"/>
      <w:r w:rsidRPr="00D03DFE">
        <w:rPr>
          <w:rFonts w:ascii="PT Astra Serif" w:hAnsi="PT Astra Serif"/>
        </w:rPr>
        <w:t>Исаково</w:t>
      </w:r>
      <w:proofErr w:type="spellEnd"/>
      <w:r w:rsidR="00D03DFE" w:rsidRPr="00D03DFE">
        <w:rPr>
          <w:rFonts w:ascii="PT Astra Serif" w:hAnsi="PT Astra Serif"/>
        </w:rPr>
        <w:t>»</w:t>
      </w:r>
    </w:p>
    <w:p w:rsidR="00C557FE" w:rsidRPr="00D03DFE" w:rsidRDefault="00C557FE" w:rsidP="00D03DFE">
      <w:pPr>
        <w:shd w:val="clear" w:color="auto" w:fill="FFFFFF"/>
        <w:spacing w:after="0" w:line="240" w:lineRule="auto"/>
        <w:ind w:left="3544" w:firstLine="142"/>
        <w:jc w:val="both"/>
        <w:rPr>
          <w:rStyle w:val="11"/>
          <w:rFonts w:ascii="PT Astra Serif" w:hAnsi="PT Astra Serif"/>
        </w:rPr>
      </w:pPr>
      <w:proofErr w:type="gramStart"/>
      <w:r w:rsidRPr="00D03DFE">
        <w:rPr>
          <w:rFonts w:ascii="PT Astra Serif" w:hAnsi="PT Astra Serif"/>
        </w:rPr>
        <w:t xml:space="preserve">№168 от 05.11.2020 г. </w:t>
      </w:r>
      <w:r w:rsidR="00D03DFE" w:rsidRPr="00D03DFE">
        <w:rPr>
          <w:rFonts w:ascii="PT Astra Serif" w:hAnsi="PT Astra Serif"/>
        </w:rPr>
        <w:t>«</w:t>
      </w:r>
      <w:r w:rsidRPr="00D03DFE">
        <w:rPr>
          <w:rFonts w:ascii="PT Astra Serif" w:hAnsi="PT Astra Serif"/>
        </w:rPr>
        <w:t xml:space="preserve">О назначении публичных слушаний </w:t>
      </w:r>
      <w:r w:rsidRPr="00D03DFE">
        <w:rPr>
          <w:rFonts w:ascii="PT Astra Serif" w:hAnsi="PT Astra Serif"/>
          <w:iCs/>
          <w:color w:val="000000"/>
          <w:spacing w:val="-1"/>
        </w:rPr>
        <w:t>по предоставлению разрешения на</w:t>
      </w:r>
      <w:r w:rsidR="00D03DFE" w:rsidRPr="00D03DFE">
        <w:rPr>
          <w:rFonts w:ascii="PT Astra Serif" w:hAnsi="PT Astra Serif"/>
          <w:iCs/>
          <w:color w:val="000000"/>
          <w:spacing w:val="-1"/>
        </w:rPr>
        <w:t xml:space="preserve"> </w:t>
      </w:r>
      <w:r w:rsidRPr="00D03DFE">
        <w:rPr>
          <w:rFonts w:ascii="PT Astra Serif" w:hAnsi="PT Astra Serif"/>
          <w:iCs/>
          <w:color w:val="000000"/>
          <w:spacing w:val="-1"/>
        </w:rPr>
        <w:t>о</w:t>
      </w:r>
      <w:r w:rsidRPr="00D03DFE">
        <w:rPr>
          <w:rFonts w:ascii="PT Astra Serif" w:hAnsi="PT Astra Serif"/>
          <w:iCs/>
          <w:color w:val="000000"/>
          <w:spacing w:val="-1"/>
        </w:rPr>
        <w:t>т</w:t>
      </w:r>
      <w:r w:rsidRPr="00D03DFE">
        <w:rPr>
          <w:rFonts w:ascii="PT Astra Serif" w:hAnsi="PT Astra Serif"/>
          <w:iCs/>
          <w:color w:val="000000"/>
          <w:spacing w:val="-1"/>
        </w:rPr>
        <w:t>клонение от предельных (минимальных) размеров земельного участка</w:t>
      </w:r>
      <w:r w:rsidR="00D03DFE" w:rsidRPr="00D03DFE">
        <w:rPr>
          <w:rFonts w:ascii="PT Astra Serif" w:hAnsi="PT Astra Serif"/>
          <w:iCs/>
          <w:color w:val="000000"/>
          <w:spacing w:val="-1"/>
        </w:rPr>
        <w:t xml:space="preserve"> </w:t>
      </w:r>
      <w:r w:rsidRPr="00D03DFE">
        <w:rPr>
          <w:rFonts w:ascii="PT Astra Serif" w:hAnsi="PT Astra Serif"/>
        </w:rPr>
        <w:t xml:space="preserve">в кадастровом квартале 45:18:020105 уточненной площадью 170 </w:t>
      </w:r>
      <w:proofErr w:type="spellStart"/>
      <w:r w:rsidRPr="00D03DFE">
        <w:rPr>
          <w:rFonts w:ascii="PT Astra Serif" w:hAnsi="PT Astra Serif"/>
        </w:rPr>
        <w:t>кв.м</w:t>
      </w:r>
      <w:proofErr w:type="spellEnd"/>
      <w:r w:rsidRPr="00D03DFE">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D03DFE">
        <w:rPr>
          <w:rFonts w:ascii="PT Astra Serif" w:hAnsi="PT Astra Serif"/>
        </w:rPr>
        <w:t xml:space="preserve"> </w:t>
      </w:r>
      <w:proofErr w:type="gramStart"/>
      <w:r w:rsidRPr="00D03DFE">
        <w:rPr>
          <w:rFonts w:ascii="PT Astra Serif" w:hAnsi="PT Astra Serif"/>
        </w:rPr>
        <w:t>Российская Федерация, 641150, Курганская область, Целинный район, с. Целинное, пер. Советский, д.5</w:t>
      </w:r>
      <w:r w:rsidR="00D03DFE" w:rsidRPr="00D03DFE">
        <w:rPr>
          <w:rFonts w:ascii="PT Astra Serif" w:hAnsi="PT Astra Serif"/>
        </w:rPr>
        <w:t>»</w:t>
      </w:r>
      <w:proofErr w:type="gramEnd"/>
    </w:p>
    <w:p w:rsidR="00D03DFE" w:rsidRPr="00D03DFE" w:rsidRDefault="00C557FE" w:rsidP="00D03DFE">
      <w:pPr>
        <w:shd w:val="clear" w:color="auto" w:fill="FFFFFF"/>
        <w:spacing w:after="0" w:line="240" w:lineRule="auto"/>
        <w:ind w:left="3544" w:firstLine="142"/>
        <w:jc w:val="both"/>
        <w:rPr>
          <w:rStyle w:val="11"/>
          <w:rFonts w:ascii="PT Astra Serif" w:hAnsi="PT Astra Serif"/>
        </w:rPr>
      </w:pPr>
      <w:proofErr w:type="gramStart"/>
      <w:r w:rsidRPr="00D03DFE">
        <w:rPr>
          <w:rFonts w:ascii="PT Astra Serif" w:hAnsi="PT Astra Serif"/>
        </w:rPr>
        <w:t>№16</w:t>
      </w:r>
      <w:r w:rsidR="00D03DFE" w:rsidRPr="00D03DFE">
        <w:rPr>
          <w:rFonts w:ascii="PT Astra Serif" w:hAnsi="PT Astra Serif"/>
        </w:rPr>
        <w:t>9</w:t>
      </w:r>
      <w:r w:rsidRPr="00D03DFE">
        <w:rPr>
          <w:rFonts w:ascii="PT Astra Serif" w:hAnsi="PT Astra Serif"/>
        </w:rPr>
        <w:t xml:space="preserve"> от 05.11.2020 г.</w:t>
      </w:r>
      <w:r w:rsidR="00D03DFE" w:rsidRPr="00D03DFE">
        <w:rPr>
          <w:rFonts w:ascii="PT Astra Serif" w:hAnsi="PT Astra Serif"/>
        </w:rPr>
        <w:t xml:space="preserve"> «</w:t>
      </w:r>
      <w:r w:rsidR="00D03DFE" w:rsidRPr="00D03DFE">
        <w:rPr>
          <w:rFonts w:ascii="PT Astra Serif" w:hAnsi="PT Astra Serif"/>
        </w:rPr>
        <w:t xml:space="preserve">О назначении публичных слушаний </w:t>
      </w:r>
      <w:r w:rsidR="00D03DFE" w:rsidRPr="00D03DFE">
        <w:rPr>
          <w:rFonts w:ascii="PT Astra Serif" w:hAnsi="PT Astra Serif"/>
          <w:iCs/>
          <w:color w:val="000000"/>
          <w:spacing w:val="-1"/>
        </w:rPr>
        <w:t>по предоставлению разрешения на  о</w:t>
      </w:r>
      <w:r w:rsidR="00D03DFE" w:rsidRPr="00D03DFE">
        <w:rPr>
          <w:rFonts w:ascii="PT Astra Serif" w:hAnsi="PT Astra Serif"/>
          <w:iCs/>
          <w:color w:val="000000"/>
          <w:spacing w:val="-1"/>
        </w:rPr>
        <w:t>т</w:t>
      </w:r>
      <w:r w:rsidR="00D03DFE" w:rsidRPr="00D03DFE">
        <w:rPr>
          <w:rFonts w:ascii="PT Astra Serif" w:hAnsi="PT Astra Serif"/>
          <w:iCs/>
          <w:color w:val="000000"/>
          <w:spacing w:val="-1"/>
        </w:rPr>
        <w:t xml:space="preserve">клонение от предельных </w:t>
      </w:r>
      <w:r w:rsidR="00D03DFE" w:rsidRPr="00D03DFE">
        <w:rPr>
          <w:rFonts w:ascii="PT Astra Serif" w:hAnsi="PT Astra Serif"/>
          <w:iCs/>
          <w:color w:val="000000"/>
          <w:spacing w:val="-1"/>
        </w:rPr>
        <w:lastRenderedPageBreak/>
        <w:t xml:space="preserve">(минимальных) размеров земельного участка </w:t>
      </w:r>
      <w:r w:rsidR="00D03DFE" w:rsidRPr="00D03DFE">
        <w:rPr>
          <w:rFonts w:ascii="PT Astra Serif" w:hAnsi="PT Astra Serif"/>
        </w:rPr>
        <w:t xml:space="preserve">в кадастровом квартале 45:18:012501 площадью 206 </w:t>
      </w:r>
      <w:proofErr w:type="spellStart"/>
      <w:r w:rsidR="00D03DFE" w:rsidRPr="00D03DFE">
        <w:rPr>
          <w:rFonts w:ascii="PT Astra Serif" w:hAnsi="PT Astra Serif"/>
        </w:rPr>
        <w:t>кв.м</w:t>
      </w:r>
      <w:proofErr w:type="spellEnd"/>
      <w:r w:rsidR="00D03DFE" w:rsidRPr="00D03DFE">
        <w:rPr>
          <w:rFonts w:ascii="PT Astra Serif" w:hAnsi="PT Astra Serif"/>
        </w:rPr>
        <w:t>., расположен</w:t>
      </w:r>
      <w:r w:rsidR="00D03DFE" w:rsidRPr="00D03DFE">
        <w:rPr>
          <w:rFonts w:ascii="PT Astra Serif" w:hAnsi="PT Astra Serif"/>
        </w:rPr>
        <w:t>н</w:t>
      </w:r>
      <w:r w:rsidR="00D03DFE" w:rsidRPr="00D03DFE">
        <w:rPr>
          <w:rFonts w:ascii="PT Astra Serif" w:hAnsi="PT Astra Serif"/>
        </w:rPr>
        <w:t xml:space="preserve">ого на карте градостроительного зонирования «Правил землепользования и застройки </w:t>
      </w:r>
      <w:proofErr w:type="spellStart"/>
      <w:r w:rsidR="00D03DFE" w:rsidRPr="00D03DFE">
        <w:rPr>
          <w:rFonts w:ascii="PT Astra Serif" w:hAnsi="PT Astra Serif"/>
        </w:rPr>
        <w:t>Луговского</w:t>
      </w:r>
      <w:proofErr w:type="spellEnd"/>
      <w:r w:rsidR="00D03DFE" w:rsidRPr="00D03DFE">
        <w:rPr>
          <w:rFonts w:ascii="PT Astra Serif" w:hAnsi="PT Astra Serif"/>
        </w:rPr>
        <w:t xml:space="preserve"> сельсовета Целинного района Курганской области в зоне Ж-1 «Зона застройки индивидуальными жилыми домами» по адресу:</w:t>
      </w:r>
      <w:proofErr w:type="gramEnd"/>
      <w:r w:rsidR="00D03DFE" w:rsidRPr="00D03DFE">
        <w:rPr>
          <w:rFonts w:ascii="PT Astra Serif" w:hAnsi="PT Astra Serif"/>
        </w:rPr>
        <w:t xml:space="preserve"> Российская Федерация, 641171, Курганская область, Целинный район,  с. </w:t>
      </w:r>
      <w:proofErr w:type="spellStart"/>
      <w:r w:rsidR="00D03DFE" w:rsidRPr="00D03DFE">
        <w:rPr>
          <w:rFonts w:ascii="PT Astra Serif" w:hAnsi="PT Astra Serif"/>
        </w:rPr>
        <w:t>Михалево</w:t>
      </w:r>
      <w:proofErr w:type="spellEnd"/>
      <w:r w:rsidR="00D03DFE" w:rsidRPr="00D03DFE">
        <w:rPr>
          <w:rFonts w:ascii="PT Astra Serif" w:hAnsi="PT Astra Serif"/>
        </w:rPr>
        <w:t>, ул. 60 лет Октября, д.35, кв.2</w:t>
      </w:r>
      <w:r w:rsidR="00D03DFE" w:rsidRPr="00D03DFE">
        <w:rPr>
          <w:rFonts w:ascii="PT Astra Serif" w:hAnsi="PT Astra Serif"/>
        </w:rPr>
        <w:t>»</w:t>
      </w:r>
    </w:p>
    <w:p w:rsidR="00D03DFE" w:rsidRPr="00D03DFE" w:rsidRDefault="00D03DFE" w:rsidP="00D03DFE">
      <w:pPr>
        <w:shd w:val="clear" w:color="auto" w:fill="FFFFFF"/>
        <w:spacing w:after="0" w:line="240" w:lineRule="auto"/>
        <w:ind w:left="3544" w:firstLine="142"/>
        <w:jc w:val="both"/>
        <w:rPr>
          <w:rStyle w:val="11"/>
          <w:rFonts w:ascii="PT Astra Serif" w:hAnsi="PT Astra Serif"/>
        </w:rPr>
      </w:pPr>
      <w:proofErr w:type="gramStart"/>
      <w:r w:rsidRPr="00D03DFE">
        <w:rPr>
          <w:rFonts w:ascii="PT Astra Serif" w:hAnsi="PT Astra Serif"/>
        </w:rPr>
        <w:t>№1</w:t>
      </w:r>
      <w:r w:rsidRPr="00D03DFE">
        <w:rPr>
          <w:rFonts w:ascii="PT Astra Serif" w:hAnsi="PT Astra Serif"/>
        </w:rPr>
        <w:t>70</w:t>
      </w:r>
      <w:r w:rsidRPr="00D03DFE">
        <w:rPr>
          <w:rFonts w:ascii="PT Astra Serif" w:hAnsi="PT Astra Serif"/>
        </w:rPr>
        <w:t xml:space="preserve"> от 05.11.2020 г.</w:t>
      </w:r>
      <w:r w:rsidRPr="00D03DFE">
        <w:rPr>
          <w:rFonts w:ascii="PT Astra Serif" w:hAnsi="PT Astra Serif"/>
        </w:rPr>
        <w:t xml:space="preserve"> «</w:t>
      </w:r>
      <w:r w:rsidRPr="00D03DFE">
        <w:rPr>
          <w:rFonts w:ascii="PT Astra Serif" w:hAnsi="PT Astra Serif"/>
        </w:rPr>
        <w:t xml:space="preserve">О назначении публичных слушаний </w:t>
      </w:r>
      <w:r w:rsidRPr="00D03DFE">
        <w:rPr>
          <w:rFonts w:ascii="PT Astra Serif" w:hAnsi="PT Astra Serif"/>
          <w:iCs/>
          <w:color w:val="000000"/>
          <w:spacing w:val="-1"/>
        </w:rPr>
        <w:t>по предоставлению разрешения на  о</w:t>
      </w:r>
      <w:r w:rsidRPr="00D03DFE">
        <w:rPr>
          <w:rFonts w:ascii="PT Astra Serif" w:hAnsi="PT Astra Serif"/>
          <w:iCs/>
          <w:color w:val="000000"/>
          <w:spacing w:val="-1"/>
        </w:rPr>
        <w:t>т</w:t>
      </w:r>
      <w:r w:rsidRPr="00D03DFE">
        <w:rPr>
          <w:rFonts w:ascii="PT Astra Serif" w:hAnsi="PT Astra Serif"/>
          <w:iCs/>
          <w:color w:val="000000"/>
          <w:spacing w:val="-1"/>
        </w:rPr>
        <w:t xml:space="preserve">клонение от предельных (минимальных) размеров земельного участка </w:t>
      </w:r>
      <w:r w:rsidRPr="00D03DFE">
        <w:rPr>
          <w:rFonts w:ascii="PT Astra Serif" w:hAnsi="PT Astra Serif"/>
        </w:rPr>
        <w:t xml:space="preserve">в кадастровом квартале 45:18:020103 общей площадью 88 </w:t>
      </w:r>
      <w:proofErr w:type="spellStart"/>
      <w:r w:rsidRPr="00D03DFE">
        <w:rPr>
          <w:rFonts w:ascii="PT Astra Serif" w:hAnsi="PT Astra Serif"/>
        </w:rPr>
        <w:t>кв.м</w:t>
      </w:r>
      <w:proofErr w:type="spellEnd"/>
      <w:r w:rsidRPr="00D03DFE">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D03DFE">
        <w:rPr>
          <w:rFonts w:ascii="PT Astra Serif" w:hAnsi="PT Astra Serif"/>
        </w:rPr>
        <w:t xml:space="preserve"> </w:t>
      </w:r>
      <w:proofErr w:type="gramStart"/>
      <w:r w:rsidRPr="00D03DFE">
        <w:rPr>
          <w:rFonts w:ascii="PT Astra Serif" w:hAnsi="PT Astra Serif"/>
        </w:rPr>
        <w:t>Российская Федерация, 641150, Курганская область, Целинный район, с. Целинное, ул. Ломоносова, 35, кв.1</w:t>
      </w:r>
      <w:r w:rsidRPr="00D03DFE">
        <w:rPr>
          <w:rFonts w:ascii="PT Astra Serif" w:hAnsi="PT Astra Serif"/>
        </w:rPr>
        <w:t>»</w:t>
      </w:r>
      <w:proofErr w:type="gramEnd"/>
    </w:p>
    <w:p w:rsidR="00D03DFE" w:rsidRPr="00D03DFE" w:rsidRDefault="00D03DFE" w:rsidP="00D03DFE">
      <w:pPr>
        <w:shd w:val="clear" w:color="auto" w:fill="FFFFFF"/>
        <w:spacing w:after="0" w:line="240" w:lineRule="auto"/>
        <w:ind w:left="3544" w:firstLine="142"/>
        <w:jc w:val="both"/>
        <w:rPr>
          <w:rStyle w:val="11"/>
          <w:rFonts w:ascii="PT Astra Serif" w:hAnsi="PT Astra Serif"/>
        </w:rPr>
      </w:pPr>
      <w:proofErr w:type="gramStart"/>
      <w:r w:rsidRPr="00D03DFE">
        <w:rPr>
          <w:rFonts w:ascii="PT Astra Serif" w:hAnsi="PT Astra Serif"/>
        </w:rPr>
        <w:t>№1</w:t>
      </w:r>
      <w:r w:rsidRPr="00D03DFE">
        <w:rPr>
          <w:rFonts w:ascii="PT Astra Serif" w:hAnsi="PT Astra Serif"/>
        </w:rPr>
        <w:t>71</w:t>
      </w:r>
      <w:r w:rsidRPr="00D03DFE">
        <w:rPr>
          <w:rFonts w:ascii="PT Astra Serif" w:hAnsi="PT Astra Serif"/>
        </w:rPr>
        <w:t xml:space="preserve"> от 05.11.2020 г.</w:t>
      </w:r>
      <w:r w:rsidRPr="00D03DFE">
        <w:rPr>
          <w:rFonts w:ascii="PT Astra Serif" w:hAnsi="PT Astra Serif"/>
        </w:rPr>
        <w:t xml:space="preserve"> «</w:t>
      </w:r>
      <w:r w:rsidRPr="00D03DFE">
        <w:rPr>
          <w:rFonts w:ascii="PT Astra Serif" w:hAnsi="PT Astra Serif"/>
        </w:rPr>
        <w:t xml:space="preserve">О назначении публичных слушаний </w:t>
      </w:r>
      <w:r w:rsidRPr="00D03DFE">
        <w:rPr>
          <w:rFonts w:ascii="PT Astra Serif" w:hAnsi="PT Astra Serif"/>
          <w:iCs/>
          <w:color w:val="000000"/>
          <w:spacing w:val="-1"/>
        </w:rPr>
        <w:t>по предоставлению разрешения на о</w:t>
      </w:r>
      <w:r w:rsidRPr="00D03DFE">
        <w:rPr>
          <w:rFonts w:ascii="PT Astra Serif" w:hAnsi="PT Astra Serif"/>
          <w:iCs/>
          <w:color w:val="000000"/>
          <w:spacing w:val="-1"/>
        </w:rPr>
        <w:t>т</w:t>
      </w:r>
      <w:r w:rsidRPr="00D03DFE">
        <w:rPr>
          <w:rFonts w:ascii="PT Astra Serif" w:hAnsi="PT Astra Serif"/>
          <w:iCs/>
          <w:color w:val="000000"/>
          <w:spacing w:val="-1"/>
        </w:rPr>
        <w:t xml:space="preserve">клонение от предельных (минимальных) размеров земельного участка </w:t>
      </w:r>
      <w:r w:rsidRPr="00D03DFE">
        <w:rPr>
          <w:rFonts w:ascii="PT Astra Serif" w:hAnsi="PT Astra Serif"/>
        </w:rPr>
        <w:t xml:space="preserve">в кадастровом квартале 45:18:020117 уточненной площадью 287 </w:t>
      </w:r>
      <w:proofErr w:type="spellStart"/>
      <w:r w:rsidRPr="00D03DFE">
        <w:rPr>
          <w:rFonts w:ascii="PT Astra Serif" w:hAnsi="PT Astra Serif"/>
        </w:rPr>
        <w:t>кв.м</w:t>
      </w:r>
      <w:proofErr w:type="spellEnd"/>
      <w:r w:rsidRPr="00D03DFE">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D03DFE">
        <w:rPr>
          <w:rFonts w:ascii="PT Astra Serif" w:hAnsi="PT Astra Serif"/>
        </w:rPr>
        <w:t xml:space="preserve"> </w:t>
      </w:r>
      <w:proofErr w:type="gramStart"/>
      <w:r w:rsidRPr="00D03DFE">
        <w:rPr>
          <w:rFonts w:ascii="PT Astra Serif" w:hAnsi="PT Astra Serif"/>
        </w:rPr>
        <w:t>Российская Федерация, 641150, Курганская область, Целинный район, с. Целинное, ул. Гагарина, д.20</w:t>
      </w:r>
      <w:r w:rsidRPr="00D03DFE">
        <w:rPr>
          <w:rFonts w:ascii="PT Astra Serif" w:hAnsi="PT Astra Serif"/>
        </w:rPr>
        <w:t>»</w:t>
      </w:r>
      <w:proofErr w:type="gramEnd"/>
    </w:p>
    <w:p w:rsidR="00D03DFE" w:rsidRPr="00D03DFE" w:rsidRDefault="00D03DFE" w:rsidP="00D03DFE">
      <w:pPr>
        <w:pStyle w:val="210"/>
        <w:ind w:left="3544" w:firstLine="142"/>
        <w:jc w:val="both"/>
        <w:rPr>
          <w:rFonts w:ascii="PT Astra Serif" w:hAnsi="PT Astra Serif"/>
          <w:sz w:val="22"/>
          <w:szCs w:val="22"/>
        </w:rPr>
      </w:pPr>
      <w:r w:rsidRPr="00D03DFE">
        <w:rPr>
          <w:rFonts w:ascii="PT Astra Serif" w:hAnsi="PT Astra Serif"/>
          <w:sz w:val="22"/>
          <w:szCs w:val="22"/>
        </w:rPr>
        <w:t>№1</w:t>
      </w:r>
      <w:r w:rsidRPr="00D03DFE">
        <w:rPr>
          <w:rFonts w:ascii="PT Astra Serif" w:hAnsi="PT Astra Serif"/>
          <w:sz w:val="22"/>
          <w:szCs w:val="22"/>
        </w:rPr>
        <w:t>72</w:t>
      </w:r>
      <w:r w:rsidRPr="00D03DFE">
        <w:rPr>
          <w:rFonts w:ascii="PT Astra Serif" w:hAnsi="PT Astra Serif"/>
          <w:sz w:val="22"/>
          <w:szCs w:val="22"/>
        </w:rPr>
        <w:t xml:space="preserve"> от 0</w:t>
      </w:r>
      <w:r w:rsidRPr="00D03DFE">
        <w:rPr>
          <w:rFonts w:ascii="PT Astra Serif" w:hAnsi="PT Astra Serif"/>
          <w:sz w:val="22"/>
          <w:szCs w:val="22"/>
        </w:rPr>
        <w:t>9</w:t>
      </w:r>
      <w:r w:rsidRPr="00D03DFE">
        <w:rPr>
          <w:rFonts w:ascii="PT Astra Serif" w:hAnsi="PT Astra Serif"/>
          <w:sz w:val="22"/>
          <w:szCs w:val="22"/>
        </w:rPr>
        <w:t>.11.2020 г.</w:t>
      </w:r>
      <w:r w:rsidRPr="00D03DFE">
        <w:rPr>
          <w:rFonts w:ascii="PT Astra Serif" w:hAnsi="PT Astra Serif"/>
          <w:sz w:val="22"/>
          <w:szCs w:val="22"/>
        </w:rPr>
        <w:t xml:space="preserve"> «</w:t>
      </w:r>
      <w:r w:rsidRPr="00D03DFE">
        <w:rPr>
          <w:rFonts w:ascii="PT Astra Serif" w:hAnsi="PT Astra Serif"/>
          <w:sz w:val="22"/>
          <w:szCs w:val="22"/>
        </w:rPr>
        <w:t>Об изменении вида разрешенного использования земельного участка</w:t>
      </w:r>
      <w:r w:rsidRPr="00D03DFE">
        <w:rPr>
          <w:rFonts w:ascii="PT Astra Serif" w:hAnsi="PT Astra Serif"/>
          <w:sz w:val="22"/>
          <w:szCs w:val="22"/>
        </w:rPr>
        <w:t>»</w:t>
      </w:r>
      <w:r w:rsidRPr="00D03DFE">
        <w:rPr>
          <w:rFonts w:ascii="PT Astra Serif" w:hAnsi="PT Astra Serif"/>
          <w:sz w:val="22"/>
          <w:szCs w:val="22"/>
        </w:rPr>
        <w:t xml:space="preserve"> </w:t>
      </w:r>
    </w:p>
    <w:p w:rsidR="00D03DFE" w:rsidRPr="00D03DFE" w:rsidRDefault="00D03DFE" w:rsidP="00D03DFE">
      <w:pPr>
        <w:autoSpaceDE w:val="0"/>
        <w:spacing w:after="0" w:line="240" w:lineRule="auto"/>
        <w:ind w:left="3544" w:firstLine="142"/>
        <w:jc w:val="both"/>
        <w:rPr>
          <w:rFonts w:ascii="PT Astra Serif" w:hAnsi="PT Astra Serif"/>
          <w:kern w:val="1"/>
          <w:sz w:val="20"/>
          <w:szCs w:val="16"/>
        </w:rPr>
      </w:pPr>
    </w:p>
    <w:p w:rsidR="00B01E4B" w:rsidRPr="00007FA5" w:rsidRDefault="00B01E4B" w:rsidP="00B01E4B">
      <w:pPr>
        <w:spacing w:after="0" w:line="240" w:lineRule="auto"/>
        <w:rPr>
          <w:rFonts w:ascii="PT Astra Serif" w:hAnsi="PT Astra Serif"/>
          <w:b/>
          <w:i/>
          <w:sz w:val="32"/>
        </w:rPr>
      </w:pPr>
      <w:proofErr w:type="gramStart"/>
      <w:r w:rsidRPr="00007FA5">
        <w:rPr>
          <w:rFonts w:ascii="PT Astra Serif" w:hAnsi="PT Astra Serif"/>
          <w:b/>
          <w:i/>
          <w:sz w:val="32"/>
        </w:rPr>
        <w:t xml:space="preserve">Раздел </w:t>
      </w:r>
      <w:r w:rsidR="00067C68">
        <w:rPr>
          <w:rFonts w:ascii="PT Astra Serif" w:hAnsi="PT Astra Serif"/>
          <w:b/>
          <w:i/>
          <w:sz w:val="32"/>
        </w:rPr>
        <w:t>первый</w:t>
      </w:r>
      <w:proofErr w:type="gramEnd"/>
    </w:p>
    <w:p w:rsidR="00525223" w:rsidRPr="006E41E5" w:rsidRDefault="00525223" w:rsidP="00525223">
      <w:pPr>
        <w:spacing w:after="0" w:line="240" w:lineRule="auto"/>
        <w:jc w:val="center"/>
        <w:rPr>
          <w:rFonts w:ascii="PT Astra Serif" w:hAnsi="PT Astra Serif"/>
          <w:sz w:val="36"/>
          <w:szCs w:val="36"/>
        </w:rPr>
      </w:pPr>
      <w:r w:rsidRPr="006E41E5">
        <w:rPr>
          <w:rFonts w:ascii="PT Astra Serif" w:hAnsi="PT Astra Serif"/>
          <w:sz w:val="36"/>
          <w:szCs w:val="36"/>
        </w:rPr>
        <w:t>КУРГАНСКАЯ ОБЛАСТЬ</w:t>
      </w:r>
    </w:p>
    <w:p w:rsidR="00525223" w:rsidRPr="006E41E5" w:rsidRDefault="00525223" w:rsidP="00525223">
      <w:pPr>
        <w:spacing w:after="0" w:line="240" w:lineRule="auto"/>
        <w:jc w:val="center"/>
        <w:rPr>
          <w:rFonts w:ascii="PT Astra Serif" w:hAnsi="PT Astra Serif"/>
          <w:sz w:val="36"/>
          <w:szCs w:val="36"/>
        </w:rPr>
      </w:pPr>
      <w:r w:rsidRPr="006E41E5">
        <w:rPr>
          <w:rFonts w:ascii="PT Astra Serif" w:hAnsi="PT Astra Serif"/>
          <w:sz w:val="36"/>
          <w:szCs w:val="36"/>
        </w:rPr>
        <w:t xml:space="preserve">ЦЕЛИННЫЙ РАЙОН                                                                                                                                                 </w:t>
      </w:r>
    </w:p>
    <w:p w:rsidR="00525223" w:rsidRPr="006E41E5" w:rsidRDefault="00525223" w:rsidP="00525223">
      <w:pPr>
        <w:spacing w:after="0" w:line="240" w:lineRule="auto"/>
        <w:jc w:val="center"/>
        <w:rPr>
          <w:rFonts w:ascii="PT Astra Serif" w:hAnsi="PT Astra Serif"/>
          <w:sz w:val="36"/>
          <w:szCs w:val="36"/>
        </w:rPr>
      </w:pPr>
      <w:r w:rsidRPr="006E41E5">
        <w:rPr>
          <w:rFonts w:ascii="PT Astra Serif" w:hAnsi="PT Astra Serif"/>
          <w:sz w:val="36"/>
          <w:szCs w:val="36"/>
        </w:rPr>
        <w:t>ЦЕЛИННАЯ РАЙОННАЯ ДУМА</w:t>
      </w:r>
    </w:p>
    <w:p w:rsidR="00525223" w:rsidRPr="006E41E5" w:rsidRDefault="00525223" w:rsidP="00525223">
      <w:pPr>
        <w:spacing w:after="0" w:line="240" w:lineRule="auto"/>
        <w:jc w:val="center"/>
        <w:rPr>
          <w:rFonts w:ascii="PT Astra Serif" w:hAnsi="PT Astra Serif"/>
          <w:sz w:val="36"/>
          <w:szCs w:val="36"/>
        </w:rPr>
      </w:pPr>
    </w:p>
    <w:p w:rsidR="00525223" w:rsidRPr="006E41E5" w:rsidRDefault="00525223" w:rsidP="00525223">
      <w:pPr>
        <w:spacing w:after="0" w:line="240" w:lineRule="auto"/>
        <w:jc w:val="center"/>
        <w:rPr>
          <w:rFonts w:ascii="PT Astra Serif" w:hAnsi="PT Astra Serif"/>
          <w:b/>
          <w:sz w:val="36"/>
          <w:szCs w:val="36"/>
        </w:rPr>
      </w:pPr>
      <w:r w:rsidRPr="006E41E5">
        <w:rPr>
          <w:rFonts w:ascii="PT Astra Serif" w:hAnsi="PT Astra Serif"/>
          <w:b/>
          <w:sz w:val="36"/>
          <w:szCs w:val="36"/>
        </w:rPr>
        <w:t>РЕШЕНИЕ</w:t>
      </w:r>
    </w:p>
    <w:p w:rsidR="00525223" w:rsidRPr="006E41E5" w:rsidRDefault="00525223" w:rsidP="00525223">
      <w:pPr>
        <w:spacing w:after="0" w:line="240" w:lineRule="auto"/>
        <w:jc w:val="center"/>
        <w:rPr>
          <w:rFonts w:ascii="PT Astra Serif" w:hAnsi="PT Astra Serif"/>
          <w:b/>
          <w:sz w:val="40"/>
        </w:rPr>
      </w:pPr>
    </w:p>
    <w:p w:rsidR="00525223" w:rsidRPr="00CA341F" w:rsidRDefault="00525223" w:rsidP="00525223">
      <w:pPr>
        <w:spacing w:after="0" w:line="240" w:lineRule="auto"/>
        <w:ind w:left="-567" w:firstLine="567"/>
        <w:rPr>
          <w:rFonts w:ascii="PT Astra Serif" w:hAnsi="PT Astra Serif"/>
          <w:sz w:val="24"/>
        </w:rPr>
      </w:pPr>
      <w:r w:rsidRPr="00CA341F">
        <w:rPr>
          <w:rFonts w:ascii="PT Astra Serif" w:hAnsi="PT Astra Serif"/>
          <w:sz w:val="24"/>
        </w:rPr>
        <w:t xml:space="preserve">от 28 октября </w:t>
      </w:r>
      <w:smartTag w:uri="urn:schemas-microsoft-com:office:smarttags" w:element="metricconverter">
        <w:smartTagPr>
          <w:attr w:name="ProductID" w:val="2020 г"/>
        </w:smartTagPr>
        <w:r w:rsidRPr="00CA341F">
          <w:rPr>
            <w:rFonts w:ascii="PT Astra Serif" w:hAnsi="PT Astra Serif"/>
            <w:sz w:val="24"/>
          </w:rPr>
          <w:t>2020 г</w:t>
        </w:r>
      </w:smartTag>
      <w:r w:rsidRPr="00CA341F">
        <w:rPr>
          <w:rFonts w:ascii="PT Astra Serif" w:hAnsi="PT Astra Serif"/>
          <w:sz w:val="24"/>
        </w:rPr>
        <w:t xml:space="preserve">.            </w:t>
      </w:r>
      <w:r>
        <w:rPr>
          <w:rFonts w:ascii="PT Astra Serif" w:hAnsi="PT Astra Serif"/>
          <w:sz w:val="24"/>
        </w:rPr>
        <w:t xml:space="preserve">                       </w:t>
      </w:r>
      <w:r w:rsidRPr="00CA341F">
        <w:rPr>
          <w:rFonts w:ascii="PT Astra Serif" w:hAnsi="PT Astra Serif"/>
          <w:sz w:val="24"/>
        </w:rPr>
        <w:t xml:space="preserve">    № 622                 </w:t>
      </w:r>
      <w:r>
        <w:rPr>
          <w:rFonts w:ascii="PT Astra Serif" w:hAnsi="PT Astra Serif"/>
          <w:sz w:val="24"/>
        </w:rPr>
        <w:t xml:space="preserve">                          </w:t>
      </w:r>
      <w:r w:rsidRPr="00CA341F">
        <w:rPr>
          <w:rFonts w:ascii="PT Astra Serif" w:hAnsi="PT Astra Serif"/>
          <w:sz w:val="24"/>
        </w:rPr>
        <w:t xml:space="preserve">         с. </w:t>
      </w:r>
      <w:proofErr w:type="gramStart"/>
      <w:r w:rsidRPr="00CA341F">
        <w:rPr>
          <w:rFonts w:ascii="PT Astra Serif" w:hAnsi="PT Astra Serif"/>
          <w:sz w:val="24"/>
        </w:rPr>
        <w:t>Целинное</w:t>
      </w:r>
      <w:proofErr w:type="gramEnd"/>
    </w:p>
    <w:p w:rsidR="00525223" w:rsidRPr="006E41E5" w:rsidRDefault="00525223" w:rsidP="00525223">
      <w:pPr>
        <w:spacing w:after="0" w:line="240" w:lineRule="auto"/>
        <w:rPr>
          <w:rFonts w:ascii="PT Astra Serif" w:hAnsi="PT Astra Serif"/>
          <w:sz w:val="28"/>
        </w:rPr>
      </w:pPr>
    </w:p>
    <w:p w:rsidR="00525223" w:rsidRPr="00CA341F" w:rsidRDefault="00525223" w:rsidP="00525223">
      <w:pPr>
        <w:spacing w:after="0" w:line="240" w:lineRule="auto"/>
        <w:jc w:val="center"/>
        <w:rPr>
          <w:rFonts w:ascii="PT Astra Serif" w:hAnsi="PT Astra Serif"/>
          <w:b/>
          <w:sz w:val="20"/>
        </w:rPr>
      </w:pPr>
      <w:r w:rsidRPr="00CA341F">
        <w:rPr>
          <w:rFonts w:ascii="PT Astra Serif" w:hAnsi="PT Astra Serif"/>
          <w:b/>
          <w:sz w:val="20"/>
        </w:rPr>
        <w:t xml:space="preserve">О внесении изменений в правила землепользования и застройки </w:t>
      </w:r>
      <w:proofErr w:type="spellStart"/>
      <w:r w:rsidRPr="00CA341F">
        <w:rPr>
          <w:rFonts w:ascii="PT Astra Serif" w:hAnsi="PT Astra Serif"/>
          <w:b/>
          <w:sz w:val="20"/>
        </w:rPr>
        <w:t>Косолаповского</w:t>
      </w:r>
      <w:proofErr w:type="spellEnd"/>
      <w:r w:rsidRPr="00CA341F">
        <w:rPr>
          <w:rFonts w:ascii="PT Astra Serif" w:hAnsi="PT Astra Serif"/>
          <w:b/>
          <w:sz w:val="20"/>
        </w:rPr>
        <w:t xml:space="preserve"> сельсовета Целинного района Курганской области</w:t>
      </w:r>
    </w:p>
    <w:p w:rsidR="00525223" w:rsidRPr="006E41E5" w:rsidRDefault="00525223" w:rsidP="00525223">
      <w:pPr>
        <w:spacing w:after="0" w:line="240" w:lineRule="auto"/>
        <w:rPr>
          <w:rFonts w:ascii="PT Astra Serif" w:hAnsi="PT Astra Serif"/>
          <w:b/>
        </w:rPr>
      </w:pPr>
    </w:p>
    <w:p w:rsidR="00525223" w:rsidRPr="00CA341F" w:rsidRDefault="00525223" w:rsidP="00525223">
      <w:pPr>
        <w:spacing w:after="0" w:line="240" w:lineRule="auto"/>
        <w:ind w:left="-567" w:firstLine="567"/>
        <w:jc w:val="both"/>
        <w:rPr>
          <w:rFonts w:ascii="PT Astra Serif" w:hAnsi="PT Astra Serif"/>
          <w:sz w:val="16"/>
          <w:szCs w:val="16"/>
        </w:rPr>
      </w:pPr>
      <w:r w:rsidRPr="00CA341F">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w:t>
      </w:r>
      <w:proofErr w:type="spellStart"/>
      <w:r w:rsidRPr="00CA341F">
        <w:rPr>
          <w:rFonts w:ascii="PT Astra Serif" w:hAnsi="PT Astra Serif"/>
          <w:sz w:val="16"/>
          <w:szCs w:val="16"/>
        </w:rPr>
        <w:t>Косолаповского</w:t>
      </w:r>
      <w:proofErr w:type="spellEnd"/>
      <w:r w:rsidRPr="00CA341F">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w:t>
      </w:r>
      <w:proofErr w:type="spellStart"/>
      <w:r w:rsidRPr="00CA341F">
        <w:rPr>
          <w:rFonts w:ascii="PT Astra Serif" w:hAnsi="PT Astra Serif"/>
          <w:sz w:val="16"/>
          <w:szCs w:val="16"/>
        </w:rPr>
        <w:t>Косолаповского</w:t>
      </w:r>
      <w:proofErr w:type="spellEnd"/>
      <w:r w:rsidRPr="00CA341F">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525223" w:rsidRPr="00CA341F" w:rsidRDefault="00525223" w:rsidP="00525223">
      <w:pPr>
        <w:pStyle w:val="af6"/>
        <w:ind w:left="-567" w:firstLine="567"/>
        <w:jc w:val="both"/>
        <w:rPr>
          <w:rStyle w:val="FontStyle57"/>
          <w:rFonts w:ascii="PT Astra Serif" w:hAnsi="PT Astra Serif"/>
          <w:b w:val="0"/>
          <w:bCs w:val="0"/>
          <w:i w:val="0"/>
          <w:iCs w:val="0"/>
          <w:sz w:val="16"/>
          <w:szCs w:val="16"/>
        </w:rPr>
      </w:pPr>
      <w:r w:rsidRPr="00CA341F">
        <w:rPr>
          <w:rFonts w:ascii="PT Astra Serif" w:hAnsi="PT Astra Serif"/>
          <w:sz w:val="16"/>
          <w:szCs w:val="16"/>
        </w:rPr>
        <w:t xml:space="preserve">      1. Внести изменения в правила землепользования и застройки </w:t>
      </w:r>
      <w:proofErr w:type="spellStart"/>
      <w:r w:rsidRPr="00CA341F">
        <w:rPr>
          <w:rFonts w:ascii="PT Astra Serif" w:hAnsi="PT Astra Serif"/>
          <w:sz w:val="16"/>
          <w:szCs w:val="16"/>
        </w:rPr>
        <w:t>Косолаповского</w:t>
      </w:r>
      <w:proofErr w:type="spellEnd"/>
      <w:r w:rsidRPr="00CA341F">
        <w:rPr>
          <w:rFonts w:ascii="PT Astra Serif" w:hAnsi="PT Astra Serif"/>
          <w:sz w:val="16"/>
          <w:szCs w:val="16"/>
        </w:rPr>
        <w:t xml:space="preserve"> сельсовета Целинного района Курганской области, а именно: установить функциональную зону П-2 – «Производственная зона», в границах образованного земельного участка, в кадастровом квартале 45:18:030902 по адресу: </w:t>
      </w:r>
      <w:proofErr w:type="gramStart"/>
      <w:r w:rsidRPr="00CA341F">
        <w:rPr>
          <w:rFonts w:ascii="PT Astra Serif" w:hAnsi="PT Astra Serif"/>
          <w:sz w:val="16"/>
          <w:szCs w:val="16"/>
        </w:rPr>
        <w:t xml:space="preserve">Российская Федерация, Курганская область, Целинный район, с. Косолапово (северо-западная часть села), площадью – 11011 </w:t>
      </w:r>
      <w:proofErr w:type="spellStart"/>
      <w:r w:rsidRPr="00CA341F">
        <w:rPr>
          <w:rFonts w:ascii="PT Astra Serif" w:hAnsi="PT Astra Serif"/>
          <w:sz w:val="16"/>
          <w:szCs w:val="16"/>
        </w:rPr>
        <w:t>кв.м</w:t>
      </w:r>
      <w:proofErr w:type="spellEnd"/>
      <w:r w:rsidRPr="00CA341F">
        <w:rPr>
          <w:rFonts w:ascii="PT Astra Serif" w:hAnsi="PT Astra Serif"/>
          <w:sz w:val="16"/>
          <w:szCs w:val="16"/>
        </w:rPr>
        <w:t xml:space="preserve">., находящегося в границах муниципального образования </w:t>
      </w:r>
      <w:proofErr w:type="spellStart"/>
      <w:r w:rsidRPr="00CA341F">
        <w:rPr>
          <w:rFonts w:ascii="PT Astra Serif" w:hAnsi="PT Astra Serif"/>
          <w:sz w:val="16"/>
          <w:szCs w:val="16"/>
        </w:rPr>
        <w:t>Косолаповского</w:t>
      </w:r>
      <w:proofErr w:type="spellEnd"/>
      <w:r w:rsidRPr="00CA341F">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плане территории.</w:t>
      </w:r>
      <w:proofErr w:type="gramEnd"/>
      <w:r w:rsidRPr="00CA341F">
        <w:rPr>
          <w:rFonts w:ascii="PT Astra Serif" w:hAnsi="PT Astra Serif"/>
          <w:sz w:val="16"/>
          <w:szCs w:val="16"/>
        </w:rPr>
        <w:t xml:space="preserve"> Разрешенное использование: Производственная деятельность (6.0)  </w:t>
      </w:r>
    </w:p>
    <w:p w:rsidR="00525223" w:rsidRPr="00CA341F" w:rsidRDefault="00525223" w:rsidP="00525223">
      <w:pPr>
        <w:pStyle w:val="af6"/>
        <w:ind w:left="-567" w:firstLine="567"/>
        <w:jc w:val="both"/>
        <w:rPr>
          <w:rFonts w:ascii="PT Astra Serif" w:hAnsi="PT Astra Serif"/>
          <w:sz w:val="16"/>
          <w:szCs w:val="16"/>
        </w:rPr>
      </w:pPr>
      <w:r w:rsidRPr="00CA341F">
        <w:rPr>
          <w:rFonts w:ascii="PT Astra Serif" w:hAnsi="PT Astra Serif"/>
          <w:sz w:val="16"/>
          <w:szCs w:val="16"/>
        </w:rPr>
        <w:t xml:space="preserve">     2. Настоящее решение опубликовать в информационном бюллетене «Муниципальный вестник».</w:t>
      </w:r>
    </w:p>
    <w:p w:rsidR="00525223" w:rsidRPr="00CA341F" w:rsidRDefault="00525223" w:rsidP="00525223">
      <w:pPr>
        <w:pStyle w:val="af6"/>
        <w:ind w:left="-567" w:firstLine="567"/>
        <w:jc w:val="both"/>
        <w:rPr>
          <w:rFonts w:ascii="PT Astra Serif" w:hAnsi="PT Astra Serif"/>
          <w:sz w:val="16"/>
          <w:szCs w:val="16"/>
        </w:rPr>
      </w:pPr>
      <w:r w:rsidRPr="00CA341F">
        <w:rPr>
          <w:rFonts w:ascii="PT Astra Serif" w:hAnsi="PT Astra Serif"/>
          <w:sz w:val="16"/>
          <w:szCs w:val="16"/>
        </w:rPr>
        <w:t xml:space="preserve">     3. Настоящее решение вступает в силу с момента подписания.</w:t>
      </w:r>
    </w:p>
    <w:p w:rsidR="00525223" w:rsidRPr="00CA341F" w:rsidRDefault="00525223" w:rsidP="00525223">
      <w:pPr>
        <w:spacing w:after="0" w:line="240" w:lineRule="auto"/>
        <w:ind w:left="-567" w:firstLine="567"/>
        <w:jc w:val="both"/>
        <w:rPr>
          <w:rFonts w:ascii="PT Astra Serif" w:hAnsi="PT Astra Serif"/>
          <w:sz w:val="16"/>
          <w:szCs w:val="16"/>
        </w:rPr>
      </w:pPr>
    </w:p>
    <w:p w:rsidR="00525223" w:rsidRPr="00CA341F" w:rsidRDefault="00525223" w:rsidP="00525223">
      <w:pPr>
        <w:spacing w:after="0" w:line="240" w:lineRule="auto"/>
        <w:ind w:left="-567" w:firstLine="567"/>
        <w:rPr>
          <w:rFonts w:ascii="PT Astra Serif" w:hAnsi="PT Astra Serif"/>
          <w:sz w:val="16"/>
          <w:szCs w:val="16"/>
        </w:rPr>
      </w:pPr>
      <w:r w:rsidRPr="00CA341F">
        <w:rPr>
          <w:rFonts w:ascii="PT Astra Serif" w:hAnsi="PT Astra Serif"/>
          <w:sz w:val="16"/>
          <w:szCs w:val="16"/>
        </w:rPr>
        <w:t>Председатель Целинной районной Думы                           С.Ю. Томин</w:t>
      </w:r>
    </w:p>
    <w:p w:rsidR="00525223" w:rsidRPr="00CA341F" w:rsidRDefault="00525223" w:rsidP="00525223">
      <w:pPr>
        <w:spacing w:after="0" w:line="240" w:lineRule="auto"/>
        <w:ind w:left="-567" w:firstLine="567"/>
        <w:rPr>
          <w:rFonts w:ascii="PT Astra Serif" w:hAnsi="PT Astra Serif"/>
          <w:sz w:val="16"/>
          <w:szCs w:val="16"/>
        </w:rPr>
      </w:pPr>
      <w:proofErr w:type="spellStart"/>
      <w:r w:rsidRPr="00CA341F">
        <w:rPr>
          <w:rFonts w:ascii="PT Astra Serif" w:hAnsi="PT Astra Serif"/>
          <w:sz w:val="16"/>
          <w:szCs w:val="16"/>
        </w:rPr>
        <w:lastRenderedPageBreak/>
        <w:t>Врио</w:t>
      </w:r>
      <w:proofErr w:type="spellEnd"/>
      <w:r w:rsidRPr="00CA341F">
        <w:rPr>
          <w:rFonts w:ascii="PT Astra Serif" w:hAnsi="PT Astra Serif"/>
          <w:sz w:val="16"/>
          <w:szCs w:val="16"/>
        </w:rPr>
        <w:t xml:space="preserve"> Главы Целинного района                                             А.В. </w:t>
      </w:r>
      <w:proofErr w:type="spellStart"/>
      <w:r w:rsidRPr="00CA341F">
        <w:rPr>
          <w:rFonts w:ascii="PT Astra Serif" w:hAnsi="PT Astra Serif"/>
          <w:sz w:val="16"/>
          <w:szCs w:val="16"/>
        </w:rPr>
        <w:t>Сытов</w:t>
      </w:r>
      <w:proofErr w:type="spellEnd"/>
    </w:p>
    <w:p w:rsidR="00525223" w:rsidRPr="006E41E5" w:rsidRDefault="00525223" w:rsidP="00525223">
      <w:pPr>
        <w:spacing w:after="0" w:line="240" w:lineRule="auto"/>
        <w:rPr>
          <w:rFonts w:ascii="PT Astra Serif" w:hAnsi="PT Astra Serif"/>
        </w:rPr>
      </w:pPr>
    </w:p>
    <w:p w:rsidR="00525223" w:rsidRPr="00CA341F" w:rsidRDefault="00525223" w:rsidP="00525223">
      <w:pPr>
        <w:spacing w:after="0" w:line="240" w:lineRule="auto"/>
        <w:ind w:left="-567" w:firstLine="567"/>
        <w:jc w:val="center"/>
        <w:rPr>
          <w:rFonts w:ascii="PT Astra Serif" w:hAnsi="PT Astra Serif"/>
          <w:sz w:val="28"/>
          <w:szCs w:val="36"/>
        </w:rPr>
      </w:pPr>
      <w:r w:rsidRPr="00CA341F">
        <w:rPr>
          <w:rFonts w:ascii="PT Astra Serif" w:hAnsi="PT Astra Serif"/>
          <w:sz w:val="28"/>
          <w:szCs w:val="36"/>
        </w:rPr>
        <w:t>КУРГАНСКАЯ ОБЛАСТЬ</w:t>
      </w:r>
    </w:p>
    <w:p w:rsidR="00525223" w:rsidRPr="00CA341F" w:rsidRDefault="00525223" w:rsidP="00525223">
      <w:pPr>
        <w:spacing w:after="0" w:line="240" w:lineRule="auto"/>
        <w:ind w:left="-567" w:firstLine="567"/>
        <w:jc w:val="center"/>
        <w:rPr>
          <w:rFonts w:ascii="PT Astra Serif" w:hAnsi="PT Astra Serif"/>
          <w:sz w:val="28"/>
          <w:szCs w:val="36"/>
        </w:rPr>
      </w:pPr>
      <w:r w:rsidRPr="00CA341F">
        <w:rPr>
          <w:rFonts w:ascii="PT Astra Serif" w:hAnsi="PT Astra Serif"/>
          <w:sz w:val="28"/>
          <w:szCs w:val="36"/>
        </w:rPr>
        <w:t xml:space="preserve">ЦЕЛИННЫЙ РАЙОН                                                                                                                                                 </w:t>
      </w:r>
    </w:p>
    <w:p w:rsidR="00525223" w:rsidRPr="00CA341F" w:rsidRDefault="00525223" w:rsidP="00525223">
      <w:pPr>
        <w:spacing w:after="0" w:line="240" w:lineRule="auto"/>
        <w:ind w:left="-567" w:firstLine="567"/>
        <w:jc w:val="center"/>
        <w:rPr>
          <w:rFonts w:ascii="PT Astra Serif" w:hAnsi="PT Astra Serif"/>
          <w:sz w:val="28"/>
          <w:szCs w:val="36"/>
        </w:rPr>
      </w:pPr>
      <w:r w:rsidRPr="00CA341F">
        <w:rPr>
          <w:rFonts w:ascii="PT Astra Serif" w:hAnsi="PT Astra Serif"/>
          <w:sz w:val="28"/>
          <w:szCs w:val="36"/>
        </w:rPr>
        <w:t>ЦЕЛИННАЯ РАЙОННАЯ ДУМА</w:t>
      </w:r>
    </w:p>
    <w:p w:rsidR="00525223" w:rsidRPr="00CA341F" w:rsidRDefault="00525223" w:rsidP="00525223">
      <w:pPr>
        <w:spacing w:after="0" w:line="240" w:lineRule="auto"/>
        <w:ind w:left="-567" w:firstLine="567"/>
        <w:jc w:val="center"/>
        <w:rPr>
          <w:rFonts w:ascii="PT Astra Serif" w:hAnsi="PT Astra Serif"/>
          <w:sz w:val="36"/>
          <w:szCs w:val="36"/>
        </w:rPr>
      </w:pPr>
    </w:p>
    <w:p w:rsidR="00525223" w:rsidRPr="00CA341F" w:rsidRDefault="00525223" w:rsidP="00525223">
      <w:pPr>
        <w:spacing w:after="0" w:line="240" w:lineRule="auto"/>
        <w:ind w:left="-567" w:firstLine="567"/>
        <w:jc w:val="center"/>
        <w:rPr>
          <w:rFonts w:ascii="PT Astra Serif" w:hAnsi="PT Astra Serif"/>
          <w:b/>
          <w:sz w:val="36"/>
          <w:szCs w:val="36"/>
        </w:rPr>
      </w:pPr>
      <w:r w:rsidRPr="00CA341F">
        <w:rPr>
          <w:rFonts w:ascii="PT Astra Serif" w:hAnsi="PT Astra Serif"/>
          <w:b/>
          <w:sz w:val="36"/>
          <w:szCs w:val="36"/>
        </w:rPr>
        <w:t>РЕШЕНИЕ</w:t>
      </w:r>
    </w:p>
    <w:p w:rsidR="00525223" w:rsidRPr="00CA341F" w:rsidRDefault="00525223" w:rsidP="00525223">
      <w:pPr>
        <w:spacing w:after="0" w:line="240" w:lineRule="auto"/>
        <w:ind w:left="-567" w:firstLine="567"/>
        <w:jc w:val="center"/>
        <w:rPr>
          <w:rFonts w:ascii="PT Astra Serif" w:hAnsi="PT Astra Serif"/>
          <w:b/>
          <w:sz w:val="40"/>
        </w:rPr>
      </w:pPr>
    </w:p>
    <w:p w:rsidR="00525223" w:rsidRPr="00CA341F" w:rsidRDefault="00525223" w:rsidP="00525223">
      <w:pPr>
        <w:spacing w:after="0" w:line="240" w:lineRule="auto"/>
        <w:ind w:left="-567" w:firstLine="567"/>
        <w:rPr>
          <w:rFonts w:ascii="PT Astra Serif" w:hAnsi="PT Astra Serif"/>
          <w:sz w:val="24"/>
        </w:rPr>
      </w:pPr>
      <w:r w:rsidRPr="00CA341F">
        <w:rPr>
          <w:rFonts w:ascii="PT Astra Serif" w:hAnsi="PT Astra Serif"/>
          <w:sz w:val="24"/>
        </w:rPr>
        <w:t xml:space="preserve">от 28 октября </w:t>
      </w:r>
      <w:smartTag w:uri="urn:schemas-microsoft-com:office:smarttags" w:element="metricconverter">
        <w:smartTagPr>
          <w:attr w:name="ProductID" w:val="2020 г"/>
        </w:smartTagPr>
        <w:r w:rsidRPr="00CA341F">
          <w:rPr>
            <w:rFonts w:ascii="PT Astra Serif" w:hAnsi="PT Astra Serif"/>
            <w:sz w:val="24"/>
          </w:rPr>
          <w:t>2020 г</w:t>
        </w:r>
      </w:smartTag>
      <w:r w:rsidRPr="00CA341F">
        <w:rPr>
          <w:rFonts w:ascii="PT Astra Serif" w:hAnsi="PT Astra Serif"/>
          <w:sz w:val="24"/>
        </w:rPr>
        <w:t xml:space="preserve">.             </w:t>
      </w:r>
      <w:r>
        <w:rPr>
          <w:rFonts w:ascii="PT Astra Serif" w:hAnsi="PT Astra Serif"/>
          <w:sz w:val="24"/>
        </w:rPr>
        <w:t xml:space="preserve">                      </w:t>
      </w:r>
      <w:r w:rsidRPr="00CA341F">
        <w:rPr>
          <w:rFonts w:ascii="PT Astra Serif" w:hAnsi="PT Astra Serif"/>
          <w:sz w:val="24"/>
        </w:rPr>
        <w:t xml:space="preserve">   № 623                          </w:t>
      </w:r>
      <w:r>
        <w:rPr>
          <w:rFonts w:ascii="PT Astra Serif" w:hAnsi="PT Astra Serif"/>
          <w:sz w:val="24"/>
        </w:rPr>
        <w:t xml:space="preserve">                         </w:t>
      </w:r>
      <w:r w:rsidRPr="00CA341F">
        <w:rPr>
          <w:rFonts w:ascii="PT Astra Serif" w:hAnsi="PT Astra Serif"/>
          <w:sz w:val="24"/>
        </w:rPr>
        <w:t xml:space="preserve"> с. </w:t>
      </w:r>
      <w:proofErr w:type="gramStart"/>
      <w:r w:rsidRPr="00CA341F">
        <w:rPr>
          <w:rFonts w:ascii="PT Astra Serif" w:hAnsi="PT Astra Serif"/>
          <w:sz w:val="24"/>
        </w:rPr>
        <w:t>Целинное</w:t>
      </w:r>
      <w:proofErr w:type="gramEnd"/>
    </w:p>
    <w:p w:rsidR="00525223" w:rsidRPr="00CA341F" w:rsidRDefault="00525223" w:rsidP="00525223">
      <w:pPr>
        <w:spacing w:after="0" w:line="240" w:lineRule="auto"/>
        <w:ind w:left="-567" w:firstLine="567"/>
        <w:rPr>
          <w:rFonts w:ascii="PT Astra Serif" w:hAnsi="PT Astra Serif"/>
          <w:sz w:val="28"/>
        </w:rPr>
      </w:pPr>
    </w:p>
    <w:p w:rsidR="00525223" w:rsidRPr="00CA341F" w:rsidRDefault="00525223" w:rsidP="00525223">
      <w:pPr>
        <w:spacing w:after="0" w:line="240" w:lineRule="auto"/>
        <w:ind w:left="-567" w:firstLine="567"/>
        <w:jc w:val="center"/>
        <w:rPr>
          <w:rFonts w:ascii="PT Astra Serif" w:hAnsi="PT Astra Serif"/>
          <w:b/>
          <w:sz w:val="20"/>
        </w:rPr>
      </w:pPr>
      <w:r w:rsidRPr="00CA341F">
        <w:rPr>
          <w:rFonts w:ascii="PT Astra Serif" w:hAnsi="PT Astra Serif"/>
          <w:b/>
          <w:sz w:val="20"/>
        </w:rPr>
        <w:t xml:space="preserve">О внесении изменений в правила землепользования и застройки </w:t>
      </w:r>
      <w:proofErr w:type="spellStart"/>
      <w:r w:rsidRPr="00CA341F">
        <w:rPr>
          <w:rFonts w:ascii="PT Astra Serif" w:hAnsi="PT Astra Serif"/>
          <w:b/>
          <w:sz w:val="20"/>
        </w:rPr>
        <w:t>Половинского</w:t>
      </w:r>
      <w:proofErr w:type="spellEnd"/>
      <w:r w:rsidRPr="00CA341F">
        <w:rPr>
          <w:rFonts w:ascii="PT Astra Serif" w:hAnsi="PT Astra Serif"/>
          <w:b/>
          <w:sz w:val="20"/>
        </w:rPr>
        <w:t xml:space="preserve"> сельсовета Целинного района Курганской области</w:t>
      </w:r>
    </w:p>
    <w:p w:rsidR="00525223" w:rsidRPr="00CA341F" w:rsidRDefault="00525223" w:rsidP="00525223">
      <w:pPr>
        <w:spacing w:after="0" w:line="240" w:lineRule="auto"/>
        <w:ind w:left="-567" w:firstLine="567"/>
        <w:rPr>
          <w:rFonts w:ascii="PT Astra Serif" w:hAnsi="PT Astra Serif"/>
          <w:b/>
        </w:rPr>
      </w:pPr>
    </w:p>
    <w:p w:rsidR="00525223" w:rsidRPr="00CA341F" w:rsidRDefault="00525223" w:rsidP="00525223">
      <w:pPr>
        <w:spacing w:after="0" w:line="240" w:lineRule="auto"/>
        <w:ind w:left="-567" w:firstLine="567"/>
        <w:jc w:val="both"/>
        <w:rPr>
          <w:rFonts w:ascii="PT Astra Serif" w:hAnsi="PT Astra Serif"/>
          <w:sz w:val="16"/>
          <w:szCs w:val="16"/>
        </w:rPr>
      </w:pPr>
      <w:r w:rsidRPr="00CA341F">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w:t>
      </w:r>
      <w:proofErr w:type="spellStart"/>
      <w:r w:rsidRPr="00CA341F">
        <w:rPr>
          <w:rFonts w:ascii="PT Astra Serif" w:hAnsi="PT Astra Serif"/>
          <w:sz w:val="16"/>
          <w:szCs w:val="16"/>
        </w:rPr>
        <w:t>Половинского</w:t>
      </w:r>
      <w:proofErr w:type="spellEnd"/>
      <w:r w:rsidRPr="00CA341F">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w:t>
      </w:r>
      <w:proofErr w:type="spellStart"/>
      <w:r w:rsidRPr="00CA341F">
        <w:rPr>
          <w:rFonts w:ascii="PT Astra Serif" w:hAnsi="PT Astra Serif"/>
          <w:sz w:val="16"/>
          <w:szCs w:val="16"/>
        </w:rPr>
        <w:t>Половинского</w:t>
      </w:r>
      <w:proofErr w:type="spellEnd"/>
      <w:r w:rsidRPr="00CA341F">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525223" w:rsidRPr="00CA341F" w:rsidRDefault="00525223" w:rsidP="00525223">
      <w:pPr>
        <w:pStyle w:val="af6"/>
        <w:ind w:left="-567" w:firstLine="567"/>
        <w:jc w:val="both"/>
        <w:rPr>
          <w:rStyle w:val="FontStyle57"/>
          <w:rFonts w:ascii="PT Astra Serif" w:hAnsi="PT Astra Serif"/>
          <w:b w:val="0"/>
          <w:bCs w:val="0"/>
          <w:i w:val="0"/>
          <w:iCs w:val="0"/>
          <w:sz w:val="16"/>
          <w:szCs w:val="16"/>
        </w:rPr>
      </w:pPr>
      <w:r w:rsidRPr="00CA341F">
        <w:rPr>
          <w:rFonts w:ascii="PT Astra Serif" w:hAnsi="PT Astra Serif"/>
          <w:sz w:val="16"/>
          <w:szCs w:val="16"/>
        </w:rPr>
        <w:t xml:space="preserve">      1. Внести изменения в правила землепользования и застройки </w:t>
      </w:r>
      <w:proofErr w:type="spellStart"/>
      <w:r w:rsidRPr="00CA341F">
        <w:rPr>
          <w:rFonts w:ascii="PT Astra Serif" w:hAnsi="PT Astra Serif"/>
          <w:sz w:val="16"/>
          <w:szCs w:val="16"/>
        </w:rPr>
        <w:t>Половинского</w:t>
      </w:r>
      <w:proofErr w:type="spellEnd"/>
      <w:r w:rsidRPr="00CA341F">
        <w:rPr>
          <w:rFonts w:ascii="PT Astra Serif" w:hAnsi="PT Astra Serif"/>
          <w:sz w:val="16"/>
          <w:szCs w:val="16"/>
        </w:rPr>
        <w:t xml:space="preserve"> сельсовета Целинного района Курганской области, а именно: установить функциональную зону СХ-1 – «Зона сельскохозяйственного использования», в границах вновь образуемых земельных участков (ЗУ</w:t>
      </w:r>
      <w:proofErr w:type="gramStart"/>
      <w:r w:rsidRPr="00CA341F">
        <w:rPr>
          <w:rFonts w:ascii="PT Astra Serif" w:hAnsi="PT Astra Serif"/>
          <w:sz w:val="16"/>
          <w:szCs w:val="16"/>
        </w:rPr>
        <w:t>1</w:t>
      </w:r>
      <w:proofErr w:type="gramEnd"/>
      <w:r w:rsidRPr="00CA341F">
        <w:rPr>
          <w:rFonts w:ascii="PT Astra Serif" w:hAnsi="PT Astra Serif"/>
          <w:sz w:val="16"/>
          <w:szCs w:val="16"/>
        </w:rPr>
        <w:t xml:space="preserve"> и ЗУ2), в кадастровом квартале 45:18:030303 по адресу: Российская Федерация, Курганская область, Целинный район, с. Половинное (северо-западная часть села), площадью – (ЗУ</w:t>
      </w:r>
      <w:proofErr w:type="gramStart"/>
      <w:r w:rsidRPr="00CA341F">
        <w:rPr>
          <w:rFonts w:ascii="PT Astra Serif" w:hAnsi="PT Astra Serif"/>
          <w:sz w:val="16"/>
          <w:szCs w:val="16"/>
        </w:rPr>
        <w:t>1</w:t>
      </w:r>
      <w:proofErr w:type="gramEnd"/>
      <w:r w:rsidRPr="00CA341F">
        <w:rPr>
          <w:rFonts w:ascii="PT Astra Serif" w:hAnsi="PT Astra Serif"/>
          <w:sz w:val="16"/>
          <w:szCs w:val="16"/>
        </w:rPr>
        <w:t xml:space="preserve">=50000 </w:t>
      </w:r>
      <w:proofErr w:type="spellStart"/>
      <w:r w:rsidRPr="00CA341F">
        <w:rPr>
          <w:rFonts w:ascii="PT Astra Serif" w:hAnsi="PT Astra Serif"/>
          <w:sz w:val="16"/>
          <w:szCs w:val="16"/>
        </w:rPr>
        <w:t>кв.м</w:t>
      </w:r>
      <w:proofErr w:type="spellEnd"/>
      <w:r w:rsidRPr="00CA341F">
        <w:rPr>
          <w:rFonts w:ascii="PT Astra Serif" w:hAnsi="PT Astra Serif"/>
          <w:sz w:val="16"/>
          <w:szCs w:val="16"/>
        </w:rPr>
        <w:t xml:space="preserve">. с основным видом разрешенного использования - обеспечение сельскохозяйственного производства (1.18), площадью – (ЗУ2=38181 </w:t>
      </w:r>
      <w:proofErr w:type="spellStart"/>
      <w:r w:rsidRPr="00CA341F">
        <w:rPr>
          <w:rFonts w:ascii="PT Astra Serif" w:hAnsi="PT Astra Serif"/>
          <w:sz w:val="16"/>
          <w:szCs w:val="16"/>
        </w:rPr>
        <w:t>кв.м</w:t>
      </w:r>
      <w:proofErr w:type="spellEnd"/>
      <w:r w:rsidRPr="00CA341F">
        <w:rPr>
          <w:rFonts w:ascii="PT Astra Serif" w:hAnsi="PT Astra Serif"/>
          <w:sz w:val="16"/>
          <w:szCs w:val="16"/>
        </w:rPr>
        <w:t xml:space="preserve">. с основным видом разрешенного использования - животноводство (1.7) находящихся в границах муниципального образования </w:t>
      </w:r>
      <w:proofErr w:type="spellStart"/>
      <w:r w:rsidRPr="00CA341F">
        <w:rPr>
          <w:rFonts w:ascii="PT Astra Serif" w:hAnsi="PT Astra Serif"/>
          <w:sz w:val="16"/>
          <w:szCs w:val="16"/>
        </w:rPr>
        <w:t>Половинского</w:t>
      </w:r>
      <w:proofErr w:type="spellEnd"/>
      <w:r w:rsidRPr="00CA341F">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плане территории. </w:t>
      </w:r>
    </w:p>
    <w:p w:rsidR="00525223" w:rsidRPr="00CA341F" w:rsidRDefault="00525223" w:rsidP="00525223">
      <w:pPr>
        <w:pStyle w:val="af6"/>
        <w:ind w:left="-567" w:firstLine="567"/>
        <w:jc w:val="both"/>
        <w:rPr>
          <w:rFonts w:ascii="PT Astra Serif" w:hAnsi="PT Astra Serif"/>
          <w:sz w:val="16"/>
          <w:szCs w:val="16"/>
        </w:rPr>
      </w:pPr>
      <w:r w:rsidRPr="00CA341F">
        <w:rPr>
          <w:rFonts w:ascii="PT Astra Serif" w:hAnsi="PT Astra Serif"/>
          <w:sz w:val="16"/>
          <w:szCs w:val="16"/>
        </w:rPr>
        <w:t xml:space="preserve">     2. Настоящее решение опубликовать в информационном бюллетене «Муниципальный вестник».</w:t>
      </w:r>
    </w:p>
    <w:p w:rsidR="00525223" w:rsidRPr="00CA341F" w:rsidRDefault="00525223" w:rsidP="00525223">
      <w:pPr>
        <w:pStyle w:val="af6"/>
        <w:ind w:left="-567" w:firstLine="567"/>
        <w:jc w:val="both"/>
        <w:rPr>
          <w:rFonts w:ascii="PT Astra Serif" w:hAnsi="PT Astra Serif"/>
          <w:sz w:val="16"/>
          <w:szCs w:val="16"/>
        </w:rPr>
      </w:pPr>
      <w:r w:rsidRPr="00CA341F">
        <w:rPr>
          <w:rFonts w:ascii="PT Astra Serif" w:hAnsi="PT Astra Serif"/>
          <w:sz w:val="16"/>
          <w:szCs w:val="16"/>
        </w:rPr>
        <w:t xml:space="preserve">     3. Настоящее решение вступает в силу с момента подписания.</w:t>
      </w:r>
    </w:p>
    <w:p w:rsidR="00525223" w:rsidRPr="00CA341F" w:rsidRDefault="00525223" w:rsidP="00525223">
      <w:pPr>
        <w:spacing w:after="0" w:line="240" w:lineRule="auto"/>
        <w:ind w:left="-567" w:firstLine="567"/>
        <w:jc w:val="both"/>
        <w:rPr>
          <w:rFonts w:ascii="PT Astra Serif" w:hAnsi="PT Astra Serif"/>
          <w:sz w:val="16"/>
          <w:szCs w:val="16"/>
        </w:rPr>
      </w:pPr>
    </w:p>
    <w:p w:rsidR="00525223" w:rsidRPr="00CA341F" w:rsidRDefault="00525223" w:rsidP="00525223">
      <w:pPr>
        <w:spacing w:after="0" w:line="240" w:lineRule="auto"/>
        <w:ind w:left="-567" w:firstLine="567"/>
        <w:rPr>
          <w:rFonts w:ascii="PT Astra Serif" w:hAnsi="PT Astra Serif"/>
          <w:sz w:val="16"/>
          <w:szCs w:val="16"/>
        </w:rPr>
      </w:pPr>
      <w:r w:rsidRPr="00CA341F">
        <w:rPr>
          <w:rFonts w:ascii="PT Astra Serif" w:hAnsi="PT Astra Serif"/>
          <w:sz w:val="16"/>
          <w:szCs w:val="16"/>
        </w:rPr>
        <w:t xml:space="preserve">Председатель Целинной районной Думы                                      </w:t>
      </w:r>
      <w:proofErr w:type="spellStart"/>
      <w:r w:rsidRPr="00CA341F">
        <w:rPr>
          <w:rFonts w:ascii="PT Astra Serif" w:hAnsi="PT Astra Serif"/>
          <w:sz w:val="16"/>
          <w:szCs w:val="16"/>
        </w:rPr>
        <w:t>С.Ю.Томин</w:t>
      </w:r>
      <w:proofErr w:type="spellEnd"/>
      <w:r w:rsidRPr="00CA341F">
        <w:rPr>
          <w:rFonts w:ascii="PT Astra Serif" w:hAnsi="PT Astra Serif"/>
          <w:sz w:val="16"/>
          <w:szCs w:val="16"/>
        </w:rPr>
        <w:t xml:space="preserve"> </w:t>
      </w:r>
    </w:p>
    <w:p w:rsidR="00525223" w:rsidRPr="00CA341F" w:rsidRDefault="00525223" w:rsidP="00525223">
      <w:pPr>
        <w:spacing w:after="0" w:line="240" w:lineRule="auto"/>
        <w:ind w:left="-567" w:firstLine="567"/>
        <w:rPr>
          <w:rFonts w:ascii="PT Astra Serif" w:hAnsi="PT Astra Serif"/>
        </w:rPr>
      </w:pPr>
      <w:proofErr w:type="spellStart"/>
      <w:r w:rsidRPr="00CA341F">
        <w:rPr>
          <w:rFonts w:ascii="PT Astra Serif" w:hAnsi="PT Astra Serif"/>
          <w:sz w:val="16"/>
          <w:szCs w:val="16"/>
        </w:rPr>
        <w:t>Врио</w:t>
      </w:r>
      <w:proofErr w:type="spellEnd"/>
      <w:r w:rsidRPr="00CA341F">
        <w:rPr>
          <w:rFonts w:ascii="PT Astra Serif" w:hAnsi="PT Astra Serif"/>
          <w:sz w:val="16"/>
          <w:szCs w:val="16"/>
        </w:rPr>
        <w:t xml:space="preserve"> Главы Целинного района</w:t>
      </w:r>
      <w:r w:rsidRPr="00CA341F">
        <w:rPr>
          <w:rFonts w:ascii="PT Astra Serif" w:hAnsi="PT Astra Serif"/>
        </w:rPr>
        <w:t xml:space="preserve">                                       </w:t>
      </w:r>
      <w:r w:rsidRPr="00CA341F">
        <w:rPr>
          <w:rFonts w:ascii="PT Astra Serif" w:hAnsi="PT Astra Serif"/>
          <w:sz w:val="16"/>
        </w:rPr>
        <w:t xml:space="preserve">А.В. </w:t>
      </w:r>
      <w:proofErr w:type="spellStart"/>
      <w:r w:rsidRPr="00CA341F">
        <w:rPr>
          <w:rFonts w:ascii="PT Astra Serif" w:hAnsi="PT Astra Serif"/>
          <w:sz w:val="16"/>
        </w:rPr>
        <w:t>Сытов</w:t>
      </w:r>
      <w:proofErr w:type="spellEnd"/>
    </w:p>
    <w:p w:rsidR="00525223" w:rsidRPr="00CA341F" w:rsidRDefault="00525223" w:rsidP="00525223">
      <w:pPr>
        <w:spacing w:after="0" w:line="240" w:lineRule="auto"/>
        <w:ind w:left="-567" w:firstLine="567"/>
        <w:jc w:val="right"/>
        <w:rPr>
          <w:rFonts w:ascii="PT Astra Serif" w:hAnsi="PT Astra Serif"/>
          <w:sz w:val="40"/>
          <w:szCs w:val="40"/>
        </w:rPr>
      </w:pPr>
      <w:r w:rsidRPr="00CA341F">
        <w:rPr>
          <w:rFonts w:ascii="PT Astra Serif" w:hAnsi="PT Astra Serif"/>
          <w:sz w:val="40"/>
          <w:szCs w:val="40"/>
        </w:rPr>
        <w:t xml:space="preserve">  </w:t>
      </w:r>
    </w:p>
    <w:p w:rsidR="00525223" w:rsidRPr="00CA341F" w:rsidRDefault="00525223" w:rsidP="00525223">
      <w:pPr>
        <w:spacing w:after="0" w:line="240" w:lineRule="auto"/>
        <w:ind w:left="-567" w:firstLine="567"/>
        <w:jc w:val="center"/>
        <w:rPr>
          <w:rFonts w:ascii="PT Astra Serif" w:hAnsi="PT Astra Serif"/>
          <w:sz w:val="28"/>
          <w:szCs w:val="36"/>
        </w:rPr>
      </w:pPr>
      <w:r w:rsidRPr="00CA341F">
        <w:rPr>
          <w:rFonts w:ascii="PT Astra Serif" w:hAnsi="PT Astra Serif"/>
          <w:sz w:val="28"/>
          <w:szCs w:val="36"/>
        </w:rPr>
        <w:t>КУРГАНСКАЯ ОБЛАСТЬ</w:t>
      </w:r>
    </w:p>
    <w:p w:rsidR="00525223" w:rsidRPr="00CA341F" w:rsidRDefault="00525223" w:rsidP="00525223">
      <w:pPr>
        <w:spacing w:after="0" w:line="240" w:lineRule="auto"/>
        <w:ind w:left="-567" w:firstLine="567"/>
        <w:jc w:val="center"/>
        <w:rPr>
          <w:rFonts w:ascii="PT Astra Serif" w:hAnsi="PT Astra Serif"/>
          <w:sz w:val="28"/>
          <w:szCs w:val="36"/>
        </w:rPr>
      </w:pPr>
      <w:r w:rsidRPr="00CA341F">
        <w:rPr>
          <w:rFonts w:ascii="PT Astra Serif" w:hAnsi="PT Astra Serif"/>
          <w:sz w:val="28"/>
          <w:szCs w:val="36"/>
        </w:rPr>
        <w:t xml:space="preserve">ЦЕЛИННЫЙ РАЙОН                                                                                                                                                 </w:t>
      </w:r>
    </w:p>
    <w:p w:rsidR="00525223" w:rsidRPr="00CA341F" w:rsidRDefault="00525223" w:rsidP="00525223">
      <w:pPr>
        <w:spacing w:after="0" w:line="240" w:lineRule="auto"/>
        <w:ind w:left="-567" w:firstLine="567"/>
        <w:jc w:val="center"/>
        <w:rPr>
          <w:rFonts w:ascii="PT Astra Serif" w:hAnsi="PT Astra Serif"/>
          <w:sz w:val="28"/>
          <w:szCs w:val="36"/>
        </w:rPr>
      </w:pPr>
      <w:r w:rsidRPr="00CA341F">
        <w:rPr>
          <w:rFonts w:ascii="PT Astra Serif" w:hAnsi="PT Astra Serif"/>
          <w:sz w:val="28"/>
          <w:szCs w:val="36"/>
        </w:rPr>
        <w:t>ЦЕЛИННАЯ РАЙОННАЯ ДУМА</w:t>
      </w:r>
    </w:p>
    <w:p w:rsidR="00525223" w:rsidRPr="00CA341F" w:rsidRDefault="00525223" w:rsidP="00525223">
      <w:pPr>
        <w:spacing w:after="0" w:line="240" w:lineRule="auto"/>
        <w:ind w:left="-567" w:firstLine="567"/>
        <w:jc w:val="center"/>
        <w:rPr>
          <w:rFonts w:ascii="PT Astra Serif" w:hAnsi="PT Astra Serif"/>
          <w:sz w:val="36"/>
          <w:szCs w:val="36"/>
        </w:rPr>
      </w:pPr>
    </w:p>
    <w:p w:rsidR="00525223" w:rsidRPr="00CA341F" w:rsidRDefault="00525223" w:rsidP="00525223">
      <w:pPr>
        <w:spacing w:after="0" w:line="240" w:lineRule="auto"/>
        <w:ind w:left="-567" w:firstLine="567"/>
        <w:jc w:val="center"/>
        <w:rPr>
          <w:rFonts w:ascii="PT Astra Serif" w:hAnsi="PT Astra Serif"/>
          <w:b/>
          <w:sz w:val="36"/>
          <w:szCs w:val="36"/>
        </w:rPr>
      </w:pPr>
      <w:r w:rsidRPr="00CA341F">
        <w:rPr>
          <w:rFonts w:ascii="PT Astra Serif" w:hAnsi="PT Astra Serif"/>
          <w:b/>
          <w:sz w:val="36"/>
          <w:szCs w:val="36"/>
        </w:rPr>
        <w:t>РЕШЕНИЕ</w:t>
      </w:r>
    </w:p>
    <w:p w:rsidR="00525223" w:rsidRPr="00CA341F" w:rsidRDefault="00525223" w:rsidP="00525223">
      <w:pPr>
        <w:spacing w:after="0" w:line="240" w:lineRule="auto"/>
        <w:ind w:left="-567" w:firstLine="567"/>
        <w:jc w:val="center"/>
        <w:rPr>
          <w:rFonts w:ascii="PT Astra Serif" w:hAnsi="PT Astra Serif"/>
          <w:b/>
          <w:sz w:val="40"/>
        </w:rPr>
      </w:pPr>
    </w:p>
    <w:p w:rsidR="00525223" w:rsidRPr="00CA341F" w:rsidRDefault="00525223" w:rsidP="00525223">
      <w:pPr>
        <w:spacing w:after="0" w:line="240" w:lineRule="auto"/>
        <w:ind w:left="-567" w:firstLine="567"/>
        <w:rPr>
          <w:rFonts w:ascii="PT Astra Serif" w:hAnsi="PT Astra Serif"/>
          <w:sz w:val="24"/>
        </w:rPr>
      </w:pPr>
      <w:r>
        <w:rPr>
          <w:rFonts w:ascii="PT Astra Serif" w:hAnsi="PT Astra Serif"/>
          <w:sz w:val="24"/>
        </w:rPr>
        <w:t xml:space="preserve"> </w:t>
      </w:r>
      <w:r w:rsidRPr="00CA341F">
        <w:rPr>
          <w:rFonts w:ascii="PT Astra Serif" w:hAnsi="PT Astra Serif"/>
          <w:sz w:val="24"/>
        </w:rPr>
        <w:t xml:space="preserve">от 28 октября </w:t>
      </w:r>
      <w:smartTag w:uri="urn:schemas-microsoft-com:office:smarttags" w:element="metricconverter">
        <w:smartTagPr>
          <w:attr w:name="ProductID" w:val="2020 г"/>
        </w:smartTagPr>
        <w:r w:rsidRPr="00CA341F">
          <w:rPr>
            <w:rFonts w:ascii="PT Astra Serif" w:hAnsi="PT Astra Serif"/>
            <w:sz w:val="24"/>
          </w:rPr>
          <w:t>2020 г</w:t>
        </w:r>
      </w:smartTag>
      <w:r w:rsidRPr="00CA341F">
        <w:rPr>
          <w:rFonts w:ascii="PT Astra Serif" w:hAnsi="PT Astra Serif"/>
          <w:sz w:val="24"/>
        </w:rPr>
        <w:t xml:space="preserve">.            </w:t>
      </w:r>
      <w:r>
        <w:rPr>
          <w:rFonts w:ascii="PT Astra Serif" w:hAnsi="PT Astra Serif"/>
          <w:sz w:val="24"/>
        </w:rPr>
        <w:t xml:space="preserve">                       </w:t>
      </w:r>
      <w:r w:rsidRPr="00CA341F">
        <w:rPr>
          <w:rFonts w:ascii="PT Astra Serif" w:hAnsi="PT Astra Serif"/>
          <w:sz w:val="24"/>
        </w:rPr>
        <w:t xml:space="preserve">  №  624                        </w:t>
      </w:r>
      <w:r>
        <w:rPr>
          <w:rFonts w:ascii="PT Astra Serif" w:hAnsi="PT Astra Serif"/>
          <w:sz w:val="24"/>
        </w:rPr>
        <w:t xml:space="preserve">                         </w:t>
      </w:r>
      <w:r w:rsidRPr="00CA341F">
        <w:rPr>
          <w:rFonts w:ascii="PT Astra Serif" w:hAnsi="PT Astra Serif"/>
          <w:sz w:val="24"/>
        </w:rPr>
        <w:t xml:space="preserve">  с. </w:t>
      </w:r>
      <w:proofErr w:type="gramStart"/>
      <w:r w:rsidRPr="00CA341F">
        <w:rPr>
          <w:rFonts w:ascii="PT Astra Serif" w:hAnsi="PT Astra Serif"/>
          <w:sz w:val="24"/>
        </w:rPr>
        <w:t>Целинное</w:t>
      </w:r>
      <w:proofErr w:type="gramEnd"/>
    </w:p>
    <w:p w:rsidR="00525223" w:rsidRPr="00CA341F" w:rsidRDefault="00525223" w:rsidP="00525223">
      <w:pPr>
        <w:spacing w:after="0" w:line="240" w:lineRule="auto"/>
        <w:ind w:left="-567" w:firstLine="567"/>
        <w:rPr>
          <w:rFonts w:ascii="PT Astra Serif" w:hAnsi="PT Astra Serif"/>
          <w:sz w:val="28"/>
        </w:rPr>
      </w:pPr>
    </w:p>
    <w:p w:rsidR="00525223" w:rsidRPr="00CA341F" w:rsidRDefault="00525223" w:rsidP="00525223">
      <w:pPr>
        <w:spacing w:after="0" w:line="240" w:lineRule="auto"/>
        <w:ind w:left="-567" w:firstLine="567"/>
        <w:jc w:val="center"/>
        <w:rPr>
          <w:rFonts w:ascii="PT Astra Serif" w:hAnsi="PT Astra Serif"/>
          <w:b/>
          <w:sz w:val="20"/>
        </w:rPr>
      </w:pPr>
      <w:r w:rsidRPr="00CA341F">
        <w:rPr>
          <w:rFonts w:ascii="PT Astra Serif" w:hAnsi="PT Astra Serif"/>
          <w:b/>
          <w:sz w:val="20"/>
        </w:rPr>
        <w:t>О внесении изменений в правила землепользования и застройки Усть-Уйского сельсовета Целинного района Курганской области</w:t>
      </w:r>
    </w:p>
    <w:p w:rsidR="00525223" w:rsidRPr="00CA341F" w:rsidRDefault="00525223" w:rsidP="00525223">
      <w:pPr>
        <w:spacing w:after="0" w:line="240" w:lineRule="auto"/>
        <w:ind w:left="-567" w:firstLine="567"/>
        <w:rPr>
          <w:rFonts w:ascii="PT Astra Serif" w:hAnsi="PT Astra Serif"/>
          <w:b/>
        </w:rPr>
      </w:pPr>
    </w:p>
    <w:p w:rsidR="00525223" w:rsidRPr="00CA341F" w:rsidRDefault="00525223" w:rsidP="00525223">
      <w:pPr>
        <w:spacing w:after="0" w:line="240" w:lineRule="auto"/>
        <w:ind w:left="-567" w:firstLine="567"/>
        <w:jc w:val="both"/>
        <w:rPr>
          <w:rFonts w:ascii="PT Astra Serif" w:hAnsi="PT Astra Serif"/>
          <w:sz w:val="16"/>
          <w:szCs w:val="16"/>
        </w:rPr>
      </w:pPr>
      <w:r w:rsidRPr="00CA341F">
        <w:rPr>
          <w:rFonts w:ascii="PT Astra Serif" w:hAnsi="PT Astra Serif"/>
        </w:rPr>
        <w:t xml:space="preserve">   </w:t>
      </w:r>
      <w:r w:rsidRPr="00CA341F">
        <w:rPr>
          <w:rFonts w:ascii="PT Astra Serif" w:hAnsi="PT Astra Serif"/>
          <w:sz w:val="16"/>
          <w:szCs w:val="16"/>
        </w:rPr>
        <w:t>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Усть-Уйского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Усть-Уйского сельсовета Целинного района о передаче осуществления части своих полномочий от 01.01.2006г., Целинная районная Дума решила:</w:t>
      </w:r>
    </w:p>
    <w:p w:rsidR="00525223" w:rsidRPr="00CA341F" w:rsidRDefault="00525223" w:rsidP="00525223">
      <w:pPr>
        <w:pStyle w:val="af6"/>
        <w:ind w:left="-567" w:firstLine="567"/>
        <w:jc w:val="both"/>
        <w:rPr>
          <w:rStyle w:val="FontStyle57"/>
          <w:rFonts w:ascii="PT Astra Serif" w:hAnsi="PT Astra Serif"/>
          <w:b w:val="0"/>
          <w:bCs w:val="0"/>
          <w:i w:val="0"/>
          <w:iCs w:val="0"/>
          <w:sz w:val="16"/>
          <w:szCs w:val="16"/>
        </w:rPr>
      </w:pPr>
      <w:r w:rsidRPr="00CA341F">
        <w:rPr>
          <w:rFonts w:ascii="PT Astra Serif" w:hAnsi="PT Astra Serif"/>
          <w:sz w:val="16"/>
          <w:szCs w:val="16"/>
        </w:rPr>
        <w:t xml:space="preserve">      1. Внести изменения в правила землепользования и застройки Усть-Уйского сельсовета Целинного района Курганской области, а именно: установить функциональную зону П-1 – «Коммунально-складская зона», в границах образованных земельных участков, в кадастровом квартале 45:18:031601 по адресу: Российская Федерация, Курганская область, Целинный район, д. </w:t>
      </w:r>
      <w:proofErr w:type="spellStart"/>
      <w:r w:rsidRPr="00CA341F">
        <w:rPr>
          <w:rFonts w:ascii="PT Astra Serif" w:hAnsi="PT Astra Serif"/>
          <w:sz w:val="16"/>
          <w:szCs w:val="16"/>
        </w:rPr>
        <w:t>Подуровка</w:t>
      </w:r>
      <w:proofErr w:type="spellEnd"/>
      <w:r w:rsidRPr="00CA341F">
        <w:rPr>
          <w:rFonts w:ascii="PT Astra Serif" w:hAnsi="PT Astra Serif"/>
          <w:sz w:val="16"/>
          <w:szCs w:val="16"/>
        </w:rPr>
        <w:t xml:space="preserve"> (северо-восточная часть населенного пункта), (ЗУ</w:t>
      </w:r>
      <w:proofErr w:type="gramStart"/>
      <w:r w:rsidRPr="00CA341F">
        <w:rPr>
          <w:rFonts w:ascii="PT Astra Serif" w:hAnsi="PT Astra Serif"/>
          <w:sz w:val="16"/>
          <w:szCs w:val="16"/>
        </w:rPr>
        <w:t>1</w:t>
      </w:r>
      <w:proofErr w:type="gramEnd"/>
      <w:r w:rsidRPr="00CA341F">
        <w:rPr>
          <w:rFonts w:ascii="PT Astra Serif" w:hAnsi="PT Astra Serif"/>
          <w:sz w:val="16"/>
          <w:szCs w:val="16"/>
        </w:rPr>
        <w:t xml:space="preserve"> площадью – 16146 </w:t>
      </w:r>
      <w:proofErr w:type="spellStart"/>
      <w:r w:rsidRPr="00CA341F">
        <w:rPr>
          <w:rFonts w:ascii="PT Astra Serif" w:hAnsi="PT Astra Serif"/>
          <w:sz w:val="16"/>
          <w:szCs w:val="16"/>
        </w:rPr>
        <w:t>кв.м</w:t>
      </w:r>
      <w:proofErr w:type="spellEnd"/>
      <w:r w:rsidRPr="00CA341F">
        <w:rPr>
          <w:rFonts w:ascii="PT Astra Serif" w:hAnsi="PT Astra Serif"/>
          <w:sz w:val="16"/>
          <w:szCs w:val="16"/>
        </w:rPr>
        <w:t xml:space="preserve">., ЗУ2 площадью – 191 </w:t>
      </w:r>
      <w:proofErr w:type="spellStart"/>
      <w:r w:rsidRPr="00CA341F">
        <w:rPr>
          <w:rFonts w:ascii="PT Astra Serif" w:hAnsi="PT Astra Serif"/>
          <w:sz w:val="16"/>
          <w:szCs w:val="16"/>
        </w:rPr>
        <w:t>кв.м</w:t>
      </w:r>
      <w:proofErr w:type="spellEnd"/>
      <w:r w:rsidRPr="00CA341F">
        <w:rPr>
          <w:rFonts w:ascii="PT Astra Serif" w:hAnsi="PT Astra Serif"/>
          <w:sz w:val="16"/>
          <w:szCs w:val="16"/>
        </w:rPr>
        <w:t xml:space="preserve">.) находящихся в границах муниципального образования Усть-Уйского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земельных участков на кадастровом плане территории. Разрешенное использование: Склады (6.9)  </w:t>
      </w:r>
    </w:p>
    <w:p w:rsidR="00525223" w:rsidRPr="00CA341F" w:rsidRDefault="00525223" w:rsidP="00525223">
      <w:pPr>
        <w:pStyle w:val="af6"/>
        <w:ind w:left="-567" w:firstLine="567"/>
        <w:jc w:val="both"/>
        <w:rPr>
          <w:rFonts w:ascii="PT Astra Serif" w:hAnsi="PT Astra Serif"/>
          <w:sz w:val="16"/>
          <w:szCs w:val="16"/>
        </w:rPr>
      </w:pPr>
      <w:r w:rsidRPr="00CA341F">
        <w:rPr>
          <w:rFonts w:ascii="PT Astra Serif" w:hAnsi="PT Astra Serif"/>
          <w:sz w:val="16"/>
          <w:szCs w:val="16"/>
        </w:rPr>
        <w:t xml:space="preserve">     2. Настоящее решение опубликовать в информационном бюллетене «Муниципальный вестник».</w:t>
      </w:r>
    </w:p>
    <w:p w:rsidR="00525223" w:rsidRPr="00CA341F" w:rsidRDefault="00525223" w:rsidP="00525223">
      <w:pPr>
        <w:pStyle w:val="af6"/>
        <w:ind w:left="-567" w:firstLine="567"/>
        <w:jc w:val="both"/>
        <w:rPr>
          <w:rFonts w:ascii="PT Astra Serif" w:hAnsi="PT Astra Serif"/>
          <w:sz w:val="16"/>
          <w:szCs w:val="16"/>
        </w:rPr>
      </w:pPr>
      <w:r w:rsidRPr="00CA341F">
        <w:rPr>
          <w:rFonts w:ascii="PT Astra Serif" w:hAnsi="PT Astra Serif"/>
          <w:sz w:val="16"/>
          <w:szCs w:val="16"/>
        </w:rPr>
        <w:t xml:space="preserve">     3. Настоящее решение вступает в силу с момента подписания.</w:t>
      </w:r>
    </w:p>
    <w:p w:rsidR="00525223" w:rsidRPr="00CA341F" w:rsidRDefault="00525223" w:rsidP="00525223">
      <w:pPr>
        <w:spacing w:after="0" w:line="240" w:lineRule="auto"/>
        <w:ind w:left="-567" w:firstLine="567"/>
        <w:jc w:val="both"/>
        <w:rPr>
          <w:rFonts w:ascii="PT Astra Serif" w:hAnsi="PT Astra Serif"/>
          <w:sz w:val="16"/>
          <w:szCs w:val="16"/>
        </w:rPr>
      </w:pPr>
    </w:p>
    <w:p w:rsidR="00525223" w:rsidRPr="00CA341F" w:rsidRDefault="00525223" w:rsidP="00525223">
      <w:pPr>
        <w:spacing w:after="0" w:line="240" w:lineRule="auto"/>
        <w:ind w:left="-567" w:firstLine="567"/>
        <w:rPr>
          <w:rFonts w:ascii="PT Astra Serif" w:hAnsi="PT Astra Serif"/>
          <w:sz w:val="16"/>
          <w:szCs w:val="16"/>
        </w:rPr>
      </w:pPr>
      <w:r w:rsidRPr="00CA341F">
        <w:rPr>
          <w:rFonts w:ascii="PT Astra Serif" w:hAnsi="PT Astra Serif"/>
          <w:sz w:val="16"/>
          <w:szCs w:val="16"/>
        </w:rPr>
        <w:t>Председатель Целинной районной Думы                               С.Ю. Томин</w:t>
      </w:r>
    </w:p>
    <w:p w:rsidR="00525223" w:rsidRPr="00CA341F" w:rsidRDefault="00525223" w:rsidP="00525223">
      <w:pPr>
        <w:spacing w:after="0" w:line="240" w:lineRule="auto"/>
        <w:ind w:left="-567" w:firstLine="567"/>
        <w:rPr>
          <w:rFonts w:ascii="PT Astra Serif" w:hAnsi="PT Astra Serif"/>
          <w:sz w:val="16"/>
          <w:szCs w:val="16"/>
        </w:rPr>
      </w:pPr>
      <w:proofErr w:type="spellStart"/>
      <w:r w:rsidRPr="00CA341F">
        <w:rPr>
          <w:rFonts w:ascii="PT Astra Serif" w:hAnsi="PT Astra Serif"/>
          <w:sz w:val="16"/>
          <w:szCs w:val="16"/>
        </w:rPr>
        <w:t>Врио</w:t>
      </w:r>
      <w:proofErr w:type="spellEnd"/>
      <w:r w:rsidRPr="00CA341F">
        <w:rPr>
          <w:rFonts w:ascii="PT Astra Serif" w:hAnsi="PT Astra Serif"/>
          <w:sz w:val="16"/>
          <w:szCs w:val="16"/>
        </w:rPr>
        <w:t xml:space="preserve"> Главы Целинного района                                                А.В. </w:t>
      </w:r>
      <w:proofErr w:type="spellStart"/>
      <w:r w:rsidRPr="00CA341F">
        <w:rPr>
          <w:rFonts w:ascii="PT Astra Serif" w:hAnsi="PT Astra Serif"/>
          <w:sz w:val="16"/>
          <w:szCs w:val="16"/>
        </w:rPr>
        <w:t>Сытов</w:t>
      </w:r>
      <w:proofErr w:type="spellEnd"/>
    </w:p>
    <w:p w:rsidR="00525223" w:rsidRPr="00CA341F" w:rsidRDefault="00525223" w:rsidP="00525223">
      <w:pPr>
        <w:spacing w:after="0" w:line="240" w:lineRule="auto"/>
        <w:ind w:left="-567" w:firstLine="567"/>
        <w:jc w:val="right"/>
        <w:rPr>
          <w:rFonts w:ascii="PT Astra Serif" w:hAnsi="PT Astra Serif"/>
          <w:sz w:val="40"/>
          <w:szCs w:val="40"/>
        </w:rPr>
      </w:pPr>
      <w:r w:rsidRPr="00CA341F">
        <w:rPr>
          <w:rFonts w:ascii="PT Astra Serif" w:hAnsi="PT Astra Serif"/>
          <w:sz w:val="40"/>
          <w:szCs w:val="40"/>
        </w:rPr>
        <w:lastRenderedPageBreak/>
        <w:t xml:space="preserve"> </w:t>
      </w:r>
    </w:p>
    <w:p w:rsidR="00525223" w:rsidRPr="00CA341F" w:rsidRDefault="00525223" w:rsidP="00525223">
      <w:pPr>
        <w:spacing w:after="0" w:line="240" w:lineRule="auto"/>
        <w:ind w:left="-567" w:firstLine="567"/>
        <w:jc w:val="center"/>
        <w:rPr>
          <w:rFonts w:ascii="PT Astra Serif" w:hAnsi="PT Astra Serif"/>
          <w:sz w:val="28"/>
          <w:szCs w:val="36"/>
        </w:rPr>
      </w:pPr>
      <w:r w:rsidRPr="00CA341F">
        <w:rPr>
          <w:rFonts w:ascii="PT Astra Serif" w:hAnsi="PT Astra Serif"/>
          <w:sz w:val="28"/>
          <w:szCs w:val="36"/>
        </w:rPr>
        <w:t>КУРГАНСКАЯ ОБЛАСТЬ</w:t>
      </w:r>
    </w:p>
    <w:p w:rsidR="00525223" w:rsidRPr="00CA341F" w:rsidRDefault="00525223" w:rsidP="00525223">
      <w:pPr>
        <w:spacing w:after="0" w:line="240" w:lineRule="auto"/>
        <w:ind w:left="-567" w:firstLine="567"/>
        <w:jc w:val="center"/>
        <w:rPr>
          <w:rFonts w:ascii="PT Astra Serif" w:hAnsi="PT Astra Serif"/>
          <w:sz w:val="28"/>
          <w:szCs w:val="36"/>
        </w:rPr>
      </w:pPr>
      <w:r w:rsidRPr="00CA341F">
        <w:rPr>
          <w:rFonts w:ascii="PT Astra Serif" w:hAnsi="PT Astra Serif"/>
          <w:sz w:val="28"/>
          <w:szCs w:val="36"/>
        </w:rPr>
        <w:t xml:space="preserve">ЦЕЛИННЫЙ РАЙОН                                                                                                                                                 </w:t>
      </w:r>
    </w:p>
    <w:p w:rsidR="00525223" w:rsidRPr="00CA341F" w:rsidRDefault="00525223" w:rsidP="00525223">
      <w:pPr>
        <w:spacing w:after="0" w:line="240" w:lineRule="auto"/>
        <w:ind w:left="-567" w:firstLine="567"/>
        <w:jc w:val="center"/>
        <w:rPr>
          <w:rFonts w:ascii="PT Astra Serif" w:hAnsi="PT Astra Serif"/>
          <w:sz w:val="28"/>
          <w:szCs w:val="36"/>
        </w:rPr>
      </w:pPr>
      <w:r w:rsidRPr="00CA341F">
        <w:rPr>
          <w:rFonts w:ascii="PT Astra Serif" w:hAnsi="PT Astra Serif"/>
          <w:sz w:val="28"/>
          <w:szCs w:val="36"/>
        </w:rPr>
        <w:t>ЦЕЛИННАЯ РАЙОННАЯ ДУМА</w:t>
      </w:r>
    </w:p>
    <w:p w:rsidR="00525223" w:rsidRPr="00CA341F" w:rsidRDefault="00525223" w:rsidP="00525223">
      <w:pPr>
        <w:spacing w:after="0" w:line="240" w:lineRule="auto"/>
        <w:ind w:left="-567" w:firstLine="567"/>
        <w:jc w:val="center"/>
        <w:rPr>
          <w:rFonts w:ascii="PT Astra Serif" w:hAnsi="PT Astra Serif"/>
          <w:sz w:val="36"/>
          <w:szCs w:val="36"/>
        </w:rPr>
      </w:pPr>
    </w:p>
    <w:p w:rsidR="00525223" w:rsidRPr="00CA341F" w:rsidRDefault="00525223" w:rsidP="00525223">
      <w:pPr>
        <w:spacing w:after="0" w:line="240" w:lineRule="auto"/>
        <w:ind w:left="-567" w:firstLine="567"/>
        <w:jc w:val="center"/>
        <w:rPr>
          <w:rFonts w:ascii="PT Astra Serif" w:hAnsi="PT Astra Serif"/>
          <w:b/>
          <w:sz w:val="36"/>
          <w:szCs w:val="36"/>
        </w:rPr>
      </w:pPr>
      <w:r w:rsidRPr="00CA341F">
        <w:rPr>
          <w:rFonts w:ascii="PT Astra Serif" w:hAnsi="PT Astra Serif"/>
          <w:b/>
          <w:sz w:val="36"/>
          <w:szCs w:val="36"/>
        </w:rPr>
        <w:t>РЕШЕНИЕ</w:t>
      </w:r>
    </w:p>
    <w:p w:rsidR="00525223" w:rsidRPr="00CA341F" w:rsidRDefault="00525223" w:rsidP="00525223">
      <w:pPr>
        <w:spacing w:after="0" w:line="240" w:lineRule="auto"/>
        <w:ind w:left="-567" w:firstLine="567"/>
        <w:jc w:val="center"/>
        <w:rPr>
          <w:rFonts w:ascii="PT Astra Serif" w:hAnsi="PT Astra Serif"/>
          <w:b/>
          <w:sz w:val="40"/>
        </w:rPr>
      </w:pPr>
    </w:p>
    <w:p w:rsidR="00525223" w:rsidRPr="00CA341F" w:rsidRDefault="00525223" w:rsidP="00525223">
      <w:pPr>
        <w:spacing w:after="0" w:line="240" w:lineRule="auto"/>
        <w:ind w:left="-567" w:firstLine="567"/>
        <w:rPr>
          <w:rFonts w:ascii="PT Astra Serif" w:hAnsi="PT Astra Serif"/>
          <w:sz w:val="24"/>
        </w:rPr>
      </w:pPr>
      <w:r w:rsidRPr="00CA341F">
        <w:rPr>
          <w:rFonts w:ascii="PT Astra Serif" w:hAnsi="PT Astra Serif"/>
          <w:sz w:val="24"/>
        </w:rPr>
        <w:t xml:space="preserve">от 28 октября </w:t>
      </w:r>
      <w:smartTag w:uri="urn:schemas-microsoft-com:office:smarttags" w:element="metricconverter">
        <w:smartTagPr>
          <w:attr w:name="ProductID" w:val="2020 г"/>
        </w:smartTagPr>
        <w:r w:rsidRPr="00CA341F">
          <w:rPr>
            <w:rFonts w:ascii="PT Astra Serif" w:hAnsi="PT Astra Serif"/>
            <w:sz w:val="24"/>
          </w:rPr>
          <w:t>2020 г</w:t>
        </w:r>
      </w:smartTag>
      <w:r w:rsidRPr="00CA341F">
        <w:rPr>
          <w:rFonts w:ascii="PT Astra Serif" w:hAnsi="PT Astra Serif"/>
          <w:sz w:val="24"/>
        </w:rPr>
        <w:t xml:space="preserve">.              </w:t>
      </w:r>
      <w:r>
        <w:rPr>
          <w:rFonts w:ascii="PT Astra Serif" w:hAnsi="PT Astra Serif"/>
          <w:sz w:val="24"/>
        </w:rPr>
        <w:t xml:space="preserve">                       </w:t>
      </w:r>
      <w:r w:rsidRPr="00CA341F">
        <w:rPr>
          <w:rFonts w:ascii="PT Astra Serif" w:hAnsi="PT Astra Serif"/>
          <w:sz w:val="24"/>
        </w:rPr>
        <w:t xml:space="preserve">  № 625                          </w:t>
      </w:r>
      <w:r>
        <w:rPr>
          <w:rFonts w:ascii="PT Astra Serif" w:hAnsi="PT Astra Serif"/>
          <w:sz w:val="24"/>
        </w:rPr>
        <w:t xml:space="preserve">                         </w:t>
      </w:r>
      <w:r w:rsidRPr="00CA341F">
        <w:rPr>
          <w:rFonts w:ascii="PT Astra Serif" w:hAnsi="PT Astra Serif"/>
          <w:sz w:val="24"/>
        </w:rPr>
        <w:t xml:space="preserve"> с. </w:t>
      </w:r>
      <w:proofErr w:type="gramStart"/>
      <w:r w:rsidRPr="00CA341F">
        <w:rPr>
          <w:rFonts w:ascii="PT Astra Serif" w:hAnsi="PT Astra Serif"/>
          <w:sz w:val="24"/>
        </w:rPr>
        <w:t>Целинное</w:t>
      </w:r>
      <w:proofErr w:type="gramEnd"/>
    </w:p>
    <w:p w:rsidR="00525223" w:rsidRPr="00CA341F" w:rsidRDefault="00525223" w:rsidP="00525223">
      <w:pPr>
        <w:spacing w:after="0" w:line="240" w:lineRule="auto"/>
        <w:ind w:left="-567" w:firstLine="567"/>
        <w:rPr>
          <w:rFonts w:ascii="PT Astra Serif" w:hAnsi="PT Astra Serif"/>
          <w:sz w:val="24"/>
        </w:rPr>
      </w:pPr>
    </w:p>
    <w:p w:rsidR="00525223" w:rsidRPr="00CA341F" w:rsidRDefault="00525223" w:rsidP="00525223">
      <w:pPr>
        <w:spacing w:after="0" w:line="240" w:lineRule="auto"/>
        <w:ind w:left="-567" w:firstLine="567"/>
        <w:jc w:val="center"/>
        <w:rPr>
          <w:rFonts w:ascii="PT Astra Serif" w:hAnsi="PT Astra Serif"/>
          <w:b/>
          <w:sz w:val="20"/>
        </w:rPr>
      </w:pPr>
      <w:r w:rsidRPr="00CA341F">
        <w:rPr>
          <w:rFonts w:ascii="PT Astra Serif" w:hAnsi="PT Astra Serif"/>
          <w:b/>
          <w:sz w:val="20"/>
        </w:rPr>
        <w:t>О внесении изменений в правила землепользования и застройки Целинного сельсовета Целинного района Курганской области</w:t>
      </w:r>
    </w:p>
    <w:p w:rsidR="00525223" w:rsidRPr="00CA341F" w:rsidRDefault="00525223" w:rsidP="00525223">
      <w:pPr>
        <w:spacing w:after="0" w:line="240" w:lineRule="auto"/>
        <w:ind w:left="-567" w:firstLine="567"/>
        <w:rPr>
          <w:rFonts w:ascii="PT Astra Serif" w:hAnsi="PT Astra Serif"/>
          <w:b/>
        </w:rPr>
      </w:pPr>
    </w:p>
    <w:p w:rsidR="00525223" w:rsidRPr="00CA341F" w:rsidRDefault="00525223" w:rsidP="00525223">
      <w:pPr>
        <w:spacing w:after="0" w:line="240" w:lineRule="auto"/>
        <w:ind w:left="-567" w:firstLine="567"/>
        <w:jc w:val="both"/>
        <w:rPr>
          <w:rFonts w:ascii="PT Astra Serif" w:hAnsi="PT Astra Serif"/>
          <w:sz w:val="16"/>
          <w:szCs w:val="16"/>
        </w:rPr>
      </w:pPr>
      <w:r w:rsidRPr="00CA341F">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Целинного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Целинного сельсовета Целинного района о передаче осуществления части своих полномочий от 01.01.2006г., Целинная районная Дума решила:</w:t>
      </w:r>
    </w:p>
    <w:p w:rsidR="00525223" w:rsidRPr="00CA341F" w:rsidRDefault="00525223" w:rsidP="00525223">
      <w:pPr>
        <w:pStyle w:val="af6"/>
        <w:ind w:left="-567" w:firstLine="567"/>
        <w:jc w:val="both"/>
        <w:rPr>
          <w:rStyle w:val="FontStyle57"/>
          <w:rFonts w:ascii="PT Astra Serif" w:hAnsi="PT Astra Serif"/>
          <w:b w:val="0"/>
          <w:bCs w:val="0"/>
          <w:i w:val="0"/>
          <w:iCs w:val="0"/>
          <w:sz w:val="16"/>
          <w:szCs w:val="16"/>
        </w:rPr>
      </w:pPr>
      <w:r w:rsidRPr="00CA341F">
        <w:rPr>
          <w:rFonts w:ascii="PT Astra Serif" w:hAnsi="PT Astra Serif"/>
          <w:sz w:val="16"/>
          <w:szCs w:val="16"/>
        </w:rPr>
        <w:t xml:space="preserve">1. Внести изменения в правила землепользования и застройки Целинного сельсовета Целинного района Курганской области, а именно: изменить функциональную зону Ж-1 – Зона застройки индивидуальными жилыми домами, сформированного земельного участка площадью – 961 </w:t>
      </w:r>
      <w:proofErr w:type="spellStart"/>
      <w:r w:rsidRPr="00CA341F">
        <w:rPr>
          <w:rFonts w:ascii="PT Astra Serif" w:hAnsi="PT Astra Serif"/>
          <w:sz w:val="16"/>
          <w:szCs w:val="16"/>
        </w:rPr>
        <w:t>кв.м</w:t>
      </w:r>
      <w:proofErr w:type="spellEnd"/>
      <w:r w:rsidRPr="00CA341F">
        <w:rPr>
          <w:rFonts w:ascii="PT Astra Serif" w:hAnsi="PT Astra Serif"/>
          <w:sz w:val="16"/>
          <w:szCs w:val="16"/>
        </w:rPr>
        <w:t xml:space="preserve">., с кадастровым номером 45:18:020113:685 по адресу: </w:t>
      </w:r>
      <w:proofErr w:type="gramStart"/>
      <w:r w:rsidRPr="00CA341F">
        <w:rPr>
          <w:rFonts w:ascii="PT Astra Serif" w:hAnsi="PT Astra Serif"/>
          <w:sz w:val="16"/>
          <w:szCs w:val="16"/>
        </w:rPr>
        <w:t>Российская Федерация, Курганская область, Целинный район, с. Целинное, пер. Почтовый (центральная часть села), находящегося в границах муниципального образования Целинного сельсовета Целинного района Курганской области по следующим координатам МСК-45 зона 2, на функциональную зону ИТ-1- «</w:t>
      </w:r>
      <w:r w:rsidRPr="00CA341F">
        <w:rPr>
          <w:rStyle w:val="FontStyle56"/>
          <w:rFonts w:ascii="PT Astra Serif" w:hAnsi="PT Astra Serif"/>
          <w:sz w:val="16"/>
          <w:szCs w:val="16"/>
        </w:rPr>
        <w:t>Зона транспортной инфраструктуры</w:t>
      </w:r>
      <w:r w:rsidRPr="00CA341F">
        <w:rPr>
          <w:rFonts w:ascii="PT Astra Serif" w:hAnsi="PT Astra Serif"/>
          <w:sz w:val="16"/>
          <w:szCs w:val="16"/>
        </w:rPr>
        <w:t>».</w:t>
      </w:r>
      <w:proofErr w:type="gramEnd"/>
      <w:r w:rsidRPr="00CA341F">
        <w:rPr>
          <w:rFonts w:ascii="PT Astra Serif" w:hAnsi="PT Astra Serif"/>
          <w:sz w:val="16"/>
          <w:szCs w:val="16"/>
        </w:rPr>
        <w:t xml:space="preserve"> Разрешенное использование: Улично-дорожная сеть (12.0.1)  </w:t>
      </w:r>
    </w:p>
    <w:p w:rsidR="00525223" w:rsidRPr="00CA341F" w:rsidRDefault="00525223" w:rsidP="00525223">
      <w:pPr>
        <w:pStyle w:val="af6"/>
        <w:ind w:left="-567" w:firstLine="567"/>
        <w:jc w:val="both"/>
        <w:rPr>
          <w:rFonts w:ascii="PT Astra Serif" w:hAnsi="PT Astra Serif"/>
          <w:sz w:val="16"/>
          <w:szCs w:val="16"/>
        </w:rPr>
      </w:pPr>
      <w:r w:rsidRPr="00CA341F">
        <w:rPr>
          <w:rFonts w:ascii="PT Astra Serif" w:hAnsi="PT Astra Serif"/>
          <w:sz w:val="16"/>
          <w:szCs w:val="16"/>
        </w:rPr>
        <w:t>2. Настоящее решение опубликовать в информационном бюллетене «муниципальный вестник».</w:t>
      </w:r>
    </w:p>
    <w:p w:rsidR="00525223" w:rsidRPr="00CA341F" w:rsidRDefault="00525223" w:rsidP="00525223">
      <w:pPr>
        <w:pStyle w:val="af6"/>
        <w:ind w:left="-567" w:firstLine="567"/>
        <w:jc w:val="both"/>
        <w:rPr>
          <w:rFonts w:ascii="PT Astra Serif" w:hAnsi="PT Astra Serif"/>
          <w:sz w:val="16"/>
          <w:szCs w:val="16"/>
        </w:rPr>
      </w:pPr>
      <w:r w:rsidRPr="00CA341F">
        <w:rPr>
          <w:rFonts w:ascii="PT Astra Serif" w:hAnsi="PT Astra Serif"/>
          <w:sz w:val="16"/>
          <w:szCs w:val="16"/>
        </w:rPr>
        <w:t>3. Решение вступает в силу с момента его подписания.</w:t>
      </w:r>
    </w:p>
    <w:p w:rsidR="00525223" w:rsidRPr="00CA341F" w:rsidRDefault="00525223" w:rsidP="00525223">
      <w:pPr>
        <w:spacing w:after="0" w:line="240" w:lineRule="auto"/>
        <w:ind w:left="-567" w:firstLine="567"/>
        <w:jc w:val="both"/>
        <w:rPr>
          <w:rFonts w:ascii="PT Astra Serif" w:hAnsi="PT Astra Serif"/>
          <w:sz w:val="16"/>
          <w:szCs w:val="16"/>
        </w:rPr>
      </w:pPr>
    </w:p>
    <w:p w:rsidR="00525223" w:rsidRPr="00CA341F" w:rsidRDefault="00525223" w:rsidP="00525223">
      <w:pPr>
        <w:tabs>
          <w:tab w:val="left" w:pos="6420"/>
        </w:tabs>
        <w:spacing w:after="0" w:line="240" w:lineRule="auto"/>
        <w:ind w:left="-567" w:firstLine="567"/>
        <w:rPr>
          <w:rFonts w:ascii="PT Astra Serif" w:hAnsi="PT Astra Serif"/>
          <w:i/>
          <w:sz w:val="16"/>
          <w:szCs w:val="16"/>
        </w:rPr>
      </w:pPr>
      <w:r w:rsidRPr="00CA341F">
        <w:rPr>
          <w:rFonts w:ascii="PT Astra Serif" w:hAnsi="PT Astra Serif"/>
          <w:sz w:val="16"/>
          <w:szCs w:val="16"/>
        </w:rPr>
        <w:t xml:space="preserve">Председатель Целинной районной Думы                          </w:t>
      </w:r>
      <w:r>
        <w:rPr>
          <w:rFonts w:ascii="PT Astra Serif" w:hAnsi="PT Astra Serif"/>
          <w:sz w:val="16"/>
          <w:szCs w:val="16"/>
        </w:rPr>
        <w:t xml:space="preserve">           </w:t>
      </w:r>
      <w:proofErr w:type="spellStart"/>
      <w:r w:rsidRPr="00CA341F">
        <w:rPr>
          <w:rFonts w:ascii="PT Astra Serif" w:hAnsi="PT Astra Serif"/>
          <w:sz w:val="16"/>
          <w:szCs w:val="16"/>
        </w:rPr>
        <w:t>С.Ю.Томин</w:t>
      </w:r>
      <w:proofErr w:type="spellEnd"/>
    </w:p>
    <w:p w:rsidR="00525223" w:rsidRPr="00CA341F" w:rsidRDefault="00525223" w:rsidP="00525223">
      <w:pPr>
        <w:spacing w:after="0" w:line="240" w:lineRule="auto"/>
        <w:ind w:left="-567" w:firstLine="567"/>
        <w:rPr>
          <w:rFonts w:ascii="PT Astra Serif" w:hAnsi="PT Astra Serif"/>
          <w:sz w:val="16"/>
          <w:szCs w:val="16"/>
        </w:rPr>
      </w:pPr>
      <w:proofErr w:type="spellStart"/>
      <w:r w:rsidRPr="00CA341F">
        <w:rPr>
          <w:rFonts w:ascii="PT Astra Serif" w:hAnsi="PT Astra Serif"/>
          <w:sz w:val="16"/>
          <w:szCs w:val="16"/>
        </w:rPr>
        <w:t>Врио</w:t>
      </w:r>
      <w:proofErr w:type="spellEnd"/>
      <w:r w:rsidRPr="00CA341F">
        <w:rPr>
          <w:rFonts w:ascii="PT Astra Serif" w:hAnsi="PT Astra Serif"/>
          <w:sz w:val="16"/>
          <w:szCs w:val="16"/>
        </w:rPr>
        <w:t xml:space="preserve"> Главы Целинного района                                                      А.В. </w:t>
      </w:r>
      <w:proofErr w:type="spellStart"/>
      <w:r w:rsidRPr="00CA341F">
        <w:rPr>
          <w:rFonts w:ascii="PT Astra Serif" w:hAnsi="PT Astra Serif"/>
          <w:sz w:val="16"/>
          <w:szCs w:val="16"/>
        </w:rPr>
        <w:t>Сытов</w:t>
      </w:r>
      <w:proofErr w:type="spellEnd"/>
    </w:p>
    <w:p w:rsidR="00CF17D4" w:rsidRDefault="00CF17D4" w:rsidP="00CF17D4">
      <w:pPr>
        <w:pStyle w:val="ConsTitle"/>
        <w:widowControl/>
        <w:ind w:right="0"/>
        <w:jc w:val="center"/>
        <w:rPr>
          <w:rFonts w:ascii="PT Astra Serif" w:hAnsi="PT Astra Serif"/>
          <w:sz w:val="32"/>
        </w:rPr>
      </w:pPr>
    </w:p>
    <w:p w:rsidR="00CF17D4" w:rsidRPr="00CF17D4" w:rsidRDefault="00CF17D4" w:rsidP="00CF17D4">
      <w:pPr>
        <w:pStyle w:val="ConsTitle"/>
        <w:widowControl/>
        <w:ind w:left="-567" w:right="0" w:firstLine="567"/>
        <w:jc w:val="center"/>
        <w:rPr>
          <w:rFonts w:ascii="PT Astra Serif" w:hAnsi="PT Astra Serif"/>
          <w:b w:val="0"/>
          <w:sz w:val="28"/>
        </w:rPr>
      </w:pPr>
      <w:r w:rsidRPr="00CF17D4">
        <w:rPr>
          <w:rFonts w:ascii="PT Astra Serif" w:hAnsi="PT Astra Serif"/>
          <w:b w:val="0"/>
          <w:sz w:val="28"/>
        </w:rPr>
        <w:t>КУРГАНСКАЯ ОБЛАСТЬ</w:t>
      </w:r>
    </w:p>
    <w:p w:rsidR="00CF17D4" w:rsidRPr="00CF17D4" w:rsidRDefault="00CF17D4" w:rsidP="00CF17D4">
      <w:pPr>
        <w:pStyle w:val="ConsTitle"/>
        <w:widowControl/>
        <w:ind w:left="-567" w:right="0" w:firstLine="567"/>
        <w:jc w:val="center"/>
        <w:rPr>
          <w:rFonts w:ascii="PT Astra Serif" w:hAnsi="PT Astra Serif"/>
          <w:b w:val="0"/>
          <w:sz w:val="28"/>
        </w:rPr>
      </w:pPr>
      <w:r w:rsidRPr="00CF17D4">
        <w:rPr>
          <w:rFonts w:ascii="PT Astra Serif" w:hAnsi="PT Astra Serif"/>
          <w:b w:val="0"/>
          <w:sz w:val="28"/>
        </w:rPr>
        <w:t>ЦЕЛИННЫЙ РАЙОН</w:t>
      </w:r>
    </w:p>
    <w:p w:rsidR="00CF17D4" w:rsidRPr="00CF17D4" w:rsidRDefault="00CF17D4" w:rsidP="00CF17D4">
      <w:pPr>
        <w:pStyle w:val="ConsTitle"/>
        <w:widowControl/>
        <w:ind w:left="-567" w:right="0" w:firstLine="567"/>
        <w:jc w:val="center"/>
        <w:rPr>
          <w:rFonts w:ascii="PT Astra Serif" w:hAnsi="PT Astra Serif"/>
          <w:b w:val="0"/>
          <w:sz w:val="28"/>
        </w:rPr>
      </w:pPr>
      <w:r w:rsidRPr="00CF17D4">
        <w:rPr>
          <w:rFonts w:ascii="PT Astra Serif" w:hAnsi="PT Astra Serif"/>
          <w:b w:val="0"/>
          <w:sz w:val="28"/>
        </w:rPr>
        <w:t xml:space="preserve">ЦЕЛИННАЯ РАЙОННАЯ ДУМА </w:t>
      </w:r>
    </w:p>
    <w:p w:rsidR="00CF17D4" w:rsidRPr="00CF17D4" w:rsidRDefault="00CF17D4" w:rsidP="00CF17D4">
      <w:pPr>
        <w:pStyle w:val="ConsTitle"/>
        <w:widowControl/>
        <w:ind w:left="-567" w:right="0" w:firstLine="567"/>
        <w:jc w:val="center"/>
        <w:rPr>
          <w:rFonts w:ascii="PT Astra Serif" w:hAnsi="PT Astra Serif"/>
          <w:sz w:val="36"/>
        </w:rPr>
      </w:pPr>
    </w:p>
    <w:p w:rsidR="00CF17D4" w:rsidRPr="00CF17D4" w:rsidRDefault="00CF17D4" w:rsidP="00CF17D4">
      <w:pPr>
        <w:pStyle w:val="ConsTitle"/>
        <w:widowControl/>
        <w:ind w:left="-567" w:right="0" w:firstLine="567"/>
        <w:jc w:val="center"/>
        <w:rPr>
          <w:rFonts w:ascii="PT Astra Serif" w:hAnsi="PT Astra Serif"/>
          <w:sz w:val="36"/>
        </w:rPr>
      </w:pPr>
      <w:r w:rsidRPr="00CF17D4">
        <w:rPr>
          <w:rFonts w:ascii="PT Astra Serif" w:hAnsi="PT Astra Serif"/>
          <w:sz w:val="36"/>
        </w:rPr>
        <w:t>РЕШЕНИЕ</w:t>
      </w:r>
    </w:p>
    <w:p w:rsidR="00CF17D4" w:rsidRPr="00CF17D4" w:rsidRDefault="00CF17D4" w:rsidP="00CF17D4">
      <w:pPr>
        <w:pStyle w:val="ConsTitle"/>
        <w:widowControl/>
        <w:ind w:left="-567" w:right="0" w:firstLine="567"/>
        <w:jc w:val="center"/>
        <w:rPr>
          <w:rFonts w:ascii="PT Astra Serif" w:hAnsi="PT Astra Serif"/>
          <w:b w:val="0"/>
          <w:sz w:val="24"/>
        </w:rPr>
      </w:pPr>
    </w:p>
    <w:p w:rsidR="00CF17D4" w:rsidRPr="00CF17D4" w:rsidRDefault="00CF17D4" w:rsidP="00CF17D4">
      <w:pPr>
        <w:pStyle w:val="ConsTitle"/>
        <w:widowControl/>
        <w:ind w:right="0"/>
        <w:rPr>
          <w:rFonts w:ascii="PT Astra Serif" w:hAnsi="PT Astra Serif"/>
          <w:b w:val="0"/>
          <w:sz w:val="24"/>
        </w:rPr>
      </w:pPr>
      <w:r w:rsidRPr="00CF17D4">
        <w:rPr>
          <w:rFonts w:ascii="PT Astra Serif" w:hAnsi="PT Astra Serif"/>
          <w:b w:val="0"/>
          <w:sz w:val="24"/>
        </w:rPr>
        <w:t xml:space="preserve">от 28 октября 2020 года                      </w:t>
      </w:r>
      <w:r>
        <w:rPr>
          <w:rFonts w:ascii="PT Astra Serif" w:hAnsi="PT Astra Serif"/>
          <w:b w:val="0"/>
          <w:sz w:val="24"/>
        </w:rPr>
        <w:t xml:space="preserve">          </w:t>
      </w:r>
      <w:r w:rsidR="00D03DFE">
        <w:rPr>
          <w:rFonts w:ascii="PT Astra Serif" w:hAnsi="PT Astra Serif"/>
          <w:b w:val="0"/>
          <w:sz w:val="24"/>
        </w:rPr>
        <w:t xml:space="preserve">   </w:t>
      </w:r>
      <w:r w:rsidRPr="00CF17D4">
        <w:rPr>
          <w:rFonts w:ascii="PT Astra Serif" w:hAnsi="PT Astra Serif"/>
          <w:b w:val="0"/>
          <w:sz w:val="24"/>
        </w:rPr>
        <w:t xml:space="preserve"> № 628                      </w:t>
      </w:r>
      <w:r>
        <w:rPr>
          <w:rFonts w:ascii="PT Astra Serif" w:hAnsi="PT Astra Serif"/>
          <w:b w:val="0"/>
          <w:sz w:val="24"/>
        </w:rPr>
        <w:t xml:space="preserve">                   </w:t>
      </w:r>
      <w:r w:rsidRPr="00CF17D4">
        <w:rPr>
          <w:rFonts w:ascii="PT Astra Serif" w:hAnsi="PT Astra Serif"/>
          <w:b w:val="0"/>
          <w:sz w:val="24"/>
        </w:rPr>
        <w:t xml:space="preserve">          </w:t>
      </w:r>
      <w:r w:rsidR="00D03DFE">
        <w:rPr>
          <w:rFonts w:ascii="PT Astra Serif" w:hAnsi="PT Astra Serif"/>
          <w:b w:val="0"/>
          <w:sz w:val="24"/>
        </w:rPr>
        <w:t xml:space="preserve">      </w:t>
      </w:r>
      <w:r w:rsidRPr="00CF17D4">
        <w:rPr>
          <w:rFonts w:ascii="PT Astra Serif" w:hAnsi="PT Astra Serif"/>
          <w:b w:val="0"/>
          <w:sz w:val="24"/>
        </w:rPr>
        <w:t xml:space="preserve">с. </w:t>
      </w:r>
      <w:proofErr w:type="gramStart"/>
      <w:r w:rsidRPr="00CF17D4">
        <w:rPr>
          <w:rFonts w:ascii="PT Astra Serif" w:hAnsi="PT Astra Serif"/>
          <w:b w:val="0"/>
          <w:sz w:val="24"/>
        </w:rPr>
        <w:t>Целинное</w:t>
      </w:r>
      <w:proofErr w:type="gramEnd"/>
    </w:p>
    <w:p w:rsidR="00CF17D4" w:rsidRDefault="00CF17D4" w:rsidP="00CF17D4">
      <w:pPr>
        <w:pStyle w:val="48"/>
        <w:keepNext/>
        <w:keepLines/>
        <w:shd w:val="clear" w:color="auto" w:fill="auto"/>
        <w:spacing w:after="0" w:line="240" w:lineRule="auto"/>
        <w:ind w:left="-567" w:firstLine="567"/>
        <w:rPr>
          <w:rFonts w:ascii="PT Astra Serif" w:hAnsi="PT Astra Serif"/>
          <w:sz w:val="28"/>
        </w:rPr>
      </w:pPr>
      <w:bookmarkStart w:id="1" w:name="bookmark116"/>
    </w:p>
    <w:p w:rsidR="00CF17D4" w:rsidRPr="00CF17D4" w:rsidRDefault="00CF17D4" w:rsidP="00CF17D4">
      <w:pPr>
        <w:pStyle w:val="48"/>
        <w:keepNext/>
        <w:keepLines/>
        <w:shd w:val="clear" w:color="auto" w:fill="auto"/>
        <w:spacing w:after="0" w:line="240" w:lineRule="auto"/>
        <w:ind w:left="-567" w:firstLine="567"/>
        <w:rPr>
          <w:rFonts w:ascii="PT Astra Serif" w:hAnsi="PT Astra Serif"/>
          <w:sz w:val="20"/>
        </w:rPr>
      </w:pPr>
      <w:r w:rsidRPr="00CF17D4">
        <w:rPr>
          <w:rFonts w:ascii="PT Astra Serif" w:hAnsi="PT Astra Serif"/>
          <w:sz w:val="20"/>
        </w:rPr>
        <w:t>Об утверждении порядка предоставления дотаций на выравнивание</w:t>
      </w:r>
      <w:bookmarkEnd w:id="1"/>
      <w:r>
        <w:rPr>
          <w:rFonts w:ascii="PT Astra Serif" w:hAnsi="PT Astra Serif"/>
          <w:sz w:val="20"/>
        </w:rPr>
        <w:t xml:space="preserve"> </w:t>
      </w:r>
      <w:r w:rsidRPr="00CF17D4">
        <w:rPr>
          <w:rFonts w:ascii="PT Astra Serif" w:hAnsi="PT Astra Serif"/>
          <w:sz w:val="20"/>
        </w:rPr>
        <w:t>бюджетной обеспеченности поселений из бюджета Целинного района</w:t>
      </w:r>
    </w:p>
    <w:p w:rsidR="00CF17D4" w:rsidRDefault="00CF17D4" w:rsidP="00CF17D4">
      <w:pPr>
        <w:pStyle w:val="28"/>
        <w:shd w:val="clear" w:color="auto" w:fill="auto"/>
        <w:spacing w:line="240" w:lineRule="auto"/>
        <w:ind w:left="-567" w:firstLine="567"/>
        <w:rPr>
          <w:rFonts w:ascii="PT Astra Serif" w:hAnsi="PT Astra Serif"/>
          <w:sz w:val="28"/>
        </w:rPr>
      </w:pPr>
    </w:p>
    <w:p w:rsidR="00CF17D4" w:rsidRPr="00CF17D4" w:rsidRDefault="00CF17D4" w:rsidP="00525223">
      <w:pPr>
        <w:pStyle w:val="28"/>
        <w:shd w:val="clear" w:color="auto" w:fill="auto"/>
        <w:spacing w:line="240" w:lineRule="auto"/>
        <w:ind w:left="-567" w:firstLine="567"/>
        <w:rPr>
          <w:rFonts w:ascii="PT Astra Serif" w:hAnsi="PT Astra Serif"/>
          <w:sz w:val="16"/>
        </w:rPr>
      </w:pPr>
      <w:proofErr w:type="gramStart"/>
      <w:r w:rsidRPr="00CF17D4">
        <w:rPr>
          <w:rFonts w:ascii="PT Astra Serif" w:hAnsi="PT Astra Serif"/>
          <w:sz w:val="16"/>
        </w:rPr>
        <w:t>В соответствии со статьями 9 и 142.1 Бюджетного кодекса Российской</w:t>
      </w:r>
      <w:r w:rsidR="00D03DFE">
        <w:rPr>
          <w:rFonts w:ascii="PT Astra Serif" w:hAnsi="PT Astra Serif"/>
          <w:sz w:val="16"/>
        </w:rPr>
        <w:t xml:space="preserve"> </w:t>
      </w:r>
      <w:r w:rsidRPr="00CF17D4">
        <w:rPr>
          <w:rFonts w:ascii="PT Astra Serif" w:hAnsi="PT Astra Serif"/>
          <w:sz w:val="16"/>
        </w:rPr>
        <w:t>Федерации, пунктом 20 части 1 статьи 15 и статьей 60 Федерального закона</w:t>
      </w:r>
      <w:r w:rsidR="00525223">
        <w:rPr>
          <w:rFonts w:ascii="PT Astra Serif" w:hAnsi="PT Astra Serif"/>
          <w:sz w:val="16"/>
        </w:rPr>
        <w:t xml:space="preserve"> </w:t>
      </w:r>
      <w:r w:rsidRPr="00CF17D4">
        <w:rPr>
          <w:rFonts w:ascii="PT Astra Serif" w:hAnsi="PT Astra Serif"/>
          <w:sz w:val="16"/>
        </w:rPr>
        <w:t xml:space="preserve">от 6 октября </w:t>
      </w:r>
      <w:smartTag w:uri="urn:schemas-microsoft-com:office:smarttags" w:element="metricconverter">
        <w:smartTagPr>
          <w:attr w:name="ProductID" w:val="2003 г"/>
        </w:smartTagPr>
        <w:r w:rsidRPr="00CF17D4">
          <w:rPr>
            <w:rFonts w:ascii="PT Astra Serif" w:hAnsi="PT Astra Serif"/>
            <w:sz w:val="16"/>
          </w:rPr>
          <w:t>2003 г</w:t>
        </w:r>
      </w:smartTag>
      <w:r w:rsidRPr="00CF17D4">
        <w:rPr>
          <w:rFonts w:ascii="PT Astra Serif" w:hAnsi="PT Astra Serif"/>
          <w:sz w:val="16"/>
        </w:rPr>
        <w:t>. № 131-ФЗ «Об общих принципах организации местного</w:t>
      </w:r>
      <w:r w:rsidR="00525223">
        <w:rPr>
          <w:rFonts w:ascii="PT Astra Serif" w:hAnsi="PT Astra Serif"/>
          <w:sz w:val="16"/>
        </w:rPr>
        <w:t xml:space="preserve"> </w:t>
      </w:r>
      <w:r w:rsidRPr="00CF17D4">
        <w:rPr>
          <w:rFonts w:ascii="PT Astra Serif" w:hAnsi="PT Astra Serif"/>
          <w:sz w:val="16"/>
        </w:rPr>
        <w:t>самоуправления в Российской Федерации», Уставом Целинного района, решением Целинной районной Думы от 18ноября 2019года №534 «Об утверждении Положения о бюджетном процессе в Целинном районе» Целинная районная Дума</w:t>
      </w:r>
      <w:proofErr w:type="gramEnd"/>
      <w:r w:rsidRPr="00CF17D4">
        <w:rPr>
          <w:rFonts w:ascii="PT Astra Serif" w:hAnsi="PT Astra Serif"/>
          <w:sz w:val="16"/>
        </w:rPr>
        <w:t xml:space="preserve"> решила:</w:t>
      </w:r>
    </w:p>
    <w:p w:rsidR="00CF17D4" w:rsidRPr="00CF17D4" w:rsidRDefault="00CF17D4" w:rsidP="00CF17D4">
      <w:pPr>
        <w:pStyle w:val="28"/>
        <w:shd w:val="clear" w:color="auto" w:fill="auto"/>
        <w:tabs>
          <w:tab w:val="left" w:pos="1163"/>
        </w:tabs>
        <w:spacing w:line="240" w:lineRule="auto"/>
        <w:ind w:left="-567" w:firstLine="567"/>
        <w:rPr>
          <w:rFonts w:ascii="PT Astra Serif" w:hAnsi="PT Astra Serif"/>
          <w:sz w:val="16"/>
        </w:rPr>
      </w:pPr>
      <w:r w:rsidRPr="00CF17D4">
        <w:rPr>
          <w:rFonts w:ascii="PT Astra Serif" w:hAnsi="PT Astra Serif"/>
          <w:sz w:val="16"/>
        </w:rPr>
        <w:t xml:space="preserve">1. Утвердить прилагаемый Порядок предоставления дотаций на выравнивание бюджетной обеспеченности поселений из бюджета Целинного района </w:t>
      </w:r>
      <w:proofErr w:type="gramStart"/>
      <w:r w:rsidRPr="00CF17D4">
        <w:rPr>
          <w:rFonts w:ascii="PT Astra Serif" w:hAnsi="PT Astra Serif"/>
          <w:sz w:val="16"/>
        </w:rPr>
        <w:t>согласно приложения</w:t>
      </w:r>
      <w:proofErr w:type="gramEnd"/>
      <w:r w:rsidRPr="00CF17D4">
        <w:rPr>
          <w:rFonts w:ascii="PT Astra Serif" w:hAnsi="PT Astra Serif"/>
          <w:sz w:val="16"/>
        </w:rPr>
        <w:t xml:space="preserve"> к настоящему решению.</w:t>
      </w:r>
    </w:p>
    <w:p w:rsidR="00CF17D4" w:rsidRPr="00CF17D4" w:rsidRDefault="00CF17D4" w:rsidP="00CF17D4">
      <w:pPr>
        <w:pStyle w:val="28"/>
        <w:shd w:val="clear" w:color="auto" w:fill="auto"/>
        <w:tabs>
          <w:tab w:val="left" w:leader="underscore" w:pos="9306"/>
        </w:tabs>
        <w:spacing w:line="240" w:lineRule="auto"/>
        <w:ind w:left="-567" w:firstLine="567"/>
        <w:rPr>
          <w:rFonts w:ascii="PT Astra Serif" w:hAnsi="PT Astra Serif"/>
          <w:sz w:val="16"/>
        </w:rPr>
      </w:pPr>
      <w:r w:rsidRPr="00CF17D4">
        <w:rPr>
          <w:rFonts w:ascii="PT Astra Serif" w:hAnsi="PT Astra Serif"/>
          <w:sz w:val="16"/>
        </w:rPr>
        <w:t>2. Настоящее Решение опубликовать в информационном бюллетене «Муниципальный вестник» и на официальном сайте Администрации Целинного района.</w:t>
      </w:r>
    </w:p>
    <w:p w:rsidR="00CF17D4" w:rsidRPr="00CF17D4" w:rsidRDefault="00CF17D4" w:rsidP="00CF17D4">
      <w:pPr>
        <w:pStyle w:val="28"/>
        <w:shd w:val="clear" w:color="auto" w:fill="auto"/>
        <w:tabs>
          <w:tab w:val="left" w:pos="1175"/>
        </w:tabs>
        <w:spacing w:line="240" w:lineRule="auto"/>
        <w:ind w:left="-567" w:firstLine="567"/>
        <w:rPr>
          <w:rFonts w:ascii="PT Astra Serif" w:hAnsi="PT Astra Serif"/>
          <w:sz w:val="16"/>
        </w:rPr>
      </w:pPr>
      <w:r w:rsidRPr="00CF17D4">
        <w:rPr>
          <w:rFonts w:ascii="PT Astra Serif" w:hAnsi="PT Astra Serif"/>
          <w:sz w:val="16"/>
        </w:rPr>
        <w:t xml:space="preserve">3. </w:t>
      </w:r>
      <w:proofErr w:type="gramStart"/>
      <w:r w:rsidRPr="00CF17D4">
        <w:rPr>
          <w:rFonts w:ascii="PT Astra Serif" w:hAnsi="PT Astra Serif"/>
          <w:sz w:val="16"/>
        </w:rPr>
        <w:t>Контроль за</w:t>
      </w:r>
      <w:proofErr w:type="gramEnd"/>
      <w:r w:rsidRPr="00CF17D4">
        <w:rPr>
          <w:rFonts w:ascii="PT Astra Serif" w:hAnsi="PT Astra Serif"/>
          <w:sz w:val="16"/>
        </w:rPr>
        <w:t xml:space="preserve"> выполнением настоящего Решения возложить на Финансовый отдел Администрации Целинного района.</w:t>
      </w:r>
    </w:p>
    <w:p w:rsidR="00CF17D4" w:rsidRPr="00CF17D4" w:rsidRDefault="00CF17D4" w:rsidP="00CF17D4">
      <w:pPr>
        <w:pStyle w:val="28"/>
        <w:shd w:val="clear" w:color="auto" w:fill="auto"/>
        <w:tabs>
          <w:tab w:val="left" w:pos="1175"/>
        </w:tabs>
        <w:spacing w:line="240" w:lineRule="auto"/>
        <w:ind w:left="-567" w:firstLine="567"/>
        <w:rPr>
          <w:rFonts w:ascii="PT Astra Serif" w:hAnsi="PT Astra Serif"/>
          <w:sz w:val="16"/>
        </w:rPr>
      </w:pPr>
      <w:r w:rsidRPr="00CF17D4">
        <w:rPr>
          <w:rFonts w:ascii="PT Astra Serif" w:hAnsi="PT Astra Serif"/>
          <w:sz w:val="16"/>
        </w:rPr>
        <w:t>4. Настоящее Решение вступает в силу со дня официального</w:t>
      </w:r>
      <w:r w:rsidR="00525223">
        <w:rPr>
          <w:rFonts w:ascii="PT Astra Serif" w:hAnsi="PT Astra Serif"/>
          <w:sz w:val="16"/>
        </w:rPr>
        <w:t xml:space="preserve"> </w:t>
      </w:r>
      <w:r w:rsidRPr="00CF17D4">
        <w:rPr>
          <w:rFonts w:ascii="PT Astra Serif" w:hAnsi="PT Astra Serif"/>
          <w:sz w:val="16"/>
        </w:rPr>
        <w:t>опубликования.</w:t>
      </w:r>
    </w:p>
    <w:p w:rsidR="00CF17D4" w:rsidRPr="00CF17D4" w:rsidRDefault="00CF17D4" w:rsidP="00CF17D4">
      <w:pPr>
        <w:pStyle w:val="28"/>
        <w:shd w:val="clear" w:color="auto" w:fill="auto"/>
        <w:tabs>
          <w:tab w:val="left" w:pos="1175"/>
        </w:tabs>
        <w:spacing w:line="240" w:lineRule="auto"/>
        <w:ind w:left="-567" w:firstLine="567"/>
        <w:rPr>
          <w:rFonts w:ascii="PT Astra Serif" w:hAnsi="PT Astra Serif"/>
          <w:sz w:val="16"/>
        </w:rPr>
      </w:pPr>
    </w:p>
    <w:p w:rsidR="00CF17D4" w:rsidRPr="00CF17D4" w:rsidRDefault="00CF17D4" w:rsidP="00CF17D4">
      <w:pPr>
        <w:pStyle w:val="28"/>
        <w:shd w:val="clear" w:color="auto" w:fill="auto"/>
        <w:tabs>
          <w:tab w:val="left" w:pos="1175"/>
        </w:tabs>
        <w:spacing w:line="240" w:lineRule="auto"/>
        <w:ind w:left="-567" w:firstLine="567"/>
        <w:rPr>
          <w:rFonts w:ascii="PT Astra Serif" w:hAnsi="PT Astra Serif"/>
          <w:sz w:val="16"/>
        </w:rPr>
      </w:pPr>
      <w:r w:rsidRPr="00CF17D4">
        <w:rPr>
          <w:rFonts w:ascii="PT Astra Serif" w:hAnsi="PT Astra Serif"/>
          <w:sz w:val="16"/>
        </w:rPr>
        <w:t xml:space="preserve">Председатель Целинной районной Думы                        </w:t>
      </w:r>
      <w:proofErr w:type="spellStart"/>
      <w:r w:rsidRPr="00CF17D4">
        <w:rPr>
          <w:rFonts w:ascii="PT Astra Serif" w:hAnsi="PT Astra Serif"/>
          <w:sz w:val="16"/>
        </w:rPr>
        <w:t>С.Ю.Томин</w:t>
      </w:r>
      <w:proofErr w:type="spellEnd"/>
    </w:p>
    <w:p w:rsidR="00CF17D4" w:rsidRPr="00CF17D4" w:rsidRDefault="00CF17D4" w:rsidP="00CF17D4">
      <w:pPr>
        <w:pStyle w:val="28"/>
        <w:shd w:val="clear" w:color="auto" w:fill="auto"/>
        <w:tabs>
          <w:tab w:val="left" w:pos="1175"/>
        </w:tabs>
        <w:spacing w:line="240" w:lineRule="auto"/>
        <w:ind w:left="-567" w:firstLine="567"/>
        <w:rPr>
          <w:rFonts w:ascii="PT Astra Serif" w:hAnsi="PT Astra Serif"/>
          <w:sz w:val="16"/>
        </w:rPr>
      </w:pPr>
      <w:proofErr w:type="spellStart"/>
      <w:r w:rsidRPr="00CF17D4">
        <w:rPr>
          <w:rFonts w:ascii="PT Astra Serif" w:hAnsi="PT Astra Serif"/>
          <w:sz w:val="16"/>
        </w:rPr>
        <w:t>Врио</w:t>
      </w:r>
      <w:proofErr w:type="spellEnd"/>
      <w:r w:rsidRPr="00CF17D4">
        <w:rPr>
          <w:rFonts w:ascii="PT Astra Serif" w:hAnsi="PT Astra Serif"/>
          <w:sz w:val="16"/>
        </w:rPr>
        <w:t xml:space="preserve"> Главы Целинного района                                          </w:t>
      </w:r>
      <w:proofErr w:type="spellStart"/>
      <w:r w:rsidRPr="00CF17D4">
        <w:rPr>
          <w:rFonts w:ascii="PT Astra Serif" w:hAnsi="PT Astra Serif"/>
          <w:sz w:val="16"/>
        </w:rPr>
        <w:t>А.В.Сытов</w:t>
      </w:r>
      <w:proofErr w:type="spellEnd"/>
    </w:p>
    <w:p w:rsidR="00525223" w:rsidRDefault="00CF17D4" w:rsidP="00915089">
      <w:pPr>
        <w:pStyle w:val="28"/>
        <w:shd w:val="clear" w:color="auto" w:fill="auto"/>
        <w:spacing w:line="240" w:lineRule="auto"/>
        <w:ind w:left="-567" w:firstLine="567"/>
        <w:contextualSpacing/>
        <w:jc w:val="right"/>
        <w:rPr>
          <w:rFonts w:ascii="PT Astra Serif" w:hAnsi="PT Astra Serif"/>
          <w:sz w:val="16"/>
          <w:szCs w:val="16"/>
        </w:rPr>
      </w:pPr>
      <w:r w:rsidRPr="00915089">
        <w:rPr>
          <w:rFonts w:ascii="PT Astra Serif" w:hAnsi="PT Astra Serif"/>
          <w:sz w:val="16"/>
          <w:szCs w:val="16"/>
        </w:rPr>
        <w:t>Приложение</w:t>
      </w:r>
    </w:p>
    <w:p w:rsidR="00CF17D4" w:rsidRPr="00915089" w:rsidRDefault="00CF17D4" w:rsidP="00915089">
      <w:pPr>
        <w:pStyle w:val="28"/>
        <w:shd w:val="clear" w:color="auto" w:fill="auto"/>
        <w:spacing w:line="240" w:lineRule="auto"/>
        <w:ind w:left="-567" w:firstLine="567"/>
        <w:contextualSpacing/>
        <w:jc w:val="right"/>
        <w:rPr>
          <w:rFonts w:ascii="PT Astra Serif" w:hAnsi="PT Astra Serif"/>
          <w:sz w:val="16"/>
          <w:szCs w:val="16"/>
        </w:rPr>
      </w:pPr>
      <w:r w:rsidRPr="00915089">
        <w:rPr>
          <w:rFonts w:ascii="PT Astra Serif" w:hAnsi="PT Astra Serif"/>
          <w:sz w:val="16"/>
          <w:szCs w:val="16"/>
        </w:rPr>
        <w:t xml:space="preserve"> к решению</w:t>
      </w:r>
      <w:r w:rsidR="00525223">
        <w:rPr>
          <w:rFonts w:ascii="PT Astra Serif" w:hAnsi="PT Astra Serif"/>
          <w:sz w:val="16"/>
          <w:szCs w:val="16"/>
        </w:rPr>
        <w:t xml:space="preserve"> </w:t>
      </w:r>
      <w:r w:rsidRPr="00915089">
        <w:rPr>
          <w:rFonts w:ascii="PT Astra Serif" w:hAnsi="PT Astra Serif"/>
          <w:sz w:val="16"/>
          <w:szCs w:val="16"/>
        </w:rPr>
        <w:t>Целинной районной Думы</w:t>
      </w:r>
    </w:p>
    <w:p w:rsidR="00CF17D4" w:rsidRPr="00915089" w:rsidRDefault="00CF17D4" w:rsidP="00915089">
      <w:pPr>
        <w:pStyle w:val="48"/>
        <w:keepNext/>
        <w:keepLines/>
        <w:shd w:val="clear" w:color="auto" w:fill="auto"/>
        <w:spacing w:after="0" w:line="240" w:lineRule="auto"/>
        <w:ind w:left="-567" w:firstLine="567"/>
        <w:jc w:val="right"/>
        <w:rPr>
          <w:rFonts w:ascii="PT Astra Serif" w:hAnsi="PT Astra Serif"/>
          <w:b w:val="0"/>
          <w:sz w:val="16"/>
          <w:szCs w:val="16"/>
        </w:rPr>
      </w:pPr>
      <w:r w:rsidRPr="00915089">
        <w:rPr>
          <w:rFonts w:ascii="PT Astra Serif" w:hAnsi="PT Astra Serif"/>
          <w:b w:val="0"/>
          <w:sz w:val="16"/>
          <w:szCs w:val="16"/>
        </w:rPr>
        <w:t>от 28 октября  2020 года №628</w:t>
      </w:r>
    </w:p>
    <w:p w:rsidR="00CF17D4" w:rsidRPr="00915089" w:rsidRDefault="00CF17D4" w:rsidP="00915089">
      <w:pPr>
        <w:pStyle w:val="48"/>
        <w:keepNext/>
        <w:keepLines/>
        <w:shd w:val="clear" w:color="auto" w:fill="auto"/>
        <w:spacing w:after="0" w:line="240" w:lineRule="auto"/>
        <w:ind w:left="-567" w:firstLine="567"/>
        <w:jc w:val="right"/>
        <w:rPr>
          <w:rFonts w:ascii="PT Astra Serif" w:hAnsi="PT Astra Serif"/>
          <w:b w:val="0"/>
          <w:sz w:val="16"/>
          <w:szCs w:val="16"/>
        </w:rPr>
      </w:pPr>
      <w:r w:rsidRPr="00915089">
        <w:rPr>
          <w:rFonts w:ascii="PT Astra Serif" w:hAnsi="PT Astra Serif"/>
          <w:sz w:val="16"/>
          <w:szCs w:val="16"/>
        </w:rPr>
        <w:tab/>
        <w:t>«</w:t>
      </w:r>
      <w:r w:rsidRPr="00915089">
        <w:rPr>
          <w:rFonts w:ascii="PT Astra Serif" w:hAnsi="PT Astra Serif"/>
          <w:b w:val="0"/>
          <w:sz w:val="16"/>
          <w:szCs w:val="16"/>
        </w:rPr>
        <w:t xml:space="preserve">Об утверждении порядка </w:t>
      </w:r>
    </w:p>
    <w:p w:rsidR="00CF17D4" w:rsidRPr="00915089" w:rsidRDefault="00CF17D4" w:rsidP="00915089">
      <w:pPr>
        <w:pStyle w:val="48"/>
        <w:keepNext/>
        <w:keepLines/>
        <w:shd w:val="clear" w:color="auto" w:fill="auto"/>
        <w:spacing w:after="0" w:line="240" w:lineRule="auto"/>
        <w:ind w:left="-567" w:firstLine="567"/>
        <w:jc w:val="right"/>
        <w:rPr>
          <w:rFonts w:ascii="PT Astra Serif" w:hAnsi="PT Astra Serif"/>
          <w:b w:val="0"/>
          <w:sz w:val="16"/>
          <w:szCs w:val="16"/>
        </w:rPr>
      </w:pPr>
      <w:r w:rsidRPr="00915089">
        <w:rPr>
          <w:rFonts w:ascii="PT Astra Serif" w:hAnsi="PT Astra Serif"/>
          <w:b w:val="0"/>
          <w:sz w:val="16"/>
          <w:szCs w:val="16"/>
        </w:rPr>
        <w:t>предоставления дотаций на выравнивание</w:t>
      </w:r>
    </w:p>
    <w:p w:rsidR="00CF17D4" w:rsidRPr="00915089" w:rsidRDefault="00CF17D4" w:rsidP="00915089">
      <w:pPr>
        <w:pStyle w:val="4a"/>
        <w:shd w:val="clear" w:color="auto" w:fill="auto"/>
        <w:tabs>
          <w:tab w:val="left" w:leader="underscore" w:pos="9306"/>
        </w:tabs>
        <w:spacing w:line="240" w:lineRule="auto"/>
        <w:ind w:left="-567" w:firstLine="567"/>
        <w:jc w:val="right"/>
        <w:rPr>
          <w:rFonts w:ascii="PT Astra Serif" w:hAnsi="PT Astra Serif"/>
          <w:b w:val="0"/>
          <w:sz w:val="16"/>
          <w:szCs w:val="16"/>
        </w:rPr>
      </w:pPr>
      <w:r w:rsidRPr="00915089">
        <w:rPr>
          <w:rFonts w:ascii="PT Astra Serif" w:hAnsi="PT Astra Serif"/>
          <w:b w:val="0"/>
          <w:sz w:val="16"/>
          <w:szCs w:val="16"/>
        </w:rPr>
        <w:t>бюджетной обеспеченности поселений</w:t>
      </w:r>
    </w:p>
    <w:p w:rsidR="00CF17D4" w:rsidRPr="00915089" w:rsidRDefault="00CF17D4" w:rsidP="00915089">
      <w:pPr>
        <w:pStyle w:val="4a"/>
        <w:shd w:val="clear" w:color="auto" w:fill="auto"/>
        <w:tabs>
          <w:tab w:val="left" w:leader="underscore" w:pos="9306"/>
        </w:tabs>
        <w:spacing w:line="240" w:lineRule="auto"/>
        <w:ind w:left="-567" w:firstLine="567"/>
        <w:jc w:val="right"/>
        <w:rPr>
          <w:rFonts w:ascii="PT Astra Serif" w:hAnsi="PT Astra Serif"/>
          <w:b w:val="0"/>
          <w:sz w:val="16"/>
          <w:szCs w:val="16"/>
        </w:rPr>
      </w:pPr>
      <w:r w:rsidRPr="00915089">
        <w:rPr>
          <w:rFonts w:ascii="PT Astra Serif" w:hAnsi="PT Astra Serif"/>
          <w:b w:val="0"/>
          <w:sz w:val="16"/>
          <w:szCs w:val="16"/>
        </w:rPr>
        <w:t xml:space="preserve"> из бюджета Целинного района»</w:t>
      </w:r>
    </w:p>
    <w:p w:rsidR="00CF17D4" w:rsidRPr="00915089" w:rsidRDefault="00CF17D4" w:rsidP="00915089">
      <w:pPr>
        <w:pStyle w:val="28"/>
        <w:shd w:val="clear" w:color="auto" w:fill="auto"/>
        <w:tabs>
          <w:tab w:val="left" w:leader="underscore" w:pos="7233"/>
          <w:tab w:val="left" w:leader="underscore" w:pos="9417"/>
        </w:tabs>
        <w:spacing w:line="240" w:lineRule="auto"/>
        <w:ind w:left="-567" w:firstLine="567"/>
        <w:contextualSpacing/>
        <w:jc w:val="right"/>
        <w:rPr>
          <w:rFonts w:ascii="PT Astra Serif" w:hAnsi="PT Astra Serif"/>
          <w:sz w:val="16"/>
          <w:szCs w:val="16"/>
        </w:rPr>
      </w:pPr>
    </w:p>
    <w:p w:rsidR="00CF17D4" w:rsidRPr="00915089" w:rsidRDefault="00CF17D4" w:rsidP="00915089">
      <w:pPr>
        <w:pStyle w:val="28"/>
        <w:shd w:val="clear" w:color="auto" w:fill="auto"/>
        <w:spacing w:line="240" w:lineRule="auto"/>
        <w:ind w:left="-567" w:firstLine="567"/>
        <w:contextualSpacing/>
        <w:jc w:val="center"/>
        <w:rPr>
          <w:rFonts w:ascii="PT Astra Serif" w:hAnsi="PT Astra Serif"/>
          <w:sz w:val="16"/>
          <w:szCs w:val="16"/>
        </w:rPr>
      </w:pPr>
      <w:r w:rsidRPr="00915089">
        <w:rPr>
          <w:rFonts w:ascii="PT Astra Serif" w:hAnsi="PT Astra Serif"/>
          <w:sz w:val="16"/>
          <w:szCs w:val="16"/>
        </w:rPr>
        <w:lastRenderedPageBreak/>
        <w:t>Порядок</w:t>
      </w:r>
    </w:p>
    <w:p w:rsidR="00915089" w:rsidRDefault="00CF17D4" w:rsidP="00915089">
      <w:pPr>
        <w:pStyle w:val="28"/>
        <w:shd w:val="clear" w:color="auto" w:fill="auto"/>
        <w:tabs>
          <w:tab w:val="left" w:leader="underscore" w:pos="4342"/>
        </w:tabs>
        <w:spacing w:line="240" w:lineRule="auto"/>
        <w:ind w:left="-567" w:firstLine="567"/>
        <w:contextualSpacing/>
        <w:jc w:val="center"/>
        <w:rPr>
          <w:rFonts w:ascii="PT Astra Serif" w:hAnsi="PT Astra Serif"/>
          <w:sz w:val="16"/>
          <w:szCs w:val="16"/>
        </w:rPr>
      </w:pPr>
      <w:r w:rsidRPr="00915089">
        <w:rPr>
          <w:rFonts w:ascii="PT Astra Serif" w:hAnsi="PT Astra Serif"/>
          <w:sz w:val="16"/>
          <w:szCs w:val="16"/>
        </w:rPr>
        <w:t>предоставления дотаций на выравнивание бюджетной обеспеченности</w:t>
      </w:r>
      <w:r w:rsidR="00915089">
        <w:rPr>
          <w:rFonts w:ascii="PT Astra Serif" w:hAnsi="PT Astra Serif"/>
          <w:sz w:val="16"/>
          <w:szCs w:val="16"/>
        </w:rPr>
        <w:t xml:space="preserve"> </w:t>
      </w:r>
      <w:r w:rsidRPr="00915089">
        <w:rPr>
          <w:rFonts w:ascii="PT Astra Serif" w:hAnsi="PT Astra Serif"/>
          <w:sz w:val="16"/>
          <w:szCs w:val="16"/>
        </w:rPr>
        <w:t>поселений из бюджета Целинного района</w:t>
      </w:r>
      <w:r w:rsidR="00915089">
        <w:rPr>
          <w:rFonts w:ascii="PT Astra Serif" w:hAnsi="PT Astra Serif"/>
          <w:sz w:val="16"/>
          <w:szCs w:val="16"/>
        </w:rPr>
        <w:t xml:space="preserve"> </w:t>
      </w:r>
      <w:r w:rsidRPr="00915089">
        <w:rPr>
          <w:rFonts w:ascii="PT Astra Serif" w:hAnsi="PT Astra Serif"/>
          <w:sz w:val="16"/>
          <w:szCs w:val="16"/>
        </w:rPr>
        <w:t xml:space="preserve">поселениям, входящим в состав Целинного  муниципального района, в соответствии с требованиями статей 137 и 142.1 Бюджетного кодекса </w:t>
      </w:r>
    </w:p>
    <w:p w:rsidR="00915089" w:rsidRDefault="00915089" w:rsidP="00915089">
      <w:pPr>
        <w:pStyle w:val="28"/>
        <w:shd w:val="clear" w:color="auto" w:fill="auto"/>
        <w:tabs>
          <w:tab w:val="left" w:leader="underscore" w:pos="4342"/>
        </w:tabs>
        <w:spacing w:line="240" w:lineRule="auto"/>
        <w:ind w:left="-567" w:firstLine="567"/>
        <w:contextualSpacing/>
        <w:jc w:val="center"/>
        <w:rPr>
          <w:rFonts w:ascii="PT Astra Serif" w:hAnsi="PT Astra Serif"/>
          <w:sz w:val="16"/>
          <w:szCs w:val="16"/>
        </w:rPr>
      </w:pPr>
    </w:p>
    <w:p w:rsidR="00CF17D4" w:rsidRPr="00915089" w:rsidRDefault="00CF17D4" w:rsidP="00915089">
      <w:pPr>
        <w:pStyle w:val="28"/>
        <w:shd w:val="clear" w:color="auto" w:fill="auto"/>
        <w:tabs>
          <w:tab w:val="left" w:leader="underscore" w:pos="4342"/>
        </w:tabs>
        <w:spacing w:line="240" w:lineRule="auto"/>
        <w:ind w:left="-567" w:firstLine="567"/>
        <w:contextualSpacing/>
        <w:jc w:val="center"/>
        <w:rPr>
          <w:rFonts w:ascii="PT Astra Serif" w:hAnsi="PT Astra Serif"/>
          <w:sz w:val="16"/>
          <w:szCs w:val="16"/>
        </w:rPr>
      </w:pPr>
      <w:r w:rsidRPr="00915089">
        <w:rPr>
          <w:rFonts w:ascii="PT Astra Serif" w:hAnsi="PT Astra Serif"/>
          <w:sz w:val="16"/>
          <w:szCs w:val="16"/>
        </w:rPr>
        <w:t>1. Общие положения</w:t>
      </w:r>
    </w:p>
    <w:p w:rsidR="00915089" w:rsidRPr="00D03DFE" w:rsidRDefault="00CF17D4" w:rsidP="00915089">
      <w:pPr>
        <w:pStyle w:val="28"/>
        <w:shd w:val="clear" w:color="auto" w:fill="auto"/>
        <w:spacing w:line="240" w:lineRule="auto"/>
        <w:ind w:left="-567" w:firstLine="567"/>
        <w:contextualSpacing/>
        <w:rPr>
          <w:rFonts w:ascii="PT Astra Serif" w:hAnsi="PT Astra Serif"/>
          <w:sz w:val="16"/>
          <w:szCs w:val="16"/>
        </w:rPr>
      </w:pPr>
      <w:proofErr w:type="gramStart"/>
      <w:r w:rsidRPr="00D03DFE">
        <w:rPr>
          <w:rFonts w:ascii="PT Astra Serif" w:hAnsi="PT Astra Serif"/>
          <w:sz w:val="16"/>
          <w:szCs w:val="16"/>
        </w:rPr>
        <w:t>Настоящим Порядком, принятым в соответствии со статьями 9 и 142.1</w:t>
      </w:r>
      <w:r w:rsidR="00525223" w:rsidRPr="00D03DFE">
        <w:rPr>
          <w:rFonts w:ascii="PT Astra Serif" w:hAnsi="PT Astra Serif"/>
          <w:sz w:val="16"/>
          <w:szCs w:val="16"/>
        </w:rPr>
        <w:t xml:space="preserve"> </w:t>
      </w:r>
      <w:r w:rsidRPr="00D03DFE">
        <w:rPr>
          <w:rFonts w:ascii="PT Astra Serif" w:hAnsi="PT Astra Serif"/>
          <w:sz w:val="16"/>
          <w:szCs w:val="16"/>
        </w:rPr>
        <w:t xml:space="preserve">Бюджетного кодекса Российской Федерации, пунктом 20 части 1 статьи 15 и статьей 60 Федерального закона от 6 октября </w:t>
      </w:r>
      <w:smartTag w:uri="urn:schemas-microsoft-com:office:smarttags" w:element="metricconverter">
        <w:smartTagPr>
          <w:attr w:name="ProductID" w:val="2003 г"/>
        </w:smartTagPr>
        <w:r w:rsidRPr="00D03DFE">
          <w:rPr>
            <w:rFonts w:ascii="PT Astra Serif" w:hAnsi="PT Astra Serif"/>
            <w:sz w:val="16"/>
            <w:szCs w:val="16"/>
          </w:rPr>
          <w:t>2003 г</w:t>
        </w:r>
      </w:smartTag>
      <w:r w:rsidRPr="00D03DFE">
        <w:rPr>
          <w:rFonts w:ascii="PT Astra Serif" w:hAnsi="PT Astra Serif"/>
          <w:sz w:val="16"/>
          <w:szCs w:val="16"/>
        </w:rPr>
        <w:t>. № 131-ФЗ «Об общих</w:t>
      </w:r>
      <w:r w:rsidR="00915089" w:rsidRPr="00D03DFE">
        <w:rPr>
          <w:rFonts w:ascii="PT Astra Serif" w:hAnsi="PT Astra Serif"/>
          <w:sz w:val="16"/>
          <w:szCs w:val="16"/>
        </w:rPr>
        <w:t xml:space="preserve"> </w:t>
      </w:r>
      <w:r w:rsidRPr="00D03DFE">
        <w:rPr>
          <w:rFonts w:ascii="PT Astra Serif" w:hAnsi="PT Astra Serif"/>
          <w:sz w:val="16"/>
          <w:szCs w:val="16"/>
        </w:rPr>
        <w:t>принципах организации местного самоуправления в Российской Федерации», Уставом Целинного района и Положением о бюджетном процессе в Целинном районе, устанавливается порядок формирования и предоставления дотаций на выравнивание бюджетной</w:t>
      </w:r>
      <w:proofErr w:type="gramEnd"/>
      <w:r w:rsidRPr="00D03DFE">
        <w:rPr>
          <w:rFonts w:ascii="PT Astra Serif" w:hAnsi="PT Astra Serif"/>
          <w:sz w:val="16"/>
          <w:szCs w:val="16"/>
        </w:rPr>
        <w:t xml:space="preserve"> обеспеченности поселений (далее - дотации) из бюджета</w:t>
      </w:r>
      <w:r w:rsidRPr="00D03DFE">
        <w:rPr>
          <w:rFonts w:ascii="PT Astra Serif" w:hAnsi="PT Astra Serif"/>
          <w:sz w:val="16"/>
          <w:szCs w:val="16"/>
        </w:rPr>
        <w:tab/>
        <w:t>Целинного района.</w:t>
      </w:r>
    </w:p>
    <w:p w:rsidR="00915089" w:rsidRPr="00D03DFE" w:rsidRDefault="00915089" w:rsidP="00915089">
      <w:pPr>
        <w:pStyle w:val="28"/>
        <w:shd w:val="clear" w:color="auto" w:fill="auto"/>
        <w:spacing w:line="240" w:lineRule="auto"/>
        <w:ind w:left="-567" w:firstLine="567"/>
        <w:contextualSpacing/>
        <w:rPr>
          <w:rFonts w:ascii="PT Astra Serif" w:hAnsi="PT Astra Serif"/>
          <w:sz w:val="16"/>
          <w:szCs w:val="16"/>
        </w:rPr>
      </w:pPr>
    </w:p>
    <w:p w:rsidR="00CF17D4" w:rsidRPr="00D03DFE" w:rsidRDefault="00CF17D4" w:rsidP="00915089">
      <w:pPr>
        <w:pStyle w:val="28"/>
        <w:shd w:val="clear" w:color="auto" w:fill="auto"/>
        <w:spacing w:line="240" w:lineRule="auto"/>
        <w:ind w:left="-567" w:firstLine="567"/>
        <w:contextualSpacing/>
        <w:rPr>
          <w:rFonts w:ascii="PT Astra Serif" w:hAnsi="PT Astra Serif"/>
          <w:sz w:val="16"/>
          <w:szCs w:val="16"/>
        </w:rPr>
      </w:pPr>
      <w:r w:rsidRPr="00D03DFE">
        <w:rPr>
          <w:rFonts w:ascii="PT Astra Serif" w:hAnsi="PT Astra Serif"/>
          <w:sz w:val="16"/>
          <w:szCs w:val="16"/>
        </w:rPr>
        <w:t>2. Определение общего объема и распределение дотаций</w:t>
      </w:r>
    </w:p>
    <w:p w:rsidR="00CF17D4" w:rsidRPr="00D03DFE" w:rsidRDefault="00CF17D4" w:rsidP="008C150E">
      <w:pPr>
        <w:pStyle w:val="28"/>
        <w:numPr>
          <w:ilvl w:val="0"/>
          <w:numId w:val="8"/>
        </w:numPr>
        <w:shd w:val="clear" w:color="auto" w:fill="auto"/>
        <w:tabs>
          <w:tab w:val="left" w:pos="567"/>
          <w:tab w:val="left" w:leader="underscore" w:pos="7235"/>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Дотации из бюджета Целинного района предоставляются Российской Федерации.</w:t>
      </w:r>
    </w:p>
    <w:p w:rsidR="00CF17D4" w:rsidRPr="00D03DFE" w:rsidRDefault="00CF17D4" w:rsidP="008C150E">
      <w:pPr>
        <w:pStyle w:val="28"/>
        <w:numPr>
          <w:ilvl w:val="0"/>
          <w:numId w:val="8"/>
        </w:numPr>
        <w:shd w:val="clear" w:color="auto" w:fill="auto"/>
        <w:tabs>
          <w:tab w:val="left" w:pos="567"/>
          <w:tab w:val="left" w:pos="1349"/>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Порядок определения объема и распределения дотаций из бюджета</w:t>
      </w:r>
    </w:p>
    <w:p w:rsidR="00CF17D4" w:rsidRPr="00D03DFE" w:rsidRDefault="00CF17D4" w:rsidP="00525223">
      <w:pPr>
        <w:pStyle w:val="28"/>
        <w:shd w:val="clear" w:color="auto" w:fill="auto"/>
        <w:tabs>
          <w:tab w:val="left" w:pos="567"/>
          <w:tab w:val="left" w:leader="underscore" w:pos="1968"/>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Целинного района, в том числе порядок установления размера указанной дотации бюджету конкретного поселения, установлен  Законом Курганской области от 28.12.2007г №326 «О бюджетном процессе в Курганской области.</w:t>
      </w:r>
    </w:p>
    <w:p w:rsidR="00CF17D4" w:rsidRPr="00D03DFE" w:rsidRDefault="00CF17D4" w:rsidP="008C150E">
      <w:pPr>
        <w:pStyle w:val="28"/>
        <w:numPr>
          <w:ilvl w:val="0"/>
          <w:numId w:val="8"/>
        </w:numPr>
        <w:shd w:val="clear" w:color="auto" w:fill="auto"/>
        <w:tabs>
          <w:tab w:val="left" w:pos="567"/>
          <w:tab w:val="left" w:pos="1319"/>
          <w:tab w:val="left" w:leader="underscore" w:pos="1685"/>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 xml:space="preserve">Исполнение полномочий органа местного самоуправления Целинного района по выравниванию бюджетной обеспеченности поселений осуществляется </w:t>
      </w:r>
      <w:r w:rsidRPr="00D03DFE">
        <w:rPr>
          <w:rFonts w:ascii="PT Astra Serif" w:hAnsi="PT Astra Serif"/>
          <w:sz w:val="16"/>
          <w:szCs w:val="16"/>
        </w:rPr>
        <w:tab/>
        <w:t>Финансовым отделом Администрации Целинного района.</w:t>
      </w:r>
    </w:p>
    <w:p w:rsidR="00CF17D4" w:rsidRPr="00D03DFE" w:rsidRDefault="00CF17D4" w:rsidP="00915089">
      <w:pPr>
        <w:pStyle w:val="28"/>
        <w:shd w:val="clear" w:color="auto" w:fill="auto"/>
        <w:spacing w:line="240" w:lineRule="auto"/>
        <w:ind w:left="-567" w:firstLine="567"/>
        <w:contextualSpacing/>
        <w:rPr>
          <w:rFonts w:ascii="PT Astra Serif" w:hAnsi="PT Astra Serif"/>
          <w:sz w:val="16"/>
          <w:szCs w:val="16"/>
        </w:rPr>
      </w:pPr>
      <w:r w:rsidRPr="00D03DFE">
        <w:rPr>
          <w:rFonts w:ascii="PT Astra Serif" w:hAnsi="PT Astra Serif"/>
          <w:sz w:val="16"/>
          <w:szCs w:val="16"/>
        </w:rPr>
        <w:t xml:space="preserve">           2.4.Финансовый отдел Администрации Целинного района в установленные сроки проводит расчет размера дотации бюджету каждого поселения.</w:t>
      </w:r>
    </w:p>
    <w:p w:rsidR="00CF17D4" w:rsidRPr="00D03DFE" w:rsidRDefault="00CF17D4" w:rsidP="00915089">
      <w:pPr>
        <w:pStyle w:val="28"/>
        <w:shd w:val="clear" w:color="auto" w:fill="auto"/>
        <w:tabs>
          <w:tab w:val="left" w:pos="1304"/>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 xml:space="preserve">           2.5. Расчет дотаций бюджету конкретного поселения включает в себя</w:t>
      </w:r>
      <w:r w:rsidR="00915089" w:rsidRPr="00D03DFE">
        <w:rPr>
          <w:rFonts w:ascii="PT Astra Serif" w:hAnsi="PT Astra Serif"/>
          <w:sz w:val="16"/>
          <w:szCs w:val="16"/>
        </w:rPr>
        <w:t xml:space="preserve"> </w:t>
      </w:r>
      <w:r w:rsidRPr="00D03DFE">
        <w:rPr>
          <w:rFonts w:ascii="PT Astra Serif" w:hAnsi="PT Astra Serif"/>
          <w:sz w:val="16"/>
          <w:szCs w:val="16"/>
        </w:rPr>
        <w:t>следующие процедуры:</w:t>
      </w:r>
    </w:p>
    <w:p w:rsidR="00CF17D4" w:rsidRPr="00D03DFE" w:rsidRDefault="00CF17D4" w:rsidP="00915089">
      <w:pPr>
        <w:pStyle w:val="28"/>
        <w:shd w:val="clear" w:color="auto" w:fill="auto"/>
        <w:tabs>
          <w:tab w:val="right" w:pos="9355"/>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сверку с органами местного самоуправления каждого из поселений</w:t>
      </w:r>
      <w:r w:rsidR="00915089" w:rsidRPr="00D03DFE">
        <w:rPr>
          <w:rFonts w:ascii="PT Astra Serif" w:hAnsi="PT Astra Serif"/>
          <w:sz w:val="16"/>
          <w:szCs w:val="16"/>
        </w:rPr>
        <w:t xml:space="preserve"> </w:t>
      </w:r>
      <w:r w:rsidRPr="00D03DFE">
        <w:rPr>
          <w:rFonts w:ascii="PT Astra Serif" w:hAnsi="PT Astra Serif"/>
          <w:sz w:val="16"/>
          <w:szCs w:val="16"/>
        </w:rPr>
        <w:t>исходных данных для проведения расчетов распределения дотаций, предоставляемых из бюджета Целинного района;</w:t>
      </w:r>
    </w:p>
    <w:p w:rsidR="00CF17D4" w:rsidRPr="00D03DFE" w:rsidRDefault="00CF17D4" w:rsidP="00915089">
      <w:pPr>
        <w:pStyle w:val="28"/>
        <w:shd w:val="clear" w:color="auto" w:fill="auto"/>
        <w:spacing w:line="240" w:lineRule="auto"/>
        <w:ind w:left="-567" w:firstLine="567"/>
        <w:contextualSpacing/>
        <w:rPr>
          <w:rFonts w:ascii="PT Astra Serif" w:hAnsi="PT Astra Serif"/>
          <w:sz w:val="16"/>
          <w:szCs w:val="16"/>
        </w:rPr>
      </w:pPr>
      <w:r w:rsidRPr="00D03DFE">
        <w:rPr>
          <w:rFonts w:ascii="PT Astra Serif" w:hAnsi="PT Astra Serif"/>
          <w:sz w:val="16"/>
          <w:szCs w:val="16"/>
        </w:rPr>
        <w:t>проведение расчетов распределения дотаций;</w:t>
      </w:r>
    </w:p>
    <w:p w:rsidR="00CF17D4" w:rsidRPr="00D03DFE" w:rsidRDefault="00CF17D4" w:rsidP="00915089">
      <w:pPr>
        <w:pStyle w:val="28"/>
        <w:shd w:val="clear" w:color="auto" w:fill="auto"/>
        <w:spacing w:line="240" w:lineRule="auto"/>
        <w:ind w:left="-567" w:firstLine="567"/>
        <w:contextualSpacing/>
        <w:rPr>
          <w:rFonts w:ascii="PT Astra Serif" w:hAnsi="PT Astra Serif"/>
          <w:sz w:val="16"/>
          <w:szCs w:val="16"/>
        </w:rPr>
      </w:pPr>
      <w:r w:rsidRPr="00D03DFE">
        <w:rPr>
          <w:rFonts w:ascii="PT Astra Serif" w:hAnsi="PT Astra Serif"/>
          <w:sz w:val="16"/>
          <w:szCs w:val="16"/>
        </w:rPr>
        <w:t>доведение до поселений расчетов и результатов расчета распределения</w:t>
      </w:r>
      <w:r w:rsidR="00915089" w:rsidRPr="00D03DFE">
        <w:rPr>
          <w:rFonts w:ascii="PT Astra Serif" w:hAnsi="PT Astra Serif"/>
          <w:sz w:val="16"/>
          <w:szCs w:val="16"/>
        </w:rPr>
        <w:t xml:space="preserve"> </w:t>
      </w:r>
      <w:r w:rsidRPr="00D03DFE">
        <w:rPr>
          <w:rFonts w:ascii="PT Astra Serif" w:hAnsi="PT Astra Serif"/>
          <w:sz w:val="16"/>
          <w:szCs w:val="16"/>
        </w:rPr>
        <w:t>дотаций.</w:t>
      </w:r>
    </w:p>
    <w:p w:rsidR="00CF17D4" w:rsidRPr="00D03DFE" w:rsidRDefault="00CF17D4" w:rsidP="00915089">
      <w:pPr>
        <w:pStyle w:val="28"/>
        <w:shd w:val="clear" w:color="auto" w:fill="auto"/>
        <w:spacing w:line="240" w:lineRule="auto"/>
        <w:ind w:left="-567" w:firstLine="567"/>
        <w:contextualSpacing/>
        <w:rPr>
          <w:rFonts w:ascii="PT Astra Serif" w:hAnsi="PT Astra Serif"/>
          <w:sz w:val="16"/>
          <w:szCs w:val="16"/>
        </w:rPr>
      </w:pPr>
      <w:r w:rsidRPr="00D03DFE">
        <w:rPr>
          <w:rFonts w:ascii="PT Astra Serif" w:hAnsi="PT Astra Serif"/>
          <w:sz w:val="16"/>
          <w:szCs w:val="16"/>
        </w:rPr>
        <w:t xml:space="preserve"> 2.6. Финансовый отдел Администрации Целинного района составляет приложение к проекту решения о  бюджете</w:t>
      </w:r>
      <w:r w:rsidRPr="00D03DFE">
        <w:rPr>
          <w:rFonts w:ascii="PT Astra Serif" w:hAnsi="PT Astra Serif"/>
          <w:sz w:val="16"/>
          <w:szCs w:val="16"/>
        </w:rPr>
        <w:tab/>
        <w:t>Целинного района на очередной финансовый год (очередной финансовый год и плановый период) о</w:t>
      </w:r>
      <w:r w:rsidR="00915089" w:rsidRPr="00D03DFE">
        <w:rPr>
          <w:rFonts w:ascii="PT Astra Serif" w:hAnsi="PT Astra Serif"/>
          <w:sz w:val="16"/>
          <w:szCs w:val="16"/>
        </w:rPr>
        <w:t xml:space="preserve"> </w:t>
      </w:r>
      <w:r w:rsidRPr="00D03DFE">
        <w:rPr>
          <w:rFonts w:ascii="PT Astra Serif" w:hAnsi="PT Astra Serif"/>
          <w:sz w:val="16"/>
          <w:szCs w:val="16"/>
        </w:rPr>
        <w:t>распределении дотаций бюджетам поселений.</w:t>
      </w:r>
    </w:p>
    <w:p w:rsidR="00CF17D4" w:rsidRPr="00D03DFE" w:rsidRDefault="00CF17D4" w:rsidP="00915089">
      <w:pPr>
        <w:pStyle w:val="28"/>
        <w:shd w:val="clear" w:color="auto" w:fill="auto"/>
        <w:tabs>
          <w:tab w:val="left" w:pos="1369"/>
          <w:tab w:val="left" w:leader="underscore" w:pos="9392"/>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2.7. Объем и распределение дотаций из бюджета Целинного района  утверждаются решением о бюджете Целинного района на очередной  финансовый год (очередной финансовый год и плановый период).</w:t>
      </w:r>
    </w:p>
    <w:p w:rsidR="00CF17D4" w:rsidRPr="00D03DFE" w:rsidRDefault="00CF17D4" w:rsidP="00915089">
      <w:pPr>
        <w:pStyle w:val="28"/>
        <w:shd w:val="clear" w:color="auto" w:fill="auto"/>
        <w:tabs>
          <w:tab w:val="left" w:pos="1369"/>
          <w:tab w:val="left" w:leader="underscore" w:pos="9392"/>
        </w:tabs>
        <w:spacing w:line="240" w:lineRule="auto"/>
        <w:ind w:left="-567" w:firstLine="567"/>
        <w:contextualSpacing/>
        <w:rPr>
          <w:rFonts w:ascii="PT Astra Serif" w:hAnsi="PT Astra Serif"/>
          <w:sz w:val="16"/>
          <w:szCs w:val="16"/>
        </w:rPr>
      </w:pPr>
    </w:p>
    <w:p w:rsidR="00CF17D4" w:rsidRPr="00D03DFE" w:rsidRDefault="00CF17D4" w:rsidP="00915089">
      <w:pPr>
        <w:pStyle w:val="28"/>
        <w:shd w:val="clear" w:color="auto" w:fill="auto"/>
        <w:tabs>
          <w:tab w:val="left" w:pos="3493"/>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3.Предоставление дотаций</w:t>
      </w:r>
    </w:p>
    <w:p w:rsidR="00CF17D4" w:rsidRPr="00D03DFE" w:rsidRDefault="00CF17D4" w:rsidP="00915089">
      <w:pPr>
        <w:pStyle w:val="28"/>
        <w:shd w:val="clear" w:color="auto" w:fill="auto"/>
        <w:tabs>
          <w:tab w:val="left" w:leader="underscore" w:pos="7582"/>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3.1. Предоставление дотаций из бюджета Целинного района осуществляется в текущем финансовом году Финансовым отделом Администрации Целинного района  в объемах, установленных решением о бюджете Целинного района на текущий финансовый год.</w:t>
      </w:r>
    </w:p>
    <w:p w:rsidR="00CF17D4" w:rsidRPr="00D03DFE" w:rsidRDefault="00CF17D4" w:rsidP="00915089">
      <w:pPr>
        <w:pStyle w:val="28"/>
        <w:shd w:val="clear" w:color="auto" w:fill="auto"/>
        <w:tabs>
          <w:tab w:val="left" w:pos="1567"/>
          <w:tab w:val="left" w:leader="underscore" w:pos="7271"/>
        </w:tabs>
        <w:spacing w:line="240" w:lineRule="auto"/>
        <w:ind w:left="-567" w:firstLine="567"/>
        <w:contextualSpacing/>
        <w:rPr>
          <w:rFonts w:ascii="PT Astra Serif" w:hAnsi="PT Astra Serif"/>
          <w:sz w:val="16"/>
          <w:szCs w:val="16"/>
        </w:rPr>
      </w:pPr>
      <w:proofErr w:type="gramStart"/>
      <w:r w:rsidRPr="00D03DFE">
        <w:rPr>
          <w:rFonts w:ascii="PT Astra Serif" w:hAnsi="PT Astra Serif"/>
          <w:sz w:val="16"/>
          <w:szCs w:val="16"/>
        </w:rPr>
        <w:t>3.2 Дотации из бюджета Целинного района предоставляются в соответствии со сводной бюджетной росписью расходов бюджета  Целинного района на текущий финансовый год, в которой объемы</w:t>
      </w:r>
      <w:r w:rsidR="00525223" w:rsidRPr="00D03DFE">
        <w:rPr>
          <w:rFonts w:ascii="PT Astra Serif" w:hAnsi="PT Astra Serif"/>
          <w:sz w:val="16"/>
          <w:szCs w:val="16"/>
        </w:rPr>
        <w:t xml:space="preserve"> </w:t>
      </w:r>
      <w:r w:rsidRPr="00D03DFE">
        <w:rPr>
          <w:rFonts w:ascii="PT Astra Serif" w:hAnsi="PT Astra Serif"/>
          <w:sz w:val="16"/>
          <w:szCs w:val="16"/>
        </w:rPr>
        <w:t>бюджетных ассигнований по дотации утверждаются в соответствии с объемами, утвержденными решением Целинной районной Думы о бюджете</w:t>
      </w:r>
      <w:r w:rsidR="00525223" w:rsidRPr="00D03DFE">
        <w:rPr>
          <w:rFonts w:ascii="PT Astra Serif" w:hAnsi="PT Astra Serif"/>
          <w:sz w:val="16"/>
          <w:szCs w:val="16"/>
        </w:rPr>
        <w:t xml:space="preserve"> </w:t>
      </w:r>
      <w:r w:rsidRPr="00D03DFE">
        <w:rPr>
          <w:rFonts w:ascii="PT Astra Serif" w:hAnsi="PT Astra Serif"/>
          <w:sz w:val="16"/>
          <w:szCs w:val="16"/>
        </w:rPr>
        <w:t>Целинного района.</w:t>
      </w:r>
      <w:proofErr w:type="gramEnd"/>
    </w:p>
    <w:p w:rsidR="00CF17D4" w:rsidRPr="00D03DFE" w:rsidRDefault="00CF17D4" w:rsidP="00915089">
      <w:pPr>
        <w:pStyle w:val="28"/>
        <w:shd w:val="clear" w:color="auto" w:fill="auto"/>
        <w:tabs>
          <w:tab w:val="left" w:pos="1364"/>
          <w:tab w:val="left" w:leader="underscore" w:pos="5518"/>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 xml:space="preserve">3.3. Дотации из бюджета Целинного района в </w:t>
      </w:r>
      <w:proofErr w:type="gramStart"/>
      <w:r w:rsidRPr="00D03DFE">
        <w:rPr>
          <w:rFonts w:ascii="PT Astra Serif" w:hAnsi="PT Astra Serif"/>
          <w:sz w:val="16"/>
          <w:szCs w:val="16"/>
        </w:rPr>
        <w:t>части, сформированной за счет субвенций из бюджета Курганской области перечисляются</w:t>
      </w:r>
      <w:proofErr w:type="gramEnd"/>
      <w:r w:rsidRPr="00D03DFE">
        <w:rPr>
          <w:rFonts w:ascii="PT Astra Serif" w:hAnsi="PT Astra Serif"/>
          <w:sz w:val="16"/>
          <w:szCs w:val="16"/>
        </w:rPr>
        <w:t xml:space="preserve"> бюджетам поселений в течение 7 дней с момента получения бюджетом Целинного района  субвенций из бюджета Курганской области.</w:t>
      </w:r>
    </w:p>
    <w:p w:rsidR="00CF17D4" w:rsidRPr="00D03DFE" w:rsidRDefault="00CF17D4" w:rsidP="00915089">
      <w:pPr>
        <w:pStyle w:val="28"/>
        <w:shd w:val="clear" w:color="auto" w:fill="auto"/>
        <w:tabs>
          <w:tab w:val="left" w:leader="underscore" w:pos="5316"/>
        </w:tabs>
        <w:spacing w:line="240" w:lineRule="auto"/>
        <w:ind w:left="-567" w:firstLine="567"/>
        <w:contextualSpacing/>
        <w:rPr>
          <w:rFonts w:ascii="PT Astra Serif" w:hAnsi="PT Astra Serif"/>
          <w:sz w:val="16"/>
          <w:szCs w:val="16"/>
        </w:rPr>
      </w:pPr>
      <w:proofErr w:type="gramStart"/>
      <w:r w:rsidRPr="00D03DFE">
        <w:rPr>
          <w:rFonts w:ascii="PT Astra Serif" w:hAnsi="PT Astra Serif"/>
          <w:sz w:val="16"/>
          <w:szCs w:val="16"/>
        </w:rPr>
        <w:t>Дотации из бюджета</w:t>
      </w:r>
      <w:r w:rsidRPr="00D03DFE">
        <w:rPr>
          <w:rStyle w:val="2f3"/>
          <w:rFonts w:ascii="PT Astra Serif" w:hAnsi="PT Astra Serif"/>
          <w:i w:val="0"/>
          <w:sz w:val="16"/>
          <w:szCs w:val="16"/>
        </w:rPr>
        <w:t xml:space="preserve"> Целинного района</w:t>
      </w:r>
      <w:r w:rsidRPr="00D03DFE">
        <w:rPr>
          <w:rFonts w:ascii="PT Astra Serif" w:hAnsi="PT Astra Serif"/>
          <w:sz w:val="16"/>
          <w:szCs w:val="16"/>
        </w:rPr>
        <w:t xml:space="preserve"> в части, сформированной за счет налоговых и неналоговых доходов</w:t>
      </w:r>
      <w:r w:rsidRPr="00D03DFE">
        <w:rPr>
          <w:rFonts w:ascii="PT Astra Serif" w:hAnsi="PT Astra Serif"/>
          <w:iCs/>
          <w:color w:val="000000"/>
          <w:sz w:val="16"/>
          <w:szCs w:val="16"/>
          <w:shd w:val="clear" w:color="auto" w:fill="FFFFFF"/>
          <w:lang w:eastAsia="ru-RU"/>
        </w:rPr>
        <w:t xml:space="preserve"> </w:t>
      </w:r>
      <w:r w:rsidRPr="00D03DFE">
        <w:rPr>
          <w:rFonts w:ascii="PT Astra Serif" w:hAnsi="PT Astra Serif"/>
          <w:sz w:val="16"/>
          <w:szCs w:val="16"/>
        </w:rPr>
        <w:t>бюджета Курганской области, межбюджетных трансфертов из бюджета Курганской области (за исключением субвенций), а также источников финансирования дефицита бюджета Целинного района, перечисляются бюджетам поселений ежемесячно в срок до 20 числа текущего месяца в объеме 1/12 от утвержденного решением Целинной районной Думы о бюджете  на текущий финансовый</w:t>
      </w:r>
      <w:proofErr w:type="gramEnd"/>
      <w:r w:rsidRPr="00D03DFE">
        <w:rPr>
          <w:rFonts w:ascii="PT Astra Serif" w:hAnsi="PT Astra Serif"/>
          <w:sz w:val="16"/>
          <w:szCs w:val="16"/>
        </w:rPr>
        <w:t xml:space="preserve"> год объема указанной части дотации в соответствии с кассовым планом исполнения бюджета  Целинного района на текущий финансовый год.</w:t>
      </w:r>
    </w:p>
    <w:p w:rsidR="00CF17D4" w:rsidRPr="00D03DFE" w:rsidRDefault="00CF17D4" w:rsidP="00915089">
      <w:pPr>
        <w:pStyle w:val="28"/>
        <w:shd w:val="clear" w:color="auto" w:fill="auto"/>
        <w:tabs>
          <w:tab w:val="left" w:pos="1410"/>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3.4. В случаях возникновения в процессе исполнения бюджетов</w:t>
      </w:r>
      <w:r w:rsidR="00915089" w:rsidRPr="00D03DFE">
        <w:rPr>
          <w:rFonts w:ascii="PT Astra Serif" w:hAnsi="PT Astra Serif"/>
          <w:sz w:val="16"/>
          <w:szCs w:val="16"/>
        </w:rPr>
        <w:t xml:space="preserve"> </w:t>
      </w:r>
      <w:r w:rsidRPr="00D03DFE">
        <w:rPr>
          <w:rFonts w:ascii="PT Astra Serif" w:hAnsi="PT Astra Serif"/>
          <w:sz w:val="16"/>
          <w:szCs w:val="16"/>
        </w:rPr>
        <w:t>поселений временных кассовых разрывов, влекущих за собой возникновение</w:t>
      </w:r>
      <w:r w:rsidR="00915089" w:rsidRPr="00D03DFE">
        <w:rPr>
          <w:rFonts w:ascii="PT Astra Serif" w:hAnsi="PT Astra Serif"/>
          <w:sz w:val="16"/>
          <w:szCs w:val="16"/>
        </w:rPr>
        <w:t xml:space="preserve"> </w:t>
      </w:r>
      <w:r w:rsidRPr="00D03DFE">
        <w:rPr>
          <w:rFonts w:ascii="PT Astra Serif" w:hAnsi="PT Astra Serif"/>
          <w:sz w:val="16"/>
          <w:szCs w:val="16"/>
        </w:rPr>
        <w:t>просроченной задолженности по выплате заработной платы работникам</w:t>
      </w:r>
      <w:r w:rsidR="00915089" w:rsidRPr="00D03DFE">
        <w:rPr>
          <w:rFonts w:ascii="PT Astra Serif" w:hAnsi="PT Astra Serif"/>
          <w:sz w:val="16"/>
          <w:szCs w:val="16"/>
        </w:rPr>
        <w:t xml:space="preserve"> </w:t>
      </w:r>
      <w:r w:rsidRPr="00D03DFE">
        <w:rPr>
          <w:rFonts w:ascii="PT Astra Serif" w:hAnsi="PT Astra Serif"/>
          <w:sz w:val="16"/>
          <w:szCs w:val="16"/>
        </w:rPr>
        <w:t>муниципальных учреждений поселений, бюджетам таких поселений может</w:t>
      </w:r>
      <w:r w:rsidR="00915089" w:rsidRPr="00D03DFE">
        <w:rPr>
          <w:rFonts w:ascii="PT Astra Serif" w:hAnsi="PT Astra Serif"/>
          <w:sz w:val="16"/>
          <w:szCs w:val="16"/>
        </w:rPr>
        <w:t xml:space="preserve"> </w:t>
      </w:r>
      <w:r w:rsidRPr="00D03DFE">
        <w:rPr>
          <w:rFonts w:ascii="PT Astra Serif" w:hAnsi="PT Astra Serif"/>
          <w:sz w:val="16"/>
          <w:szCs w:val="16"/>
        </w:rPr>
        <w:t>быть увеличен размер ежемесячно предоставляемых дотаций в пределах</w:t>
      </w:r>
      <w:r w:rsidR="00915089" w:rsidRPr="00D03DFE">
        <w:rPr>
          <w:rFonts w:ascii="PT Astra Serif" w:hAnsi="PT Astra Serif"/>
          <w:sz w:val="16"/>
          <w:szCs w:val="16"/>
        </w:rPr>
        <w:t xml:space="preserve"> </w:t>
      </w:r>
      <w:r w:rsidRPr="00D03DFE">
        <w:rPr>
          <w:rFonts w:ascii="PT Astra Serif" w:hAnsi="PT Astra Serif"/>
          <w:sz w:val="16"/>
          <w:szCs w:val="16"/>
        </w:rPr>
        <w:t>неиспользованного остатка общего объема дотаций соответствующим</w:t>
      </w:r>
      <w:r w:rsidR="00915089" w:rsidRPr="00D03DFE">
        <w:rPr>
          <w:rFonts w:ascii="PT Astra Serif" w:hAnsi="PT Astra Serif"/>
          <w:sz w:val="16"/>
          <w:szCs w:val="16"/>
        </w:rPr>
        <w:t xml:space="preserve"> </w:t>
      </w:r>
      <w:r w:rsidRPr="00D03DFE">
        <w:rPr>
          <w:rFonts w:ascii="PT Astra Serif" w:hAnsi="PT Astra Serif"/>
          <w:sz w:val="16"/>
          <w:szCs w:val="16"/>
        </w:rPr>
        <w:t>поселениям в текущем финансовом году.</w:t>
      </w:r>
    </w:p>
    <w:p w:rsidR="00CF17D4" w:rsidRPr="00D03DFE" w:rsidRDefault="00CF17D4" w:rsidP="00915089">
      <w:pPr>
        <w:pStyle w:val="28"/>
        <w:shd w:val="clear" w:color="auto" w:fill="auto"/>
        <w:spacing w:line="240" w:lineRule="auto"/>
        <w:ind w:left="-567" w:firstLine="567"/>
        <w:contextualSpacing/>
        <w:rPr>
          <w:rFonts w:ascii="PT Astra Serif" w:hAnsi="PT Astra Serif"/>
          <w:sz w:val="16"/>
          <w:szCs w:val="16"/>
        </w:rPr>
      </w:pPr>
      <w:r w:rsidRPr="00D03DFE">
        <w:rPr>
          <w:rFonts w:ascii="PT Astra Serif" w:hAnsi="PT Astra Serif"/>
          <w:sz w:val="16"/>
          <w:szCs w:val="16"/>
        </w:rPr>
        <w:t>Увеличение размера ежемесячно предоставляемой дотации бюджету</w:t>
      </w:r>
      <w:r w:rsidR="00915089" w:rsidRPr="00D03DFE">
        <w:rPr>
          <w:rFonts w:ascii="PT Astra Serif" w:hAnsi="PT Astra Serif"/>
          <w:sz w:val="16"/>
          <w:szCs w:val="16"/>
        </w:rPr>
        <w:t xml:space="preserve"> </w:t>
      </w:r>
      <w:r w:rsidRPr="00D03DFE">
        <w:rPr>
          <w:rFonts w:ascii="PT Astra Serif" w:hAnsi="PT Astra Serif"/>
          <w:sz w:val="16"/>
          <w:szCs w:val="16"/>
        </w:rPr>
        <w:t>поселения осуществляется путем внесения изменений в кассовый план исполнения бюджета Целинного района текущего финансового года по итогам рассмотрения Финансовым отделом Администрации Целинного района обращения от соответствующего поселения Целинного района с расчетами и обоснованиями.</w:t>
      </w:r>
    </w:p>
    <w:p w:rsidR="00CF17D4" w:rsidRPr="00D03DFE" w:rsidRDefault="00CF17D4" w:rsidP="00915089">
      <w:pPr>
        <w:pStyle w:val="28"/>
        <w:shd w:val="clear" w:color="auto" w:fill="auto"/>
        <w:spacing w:line="240" w:lineRule="auto"/>
        <w:ind w:left="-567" w:firstLine="567"/>
        <w:contextualSpacing/>
        <w:rPr>
          <w:rFonts w:ascii="PT Astra Serif" w:hAnsi="PT Astra Serif"/>
          <w:sz w:val="16"/>
          <w:szCs w:val="16"/>
        </w:rPr>
      </w:pPr>
      <w:r w:rsidRPr="00D03DFE">
        <w:rPr>
          <w:rFonts w:ascii="PT Astra Serif" w:hAnsi="PT Astra Serif"/>
          <w:sz w:val="16"/>
          <w:szCs w:val="16"/>
        </w:rPr>
        <w:t>В увеличении размера дотации бюджету поселения может быть</w:t>
      </w:r>
      <w:r w:rsidR="00915089" w:rsidRPr="00D03DFE">
        <w:rPr>
          <w:rFonts w:ascii="PT Astra Serif" w:hAnsi="PT Astra Serif"/>
          <w:sz w:val="16"/>
          <w:szCs w:val="16"/>
        </w:rPr>
        <w:t xml:space="preserve"> </w:t>
      </w:r>
      <w:r w:rsidRPr="00D03DFE">
        <w:rPr>
          <w:rFonts w:ascii="PT Astra Serif" w:hAnsi="PT Astra Serif"/>
          <w:sz w:val="16"/>
          <w:szCs w:val="16"/>
        </w:rPr>
        <w:t>отказано в случаях:</w:t>
      </w:r>
    </w:p>
    <w:p w:rsidR="00CF17D4" w:rsidRPr="00D03DFE" w:rsidRDefault="00CF17D4" w:rsidP="00915089">
      <w:pPr>
        <w:pStyle w:val="28"/>
        <w:shd w:val="clear" w:color="auto" w:fill="auto"/>
        <w:spacing w:line="240" w:lineRule="auto"/>
        <w:ind w:left="-567" w:firstLine="567"/>
        <w:contextualSpacing/>
        <w:rPr>
          <w:rFonts w:ascii="PT Astra Serif" w:hAnsi="PT Astra Serif"/>
          <w:sz w:val="16"/>
          <w:szCs w:val="16"/>
        </w:rPr>
      </w:pPr>
      <w:r w:rsidRPr="00D03DFE">
        <w:rPr>
          <w:rFonts w:ascii="PT Astra Serif" w:hAnsi="PT Astra Serif"/>
          <w:sz w:val="16"/>
          <w:szCs w:val="16"/>
        </w:rPr>
        <w:t>отсутствия обращений, а также обоснований расчетов поселения или</w:t>
      </w:r>
      <w:r w:rsidR="00915089" w:rsidRPr="00D03DFE">
        <w:rPr>
          <w:rFonts w:ascii="PT Astra Serif" w:hAnsi="PT Astra Serif"/>
          <w:sz w:val="16"/>
          <w:szCs w:val="16"/>
        </w:rPr>
        <w:t xml:space="preserve"> </w:t>
      </w:r>
      <w:r w:rsidRPr="00D03DFE">
        <w:rPr>
          <w:rFonts w:ascii="PT Astra Serif" w:hAnsi="PT Astra Serif"/>
          <w:sz w:val="16"/>
          <w:szCs w:val="16"/>
        </w:rPr>
        <w:t>несвоевременного их предоставления;</w:t>
      </w:r>
    </w:p>
    <w:p w:rsidR="00CF17D4" w:rsidRPr="00D03DFE" w:rsidRDefault="00CF17D4" w:rsidP="00915089">
      <w:pPr>
        <w:pStyle w:val="28"/>
        <w:shd w:val="clear" w:color="auto" w:fill="auto"/>
        <w:spacing w:line="240" w:lineRule="auto"/>
        <w:ind w:left="-567" w:firstLine="567"/>
        <w:contextualSpacing/>
        <w:rPr>
          <w:rFonts w:ascii="PT Astra Serif" w:hAnsi="PT Astra Serif"/>
          <w:sz w:val="16"/>
          <w:szCs w:val="16"/>
        </w:rPr>
      </w:pPr>
      <w:proofErr w:type="gramStart"/>
      <w:r w:rsidRPr="00D03DFE">
        <w:rPr>
          <w:rFonts w:ascii="PT Astra Serif" w:hAnsi="PT Astra Serif"/>
          <w:sz w:val="16"/>
          <w:szCs w:val="16"/>
        </w:rPr>
        <w:t>не подтверждения</w:t>
      </w:r>
      <w:proofErr w:type="gramEnd"/>
      <w:r w:rsidRPr="00D03DFE">
        <w:rPr>
          <w:rFonts w:ascii="PT Astra Serif" w:hAnsi="PT Astra Serif"/>
          <w:sz w:val="16"/>
          <w:szCs w:val="16"/>
        </w:rPr>
        <w:t xml:space="preserve"> заявленного временного кассового разрыва по</w:t>
      </w:r>
      <w:r w:rsidR="00915089" w:rsidRPr="00D03DFE">
        <w:rPr>
          <w:rFonts w:ascii="PT Astra Serif" w:hAnsi="PT Astra Serif"/>
          <w:sz w:val="16"/>
          <w:szCs w:val="16"/>
        </w:rPr>
        <w:t xml:space="preserve"> </w:t>
      </w:r>
      <w:r w:rsidRPr="00D03DFE">
        <w:rPr>
          <w:rFonts w:ascii="PT Astra Serif" w:hAnsi="PT Astra Serif"/>
          <w:sz w:val="16"/>
          <w:szCs w:val="16"/>
        </w:rPr>
        <w:t>ожидаемым показателям;</w:t>
      </w:r>
    </w:p>
    <w:p w:rsidR="00CF17D4" w:rsidRPr="00D03DFE" w:rsidRDefault="00CF17D4" w:rsidP="00915089">
      <w:pPr>
        <w:pStyle w:val="28"/>
        <w:shd w:val="clear" w:color="auto" w:fill="auto"/>
        <w:tabs>
          <w:tab w:val="left" w:leader="underscore" w:pos="5532"/>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отсутствия в бюджете Целинного района  источника покрытия выплат в месяцы потребности.</w:t>
      </w:r>
    </w:p>
    <w:p w:rsidR="00CF17D4" w:rsidRPr="00D03DFE" w:rsidRDefault="00CF17D4" w:rsidP="00915089">
      <w:pPr>
        <w:pStyle w:val="28"/>
        <w:shd w:val="clear" w:color="auto" w:fill="auto"/>
        <w:tabs>
          <w:tab w:val="left" w:pos="1429"/>
          <w:tab w:val="left" w:leader="underscore" w:pos="7390"/>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3.5. Дотации из бюджета Целинного района перечисляются в бюджет соответствующего поселения путем зачисления денежных средств на счет сельсовета, открытый в органе, осуществляющем кассовое исполнение бюджета поселения.</w:t>
      </w:r>
    </w:p>
    <w:p w:rsidR="00CF17D4" w:rsidRPr="00D03DFE" w:rsidRDefault="00CF17D4" w:rsidP="00915089">
      <w:pPr>
        <w:pStyle w:val="28"/>
        <w:shd w:val="clear" w:color="auto" w:fill="auto"/>
        <w:tabs>
          <w:tab w:val="left" w:pos="1958"/>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 xml:space="preserve">4.Ответственность и </w:t>
      </w:r>
      <w:proofErr w:type="gramStart"/>
      <w:r w:rsidRPr="00D03DFE">
        <w:rPr>
          <w:rFonts w:ascii="PT Astra Serif" w:hAnsi="PT Astra Serif"/>
          <w:sz w:val="16"/>
          <w:szCs w:val="16"/>
        </w:rPr>
        <w:t>контроль за</w:t>
      </w:r>
      <w:proofErr w:type="gramEnd"/>
      <w:r w:rsidRPr="00D03DFE">
        <w:rPr>
          <w:rFonts w:ascii="PT Astra Serif" w:hAnsi="PT Astra Serif"/>
          <w:sz w:val="16"/>
          <w:szCs w:val="16"/>
        </w:rPr>
        <w:t xml:space="preserve"> использованием дотаций</w:t>
      </w:r>
    </w:p>
    <w:p w:rsidR="00CF17D4" w:rsidRPr="00D03DFE" w:rsidRDefault="00CF17D4" w:rsidP="00915089">
      <w:pPr>
        <w:pStyle w:val="28"/>
        <w:shd w:val="clear" w:color="auto" w:fill="auto"/>
        <w:tabs>
          <w:tab w:val="left" w:pos="1134"/>
        </w:tabs>
        <w:spacing w:line="240" w:lineRule="auto"/>
        <w:ind w:left="-567" w:firstLine="567"/>
        <w:contextualSpacing/>
        <w:rPr>
          <w:rFonts w:ascii="PT Astra Serif" w:hAnsi="PT Astra Serif"/>
          <w:sz w:val="16"/>
          <w:szCs w:val="16"/>
        </w:rPr>
      </w:pPr>
      <w:r w:rsidRPr="00D03DFE">
        <w:rPr>
          <w:rFonts w:ascii="PT Astra Serif" w:hAnsi="PT Astra Serif"/>
          <w:sz w:val="16"/>
          <w:szCs w:val="16"/>
        </w:rPr>
        <w:t>4.1 Ответственность за использование полученных дотаций и</w:t>
      </w:r>
      <w:r w:rsidR="00915089" w:rsidRPr="00D03DFE">
        <w:rPr>
          <w:rFonts w:ascii="PT Astra Serif" w:hAnsi="PT Astra Serif"/>
          <w:sz w:val="16"/>
          <w:szCs w:val="16"/>
        </w:rPr>
        <w:t xml:space="preserve"> </w:t>
      </w:r>
      <w:r w:rsidRPr="00D03DFE">
        <w:rPr>
          <w:rFonts w:ascii="PT Astra Serif" w:hAnsi="PT Astra Serif"/>
          <w:sz w:val="16"/>
          <w:szCs w:val="16"/>
        </w:rPr>
        <w:t>соблюдение бюджетного законодательства несет глава поселения в соответствии с законодательством Российской Федерации.</w:t>
      </w:r>
    </w:p>
    <w:p w:rsidR="00CF17D4" w:rsidRPr="00D03DFE" w:rsidRDefault="00CF17D4" w:rsidP="008C150E">
      <w:pPr>
        <w:pStyle w:val="28"/>
        <w:numPr>
          <w:ilvl w:val="1"/>
          <w:numId w:val="9"/>
        </w:numPr>
        <w:shd w:val="clear" w:color="auto" w:fill="auto"/>
        <w:tabs>
          <w:tab w:val="left" w:pos="1134"/>
        </w:tabs>
        <w:spacing w:line="240" w:lineRule="auto"/>
        <w:ind w:left="-567" w:firstLine="567"/>
        <w:contextualSpacing/>
        <w:rPr>
          <w:rFonts w:ascii="PT Astra Serif" w:hAnsi="PT Astra Serif"/>
          <w:sz w:val="16"/>
          <w:szCs w:val="16"/>
        </w:rPr>
      </w:pPr>
      <w:proofErr w:type="gramStart"/>
      <w:r w:rsidRPr="00D03DFE">
        <w:rPr>
          <w:rFonts w:ascii="PT Astra Serif" w:hAnsi="PT Astra Serif"/>
          <w:sz w:val="16"/>
          <w:szCs w:val="16"/>
        </w:rPr>
        <w:t>Контроль за</w:t>
      </w:r>
      <w:proofErr w:type="gramEnd"/>
      <w:r w:rsidRPr="00D03DFE">
        <w:rPr>
          <w:rFonts w:ascii="PT Astra Serif" w:hAnsi="PT Astra Serif"/>
          <w:sz w:val="16"/>
          <w:szCs w:val="16"/>
        </w:rPr>
        <w:t xml:space="preserve"> эффективным использованием средств бюджета Целинного района на предоставление дотаций поселениям возлагается на Финансовый отдел Администрации Целинного района.</w:t>
      </w:r>
    </w:p>
    <w:p w:rsidR="00CF17D4" w:rsidRPr="00915089" w:rsidRDefault="00CF17D4" w:rsidP="00CF17D4">
      <w:pPr>
        <w:pStyle w:val="ConsTitle"/>
        <w:widowControl/>
        <w:ind w:right="0"/>
        <w:jc w:val="center"/>
        <w:rPr>
          <w:rFonts w:ascii="PT Astra Serif" w:hAnsi="PT Astra Serif"/>
          <w:sz w:val="28"/>
        </w:rPr>
      </w:pPr>
    </w:p>
    <w:p w:rsidR="00CF17D4" w:rsidRPr="00915089" w:rsidRDefault="00CF17D4" w:rsidP="00CF17D4">
      <w:pPr>
        <w:pStyle w:val="ConsTitle"/>
        <w:widowControl/>
        <w:ind w:right="0"/>
        <w:jc w:val="center"/>
        <w:rPr>
          <w:rFonts w:ascii="PT Astra Serif" w:hAnsi="PT Astra Serif"/>
          <w:b w:val="0"/>
          <w:sz w:val="28"/>
        </w:rPr>
      </w:pPr>
      <w:r w:rsidRPr="00915089">
        <w:rPr>
          <w:rFonts w:ascii="PT Astra Serif" w:hAnsi="PT Astra Serif"/>
          <w:b w:val="0"/>
          <w:sz w:val="28"/>
        </w:rPr>
        <w:t>КУРГАНСКАЯ ОБЛАСТЬ</w:t>
      </w:r>
    </w:p>
    <w:p w:rsidR="00CF17D4" w:rsidRPr="00915089" w:rsidRDefault="00CF17D4" w:rsidP="00CF17D4">
      <w:pPr>
        <w:pStyle w:val="ConsTitle"/>
        <w:widowControl/>
        <w:ind w:right="0"/>
        <w:jc w:val="center"/>
        <w:rPr>
          <w:rFonts w:ascii="PT Astra Serif" w:hAnsi="PT Astra Serif"/>
          <w:b w:val="0"/>
          <w:sz w:val="28"/>
        </w:rPr>
      </w:pPr>
      <w:r w:rsidRPr="00915089">
        <w:rPr>
          <w:rFonts w:ascii="PT Astra Serif" w:hAnsi="PT Astra Serif"/>
          <w:b w:val="0"/>
          <w:sz w:val="28"/>
        </w:rPr>
        <w:t>ЦЕЛИННЫЙ РАЙОН</w:t>
      </w:r>
    </w:p>
    <w:p w:rsidR="00CF17D4" w:rsidRPr="00915089" w:rsidRDefault="00CF17D4" w:rsidP="00CF17D4">
      <w:pPr>
        <w:pStyle w:val="ConsTitle"/>
        <w:widowControl/>
        <w:ind w:right="0"/>
        <w:jc w:val="center"/>
        <w:rPr>
          <w:rFonts w:ascii="PT Astra Serif" w:hAnsi="PT Astra Serif"/>
          <w:b w:val="0"/>
          <w:sz w:val="28"/>
        </w:rPr>
      </w:pPr>
      <w:r w:rsidRPr="00915089">
        <w:rPr>
          <w:rFonts w:ascii="PT Astra Serif" w:hAnsi="PT Astra Serif"/>
          <w:b w:val="0"/>
          <w:sz w:val="28"/>
        </w:rPr>
        <w:t xml:space="preserve">ЦЕЛИННАЯ РАЙОННАЯ ДУМА </w:t>
      </w:r>
    </w:p>
    <w:p w:rsidR="00CF17D4" w:rsidRPr="00915089" w:rsidRDefault="00CF17D4" w:rsidP="00CF17D4">
      <w:pPr>
        <w:pStyle w:val="ConsTitle"/>
        <w:widowControl/>
        <w:ind w:right="0"/>
        <w:jc w:val="center"/>
        <w:rPr>
          <w:rFonts w:ascii="PT Astra Serif" w:hAnsi="PT Astra Serif"/>
          <w:sz w:val="24"/>
        </w:rPr>
      </w:pPr>
    </w:p>
    <w:p w:rsidR="00CF17D4" w:rsidRPr="002279C6" w:rsidRDefault="00CF17D4" w:rsidP="00CF17D4">
      <w:pPr>
        <w:pStyle w:val="ConsTitle"/>
        <w:widowControl/>
        <w:ind w:right="0"/>
        <w:jc w:val="center"/>
        <w:rPr>
          <w:rFonts w:ascii="PT Astra Serif" w:hAnsi="PT Astra Serif"/>
          <w:sz w:val="36"/>
        </w:rPr>
      </w:pPr>
      <w:r w:rsidRPr="002279C6">
        <w:rPr>
          <w:rFonts w:ascii="PT Astra Serif" w:hAnsi="PT Astra Serif"/>
          <w:sz w:val="36"/>
        </w:rPr>
        <w:t>РЕШЕНИЕ</w:t>
      </w:r>
    </w:p>
    <w:p w:rsidR="00CF17D4" w:rsidRPr="00C16AE2" w:rsidRDefault="00CF17D4" w:rsidP="00CF17D4">
      <w:pPr>
        <w:pStyle w:val="ConsTitle"/>
        <w:widowControl/>
        <w:ind w:right="0"/>
        <w:jc w:val="center"/>
        <w:rPr>
          <w:rFonts w:ascii="PT Astra Serif" w:hAnsi="PT Astra Serif"/>
          <w:b w:val="0"/>
          <w:sz w:val="24"/>
        </w:rPr>
      </w:pPr>
    </w:p>
    <w:p w:rsidR="00CF17D4" w:rsidRPr="00C16AE2" w:rsidRDefault="00CF17D4" w:rsidP="00CF17D4">
      <w:pPr>
        <w:pStyle w:val="ConsTitle"/>
        <w:widowControl/>
        <w:ind w:right="0"/>
        <w:rPr>
          <w:rFonts w:ascii="PT Astra Serif" w:hAnsi="PT Astra Serif"/>
          <w:b w:val="0"/>
          <w:sz w:val="28"/>
        </w:rPr>
      </w:pPr>
      <w:r>
        <w:rPr>
          <w:rFonts w:ascii="PT Astra Serif" w:hAnsi="PT Astra Serif"/>
          <w:b w:val="0"/>
          <w:sz w:val="28"/>
        </w:rPr>
        <w:t>о</w:t>
      </w:r>
      <w:r w:rsidRPr="00C16AE2">
        <w:rPr>
          <w:rFonts w:ascii="PT Astra Serif" w:hAnsi="PT Astra Serif"/>
          <w:b w:val="0"/>
          <w:sz w:val="28"/>
        </w:rPr>
        <w:t xml:space="preserve">т  </w:t>
      </w:r>
      <w:r>
        <w:rPr>
          <w:rFonts w:ascii="PT Astra Serif" w:hAnsi="PT Astra Serif"/>
          <w:b w:val="0"/>
          <w:sz w:val="28"/>
        </w:rPr>
        <w:t xml:space="preserve">28 октября </w:t>
      </w:r>
      <w:r w:rsidRPr="00C16AE2">
        <w:rPr>
          <w:rFonts w:ascii="PT Astra Serif" w:hAnsi="PT Astra Serif"/>
          <w:b w:val="0"/>
          <w:sz w:val="28"/>
        </w:rPr>
        <w:t>2020</w:t>
      </w:r>
      <w:r>
        <w:rPr>
          <w:rFonts w:ascii="PT Astra Serif" w:hAnsi="PT Astra Serif"/>
          <w:b w:val="0"/>
          <w:sz w:val="28"/>
        </w:rPr>
        <w:t xml:space="preserve"> </w:t>
      </w:r>
      <w:r w:rsidRPr="00C16AE2">
        <w:rPr>
          <w:rFonts w:ascii="PT Astra Serif" w:hAnsi="PT Astra Serif"/>
          <w:b w:val="0"/>
          <w:sz w:val="28"/>
        </w:rPr>
        <w:t xml:space="preserve">года               </w:t>
      </w:r>
      <w:r>
        <w:rPr>
          <w:rFonts w:ascii="PT Astra Serif" w:hAnsi="PT Astra Serif"/>
          <w:b w:val="0"/>
          <w:sz w:val="28"/>
        </w:rPr>
        <w:t xml:space="preserve">      </w:t>
      </w:r>
      <w:r w:rsidRPr="00C16AE2">
        <w:rPr>
          <w:rFonts w:ascii="PT Astra Serif" w:hAnsi="PT Astra Serif"/>
          <w:b w:val="0"/>
          <w:sz w:val="28"/>
        </w:rPr>
        <w:t xml:space="preserve"> №</w:t>
      </w:r>
      <w:r>
        <w:rPr>
          <w:rFonts w:ascii="PT Astra Serif" w:hAnsi="PT Astra Serif"/>
          <w:b w:val="0"/>
          <w:sz w:val="28"/>
        </w:rPr>
        <w:t xml:space="preserve"> 629</w:t>
      </w:r>
      <w:r w:rsidRPr="00C16AE2">
        <w:rPr>
          <w:rFonts w:ascii="PT Astra Serif" w:hAnsi="PT Astra Serif"/>
          <w:b w:val="0"/>
          <w:sz w:val="28"/>
        </w:rPr>
        <w:t xml:space="preserve">              </w:t>
      </w:r>
      <w:r w:rsidR="00D03DFE">
        <w:rPr>
          <w:rFonts w:ascii="PT Astra Serif" w:hAnsi="PT Astra Serif"/>
          <w:b w:val="0"/>
          <w:sz w:val="28"/>
        </w:rPr>
        <w:t xml:space="preserve">                 </w:t>
      </w:r>
      <w:r w:rsidRPr="00C16AE2">
        <w:rPr>
          <w:rFonts w:ascii="PT Astra Serif" w:hAnsi="PT Astra Serif"/>
          <w:b w:val="0"/>
          <w:sz w:val="28"/>
        </w:rPr>
        <w:t xml:space="preserve">                  с. </w:t>
      </w:r>
      <w:proofErr w:type="gramStart"/>
      <w:r w:rsidRPr="00C16AE2">
        <w:rPr>
          <w:rFonts w:ascii="PT Astra Serif" w:hAnsi="PT Astra Serif"/>
          <w:b w:val="0"/>
          <w:sz w:val="28"/>
        </w:rPr>
        <w:t>Целинное</w:t>
      </w:r>
      <w:proofErr w:type="gramEnd"/>
    </w:p>
    <w:p w:rsidR="00CF17D4" w:rsidRDefault="00CF17D4" w:rsidP="00CF17D4">
      <w:pPr>
        <w:rPr>
          <w:rFonts w:ascii="PT Astra Serif" w:hAnsi="PT Astra Serif"/>
          <w:sz w:val="28"/>
        </w:rPr>
      </w:pPr>
    </w:p>
    <w:p w:rsidR="00CF17D4" w:rsidRPr="00915089" w:rsidRDefault="00CF17D4" w:rsidP="00915089">
      <w:pPr>
        <w:spacing w:after="0" w:line="240" w:lineRule="auto"/>
        <w:ind w:left="-567" w:firstLine="567"/>
        <w:rPr>
          <w:rFonts w:ascii="PT Astra Serif" w:hAnsi="PT Astra Serif"/>
          <w:sz w:val="16"/>
          <w:szCs w:val="16"/>
        </w:rPr>
      </w:pPr>
    </w:p>
    <w:p w:rsidR="00CF17D4" w:rsidRPr="00915089" w:rsidRDefault="00CF17D4" w:rsidP="00915089">
      <w:pPr>
        <w:spacing w:after="0" w:line="240" w:lineRule="auto"/>
        <w:ind w:left="-567" w:firstLine="567"/>
        <w:jc w:val="center"/>
        <w:rPr>
          <w:rFonts w:ascii="PT Astra Serif" w:hAnsi="PT Astra Serif"/>
          <w:b/>
          <w:sz w:val="16"/>
          <w:szCs w:val="16"/>
        </w:rPr>
      </w:pPr>
      <w:r w:rsidRPr="00915089">
        <w:rPr>
          <w:rFonts w:ascii="PT Astra Serif" w:hAnsi="PT Astra Serif"/>
          <w:b/>
          <w:sz w:val="16"/>
          <w:szCs w:val="16"/>
        </w:rPr>
        <w:lastRenderedPageBreak/>
        <w:t>О предоставлении субсидий из бюджета Целинного района</w:t>
      </w:r>
      <w:r w:rsidR="00CA341F">
        <w:rPr>
          <w:rFonts w:ascii="PT Astra Serif" w:hAnsi="PT Astra Serif"/>
          <w:b/>
          <w:sz w:val="16"/>
          <w:szCs w:val="16"/>
        </w:rPr>
        <w:t xml:space="preserve"> </w:t>
      </w:r>
      <w:r w:rsidRPr="00915089">
        <w:rPr>
          <w:rFonts w:ascii="PT Astra Serif" w:hAnsi="PT Astra Serif"/>
          <w:b/>
          <w:sz w:val="16"/>
          <w:szCs w:val="16"/>
        </w:rPr>
        <w:t>в бюджет другого муниципального образования</w:t>
      </w:r>
    </w:p>
    <w:p w:rsidR="00CF17D4" w:rsidRPr="00915089" w:rsidRDefault="00CF17D4" w:rsidP="00915089">
      <w:pPr>
        <w:spacing w:after="0" w:line="240" w:lineRule="auto"/>
        <w:ind w:left="-567" w:firstLine="567"/>
        <w:rPr>
          <w:rFonts w:ascii="PT Astra Serif" w:hAnsi="PT Astra Serif"/>
          <w:b/>
          <w:sz w:val="16"/>
          <w:szCs w:val="16"/>
        </w:rPr>
      </w:pPr>
    </w:p>
    <w:p w:rsidR="00CF17D4" w:rsidRPr="00915089" w:rsidRDefault="00CF17D4" w:rsidP="00915089">
      <w:pPr>
        <w:tabs>
          <w:tab w:val="left" w:pos="142"/>
        </w:tabs>
        <w:spacing w:after="0" w:line="240" w:lineRule="auto"/>
        <w:ind w:left="-567" w:firstLine="567"/>
        <w:jc w:val="both"/>
        <w:rPr>
          <w:rFonts w:ascii="PT Astra Serif" w:hAnsi="PT Astra Serif"/>
          <w:sz w:val="16"/>
          <w:szCs w:val="16"/>
        </w:rPr>
      </w:pPr>
      <w:r w:rsidRPr="00915089">
        <w:rPr>
          <w:rFonts w:ascii="PT Astra Serif" w:hAnsi="PT Astra Serif"/>
          <w:sz w:val="16"/>
          <w:szCs w:val="16"/>
        </w:rPr>
        <w:tab/>
        <w:t>В соответствии со статьей 78 Бюджетного кодекса Российской Федерации Целинная районная Дума решила:</w:t>
      </w:r>
    </w:p>
    <w:p w:rsidR="00CF17D4" w:rsidRPr="00915089" w:rsidRDefault="00CF17D4" w:rsidP="008C150E">
      <w:pPr>
        <w:pStyle w:val="28"/>
        <w:numPr>
          <w:ilvl w:val="0"/>
          <w:numId w:val="10"/>
        </w:numPr>
        <w:shd w:val="clear" w:color="auto" w:fill="auto"/>
        <w:tabs>
          <w:tab w:val="left" w:pos="284"/>
        </w:tabs>
        <w:spacing w:line="240" w:lineRule="auto"/>
        <w:ind w:left="-567" w:firstLine="567"/>
        <w:rPr>
          <w:rFonts w:ascii="PT Astra Serif" w:hAnsi="PT Astra Serif"/>
          <w:sz w:val="16"/>
          <w:szCs w:val="16"/>
        </w:rPr>
      </w:pPr>
      <w:r w:rsidRPr="00915089">
        <w:rPr>
          <w:rFonts w:ascii="PT Astra Serif" w:hAnsi="PT Astra Serif"/>
          <w:sz w:val="16"/>
          <w:szCs w:val="16"/>
        </w:rPr>
        <w:t>Утвердить типовой порядок предоставления и распределения субсидий из бюджета Целинного района в бюджет другого муниципального образования (приложение 1).</w:t>
      </w:r>
    </w:p>
    <w:p w:rsidR="00CF17D4" w:rsidRPr="00915089" w:rsidRDefault="00CF17D4" w:rsidP="008C150E">
      <w:pPr>
        <w:pStyle w:val="28"/>
        <w:numPr>
          <w:ilvl w:val="0"/>
          <w:numId w:val="10"/>
        </w:numPr>
        <w:shd w:val="clear" w:color="auto" w:fill="auto"/>
        <w:tabs>
          <w:tab w:val="left" w:pos="284"/>
        </w:tabs>
        <w:spacing w:line="240" w:lineRule="auto"/>
        <w:ind w:left="-567" w:firstLine="567"/>
        <w:rPr>
          <w:rFonts w:ascii="PT Astra Serif" w:hAnsi="PT Astra Serif"/>
          <w:sz w:val="16"/>
          <w:szCs w:val="16"/>
        </w:rPr>
      </w:pPr>
      <w:r w:rsidRPr="00915089">
        <w:rPr>
          <w:rFonts w:ascii="PT Astra Serif" w:hAnsi="PT Astra Serif"/>
          <w:sz w:val="16"/>
          <w:szCs w:val="16"/>
        </w:rPr>
        <w:t>Утвердить типовую форму соглашения о предоставлении субсидий из бюджета Целинного района в бюджет другого муниципального образования (приложение 2).</w:t>
      </w:r>
    </w:p>
    <w:p w:rsidR="00CF17D4" w:rsidRPr="00915089" w:rsidRDefault="00CF17D4" w:rsidP="008C150E">
      <w:pPr>
        <w:pStyle w:val="28"/>
        <w:numPr>
          <w:ilvl w:val="0"/>
          <w:numId w:val="10"/>
        </w:numPr>
        <w:shd w:val="clear" w:color="auto" w:fill="auto"/>
        <w:tabs>
          <w:tab w:val="left" w:pos="284"/>
        </w:tabs>
        <w:spacing w:line="240" w:lineRule="auto"/>
        <w:ind w:left="-567" w:firstLine="567"/>
        <w:rPr>
          <w:rFonts w:ascii="PT Astra Serif" w:hAnsi="PT Astra Serif"/>
          <w:sz w:val="16"/>
          <w:szCs w:val="16"/>
        </w:rPr>
      </w:pPr>
      <w:r w:rsidRPr="00915089">
        <w:rPr>
          <w:rFonts w:ascii="PT Astra Serif" w:hAnsi="PT Astra Serif"/>
          <w:sz w:val="16"/>
          <w:szCs w:val="16"/>
        </w:rPr>
        <w:t>Настоящее решение вступает в силу со дня официального опубликования.</w:t>
      </w:r>
    </w:p>
    <w:p w:rsidR="00CF17D4" w:rsidRPr="00915089" w:rsidRDefault="00CF17D4" w:rsidP="00915089">
      <w:pPr>
        <w:pStyle w:val="28"/>
        <w:shd w:val="clear" w:color="auto" w:fill="auto"/>
        <w:tabs>
          <w:tab w:val="left" w:pos="1116"/>
        </w:tabs>
        <w:spacing w:line="240" w:lineRule="auto"/>
        <w:ind w:left="-567" w:firstLine="567"/>
        <w:rPr>
          <w:rFonts w:ascii="PT Astra Serif" w:hAnsi="PT Astra Serif"/>
          <w:sz w:val="16"/>
          <w:szCs w:val="16"/>
        </w:rPr>
      </w:pPr>
    </w:p>
    <w:p w:rsidR="00CF17D4" w:rsidRPr="00915089" w:rsidRDefault="00CF17D4" w:rsidP="00915089">
      <w:pPr>
        <w:pStyle w:val="28"/>
        <w:shd w:val="clear" w:color="auto" w:fill="auto"/>
        <w:tabs>
          <w:tab w:val="left" w:pos="1116"/>
        </w:tabs>
        <w:spacing w:line="240" w:lineRule="auto"/>
        <w:ind w:left="-567" w:firstLine="567"/>
        <w:rPr>
          <w:rFonts w:ascii="PT Astra Serif" w:hAnsi="PT Astra Serif"/>
          <w:sz w:val="16"/>
          <w:szCs w:val="16"/>
        </w:rPr>
      </w:pPr>
      <w:r w:rsidRPr="00915089">
        <w:rPr>
          <w:rFonts w:ascii="PT Astra Serif" w:hAnsi="PT Astra Serif"/>
          <w:sz w:val="16"/>
          <w:szCs w:val="16"/>
        </w:rPr>
        <w:t xml:space="preserve">Председатель Целинной районной Думы                           </w:t>
      </w:r>
      <w:proofErr w:type="spellStart"/>
      <w:r w:rsidRPr="00915089">
        <w:rPr>
          <w:rFonts w:ascii="PT Astra Serif" w:hAnsi="PT Astra Serif"/>
          <w:sz w:val="16"/>
          <w:szCs w:val="16"/>
        </w:rPr>
        <w:t>С.Ю.Томин</w:t>
      </w:r>
      <w:proofErr w:type="spellEnd"/>
    </w:p>
    <w:p w:rsidR="00CF17D4" w:rsidRPr="00915089" w:rsidRDefault="00CF17D4" w:rsidP="00915089">
      <w:pPr>
        <w:pStyle w:val="28"/>
        <w:shd w:val="clear" w:color="auto" w:fill="auto"/>
        <w:tabs>
          <w:tab w:val="left" w:pos="1116"/>
        </w:tabs>
        <w:spacing w:line="240" w:lineRule="auto"/>
        <w:ind w:left="-567" w:firstLine="567"/>
        <w:rPr>
          <w:rFonts w:ascii="PT Astra Serif" w:hAnsi="PT Astra Serif"/>
          <w:sz w:val="16"/>
          <w:szCs w:val="16"/>
        </w:rPr>
      </w:pPr>
      <w:proofErr w:type="spellStart"/>
      <w:r w:rsidRPr="00915089">
        <w:rPr>
          <w:rFonts w:ascii="PT Astra Serif" w:hAnsi="PT Astra Serif"/>
          <w:sz w:val="16"/>
          <w:szCs w:val="16"/>
        </w:rPr>
        <w:t>Врио</w:t>
      </w:r>
      <w:proofErr w:type="spellEnd"/>
      <w:r w:rsidRPr="00915089">
        <w:rPr>
          <w:rFonts w:ascii="PT Astra Serif" w:hAnsi="PT Astra Serif"/>
          <w:sz w:val="16"/>
          <w:szCs w:val="16"/>
        </w:rPr>
        <w:t xml:space="preserve"> главы Целинного района                                            </w:t>
      </w:r>
      <w:proofErr w:type="spellStart"/>
      <w:r w:rsidRPr="00915089">
        <w:rPr>
          <w:rFonts w:ascii="PT Astra Serif" w:hAnsi="PT Astra Serif"/>
          <w:sz w:val="16"/>
          <w:szCs w:val="16"/>
        </w:rPr>
        <w:t>А.В.Сытов</w:t>
      </w:r>
      <w:proofErr w:type="spellEnd"/>
    </w:p>
    <w:p w:rsidR="00CF17D4" w:rsidRPr="00915089" w:rsidRDefault="00CF17D4" w:rsidP="00915089">
      <w:pPr>
        <w:pStyle w:val="28"/>
        <w:shd w:val="clear" w:color="auto" w:fill="auto"/>
        <w:tabs>
          <w:tab w:val="left" w:pos="1116"/>
        </w:tabs>
        <w:spacing w:line="240" w:lineRule="auto"/>
        <w:ind w:left="-567" w:firstLine="567"/>
        <w:rPr>
          <w:rFonts w:ascii="PT Astra Serif" w:hAnsi="PT Astra Serif"/>
          <w:sz w:val="16"/>
          <w:szCs w:val="16"/>
        </w:rPr>
      </w:pPr>
    </w:p>
    <w:p w:rsidR="000224A1" w:rsidRPr="000224A1" w:rsidRDefault="000224A1" w:rsidP="000224A1">
      <w:pPr>
        <w:pStyle w:val="28"/>
        <w:shd w:val="clear" w:color="auto" w:fill="auto"/>
        <w:spacing w:line="240" w:lineRule="auto"/>
        <w:ind w:left="-567" w:firstLine="567"/>
        <w:contextualSpacing/>
        <w:jc w:val="right"/>
        <w:rPr>
          <w:rFonts w:ascii="PT Astra Serif" w:hAnsi="PT Astra Serif"/>
          <w:sz w:val="16"/>
          <w:szCs w:val="16"/>
        </w:rPr>
      </w:pPr>
      <w:r w:rsidRPr="000224A1">
        <w:rPr>
          <w:rFonts w:ascii="PT Astra Serif" w:hAnsi="PT Astra Serif"/>
          <w:sz w:val="16"/>
          <w:szCs w:val="16"/>
        </w:rPr>
        <w:t>Приложение 1</w:t>
      </w:r>
    </w:p>
    <w:p w:rsidR="000224A1" w:rsidRPr="000224A1" w:rsidRDefault="000224A1" w:rsidP="000224A1">
      <w:pPr>
        <w:pStyle w:val="28"/>
        <w:shd w:val="clear" w:color="auto" w:fill="auto"/>
        <w:spacing w:line="240" w:lineRule="auto"/>
        <w:ind w:left="-567" w:firstLine="567"/>
        <w:contextualSpacing/>
        <w:jc w:val="right"/>
        <w:rPr>
          <w:rFonts w:ascii="PT Astra Serif" w:hAnsi="PT Astra Serif"/>
          <w:sz w:val="16"/>
          <w:szCs w:val="16"/>
        </w:rPr>
      </w:pPr>
      <w:r w:rsidRPr="000224A1">
        <w:rPr>
          <w:rFonts w:ascii="PT Astra Serif" w:hAnsi="PT Astra Serif"/>
          <w:sz w:val="16"/>
          <w:szCs w:val="16"/>
        </w:rPr>
        <w:t xml:space="preserve"> к решению Целинной районной Думы</w:t>
      </w:r>
    </w:p>
    <w:p w:rsidR="000224A1" w:rsidRPr="000224A1" w:rsidRDefault="000224A1" w:rsidP="000224A1">
      <w:pPr>
        <w:pStyle w:val="48"/>
        <w:keepNext/>
        <w:keepLines/>
        <w:shd w:val="clear" w:color="auto" w:fill="auto"/>
        <w:spacing w:after="0" w:line="240" w:lineRule="auto"/>
        <w:ind w:left="-567" w:firstLine="567"/>
        <w:jc w:val="right"/>
        <w:rPr>
          <w:rFonts w:ascii="PT Astra Serif" w:hAnsi="PT Astra Serif"/>
          <w:b w:val="0"/>
          <w:sz w:val="16"/>
          <w:szCs w:val="16"/>
        </w:rPr>
      </w:pPr>
      <w:r w:rsidRPr="000224A1">
        <w:rPr>
          <w:rFonts w:ascii="PT Astra Serif" w:hAnsi="PT Astra Serif"/>
          <w:b w:val="0"/>
          <w:sz w:val="16"/>
          <w:szCs w:val="16"/>
        </w:rPr>
        <w:t>от 28 октября 2020 года №629</w:t>
      </w:r>
    </w:p>
    <w:p w:rsidR="000224A1" w:rsidRPr="000224A1" w:rsidRDefault="000224A1" w:rsidP="000224A1">
      <w:pPr>
        <w:pStyle w:val="48"/>
        <w:keepNext/>
        <w:keepLines/>
        <w:shd w:val="clear" w:color="auto" w:fill="auto"/>
        <w:spacing w:after="0" w:line="240" w:lineRule="auto"/>
        <w:ind w:left="-567" w:firstLine="567"/>
        <w:jc w:val="right"/>
        <w:rPr>
          <w:rFonts w:ascii="PT Astra Serif" w:hAnsi="PT Astra Serif"/>
          <w:b w:val="0"/>
          <w:sz w:val="16"/>
          <w:szCs w:val="16"/>
        </w:rPr>
      </w:pPr>
      <w:r w:rsidRPr="000224A1">
        <w:rPr>
          <w:rFonts w:ascii="PT Astra Serif" w:hAnsi="PT Astra Serif"/>
          <w:sz w:val="16"/>
          <w:szCs w:val="16"/>
        </w:rPr>
        <w:tab/>
        <w:t>«</w:t>
      </w:r>
      <w:r w:rsidRPr="000224A1">
        <w:rPr>
          <w:rFonts w:ascii="PT Astra Serif" w:hAnsi="PT Astra Serif"/>
          <w:b w:val="0"/>
          <w:sz w:val="16"/>
          <w:szCs w:val="16"/>
        </w:rPr>
        <w:t xml:space="preserve">О предоставлении субсидий </w:t>
      </w:r>
      <w:proofErr w:type="gramStart"/>
      <w:r w:rsidRPr="000224A1">
        <w:rPr>
          <w:rFonts w:ascii="PT Astra Serif" w:hAnsi="PT Astra Serif"/>
          <w:b w:val="0"/>
          <w:sz w:val="16"/>
          <w:szCs w:val="16"/>
        </w:rPr>
        <w:t>из</w:t>
      </w:r>
      <w:proofErr w:type="gramEnd"/>
    </w:p>
    <w:p w:rsidR="000224A1" w:rsidRPr="000224A1" w:rsidRDefault="000224A1" w:rsidP="000224A1">
      <w:pPr>
        <w:pStyle w:val="4a"/>
        <w:shd w:val="clear" w:color="auto" w:fill="auto"/>
        <w:tabs>
          <w:tab w:val="left" w:leader="underscore" w:pos="9306"/>
        </w:tabs>
        <w:spacing w:line="240" w:lineRule="auto"/>
        <w:ind w:left="-567" w:firstLine="567"/>
        <w:jc w:val="right"/>
        <w:rPr>
          <w:rFonts w:ascii="PT Astra Serif" w:hAnsi="PT Astra Serif"/>
          <w:b w:val="0"/>
          <w:sz w:val="16"/>
          <w:szCs w:val="16"/>
        </w:rPr>
      </w:pPr>
      <w:r w:rsidRPr="000224A1">
        <w:rPr>
          <w:rFonts w:ascii="PT Astra Serif" w:hAnsi="PT Astra Serif"/>
          <w:b w:val="0"/>
          <w:sz w:val="16"/>
          <w:szCs w:val="16"/>
        </w:rPr>
        <w:t>бюджета Целинного района</w:t>
      </w:r>
    </w:p>
    <w:p w:rsidR="000224A1" w:rsidRPr="000224A1" w:rsidRDefault="000224A1" w:rsidP="000224A1">
      <w:pPr>
        <w:pStyle w:val="4a"/>
        <w:shd w:val="clear" w:color="auto" w:fill="auto"/>
        <w:tabs>
          <w:tab w:val="left" w:leader="underscore" w:pos="9306"/>
        </w:tabs>
        <w:spacing w:line="240" w:lineRule="auto"/>
        <w:ind w:left="-567" w:firstLine="567"/>
        <w:jc w:val="right"/>
        <w:rPr>
          <w:rFonts w:ascii="PT Astra Serif" w:hAnsi="PT Astra Serif"/>
          <w:b w:val="0"/>
          <w:sz w:val="16"/>
          <w:szCs w:val="16"/>
        </w:rPr>
      </w:pPr>
      <w:r w:rsidRPr="000224A1">
        <w:rPr>
          <w:rFonts w:ascii="PT Astra Serif" w:hAnsi="PT Astra Serif"/>
          <w:b w:val="0"/>
          <w:sz w:val="16"/>
          <w:szCs w:val="16"/>
        </w:rPr>
        <w:t xml:space="preserve">в бюджет другого муниципального образования»            </w:t>
      </w:r>
    </w:p>
    <w:p w:rsidR="000224A1" w:rsidRPr="000224A1" w:rsidRDefault="000224A1" w:rsidP="000224A1">
      <w:pPr>
        <w:spacing w:after="0" w:line="240" w:lineRule="auto"/>
        <w:ind w:left="-567" w:firstLine="567"/>
        <w:rPr>
          <w:rFonts w:ascii="PT Astra Serif" w:hAnsi="PT Astra Serif"/>
          <w:sz w:val="16"/>
          <w:szCs w:val="16"/>
        </w:rPr>
      </w:pPr>
    </w:p>
    <w:p w:rsidR="00D03DFE" w:rsidRDefault="000224A1" w:rsidP="000224A1">
      <w:pPr>
        <w:pStyle w:val="48"/>
        <w:keepNext/>
        <w:keepLines/>
        <w:shd w:val="clear" w:color="auto" w:fill="auto"/>
        <w:spacing w:after="0" w:line="240" w:lineRule="auto"/>
        <w:ind w:left="-567" w:firstLine="567"/>
        <w:rPr>
          <w:rFonts w:ascii="PT Astra Serif" w:hAnsi="PT Astra Serif"/>
          <w:b w:val="0"/>
          <w:sz w:val="16"/>
          <w:szCs w:val="16"/>
        </w:rPr>
      </w:pPr>
      <w:r w:rsidRPr="000224A1">
        <w:rPr>
          <w:rFonts w:ascii="PT Astra Serif" w:hAnsi="PT Astra Serif"/>
          <w:b w:val="0"/>
          <w:sz w:val="16"/>
          <w:szCs w:val="16"/>
        </w:rPr>
        <w:t xml:space="preserve">Типовой порядок предоставления и распределения субсидий </w:t>
      </w:r>
    </w:p>
    <w:p w:rsidR="000224A1" w:rsidRPr="000224A1" w:rsidRDefault="000224A1" w:rsidP="00D03DFE">
      <w:pPr>
        <w:pStyle w:val="48"/>
        <w:keepNext/>
        <w:keepLines/>
        <w:shd w:val="clear" w:color="auto" w:fill="auto"/>
        <w:spacing w:after="0" w:line="240" w:lineRule="auto"/>
        <w:ind w:left="-567" w:firstLine="567"/>
        <w:rPr>
          <w:rFonts w:ascii="PT Astra Serif" w:hAnsi="PT Astra Serif"/>
          <w:b w:val="0"/>
          <w:sz w:val="16"/>
          <w:szCs w:val="16"/>
        </w:rPr>
      </w:pPr>
      <w:r w:rsidRPr="000224A1">
        <w:rPr>
          <w:rFonts w:ascii="PT Astra Serif" w:hAnsi="PT Astra Serif"/>
          <w:b w:val="0"/>
          <w:sz w:val="16"/>
          <w:szCs w:val="16"/>
        </w:rPr>
        <w:t>из бюджета</w:t>
      </w:r>
      <w:r w:rsidR="00D03DFE">
        <w:rPr>
          <w:rFonts w:ascii="PT Astra Serif" w:hAnsi="PT Astra Serif"/>
          <w:b w:val="0"/>
          <w:sz w:val="16"/>
          <w:szCs w:val="16"/>
        </w:rPr>
        <w:t xml:space="preserve"> </w:t>
      </w:r>
      <w:r w:rsidRPr="000224A1">
        <w:rPr>
          <w:rFonts w:ascii="PT Astra Serif" w:hAnsi="PT Astra Serif"/>
          <w:b w:val="0"/>
          <w:sz w:val="16"/>
          <w:szCs w:val="16"/>
        </w:rPr>
        <w:t>Целинного района  в бюджет другого муниципального образования</w:t>
      </w:r>
    </w:p>
    <w:p w:rsidR="000224A1" w:rsidRPr="000224A1" w:rsidRDefault="000224A1" w:rsidP="000224A1">
      <w:pPr>
        <w:spacing w:after="0" w:line="240" w:lineRule="auto"/>
        <w:ind w:left="-567" w:firstLine="567"/>
        <w:rPr>
          <w:rFonts w:ascii="PT Astra Serif" w:hAnsi="PT Astra Serif"/>
          <w:sz w:val="16"/>
          <w:szCs w:val="16"/>
        </w:rPr>
      </w:pP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1. Настоящий Порядок устанавливает правила предоставления и распределения субсидий из бюджета Целинного района в бюджет другого муниципального образования (далее – субсидии). Настоящий Порядок</w:t>
      </w:r>
      <w:r>
        <w:rPr>
          <w:rFonts w:ascii="PT Astra Serif" w:hAnsi="PT Astra Serif"/>
          <w:sz w:val="16"/>
          <w:szCs w:val="16"/>
        </w:rPr>
        <w:t xml:space="preserve"> </w:t>
      </w:r>
      <w:r w:rsidRPr="000224A1">
        <w:rPr>
          <w:rFonts w:ascii="PT Astra Serif" w:hAnsi="PT Astra Serif"/>
          <w:sz w:val="16"/>
          <w:szCs w:val="16"/>
        </w:rPr>
        <w:t>устанавливает цели и условия предоставления субсидий, перечень</w:t>
      </w:r>
      <w:r w:rsidRPr="000224A1">
        <w:rPr>
          <w:rFonts w:ascii="PT Astra Serif" w:hAnsi="PT Astra Serif"/>
          <w:sz w:val="16"/>
          <w:szCs w:val="16"/>
        </w:rPr>
        <w:br/>
        <w:t>результатов и порядок оценки эффективности использования субсидий,</w:t>
      </w:r>
      <w:r>
        <w:rPr>
          <w:rFonts w:ascii="PT Astra Serif" w:hAnsi="PT Astra Serif"/>
          <w:sz w:val="16"/>
          <w:szCs w:val="16"/>
        </w:rPr>
        <w:t xml:space="preserve"> </w:t>
      </w:r>
      <w:r w:rsidRPr="000224A1">
        <w:rPr>
          <w:rFonts w:ascii="PT Astra Serif" w:hAnsi="PT Astra Serif"/>
          <w:sz w:val="16"/>
          <w:szCs w:val="16"/>
        </w:rPr>
        <w:t>основания и порядок применения мер финансовой ответственности к</w:t>
      </w:r>
      <w:r w:rsidRPr="000224A1">
        <w:rPr>
          <w:rFonts w:ascii="PT Astra Serif" w:hAnsi="PT Astra Serif"/>
          <w:sz w:val="16"/>
          <w:szCs w:val="16"/>
        </w:rPr>
        <w:br/>
        <w:t>муниципальному образованию при невыполнении им условий соглашения о</w:t>
      </w:r>
      <w:r>
        <w:rPr>
          <w:rFonts w:ascii="PT Astra Serif" w:hAnsi="PT Astra Serif"/>
          <w:sz w:val="16"/>
          <w:szCs w:val="16"/>
        </w:rPr>
        <w:t xml:space="preserve"> </w:t>
      </w:r>
      <w:r w:rsidRPr="000224A1">
        <w:rPr>
          <w:rFonts w:ascii="PT Astra Serif" w:hAnsi="PT Astra Serif"/>
          <w:sz w:val="16"/>
          <w:szCs w:val="16"/>
        </w:rPr>
        <w:t>предоставлении субсидии.</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 xml:space="preserve">2. Субсидии предоставляются в целях </w:t>
      </w:r>
      <w:proofErr w:type="spellStart"/>
      <w:r w:rsidRPr="000224A1">
        <w:rPr>
          <w:rFonts w:ascii="PT Astra Serif" w:hAnsi="PT Astra Serif"/>
          <w:sz w:val="16"/>
          <w:szCs w:val="16"/>
        </w:rPr>
        <w:t>софинансирования</w:t>
      </w:r>
      <w:proofErr w:type="spellEnd"/>
      <w:r w:rsidRPr="000224A1">
        <w:rPr>
          <w:rFonts w:ascii="PT Astra Serif" w:hAnsi="PT Astra Serif"/>
          <w:sz w:val="16"/>
          <w:szCs w:val="16"/>
        </w:rPr>
        <w:t xml:space="preserve"> расходных обязатель</w:t>
      </w:r>
      <w:proofErr w:type="gramStart"/>
      <w:r w:rsidRPr="000224A1">
        <w:rPr>
          <w:rFonts w:ascii="PT Astra Serif" w:hAnsi="PT Astra Serif"/>
          <w:sz w:val="16"/>
          <w:szCs w:val="16"/>
        </w:rPr>
        <w:t>ств др</w:t>
      </w:r>
      <w:proofErr w:type="gramEnd"/>
      <w:r w:rsidRPr="000224A1">
        <w:rPr>
          <w:rFonts w:ascii="PT Astra Serif" w:hAnsi="PT Astra Serif"/>
          <w:sz w:val="16"/>
          <w:szCs w:val="16"/>
        </w:rPr>
        <w:t>угого муниципального образования, связанных с реализацией проектов (мероприятий) направленных на выполнение муниципальных программ, а также при исполнении расходных обязательств органов местного самоуправления, направленных на строительство и реконструкцию объектов капитального строительства в сфере ЖКХ.</w:t>
      </w:r>
    </w:p>
    <w:p w:rsidR="000224A1" w:rsidRPr="000224A1" w:rsidRDefault="000224A1" w:rsidP="008C150E">
      <w:pPr>
        <w:pStyle w:val="28"/>
        <w:numPr>
          <w:ilvl w:val="0"/>
          <w:numId w:val="11"/>
        </w:numPr>
        <w:shd w:val="clear" w:color="auto" w:fill="auto"/>
        <w:tabs>
          <w:tab w:val="left" w:pos="284"/>
        </w:tabs>
        <w:spacing w:line="240" w:lineRule="auto"/>
        <w:ind w:left="-567" w:firstLine="567"/>
        <w:rPr>
          <w:rFonts w:ascii="PT Astra Serif" w:hAnsi="PT Astra Serif"/>
          <w:sz w:val="16"/>
          <w:szCs w:val="16"/>
        </w:rPr>
      </w:pPr>
      <w:r w:rsidRPr="000224A1">
        <w:rPr>
          <w:rFonts w:ascii="PT Astra Serif" w:hAnsi="PT Astra Serif"/>
          <w:sz w:val="16"/>
          <w:szCs w:val="16"/>
        </w:rPr>
        <w:t xml:space="preserve">Условиями предоставления субсидии являются: </w:t>
      </w:r>
    </w:p>
    <w:p w:rsidR="000224A1" w:rsidRPr="000224A1" w:rsidRDefault="000224A1" w:rsidP="00525223">
      <w:pPr>
        <w:pStyle w:val="28"/>
        <w:shd w:val="clear" w:color="auto" w:fill="auto"/>
        <w:tabs>
          <w:tab w:val="left" w:pos="284"/>
        </w:tabs>
        <w:spacing w:line="240" w:lineRule="auto"/>
        <w:ind w:left="-567" w:firstLine="567"/>
        <w:rPr>
          <w:rFonts w:ascii="PT Astra Serif" w:hAnsi="PT Astra Serif"/>
          <w:sz w:val="16"/>
          <w:szCs w:val="16"/>
        </w:rPr>
      </w:pPr>
      <w:r w:rsidRPr="000224A1">
        <w:rPr>
          <w:rFonts w:ascii="PT Astra Serif" w:hAnsi="PT Astra Serif"/>
          <w:sz w:val="16"/>
          <w:szCs w:val="16"/>
        </w:rPr>
        <w:t xml:space="preserve">наличие правового акта, утверждающего перечень мероприятий в </w:t>
      </w:r>
      <w:proofErr w:type="gramStart"/>
      <w:r w:rsidRPr="000224A1">
        <w:rPr>
          <w:rFonts w:ascii="PT Astra Serif" w:hAnsi="PT Astra Serif"/>
          <w:sz w:val="16"/>
          <w:szCs w:val="16"/>
        </w:rPr>
        <w:t>целях</w:t>
      </w:r>
      <w:proofErr w:type="gramEnd"/>
      <w:r w:rsidRPr="000224A1">
        <w:rPr>
          <w:rFonts w:ascii="PT Astra Serif" w:hAnsi="PT Astra Serif"/>
          <w:sz w:val="16"/>
          <w:szCs w:val="16"/>
        </w:rPr>
        <w:t xml:space="preserve"> </w:t>
      </w:r>
      <w:proofErr w:type="spellStart"/>
      <w:r w:rsidRPr="000224A1">
        <w:rPr>
          <w:rFonts w:ascii="PT Astra Serif" w:hAnsi="PT Astra Serif"/>
          <w:sz w:val="16"/>
          <w:szCs w:val="16"/>
        </w:rPr>
        <w:t>софинансирования</w:t>
      </w:r>
      <w:proofErr w:type="spellEnd"/>
      <w:r w:rsidRPr="000224A1">
        <w:rPr>
          <w:rFonts w:ascii="PT Astra Serif" w:hAnsi="PT Astra Serif"/>
          <w:sz w:val="16"/>
          <w:szCs w:val="16"/>
        </w:rPr>
        <w:t xml:space="preserve"> </w:t>
      </w:r>
      <w:proofErr w:type="gramStart"/>
      <w:r w:rsidRPr="000224A1">
        <w:rPr>
          <w:rFonts w:ascii="PT Astra Serif" w:hAnsi="PT Astra Serif"/>
          <w:sz w:val="16"/>
          <w:szCs w:val="16"/>
        </w:rPr>
        <w:t>которых</w:t>
      </w:r>
      <w:proofErr w:type="gramEnd"/>
      <w:r w:rsidRPr="000224A1">
        <w:rPr>
          <w:rFonts w:ascii="PT Astra Serif" w:hAnsi="PT Astra Serif"/>
          <w:sz w:val="16"/>
          <w:szCs w:val="16"/>
        </w:rPr>
        <w:t xml:space="preserve"> предоставляется су</w:t>
      </w:r>
      <w:r w:rsidR="00525223">
        <w:rPr>
          <w:rFonts w:ascii="PT Astra Serif" w:hAnsi="PT Astra Serif"/>
          <w:sz w:val="16"/>
          <w:szCs w:val="16"/>
        </w:rPr>
        <w:t>б</w:t>
      </w:r>
      <w:r w:rsidRPr="000224A1">
        <w:rPr>
          <w:rFonts w:ascii="PT Astra Serif" w:hAnsi="PT Astra Serif"/>
          <w:sz w:val="16"/>
          <w:szCs w:val="16"/>
        </w:rPr>
        <w:t>сидия;</w:t>
      </w:r>
    </w:p>
    <w:p w:rsidR="000224A1" w:rsidRPr="000224A1" w:rsidRDefault="000224A1" w:rsidP="00525223">
      <w:pPr>
        <w:pStyle w:val="28"/>
        <w:shd w:val="clear" w:color="auto" w:fill="auto"/>
        <w:tabs>
          <w:tab w:val="left" w:pos="284"/>
        </w:tabs>
        <w:spacing w:line="240" w:lineRule="auto"/>
        <w:ind w:left="-567" w:firstLine="567"/>
        <w:rPr>
          <w:rFonts w:ascii="PT Astra Serif" w:hAnsi="PT Astra Serif"/>
          <w:sz w:val="16"/>
          <w:szCs w:val="16"/>
        </w:rPr>
      </w:pPr>
      <w:r w:rsidRPr="000224A1">
        <w:rPr>
          <w:rFonts w:ascii="PT Astra Serif" w:hAnsi="PT Astra Serif"/>
          <w:sz w:val="16"/>
          <w:szCs w:val="16"/>
        </w:rPr>
        <w:t>наличие в бюджете другого муниципального образования (сводной</w:t>
      </w:r>
      <w:r>
        <w:rPr>
          <w:rFonts w:ascii="PT Astra Serif" w:hAnsi="PT Astra Serif"/>
          <w:sz w:val="16"/>
          <w:szCs w:val="16"/>
        </w:rPr>
        <w:t xml:space="preserve"> </w:t>
      </w:r>
      <w:r w:rsidRPr="000224A1">
        <w:rPr>
          <w:rFonts w:ascii="PT Astra Serif" w:hAnsi="PT Astra Serif"/>
          <w:sz w:val="16"/>
          <w:szCs w:val="16"/>
        </w:rPr>
        <w:t>бюджетной росписи бюджета другого муниципального образования)</w:t>
      </w:r>
      <w:r w:rsidRPr="000224A1">
        <w:rPr>
          <w:rFonts w:ascii="PT Astra Serif" w:hAnsi="PT Astra Serif"/>
          <w:sz w:val="16"/>
          <w:szCs w:val="16"/>
        </w:rPr>
        <w:br/>
        <w:t>бюджетных ассигнований на исполнение расходных обязатель</w:t>
      </w:r>
      <w:proofErr w:type="gramStart"/>
      <w:r w:rsidRPr="000224A1">
        <w:rPr>
          <w:rFonts w:ascii="PT Astra Serif" w:hAnsi="PT Astra Serif"/>
          <w:sz w:val="16"/>
          <w:szCs w:val="16"/>
        </w:rPr>
        <w:t>ств др</w:t>
      </w:r>
      <w:proofErr w:type="gramEnd"/>
      <w:r w:rsidRPr="000224A1">
        <w:rPr>
          <w:rFonts w:ascii="PT Astra Serif" w:hAnsi="PT Astra Serif"/>
          <w:sz w:val="16"/>
          <w:szCs w:val="16"/>
        </w:rPr>
        <w:t>угого</w:t>
      </w:r>
      <w:r>
        <w:rPr>
          <w:rFonts w:ascii="PT Astra Serif" w:hAnsi="PT Astra Serif"/>
          <w:sz w:val="16"/>
          <w:szCs w:val="16"/>
        </w:rPr>
        <w:t xml:space="preserve"> </w:t>
      </w:r>
      <w:r w:rsidRPr="000224A1">
        <w:rPr>
          <w:rFonts w:ascii="PT Astra Serif" w:hAnsi="PT Astra Serif"/>
          <w:sz w:val="16"/>
          <w:szCs w:val="16"/>
        </w:rPr>
        <w:t>муниципального образования в объеме, необходимом для их исполнения, включая размер планируемой к предоставлению из бюджета Целинного района субсидии;</w:t>
      </w:r>
    </w:p>
    <w:p w:rsidR="000224A1" w:rsidRPr="000224A1" w:rsidRDefault="000224A1" w:rsidP="00525223">
      <w:pPr>
        <w:pStyle w:val="28"/>
        <w:shd w:val="clear" w:color="auto" w:fill="auto"/>
        <w:tabs>
          <w:tab w:val="left" w:pos="284"/>
        </w:tabs>
        <w:spacing w:line="240" w:lineRule="auto"/>
        <w:ind w:left="-567" w:firstLine="567"/>
        <w:rPr>
          <w:rFonts w:ascii="PT Astra Serif" w:hAnsi="PT Astra Serif"/>
          <w:sz w:val="16"/>
          <w:szCs w:val="16"/>
        </w:rPr>
      </w:pPr>
      <w:r w:rsidRPr="000224A1">
        <w:rPr>
          <w:rFonts w:ascii="PT Astra Serif" w:hAnsi="PT Astra Serif"/>
          <w:sz w:val="16"/>
          <w:szCs w:val="16"/>
        </w:rPr>
        <w:t>заключение соглашения о предоставлении субсидии.</w:t>
      </w:r>
    </w:p>
    <w:p w:rsidR="000224A1" w:rsidRPr="000224A1" w:rsidRDefault="000224A1" w:rsidP="008C150E">
      <w:pPr>
        <w:pStyle w:val="28"/>
        <w:numPr>
          <w:ilvl w:val="0"/>
          <w:numId w:val="11"/>
        </w:numPr>
        <w:shd w:val="clear" w:color="auto" w:fill="auto"/>
        <w:tabs>
          <w:tab w:val="left" w:pos="284"/>
        </w:tabs>
        <w:spacing w:line="240" w:lineRule="auto"/>
        <w:ind w:left="-567" w:firstLine="567"/>
        <w:rPr>
          <w:rFonts w:ascii="PT Astra Serif" w:hAnsi="PT Astra Serif"/>
          <w:sz w:val="16"/>
          <w:szCs w:val="16"/>
        </w:rPr>
      </w:pPr>
      <w:r w:rsidRPr="000224A1">
        <w:rPr>
          <w:rFonts w:ascii="PT Astra Serif" w:hAnsi="PT Astra Serif"/>
          <w:sz w:val="16"/>
          <w:szCs w:val="16"/>
        </w:rPr>
        <w:t>Предоставление субсидии осуществляется на основании соглашения  о предоставлении субсидии, заключенного между Администрацией Целинного района и Администрацией другого муниципального образования (далее – соглашение).</w:t>
      </w:r>
    </w:p>
    <w:p w:rsidR="000224A1" w:rsidRPr="000224A1" w:rsidRDefault="000224A1" w:rsidP="008C150E">
      <w:pPr>
        <w:pStyle w:val="28"/>
        <w:numPr>
          <w:ilvl w:val="0"/>
          <w:numId w:val="11"/>
        </w:numPr>
        <w:shd w:val="clear" w:color="auto" w:fill="auto"/>
        <w:tabs>
          <w:tab w:val="left" w:pos="284"/>
        </w:tabs>
        <w:spacing w:line="240" w:lineRule="auto"/>
        <w:ind w:left="-567" w:firstLine="567"/>
        <w:rPr>
          <w:rFonts w:ascii="PT Astra Serif" w:hAnsi="PT Astra Serif"/>
          <w:sz w:val="16"/>
          <w:szCs w:val="16"/>
        </w:rPr>
      </w:pPr>
      <w:r w:rsidRPr="000224A1">
        <w:rPr>
          <w:rFonts w:ascii="PT Astra Serif" w:hAnsi="PT Astra Serif"/>
          <w:sz w:val="16"/>
          <w:szCs w:val="16"/>
        </w:rPr>
        <w:t>Результатами использования субсидий являются обеспечение достижения значений использования субсидии, предусмотренных условиями соглашения.</w:t>
      </w:r>
    </w:p>
    <w:p w:rsidR="000224A1" w:rsidRPr="000224A1" w:rsidRDefault="000224A1" w:rsidP="000224A1">
      <w:pPr>
        <w:pStyle w:val="28"/>
        <w:shd w:val="clear" w:color="auto" w:fill="auto"/>
        <w:tabs>
          <w:tab w:val="left" w:leader="underscore" w:pos="2366"/>
        </w:tabs>
        <w:spacing w:line="240" w:lineRule="auto"/>
        <w:ind w:left="-567" w:firstLine="567"/>
        <w:rPr>
          <w:rFonts w:ascii="PT Astra Serif" w:hAnsi="PT Astra Serif"/>
          <w:sz w:val="16"/>
          <w:szCs w:val="16"/>
        </w:rPr>
      </w:pPr>
      <w:r w:rsidRPr="000224A1">
        <w:rPr>
          <w:rFonts w:ascii="PT Astra Serif" w:hAnsi="PT Astra Serif"/>
          <w:sz w:val="16"/>
          <w:szCs w:val="16"/>
        </w:rPr>
        <w:t>6. Местная администрация другого муниципального образования представляет в Администрацию Целинного района отчетность об использовании субсидии по форме и в сроки, установленные соглашением.</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7. Оценка эффективности использования субсидии осуществляется Администрацией Целинного района  на основании сравнения запланированных и достигнутых другим муниципальным образованием значений результатов использования субсидии, предусмотренных соглашением. Использование субсидии признается эффективным, если были достигнуты все запланированные значения результатов использования субсидии.</w:t>
      </w:r>
    </w:p>
    <w:p w:rsidR="000224A1" w:rsidRPr="000224A1" w:rsidRDefault="000224A1" w:rsidP="000224A1">
      <w:pPr>
        <w:pStyle w:val="28"/>
        <w:shd w:val="clear" w:color="auto" w:fill="auto"/>
        <w:tabs>
          <w:tab w:val="left" w:pos="1221"/>
        </w:tabs>
        <w:spacing w:line="240" w:lineRule="auto"/>
        <w:ind w:left="-567" w:firstLine="567"/>
        <w:rPr>
          <w:rFonts w:ascii="PT Astra Serif" w:hAnsi="PT Astra Serif"/>
          <w:sz w:val="16"/>
          <w:szCs w:val="16"/>
        </w:rPr>
      </w:pPr>
      <w:r w:rsidRPr="000224A1">
        <w:rPr>
          <w:rFonts w:ascii="PT Astra Serif" w:hAnsi="PT Astra Serif"/>
          <w:sz w:val="16"/>
          <w:szCs w:val="16"/>
        </w:rPr>
        <w:t xml:space="preserve">8. </w:t>
      </w:r>
      <w:proofErr w:type="gramStart"/>
      <w:r w:rsidRPr="000224A1">
        <w:rPr>
          <w:rFonts w:ascii="PT Astra Serif" w:hAnsi="PT Astra Serif"/>
          <w:sz w:val="16"/>
          <w:szCs w:val="16"/>
        </w:rPr>
        <w:t>В случае если другим муниципальным образованием по состоянию</w:t>
      </w:r>
      <w:r>
        <w:rPr>
          <w:rFonts w:ascii="PT Astra Serif" w:hAnsi="PT Astra Serif"/>
          <w:sz w:val="16"/>
          <w:szCs w:val="16"/>
        </w:rPr>
        <w:t xml:space="preserve"> </w:t>
      </w:r>
      <w:r w:rsidRPr="000224A1">
        <w:rPr>
          <w:rFonts w:ascii="PT Astra Serif" w:hAnsi="PT Astra Serif"/>
          <w:sz w:val="16"/>
          <w:szCs w:val="16"/>
        </w:rPr>
        <w:t>на 31 декабря года предоставления субсидии допущены нарушения</w:t>
      </w:r>
      <w:r w:rsidRPr="000224A1">
        <w:rPr>
          <w:rFonts w:ascii="PT Astra Serif" w:hAnsi="PT Astra Serif"/>
          <w:sz w:val="16"/>
          <w:szCs w:val="16"/>
        </w:rPr>
        <w:br/>
        <w:t>обязательств по достижению результатов использования субсидии и в срок</w:t>
      </w:r>
      <w:r>
        <w:rPr>
          <w:rFonts w:ascii="PT Astra Serif" w:hAnsi="PT Astra Serif"/>
          <w:sz w:val="16"/>
          <w:szCs w:val="16"/>
        </w:rPr>
        <w:t xml:space="preserve"> </w:t>
      </w:r>
      <w:r w:rsidRPr="000224A1">
        <w:rPr>
          <w:rFonts w:ascii="PT Astra Serif" w:hAnsi="PT Astra Serif"/>
          <w:sz w:val="16"/>
          <w:szCs w:val="16"/>
        </w:rPr>
        <w:t>до первой даты представления отчетности о достижении значений</w:t>
      </w:r>
      <w:r w:rsidRPr="000224A1">
        <w:rPr>
          <w:rFonts w:ascii="PT Astra Serif" w:hAnsi="PT Astra Serif"/>
          <w:sz w:val="16"/>
          <w:szCs w:val="16"/>
        </w:rPr>
        <w:br/>
        <w:t>результатов использования субсидии в соответствии с соглашением в году,</w:t>
      </w:r>
      <w:r>
        <w:rPr>
          <w:rFonts w:ascii="PT Astra Serif" w:hAnsi="PT Astra Serif"/>
          <w:sz w:val="16"/>
          <w:szCs w:val="16"/>
        </w:rPr>
        <w:t xml:space="preserve"> </w:t>
      </w:r>
      <w:r w:rsidRPr="000224A1">
        <w:rPr>
          <w:rFonts w:ascii="PT Astra Serif" w:hAnsi="PT Astra Serif"/>
          <w:sz w:val="16"/>
          <w:szCs w:val="16"/>
        </w:rPr>
        <w:t>следующем за годом предоставления субсидии, указанные нарушения не</w:t>
      </w:r>
      <w:r>
        <w:rPr>
          <w:rFonts w:ascii="PT Astra Serif" w:hAnsi="PT Astra Serif"/>
          <w:sz w:val="16"/>
          <w:szCs w:val="16"/>
        </w:rPr>
        <w:t xml:space="preserve"> </w:t>
      </w:r>
      <w:r w:rsidRPr="000224A1">
        <w:rPr>
          <w:rFonts w:ascii="PT Astra Serif" w:hAnsi="PT Astra Serif"/>
          <w:sz w:val="16"/>
          <w:szCs w:val="16"/>
        </w:rPr>
        <w:t>устранены, объем средств, подлежащий возврату из бюджета другого муниципального образования</w:t>
      </w:r>
      <w:proofErr w:type="gramEnd"/>
      <w:r w:rsidRPr="000224A1">
        <w:rPr>
          <w:rFonts w:ascii="PT Astra Serif" w:hAnsi="PT Astra Serif"/>
          <w:sz w:val="16"/>
          <w:szCs w:val="16"/>
        </w:rPr>
        <w:t xml:space="preserve"> в бюджет</w:t>
      </w:r>
      <w:r w:rsidRPr="000224A1">
        <w:rPr>
          <w:rFonts w:ascii="PT Astra Serif" w:hAnsi="PT Astra Serif"/>
          <w:sz w:val="16"/>
          <w:szCs w:val="16"/>
        </w:rPr>
        <w:tab/>
        <w:t>Целинного района  в срок до 1 июня года, следующего за годом предоставления субсидии (</w:t>
      </w:r>
      <w:proofErr w:type="spellStart"/>
      <w:r w:rsidRPr="000224A1">
        <w:rPr>
          <w:rFonts w:ascii="PT Astra Serif" w:hAnsi="PT Astra Serif"/>
          <w:sz w:val="16"/>
          <w:szCs w:val="16"/>
        </w:rPr>
        <w:t>У</w:t>
      </w:r>
      <w:r w:rsidRPr="000224A1">
        <w:rPr>
          <w:rFonts w:ascii="PT Astra Serif" w:hAnsi="PT Astra Serif"/>
          <w:sz w:val="16"/>
          <w:szCs w:val="16"/>
          <w:vertAlign w:val="subscript"/>
        </w:rPr>
        <w:t>возврата</w:t>
      </w:r>
      <w:proofErr w:type="spellEnd"/>
      <w:r w:rsidRPr="000224A1">
        <w:rPr>
          <w:rFonts w:ascii="PT Astra Serif" w:hAnsi="PT Astra Serif"/>
          <w:sz w:val="16"/>
          <w:szCs w:val="16"/>
        </w:rPr>
        <w:t>), рассчитывается по формуле:</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noProof/>
          <w:sz w:val="16"/>
          <w:szCs w:val="16"/>
          <w:lang w:eastAsia="ru-RU"/>
        </w:rPr>
        <mc:AlternateContent>
          <mc:Choice Requires="wps">
            <w:drawing>
              <wp:anchor distT="0" distB="0" distL="63500" distR="173990" simplePos="0" relativeHeight="251674624" behindDoc="1" locked="0" layoutInCell="1" allowOverlap="1" wp14:anchorId="24F400D0" wp14:editId="3FCFEB8D">
                <wp:simplePos x="0" y="0"/>
                <wp:positionH relativeFrom="margin">
                  <wp:posOffset>1814830</wp:posOffset>
                </wp:positionH>
                <wp:positionV relativeFrom="paragraph">
                  <wp:posOffset>40640</wp:posOffset>
                </wp:positionV>
                <wp:extent cx="448310" cy="120650"/>
                <wp:effectExtent l="635" t="0" r="0" b="4445"/>
                <wp:wrapSquare wrapText="righ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7FE" w:rsidRDefault="00C557FE" w:rsidP="000224A1">
                            <w:pPr>
                              <w:pStyle w:val="142"/>
                              <w:shd w:val="clear" w:color="auto" w:fill="auto"/>
                              <w:spacing w:line="190" w:lineRule="exact"/>
                            </w:pPr>
                            <w:r>
                              <w:rPr>
                                <w:rStyle w:val="140ptExact"/>
                                <w:rFonts w:eastAsia="Calibri"/>
                              </w:rPr>
                              <w:t>возврата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42.9pt;margin-top:3.2pt;width:35.3pt;height:9.5pt;z-index:-251641856;visibility:visible;mso-wrap-style:square;mso-width-percent:0;mso-height-percent:0;mso-wrap-distance-left:5pt;mso-wrap-distance-top:0;mso-wrap-distance-right:1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" filled="f" stroked="f">
                <v:textbox style="mso-fit-shape-to-text:t" inset="0,0,0,0">
                  <w:txbxContent>
                    <w:p w:rsidR="00C557FE" w:rsidRDefault="00C557FE" w:rsidP="000224A1">
                      <w:pPr>
                        <w:pStyle w:val="142"/>
                        <w:shd w:val="clear" w:color="auto" w:fill="auto"/>
                        <w:spacing w:line="190" w:lineRule="exact"/>
                      </w:pPr>
                      <w:r>
                        <w:rPr>
                          <w:rStyle w:val="140ptExact"/>
                          <w:rFonts w:eastAsia="Calibri"/>
                        </w:rPr>
                        <w:t>возврата</w:t>
                      </w:r>
                    </w:p>
                  </w:txbxContent>
                </v:textbox>
                <w10:wrap type="square" side="right" anchorx="margin"/>
              </v:shape>
            </w:pict>
          </mc:Fallback>
        </mc:AlternateContent>
      </w:r>
      <w:proofErr w:type="gramStart"/>
      <w:r w:rsidRPr="000224A1">
        <w:rPr>
          <w:rFonts w:ascii="PT Astra Serif" w:hAnsi="PT Astra Serif"/>
          <w:sz w:val="16"/>
          <w:szCs w:val="16"/>
        </w:rPr>
        <w:t xml:space="preserve">(У </w:t>
      </w:r>
      <w:r w:rsidRPr="000224A1">
        <w:rPr>
          <w:rStyle w:val="ArialUnicodeMS"/>
          <w:rFonts w:ascii="PT Astra Serif" w:eastAsia="Calibri" w:hAnsi="PT Astra Serif"/>
          <w:sz w:val="16"/>
          <w:szCs w:val="16"/>
        </w:rPr>
        <w:t xml:space="preserve">субсидии </w:t>
      </w:r>
      <w:r w:rsidRPr="000224A1">
        <w:rPr>
          <w:rFonts w:ascii="PT Astra Serif" w:hAnsi="PT Astra Serif"/>
          <w:sz w:val="16"/>
          <w:szCs w:val="16"/>
        </w:rPr>
        <w:t xml:space="preserve">X </w:t>
      </w:r>
      <w:r w:rsidRPr="000224A1">
        <w:rPr>
          <w:rFonts w:ascii="PT Astra Serif" w:hAnsi="PT Astra Serif"/>
          <w:sz w:val="16"/>
          <w:szCs w:val="16"/>
          <w:lang w:val="en-US"/>
        </w:rPr>
        <w:t>k</w:t>
      </w:r>
      <w:r w:rsidRPr="000224A1">
        <w:rPr>
          <w:rFonts w:ascii="PT Astra Serif" w:hAnsi="PT Astra Serif"/>
          <w:sz w:val="16"/>
          <w:szCs w:val="16"/>
        </w:rPr>
        <w:t xml:space="preserve"> X </w:t>
      </w:r>
      <w:r w:rsidRPr="000224A1">
        <w:rPr>
          <w:rFonts w:ascii="PT Astra Serif" w:hAnsi="PT Astra Serif"/>
          <w:sz w:val="16"/>
          <w:szCs w:val="16"/>
          <w:vertAlign w:val="superscript"/>
          <w:lang w:val="en-US"/>
        </w:rPr>
        <w:t>m</w:t>
      </w:r>
      <w:r w:rsidRPr="000224A1">
        <w:rPr>
          <w:rFonts w:ascii="PT Astra Serif" w:hAnsi="PT Astra Serif"/>
          <w:sz w:val="16"/>
          <w:szCs w:val="16"/>
        </w:rPr>
        <w:t xml:space="preserve"> / X 0,1,</w:t>
      </w:r>
      <w:proofErr w:type="gramEnd"/>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где:</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proofErr w:type="spellStart"/>
      <w:r w:rsidRPr="000224A1">
        <w:rPr>
          <w:rFonts w:ascii="PT Astra Serif" w:hAnsi="PT Astra Serif"/>
          <w:sz w:val="16"/>
          <w:szCs w:val="16"/>
        </w:rPr>
        <w:t>У</w:t>
      </w:r>
      <w:r w:rsidRPr="000224A1">
        <w:rPr>
          <w:rStyle w:val="ArialUnicodeMS"/>
          <w:rFonts w:ascii="PT Astra Serif" w:eastAsia="Calibri" w:hAnsi="PT Astra Serif"/>
          <w:sz w:val="16"/>
          <w:szCs w:val="16"/>
          <w:vertAlign w:val="subscript"/>
        </w:rPr>
        <w:t>субс</w:t>
      </w:r>
      <w:r w:rsidRPr="000224A1">
        <w:rPr>
          <w:rStyle w:val="ArialUnicodeMS"/>
          <w:rFonts w:ascii="PT Astra Serif" w:eastAsia="Calibri" w:hAnsi="PT Astra Serif"/>
          <w:sz w:val="16"/>
          <w:szCs w:val="16"/>
        </w:rPr>
        <w:t>и</w:t>
      </w:r>
      <w:r w:rsidRPr="000224A1">
        <w:rPr>
          <w:rStyle w:val="ArialUnicodeMS"/>
          <w:rFonts w:ascii="PT Astra Serif" w:eastAsia="Calibri" w:hAnsi="PT Astra Serif"/>
          <w:sz w:val="16"/>
          <w:szCs w:val="16"/>
          <w:vertAlign w:val="subscript"/>
        </w:rPr>
        <w:t>ди</w:t>
      </w:r>
      <w:r w:rsidRPr="000224A1">
        <w:rPr>
          <w:rStyle w:val="ArialUnicodeMS"/>
          <w:rFonts w:ascii="PT Astra Serif" w:eastAsia="Calibri" w:hAnsi="PT Astra Serif"/>
          <w:sz w:val="16"/>
          <w:szCs w:val="16"/>
        </w:rPr>
        <w:t>и</w:t>
      </w:r>
      <w:proofErr w:type="spellEnd"/>
      <w:r w:rsidRPr="000224A1">
        <w:rPr>
          <w:rStyle w:val="ArialUnicodeMS"/>
          <w:rFonts w:ascii="PT Astra Serif" w:eastAsia="Calibri" w:hAnsi="PT Astra Serif"/>
          <w:sz w:val="16"/>
          <w:szCs w:val="16"/>
        </w:rPr>
        <w:t xml:space="preserve"> </w:t>
      </w:r>
      <w:r w:rsidRPr="000224A1">
        <w:rPr>
          <w:rFonts w:ascii="PT Astra Serif" w:hAnsi="PT Astra Serif"/>
          <w:sz w:val="16"/>
          <w:szCs w:val="16"/>
        </w:rPr>
        <w:t>- размер субсидии, предоставленной бюджету другого</w:t>
      </w:r>
      <w:r>
        <w:rPr>
          <w:rFonts w:ascii="PT Astra Serif" w:hAnsi="PT Astra Serif"/>
          <w:sz w:val="16"/>
          <w:szCs w:val="16"/>
        </w:rPr>
        <w:t xml:space="preserve"> </w:t>
      </w:r>
      <w:r w:rsidRPr="000224A1">
        <w:rPr>
          <w:rFonts w:ascii="PT Astra Serif" w:hAnsi="PT Astra Serif"/>
          <w:sz w:val="16"/>
          <w:szCs w:val="16"/>
        </w:rPr>
        <w:t>муниципального образования в отчетном финансовом году;</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lang w:val="en-US"/>
        </w:rPr>
        <w:t>m</w:t>
      </w:r>
      <w:r w:rsidRPr="000224A1">
        <w:rPr>
          <w:rFonts w:ascii="PT Astra Serif" w:hAnsi="PT Astra Serif"/>
          <w:sz w:val="16"/>
          <w:szCs w:val="16"/>
        </w:rPr>
        <w:t xml:space="preserve"> - </w:t>
      </w:r>
      <w:proofErr w:type="gramStart"/>
      <w:r w:rsidRPr="000224A1">
        <w:rPr>
          <w:rFonts w:ascii="PT Astra Serif" w:hAnsi="PT Astra Serif"/>
          <w:sz w:val="16"/>
          <w:szCs w:val="16"/>
        </w:rPr>
        <w:t>количество</w:t>
      </w:r>
      <w:proofErr w:type="gramEnd"/>
      <w:r w:rsidRPr="000224A1">
        <w:rPr>
          <w:rFonts w:ascii="PT Astra Serif" w:hAnsi="PT Astra Serif"/>
          <w:sz w:val="16"/>
          <w:szCs w:val="16"/>
        </w:rPr>
        <w:t xml:space="preserve"> результатов использования субсидии, по которым</w:t>
      </w:r>
      <w:r>
        <w:rPr>
          <w:rFonts w:ascii="PT Astra Serif" w:hAnsi="PT Astra Serif"/>
          <w:sz w:val="16"/>
          <w:szCs w:val="16"/>
        </w:rPr>
        <w:t xml:space="preserve"> </w:t>
      </w:r>
      <w:r w:rsidRPr="000224A1">
        <w:rPr>
          <w:rFonts w:ascii="PT Astra Serif" w:hAnsi="PT Astra Serif"/>
          <w:sz w:val="16"/>
          <w:szCs w:val="16"/>
        </w:rPr>
        <w:t xml:space="preserve">индекс, отражающий уровень </w:t>
      </w:r>
      <w:proofErr w:type="spellStart"/>
      <w:r w:rsidRPr="000224A1">
        <w:rPr>
          <w:rFonts w:ascii="PT Astra Serif" w:hAnsi="PT Astra Serif"/>
          <w:sz w:val="16"/>
          <w:szCs w:val="16"/>
        </w:rPr>
        <w:t>недостижения</w:t>
      </w:r>
      <w:proofErr w:type="spellEnd"/>
      <w:r w:rsidRPr="000224A1">
        <w:rPr>
          <w:rFonts w:ascii="PT Astra Serif" w:hAnsi="PT Astra Serif"/>
          <w:sz w:val="16"/>
          <w:szCs w:val="16"/>
        </w:rPr>
        <w:t xml:space="preserve"> </w:t>
      </w:r>
      <w:r w:rsidRPr="000224A1">
        <w:rPr>
          <w:rFonts w:ascii="PT Astra Serif" w:hAnsi="PT Astra Serif"/>
          <w:sz w:val="16"/>
          <w:szCs w:val="16"/>
          <w:lang w:val="en-US"/>
        </w:rPr>
        <w:t>i</w:t>
      </w:r>
      <w:r w:rsidRPr="000224A1">
        <w:rPr>
          <w:rFonts w:ascii="PT Astra Serif" w:hAnsi="PT Astra Serif"/>
          <w:sz w:val="16"/>
          <w:szCs w:val="16"/>
        </w:rPr>
        <w:t>-го результата использования</w:t>
      </w:r>
      <w:r>
        <w:rPr>
          <w:rFonts w:ascii="PT Astra Serif" w:hAnsi="PT Astra Serif"/>
          <w:sz w:val="16"/>
          <w:szCs w:val="16"/>
        </w:rPr>
        <w:t xml:space="preserve"> </w:t>
      </w:r>
      <w:r w:rsidRPr="000224A1">
        <w:rPr>
          <w:rFonts w:ascii="PT Astra Serif" w:hAnsi="PT Astra Serif"/>
          <w:sz w:val="16"/>
          <w:szCs w:val="16"/>
        </w:rPr>
        <w:t>субсидии, имеет положительное значение;</w:t>
      </w:r>
    </w:p>
    <w:p w:rsidR="000224A1" w:rsidRPr="000224A1" w:rsidRDefault="000224A1" w:rsidP="000224A1">
      <w:pPr>
        <w:pStyle w:val="28"/>
        <w:shd w:val="clear" w:color="auto" w:fill="auto"/>
        <w:spacing w:line="240" w:lineRule="auto"/>
        <w:ind w:left="-567" w:right="1500" w:firstLine="567"/>
        <w:jc w:val="left"/>
        <w:rPr>
          <w:rFonts w:ascii="PT Astra Serif" w:hAnsi="PT Astra Serif"/>
          <w:sz w:val="16"/>
          <w:szCs w:val="16"/>
        </w:rPr>
      </w:pPr>
      <w:r w:rsidRPr="000224A1">
        <w:rPr>
          <w:rFonts w:ascii="PT Astra Serif" w:hAnsi="PT Astra Serif"/>
          <w:sz w:val="16"/>
          <w:szCs w:val="16"/>
          <w:lang w:val="en-US"/>
        </w:rPr>
        <w:t>n</w:t>
      </w:r>
      <w:r w:rsidRPr="000224A1">
        <w:rPr>
          <w:rFonts w:ascii="PT Astra Serif" w:hAnsi="PT Astra Serif"/>
          <w:sz w:val="16"/>
          <w:szCs w:val="16"/>
        </w:rPr>
        <w:t xml:space="preserve"> - </w:t>
      </w:r>
      <w:proofErr w:type="gramStart"/>
      <w:r w:rsidRPr="000224A1">
        <w:rPr>
          <w:rFonts w:ascii="PT Astra Serif" w:hAnsi="PT Astra Serif"/>
          <w:sz w:val="16"/>
          <w:szCs w:val="16"/>
        </w:rPr>
        <w:t>общее</w:t>
      </w:r>
      <w:proofErr w:type="gramEnd"/>
      <w:r w:rsidRPr="000224A1">
        <w:rPr>
          <w:rFonts w:ascii="PT Astra Serif" w:hAnsi="PT Astra Serif"/>
          <w:sz w:val="16"/>
          <w:szCs w:val="16"/>
        </w:rPr>
        <w:t xml:space="preserve"> количество результатов использования субсидии;</w:t>
      </w:r>
      <w:r w:rsidRPr="000224A1">
        <w:rPr>
          <w:rFonts w:ascii="PT Astra Serif" w:hAnsi="PT Astra Serif"/>
          <w:sz w:val="16"/>
          <w:szCs w:val="16"/>
        </w:rPr>
        <w:br/>
      </w:r>
      <w:r w:rsidRPr="000224A1">
        <w:rPr>
          <w:rFonts w:ascii="PT Astra Serif" w:hAnsi="PT Astra Serif"/>
          <w:sz w:val="16"/>
          <w:szCs w:val="16"/>
          <w:lang w:val="en-US"/>
        </w:rPr>
        <w:t>k</w:t>
      </w:r>
      <w:r w:rsidRPr="000224A1">
        <w:rPr>
          <w:rFonts w:ascii="PT Astra Serif" w:hAnsi="PT Astra Serif"/>
          <w:sz w:val="16"/>
          <w:szCs w:val="16"/>
        </w:rPr>
        <w:t xml:space="preserve"> - коэффициент возврата субсидии.</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При расчете объема средств, подлежащих возврату из бюджета другого муниципального образования в бюджет Целинного района, в размере субсидии, предоставленной бюджету другого муниципального образования в отчетном финансовом году (</w:t>
      </w:r>
      <w:proofErr w:type="spellStart"/>
      <w:r w:rsidRPr="000224A1">
        <w:rPr>
          <w:rFonts w:ascii="PT Astra Serif" w:hAnsi="PT Astra Serif"/>
          <w:sz w:val="16"/>
          <w:szCs w:val="16"/>
        </w:rPr>
        <w:t>У</w:t>
      </w:r>
      <w:r w:rsidRPr="000224A1">
        <w:rPr>
          <w:rStyle w:val="ArialUnicodeMS"/>
          <w:rFonts w:ascii="PT Astra Serif" w:eastAsia="Calibri" w:hAnsi="PT Astra Serif"/>
          <w:sz w:val="16"/>
          <w:szCs w:val="16"/>
          <w:vertAlign w:val="subscript"/>
        </w:rPr>
        <w:t>субс</w:t>
      </w:r>
      <w:r w:rsidRPr="000224A1">
        <w:rPr>
          <w:rStyle w:val="ArialUnicodeMS"/>
          <w:rFonts w:ascii="PT Astra Serif" w:eastAsia="Calibri" w:hAnsi="PT Astra Serif"/>
          <w:sz w:val="16"/>
          <w:szCs w:val="16"/>
        </w:rPr>
        <w:t>и</w:t>
      </w:r>
      <w:r w:rsidRPr="000224A1">
        <w:rPr>
          <w:rStyle w:val="ArialUnicodeMS"/>
          <w:rFonts w:ascii="PT Astra Serif" w:eastAsia="Calibri" w:hAnsi="PT Astra Serif"/>
          <w:sz w:val="16"/>
          <w:szCs w:val="16"/>
          <w:vertAlign w:val="subscript"/>
        </w:rPr>
        <w:t>ди</w:t>
      </w:r>
      <w:r w:rsidRPr="000224A1">
        <w:rPr>
          <w:rStyle w:val="ArialUnicodeMS"/>
          <w:rFonts w:ascii="PT Astra Serif" w:eastAsia="Calibri" w:hAnsi="PT Astra Serif"/>
          <w:sz w:val="16"/>
          <w:szCs w:val="16"/>
        </w:rPr>
        <w:t>и</w:t>
      </w:r>
      <w:proofErr w:type="spellEnd"/>
      <w:r w:rsidRPr="000224A1">
        <w:rPr>
          <w:rFonts w:ascii="PT Astra Serif" w:hAnsi="PT Astra Serif"/>
          <w:sz w:val="16"/>
          <w:szCs w:val="16"/>
        </w:rPr>
        <w:t>), не учитывается размер остатка субсидии, не использованного по состоянию на 1 января текущего финансового года.</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p>
    <w:p w:rsidR="000224A1" w:rsidRPr="000224A1" w:rsidRDefault="000224A1" w:rsidP="000224A1">
      <w:pPr>
        <w:pStyle w:val="28"/>
        <w:shd w:val="clear" w:color="auto" w:fill="auto"/>
        <w:spacing w:line="240" w:lineRule="auto"/>
        <w:ind w:left="-567" w:firstLine="567"/>
        <w:contextualSpacing/>
        <w:jc w:val="left"/>
        <w:rPr>
          <w:rFonts w:ascii="PT Astra Serif" w:hAnsi="PT Astra Serif"/>
          <w:sz w:val="16"/>
          <w:szCs w:val="16"/>
        </w:rPr>
      </w:pPr>
      <w:r w:rsidRPr="000224A1">
        <w:rPr>
          <w:rFonts w:ascii="PT Astra Serif" w:hAnsi="PT Astra Serif"/>
          <w:sz w:val="16"/>
          <w:szCs w:val="16"/>
        </w:rPr>
        <w:t>9. Коэффициент возврата субсидии рассчитывается по формуле:</w:t>
      </w:r>
    </w:p>
    <w:p w:rsidR="000224A1" w:rsidRPr="000224A1" w:rsidRDefault="000224A1" w:rsidP="000224A1">
      <w:pPr>
        <w:pStyle w:val="28"/>
        <w:shd w:val="clear" w:color="auto" w:fill="auto"/>
        <w:spacing w:line="240" w:lineRule="auto"/>
        <w:ind w:left="-567" w:firstLine="567"/>
        <w:contextualSpacing/>
        <w:rPr>
          <w:rFonts w:ascii="PT Astra Serif" w:hAnsi="PT Astra Serif"/>
          <w:sz w:val="16"/>
          <w:szCs w:val="16"/>
        </w:rPr>
      </w:pPr>
      <w:r w:rsidRPr="000224A1">
        <w:rPr>
          <w:rFonts w:ascii="PT Astra Serif" w:hAnsi="PT Astra Serif"/>
          <w:sz w:val="16"/>
          <w:szCs w:val="16"/>
        </w:rPr>
        <w:t xml:space="preserve"> </w:t>
      </w:r>
      <w:r w:rsidRPr="000224A1">
        <w:rPr>
          <w:rFonts w:ascii="PT Astra Serif" w:hAnsi="PT Astra Serif"/>
          <w:sz w:val="16"/>
          <w:szCs w:val="16"/>
          <w:lang w:val="en-US"/>
        </w:rPr>
        <w:t>k</w:t>
      </w:r>
      <w:r w:rsidRPr="000224A1">
        <w:rPr>
          <w:rFonts w:ascii="PT Astra Serif" w:hAnsi="PT Astra Serif"/>
          <w:sz w:val="16"/>
          <w:szCs w:val="16"/>
        </w:rPr>
        <w:t xml:space="preserve"> = </w:t>
      </w:r>
      <w:r w:rsidRPr="000224A1">
        <w:rPr>
          <w:rFonts w:ascii="PT Astra Serif" w:hAnsi="PT Astra Serif"/>
          <w:sz w:val="16"/>
          <w:szCs w:val="16"/>
          <w:lang w:val="en-US"/>
        </w:rPr>
        <w:t>X</w:t>
      </w:r>
      <w:r w:rsidRPr="000224A1">
        <w:rPr>
          <w:rFonts w:ascii="PT Astra Serif" w:hAnsi="PT Astra Serif"/>
          <w:sz w:val="16"/>
          <w:szCs w:val="16"/>
        </w:rPr>
        <w:t xml:space="preserve"> </w:t>
      </w:r>
      <w:r w:rsidRPr="000224A1">
        <w:rPr>
          <w:rFonts w:ascii="PT Astra Serif" w:hAnsi="PT Astra Serif"/>
          <w:sz w:val="16"/>
          <w:szCs w:val="16"/>
          <w:lang w:val="en-US"/>
        </w:rPr>
        <w:t>D</w:t>
      </w:r>
      <w:r w:rsidRPr="000224A1">
        <w:rPr>
          <w:rFonts w:ascii="PT Astra Serif" w:hAnsi="PT Astra Serif"/>
          <w:sz w:val="16"/>
          <w:szCs w:val="16"/>
          <w:vertAlign w:val="subscript"/>
          <w:lang w:val="en-US"/>
        </w:rPr>
        <w:t>i</w:t>
      </w:r>
      <w:r w:rsidRPr="000224A1">
        <w:rPr>
          <w:rFonts w:ascii="PT Astra Serif" w:hAnsi="PT Astra Serif"/>
          <w:sz w:val="16"/>
          <w:szCs w:val="16"/>
        </w:rPr>
        <w:t xml:space="preserve"> / </w:t>
      </w:r>
      <w:r w:rsidRPr="000224A1">
        <w:rPr>
          <w:rFonts w:ascii="PT Astra Serif" w:hAnsi="PT Astra Serif"/>
          <w:sz w:val="16"/>
          <w:szCs w:val="16"/>
          <w:lang w:val="en-US"/>
        </w:rPr>
        <w:t>m</w:t>
      </w:r>
      <w:r w:rsidRPr="000224A1">
        <w:rPr>
          <w:rFonts w:ascii="PT Astra Serif" w:hAnsi="PT Astra Serif"/>
          <w:sz w:val="16"/>
          <w:szCs w:val="16"/>
        </w:rPr>
        <w:t>,</w:t>
      </w:r>
    </w:p>
    <w:p w:rsidR="000224A1" w:rsidRPr="000224A1" w:rsidRDefault="000224A1" w:rsidP="000224A1">
      <w:pPr>
        <w:pStyle w:val="28"/>
        <w:shd w:val="clear" w:color="auto" w:fill="auto"/>
        <w:spacing w:line="240" w:lineRule="auto"/>
        <w:ind w:left="-567" w:firstLine="567"/>
        <w:contextualSpacing/>
        <w:rPr>
          <w:rFonts w:ascii="PT Astra Serif" w:hAnsi="PT Astra Serif"/>
          <w:sz w:val="16"/>
          <w:szCs w:val="16"/>
        </w:rPr>
      </w:pPr>
      <w:r w:rsidRPr="000224A1">
        <w:rPr>
          <w:rFonts w:ascii="PT Astra Serif" w:hAnsi="PT Astra Serif"/>
          <w:sz w:val="16"/>
          <w:szCs w:val="16"/>
        </w:rPr>
        <w:t>где:</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proofErr w:type="gramStart"/>
      <w:r w:rsidRPr="000224A1">
        <w:rPr>
          <w:rFonts w:ascii="PT Astra Serif" w:hAnsi="PT Astra Serif"/>
          <w:sz w:val="16"/>
          <w:szCs w:val="16"/>
          <w:lang w:val="en-US"/>
        </w:rPr>
        <w:t>D</w:t>
      </w:r>
      <w:r w:rsidRPr="000224A1">
        <w:rPr>
          <w:rFonts w:ascii="PT Astra Serif" w:hAnsi="PT Astra Serif"/>
          <w:sz w:val="16"/>
          <w:szCs w:val="16"/>
          <w:vertAlign w:val="subscript"/>
          <w:lang w:val="en-US"/>
        </w:rPr>
        <w:t>i</w:t>
      </w:r>
      <w:r w:rsidRPr="000224A1">
        <w:rPr>
          <w:rFonts w:ascii="PT Astra Serif" w:hAnsi="PT Astra Serif"/>
          <w:sz w:val="16"/>
          <w:szCs w:val="16"/>
        </w:rPr>
        <w:t xml:space="preserve"> - индекс, отражающий уровень </w:t>
      </w:r>
      <w:proofErr w:type="spellStart"/>
      <w:r w:rsidRPr="000224A1">
        <w:rPr>
          <w:rFonts w:ascii="PT Astra Serif" w:hAnsi="PT Astra Serif"/>
          <w:sz w:val="16"/>
          <w:szCs w:val="16"/>
        </w:rPr>
        <w:t>недостижения</w:t>
      </w:r>
      <w:proofErr w:type="spellEnd"/>
      <w:r w:rsidRPr="000224A1">
        <w:rPr>
          <w:rFonts w:ascii="PT Astra Serif" w:hAnsi="PT Astra Serif"/>
          <w:sz w:val="16"/>
          <w:szCs w:val="16"/>
        </w:rPr>
        <w:t xml:space="preserve"> </w:t>
      </w:r>
      <w:r w:rsidRPr="000224A1">
        <w:rPr>
          <w:rFonts w:ascii="PT Astra Serif" w:hAnsi="PT Astra Serif"/>
          <w:sz w:val="16"/>
          <w:szCs w:val="16"/>
          <w:lang w:val="en-US"/>
        </w:rPr>
        <w:t>i</w:t>
      </w:r>
      <w:r w:rsidRPr="000224A1">
        <w:rPr>
          <w:rFonts w:ascii="PT Astra Serif" w:hAnsi="PT Astra Serif"/>
          <w:sz w:val="16"/>
          <w:szCs w:val="16"/>
        </w:rPr>
        <w:t>-го результата</w:t>
      </w:r>
      <w:r>
        <w:rPr>
          <w:rFonts w:ascii="PT Astra Serif" w:hAnsi="PT Astra Serif"/>
          <w:sz w:val="16"/>
          <w:szCs w:val="16"/>
        </w:rPr>
        <w:t xml:space="preserve"> </w:t>
      </w:r>
      <w:r w:rsidRPr="000224A1">
        <w:rPr>
          <w:rFonts w:ascii="PT Astra Serif" w:hAnsi="PT Astra Serif"/>
          <w:sz w:val="16"/>
          <w:szCs w:val="16"/>
        </w:rPr>
        <w:t>использования субсидии.</w:t>
      </w:r>
      <w:proofErr w:type="gramEnd"/>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При расчете коэффициента возврата субсидии используются только</w:t>
      </w:r>
      <w:r>
        <w:rPr>
          <w:rFonts w:ascii="PT Astra Serif" w:hAnsi="PT Astra Serif"/>
          <w:sz w:val="16"/>
          <w:szCs w:val="16"/>
        </w:rPr>
        <w:t xml:space="preserve"> </w:t>
      </w:r>
      <w:r w:rsidRPr="000224A1">
        <w:rPr>
          <w:rFonts w:ascii="PT Astra Serif" w:hAnsi="PT Astra Serif"/>
          <w:sz w:val="16"/>
          <w:szCs w:val="16"/>
        </w:rPr>
        <w:t xml:space="preserve">положительные значения индекса, отражающего уровень </w:t>
      </w:r>
      <w:proofErr w:type="spellStart"/>
      <w:r w:rsidRPr="000224A1">
        <w:rPr>
          <w:rFonts w:ascii="PT Astra Serif" w:hAnsi="PT Astra Serif"/>
          <w:sz w:val="16"/>
          <w:szCs w:val="16"/>
        </w:rPr>
        <w:t>недостижения</w:t>
      </w:r>
      <w:proofErr w:type="spellEnd"/>
      <w:r>
        <w:rPr>
          <w:rFonts w:ascii="PT Astra Serif" w:hAnsi="PT Astra Serif"/>
          <w:sz w:val="16"/>
          <w:szCs w:val="16"/>
        </w:rPr>
        <w:t xml:space="preserve"> </w:t>
      </w:r>
      <w:r w:rsidRPr="000224A1">
        <w:rPr>
          <w:rFonts w:ascii="PT Astra Serif" w:hAnsi="PT Astra Serif"/>
          <w:sz w:val="16"/>
          <w:szCs w:val="16"/>
          <w:lang w:val="en-US"/>
        </w:rPr>
        <w:t>i</w:t>
      </w:r>
      <w:r w:rsidRPr="000224A1">
        <w:rPr>
          <w:rFonts w:ascii="PT Astra Serif" w:hAnsi="PT Astra Serif"/>
          <w:sz w:val="16"/>
          <w:szCs w:val="16"/>
        </w:rPr>
        <w:t>-го</w:t>
      </w:r>
      <w:r>
        <w:rPr>
          <w:rFonts w:ascii="PT Astra Serif" w:hAnsi="PT Astra Serif"/>
          <w:sz w:val="16"/>
          <w:szCs w:val="16"/>
        </w:rPr>
        <w:t xml:space="preserve"> </w:t>
      </w:r>
      <w:r w:rsidRPr="000224A1">
        <w:rPr>
          <w:rFonts w:ascii="PT Astra Serif" w:hAnsi="PT Astra Serif"/>
          <w:sz w:val="16"/>
          <w:szCs w:val="16"/>
        </w:rPr>
        <w:t>результата использования субсидии.</w:t>
      </w:r>
    </w:p>
    <w:p w:rsidR="000224A1" w:rsidRPr="000224A1" w:rsidRDefault="000224A1" w:rsidP="000224A1">
      <w:pPr>
        <w:pStyle w:val="28"/>
        <w:shd w:val="clear" w:color="auto" w:fill="auto"/>
        <w:tabs>
          <w:tab w:val="left" w:pos="1237"/>
        </w:tabs>
        <w:spacing w:line="240" w:lineRule="auto"/>
        <w:ind w:left="-567" w:firstLine="567"/>
        <w:rPr>
          <w:rFonts w:ascii="PT Astra Serif" w:hAnsi="PT Astra Serif"/>
          <w:sz w:val="16"/>
          <w:szCs w:val="16"/>
        </w:rPr>
      </w:pPr>
      <w:r w:rsidRPr="000224A1">
        <w:rPr>
          <w:rFonts w:ascii="PT Astra Serif" w:hAnsi="PT Astra Serif"/>
          <w:sz w:val="16"/>
          <w:szCs w:val="16"/>
        </w:rPr>
        <w:t xml:space="preserve">10. Индекс, отражающий уровень </w:t>
      </w:r>
      <w:proofErr w:type="spellStart"/>
      <w:r w:rsidRPr="000224A1">
        <w:rPr>
          <w:rFonts w:ascii="PT Astra Serif" w:hAnsi="PT Astra Serif"/>
          <w:sz w:val="16"/>
          <w:szCs w:val="16"/>
        </w:rPr>
        <w:t>недостижения</w:t>
      </w:r>
      <w:proofErr w:type="spellEnd"/>
      <w:r w:rsidRPr="000224A1">
        <w:rPr>
          <w:rFonts w:ascii="PT Astra Serif" w:hAnsi="PT Astra Serif"/>
          <w:sz w:val="16"/>
          <w:szCs w:val="16"/>
        </w:rPr>
        <w:t xml:space="preserve"> </w:t>
      </w:r>
      <w:r w:rsidRPr="000224A1">
        <w:rPr>
          <w:rFonts w:ascii="PT Astra Serif" w:hAnsi="PT Astra Serif"/>
          <w:sz w:val="16"/>
          <w:szCs w:val="16"/>
          <w:lang w:val="en-US"/>
        </w:rPr>
        <w:t>i</w:t>
      </w:r>
      <w:r w:rsidRPr="000224A1">
        <w:rPr>
          <w:rFonts w:ascii="PT Astra Serif" w:hAnsi="PT Astra Serif"/>
          <w:sz w:val="16"/>
          <w:szCs w:val="16"/>
        </w:rPr>
        <w:t>-го результата</w:t>
      </w:r>
      <w:r>
        <w:rPr>
          <w:rFonts w:ascii="PT Astra Serif" w:hAnsi="PT Astra Serif"/>
          <w:sz w:val="16"/>
          <w:szCs w:val="16"/>
        </w:rPr>
        <w:t xml:space="preserve"> </w:t>
      </w:r>
      <w:r w:rsidRPr="000224A1">
        <w:rPr>
          <w:rFonts w:ascii="PT Astra Serif" w:hAnsi="PT Astra Serif"/>
          <w:sz w:val="16"/>
          <w:szCs w:val="16"/>
        </w:rPr>
        <w:t>использования субсидии, определяется:</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а) для результатов использования субсидии, по которым большее</w:t>
      </w:r>
      <w:r>
        <w:rPr>
          <w:rFonts w:ascii="PT Astra Serif" w:hAnsi="PT Astra Serif"/>
          <w:sz w:val="16"/>
          <w:szCs w:val="16"/>
        </w:rPr>
        <w:t xml:space="preserve"> </w:t>
      </w:r>
      <w:r w:rsidRPr="000224A1">
        <w:rPr>
          <w:rFonts w:ascii="PT Astra Serif" w:hAnsi="PT Astra Serif"/>
          <w:sz w:val="16"/>
          <w:szCs w:val="16"/>
        </w:rPr>
        <w:t>значение фактически достигнутого значения отражает большую</w:t>
      </w:r>
      <w:r w:rsidRPr="000224A1">
        <w:rPr>
          <w:rFonts w:ascii="PT Astra Serif" w:hAnsi="PT Astra Serif"/>
          <w:sz w:val="16"/>
          <w:szCs w:val="16"/>
        </w:rPr>
        <w:br/>
        <w:t>эффективность использования субсидии, - по формуле:</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lang w:val="en-US"/>
        </w:rPr>
        <w:t>Di</w:t>
      </w:r>
      <w:r w:rsidRPr="000224A1">
        <w:rPr>
          <w:rFonts w:ascii="PT Astra Serif" w:hAnsi="PT Astra Serif"/>
          <w:sz w:val="16"/>
          <w:szCs w:val="16"/>
        </w:rPr>
        <w:t xml:space="preserve"> = 1 - </w:t>
      </w:r>
      <w:r w:rsidRPr="000224A1">
        <w:rPr>
          <w:rFonts w:ascii="PT Astra Serif" w:hAnsi="PT Astra Serif"/>
          <w:sz w:val="16"/>
          <w:szCs w:val="16"/>
          <w:lang w:val="en-US"/>
        </w:rPr>
        <w:t>Ti</w:t>
      </w:r>
      <w:r w:rsidRPr="000224A1">
        <w:rPr>
          <w:rFonts w:ascii="PT Astra Serif" w:hAnsi="PT Astra Serif"/>
          <w:sz w:val="16"/>
          <w:szCs w:val="16"/>
        </w:rPr>
        <w:t xml:space="preserve"> / </w:t>
      </w:r>
      <w:r w:rsidRPr="000224A1">
        <w:rPr>
          <w:rFonts w:ascii="PT Astra Serif" w:hAnsi="PT Astra Serif"/>
          <w:sz w:val="16"/>
          <w:szCs w:val="16"/>
          <w:lang w:val="en-US"/>
        </w:rPr>
        <w:t>Si</w:t>
      </w:r>
      <w:r w:rsidRPr="000224A1">
        <w:rPr>
          <w:rFonts w:ascii="PT Astra Serif" w:hAnsi="PT Astra Serif"/>
          <w:sz w:val="16"/>
          <w:szCs w:val="16"/>
        </w:rPr>
        <w:t>,</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где:</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lang w:val="en-US"/>
        </w:rPr>
        <w:t>T</w:t>
      </w:r>
      <w:r w:rsidRPr="000224A1">
        <w:rPr>
          <w:rFonts w:ascii="PT Astra Serif" w:hAnsi="PT Astra Serif"/>
          <w:sz w:val="16"/>
          <w:szCs w:val="16"/>
          <w:vertAlign w:val="subscript"/>
          <w:lang w:val="en-US"/>
        </w:rPr>
        <w:t>i</w:t>
      </w:r>
      <w:r w:rsidRPr="000224A1">
        <w:rPr>
          <w:rFonts w:ascii="PT Astra Serif" w:hAnsi="PT Astra Serif"/>
          <w:sz w:val="16"/>
          <w:szCs w:val="16"/>
        </w:rPr>
        <w:t xml:space="preserve"> - фактически достигнутое значение </w:t>
      </w:r>
      <w:r w:rsidRPr="000224A1">
        <w:rPr>
          <w:rFonts w:ascii="PT Astra Serif" w:hAnsi="PT Astra Serif"/>
          <w:sz w:val="16"/>
          <w:szCs w:val="16"/>
          <w:lang w:val="en-US"/>
        </w:rPr>
        <w:t>i</w:t>
      </w:r>
      <w:r w:rsidRPr="000224A1">
        <w:rPr>
          <w:rFonts w:ascii="PT Astra Serif" w:hAnsi="PT Astra Serif"/>
          <w:sz w:val="16"/>
          <w:szCs w:val="16"/>
        </w:rPr>
        <w:t>-го результата использования</w:t>
      </w:r>
      <w:r>
        <w:rPr>
          <w:rFonts w:ascii="PT Astra Serif" w:hAnsi="PT Astra Serif"/>
          <w:sz w:val="16"/>
          <w:szCs w:val="16"/>
        </w:rPr>
        <w:t xml:space="preserve"> </w:t>
      </w:r>
      <w:r w:rsidRPr="000224A1">
        <w:rPr>
          <w:rFonts w:ascii="PT Astra Serif" w:hAnsi="PT Astra Serif"/>
          <w:sz w:val="16"/>
          <w:szCs w:val="16"/>
        </w:rPr>
        <w:t>субсидии на отчетную дату;</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lang w:val="en-US"/>
        </w:rPr>
        <w:t>S</w:t>
      </w:r>
      <w:r w:rsidRPr="000224A1">
        <w:rPr>
          <w:rFonts w:ascii="PT Astra Serif" w:hAnsi="PT Astra Serif"/>
          <w:sz w:val="16"/>
          <w:szCs w:val="16"/>
          <w:vertAlign w:val="subscript"/>
          <w:lang w:val="en-US"/>
        </w:rPr>
        <w:t>i</w:t>
      </w:r>
      <w:r w:rsidRPr="000224A1">
        <w:rPr>
          <w:rFonts w:ascii="PT Astra Serif" w:hAnsi="PT Astra Serif"/>
          <w:sz w:val="16"/>
          <w:szCs w:val="16"/>
        </w:rPr>
        <w:t xml:space="preserve"> - плановое значение </w:t>
      </w:r>
      <w:r w:rsidRPr="000224A1">
        <w:rPr>
          <w:rFonts w:ascii="PT Astra Serif" w:hAnsi="PT Astra Serif"/>
          <w:sz w:val="16"/>
          <w:szCs w:val="16"/>
          <w:lang w:val="en-US"/>
        </w:rPr>
        <w:t>i</w:t>
      </w:r>
      <w:r w:rsidRPr="000224A1">
        <w:rPr>
          <w:rFonts w:ascii="PT Astra Serif" w:hAnsi="PT Astra Serif"/>
          <w:sz w:val="16"/>
          <w:szCs w:val="16"/>
        </w:rPr>
        <w:t>-го результата использования субсидии,</w:t>
      </w:r>
      <w:r>
        <w:rPr>
          <w:rFonts w:ascii="PT Astra Serif" w:hAnsi="PT Astra Serif"/>
          <w:sz w:val="16"/>
          <w:szCs w:val="16"/>
        </w:rPr>
        <w:t xml:space="preserve"> </w:t>
      </w:r>
      <w:r w:rsidRPr="000224A1">
        <w:rPr>
          <w:rFonts w:ascii="PT Astra Serif" w:hAnsi="PT Astra Serif"/>
          <w:sz w:val="16"/>
          <w:szCs w:val="16"/>
        </w:rPr>
        <w:t>установленное соглашением;</w:t>
      </w:r>
    </w:p>
    <w:p w:rsidR="000224A1" w:rsidRPr="000224A1" w:rsidRDefault="000224A1" w:rsidP="000224A1">
      <w:pPr>
        <w:pStyle w:val="28"/>
        <w:shd w:val="clear" w:color="auto" w:fill="auto"/>
        <w:spacing w:line="240" w:lineRule="auto"/>
        <w:ind w:left="-567" w:firstLine="567"/>
        <w:contextualSpacing/>
        <w:rPr>
          <w:rFonts w:ascii="PT Astra Serif" w:hAnsi="PT Astra Serif"/>
          <w:sz w:val="16"/>
          <w:szCs w:val="16"/>
        </w:rPr>
      </w:pPr>
      <w:r w:rsidRPr="000224A1">
        <w:rPr>
          <w:rFonts w:ascii="PT Astra Serif" w:hAnsi="PT Astra Serif"/>
          <w:sz w:val="16"/>
          <w:szCs w:val="16"/>
        </w:rPr>
        <w:t>б) для результатов использования субсидии, по которым большее</w:t>
      </w:r>
      <w:r>
        <w:rPr>
          <w:rFonts w:ascii="PT Astra Serif" w:hAnsi="PT Astra Serif"/>
          <w:sz w:val="16"/>
          <w:szCs w:val="16"/>
        </w:rPr>
        <w:t xml:space="preserve"> </w:t>
      </w:r>
      <w:r w:rsidRPr="000224A1">
        <w:rPr>
          <w:rFonts w:ascii="PT Astra Serif" w:hAnsi="PT Astra Serif"/>
          <w:sz w:val="16"/>
          <w:szCs w:val="16"/>
        </w:rPr>
        <w:t>значение фактически достигнутого значения отражает меньшую</w:t>
      </w:r>
      <w:r w:rsidRPr="000224A1">
        <w:rPr>
          <w:rFonts w:ascii="PT Astra Serif" w:hAnsi="PT Astra Serif"/>
          <w:sz w:val="16"/>
          <w:szCs w:val="16"/>
        </w:rPr>
        <w:br/>
        <w:t>эффективность использования субсидии, - по формуле:</w:t>
      </w:r>
    </w:p>
    <w:p w:rsidR="000224A1" w:rsidRPr="000224A1" w:rsidRDefault="000224A1" w:rsidP="000224A1">
      <w:pPr>
        <w:pStyle w:val="28"/>
        <w:shd w:val="clear" w:color="auto" w:fill="auto"/>
        <w:spacing w:line="240" w:lineRule="auto"/>
        <w:ind w:left="-567" w:firstLine="567"/>
        <w:contextualSpacing/>
        <w:rPr>
          <w:rFonts w:ascii="PT Astra Serif" w:hAnsi="PT Astra Serif"/>
          <w:sz w:val="16"/>
          <w:szCs w:val="16"/>
        </w:rPr>
      </w:pPr>
      <w:r w:rsidRPr="000224A1">
        <w:rPr>
          <w:rFonts w:ascii="PT Astra Serif" w:hAnsi="PT Astra Serif"/>
          <w:sz w:val="16"/>
          <w:szCs w:val="16"/>
          <w:lang w:val="en-US"/>
        </w:rPr>
        <w:t>Di</w:t>
      </w:r>
      <w:r w:rsidRPr="000224A1">
        <w:rPr>
          <w:rFonts w:ascii="PT Astra Serif" w:hAnsi="PT Astra Serif"/>
          <w:sz w:val="16"/>
          <w:szCs w:val="16"/>
        </w:rPr>
        <w:t xml:space="preserve"> = 1 - </w:t>
      </w:r>
      <w:r w:rsidRPr="000224A1">
        <w:rPr>
          <w:rFonts w:ascii="PT Astra Serif" w:hAnsi="PT Astra Serif"/>
          <w:sz w:val="16"/>
          <w:szCs w:val="16"/>
          <w:lang w:val="en-US"/>
        </w:rPr>
        <w:t>Si</w:t>
      </w:r>
      <w:r w:rsidRPr="000224A1">
        <w:rPr>
          <w:rFonts w:ascii="PT Astra Serif" w:hAnsi="PT Astra Serif"/>
          <w:sz w:val="16"/>
          <w:szCs w:val="16"/>
        </w:rPr>
        <w:t xml:space="preserve"> / </w:t>
      </w:r>
      <w:r w:rsidRPr="000224A1">
        <w:rPr>
          <w:rFonts w:ascii="PT Astra Serif" w:hAnsi="PT Astra Serif"/>
          <w:sz w:val="16"/>
          <w:szCs w:val="16"/>
          <w:lang w:val="en-US"/>
        </w:rPr>
        <w:t>Ti</w:t>
      </w:r>
      <w:r w:rsidRPr="000224A1">
        <w:rPr>
          <w:rFonts w:ascii="PT Astra Serif" w:hAnsi="PT Astra Serif"/>
          <w:sz w:val="16"/>
          <w:szCs w:val="16"/>
        </w:rPr>
        <w:t>.</w:t>
      </w:r>
    </w:p>
    <w:p w:rsidR="000224A1" w:rsidRPr="000224A1" w:rsidRDefault="000224A1" w:rsidP="000224A1">
      <w:pPr>
        <w:pStyle w:val="28"/>
        <w:shd w:val="clear" w:color="auto" w:fill="auto"/>
        <w:tabs>
          <w:tab w:val="left" w:pos="1242"/>
        </w:tabs>
        <w:spacing w:line="240" w:lineRule="auto"/>
        <w:ind w:left="-567" w:firstLine="567"/>
        <w:rPr>
          <w:rFonts w:ascii="PT Astra Serif" w:hAnsi="PT Astra Serif"/>
          <w:sz w:val="16"/>
          <w:szCs w:val="16"/>
        </w:rPr>
      </w:pPr>
      <w:r w:rsidRPr="000224A1">
        <w:rPr>
          <w:rFonts w:ascii="PT Astra Serif" w:hAnsi="PT Astra Serif"/>
          <w:sz w:val="16"/>
          <w:szCs w:val="16"/>
        </w:rPr>
        <w:t xml:space="preserve">11. </w:t>
      </w:r>
      <w:proofErr w:type="gramStart"/>
      <w:r w:rsidRPr="000224A1">
        <w:rPr>
          <w:rFonts w:ascii="PT Astra Serif" w:hAnsi="PT Astra Serif"/>
          <w:sz w:val="16"/>
          <w:szCs w:val="16"/>
        </w:rPr>
        <w:t>В случае если другим муниципальным образованием по состоянию</w:t>
      </w:r>
      <w:r>
        <w:rPr>
          <w:rFonts w:ascii="PT Astra Serif" w:hAnsi="PT Astra Serif"/>
          <w:sz w:val="16"/>
          <w:szCs w:val="16"/>
        </w:rPr>
        <w:t xml:space="preserve"> </w:t>
      </w:r>
      <w:r w:rsidRPr="000224A1">
        <w:rPr>
          <w:rFonts w:ascii="PT Astra Serif" w:hAnsi="PT Astra Serif"/>
          <w:sz w:val="16"/>
          <w:szCs w:val="16"/>
        </w:rPr>
        <w:t>на 31 декабря года предоставления субсидии допущены нарушения</w:t>
      </w:r>
      <w:r w:rsidRPr="000224A1">
        <w:rPr>
          <w:rFonts w:ascii="PT Astra Serif" w:hAnsi="PT Astra Serif"/>
          <w:sz w:val="16"/>
          <w:szCs w:val="16"/>
        </w:rPr>
        <w:br/>
        <w:t>обязательств по соблюдению графика выполнения мероприятий по</w:t>
      </w:r>
      <w:r>
        <w:rPr>
          <w:rFonts w:ascii="PT Astra Serif" w:hAnsi="PT Astra Serif"/>
          <w:sz w:val="16"/>
          <w:szCs w:val="16"/>
        </w:rPr>
        <w:t xml:space="preserve"> </w:t>
      </w:r>
      <w:r w:rsidRPr="000224A1">
        <w:rPr>
          <w:rFonts w:ascii="PT Astra Serif" w:hAnsi="PT Astra Serif"/>
          <w:sz w:val="16"/>
          <w:szCs w:val="16"/>
        </w:rPr>
        <w:t>проектированию и (или) строительству (реконструкции, в том числе с</w:t>
      </w:r>
      <w:r w:rsidRPr="000224A1">
        <w:rPr>
          <w:rFonts w:ascii="PT Astra Serif" w:hAnsi="PT Astra Serif"/>
          <w:sz w:val="16"/>
          <w:szCs w:val="16"/>
        </w:rPr>
        <w:br/>
      </w:r>
      <w:r w:rsidRPr="000224A1">
        <w:rPr>
          <w:rFonts w:ascii="PT Astra Serif" w:hAnsi="PT Astra Serif"/>
          <w:sz w:val="16"/>
          <w:szCs w:val="16"/>
        </w:rPr>
        <w:lastRenderedPageBreak/>
        <w:t>элементами реставрации, техническому перевооружению) объектов</w:t>
      </w:r>
      <w:r>
        <w:rPr>
          <w:rFonts w:ascii="PT Astra Serif" w:hAnsi="PT Astra Serif"/>
          <w:sz w:val="16"/>
          <w:szCs w:val="16"/>
        </w:rPr>
        <w:t xml:space="preserve"> </w:t>
      </w:r>
      <w:r w:rsidRPr="000224A1">
        <w:rPr>
          <w:rFonts w:ascii="PT Astra Serif" w:hAnsi="PT Astra Serif"/>
          <w:sz w:val="16"/>
          <w:szCs w:val="16"/>
        </w:rPr>
        <w:t>капитального строительства муниципальной собственности в пределах</w:t>
      </w:r>
      <w:r w:rsidRPr="000224A1">
        <w:rPr>
          <w:rFonts w:ascii="PT Astra Serif" w:hAnsi="PT Astra Serif"/>
          <w:sz w:val="16"/>
          <w:szCs w:val="16"/>
        </w:rPr>
        <w:br/>
        <w:t>установленной стоимости строительства (реконструкции, в том числе с</w:t>
      </w:r>
      <w:r>
        <w:rPr>
          <w:rFonts w:ascii="PT Astra Serif" w:hAnsi="PT Astra Serif"/>
          <w:sz w:val="16"/>
          <w:szCs w:val="16"/>
        </w:rPr>
        <w:t xml:space="preserve"> </w:t>
      </w:r>
      <w:r w:rsidRPr="000224A1">
        <w:rPr>
          <w:rFonts w:ascii="PT Astra Serif" w:hAnsi="PT Astra Serif"/>
          <w:sz w:val="16"/>
          <w:szCs w:val="16"/>
        </w:rPr>
        <w:t>элементами реставрации, технического перевооружения) и в срок до 1</w:t>
      </w:r>
      <w:proofErr w:type="gramEnd"/>
      <w:r w:rsidRPr="000224A1">
        <w:rPr>
          <w:rFonts w:ascii="PT Astra Serif" w:hAnsi="PT Astra Serif"/>
          <w:sz w:val="16"/>
          <w:szCs w:val="16"/>
        </w:rPr>
        <w:t xml:space="preserve"> </w:t>
      </w:r>
      <w:proofErr w:type="gramStart"/>
      <w:r w:rsidRPr="000224A1">
        <w:rPr>
          <w:rFonts w:ascii="PT Astra Serif" w:hAnsi="PT Astra Serif"/>
          <w:sz w:val="16"/>
          <w:szCs w:val="16"/>
        </w:rPr>
        <w:t>апреля</w:t>
      </w:r>
      <w:r>
        <w:rPr>
          <w:rFonts w:ascii="PT Astra Serif" w:hAnsi="PT Astra Serif"/>
          <w:sz w:val="16"/>
          <w:szCs w:val="16"/>
        </w:rPr>
        <w:t xml:space="preserve"> </w:t>
      </w:r>
      <w:r w:rsidRPr="000224A1">
        <w:rPr>
          <w:rFonts w:ascii="PT Astra Serif" w:hAnsi="PT Astra Serif"/>
          <w:sz w:val="16"/>
          <w:szCs w:val="16"/>
        </w:rPr>
        <w:t>года, следующего за годом предоставления субсидии, указанные нарушения</w:t>
      </w:r>
      <w:r>
        <w:rPr>
          <w:rFonts w:ascii="PT Astra Serif" w:hAnsi="PT Astra Serif"/>
          <w:sz w:val="16"/>
          <w:szCs w:val="16"/>
        </w:rPr>
        <w:t xml:space="preserve"> </w:t>
      </w:r>
      <w:r w:rsidRPr="000224A1">
        <w:rPr>
          <w:rFonts w:ascii="PT Astra Serif" w:hAnsi="PT Astra Serif"/>
          <w:sz w:val="16"/>
          <w:szCs w:val="16"/>
        </w:rPr>
        <w:t>не устранены, объем средств, соответствующий 10 процентам объема</w:t>
      </w:r>
      <w:r>
        <w:rPr>
          <w:rFonts w:ascii="PT Astra Serif" w:hAnsi="PT Astra Serif"/>
          <w:sz w:val="16"/>
          <w:szCs w:val="16"/>
        </w:rPr>
        <w:t xml:space="preserve"> </w:t>
      </w:r>
      <w:r w:rsidRPr="000224A1">
        <w:rPr>
          <w:rFonts w:ascii="PT Astra Serif" w:hAnsi="PT Astra Serif"/>
          <w:sz w:val="16"/>
          <w:szCs w:val="16"/>
        </w:rPr>
        <w:t>средств, предусмотренного на год, в котором допущены нарушения</w:t>
      </w:r>
      <w:r>
        <w:rPr>
          <w:rFonts w:ascii="PT Astra Serif" w:hAnsi="PT Astra Serif"/>
          <w:sz w:val="16"/>
          <w:szCs w:val="16"/>
        </w:rPr>
        <w:t xml:space="preserve"> </w:t>
      </w:r>
      <w:r w:rsidRPr="000224A1">
        <w:rPr>
          <w:rFonts w:ascii="PT Astra Serif" w:hAnsi="PT Astra Serif"/>
          <w:sz w:val="16"/>
          <w:szCs w:val="16"/>
        </w:rPr>
        <w:t xml:space="preserve">указанных обязательств, на </w:t>
      </w:r>
      <w:proofErr w:type="spellStart"/>
      <w:r w:rsidRPr="000224A1">
        <w:rPr>
          <w:rFonts w:ascii="PT Astra Serif" w:hAnsi="PT Astra Serif"/>
          <w:sz w:val="16"/>
          <w:szCs w:val="16"/>
        </w:rPr>
        <w:t>софинансирование</w:t>
      </w:r>
      <w:proofErr w:type="spellEnd"/>
      <w:r w:rsidRPr="000224A1">
        <w:rPr>
          <w:rFonts w:ascii="PT Astra Serif" w:hAnsi="PT Astra Serif"/>
          <w:sz w:val="16"/>
          <w:szCs w:val="16"/>
        </w:rPr>
        <w:t xml:space="preserve"> капитальных вложений в</w:t>
      </w:r>
      <w:r w:rsidRPr="000224A1">
        <w:rPr>
          <w:rFonts w:ascii="PT Astra Serif" w:hAnsi="PT Astra Serif"/>
          <w:sz w:val="16"/>
          <w:szCs w:val="16"/>
        </w:rPr>
        <w:br/>
        <w:t>объекты капитального строительства, по которым допущено нарушение</w:t>
      </w:r>
      <w:r>
        <w:rPr>
          <w:rFonts w:ascii="PT Astra Serif" w:hAnsi="PT Astra Serif"/>
          <w:sz w:val="16"/>
          <w:szCs w:val="16"/>
        </w:rPr>
        <w:t xml:space="preserve"> </w:t>
      </w:r>
      <w:r w:rsidRPr="000224A1">
        <w:rPr>
          <w:rFonts w:ascii="PT Astra Serif" w:hAnsi="PT Astra Serif"/>
          <w:sz w:val="16"/>
          <w:szCs w:val="16"/>
        </w:rPr>
        <w:t>графика выполнения мероприятий по проектированию и (или) строительству</w:t>
      </w:r>
      <w:r>
        <w:rPr>
          <w:rFonts w:ascii="PT Astra Serif" w:hAnsi="PT Astra Serif"/>
          <w:sz w:val="16"/>
          <w:szCs w:val="16"/>
        </w:rPr>
        <w:t xml:space="preserve"> </w:t>
      </w:r>
      <w:r w:rsidRPr="000224A1">
        <w:rPr>
          <w:rFonts w:ascii="PT Astra Serif" w:hAnsi="PT Astra Serif"/>
          <w:sz w:val="16"/>
          <w:szCs w:val="16"/>
        </w:rPr>
        <w:t>(реконструкции, в том числе с элементами реставрации, техническому</w:t>
      </w:r>
      <w:r>
        <w:rPr>
          <w:rFonts w:ascii="PT Astra Serif" w:hAnsi="PT Astra Serif"/>
          <w:sz w:val="16"/>
          <w:szCs w:val="16"/>
        </w:rPr>
        <w:t xml:space="preserve"> </w:t>
      </w:r>
      <w:r w:rsidRPr="000224A1">
        <w:rPr>
          <w:rFonts w:ascii="PT Astra Serif" w:hAnsi="PT Astra Serif"/>
          <w:sz w:val="16"/>
          <w:szCs w:val="16"/>
        </w:rPr>
        <w:t>перевооружению) объектов капитального строительства, без</w:t>
      </w:r>
      <w:proofErr w:type="gramEnd"/>
      <w:r w:rsidRPr="000224A1">
        <w:rPr>
          <w:rFonts w:ascii="PT Astra Serif" w:hAnsi="PT Astra Serif"/>
          <w:sz w:val="16"/>
          <w:szCs w:val="16"/>
        </w:rPr>
        <w:t xml:space="preserve"> учета</w:t>
      </w:r>
      <w:r>
        <w:rPr>
          <w:rFonts w:ascii="PT Astra Serif" w:hAnsi="PT Astra Serif"/>
          <w:sz w:val="16"/>
          <w:szCs w:val="16"/>
        </w:rPr>
        <w:t xml:space="preserve"> </w:t>
      </w:r>
      <w:proofErr w:type="spellStart"/>
      <w:r w:rsidRPr="000224A1">
        <w:rPr>
          <w:rFonts w:ascii="PT Astra Serif" w:hAnsi="PT Astra Serif"/>
          <w:sz w:val="16"/>
          <w:szCs w:val="16"/>
        </w:rPr>
        <w:t>размераостатка</w:t>
      </w:r>
      <w:proofErr w:type="spellEnd"/>
      <w:r w:rsidRPr="000224A1">
        <w:rPr>
          <w:rFonts w:ascii="PT Astra Serif" w:hAnsi="PT Astra Serif"/>
          <w:sz w:val="16"/>
          <w:szCs w:val="16"/>
        </w:rPr>
        <w:t xml:space="preserve"> субсидии по указанным объектам капитального строительства, не</w:t>
      </w:r>
      <w:r>
        <w:rPr>
          <w:rFonts w:ascii="PT Astra Serif" w:hAnsi="PT Astra Serif"/>
          <w:sz w:val="16"/>
          <w:szCs w:val="16"/>
        </w:rPr>
        <w:t xml:space="preserve"> </w:t>
      </w:r>
      <w:r w:rsidRPr="000224A1">
        <w:rPr>
          <w:rFonts w:ascii="PT Astra Serif" w:hAnsi="PT Astra Serif"/>
          <w:sz w:val="16"/>
          <w:szCs w:val="16"/>
        </w:rPr>
        <w:t>использованного по состоянию на 1 января текущего финансового года,</w:t>
      </w:r>
      <w:r>
        <w:rPr>
          <w:rFonts w:ascii="PT Astra Serif" w:hAnsi="PT Astra Serif"/>
          <w:sz w:val="16"/>
          <w:szCs w:val="16"/>
        </w:rPr>
        <w:t xml:space="preserve"> </w:t>
      </w:r>
      <w:r w:rsidRPr="000224A1">
        <w:rPr>
          <w:rFonts w:ascii="PT Astra Serif" w:hAnsi="PT Astra Serif"/>
          <w:sz w:val="16"/>
          <w:szCs w:val="16"/>
        </w:rPr>
        <w:t>подлежит возврату из бюджета другого муниципального образования в доход бюджета Целинного района в срок до 1 июня года, следующего за годом предоставления субсидии.</w:t>
      </w:r>
    </w:p>
    <w:p w:rsidR="000224A1" w:rsidRPr="000224A1" w:rsidRDefault="000224A1" w:rsidP="000224A1">
      <w:pPr>
        <w:pStyle w:val="28"/>
        <w:shd w:val="clear" w:color="auto" w:fill="auto"/>
        <w:tabs>
          <w:tab w:val="left" w:pos="1242"/>
        </w:tabs>
        <w:spacing w:line="240" w:lineRule="auto"/>
        <w:ind w:left="-567" w:firstLine="567"/>
        <w:rPr>
          <w:rFonts w:ascii="PT Astra Serif" w:hAnsi="PT Astra Serif"/>
          <w:sz w:val="16"/>
          <w:szCs w:val="16"/>
        </w:rPr>
      </w:pPr>
      <w:r w:rsidRPr="000224A1">
        <w:rPr>
          <w:rFonts w:ascii="PT Astra Serif" w:hAnsi="PT Astra Serif"/>
          <w:sz w:val="16"/>
          <w:szCs w:val="16"/>
        </w:rPr>
        <w:t>12. В случае одновременного нарушения другим муниципальным</w:t>
      </w:r>
      <w:r>
        <w:rPr>
          <w:rFonts w:ascii="PT Astra Serif" w:hAnsi="PT Astra Serif"/>
          <w:sz w:val="16"/>
          <w:szCs w:val="16"/>
        </w:rPr>
        <w:t xml:space="preserve"> </w:t>
      </w:r>
      <w:r w:rsidRPr="000224A1">
        <w:rPr>
          <w:rFonts w:ascii="PT Astra Serif" w:hAnsi="PT Astra Serif"/>
          <w:sz w:val="16"/>
          <w:szCs w:val="16"/>
        </w:rPr>
        <w:t xml:space="preserve">образованием </w:t>
      </w:r>
      <w:proofErr w:type="gramStart"/>
      <w:r w:rsidRPr="000224A1">
        <w:rPr>
          <w:rFonts w:ascii="PT Astra Serif" w:hAnsi="PT Astra Serif"/>
          <w:sz w:val="16"/>
          <w:szCs w:val="16"/>
        </w:rPr>
        <w:t>обязательств, упомянутых в пунктах 8 и 11 настоящего</w:t>
      </w:r>
      <w:r w:rsidRPr="000224A1">
        <w:rPr>
          <w:rFonts w:ascii="PT Astra Serif" w:hAnsi="PT Astra Serif"/>
          <w:sz w:val="16"/>
          <w:szCs w:val="16"/>
        </w:rPr>
        <w:br/>
        <w:t>Порядка возврату подлежит</w:t>
      </w:r>
      <w:proofErr w:type="gramEnd"/>
      <w:r w:rsidRPr="000224A1">
        <w:rPr>
          <w:rFonts w:ascii="PT Astra Serif" w:hAnsi="PT Astra Serif"/>
          <w:sz w:val="16"/>
          <w:szCs w:val="16"/>
        </w:rPr>
        <w:t xml:space="preserve"> объем средств, соответствующий размеру</w:t>
      </w:r>
      <w:r>
        <w:rPr>
          <w:rFonts w:ascii="PT Astra Serif" w:hAnsi="PT Astra Serif"/>
          <w:sz w:val="16"/>
          <w:szCs w:val="16"/>
        </w:rPr>
        <w:t xml:space="preserve"> </w:t>
      </w:r>
      <w:r w:rsidRPr="000224A1">
        <w:rPr>
          <w:rFonts w:ascii="PT Astra Serif" w:hAnsi="PT Astra Serif"/>
          <w:sz w:val="16"/>
          <w:szCs w:val="16"/>
        </w:rPr>
        <w:t xml:space="preserve">субсидии на </w:t>
      </w:r>
      <w:proofErr w:type="spellStart"/>
      <w:r w:rsidRPr="000224A1">
        <w:rPr>
          <w:rFonts w:ascii="PT Astra Serif" w:hAnsi="PT Astra Serif"/>
          <w:sz w:val="16"/>
          <w:szCs w:val="16"/>
        </w:rPr>
        <w:t>софинансирование</w:t>
      </w:r>
      <w:proofErr w:type="spellEnd"/>
      <w:r w:rsidRPr="000224A1">
        <w:rPr>
          <w:rFonts w:ascii="PT Astra Serif" w:hAnsi="PT Astra Serif"/>
          <w:sz w:val="16"/>
          <w:szCs w:val="16"/>
        </w:rPr>
        <w:t xml:space="preserve"> капитальных вложений в объекты</w:t>
      </w:r>
      <w:r w:rsidRPr="000224A1">
        <w:rPr>
          <w:rFonts w:ascii="PT Astra Serif" w:hAnsi="PT Astra Serif"/>
          <w:sz w:val="16"/>
          <w:szCs w:val="16"/>
        </w:rPr>
        <w:br/>
        <w:t>капитального строительства, определенный в соответствии пунктом 11.</w:t>
      </w:r>
    </w:p>
    <w:p w:rsidR="000224A1" w:rsidRPr="000224A1" w:rsidRDefault="000224A1" w:rsidP="000224A1">
      <w:pPr>
        <w:pStyle w:val="28"/>
        <w:shd w:val="clear" w:color="auto" w:fill="auto"/>
        <w:tabs>
          <w:tab w:val="left" w:pos="1249"/>
        </w:tabs>
        <w:spacing w:line="240" w:lineRule="auto"/>
        <w:ind w:left="-567" w:firstLine="567"/>
        <w:rPr>
          <w:rFonts w:ascii="PT Astra Serif" w:hAnsi="PT Astra Serif"/>
          <w:sz w:val="16"/>
          <w:szCs w:val="16"/>
        </w:rPr>
      </w:pPr>
      <w:r w:rsidRPr="000224A1">
        <w:rPr>
          <w:rFonts w:ascii="PT Astra Serif" w:hAnsi="PT Astra Serif"/>
          <w:sz w:val="16"/>
          <w:szCs w:val="16"/>
        </w:rPr>
        <w:t xml:space="preserve">13. Помимо мер ответственности, предусмотренных пунктами 8-12 настоящего Порядка, по решению </w:t>
      </w:r>
      <w:r w:rsidRPr="000224A1">
        <w:rPr>
          <w:rFonts w:ascii="PT Astra Serif" w:hAnsi="PT Astra Serif"/>
          <w:sz w:val="16"/>
          <w:szCs w:val="16"/>
        </w:rPr>
        <w:tab/>
        <w:t xml:space="preserve"> Администрации Целинного района к другому муниципальному образованию, допустившему соответствующие нарушения обязательств, могут быть применены меры по сокращению объема субсидии на текущий и (или) очередной финансовый год в размере до 10 процентов от утвержденного другому муниципальному образованию объема субсидии.</w:t>
      </w:r>
    </w:p>
    <w:p w:rsidR="000224A1" w:rsidRPr="000224A1" w:rsidRDefault="000224A1" w:rsidP="000224A1">
      <w:pPr>
        <w:pStyle w:val="28"/>
        <w:shd w:val="clear" w:color="auto" w:fill="auto"/>
        <w:tabs>
          <w:tab w:val="left" w:pos="1246"/>
        </w:tabs>
        <w:spacing w:line="240" w:lineRule="auto"/>
        <w:ind w:left="-567" w:firstLine="567"/>
        <w:rPr>
          <w:rFonts w:ascii="PT Astra Serif" w:hAnsi="PT Astra Serif"/>
          <w:sz w:val="16"/>
          <w:szCs w:val="16"/>
        </w:rPr>
      </w:pPr>
      <w:r w:rsidRPr="000224A1">
        <w:rPr>
          <w:rFonts w:ascii="PT Astra Serif" w:hAnsi="PT Astra Serif"/>
          <w:sz w:val="16"/>
          <w:szCs w:val="16"/>
        </w:rPr>
        <w:t>14. Муниципальное образование может быть освобождено от</w:t>
      </w:r>
      <w:r>
        <w:rPr>
          <w:rFonts w:ascii="PT Astra Serif" w:hAnsi="PT Astra Serif"/>
          <w:sz w:val="16"/>
          <w:szCs w:val="16"/>
        </w:rPr>
        <w:t xml:space="preserve"> </w:t>
      </w:r>
      <w:r w:rsidRPr="000224A1">
        <w:rPr>
          <w:rFonts w:ascii="PT Astra Serif" w:hAnsi="PT Astra Serif"/>
          <w:sz w:val="16"/>
          <w:szCs w:val="16"/>
        </w:rPr>
        <w:t>применения мер ответственности, предусмотренных пунктами 8-13</w:t>
      </w:r>
      <w:r w:rsidRPr="000224A1">
        <w:rPr>
          <w:rFonts w:ascii="PT Astra Serif" w:hAnsi="PT Astra Serif"/>
          <w:sz w:val="16"/>
          <w:szCs w:val="16"/>
        </w:rPr>
        <w:br/>
        <w:t>настоящего Порядка в случаях наступления обстоятельств непреодолимой</w:t>
      </w:r>
      <w:r>
        <w:rPr>
          <w:rFonts w:ascii="PT Astra Serif" w:hAnsi="PT Astra Serif"/>
          <w:sz w:val="16"/>
          <w:szCs w:val="16"/>
        </w:rPr>
        <w:t xml:space="preserve"> </w:t>
      </w:r>
      <w:r w:rsidRPr="000224A1">
        <w:rPr>
          <w:rFonts w:ascii="PT Astra Serif" w:hAnsi="PT Astra Serif"/>
          <w:sz w:val="16"/>
          <w:szCs w:val="16"/>
        </w:rPr>
        <w:t>силы.</w:t>
      </w:r>
    </w:p>
    <w:p w:rsidR="000224A1" w:rsidRPr="000224A1" w:rsidRDefault="000224A1" w:rsidP="000224A1">
      <w:pPr>
        <w:pStyle w:val="28"/>
        <w:shd w:val="clear" w:color="auto" w:fill="auto"/>
        <w:tabs>
          <w:tab w:val="left" w:pos="1246"/>
        </w:tabs>
        <w:spacing w:line="240" w:lineRule="auto"/>
        <w:ind w:left="-567" w:firstLine="567"/>
        <w:rPr>
          <w:rFonts w:ascii="PT Astra Serif" w:hAnsi="PT Astra Serif"/>
          <w:sz w:val="16"/>
          <w:szCs w:val="16"/>
        </w:rPr>
      </w:pPr>
      <w:r w:rsidRPr="000224A1">
        <w:rPr>
          <w:rFonts w:ascii="PT Astra Serif" w:hAnsi="PT Astra Serif"/>
          <w:sz w:val="16"/>
          <w:szCs w:val="16"/>
        </w:rPr>
        <w:t>15. В случае нецелевого использования субсидии и (или) нарушения</w:t>
      </w:r>
      <w:r>
        <w:rPr>
          <w:rFonts w:ascii="PT Astra Serif" w:hAnsi="PT Astra Serif"/>
          <w:sz w:val="16"/>
          <w:szCs w:val="16"/>
        </w:rPr>
        <w:t xml:space="preserve"> </w:t>
      </w:r>
      <w:r w:rsidRPr="000224A1">
        <w:rPr>
          <w:rFonts w:ascii="PT Astra Serif" w:hAnsi="PT Astra Serif"/>
          <w:sz w:val="16"/>
          <w:szCs w:val="16"/>
        </w:rPr>
        <w:t>другим муниципальным образованием условий ее предоставления, в том числе невозврата муниципальным образованием сре</w:t>
      </w:r>
      <w:proofErr w:type="gramStart"/>
      <w:r w:rsidRPr="000224A1">
        <w:rPr>
          <w:rFonts w:ascii="PT Astra Serif" w:hAnsi="PT Astra Serif"/>
          <w:sz w:val="16"/>
          <w:szCs w:val="16"/>
        </w:rPr>
        <w:t>дств в б</w:t>
      </w:r>
      <w:proofErr w:type="gramEnd"/>
      <w:r w:rsidRPr="000224A1">
        <w:rPr>
          <w:rFonts w:ascii="PT Astra Serif" w:hAnsi="PT Astra Serif"/>
          <w:sz w:val="16"/>
          <w:szCs w:val="16"/>
        </w:rPr>
        <w:t xml:space="preserve">юджет </w:t>
      </w:r>
      <w:r w:rsidRPr="000224A1">
        <w:rPr>
          <w:rFonts w:ascii="PT Astra Serif" w:hAnsi="PT Astra Serif"/>
          <w:sz w:val="16"/>
          <w:szCs w:val="16"/>
        </w:rPr>
        <w:tab/>
        <w:t xml:space="preserve"> Целинного района, к нему применяются бюджетные меры принуждения, предусмотренные бюджетным законодательством Российской Федерации. Решения о приостановлении перечисления (сокращении объема) субсидии другому местному бюджету не принимаются в случае, если условия предоставления субсидии были не выполнены в силу обстоятельств непреодолимой силы.</w:t>
      </w:r>
    </w:p>
    <w:p w:rsidR="000224A1" w:rsidRPr="000224A1" w:rsidRDefault="000224A1" w:rsidP="000224A1">
      <w:pPr>
        <w:pStyle w:val="28"/>
        <w:shd w:val="clear" w:color="auto" w:fill="auto"/>
        <w:tabs>
          <w:tab w:val="left" w:pos="1246"/>
        </w:tabs>
        <w:spacing w:line="240" w:lineRule="auto"/>
        <w:ind w:left="-567" w:firstLine="567"/>
        <w:rPr>
          <w:rFonts w:ascii="PT Astra Serif" w:hAnsi="PT Astra Serif"/>
          <w:sz w:val="16"/>
          <w:szCs w:val="16"/>
        </w:rPr>
      </w:pPr>
      <w:r w:rsidRPr="000224A1">
        <w:rPr>
          <w:rFonts w:ascii="PT Astra Serif" w:hAnsi="PT Astra Serif"/>
          <w:sz w:val="16"/>
          <w:szCs w:val="16"/>
        </w:rPr>
        <w:t xml:space="preserve">16. </w:t>
      </w:r>
      <w:proofErr w:type="gramStart"/>
      <w:r w:rsidRPr="000224A1">
        <w:rPr>
          <w:rFonts w:ascii="PT Astra Serif" w:hAnsi="PT Astra Serif"/>
          <w:sz w:val="16"/>
          <w:szCs w:val="16"/>
        </w:rPr>
        <w:t>Контроль за</w:t>
      </w:r>
      <w:proofErr w:type="gramEnd"/>
      <w:r w:rsidRPr="000224A1">
        <w:rPr>
          <w:rFonts w:ascii="PT Astra Serif" w:hAnsi="PT Astra Serif"/>
          <w:sz w:val="16"/>
          <w:szCs w:val="16"/>
        </w:rPr>
        <w:t xml:space="preserve"> соблюдением другим муниципальным образованием</w:t>
      </w:r>
      <w:r>
        <w:rPr>
          <w:rFonts w:ascii="PT Astra Serif" w:hAnsi="PT Astra Serif"/>
          <w:sz w:val="16"/>
          <w:szCs w:val="16"/>
        </w:rPr>
        <w:t xml:space="preserve"> </w:t>
      </w:r>
      <w:r w:rsidRPr="000224A1">
        <w:rPr>
          <w:rFonts w:ascii="PT Astra Serif" w:hAnsi="PT Astra Serif"/>
          <w:sz w:val="16"/>
          <w:szCs w:val="16"/>
        </w:rPr>
        <w:t>условий предоставления субсидий и выполнением соглашения о предоставлении субсидии осуществляется Финансовым отделом Администрации Целинного района.</w:t>
      </w:r>
    </w:p>
    <w:p w:rsidR="000224A1" w:rsidRPr="000224A1" w:rsidRDefault="000224A1" w:rsidP="000224A1">
      <w:pPr>
        <w:pStyle w:val="28"/>
        <w:shd w:val="clear" w:color="auto" w:fill="auto"/>
        <w:tabs>
          <w:tab w:val="left" w:leader="underscore" w:pos="5441"/>
        </w:tabs>
        <w:spacing w:line="240" w:lineRule="auto"/>
        <w:ind w:left="-567" w:firstLine="567"/>
        <w:rPr>
          <w:rFonts w:ascii="PT Astra Serif" w:hAnsi="PT Astra Serif"/>
          <w:sz w:val="16"/>
          <w:szCs w:val="16"/>
        </w:rPr>
      </w:pPr>
    </w:p>
    <w:p w:rsidR="000224A1" w:rsidRPr="000224A1" w:rsidRDefault="000224A1" w:rsidP="000224A1">
      <w:pPr>
        <w:pStyle w:val="28"/>
        <w:shd w:val="clear" w:color="auto" w:fill="auto"/>
        <w:spacing w:line="240" w:lineRule="auto"/>
        <w:ind w:left="-567" w:firstLine="567"/>
        <w:contextualSpacing/>
        <w:jc w:val="right"/>
        <w:rPr>
          <w:rFonts w:ascii="PT Astra Serif" w:hAnsi="PT Astra Serif"/>
          <w:sz w:val="16"/>
          <w:szCs w:val="16"/>
        </w:rPr>
      </w:pPr>
      <w:r w:rsidRPr="000224A1">
        <w:rPr>
          <w:rFonts w:ascii="PT Astra Serif" w:hAnsi="PT Astra Serif"/>
          <w:sz w:val="16"/>
          <w:szCs w:val="16"/>
        </w:rPr>
        <w:t>Приложение 2</w:t>
      </w:r>
    </w:p>
    <w:p w:rsidR="000224A1" w:rsidRPr="000224A1" w:rsidRDefault="000224A1" w:rsidP="000224A1">
      <w:pPr>
        <w:pStyle w:val="28"/>
        <w:shd w:val="clear" w:color="auto" w:fill="auto"/>
        <w:spacing w:line="240" w:lineRule="auto"/>
        <w:ind w:left="-567" w:firstLine="567"/>
        <w:contextualSpacing/>
        <w:jc w:val="right"/>
        <w:rPr>
          <w:rFonts w:ascii="PT Astra Serif" w:hAnsi="PT Astra Serif"/>
          <w:sz w:val="16"/>
          <w:szCs w:val="16"/>
        </w:rPr>
      </w:pPr>
      <w:r w:rsidRPr="000224A1">
        <w:rPr>
          <w:rFonts w:ascii="PT Astra Serif" w:hAnsi="PT Astra Serif"/>
          <w:sz w:val="16"/>
          <w:szCs w:val="16"/>
        </w:rPr>
        <w:t xml:space="preserve"> к решению Целинной районной Думы</w:t>
      </w:r>
    </w:p>
    <w:p w:rsidR="000224A1" w:rsidRPr="000224A1" w:rsidRDefault="000224A1" w:rsidP="000224A1">
      <w:pPr>
        <w:pStyle w:val="48"/>
        <w:keepNext/>
        <w:keepLines/>
        <w:shd w:val="clear" w:color="auto" w:fill="auto"/>
        <w:spacing w:after="0" w:line="240" w:lineRule="auto"/>
        <w:ind w:left="-567" w:firstLine="567"/>
        <w:jc w:val="right"/>
        <w:rPr>
          <w:rFonts w:ascii="PT Astra Serif" w:hAnsi="PT Astra Serif"/>
          <w:b w:val="0"/>
          <w:sz w:val="16"/>
          <w:szCs w:val="16"/>
        </w:rPr>
      </w:pPr>
      <w:r w:rsidRPr="000224A1">
        <w:rPr>
          <w:rFonts w:ascii="PT Astra Serif" w:hAnsi="PT Astra Serif"/>
          <w:b w:val="0"/>
          <w:sz w:val="16"/>
          <w:szCs w:val="16"/>
        </w:rPr>
        <w:t>от 28 октября  2020 года №629</w:t>
      </w:r>
    </w:p>
    <w:p w:rsidR="000224A1" w:rsidRPr="000224A1" w:rsidRDefault="000224A1" w:rsidP="000224A1">
      <w:pPr>
        <w:pStyle w:val="48"/>
        <w:keepNext/>
        <w:keepLines/>
        <w:shd w:val="clear" w:color="auto" w:fill="auto"/>
        <w:spacing w:after="0" w:line="240" w:lineRule="auto"/>
        <w:ind w:left="-567" w:firstLine="567"/>
        <w:jc w:val="right"/>
        <w:rPr>
          <w:rFonts w:ascii="PT Astra Serif" w:hAnsi="PT Astra Serif"/>
          <w:b w:val="0"/>
          <w:sz w:val="16"/>
          <w:szCs w:val="16"/>
        </w:rPr>
      </w:pPr>
      <w:r w:rsidRPr="000224A1">
        <w:rPr>
          <w:rFonts w:ascii="PT Astra Serif" w:hAnsi="PT Astra Serif"/>
          <w:sz w:val="16"/>
          <w:szCs w:val="16"/>
        </w:rPr>
        <w:tab/>
        <w:t>«</w:t>
      </w:r>
      <w:r w:rsidRPr="000224A1">
        <w:rPr>
          <w:rFonts w:ascii="PT Astra Serif" w:hAnsi="PT Astra Serif"/>
          <w:b w:val="0"/>
          <w:sz w:val="16"/>
          <w:szCs w:val="16"/>
        </w:rPr>
        <w:t xml:space="preserve">О предоставлении субсидий </w:t>
      </w:r>
      <w:proofErr w:type="gramStart"/>
      <w:r w:rsidRPr="000224A1">
        <w:rPr>
          <w:rFonts w:ascii="PT Astra Serif" w:hAnsi="PT Astra Serif"/>
          <w:b w:val="0"/>
          <w:sz w:val="16"/>
          <w:szCs w:val="16"/>
        </w:rPr>
        <w:t>из</w:t>
      </w:r>
      <w:proofErr w:type="gramEnd"/>
    </w:p>
    <w:p w:rsidR="000224A1" w:rsidRPr="000224A1" w:rsidRDefault="000224A1" w:rsidP="000224A1">
      <w:pPr>
        <w:pStyle w:val="4a"/>
        <w:shd w:val="clear" w:color="auto" w:fill="auto"/>
        <w:tabs>
          <w:tab w:val="left" w:leader="underscore" w:pos="9306"/>
        </w:tabs>
        <w:spacing w:line="240" w:lineRule="auto"/>
        <w:ind w:left="-567" w:firstLine="567"/>
        <w:jc w:val="right"/>
        <w:rPr>
          <w:rFonts w:ascii="PT Astra Serif" w:hAnsi="PT Astra Serif"/>
          <w:b w:val="0"/>
          <w:sz w:val="16"/>
          <w:szCs w:val="16"/>
        </w:rPr>
      </w:pPr>
      <w:r w:rsidRPr="000224A1">
        <w:rPr>
          <w:rFonts w:ascii="PT Astra Serif" w:hAnsi="PT Astra Serif"/>
          <w:b w:val="0"/>
          <w:sz w:val="16"/>
          <w:szCs w:val="16"/>
        </w:rPr>
        <w:t>бюджета Целинного района</w:t>
      </w:r>
    </w:p>
    <w:p w:rsidR="000224A1" w:rsidRPr="000224A1" w:rsidRDefault="000224A1" w:rsidP="000224A1">
      <w:pPr>
        <w:pStyle w:val="4a"/>
        <w:shd w:val="clear" w:color="auto" w:fill="auto"/>
        <w:tabs>
          <w:tab w:val="left" w:leader="underscore" w:pos="9306"/>
        </w:tabs>
        <w:spacing w:line="240" w:lineRule="auto"/>
        <w:ind w:left="-567" w:firstLine="567"/>
        <w:jc w:val="right"/>
        <w:rPr>
          <w:rFonts w:ascii="PT Astra Serif" w:hAnsi="PT Astra Serif"/>
          <w:b w:val="0"/>
          <w:sz w:val="16"/>
          <w:szCs w:val="16"/>
        </w:rPr>
      </w:pPr>
      <w:r w:rsidRPr="000224A1">
        <w:rPr>
          <w:rFonts w:ascii="PT Astra Serif" w:hAnsi="PT Astra Serif"/>
          <w:b w:val="0"/>
          <w:sz w:val="16"/>
          <w:szCs w:val="16"/>
        </w:rPr>
        <w:t xml:space="preserve">в бюджет другого муниципального образования»            </w:t>
      </w:r>
    </w:p>
    <w:p w:rsidR="000224A1" w:rsidRPr="000224A1" w:rsidRDefault="000224A1" w:rsidP="000224A1">
      <w:pPr>
        <w:spacing w:after="0" w:line="240" w:lineRule="auto"/>
        <w:ind w:left="-567" w:firstLine="567"/>
        <w:rPr>
          <w:rFonts w:ascii="PT Astra Serif" w:hAnsi="PT Astra Serif"/>
          <w:sz w:val="16"/>
          <w:szCs w:val="16"/>
        </w:rPr>
      </w:pP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p>
    <w:p w:rsidR="000224A1" w:rsidRPr="000224A1" w:rsidRDefault="000224A1" w:rsidP="000224A1">
      <w:pPr>
        <w:pStyle w:val="48"/>
        <w:keepNext/>
        <w:keepLines/>
        <w:shd w:val="clear" w:color="auto" w:fill="auto"/>
        <w:tabs>
          <w:tab w:val="left" w:leader="underscore" w:pos="9342"/>
        </w:tabs>
        <w:spacing w:after="0" w:line="240" w:lineRule="auto"/>
        <w:ind w:left="-567" w:firstLine="567"/>
        <w:rPr>
          <w:rFonts w:ascii="PT Astra Serif" w:hAnsi="PT Astra Serif"/>
          <w:b w:val="0"/>
          <w:sz w:val="16"/>
          <w:szCs w:val="16"/>
        </w:rPr>
      </w:pPr>
      <w:r w:rsidRPr="000224A1">
        <w:rPr>
          <w:rFonts w:ascii="PT Astra Serif" w:hAnsi="PT Astra Serif"/>
          <w:b w:val="0"/>
          <w:sz w:val="16"/>
          <w:szCs w:val="16"/>
        </w:rPr>
        <w:t>Форма соглашения о предоставлении субсидий из бюджета Целинного района в бюджет другого муниципального образования</w:t>
      </w:r>
    </w:p>
    <w:p w:rsidR="000224A1" w:rsidRPr="000224A1" w:rsidRDefault="000224A1" w:rsidP="000224A1">
      <w:pPr>
        <w:pStyle w:val="28"/>
        <w:shd w:val="clear" w:color="auto" w:fill="auto"/>
        <w:tabs>
          <w:tab w:val="left" w:leader="underscore" w:pos="2366"/>
        </w:tabs>
        <w:spacing w:line="240" w:lineRule="auto"/>
        <w:ind w:left="-567" w:firstLine="567"/>
        <w:rPr>
          <w:rFonts w:ascii="PT Astra Serif" w:hAnsi="PT Astra Serif"/>
          <w:sz w:val="16"/>
          <w:szCs w:val="16"/>
        </w:rPr>
      </w:pPr>
    </w:p>
    <w:p w:rsidR="000224A1" w:rsidRPr="000224A1" w:rsidRDefault="000224A1" w:rsidP="000224A1">
      <w:pPr>
        <w:pStyle w:val="28"/>
        <w:shd w:val="clear" w:color="auto" w:fill="auto"/>
        <w:tabs>
          <w:tab w:val="left" w:leader="underscore" w:pos="557"/>
          <w:tab w:val="left" w:leader="underscore" w:pos="1196"/>
          <w:tab w:val="left" w:leader="underscore" w:pos="2146"/>
          <w:tab w:val="left" w:pos="7490"/>
          <w:tab w:val="left" w:leader="underscore" w:pos="8431"/>
        </w:tabs>
        <w:spacing w:line="240" w:lineRule="auto"/>
        <w:ind w:left="-567" w:firstLine="567"/>
        <w:rPr>
          <w:rFonts w:ascii="PT Astra Serif" w:hAnsi="PT Astra Serif"/>
          <w:sz w:val="16"/>
          <w:szCs w:val="16"/>
        </w:rPr>
      </w:pPr>
      <w:r w:rsidRPr="000224A1">
        <w:rPr>
          <w:rFonts w:ascii="PT Astra Serif" w:hAnsi="PT Astra Serif"/>
          <w:sz w:val="16"/>
          <w:szCs w:val="16"/>
        </w:rPr>
        <w:t>«</w:t>
      </w:r>
      <w:r w:rsidRPr="000224A1">
        <w:rPr>
          <w:rFonts w:ascii="PT Astra Serif" w:hAnsi="PT Astra Serif"/>
          <w:sz w:val="16"/>
          <w:szCs w:val="16"/>
        </w:rPr>
        <w:tab/>
        <w:t xml:space="preserve">» </w:t>
      </w:r>
      <w:r w:rsidRPr="000224A1">
        <w:rPr>
          <w:rFonts w:ascii="PT Astra Serif" w:hAnsi="PT Astra Serif"/>
          <w:sz w:val="16"/>
          <w:szCs w:val="16"/>
        </w:rPr>
        <w:tab/>
        <w:t xml:space="preserve"> 20</w:t>
      </w:r>
      <w:r w:rsidRPr="000224A1">
        <w:rPr>
          <w:rFonts w:ascii="PT Astra Serif" w:hAnsi="PT Astra Serif"/>
          <w:sz w:val="16"/>
          <w:szCs w:val="16"/>
        </w:rPr>
        <w:tab/>
        <w:t xml:space="preserve"> г.                                                          № (соглашения)</w:t>
      </w:r>
      <w:r w:rsidRPr="000224A1">
        <w:rPr>
          <w:rFonts w:ascii="PT Astra Serif" w:hAnsi="PT Astra Serif"/>
          <w:sz w:val="16"/>
          <w:szCs w:val="16"/>
        </w:rPr>
        <w:tab/>
        <w:t xml:space="preserve"> </w:t>
      </w:r>
    </w:p>
    <w:p w:rsidR="000224A1" w:rsidRPr="000224A1" w:rsidRDefault="000224A1" w:rsidP="000224A1">
      <w:pPr>
        <w:pStyle w:val="28"/>
        <w:shd w:val="clear" w:color="auto" w:fill="auto"/>
        <w:tabs>
          <w:tab w:val="left" w:leader="underscore" w:pos="557"/>
          <w:tab w:val="left" w:leader="underscore" w:pos="1196"/>
          <w:tab w:val="left" w:leader="underscore" w:pos="2146"/>
          <w:tab w:val="left" w:pos="7490"/>
          <w:tab w:val="left" w:leader="underscore" w:pos="8431"/>
        </w:tabs>
        <w:spacing w:line="240" w:lineRule="auto"/>
        <w:ind w:left="-567" w:firstLine="567"/>
        <w:rPr>
          <w:rFonts w:ascii="PT Astra Serif" w:hAnsi="PT Astra Serif"/>
          <w:sz w:val="16"/>
          <w:szCs w:val="16"/>
        </w:rPr>
      </w:pPr>
    </w:p>
    <w:p w:rsidR="000224A1" w:rsidRPr="000224A1" w:rsidRDefault="000224A1" w:rsidP="000224A1">
      <w:pPr>
        <w:pStyle w:val="28"/>
        <w:shd w:val="clear" w:color="auto" w:fill="auto"/>
        <w:tabs>
          <w:tab w:val="left" w:leader="underscore" w:pos="557"/>
          <w:tab w:val="left" w:leader="underscore" w:pos="1196"/>
          <w:tab w:val="left" w:leader="underscore" w:pos="2146"/>
          <w:tab w:val="left" w:pos="7490"/>
          <w:tab w:val="left" w:leader="underscore" w:pos="8431"/>
        </w:tabs>
        <w:spacing w:line="240" w:lineRule="auto"/>
        <w:ind w:left="-567" w:firstLine="567"/>
        <w:rPr>
          <w:rFonts w:ascii="PT Astra Serif" w:hAnsi="PT Astra Serif"/>
          <w:sz w:val="16"/>
          <w:szCs w:val="16"/>
        </w:rPr>
      </w:pPr>
      <w:proofErr w:type="gramStart"/>
      <w:r w:rsidRPr="000224A1">
        <w:rPr>
          <w:rFonts w:ascii="PT Astra Serif" w:hAnsi="PT Astra Serif"/>
          <w:sz w:val="16"/>
          <w:szCs w:val="16"/>
        </w:rPr>
        <w:t>Администрация Целинного района,  именуемая  в дальнейшем «Администрация» в лице главы (ФИО), действующего на основании Устава Целинного района, с одной стороны, и (наименование другого муниципального образования) с другой стороны именуемый в дальнейшем «Сельсовет» в лице главы (ФИО), действующего на основании Устава (муниципального образования), далее при совместном упоминании именуемые «Стороны», в соответствии с Бюджетным кодексом Российской Федерации, решением Целинной районной Думы (о</w:t>
      </w:r>
      <w:proofErr w:type="gramEnd"/>
      <w:r w:rsidRPr="000224A1">
        <w:rPr>
          <w:rFonts w:ascii="PT Astra Serif" w:hAnsi="PT Astra Serif"/>
          <w:sz w:val="16"/>
          <w:szCs w:val="16"/>
        </w:rPr>
        <w:t xml:space="preserve"> </w:t>
      </w:r>
      <w:proofErr w:type="gramStart"/>
      <w:r w:rsidRPr="000224A1">
        <w:rPr>
          <w:rFonts w:ascii="PT Astra Serif" w:hAnsi="PT Astra Serif"/>
          <w:sz w:val="16"/>
          <w:szCs w:val="16"/>
        </w:rPr>
        <w:t>бюджете</w:t>
      </w:r>
      <w:proofErr w:type="gramEnd"/>
      <w:r w:rsidRPr="000224A1">
        <w:rPr>
          <w:rFonts w:ascii="PT Astra Serif" w:hAnsi="PT Astra Serif"/>
          <w:sz w:val="16"/>
          <w:szCs w:val="16"/>
        </w:rPr>
        <w:t xml:space="preserve"> на текущий год и плановый период), решением Целинной районной Думы (о предоставлении субсидий из бюджета Целинного района в бюджет другого муниципального образования), заключили соглашение о нижеследующем:</w:t>
      </w:r>
    </w:p>
    <w:p w:rsidR="000224A1" w:rsidRPr="000224A1" w:rsidRDefault="000224A1" w:rsidP="000224A1">
      <w:pPr>
        <w:pStyle w:val="28"/>
        <w:shd w:val="clear" w:color="auto" w:fill="auto"/>
        <w:tabs>
          <w:tab w:val="left" w:leader="underscore" w:pos="557"/>
          <w:tab w:val="left" w:leader="underscore" w:pos="1196"/>
          <w:tab w:val="left" w:leader="underscore" w:pos="2146"/>
          <w:tab w:val="left" w:pos="7490"/>
          <w:tab w:val="left" w:leader="underscore" w:pos="8431"/>
        </w:tabs>
        <w:spacing w:line="240" w:lineRule="auto"/>
        <w:ind w:left="-567" w:firstLine="567"/>
        <w:rPr>
          <w:rFonts w:ascii="PT Astra Serif" w:hAnsi="PT Astra Serif"/>
          <w:sz w:val="16"/>
          <w:szCs w:val="16"/>
        </w:rPr>
      </w:pPr>
      <w:r w:rsidRPr="000224A1">
        <w:rPr>
          <w:rFonts w:ascii="PT Astra Serif" w:hAnsi="PT Astra Serif"/>
          <w:sz w:val="16"/>
          <w:szCs w:val="16"/>
        </w:rPr>
        <w:t>1.Предмет соглашения</w:t>
      </w:r>
    </w:p>
    <w:p w:rsidR="000224A1" w:rsidRPr="000224A1" w:rsidRDefault="000224A1" w:rsidP="008C150E">
      <w:pPr>
        <w:pStyle w:val="28"/>
        <w:numPr>
          <w:ilvl w:val="0"/>
          <w:numId w:val="12"/>
        </w:numPr>
        <w:shd w:val="clear" w:color="auto" w:fill="auto"/>
        <w:tabs>
          <w:tab w:val="left" w:pos="426"/>
        </w:tabs>
        <w:spacing w:line="240" w:lineRule="auto"/>
        <w:ind w:left="-567" w:firstLine="567"/>
        <w:rPr>
          <w:rFonts w:ascii="PT Astra Serif" w:hAnsi="PT Astra Serif"/>
          <w:sz w:val="16"/>
          <w:szCs w:val="16"/>
        </w:rPr>
      </w:pPr>
      <w:r w:rsidRPr="000224A1">
        <w:rPr>
          <w:rFonts w:ascii="PT Astra Serif" w:hAnsi="PT Astra Serif"/>
          <w:sz w:val="16"/>
          <w:szCs w:val="16"/>
        </w:rPr>
        <w:t>Предметом настоящего Соглашения является предоставление из бюджета Целинного района в 20   году  бюджету муниципального образования субсидии (наименование субсидии)  (далее - Субсидия).</w:t>
      </w:r>
    </w:p>
    <w:p w:rsidR="000224A1" w:rsidRPr="000224A1" w:rsidRDefault="000224A1" w:rsidP="008C150E">
      <w:pPr>
        <w:pStyle w:val="28"/>
        <w:numPr>
          <w:ilvl w:val="0"/>
          <w:numId w:val="12"/>
        </w:numPr>
        <w:shd w:val="clear" w:color="auto" w:fill="auto"/>
        <w:tabs>
          <w:tab w:val="left" w:pos="426"/>
        </w:tabs>
        <w:spacing w:line="240" w:lineRule="auto"/>
        <w:ind w:left="-567" w:firstLine="567"/>
        <w:rPr>
          <w:rFonts w:ascii="PT Astra Serif" w:hAnsi="PT Astra Serif"/>
          <w:sz w:val="16"/>
          <w:szCs w:val="16"/>
        </w:rPr>
      </w:pPr>
      <w:r w:rsidRPr="000224A1">
        <w:rPr>
          <w:rFonts w:ascii="PT Astra Serif" w:hAnsi="PT Astra Serif"/>
          <w:sz w:val="16"/>
          <w:szCs w:val="16"/>
        </w:rPr>
        <w:t xml:space="preserve">Расходные обязательства муниципального образования, в целях </w:t>
      </w:r>
      <w:proofErr w:type="spellStart"/>
      <w:r w:rsidRPr="000224A1">
        <w:rPr>
          <w:rFonts w:ascii="PT Astra Serif" w:hAnsi="PT Astra Serif"/>
          <w:sz w:val="16"/>
          <w:szCs w:val="16"/>
        </w:rPr>
        <w:t>софинансирования</w:t>
      </w:r>
      <w:proofErr w:type="spellEnd"/>
      <w:r w:rsidRPr="000224A1">
        <w:rPr>
          <w:rFonts w:ascii="PT Astra Serif" w:hAnsi="PT Astra Serif"/>
          <w:sz w:val="16"/>
          <w:szCs w:val="16"/>
        </w:rPr>
        <w:t xml:space="preserve"> которых предоставляется Субсидия, установлены (реквизиты муниципального акта другого муниципального образования при его наличии на дату подписания соглашения).</w:t>
      </w:r>
    </w:p>
    <w:p w:rsidR="000224A1" w:rsidRPr="000224A1" w:rsidRDefault="000224A1" w:rsidP="000224A1">
      <w:pPr>
        <w:pStyle w:val="28"/>
        <w:shd w:val="clear" w:color="auto" w:fill="auto"/>
        <w:tabs>
          <w:tab w:val="left" w:leader="underscore" w:pos="557"/>
          <w:tab w:val="left" w:leader="underscore" w:pos="1196"/>
          <w:tab w:val="left" w:leader="underscore" w:pos="2146"/>
          <w:tab w:val="left" w:pos="7490"/>
          <w:tab w:val="left" w:leader="underscore" w:pos="8431"/>
        </w:tabs>
        <w:spacing w:line="240" w:lineRule="auto"/>
        <w:ind w:left="-567" w:firstLine="567"/>
        <w:contextualSpacing/>
        <w:rPr>
          <w:rFonts w:ascii="PT Astra Serif" w:hAnsi="PT Astra Serif"/>
          <w:sz w:val="16"/>
          <w:szCs w:val="16"/>
        </w:rPr>
      </w:pPr>
    </w:p>
    <w:p w:rsidR="000224A1" w:rsidRPr="000224A1" w:rsidRDefault="000224A1" w:rsidP="000224A1">
      <w:pPr>
        <w:pStyle w:val="28"/>
        <w:shd w:val="clear" w:color="auto" w:fill="auto"/>
        <w:tabs>
          <w:tab w:val="left" w:leader="underscore" w:pos="557"/>
          <w:tab w:val="left" w:leader="underscore" w:pos="1196"/>
          <w:tab w:val="left" w:leader="underscore" w:pos="2146"/>
          <w:tab w:val="left" w:pos="7490"/>
          <w:tab w:val="left" w:leader="underscore" w:pos="8431"/>
        </w:tabs>
        <w:spacing w:line="240" w:lineRule="auto"/>
        <w:ind w:left="-567" w:firstLine="567"/>
        <w:contextualSpacing/>
        <w:rPr>
          <w:rFonts w:ascii="PT Astra Serif" w:hAnsi="PT Astra Serif"/>
          <w:sz w:val="16"/>
          <w:szCs w:val="16"/>
        </w:rPr>
      </w:pPr>
      <w:r w:rsidRPr="000224A1">
        <w:rPr>
          <w:rFonts w:ascii="PT Astra Serif" w:hAnsi="PT Astra Serif"/>
          <w:sz w:val="16"/>
          <w:szCs w:val="16"/>
        </w:rPr>
        <w:t xml:space="preserve">2.Финансовое обеспечение расходных обязательств, в целях  </w:t>
      </w:r>
      <w:proofErr w:type="spellStart"/>
      <w:r w:rsidRPr="000224A1">
        <w:rPr>
          <w:rFonts w:ascii="PT Astra Serif" w:hAnsi="PT Astra Serif"/>
          <w:sz w:val="16"/>
          <w:szCs w:val="16"/>
        </w:rPr>
        <w:t>софинансирования</w:t>
      </w:r>
      <w:proofErr w:type="spellEnd"/>
      <w:r w:rsidRPr="000224A1">
        <w:rPr>
          <w:rFonts w:ascii="PT Astra Serif" w:hAnsi="PT Astra Serif"/>
          <w:sz w:val="16"/>
          <w:szCs w:val="16"/>
        </w:rPr>
        <w:t xml:space="preserve"> которых предоставляется Субсидия</w:t>
      </w:r>
    </w:p>
    <w:p w:rsidR="000224A1" w:rsidRPr="000224A1" w:rsidRDefault="000224A1" w:rsidP="000224A1">
      <w:pPr>
        <w:pStyle w:val="28"/>
        <w:shd w:val="clear" w:color="auto" w:fill="auto"/>
        <w:tabs>
          <w:tab w:val="left" w:leader="underscore" w:pos="557"/>
          <w:tab w:val="left" w:leader="underscore" w:pos="1196"/>
          <w:tab w:val="left" w:leader="underscore" w:pos="2146"/>
          <w:tab w:val="left" w:pos="7490"/>
          <w:tab w:val="left" w:leader="underscore" w:pos="8431"/>
        </w:tabs>
        <w:spacing w:line="240" w:lineRule="auto"/>
        <w:ind w:left="-567" w:firstLine="567"/>
        <w:contextualSpacing/>
        <w:rPr>
          <w:rFonts w:ascii="PT Astra Serif" w:hAnsi="PT Astra Serif"/>
          <w:sz w:val="16"/>
          <w:szCs w:val="16"/>
        </w:rPr>
      </w:pPr>
    </w:p>
    <w:p w:rsidR="000224A1" w:rsidRPr="000224A1" w:rsidRDefault="000224A1" w:rsidP="008C150E">
      <w:pPr>
        <w:pStyle w:val="28"/>
        <w:numPr>
          <w:ilvl w:val="1"/>
          <w:numId w:val="12"/>
        </w:numPr>
        <w:shd w:val="clear" w:color="auto" w:fill="auto"/>
        <w:tabs>
          <w:tab w:val="left" w:pos="426"/>
        </w:tabs>
        <w:spacing w:line="240" w:lineRule="auto"/>
        <w:ind w:left="-567" w:firstLine="567"/>
        <w:rPr>
          <w:rFonts w:ascii="PT Astra Serif" w:hAnsi="PT Astra Serif"/>
          <w:sz w:val="16"/>
          <w:szCs w:val="16"/>
        </w:rPr>
      </w:pPr>
      <w:r w:rsidRPr="000224A1">
        <w:rPr>
          <w:rFonts w:ascii="PT Astra Serif" w:hAnsi="PT Astra Serif"/>
          <w:sz w:val="16"/>
          <w:szCs w:val="16"/>
        </w:rPr>
        <w:t xml:space="preserve">Общий объем бюджетных ассигнований, предусматриваемых </w:t>
      </w:r>
      <w:proofErr w:type="gramStart"/>
      <w:r w:rsidRPr="000224A1">
        <w:rPr>
          <w:rFonts w:ascii="PT Astra Serif" w:hAnsi="PT Astra Serif"/>
          <w:sz w:val="16"/>
          <w:szCs w:val="16"/>
        </w:rPr>
        <w:t>в</w:t>
      </w:r>
      <w:proofErr w:type="gramEnd"/>
    </w:p>
    <w:p w:rsidR="000224A1" w:rsidRPr="000224A1" w:rsidRDefault="000224A1" w:rsidP="000224A1">
      <w:pPr>
        <w:pStyle w:val="28"/>
        <w:shd w:val="clear" w:color="auto" w:fill="auto"/>
        <w:tabs>
          <w:tab w:val="left" w:pos="426"/>
          <w:tab w:val="left" w:leader="underscore" w:pos="1626"/>
        </w:tabs>
        <w:spacing w:line="240" w:lineRule="auto"/>
        <w:ind w:left="-567" w:firstLine="567"/>
        <w:rPr>
          <w:rFonts w:ascii="PT Astra Serif" w:hAnsi="PT Astra Serif"/>
          <w:sz w:val="16"/>
          <w:szCs w:val="16"/>
        </w:rPr>
      </w:pPr>
      <w:proofErr w:type="gramStart"/>
      <w:r w:rsidRPr="000224A1">
        <w:rPr>
          <w:rFonts w:ascii="PT Astra Serif" w:hAnsi="PT Astra Serif"/>
          <w:sz w:val="16"/>
          <w:szCs w:val="16"/>
        </w:rPr>
        <w:t>бюджете</w:t>
      </w:r>
      <w:proofErr w:type="gramEnd"/>
      <w:r w:rsidRPr="000224A1">
        <w:rPr>
          <w:rFonts w:ascii="PT Astra Serif" w:hAnsi="PT Astra Serif"/>
          <w:sz w:val="16"/>
          <w:szCs w:val="16"/>
        </w:rPr>
        <w:t xml:space="preserve"> </w:t>
      </w:r>
      <w:r w:rsidRPr="000224A1">
        <w:rPr>
          <w:rFonts w:ascii="PT Astra Serif" w:hAnsi="PT Astra Serif"/>
          <w:sz w:val="16"/>
          <w:szCs w:val="16"/>
        </w:rPr>
        <w:tab/>
        <w:t xml:space="preserve"> (другого муниципального образования) на финансовое обеспечение расходных обязательств, в целях </w:t>
      </w:r>
      <w:proofErr w:type="spellStart"/>
      <w:r w:rsidRPr="000224A1">
        <w:rPr>
          <w:rFonts w:ascii="PT Astra Serif" w:hAnsi="PT Astra Serif"/>
          <w:sz w:val="16"/>
          <w:szCs w:val="16"/>
        </w:rPr>
        <w:t>софинансирования</w:t>
      </w:r>
      <w:proofErr w:type="spellEnd"/>
      <w:r w:rsidRPr="000224A1">
        <w:rPr>
          <w:rFonts w:ascii="PT Astra Serif" w:hAnsi="PT Astra Serif"/>
          <w:sz w:val="16"/>
          <w:szCs w:val="16"/>
        </w:rPr>
        <w:t xml:space="preserve"> которых предоставляется Субсидия, составляет:</w:t>
      </w:r>
    </w:p>
    <w:p w:rsidR="000224A1" w:rsidRPr="000224A1" w:rsidRDefault="000224A1" w:rsidP="000224A1">
      <w:pPr>
        <w:pStyle w:val="28"/>
        <w:shd w:val="clear" w:color="auto" w:fill="auto"/>
        <w:tabs>
          <w:tab w:val="left" w:pos="426"/>
          <w:tab w:val="left" w:leader="underscore" w:pos="1626"/>
        </w:tabs>
        <w:spacing w:line="240" w:lineRule="auto"/>
        <w:ind w:left="-567" w:firstLine="567"/>
        <w:rPr>
          <w:rFonts w:ascii="PT Astra Serif" w:hAnsi="PT Astra Serif"/>
          <w:sz w:val="16"/>
          <w:szCs w:val="16"/>
        </w:rPr>
      </w:pPr>
      <w:r w:rsidRPr="000224A1">
        <w:rPr>
          <w:rFonts w:ascii="PT Astra Serif" w:hAnsi="PT Astra Serif"/>
          <w:sz w:val="16"/>
          <w:szCs w:val="16"/>
        </w:rPr>
        <w:t>в 20  году  (сумма прописью) рублей, копеек.</w:t>
      </w:r>
    </w:p>
    <w:tbl>
      <w:tblPr>
        <w:tblOverlap w:val="never"/>
        <w:tblW w:w="0" w:type="auto"/>
        <w:jc w:val="center"/>
        <w:tblLayout w:type="fixed"/>
        <w:tblCellMar>
          <w:left w:w="10" w:type="dxa"/>
          <w:right w:w="10" w:type="dxa"/>
        </w:tblCellMar>
        <w:tblLook w:val="00A0" w:firstRow="1" w:lastRow="0" w:firstColumn="1" w:lastColumn="0" w:noHBand="0" w:noVBand="0"/>
      </w:tblPr>
      <w:tblGrid>
        <w:gridCol w:w="581"/>
        <w:gridCol w:w="1051"/>
        <w:gridCol w:w="974"/>
        <w:gridCol w:w="3725"/>
        <w:gridCol w:w="1723"/>
      </w:tblGrid>
      <w:tr w:rsidR="000224A1" w:rsidRPr="000224A1" w:rsidTr="00CA341F">
        <w:trPr>
          <w:trHeight w:hRule="exact" w:val="398"/>
          <w:jc w:val="center"/>
        </w:trPr>
        <w:tc>
          <w:tcPr>
            <w:tcW w:w="581" w:type="dxa"/>
            <w:shd w:val="clear" w:color="auto" w:fill="FFFFFF"/>
            <w:vAlign w:val="bottom"/>
          </w:tcPr>
          <w:p w:rsidR="000224A1" w:rsidRPr="000224A1" w:rsidRDefault="000224A1" w:rsidP="000224A1">
            <w:pPr>
              <w:pStyle w:val="28"/>
              <w:framePr w:w="8054" w:wrap="notBeside" w:vAnchor="text" w:hAnchor="text" w:xAlign="center" w:y="1"/>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2.2.</w:t>
            </w:r>
          </w:p>
        </w:tc>
        <w:tc>
          <w:tcPr>
            <w:tcW w:w="1051" w:type="dxa"/>
            <w:shd w:val="clear" w:color="auto" w:fill="FFFFFF"/>
            <w:vAlign w:val="bottom"/>
          </w:tcPr>
          <w:p w:rsidR="000224A1" w:rsidRPr="000224A1" w:rsidRDefault="000224A1" w:rsidP="000224A1">
            <w:pPr>
              <w:pStyle w:val="28"/>
              <w:framePr w:w="8054" w:wrap="notBeside" w:vAnchor="text" w:hAnchor="text" w:xAlign="center" w:y="1"/>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Общий</w:t>
            </w:r>
          </w:p>
        </w:tc>
        <w:tc>
          <w:tcPr>
            <w:tcW w:w="974" w:type="dxa"/>
            <w:shd w:val="clear" w:color="auto" w:fill="FFFFFF"/>
            <w:vAlign w:val="bottom"/>
          </w:tcPr>
          <w:p w:rsidR="000224A1" w:rsidRPr="000224A1" w:rsidRDefault="000224A1" w:rsidP="000224A1">
            <w:pPr>
              <w:pStyle w:val="28"/>
              <w:framePr w:w="8054" w:wrap="notBeside" w:vAnchor="text" w:hAnchor="text" w:xAlign="center" w:y="1"/>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размер</w:t>
            </w:r>
          </w:p>
        </w:tc>
        <w:tc>
          <w:tcPr>
            <w:tcW w:w="3725" w:type="dxa"/>
            <w:shd w:val="clear" w:color="auto" w:fill="FFFFFF"/>
            <w:vAlign w:val="bottom"/>
          </w:tcPr>
          <w:p w:rsidR="000224A1" w:rsidRPr="000224A1" w:rsidRDefault="000224A1" w:rsidP="000224A1">
            <w:pPr>
              <w:pStyle w:val="28"/>
              <w:framePr w:w="8054" w:wrap="notBeside" w:vAnchor="text" w:hAnchor="text" w:xAlign="center" w:y="1"/>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Субсидии, предоставляемой</w:t>
            </w:r>
          </w:p>
        </w:tc>
        <w:tc>
          <w:tcPr>
            <w:tcW w:w="1723" w:type="dxa"/>
            <w:shd w:val="clear" w:color="auto" w:fill="FFFFFF"/>
            <w:vAlign w:val="bottom"/>
          </w:tcPr>
          <w:p w:rsidR="000224A1" w:rsidRPr="000224A1" w:rsidRDefault="000224A1" w:rsidP="000224A1">
            <w:pPr>
              <w:pStyle w:val="28"/>
              <w:framePr w:w="8054" w:wrap="notBeside" w:vAnchor="text" w:hAnchor="text" w:xAlign="center" w:y="1"/>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из бюджета</w:t>
            </w:r>
          </w:p>
        </w:tc>
      </w:tr>
    </w:tbl>
    <w:p w:rsidR="000224A1" w:rsidRPr="000224A1" w:rsidRDefault="000224A1" w:rsidP="000224A1">
      <w:pPr>
        <w:framePr w:w="8054" w:wrap="notBeside" w:vAnchor="text" w:hAnchor="text" w:xAlign="center" w:y="1"/>
        <w:spacing w:after="0" w:line="240" w:lineRule="auto"/>
        <w:ind w:left="-567" w:firstLine="567"/>
        <w:jc w:val="both"/>
        <w:rPr>
          <w:rFonts w:ascii="PT Astra Serif" w:hAnsi="PT Astra Serif"/>
          <w:sz w:val="16"/>
          <w:szCs w:val="16"/>
        </w:rPr>
      </w:pPr>
    </w:p>
    <w:p w:rsidR="000224A1" w:rsidRPr="000224A1" w:rsidRDefault="000224A1" w:rsidP="000224A1">
      <w:pPr>
        <w:pStyle w:val="28"/>
        <w:shd w:val="clear" w:color="auto" w:fill="auto"/>
        <w:tabs>
          <w:tab w:val="left" w:leader="underscore" w:pos="1626"/>
        </w:tabs>
        <w:spacing w:line="240" w:lineRule="auto"/>
        <w:ind w:left="-567" w:firstLine="567"/>
        <w:rPr>
          <w:rFonts w:ascii="PT Astra Serif" w:hAnsi="PT Astra Serif"/>
          <w:sz w:val="16"/>
          <w:szCs w:val="16"/>
        </w:rPr>
      </w:pPr>
      <w:r w:rsidRPr="000224A1">
        <w:rPr>
          <w:rFonts w:ascii="PT Astra Serif" w:hAnsi="PT Astra Serif"/>
          <w:sz w:val="16"/>
          <w:szCs w:val="16"/>
        </w:rPr>
        <w:t xml:space="preserve">Целинного района  в бюджет_________ (наименование другого муниципального образования) в соответствии с настоящим Соглашением составляет: </w:t>
      </w:r>
    </w:p>
    <w:p w:rsidR="000224A1" w:rsidRPr="000224A1" w:rsidRDefault="000224A1" w:rsidP="000224A1">
      <w:pPr>
        <w:pStyle w:val="28"/>
        <w:shd w:val="clear" w:color="auto" w:fill="auto"/>
        <w:tabs>
          <w:tab w:val="left" w:leader="underscore" w:pos="1626"/>
        </w:tabs>
        <w:spacing w:line="240" w:lineRule="auto"/>
        <w:ind w:left="-567" w:firstLine="567"/>
        <w:rPr>
          <w:rFonts w:ascii="PT Astra Serif" w:hAnsi="PT Astra Serif"/>
          <w:sz w:val="16"/>
          <w:szCs w:val="16"/>
        </w:rPr>
      </w:pPr>
      <w:r w:rsidRPr="000224A1">
        <w:rPr>
          <w:rFonts w:ascii="PT Astra Serif" w:hAnsi="PT Astra Serif"/>
          <w:sz w:val="16"/>
          <w:szCs w:val="16"/>
        </w:rPr>
        <w:t>в 20  году  (сумма прописью) рублей, копеек.</w:t>
      </w:r>
    </w:p>
    <w:p w:rsidR="000224A1" w:rsidRPr="000224A1" w:rsidRDefault="000224A1" w:rsidP="000224A1">
      <w:pPr>
        <w:pStyle w:val="28"/>
        <w:shd w:val="clear" w:color="auto" w:fill="auto"/>
        <w:tabs>
          <w:tab w:val="left" w:leader="underscore" w:pos="1626"/>
        </w:tabs>
        <w:spacing w:line="240" w:lineRule="auto"/>
        <w:ind w:left="-567" w:firstLine="567"/>
        <w:rPr>
          <w:rFonts w:ascii="PT Astra Serif" w:hAnsi="PT Astra Serif"/>
          <w:sz w:val="16"/>
          <w:szCs w:val="16"/>
        </w:rPr>
      </w:pPr>
    </w:p>
    <w:p w:rsidR="000224A1" w:rsidRPr="000224A1" w:rsidRDefault="000224A1" w:rsidP="000224A1">
      <w:pPr>
        <w:pStyle w:val="28"/>
        <w:shd w:val="clear" w:color="auto" w:fill="auto"/>
        <w:tabs>
          <w:tab w:val="left" w:pos="1002"/>
        </w:tabs>
        <w:spacing w:line="240" w:lineRule="auto"/>
        <w:ind w:left="-567" w:firstLine="567"/>
        <w:contextualSpacing/>
        <w:rPr>
          <w:rFonts w:ascii="PT Astra Serif" w:hAnsi="PT Astra Serif"/>
          <w:sz w:val="16"/>
          <w:szCs w:val="16"/>
        </w:rPr>
      </w:pPr>
      <w:r w:rsidRPr="000224A1">
        <w:rPr>
          <w:rFonts w:ascii="PT Astra Serif" w:hAnsi="PT Astra Serif"/>
          <w:sz w:val="16"/>
          <w:szCs w:val="16"/>
        </w:rPr>
        <w:t xml:space="preserve">3.Порядок, условия предоставления и сроки перечисления Субсидии  </w:t>
      </w:r>
    </w:p>
    <w:p w:rsidR="000224A1" w:rsidRPr="000224A1" w:rsidRDefault="000224A1" w:rsidP="000224A1">
      <w:pPr>
        <w:pStyle w:val="28"/>
        <w:shd w:val="clear" w:color="auto" w:fill="auto"/>
        <w:tabs>
          <w:tab w:val="left" w:leader="underscore" w:pos="7445"/>
        </w:tabs>
        <w:spacing w:line="240" w:lineRule="auto"/>
        <w:ind w:left="-567" w:firstLine="567"/>
        <w:rPr>
          <w:rFonts w:ascii="PT Astra Serif" w:hAnsi="PT Astra Serif"/>
          <w:sz w:val="16"/>
          <w:szCs w:val="16"/>
        </w:rPr>
      </w:pPr>
    </w:p>
    <w:p w:rsidR="000224A1" w:rsidRPr="000224A1" w:rsidRDefault="000224A1" w:rsidP="008C150E">
      <w:pPr>
        <w:pStyle w:val="28"/>
        <w:numPr>
          <w:ilvl w:val="0"/>
          <w:numId w:val="13"/>
        </w:numPr>
        <w:shd w:val="clear" w:color="auto" w:fill="auto"/>
        <w:tabs>
          <w:tab w:val="left" w:pos="1404"/>
        </w:tabs>
        <w:spacing w:line="240" w:lineRule="auto"/>
        <w:ind w:left="-567" w:firstLine="567"/>
        <w:rPr>
          <w:rFonts w:ascii="PT Astra Serif" w:hAnsi="PT Astra Serif"/>
          <w:sz w:val="16"/>
          <w:szCs w:val="16"/>
        </w:rPr>
      </w:pPr>
      <w:r w:rsidRPr="000224A1">
        <w:rPr>
          <w:rFonts w:ascii="PT Astra Serif" w:hAnsi="PT Astra Serif"/>
          <w:sz w:val="16"/>
          <w:szCs w:val="16"/>
        </w:rPr>
        <w:t>Субсидия предоставляется в пределах бюджетных ассигнований,</w:t>
      </w:r>
    </w:p>
    <w:p w:rsidR="000224A1" w:rsidRPr="000224A1" w:rsidRDefault="000224A1" w:rsidP="000224A1">
      <w:pPr>
        <w:pStyle w:val="28"/>
        <w:shd w:val="clear" w:color="auto" w:fill="auto"/>
        <w:tabs>
          <w:tab w:val="left" w:leader="underscore" w:pos="4910"/>
        </w:tabs>
        <w:spacing w:line="240" w:lineRule="auto"/>
        <w:ind w:left="-567" w:firstLine="567"/>
        <w:rPr>
          <w:rFonts w:ascii="PT Astra Serif" w:hAnsi="PT Astra Serif"/>
          <w:sz w:val="16"/>
          <w:szCs w:val="16"/>
        </w:rPr>
      </w:pPr>
      <w:r w:rsidRPr="000224A1">
        <w:rPr>
          <w:rFonts w:ascii="PT Astra Serif" w:hAnsi="PT Astra Serif"/>
          <w:sz w:val="16"/>
          <w:szCs w:val="16"/>
        </w:rPr>
        <w:t>предусмотренных в бюджете Целинного района, (сводной бюджетной росписи бюджета Целинного района)  на 20</w:t>
      </w:r>
      <w:r w:rsidRPr="000224A1">
        <w:rPr>
          <w:rFonts w:ascii="PT Astra Serif" w:hAnsi="PT Astra Serif"/>
          <w:sz w:val="16"/>
          <w:szCs w:val="16"/>
        </w:rPr>
        <w:tab/>
        <w:t xml:space="preserve"> финансовый год и лимитов бюджетных обязательств доведенных (наименование местной администрации) как получателю средств бюджета Целинного района на финансовый год.</w:t>
      </w:r>
    </w:p>
    <w:p w:rsidR="000224A1" w:rsidRPr="000224A1" w:rsidRDefault="000224A1" w:rsidP="000224A1">
      <w:pPr>
        <w:pStyle w:val="28"/>
        <w:shd w:val="clear" w:color="auto" w:fill="auto"/>
        <w:tabs>
          <w:tab w:val="left" w:pos="1404"/>
        </w:tabs>
        <w:spacing w:line="240" w:lineRule="auto"/>
        <w:ind w:left="-567" w:firstLine="567"/>
        <w:rPr>
          <w:rFonts w:ascii="PT Astra Serif" w:hAnsi="PT Astra Serif"/>
          <w:sz w:val="16"/>
          <w:szCs w:val="16"/>
        </w:rPr>
      </w:pPr>
      <w:r w:rsidRPr="000224A1">
        <w:rPr>
          <w:rFonts w:ascii="PT Astra Serif" w:hAnsi="PT Astra Serif"/>
          <w:sz w:val="16"/>
          <w:szCs w:val="16"/>
        </w:rPr>
        <w:t>3.2 Субсидия предоставляется при выполнении следующих условий:</w:t>
      </w:r>
    </w:p>
    <w:p w:rsidR="000224A1" w:rsidRPr="000224A1" w:rsidRDefault="000224A1" w:rsidP="000224A1">
      <w:pPr>
        <w:pStyle w:val="28"/>
        <w:shd w:val="clear" w:color="auto" w:fill="auto"/>
        <w:tabs>
          <w:tab w:val="left" w:pos="1281"/>
          <w:tab w:val="left" w:leader="underscore" w:pos="4564"/>
        </w:tabs>
        <w:spacing w:line="240" w:lineRule="auto"/>
        <w:ind w:left="-567" w:firstLine="567"/>
        <w:rPr>
          <w:rFonts w:ascii="PT Astra Serif" w:hAnsi="PT Astra Serif"/>
          <w:sz w:val="16"/>
          <w:szCs w:val="16"/>
        </w:rPr>
      </w:pPr>
      <w:r w:rsidRPr="000224A1">
        <w:rPr>
          <w:rFonts w:ascii="PT Astra Serif" w:hAnsi="PT Astra Serif"/>
          <w:sz w:val="16"/>
          <w:szCs w:val="16"/>
        </w:rPr>
        <w:t>а)</w:t>
      </w:r>
      <w:r w:rsidRPr="000224A1">
        <w:rPr>
          <w:rFonts w:ascii="PT Astra Serif" w:hAnsi="PT Astra Serif"/>
          <w:sz w:val="16"/>
          <w:szCs w:val="16"/>
        </w:rPr>
        <w:tab/>
        <w:t>наличие правового акта</w:t>
      </w:r>
      <w:r w:rsidRPr="000224A1">
        <w:rPr>
          <w:rFonts w:ascii="PT Astra Serif" w:hAnsi="PT Astra Serif"/>
          <w:sz w:val="16"/>
          <w:szCs w:val="16"/>
        </w:rPr>
        <w:tab/>
        <w:t>(наименование другого муниципального образования) об утверждении перечня мероприятий (объектов капитального</w:t>
      </w:r>
      <w:r>
        <w:rPr>
          <w:rFonts w:ascii="PT Astra Serif" w:hAnsi="PT Astra Serif"/>
          <w:sz w:val="16"/>
          <w:szCs w:val="16"/>
        </w:rPr>
        <w:t xml:space="preserve"> </w:t>
      </w:r>
      <w:r w:rsidRPr="000224A1">
        <w:rPr>
          <w:rFonts w:ascii="PT Astra Serif" w:hAnsi="PT Astra Serif"/>
          <w:sz w:val="16"/>
          <w:szCs w:val="16"/>
        </w:rPr>
        <w:t>строительства и (или) объектов недвижимого имущества), в целях</w:t>
      </w:r>
      <w:r w:rsidRPr="000224A1">
        <w:rPr>
          <w:rFonts w:ascii="PT Astra Serif" w:hAnsi="PT Astra Serif"/>
          <w:sz w:val="16"/>
          <w:szCs w:val="16"/>
        </w:rPr>
        <w:br/>
      </w:r>
      <w:proofErr w:type="spellStart"/>
      <w:r w:rsidRPr="000224A1">
        <w:rPr>
          <w:rFonts w:ascii="PT Astra Serif" w:hAnsi="PT Astra Serif"/>
          <w:sz w:val="16"/>
          <w:szCs w:val="16"/>
        </w:rPr>
        <w:t>софинансирования</w:t>
      </w:r>
      <w:proofErr w:type="spellEnd"/>
      <w:r w:rsidRPr="000224A1">
        <w:rPr>
          <w:rFonts w:ascii="PT Astra Serif" w:hAnsi="PT Astra Serif"/>
          <w:sz w:val="16"/>
          <w:szCs w:val="16"/>
        </w:rPr>
        <w:t xml:space="preserve"> которых предоставляется Субсидия, указанного в пункте</w:t>
      </w:r>
      <w:r>
        <w:rPr>
          <w:rFonts w:ascii="PT Astra Serif" w:hAnsi="PT Astra Serif"/>
          <w:sz w:val="16"/>
          <w:szCs w:val="16"/>
        </w:rPr>
        <w:t xml:space="preserve"> </w:t>
      </w:r>
      <w:r w:rsidRPr="000224A1">
        <w:rPr>
          <w:rFonts w:ascii="PT Astra Serif" w:hAnsi="PT Astra Serif"/>
          <w:sz w:val="16"/>
          <w:szCs w:val="16"/>
        </w:rPr>
        <w:t>1.2 настоящего Соглашения;</w:t>
      </w:r>
    </w:p>
    <w:p w:rsidR="000224A1" w:rsidRPr="000224A1" w:rsidRDefault="000224A1" w:rsidP="000224A1">
      <w:pPr>
        <w:pStyle w:val="28"/>
        <w:shd w:val="clear" w:color="auto" w:fill="auto"/>
        <w:tabs>
          <w:tab w:val="left" w:leader="underscore" w:pos="4343"/>
        </w:tabs>
        <w:spacing w:line="240" w:lineRule="auto"/>
        <w:ind w:left="-567" w:firstLine="567"/>
        <w:rPr>
          <w:rFonts w:ascii="PT Astra Serif" w:hAnsi="PT Astra Serif"/>
          <w:sz w:val="16"/>
          <w:szCs w:val="16"/>
        </w:rPr>
      </w:pPr>
      <w:r w:rsidRPr="000224A1">
        <w:rPr>
          <w:rFonts w:ascii="PT Astra Serif" w:hAnsi="PT Astra Serif"/>
          <w:sz w:val="16"/>
          <w:szCs w:val="16"/>
        </w:rPr>
        <w:t xml:space="preserve">б) наличие в бюджете </w:t>
      </w:r>
      <w:r w:rsidRPr="000224A1">
        <w:rPr>
          <w:rFonts w:ascii="PT Astra Serif" w:hAnsi="PT Astra Serif"/>
          <w:sz w:val="16"/>
          <w:szCs w:val="16"/>
        </w:rPr>
        <w:tab/>
        <w:t xml:space="preserve"> (наименование другого муниципального образования) бюджетных ассигнований на финансовое обеспечение</w:t>
      </w:r>
      <w:r>
        <w:rPr>
          <w:rFonts w:ascii="PT Astra Serif" w:hAnsi="PT Astra Serif"/>
          <w:sz w:val="16"/>
          <w:szCs w:val="16"/>
        </w:rPr>
        <w:t xml:space="preserve"> </w:t>
      </w:r>
      <w:r w:rsidRPr="000224A1">
        <w:rPr>
          <w:rFonts w:ascii="PT Astra Serif" w:hAnsi="PT Astra Serif"/>
          <w:sz w:val="16"/>
          <w:szCs w:val="16"/>
        </w:rPr>
        <w:t xml:space="preserve">расходных обязательств, в целях </w:t>
      </w:r>
      <w:proofErr w:type="spellStart"/>
      <w:r w:rsidRPr="000224A1">
        <w:rPr>
          <w:rFonts w:ascii="PT Astra Serif" w:hAnsi="PT Astra Serif"/>
          <w:sz w:val="16"/>
          <w:szCs w:val="16"/>
        </w:rPr>
        <w:t>софинансирования</w:t>
      </w:r>
      <w:proofErr w:type="spellEnd"/>
      <w:r w:rsidRPr="000224A1">
        <w:rPr>
          <w:rFonts w:ascii="PT Astra Serif" w:hAnsi="PT Astra Serif"/>
          <w:sz w:val="16"/>
          <w:szCs w:val="16"/>
        </w:rPr>
        <w:t xml:space="preserve"> которых</w:t>
      </w:r>
      <w:r w:rsidRPr="000224A1">
        <w:rPr>
          <w:rFonts w:ascii="PT Astra Serif" w:hAnsi="PT Astra Serif"/>
          <w:sz w:val="16"/>
          <w:szCs w:val="16"/>
        </w:rPr>
        <w:br/>
        <w:t>предоставляется Субсидия, в объеме, предусмотренном пунктом 2.1</w:t>
      </w:r>
      <w:r>
        <w:rPr>
          <w:rFonts w:ascii="PT Astra Serif" w:hAnsi="PT Astra Serif"/>
          <w:sz w:val="16"/>
          <w:szCs w:val="16"/>
        </w:rPr>
        <w:t xml:space="preserve"> </w:t>
      </w:r>
      <w:r w:rsidRPr="000224A1">
        <w:rPr>
          <w:rFonts w:ascii="PT Astra Serif" w:hAnsi="PT Astra Serif"/>
          <w:sz w:val="16"/>
          <w:szCs w:val="16"/>
        </w:rPr>
        <w:t>настоящего Соглашения.</w:t>
      </w:r>
    </w:p>
    <w:p w:rsidR="000224A1" w:rsidRPr="000224A1" w:rsidRDefault="000224A1" w:rsidP="000224A1">
      <w:pPr>
        <w:pStyle w:val="28"/>
        <w:shd w:val="clear" w:color="auto" w:fill="auto"/>
        <w:tabs>
          <w:tab w:val="left" w:pos="1523"/>
          <w:tab w:val="left" w:leader="underscore" w:pos="7387"/>
        </w:tabs>
        <w:spacing w:line="240" w:lineRule="auto"/>
        <w:ind w:left="-567" w:firstLine="567"/>
        <w:rPr>
          <w:rFonts w:ascii="PT Astra Serif" w:hAnsi="PT Astra Serif"/>
          <w:sz w:val="16"/>
          <w:szCs w:val="16"/>
        </w:rPr>
      </w:pPr>
      <w:r w:rsidRPr="000224A1">
        <w:rPr>
          <w:rFonts w:ascii="PT Astra Serif" w:hAnsi="PT Astra Serif"/>
          <w:sz w:val="16"/>
          <w:szCs w:val="16"/>
        </w:rPr>
        <w:t xml:space="preserve">3.3 Перечисление Субсидии из бюджета Целинного района  в бюджет </w:t>
      </w:r>
      <w:r w:rsidRPr="000224A1">
        <w:rPr>
          <w:rFonts w:ascii="PT Astra Serif" w:hAnsi="PT Astra Serif"/>
          <w:sz w:val="16"/>
          <w:szCs w:val="16"/>
        </w:rPr>
        <w:tab/>
        <w:t xml:space="preserve"> _____(наименование другого муниципального образования) осуществляется в соответствии со следующими положениями:</w:t>
      </w:r>
    </w:p>
    <w:p w:rsidR="000224A1" w:rsidRPr="000224A1" w:rsidRDefault="000224A1" w:rsidP="008C150E">
      <w:pPr>
        <w:pStyle w:val="28"/>
        <w:numPr>
          <w:ilvl w:val="0"/>
          <w:numId w:val="14"/>
        </w:numPr>
        <w:shd w:val="clear" w:color="auto" w:fill="auto"/>
        <w:tabs>
          <w:tab w:val="left" w:pos="1610"/>
          <w:tab w:val="left" w:leader="underscore" w:pos="1941"/>
        </w:tabs>
        <w:spacing w:line="240" w:lineRule="auto"/>
        <w:ind w:left="-567" w:firstLine="567"/>
        <w:rPr>
          <w:rFonts w:ascii="PT Astra Serif" w:hAnsi="PT Astra Serif"/>
          <w:sz w:val="16"/>
          <w:szCs w:val="16"/>
        </w:rPr>
      </w:pPr>
      <w:r w:rsidRPr="000224A1">
        <w:rPr>
          <w:rFonts w:ascii="PT Astra Serif" w:hAnsi="PT Astra Serif"/>
          <w:sz w:val="16"/>
          <w:szCs w:val="16"/>
        </w:rPr>
        <w:lastRenderedPageBreak/>
        <w:tab/>
        <w:t>;</w:t>
      </w:r>
    </w:p>
    <w:p w:rsidR="000224A1" w:rsidRPr="000224A1" w:rsidRDefault="000224A1" w:rsidP="008C150E">
      <w:pPr>
        <w:pStyle w:val="28"/>
        <w:numPr>
          <w:ilvl w:val="0"/>
          <w:numId w:val="14"/>
        </w:numPr>
        <w:shd w:val="clear" w:color="auto" w:fill="auto"/>
        <w:tabs>
          <w:tab w:val="left" w:pos="1941"/>
        </w:tabs>
        <w:spacing w:line="240" w:lineRule="auto"/>
        <w:ind w:left="-567" w:firstLine="567"/>
        <w:contextualSpacing/>
        <w:rPr>
          <w:rFonts w:ascii="PT Astra Serif" w:hAnsi="PT Astra Serif"/>
          <w:sz w:val="16"/>
          <w:szCs w:val="16"/>
        </w:rPr>
      </w:pPr>
      <w:r w:rsidRPr="000224A1">
        <w:rPr>
          <w:rFonts w:ascii="PT Astra Serif" w:hAnsi="PT Astra Serif"/>
          <w:sz w:val="16"/>
          <w:szCs w:val="16"/>
        </w:rPr>
        <w:t>.</w:t>
      </w:r>
    </w:p>
    <w:p w:rsidR="000224A1" w:rsidRPr="000224A1" w:rsidRDefault="000224A1" w:rsidP="000224A1">
      <w:pPr>
        <w:pStyle w:val="28"/>
        <w:shd w:val="clear" w:color="auto" w:fill="auto"/>
        <w:tabs>
          <w:tab w:val="left" w:pos="3671"/>
        </w:tabs>
        <w:spacing w:line="240" w:lineRule="auto"/>
        <w:ind w:left="-567" w:firstLine="567"/>
        <w:contextualSpacing/>
        <w:rPr>
          <w:rFonts w:ascii="PT Astra Serif" w:hAnsi="PT Astra Serif"/>
          <w:sz w:val="16"/>
          <w:szCs w:val="16"/>
        </w:rPr>
      </w:pPr>
      <w:r w:rsidRPr="000224A1">
        <w:rPr>
          <w:rFonts w:ascii="PT Astra Serif" w:hAnsi="PT Astra Serif"/>
          <w:sz w:val="16"/>
          <w:szCs w:val="16"/>
        </w:rPr>
        <w:t>4.Взаимодействие сторон</w:t>
      </w:r>
    </w:p>
    <w:p w:rsidR="000224A1" w:rsidRPr="000224A1" w:rsidRDefault="000224A1" w:rsidP="000224A1">
      <w:pPr>
        <w:pStyle w:val="28"/>
        <w:shd w:val="clear" w:color="auto" w:fill="auto"/>
        <w:tabs>
          <w:tab w:val="left" w:pos="3671"/>
        </w:tabs>
        <w:spacing w:line="240" w:lineRule="auto"/>
        <w:ind w:left="-567" w:firstLine="567"/>
        <w:contextualSpacing/>
        <w:rPr>
          <w:rFonts w:ascii="PT Astra Serif" w:hAnsi="PT Astra Serif"/>
          <w:sz w:val="16"/>
          <w:szCs w:val="16"/>
        </w:rPr>
      </w:pPr>
    </w:p>
    <w:p w:rsidR="000224A1" w:rsidRPr="000224A1" w:rsidRDefault="000224A1" w:rsidP="008C150E">
      <w:pPr>
        <w:pStyle w:val="28"/>
        <w:numPr>
          <w:ilvl w:val="0"/>
          <w:numId w:val="15"/>
        </w:numPr>
        <w:shd w:val="clear" w:color="auto" w:fill="auto"/>
        <w:tabs>
          <w:tab w:val="left" w:pos="1409"/>
        </w:tabs>
        <w:spacing w:line="240" w:lineRule="auto"/>
        <w:ind w:left="-567" w:firstLine="567"/>
        <w:rPr>
          <w:rFonts w:ascii="PT Astra Serif" w:hAnsi="PT Astra Serif"/>
          <w:sz w:val="16"/>
          <w:szCs w:val="16"/>
        </w:rPr>
      </w:pPr>
      <w:r w:rsidRPr="000224A1">
        <w:rPr>
          <w:rFonts w:ascii="PT Astra Serif" w:hAnsi="PT Astra Serif"/>
          <w:sz w:val="16"/>
          <w:szCs w:val="16"/>
        </w:rPr>
        <w:t>Администрация обязуется:</w:t>
      </w:r>
    </w:p>
    <w:p w:rsidR="000224A1" w:rsidRPr="000224A1" w:rsidRDefault="000224A1" w:rsidP="000224A1">
      <w:pPr>
        <w:pStyle w:val="28"/>
        <w:shd w:val="clear" w:color="auto" w:fill="auto"/>
        <w:tabs>
          <w:tab w:val="left" w:pos="1797"/>
          <w:tab w:val="left" w:leader="underscore" w:pos="9390"/>
        </w:tabs>
        <w:spacing w:line="240" w:lineRule="auto"/>
        <w:ind w:left="-567" w:firstLine="567"/>
        <w:rPr>
          <w:rFonts w:ascii="PT Astra Serif" w:hAnsi="PT Astra Serif"/>
          <w:sz w:val="16"/>
          <w:szCs w:val="16"/>
        </w:rPr>
      </w:pPr>
      <w:r w:rsidRPr="000224A1">
        <w:rPr>
          <w:rFonts w:ascii="PT Astra Serif" w:hAnsi="PT Astra Serif"/>
          <w:sz w:val="16"/>
          <w:szCs w:val="16"/>
        </w:rPr>
        <w:t>4.1.1</w:t>
      </w:r>
      <w:proofErr w:type="gramStart"/>
      <w:r w:rsidRPr="000224A1">
        <w:rPr>
          <w:rFonts w:ascii="PT Astra Serif" w:hAnsi="PT Astra Serif"/>
          <w:sz w:val="16"/>
          <w:szCs w:val="16"/>
        </w:rPr>
        <w:t xml:space="preserve"> О</w:t>
      </w:r>
      <w:proofErr w:type="gramEnd"/>
      <w:r w:rsidRPr="000224A1">
        <w:rPr>
          <w:rFonts w:ascii="PT Astra Serif" w:hAnsi="PT Astra Serif"/>
          <w:sz w:val="16"/>
          <w:szCs w:val="16"/>
        </w:rPr>
        <w:t>беспечить предоставление Субсидии бюджету _____(наименование другого муниципального образования) в порядке и при</w:t>
      </w:r>
      <w:r w:rsidR="00960C3D">
        <w:rPr>
          <w:rFonts w:ascii="PT Astra Serif" w:hAnsi="PT Astra Serif"/>
          <w:sz w:val="16"/>
          <w:szCs w:val="16"/>
        </w:rPr>
        <w:t xml:space="preserve"> </w:t>
      </w:r>
      <w:r w:rsidRPr="000224A1">
        <w:rPr>
          <w:rFonts w:ascii="PT Astra Serif" w:hAnsi="PT Astra Serif"/>
          <w:sz w:val="16"/>
          <w:szCs w:val="16"/>
        </w:rPr>
        <w:t>соблюдении Муниципальным образованием условий предоставления</w:t>
      </w:r>
      <w:r w:rsidR="00960C3D">
        <w:rPr>
          <w:rFonts w:ascii="PT Astra Serif" w:hAnsi="PT Astra Serif"/>
          <w:sz w:val="16"/>
          <w:szCs w:val="16"/>
        </w:rPr>
        <w:t xml:space="preserve"> </w:t>
      </w:r>
      <w:r w:rsidRPr="000224A1">
        <w:rPr>
          <w:rFonts w:ascii="PT Astra Serif" w:hAnsi="PT Astra Serif"/>
          <w:sz w:val="16"/>
          <w:szCs w:val="16"/>
        </w:rPr>
        <w:t>субсидии, установленных настоящим Соглашением.</w:t>
      </w:r>
    </w:p>
    <w:p w:rsidR="000224A1" w:rsidRPr="000224A1" w:rsidRDefault="000224A1" w:rsidP="000224A1">
      <w:pPr>
        <w:pStyle w:val="28"/>
        <w:shd w:val="clear" w:color="auto" w:fill="auto"/>
        <w:tabs>
          <w:tab w:val="left" w:pos="1609"/>
        </w:tabs>
        <w:spacing w:line="240" w:lineRule="auto"/>
        <w:ind w:left="-567" w:firstLine="567"/>
        <w:rPr>
          <w:rFonts w:ascii="PT Astra Serif" w:hAnsi="PT Astra Serif"/>
          <w:sz w:val="16"/>
          <w:szCs w:val="16"/>
        </w:rPr>
      </w:pPr>
      <w:r w:rsidRPr="000224A1">
        <w:rPr>
          <w:rFonts w:ascii="PT Astra Serif" w:hAnsi="PT Astra Serif"/>
          <w:sz w:val="16"/>
          <w:szCs w:val="16"/>
        </w:rPr>
        <w:t>4.1.2</w:t>
      </w:r>
      <w:proofErr w:type="gramStart"/>
      <w:r w:rsidRPr="000224A1">
        <w:rPr>
          <w:rFonts w:ascii="PT Astra Serif" w:hAnsi="PT Astra Serif"/>
          <w:sz w:val="16"/>
          <w:szCs w:val="16"/>
        </w:rPr>
        <w:t xml:space="preserve"> О</w:t>
      </w:r>
      <w:proofErr w:type="gramEnd"/>
      <w:r w:rsidRPr="000224A1">
        <w:rPr>
          <w:rFonts w:ascii="PT Astra Serif" w:hAnsi="PT Astra Serif"/>
          <w:sz w:val="16"/>
          <w:szCs w:val="16"/>
        </w:rPr>
        <w:t>существлять контроль за соблюдением Муниципальным</w:t>
      </w:r>
      <w:r w:rsidR="00960C3D">
        <w:rPr>
          <w:rFonts w:ascii="PT Astra Serif" w:hAnsi="PT Astra Serif"/>
          <w:sz w:val="16"/>
          <w:szCs w:val="16"/>
        </w:rPr>
        <w:t xml:space="preserve"> </w:t>
      </w:r>
      <w:r w:rsidRPr="000224A1">
        <w:rPr>
          <w:rFonts w:ascii="PT Astra Serif" w:hAnsi="PT Astra Serif"/>
          <w:sz w:val="16"/>
          <w:szCs w:val="16"/>
        </w:rPr>
        <w:t>образованием условий предоставления Субсидии и других обязательств,</w:t>
      </w:r>
      <w:r w:rsidRPr="000224A1">
        <w:rPr>
          <w:rFonts w:ascii="PT Astra Serif" w:hAnsi="PT Astra Serif"/>
          <w:sz w:val="16"/>
          <w:szCs w:val="16"/>
        </w:rPr>
        <w:br/>
        <w:t>предусмотренных настоящим Соглашением.</w:t>
      </w:r>
    </w:p>
    <w:p w:rsidR="000224A1" w:rsidRPr="000224A1" w:rsidRDefault="000224A1" w:rsidP="000224A1">
      <w:pPr>
        <w:pStyle w:val="28"/>
        <w:shd w:val="clear" w:color="auto" w:fill="auto"/>
        <w:tabs>
          <w:tab w:val="left" w:pos="1609"/>
        </w:tabs>
        <w:spacing w:line="240" w:lineRule="auto"/>
        <w:ind w:left="-567" w:firstLine="567"/>
        <w:rPr>
          <w:rFonts w:ascii="PT Astra Serif" w:hAnsi="PT Astra Serif"/>
          <w:sz w:val="16"/>
          <w:szCs w:val="16"/>
        </w:rPr>
      </w:pPr>
      <w:r w:rsidRPr="000224A1">
        <w:rPr>
          <w:rFonts w:ascii="PT Astra Serif" w:hAnsi="PT Astra Serif"/>
          <w:sz w:val="16"/>
          <w:szCs w:val="16"/>
        </w:rPr>
        <w:t>4.1.3</w:t>
      </w:r>
      <w:proofErr w:type="gramStart"/>
      <w:r w:rsidRPr="000224A1">
        <w:rPr>
          <w:rFonts w:ascii="PT Astra Serif" w:hAnsi="PT Astra Serif"/>
          <w:sz w:val="16"/>
          <w:szCs w:val="16"/>
        </w:rPr>
        <w:t xml:space="preserve"> О</w:t>
      </w:r>
      <w:proofErr w:type="gramEnd"/>
      <w:r w:rsidRPr="000224A1">
        <w:rPr>
          <w:rFonts w:ascii="PT Astra Serif" w:hAnsi="PT Astra Serif"/>
          <w:sz w:val="16"/>
          <w:szCs w:val="16"/>
        </w:rPr>
        <w:t>существлять оценку использования Субсидии с учетом</w:t>
      </w:r>
      <w:r w:rsidR="00960C3D">
        <w:rPr>
          <w:rFonts w:ascii="PT Astra Serif" w:hAnsi="PT Astra Serif"/>
          <w:sz w:val="16"/>
          <w:szCs w:val="16"/>
        </w:rPr>
        <w:t xml:space="preserve"> </w:t>
      </w:r>
      <w:r w:rsidRPr="000224A1">
        <w:rPr>
          <w:rFonts w:ascii="PT Astra Serif" w:hAnsi="PT Astra Serif"/>
          <w:sz w:val="16"/>
          <w:szCs w:val="16"/>
        </w:rPr>
        <w:t>обязательств по достижению значений результатов использования Субсидии,</w:t>
      </w:r>
      <w:r w:rsidRPr="000224A1">
        <w:rPr>
          <w:rFonts w:ascii="PT Astra Serif" w:hAnsi="PT Astra Serif"/>
          <w:sz w:val="16"/>
          <w:szCs w:val="16"/>
        </w:rPr>
        <w:br/>
        <w:t>установленных в соответствии с пунктом 4.3.3 настоящего Соглашения, на</w:t>
      </w:r>
      <w:r w:rsidR="00960C3D">
        <w:rPr>
          <w:rFonts w:ascii="PT Astra Serif" w:hAnsi="PT Astra Serif"/>
          <w:sz w:val="16"/>
          <w:szCs w:val="16"/>
        </w:rPr>
        <w:t xml:space="preserve"> </w:t>
      </w:r>
      <w:r w:rsidRPr="000224A1">
        <w:rPr>
          <w:rFonts w:ascii="PT Astra Serif" w:hAnsi="PT Astra Serif"/>
          <w:sz w:val="16"/>
          <w:szCs w:val="16"/>
        </w:rPr>
        <w:t>основании данных отчетности, представленной Муниципальным</w:t>
      </w:r>
      <w:r w:rsidRPr="000224A1">
        <w:rPr>
          <w:rFonts w:ascii="PT Astra Serif" w:hAnsi="PT Astra Serif"/>
          <w:sz w:val="16"/>
          <w:szCs w:val="16"/>
        </w:rPr>
        <w:br/>
        <w:t>образованием.</w:t>
      </w:r>
    </w:p>
    <w:p w:rsidR="000224A1" w:rsidRPr="000224A1" w:rsidRDefault="000224A1" w:rsidP="000224A1">
      <w:pPr>
        <w:pStyle w:val="28"/>
        <w:shd w:val="clear" w:color="auto" w:fill="auto"/>
        <w:tabs>
          <w:tab w:val="left" w:pos="1609"/>
        </w:tabs>
        <w:spacing w:line="240" w:lineRule="auto"/>
        <w:ind w:left="-567" w:firstLine="567"/>
        <w:rPr>
          <w:rFonts w:ascii="PT Astra Serif" w:hAnsi="PT Astra Serif"/>
          <w:sz w:val="16"/>
          <w:szCs w:val="16"/>
        </w:rPr>
      </w:pPr>
      <w:r w:rsidRPr="000224A1">
        <w:rPr>
          <w:rFonts w:ascii="PT Astra Serif" w:hAnsi="PT Astra Serif"/>
          <w:sz w:val="16"/>
          <w:szCs w:val="16"/>
        </w:rPr>
        <w:t>4.1.4</w:t>
      </w:r>
      <w:proofErr w:type="gramStart"/>
      <w:r w:rsidRPr="000224A1">
        <w:rPr>
          <w:rFonts w:ascii="PT Astra Serif" w:hAnsi="PT Astra Serif"/>
          <w:sz w:val="16"/>
          <w:szCs w:val="16"/>
        </w:rPr>
        <w:t xml:space="preserve"> В</w:t>
      </w:r>
      <w:proofErr w:type="gramEnd"/>
      <w:r w:rsidRPr="000224A1">
        <w:rPr>
          <w:rFonts w:ascii="PT Astra Serif" w:hAnsi="PT Astra Serif"/>
          <w:sz w:val="16"/>
          <w:szCs w:val="16"/>
        </w:rPr>
        <w:t xml:space="preserve"> случае приостановления предоставления Субсидии</w:t>
      </w:r>
      <w:r w:rsidR="00960C3D">
        <w:rPr>
          <w:rFonts w:ascii="PT Astra Serif" w:hAnsi="PT Astra Serif"/>
          <w:sz w:val="16"/>
          <w:szCs w:val="16"/>
        </w:rPr>
        <w:t xml:space="preserve"> </w:t>
      </w:r>
      <w:r w:rsidRPr="000224A1">
        <w:rPr>
          <w:rFonts w:ascii="PT Astra Serif" w:hAnsi="PT Astra Serif"/>
          <w:sz w:val="16"/>
          <w:szCs w:val="16"/>
        </w:rPr>
        <w:t>информировать Муниципальное образование о причинах такого</w:t>
      </w:r>
      <w:r w:rsidRPr="000224A1">
        <w:rPr>
          <w:rFonts w:ascii="PT Astra Serif" w:hAnsi="PT Astra Serif"/>
          <w:sz w:val="16"/>
          <w:szCs w:val="16"/>
        </w:rPr>
        <w:br/>
        <w:t>приостановления.</w:t>
      </w:r>
    </w:p>
    <w:p w:rsidR="000224A1" w:rsidRPr="000224A1" w:rsidRDefault="000224A1" w:rsidP="000224A1">
      <w:pPr>
        <w:pStyle w:val="28"/>
        <w:shd w:val="clear" w:color="auto" w:fill="auto"/>
        <w:tabs>
          <w:tab w:val="left" w:pos="1609"/>
        </w:tabs>
        <w:spacing w:line="240" w:lineRule="auto"/>
        <w:ind w:left="-567" w:firstLine="567"/>
        <w:rPr>
          <w:rFonts w:ascii="PT Astra Serif" w:hAnsi="PT Astra Serif"/>
          <w:sz w:val="16"/>
          <w:szCs w:val="16"/>
        </w:rPr>
      </w:pPr>
      <w:r w:rsidRPr="000224A1">
        <w:rPr>
          <w:rFonts w:ascii="PT Astra Serif" w:hAnsi="PT Astra Serif"/>
          <w:sz w:val="16"/>
          <w:szCs w:val="16"/>
        </w:rPr>
        <w:t>4.1.5</w:t>
      </w:r>
      <w:proofErr w:type="gramStart"/>
      <w:r w:rsidRPr="000224A1">
        <w:rPr>
          <w:rFonts w:ascii="PT Astra Serif" w:hAnsi="PT Astra Serif"/>
          <w:sz w:val="16"/>
          <w:szCs w:val="16"/>
        </w:rPr>
        <w:t xml:space="preserve"> В</w:t>
      </w:r>
      <w:proofErr w:type="gramEnd"/>
      <w:r w:rsidRPr="000224A1">
        <w:rPr>
          <w:rFonts w:ascii="PT Astra Serif" w:hAnsi="PT Astra Serif"/>
          <w:sz w:val="16"/>
          <w:szCs w:val="16"/>
        </w:rPr>
        <w:t>ыполнять иные обязательства, установленные бюджетным</w:t>
      </w:r>
      <w:r w:rsidR="00960C3D">
        <w:rPr>
          <w:rFonts w:ascii="PT Astra Serif" w:hAnsi="PT Astra Serif"/>
          <w:sz w:val="16"/>
          <w:szCs w:val="16"/>
        </w:rPr>
        <w:t xml:space="preserve"> </w:t>
      </w:r>
      <w:r w:rsidRPr="000224A1">
        <w:rPr>
          <w:rFonts w:ascii="PT Astra Serif" w:hAnsi="PT Astra Serif"/>
          <w:sz w:val="16"/>
          <w:szCs w:val="16"/>
        </w:rPr>
        <w:t>законодательством Российской Федерации, Правилами предоставления</w:t>
      </w:r>
      <w:r w:rsidRPr="000224A1">
        <w:rPr>
          <w:rFonts w:ascii="PT Astra Serif" w:hAnsi="PT Astra Serif"/>
          <w:sz w:val="16"/>
          <w:szCs w:val="16"/>
        </w:rPr>
        <w:br/>
        <w:t>субсидии и настоящим Соглашением:</w:t>
      </w:r>
    </w:p>
    <w:p w:rsidR="000224A1" w:rsidRPr="000224A1" w:rsidRDefault="000224A1" w:rsidP="008C150E">
      <w:pPr>
        <w:pStyle w:val="28"/>
        <w:numPr>
          <w:ilvl w:val="0"/>
          <w:numId w:val="16"/>
        </w:numPr>
        <w:shd w:val="clear" w:color="auto" w:fill="auto"/>
        <w:tabs>
          <w:tab w:val="left" w:leader="underscore" w:pos="2066"/>
        </w:tabs>
        <w:spacing w:line="240" w:lineRule="auto"/>
        <w:ind w:left="-567" w:firstLine="567"/>
        <w:rPr>
          <w:rFonts w:ascii="PT Astra Serif" w:hAnsi="PT Astra Serif"/>
          <w:sz w:val="16"/>
          <w:szCs w:val="16"/>
        </w:rPr>
      </w:pPr>
      <w:r w:rsidRPr="000224A1">
        <w:rPr>
          <w:rFonts w:ascii="PT Astra Serif" w:hAnsi="PT Astra Serif"/>
          <w:sz w:val="16"/>
          <w:szCs w:val="16"/>
        </w:rPr>
        <w:t xml:space="preserve"> </w:t>
      </w:r>
      <w:r w:rsidRPr="000224A1">
        <w:rPr>
          <w:rFonts w:ascii="PT Astra Serif" w:hAnsi="PT Astra Serif"/>
          <w:sz w:val="16"/>
          <w:szCs w:val="16"/>
        </w:rPr>
        <w:tab/>
        <w:t>;</w:t>
      </w:r>
    </w:p>
    <w:p w:rsidR="000224A1" w:rsidRPr="000224A1" w:rsidRDefault="000224A1" w:rsidP="008C150E">
      <w:pPr>
        <w:pStyle w:val="28"/>
        <w:numPr>
          <w:ilvl w:val="0"/>
          <w:numId w:val="16"/>
        </w:numPr>
        <w:shd w:val="clear" w:color="auto" w:fill="auto"/>
        <w:tabs>
          <w:tab w:val="left" w:leader="underscore" w:pos="2066"/>
        </w:tabs>
        <w:spacing w:line="240" w:lineRule="auto"/>
        <w:ind w:left="-567" w:firstLine="567"/>
        <w:rPr>
          <w:rFonts w:ascii="PT Astra Serif" w:hAnsi="PT Astra Serif"/>
          <w:sz w:val="16"/>
          <w:szCs w:val="16"/>
        </w:rPr>
      </w:pPr>
      <w:r w:rsidRPr="000224A1">
        <w:rPr>
          <w:rFonts w:ascii="PT Astra Serif" w:hAnsi="PT Astra Serif"/>
          <w:sz w:val="16"/>
          <w:szCs w:val="16"/>
        </w:rPr>
        <w:t xml:space="preserve"> </w:t>
      </w:r>
      <w:r w:rsidRPr="000224A1">
        <w:rPr>
          <w:rFonts w:ascii="PT Astra Serif" w:hAnsi="PT Astra Serif"/>
          <w:sz w:val="16"/>
          <w:szCs w:val="16"/>
        </w:rPr>
        <w:tab/>
        <w:t>.</w:t>
      </w:r>
    </w:p>
    <w:p w:rsidR="000224A1" w:rsidRPr="000224A1" w:rsidRDefault="000224A1" w:rsidP="008C150E">
      <w:pPr>
        <w:pStyle w:val="28"/>
        <w:numPr>
          <w:ilvl w:val="0"/>
          <w:numId w:val="15"/>
        </w:numPr>
        <w:shd w:val="clear" w:color="auto" w:fill="auto"/>
        <w:tabs>
          <w:tab w:val="left" w:pos="1709"/>
        </w:tabs>
        <w:spacing w:line="240" w:lineRule="auto"/>
        <w:ind w:left="-567" w:firstLine="567"/>
        <w:rPr>
          <w:rFonts w:ascii="PT Astra Serif" w:hAnsi="PT Astra Serif"/>
          <w:sz w:val="16"/>
          <w:szCs w:val="16"/>
        </w:rPr>
      </w:pPr>
      <w:r w:rsidRPr="000224A1">
        <w:rPr>
          <w:rFonts w:ascii="PT Astra Serif" w:hAnsi="PT Astra Serif"/>
          <w:sz w:val="16"/>
          <w:szCs w:val="16"/>
        </w:rPr>
        <w:t>Администрация вправе:</w:t>
      </w:r>
    </w:p>
    <w:p w:rsidR="000224A1" w:rsidRPr="000224A1" w:rsidRDefault="000224A1" w:rsidP="008C150E">
      <w:pPr>
        <w:pStyle w:val="28"/>
        <w:numPr>
          <w:ilvl w:val="0"/>
          <w:numId w:val="17"/>
        </w:numPr>
        <w:shd w:val="clear" w:color="auto" w:fill="auto"/>
        <w:tabs>
          <w:tab w:val="left" w:pos="567"/>
        </w:tabs>
        <w:spacing w:line="240" w:lineRule="auto"/>
        <w:ind w:left="-567" w:firstLine="567"/>
        <w:rPr>
          <w:rFonts w:ascii="PT Astra Serif" w:hAnsi="PT Astra Serif"/>
          <w:sz w:val="16"/>
          <w:szCs w:val="16"/>
        </w:rPr>
      </w:pPr>
      <w:r w:rsidRPr="000224A1">
        <w:rPr>
          <w:rFonts w:ascii="PT Astra Serif" w:hAnsi="PT Astra Serif"/>
          <w:sz w:val="16"/>
          <w:szCs w:val="16"/>
        </w:rPr>
        <w:t>Запрашивать у Муниципального образования документы и</w:t>
      </w:r>
      <w:r w:rsidR="00960C3D">
        <w:rPr>
          <w:rFonts w:ascii="PT Astra Serif" w:hAnsi="PT Astra Serif"/>
          <w:sz w:val="16"/>
          <w:szCs w:val="16"/>
        </w:rPr>
        <w:t xml:space="preserve"> </w:t>
      </w:r>
      <w:r w:rsidRPr="000224A1">
        <w:rPr>
          <w:rFonts w:ascii="PT Astra Serif" w:hAnsi="PT Astra Serif"/>
          <w:sz w:val="16"/>
          <w:szCs w:val="16"/>
        </w:rPr>
        <w:t xml:space="preserve">материалы, необходимые для осуществления </w:t>
      </w:r>
      <w:proofErr w:type="gramStart"/>
      <w:r w:rsidRPr="000224A1">
        <w:rPr>
          <w:rFonts w:ascii="PT Astra Serif" w:hAnsi="PT Astra Serif"/>
          <w:sz w:val="16"/>
          <w:szCs w:val="16"/>
        </w:rPr>
        <w:t>контроля за</w:t>
      </w:r>
      <w:proofErr w:type="gramEnd"/>
      <w:r w:rsidRPr="000224A1">
        <w:rPr>
          <w:rFonts w:ascii="PT Astra Serif" w:hAnsi="PT Astra Serif"/>
          <w:sz w:val="16"/>
          <w:szCs w:val="16"/>
        </w:rPr>
        <w:t xml:space="preserve"> соблюдением</w:t>
      </w:r>
      <w:r w:rsidR="00960C3D">
        <w:rPr>
          <w:rFonts w:ascii="PT Astra Serif" w:hAnsi="PT Astra Serif"/>
          <w:sz w:val="16"/>
          <w:szCs w:val="16"/>
        </w:rPr>
        <w:t xml:space="preserve"> </w:t>
      </w:r>
      <w:r w:rsidRPr="000224A1">
        <w:rPr>
          <w:rFonts w:ascii="PT Astra Serif" w:hAnsi="PT Astra Serif"/>
          <w:sz w:val="16"/>
          <w:szCs w:val="16"/>
        </w:rPr>
        <w:t>Муниципальным образованием условий предоставления Субсидии и других</w:t>
      </w:r>
      <w:r w:rsidRPr="000224A1">
        <w:rPr>
          <w:rFonts w:ascii="PT Astra Serif" w:hAnsi="PT Astra Serif"/>
          <w:sz w:val="16"/>
          <w:szCs w:val="16"/>
        </w:rPr>
        <w:br/>
        <w:t>обязательств, предусмотренных Соглашением, в том числе данные</w:t>
      </w:r>
      <w:r w:rsidR="00960C3D">
        <w:rPr>
          <w:rFonts w:ascii="PT Astra Serif" w:hAnsi="PT Astra Serif"/>
          <w:sz w:val="16"/>
          <w:szCs w:val="16"/>
        </w:rPr>
        <w:t xml:space="preserve"> </w:t>
      </w:r>
      <w:r w:rsidRPr="000224A1">
        <w:rPr>
          <w:rFonts w:ascii="PT Astra Serif" w:hAnsi="PT Astra Serif"/>
          <w:sz w:val="16"/>
          <w:szCs w:val="16"/>
        </w:rPr>
        <w:t>бухгалтерского учета и первичную документацию, связанные с исполнением</w:t>
      </w:r>
      <w:r w:rsidRPr="000224A1">
        <w:rPr>
          <w:rFonts w:ascii="PT Astra Serif" w:hAnsi="PT Astra Serif"/>
          <w:sz w:val="16"/>
          <w:szCs w:val="16"/>
        </w:rPr>
        <w:br/>
        <w:t>Муниципальным образованием условий предоставления Субсидии.</w:t>
      </w:r>
    </w:p>
    <w:p w:rsidR="000224A1" w:rsidRPr="000224A1" w:rsidRDefault="000224A1" w:rsidP="008C150E">
      <w:pPr>
        <w:pStyle w:val="28"/>
        <w:numPr>
          <w:ilvl w:val="0"/>
          <w:numId w:val="17"/>
        </w:numPr>
        <w:shd w:val="clear" w:color="auto" w:fill="auto"/>
        <w:tabs>
          <w:tab w:val="left" w:pos="567"/>
          <w:tab w:val="left" w:pos="1555"/>
        </w:tabs>
        <w:spacing w:line="240" w:lineRule="auto"/>
        <w:ind w:left="-567" w:firstLine="567"/>
        <w:rPr>
          <w:rFonts w:ascii="PT Astra Serif" w:hAnsi="PT Astra Serif"/>
          <w:sz w:val="16"/>
          <w:szCs w:val="16"/>
        </w:rPr>
      </w:pPr>
      <w:r w:rsidRPr="000224A1">
        <w:rPr>
          <w:rFonts w:ascii="PT Astra Serif" w:hAnsi="PT Astra Serif"/>
          <w:sz w:val="16"/>
          <w:szCs w:val="16"/>
        </w:rPr>
        <w:t>Осуществлять иные права, установленные бюджетным</w:t>
      </w:r>
      <w:r w:rsidR="00960C3D">
        <w:rPr>
          <w:rFonts w:ascii="PT Astra Serif" w:hAnsi="PT Astra Serif"/>
          <w:sz w:val="16"/>
          <w:szCs w:val="16"/>
        </w:rPr>
        <w:t xml:space="preserve"> </w:t>
      </w:r>
      <w:r w:rsidRPr="000224A1">
        <w:rPr>
          <w:rFonts w:ascii="PT Astra Serif" w:hAnsi="PT Astra Serif"/>
          <w:sz w:val="16"/>
          <w:szCs w:val="16"/>
        </w:rPr>
        <w:t>законодательством Российской Федерации, Правилами</w:t>
      </w:r>
      <w:r w:rsidR="00960C3D">
        <w:rPr>
          <w:rFonts w:ascii="PT Astra Serif" w:hAnsi="PT Astra Serif"/>
          <w:sz w:val="16"/>
          <w:szCs w:val="16"/>
        </w:rPr>
        <w:t xml:space="preserve"> </w:t>
      </w:r>
      <w:r w:rsidRPr="000224A1">
        <w:rPr>
          <w:rFonts w:ascii="PT Astra Serif" w:hAnsi="PT Astra Serif"/>
          <w:sz w:val="16"/>
          <w:szCs w:val="16"/>
        </w:rPr>
        <w:t>предоставления</w:t>
      </w:r>
      <w:r w:rsidR="00960C3D">
        <w:rPr>
          <w:rFonts w:ascii="PT Astra Serif" w:hAnsi="PT Astra Serif"/>
          <w:sz w:val="16"/>
          <w:szCs w:val="16"/>
        </w:rPr>
        <w:t xml:space="preserve"> </w:t>
      </w:r>
      <w:r w:rsidRPr="000224A1">
        <w:rPr>
          <w:rFonts w:ascii="PT Astra Serif" w:hAnsi="PT Astra Serif"/>
          <w:sz w:val="16"/>
          <w:szCs w:val="16"/>
        </w:rPr>
        <w:t>субсидии и настоящим Соглашением:</w:t>
      </w:r>
    </w:p>
    <w:p w:rsidR="000224A1" w:rsidRPr="000224A1" w:rsidRDefault="000224A1" w:rsidP="008C150E">
      <w:pPr>
        <w:pStyle w:val="28"/>
        <w:numPr>
          <w:ilvl w:val="0"/>
          <w:numId w:val="18"/>
        </w:numPr>
        <w:shd w:val="clear" w:color="auto" w:fill="auto"/>
        <w:tabs>
          <w:tab w:val="left" w:leader="underscore" w:pos="2091"/>
        </w:tabs>
        <w:spacing w:line="240" w:lineRule="auto"/>
        <w:ind w:left="-567" w:firstLine="567"/>
        <w:rPr>
          <w:rFonts w:ascii="PT Astra Serif" w:hAnsi="PT Astra Serif"/>
          <w:sz w:val="16"/>
          <w:szCs w:val="16"/>
        </w:rPr>
      </w:pPr>
      <w:r w:rsidRPr="000224A1">
        <w:rPr>
          <w:rFonts w:ascii="PT Astra Serif" w:hAnsi="PT Astra Serif"/>
          <w:sz w:val="16"/>
          <w:szCs w:val="16"/>
        </w:rPr>
        <w:t xml:space="preserve"> </w:t>
      </w:r>
      <w:r w:rsidRPr="000224A1">
        <w:rPr>
          <w:rFonts w:ascii="PT Astra Serif" w:hAnsi="PT Astra Serif"/>
          <w:sz w:val="16"/>
          <w:szCs w:val="16"/>
        </w:rPr>
        <w:tab/>
        <w:t>;</w:t>
      </w:r>
    </w:p>
    <w:p w:rsidR="000224A1" w:rsidRPr="000224A1" w:rsidRDefault="000224A1" w:rsidP="000224A1">
      <w:pPr>
        <w:pStyle w:val="28"/>
        <w:shd w:val="clear" w:color="auto" w:fill="auto"/>
        <w:spacing w:line="240" w:lineRule="auto"/>
        <w:ind w:left="-567" w:firstLine="567"/>
        <w:rPr>
          <w:rFonts w:ascii="PT Astra Serif" w:hAnsi="PT Astra Serif"/>
          <w:sz w:val="16"/>
          <w:szCs w:val="16"/>
        </w:rPr>
      </w:pPr>
      <w:r w:rsidRPr="000224A1">
        <w:rPr>
          <w:rFonts w:ascii="PT Astra Serif" w:hAnsi="PT Astra Serif"/>
          <w:sz w:val="16"/>
          <w:szCs w:val="16"/>
        </w:rPr>
        <w:t>4.3. Муниципальное образование обязуется:</w:t>
      </w:r>
    </w:p>
    <w:p w:rsidR="000224A1" w:rsidRPr="000224A1" w:rsidRDefault="000224A1" w:rsidP="008C150E">
      <w:pPr>
        <w:pStyle w:val="28"/>
        <w:numPr>
          <w:ilvl w:val="0"/>
          <w:numId w:val="19"/>
        </w:numPr>
        <w:shd w:val="clear" w:color="auto" w:fill="auto"/>
        <w:tabs>
          <w:tab w:val="left" w:pos="567"/>
        </w:tabs>
        <w:spacing w:line="240" w:lineRule="auto"/>
        <w:ind w:left="-567" w:firstLine="567"/>
        <w:rPr>
          <w:rFonts w:ascii="PT Astra Serif" w:hAnsi="PT Astra Serif"/>
          <w:sz w:val="16"/>
          <w:szCs w:val="16"/>
        </w:rPr>
      </w:pPr>
      <w:r w:rsidRPr="000224A1">
        <w:rPr>
          <w:rFonts w:ascii="PT Astra Serif" w:hAnsi="PT Astra Serif"/>
          <w:sz w:val="16"/>
          <w:szCs w:val="16"/>
        </w:rPr>
        <w:t>Обеспечивать выполнение условий предоставления Субсидии,</w:t>
      </w:r>
      <w:r w:rsidRPr="000224A1">
        <w:rPr>
          <w:rFonts w:ascii="PT Astra Serif" w:hAnsi="PT Astra Serif"/>
          <w:sz w:val="16"/>
          <w:szCs w:val="16"/>
        </w:rPr>
        <w:br/>
        <w:t>установленных пунктом 3.2 настоящего Соглашения.</w:t>
      </w:r>
    </w:p>
    <w:p w:rsidR="000224A1" w:rsidRPr="000224A1" w:rsidRDefault="000224A1" w:rsidP="008C150E">
      <w:pPr>
        <w:pStyle w:val="28"/>
        <w:numPr>
          <w:ilvl w:val="0"/>
          <w:numId w:val="19"/>
        </w:numPr>
        <w:shd w:val="clear" w:color="auto" w:fill="auto"/>
        <w:tabs>
          <w:tab w:val="left" w:pos="567"/>
        </w:tabs>
        <w:spacing w:line="240" w:lineRule="auto"/>
        <w:ind w:left="-567" w:firstLine="567"/>
        <w:rPr>
          <w:rFonts w:ascii="PT Astra Serif" w:hAnsi="PT Astra Serif"/>
          <w:sz w:val="16"/>
          <w:szCs w:val="16"/>
        </w:rPr>
      </w:pPr>
      <w:r w:rsidRPr="000224A1">
        <w:rPr>
          <w:rFonts w:ascii="PT Astra Serif" w:hAnsi="PT Astra Serif"/>
          <w:sz w:val="16"/>
          <w:szCs w:val="16"/>
        </w:rPr>
        <w:t>Обеспечивать исполнение требований Министерства по возврату сре</w:t>
      </w:r>
      <w:proofErr w:type="gramStart"/>
      <w:r w:rsidRPr="000224A1">
        <w:rPr>
          <w:rFonts w:ascii="PT Astra Serif" w:hAnsi="PT Astra Serif"/>
          <w:sz w:val="16"/>
          <w:szCs w:val="16"/>
        </w:rPr>
        <w:t>дств в б</w:t>
      </w:r>
      <w:proofErr w:type="gramEnd"/>
      <w:r w:rsidRPr="000224A1">
        <w:rPr>
          <w:rFonts w:ascii="PT Astra Serif" w:hAnsi="PT Astra Serif"/>
          <w:sz w:val="16"/>
          <w:szCs w:val="16"/>
        </w:rPr>
        <w:t xml:space="preserve">юджет </w:t>
      </w:r>
      <w:r w:rsidRPr="000224A1">
        <w:rPr>
          <w:rFonts w:ascii="PT Astra Serif" w:hAnsi="PT Astra Serif"/>
          <w:sz w:val="16"/>
          <w:szCs w:val="16"/>
        </w:rPr>
        <w:tab/>
        <w:t xml:space="preserve"> Курганской области  в соответствии с пунктами </w:t>
      </w:r>
      <w:r w:rsidRPr="000224A1">
        <w:rPr>
          <w:rFonts w:ascii="PT Astra Serif" w:hAnsi="PT Astra Serif"/>
          <w:sz w:val="16"/>
          <w:szCs w:val="16"/>
        </w:rPr>
        <w:tab/>
        <w:t xml:space="preserve"> Правил предоставления и распределения субсидий.</w:t>
      </w:r>
    </w:p>
    <w:p w:rsidR="000224A1" w:rsidRPr="000224A1" w:rsidRDefault="000224A1" w:rsidP="008C150E">
      <w:pPr>
        <w:pStyle w:val="28"/>
        <w:numPr>
          <w:ilvl w:val="0"/>
          <w:numId w:val="19"/>
        </w:numPr>
        <w:shd w:val="clear" w:color="auto" w:fill="auto"/>
        <w:tabs>
          <w:tab w:val="left" w:pos="567"/>
        </w:tabs>
        <w:spacing w:line="240" w:lineRule="auto"/>
        <w:ind w:left="-567" w:firstLine="567"/>
        <w:rPr>
          <w:rFonts w:ascii="PT Astra Serif" w:hAnsi="PT Astra Serif"/>
          <w:sz w:val="16"/>
          <w:szCs w:val="16"/>
        </w:rPr>
      </w:pPr>
      <w:r w:rsidRPr="000224A1">
        <w:rPr>
          <w:rFonts w:ascii="PT Astra Serif" w:hAnsi="PT Astra Serif"/>
          <w:sz w:val="16"/>
          <w:szCs w:val="16"/>
        </w:rPr>
        <w:t>Обеспечивать достижение следующих значений результатов</w:t>
      </w:r>
      <w:r w:rsidRPr="000224A1">
        <w:rPr>
          <w:rFonts w:ascii="PT Astra Serif" w:hAnsi="PT Astra Serif"/>
          <w:sz w:val="16"/>
          <w:szCs w:val="16"/>
        </w:rPr>
        <w:br/>
        <w:t>использования Субсидии:</w:t>
      </w:r>
    </w:p>
    <w:p w:rsidR="000224A1" w:rsidRPr="000224A1" w:rsidRDefault="000224A1" w:rsidP="008C150E">
      <w:pPr>
        <w:pStyle w:val="28"/>
        <w:numPr>
          <w:ilvl w:val="0"/>
          <w:numId w:val="20"/>
        </w:numPr>
        <w:shd w:val="clear" w:color="auto" w:fill="auto"/>
        <w:tabs>
          <w:tab w:val="left" w:pos="567"/>
          <w:tab w:val="left" w:pos="1766"/>
          <w:tab w:val="left" w:leader="underscore" w:pos="2091"/>
        </w:tabs>
        <w:spacing w:line="240" w:lineRule="auto"/>
        <w:ind w:left="-567" w:firstLine="567"/>
        <w:rPr>
          <w:rFonts w:ascii="PT Astra Serif" w:hAnsi="PT Astra Serif"/>
          <w:sz w:val="16"/>
          <w:szCs w:val="16"/>
        </w:rPr>
      </w:pPr>
      <w:r w:rsidRPr="000224A1">
        <w:rPr>
          <w:rFonts w:ascii="PT Astra Serif" w:hAnsi="PT Astra Serif"/>
          <w:sz w:val="16"/>
          <w:szCs w:val="16"/>
        </w:rPr>
        <w:tab/>
        <w:t>;</w:t>
      </w:r>
    </w:p>
    <w:p w:rsidR="000224A1" w:rsidRPr="000224A1" w:rsidRDefault="000224A1" w:rsidP="008C150E">
      <w:pPr>
        <w:pStyle w:val="28"/>
        <w:numPr>
          <w:ilvl w:val="0"/>
          <w:numId w:val="20"/>
        </w:numPr>
        <w:shd w:val="clear" w:color="auto" w:fill="auto"/>
        <w:tabs>
          <w:tab w:val="left" w:pos="567"/>
          <w:tab w:val="left" w:pos="1766"/>
          <w:tab w:val="left" w:leader="underscore" w:pos="2091"/>
        </w:tabs>
        <w:spacing w:line="240" w:lineRule="auto"/>
        <w:ind w:left="-567" w:firstLine="567"/>
        <w:rPr>
          <w:rFonts w:ascii="PT Astra Serif" w:hAnsi="PT Astra Serif"/>
          <w:sz w:val="16"/>
          <w:szCs w:val="16"/>
        </w:rPr>
      </w:pPr>
      <w:r w:rsidRPr="000224A1">
        <w:rPr>
          <w:rFonts w:ascii="PT Astra Serif" w:hAnsi="PT Astra Serif"/>
          <w:sz w:val="16"/>
          <w:szCs w:val="16"/>
        </w:rPr>
        <w:tab/>
        <w:t>.</w:t>
      </w:r>
    </w:p>
    <w:p w:rsidR="000224A1" w:rsidRPr="000224A1" w:rsidRDefault="000224A1" w:rsidP="008C150E">
      <w:pPr>
        <w:pStyle w:val="28"/>
        <w:numPr>
          <w:ilvl w:val="0"/>
          <w:numId w:val="19"/>
        </w:numPr>
        <w:shd w:val="clear" w:color="auto" w:fill="auto"/>
        <w:tabs>
          <w:tab w:val="left" w:pos="567"/>
          <w:tab w:val="center" w:pos="3563"/>
          <w:tab w:val="right" w:pos="5502"/>
          <w:tab w:val="left" w:pos="5707"/>
          <w:tab w:val="center" w:pos="6851"/>
          <w:tab w:val="center" w:pos="8306"/>
          <w:tab w:val="right" w:pos="9376"/>
        </w:tabs>
        <w:spacing w:line="240" w:lineRule="auto"/>
        <w:ind w:left="-567" w:firstLine="567"/>
        <w:rPr>
          <w:rFonts w:ascii="PT Astra Serif" w:hAnsi="PT Astra Serif"/>
          <w:sz w:val="16"/>
          <w:szCs w:val="16"/>
        </w:rPr>
      </w:pPr>
      <w:r w:rsidRPr="000224A1">
        <w:rPr>
          <w:rFonts w:ascii="PT Astra Serif" w:hAnsi="PT Astra Serif"/>
          <w:sz w:val="16"/>
          <w:szCs w:val="16"/>
        </w:rPr>
        <w:t>Обеспечивать</w:t>
      </w:r>
      <w:r w:rsidRPr="000224A1">
        <w:rPr>
          <w:rFonts w:ascii="PT Astra Serif" w:hAnsi="PT Astra Serif"/>
          <w:sz w:val="16"/>
          <w:szCs w:val="16"/>
        </w:rPr>
        <w:tab/>
        <w:t xml:space="preserve"> представление</w:t>
      </w:r>
      <w:r w:rsidRPr="000224A1">
        <w:rPr>
          <w:rFonts w:ascii="PT Astra Serif" w:hAnsi="PT Astra Serif"/>
          <w:sz w:val="16"/>
          <w:szCs w:val="16"/>
        </w:rPr>
        <w:tab/>
        <w:t>в</w:t>
      </w:r>
      <w:r w:rsidRPr="000224A1">
        <w:rPr>
          <w:rFonts w:ascii="PT Astra Serif" w:hAnsi="PT Astra Serif"/>
          <w:sz w:val="16"/>
          <w:szCs w:val="16"/>
        </w:rPr>
        <w:tab/>
        <w:t>Администрацию Целинного района следующих</w:t>
      </w:r>
      <w:r w:rsidRPr="000224A1">
        <w:rPr>
          <w:rFonts w:ascii="PT Astra Serif" w:hAnsi="PT Astra Serif"/>
          <w:sz w:val="16"/>
          <w:szCs w:val="16"/>
        </w:rPr>
        <w:tab/>
        <w:t xml:space="preserve">отчетов </w:t>
      </w:r>
      <w:r w:rsidRPr="000224A1">
        <w:rPr>
          <w:rFonts w:ascii="PT Astra Serif" w:hAnsi="PT Astra Serif"/>
          <w:sz w:val="16"/>
          <w:szCs w:val="16"/>
        </w:rPr>
        <w:tab/>
        <w:t>по формам, утвержденным</w:t>
      </w:r>
      <w:r w:rsidRPr="000224A1">
        <w:rPr>
          <w:rFonts w:ascii="PT Astra Serif" w:hAnsi="PT Astra Serif"/>
          <w:sz w:val="16"/>
          <w:szCs w:val="16"/>
        </w:rPr>
        <w:tab/>
        <w:t>Администрацией:</w:t>
      </w:r>
    </w:p>
    <w:p w:rsidR="000224A1" w:rsidRPr="000224A1" w:rsidRDefault="000224A1" w:rsidP="000224A1">
      <w:pPr>
        <w:pStyle w:val="28"/>
        <w:shd w:val="clear" w:color="auto" w:fill="auto"/>
        <w:tabs>
          <w:tab w:val="left" w:leader="underscore" w:pos="4139"/>
        </w:tabs>
        <w:spacing w:line="240" w:lineRule="auto"/>
        <w:ind w:left="-567" w:firstLine="567"/>
        <w:rPr>
          <w:rFonts w:ascii="PT Astra Serif" w:hAnsi="PT Astra Serif"/>
          <w:sz w:val="16"/>
          <w:szCs w:val="16"/>
        </w:rPr>
      </w:pPr>
      <w:r w:rsidRPr="000224A1">
        <w:rPr>
          <w:rFonts w:ascii="PT Astra Serif" w:hAnsi="PT Astra Serif"/>
          <w:sz w:val="16"/>
          <w:szCs w:val="16"/>
        </w:rPr>
        <w:t xml:space="preserve">- о расходах бюджета </w:t>
      </w:r>
      <w:r w:rsidRPr="000224A1">
        <w:rPr>
          <w:rFonts w:ascii="PT Astra Serif" w:hAnsi="PT Astra Serif"/>
          <w:sz w:val="16"/>
          <w:szCs w:val="16"/>
        </w:rPr>
        <w:tab/>
        <w:t xml:space="preserve"> (наименование другого муниципального образования, в целях </w:t>
      </w:r>
      <w:proofErr w:type="spellStart"/>
      <w:r w:rsidRPr="000224A1">
        <w:rPr>
          <w:rFonts w:ascii="PT Astra Serif" w:hAnsi="PT Astra Serif"/>
          <w:sz w:val="16"/>
          <w:szCs w:val="16"/>
        </w:rPr>
        <w:t>софинансирования</w:t>
      </w:r>
      <w:proofErr w:type="spellEnd"/>
      <w:r w:rsidRPr="000224A1">
        <w:rPr>
          <w:rFonts w:ascii="PT Astra Serif" w:hAnsi="PT Astra Serif"/>
          <w:sz w:val="16"/>
          <w:szCs w:val="16"/>
        </w:rPr>
        <w:t xml:space="preserve"> которых предоставляется </w:t>
      </w:r>
      <w:proofErr w:type="spellStart"/>
      <w:r w:rsidRPr="000224A1">
        <w:rPr>
          <w:rFonts w:ascii="PT Astra Serif" w:hAnsi="PT Astra Serif"/>
          <w:sz w:val="16"/>
          <w:szCs w:val="16"/>
        </w:rPr>
        <w:t>Субсидия</w:t>
      </w:r>
      <w:proofErr w:type="gramStart"/>
      <w:r w:rsidRPr="000224A1">
        <w:rPr>
          <w:rFonts w:ascii="PT Astra Serif" w:hAnsi="PT Astra Serif"/>
          <w:sz w:val="16"/>
          <w:szCs w:val="16"/>
        </w:rPr>
        <w:t>,н</w:t>
      </w:r>
      <w:proofErr w:type="gramEnd"/>
      <w:r w:rsidRPr="000224A1">
        <w:rPr>
          <w:rFonts w:ascii="PT Astra Serif" w:hAnsi="PT Astra Serif"/>
          <w:sz w:val="16"/>
          <w:szCs w:val="16"/>
        </w:rPr>
        <w:t>е</w:t>
      </w:r>
      <w:proofErr w:type="spellEnd"/>
      <w:r w:rsidRPr="000224A1">
        <w:rPr>
          <w:rFonts w:ascii="PT Astra Serif" w:hAnsi="PT Astra Serif"/>
          <w:sz w:val="16"/>
          <w:szCs w:val="16"/>
        </w:rPr>
        <w:t xml:space="preserve"> позднее </w:t>
      </w:r>
      <w:r w:rsidRPr="000224A1">
        <w:rPr>
          <w:rFonts w:ascii="PT Astra Serif" w:hAnsi="PT Astra Serif"/>
          <w:sz w:val="16"/>
          <w:szCs w:val="16"/>
        </w:rPr>
        <w:tab/>
        <w:t xml:space="preserve"> числа </w:t>
      </w:r>
      <w:r w:rsidRPr="000224A1">
        <w:rPr>
          <w:rFonts w:ascii="PT Astra Serif" w:hAnsi="PT Astra Serif"/>
          <w:sz w:val="16"/>
          <w:szCs w:val="16"/>
        </w:rPr>
        <w:tab/>
        <w:t>месяца,</w:t>
      </w:r>
      <w:r w:rsidRPr="000224A1">
        <w:rPr>
          <w:rFonts w:ascii="PT Astra Serif" w:hAnsi="PT Astra Serif"/>
          <w:sz w:val="16"/>
          <w:szCs w:val="16"/>
        </w:rPr>
        <w:tab/>
        <w:t>следующего</w:t>
      </w:r>
      <w:r w:rsidRPr="000224A1">
        <w:rPr>
          <w:rFonts w:ascii="PT Astra Serif" w:hAnsi="PT Astra Serif"/>
          <w:sz w:val="16"/>
          <w:szCs w:val="16"/>
        </w:rPr>
        <w:tab/>
        <w:t xml:space="preserve">за </w:t>
      </w:r>
      <w:r w:rsidRPr="000224A1">
        <w:rPr>
          <w:rFonts w:ascii="PT Astra Serif" w:hAnsi="PT Astra Serif"/>
          <w:sz w:val="16"/>
          <w:szCs w:val="16"/>
        </w:rPr>
        <w:tab/>
        <w:t>кварталом,</w:t>
      </w:r>
      <w:r w:rsidRPr="000224A1">
        <w:rPr>
          <w:rFonts w:ascii="PT Astra Serif" w:hAnsi="PT Astra Serif"/>
          <w:sz w:val="16"/>
          <w:szCs w:val="16"/>
        </w:rPr>
        <w:tab/>
        <w:t>в</w:t>
      </w:r>
      <w:r w:rsidRPr="000224A1">
        <w:rPr>
          <w:rFonts w:ascii="PT Astra Serif" w:hAnsi="PT Astra Serif"/>
          <w:sz w:val="16"/>
          <w:szCs w:val="16"/>
        </w:rPr>
        <w:tab/>
        <w:t xml:space="preserve"> котором</w:t>
      </w:r>
      <w:r w:rsidRPr="000224A1">
        <w:rPr>
          <w:rFonts w:ascii="PT Astra Serif" w:hAnsi="PT Astra Serif"/>
          <w:sz w:val="16"/>
          <w:szCs w:val="16"/>
        </w:rPr>
        <w:tab/>
        <w:t>была получена Субсидия;</w:t>
      </w:r>
    </w:p>
    <w:p w:rsidR="000224A1" w:rsidRPr="000224A1" w:rsidRDefault="000224A1" w:rsidP="008C150E">
      <w:pPr>
        <w:pStyle w:val="28"/>
        <w:numPr>
          <w:ilvl w:val="0"/>
          <w:numId w:val="21"/>
        </w:numPr>
        <w:shd w:val="clear" w:color="auto" w:fill="auto"/>
        <w:tabs>
          <w:tab w:val="left" w:pos="1120"/>
        </w:tabs>
        <w:spacing w:line="240" w:lineRule="auto"/>
        <w:ind w:left="-567" w:firstLine="567"/>
        <w:rPr>
          <w:rFonts w:ascii="PT Astra Serif" w:hAnsi="PT Astra Serif"/>
          <w:sz w:val="16"/>
          <w:szCs w:val="16"/>
        </w:rPr>
      </w:pPr>
      <w:r w:rsidRPr="000224A1">
        <w:rPr>
          <w:rFonts w:ascii="PT Astra Serif" w:hAnsi="PT Astra Serif"/>
          <w:sz w:val="16"/>
          <w:szCs w:val="16"/>
        </w:rPr>
        <w:t>о  достижении значений результатов использования Субсидии не позднее  __числа месяца, следующего за отчетным кварталом.</w:t>
      </w:r>
    </w:p>
    <w:p w:rsidR="000224A1" w:rsidRPr="000224A1" w:rsidRDefault="000224A1" w:rsidP="008C150E">
      <w:pPr>
        <w:pStyle w:val="28"/>
        <w:numPr>
          <w:ilvl w:val="0"/>
          <w:numId w:val="19"/>
        </w:numPr>
        <w:shd w:val="clear" w:color="auto" w:fill="auto"/>
        <w:tabs>
          <w:tab w:val="left" w:pos="1555"/>
        </w:tabs>
        <w:spacing w:line="240" w:lineRule="auto"/>
        <w:ind w:left="-567" w:firstLine="567"/>
        <w:rPr>
          <w:rFonts w:ascii="PT Astra Serif" w:hAnsi="PT Astra Serif"/>
          <w:sz w:val="16"/>
          <w:szCs w:val="16"/>
        </w:rPr>
      </w:pPr>
      <w:r w:rsidRPr="000224A1">
        <w:rPr>
          <w:rFonts w:ascii="PT Astra Serif" w:hAnsi="PT Astra Serif"/>
          <w:sz w:val="16"/>
          <w:szCs w:val="16"/>
        </w:rPr>
        <w:t xml:space="preserve">В случае получения запроса обеспечивать представление в Администрацию документов и материалов, необходимых для осуществления </w:t>
      </w:r>
      <w:proofErr w:type="gramStart"/>
      <w:r w:rsidRPr="000224A1">
        <w:rPr>
          <w:rFonts w:ascii="PT Astra Serif" w:hAnsi="PT Astra Serif"/>
          <w:sz w:val="16"/>
          <w:szCs w:val="16"/>
        </w:rPr>
        <w:t>контроля за</w:t>
      </w:r>
      <w:proofErr w:type="gramEnd"/>
      <w:r w:rsidRPr="000224A1">
        <w:rPr>
          <w:rFonts w:ascii="PT Astra Serif" w:hAnsi="PT Astra Serif"/>
          <w:sz w:val="16"/>
          <w:szCs w:val="16"/>
        </w:rPr>
        <w:t xml:space="preserve"> соблюдением Муниципальным образованием условий предоставления</w:t>
      </w:r>
      <w:r w:rsidRPr="000224A1">
        <w:rPr>
          <w:rFonts w:ascii="PT Astra Serif" w:hAnsi="PT Astra Serif"/>
          <w:sz w:val="16"/>
          <w:szCs w:val="16"/>
        </w:rPr>
        <w:br/>
        <w:t>Субсидии и других обязательств, предусмотренных Соглашением, в том</w:t>
      </w:r>
      <w:r w:rsidRPr="000224A1">
        <w:rPr>
          <w:rFonts w:ascii="PT Astra Serif" w:hAnsi="PT Astra Serif"/>
          <w:sz w:val="16"/>
          <w:szCs w:val="16"/>
        </w:rPr>
        <w:br/>
        <w:t>числе данных бухгалтерского учета и первичной документации, связанных с</w:t>
      </w:r>
      <w:r w:rsidRPr="000224A1">
        <w:rPr>
          <w:rFonts w:ascii="PT Astra Serif" w:hAnsi="PT Astra Serif"/>
          <w:sz w:val="16"/>
          <w:szCs w:val="16"/>
        </w:rPr>
        <w:br/>
        <w:t>использованием средств Субсидии.</w:t>
      </w:r>
    </w:p>
    <w:p w:rsidR="000224A1" w:rsidRPr="000224A1" w:rsidRDefault="000224A1" w:rsidP="008C150E">
      <w:pPr>
        <w:pStyle w:val="28"/>
        <w:numPr>
          <w:ilvl w:val="0"/>
          <w:numId w:val="19"/>
        </w:numPr>
        <w:shd w:val="clear" w:color="auto" w:fill="auto"/>
        <w:tabs>
          <w:tab w:val="left" w:pos="1625"/>
          <w:tab w:val="right" w:leader="underscore" w:pos="9386"/>
        </w:tabs>
        <w:spacing w:line="240" w:lineRule="auto"/>
        <w:ind w:left="-567" w:firstLine="567"/>
        <w:rPr>
          <w:rFonts w:ascii="PT Astra Serif" w:hAnsi="PT Astra Serif"/>
          <w:sz w:val="16"/>
          <w:szCs w:val="16"/>
        </w:rPr>
      </w:pPr>
      <w:r w:rsidRPr="000224A1">
        <w:rPr>
          <w:rFonts w:ascii="PT Astra Serif" w:hAnsi="PT Astra Serif"/>
          <w:sz w:val="16"/>
          <w:szCs w:val="16"/>
        </w:rPr>
        <w:t>Возвратить в бюджет Целинного района  не использованный по состоянию на 1 января финансового года, следующего за отчетным, остаток средств Субсидии в сроки, установленные бюджетным законодательством Российской Федерации.</w:t>
      </w:r>
    </w:p>
    <w:p w:rsidR="000224A1" w:rsidRPr="000224A1" w:rsidRDefault="000224A1" w:rsidP="008C150E">
      <w:pPr>
        <w:pStyle w:val="28"/>
        <w:numPr>
          <w:ilvl w:val="0"/>
          <w:numId w:val="19"/>
        </w:numPr>
        <w:shd w:val="clear" w:color="auto" w:fill="auto"/>
        <w:tabs>
          <w:tab w:val="left" w:pos="1625"/>
        </w:tabs>
        <w:spacing w:line="240" w:lineRule="auto"/>
        <w:ind w:left="-567" w:firstLine="567"/>
        <w:rPr>
          <w:rFonts w:ascii="PT Astra Serif" w:hAnsi="PT Astra Serif"/>
          <w:sz w:val="16"/>
          <w:szCs w:val="16"/>
        </w:rPr>
      </w:pPr>
      <w:r w:rsidRPr="000224A1">
        <w:rPr>
          <w:rFonts w:ascii="PT Astra Serif" w:hAnsi="PT Astra Serif"/>
          <w:sz w:val="16"/>
          <w:szCs w:val="16"/>
        </w:rPr>
        <w:t>Выполнять иные обязательства, установленные бюджетным</w:t>
      </w:r>
      <w:r w:rsidRPr="000224A1">
        <w:rPr>
          <w:rFonts w:ascii="PT Astra Serif" w:hAnsi="PT Astra Serif"/>
          <w:sz w:val="16"/>
          <w:szCs w:val="16"/>
        </w:rPr>
        <w:br/>
        <w:t>законодательством Российской Федерации, Правилами предоставления</w:t>
      </w:r>
      <w:r w:rsidRPr="000224A1">
        <w:rPr>
          <w:rFonts w:ascii="PT Astra Serif" w:hAnsi="PT Astra Serif"/>
          <w:sz w:val="16"/>
          <w:szCs w:val="16"/>
        </w:rPr>
        <w:br/>
        <w:t>субсидий и настоящим Соглашением:</w:t>
      </w:r>
    </w:p>
    <w:p w:rsidR="000224A1" w:rsidRPr="000224A1" w:rsidRDefault="000224A1" w:rsidP="008C150E">
      <w:pPr>
        <w:pStyle w:val="28"/>
        <w:numPr>
          <w:ilvl w:val="0"/>
          <w:numId w:val="22"/>
        </w:numPr>
        <w:shd w:val="clear" w:color="auto" w:fill="auto"/>
        <w:tabs>
          <w:tab w:val="left" w:pos="1766"/>
          <w:tab w:val="center" w:leader="underscore" w:pos="2118"/>
        </w:tabs>
        <w:spacing w:line="240" w:lineRule="auto"/>
        <w:ind w:left="-567" w:firstLine="567"/>
        <w:rPr>
          <w:rFonts w:ascii="PT Astra Serif" w:hAnsi="PT Astra Serif"/>
          <w:sz w:val="16"/>
          <w:szCs w:val="16"/>
        </w:rPr>
      </w:pPr>
      <w:r w:rsidRPr="000224A1">
        <w:rPr>
          <w:rFonts w:ascii="PT Astra Serif" w:hAnsi="PT Astra Serif"/>
          <w:sz w:val="16"/>
          <w:szCs w:val="16"/>
        </w:rPr>
        <w:tab/>
        <w:t>;</w:t>
      </w:r>
    </w:p>
    <w:p w:rsidR="000224A1" w:rsidRPr="000224A1" w:rsidRDefault="000224A1" w:rsidP="008C150E">
      <w:pPr>
        <w:pStyle w:val="28"/>
        <w:numPr>
          <w:ilvl w:val="0"/>
          <w:numId w:val="22"/>
        </w:numPr>
        <w:shd w:val="clear" w:color="auto" w:fill="auto"/>
        <w:tabs>
          <w:tab w:val="left" w:pos="1766"/>
          <w:tab w:val="center" w:leader="underscore" w:pos="2118"/>
        </w:tabs>
        <w:spacing w:line="240" w:lineRule="auto"/>
        <w:ind w:left="-567" w:firstLine="567"/>
        <w:rPr>
          <w:rFonts w:ascii="PT Astra Serif" w:hAnsi="PT Astra Serif"/>
          <w:sz w:val="16"/>
          <w:szCs w:val="16"/>
        </w:rPr>
      </w:pPr>
      <w:r w:rsidRPr="000224A1">
        <w:rPr>
          <w:rFonts w:ascii="PT Astra Serif" w:hAnsi="PT Astra Serif"/>
          <w:sz w:val="16"/>
          <w:szCs w:val="16"/>
        </w:rPr>
        <w:tab/>
        <w:t>.</w:t>
      </w:r>
    </w:p>
    <w:p w:rsidR="000224A1" w:rsidRPr="000224A1" w:rsidRDefault="000224A1" w:rsidP="008C150E">
      <w:pPr>
        <w:pStyle w:val="28"/>
        <w:numPr>
          <w:ilvl w:val="0"/>
          <w:numId w:val="23"/>
        </w:numPr>
        <w:shd w:val="clear" w:color="auto" w:fill="auto"/>
        <w:tabs>
          <w:tab w:val="left" w:pos="1349"/>
        </w:tabs>
        <w:spacing w:line="240" w:lineRule="auto"/>
        <w:ind w:left="-567" w:firstLine="567"/>
        <w:rPr>
          <w:rFonts w:ascii="PT Astra Serif" w:hAnsi="PT Astra Serif"/>
          <w:sz w:val="16"/>
          <w:szCs w:val="16"/>
        </w:rPr>
      </w:pPr>
      <w:r w:rsidRPr="000224A1">
        <w:rPr>
          <w:rFonts w:ascii="PT Astra Serif" w:hAnsi="PT Astra Serif"/>
          <w:sz w:val="16"/>
          <w:szCs w:val="16"/>
        </w:rPr>
        <w:t>Сельсовет вправе:</w:t>
      </w:r>
    </w:p>
    <w:p w:rsidR="000224A1" w:rsidRPr="000224A1" w:rsidRDefault="000224A1" w:rsidP="008C150E">
      <w:pPr>
        <w:pStyle w:val="28"/>
        <w:numPr>
          <w:ilvl w:val="0"/>
          <w:numId w:val="24"/>
        </w:numPr>
        <w:shd w:val="clear" w:color="auto" w:fill="auto"/>
        <w:tabs>
          <w:tab w:val="left" w:pos="1625"/>
        </w:tabs>
        <w:spacing w:line="240" w:lineRule="auto"/>
        <w:ind w:left="-567" w:firstLine="567"/>
        <w:rPr>
          <w:rFonts w:ascii="PT Astra Serif" w:hAnsi="PT Astra Serif"/>
          <w:sz w:val="16"/>
          <w:szCs w:val="16"/>
        </w:rPr>
      </w:pPr>
      <w:r w:rsidRPr="000224A1">
        <w:rPr>
          <w:rFonts w:ascii="PT Astra Serif" w:hAnsi="PT Astra Serif"/>
          <w:sz w:val="16"/>
          <w:szCs w:val="16"/>
        </w:rPr>
        <w:t>Обращаться в Администрацию Целинного района  за разъяснениями в связи с исполнением настоящего Соглашения.</w:t>
      </w:r>
    </w:p>
    <w:p w:rsidR="000224A1" w:rsidRPr="000224A1" w:rsidRDefault="000224A1" w:rsidP="008C150E">
      <w:pPr>
        <w:pStyle w:val="28"/>
        <w:numPr>
          <w:ilvl w:val="0"/>
          <w:numId w:val="24"/>
        </w:numPr>
        <w:shd w:val="clear" w:color="auto" w:fill="auto"/>
        <w:tabs>
          <w:tab w:val="left" w:pos="1625"/>
        </w:tabs>
        <w:spacing w:line="240" w:lineRule="auto"/>
        <w:ind w:left="-567" w:firstLine="567"/>
        <w:rPr>
          <w:rFonts w:ascii="PT Astra Serif" w:hAnsi="PT Astra Serif"/>
          <w:sz w:val="16"/>
          <w:szCs w:val="16"/>
        </w:rPr>
      </w:pPr>
      <w:r w:rsidRPr="000224A1">
        <w:rPr>
          <w:rFonts w:ascii="PT Astra Serif" w:hAnsi="PT Astra Serif"/>
          <w:sz w:val="16"/>
          <w:szCs w:val="16"/>
        </w:rPr>
        <w:t>Осуществлять иные права, установленные бюджетным</w:t>
      </w:r>
      <w:r w:rsidRPr="000224A1">
        <w:rPr>
          <w:rFonts w:ascii="PT Astra Serif" w:hAnsi="PT Astra Serif"/>
          <w:sz w:val="16"/>
          <w:szCs w:val="16"/>
        </w:rPr>
        <w:br/>
        <w:t>законодательством Российской Федерации, Правилами предоставления</w:t>
      </w:r>
      <w:r w:rsidRPr="000224A1">
        <w:rPr>
          <w:rFonts w:ascii="PT Astra Serif" w:hAnsi="PT Astra Serif"/>
          <w:sz w:val="16"/>
          <w:szCs w:val="16"/>
        </w:rPr>
        <w:br/>
        <w:t>субсидии и настоящим Соглашением:</w:t>
      </w:r>
    </w:p>
    <w:p w:rsidR="000224A1" w:rsidRPr="000224A1" w:rsidRDefault="000224A1" w:rsidP="008C150E">
      <w:pPr>
        <w:pStyle w:val="28"/>
        <w:numPr>
          <w:ilvl w:val="0"/>
          <w:numId w:val="25"/>
        </w:numPr>
        <w:shd w:val="clear" w:color="auto" w:fill="auto"/>
        <w:tabs>
          <w:tab w:val="left" w:pos="1766"/>
          <w:tab w:val="center" w:leader="underscore" w:pos="2118"/>
        </w:tabs>
        <w:spacing w:line="240" w:lineRule="auto"/>
        <w:ind w:left="-567" w:firstLine="567"/>
        <w:rPr>
          <w:rFonts w:ascii="PT Astra Serif" w:hAnsi="PT Astra Serif"/>
          <w:sz w:val="16"/>
          <w:szCs w:val="16"/>
        </w:rPr>
      </w:pPr>
      <w:r w:rsidRPr="000224A1">
        <w:rPr>
          <w:rFonts w:ascii="PT Astra Serif" w:hAnsi="PT Astra Serif"/>
          <w:sz w:val="16"/>
          <w:szCs w:val="16"/>
        </w:rPr>
        <w:tab/>
        <w:t>;</w:t>
      </w:r>
    </w:p>
    <w:p w:rsidR="000224A1" w:rsidRPr="000224A1" w:rsidRDefault="000224A1" w:rsidP="008C150E">
      <w:pPr>
        <w:pStyle w:val="28"/>
        <w:numPr>
          <w:ilvl w:val="0"/>
          <w:numId w:val="25"/>
        </w:numPr>
        <w:shd w:val="clear" w:color="auto" w:fill="auto"/>
        <w:tabs>
          <w:tab w:val="center" w:pos="2118"/>
        </w:tabs>
        <w:spacing w:line="240" w:lineRule="auto"/>
        <w:ind w:left="-567" w:firstLine="567"/>
        <w:contextualSpacing/>
        <w:rPr>
          <w:rFonts w:ascii="PT Astra Serif" w:hAnsi="PT Astra Serif"/>
          <w:sz w:val="16"/>
          <w:szCs w:val="16"/>
        </w:rPr>
      </w:pPr>
      <w:r w:rsidRPr="000224A1">
        <w:rPr>
          <w:rFonts w:ascii="PT Astra Serif" w:hAnsi="PT Astra Serif"/>
          <w:sz w:val="16"/>
          <w:szCs w:val="16"/>
        </w:rPr>
        <w:t>.</w:t>
      </w:r>
    </w:p>
    <w:p w:rsidR="000224A1" w:rsidRPr="000224A1" w:rsidRDefault="000224A1" w:rsidP="000224A1">
      <w:pPr>
        <w:pStyle w:val="28"/>
        <w:shd w:val="clear" w:color="auto" w:fill="auto"/>
        <w:tabs>
          <w:tab w:val="left" w:pos="3495"/>
        </w:tabs>
        <w:spacing w:line="240" w:lineRule="auto"/>
        <w:ind w:left="-567" w:firstLine="567"/>
        <w:contextualSpacing/>
        <w:rPr>
          <w:rFonts w:ascii="PT Astra Serif" w:hAnsi="PT Astra Serif"/>
          <w:sz w:val="16"/>
          <w:szCs w:val="16"/>
        </w:rPr>
      </w:pPr>
      <w:r w:rsidRPr="000224A1">
        <w:rPr>
          <w:rFonts w:ascii="PT Astra Serif" w:hAnsi="PT Astra Serif"/>
          <w:sz w:val="16"/>
          <w:szCs w:val="16"/>
        </w:rPr>
        <w:t>5.Ответственность Сторон</w:t>
      </w:r>
    </w:p>
    <w:p w:rsidR="000224A1" w:rsidRPr="000224A1" w:rsidRDefault="000224A1" w:rsidP="000224A1">
      <w:pPr>
        <w:pStyle w:val="28"/>
        <w:shd w:val="clear" w:color="auto" w:fill="auto"/>
        <w:tabs>
          <w:tab w:val="left" w:pos="3495"/>
        </w:tabs>
        <w:spacing w:line="240" w:lineRule="auto"/>
        <w:ind w:left="-567" w:firstLine="567"/>
        <w:contextualSpacing/>
        <w:rPr>
          <w:rFonts w:ascii="PT Astra Serif" w:hAnsi="PT Astra Serif"/>
          <w:sz w:val="16"/>
          <w:szCs w:val="16"/>
        </w:rPr>
      </w:pPr>
    </w:p>
    <w:p w:rsidR="000224A1" w:rsidRPr="000224A1" w:rsidRDefault="000224A1" w:rsidP="008C150E">
      <w:pPr>
        <w:pStyle w:val="28"/>
        <w:numPr>
          <w:ilvl w:val="0"/>
          <w:numId w:val="26"/>
        </w:numPr>
        <w:shd w:val="clear" w:color="auto" w:fill="auto"/>
        <w:tabs>
          <w:tab w:val="left" w:pos="426"/>
        </w:tabs>
        <w:spacing w:line="240" w:lineRule="auto"/>
        <w:ind w:left="-567" w:firstLine="567"/>
        <w:contextualSpacing/>
        <w:rPr>
          <w:rFonts w:ascii="PT Astra Serif" w:hAnsi="PT Astra Serif"/>
          <w:sz w:val="16"/>
          <w:szCs w:val="16"/>
        </w:rPr>
      </w:pPr>
      <w:r w:rsidRPr="000224A1">
        <w:rPr>
          <w:rFonts w:ascii="PT Astra Serif" w:hAnsi="PT Astra Serif"/>
          <w:sz w:val="16"/>
          <w:szCs w:val="16"/>
        </w:rPr>
        <w:t>В случае неисполнения или ненадлежащего исполнения своих</w:t>
      </w:r>
      <w:r w:rsidR="00960C3D">
        <w:rPr>
          <w:rFonts w:ascii="PT Astra Serif" w:hAnsi="PT Astra Serif"/>
          <w:sz w:val="16"/>
          <w:szCs w:val="16"/>
        </w:rPr>
        <w:t xml:space="preserve"> </w:t>
      </w:r>
      <w:r w:rsidRPr="000224A1">
        <w:rPr>
          <w:rFonts w:ascii="PT Astra Serif" w:hAnsi="PT Astra Serif"/>
          <w:sz w:val="16"/>
          <w:szCs w:val="16"/>
        </w:rPr>
        <w:t>обязательств по настоящему Соглашению Стороны несут ответственность</w:t>
      </w:r>
      <w:r w:rsidR="00960C3D">
        <w:rPr>
          <w:rFonts w:ascii="PT Astra Serif" w:hAnsi="PT Astra Serif"/>
          <w:sz w:val="16"/>
          <w:szCs w:val="16"/>
        </w:rPr>
        <w:t xml:space="preserve"> </w:t>
      </w:r>
      <w:r w:rsidRPr="000224A1">
        <w:rPr>
          <w:rFonts w:ascii="PT Astra Serif" w:hAnsi="PT Astra Serif"/>
          <w:sz w:val="16"/>
          <w:szCs w:val="16"/>
        </w:rPr>
        <w:t>в</w:t>
      </w:r>
      <w:r w:rsidR="00960C3D">
        <w:rPr>
          <w:rFonts w:ascii="PT Astra Serif" w:hAnsi="PT Astra Serif"/>
          <w:sz w:val="16"/>
          <w:szCs w:val="16"/>
        </w:rPr>
        <w:t xml:space="preserve"> </w:t>
      </w:r>
      <w:r w:rsidRPr="000224A1">
        <w:rPr>
          <w:rFonts w:ascii="PT Astra Serif" w:hAnsi="PT Astra Serif"/>
          <w:sz w:val="16"/>
          <w:szCs w:val="16"/>
        </w:rPr>
        <w:t>соответствии с законодательством Российской Федерации.</w:t>
      </w:r>
    </w:p>
    <w:p w:rsidR="000224A1" w:rsidRPr="000224A1" w:rsidRDefault="000224A1" w:rsidP="008C150E">
      <w:pPr>
        <w:pStyle w:val="28"/>
        <w:numPr>
          <w:ilvl w:val="0"/>
          <w:numId w:val="26"/>
        </w:numPr>
        <w:shd w:val="clear" w:color="auto" w:fill="auto"/>
        <w:tabs>
          <w:tab w:val="left" w:pos="426"/>
          <w:tab w:val="left" w:pos="1339"/>
        </w:tabs>
        <w:spacing w:line="240" w:lineRule="auto"/>
        <w:ind w:left="-567" w:firstLine="567"/>
        <w:rPr>
          <w:rFonts w:ascii="PT Astra Serif" w:hAnsi="PT Astra Serif"/>
          <w:sz w:val="16"/>
          <w:szCs w:val="16"/>
        </w:rPr>
      </w:pPr>
      <w:proofErr w:type="gramStart"/>
      <w:r w:rsidRPr="000224A1">
        <w:rPr>
          <w:rFonts w:ascii="PT Astra Serif" w:hAnsi="PT Astra Serif"/>
          <w:sz w:val="16"/>
          <w:szCs w:val="16"/>
        </w:rPr>
        <w:t>В случае если не использованный по состоянию на 1 января финансового года, следующего за отчетным, остаток Субсидии не перечислен в доход бюджета</w:t>
      </w:r>
      <w:r w:rsidRPr="000224A1">
        <w:rPr>
          <w:rFonts w:ascii="PT Astra Serif" w:hAnsi="PT Astra Serif"/>
          <w:sz w:val="16"/>
          <w:szCs w:val="16"/>
        </w:rPr>
        <w:tab/>
        <w:t xml:space="preserve"> Целинного района, указанные средства подлежат взысканию в доход бюджета Целинного района в порядке, установленном приказом</w:t>
      </w:r>
      <w:r w:rsidR="00960C3D">
        <w:rPr>
          <w:rFonts w:ascii="PT Astra Serif" w:hAnsi="PT Astra Serif"/>
          <w:sz w:val="16"/>
          <w:szCs w:val="16"/>
        </w:rPr>
        <w:t xml:space="preserve"> </w:t>
      </w:r>
      <w:r w:rsidRPr="000224A1">
        <w:rPr>
          <w:rFonts w:ascii="PT Astra Serif" w:hAnsi="PT Astra Serif"/>
          <w:sz w:val="16"/>
          <w:szCs w:val="16"/>
        </w:rPr>
        <w:t>Министерства финансов Российской Федерации от 11 июня 2009 г. № 51н</w:t>
      </w:r>
      <w:r w:rsidR="00960C3D">
        <w:rPr>
          <w:rFonts w:ascii="PT Astra Serif" w:hAnsi="PT Astra Serif"/>
          <w:sz w:val="16"/>
          <w:szCs w:val="16"/>
        </w:rPr>
        <w:t xml:space="preserve"> </w:t>
      </w:r>
      <w:r w:rsidRPr="000224A1">
        <w:rPr>
          <w:rFonts w:ascii="PT Astra Serif" w:hAnsi="PT Astra Serif"/>
          <w:sz w:val="16"/>
          <w:szCs w:val="16"/>
        </w:rPr>
        <w:t>«Об Общих требованиях к порядку взыскания в доход бюджетов</w:t>
      </w:r>
      <w:r w:rsidR="00960C3D">
        <w:rPr>
          <w:rFonts w:ascii="PT Astra Serif" w:hAnsi="PT Astra Serif"/>
          <w:sz w:val="16"/>
          <w:szCs w:val="16"/>
        </w:rPr>
        <w:t xml:space="preserve"> </w:t>
      </w:r>
      <w:r w:rsidRPr="000224A1">
        <w:rPr>
          <w:rFonts w:ascii="PT Astra Serif" w:hAnsi="PT Astra Serif"/>
          <w:sz w:val="16"/>
          <w:szCs w:val="16"/>
        </w:rPr>
        <w:t>неиспользованных остатков межбюджетных трансфертов</w:t>
      </w:r>
      <w:proofErr w:type="gramEnd"/>
      <w:r w:rsidRPr="000224A1">
        <w:rPr>
          <w:rFonts w:ascii="PT Astra Serif" w:hAnsi="PT Astra Serif"/>
          <w:sz w:val="16"/>
          <w:szCs w:val="16"/>
        </w:rPr>
        <w:t>, полученных в</w:t>
      </w:r>
      <w:r w:rsidR="00960C3D">
        <w:rPr>
          <w:rFonts w:ascii="PT Astra Serif" w:hAnsi="PT Astra Serif"/>
          <w:sz w:val="16"/>
          <w:szCs w:val="16"/>
        </w:rPr>
        <w:t xml:space="preserve"> </w:t>
      </w:r>
      <w:r w:rsidRPr="000224A1">
        <w:rPr>
          <w:rFonts w:ascii="PT Astra Serif" w:hAnsi="PT Astra Serif"/>
          <w:sz w:val="16"/>
          <w:szCs w:val="16"/>
        </w:rPr>
        <w:t>форме субсидий, субвенций и иных межбюджетных трансфертов, имеющих</w:t>
      </w:r>
      <w:r w:rsidR="00960C3D">
        <w:rPr>
          <w:rFonts w:ascii="PT Astra Serif" w:hAnsi="PT Astra Serif"/>
          <w:sz w:val="16"/>
          <w:szCs w:val="16"/>
        </w:rPr>
        <w:t xml:space="preserve"> </w:t>
      </w:r>
      <w:r w:rsidRPr="000224A1">
        <w:rPr>
          <w:rFonts w:ascii="PT Astra Serif" w:hAnsi="PT Astra Serif"/>
          <w:sz w:val="16"/>
          <w:szCs w:val="16"/>
        </w:rPr>
        <w:t xml:space="preserve">целевое назначение, и Порядке взыскания неиспользованных </w:t>
      </w:r>
      <w:proofErr w:type="spellStart"/>
      <w:r w:rsidRPr="000224A1">
        <w:rPr>
          <w:rFonts w:ascii="PT Astra Serif" w:hAnsi="PT Astra Serif"/>
          <w:sz w:val="16"/>
          <w:szCs w:val="16"/>
        </w:rPr>
        <w:t>остатковмежбюджетных</w:t>
      </w:r>
      <w:proofErr w:type="spellEnd"/>
      <w:r w:rsidRPr="000224A1">
        <w:rPr>
          <w:rFonts w:ascii="PT Astra Serif" w:hAnsi="PT Astra Serif"/>
          <w:sz w:val="16"/>
          <w:szCs w:val="16"/>
        </w:rPr>
        <w:t xml:space="preserve"> трансфертов, предоставленных из федерального бюджета» и (реквизиты соответствующего муниципального акта).</w:t>
      </w:r>
    </w:p>
    <w:p w:rsidR="000224A1" w:rsidRPr="000224A1" w:rsidRDefault="000224A1" w:rsidP="00960C3D">
      <w:pPr>
        <w:pStyle w:val="28"/>
        <w:shd w:val="clear" w:color="auto" w:fill="auto"/>
        <w:tabs>
          <w:tab w:val="left" w:pos="426"/>
          <w:tab w:val="left" w:pos="1625"/>
          <w:tab w:val="right" w:leader="underscore" w:pos="9386"/>
        </w:tabs>
        <w:spacing w:line="240" w:lineRule="auto"/>
        <w:ind w:left="-567" w:firstLine="567"/>
        <w:jc w:val="left"/>
        <w:rPr>
          <w:rFonts w:ascii="PT Astra Serif" w:hAnsi="PT Astra Serif"/>
          <w:sz w:val="16"/>
          <w:szCs w:val="16"/>
        </w:rPr>
      </w:pPr>
    </w:p>
    <w:p w:rsidR="000224A1" w:rsidRPr="000224A1" w:rsidRDefault="000224A1" w:rsidP="000224A1">
      <w:pPr>
        <w:pStyle w:val="28"/>
        <w:shd w:val="clear" w:color="auto" w:fill="auto"/>
        <w:tabs>
          <w:tab w:val="left" w:pos="3271"/>
        </w:tabs>
        <w:spacing w:line="240" w:lineRule="auto"/>
        <w:ind w:left="-567" w:firstLine="567"/>
        <w:rPr>
          <w:rFonts w:ascii="PT Astra Serif" w:hAnsi="PT Astra Serif"/>
          <w:sz w:val="16"/>
          <w:szCs w:val="16"/>
        </w:rPr>
      </w:pPr>
      <w:r w:rsidRPr="000224A1">
        <w:rPr>
          <w:rFonts w:ascii="PT Astra Serif" w:hAnsi="PT Astra Serif"/>
          <w:sz w:val="16"/>
          <w:szCs w:val="16"/>
        </w:rPr>
        <w:t>6.Заключительные положения</w:t>
      </w:r>
    </w:p>
    <w:p w:rsidR="000224A1" w:rsidRPr="000224A1" w:rsidRDefault="000224A1" w:rsidP="008C150E">
      <w:pPr>
        <w:pStyle w:val="28"/>
        <w:numPr>
          <w:ilvl w:val="0"/>
          <w:numId w:val="27"/>
        </w:numPr>
        <w:shd w:val="clear" w:color="auto" w:fill="auto"/>
        <w:tabs>
          <w:tab w:val="left" w:pos="1286"/>
        </w:tabs>
        <w:spacing w:line="240" w:lineRule="auto"/>
        <w:ind w:left="-567" w:firstLine="567"/>
        <w:rPr>
          <w:rFonts w:ascii="PT Astra Serif" w:hAnsi="PT Astra Serif"/>
          <w:sz w:val="16"/>
          <w:szCs w:val="16"/>
        </w:rPr>
      </w:pPr>
      <w:r w:rsidRPr="000224A1">
        <w:rPr>
          <w:rFonts w:ascii="PT Astra Serif" w:hAnsi="PT Astra Serif"/>
          <w:sz w:val="16"/>
          <w:szCs w:val="16"/>
        </w:rPr>
        <w:t>Споры, возникающие между Сторонами в связи с исполнением</w:t>
      </w:r>
      <w:r w:rsidR="00960C3D">
        <w:rPr>
          <w:rFonts w:ascii="PT Astra Serif" w:hAnsi="PT Astra Serif"/>
          <w:sz w:val="16"/>
          <w:szCs w:val="16"/>
        </w:rPr>
        <w:t xml:space="preserve"> </w:t>
      </w:r>
      <w:r w:rsidRPr="000224A1">
        <w:rPr>
          <w:rFonts w:ascii="PT Astra Serif" w:hAnsi="PT Astra Serif"/>
          <w:sz w:val="16"/>
          <w:szCs w:val="16"/>
        </w:rPr>
        <w:t>настоящего Соглашения, решаются ими, по возможности, путем проведения</w:t>
      </w:r>
      <w:r w:rsidR="00960C3D">
        <w:rPr>
          <w:rFonts w:ascii="PT Astra Serif" w:hAnsi="PT Astra Serif"/>
          <w:sz w:val="16"/>
          <w:szCs w:val="16"/>
        </w:rPr>
        <w:t xml:space="preserve"> </w:t>
      </w:r>
      <w:r w:rsidRPr="000224A1">
        <w:rPr>
          <w:rFonts w:ascii="PT Astra Serif" w:hAnsi="PT Astra Serif"/>
          <w:sz w:val="16"/>
          <w:szCs w:val="16"/>
        </w:rPr>
        <w:t>переговоров с оформлением протоколов или иных документов. При</w:t>
      </w:r>
      <w:r w:rsidR="00960C3D">
        <w:rPr>
          <w:rFonts w:ascii="PT Astra Serif" w:hAnsi="PT Astra Serif"/>
          <w:sz w:val="16"/>
          <w:szCs w:val="16"/>
        </w:rPr>
        <w:t xml:space="preserve"> </w:t>
      </w:r>
      <w:proofErr w:type="spellStart"/>
      <w:r w:rsidRPr="000224A1">
        <w:rPr>
          <w:rFonts w:ascii="PT Astra Serif" w:hAnsi="PT Astra Serif"/>
          <w:sz w:val="16"/>
          <w:szCs w:val="16"/>
        </w:rPr>
        <w:t>недостижении</w:t>
      </w:r>
      <w:proofErr w:type="spellEnd"/>
      <w:r w:rsidRPr="000224A1">
        <w:rPr>
          <w:rFonts w:ascii="PT Astra Serif" w:hAnsi="PT Astra Serif"/>
          <w:sz w:val="16"/>
          <w:szCs w:val="16"/>
        </w:rPr>
        <w:t xml:space="preserve"> согласия споры между Сторонами решаются в судебном</w:t>
      </w:r>
      <w:r w:rsidR="00960C3D">
        <w:rPr>
          <w:rFonts w:ascii="PT Astra Serif" w:hAnsi="PT Astra Serif"/>
          <w:sz w:val="16"/>
          <w:szCs w:val="16"/>
        </w:rPr>
        <w:t xml:space="preserve"> </w:t>
      </w:r>
      <w:r w:rsidRPr="000224A1">
        <w:rPr>
          <w:rFonts w:ascii="PT Astra Serif" w:hAnsi="PT Astra Serif"/>
          <w:sz w:val="16"/>
          <w:szCs w:val="16"/>
        </w:rPr>
        <w:t>порядке.</w:t>
      </w:r>
    </w:p>
    <w:p w:rsidR="000224A1" w:rsidRPr="000224A1" w:rsidRDefault="000224A1" w:rsidP="000224A1">
      <w:pPr>
        <w:pStyle w:val="28"/>
        <w:shd w:val="clear" w:color="auto" w:fill="auto"/>
        <w:spacing w:line="240" w:lineRule="auto"/>
        <w:ind w:left="-567" w:firstLine="567"/>
        <w:contextualSpacing/>
        <w:jc w:val="right"/>
        <w:rPr>
          <w:rFonts w:ascii="PT Astra Serif" w:hAnsi="PT Astra Serif"/>
          <w:sz w:val="16"/>
          <w:szCs w:val="16"/>
        </w:rPr>
      </w:pPr>
    </w:p>
    <w:p w:rsidR="00CF17D4" w:rsidRPr="000224A1" w:rsidRDefault="00CF17D4" w:rsidP="008C150E">
      <w:pPr>
        <w:pStyle w:val="28"/>
        <w:numPr>
          <w:ilvl w:val="0"/>
          <w:numId w:val="27"/>
        </w:numPr>
        <w:shd w:val="clear" w:color="auto" w:fill="auto"/>
        <w:tabs>
          <w:tab w:val="left" w:pos="1677"/>
        </w:tabs>
        <w:spacing w:line="240" w:lineRule="auto"/>
        <w:ind w:left="-567" w:firstLine="567"/>
        <w:contextualSpacing/>
        <w:rPr>
          <w:rFonts w:ascii="PT Astra Serif" w:hAnsi="PT Astra Serif"/>
          <w:sz w:val="16"/>
          <w:szCs w:val="16"/>
        </w:rPr>
      </w:pPr>
      <w:r w:rsidRPr="000224A1">
        <w:rPr>
          <w:rFonts w:ascii="PT Astra Serif" w:hAnsi="PT Astra Serif"/>
          <w:sz w:val="16"/>
          <w:szCs w:val="16"/>
        </w:rPr>
        <w:t>.</w:t>
      </w:r>
    </w:p>
    <w:p w:rsidR="00CF17D4" w:rsidRDefault="00CF17D4" w:rsidP="000224A1">
      <w:pPr>
        <w:pStyle w:val="28"/>
        <w:shd w:val="clear" w:color="auto" w:fill="auto"/>
        <w:tabs>
          <w:tab w:val="left" w:pos="3175"/>
        </w:tabs>
        <w:spacing w:line="240" w:lineRule="auto"/>
        <w:ind w:left="-567" w:firstLine="567"/>
        <w:contextualSpacing/>
        <w:rPr>
          <w:rFonts w:ascii="PT Astra Serif" w:hAnsi="PT Astra Serif"/>
          <w:sz w:val="16"/>
          <w:szCs w:val="16"/>
        </w:rPr>
      </w:pPr>
      <w:r w:rsidRPr="000224A1">
        <w:rPr>
          <w:rFonts w:ascii="PT Astra Serif" w:hAnsi="PT Astra Serif"/>
          <w:sz w:val="16"/>
          <w:szCs w:val="16"/>
        </w:rPr>
        <w:lastRenderedPageBreak/>
        <w:t>7.Платежные реквизиты Сторон:</w:t>
      </w:r>
    </w:p>
    <w:tbl>
      <w:tblPr>
        <w:tblStyle w:val="af7"/>
        <w:tblW w:w="9855" w:type="dxa"/>
        <w:tblInd w:w="-567" w:type="dxa"/>
        <w:tblLook w:val="04A0" w:firstRow="1" w:lastRow="0" w:firstColumn="1" w:lastColumn="0" w:noHBand="0" w:noVBand="1"/>
      </w:tblPr>
      <w:tblGrid>
        <w:gridCol w:w="4927"/>
        <w:gridCol w:w="4928"/>
      </w:tblGrid>
      <w:tr w:rsidR="00960C3D" w:rsidTr="00960C3D">
        <w:tc>
          <w:tcPr>
            <w:tcW w:w="4927" w:type="dxa"/>
          </w:tcPr>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Наименование Администрации</w:t>
            </w:r>
          </w:p>
        </w:tc>
        <w:tc>
          <w:tcPr>
            <w:tcW w:w="4928" w:type="dxa"/>
            <w:vAlign w:val="bottom"/>
          </w:tcPr>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Наименование Муниципального</w:t>
            </w:r>
            <w:r w:rsidRPr="00960C3D">
              <w:rPr>
                <w:rStyle w:val="211pt0"/>
                <w:rFonts w:ascii="PT Astra Serif" w:hAnsi="PT Astra Serif"/>
                <w:sz w:val="16"/>
              </w:rPr>
              <w:br/>
              <w:t>образования</w:t>
            </w:r>
          </w:p>
        </w:tc>
      </w:tr>
      <w:tr w:rsidR="00960C3D" w:rsidTr="00CA341F">
        <w:tc>
          <w:tcPr>
            <w:tcW w:w="4927" w:type="dxa"/>
            <w:vAlign w:val="center"/>
          </w:tcPr>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Место нахождения:</w:t>
            </w:r>
          </w:p>
        </w:tc>
        <w:tc>
          <w:tcPr>
            <w:tcW w:w="4928" w:type="dxa"/>
            <w:vAlign w:val="center"/>
          </w:tcPr>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Место нахождения:</w:t>
            </w:r>
          </w:p>
        </w:tc>
      </w:tr>
      <w:tr w:rsidR="00960C3D" w:rsidTr="00CA341F">
        <w:tc>
          <w:tcPr>
            <w:tcW w:w="4927" w:type="dxa"/>
            <w:vAlign w:val="center"/>
          </w:tcPr>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Банковские реквизиты:</w:t>
            </w:r>
          </w:p>
        </w:tc>
        <w:tc>
          <w:tcPr>
            <w:tcW w:w="4928" w:type="dxa"/>
            <w:vAlign w:val="center"/>
          </w:tcPr>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Банковские реквизиты:</w:t>
            </w:r>
          </w:p>
        </w:tc>
      </w:tr>
      <w:tr w:rsidR="00960C3D" w:rsidTr="00CA341F">
        <w:tc>
          <w:tcPr>
            <w:tcW w:w="4927" w:type="dxa"/>
            <w:vAlign w:val="center"/>
          </w:tcPr>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БИК и наименование учреждения Банка</w:t>
            </w:r>
            <w:r w:rsidRPr="00960C3D">
              <w:rPr>
                <w:rStyle w:val="211pt0"/>
                <w:rFonts w:ascii="PT Astra Serif" w:hAnsi="PT Astra Serif"/>
                <w:sz w:val="16"/>
              </w:rPr>
              <w:br/>
              <w:t>России</w:t>
            </w:r>
          </w:p>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Расчетный счет</w:t>
            </w:r>
            <w:r w:rsidRPr="00960C3D">
              <w:rPr>
                <w:rStyle w:val="211pt0"/>
                <w:rFonts w:ascii="PT Astra Serif" w:hAnsi="PT Astra Serif"/>
                <w:sz w:val="16"/>
              </w:rPr>
              <w:br/>
              <w:t>Лицевой счет</w:t>
            </w:r>
          </w:p>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Наименование территориального органа</w:t>
            </w:r>
            <w:r w:rsidRPr="00960C3D">
              <w:rPr>
                <w:rStyle w:val="211pt0"/>
                <w:rFonts w:ascii="PT Astra Serif" w:hAnsi="PT Astra Serif"/>
                <w:sz w:val="16"/>
              </w:rPr>
              <w:br/>
              <w:t>Федерального казначейства, в котором</w:t>
            </w:r>
            <w:r w:rsidRPr="00960C3D">
              <w:rPr>
                <w:rStyle w:val="211pt0"/>
                <w:rFonts w:ascii="PT Astra Serif" w:hAnsi="PT Astra Serif"/>
                <w:sz w:val="16"/>
              </w:rPr>
              <w:br/>
              <w:t>открыт лицевой счет</w:t>
            </w:r>
            <w:r w:rsidRPr="00960C3D">
              <w:rPr>
                <w:rStyle w:val="211pt0"/>
                <w:rFonts w:ascii="PT Astra Serif" w:hAnsi="PT Astra Serif"/>
                <w:sz w:val="16"/>
              </w:rPr>
              <w:br/>
              <w:t>ИНН/КПП Совета</w:t>
            </w:r>
          </w:p>
        </w:tc>
        <w:tc>
          <w:tcPr>
            <w:tcW w:w="4928" w:type="dxa"/>
            <w:vAlign w:val="center"/>
          </w:tcPr>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БИК и наименование учреждения Банка</w:t>
            </w:r>
            <w:r w:rsidRPr="00960C3D">
              <w:rPr>
                <w:rStyle w:val="211pt0"/>
                <w:rFonts w:ascii="PT Astra Serif" w:hAnsi="PT Astra Serif"/>
                <w:sz w:val="16"/>
              </w:rPr>
              <w:br/>
              <w:t>России</w:t>
            </w:r>
          </w:p>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Расчетный счет</w:t>
            </w:r>
            <w:r w:rsidRPr="00960C3D">
              <w:rPr>
                <w:rStyle w:val="211pt0"/>
                <w:rFonts w:ascii="PT Astra Serif" w:hAnsi="PT Astra Serif"/>
                <w:sz w:val="16"/>
              </w:rPr>
              <w:br/>
              <w:t>Лицевой счет</w:t>
            </w:r>
          </w:p>
          <w:p w:rsidR="00960C3D" w:rsidRPr="00960C3D" w:rsidRDefault="00960C3D" w:rsidP="00960C3D">
            <w:pPr>
              <w:pStyle w:val="28"/>
              <w:shd w:val="clear" w:color="auto" w:fill="auto"/>
              <w:spacing w:line="240" w:lineRule="auto"/>
              <w:jc w:val="left"/>
              <w:rPr>
                <w:rFonts w:ascii="PT Astra Serif" w:hAnsi="PT Astra Serif"/>
                <w:sz w:val="16"/>
              </w:rPr>
            </w:pPr>
            <w:r w:rsidRPr="00960C3D">
              <w:rPr>
                <w:rStyle w:val="211pt0"/>
                <w:rFonts w:ascii="PT Astra Serif" w:hAnsi="PT Astra Serif"/>
                <w:sz w:val="16"/>
              </w:rPr>
              <w:t>Наименование территориального органа</w:t>
            </w:r>
            <w:r w:rsidRPr="00960C3D">
              <w:rPr>
                <w:rStyle w:val="211pt0"/>
                <w:rFonts w:ascii="PT Astra Serif" w:hAnsi="PT Astra Serif"/>
                <w:sz w:val="16"/>
              </w:rPr>
              <w:br/>
              <w:t>Федерального казначейства, в котором</w:t>
            </w:r>
            <w:r w:rsidRPr="00960C3D">
              <w:rPr>
                <w:rStyle w:val="211pt0"/>
                <w:rFonts w:ascii="PT Astra Serif" w:hAnsi="PT Astra Serif"/>
                <w:sz w:val="16"/>
              </w:rPr>
              <w:br/>
              <w:t>открыт лицевой счет</w:t>
            </w:r>
            <w:r w:rsidRPr="00960C3D">
              <w:rPr>
                <w:rStyle w:val="211pt0"/>
                <w:rFonts w:ascii="PT Astra Serif" w:hAnsi="PT Astra Serif"/>
                <w:sz w:val="16"/>
              </w:rPr>
              <w:br/>
              <w:t>ИНН/КПП администратора доходов</w:t>
            </w:r>
          </w:p>
        </w:tc>
      </w:tr>
    </w:tbl>
    <w:p w:rsidR="00960C3D" w:rsidRDefault="00960C3D" w:rsidP="000224A1">
      <w:pPr>
        <w:pStyle w:val="28"/>
        <w:shd w:val="clear" w:color="auto" w:fill="auto"/>
        <w:tabs>
          <w:tab w:val="left" w:pos="3175"/>
        </w:tabs>
        <w:spacing w:line="240" w:lineRule="auto"/>
        <w:ind w:left="-567" w:firstLine="567"/>
        <w:contextualSpacing/>
        <w:rPr>
          <w:rFonts w:ascii="PT Astra Serif" w:hAnsi="PT Astra Serif"/>
          <w:sz w:val="16"/>
          <w:szCs w:val="16"/>
        </w:rPr>
      </w:pPr>
    </w:p>
    <w:p w:rsidR="006E41E5" w:rsidRDefault="006E41E5" w:rsidP="000224A1">
      <w:pPr>
        <w:pStyle w:val="28"/>
        <w:shd w:val="clear" w:color="auto" w:fill="auto"/>
        <w:tabs>
          <w:tab w:val="left" w:pos="3175"/>
        </w:tabs>
        <w:spacing w:line="240" w:lineRule="auto"/>
        <w:ind w:left="-567" w:firstLine="567"/>
        <w:contextualSpacing/>
        <w:rPr>
          <w:rFonts w:ascii="PT Astra Serif" w:hAnsi="PT Astra Serif"/>
          <w:sz w:val="16"/>
          <w:szCs w:val="16"/>
        </w:rPr>
      </w:pPr>
    </w:p>
    <w:tbl>
      <w:tblPr>
        <w:tblStyle w:val="af7"/>
        <w:tblW w:w="0" w:type="auto"/>
        <w:tblInd w:w="-567" w:type="dxa"/>
        <w:tblLook w:val="04A0" w:firstRow="1" w:lastRow="0" w:firstColumn="1" w:lastColumn="0" w:noHBand="0" w:noVBand="1"/>
      </w:tblPr>
      <w:tblGrid>
        <w:gridCol w:w="4927"/>
        <w:gridCol w:w="4928"/>
      </w:tblGrid>
      <w:tr w:rsidR="006E41E5" w:rsidTr="006E41E5">
        <w:tc>
          <w:tcPr>
            <w:tcW w:w="4927" w:type="dxa"/>
          </w:tcPr>
          <w:p w:rsidR="006E41E5" w:rsidRPr="006E41E5" w:rsidRDefault="006E41E5" w:rsidP="006E41E5">
            <w:pPr>
              <w:pStyle w:val="28"/>
              <w:shd w:val="clear" w:color="auto" w:fill="auto"/>
              <w:spacing w:after="60" w:line="240" w:lineRule="auto"/>
              <w:rPr>
                <w:rFonts w:ascii="PT Astra Serif" w:hAnsi="PT Astra Serif"/>
                <w:sz w:val="16"/>
              </w:rPr>
            </w:pPr>
            <w:r w:rsidRPr="006E41E5">
              <w:rPr>
                <w:rStyle w:val="211pt0"/>
                <w:rFonts w:ascii="PT Astra Serif" w:hAnsi="PT Astra Serif"/>
                <w:sz w:val="16"/>
              </w:rPr>
              <w:t>ОГРН</w:t>
            </w:r>
          </w:p>
          <w:p w:rsidR="006E41E5" w:rsidRPr="006E41E5" w:rsidRDefault="006E41E5" w:rsidP="006E41E5">
            <w:pPr>
              <w:pStyle w:val="28"/>
              <w:shd w:val="clear" w:color="auto" w:fill="auto"/>
              <w:tabs>
                <w:tab w:val="left" w:pos="3175"/>
              </w:tabs>
              <w:spacing w:line="240" w:lineRule="auto"/>
              <w:contextualSpacing/>
              <w:rPr>
                <w:rFonts w:ascii="PT Astra Serif" w:hAnsi="PT Astra Serif"/>
                <w:sz w:val="16"/>
                <w:szCs w:val="16"/>
              </w:rPr>
            </w:pPr>
            <w:r w:rsidRPr="006E41E5">
              <w:rPr>
                <w:rStyle w:val="211pt0"/>
                <w:rFonts w:ascii="PT Astra Serif" w:hAnsi="PT Astra Serif"/>
                <w:sz w:val="16"/>
              </w:rPr>
              <w:t>ОКТМО</w:t>
            </w:r>
          </w:p>
        </w:tc>
        <w:tc>
          <w:tcPr>
            <w:tcW w:w="4928" w:type="dxa"/>
          </w:tcPr>
          <w:p w:rsidR="006E41E5" w:rsidRPr="006E41E5" w:rsidRDefault="006E41E5" w:rsidP="006E41E5">
            <w:pPr>
              <w:pStyle w:val="28"/>
              <w:shd w:val="clear" w:color="auto" w:fill="auto"/>
              <w:spacing w:line="240" w:lineRule="auto"/>
              <w:jc w:val="left"/>
              <w:rPr>
                <w:rFonts w:ascii="PT Astra Serif" w:hAnsi="PT Astra Serif"/>
                <w:sz w:val="16"/>
              </w:rPr>
            </w:pPr>
            <w:r w:rsidRPr="006E41E5">
              <w:rPr>
                <w:rStyle w:val="211pt0"/>
                <w:rFonts w:ascii="PT Astra Serif" w:hAnsi="PT Astra Serif"/>
                <w:sz w:val="16"/>
              </w:rPr>
              <w:t>местного бюджета</w:t>
            </w:r>
          </w:p>
          <w:p w:rsidR="006E41E5" w:rsidRPr="006E41E5" w:rsidRDefault="006E41E5" w:rsidP="006E41E5">
            <w:pPr>
              <w:pStyle w:val="28"/>
              <w:shd w:val="clear" w:color="auto" w:fill="auto"/>
              <w:spacing w:line="240" w:lineRule="auto"/>
              <w:jc w:val="left"/>
              <w:rPr>
                <w:rFonts w:ascii="PT Astra Serif" w:hAnsi="PT Astra Serif"/>
                <w:sz w:val="16"/>
              </w:rPr>
            </w:pPr>
            <w:r w:rsidRPr="006E41E5">
              <w:rPr>
                <w:rStyle w:val="211pt0"/>
                <w:rFonts w:ascii="PT Astra Serif" w:hAnsi="PT Astra Serif"/>
                <w:sz w:val="16"/>
              </w:rPr>
              <w:t>ОГРН</w:t>
            </w:r>
          </w:p>
          <w:p w:rsidR="006E41E5" w:rsidRPr="006E41E5" w:rsidRDefault="006E41E5" w:rsidP="006E41E5">
            <w:pPr>
              <w:pStyle w:val="28"/>
              <w:shd w:val="clear" w:color="auto" w:fill="auto"/>
              <w:spacing w:line="240" w:lineRule="auto"/>
              <w:jc w:val="left"/>
              <w:rPr>
                <w:rFonts w:ascii="PT Astra Serif" w:hAnsi="PT Astra Serif"/>
                <w:sz w:val="16"/>
              </w:rPr>
            </w:pPr>
            <w:r w:rsidRPr="006E41E5">
              <w:rPr>
                <w:rStyle w:val="211pt0"/>
                <w:rFonts w:ascii="PT Astra Serif" w:hAnsi="PT Astra Serif"/>
                <w:sz w:val="16"/>
              </w:rPr>
              <w:t>ОКТМО</w:t>
            </w:r>
          </w:p>
          <w:p w:rsidR="006E41E5" w:rsidRPr="006E41E5" w:rsidRDefault="006E41E5" w:rsidP="006E41E5">
            <w:pPr>
              <w:pStyle w:val="28"/>
              <w:shd w:val="clear" w:color="auto" w:fill="auto"/>
              <w:tabs>
                <w:tab w:val="left" w:pos="3175"/>
              </w:tabs>
              <w:spacing w:line="240" w:lineRule="auto"/>
              <w:contextualSpacing/>
              <w:rPr>
                <w:rFonts w:ascii="PT Astra Serif" w:hAnsi="PT Astra Serif"/>
                <w:sz w:val="16"/>
                <w:szCs w:val="16"/>
              </w:rPr>
            </w:pPr>
            <w:r w:rsidRPr="006E41E5">
              <w:rPr>
                <w:rStyle w:val="211pt0"/>
                <w:rFonts w:ascii="PT Astra Serif" w:hAnsi="PT Astra Serif"/>
                <w:sz w:val="16"/>
              </w:rPr>
              <w:t>Код бюджетной классификации доходов,</w:t>
            </w:r>
            <w:r w:rsidRPr="006E41E5">
              <w:rPr>
                <w:rStyle w:val="211pt0"/>
                <w:rFonts w:ascii="PT Astra Serif" w:hAnsi="PT Astra Serif"/>
                <w:sz w:val="16"/>
              </w:rPr>
              <w:br/>
              <w:t>по которому учитываются средства</w:t>
            </w:r>
            <w:r w:rsidRPr="006E41E5">
              <w:rPr>
                <w:rStyle w:val="211pt0"/>
                <w:rFonts w:ascii="PT Astra Serif" w:hAnsi="PT Astra Serif"/>
                <w:sz w:val="16"/>
              </w:rPr>
              <w:br/>
              <w:t>Субсидии, поступившей в местный</w:t>
            </w:r>
            <w:r w:rsidRPr="006E41E5">
              <w:rPr>
                <w:rStyle w:val="211pt0"/>
                <w:rFonts w:ascii="PT Astra Serif" w:hAnsi="PT Astra Serif"/>
                <w:sz w:val="16"/>
              </w:rPr>
              <w:br/>
              <w:t>бюджет</w:t>
            </w:r>
          </w:p>
        </w:tc>
      </w:tr>
    </w:tbl>
    <w:p w:rsidR="00CF17D4" w:rsidRPr="007B52BE" w:rsidRDefault="00CF17D4" w:rsidP="00CF17D4">
      <w:pPr>
        <w:rPr>
          <w:sz w:val="2"/>
          <w:szCs w:val="2"/>
        </w:rPr>
      </w:pPr>
    </w:p>
    <w:p w:rsidR="00CF17D4" w:rsidRDefault="00CF17D4" w:rsidP="006E41E5">
      <w:pPr>
        <w:pStyle w:val="28"/>
        <w:shd w:val="clear" w:color="auto" w:fill="auto"/>
        <w:tabs>
          <w:tab w:val="left" w:pos="4118"/>
        </w:tabs>
        <w:spacing w:line="240" w:lineRule="auto"/>
        <w:rPr>
          <w:rFonts w:ascii="PT Astra Serif" w:hAnsi="PT Astra Serif"/>
          <w:sz w:val="16"/>
        </w:rPr>
      </w:pPr>
      <w:r w:rsidRPr="006E41E5">
        <w:rPr>
          <w:rFonts w:ascii="PT Astra Serif" w:hAnsi="PT Astra Serif"/>
          <w:sz w:val="16"/>
        </w:rPr>
        <w:t>8.Подписи Сторон</w:t>
      </w:r>
    </w:p>
    <w:p w:rsidR="006E41E5" w:rsidRDefault="006E41E5" w:rsidP="006E41E5">
      <w:pPr>
        <w:pStyle w:val="28"/>
        <w:shd w:val="clear" w:color="auto" w:fill="auto"/>
        <w:tabs>
          <w:tab w:val="left" w:pos="4118"/>
        </w:tabs>
        <w:spacing w:line="240" w:lineRule="auto"/>
        <w:rPr>
          <w:rFonts w:ascii="PT Astra Serif" w:hAnsi="PT Astra Serif"/>
          <w:sz w:val="16"/>
        </w:rPr>
      </w:pPr>
    </w:p>
    <w:tbl>
      <w:tblPr>
        <w:tblStyle w:val="af7"/>
        <w:tblW w:w="9923" w:type="dxa"/>
        <w:tblInd w:w="-601" w:type="dxa"/>
        <w:tblLook w:val="04A0" w:firstRow="1" w:lastRow="0" w:firstColumn="1" w:lastColumn="0" w:noHBand="0" w:noVBand="1"/>
      </w:tblPr>
      <w:tblGrid>
        <w:gridCol w:w="5528"/>
        <w:gridCol w:w="4395"/>
      </w:tblGrid>
      <w:tr w:rsidR="006E41E5" w:rsidTr="006E41E5">
        <w:tc>
          <w:tcPr>
            <w:tcW w:w="5528" w:type="dxa"/>
          </w:tcPr>
          <w:p w:rsidR="006E41E5" w:rsidRPr="006E41E5" w:rsidRDefault="006E41E5" w:rsidP="006E41E5">
            <w:pPr>
              <w:pStyle w:val="28"/>
              <w:shd w:val="clear" w:color="auto" w:fill="auto"/>
              <w:spacing w:line="240" w:lineRule="auto"/>
              <w:jc w:val="left"/>
              <w:rPr>
                <w:rFonts w:ascii="PT Astra Serif" w:hAnsi="PT Astra Serif"/>
                <w:sz w:val="16"/>
              </w:rPr>
            </w:pPr>
            <w:r w:rsidRPr="006E41E5">
              <w:rPr>
                <w:rStyle w:val="211pt0"/>
                <w:rFonts w:ascii="PT Astra Serif" w:hAnsi="PT Astra Serif"/>
                <w:sz w:val="16"/>
              </w:rPr>
              <w:t>Сокращенное наименование Администрации</w:t>
            </w:r>
          </w:p>
        </w:tc>
        <w:tc>
          <w:tcPr>
            <w:tcW w:w="4395" w:type="dxa"/>
            <w:vAlign w:val="center"/>
          </w:tcPr>
          <w:p w:rsidR="006E41E5" w:rsidRPr="006E41E5" w:rsidRDefault="006E41E5" w:rsidP="006E41E5">
            <w:pPr>
              <w:pStyle w:val="28"/>
              <w:shd w:val="clear" w:color="auto" w:fill="auto"/>
              <w:spacing w:line="240" w:lineRule="auto"/>
              <w:jc w:val="left"/>
              <w:rPr>
                <w:rFonts w:ascii="PT Astra Serif" w:hAnsi="PT Astra Serif"/>
                <w:sz w:val="16"/>
              </w:rPr>
            </w:pPr>
            <w:r w:rsidRPr="006E41E5">
              <w:rPr>
                <w:rStyle w:val="211pt0"/>
                <w:rFonts w:ascii="PT Astra Serif" w:hAnsi="PT Astra Serif"/>
                <w:sz w:val="16"/>
              </w:rPr>
              <w:t>Сокращенное наименование</w:t>
            </w:r>
            <w:r w:rsidRPr="006E41E5">
              <w:rPr>
                <w:rStyle w:val="211pt0"/>
                <w:rFonts w:ascii="PT Astra Serif" w:hAnsi="PT Astra Serif"/>
                <w:sz w:val="16"/>
              </w:rPr>
              <w:br/>
              <w:t>Муниципального образования</w:t>
            </w:r>
          </w:p>
        </w:tc>
      </w:tr>
      <w:tr w:rsidR="006E41E5" w:rsidTr="006E41E5">
        <w:tc>
          <w:tcPr>
            <w:tcW w:w="5528" w:type="dxa"/>
            <w:vAlign w:val="center"/>
          </w:tcPr>
          <w:p w:rsidR="006E41E5" w:rsidRPr="006E41E5" w:rsidRDefault="006E41E5" w:rsidP="006E41E5">
            <w:pPr>
              <w:pStyle w:val="28"/>
              <w:shd w:val="clear" w:color="auto" w:fill="auto"/>
              <w:spacing w:after="60" w:line="240" w:lineRule="auto"/>
              <w:ind w:left="1380"/>
              <w:jc w:val="left"/>
              <w:rPr>
                <w:rFonts w:ascii="PT Astra Serif" w:hAnsi="PT Astra Serif"/>
                <w:sz w:val="16"/>
              </w:rPr>
            </w:pPr>
            <w:r w:rsidRPr="006E41E5">
              <w:rPr>
                <w:rStyle w:val="211pt0"/>
                <w:rFonts w:ascii="PT Astra Serif" w:hAnsi="PT Astra Serif"/>
                <w:sz w:val="16"/>
              </w:rPr>
              <w:t>/</w:t>
            </w:r>
          </w:p>
          <w:p w:rsidR="006E41E5" w:rsidRPr="006E41E5" w:rsidRDefault="006E41E5" w:rsidP="006E41E5">
            <w:pPr>
              <w:pStyle w:val="28"/>
              <w:shd w:val="clear" w:color="auto" w:fill="auto"/>
              <w:spacing w:before="60" w:line="240" w:lineRule="auto"/>
              <w:jc w:val="left"/>
              <w:rPr>
                <w:rFonts w:ascii="PT Astra Serif" w:hAnsi="PT Astra Serif"/>
                <w:sz w:val="16"/>
              </w:rPr>
            </w:pPr>
            <w:r w:rsidRPr="006E41E5">
              <w:rPr>
                <w:rStyle w:val="211pt0"/>
                <w:rFonts w:ascii="PT Astra Serif" w:hAnsi="PT Astra Serif"/>
                <w:sz w:val="16"/>
              </w:rPr>
              <w:t>(подпись) (ФИО)</w:t>
            </w:r>
          </w:p>
        </w:tc>
        <w:tc>
          <w:tcPr>
            <w:tcW w:w="4395" w:type="dxa"/>
            <w:vAlign w:val="center"/>
          </w:tcPr>
          <w:p w:rsidR="006E41E5" w:rsidRPr="006E41E5" w:rsidRDefault="006E41E5" w:rsidP="006E41E5">
            <w:pPr>
              <w:pStyle w:val="28"/>
              <w:shd w:val="clear" w:color="auto" w:fill="auto"/>
              <w:spacing w:after="60" w:line="240" w:lineRule="auto"/>
              <w:ind w:left="1380"/>
              <w:jc w:val="left"/>
              <w:rPr>
                <w:rFonts w:ascii="PT Astra Serif" w:hAnsi="PT Astra Serif"/>
                <w:sz w:val="16"/>
              </w:rPr>
            </w:pPr>
            <w:r w:rsidRPr="006E41E5">
              <w:rPr>
                <w:rStyle w:val="211pt0"/>
                <w:rFonts w:ascii="PT Astra Serif" w:hAnsi="PT Astra Serif"/>
                <w:sz w:val="16"/>
              </w:rPr>
              <w:t>/</w:t>
            </w:r>
          </w:p>
          <w:p w:rsidR="006E41E5" w:rsidRPr="006E41E5" w:rsidRDefault="006E41E5" w:rsidP="006E41E5">
            <w:pPr>
              <w:pStyle w:val="28"/>
              <w:shd w:val="clear" w:color="auto" w:fill="auto"/>
              <w:spacing w:before="60" w:line="240" w:lineRule="auto"/>
              <w:jc w:val="left"/>
              <w:rPr>
                <w:rFonts w:ascii="PT Astra Serif" w:hAnsi="PT Astra Serif"/>
                <w:sz w:val="16"/>
              </w:rPr>
            </w:pPr>
            <w:r w:rsidRPr="006E41E5">
              <w:rPr>
                <w:rStyle w:val="211pt0"/>
                <w:rFonts w:ascii="PT Astra Serif" w:hAnsi="PT Astra Serif"/>
                <w:sz w:val="16"/>
              </w:rPr>
              <w:t>(подпись) (ФИО)</w:t>
            </w:r>
          </w:p>
        </w:tc>
      </w:tr>
    </w:tbl>
    <w:p w:rsidR="006E41E5" w:rsidRDefault="006E41E5" w:rsidP="006E41E5">
      <w:pPr>
        <w:pStyle w:val="28"/>
        <w:shd w:val="clear" w:color="auto" w:fill="auto"/>
        <w:tabs>
          <w:tab w:val="left" w:pos="4118"/>
        </w:tabs>
        <w:spacing w:line="240" w:lineRule="auto"/>
        <w:rPr>
          <w:rFonts w:ascii="PT Astra Serif" w:hAnsi="PT Astra Serif"/>
          <w:sz w:val="16"/>
        </w:rPr>
      </w:pPr>
    </w:p>
    <w:p w:rsidR="006E41E5" w:rsidRPr="006E41E5" w:rsidRDefault="006E41E5" w:rsidP="006E41E5">
      <w:pPr>
        <w:pStyle w:val="28"/>
        <w:shd w:val="clear" w:color="auto" w:fill="auto"/>
        <w:tabs>
          <w:tab w:val="left" w:pos="4118"/>
        </w:tabs>
        <w:spacing w:line="240" w:lineRule="auto"/>
        <w:rPr>
          <w:rFonts w:ascii="PT Astra Serif" w:hAnsi="PT Astra Serif"/>
          <w:sz w:val="16"/>
        </w:rPr>
      </w:pPr>
    </w:p>
    <w:p w:rsidR="00CF17D4" w:rsidRPr="006E41E5" w:rsidRDefault="00CF17D4" w:rsidP="00D03DFE">
      <w:pPr>
        <w:spacing w:after="0" w:line="240" w:lineRule="auto"/>
        <w:ind w:left="-567" w:firstLine="567"/>
        <w:jc w:val="center"/>
        <w:rPr>
          <w:rFonts w:ascii="PT Astra Serif" w:hAnsi="PT Astra Serif"/>
          <w:sz w:val="28"/>
          <w:szCs w:val="32"/>
        </w:rPr>
      </w:pPr>
      <w:r w:rsidRPr="006E41E5">
        <w:rPr>
          <w:rFonts w:ascii="PT Astra Serif" w:hAnsi="PT Astra Serif"/>
          <w:sz w:val="28"/>
          <w:szCs w:val="32"/>
        </w:rPr>
        <w:t>КУРГАНСКАЯ ОБЛАСТЬ</w:t>
      </w:r>
    </w:p>
    <w:p w:rsidR="00CF17D4" w:rsidRPr="006E41E5" w:rsidRDefault="00CF17D4" w:rsidP="006E41E5">
      <w:pPr>
        <w:spacing w:after="0" w:line="240" w:lineRule="auto"/>
        <w:ind w:left="-567" w:firstLine="567"/>
        <w:jc w:val="center"/>
        <w:rPr>
          <w:rFonts w:ascii="PT Astra Serif" w:hAnsi="PT Astra Serif"/>
          <w:sz w:val="28"/>
          <w:szCs w:val="32"/>
        </w:rPr>
      </w:pPr>
      <w:r w:rsidRPr="006E41E5">
        <w:rPr>
          <w:rFonts w:ascii="PT Astra Serif" w:hAnsi="PT Astra Serif"/>
          <w:sz w:val="28"/>
          <w:szCs w:val="32"/>
        </w:rPr>
        <w:t xml:space="preserve">ЦЕЛИННЫЙ РАЙОН                                                                                                                                                 </w:t>
      </w:r>
    </w:p>
    <w:p w:rsidR="00CF17D4" w:rsidRPr="006E41E5" w:rsidRDefault="00CF17D4" w:rsidP="006E41E5">
      <w:pPr>
        <w:spacing w:after="0" w:line="240" w:lineRule="auto"/>
        <w:ind w:left="-567" w:firstLine="567"/>
        <w:jc w:val="center"/>
        <w:rPr>
          <w:rFonts w:ascii="PT Astra Serif" w:hAnsi="PT Astra Serif"/>
          <w:sz w:val="32"/>
          <w:szCs w:val="32"/>
        </w:rPr>
      </w:pPr>
      <w:r w:rsidRPr="006E41E5">
        <w:rPr>
          <w:rFonts w:ascii="PT Astra Serif" w:hAnsi="PT Astra Serif"/>
          <w:sz w:val="28"/>
          <w:szCs w:val="32"/>
        </w:rPr>
        <w:t>ЦЕЛИННАЯ РАЙОННАЯ ДУМА</w:t>
      </w:r>
    </w:p>
    <w:p w:rsidR="006E41E5" w:rsidRDefault="006E41E5" w:rsidP="006E41E5">
      <w:pPr>
        <w:spacing w:after="0" w:line="240" w:lineRule="auto"/>
        <w:ind w:left="-567" w:firstLine="567"/>
        <w:jc w:val="center"/>
        <w:rPr>
          <w:rFonts w:ascii="PT Astra Serif" w:hAnsi="PT Astra Serif"/>
          <w:sz w:val="32"/>
          <w:szCs w:val="32"/>
        </w:rPr>
      </w:pPr>
    </w:p>
    <w:p w:rsidR="00CF17D4" w:rsidRPr="006E41E5" w:rsidRDefault="00CF17D4" w:rsidP="006E41E5">
      <w:pPr>
        <w:spacing w:after="0" w:line="240" w:lineRule="auto"/>
        <w:ind w:left="-567" w:firstLine="567"/>
        <w:jc w:val="center"/>
        <w:rPr>
          <w:rFonts w:ascii="PT Astra Serif" w:hAnsi="PT Astra Serif"/>
          <w:sz w:val="36"/>
          <w:szCs w:val="32"/>
        </w:rPr>
      </w:pPr>
      <w:r w:rsidRPr="006E41E5">
        <w:rPr>
          <w:rFonts w:ascii="PT Astra Serif" w:hAnsi="PT Astra Serif"/>
          <w:sz w:val="36"/>
          <w:szCs w:val="32"/>
        </w:rPr>
        <w:t>РЕШЕНИЕ</w:t>
      </w:r>
    </w:p>
    <w:p w:rsidR="00CF17D4" w:rsidRPr="006E41E5" w:rsidRDefault="00CF17D4" w:rsidP="006E41E5">
      <w:pPr>
        <w:spacing w:after="0" w:line="240" w:lineRule="auto"/>
        <w:ind w:left="-567" w:firstLine="567"/>
        <w:jc w:val="center"/>
        <w:rPr>
          <w:rFonts w:ascii="PT Astra Serif" w:hAnsi="PT Astra Serif"/>
          <w:sz w:val="32"/>
          <w:szCs w:val="32"/>
        </w:rPr>
      </w:pPr>
    </w:p>
    <w:p w:rsidR="00CF17D4" w:rsidRPr="006E41E5" w:rsidRDefault="00CF17D4" w:rsidP="006E41E5">
      <w:pPr>
        <w:spacing w:after="0" w:line="240" w:lineRule="auto"/>
        <w:ind w:left="-567" w:firstLine="567"/>
        <w:rPr>
          <w:rFonts w:ascii="PT Astra Serif" w:hAnsi="PT Astra Serif"/>
          <w:sz w:val="24"/>
        </w:rPr>
      </w:pPr>
      <w:r w:rsidRPr="006E41E5">
        <w:rPr>
          <w:rFonts w:ascii="PT Astra Serif" w:hAnsi="PT Astra Serif"/>
          <w:sz w:val="24"/>
        </w:rPr>
        <w:t xml:space="preserve">от 28 октября </w:t>
      </w:r>
      <w:smartTag w:uri="urn:schemas-microsoft-com:office:smarttags" w:element="metricconverter">
        <w:smartTagPr>
          <w:attr w:name="ProductID" w:val="2019 г"/>
        </w:smartTagPr>
        <w:r w:rsidRPr="006E41E5">
          <w:rPr>
            <w:rFonts w:ascii="PT Astra Serif" w:hAnsi="PT Astra Serif"/>
            <w:sz w:val="24"/>
          </w:rPr>
          <w:t>2019 г</w:t>
        </w:r>
      </w:smartTag>
      <w:r w:rsidRPr="006E41E5">
        <w:rPr>
          <w:rFonts w:ascii="PT Astra Serif" w:hAnsi="PT Astra Serif"/>
          <w:sz w:val="24"/>
        </w:rPr>
        <w:t xml:space="preserve">.                </w:t>
      </w:r>
      <w:r w:rsidR="006E41E5">
        <w:rPr>
          <w:rFonts w:ascii="PT Astra Serif" w:hAnsi="PT Astra Serif"/>
          <w:sz w:val="24"/>
        </w:rPr>
        <w:t xml:space="preserve">                     </w:t>
      </w:r>
      <w:r w:rsidR="00D03DFE">
        <w:rPr>
          <w:rFonts w:ascii="PT Astra Serif" w:hAnsi="PT Astra Serif"/>
          <w:sz w:val="24"/>
        </w:rPr>
        <w:t xml:space="preserve">  </w:t>
      </w:r>
      <w:r w:rsidR="006E41E5">
        <w:rPr>
          <w:rFonts w:ascii="PT Astra Serif" w:hAnsi="PT Astra Serif"/>
          <w:sz w:val="24"/>
        </w:rPr>
        <w:t xml:space="preserve"> </w:t>
      </w:r>
      <w:r w:rsidRPr="006E41E5">
        <w:rPr>
          <w:rFonts w:ascii="PT Astra Serif" w:hAnsi="PT Astra Serif"/>
          <w:sz w:val="24"/>
        </w:rPr>
        <w:t xml:space="preserve">№ 630                   </w:t>
      </w:r>
      <w:r w:rsidR="006E41E5">
        <w:rPr>
          <w:rFonts w:ascii="PT Astra Serif" w:hAnsi="PT Astra Serif"/>
          <w:sz w:val="24"/>
        </w:rPr>
        <w:t xml:space="preserve">                             </w:t>
      </w:r>
      <w:r w:rsidRPr="006E41E5">
        <w:rPr>
          <w:rFonts w:ascii="PT Astra Serif" w:hAnsi="PT Astra Serif"/>
          <w:sz w:val="24"/>
        </w:rPr>
        <w:t xml:space="preserve">   </w:t>
      </w:r>
      <w:r w:rsidR="00D03DFE">
        <w:rPr>
          <w:rFonts w:ascii="PT Astra Serif" w:hAnsi="PT Astra Serif"/>
          <w:sz w:val="24"/>
        </w:rPr>
        <w:t xml:space="preserve"> </w:t>
      </w:r>
      <w:r w:rsidRPr="006E41E5">
        <w:rPr>
          <w:rFonts w:ascii="PT Astra Serif" w:hAnsi="PT Astra Serif"/>
          <w:sz w:val="24"/>
        </w:rPr>
        <w:t xml:space="preserve">   с. </w:t>
      </w:r>
      <w:proofErr w:type="gramStart"/>
      <w:r w:rsidRPr="006E41E5">
        <w:rPr>
          <w:rFonts w:ascii="PT Astra Serif" w:hAnsi="PT Astra Serif"/>
          <w:sz w:val="24"/>
        </w:rPr>
        <w:t>Целинное</w:t>
      </w:r>
      <w:proofErr w:type="gramEnd"/>
    </w:p>
    <w:p w:rsidR="00CF17D4" w:rsidRPr="006E41E5" w:rsidRDefault="00CF17D4" w:rsidP="006E41E5">
      <w:pPr>
        <w:spacing w:after="0" w:line="240" w:lineRule="auto"/>
        <w:ind w:left="-567" w:firstLine="567"/>
        <w:contextualSpacing/>
        <w:rPr>
          <w:rFonts w:ascii="PT Astra Serif" w:hAnsi="PT Astra Serif"/>
          <w:b/>
          <w:bCs/>
          <w:sz w:val="24"/>
          <w:szCs w:val="24"/>
        </w:rPr>
      </w:pPr>
    </w:p>
    <w:p w:rsidR="00CF17D4" w:rsidRPr="006E41E5" w:rsidRDefault="00CF17D4" w:rsidP="006E41E5">
      <w:pPr>
        <w:spacing w:after="0" w:line="240" w:lineRule="auto"/>
        <w:ind w:left="-567" w:firstLine="567"/>
        <w:contextualSpacing/>
        <w:jc w:val="center"/>
        <w:rPr>
          <w:rFonts w:ascii="PT Astra Serif" w:hAnsi="PT Astra Serif"/>
          <w:b/>
          <w:bCs/>
          <w:sz w:val="20"/>
          <w:szCs w:val="24"/>
        </w:rPr>
      </w:pPr>
      <w:r w:rsidRPr="006E41E5">
        <w:rPr>
          <w:rFonts w:ascii="PT Astra Serif" w:hAnsi="PT Astra Serif"/>
          <w:b/>
          <w:bCs/>
          <w:sz w:val="20"/>
          <w:szCs w:val="24"/>
        </w:rPr>
        <w:t xml:space="preserve">Об </w:t>
      </w:r>
      <w:proofErr w:type="gramStart"/>
      <w:r w:rsidRPr="006E41E5">
        <w:rPr>
          <w:rFonts w:ascii="PT Astra Serif" w:hAnsi="PT Astra Serif"/>
          <w:b/>
          <w:bCs/>
          <w:sz w:val="20"/>
          <w:szCs w:val="24"/>
        </w:rPr>
        <w:t>отчете</w:t>
      </w:r>
      <w:proofErr w:type="gramEnd"/>
      <w:r w:rsidRPr="006E41E5">
        <w:rPr>
          <w:rFonts w:ascii="PT Astra Serif" w:hAnsi="PT Astra Serif"/>
          <w:b/>
          <w:bCs/>
          <w:sz w:val="20"/>
          <w:szCs w:val="24"/>
        </w:rPr>
        <w:t xml:space="preserve">  об исполнении бюджета Целинного района</w:t>
      </w:r>
      <w:r w:rsidR="006E41E5">
        <w:rPr>
          <w:rFonts w:ascii="PT Astra Serif" w:hAnsi="PT Astra Serif"/>
          <w:b/>
          <w:bCs/>
          <w:sz w:val="20"/>
          <w:szCs w:val="24"/>
        </w:rPr>
        <w:t xml:space="preserve"> </w:t>
      </w:r>
      <w:r w:rsidRPr="006E41E5">
        <w:rPr>
          <w:rFonts w:ascii="PT Astra Serif" w:hAnsi="PT Astra Serif"/>
          <w:b/>
          <w:bCs/>
          <w:sz w:val="20"/>
          <w:szCs w:val="24"/>
        </w:rPr>
        <w:t>за 9</w:t>
      </w:r>
      <w:r w:rsidR="00D03DFE">
        <w:rPr>
          <w:rFonts w:ascii="PT Astra Serif" w:hAnsi="PT Astra Serif"/>
          <w:b/>
          <w:bCs/>
          <w:sz w:val="20"/>
          <w:szCs w:val="24"/>
        </w:rPr>
        <w:t xml:space="preserve"> </w:t>
      </w:r>
      <w:r w:rsidRPr="006E41E5">
        <w:rPr>
          <w:rFonts w:ascii="PT Astra Serif" w:hAnsi="PT Astra Serif"/>
          <w:b/>
          <w:bCs/>
          <w:sz w:val="20"/>
          <w:szCs w:val="24"/>
        </w:rPr>
        <w:t>месяцев  2020</w:t>
      </w:r>
      <w:r w:rsidR="00D03DFE">
        <w:rPr>
          <w:rFonts w:ascii="PT Astra Serif" w:hAnsi="PT Astra Serif"/>
          <w:b/>
          <w:bCs/>
          <w:sz w:val="20"/>
          <w:szCs w:val="24"/>
        </w:rPr>
        <w:t xml:space="preserve"> </w:t>
      </w:r>
      <w:r w:rsidRPr="006E41E5">
        <w:rPr>
          <w:rFonts w:ascii="PT Astra Serif" w:hAnsi="PT Astra Serif"/>
          <w:b/>
          <w:bCs/>
          <w:sz w:val="20"/>
          <w:szCs w:val="24"/>
        </w:rPr>
        <w:t>года</w:t>
      </w:r>
    </w:p>
    <w:p w:rsidR="00CF17D4" w:rsidRPr="006E41E5" w:rsidRDefault="00CF17D4" w:rsidP="006E41E5">
      <w:pPr>
        <w:spacing w:after="0" w:line="240" w:lineRule="auto"/>
        <w:ind w:left="-567" w:firstLine="567"/>
        <w:contextualSpacing/>
        <w:jc w:val="both"/>
        <w:rPr>
          <w:rFonts w:ascii="PT Astra Serif" w:hAnsi="PT Astra Serif"/>
          <w:bCs/>
          <w:sz w:val="28"/>
          <w:szCs w:val="24"/>
        </w:rPr>
      </w:pPr>
    </w:p>
    <w:p w:rsidR="00CF17D4" w:rsidRPr="006E41E5" w:rsidRDefault="00CF17D4" w:rsidP="006E41E5">
      <w:pPr>
        <w:spacing w:after="0" w:line="240" w:lineRule="auto"/>
        <w:ind w:left="-567" w:firstLine="567"/>
        <w:contextualSpacing/>
        <w:jc w:val="both"/>
        <w:rPr>
          <w:rFonts w:ascii="PT Astra Serif" w:hAnsi="PT Astra Serif"/>
          <w:bCs/>
          <w:sz w:val="16"/>
          <w:szCs w:val="24"/>
        </w:rPr>
      </w:pPr>
      <w:r w:rsidRPr="006E41E5">
        <w:rPr>
          <w:rFonts w:ascii="PT Astra Serif" w:hAnsi="PT Astra Serif"/>
          <w:bCs/>
          <w:sz w:val="16"/>
          <w:szCs w:val="24"/>
        </w:rPr>
        <w:t xml:space="preserve">       В соответствии со статьей 22 Устава Целинного района, статьей 5 Решения Целинной районной Думы  от 27 августа 2012 года №120 «О бюджетном процессе в Целинном районе», Целинная районная Дума РЕШИЛА:</w:t>
      </w:r>
    </w:p>
    <w:p w:rsidR="00CF17D4" w:rsidRPr="006E41E5" w:rsidRDefault="00CF17D4" w:rsidP="006E41E5">
      <w:pPr>
        <w:spacing w:after="0" w:line="240" w:lineRule="auto"/>
        <w:ind w:left="-567" w:firstLine="567"/>
        <w:contextualSpacing/>
        <w:jc w:val="both"/>
        <w:rPr>
          <w:rFonts w:ascii="PT Astra Serif" w:hAnsi="PT Astra Serif"/>
          <w:bCs/>
          <w:sz w:val="16"/>
          <w:szCs w:val="24"/>
        </w:rPr>
      </w:pPr>
      <w:r w:rsidRPr="006E41E5">
        <w:rPr>
          <w:rFonts w:ascii="PT Astra Serif" w:hAnsi="PT Astra Serif"/>
          <w:bCs/>
          <w:sz w:val="16"/>
          <w:szCs w:val="24"/>
        </w:rPr>
        <w:t>1. Принять к сведению отчет об исполнении бюджета Целинного района за 9 месяцев 2020 года.</w:t>
      </w:r>
    </w:p>
    <w:p w:rsidR="00CF17D4" w:rsidRPr="006E41E5" w:rsidRDefault="00CF17D4" w:rsidP="006E41E5">
      <w:pPr>
        <w:spacing w:after="0" w:line="240" w:lineRule="auto"/>
        <w:ind w:left="-567" w:firstLine="567"/>
        <w:contextualSpacing/>
        <w:jc w:val="both"/>
        <w:rPr>
          <w:rFonts w:ascii="PT Astra Serif" w:hAnsi="PT Astra Serif"/>
          <w:sz w:val="16"/>
          <w:szCs w:val="24"/>
        </w:rPr>
      </w:pPr>
      <w:r w:rsidRPr="006E41E5">
        <w:rPr>
          <w:rFonts w:ascii="PT Astra Serif" w:hAnsi="PT Astra Serif"/>
          <w:bCs/>
          <w:sz w:val="16"/>
          <w:szCs w:val="24"/>
        </w:rPr>
        <w:t xml:space="preserve">2. Опубликовать настоящее решение  </w:t>
      </w:r>
      <w:r w:rsidRPr="006E41E5">
        <w:rPr>
          <w:rFonts w:ascii="PT Astra Serif" w:hAnsi="PT Astra Serif"/>
          <w:sz w:val="16"/>
          <w:szCs w:val="24"/>
        </w:rPr>
        <w:t>в информационном бюллетене «Муниципальный вестник».</w:t>
      </w:r>
    </w:p>
    <w:p w:rsidR="00CF17D4" w:rsidRPr="006E41E5" w:rsidRDefault="00CF17D4" w:rsidP="006E41E5">
      <w:pPr>
        <w:spacing w:after="0" w:line="240" w:lineRule="auto"/>
        <w:ind w:left="-567" w:firstLine="567"/>
        <w:contextualSpacing/>
        <w:jc w:val="both"/>
        <w:rPr>
          <w:rFonts w:ascii="PT Astra Serif" w:hAnsi="PT Astra Serif"/>
          <w:sz w:val="16"/>
          <w:szCs w:val="24"/>
        </w:rPr>
      </w:pPr>
    </w:p>
    <w:p w:rsidR="00CF17D4" w:rsidRPr="006E41E5" w:rsidRDefault="00CF17D4" w:rsidP="006E41E5">
      <w:pPr>
        <w:spacing w:after="0" w:line="240" w:lineRule="auto"/>
        <w:ind w:left="-567" w:firstLine="567"/>
        <w:contextualSpacing/>
        <w:jc w:val="both"/>
        <w:rPr>
          <w:rFonts w:ascii="PT Astra Serif" w:hAnsi="PT Astra Serif"/>
          <w:sz w:val="16"/>
          <w:szCs w:val="24"/>
        </w:rPr>
      </w:pPr>
      <w:r w:rsidRPr="006E41E5">
        <w:rPr>
          <w:rFonts w:ascii="PT Astra Serif" w:hAnsi="PT Astra Serif"/>
          <w:sz w:val="16"/>
          <w:szCs w:val="24"/>
        </w:rPr>
        <w:t xml:space="preserve">Председатель Целинной районной Думы                        </w:t>
      </w:r>
      <w:proofErr w:type="spellStart"/>
      <w:r w:rsidRPr="006E41E5">
        <w:rPr>
          <w:rFonts w:ascii="PT Astra Serif" w:hAnsi="PT Astra Serif"/>
          <w:sz w:val="16"/>
          <w:szCs w:val="24"/>
        </w:rPr>
        <w:t>С.Ю.Томин</w:t>
      </w:r>
      <w:proofErr w:type="spellEnd"/>
    </w:p>
    <w:p w:rsidR="00CF17D4" w:rsidRPr="006E41E5" w:rsidRDefault="00CF17D4" w:rsidP="006E41E5">
      <w:pPr>
        <w:spacing w:after="0" w:line="240" w:lineRule="auto"/>
        <w:ind w:left="-567" w:firstLine="567"/>
        <w:contextualSpacing/>
        <w:jc w:val="both"/>
        <w:rPr>
          <w:rFonts w:ascii="PT Astra Serif" w:hAnsi="PT Astra Serif"/>
          <w:sz w:val="16"/>
          <w:szCs w:val="24"/>
        </w:rPr>
      </w:pPr>
      <w:proofErr w:type="spellStart"/>
      <w:r w:rsidRPr="006E41E5">
        <w:rPr>
          <w:rFonts w:ascii="PT Astra Serif" w:hAnsi="PT Astra Serif"/>
          <w:sz w:val="16"/>
          <w:szCs w:val="24"/>
        </w:rPr>
        <w:t>Врио</w:t>
      </w:r>
      <w:proofErr w:type="spellEnd"/>
      <w:r w:rsidRPr="006E41E5">
        <w:rPr>
          <w:rFonts w:ascii="PT Astra Serif" w:hAnsi="PT Astra Serif"/>
          <w:sz w:val="16"/>
          <w:szCs w:val="24"/>
        </w:rPr>
        <w:t xml:space="preserve"> Главы Целинного района                                         </w:t>
      </w:r>
      <w:proofErr w:type="spellStart"/>
      <w:r w:rsidRPr="006E41E5">
        <w:rPr>
          <w:rFonts w:ascii="PT Astra Serif" w:hAnsi="PT Astra Serif"/>
          <w:sz w:val="16"/>
          <w:szCs w:val="24"/>
        </w:rPr>
        <w:t>А.В.Сытов</w:t>
      </w:r>
      <w:proofErr w:type="spellEnd"/>
    </w:p>
    <w:p w:rsidR="00CF17D4" w:rsidRPr="00CA341F" w:rsidRDefault="00CF17D4" w:rsidP="00CF17D4">
      <w:pPr>
        <w:pStyle w:val="Iauiue"/>
        <w:tabs>
          <w:tab w:val="left" w:pos="8280"/>
        </w:tabs>
        <w:rPr>
          <w:b/>
          <w:noProof/>
          <w:lang w:val="ru-RU"/>
        </w:rPr>
      </w:pPr>
    </w:p>
    <w:p w:rsidR="00CF17D4" w:rsidRPr="00CA341F" w:rsidRDefault="00CF17D4" w:rsidP="00CF17D4">
      <w:pPr>
        <w:pStyle w:val="Iauiue"/>
        <w:jc w:val="center"/>
        <w:rPr>
          <w:rFonts w:ascii="PT Astra Serif" w:hAnsi="PT Astra Serif"/>
          <w:sz w:val="28"/>
          <w:szCs w:val="32"/>
          <w:lang w:val="ru-RU"/>
        </w:rPr>
      </w:pPr>
      <w:r w:rsidRPr="00CA341F">
        <w:rPr>
          <w:rFonts w:ascii="PT Astra Serif" w:hAnsi="PT Astra Serif"/>
          <w:sz w:val="28"/>
          <w:szCs w:val="32"/>
          <w:lang w:val="ru-RU"/>
        </w:rPr>
        <w:t>КУРГАНСКАЯ ОБЛАСТЬ</w:t>
      </w:r>
    </w:p>
    <w:p w:rsidR="00CF17D4" w:rsidRPr="00CA341F" w:rsidRDefault="00CF17D4" w:rsidP="00CF17D4">
      <w:pPr>
        <w:pStyle w:val="Iauiue"/>
        <w:jc w:val="center"/>
        <w:rPr>
          <w:rFonts w:ascii="PT Astra Serif" w:hAnsi="PT Astra Serif"/>
          <w:sz w:val="28"/>
          <w:szCs w:val="32"/>
          <w:lang w:val="ru-RU"/>
        </w:rPr>
      </w:pPr>
      <w:r w:rsidRPr="00CA341F">
        <w:rPr>
          <w:rFonts w:ascii="PT Astra Serif" w:hAnsi="PT Astra Serif"/>
          <w:sz w:val="28"/>
          <w:szCs w:val="32"/>
          <w:lang w:val="ru-RU"/>
        </w:rPr>
        <w:t>ЦЕЛИННЫЙ РАЙОН</w:t>
      </w:r>
    </w:p>
    <w:p w:rsidR="00CF17D4" w:rsidRPr="00CA341F" w:rsidRDefault="00CF17D4" w:rsidP="00CF17D4">
      <w:pPr>
        <w:pStyle w:val="Iauiue"/>
        <w:jc w:val="center"/>
        <w:rPr>
          <w:rFonts w:ascii="PT Astra Serif" w:hAnsi="PT Astra Serif"/>
          <w:sz w:val="28"/>
          <w:szCs w:val="32"/>
          <w:lang w:val="ru-RU"/>
        </w:rPr>
      </w:pPr>
      <w:r w:rsidRPr="00CA341F">
        <w:rPr>
          <w:rFonts w:ascii="PT Astra Serif" w:hAnsi="PT Astra Serif"/>
          <w:sz w:val="28"/>
          <w:szCs w:val="32"/>
          <w:lang w:val="ru-RU"/>
        </w:rPr>
        <w:t>ЦЕЛИННАЯ РАЙОННАЯ ДУМА</w:t>
      </w:r>
    </w:p>
    <w:p w:rsidR="00CF17D4" w:rsidRPr="00CF17D4" w:rsidRDefault="00CF17D4" w:rsidP="00CF17D4">
      <w:pPr>
        <w:pStyle w:val="Iauiue"/>
        <w:jc w:val="center"/>
        <w:rPr>
          <w:rFonts w:ascii="PT Astra Serif" w:hAnsi="PT Astra Serif"/>
          <w:b/>
          <w:sz w:val="32"/>
          <w:szCs w:val="32"/>
          <w:lang w:val="ru-RU"/>
        </w:rPr>
      </w:pPr>
    </w:p>
    <w:p w:rsidR="00CF17D4" w:rsidRPr="00E14A9C" w:rsidRDefault="00CF17D4" w:rsidP="00CF17D4">
      <w:pPr>
        <w:pStyle w:val="Iauiue"/>
        <w:jc w:val="center"/>
        <w:rPr>
          <w:rFonts w:ascii="PT Astra Serif" w:hAnsi="PT Astra Serif"/>
          <w:b/>
          <w:spacing w:val="100"/>
          <w:sz w:val="32"/>
          <w:szCs w:val="32"/>
        </w:rPr>
      </w:pPr>
      <w:r w:rsidRPr="00E14A9C">
        <w:rPr>
          <w:rFonts w:ascii="PT Astra Serif" w:hAnsi="PT Astra Serif"/>
          <w:b/>
          <w:spacing w:val="100"/>
          <w:sz w:val="32"/>
          <w:szCs w:val="32"/>
        </w:rPr>
        <w:t>РЕШЕНИЕ</w:t>
      </w:r>
    </w:p>
    <w:p w:rsidR="00CF17D4" w:rsidRPr="00E14A9C" w:rsidRDefault="00CF17D4" w:rsidP="00CF17D4">
      <w:pPr>
        <w:pStyle w:val="Iauiue"/>
        <w:jc w:val="center"/>
        <w:rPr>
          <w:rFonts w:ascii="PT Astra Serif" w:hAnsi="PT Astra Serif"/>
          <w:spacing w:val="100"/>
          <w:sz w:val="16"/>
          <w:szCs w:val="16"/>
        </w:rPr>
      </w:pPr>
    </w:p>
    <w:tbl>
      <w:tblPr>
        <w:tblW w:w="0" w:type="auto"/>
        <w:tblLook w:val="00A0" w:firstRow="1" w:lastRow="0" w:firstColumn="1" w:lastColumn="0" w:noHBand="0" w:noVBand="0"/>
      </w:tblPr>
      <w:tblGrid>
        <w:gridCol w:w="3285"/>
        <w:gridCol w:w="3285"/>
        <w:gridCol w:w="3285"/>
      </w:tblGrid>
      <w:tr w:rsidR="00CF17D4" w:rsidRPr="00E14A9C" w:rsidTr="00CF17D4">
        <w:tc>
          <w:tcPr>
            <w:tcW w:w="3285" w:type="dxa"/>
          </w:tcPr>
          <w:p w:rsidR="00CF17D4" w:rsidRPr="00CA341F" w:rsidRDefault="00CF17D4" w:rsidP="00CF17D4">
            <w:pPr>
              <w:pStyle w:val="Iauiue"/>
              <w:rPr>
                <w:rFonts w:ascii="PT Astra Serif" w:hAnsi="PT Astra Serif"/>
                <w:sz w:val="24"/>
                <w:szCs w:val="32"/>
              </w:rPr>
            </w:pPr>
            <w:proofErr w:type="spellStart"/>
            <w:proofErr w:type="gramStart"/>
            <w:r w:rsidRPr="00CA341F">
              <w:rPr>
                <w:rFonts w:ascii="PT Astra Serif" w:hAnsi="PT Astra Serif"/>
                <w:sz w:val="24"/>
                <w:szCs w:val="28"/>
              </w:rPr>
              <w:t>от</w:t>
            </w:r>
            <w:proofErr w:type="spellEnd"/>
            <w:proofErr w:type="gramEnd"/>
            <w:r w:rsidRPr="00CA341F">
              <w:rPr>
                <w:rFonts w:ascii="PT Astra Serif" w:hAnsi="PT Astra Serif"/>
                <w:sz w:val="24"/>
                <w:szCs w:val="28"/>
              </w:rPr>
              <w:t xml:space="preserve"> 28 </w:t>
            </w:r>
            <w:proofErr w:type="spellStart"/>
            <w:r w:rsidRPr="00CA341F">
              <w:rPr>
                <w:rFonts w:ascii="PT Astra Serif" w:hAnsi="PT Astra Serif"/>
                <w:sz w:val="24"/>
                <w:szCs w:val="28"/>
              </w:rPr>
              <w:t>октября</w:t>
            </w:r>
            <w:proofErr w:type="spellEnd"/>
            <w:r w:rsidRPr="00CA341F">
              <w:rPr>
                <w:rFonts w:ascii="PT Astra Serif" w:hAnsi="PT Astra Serif"/>
                <w:sz w:val="24"/>
                <w:szCs w:val="28"/>
              </w:rPr>
              <w:t xml:space="preserve"> 2020г.</w:t>
            </w:r>
          </w:p>
        </w:tc>
        <w:tc>
          <w:tcPr>
            <w:tcW w:w="3285" w:type="dxa"/>
          </w:tcPr>
          <w:p w:rsidR="00CF17D4" w:rsidRPr="00CA341F" w:rsidRDefault="00CF17D4" w:rsidP="00CF17D4">
            <w:pPr>
              <w:pStyle w:val="Iauiue"/>
              <w:jc w:val="center"/>
              <w:rPr>
                <w:rFonts w:ascii="PT Astra Serif" w:hAnsi="PT Astra Serif"/>
                <w:sz w:val="24"/>
                <w:szCs w:val="32"/>
              </w:rPr>
            </w:pPr>
            <w:r w:rsidRPr="00CA341F">
              <w:rPr>
                <w:rFonts w:ascii="PT Astra Serif" w:hAnsi="PT Astra Serif"/>
                <w:sz w:val="24"/>
                <w:szCs w:val="28"/>
              </w:rPr>
              <w:t>№ 631</w:t>
            </w:r>
          </w:p>
        </w:tc>
        <w:tc>
          <w:tcPr>
            <w:tcW w:w="3285" w:type="dxa"/>
          </w:tcPr>
          <w:p w:rsidR="00CF17D4" w:rsidRPr="00CA341F" w:rsidRDefault="00CF17D4" w:rsidP="00CF17D4">
            <w:pPr>
              <w:pStyle w:val="Iauiue"/>
              <w:jc w:val="right"/>
              <w:rPr>
                <w:rFonts w:ascii="PT Astra Serif" w:hAnsi="PT Astra Serif"/>
                <w:sz w:val="24"/>
                <w:szCs w:val="32"/>
              </w:rPr>
            </w:pPr>
            <w:r w:rsidRPr="00CA341F">
              <w:rPr>
                <w:rFonts w:ascii="PT Astra Serif" w:hAnsi="PT Astra Serif"/>
                <w:sz w:val="24"/>
                <w:szCs w:val="28"/>
              </w:rPr>
              <w:t xml:space="preserve">с. </w:t>
            </w:r>
            <w:proofErr w:type="spellStart"/>
            <w:r w:rsidRPr="00CA341F">
              <w:rPr>
                <w:rFonts w:ascii="PT Astra Serif" w:hAnsi="PT Astra Serif"/>
                <w:sz w:val="24"/>
                <w:szCs w:val="28"/>
              </w:rPr>
              <w:t>Целинное</w:t>
            </w:r>
            <w:proofErr w:type="spellEnd"/>
          </w:p>
        </w:tc>
      </w:tr>
    </w:tbl>
    <w:p w:rsidR="00CF17D4" w:rsidRPr="00E14A9C" w:rsidRDefault="00CF17D4" w:rsidP="00CF17D4">
      <w:pPr>
        <w:pStyle w:val="Iauiue"/>
        <w:rPr>
          <w:rFonts w:ascii="PT Astra Serif" w:hAnsi="PT Astra Serif"/>
          <w:sz w:val="16"/>
          <w:szCs w:val="16"/>
        </w:rPr>
      </w:pPr>
    </w:p>
    <w:p w:rsidR="00D03DFE" w:rsidRDefault="00CF17D4" w:rsidP="00CA341F">
      <w:pPr>
        <w:spacing w:after="0" w:line="240" w:lineRule="auto"/>
        <w:ind w:right="-1"/>
        <w:jc w:val="center"/>
        <w:rPr>
          <w:rFonts w:ascii="PT Astra Serif" w:hAnsi="PT Astra Serif"/>
          <w:b/>
          <w:bCs/>
          <w:sz w:val="20"/>
          <w:szCs w:val="16"/>
        </w:rPr>
      </w:pPr>
      <w:r w:rsidRPr="00CA341F">
        <w:rPr>
          <w:rFonts w:ascii="PT Astra Serif" w:hAnsi="PT Astra Serif"/>
          <w:b/>
          <w:bCs/>
          <w:sz w:val="20"/>
          <w:szCs w:val="16"/>
        </w:rPr>
        <w:t>О внесении изменений в решение Целинной районной Думы</w:t>
      </w:r>
      <w:r w:rsidR="00D03DFE">
        <w:rPr>
          <w:rFonts w:ascii="PT Astra Serif" w:hAnsi="PT Astra Serif"/>
          <w:b/>
          <w:bCs/>
          <w:sz w:val="20"/>
          <w:szCs w:val="16"/>
        </w:rPr>
        <w:t xml:space="preserve"> </w:t>
      </w:r>
      <w:r w:rsidRPr="00CA341F">
        <w:rPr>
          <w:rFonts w:ascii="PT Astra Serif" w:hAnsi="PT Astra Serif"/>
          <w:b/>
          <w:bCs/>
          <w:sz w:val="20"/>
          <w:szCs w:val="16"/>
        </w:rPr>
        <w:t xml:space="preserve"> от 25.12.2019г. № 537</w:t>
      </w:r>
    </w:p>
    <w:p w:rsidR="00CF17D4" w:rsidRPr="00CA341F" w:rsidRDefault="00CA341F" w:rsidP="00CA341F">
      <w:pPr>
        <w:spacing w:after="0" w:line="240" w:lineRule="auto"/>
        <w:ind w:right="-1"/>
        <w:jc w:val="center"/>
        <w:rPr>
          <w:rFonts w:ascii="PT Astra Serif" w:hAnsi="PT Astra Serif"/>
          <w:b/>
          <w:bCs/>
          <w:sz w:val="20"/>
          <w:szCs w:val="16"/>
        </w:rPr>
      </w:pPr>
      <w:r>
        <w:rPr>
          <w:rFonts w:ascii="PT Astra Serif" w:hAnsi="PT Astra Serif"/>
          <w:b/>
          <w:bCs/>
          <w:sz w:val="20"/>
          <w:szCs w:val="16"/>
        </w:rPr>
        <w:t xml:space="preserve"> </w:t>
      </w:r>
      <w:r w:rsidR="00CF17D4" w:rsidRPr="00CA341F">
        <w:rPr>
          <w:rFonts w:ascii="PT Astra Serif" w:hAnsi="PT Astra Serif"/>
          <w:b/>
          <w:bCs/>
          <w:sz w:val="20"/>
          <w:szCs w:val="16"/>
        </w:rPr>
        <w:t>«О БЮДЖЕТЕ ЦЕЛИННОГО РАЙОНА НА 2020 ГОД</w:t>
      </w:r>
      <w:r w:rsidR="00D03DFE">
        <w:rPr>
          <w:rFonts w:ascii="PT Astra Serif" w:hAnsi="PT Astra Serif"/>
          <w:b/>
          <w:bCs/>
          <w:sz w:val="20"/>
          <w:szCs w:val="16"/>
        </w:rPr>
        <w:t xml:space="preserve"> </w:t>
      </w:r>
      <w:r w:rsidR="00CF17D4" w:rsidRPr="00CA341F">
        <w:rPr>
          <w:rFonts w:ascii="PT Astra Serif" w:hAnsi="PT Astra Serif"/>
          <w:b/>
          <w:bCs/>
          <w:sz w:val="20"/>
          <w:szCs w:val="16"/>
        </w:rPr>
        <w:t>И НА ПЛАНОВЫЙ ПЕРИОД 2021</w:t>
      </w:r>
      <w:proofErr w:type="gramStart"/>
      <w:r w:rsidR="00CF17D4" w:rsidRPr="00CA341F">
        <w:rPr>
          <w:rFonts w:ascii="PT Astra Serif" w:hAnsi="PT Astra Serif"/>
          <w:b/>
          <w:bCs/>
          <w:sz w:val="20"/>
          <w:szCs w:val="16"/>
        </w:rPr>
        <w:t xml:space="preserve"> И</w:t>
      </w:r>
      <w:proofErr w:type="gramEnd"/>
      <w:r w:rsidR="00CF17D4" w:rsidRPr="00CA341F">
        <w:rPr>
          <w:rFonts w:ascii="PT Astra Serif" w:hAnsi="PT Astra Serif"/>
          <w:b/>
          <w:bCs/>
          <w:sz w:val="20"/>
          <w:szCs w:val="16"/>
        </w:rPr>
        <w:t xml:space="preserve"> 2022 ГОДОВ»</w:t>
      </w:r>
    </w:p>
    <w:p w:rsidR="00CF17D4" w:rsidRPr="00CA341F" w:rsidRDefault="00CF17D4" w:rsidP="00CA341F">
      <w:pPr>
        <w:spacing w:after="0" w:line="240" w:lineRule="auto"/>
        <w:ind w:right="-1"/>
        <w:jc w:val="center"/>
        <w:rPr>
          <w:rFonts w:ascii="PT Astra Serif" w:hAnsi="PT Astra Serif"/>
          <w:bCs/>
          <w:sz w:val="16"/>
          <w:szCs w:val="16"/>
        </w:rPr>
      </w:pPr>
    </w:p>
    <w:p w:rsidR="00CF17D4" w:rsidRPr="00CA341F" w:rsidRDefault="00CF17D4" w:rsidP="00CA341F">
      <w:pPr>
        <w:spacing w:after="0" w:line="240" w:lineRule="auto"/>
        <w:ind w:left="-567" w:firstLine="567"/>
        <w:jc w:val="both"/>
        <w:rPr>
          <w:rFonts w:ascii="PT Astra Serif" w:hAnsi="PT Astra Serif"/>
          <w:sz w:val="16"/>
          <w:szCs w:val="16"/>
        </w:rPr>
      </w:pPr>
      <w:r w:rsidRPr="00CA341F">
        <w:rPr>
          <w:rFonts w:ascii="PT Astra Serif" w:hAnsi="PT Astra Serif"/>
          <w:sz w:val="16"/>
          <w:szCs w:val="16"/>
        </w:rPr>
        <w:t>Руководствуясь статьей 132 Конституции Российской Федерации, статьей 15 Федерального закона Российской Федерации от 06 октября 2003 года №131-ФЗ «Об общих принципах организации местного самоуправления  в Российской Федерации», статьей 22 Устава Целинного района Курганской области, Целинная районная Дума решила:</w:t>
      </w:r>
    </w:p>
    <w:p w:rsidR="00CF17D4" w:rsidRPr="00CA341F" w:rsidRDefault="00CF17D4" w:rsidP="00CA341F">
      <w:pPr>
        <w:spacing w:after="0" w:line="240" w:lineRule="auto"/>
        <w:ind w:left="-567" w:firstLine="567"/>
        <w:jc w:val="both"/>
        <w:rPr>
          <w:rFonts w:ascii="PT Astra Serif" w:hAnsi="PT Astra Serif"/>
          <w:sz w:val="16"/>
          <w:szCs w:val="16"/>
        </w:rPr>
      </w:pPr>
      <w:r w:rsidRPr="00CA341F">
        <w:rPr>
          <w:rFonts w:ascii="PT Astra Serif" w:hAnsi="PT Astra Serif"/>
          <w:sz w:val="16"/>
          <w:szCs w:val="16"/>
        </w:rPr>
        <w:lastRenderedPageBreak/>
        <w:t>1.Внести в решение Целинной районной Думы от 25.12.2019 г. № 537 «</w:t>
      </w:r>
      <w:r w:rsidRPr="00CA341F">
        <w:rPr>
          <w:rFonts w:ascii="PT Astra Serif" w:hAnsi="PT Astra Serif"/>
          <w:bCs/>
          <w:sz w:val="16"/>
          <w:szCs w:val="16"/>
        </w:rPr>
        <w:t>О бюджете Целинного района на 2020год и на плановый период 2021 и 2022 годов</w:t>
      </w:r>
      <w:r w:rsidRPr="00CA341F">
        <w:rPr>
          <w:rFonts w:ascii="PT Astra Serif" w:hAnsi="PT Astra Serif"/>
          <w:sz w:val="16"/>
          <w:szCs w:val="16"/>
        </w:rPr>
        <w:t>» следующие изменения:</w:t>
      </w:r>
    </w:p>
    <w:p w:rsidR="00CF17D4" w:rsidRPr="00CA341F" w:rsidRDefault="00CF17D4" w:rsidP="00CA341F">
      <w:pPr>
        <w:pStyle w:val="af6"/>
        <w:ind w:left="-567" w:firstLine="567"/>
        <w:rPr>
          <w:rFonts w:ascii="PT Astra Serif" w:hAnsi="PT Astra Serif"/>
          <w:sz w:val="16"/>
          <w:szCs w:val="16"/>
        </w:rPr>
      </w:pPr>
      <w:r w:rsidRPr="00CA341F">
        <w:rPr>
          <w:rFonts w:ascii="PT Astra Serif" w:hAnsi="PT Astra Serif"/>
          <w:sz w:val="16"/>
          <w:szCs w:val="16"/>
        </w:rPr>
        <w:t>1.1. Пункты 1,2 изложить в следующей редакции:</w:t>
      </w:r>
    </w:p>
    <w:p w:rsidR="00CF17D4" w:rsidRPr="00CA341F" w:rsidRDefault="00CF17D4" w:rsidP="00CA341F">
      <w:pPr>
        <w:shd w:val="clear" w:color="auto" w:fill="FFFFFF"/>
        <w:spacing w:after="0" w:line="240" w:lineRule="auto"/>
        <w:ind w:left="-567" w:firstLine="567"/>
        <w:jc w:val="both"/>
        <w:rPr>
          <w:rFonts w:ascii="PT Astra Serif" w:hAnsi="PT Astra Serif"/>
          <w:sz w:val="16"/>
          <w:szCs w:val="16"/>
        </w:rPr>
      </w:pPr>
      <w:r w:rsidRPr="00CA341F">
        <w:rPr>
          <w:rFonts w:ascii="PT Astra Serif" w:hAnsi="PT Astra Serif"/>
          <w:bCs/>
          <w:sz w:val="16"/>
          <w:szCs w:val="16"/>
        </w:rPr>
        <w:t>"</w:t>
      </w:r>
      <w:r w:rsidRPr="00CA341F">
        <w:rPr>
          <w:rFonts w:ascii="PT Astra Serif" w:hAnsi="PT Astra Serif"/>
          <w:sz w:val="16"/>
          <w:szCs w:val="16"/>
        </w:rPr>
        <w:t>1) общий объем доходов районного бюджета в сумме 481 236,0 тыс. рублей, в том числе:</w:t>
      </w:r>
    </w:p>
    <w:p w:rsidR="00CF17D4" w:rsidRPr="00CA341F" w:rsidRDefault="00CF17D4" w:rsidP="00CA341F">
      <w:pPr>
        <w:shd w:val="clear" w:color="auto" w:fill="FFFFFF"/>
        <w:spacing w:after="0" w:line="240" w:lineRule="auto"/>
        <w:ind w:left="-567" w:firstLine="567"/>
        <w:jc w:val="both"/>
        <w:rPr>
          <w:rFonts w:ascii="PT Astra Serif" w:hAnsi="PT Astra Serif"/>
          <w:sz w:val="16"/>
          <w:szCs w:val="16"/>
        </w:rPr>
      </w:pPr>
      <w:r w:rsidRPr="00CA341F">
        <w:rPr>
          <w:rFonts w:ascii="PT Astra Serif" w:hAnsi="PT Astra Serif"/>
          <w:sz w:val="16"/>
          <w:szCs w:val="16"/>
        </w:rPr>
        <w:t>а) объем налоговых и неналоговых доходов в сумме 50 859,0 тыс. рублей;</w:t>
      </w:r>
    </w:p>
    <w:p w:rsidR="00CF17D4" w:rsidRPr="00CA341F" w:rsidRDefault="00CF17D4" w:rsidP="00CA341F">
      <w:pPr>
        <w:shd w:val="clear" w:color="auto" w:fill="FFFFFF"/>
        <w:spacing w:after="0" w:line="240" w:lineRule="auto"/>
        <w:ind w:left="-567" w:firstLine="567"/>
        <w:jc w:val="both"/>
        <w:rPr>
          <w:rFonts w:ascii="PT Astra Serif" w:hAnsi="PT Astra Serif"/>
          <w:sz w:val="16"/>
          <w:szCs w:val="16"/>
        </w:rPr>
      </w:pPr>
      <w:r w:rsidRPr="00CA341F">
        <w:rPr>
          <w:rFonts w:ascii="PT Astra Serif" w:hAnsi="PT Astra Serif"/>
          <w:sz w:val="16"/>
          <w:szCs w:val="16"/>
        </w:rPr>
        <w:t>б) объем безвозмездных поступлений в сумме 430 377,0 тыс. рублей, в том числе:</w:t>
      </w:r>
    </w:p>
    <w:p w:rsidR="00CF17D4" w:rsidRPr="00CA341F" w:rsidRDefault="00CF17D4" w:rsidP="00CA341F">
      <w:pPr>
        <w:shd w:val="clear" w:color="auto" w:fill="FFFFFF"/>
        <w:spacing w:after="0" w:line="240" w:lineRule="auto"/>
        <w:ind w:left="-567" w:firstLine="567"/>
        <w:jc w:val="both"/>
        <w:rPr>
          <w:rFonts w:ascii="PT Astra Serif" w:hAnsi="PT Astra Serif"/>
          <w:sz w:val="16"/>
          <w:szCs w:val="16"/>
        </w:rPr>
      </w:pPr>
      <w:r w:rsidRPr="00CA341F">
        <w:rPr>
          <w:rFonts w:ascii="PT Astra Serif" w:hAnsi="PT Astra Serif"/>
          <w:sz w:val="16"/>
          <w:szCs w:val="16"/>
        </w:rPr>
        <w:t>объем безвозмездных поступлений от других бюджетов бюджетной системы Российской Федерации в сумме 429 577,0 тыс. рублей, из них:</w:t>
      </w:r>
    </w:p>
    <w:p w:rsidR="00CF17D4" w:rsidRPr="00CA341F" w:rsidRDefault="00CF17D4" w:rsidP="00CA341F">
      <w:pPr>
        <w:autoSpaceDE w:val="0"/>
        <w:autoSpaceDN w:val="0"/>
        <w:adjustRightInd w:val="0"/>
        <w:spacing w:after="0" w:line="240" w:lineRule="auto"/>
        <w:ind w:left="-567" w:firstLine="567"/>
        <w:jc w:val="both"/>
        <w:rPr>
          <w:rFonts w:ascii="PT Astra Serif" w:hAnsi="PT Astra Serif"/>
          <w:sz w:val="16"/>
          <w:szCs w:val="16"/>
        </w:rPr>
      </w:pPr>
      <w:r w:rsidRPr="00CA341F">
        <w:rPr>
          <w:rFonts w:ascii="Times New Roman" w:hAnsi="Times New Roman"/>
          <w:sz w:val="16"/>
          <w:szCs w:val="16"/>
        </w:rPr>
        <w:t>─</w:t>
      </w:r>
      <w:r w:rsidRPr="00CA341F">
        <w:rPr>
          <w:rFonts w:ascii="PT Astra Serif" w:hAnsi="PT Astra Serif"/>
          <w:sz w:val="16"/>
          <w:szCs w:val="16"/>
        </w:rPr>
        <w:t> дотации бюджетам бюджетной системы Российской Федерации в сумме 153 976,9 тыс. рублей;</w:t>
      </w:r>
    </w:p>
    <w:p w:rsidR="00CF17D4" w:rsidRPr="00CA341F" w:rsidRDefault="00CF17D4" w:rsidP="00CA341F">
      <w:pPr>
        <w:pStyle w:val="ConsPlusNormal"/>
        <w:ind w:left="-567" w:firstLine="567"/>
        <w:jc w:val="both"/>
        <w:rPr>
          <w:rFonts w:ascii="PT Astra Serif" w:hAnsi="PT Astra Serif" w:cs="Times New Roman"/>
          <w:sz w:val="16"/>
          <w:szCs w:val="16"/>
        </w:rPr>
      </w:pPr>
      <w:r w:rsidRPr="00CA341F">
        <w:rPr>
          <w:rFonts w:ascii="Times New Roman" w:hAnsi="Times New Roman" w:cs="Times New Roman"/>
          <w:sz w:val="16"/>
          <w:szCs w:val="16"/>
        </w:rPr>
        <w:t>─</w:t>
      </w:r>
      <w:r w:rsidRPr="00CA341F">
        <w:rPr>
          <w:rFonts w:ascii="PT Astra Serif" w:hAnsi="PT Astra Serif" w:cs="Times New Roman"/>
          <w:sz w:val="16"/>
          <w:szCs w:val="16"/>
        </w:rPr>
        <w:t> субсидии бюджетам бюджетной системы Российской Федерации (межбюджетные субсидии) в сумме 116 118,2 тыс. рублей;</w:t>
      </w:r>
    </w:p>
    <w:p w:rsidR="00CF17D4" w:rsidRPr="00CA341F" w:rsidRDefault="00CF17D4" w:rsidP="00CA341F">
      <w:pPr>
        <w:autoSpaceDE w:val="0"/>
        <w:autoSpaceDN w:val="0"/>
        <w:adjustRightInd w:val="0"/>
        <w:spacing w:after="0" w:line="240" w:lineRule="auto"/>
        <w:ind w:left="-567" w:firstLine="567"/>
        <w:jc w:val="both"/>
        <w:rPr>
          <w:rFonts w:ascii="PT Astra Serif" w:hAnsi="PT Astra Serif"/>
          <w:sz w:val="16"/>
          <w:szCs w:val="16"/>
        </w:rPr>
      </w:pPr>
      <w:r w:rsidRPr="00CA341F">
        <w:rPr>
          <w:rFonts w:ascii="Times New Roman" w:hAnsi="Times New Roman"/>
          <w:sz w:val="16"/>
          <w:szCs w:val="16"/>
        </w:rPr>
        <w:t>─</w:t>
      </w:r>
      <w:r w:rsidRPr="00CA341F">
        <w:rPr>
          <w:rFonts w:ascii="PT Astra Serif" w:hAnsi="PT Astra Serif"/>
          <w:sz w:val="16"/>
          <w:szCs w:val="16"/>
        </w:rPr>
        <w:t> субвенции бюджетам бюджетной системы Российской Федерации в сумме 150 932,0 тыс. рублей;</w:t>
      </w:r>
    </w:p>
    <w:p w:rsidR="00CF17D4" w:rsidRPr="00CA341F" w:rsidRDefault="00CF17D4" w:rsidP="00CA341F">
      <w:pPr>
        <w:spacing w:after="0" w:line="240" w:lineRule="auto"/>
        <w:ind w:left="-567" w:firstLine="567"/>
        <w:jc w:val="both"/>
        <w:rPr>
          <w:rFonts w:ascii="PT Astra Serif" w:hAnsi="PT Astra Serif"/>
          <w:sz w:val="16"/>
          <w:szCs w:val="16"/>
        </w:rPr>
      </w:pPr>
      <w:r w:rsidRPr="00CA341F">
        <w:rPr>
          <w:rFonts w:ascii="Times New Roman" w:hAnsi="Times New Roman"/>
          <w:sz w:val="16"/>
          <w:szCs w:val="16"/>
        </w:rPr>
        <w:t>─</w:t>
      </w:r>
      <w:r w:rsidRPr="00CA341F">
        <w:rPr>
          <w:rFonts w:ascii="PT Astra Serif" w:hAnsi="PT Astra Serif"/>
          <w:sz w:val="16"/>
          <w:szCs w:val="16"/>
        </w:rPr>
        <w:t> иные межбюджетные трансферты в сумме 8 549,9 тыс. рублей, в том числе:</w:t>
      </w:r>
    </w:p>
    <w:p w:rsidR="00CF17D4" w:rsidRPr="00CA341F" w:rsidRDefault="00CF17D4" w:rsidP="00CA341F">
      <w:pPr>
        <w:spacing w:after="0" w:line="240" w:lineRule="auto"/>
        <w:ind w:left="-567" w:firstLine="567"/>
        <w:jc w:val="both"/>
        <w:rPr>
          <w:rFonts w:ascii="PT Astra Serif" w:hAnsi="PT Astra Serif"/>
          <w:sz w:val="16"/>
          <w:szCs w:val="16"/>
        </w:rPr>
      </w:pPr>
      <w:r w:rsidRPr="00CA341F">
        <w:rPr>
          <w:rFonts w:ascii="PT Astra Serif" w:hAnsi="PT Astra Serif"/>
          <w:sz w:val="16"/>
          <w:szCs w:val="16"/>
        </w:rPr>
        <w:t>-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4 012,0 тыс. рублей;</w:t>
      </w:r>
    </w:p>
    <w:p w:rsidR="00CF17D4" w:rsidRPr="00CA341F" w:rsidRDefault="00CF17D4" w:rsidP="00CA341F">
      <w:pPr>
        <w:spacing w:after="0" w:line="240" w:lineRule="auto"/>
        <w:ind w:left="-567" w:firstLine="567"/>
        <w:jc w:val="both"/>
        <w:rPr>
          <w:rFonts w:ascii="PT Astra Serif" w:hAnsi="PT Astra Serif"/>
          <w:sz w:val="16"/>
          <w:szCs w:val="16"/>
        </w:rPr>
      </w:pPr>
      <w:r w:rsidRPr="00CA341F">
        <w:rPr>
          <w:rFonts w:ascii="PT Astra Serif" w:hAnsi="PT Astra Serif"/>
          <w:sz w:val="16"/>
          <w:szCs w:val="16"/>
        </w:rPr>
        <w:t>- прочие межбюджетные трансферты, передаваемые бюджетам муниципальных районов – 4 537,9 тыс. рублей;</w:t>
      </w:r>
    </w:p>
    <w:p w:rsidR="00CF17D4" w:rsidRPr="00CA341F" w:rsidRDefault="00CF17D4" w:rsidP="00CA341F">
      <w:pPr>
        <w:spacing w:after="0" w:line="240" w:lineRule="auto"/>
        <w:ind w:left="-567" w:firstLine="567"/>
        <w:jc w:val="both"/>
        <w:rPr>
          <w:rFonts w:ascii="PT Astra Serif" w:hAnsi="PT Astra Serif"/>
          <w:sz w:val="16"/>
          <w:szCs w:val="16"/>
        </w:rPr>
      </w:pPr>
      <w:r w:rsidRPr="00CA341F">
        <w:rPr>
          <w:rFonts w:ascii="Times New Roman" w:hAnsi="Times New Roman"/>
          <w:sz w:val="16"/>
          <w:szCs w:val="16"/>
        </w:rPr>
        <w:t>─</w:t>
      </w:r>
      <w:r w:rsidRPr="00CA341F">
        <w:rPr>
          <w:rFonts w:ascii="PT Astra Serif" w:hAnsi="PT Astra Serif"/>
          <w:sz w:val="16"/>
          <w:szCs w:val="16"/>
        </w:rPr>
        <w:t> возврат остатков субсидий, субвенций и иных межбюджетных трансфертов, имеющих целевое назначение, прошлых лет -0,0 тыс. рублей;</w:t>
      </w:r>
    </w:p>
    <w:p w:rsidR="00CF17D4" w:rsidRPr="00CA341F" w:rsidRDefault="00CF17D4" w:rsidP="00CA341F">
      <w:pPr>
        <w:shd w:val="clear" w:color="auto" w:fill="FFFFFF"/>
        <w:spacing w:after="0" w:line="240" w:lineRule="auto"/>
        <w:ind w:left="-567" w:firstLine="567"/>
        <w:jc w:val="both"/>
        <w:rPr>
          <w:rFonts w:ascii="PT Astra Serif" w:hAnsi="PT Astra Serif"/>
          <w:sz w:val="16"/>
          <w:szCs w:val="16"/>
        </w:rPr>
      </w:pPr>
      <w:r w:rsidRPr="00CA341F">
        <w:rPr>
          <w:rFonts w:ascii="PT Astra Serif" w:hAnsi="PT Astra Serif"/>
          <w:sz w:val="16"/>
          <w:szCs w:val="16"/>
        </w:rPr>
        <w:t>объем прочих безвозмездных поступлений в сумме 800,0 тыс. рублей</w:t>
      </w:r>
      <w:proofErr w:type="gramStart"/>
      <w:r w:rsidRPr="00CA341F">
        <w:rPr>
          <w:rFonts w:ascii="PT Astra Serif" w:hAnsi="PT Astra Serif"/>
          <w:sz w:val="16"/>
          <w:szCs w:val="16"/>
        </w:rPr>
        <w:t>;</w:t>
      </w:r>
      <w:r w:rsidRPr="00CA341F">
        <w:rPr>
          <w:rFonts w:ascii="PT Astra Serif" w:hAnsi="PT Astra Serif"/>
          <w:bCs/>
          <w:sz w:val="16"/>
          <w:szCs w:val="16"/>
        </w:rPr>
        <w:t xml:space="preserve"> "</w:t>
      </w:r>
      <w:proofErr w:type="gramEnd"/>
    </w:p>
    <w:p w:rsidR="00CF17D4" w:rsidRPr="00CA341F" w:rsidRDefault="00CF17D4" w:rsidP="00CA341F">
      <w:pPr>
        <w:shd w:val="clear" w:color="auto" w:fill="FFFFFF"/>
        <w:spacing w:after="0" w:line="240" w:lineRule="auto"/>
        <w:ind w:left="-567" w:firstLine="567"/>
        <w:jc w:val="both"/>
        <w:rPr>
          <w:rFonts w:ascii="PT Astra Serif" w:hAnsi="PT Astra Serif"/>
          <w:sz w:val="16"/>
          <w:szCs w:val="16"/>
        </w:rPr>
      </w:pPr>
      <w:r w:rsidRPr="00CA341F">
        <w:rPr>
          <w:rFonts w:ascii="PT Astra Serif" w:hAnsi="PT Astra Serif"/>
          <w:sz w:val="16"/>
          <w:szCs w:val="16"/>
        </w:rPr>
        <w:t xml:space="preserve">2) общий объем расходов районного бюджета в сумме 483 490,0 тыс. рублей, дефицит 2 254,0 </w:t>
      </w:r>
      <w:proofErr w:type="spellStart"/>
      <w:r w:rsidRPr="00CA341F">
        <w:rPr>
          <w:rFonts w:ascii="PT Astra Serif" w:hAnsi="PT Astra Serif"/>
          <w:sz w:val="16"/>
          <w:szCs w:val="16"/>
        </w:rPr>
        <w:t>тыс</w:t>
      </w:r>
      <w:proofErr w:type="gramStart"/>
      <w:r w:rsidRPr="00CA341F">
        <w:rPr>
          <w:rFonts w:ascii="PT Astra Serif" w:hAnsi="PT Astra Serif"/>
          <w:sz w:val="16"/>
          <w:szCs w:val="16"/>
        </w:rPr>
        <w:t>.р</w:t>
      </w:r>
      <w:proofErr w:type="gramEnd"/>
      <w:r w:rsidRPr="00CA341F">
        <w:rPr>
          <w:rFonts w:ascii="PT Astra Serif" w:hAnsi="PT Astra Serif"/>
          <w:sz w:val="16"/>
          <w:szCs w:val="16"/>
        </w:rPr>
        <w:t>уб</w:t>
      </w:r>
      <w:proofErr w:type="spellEnd"/>
      <w:r w:rsidRPr="00CA341F">
        <w:rPr>
          <w:rFonts w:ascii="PT Astra Serif" w:hAnsi="PT Astra Serif"/>
          <w:sz w:val="16"/>
          <w:szCs w:val="16"/>
        </w:rPr>
        <w:t>.;</w:t>
      </w:r>
    </w:p>
    <w:p w:rsidR="00CF17D4" w:rsidRPr="00CA341F" w:rsidRDefault="00CF17D4" w:rsidP="00CA341F">
      <w:pPr>
        <w:shd w:val="clear" w:color="auto" w:fill="FFFFFF"/>
        <w:spacing w:after="0" w:line="240" w:lineRule="auto"/>
        <w:ind w:left="-567" w:firstLine="567"/>
        <w:jc w:val="both"/>
        <w:rPr>
          <w:rFonts w:ascii="PT Astra Serif" w:hAnsi="PT Astra Serif"/>
          <w:sz w:val="16"/>
          <w:szCs w:val="16"/>
        </w:rPr>
      </w:pPr>
      <w:r w:rsidRPr="00CA341F">
        <w:rPr>
          <w:rFonts w:ascii="PT Astra Serif" w:hAnsi="PT Astra Serif"/>
          <w:sz w:val="16"/>
          <w:szCs w:val="16"/>
        </w:rPr>
        <w:t>2. приложение 1 «Источники внутреннего финансирования дефицита районного бюджета на 2020 год» изложить в новой редакции согласно приложению 1 к настоящему решению.</w:t>
      </w:r>
    </w:p>
    <w:p w:rsidR="00CF17D4" w:rsidRPr="00CA341F" w:rsidRDefault="00CF17D4" w:rsidP="00CA341F">
      <w:pPr>
        <w:spacing w:after="0" w:line="240" w:lineRule="auto"/>
        <w:ind w:left="-567" w:firstLine="567"/>
        <w:jc w:val="both"/>
        <w:rPr>
          <w:rFonts w:ascii="PT Astra Serif" w:hAnsi="PT Astra Serif"/>
          <w:sz w:val="16"/>
          <w:szCs w:val="16"/>
        </w:rPr>
      </w:pPr>
      <w:r w:rsidRPr="00CA341F">
        <w:rPr>
          <w:rFonts w:ascii="PT Astra Serif" w:hAnsi="PT Astra Serif"/>
          <w:sz w:val="16"/>
          <w:szCs w:val="16"/>
        </w:rPr>
        <w:t>3. приложение 5 «</w:t>
      </w:r>
      <w:r w:rsidRPr="00CA341F">
        <w:rPr>
          <w:rFonts w:ascii="PT Astra Serif" w:hAnsi="PT Astra Serif"/>
          <w:bCs/>
          <w:sz w:val="16"/>
          <w:szCs w:val="16"/>
        </w:rPr>
        <w:t>Перечень главных администраторов доходов районного бюджета и Перечень главных администраторов источников финансирования дефицита районного бюджета» изложить в новой редакции</w:t>
      </w:r>
      <w:r w:rsidRPr="00CA341F">
        <w:rPr>
          <w:rFonts w:ascii="PT Astra Serif" w:hAnsi="PT Astra Serif"/>
          <w:sz w:val="16"/>
          <w:szCs w:val="16"/>
        </w:rPr>
        <w:t xml:space="preserve"> согласно приложению 2 к настоящему решению.</w:t>
      </w:r>
    </w:p>
    <w:p w:rsidR="00CF17D4" w:rsidRPr="00CA341F" w:rsidRDefault="00CF17D4" w:rsidP="00CA341F">
      <w:pPr>
        <w:shd w:val="clear" w:color="auto" w:fill="FFFFFF"/>
        <w:spacing w:after="0" w:line="240" w:lineRule="auto"/>
        <w:ind w:left="-567" w:firstLine="567"/>
        <w:jc w:val="both"/>
        <w:rPr>
          <w:rFonts w:ascii="PT Astra Serif" w:hAnsi="PT Astra Serif"/>
          <w:sz w:val="16"/>
          <w:szCs w:val="16"/>
        </w:rPr>
      </w:pPr>
      <w:r w:rsidRPr="00CA341F">
        <w:rPr>
          <w:rFonts w:ascii="PT Astra Serif" w:hAnsi="PT Astra Serif"/>
          <w:sz w:val="16"/>
          <w:szCs w:val="16"/>
        </w:rPr>
        <w:t>4. Утвердить в пределах общего объема расходов, утвержденного пунктом 1 настоящего решения:</w:t>
      </w:r>
    </w:p>
    <w:p w:rsidR="00CF17D4" w:rsidRPr="00CA341F" w:rsidRDefault="00CF17D4" w:rsidP="00CA341F">
      <w:pPr>
        <w:shd w:val="clear" w:color="auto" w:fill="FFFFFF"/>
        <w:spacing w:after="0" w:line="240" w:lineRule="auto"/>
        <w:ind w:left="-567" w:firstLine="567"/>
        <w:jc w:val="both"/>
        <w:rPr>
          <w:rFonts w:ascii="PT Astra Serif" w:hAnsi="PT Astra Serif"/>
          <w:sz w:val="16"/>
          <w:szCs w:val="16"/>
        </w:rPr>
      </w:pPr>
      <w:r w:rsidRPr="00CA341F">
        <w:rPr>
          <w:rFonts w:ascii="PT Astra Serif" w:hAnsi="PT Astra Serif"/>
          <w:sz w:val="16"/>
          <w:szCs w:val="16"/>
        </w:rPr>
        <w:t>1) приложение 7 «Распределение бюджетных ассигнований по разделам, подразделам классификации расходов районного бюджета на 2020 год» изложить в новой редакции согласно приложению 3 к настоящему решению;</w:t>
      </w:r>
    </w:p>
    <w:p w:rsidR="00CF17D4" w:rsidRPr="00CA341F" w:rsidRDefault="00CF17D4" w:rsidP="00CA341F">
      <w:pPr>
        <w:shd w:val="clear" w:color="auto" w:fill="FFFFFF"/>
        <w:spacing w:after="0" w:line="240" w:lineRule="auto"/>
        <w:ind w:left="-567" w:firstLine="567"/>
        <w:jc w:val="both"/>
        <w:rPr>
          <w:rFonts w:ascii="PT Astra Serif" w:hAnsi="PT Astra Serif"/>
          <w:sz w:val="16"/>
          <w:szCs w:val="16"/>
        </w:rPr>
      </w:pPr>
      <w:r w:rsidRPr="00CA341F">
        <w:rPr>
          <w:rFonts w:ascii="PT Astra Serif" w:hAnsi="PT Astra Serif"/>
          <w:sz w:val="16"/>
          <w:szCs w:val="16"/>
        </w:rPr>
        <w:t>2) приложение 9 «Ведомственная структура расходов районного бюджета на 2020 год»  изложить в новой редакции согласно приложению 4 к настоящему решению;</w:t>
      </w:r>
    </w:p>
    <w:p w:rsidR="006E41E5" w:rsidRPr="00CA341F" w:rsidRDefault="00CF17D4" w:rsidP="00CA341F">
      <w:pPr>
        <w:spacing w:after="0" w:line="240" w:lineRule="auto"/>
        <w:ind w:left="-567" w:firstLine="567"/>
        <w:jc w:val="both"/>
        <w:rPr>
          <w:rFonts w:ascii="PT Astra Serif" w:hAnsi="PT Astra Serif"/>
          <w:bCs/>
          <w:sz w:val="16"/>
          <w:szCs w:val="16"/>
        </w:rPr>
      </w:pPr>
      <w:r w:rsidRPr="00CA341F">
        <w:rPr>
          <w:rFonts w:ascii="PT Astra Serif" w:hAnsi="PT Astra Serif"/>
          <w:sz w:val="16"/>
          <w:szCs w:val="16"/>
        </w:rPr>
        <w:t>3) приложение 11 «Р</w:t>
      </w:r>
      <w:r w:rsidRPr="00CA341F">
        <w:rPr>
          <w:rFonts w:ascii="PT Astra Serif" w:hAnsi="PT Astra Serif"/>
          <w:bCs/>
          <w:sz w:val="16"/>
          <w:szCs w:val="16"/>
        </w:rPr>
        <w:t xml:space="preserve">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CA341F">
        <w:rPr>
          <w:rFonts w:ascii="PT Astra Serif" w:hAnsi="PT Astra Serif"/>
          <w:bCs/>
          <w:sz w:val="16"/>
          <w:szCs w:val="16"/>
        </w:rPr>
        <w:t>видов расходов классификации расходов районного бюджета</w:t>
      </w:r>
      <w:proofErr w:type="gramEnd"/>
      <w:r w:rsidRPr="00CA341F">
        <w:rPr>
          <w:rFonts w:ascii="PT Astra Serif" w:hAnsi="PT Astra Serif"/>
          <w:bCs/>
          <w:sz w:val="16"/>
          <w:szCs w:val="16"/>
        </w:rPr>
        <w:t xml:space="preserve"> на 2020 год» изложить в новой редакции  согласно приложению 5 к настоящему решению;</w:t>
      </w:r>
    </w:p>
    <w:p w:rsidR="00CF17D4" w:rsidRPr="00CA341F" w:rsidRDefault="00CF17D4" w:rsidP="00CA341F">
      <w:pPr>
        <w:spacing w:after="0" w:line="240" w:lineRule="auto"/>
        <w:ind w:left="-567" w:firstLine="567"/>
        <w:jc w:val="both"/>
        <w:rPr>
          <w:rFonts w:ascii="PT Astra Serif" w:hAnsi="PT Astra Serif"/>
          <w:sz w:val="16"/>
          <w:szCs w:val="16"/>
        </w:rPr>
      </w:pPr>
      <w:r w:rsidRPr="00CA341F">
        <w:rPr>
          <w:rFonts w:ascii="PT Astra Serif" w:hAnsi="PT Astra Serif"/>
          <w:sz w:val="16"/>
          <w:szCs w:val="16"/>
        </w:rPr>
        <w:t>5. приложение 13 «Распределение межбюджетных трансфертов из районного бюджета бюджетам поселений на 2020 год» изложить в новой редакции согласно приложению 6 к настоящему решению;</w:t>
      </w:r>
    </w:p>
    <w:p w:rsidR="00CF17D4" w:rsidRPr="00CA341F" w:rsidRDefault="00CF17D4" w:rsidP="00CA341F">
      <w:pPr>
        <w:shd w:val="clear" w:color="auto" w:fill="FFFFFF"/>
        <w:spacing w:after="0" w:line="240" w:lineRule="auto"/>
        <w:ind w:left="-567" w:firstLine="567"/>
        <w:jc w:val="both"/>
        <w:rPr>
          <w:rFonts w:ascii="PT Astra Serif" w:hAnsi="PT Astra Serif"/>
          <w:color w:val="000000"/>
          <w:sz w:val="16"/>
          <w:szCs w:val="16"/>
        </w:rPr>
      </w:pPr>
      <w:r w:rsidRPr="00CA341F">
        <w:rPr>
          <w:rFonts w:ascii="PT Astra Serif" w:hAnsi="PT Astra Serif"/>
          <w:color w:val="000000"/>
          <w:sz w:val="16"/>
          <w:szCs w:val="16"/>
        </w:rPr>
        <w:t>7. Настоящее решение вступает в силу с момента подписания.</w:t>
      </w:r>
    </w:p>
    <w:p w:rsidR="00CF17D4" w:rsidRPr="00CA341F" w:rsidRDefault="00CF17D4" w:rsidP="00CA341F">
      <w:pPr>
        <w:shd w:val="clear" w:color="auto" w:fill="FFFFFF"/>
        <w:spacing w:after="0" w:line="240" w:lineRule="auto"/>
        <w:ind w:left="-567" w:firstLine="567"/>
        <w:jc w:val="both"/>
        <w:rPr>
          <w:rFonts w:ascii="PT Astra Serif" w:hAnsi="PT Astra Serif"/>
          <w:color w:val="000000"/>
          <w:sz w:val="16"/>
          <w:szCs w:val="16"/>
        </w:rPr>
      </w:pPr>
      <w:r w:rsidRPr="00CA341F">
        <w:rPr>
          <w:rFonts w:ascii="PT Astra Serif" w:hAnsi="PT Astra Serif"/>
          <w:color w:val="000000"/>
          <w:sz w:val="16"/>
          <w:szCs w:val="16"/>
        </w:rPr>
        <w:t xml:space="preserve">8. </w:t>
      </w:r>
      <w:r w:rsidRPr="00CA341F">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района (http://целинный-район</w:t>
      </w:r>
      <w:proofErr w:type="gramStart"/>
      <w:r w:rsidRPr="00CA341F">
        <w:rPr>
          <w:rFonts w:ascii="PT Astra Serif" w:hAnsi="PT Astra Serif"/>
          <w:sz w:val="16"/>
          <w:szCs w:val="16"/>
        </w:rPr>
        <w:t>.р</w:t>
      </w:r>
      <w:proofErr w:type="gramEnd"/>
      <w:r w:rsidRPr="00CA341F">
        <w:rPr>
          <w:rFonts w:ascii="PT Astra Serif" w:hAnsi="PT Astra Serif"/>
          <w:sz w:val="16"/>
          <w:szCs w:val="16"/>
        </w:rPr>
        <w:t>ф).</w:t>
      </w:r>
      <w:r w:rsidRPr="00CA341F">
        <w:rPr>
          <w:rFonts w:ascii="PT Astra Serif" w:hAnsi="PT Astra Serif"/>
          <w:color w:val="000000"/>
          <w:sz w:val="16"/>
          <w:szCs w:val="16"/>
        </w:rPr>
        <w:t xml:space="preserve"> </w:t>
      </w:r>
    </w:p>
    <w:tbl>
      <w:tblPr>
        <w:tblW w:w="10773" w:type="dxa"/>
        <w:tblInd w:w="-459" w:type="dxa"/>
        <w:tblLook w:val="00A0" w:firstRow="1" w:lastRow="0" w:firstColumn="1" w:lastColumn="0" w:noHBand="0" w:noVBand="0"/>
      </w:tblPr>
      <w:tblGrid>
        <w:gridCol w:w="993"/>
        <w:gridCol w:w="227"/>
        <w:gridCol w:w="1190"/>
        <w:gridCol w:w="97"/>
        <w:gridCol w:w="328"/>
        <w:gridCol w:w="746"/>
        <w:gridCol w:w="2197"/>
        <w:gridCol w:w="1593"/>
        <w:gridCol w:w="758"/>
        <w:gridCol w:w="518"/>
        <w:gridCol w:w="2126"/>
      </w:tblGrid>
      <w:tr w:rsidR="00CF17D4" w:rsidRPr="00CA341F" w:rsidTr="00D03DFE">
        <w:trPr>
          <w:gridAfter w:val="2"/>
          <w:wAfter w:w="2644" w:type="dxa"/>
        </w:trPr>
        <w:tc>
          <w:tcPr>
            <w:tcW w:w="5778" w:type="dxa"/>
            <w:gridSpan w:val="7"/>
          </w:tcPr>
          <w:p w:rsidR="00ED2D37" w:rsidRDefault="00ED2D37" w:rsidP="00CA341F">
            <w:pPr>
              <w:spacing w:after="0" w:line="240" w:lineRule="auto"/>
              <w:ind w:left="-567" w:firstLine="567"/>
              <w:jc w:val="both"/>
              <w:rPr>
                <w:rFonts w:ascii="PT Astra Serif" w:hAnsi="PT Astra Serif"/>
                <w:sz w:val="16"/>
                <w:szCs w:val="16"/>
              </w:rPr>
            </w:pPr>
          </w:p>
          <w:p w:rsidR="00CF17D4" w:rsidRDefault="00ED2D37" w:rsidP="00CA341F">
            <w:pPr>
              <w:spacing w:after="0" w:line="240" w:lineRule="auto"/>
              <w:ind w:left="-567" w:firstLine="567"/>
              <w:jc w:val="both"/>
              <w:rPr>
                <w:rFonts w:ascii="PT Astra Serif" w:hAnsi="PT Astra Serif"/>
                <w:sz w:val="16"/>
                <w:szCs w:val="16"/>
              </w:rPr>
            </w:pPr>
            <w:r>
              <w:rPr>
                <w:rFonts w:ascii="PT Astra Serif" w:hAnsi="PT Astra Serif"/>
                <w:sz w:val="16"/>
                <w:szCs w:val="16"/>
              </w:rPr>
              <w:t xml:space="preserve">                     </w:t>
            </w:r>
            <w:proofErr w:type="spellStart"/>
            <w:r w:rsidR="00CF17D4" w:rsidRPr="00CA341F">
              <w:rPr>
                <w:rFonts w:ascii="PT Astra Serif" w:hAnsi="PT Astra Serif"/>
                <w:sz w:val="16"/>
                <w:szCs w:val="16"/>
              </w:rPr>
              <w:t>Врио</w:t>
            </w:r>
            <w:proofErr w:type="spellEnd"/>
            <w:r w:rsidR="00CF17D4" w:rsidRPr="00CA341F">
              <w:rPr>
                <w:rFonts w:ascii="PT Astra Serif" w:hAnsi="PT Astra Serif"/>
                <w:sz w:val="16"/>
                <w:szCs w:val="16"/>
              </w:rPr>
              <w:t xml:space="preserve"> главы Целинного района</w:t>
            </w:r>
            <w:r w:rsidRPr="00CA341F">
              <w:rPr>
                <w:rFonts w:ascii="PT Astra Serif" w:hAnsi="PT Astra Serif"/>
                <w:sz w:val="16"/>
                <w:szCs w:val="16"/>
              </w:rPr>
              <w:t xml:space="preserve"> </w:t>
            </w:r>
            <w:r>
              <w:rPr>
                <w:rFonts w:ascii="PT Astra Serif" w:hAnsi="PT Astra Serif"/>
                <w:sz w:val="16"/>
                <w:szCs w:val="16"/>
              </w:rPr>
              <w:t xml:space="preserve">                                </w:t>
            </w:r>
            <w:r w:rsidR="00D03DFE">
              <w:rPr>
                <w:rFonts w:ascii="PT Astra Serif" w:hAnsi="PT Astra Serif"/>
                <w:sz w:val="16"/>
                <w:szCs w:val="16"/>
              </w:rPr>
              <w:t xml:space="preserve">        </w:t>
            </w:r>
            <w:proofErr w:type="spellStart"/>
            <w:r w:rsidRPr="00CA341F">
              <w:rPr>
                <w:rFonts w:ascii="PT Astra Serif" w:hAnsi="PT Astra Serif"/>
                <w:sz w:val="16"/>
                <w:szCs w:val="16"/>
              </w:rPr>
              <w:t>А.В.Сытов</w:t>
            </w:r>
            <w:proofErr w:type="spellEnd"/>
          </w:p>
          <w:p w:rsidR="00ED2D37" w:rsidRPr="00CA341F" w:rsidRDefault="00D03DFE" w:rsidP="00ED2D37">
            <w:pPr>
              <w:spacing w:after="0" w:line="240" w:lineRule="auto"/>
              <w:ind w:left="-567" w:firstLine="567"/>
              <w:jc w:val="center"/>
              <w:rPr>
                <w:rFonts w:ascii="PT Astra Serif" w:hAnsi="PT Astra Serif"/>
                <w:sz w:val="16"/>
                <w:szCs w:val="16"/>
              </w:rPr>
            </w:pPr>
            <w:r>
              <w:rPr>
                <w:rFonts w:ascii="PT Astra Serif" w:hAnsi="PT Astra Serif"/>
                <w:sz w:val="16"/>
                <w:szCs w:val="16"/>
              </w:rPr>
              <w:t xml:space="preserve">                 </w:t>
            </w:r>
            <w:r w:rsidR="00ED2D37" w:rsidRPr="00CA341F">
              <w:rPr>
                <w:rFonts w:ascii="PT Astra Serif" w:hAnsi="PT Astra Serif"/>
                <w:sz w:val="16"/>
                <w:szCs w:val="16"/>
              </w:rPr>
              <w:t xml:space="preserve">Председатель Целинной районной Думы </w:t>
            </w:r>
            <w:r w:rsidR="00ED2D37">
              <w:rPr>
                <w:rFonts w:ascii="PT Astra Serif" w:hAnsi="PT Astra Serif"/>
                <w:sz w:val="16"/>
                <w:szCs w:val="16"/>
              </w:rPr>
              <w:t xml:space="preserve">                       </w:t>
            </w:r>
            <w:proofErr w:type="spellStart"/>
            <w:r w:rsidR="00ED2D37" w:rsidRPr="00CA341F">
              <w:rPr>
                <w:rFonts w:ascii="PT Astra Serif" w:hAnsi="PT Astra Serif"/>
                <w:sz w:val="16"/>
                <w:szCs w:val="16"/>
              </w:rPr>
              <w:t>С.Ю.Томин</w:t>
            </w:r>
            <w:proofErr w:type="spellEnd"/>
          </w:p>
          <w:p w:rsidR="00ED2D37" w:rsidRPr="00CA341F" w:rsidRDefault="00ED2D37" w:rsidP="00CA341F">
            <w:pPr>
              <w:spacing w:after="0" w:line="240" w:lineRule="auto"/>
              <w:ind w:left="-567" w:firstLine="567"/>
              <w:jc w:val="both"/>
              <w:rPr>
                <w:rFonts w:ascii="PT Astra Serif" w:hAnsi="PT Astra Serif"/>
                <w:bCs/>
                <w:sz w:val="16"/>
                <w:szCs w:val="16"/>
              </w:rPr>
            </w:pPr>
          </w:p>
        </w:tc>
        <w:tc>
          <w:tcPr>
            <w:tcW w:w="2351" w:type="dxa"/>
            <w:gridSpan w:val="2"/>
            <w:vAlign w:val="bottom"/>
          </w:tcPr>
          <w:p w:rsidR="00CF17D4" w:rsidRPr="00CA341F" w:rsidRDefault="00CF17D4" w:rsidP="00ED2D37">
            <w:pPr>
              <w:spacing w:after="0" w:line="240" w:lineRule="auto"/>
              <w:ind w:left="-567" w:firstLine="567"/>
              <w:jc w:val="center"/>
              <w:rPr>
                <w:rFonts w:ascii="PT Astra Serif" w:hAnsi="PT Astra Serif"/>
                <w:bCs/>
                <w:sz w:val="16"/>
                <w:szCs w:val="16"/>
              </w:rPr>
            </w:pPr>
            <w:r w:rsidRPr="00CA341F">
              <w:rPr>
                <w:rFonts w:ascii="PT Astra Serif" w:hAnsi="PT Astra Serif"/>
                <w:sz w:val="16"/>
                <w:szCs w:val="16"/>
              </w:rPr>
              <w:t xml:space="preserve">     </w:t>
            </w:r>
          </w:p>
        </w:tc>
      </w:tr>
      <w:tr w:rsidR="00CF17D4" w:rsidRPr="00CA341F" w:rsidTr="00D03DFE">
        <w:trPr>
          <w:gridAfter w:val="2"/>
          <w:wAfter w:w="2644" w:type="dxa"/>
        </w:trPr>
        <w:tc>
          <w:tcPr>
            <w:tcW w:w="5778" w:type="dxa"/>
            <w:gridSpan w:val="7"/>
          </w:tcPr>
          <w:p w:rsidR="00CF17D4" w:rsidRPr="00CA341F" w:rsidRDefault="00CF17D4" w:rsidP="00CA341F">
            <w:pPr>
              <w:spacing w:after="0" w:line="240" w:lineRule="auto"/>
              <w:ind w:left="-567" w:firstLine="567"/>
              <w:jc w:val="both"/>
              <w:rPr>
                <w:rFonts w:ascii="PT Astra Serif" w:hAnsi="PT Astra Serif"/>
                <w:bCs/>
                <w:sz w:val="16"/>
                <w:szCs w:val="16"/>
              </w:rPr>
            </w:pPr>
          </w:p>
        </w:tc>
        <w:tc>
          <w:tcPr>
            <w:tcW w:w="2351" w:type="dxa"/>
            <w:gridSpan w:val="2"/>
            <w:vAlign w:val="bottom"/>
          </w:tcPr>
          <w:p w:rsidR="00CF17D4" w:rsidRPr="00CA341F" w:rsidRDefault="00CF17D4" w:rsidP="00CA341F">
            <w:pPr>
              <w:spacing w:after="0" w:line="240" w:lineRule="auto"/>
              <w:ind w:left="-567" w:firstLine="567"/>
              <w:jc w:val="right"/>
              <w:rPr>
                <w:rFonts w:ascii="PT Astra Serif" w:hAnsi="PT Astra Serif"/>
                <w:bCs/>
                <w:sz w:val="16"/>
                <w:szCs w:val="16"/>
              </w:rPr>
            </w:pPr>
          </w:p>
        </w:tc>
      </w:tr>
      <w:tr w:rsidR="00CF17D4" w:rsidRPr="00CA341F" w:rsidTr="00D03DFE">
        <w:trPr>
          <w:gridAfter w:val="2"/>
          <w:wAfter w:w="2644" w:type="dxa"/>
        </w:trPr>
        <w:tc>
          <w:tcPr>
            <w:tcW w:w="5778" w:type="dxa"/>
            <w:gridSpan w:val="7"/>
          </w:tcPr>
          <w:p w:rsidR="00CF17D4" w:rsidRPr="00CA341F" w:rsidRDefault="00CF17D4" w:rsidP="00ED2D37">
            <w:pPr>
              <w:spacing w:after="0" w:line="240" w:lineRule="auto"/>
              <w:ind w:left="-567" w:firstLine="567"/>
              <w:jc w:val="center"/>
              <w:rPr>
                <w:rFonts w:ascii="PT Astra Serif" w:hAnsi="PT Astra Serif"/>
                <w:bCs/>
                <w:sz w:val="16"/>
                <w:szCs w:val="16"/>
              </w:rPr>
            </w:pPr>
          </w:p>
        </w:tc>
        <w:tc>
          <w:tcPr>
            <w:tcW w:w="2351" w:type="dxa"/>
            <w:gridSpan w:val="2"/>
            <w:vAlign w:val="bottom"/>
          </w:tcPr>
          <w:p w:rsidR="00CF17D4" w:rsidRPr="00CA341F" w:rsidRDefault="00CF17D4" w:rsidP="00ED2D37">
            <w:pPr>
              <w:spacing w:after="0" w:line="240" w:lineRule="auto"/>
              <w:ind w:left="-567" w:firstLine="567"/>
              <w:jc w:val="center"/>
              <w:rPr>
                <w:rFonts w:ascii="PT Astra Serif" w:hAnsi="PT Astra Serif"/>
                <w:bCs/>
                <w:sz w:val="16"/>
                <w:szCs w:val="16"/>
              </w:rPr>
            </w:pPr>
            <w:r w:rsidRPr="00CA341F">
              <w:rPr>
                <w:rFonts w:ascii="PT Astra Serif" w:hAnsi="PT Astra Serif"/>
                <w:sz w:val="16"/>
                <w:szCs w:val="16"/>
              </w:rPr>
              <w:t xml:space="preserve">     </w:t>
            </w:r>
          </w:p>
        </w:tc>
      </w:tr>
      <w:tr w:rsidR="00CF17D4" w:rsidRPr="00CA341F" w:rsidTr="00D03DFE">
        <w:tc>
          <w:tcPr>
            <w:tcW w:w="10773" w:type="dxa"/>
            <w:gridSpan w:val="11"/>
            <w:tcBorders>
              <w:top w:val="nil"/>
              <w:left w:val="nil"/>
              <w:bottom w:val="nil"/>
              <w:right w:val="nil"/>
            </w:tcBorders>
            <w:noWrap/>
            <w:vAlign w:val="center"/>
          </w:tcPr>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 xml:space="preserve">                                        </w:t>
            </w:r>
            <w:bookmarkStart w:id="2" w:name="RANGE!A1:C13"/>
            <w:bookmarkEnd w:id="2"/>
            <w:r w:rsidRPr="00CA341F">
              <w:rPr>
                <w:rFonts w:ascii="PT Astra Serif" w:hAnsi="PT Astra Serif"/>
                <w:sz w:val="16"/>
                <w:szCs w:val="16"/>
              </w:rPr>
              <w:t>Приложение 1</w:t>
            </w:r>
          </w:p>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 xml:space="preserve"> к проекту  решения Целинной районной Думы</w:t>
            </w:r>
          </w:p>
        </w:tc>
      </w:tr>
      <w:tr w:rsidR="00CF17D4" w:rsidRPr="00CA341F" w:rsidTr="00D03DFE">
        <w:tc>
          <w:tcPr>
            <w:tcW w:w="10773" w:type="dxa"/>
            <w:gridSpan w:val="11"/>
            <w:tcBorders>
              <w:top w:val="nil"/>
              <w:left w:val="nil"/>
              <w:bottom w:val="nil"/>
              <w:right w:val="nil"/>
            </w:tcBorders>
            <w:noWrap/>
            <w:vAlign w:val="center"/>
          </w:tcPr>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 xml:space="preserve">                                                                  От 28 октября 2020 года №631 </w:t>
            </w:r>
          </w:p>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«О внесении изменений в решение Целинной районной Думы</w:t>
            </w:r>
          </w:p>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 xml:space="preserve">От 25.12.2019г № 537   </w:t>
            </w:r>
          </w:p>
        </w:tc>
      </w:tr>
      <w:tr w:rsidR="00CF17D4" w:rsidRPr="00CA341F" w:rsidTr="00D03DFE">
        <w:tc>
          <w:tcPr>
            <w:tcW w:w="10773" w:type="dxa"/>
            <w:gridSpan w:val="11"/>
            <w:tcBorders>
              <w:top w:val="nil"/>
              <w:left w:val="nil"/>
              <w:bottom w:val="nil"/>
              <w:right w:val="nil"/>
            </w:tcBorders>
            <w:noWrap/>
            <w:vAlign w:val="center"/>
          </w:tcPr>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 xml:space="preserve">                                                    "О бюджете Целинного района на 2020 год и </w:t>
            </w:r>
          </w:p>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на плановый период 2021 и 2022 годов"</w:t>
            </w:r>
          </w:p>
          <w:p w:rsidR="00CF17D4" w:rsidRPr="00CA341F" w:rsidRDefault="00CF17D4" w:rsidP="00CA341F">
            <w:pPr>
              <w:spacing w:after="0" w:line="240" w:lineRule="auto"/>
              <w:jc w:val="right"/>
              <w:rPr>
                <w:rFonts w:ascii="PT Astra Serif" w:hAnsi="PT Astra Serif"/>
                <w:sz w:val="16"/>
                <w:szCs w:val="16"/>
              </w:rPr>
            </w:pPr>
          </w:p>
        </w:tc>
      </w:tr>
      <w:tr w:rsidR="00CF17D4" w:rsidRPr="00CA341F" w:rsidTr="00D03DFE">
        <w:tc>
          <w:tcPr>
            <w:tcW w:w="2507" w:type="dxa"/>
            <w:gridSpan w:val="4"/>
            <w:tcBorders>
              <w:top w:val="nil"/>
              <w:left w:val="nil"/>
              <w:bottom w:val="nil"/>
              <w:right w:val="nil"/>
            </w:tcBorders>
            <w:vAlign w:val="bottom"/>
          </w:tcPr>
          <w:p w:rsidR="00CF17D4" w:rsidRPr="00CA341F" w:rsidRDefault="00CF17D4" w:rsidP="00CA341F">
            <w:pPr>
              <w:spacing w:after="0" w:line="240" w:lineRule="auto"/>
              <w:rPr>
                <w:rFonts w:ascii="PT Astra Serif" w:hAnsi="PT Astra Serif"/>
                <w:b/>
                <w:bCs/>
                <w:sz w:val="16"/>
                <w:szCs w:val="16"/>
              </w:rPr>
            </w:pPr>
          </w:p>
        </w:tc>
        <w:tc>
          <w:tcPr>
            <w:tcW w:w="4864" w:type="dxa"/>
            <w:gridSpan w:val="4"/>
            <w:tcBorders>
              <w:top w:val="nil"/>
              <w:left w:val="nil"/>
              <w:bottom w:val="nil"/>
              <w:right w:val="nil"/>
            </w:tcBorders>
            <w:noWrap/>
            <w:vAlign w:val="center"/>
          </w:tcPr>
          <w:p w:rsidR="00CF17D4" w:rsidRPr="00CA341F" w:rsidRDefault="00CF17D4" w:rsidP="00CA341F">
            <w:pPr>
              <w:spacing w:after="0" w:line="240" w:lineRule="auto"/>
              <w:rPr>
                <w:rFonts w:ascii="PT Astra Serif" w:hAnsi="PT Astra Serif"/>
                <w:sz w:val="16"/>
                <w:szCs w:val="16"/>
              </w:rPr>
            </w:pPr>
          </w:p>
        </w:tc>
        <w:tc>
          <w:tcPr>
            <w:tcW w:w="3402" w:type="dxa"/>
            <w:gridSpan w:val="3"/>
            <w:tcBorders>
              <w:top w:val="nil"/>
              <w:left w:val="nil"/>
              <w:bottom w:val="nil"/>
              <w:right w:val="nil"/>
            </w:tcBorders>
            <w:noWrap/>
            <w:vAlign w:val="bottom"/>
          </w:tcPr>
          <w:p w:rsidR="00CF17D4" w:rsidRPr="00CA341F" w:rsidRDefault="00CF17D4" w:rsidP="00CA341F">
            <w:pPr>
              <w:spacing w:after="0" w:line="240" w:lineRule="auto"/>
              <w:rPr>
                <w:rFonts w:ascii="PT Astra Serif" w:hAnsi="PT Astra Serif"/>
                <w:sz w:val="16"/>
                <w:szCs w:val="16"/>
              </w:rPr>
            </w:pPr>
          </w:p>
        </w:tc>
      </w:tr>
      <w:tr w:rsidR="00CF17D4" w:rsidRPr="00CA341F" w:rsidTr="00D03DFE">
        <w:tc>
          <w:tcPr>
            <w:tcW w:w="10773" w:type="dxa"/>
            <w:gridSpan w:val="11"/>
            <w:tcBorders>
              <w:top w:val="nil"/>
              <w:left w:val="nil"/>
              <w:bottom w:val="nil"/>
              <w:right w:val="nil"/>
            </w:tcBorders>
            <w:noWrap/>
            <w:vAlign w:val="center"/>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Источники внутреннего финансирования дефицита районного бюджета  на 2020 год</w:t>
            </w:r>
          </w:p>
        </w:tc>
      </w:tr>
      <w:tr w:rsidR="00CF17D4" w:rsidRPr="00CA341F" w:rsidTr="00D03DFE">
        <w:tc>
          <w:tcPr>
            <w:tcW w:w="2507" w:type="dxa"/>
            <w:gridSpan w:val="4"/>
            <w:tcBorders>
              <w:top w:val="nil"/>
              <w:left w:val="nil"/>
              <w:bottom w:val="nil"/>
              <w:right w:val="nil"/>
            </w:tcBorders>
            <w:noWrap/>
            <w:vAlign w:val="center"/>
          </w:tcPr>
          <w:p w:rsidR="00CF17D4" w:rsidRPr="00CA341F" w:rsidRDefault="00CF17D4" w:rsidP="00CA341F">
            <w:pPr>
              <w:spacing w:after="0" w:line="240" w:lineRule="auto"/>
              <w:jc w:val="center"/>
              <w:rPr>
                <w:rFonts w:ascii="PT Astra Serif" w:hAnsi="PT Astra Serif"/>
                <w:sz w:val="16"/>
                <w:szCs w:val="16"/>
              </w:rPr>
            </w:pPr>
          </w:p>
        </w:tc>
        <w:tc>
          <w:tcPr>
            <w:tcW w:w="4864" w:type="dxa"/>
            <w:gridSpan w:val="4"/>
            <w:tcBorders>
              <w:top w:val="nil"/>
              <w:left w:val="nil"/>
              <w:bottom w:val="nil"/>
              <w:right w:val="nil"/>
            </w:tcBorders>
            <w:noWrap/>
            <w:vAlign w:val="center"/>
          </w:tcPr>
          <w:p w:rsidR="00CF17D4" w:rsidRPr="00CA341F" w:rsidRDefault="00CF17D4" w:rsidP="00CA341F">
            <w:pPr>
              <w:spacing w:after="0" w:line="240" w:lineRule="auto"/>
              <w:jc w:val="center"/>
              <w:rPr>
                <w:rFonts w:ascii="PT Astra Serif" w:hAnsi="PT Astra Serif"/>
                <w:sz w:val="16"/>
                <w:szCs w:val="16"/>
              </w:rPr>
            </w:pPr>
          </w:p>
        </w:tc>
        <w:tc>
          <w:tcPr>
            <w:tcW w:w="3402" w:type="dxa"/>
            <w:gridSpan w:val="3"/>
            <w:tcBorders>
              <w:top w:val="nil"/>
              <w:left w:val="nil"/>
              <w:bottom w:val="nil"/>
              <w:right w:val="nil"/>
            </w:tcBorders>
            <w:noWrap/>
            <w:vAlign w:val="center"/>
          </w:tcPr>
          <w:p w:rsidR="00CF17D4" w:rsidRPr="00CA341F" w:rsidRDefault="00CF17D4" w:rsidP="00CA341F">
            <w:pPr>
              <w:spacing w:after="0" w:line="240" w:lineRule="auto"/>
              <w:jc w:val="center"/>
              <w:rPr>
                <w:rFonts w:ascii="PT Astra Serif" w:hAnsi="PT Astra Serif"/>
                <w:sz w:val="16"/>
                <w:szCs w:val="16"/>
              </w:rPr>
            </w:pPr>
          </w:p>
        </w:tc>
      </w:tr>
      <w:tr w:rsidR="00CF17D4" w:rsidRPr="00CA341F" w:rsidTr="00D03DFE">
        <w:tc>
          <w:tcPr>
            <w:tcW w:w="10773" w:type="dxa"/>
            <w:gridSpan w:val="11"/>
            <w:tcBorders>
              <w:top w:val="nil"/>
              <w:left w:val="nil"/>
              <w:bottom w:val="single" w:sz="4" w:space="0" w:color="auto"/>
              <w:right w:val="nil"/>
            </w:tcBorders>
            <w:noWrap/>
            <w:vAlign w:val="center"/>
          </w:tcPr>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w:t>
            </w:r>
            <w:proofErr w:type="spellStart"/>
            <w:r w:rsidRPr="00CA341F">
              <w:rPr>
                <w:rFonts w:ascii="PT Astra Serif" w:hAnsi="PT Astra Serif"/>
                <w:sz w:val="16"/>
                <w:szCs w:val="16"/>
              </w:rPr>
              <w:t>тыс</w:t>
            </w:r>
            <w:proofErr w:type="gramStart"/>
            <w:r w:rsidRPr="00CA341F">
              <w:rPr>
                <w:rFonts w:ascii="PT Astra Serif" w:hAnsi="PT Astra Serif"/>
                <w:sz w:val="16"/>
                <w:szCs w:val="16"/>
              </w:rPr>
              <w:t>.р</w:t>
            </w:r>
            <w:proofErr w:type="gramEnd"/>
            <w:r w:rsidRPr="00CA341F">
              <w:rPr>
                <w:rFonts w:ascii="PT Astra Serif" w:hAnsi="PT Astra Serif"/>
                <w:sz w:val="16"/>
                <w:szCs w:val="16"/>
              </w:rPr>
              <w:t>уб</w:t>
            </w:r>
            <w:proofErr w:type="spellEnd"/>
            <w:r w:rsidRPr="00CA341F">
              <w:rPr>
                <w:rFonts w:ascii="PT Astra Serif" w:hAnsi="PT Astra Serif"/>
                <w:sz w:val="16"/>
                <w:szCs w:val="16"/>
              </w:rPr>
              <w:t>.)</w:t>
            </w:r>
          </w:p>
        </w:tc>
      </w:tr>
      <w:tr w:rsidR="00CF17D4" w:rsidRPr="00CA341F" w:rsidTr="00D03DFE">
        <w:tc>
          <w:tcPr>
            <w:tcW w:w="2410" w:type="dxa"/>
            <w:gridSpan w:val="3"/>
            <w:tcBorders>
              <w:top w:val="nil"/>
              <w:left w:val="single" w:sz="4" w:space="0" w:color="auto"/>
              <w:bottom w:val="single" w:sz="4" w:space="0" w:color="auto"/>
              <w:right w:val="single" w:sz="4" w:space="0" w:color="auto"/>
            </w:tcBorders>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Код бюджетной классификации Российской Федерации</w:t>
            </w:r>
          </w:p>
        </w:tc>
        <w:tc>
          <w:tcPr>
            <w:tcW w:w="6237" w:type="dxa"/>
            <w:gridSpan w:val="7"/>
            <w:tcBorders>
              <w:top w:val="nil"/>
              <w:left w:val="nil"/>
              <w:bottom w:val="single" w:sz="4" w:space="0" w:color="auto"/>
              <w:right w:val="single" w:sz="4" w:space="0" w:color="auto"/>
            </w:tcBorders>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Наименование кода источника финансирования</w:t>
            </w:r>
          </w:p>
        </w:tc>
        <w:tc>
          <w:tcPr>
            <w:tcW w:w="2126" w:type="dxa"/>
            <w:tcBorders>
              <w:top w:val="nil"/>
              <w:left w:val="nil"/>
              <w:bottom w:val="single" w:sz="4" w:space="0" w:color="auto"/>
              <w:right w:val="single" w:sz="4" w:space="0" w:color="auto"/>
            </w:tcBorders>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Сумма</w:t>
            </w:r>
          </w:p>
        </w:tc>
      </w:tr>
      <w:tr w:rsidR="00CF17D4" w:rsidRPr="00CA341F" w:rsidTr="00D03DFE">
        <w:tc>
          <w:tcPr>
            <w:tcW w:w="2410" w:type="dxa"/>
            <w:gridSpan w:val="3"/>
            <w:tcBorders>
              <w:top w:val="nil"/>
              <w:left w:val="single" w:sz="4" w:space="0" w:color="auto"/>
              <w:bottom w:val="single" w:sz="4" w:space="0" w:color="auto"/>
              <w:right w:val="single" w:sz="4" w:space="0" w:color="auto"/>
            </w:tcBorders>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01 00 00 00 00 0000 000</w:t>
            </w:r>
          </w:p>
        </w:tc>
        <w:tc>
          <w:tcPr>
            <w:tcW w:w="6237" w:type="dxa"/>
            <w:gridSpan w:val="7"/>
            <w:tcBorders>
              <w:top w:val="nil"/>
              <w:left w:val="nil"/>
              <w:bottom w:val="single" w:sz="4" w:space="0" w:color="auto"/>
              <w:right w:val="single" w:sz="4" w:space="0" w:color="auto"/>
            </w:tcBorders>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2 254,0</w:t>
            </w:r>
          </w:p>
        </w:tc>
      </w:tr>
      <w:tr w:rsidR="00CF17D4" w:rsidRPr="00CA341F" w:rsidTr="00D03DFE">
        <w:tc>
          <w:tcPr>
            <w:tcW w:w="2410" w:type="dxa"/>
            <w:gridSpan w:val="3"/>
            <w:tcBorders>
              <w:top w:val="nil"/>
              <w:left w:val="single" w:sz="4" w:space="0" w:color="auto"/>
              <w:bottom w:val="single" w:sz="4" w:space="0" w:color="auto"/>
              <w:right w:val="single" w:sz="4" w:space="0" w:color="auto"/>
            </w:tcBorders>
            <w:noWrap/>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01 05 00 00 00 0000 000</w:t>
            </w:r>
          </w:p>
        </w:tc>
        <w:tc>
          <w:tcPr>
            <w:tcW w:w="6237" w:type="dxa"/>
            <w:gridSpan w:val="7"/>
            <w:tcBorders>
              <w:top w:val="nil"/>
              <w:left w:val="nil"/>
              <w:bottom w:val="single" w:sz="4" w:space="0" w:color="auto"/>
              <w:right w:val="single" w:sz="4" w:space="0" w:color="auto"/>
            </w:tcBorders>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Изменение остатков средств на счетах по учету средств бюджетов</w:t>
            </w:r>
          </w:p>
        </w:tc>
        <w:tc>
          <w:tcPr>
            <w:tcW w:w="2126" w:type="dxa"/>
            <w:tcBorders>
              <w:top w:val="nil"/>
              <w:left w:val="nil"/>
              <w:bottom w:val="single" w:sz="4" w:space="0" w:color="auto"/>
              <w:right w:val="single" w:sz="4" w:space="0" w:color="auto"/>
            </w:tcBorders>
            <w:shd w:val="clear" w:color="000000" w:fill="FFFFFF"/>
            <w:noWrap/>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2 254,0</w:t>
            </w:r>
          </w:p>
        </w:tc>
      </w:tr>
      <w:tr w:rsidR="00CF17D4" w:rsidRPr="00CA341F" w:rsidTr="00D03DFE">
        <w:tc>
          <w:tcPr>
            <w:tcW w:w="2410" w:type="dxa"/>
            <w:gridSpan w:val="3"/>
            <w:tcBorders>
              <w:top w:val="nil"/>
              <w:left w:val="single" w:sz="4" w:space="0" w:color="auto"/>
              <w:bottom w:val="single" w:sz="4" w:space="0" w:color="auto"/>
              <w:right w:val="single" w:sz="4" w:space="0" w:color="auto"/>
            </w:tcBorders>
            <w:noWrap/>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01 05 02 01 05 0000 510</w:t>
            </w:r>
          </w:p>
        </w:tc>
        <w:tc>
          <w:tcPr>
            <w:tcW w:w="6237" w:type="dxa"/>
            <w:gridSpan w:val="7"/>
            <w:tcBorders>
              <w:top w:val="nil"/>
              <w:left w:val="nil"/>
              <w:bottom w:val="single" w:sz="4" w:space="0" w:color="auto"/>
              <w:right w:val="single" w:sz="4" w:space="0" w:color="auto"/>
            </w:tcBorders>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Увеличение прочих остатков денежных средств бюджетов муниципальных районов</w:t>
            </w:r>
          </w:p>
        </w:tc>
        <w:tc>
          <w:tcPr>
            <w:tcW w:w="2126" w:type="dxa"/>
            <w:tcBorders>
              <w:top w:val="nil"/>
              <w:left w:val="nil"/>
              <w:bottom w:val="single" w:sz="4" w:space="0" w:color="auto"/>
              <w:right w:val="single" w:sz="4" w:space="0" w:color="auto"/>
            </w:tcBorders>
            <w:shd w:val="clear" w:color="000000" w:fill="FFFFFF"/>
            <w:noWrap/>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-481 236,0</w:t>
            </w:r>
          </w:p>
        </w:tc>
      </w:tr>
      <w:tr w:rsidR="00CF17D4" w:rsidRPr="00CA341F" w:rsidTr="00D03DFE">
        <w:tc>
          <w:tcPr>
            <w:tcW w:w="2410" w:type="dxa"/>
            <w:gridSpan w:val="3"/>
            <w:tcBorders>
              <w:top w:val="nil"/>
              <w:left w:val="single" w:sz="4" w:space="0" w:color="auto"/>
              <w:bottom w:val="single" w:sz="4" w:space="0" w:color="auto"/>
              <w:right w:val="single" w:sz="4" w:space="0" w:color="auto"/>
            </w:tcBorders>
            <w:noWrap/>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01 05 02 01 05 0000 610</w:t>
            </w:r>
          </w:p>
        </w:tc>
        <w:tc>
          <w:tcPr>
            <w:tcW w:w="6237" w:type="dxa"/>
            <w:gridSpan w:val="7"/>
            <w:tcBorders>
              <w:top w:val="nil"/>
              <w:left w:val="nil"/>
              <w:bottom w:val="single" w:sz="4" w:space="0" w:color="auto"/>
              <w:right w:val="single" w:sz="4" w:space="0" w:color="auto"/>
            </w:tcBorders>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Уменьшение прочих остатков денежных средств бюджетов муниципальных районов</w:t>
            </w:r>
          </w:p>
        </w:tc>
        <w:tc>
          <w:tcPr>
            <w:tcW w:w="2126" w:type="dxa"/>
            <w:tcBorders>
              <w:top w:val="nil"/>
              <w:left w:val="nil"/>
              <w:bottom w:val="single" w:sz="4" w:space="0" w:color="auto"/>
              <w:right w:val="single" w:sz="4" w:space="0" w:color="auto"/>
            </w:tcBorders>
            <w:shd w:val="clear" w:color="000000" w:fill="FFFFFF"/>
            <w:noWrap/>
            <w:vAlign w:val="center"/>
          </w:tcPr>
          <w:p w:rsidR="00CF17D4" w:rsidRPr="00CA341F" w:rsidRDefault="00CF17D4" w:rsidP="00ED2D37">
            <w:pPr>
              <w:spacing w:after="0" w:line="240" w:lineRule="auto"/>
              <w:jc w:val="both"/>
              <w:rPr>
                <w:rFonts w:ascii="PT Astra Serif" w:hAnsi="PT Astra Serif"/>
                <w:sz w:val="16"/>
                <w:szCs w:val="16"/>
              </w:rPr>
            </w:pPr>
            <w:r w:rsidRPr="00CA341F">
              <w:rPr>
                <w:rFonts w:ascii="PT Astra Serif" w:hAnsi="PT Astra Serif"/>
                <w:sz w:val="16"/>
                <w:szCs w:val="16"/>
              </w:rPr>
              <w:t>483 490,0</w:t>
            </w:r>
          </w:p>
        </w:tc>
      </w:tr>
      <w:tr w:rsidR="00CF17D4" w:rsidRPr="00CA341F" w:rsidTr="00D03DFE">
        <w:tc>
          <w:tcPr>
            <w:tcW w:w="10773" w:type="dxa"/>
            <w:gridSpan w:val="11"/>
            <w:tcBorders>
              <w:top w:val="nil"/>
              <w:left w:val="nil"/>
              <w:bottom w:val="nil"/>
              <w:right w:val="nil"/>
            </w:tcBorders>
            <w:vAlign w:val="center"/>
          </w:tcPr>
          <w:p w:rsidR="006E41E5"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br w:type="page"/>
            </w:r>
            <w:bookmarkStart w:id="3" w:name="RANGE!A1:C113"/>
            <w:bookmarkEnd w:id="3"/>
          </w:p>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Приложение 2</w:t>
            </w:r>
          </w:p>
        </w:tc>
      </w:tr>
      <w:tr w:rsidR="00CF17D4" w:rsidRPr="00CA341F" w:rsidTr="00D03DFE">
        <w:tc>
          <w:tcPr>
            <w:tcW w:w="10773" w:type="dxa"/>
            <w:gridSpan w:val="11"/>
            <w:tcBorders>
              <w:top w:val="nil"/>
              <w:left w:val="nil"/>
              <w:bottom w:val="nil"/>
              <w:right w:val="nil"/>
            </w:tcBorders>
            <w:vAlign w:val="center"/>
          </w:tcPr>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к проекту решения Целинной районной Думы от 28 октября 2020г  №631</w:t>
            </w:r>
          </w:p>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«О внесении изменений в решение Целинной районной Думы</w:t>
            </w:r>
          </w:p>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 xml:space="preserve">от 25 декабря </w:t>
            </w:r>
            <w:smartTag w:uri="urn:schemas-microsoft-com:office:smarttags" w:element="metricconverter">
              <w:smartTagPr>
                <w:attr w:name="ProductID" w:val="2019 г"/>
              </w:smartTagPr>
              <w:r w:rsidRPr="00CA341F">
                <w:rPr>
                  <w:rFonts w:ascii="PT Astra Serif" w:hAnsi="PT Astra Serif"/>
                  <w:sz w:val="16"/>
                  <w:szCs w:val="16"/>
                </w:rPr>
                <w:t>2019 г</w:t>
              </w:r>
            </w:smartTag>
            <w:r w:rsidRPr="00CA341F">
              <w:rPr>
                <w:rFonts w:ascii="PT Astra Serif" w:hAnsi="PT Astra Serif"/>
                <w:sz w:val="16"/>
                <w:szCs w:val="16"/>
              </w:rPr>
              <w:t>. № 537</w:t>
            </w:r>
          </w:p>
        </w:tc>
      </w:tr>
      <w:tr w:rsidR="00CF17D4" w:rsidRPr="00CA341F" w:rsidTr="00D03DFE">
        <w:tc>
          <w:tcPr>
            <w:tcW w:w="10773" w:type="dxa"/>
            <w:gridSpan w:val="11"/>
            <w:tcBorders>
              <w:top w:val="nil"/>
              <w:left w:val="nil"/>
              <w:bottom w:val="nil"/>
              <w:right w:val="nil"/>
            </w:tcBorders>
            <w:vAlign w:val="center"/>
          </w:tcPr>
          <w:p w:rsidR="00ED2D37"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 xml:space="preserve">"О бюджете Целинного района на 2020 год </w:t>
            </w:r>
          </w:p>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и на плановый период 2021 и 2022 годов"</w:t>
            </w:r>
          </w:p>
          <w:p w:rsidR="00CF17D4" w:rsidRPr="00CA341F" w:rsidRDefault="00CF17D4" w:rsidP="00CA341F">
            <w:pPr>
              <w:spacing w:after="0" w:line="240" w:lineRule="auto"/>
              <w:jc w:val="right"/>
              <w:rPr>
                <w:rFonts w:ascii="PT Astra Serif" w:hAnsi="PT Astra Serif"/>
                <w:sz w:val="16"/>
                <w:szCs w:val="16"/>
              </w:rPr>
            </w:pPr>
          </w:p>
        </w:tc>
      </w:tr>
      <w:tr w:rsidR="00CF17D4" w:rsidRPr="00CA341F" w:rsidTr="00D03DFE">
        <w:tc>
          <w:tcPr>
            <w:tcW w:w="10773" w:type="dxa"/>
            <w:gridSpan w:val="11"/>
            <w:tcBorders>
              <w:top w:val="nil"/>
              <w:left w:val="nil"/>
              <w:bottom w:val="nil"/>
              <w:right w:val="nil"/>
            </w:tcBorders>
            <w:vAlign w:val="center"/>
          </w:tcPr>
          <w:p w:rsidR="00CF17D4" w:rsidRPr="00CA341F" w:rsidRDefault="00CF17D4" w:rsidP="00CA341F">
            <w:pPr>
              <w:spacing w:after="0" w:line="240" w:lineRule="auto"/>
              <w:jc w:val="right"/>
              <w:rPr>
                <w:rFonts w:ascii="PT Astra Serif" w:hAnsi="PT Astra Serif"/>
                <w:sz w:val="16"/>
                <w:szCs w:val="16"/>
              </w:rPr>
            </w:pPr>
          </w:p>
        </w:tc>
      </w:tr>
      <w:tr w:rsidR="00CF17D4" w:rsidRPr="00CA341F" w:rsidTr="00D03DFE">
        <w:tc>
          <w:tcPr>
            <w:tcW w:w="1220" w:type="dxa"/>
            <w:gridSpan w:val="2"/>
            <w:tcBorders>
              <w:top w:val="nil"/>
              <w:left w:val="nil"/>
              <w:bottom w:val="nil"/>
              <w:right w:val="nil"/>
            </w:tcBorders>
            <w:vAlign w:val="bottom"/>
          </w:tcPr>
          <w:p w:rsidR="00CF17D4" w:rsidRPr="00CA341F" w:rsidRDefault="00CF17D4" w:rsidP="00CA341F">
            <w:pPr>
              <w:spacing w:after="0" w:line="240" w:lineRule="auto"/>
              <w:rPr>
                <w:rFonts w:ascii="PT Astra Serif" w:hAnsi="PT Astra Serif"/>
                <w:sz w:val="16"/>
                <w:szCs w:val="16"/>
              </w:rPr>
            </w:pPr>
          </w:p>
        </w:tc>
        <w:tc>
          <w:tcPr>
            <w:tcW w:w="2361" w:type="dxa"/>
            <w:gridSpan w:val="4"/>
            <w:tcBorders>
              <w:top w:val="nil"/>
              <w:left w:val="nil"/>
              <w:bottom w:val="nil"/>
              <w:right w:val="nil"/>
            </w:tcBorders>
            <w:vAlign w:val="bottom"/>
          </w:tcPr>
          <w:p w:rsidR="00CF17D4" w:rsidRPr="00CA341F" w:rsidRDefault="00CF17D4" w:rsidP="00CA341F">
            <w:pPr>
              <w:spacing w:after="0" w:line="240" w:lineRule="auto"/>
              <w:rPr>
                <w:rFonts w:ascii="PT Astra Serif" w:hAnsi="PT Astra Serif"/>
                <w:sz w:val="16"/>
                <w:szCs w:val="16"/>
              </w:rPr>
            </w:pPr>
          </w:p>
        </w:tc>
        <w:tc>
          <w:tcPr>
            <w:tcW w:w="7192" w:type="dxa"/>
            <w:gridSpan w:val="5"/>
            <w:tcBorders>
              <w:top w:val="nil"/>
              <w:left w:val="nil"/>
              <w:bottom w:val="nil"/>
              <w:right w:val="nil"/>
            </w:tcBorders>
            <w:vAlign w:val="bottom"/>
          </w:tcPr>
          <w:p w:rsidR="00CF17D4" w:rsidRPr="00CA341F" w:rsidRDefault="00CF17D4" w:rsidP="00CA341F">
            <w:pPr>
              <w:spacing w:after="0" w:line="240" w:lineRule="auto"/>
              <w:jc w:val="right"/>
              <w:rPr>
                <w:rFonts w:ascii="PT Astra Serif" w:hAnsi="PT Astra Serif"/>
                <w:sz w:val="16"/>
                <w:szCs w:val="16"/>
              </w:rPr>
            </w:pPr>
          </w:p>
        </w:tc>
      </w:tr>
      <w:tr w:rsidR="00CF17D4" w:rsidRPr="00CA341F" w:rsidTr="00D03DFE">
        <w:tc>
          <w:tcPr>
            <w:tcW w:w="10773" w:type="dxa"/>
            <w:gridSpan w:val="11"/>
            <w:tcBorders>
              <w:top w:val="nil"/>
              <w:left w:val="nil"/>
              <w:bottom w:val="nil"/>
              <w:right w:val="nil"/>
            </w:tcBorders>
            <w:vAlign w:val="center"/>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 xml:space="preserve">Перечень главных администраторов доходов районного бюджета и Перечень главных </w:t>
            </w:r>
            <w:proofErr w:type="gramStart"/>
            <w:r w:rsidRPr="00CA341F">
              <w:rPr>
                <w:rFonts w:ascii="PT Astra Serif" w:hAnsi="PT Astra Serif"/>
                <w:sz w:val="16"/>
                <w:szCs w:val="16"/>
              </w:rPr>
              <w:t>администраторов источников финансирования дефицита районного бюджета</w:t>
            </w:r>
            <w:proofErr w:type="gramEnd"/>
          </w:p>
        </w:tc>
      </w:tr>
      <w:tr w:rsidR="00CF17D4" w:rsidRPr="00CA341F" w:rsidTr="00D03DFE">
        <w:tc>
          <w:tcPr>
            <w:tcW w:w="1220" w:type="dxa"/>
            <w:gridSpan w:val="2"/>
            <w:tcBorders>
              <w:top w:val="nil"/>
              <w:left w:val="nil"/>
              <w:right w:val="nil"/>
            </w:tcBorders>
            <w:vAlign w:val="bottom"/>
          </w:tcPr>
          <w:p w:rsidR="00CF17D4" w:rsidRPr="00CA341F" w:rsidRDefault="00CF17D4" w:rsidP="00CA341F">
            <w:pPr>
              <w:spacing w:after="0" w:line="240" w:lineRule="auto"/>
              <w:jc w:val="center"/>
              <w:rPr>
                <w:rFonts w:ascii="PT Astra Serif" w:hAnsi="PT Astra Serif"/>
                <w:sz w:val="16"/>
                <w:szCs w:val="16"/>
              </w:rPr>
            </w:pPr>
          </w:p>
        </w:tc>
        <w:tc>
          <w:tcPr>
            <w:tcW w:w="2361" w:type="dxa"/>
            <w:gridSpan w:val="4"/>
            <w:tcBorders>
              <w:top w:val="nil"/>
              <w:left w:val="nil"/>
              <w:right w:val="nil"/>
            </w:tcBorders>
            <w:vAlign w:val="bottom"/>
          </w:tcPr>
          <w:p w:rsidR="00CF17D4" w:rsidRPr="00CA341F" w:rsidRDefault="00CF17D4" w:rsidP="00CA341F">
            <w:pPr>
              <w:spacing w:after="0" w:line="240" w:lineRule="auto"/>
              <w:jc w:val="center"/>
              <w:rPr>
                <w:rFonts w:ascii="PT Astra Serif" w:hAnsi="PT Astra Serif"/>
                <w:sz w:val="16"/>
                <w:szCs w:val="16"/>
              </w:rPr>
            </w:pPr>
          </w:p>
        </w:tc>
        <w:tc>
          <w:tcPr>
            <w:tcW w:w="7192" w:type="dxa"/>
            <w:gridSpan w:val="5"/>
            <w:tcBorders>
              <w:top w:val="nil"/>
              <w:left w:val="nil"/>
              <w:right w:val="nil"/>
            </w:tcBorders>
            <w:vAlign w:val="bottom"/>
          </w:tcPr>
          <w:p w:rsidR="00CF17D4" w:rsidRPr="00CA341F" w:rsidRDefault="00CF17D4" w:rsidP="00CA341F">
            <w:pPr>
              <w:spacing w:after="0" w:line="240" w:lineRule="auto"/>
              <w:jc w:val="center"/>
              <w:rPr>
                <w:rFonts w:ascii="PT Astra Serif" w:hAnsi="PT Astra Serif"/>
                <w:sz w:val="16"/>
                <w:szCs w:val="16"/>
              </w:rPr>
            </w:pPr>
          </w:p>
        </w:tc>
      </w:tr>
      <w:tr w:rsidR="00CF17D4" w:rsidRPr="00CA341F" w:rsidTr="00D03DFE">
        <w:tc>
          <w:tcPr>
            <w:tcW w:w="10773" w:type="dxa"/>
            <w:gridSpan w:val="11"/>
            <w:tcBorders>
              <w:top w:val="nil"/>
              <w:left w:val="nil"/>
              <w:bottom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 xml:space="preserve">Раздел I. Перечень главных администраторов доходов районного бюджета </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xml:space="preserve">Код главного </w:t>
            </w:r>
            <w:proofErr w:type="spellStart"/>
            <w:proofErr w:type="gramStart"/>
            <w:r w:rsidRPr="00CA341F">
              <w:rPr>
                <w:rFonts w:ascii="PT Astra Serif" w:hAnsi="PT Astra Serif"/>
                <w:b/>
                <w:bCs/>
                <w:sz w:val="16"/>
                <w:szCs w:val="16"/>
              </w:rPr>
              <w:t>админист-ратора</w:t>
            </w:r>
            <w:proofErr w:type="spellEnd"/>
            <w:proofErr w:type="gramEnd"/>
            <w:r w:rsidRPr="00CA341F">
              <w:rPr>
                <w:rFonts w:ascii="PT Astra Serif" w:hAnsi="PT Astra Serif"/>
                <w:b/>
                <w:bCs/>
                <w:sz w:val="16"/>
                <w:szCs w:val="16"/>
              </w:rPr>
              <w:t xml:space="preserve"> </w:t>
            </w:r>
          </w:p>
        </w:tc>
        <w:tc>
          <w:tcPr>
            <w:tcW w:w="1842" w:type="dxa"/>
            <w:gridSpan w:val="4"/>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Код бюджетной классификации РФ</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Наименование</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w:t>
            </w:r>
          </w:p>
        </w:tc>
        <w:tc>
          <w:tcPr>
            <w:tcW w:w="1842" w:type="dxa"/>
            <w:gridSpan w:val="4"/>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3</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lastRenderedPageBreak/>
              <w:t>900</w:t>
            </w:r>
          </w:p>
        </w:tc>
        <w:tc>
          <w:tcPr>
            <w:tcW w:w="1842" w:type="dxa"/>
            <w:gridSpan w:val="4"/>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 </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b/>
                <w:bCs/>
                <w:sz w:val="16"/>
                <w:szCs w:val="16"/>
              </w:rPr>
            </w:pPr>
            <w:r w:rsidRPr="00CA341F">
              <w:rPr>
                <w:rFonts w:ascii="PT Astra Serif" w:hAnsi="PT Astra Serif"/>
                <w:b/>
                <w:bCs/>
                <w:sz w:val="16"/>
                <w:szCs w:val="16"/>
              </w:rPr>
              <w:t>Финансовый отдел Администрации Целинного района</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1 08 07150 01 1000 110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Государственная пошлина за выдачу разрешения на установку рекламной конструкции</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1 08 07150 01 4000 110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Государственная пошлина за выдачу разрешения на установку рекламной конструкции</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1 11 03050 05 0000 120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1 13 02995 05 0000 130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доходы от компенсации затрат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1 16 18050 05 0000 140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Денежные взыскания (штрафы) за нарушение бюджетного законодательства (в части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1 16 32000 05 0000 140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1 16 33050 05 0000 140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1 16 51030 02 0000 140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1 16 51040 02 0000 140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1 16 90050 05 0000 140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1 17 01050 05 0000 180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Невыясненные поступления, зачисляемые в бюджеты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1 17 05050 05 0000 180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неналоговые доходы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2 02 15001 05 0000 150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Дотации бюджетам муниципальных районов на выравнивание бюджетной обеспеченности</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2 02 15002 05 0000 150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Дотации бюджетам муниципальных районов на поддержку мер по обеспечению сбалансированности бюджетов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2 02 20216 05 0000 150</w:t>
            </w:r>
          </w:p>
        </w:tc>
        <w:tc>
          <w:tcPr>
            <w:tcW w:w="7938" w:type="dxa"/>
            <w:gridSpan w:val="6"/>
            <w:tcBorders>
              <w:top w:val="single" w:sz="4" w:space="0" w:color="auto"/>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2 02 20298 05 0000 150</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shd w:val="clear" w:color="000000" w:fill="FFFFFF"/>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shd w:val="clear" w:color="000000" w:fill="FFFFFF"/>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2 02 20299 05 0000 150</w:t>
            </w:r>
          </w:p>
        </w:tc>
        <w:tc>
          <w:tcPr>
            <w:tcW w:w="793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shd w:val="clear" w:color="000000" w:fill="FFFFFF"/>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shd w:val="clear" w:color="000000" w:fill="FFFFFF"/>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2 02 20300 05 0000 150</w:t>
            </w:r>
          </w:p>
        </w:tc>
        <w:tc>
          <w:tcPr>
            <w:tcW w:w="793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shd w:val="clear" w:color="000000" w:fill="FFFFFF"/>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shd w:val="clear" w:color="000000" w:fill="FFFFFF"/>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2 02 20301 05 0000 150</w:t>
            </w:r>
          </w:p>
        </w:tc>
        <w:tc>
          <w:tcPr>
            <w:tcW w:w="793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shd w:val="clear" w:color="000000" w:fill="FFFFFF"/>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shd w:val="clear" w:color="000000" w:fill="FFFFFF"/>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2 02 20302 05 0000 150</w:t>
            </w:r>
          </w:p>
        </w:tc>
        <w:tc>
          <w:tcPr>
            <w:tcW w:w="793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2 02 20303 05 0000 150</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2 02 25027 05 0000 150</w:t>
            </w: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2 02 25097 05 0000 150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2 02 25304 05 0000 150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ind w:left="60" w:right="60"/>
              <w:rPr>
                <w:rFonts w:ascii="PT Astra Serif" w:hAnsi="PT Astra Serif" w:cs="Segoe UI"/>
                <w:sz w:val="16"/>
                <w:szCs w:val="16"/>
              </w:rPr>
            </w:pPr>
            <w:r w:rsidRPr="00CA341F">
              <w:rPr>
                <w:rFonts w:ascii="PT Astra Serif" w:hAnsi="PT Astra Serif"/>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2 02 25519 05 0000 150</w:t>
            </w: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Субсидия бюджетам муниципальных районов на поддержку отрасли культуры</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cs="Arial"/>
                <w:sz w:val="16"/>
                <w:szCs w:val="16"/>
              </w:rPr>
            </w:pPr>
            <w:r w:rsidRPr="00CA341F">
              <w:rPr>
                <w:rFonts w:ascii="PT Astra Serif" w:hAnsi="PT Astra Serif" w:cs="Arial"/>
                <w:sz w:val="16"/>
                <w:szCs w:val="16"/>
              </w:rPr>
              <w:t>2 02 25169 05 0000 150</w:t>
            </w:r>
          </w:p>
          <w:p w:rsidR="00CF17D4" w:rsidRPr="00CA341F" w:rsidRDefault="00CF17D4" w:rsidP="00CA341F">
            <w:pPr>
              <w:spacing w:after="0" w:line="240" w:lineRule="auto"/>
              <w:jc w:val="center"/>
              <w:rPr>
                <w:rFonts w:ascii="PT Astra Serif" w:hAnsi="PT Astra Serif"/>
                <w:sz w:val="16"/>
                <w:szCs w:val="16"/>
              </w:rPr>
            </w:pP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2 02 25555 05 0000 150</w:t>
            </w: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cs="Arial"/>
                <w:sz w:val="16"/>
                <w:szCs w:val="16"/>
              </w:rPr>
            </w:pPr>
            <w:r w:rsidRPr="00CA341F">
              <w:rPr>
                <w:rFonts w:ascii="PT Astra Serif" w:hAnsi="PT Astra Serif" w:cs="Arial"/>
                <w:sz w:val="16"/>
                <w:szCs w:val="16"/>
              </w:rPr>
              <w:t>2 02 27567 05 0000 150</w:t>
            </w:r>
          </w:p>
          <w:p w:rsidR="00CF17D4" w:rsidRPr="00CA341F" w:rsidRDefault="00CF17D4" w:rsidP="00CA341F">
            <w:pPr>
              <w:spacing w:after="0" w:line="240" w:lineRule="auto"/>
              <w:jc w:val="center"/>
              <w:rPr>
                <w:rFonts w:ascii="PT Astra Serif" w:hAnsi="PT Astra Serif"/>
                <w:sz w:val="16"/>
                <w:szCs w:val="16"/>
              </w:rPr>
            </w:pP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 xml:space="preserve">Субсидии бюджетам муниципальных районов на </w:t>
            </w:r>
            <w:proofErr w:type="spellStart"/>
            <w:r w:rsidRPr="00CA341F">
              <w:rPr>
                <w:rFonts w:ascii="PT Astra Serif" w:hAnsi="PT Astra Serif"/>
                <w:sz w:val="16"/>
                <w:szCs w:val="16"/>
              </w:rPr>
              <w:t>софинансирование</w:t>
            </w:r>
            <w:proofErr w:type="spellEnd"/>
            <w:r w:rsidRPr="00CA341F">
              <w:rPr>
                <w:rFonts w:ascii="PT Astra Serif" w:hAnsi="PT Astra Serif"/>
                <w:sz w:val="16"/>
                <w:szCs w:val="16"/>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2 02 29999 05 0000 150</w:t>
            </w: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субсидии бюджетам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2 02 30021 05 0000 150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Субвенции бюджетам муниципальных районов на ежемесячное денежное вознаграждение за классное руководство</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2 02 30024 05 0000 150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Субвенции бюджетам муниципальных районов на выполнение передаваемых полномочий субъектов Российской Федерации</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2 02 35082 05 0000 150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2 02 35118 05 0000 150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2 02 35120 05 0000 150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2 02 35260 05 0000 150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2 02 35930 05 0000 150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Субвенции бюджетам муниципальных районов на государственную регистрацию актов гражданского состояния</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2 02 39999 05 0000 150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субвенции бюджетам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2 02 40014 05 0000 150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Pr="00CA341F">
              <w:rPr>
                <w:rFonts w:ascii="PT Astra Serif" w:hAnsi="PT Astra Serif"/>
                <w:sz w:val="16"/>
                <w:szCs w:val="16"/>
              </w:rPr>
              <w:lastRenderedPageBreak/>
              <w:t>соглашениями</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lastRenderedPageBreak/>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2 02 45148 05 0000 150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2 02 45160 05 0000 150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2 02 45303 05 0000 150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ind w:left="60" w:right="60"/>
              <w:rPr>
                <w:rFonts w:ascii="PT Astra Serif" w:hAnsi="PT Astra Serif" w:cs="Segoe UI"/>
                <w:sz w:val="16"/>
                <w:szCs w:val="16"/>
              </w:rPr>
            </w:pPr>
            <w:r w:rsidRPr="00CA341F">
              <w:rPr>
                <w:rFonts w:ascii="PT Astra Serif" w:hAnsi="PT Astra Serif"/>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2 02 49001 05 0000 150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2 02 49999 05 0000 150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межбюджетные трансферты, передаваемые бюджетам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2 07 05020 05 0000 150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2 08 05000 05 0000 150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2 18 05010 05 0000 150</w:t>
            </w:r>
          </w:p>
        </w:tc>
        <w:tc>
          <w:tcPr>
            <w:tcW w:w="7938" w:type="dxa"/>
            <w:gridSpan w:val="6"/>
            <w:tcBorders>
              <w:top w:val="single" w:sz="4" w:space="0" w:color="auto"/>
              <w:left w:val="nil"/>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бюджетов муниципальных районов от возврата бюджетными учреждениями остатков субсидий прошлых лет</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2 18 05020 05 0000 150</w:t>
            </w:r>
          </w:p>
        </w:tc>
        <w:tc>
          <w:tcPr>
            <w:tcW w:w="7938" w:type="dxa"/>
            <w:gridSpan w:val="6"/>
            <w:tcBorders>
              <w:top w:val="single" w:sz="4" w:space="0" w:color="auto"/>
              <w:left w:val="nil"/>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бюджетов муниципальных районов от возврата автономными учреждениями остатков субсидий прошлых лет</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2 18 05030 05 0000 150</w:t>
            </w:r>
          </w:p>
        </w:tc>
        <w:tc>
          <w:tcPr>
            <w:tcW w:w="7938" w:type="dxa"/>
            <w:gridSpan w:val="6"/>
            <w:tcBorders>
              <w:top w:val="single" w:sz="4" w:space="0" w:color="auto"/>
              <w:left w:val="nil"/>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бюджетов муниципальных районов от возврата иными организациями остатков субсидий прошлых лет</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2 18 60010 05 0000 150</w:t>
            </w:r>
          </w:p>
        </w:tc>
        <w:tc>
          <w:tcPr>
            <w:tcW w:w="7938" w:type="dxa"/>
            <w:gridSpan w:val="6"/>
            <w:tcBorders>
              <w:top w:val="single" w:sz="4" w:space="0" w:color="auto"/>
              <w:left w:val="nil"/>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2 18 60020 05 0000 150</w:t>
            </w:r>
          </w:p>
        </w:tc>
        <w:tc>
          <w:tcPr>
            <w:tcW w:w="7938" w:type="dxa"/>
            <w:gridSpan w:val="6"/>
            <w:tcBorders>
              <w:top w:val="single" w:sz="4" w:space="0" w:color="auto"/>
              <w:left w:val="nil"/>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2 19 25018 05 0000 150</w:t>
            </w: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2 19 25020 05 0000 150</w:t>
            </w: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2 19 60010 05 0000 150</w:t>
            </w: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976</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b/>
                <w:bCs/>
                <w:sz w:val="16"/>
                <w:szCs w:val="16"/>
              </w:rPr>
            </w:pPr>
            <w:r w:rsidRPr="00CA341F">
              <w:rPr>
                <w:rFonts w:ascii="PT Astra Serif" w:hAnsi="PT Astra Serif"/>
                <w:b/>
                <w:bCs/>
                <w:sz w:val="16"/>
                <w:szCs w:val="16"/>
              </w:rPr>
              <w:t>Отдел образования</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976</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1 13 01995 05 0200 130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доходы от оказания платных услуг (работ) получателями средств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976</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1 13 02065 05 0000 130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поступающие в порядке возмещения расходов, понесенных в связи с эксплуатацией  имущества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976</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1 13 02995 05 0000 130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доходы от компенсации затрат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976</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1 14 02052 05 0000 440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976</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1 17 01050 05 0000 180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Невыясненные поступления, зачисляемые в бюджеты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976</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2 07 05020 05 0000 150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976</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2 07 05030 05 0100 150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безвозмездные поступления в бюджеты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976</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2 07 05030 05 0300 150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безвозмездные поступления в бюджеты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b/>
                <w:bCs/>
                <w:sz w:val="16"/>
                <w:szCs w:val="16"/>
              </w:rPr>
            </w:pPr>
            <w:r w:rsidRPr="00CA341F">
              <w:rPr>
                <w:rFonts w:ascii="PT Astra Serif" w:hAnsi="PT Astra Serif"/>
                <w:b/>
                <w:bCs/>
                <w:sz w:val="16"/>
                <w:szCs w:val="16"/>
              </w:rPr>
              <w:t>Администрация Целинного района</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1 11 05013 05 0000 120</w:t>
            </w: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Start"/>
            <w:r w:rsidRPr="00CA341F">
              <w:rPr>
                <w:rFonts w:ascii="PT Astra Serif" w:hAnsi="PT Astra Serif"/>
                <w:sz w:val="16"/>
                <w:szCs w:val="16"/>
                <w:vertAlign w:val="superscript"/>
              </w:rPr>
              <w:t>1</w:t>
            </w:r>
            <w:proofErr w:type="gramEnd"/>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1 11 05025 05 0000 120</w:t>
            </w: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proofErr w:type="gramStart"/>
            <w:r w:rsidRPr="00CA341F">
              <w:rPr>
                <w:rFonts w:ascii="PT Astra Serif" w:hAnsi="PT Astra Serif"/>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1 11 05025 10 0000 120</w:t>
            </w: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ind w:left="60" w:right="60"/>
              <w:rPr>
                <w:rFonts w:ascii="PT Astra Serif" w:hAnsi="PT Astra Serif" w:cs="Segoe UI"/>
                <w:sz w:val="16"/>
                <w:szCs w:val="16"/>
              </w:rPr>
            </w:pPr>
            <w:proofErr w:type="gramStart"/>
            <w:r w:rsidRPr="00CA341F">
              <w:rPr>
                <w:rFonts w:ascii="PT Astra Serif" w:hAnsi="PT Astra Serif"/>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1 11 05027 05 0000 120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1 11 05035 05 0000 120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1 11 05075 05 0000 120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от сдачи в аренду имущества, составляющего казну муниципальных районов (за исключением земельных участков)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1 11 07015 05 0000 120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1 11 08050 05 0000 120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1 11 09035 05 0000 120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 xml:space="preserve">Доходы от эксплуатации и использования </w:t>
            </w:r>
            <w:proofErr w:type="gramStart"/>
            <w:r w:rsidRPr="00CA341F">
              <w:rPr>
                <w:rFonts w:ascii="PT Astra Serif" w:hAnsi="PT Astra Serif"/>
                <w:sz w:val="16"/>
                <w:szCs w:val="16"/>
              </w:rPr>
              <w:t>имущества</w:t>
            </w:r>
            <w:proofErr w:type="gramEnd"/>
            <w:r w:rsidRPr="00CA341F">
              <w:rPr>
                <w:rFonts w:ascii="PT Astra Serif" w:hAnsi="PT Astra Serif"/>
                <w:sz w:val="16"/>
                <w:szCs w:val="16"/>
              </w:rPr>
              <w:t xml:space="preserve"> автомобильных дорог, находящихся в собственности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1 11 09045 05 0000 120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lastRenderedPageBreak/>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1 13 01995 05 0200 130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доходы от оказания платных услуг (работ) получателями средств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1 13 02065 05 0000 130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поступающие в порядке возмещения расходов, понесенных в связи с эксплуатацией  имущества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1 13 02995 05 0000 130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доходы от компенсации затрат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1 14 01050 05 0000 410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от продажи квартир, находящихся в собственности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1 14 02052 05 0000 410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1 14 02052 05 0000 440</w:t>
            </w:r>
          </w:p>
        </w:tc>
        <w:tc>
          <w:tcPr>
            <w:tcW w:w="7938" w:type="dxa"/>
            <w:gridSpan w:val="6"/>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1 14 02053 05 0000 410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1 14 02053 05 0000 440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1 14 06013 05 0000 430</w:t>
            </w:r>
          </w:p>
        </w:tc>
        <w:tc>
          <w:tcPr>
            <w:tcW w:w="7938" w:type="dxa"/>
            <w:gridSpan w:val="6"/>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roofErr w:type="gramStart"/>
            <w:r w:rsidRPr="00CA341F">
              <w:rPr>
                <w:rFonts w:ascii="PT Astra Serif" w:hAnsi="PT Astra Serif"/>
                <w:sz w:val="16"/>
                <w:szCs w:val="16"/>
                <w:vertAlign w:val="superscript"/>
              </w:rPr>
              <w:t>1</w:t>
            </w:r>
            <w:proofErr w:type="gramEnd"/>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1 14 06025 05 0000 430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1 16 90050 05 0000 140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1 17 01050 05 0000 180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Невыясненные поступления, зачисляемые в бюджеты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2 07 05020 05 0000 150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jc w:val="right"/>
              <w:rPr>
                <w:rFonts w:ascii="PT Astra Serif" w:hAnsi="PT Astra Serif"/>
                <w:b/>
                <w:bCs/>
                <w:sz w:val="16"/>
                <w:szCs w:val="16"/>
              </w:rPr>
            </w:pPr>
            <w:r w:rsidRPr="00CA341F">
              <w:rPr>
                <w:rFonts w:ascii="PT Astra Serif" w:hAnsi="PT Astra Serif"/>
                <w:b/>
                <w:bCs/>
                <w:sz w:val="16"/>
                <w:szCs w:val="16"/>
                <w:vertAlign w:val="superscript"/>
              </w:rPr>
              <w:t>1</w:t>
            </w:r>
          </w:p>
        </w:tc>
        <w:tc>
          <w:tcPr>
            <w:tcW w:w="9780" w:type="dxa"/>
            <w:gridSpan w:val="10"/>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В части договоров, заключаемых администрацией Целинного района</w:t>
            </w:r>
          </w:p>
        </w:tc>
      </w:tr>
      <w:tr w:rsidR="00CF17D4" w:rsidRPr="00CA341F" w:rsidTr="00D03DFE">
        <w:tc>
          <w:tcPr>
            <w:tcW w:w="10773" w:type="dxa"/>
            <w:gridSpan w:val="11"/>
            <w:tcBorders>
              <w:top w:val="single" w:sz="4" w:space="0" w:color="auto"/>
              <w:bottom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 xml:space="preserve">Раздел II. Перечень главных </w:t>
            </w:r>
            <w:proofErr w:type="gramStart"/>
            <w:r w:rsidRPr="00CA341F">
              <w:rPr>
                <w:rFonts w:ascii="PT Astra Serif" w:hAnsi="PT Astra Serif"/>
                <w:sz w:val="16"/>
                <w:szCs w:val="16"/>
              </w:rPr>
              <w:t>администраторов источников финансирования дефицита районного бюджета</w:t>
            </w:r>
            <w:proofErr w:type="gramEnd"/>
            <w:r w:rsidRPr="00CA341F">
              <w:rPr>
                <w:rFonts w:ascii="PT Astra Serif" w:hAnsi="PT Astra Serif"/>
                <w:sz w:val="16"/>
                <w:szCs w:val="16"/>
              </w:rPr>
              <w:t xml:space="preserve"> </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xml:space="preserve">Код главного </w:t>
            </w:r>
            <w:proofErr w:type="spellStart"/>
            <w:proofErr w:type="gramStart"/>
            <w:r w:rsidRPr="00CA341F">
              <w:rPr>
                <w:rFonts w:ascii="PT Astra Serif" w:hAnsi="PT Astra Serif"/>
                <w:b/>
                <w:bCs/>
                <w:sz w:val="16"/>
                <w:szCs w:val="16"/>
              </w:rPr>
              <w:t>админист-ратора</w:t>
            </w:r>
            <w:proofErr w:type="spellEnd"/>
            <w:proofErr w:type="gramEnd"/>
            <w:r w:rsidRPr="00CA341F">
              <w:rPr>
                <w:rFonts w:ascii="PT Astra Serif" w:hAnsi="PT Astra Serif"/>
                <w:b/>
                <w:bCs/>
                <w:sz w:val="16"/>
                <w:szCs w:val="16"/>
              </w:rPr>
              <w:t xml:space="preserve"> </w:t>
            </w:r>
          </w:p>
        </w:tc>
        <w:tc>
          <w:tcPr>
            <w:tcW w:w="1842" w:type="dxa"/>
            <w:gridSpan w:val="4"/>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xml:space="preserve">Код бюджетной классификации </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xml:space="preserve">Наименование </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1</w:t>
            </w:r>
          </w:p>
        </w:tc>
        <w:tc>
          <w:tcPr>
            <w:tcW w:w="1842" w:type="dxa"/>
            <w:gridSpan w:val="4"/>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2</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3</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 </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b/>
                <w:bCs/>
                <w:sz w:val="16"/>
                <w:szCs w:val="16"/>
              </w:rPr>
            </w:pPr>
            <w:r w:rsidRPr="00CA341F">
              <w:rPr>
                <w:rFonts w:ascii="PT Astra Serif" w:hAnsi="PT Astra Serif"/>
                <w:b/>
                <w:bCs/>
                <w:sz w:val="16"/>
                <w:szCs w:val="16"/>
              </w:rPr>
              <w:t>Финансовый отдел Администрации Целинного района</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01 03 01 00 05 0000 810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01 06 05 02 05 0000 640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01 06 06 00 05 0000 710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 xml:space="preserve">Привлечение прочих </w:t>
            </w:r>
            <w:proofErr w:type="gramStart"/>
            <w:r w:rsidRPr="00CA341F">
              <w:rPr>
                <w:rFonts w:ascii="PT Astra Serif" w:hAnsi="PT Astra Serif"/>
                <w:sz w:val="16"/>
                <w:szCs w:val="16"/>
              </w:rPr>
              <w:t>источников внутреннего финансирования дефицитов бюджетов муниципальных районов</w:t>
            </w:r>
            <w:proofErr w:type="gramEnd"/>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900</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01 06 06 00 05 0000 810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 xml:space="preserve">Погашение обязательств за счет прочих </w:t>
            </w:r>
            <w:proofErr w:type="gramStart"/>
            <w:r w:rsidRPr="00CA341F">
              <w:rPr>
                <w:rFonts w:ascii="PT Astra Serif" w:hAnsi="PT Astra Serif"/>
                <w:sz w:val="16"/>
                <w:szCs w:val="16"/>
              </w:rPr>
              <w:t>источников внутреннего финансирования дефицитов бюджетов муниципальных районов</w:t>
            </w:r>
            <w:proofErr w:type="gramEnd"/>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976</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b/>
                <w:bCs/>
                <w:sz w:val="16"/>
                <w:szCs w:val="16"/>
              </w:rPr>
            </w:pPr>
            <w:r w:rsidRPr="00CA341F">
              <w:rPr>
                <w:rFonts w:ascii="PT Astra Serif" w:hAnsi="PT Astra Serif"/>
                <w:b/>
                <w:bCs/>
                <w:sz w:val="16"/>
                <w:szCs w:val="16"/>
              </w:rPr>
              <w:t>Отдел образования</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998</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b/>
                <w:bCs/>
                <w:sz w:val="16"/>
                <w:szCs w:val="16"/>
              </w:rPr>
            </w:pPr>
            <w:r w:rsidRPr="00CA341F">
              <w:rPr>
                <w:rFonts w:ascii="PT Astra Serif" w:hAnsi="PT Astra Serif"/>
                <w:b/>
                <w:bCs/>
                <w:sz w:val="16"/>
                <w:szCs w:val="16"/>
              </w:rPr>
              <w:t>Администрация Целинного района</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w:t>
            </w:r>
          </w:p>
        </w:tc>
        <w:tc>
          <w:tcPr>
            <w:tcW w:w="7938" w:type="dxa"/>
            <w:gridSpan w:val="6"/>
            <w:tcBorders>
              <w:top w:val="single" w:sz="4" w:space="0" w:color="auto"/>
              <w:left w:val="nil"/>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bCs/>
                <w:sz w:val="16"/>
                <w:szCs w:val="16"/>
              </w:rPr>
            </w:pPr>
            <w:r w:rsidRPr="00CA341F">
              <w:rPr>
                <w:rFonts w:ascii="PT Astra Serif" w:hAnsi="PT Astra Serif"/>
                <w:b/>
                <w:bCs/>
                <w:sz w:val="16"/>
                <w:szCs w:val="16"/>
              </w:rPr>
              <w:t>Иные источники финансирования дефицита районного бюджета, администрирование которых может осуществляться главными администраторами  источников финансирования дефицита районного бюджета в пределах их компетенции:</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01 05 02 01 05 0000 510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Увеличение прочих остатков денежных средств бюджетов муниципальных районов</w:t>
            </w:r>
          </w:p>
        </w:tc>
      </w:tr>
      <w:tr w:rsidR="00CF17D4" w:rsidRPr="00CA341F" w:rsidTr="00D03DFE">
        <w:tc>
          <w:tcPr>
            <w:tcW w:w="993" w:type="dxa"/>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b/>
                <w:bCs/>
                <w:sz w:val="16"/>
                <w:szCs w:val="16"/>
              </w:rPr>
            </w:pPr>
            <w:r w:rsidRPr="00CA341F">
              <w:rPr>
                <w:rFonts w:ascii="PT Astra Serif" w:hAnsi="PT Astra Serif"/>
                <w:b/>
                <w:bCs/>
                <w:sz w:val="16"/>
                <w:szCs w:val="16"/>
              </w:rPr>
              <w:t> </w:t>
            </w:r>
          </w:p>
        </w:tc>
        <w:tc>
          <w:tcPr>
            <w:tcW w:w="1842" w:type="dxa"/>
            <w:gridSpan w:val="4"/>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01 05 02 01 05 0000 610</w:t>
            </w:r>
          </w:p>
        </w:tc>
        <w:tc>
          <w:tcPr>
            <w:tcW w:w="7938" w:type="dxa"/>
            <w:gridSpan w:val="6"/>
            <w:tcBorders>
              <w:top w:val="single" w:sz="4" w:space="0" w:color="auto"/>
              <w:left w:val="nil"/>
              <w:bottom w:val="single" w:sz="4" w:space="0" w:color="auto"/>
              <w:right w:val="single" w:sz="4" w:space="0" w:color="auto"/>
            </w:tcBorders>
            <w:vAlign w:val="center"/>
          </w:tcPr>
          <w:p w:rsidR="00CF17D4" w:rsidRPr="00CA341F" w:rsidRDefault="00CF17D4" w:rsidP="00CA341F">
            <w:pPr>
              <w:spacing w:after="0" w:line="240" w:lineRule="auto"/>
              <w:rPr>
                <w:rFonts w:ascii="PT Astra Serif" w:hAnsi="PT Astra Serif"/>
                <w:sz w:val="16"/>
                <w:szCs w:val="16"/>
              </w:rPr>
            </w:pPr>
            <w:r w:rsidRPr="00CA341F">
              <w:rPr>
                <w:rFonts w:ascii="PT Astra Serif" w:hAnsi="PT Astra Serif"/>
                <w:sz w:val="16"/>
                <w:szCs w:val="16"/>
              </w:rPr>
              <w:t>Уменьшение прочих остатков денежных средств бюджетов муниципальных районов</w:t>
            </w:r>
          </w:p>
        </w:tc>
      </w:tr>
    </w:tbl>
    <w:p w:rsidR="00CF17D4" w:rsidRPr="00CA341F" w:rsidRDefault="00CF17D4" w:rsidP="00CA341F">
      <w:pPr>
        <w:spacing w:after="0" w:line="240" w:lineRule="auto"/>
        <w:jc w:val="both"/>
        <w:rPr>
          <w:rFonts w:ascii="PT Astra Serif" w:hAnsi="PT Astra Serif"/>
          <w:sz w:val="16"/>
          <w:szCs w:val="16"/>
        </w:rPr>
      </w:pPr>
    </w:p>
    <w:tbl>
      <w:tblPr>
        <w:tblW w:w="5232" w:type="pct"/>
        <w:tblInd w:w="-459" w:type="dxa"/>
        <w:tblLook w:val="00A0" w:firstRow="1" w:lastRow="0" w:firstColumn="1" w:lastColumn="0" w:noHBand="0" w:noVBand="0"/>
      </w:tblPr>
      <w:tblGrid>
        <w:gridCol w:w="7553"/>
        <w:gridCol w:w="694"/>
        <w:gridCol w:w="273"/>
        <w:gridCol w:w="476"/>
        <w:gridCol w:w="508"/>
        <w:gridCol w:w="242"/>
        <w:gridCol w:w="1160"/>
      </w:tblGrid>
      <w:tr w:rsidR="00CF17D4" w:rsidRPr="00CA341F" w:rsidTr="005174C4">
        <w:tc>
          <w:tcPr>
            <w:tcW w:w="5000" w:type="pct"/>
            <w:gridSpan w:val="7"/>
            <w:tcBorders>
              <w:top w:val="nil"/>
              <w:left w:val="nil"/>
              <w:bottom w:val="nil"/>
              <w:right w:val="nil"/>
            </w:tcBorders>
            <w:vAlign w:val="center"/>
          </w:tcPr>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br w:type="page"/>
            </w:r>
            <w:bookmarkStart w:id="4" w:name="RANGE!A1:C28"/>
            <w:bookmarkStart w:id="5" w:name="RANGE!A1:D43"/>
            <w:bookmarkEnd w:id="4"/>
            <w:bookmarkEnd w:id="5"/>
            <w:r w:rsidRPr="00CA341F">
              <w:rPr>
                <w:rFonts w:ascii="PT Astra Serif" w:hAnsi="PT Astra Serif"/>
                <w:sz w:val="16"/>
                <w:szCs w:val="16"/>
              </w:rPr>
              <w:t>Приложение 3</w:t>
            </w:r>
          </w:p>
        </w:tc>
      </w:tr>
      <w:tr w:rsidR="00CF17D4" w:rsidRPr="00CA341F" w:rsidTr="005174C4">
        <w:tc>
          <w:tcPr>
            <w:tcW w:w="5000" w:type="pct"/>
            <w:gridSpan w:val="7"/>
            <w:tcBorders>
              <w:top w:val="nil"/>
              <w:left w:val="nil"/>
              <w:bottom w:val="nil"/>
              <w:right w:val="nil"/>
            </w:tcBorders>
            <w:vAlign w:val="center"/>
          </w:tcPr>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к проекту решения Целинной районной Думы от 28 октября 2020г  №631</w:t>
            </w:r>
          </w:p>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«О внесении изменений в решение Целинной районной Думы</w:t>
            </w:r>
          </w:p>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 xml:space="preserve">от 25 декабря </w:t>
            </w:r>
            <w:smartTag w:uri="urn:schemas-microsoft-com:office:smarttags" w:element="metricconverter">
              <w:smartTagPr>
                <w:attr w:name="ProductID" w:val="2019 г"/>
              </w:smartTagPr>
              <w:r w:rsidRPr="00CA341F">
                <w:rPr>
                  <w:rFonts w:ascii="PT Astra Serif" w:hAnsi="PT Astra Serif"/>
                  <w:sz w:val="16"/>
                  <w:szCs w:val="16"/>
                </w:rPr>
                <w:t>2019 г</w:t>
              </w:r>
            </w:smartTag>
            <w:r w:rsidRPr="00CA341F">
              <w:rPr>
                <w:rFonts w:ascii="PT Astra Serif" w:hAnsi="PT Astra Serif"/>
                <w:sz w:val="16"/>
                <w:szCs w:val="16"/>
              </w:rPr>
              <w:t>. № 537</w:t>
            </w:r>
          </w:p>
        </w:tc>
      </w:tr>
      <w:tr w:rsidR="00CF17D4" w:rsidRPr="00CA341F" w:rsidTr="005174C4">
        <w:tc>
          <w:tcPr>
            <w:tcW w:w="5000" w:type="pct"/>
            <w:gridSpan w:val="7"/>
            <w:tcBorders>
              <w:top w:val="nil"/>
              <w:left w:val="nil"/>
              <w:bottom w:val="nil"/>
              <w:right w:val="nil"/>
            </w:tcBorders>
            <w:vAlign w:val="center"/>
          </w:tcPr>
          <w:p w:rsidR="00CF17D4" w:rsidRPr="00CA341F" w:rsidRDefault="00CF17D4" w:rsidP="00CA341F">
            <w:pPr>
              <w:spacing w:after="0" w:line="240" w:lineRule="auto"/>
              <w:jc w:val="right"/>
              <w:rPr>
                <w:rFonts w:ascii="PT Astra Serif" w:hAnsi="PT Astra Serif"/>
                <w:sz w:val="16"/>
                <w:szCs w:val="16"/>
              </w:rPr>
            </w:pPr>
            <w:r w:rsidRPr="00CA341F">
              <w:rPr>
                <w:rFonts w:ascii="PT Astra Serif" w:hAnsi="PT Astra Serif"/>
                <w:sz w:val="16"/>
                <w:szCs w:val="16"/>
              </w:rPr>
              <w:t>"О бюджете Целинного района на 2020 год и на плановый период 2021 и 2022 годов"</w:t>
            </w:r>
          </w:p>
        </w:tc>
      </w:tr>
      <w:tr w:rsidR="00CF17D4" w:rsidRPr="00CA341F" w:rsidTr="005174C4">
        <w:tc>
          <w:tcPr>
            <w:tcW w:w="3463" w:type="pct"/>
            <w:tcBorders>
              <w:top w:val="nil"/>
              <w:left w:val="nil"/>
              <w:bottom w:val="nil"/>
              <w:right w:val="nil"/>
            </w:tcBorders>
          </w:tcPr>
          <w:p w:rsidR="00CF17D4" w:rsidRPr="00CA341F" w:rsidRDefault="00CF17D4" w:rsidP="00CA341F">
            <w:pPr>
              <w:spacing w:after="0" w:line="240" w:lineRule="auto"/>
              <w:rPr>
                <w:rFonts w:ascii="PT Astra Serif" w:hAnsi="PT Astra Serif"/>
                <w:sz w:val="16"/>
                <w:szCs w:val="16"/>
              </w:rPr>
            </w:pPr>
          </w:p>
        </w:tc>
        <w:tc>
          <w:tcPr>
            <w:tcW w:w="443" w:type="pct"/>
            <w:gridSpan w:val="2"/>
            <w:tcBorders>
              <w:top w:val="nil"/>
              <w:left w:val="nil"/>
              <w:bottom w:val="nil"/>
              <w:right w:val="nil"/>
            </w:tcBorders>
          </w:tcPr>
          <w:p w:rsidR="00CF17D4" w:rsidRPr="00CA341F" w:rsidRDefault="00CF17D4" w:rsidP="00CA341F">
            <w:pPr>
              <w:spacing w:after="0" w:line="240" w:lineRule="auto"/>
              <w:rPr>
                <w:rFonts w:ascii="PT Astra Serif" w:hAnsi="PT Astra Serif"/>
                <w:sz w:val="16"/>
                <w:szCs w:val="16"/>
              </w:rPr>
            </w:pPr>
          </w:p>
        </w:tc>
        <w:tc>
          <w:tcPr>
            <w:tcW w:w="451" w:type="pct"/>
            <w:gridSpan w:val="2"/>
            <w:tcBorders>
              <w:top w:val="nil"/>
              <w:left w:val="nil"/>
              <w:bottom w:val="nil"/>
              <w:right w:val="nil"/>
            </w:tcBorders>
          </w:tcPr>
          <w:p w:rsidR="00CF17D4" w:rsidRPr="00CA341F" w:rsidRDefault="00CF17D4" w:rsidP="00CA341F">
            <w:pPr>
              <w:spacing w:after="0" w:line="240" w:lineRule="auto"/>
              <w:rPr>
                <w:rFonts w:ascii="PT Astra Serif" w:hAnsi="PT Astra Serif"/>
                <w:color w:val="000000"/>
                <w:sz w:val="16"/>
                <w:szCs w:val="16"/>
              </w:rPr>
            </w:pPr>
          </w:p>
        </w:tc>
        <w:tc>
          <w:tcPr>
            <w:tcW w:w="642" w:type="pct"/>
            <w:gridSpan w:val="2"/>
            <w:tcBorders>
              <w:top w:val="nil"/>
              <w:left w:val="nil"/>
              <w:bottom w:val="nil"/>
              <w:right w:val="nil"/>
            </w:tcBorders>
            <w:shd w:val="clear" w:color="000000" w:fill="FFFFFF"/>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 </w:t>
            </w:r>
          </w:p>
        </w:tc>
      </w:tr>
      <w:tr w:rsidR="00CF17D4" w:rsidRPr="00CA341F" w:rsidTr="005174C4">
        <w:tc>
          <w:tcPr>
            <w:tcW w:w="5000" w:type="pct"/>
            <w:gridSpan w:val="7"/>
            <w:tcBorders>
              <w:top w:val="nil"/>
              <w:left w:val="nil"/>
              <w:bottom w:val="nil"/>
              <w:right w:val="nil"/>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Распределение бюджетных ассигнований по разделам, подразделам классификации расходов районного бюджета на 2020 год</w:t>
            </w:r>
          </w:p>
        </w:tc>
      </w:tr>
      <w:tr w:rsidR="00CF17D4" w:rsidRPr="00CA341F" w:rsidTr="005174C4">
        <w:tc>
          <w:tcPr>
            <w:tcW w:w="3781" w:type="pct"/>
            <w:gridSpan w:val="2"/>
            <w:tcBorders>
              <w:top w:val="nil"/>
              <w:left w:val="nil"/>
              <w:bottom w:val="nil"/>
              <w:right w:val="nil"/>
            </w:tcBorders>
            <w:noWrap/>
            <w:vAlign w:val="bottom"/>
          </w:tcPr>
          <w:p w:rsidR="00CF17D4" w:rsidRPr="00CA341F" w:rsidRDefault="00CF17D4" w:rsidP="00CA341F">
            <w:pPr>
              <w:spacing w:after="0" w:line="240" w:lineRule="auto"/>
              <w:rPr>
                <w:rFonts w:ascii="PT Astra Serif" w:hAnsi="PT Astra Serif"/>
                <w:sz w:val="16"/>
                <w:szCs w:val="16"/>
              </w:rPr>
            </w:pPr>
          </w:p>
        </w:tc>
        <w:tc>
          <w:tcPr>
            <w:tcW w:w="343" w:type="pct"/>
            <w:gridSpan w:val="2"/>
            <w:tcBorders>
              <w:top w:val="nil"/>
              <w:left w:val="nil"/>
              <w:bottom w:val="nil"/>
              <w:right w:val="nil"/>
            </w:tcBorders>
            <w:noWrap/>
            <w:vAlign w:val="bottom"/>
          </w:tcPr>
          <w:p w:rsidR="00CF17D4" w:rsidRPr="00CA341F" w:rsidRDefault="00CF17D4" w:rsidP="00CA341F">
            <w:pPr>
              <w:spacing w:after="0" w:line="240" w:lineRule="auto"/>
              <w:rPr>
                <w:rFonts w:ascii="PT Astra Serif" w:hAnsi="PT Astra Serif"/>
                <w:sz w:val="16"/>
                <w:szCs w:val="16"/>
              </w:rPr>
            </w:pPr>
          </w:p>
        </w:tc>
        <w:tc>
          <w:tcPr>
            <w:tcW w:w="344" w:type="pct"/>
            <w:gridSpan w:val="2"/>
            <w:tcBorders>
              <w:top w:val="nil"/>
              <w:left w:val="nil"/>
              <w:bottom w:val="nil"/>
              <w:right w:val="nil"/>
            </w:tcBorders>
            <w:noWrap/>
            <w:vAlign w:val="bottom"/>
          </w:tcPr>
          <w:p w:rsidR="00CF17D4" w:rsidRPr="00CA341F" w:rsidRDefault="00CF17D4" w:rsidP="00CA341F">
            <w:pPr>
              <w:spacing w:after="0" w:line="240" w:lineRule="auto"/>
              <w:rPr>
                <w:rFonts w:ascii="PT Astra Serif" w:hAnsi="PT Astra Serif"/>
                <w:sz w:val="16"/>
                <w:szCs w:val="16"/>
              </w:rPr>
            </w:pPr>
          </w:p>
        </w:tc>
        <w:tc>
          <w:tcPr>
            <w:tcW w:w="532" w:type="pct"/>
            <w:tcBorders>
              <w:top w:val="nil"/>
              <w:left w:val="nil"/>
              <w:bottom w:val="nil"/>
              <w:right w:val="nil"/>
            </w:tcBorders>
            <w:shd w:val="clear" w:color="000000" w:fill="FFFFFF"/>
            <w:noWrap/>
            <w:vAlign w:val="bottom"/>
          </w:tcPr>
          <w:p w:rsidR="00CF17D4" w:rsidRPr="00CA341F" w:rsidRDefault="00CF17D4" w:rsidP="00CA341F">
            <w:pPr>
              <w:spacing w:after="0" w:line="240" w:lineRule="auto"/>
              <w:rPr>
                <w:rFonts w:ascii="PT Astra Serif" w:hAnsi="PT Astra Serif"/>
                <w:sz w:val="16"/>
                <w:szCs w:val="16"/>
              </w:rPr>
            </w:pPr>
          </w:p>
        </w:tc>
      </w:tr>
      <w:tr w:rsidR="00CF17D4" w:rsidRPr="00CA341F" w:rsidTr="005174C4">
        <w:tc>
          <w:tcPr>
            <w:tcW w:w="3781" w:type="pct"/>
            <w:gridSpan w:val="2"/>
            <w:tcBorders>
              <w:top w:val="nil"/>
              <w:left w:val="nil"/>
              <w:bottom w:val="nil"/>
              <w:right w:val="nil"/>
            </w:tcBorders>
            <w:noWrap/>
            <w:vAlign w:val="bottom"/>
          </w:tcPr>
          <w:p w:rsidR="00CF17D4" w:rsidRPr="00CA341F" w:rsidRDefault="00CF17D4" w:rsidP="00CA341F">
            <w:pPr>
              <w:spacing w:after="0" w:line="240" w:lineRule="auto"/>
              <w:rPr>
                <w:rFonts w:ascii="PT Astra Serif" w:hAnsi="PT Astra Serif"/>
                <w:sz w:val="16"/>
                <w:szCs w:val="16"/>
              </w:rPr>
            </w:pPr>
          </w:p>
        </w:tc>
        <w:tc>
          <w:tcPr>
            <w:tcW w:w="343" w:type="pct"/>
            <w:gridSpan w:val="2"/>
            <w:tcBorders>
              <w:top w:val="nil"/>
              <w:left w:val="nil"/>
              <w:bottom w:val="nil"/>
              <w:right w:val="nil"/>
            </w:tcBorders>
            <w:noWrap/>
            <w:vAlign w:val="bottom"/>
          </w:tcPr>
          <w:p w:rsidR="00CF17D4" w:rsidRPr="00CA341F" w:rsidRDefault="00CF17D4" w:rsidP="00CA341F">
            <w:pPr>
              <w:spacing w:after="0" w:line="240" w:lineRule="auto"/>
              <w:rPr>
                <w:rFonts w:ascii="PT Astra Serif" w:hAnsi="PT Astra Serif"/>
                <w:sz w:val="16"/>
                <w:szCs w:val="16"/>
              </w:rPr>
            </w:pPr>
          </w:p>
        </w:tc>
        <w:tc>
          <w:tcPr>
            <w:tcW w:w="344" w:type="pct"/>
            <w:gridSpan w:val="2"/>
            <w:tcBorders>
              <w:top w:val="nil"/>
              <w:left w:val="nil"/>
              <w:bottom w:val="nil"/>
              <w:right w:val="nil"/>
            </w:tcBorders>
            <w:noWrap/>
            <w:vAlign w:val="bottom"/>
          </w:tcPr>
          <w:p w:rsidR="00CF17D4" w:rsidRPr="00CA341F" w:rsidRDefault="00CF17D4" w:rsidP="00CA341F">
            <w:pPr>
              <w:spacing w:after="0" w:line="240" w:lineRule="auto"/>
              <w:rPr>
                <w:rFonts w:ascii="PT Astra Serif" w:hAnsi="PT Astra Serif"/>
                <w:sz w:val="16"/>
                <w:szCs w:val="16"/>
              </w:rPr>
            </w:pPr>
          </w:p>
        </w:tc>
        <w:tc>
          <w:tcPr>
            <w:tcW w:w="532" w:type="pct"/>
            <w:tcBorders>
              <w:top w:val="nil"/>
              <w:left w:val="nil"/>
              <w:bottom w:val="nil"/>
              <w:right w:val="nil"/>
            </w:tcBorders>
            <w:shd w:val="clear" w:color="000000" w:fill="FFFFFF"/>
            <w:noWrap/>
            <w:vAlign w:val="bottom"/>
          </w:tcPr>
          <w:p w:rsidR="00CF17D4" w:rsidRPr="00CA341F" w:rsidRDefault="00CF17D4" w:rsidP="00CA341F">
            <w:pPr>
              <w:spacing w:after="0" w:line="240" w:lineRule="auto"/>
              <w:jc w:val="right"/>
              <w:rPr>
                <w:rFonts w:ascii="PT Astra Serif" w:hAnsi="PT Astra Serif"/>
                <w:sz w:val="16"/>
                <w:szCs w:val="16"/>
              </w:rPr>
            </w:pPr>
            <w:proofErr w:type="spellStart"/>
            <w:r w:rsidRPr="00CA341F">
              <w:rPr>
                <w:rFonts w:ascii="PT Astra Serif" w:hAnsi="PT Astra Serif"/>
                <w:sz w:val="16"/>
                <w:szCs w:val="16"/>
              </w:rPr>
              <w:t>тыс</w:t>
            </w:r>
            <w:proofErr w:type="gramStart"/>
            <w:r w:rsidRPr="00CA341F">
              <w:rPr>
                <w:rFonts w:ascii="PT Astra Serif" w:hAnsi="PT Astra Serif"/>
                <w:sz w:val="16"/>
                <w:szCs w:val="16"/>
              </w:rPr>
              <w:t>.р</w:t>
            </w:r>
            <w:proofErr w:type="gramEnd"/>
            <w:r w:rsidRPr="00CA341F">
              <w:rPr>
                <w:rFonts w:ascii="PT Astra Serif" w:hAnsi="PT Astra Serif"/>
                <w:sz w:val="16"/>
                <w:szCs w:val="16"/>
              </w:rPr>
              <w:t>уб</w:t>
            </w:r>
            <w:proofErr w:type="spellEnd"/>
            <w:r w:rsidRPr="00CA341F">
              <w:rPr>
                <w:rFonts w:ascii="PT Astra Serif" w:hAnsi="PT Astra Serif"/>
                <w:sz w:val="16"/>
                <w:szCs w:val="16"/>
              </w:rPr>
              <w:t>.</w:t>
            </w:r>
          </w:p>
        </w:tc>
      </w:tr>
      <w:tr w:rsidR="00CF17D4" w:rsidRPr="00CA341F" w:rsidTr="005174C4">
        <w:tc>
          <w:tcPr>
            <w:tcW w:w="3781" w:type="pct"/>
            <w:gridSpan w:val="2"/>
            <w:tcBorders>
              <w:top w:val="single" w:sz="4" w:space="0" w:color="auto"/>
              <w:left w:val="single" w:sz="4" w:space="0" w:color="auto"/>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Наименование</w:t>
            </w:r>
          </w:p>
        </w:tc>
        <w:tc>
          <w:tcPr>
            <w:tcW w:w="343" w:type="pct"/>
            <w:gridSpan w:val="2"/>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color w:val="000000"/>
                <w:sz w:val="16"/>
                <w:szCs w:val="16"/>
              </w:rPr>
            </w:pPr>
            <w:proofErr w:type="spellStart"/>
            <w:r w:rsidRPr="00CA341F">
              <w:rPr>
                <w:rFonts w:ascii="PT Astra Serif" w:hAnsi="PT Astra Serif"/>
                <w:color w:val="000000"/>
                <w:sz w:val="16"/>
                <w:szCs w:val="16"/>
              </w:rPr>
              <w:t>Рз</w:t>
            </w:r>
            <w:proofErr w:type="spellEnd"/>
          </w:p>
        </w:tc>
        <w:tc>
          <w:tcPr>
            <w:tcW w:w="344" w:type="pct"/>
            <w:gridSpan w:val="2"/>
            <w:tcBorders>
              <w:top w:val="single" w:sz="4" w:space="0" w:color="auto"/>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color w:val="000000"/>
                <w:sz w:val="16"/>
                <w:szCs w:val="16"/>
              </w:rPr>
            </w:pPr>
            <w:proofErr w:type="gramStart"/>
            <w:r w:rsidRPr="00CA341F">
              <w:rPr>
                <w:rFonts w:ascii="PT Astra Serif" w:hAnsi="PT Astra Serif"/>
                <w:color w:val="000000"/>
                <w:sz w:val="16"/>
                <w:szCs w:val="16"/>
              </w:rPr>
              <w:t>ПР</w:t>
            </w:r>
            <w:proofErr w:type="gramEnd"/>
          </w:p>
        </w:tc>
        <w:tc>
          <w:tcPr>
            <w:tcW w:w="532" w:type="pct"/>
            <w:tcBorders>
              <w:top w:val="single" w:sz="4" w:space="0" w:color="auto"/>
              <w:left w:val="nil"/>
              <w:bottom w:val="single" w:sz="4" w:space="0" w:color="auto"/>
              <w:right w:val="single" w:sz="4" w:space="0" w:color="auto"/>
            </w:tcBorders>
            <w:shd w:val="clear" w:color="000000" w:fill="FFFFFF"/>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Сумма</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ОБЩЕГОСУДАРСТВЕННЫЕ ВОПРОСЫ</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color w:val="000000"/>
                <w:sz w:val="16"/>
                <w:szCs w:val="16"/>
              </w:rPr>
            </w:pPr>
            <w:r w:rsidRPr="00CA341F">
              <w:rPr>
                <w:rFonts w:ascii="PT Astra Serif" w:hAnsi="PT Astra Serif"/>
                <w:b/>
                <w:color w:val="000000"/>
                <w:sz w:val="16"/>
                <w:szCs w:val="16"/>
              </w:rPr>
              <w:t>01</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sz w:val="16"/>
                <w:szCs w:val="16"/>
              </w:rPr>
            </w:pPr>
            <w:r w:rsidRPr="00CA341F">
              <w:rPr>
                <w:rFonts w:ascii="PT Astra Serif" w:hAnsi="PT Astra Serif"/>
                <w:b/>
                <w:sz w:val="16"/>
                <w:szCs w:val="16"/>
              </w:rPr>
              <w:t> </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r w:rsidRPr="00CA341F">
              <w:rPr>
                <w:rFonts w:ascii="PT Astra Serif" w:hAnsi="PT Astra Serif"/>
                <w:b/>
                <w:color w:val="000000"/>
                <w:sz w:val="16"/>
                <w:szCs w:val="16"/>
              </w:rPr>
              <w:t>29365,4</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Функционирование высшего должностного лица субъекта Российской Федерации и муниципального образования</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02</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981,8</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03</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74,6</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04</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19706,7</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Судебная система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05</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4,4</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06</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4729,5</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Организация проведения выборов и референдумов</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07</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313,4</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Резервные фонды</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11</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50,0</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Другие общегосударственные вопросы</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13</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3505</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НАЦИОНАЛЬНАЯ ОБОРОНА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color w:val="000000"/>
                <w:sz w:val="16"/>
                <w:szCs w:val="16"/>
              </w:rPr>
            </w:pPr>
            <w:r w:rsidRPr="00CA341F">
              <w:rPr>
                <w:rFonts w:ascii="PT Astra Serif" w:hAnsi="PT Astra Serif"/>
                <w:b/>
                <w:color w:val="000000"/>
                <w:sz w:val="16"/>
                <w:szCs w:val="16"/>
              </w:rPr>
              <w:t>02</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sz w:val="16"/>
                <w:szCs w:val="16"/>
              </w:rPr>
            </w:pPr>
            <w:r w:rsidRPr="00CA341F">
              <w:rPr>
                <w:rFonts w:ascii="PT Astra Serif" w:hAnsi="PT Astra Serif"/>
                <w:b/>
                <w:sz w:val="16"/>
                <w:szCs w:val="16"/>
              </w:rPr>
              <w:t> </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r w:rsidRPr="00CA341F">
              <w:rPr>
                <w:rFonts w:ascii="PT Astra Serif" w:hAnsi="PT Astra Serif"/>
                <w:b/>
                <w:color w:val="000000"/>
                <w:sz w:val="16"/>
                <w:szCs w:val="16"/>
              </w:rPr>
              <w:t>1570,3</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Мобилизационная и вневойсковая подготовка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02</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03</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1570,3</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НАЦИОНАЛЬНАЯ БЕЗОПАСНОСТЬ И ПРАВООХРАНИТЕЛЬНАЯ ДЕЯТЕЛЬНОСТЬ</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color w:val="000000"/>
                <w:sz w:val="16"/>
                <w:szCs w:val="16"/>
              </w:rPr>
            </w:pPr>
            <w:r w:rsidRPr="00CA341F">
              <w:rPr>
                <w:rFonts w:ascii="PT Astra Serif" w:hAnsi="PT Astra Serif"/>
                <w:b/>
                <w:color w:val="000000"/>
                <w:sz w:val="16"/>
                <w:szCs w:val="16"/>
              </w:rPr>
              <w:t>03</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sz w:val="16"/>
                <w:szCs w:val="16"/>
              </w:rPr>
            </w:pPr>
            <w:r w:rsidRPr="00CA341F">
              <w:rPr>
                <w:rFonts w:ascii="PT Astra Serif" w:hAnsi="PT Astra Serif"/>
                <w:b/>
                <w:sz w:val="16"/>
                <w:szCs w:val="16"/>
              </w:rPr>
              <w:t> </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r w:rsidRPr="00CA341F">
              <w:rPr>
                <w:rFonts w:ascii="PT Astra Serif" w:hAnsi="PT Astra Serif"/>
                <w:b/>
                <w:color w:val="000000"/>
                <w:sz w:val="16"/>
                <w:szCs w:val="16"/>
              </w:rPr>
              <w:t>1198,3</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03</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09</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1198,3</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НАЦИОНАЛЬНАЯ ЭКОНОМИКА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color w:val="000000"/>
                <w:sz w:val="16"/>
                <w:szCs w:val="16"/>
              </w:rPr>
            </w:pPr>
            <w:r w:rsidRPr="00CA341F">
              <w:rPr>
                <w:rFonts w:ascii="PT Astra Serif" w:hAnsi="PT Astra Serif"/>
                <w:b/>
                <w:color w:val="000000"/>
                <w:sz w:val="16"/>
                <w:szCs w:val="16"/>
              </w:rPr>
              <w:t>04</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sz w:val="16"/>
                <w:szCs w:val="16"/>
              </w:rPr>
            </w:pPr>
            <w:r w:rsidRPr="00CA341F">
              <w:rPr>
                <w:rFonts w:ascii="PT Astra Serif" w:hAnsi="PT Astra Serif"/>
                <w:b/>
                <w:sz w:val="16"/>
                <w:szCs w:val="16"/>
              </w:rPr>
              <w:t> </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r w:rsidRPr="00CA341F">
              <w:rPr>
                <w:rFonts w:ascii="PT Astra Serif" w:hAnsi="PT Astra Serif"/>
                <w:b/>
                <w:color w:val="000000"/>
                <w:sz w:val="16"/>
                <w:szCs w:val="16"/>
              </w:rPr>
              <w:t>29899,0</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Общеэкономические вопросы</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04</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01</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435,3</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Сельское хозяйство и рыболовство</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04</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05</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73,3</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Дорожное хозяйств</w:t>
            </w:r>
            <w:proofErr w:type="gramStart"/>
            <w:r w:rsidRPr="00CA341F">
              <w:rPr>
                <w:rFonts w:ascii="PT Astra Serif" w:hAnsi="PT Astra Serif"/>
                <w:color w:val="000000"/>
                <w:sz w:val="16"/>
                <w:szCs w:val="16"/>
              </w:rPr>
              <w:t>о(</w:t>
            </w:r>
            <w:proofErr w:type="gramEnd"/>
            <w:r w:rsidRPr="00CA341F">
              <w:rPr>
                <w:rFonts w:ascii="PT Astra Serif" w:hAnsi="PT Astra Serif"/>
                <w:color w:val="000000"/>
                <w:sz w:val="16"/>
                <w:szCs w:val="16"/>
              </w:rPr>
              <w:t>дорожные фонды)</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04</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09</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29225,8</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Другие вопросы в области национальной экономики</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04</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12</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164,6</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ЖИЛИЩНО-КОММУНАЛЬНОЕ ХОЗЯЙСТВО</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05</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sz w:val="16"/>
                <w:szCs w:val="16"/>
              </w:rPr>
            </w:pPr>
            <w:r w:rsidRPr="00CA341F">
              <w:rPr>
                <w:rFonts w:ascii="PT Astra Serif" w:hAnsi="PT Astra Serif"/>
                <w:sz w:val="16"/>
                <w:szCs w:val="16"/>
              </w:rPr>
              <w:t> </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r w:rsidRPr="00CA341F">
              <w:rPr>
                <w:rFonts w:ascii="PT Astra Serif" w:hAnsi="PT Astra Serif"/>
                <w:b/>
                <w:color w:val="000000"/>
                <w:sz w:val="16"/>
                <w:szCs w:val="16"/>
              </w:rPr>
              <w:t>10298,1</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Жилищное хозяйство</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05</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51,0</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Коммунальное хозяйство</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05</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02</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2720,0</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Благоустройство</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05</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03</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7527,1</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ОБРАЗОВАНИЕ</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color w:val="000000"/>
                <w:sz w:val="16"/>
                <w:szCs w:val="16"/>
              </w:rPr>
            </w:pPr>
            <w:r w:rsidRPr="00CA341F">
              <w:rPr>
                <w:rFonts w:ascii="PT Astra Serif" w:hAnsi="PT Astra Serif"/>
                <w:b/>
                <w:color w:val="000000"/>
                <w:sz w:val="16"/>
                <w:szCs w:val="16"/>
              </w:rPr>
              <w:t>07</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sz w:val="16"/>
                <w:szCs w:val="16"/>
              </w:rPr>
            </w:pPr>
            <w:r w:rsidRPr="00CA341F">
              <w:rPr>
                <w:rFonts w:ascii="PT Astra Serif" w:hAnsi="PT Astra Serif"/>
                <w:b/>
                <w:sz w:val="16"/>
                <w:szCs w:val="16"/>
              </w:rPr>
              <w:t> </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r w:rsidRPr="00CA341F">
              <w:rPr>
                <w:rFonts w:ascii="PT Astra Serif" w:hAnsi="PT Astra Serif"/>
                <w:b/>
                <w:color w:val="000000"/>
                <w:sz w:val="16"/>
                <w:szCs w:val="16"/>
              </w:rPr>
              <w:t>328263,3</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Дошкольное образование</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07</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60020,8</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Общее образование</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07</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02</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237700,6</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Дополнительное образование детей</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07</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03</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19593,6</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Профессиональная подготовка, переподготовка и повышение квалификации</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07</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05</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465,0</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 xml:space="preserve">Молодежная политика </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07</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07</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2157,4</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Другие вопросы в области образования</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07</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09</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8325,9</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КУЛЬТУРА, КИНЕМАТОГРАФИЯ</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color w:val="000000"/>
                <w:sz w:val="16"/>
                <w:szCs w:val="16"/>
              </w:rPr>
            </w:pPr>
            <w:r w:rsidRPr="00CA341F">
              <w:rPr>
                <w:rFonts w:ascii="PT Astra Serif" w:hAnsi="PT Astra Serif"/>
                <w:b/>
                <w:color w:val="000000"/>
                <w:sz w:val="16"/>
                <w:szCs w:val="16"/>
              </w:rPr>
              <w:t>08</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sz w:val="16"/>
                <w:szCs w:val="16"/>
              </w:rPr>
            </w:pPr>
            <w:r w:rsidRPr="00CA341F">
              <w:rPr>
                <w:rFonts w:ascii="PT Astra Serif" w:hAnsi="PT Astra Serif"/>
                <w:b/>
                <w:sz w:val="16"/>
                <w:szCs w:val="16"/>
              </w:rPr>
              <w:t> </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r w:rsidRPr="00CA341F">
              <w:rPr>
                <w:rFonts w:ascii="PT Astra Serif" w:hAnsi="PT Astra Serif"/>
                <w:b/>
                <w:color w:val="000000"/>
                <w:sz w:val="16"/>
                <w:szCs w:val="16"/>
              </w:rPr>
              <w:t>42547,4</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Культура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08</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36363,5</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Другие вопросы в области культуры, кинематографии</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08</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04</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6183,9</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СОЦИАЛЬНАЯ ПОЛИТИКА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color w:val="000000"/>
                <w:sz w:val="16"/>
                <w:szCs w:val="16"/>
              </w:rPr>
            </w:pPr>
            <w:r w:rsidRPr="00CA341F">
              <w:rPr>
                <w:rFonts w:ascii="PT Astra Serif" w:hAnsi="PT Astra Serif"/>
                <w:b/>
                <w:color w:val="000000"/>
                <w:sz w:val="16"/>
                <w:szCs w:val="16"/>
              </w:rPr>
              <w:t>10</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sz w:val="16"/>
                <w:szCs w:val="16"/>
              </w:rPr>
            </w:pPr>
            <w:r w:rsidRPr="00CA341F">
              <w:rPr>
                <w:rFonts w:ascii="PT Astra Serif" w:hAnsi="PT Astra Serif"/>
                <w:b/>
                <w:sz w:val="16"/>
                <w:szCs w:val="16"/>
              </w:rPr>
              <w:t> </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r w:rsidRPr="00CA341F">
              <w:rPr>
                <w:rFonts w:ascii="PT Astra Serif" w:hAnsi="PT Astra Serif"/>
                <w:b/>
                <w:color w:val="000000"/>
                <w:sz w:val="16"/>
                <w:szCs w:val="16"/>
              </w:rPr>
              <w:t>17343,3</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Охрана семьи и детства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10</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04</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17343,3</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ФИЗИЧЕСКАЯ КУЛЬТУРА И СПОРТ</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color w:val="000000"/>
                <w:sz w:val="16"/>
                <w:szCs w:val="16"/>
              </w:rPr>
            </w:pPr>
            <w:r w:rsidRPr="00CA341F">
              <w:rPr>
                <w:rFonts w:ascii="PT Astra Serif" w:hAnsi="PT Astra Serif"/>
                <w:b/>
                <w:color w:val="000000"/>
                <w:sz w:val="16"/>
                <w:szCs w:val="16"/>
              </w:rPr>
              <w:t>11</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sz w:val="16"/>
                <w:szCs w:val="16"/>
              </w:rPr>
            </w:pPr>
            <w:r w:rsidRPr="00CA341F">
              <w:rPr>
                <w:rFonts w:ascii="PT Astra Serif" w:hAnsi="PT Astra Serif"/>
                <w:b/>
                <w:sz w:val="16"/>
                <w:szCs w:val="16"/>
              </w:rPr>
              <w:t> </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r w:rsidRPr="00CA341F">
              <w:rPr>
                <w:rFonts w:ascii="PT Astra Serif" w:hAnsi="PT Astra Serif"/>
                <w:b/>
                <w:color w:val="000000"/>
                <w:sz w:val="16"/>
                <w:szCs w:val="16"/>
              </w:rPr>
              <w:t>200,0</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Физическая культура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11</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200,0</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СРЕДСТВА МАССОВОЙ ИНФОРМАЦИИ</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color w:val="000000"/>
                <w:sz w:val="16"/>
                <w:szCs w:val="16"/>
              </w:rPr>
            </w:pPr>
            <w:r w:rsidRPr="00CA341F">
              <w:rPr>
                <w:rFonts w:ascii="PT Astra Serif" w:hAnsi="PT Astra Serif"/>
                <w:b/>
                <w:color w:val="000000"/>
                <w:sz w:val="16"/>
                <w:szCs w:val="16"/>
              </w:rPr>
              <w:t>12</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sz w:val="16"/>
                <w:szCs w:val="16"/>
              </w:rPr>
            </w:pPr>
            <w:r w:rsidRPr="00CA341F">
              <w:rPr>
                <w:rFonts w:ascii="PT Astra Serif" w:hAnsi="PT Astra Serif"/>
                <w:b/>
                <w:sz w:val="16"/>
                <w:szCs w:val="16"/>
              </w:rPr>
              <w:t> </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r w:rsidRPr="00CA341F">
              <w:rPr>
                <w:rFonts w:ascii="PT Astra Serif" w:hAnsi="PT Astra Serif"/>
                <w:b/>
                <w:color w:val="000000"/>
                <w:sz w:val="16"/>
                <w:szCs w:val="16"/>
              </w:rPr>
              <w:t>242,1</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Периодическая печать и издательства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12</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02</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242,1</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 xml:space="preserve">МЕЖБЮДЖЕТНЫЕ ТРАНСФЕРТЫ ОБЩЕГО ХАРАКТЕРА БЮДЖЕТАМ БЮДЖЕТНОЙ СИСТЕМЫ РОССИЙСКОЙ ФЕДЕРАЦИИ  </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color w:val="000000"/>
                <w:sz w:val="16"/>
                <w:szCs w:val="16"/>
              </w:rPr>
            </w:pPr>
            <w:r w:rsidRPr="00CA341F">
              <w:rPr>
                <w:rFonts w:ascii="PT Astra Serif" w:hAnsi="PT Astra Serif"/>
                <w:b/>
                <w:color w:val="000000"/>
                <w:sz w:val="16"/>
                <w:szCs w:val="16"/>
              </w:rPr>
              <w:t>14</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b/>
                <w:sz w:val="16"/>
                <w:szCs w:val="16"/>
              </w:rPr>
            </w:pPr>
            <w:r w:rsidRPr="00CA341F">
              <w:rPr>
                <w:rFonts w:ascii="PT Astra Serif" w:hAnsi="PT Astra Serif"/>
                <w:b/>
                <w:sz w:val="16"/>
                <w:szCs w:val="16"/>
              </w:rPr>
              <w:t> </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r w:rsidRPr="00CA341F">
              <w:rPr>
                <w:rFonts w:ascii="PT Astra Serif" w:hAnsi="PT Astra Serif"/>
                <w:b/>
                <w:color w:val="000000"/>
                <w:sz w:val="16"/>
                <w:szCs w:val="16"/>
              </w:rPr>
              <w:t>22562,8</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14</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01</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8631,0</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rPr>
              <w:t>Иные дотации</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14</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02</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13698,5</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color w:val="000000"/>
                <w:sz w:val="16"/>
                <w:szCs w:val="16"/>
              </w:rPr>
            </w:pPr>
            <w:r w:rsidRPr="00CA341F">
              <w:rPr>
                <w:rFonts w:ascii="PT Astra Serif" w:hAnsi="PT Astra Serif"/>
                <w:color w:val="000000"/>
                <w:sz w:val="16"/>
                <w:szCs w:val="16"/>
                <w:shd w:val="clear" w:color="auto" w:fill="FFFFFF"/>
              </w:rPr>
              <w:t>прочие межбюджетные трансферты общего характера</w:t>
            </w:r>
          </w:p>
        </w:tc>
        <w:tc>
          <w:tcPr>
            <w:tcW w:w="343"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14</w:t>
            </w:r>
          </w:p>
        </w:tc>
        <w:tc>
          <w:tcPr>
            <w:tcW w:w="344" w:type="pct"/>
            <w:gridSpan w:val="2"/>
            <w:tcBorders>
              <w:top w:val="nil"/>
              <w:left w:val="nil"/>
              <w:bottom w:val="single" w:sz="4" w:space="0" w:color="auto"/>
              <w:right w:val="single" w:sz="4" w:space="0" w:color="auto"/>
            </w:tcBorders>
            <w:vAlign w:val="bottom"/>
          </w:tcPr>
          <w:p w:rsidR="00CF17D4" w:rsidRPr="00CA341F" w:rsidRDefault="00CF17D4" w:rsidP="00CA341F">
            <w:pPr>
              <w:spacing w:after="0" w:line="240" w:lineRule="auto"/>
              <w:jc w:val="center"/>
              <w:rPr>
                <w:rFonts w:ascii="PT Astra Serif" w:hAnsi="PT Astra Serif"/>
                <w:color w:val="000000"/>
                <w:sz w:val="16"/>
                <w:szCs w:val="16"/>
              </w:rPr>
            </w:pPr>
            <w:r w:rsidRPr="00CA341F">
              <w:rPr>
                <w:rFonts w:ascii="PT Astra Serif" w:hAnsi="PT Astra Serif"/>
                <w:color w:val="000000"/>
                <w:sz w:val="16"/>
                <w:szCs w:val="16"/>
              </w:rPr>
              <w:t>03</w:t>
            </w: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0"/>
              <w:jc w:val="right"/>
              <w:rPr>
                <w:rFonts w:ascii="PT Astra Serif" w:hAnsi="PT Astra Serif"/>
                <w:color w:val="000000"/>
                <w:sz w:val="16"/>
                <w:szCs w:val="16"/>
              </w:rPr>
            </w:pPr>
            <w:r w:rsidRPr="00CA341F">
              <w:rPr>
                <w:rFonts w:ascii="PT Astra Serif" w:hAnsi="PT Astra Serif"/>
                <w:color w:val="000000"/>
                <w:sz w:val="16"/>
                <w:szCs w:val="16"/>
              </w:rPr>
              <w:t>233,3</w:t>
            </w:r>
          </w:p>
        </w:tc>
      </w:tr>
      <w:tr w:rsidR="00CF17D4" w:rsidRPr="00CA341F" w:rsidTr="005174C4">
        <w:tc>
          <w:tcPr>
            <w:tcW w:w="3781" w:type="pct"/>
            <w:gridSpan w:val="2"/>
            <w:tcBorders>
              <w:top w:val="nil"/>
              <w:left w:val="single" w:sz="4" w:space="0" w:color="auto"/>
              <w:bottom w:val="single" w:sz="4" w:space="0" w:color="auto"/>
              <w:right w:val="single" w:sz="4" w:space="0" w:color="auto"/>
            </w:tcBorders>
            <w:vAlign w:val="bottom"/>
          </w:tcPr>
          <w:p w:rsidR="00CF17D4" w:rsidRPr="00CA341F" w:rsidRDefault="00CF17D4" w:rsidP="00CA341F">
            <w:pPr>
              <w:spacing w:after="0" w:line="240" w:lineRule="auto"/>
              <w:rPr>
                <w:rFonts w:ascii="PT Astra Serif" w:hAnsi="PT Astra Serif"/>
                <w:b/>
                <w:color w:val="000000"/>
                <w:sz w:val="16"/>
                <w:szCs w:val="16"/>
              </w:rPr>
            </w:pPr>
            <w:r w:rsidRPr="00CA341F">
              <w:rPr>
                <w:rFonts w:ascii="PT Astra Serif" w:hAnsi="PT Astra Serif"/>
                <w:b/>
                <w:color w:val="000000"/>
                <w:sz w:val="16"/>
                <w:szCs w:val="16"/>
              </w:rPr>
              <w:t>ИТОГО</w:t>
            </w:r>
          </w:p>
        </w:tc>
        <w:tc>
          <w:tcPr>
            <w:tcW w:w="343" w:type="pct"/>
            <w:gridSpan w:val="2"/>
            <w:tcBorders>
              <w:top w:val="nil"/>
              <w:left w:val="nil"/>
              <w:bottom w:val="single" w:sz="4" w:space="0" w:color="auto"/>
              <w:right w:val="single" w:sz="4" w:space="0" w:color="auto"/>
            </w:tcBorders>
            <w:vAlign w:val="center"/>
          </w:tcPr>
          <w:p w:rsidR="00CF17D4" w:rsidRPr="00CA341F" w:rsidRDefault="00CF17D4" w:rsidP="00CA341F">
            <w:pPr>
              <w:spacing w:after="0" w:line="240" w:lineRule="auto"/>
              <w:ind w:firstLineChars="100" w:firstLine="161"/>
              <w:jc w:val="right"/>
              <w:rPr>
                <w:rFonts w:ascii="PT Astra Serif" w:hAnsi="PT Astra Serif"/>
                <w:b/>
                <w:color w:val="000000"/>
                <w:sz w:val="16"/>
                <w:szCs w:val="16"/>
              </w:rPr>
            </w:pPr>
          </w:p>
        </w:tc>
        <w:tc>
          <w:tcPr>
            <w:tcW w:w="344" w:type="pct"/>
            <w:gridSpan w:val="2"/>
            <w:tcBorders>
              <w:top w:val="nil"/>
              <w:left w:val="nil"/>
              <w:bottom w:val="single" w:sz="4" w:space="0" w:color="auto"/>
              <w:right w:val="single" w:sz="4" w:space="0" w:color="auto"/>
            </w:tcBorders>
          </w:tcPr>
          <w:p w:rsidR="00CF17D4" w:rsidRPr="00CA341F" w:rsidRDefault="00CF17D4" w:rsidP="00CA341F">
            <w:pPr>
              <w:spacing w:after="0" w:line="240" w:lineRule="auto"/>
              <w:jc w:val="center"/>
              <w:rPr>
                <w:rFonts w:ascii="PT Astra Serif" w:hAnsi="PT Astra Serif"/>
                <w:sz w:val="16"/>
                <w:szCs w:val="16"/>
              </w:rPr>
            </w:pPr>
          </w:p>
        </w:tc>
        <w:tc>
          <w:tcPr>
            <w:tcW w:w="532" w:type="pct"/>
            <w:tcBorders>
              <w:top w:val="nil"/>
              <w:left w:val="nil"/>
              <w:bottom w:val="single" w:sz="4" w:space="0" w:color="auto"/>
              <w:right w:val="single" w:sz="4" w:space="0" w:color="auto"/>
            </w:tcBorders>
            <w:shd w:val="clear" w:color="000000" w:fill="FFFFFF"/>
            <w:vAlign w:val="center"/>
          </w:tcPr>
          <w:p w:rsidR="00CF17D4" w:rsidRPr="00CA341F" w:rsidRDefault="00CF17D4" w:rsidP="00CA341F">
            <w:pPr>
              <w:spacing w:after="0" w:line="240" w:lineRule="auto"/>
              <w:ind w:firstLineChars="100" w:firstLine="161"/>
              <w:jc w:val="right"/>
              <w:rPr>
                <w:rFonts w:ascii="PT Astra Serif" w:hAnsi="PT Astra Serif"/>
                <w:color w:val="000000"/>
                <w:sz w:val="16"/>
                <w:szCs w:val="16"/>
              </w:rPr>
            </w:pPr>
            <w:r w:rsidRPr="00CA341F">
              <w:rPr>
                <w:rFonts w:ascii="PT Astra Serif" w:hAnsi="PT Astra Serif"/>
                <w:b/>
                <w:color w:val="000000"/>
                <w:sz w:val="16"/>
                <w:szCs w:val="16"/>
              </w:rPr>
              <w:t>483490,0</w:t>
            </w:r>
          </w:p>
        </w:tc>
      </w:tr>
    </w:tbl>
    <w:p w:rsidR="00CF17D4" w:rsidRPr="00CA341F" w:rsidRDefault="00CF17D4" w:rsidP="00CA341F">
      <w:pPr>
        <w:spacing w:after="0" w:line="240" w:lineRule="auto"/>
        <w:jc w:val="both"/>
        <w:rPr>
          <w:rFonts w:ascii="PT Astra Serif" w:hAnsi="PT Astra Serif"/>
          <w:sz w:val="16"/>
          <w:szCs w:val="16"/>
        </w:rPr>
      </w:pPr>
    </w:p>
    <w:p w:rsidR="00CF17D4" w:rsidRPr="00CA341F" w:rsidRDefault="00CF17D4" w:rsidP="00CA341F">
      <w:pPr>
        <w:spacing w:after="0" w:line="240" w:lineRule="auto"/>
        <w:rPr>
          <w:rFonts w:ascii="PT Astra Serif" w:hAnsi="PT Astra Serif"/>
          <w:sz w:val="16"/>
          <w:szCs w:val="16"/>
        </w:rPr>
      </w:pPr>
    </w:p>
    <w:tbl>
      <w:tblPr>
        <w:tblW w:w="7288" w:type="pct"/>
        <w:tblInd w:w="-459" w:type="dxa"/>
        <w:tblLook w:val="00A0" w:firstRow="1" w:lastRow="0" w:firstColumn="1" w:lastColumn="0" w:noHBand="0" w:noVBand="0"/>
      </w:tblPr>
      <w:tblGrid>
        <w:gridCol w:w="455"/>
        <w:gridCol w:w="4171"/>
        <w:gridCol w:w="647"/>
        <w:gridCol w:w="520"/>
        <w:gridCol w:w="869"/>
        <w:gridCol w:w="565"/>
        <w:gridCol w:w="428"/>
        <w:gridCol w:w="474"/>
        <w:gridCol w:w="857"/>
        <w:gridCol w:w="334"/>
        <w:gridCol w:w="456"/>
        <w:gridCol w:w="1000"/>
        <w:gridCol w:w="283"/>
        <w:gridCol w:w="1261"/>
        <w:gridCol w:w="957"/>
        <w:gridCol w:w="957"/>
        <w:gridCol w:w="957"/>
      </w:tblGrid>
      <w:tr w:rsidR="00CF17D4" w:rsidRPr="005174C4" w:rsidTr="009F28A0">
        <w:trPr>
          <w:gridBefore w:val="1"/>
          <w:gridAfter w:val="4"/>
          <w:wBefore w:w="150" w:type="pct"/>
          <w:wAfter w:w="1361" w:type="pct"/>
        </w:trPr>
        <w:tc>
          <w:tcPr>
            <w:tcW w:w="3489" w:type="pct"/>
            <w:gridSpan w:val="12"/>
            <w:tcBorders>
              <w:top w:val="nil"/>
              <w:left w:val="nil"/>
              <w:bottom w:val="nil"/>
              <w:right w:val="nil"/>
            </w:tcBorders>
            <w:noWrap/>
            <w:vAlign w:val="center"/>
          </w:tcPr>
          <w:p w:rsidR="00CF17D4" w:rsidRPr="005174C4" w:rsidRDefault="00CF17D4" w:rsidP="005174C4">
            <w:pPr>
              <w:spacing w:after="0" w:line="240" w:lineRule="auto"/>
              <w:jc w:val="right"/>
              <w:rPr>
                <w:rFonts w:ascii="PT Astra Serif" w:hAnsi="PT Astra Serif"/>
                <w:sz w:val="16"/>
                <w:szCs w:val="16"/>
              </w:rPr>
            </w:pPr>
            <w:bookmarkStart w:id="6" w:name="RANGE!A1:E39"/>
            <w:bookmarkEnd w:id="6"/>
            <w:r w:rsidRPr="005174C4">
              <w:rPr>
                <w:rFonts w:ascii="PT Astra Serif" w:hAnsi="PT Astra Serif"/>
                <w:sz w:val="16"/>
                <w:szCs w:val="16"/>
              </w:rPr>
              <w:t>Приложение 4</w:t>
            </w:r>
          </w:p>
        </w:tc>
      </w:tr>
      <w:tr w:rsidR="00CF17D4" w:rsidRPr="005174C4" w:rsidTr="009F28A0">
        <w:trPr>
          <w:gridBefore w:val="1"/>
          <w:gridAfter w:val="4"/>
          <w:wBefore w:w="150" w:type="pct"/>
          <w:wAfter w:w="1361" w:type="pct"/>
        </w:trPr>
        <w:tc>
          <w:tcPr>
            <w:tcW w:w="3489" w:type="pct"/>
            <w:gridSpan w:val="12"/>
            <w:tcBorders>
              <w:top w:val="nil"/>
              <w:left w:val="nil"/>
              <w:bottom w:val="nil"/>
              <w:right w:val="nil"/>
            </w:tcBorders>
            <w:noWrap/>
            <w:vAlign w:val="center"/>
          </w:tcPr>
          <w:p w:rsidR="00CF17D4" w:rsidRPr="005174C4" w:rsidRDefault="00CF17D4" w:rsidP="005174C4">
            <w:pPr>
              <w:spacing w:after="0" w:line="240" w:lineRule="auto"/>
              <w:jc w:val="right"/>
              <w:rPr>
                <w:rFonts w:ascii="PT Astra Serif" w:hAnsi="PT Astra Serif"/>
                <w:sz w:val="16"/>
                <w:szCs w:val="16"/>
              </w:rPr>
            </w:pPr>
            <w:r w:rsidRPr="005174C4">
              <w:rPr>
                <w:rFonts w:ascii="PT Astra Serif" w:hAnsi="PT Astra Serif"/>
                <w:sz w:val="16"/>
                <w:szCs w:val="16"/>
              </w:rPr>
              <w:t>к проекту решения Целинной районной Думы от 28 октября 2020г  №631</w:t>
            </w:r>
          </w:p>
          <w:p w:rsidR="00CF17D4" w:rsidRPr="005174C4" w:rsidRDefault="00CF17D4" w:rsidP="005174C4">
            <w:pPr>
              <w:spacing w:after="0" w:line="240" w:lineRule="auto"/>
              <w:jc w:val="right"/>
              <w:rPr>
                <w:rFonts w:ascii="PT Astra Serif" w:hAnsi="PT Astra Serif"/>
                <w:sz w:val="16"/>
                <w:szCs w:val="16"/>
              </w:rPr>
            </w:pPr>
            <w:r w:rsidRPr="005174C4">
              <w:rPr>
                <w:rFonts w:ascii="PT Astra Serif" w:hAnsi="PT Astra Serif"/>
                <w:sz w:val="16"/>
                <w:szCs w:val="16"/>
              </w:rPr>
              <w:t>«О внесении изменений в решение Целинной районной Думы</w:t>
            </w:r>
          </w:p>
          <w:p w:rsidR="00CF17D4" w:rsidRPr="005174C4" w:rsidRDefault="00CF17D4" w:rsidP="005174C4">
            <w:pPr>
              <w:spacing w:after="0" w:line="240" w:lineRule="auto"/>
              <w:jc w:val="right"/>
              <w:rPr>
                <w:rFonts w:ascii="PT Astra Serif" w:hAnsi="PT Astra Serif"/>
                <w:sz w:val="16"/>
                <w:szCs w:val="16"/>
              </w:rPr>
            </w:pPr>
            <w:r w:rsidRPr="005174C4">
              <w:rPr>
                <w:rFonts w:ascii="PT Astra Serif" w:hAnsi="PT Astra Serif"/>
                <w:sz w:val="16"/>
                <w:szCs w:val="16"/>
              </w:rPr>
              <w:t xml:space="preserve">от 25 декабря </w:t>
            </w:r>
            <w:smartTag w:uri="urn:schemas-microsoft-com:office:smarttags" w:element="metricconverter">
              <w:smartTagPr>
                <w:attr w:name="ProductID" w:val="2019 г"/>
              </w:smartTagPr>
              <w:r w:rsidRPr="005174C4">
                <w:rPr>
                  <w:rFonts w:ascii="PT Astra Serif" w:hAnsi="PT Astra Serif"/>
                  <w:sz w:val="16"/>
                  <w:szCs w:val="16"/>
                </w:rPr>
                <w:t>2019 г</w:t>
              </w:r>
            </w:smartTag>
            <w:r w:rsidRPr="005174C4">
              <w:rPr>
                <w:rFonts w:ascii="PT Astra Serif" w:hAnsi="PT Astra Serif"/>
                <w:sz w:val="16"/>
                <w:szCs w:val="16"/>
              </w:rPr>
              <w:t>. № 537</w:t>
            </w:r>
          </w:p>
        </w:tc>
      </w:tr>
      <w:tr w:rsidR="00CF17D4" w:rsidRPr="005174C4" w:rsidTr="009F28A0">
        <w:trPr>
          <w:gridBefore w:val="1"/>
          <w:gridAfter w:val="4"/>
          <w:wBefore w:w="150" w:type="pct"/>
          <w:wAfter w:w="1361" w:type="pct"/>
        </w:trPr>
        <w:tc>
          <w:tcPr>
            <w:tcW w:w="3489" w:type="pct"/>
            <w:gridSpan w:val="12"/>
            <w:tcBorders>
              <w:top w:val="nil"/>
              <w:left w:val="nil"/>
              <w:bottom w:val="nil"/>
              <w:right w:val="nil"/>
            </w:tcBorders>
            <w:noWrap/>
            <w:vAlign w:val="center"/>
          </w:tcPr>
          <w:p w:rsidR="005174C4" w:rsidRDefault="00CF17D4" w:rsidP="005174C4">
            <w:pPr>
              <w:spacing w:after="0" w:line="240" w:lineRule="auto"/>
              <w:jc w:val="right"/>
              <w:rPr>
                <w:rFonts w:ascii="PT Astra Serif" w:hAnsi="PT Astra Serif"/>
                <w:sz w:val="16"/>
                <w:szCs w:val="16"/>
              </w:rPr>
            </w:pPr>
            <w:r w:rsidRPr="005174C4">
              <w:rPr>
                <w:rFonts w:ascii="PT Astra Serif" w:hAnsi="PT Astra Serif"/>
                <w:sz w:val="16"/>
                <w:szCs w:val="16"/>
              </w:rPr>
              <w:t xml:space="preserve">"О бюджете Целинного района на 2020 год </w:t>
            </w:r>
          </w:p>
          <w:p w:rsidR="00CF17D4" w:rsidRPr="005174C4" w:rsidRDefault="00CF17D4" w:rsidP="005174C4">
            <w:pPr>
              <w:spacing w:after="0" w:line="240" w:lineRule="auto"/>
              <w:jc w:val="right"/>
              <w:rPr>
                <w:rFonts w:ascii="PT Astra Serif" w:hAnsi="PT Astra Serif"/>
                <w:sz w:val="16"/>
                <w:szCs w:val="16"/>
              </w:rPr>
            </w:pPr>
            <w:r w:rsidRPr="005174C4">
              <w:rPr>
                <w:rFonts w:ascii="PT Astra Serif" w:hAnsi="PT Astra Serif"/>
                <w:sz w:val="16"/>
                <w:szCs w:val="16"/>
              </w:rPr>
              <w:t>и на плановый период 2021 и 2022 годов"</w:t>
            </w:r>
          </w:p>
        </w:tc>
      </w:tr>
      <w:tr w:rsidR="00CF17D4" w:rsidRPr="005174C4" w:rsidTr="009F28A0">
        <w:trPr>
          <w:trHeight w:val="255"/>
        </w:trPr>
        <w:tc>
          <w:tcPr>
            <w:tcW w:w="3546" w:type="pct"/>
            <w:gridSpan w:val="12"/>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bookmarkStart w:id="7" w:name="RANGE!A1:G399"/>
            <w:bookmarkStart w:id="8" w:name="RANGE!A1:H345"/>
            <w:bookmarkEnd w:id="7"/>
            <w:bookmarkEnd w:id="8"/>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CF17D4" w:rsidRPr="005174C4" w:rsidTr="009F28A0">
        <w:trPr>
          <w:trHeight w:val="255"/>
        </w:trPr>
        <w:tc>
          <w:tcPr>
            <w:tcW w:w="3546" w:type="pct"/>
            <w:gridSpan w:val="12"/>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CF17D4" w:rsidRPr="005174C4" w:rsidTr="009F28A0">
        <w:trPr>
          <w:trHeight w:val="255"/>
        </w:trPr>
        <w:tc>
          <w:tcPr>
            <w:tcW w:w="3546" w:type="pct"/>
            <w:gridSpan w:val="12"/>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CF17D4" w:rsidRPr="005174C4" w:rsidTr="009F28A0">
        <w:trPr>
          <w:trHeight w:val="255"/>
        </w:trPr>
        <w:tc>
          <w:tcPr>
            <w:tcW w:w="3546" w:type="pct"/>
            <w:gridSpan w:val="12"/>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1523" w:type="pct"/>
            <w:gridSpan w:val="2"/>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21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71"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286"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82" w:type="pct"/>
            <w:gridSpan w:val="3"/>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282"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589" w:type="pct"/>
            <w:gridSpan w:val="3"/>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CF17D4" w:rsidRPr="005174C4" w:rsidTr="009F28A0">
        <w:trPr>
          <w:trHeight w:val="315"/>
        </w:trPr>
        <w:tc>
          <w:tcPr>
            <w:tcW w:w="3546" w:type="pct"/>
            <w:gridSpan w:val="12"/>
            <w:tcBorders>
              <w:top w:val="nil"/>
              <w:left w:val="nil"/>
              <w:bottom w:val="nil"/>
              <w:right w:val="nil"/>
            </w:tcBorders>
            <w:noWrap/>
            <w:vAlign w:val="bottom"/>
          </w:tcPr>
          <w:p w:rsidR="00CF17D4" w:rsidRPr="005174C4" w:rsidRDefault="00CF17D4" w:rsidP="005174C4">
            <w:pPr>
              <w:spacing w:after="0" w:line="240" w:lineRule="auto"/>
              <w:jc w:val="center"/>
              <w:rPr>
                <w:rFonts w:ascii="PT Astra Serif" w:hAnsi="PT Astra Serif"/>
                <w:b/>
                <w:bCs/>
                <w:sz w:val="16"/>
                <w:szCs w:val="16"/>
              </w:rPr>
            </w:pPr>
            <w:r w:rsidRPr="005174C4">
              <w:rPr>
                <w:rFonts w:ascii="PT Astra Serif" w:hAnsi="PT Astra Serif"/>
                <w:b/>
                <w:bCs/>
                <w:sz w:val="16"/>
                <w:szCs w:val="16"/>
              </w:rPr>
              <w:t>Ведомственная структура расходов районного бюджета на 2020 год</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86"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41"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56"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92" w:type="pct"/>
            <w:gridSpan w:val="2"/>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50"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29"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10"/>
        </w:trPr>
        <w:tc>
          <w:tcPr>
            <w:tcW w:w="2193" w:type="pct"/>
            <w:gridSpan w:val="5"/>
            <w:tcBorders>
              <w:top w:val="single" w:sz="4" w:space="0" w:color="auto"/>
              <w:left w:val="single" w:sz="4" w:space="0" w:color="auto"/>
              <w:bottom w:val="single" w:sz="4" w:space="0" w:color="auto"/>
              <w:right w:val="single" w:sz="4" w:space="0" w:color="auto"/>
            </w:tcBorders>
            <w:noWrap/>
            <w:vAlign w:val="center"/>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Показатель</w:t>
            </w:r>
          </w:p>
        </w:tc>
        <w:tc>
          <w:tcPr>
            <w:tcW w:w="186" w:type="pct"/>
            <w:tcBorders>
              <w:top w:val="single" w:sz="4" w:space="0" w:color="auto"/>
              <w:left w:val="nil"/>
              <w:bottom w:val="single" w:sz="4" w:space="0" w:color="auto"/>
              <w:right w:val="single" w:sz="4" w:space="0" w:color="auto"/>
            </w:tcBorders>
            <w:noWrap/>
            <w:vAlign w:val="center"/>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Адм.</w:t>
            </w:r>
          </w:p>
        </w:tc>
        <w:tc>
          <w:tcPr>
            <w:tcW w:w="141" w:type="pct"/>
            <w:tcBorders>
              <w:top w:val="single" w:sz="4" w:space="0" w:color="auto"/>
              <w:left w:val="nil"/>
              <w:bottom w:val="single" w:sz="4" w:space="0" w:color="auto"/>
              <w:right w:val="single" w:sz="4" w:space="0" w:color="auto"/>
            </w:tcBorders>
            <w:noWrap/>
            <w:vAlign w:val="center"/>
          </w:tcPr>
          <w:p w:rsidR="00CF17D4" w:rsidRPr="005174C4" w:rsidRDefault="00CF17D4" w:rsidP="005174C4">
            <w:pPr>
              <w:spacing w:after="0" w:line="240" w:lineRule="auto"/>
              <w:jc w:val="both"/>
              <w:rPr>
                <w:rFonts w:ascii="PT Astra Serif" w:hAnsi="PT Astra Serif"/>
                <w:b/>
                <w:bCs/>
                <w:sz w:val="16"/>
                <w:szCs w:val="16"/>
              </w:rPr>
            </w:pPr>
            <w:proofErr w:type="spellStart"/>
            <w:r w:rsidRPr="005174C4">
              <w:rPr>
                <w:rFonts w:ascii="PT Astra Serif" w:hAnsi="PT Astra Serif"/>
                <w:b/>
                <w:bCs/>
                <w:sz w:val="16"/>
                <w:szCs w:val="16"/>
              </w:rPr>
              <w:t>Рз</w:t>
            </w:r>
            <w:proofErr w:type="spellEnd"/>
            <w:r w:rsidRPr="005174C4">
              <w:rPr>
                <w:rFonts w:ascii="PT Astra Serif" w:hAnsi="PT Astra Serif"/>
                <w:b/>
                <w:bCs/>
                <w:sz w:val="16"/>
                <w:szCs w:val="16"/>
              </w:rPr>
              <w:t>.</w:t>
            </w:r>
          </w:p>
        </w:tc>
        <w:tc>
          <w:tcPr>
            <w:tcW w:w="156" w:type="pct"/>
            <w:tcBorders>
              <w:top w:val="single" w:sz="4" w:space="0" w:color="auto"/>
              <w:left w:val="nil"/>
              <w:bottom w:val="single" w:sz="4" w:space="0" w:color="auto"/>
              <w:right w:val="single" w:sz="4" w:space="0" w:color="auto"/>
            </w:tcBorders>
            <w:noWrap/>
            <w:vAlign w:val="center"/>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Пр.</w:t>
            </w:r>
          </w:p>
        </w:tc>
        <w:tc>
          <w:tcPr>
            <w:tcW w:w="392" w:type="pct"/>
            <w:gridSpan w:val="2"/>
            <w:tcBorders>
              <w:top w:val="single" w:sz="4" w:space="0" w:color="auto"/>
              <w:left w:val="nil"/>
              <w:bottom w:val="single" w:sz="4" w:space="0" w:color="auto"/>
              <w:right w:val="single" w:sz="4" w:space="0" w:color="auto"/>
            </w:tcBorders>
            <w:noWrap/>
            <w:vAlign w:val="center"/>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ЦСР</w:t>
            </w:r>
          </w:p>
        </w:tc>
        <w:tc>
          <w:tcPr>
            <w:tcW w:w="150" w:type="pct"/>
            <w:tcBorders>
              <w:top w:val="single" w:sz="4" w:space="0" w:color="auto"/>
              <w:left w:val="nil"/>
              <w:bottom w:val="single" w:sz="4" w:space="0" w:color="auto"/>
              <w:right w:val="single" w:sz="4" w:space="0" w:color="auto"/>
            </w:tcBorders>
            <w:noWrap/>
            <w:vAlign w:val="center"/>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ВР</w:t>
            </w:r>
          </w:p>
        </w:tc>
        <w:tc>
          <w:tcPr>
            <w:tcW w:w="329" w:type="pct"/>
            <w:tcBorders>
              <w:top w:val="single" w:sz="4" w:space="0" w:color="auto"/>
              <w:left w:val="nil"/>
              <w:bottom w:val="single" w:sz="4" w:space="0" w:color="auto"/>
              <w:right w:val="single" w:sz="4" w:space="0" w:color="auto"/>
            </w:tcBorders>
            <w:vAlign w:val="center"/>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Сумма (</w:t>
            </w:r>
            <w:proofErr w:type="spellStart"/>
            <w:r w:rsidRPr="005174C4">
              <w:rPr>
                <w:rFonts w:ascii="PT Astra Serif" w:hAnsi="PT Astra Serif"/>
                <w:b/>
                <w:bCs/>
                <w:sz w:val="16"/>
                <w:szCs w:val="16"/>
              </w:rPr>
              <w:t>тыс</w:t>
            </w:r>
            <w:proofErr w:type="gramStart"/>
            <w:r w:rsidRPr="005174C4">
              <w:rPr>
                <w:rFonts w:ascii="PT Astra Serif" w:hAnsi="PT Astra Serif"/>
                <w:b/>
                <w:bCs/>
                <w:sz w:val="16"/>
                <w:szCs w:val="16"/>
              </w:rPr>
              <w:t>.р</w:t>
            </w:r>
            <w:proofErr w:type="gramEnd"/>
            <w:r w:rsidRPr="005174C4">
              <w:rPr>
                <w:rFonts w:ascii="PT Astra Serif" w:hAnsi="PT Astra Serif"/>
                <w:b/>
                <w:bCs/>
                <w:sz w:val="16"/>
                <w:szCs w:val="16"/>
              </w:rPr>
              <w:t>уб</w:t>
            </w:r>
            <w:proofErr w:type="spellEnd"/>
            <w:r w:rsidRPr="005174C4">
              <w:rPr>
                <w:rFonts w:ascii="PT Astra Serif" w:hAnsi="PT Astra Serif"/>
                <w:b/>
                <w:bCs/>
                <w:sz w:val="16"/>
                <w:szCs w:val="16"/>
              </w:rPr>
              <w:t>.)</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Финансовый отдел Администрации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 </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65919,7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ОБЩЕГОСУДАРСТВЕННЫЕ ВОПРОСЫ</w:t>
            </w:r>
          </w:p>
        </w:tc>
        <w:tc>
          <w:tcPr>
            <w:tcW w:w="186" w:type="pct"/>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4779,5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4729,5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4430,0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"Организация и совершенствование бюджетного процесса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4430,0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4321,0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Обеспечение деятельности Финансового отдела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01 1 02 86010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4321,0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8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01 1 02 86010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4166,0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01 1 02 86010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0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01 1 05 00000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Сопровождение, поддержка и развитие программного обеспечения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01 1 05 87010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01 1 05 87010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Непрограммные направления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299,5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непрограммные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299,5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6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Оказание содействия в подготовке проведения общероссийского голосования, а так же в информировании граждан РФ о такой подготовке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W886080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299,5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5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W886080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299,5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Резервные фонды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1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"Организация и совершенствование бюджетного процесса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Формирование резервного фонда Администрации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Резервный фонд Администрации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01 1 01 81011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01 1 01 81011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НАЦИОНАЛЬНАЯ ОБОРОНА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1570,3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Мобилизационная и вневойсковая подготовка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1570,3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1570,3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системы межбюджетных отношений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1570,3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6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1570,3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4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Осуществление первичного воинского учета на территориях, где отсутствуют военных комиссариатов</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01 2 04 51180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1570,3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Межбюджетные трансферты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01 2 04 51180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1570,3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9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Субвенции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01 2 04 51180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530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1570,3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НАЦИОНАЛЬНАЯ ЭКОНОМИКА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00</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29661,1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Общеэкономические вопросы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435,3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"Содействие занятости населения Целинного района на 2018-2020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435,3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9"/>
        </w:trPr>
        <w:tc>
          <w:tcPr>
            <w:tcW w:w="2193" w:type="pct"/>
            <w:gridSpan w:val="5"/>
            <w:tcBorders>
              <w:top w:val="nil"/>
              <w:left w:val="nil"/>
              <w:bottom w:val="nil"/>
              <w:right w:val="nil"/>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проведения оплачиваемых общественных работ и временного трудоустройства безработных граждан, испытывающих трудности в поиске работы</w:t>
            </w:r>
          </w:p>
        </w:tc>
        <w:tc>
          <w:tcPr>
            <w:tcW w:w="186" w:type="pct"/>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435,3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601"/>
        </w:trPr>
        <w:tc>
          <w:tcPr>
            <w:tcW w:w="2193" w:type="pct"/>
            <w:gridSpan w:val="5"/>
            <w:tcBorders>
              <w:top w:val="single" w:sz="4" w:space="0" w:color="auto"/>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дополнительного мероприятия по возмещению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03 L8520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435,3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Межбюджетные трансферты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03 L8520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435,3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nil"/>
              <w:bottom w:val="nil"/>
              <w:right w:val="nil"/>
            </w:tcBorders>
            <w:noWrap/>
            <w:vAlign w:val="bottom"/>
          </w:tcPr>
          <w:p w:rsidR="00CF17D4" w:rsidRPr="005174C4" w:rsidRDefault="00525223" w:rsidP="005174C4">
            <w:pPr>
              <w:spacing w:after="0" w:line="240" w:lineRule="auto"/>
              <w:jc w:val="both"/>
              <w:rPr>
                <w:rFonts w:ascii="PT Astra Serif" w:hAnsi="PT Astra Serif"/>
                <w:sz w:val="16"/>
                <w:szCs w:val="16"/>
                <w:u w:val="single"/>
              </w:rPr>
            </w:pPr>
            <w:hyperlink r:id="rId9" w:history="1">
              <w:r w:rsidR="00CF17D4" w:rsidRPr="005174C4">
                <w:rPr>
                  <w:rFonts w:ascii="PT Astra Serif" w:hAnsi="PT Astra Serif"/>
                  <w:sz w:val="16"/>
                  <w:szCs w:val="16"/>
                  <w:u w:val="single"/>
                </w:rPr>
                <w:t>Иные межбюджетные трансферты</w:t>
              </w:r>
            </w:hyperlink>
          </w:p>
        </w:tc>
        <w:tc>
          <w:tcPr>
            <w:tcW w:w="186" w:type="pct"/>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03 L8520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540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435,3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85"/>
        </w:trPr>
        <w:tc>
          <w:tcPr>
            <w:tcW w:w="2193" w:type="pct"/>
            <w:gridSpan w:val="5"/>
            <w:tcBorders>
              <w:top w:val="single" w:sz="4" w:space="0" w:color="auto"/>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Дорожное хозяйство (дорожные фонды)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29225,8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29225,8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6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системы межбюджетных отношений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29225,8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9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29225,8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0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01 2 04 15030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Межбюджетные трансферты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01 2 04 15030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29225,8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6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01 2 04 15030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29225,8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ЖИЛИЩНО-КОММУНАЛЬНОЕ ХОЗЯЙСТВО</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7346,0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Жилищное хозяйство</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6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системы межбюджетных отношений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4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01 2 04 14040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Межбюджетные трансферты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01 2 04 14040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Субвенции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01 2 04 14040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530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Коммунальное х</w:t>
            </w:r>
            <w:r w:rsidR="005174C4">
              <w:rPr>
                <w:rFonts w:ascii="PT Astra Serif" w:hAnsi="PT Astra Serif"/>
                <w:sz w:val="16"/>
                <w:szCs w:val="16"/>
              </w:rPr>
              <w:t>о</w:t>
            </w:r>
            <w:r w:rsidRPr="005174C4">
              <w:rPr>
                <w:rFonts w:ascii="PT Astra Serif" w:hAnsi="PT Astra Serif"/>
                <w:sz w:val="16"/>
                <w:szCs w:val="16"/>
              </w:rPr>
              <w:t>зяйство</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системы межбюджетных отношений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0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8"/>
        </w:trPr>
        <w:tc>
          <w:tcPr>
            <w:tcW w:w="2193" w:type="pct"/>
            <w:gridSpan w:val="5"/>
            <w:tcBorders>
              <w:top w:val="nil"/>
              <w:left w:val="nil"/>
              <w:bottom w:val="nil"/>
              <w:right w:val="nil"/>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Реконструкция и </w:t>
            </w:r>
            <w:proofErr w:type="spellStart"/>
            <w:r w:rsidRPr="005174C4">
              <w:rPr>
                <w:rFonts w:ascii="PT Astra Serif" w:hAnsi="PT Astra Serif"/>
                <w:sz w:val="16"/>
                <w:szCs w:val="16"/>
              </w:rPr>
              <w:t>техперевооружение</w:t>
            </w:r>
            <w:proofErr w:type="spellEnd"/>
            <w:r w:rsidRPr="005174C4">
              <w:rPr>
                <w:rFonts w:ascii="PT Astra Serif" w:hAnsi="PT Astra Serif"/>
                <w:sz w:val="16"/>
                <w:szCs w:val="16"/>
              </w:rPr>
              <w:t xml:space="preserve"> инженерной инфраструктуры муниципальных образований Курганской области</w:t>
            </w:r>
          </w:p>
        </w:tc>
        <w:tc>
          <w:tcPr>
            <w:tcW w:w="186" w:type="pct"/>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01 2 04 17020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93"/>
        </w:trPr>
        <w:tc>
          <w:tcPr>
            <w:tcW w:w="2193" w:type="pct"/>
            <w:gridSpan w:val="5"/>
            <w:tcBorders>
              <w:top w:val="single" w:sz="4" w:space="0" w:color="auto"/>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Межбюджетные трансферты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01 2 04 17020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01 2 04 17020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Благоустройство</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6695,0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6695,0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системы межбюджетных отношений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6695,0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9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1593,0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2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Дооборудование общественных территорий, благоустройство которых осуществлено в 2019 году в рамках муниципальных  программ формирования комфортной городской среды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01 2 04 14320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1293,2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Межбюджетные трансферты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01 2 04 14320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1293,2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01 2 04 14320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1293,2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Проведение работ по ремонту и реконструкции мемориальных сооружений, посвящённых памяти погибших в годы Великой отечественной войны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01 2 04 18520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299,8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Межбюджетные трансферты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01 2 04 18520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299,8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01 2 04 18520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299,8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9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Федеральный проект "Формирование комфортной городской среды"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F2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5102,0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1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Поддержка государственных программ субъекта Российской Федерации и муниципальных программ формирования современной городской среды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F2 55550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5102,0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Межбюджетные трансферты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F2 55550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5102,0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1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F2 55550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5102,0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8"/>
        </w:trPr>
        <w:tc>
          <w:tcPr>
            <w:tcW w:w="2193" w:type="pct"/>
            <w:gridSpan w:val="5"/>
            <w:tcBorders>
              <w:top w:val="nil"/>
              <w:left w:val="nil"/>
              <w:bottom w:val="nil"/>
              <w:right w:val="nil"/>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МЕЖБЮДЖЕТНЫЕ ТРАНСФЕРТЫ ОБЩЕГО ХАРАКТЕРА БЮДЖЕТАМ БЮДЖЕТНОЙ СИСТЕМЫ РОССИЙСКОЙ ФЕДЕРАЦИИ</w:t>
            </w:r>
          </w:p>
        </w:tc>
        <w:tc>
          <w:tcPr>
            <w:tcW w:w="186" w:type="pct"/>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22562,8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1"/>
        </w:trPr>
        <w:tc>
          <w:tcPr>
            <w:tcW w:w="2193" w:type="pct"/>
            <w:gridSpan w:val="5"/>
            <w:tcBorders>
              <w:top w:val="single" w:sz="4" w:space="0" w:color="auto"/>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Дотации на выравнивание бюджетной обеспеченности субъектов Российской Федерации и муниципальных образований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8631,0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8631,0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системы межбюджетных отношений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8631,0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Выравнивание бюджетной обеспеченности муниципальных образований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8631,0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Выравнивание бюджетной обеспеченности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01 2 01 81606</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8631,0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Межбюджетные трансферты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01 2 01 81606</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8631,0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Дотации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01 2 01 81606</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8631,0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дотации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13698,5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13698,5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системы межбюджетных отношений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13698,5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Поддержка мер по обеспечению сбалансированности бюджетов</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13698,5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Сбалансированность бюджетов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01 2 03 82606</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13698,5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Межбюджетные трансферты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01 2 03 82606</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13698,5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Дотации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01 2 03 82606</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13698,5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Прочие межбюджетные трансферты общего характера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233,3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233,3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системы межбюджетных отношений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233,3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233,3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Выделяются прочие межбюджетные трансферты  на временное трудоустройство на общественные работы население потерявшее работу во время распространение новой </w:t>
            </w:r>
            <w:proofErr w:type="spellStart"/>
            <w:r w:rsidRPr="005174C4">
              <w:rPr>
                <w:rFonts w:ascii="PT Astra Serif" w:hAnsi="PT Astra Serif"/>
                <w:sz w:val="16"/>
                <w:szCs w:val="16"/>
              </w:rPr>
              <w:t>короновирусной</w:t>
            </w:r>
            <w:proofErr w:type="spellEnd"/>
            <w:r w:rsidRPr="005174C4">
              <w:rPr>
                <w:rFonts w:ascii="PT Astra Serif" w:hAnsi="PT Astra Serif"/>
                <w:sz w:val="16"/>
                <w:szCs w:val="16"/>
              </w:rPr>
              <w:t xml:space="preserve"> инфекции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01 2 04 84010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233,3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Межбюджетные трансферты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01 2 04 84010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233,3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межбюджетные трансферты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900</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01 2 04 84010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540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233,3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Отдел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338158,0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ОБРАЗОВАНИЕ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321780,6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Дошкольное образование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60020,8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321,6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Организационные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321,6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Проведение </w:t>
            </w:r>
            <w:proofErr w:type="spellStart"/>
            <w:r w:rsidRPr="005174C4">
              <w:rPr>
                <w:rFonts w:ascii="PT Astra Serif" w:hAnsi="PT Astra Serif"/>
                <w:sz w:val="16"/>
                <w:szCs w:val="16"/>
              </w:rPr>
              <w:t>спецоценки</w:t>
            </w:r>
            <w:proofErr w:type="spellEnd"/>
            <w:r w:rsidRPr="005174C4">
              <w:rPr>
                <w:rFonts w:ascii="PT Astra Serif" w:hAnsi="PT Astra Serif"/>
                <w:sz w:val="16"/>
                <w:szCs w:val="16"/>
              </w:rPr>
              <w:t xml:space="preserve"> и медосмотров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321,6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321,6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61001,0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общего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60314,9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доступности дошкольного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52314,9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1800,0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990,5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809,5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Реализация государственного стандарта дошкольного образования на оплату труда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09 1 01 12010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20652,0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4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09 1 01 12010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20062,0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09 1 01 12010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09 1 01 12010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570,0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09 1 01 12010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570,0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2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09 1 01 12020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540,0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09 1 01 12020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w:t>
            </w:r>
            <w:r w:rsidR="009F28A0">
              <w:rPr>
                <w:rFonts w:ascii="PT Astra Serif" w:hAnsi="PT Astra Serif"/>
                <w:sz w:val="16"/>
                <w:szCs w:val="16"/>
              </w:rPr>
              <w:t>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09 1 01 12020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09 1 01 12020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23385,3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8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16689,6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6366,7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329,0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сбалансированным питанием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09 1 01 87100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4166,6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6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09 1 01 87100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4166,6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1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Строительство и капитальный ремонт объектов муниципальной собственности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09 1 04 00000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Развитие муниципальной системы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09 1 04 17240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09 1 04 17240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6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"Обеспечение безопасности образовательных организаций Цели</w:t>
            </w:r>
            <w:r w:rsidR="00D4435C">
              <w:rPr>
                <w:rFonts w:ascii="PT Astra Serif" w:hAnsi="PT Astra Serif"/>
                <w:sz w:val="16"/>
                <w:szCs w:val="16"/>
              </w:rPr>
              <w:t>нного района на 2017-2020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686,1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5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686,1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686,1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1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686,1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469,2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Мероприятия  энергосбережения и повышение энергетической эффективности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469,2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Установка приборов учёта тепловой энергии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13 0 02 83001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469,2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8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13 0 02 83001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469,2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Общее образование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237700,6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1191,9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Организационные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1191,9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Проведение </w:t>
            </w:r>
            <w:proofErr w:type="spellStart"/>
            <w:r w:rsidRPr="005174C4">
              <w:rPr>
                <w:rFonts w:ascii="PT Astra Serif" w:hAnsi="PT Astra Serif"/>
                <w:sz w:val="16"/>
                <w:szCs w:val="16"/>
              </w:rPr>
              <w:t>спецоценки</w:t>
            </w:r>
            <w:proofErr w:type="spellEnd"/>
            <w:r w:rsidRPr="005174C4">
              <w:rPr>
                <w:rFonts w:ascii="PT Astra Serif" w:hAnsi="PT Astra Serif"/>
                <w:sz w:val="16"/>
                <w:szCs w:val="16"/>
              </w:rPr>
              <w:t xml:space="preserve"> и медосмотров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1191,9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985,1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6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206,8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206,8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8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236409,7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общего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235094,3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1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доступности общего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168715,6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8976,0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4663,5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3280,0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1032,5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1032,5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2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09 1 02 12030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86374,0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5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09 1 02 12030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72822,6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09 1 02 12030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51,4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8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09 1 02 12030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13500,0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09 1 02 12030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13500,0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Реализация государственного стандарта общего образования на обеспечение учебного процесса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09 1 02 12040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2563,0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0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09 1 02 12040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2529,3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4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09 1 02 12040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33,7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09 1 02 12040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33,7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Подвоз учащихся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5915,0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5315,0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подвоза к основному месту учёбы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09 1 02 87051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123,7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4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09 1 02 87051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101,1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09 1 02 87051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19,7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09 1 02 87051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19,7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09 1 02 87051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60661,3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9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24702,8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22753,1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106,3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9611,1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9611,1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3488,0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1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L3030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4102,6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5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L3030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3578,2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L3030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524,4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L3030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524,4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питанием в общеобразовательных учреждениях</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6953,4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питанием обучающихся  общеобразовательных организаций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09 1 03 12240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2369,0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09 1 03 12240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2062,1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09 1 03 12240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306,9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09 1 03 12240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306,9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1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питанием обучающихся  общеобразовательных организаций за счёт родительской платы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09 1 03 82240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416,6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09 1 03 82240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414,1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8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09 1 03 82240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09 1 03 82240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4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proofErr w:type="gramStart"/>
            <w:r w:rsidRPr="005174C4">
              <w:rPr>
                <w:rFonts w:ascii="PT Astra Serif" w:hAnsi="PT Astra Serif"/>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L3040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2977,8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L3040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2940,6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L3040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37,2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L3040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37,2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Обеспечение питанием обучающихся  общеобразовательных организаций из малообеспеченных семей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S2240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1190,0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4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S2240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1069,0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S2240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03 S2240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Строительство и капитальный ремонт объектов муниципальной собственности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09 1 04 00000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56016,0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Строительство </w:t>
            </w:r>
            <w:proofErr w:type="spellStart"/>
            <w:r w:rsidRPr="005174C4">
              <w:rPr>
                <w:rFonts w:ascii="PT Astra Serif" w:hAnsi="PT Astra Serif"/>
                <w:sz w:val="16"/>
                <w:szCs w:val="16"/>
              </w:rPr>
              <w:t>пристроя</w:t>
            </w:r>
            <w:proofErr w:type="spellEnd"/>
            <w:r w:rsidRPr="005174C4">
              <w:rPr>
                <w:rFonts w:ascii="PT Astra Serif" w:hAnsi="PT Astra Serif"/>
                <w:sz w:val="16"/>
                <w:szCs w:val="16"/>
              </w:rPr>
              <w:t xml:space="preserve"> интерната для детей </w:t>
            </w:r>
            <w:proofErr w:type="gramStart"/>
            <w:r w:rsidRPr="005174C4">
              <w:rPr>
                <w:rFonts w:ascii="PT Astra Serif" w:hAnsi="PT Astra Serif"/>
                <w:sz w:val="16"/>
                <w:szCs w:val="16"/>
              </w:rPr>
              <w:t>в</w:t>
            </w:r>
            <w:proofErr w:type="gramEnd"/>
            <w:r w:rsidRPr="005174C4">
              <w:rPr>
                <w:rFonts w:ascii="PT Astra Serif" w:hAnsi="PT Astra Serif"/>
                <w:sz w:val="16"/>
                <w:szCs w:val="16"/>
              </w:rPr>
              <w:t xml:space="preserve"> с, Косолапово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09 1 04 17070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09 1 04 17070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09 1 04 17070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1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proofErr w:type="gramStart"/>
            <w:r w:rsidRPr="005174C4">
              <w:rPr>
                <w:rFonts w:ascii="PT Astra Serif" w:hAnsi="PT Astra Serif"/>
                <w:sz w:val="16"/>
                <w:szCs w:val="16"/>
              </w:rPr>
              <w:t>Пристрой спортивного зала к филиалу МКОУ "</w:t>
            </w:r>
            <w:proofErr w:type="spellStart"/>
            <w:r w:rsidRPr="005174C4">
              <w:rPr>
                <w:rFonts w:ascii="PT Astra Serif" w:hAnsi="PT Astra Serif"/>
                <w:sz w:val="16"/>
                <w:szCs w:val="16"/>
              </w:rPr>
              <w:t>ЦелиннаяСОШ</w:t>
            </w:r>
            <w:proofErr w:type="spellEnd"/>
            <w:r w:rsidRPr="005174C4">
              <w:rPr>
                <w:rFonts w:ascii="PT Astra Serif" w:hAnsi="PT Astra Serif"/>
                <w:sz w:val="16"/>
                <w:szCs w:val="16"/>
              </w:rPr>
              <w:t xml:space="preserve"> им. </w:t>
            </w:r>
            <w:proofErr w:type="spellStart"/>
            <w:r w:rsidRPr="005174C4">
              <w:rPr>
                <w:rFonts w:ascii="PT Astra Serif" w:hAnsi="PT Astra Serif"/>
                <w:sz w:val="16"/>
                <w:szCs w:val="16"/>
              </w:rPr>
              <w:t>Н.Д.Томина</w:t>
            </w:r>
            <w:proofErr w:type="spellEnd"/>
            <w:r w:rsidRPr="005174C4">
              <w:rPr>
                <w:rFonts w:ascii="PT Astra Serif" w:hAnsi="PT Astra Serif"/>
                <w:sz w:val="16"/>
                <w:szCs w:val="16"/>
              </w:rPr>
              <w:t xml:space="preserve">"  </w:t>
            </w:r>
            <w:proofErr w:type="spellStart"/>
            <w:r w:rsidRPr="005174C4">
              <w:rPr>
                <w:rFonts w:ascii="PT Astra Serif" w:hAnsi="PT Astra Serif"/>
                <w:sz w:val="16"/>
                <w:szCs w:val="16"/>
              </w:rPr>
              <w:t>Матвеевская</w:t>
            </w:r>
            <w:proofErr w:type="spellEnd"/>
            <w:r w:rsidRPr="005174C4">
              <w:rPr>
                <w:rFonts w:ascii="PT Astra Serif" w:hAnsi="PT Astra Serif"/>
                <w:sz w:val="16"/>
                <w:szCs w:val="16"/>
              </w:rPr>
              <w:t xml:space="preserve"> ООШ" модульный пристрой спортзала)</w:t>
            </w:r>
            <w:proofErr w:type="gramEnd"/>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09 1 04 17210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16016,0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8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Капитальные вложения в объекты </w:t>
            </w:r>
            <w:proofErr w:type="spellStart"/>
            <w:r w:rsidRPr="005174C4">
              <w:rPr>
                <w:rFonts w:ascii="PT Astra Serif" w:hAnsi="PT Astra Serif"/>
                <w:sz w:val="16"/>
                <w:szCs w:val="16"/>
              </w:rPr>
              <w:t>госудврственной</w:t>
            </w:r>
            <w:proofErr w:type="spellEnd"/>
            <w:r w:rsidRPr="005174C4">
              <w:rPr>
                <w:rFonts w:ascii="PT Astra Serif" w:hAnsi="PT Astra Serif"/>
                <w:sz w:val="16"/>
                <w:szCs w:val="16"/>
              </w:rPr>
              <w:t xml:space="preserve"> (муниципальной) собственности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09 1 04 17210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16016,0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8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Развитие муниципальной системы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09 1 04 17240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4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09 1 04 17240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4"/>
        </w:trPr>
        <w:tc>
          <w:tcPr>
            <w:tcW w:w="2193" w:type="pct"/>
            <w:gridSpan w:val="5"/>
            <w:tcBorders>
              <w:top w:val="nil"/>
              <w:left w:val="nil"/>
              <w:bottom w:val="nil"/>
              <w:right w:val="nil"/>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Федеральный проект "Современная школа"</w:t>
            </w:r>
          </w:p>
        </w:tc>
        <w:tc>
          <w:tcPr>
            <w:tcW w:w="186" w:type="pct"/>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E1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1128,3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63"/>
        </w:trPr>
        <w:tc>
          <w:tcPr>
            <w:tcW w:w="2193" w:type="pct"/>
            <w:gridSpan w:val="5"/>
            <w:tcBorders>
              <w:top w:val="single" w:sz="4" w:space="0" w:color="auto"/>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E1 51690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1128,3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E1 51690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1128,3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Федеральный проект "Цифровая образовательная среда"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E4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2281,0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6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E4 52100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2281,0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E4 52100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2281,0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"Безопасность образовательных организаций"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1315,4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1315,4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1315,4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676,5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128,9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128,9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510,0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4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1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Мероприятия  энергосбережения и повышение энергетической эффективности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Установка приборов учёта тепловой энергии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13 0 02 83001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13 0 02 83001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Дополнительное образование детей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13131,4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9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46,7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Организационные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46,7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Проведение </w:t>
            </w:r>
            <w:proofErr w:type="spellStart"/>
            <w:r w:rsidRPr="005174C4">
              <w:rPr>
                <w:rFonts w:ascii="PT Astra Serif" w:hAnsi="PT Astra Serif"/>
                <w:sz w:val="16"/>
                <w:szCs w:val="16"/>
              </w:rPr>
              <w:t>спецоценки</w:t>
            </w:r>
            <w:proofErr w:type="spellEnd"/>
            <w:r w:rsidRPr="005174C4">
              <w:rPr>
                <w:rFonts w:ascii="PT Astra Serif" w:hAnsi="PT Astra Serif"/>
                <w:sz w:val="16"/>
                <w:szCs w:val="16"/>
              </w:rPr>
              <w:t xml:space="preserve"> и медосмотров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46,7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46,7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13071,2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1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"Обеспечение безопасности образовательных организаций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134,2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8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134,2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8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134,2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09 2 02 87090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134,2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8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"Реализация государственной молодёжной политики, воспитания и дополнительного образования детей и молодёжи"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12937,0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ДЮЦ</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7079,4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09 3 01 10970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09 3 01 10970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09 3 01 10970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9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09 3 01 87090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6779,4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3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09 3 01 87090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6226,7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09 3 01 87090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512,3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09 3 01 87090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40,4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1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МКУ ДО "ДЮФСЦ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5857,6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4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09 3 02 10970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220,0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9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09 3 02 10970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170,0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0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09 3 02 10970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5637,6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4548,0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0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1060,3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09 3 02 87090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Мероприятия  энергосбережения и повышение энергетической эффективности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Установка приборов учёта тепловой энергии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13 0 02 83001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13 0 02 83001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Профессиональная подготовка, переподготовка и повышение квалификации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"Кадровое обеспечение системы образования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09 5 00 00000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Повышение уровня профессиональной компетенции педагогических и руководящих работников</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09 5 02 00000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предоставления дополнительного профессионального образования педагогическим работникам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09 5 02 12130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6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09 5 02 12130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Молодёжная политика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2151,9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8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2127,3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"Организация обеспечения отдыха, оздоровления и занятости детей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2127,3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отдыха детей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2127,3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1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Организация отдыха детей в лагерях дневного пребывания в каникулярное время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09 6 01 12430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726,3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09 6 01 12430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576,3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09 6 01 12430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09 6 01 12430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отдыха детей в лагерях дневного пребывания в каникулярное время за счёт средств местного бюджета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S2430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S2430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Организация отдыха детей, находящихся в трудной жизненной ситуации, в лагерях дневного пребывания в каникулярное время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09 6 01 12440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286,0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09 6 01 12440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1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09 6 01 12440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Субсидии бюджетным учреждениям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09 6 01 12440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S2440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4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S2440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отдыха детей в загородных лагерях</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09 6 01 12450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937,1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09 6 01 12450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937,1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отдыха детей в загородных лагерях за счёт средств местного бюджета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S2450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85,2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1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S2450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85,2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и обеспечение отдыха и оздоровления детей за счёт средств местного бюджета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09 6 01 87070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79,9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09 6 01 87070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79,9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"Содействие занятости населения Целинного района на 2018-2020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Содействие в трудоустройстве граждан, ищущих работу, в том числе граждан, испытывающих трудности в поиске работы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4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временного трудоустройства несовершеннолетних граждан в возрасте от 14 до 18 лет в свободное от учёбы время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16 0 01 84010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16 0 01 84010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Другие вопросы в области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8325,9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0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"Организация и совершенствование бюджетного процесса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9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01 1 05 00000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Сопровождение, поддержка и развитие программного обеспечения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01 1 05 87010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01 1 05 87010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муниципальной службы в Целинном районе на 2020-2024 гг."</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4454,4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4454,4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Исполнение государственных полномочий по содержанию органов опеки и попечительства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02 0 15 12190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4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02 0 15 12190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812,5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02 0 15 12190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166,5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1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02 0 15 12390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166,2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6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02 0 15 12390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47,2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02 0 15 12390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Центральный аппарат</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3309,2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2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3044,2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4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179,9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85,1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9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3771,5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общего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3771,5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доступности общего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3771,5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муниципальных учреждений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2552,3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5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2552,3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Содержание хозяйственной группы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09 1 02 89091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1219,2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7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09 1 02 89091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1169,2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09 1 02 89091</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СОЦИАЛЬНАЯ ПОЛИТИКА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00</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16377,4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Охрана семьи и детства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16377,4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1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16377,4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"Развитие общего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2090,0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доступности дошкольного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2090,0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9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09 1 01 12200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2090,0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09 1 01 12200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2090,0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1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на 2017-2020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14287,4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69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14287,4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Содержание детей в приёмных семьях</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09 4 01 11450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5664,3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09 4 01 11450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5664,3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0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Выплаты вознаграждения опекунам (попечителям), приёмным родителям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09 4 01 11460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4577,9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09 4 01 11460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4577,9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Содержание детей в семьях опекунов (попечителей)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09 4 01 11470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3577,5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09 4 01 11470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3577,5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Выплата единовременного денежного пособия при достижении усыновлённым (удочерённым) ребёнком 10 летнего возраста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09 4 01 11510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09 4 01 11510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8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Выплата единовременного денежного пособия при истечении трёх лет после </w:t>
            </w:r>
            <w:proofErr w:type="spellStart"/>
            <w:r w:rsidRPr="005174C4">
              <w:rPr>
                <w:rFonts w:ascii="PT Astra Serif" w:hAnsi="PT Astra Serif"/>
                <w:sz w:val="16"/>
                <w:szCs w:val="16"/>
              </w:rPr>
              <w:t>усыновлёния</w:t>
            </w:r>
            <w:proofErr w:type="spellEnd"/>
            <w:r w:rsidRPr="005174C4">
              <w:rPr>
                <w:rFonts w:ascii="PT Astra Serif" w:hAnsi="PT Astra Serif"/>
                <w:sz w:val="16"/>
                <w:szCs w:val="16"/>
              </w:rPr>
              <w:t xml:space="preserve"> (</w:t>
            </w:r>
            <w:proofErr w:type="spellStart"/>
            <w:r w:rsidRPr="005174C4">
              <w:rPr>
                <w:rFonts w:ascii="PT Astra Serif" w:hAnsi="PT Astra Serif"/>
                <w:sz w:val="16"/>
                <w:szCs w:val="16"/>
              </w:rPr>
              <w:t>удочерёния</w:t>
            </w:r>
            <w:proofErr w:type="spellEnd"/>
            <w:r w:rsidRPr="005174C4">
              <w:rPr>
                <w:rFonts w:ascii="PT Astra Serif" w:hAnsi="PT Astra Serif"/>
                <w:sz w:val="16"/>
                <w:szCs w:val="16"/>
              </w:rPr>
              <w:t>) ребёнком - сироты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09 4 01 11520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09 4 01 11520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Однократное обеспечение ремонта жилых помещений, принадлежащих детям-сиротам и </w:t>
            </w:r>
            <w:r w:rsidRPr="005174C4">
              <w:rPr>
                <w:rFonts w:ascii="PT Astra Serif" w:hAnsi="PT Astra Serif"/>
                <w:sz w:val="16"/>
                <w:szCs w:val="16"/>
              </w:rPr>
              <w:lastRenderedPageBreak/>
              <w:t>детям, оставшимся без попечения родителей, на праве собственности, при подготовке их к заселению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09 4 01 12800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27,0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09 4 01 12800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27,0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Выплаты единовременного пособия при всех формах устройства детей, лишённых родительского попечения, в семью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09 4 01 52600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140,7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976</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09 4 01 52600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140,7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b/>
                <w:bCs/>
                <w:sz w:val="16"/>
                <w:szCs w:val="16"/>
              </w:rPr>
            </w:pPr>
            <w:r w:rsidRPr="005174C4">
              <w:rPr>
                <w:rFonts w:ascii="PT Astra Serif" w:hAnsi="PT Astra Serif"/>
                <w:b/>
                <w:bCs/>
                <w:sz w:val="16"/>
                <w:szCs w:val="16"/>
              </w:rPr>
              <w:t>Администрация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77641,3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ОБЩЕГОСУДАРСТВЕННЫЕ ВОПРОСЫ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24586,0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2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Функционирование высшего должностного лица субъекта Российской Федерации и муниципального образования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981,8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муниципальной службы в Целинном районе"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981,8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функционирования Главы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02 0 14 00000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981,8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Центральный аппарат</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02 0 14 89040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981,8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2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02 0 14 89040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978,2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02 0 14 89040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2"/>
        </w:trPr>
        <w:tc>
          <w:tcPr>
            <w:tcW w:w="2193" w:type="pct"/>
            <w:gridSpan w:val="5"/>
            <w:tcBorders>
              <w:top w:val="nil"/>
              <w:left w:val="nil"/>
              <w:bottom w:val="nil"/>
              <w:right w:val="nil"/>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6" w:type="pct"/>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63"/>
        </w:trPr>
        <w:tc>
          <w:tcPr>
            <w:tcW w:w="2193" w:type="pct"/>
            <w:gridSpan w:val="5"/>
            <w:tcBorders>
              <w:top w:val="single" w:sz="4" w:space="0" w:color="auto"/>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Непрограммные направления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непрограммные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Депутаты Целинной районной Думы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55 9 00 89060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64,3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2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55 9 00 89060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64,3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Председатель Целинной районной Думы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55 9 00 89070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55 9 00 89070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19941,8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2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245,8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Подпрограмма "Организация и совершенствование бюджетного процесса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245,8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2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01 1 05 00000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245,8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Сопровождение, поддержка и развитие программного обеспечения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01 1 05 87010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245,8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01 1 05 87010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245,8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муниципальной службы в Целинном районе"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19646,0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19646,0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Центральный аппарат</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19646,0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9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14997,3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3976,8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69,7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602,2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Организационные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Проведение </w:t>
            </w:r>
            <w:proofErr w:type="spellStart"/>
            <w:r w:rsidRPr="005174C4">
              <w:rPr>
                <w:rFonts w:ascii="PT Astra Serif" w:hAnsi="PT Astra Serif"/>
                <w:sz w:val="16"/>
                <w:szCs w:val="16"/>
              </w:rPr>
              <w:t>спецоценки</w:t>
            </w:r>
            <w:proofErr w:type="spellEnd"/>
            <w:r w:rsidRPr="005174C4">
              <w:rPr>
                <w:rFonts w:ascii="PT Astra Serif" w:hAnsi="PT Astra Serif"/>
                <w:sz w:val="16"/>
                <w:szCs w:val="16"/>
              </w:rPr>
              <w:t xml:space="preserve"> и медосмотров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Судебная система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Непрограммные направления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непрограммные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Осуществление полномочий по составлению (изменению) списков кандидатов в присяжные заседатели федеральных судов общей юрисдикции РФ</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55 9 00 51200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0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55 9 00 51200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8"/>
        </w:trPr>
        <w:tc>
          <w:tcPr>
            <w:tcW w:w="2193" w:type="pct"/>
            <w:gridSpan w:val="5"/>
            <w:tcBorders>
              <w:top w:val="nil"/>
              <w:left w:val="nil"/>
              <w:bottom w:val="nil"/>
              <w:right w:val="nil"/>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проведения выборов и референдумов</w:t>
            </w:r>
          </w:p>
        </w:tc>
        <w:tc>
          <w:tcPr>
            <w:tcW w:w="186" w:type="pct"/>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313,4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69"/>
        </w:trPr>
        <w:tc>
          <w:tcPr>
            <w:tcW w:w="2193" w:type="pct"/>
            <w:gridSpan w:val="5"/>
            <w:tcBorders>
              <w:top w:val="single" w:sz="4" w:space="0" w:color="auto"/>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Непрограммные направления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313,4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непрограммные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313,4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Расходы на содержание территориальной избирательной комиссии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55 9 00 89170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55 9 00 89170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8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Оказание содействия в подготовке проведения общероссийского голосования, а так же в информировании граждан РФ о такой подготовке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FC34EA">
            <w:pPr>
              <w:spacing w:after="0" w:line="240" w:lineRule="auto"/>
              <w:jc w:val="both"/>
              <w:rPr>
                <w:rFonts w:ascii="PT Astra Serif" w:hAnsi="PT Astra Serif"/>
                <w:sz w:val="16"/>
                <w:szCs w:val="16"/>
              </w:rPr>
            </w:pPr>
            <w:r w:rsidRPr="005174C4">
              <w:rPr>
                <w:rFonts w:ascii="PT Astra Serif" w:hAnsi="PT Astra Serif"/>
                <w:sz w:val="16"/>
                <w:szCs w:val="16"/>
              </w:rPr>
              <w:t>559 W0 86080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18,4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FC34EA">
            <w:pPr>
              <w:spacing w:after="0" w:line="240" w:lineRule="auto"/>
              <w:jc w:val="both"/>
              <w:rPr>
                <w:rFonts w:ascii="PT Astra Serif" w:hAnsi="PT Astra Serif"/>
                <w:sz w:val="16"/>
                <w:szCs w:val="16"/>
              </w:rPr>
            </w:pPr>
            <w:r w:rsidRPr="005174C4">
              <w:rPr>
                <w:rFonts w:ascii="PT Astra Serif" w:hAnsi="PT Astra Serif"/>
                <w:sz w:val="16"/>
                <w:szCs w:val="16"/>
              </w:rPr>
              <w:t>559 W0 86080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18,4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Другие общегосударственные вопросы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3270,0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муниципальной службы в Целинном районе"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1890,2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1890,2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Исполнение государственных полномочий по образованию комиссий по делам несовершеннолетних и защите их</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02 0 15 14150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325,0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2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02 0 15 14150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281,0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02 0 15 14150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44,0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Исполнение государственных полномочий по созданию административных комиссий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02 0 15 16090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02 0 15 16090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5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02 0 15 16100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02 0 15 16100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0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02 0 15 16200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02 0 15 16200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6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02 0 15 19500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02 0 15 19500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637"/>
        </w:trPr>
        <w:tc>
          <w:tcPr>
            <w:tcW w:w="2193" w:type="pct"/>
            <w:gridSpan w:val="5"/>
            <w:tcBorders>
              <w:top w:val="nil"/>
              <w:left w:val="single" w:sz="4" w:space="0" w:color="auto"/>
              <w:bottom w:val="nil"/>
              <w:right w:val="nil"/>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186" w:type="pct"/>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02 0 15 59310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837,0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23"/>
        </w:trPr>
        <w:tc>
          <w:tcPr>
            <w:tcW w:w="2193" w:type="pct"/>
            <w:gridSpan w:val="5"/>
            <w:tcBorders>
              <w:top w:val="single" w:sz="4" w:space="0" w:color="auto"/>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02 0 15 59310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678,0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02 0 15 59310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159,0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89"/>
        </w:trPr>
        <w:tc>
          <w:tcPr>
            <w:tcW w:w="2193" w:type="pct"/>
            <w:gridSpan w:val="5"/>
            <w:tcBorders>
              <w:top w:val="nil"/>
              <w:left w:val="nil"/>
              <w:bottom w:val="nil"/>
              <w:right w:val="nil"/>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(актовых книг)</w:t>
            </w:r>
          </w:p>
        </w:tc>
        <w:tc>
          <w:tcPr>
            <w:tcW w:w="186" w:type="pct"/>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02 0 15 59320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704,0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55"/>
        </w:trPr>
        <w:tc>
          <w:tcPr>
            <w:tcW w:w="2193" w:type="pct"/>
            <w:gridSpan w:val="5"/>
            <w:tcBorders>
              <w:top w:val="single" w:sz="4" w:space="0" w:color="auto"/>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02 0 15 59320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654,0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02 0 15 59320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"Эффективное функционирование контрактной системы в сфере закупок, товаров, работ и услуг для обеспечения муниципальных нужд Целинного района на 2018-2020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8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Развитие контрактной системы в Целинном муниципальном районе в соответствии с требованиями Закона о контрактной системе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07 0 01 00000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Реализация единой политики контрактной системы в сфере закупок</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07 0 01 89130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0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07 0 01 89130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520,0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3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554,9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0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15 0 02 00000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554,9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Регистрация права собственности Целинного  района на имущество, в том числе земельные участки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15 0 02 81130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554,9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4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15 0 02 81130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319,9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15 0 02 81130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Непрограммные направления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304,9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непрограммные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304,9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Проведение Всероссийской переписи населения 2020 года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55 9 00 54690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237,0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55 9 00 54690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237,0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Проведение мероприятий районного значения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55 9 00 89130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67,9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55 9 00 89130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46,1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55 9 00 89130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21,8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НАЦИОНАЛЬНАЯ БЕЗОПАСНОСТЬ И ПРАВООХРАНИТЕЛЬНАЯ ДЕЯТЕЛЬНОСТЬ</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1198,3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3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Защита населения и территории от чрезвычайных ситуаций природного и техногенного характера, гражданская оборона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1198,3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Программа Целинного района "Развитие единой дежурно-диспетчерской службы Целинного района на 2019-2021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1138,3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Функционирование ЕДДС</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10 0 01 00000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1205,0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Обеспечение деятельности ЕДДС</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10 0 01 83090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1138,3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6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10 0 01 83090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940,0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10 0 01 83090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195,3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10 0 01 83090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Непрограммные направления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непрограммные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0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Резерв материальных ресурсов для ликвидации чрезвычайных ситуаций на территории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55 9 00 81012</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09</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55 9 00 81012</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НАЦИОНАЛЬНАЯ ЭКОНОМИКА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237,9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Сельское хозяйство и рыболовство</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73,3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муниципальной службы в Целинном районе"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25,1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25,1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Центральный аппарат</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25,1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25,1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3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Комплексная программа Целинного района Курганской области "Устойчивое развитие сельских территорий Целинного района на 2014-2017 годы и на период до 2020 года"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Поддержка сельского населения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14 0 03 00000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4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комплексного развития сельских территорий. Возмещение ИП и организациям независимо от их организационн</w:t>
            </w:r>
            <w:proofErr w:type="gramStart"/>
            <w:r w:rsidRPr="005174C4">
              <w:rPr>
                <w:rFonts w:ascii="PT Astra Serif" w:hAnsi="PT Astra Serif"/>
                <w:sz w:val="16"/>
                <w:szCs w:val="16"/>
              </w:rPr>
              <w:t>о-</w:t>
            </w:r>
            <w:proofErr w:type="gramEnd"/>
            <w:r w:rsidRPr="005174C4">
              <w:rPr>
                <w:rFonts w:ascii="PT Astra Serif" w:hAnsi="PT Astra Serif"/>
                <w:sz w:val="16"/>
                <w:szCs w:val="16"/>
              </w:rPr>
              <w:t xml:space="preserve"> правовой формы, являющихся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понесённых в году предоставления субсидии затрат по заключённым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 0 03 L5765</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 0 03 L5765</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2D5DB5">
            <w:pPr>
              <w:spacing w:after="0" w:line="240" w:lineRule="auto"/>
              <w:jc w:val="both"/>
              <w:rPr>
                <w:rFonts w:ascii="PT Astra Serif" w:hAnsi="PT Astra Serif"/>
                <w:sz w:val="16"/>
                <w:szCs w:val="16"/>
              </w:rPr>
            </w:pPr>
            <w:r w:rsidRPr="005174C4">
              <w:rPr>
                <w:rFonts w:ascii="PT Astra Serif" w:hAnsi="PT Astra Serif"/>
                <w:sz w:val="16"/>
                <w:szCs w:val="16"/>
              </w:rPr>
              <w:t xml:space="preserve"> Возмещение ИП и организациям независимо от их организационн</w:t>
            </w:r>
            <w:proofErr w:type="gramStart"/>
            <w:r w:rsidRPr="005174C4">
              <w:rPr>
                <w:rFonts w:ascii="PT Astra Serif" w:hAnsi="PT Astra Serif"/>
                <w:sz w:val="16"/>
                <w:szCs w:val="16"/>
              </w:rPr>
              <w:t>о-</w:t>
            </w:r>
            <w:proofErr w:type="gramEnd"/>
            <w:r w:rsidRPr="005174C4">
              <w:rPr>
                <w:rFonts w:ascii="PT Astra Serif" w:hAnsi="PT Astra Serif"/>
                <w:sz w:val="16"/>
                <w:szCs w:val="16"/>
              </w:rPr>
              <w:t xml:space="preserve"> правовой формы, являющихся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понесённых в году предоставления субсидии затрат связанных с оплатой труда и проживанием студентов обуч</w:t>
            </w:r>
            <w:r w:rsidR="002D5DB5">
              <w:rPr>
                <w:rFonts w:ascii="PT Astra Serif" w:hAnsi="PT Astra Serif"/>
                <w:sz w:val="16"/>
                <w:szCs w:val="16"/>
              </w:rPr>
              <w:t>а</w:t>
            </w:r>
            <w:r w:rsidRPr="005174C4">
              <w:rPr>
                <w:rFonts w:ascii="PT Astra Serif" w:hAnsi="PT Astra Serif"/>
                <w:sz w:val="16"/>
                <w:szCs w:val="16"/>
              </w:rPr>
              <w:t>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привлечённых для прохождения практики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 0 03 L5767</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 0 03 L5767</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Благоустройство сельских территорий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 0 03 R5764</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6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 0 03 R5764</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Непрограммные направления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31,5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непрограммные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31,5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9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Исполнение государственных полномочий </w:t>
            </w:r>
            <w:proofErr w:type="gramStart"/>
            <w:r w:rsidRPr="005174C4">
              <w:rPr>
                <w:rFonts w:ascii="PT Astra Serif" w:hAnsi="PT Astra Serif"/>
                <w:sz w:val="16"/>
                <w:szCs w:val="16"/>
              </w:rPr>
              <w:t>по организации мероприятий при осуществлении деятельности по обращению с животными без владельцев</w:t>
            </w:r>
            <w:proofErr w:type="gramEnd"/>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55 9 00 15550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31,5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55 9 00 15550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31,5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Другие вопросы в области национальной экономики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0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15 0 02 00000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Регистрация права собственности Целинного  района на имущество, в том числе земельные участки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15 0 02 81130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15 0 02 81130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1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ЖИЛИЩНО-КОММУНАЛЬНОЕ ХОЗЯЙСТВО</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2952,1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6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Жилищное хозяйство</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6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Непрограммные направления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непрограммные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Взносы на капитальный ремонт муниципального жилого фонда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55 9 00 95010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55 9 00 95010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Коммунальное хозяйство</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2070,0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2070,0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Мероприятия  энергосбережения и повышение энергетической эффективности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2070,0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0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 xml:space="preserve">Реконструкция и </w:t>
            </w:r>
            <w:proofErr w:type="spellStart"/>
            <w:r w:rsidRPr="005174C4">
              <w:rPr>
                <w:rFonts w:ascii="PT Astra Serif" w:hAnsi="PT Astra Serif"/>
                <w:sz w:val="16"/>
                <w:szCs w:val="16"/>
              </w:rPr>
              <w:t>техперевооружение</w:t>
            </w:r>
            <w:proofErr w:type="spellEnd"/>
            <w:r w:rsidRPr="005174C4">
              <w:rPr>
                <w:rFonts w:ascii="PT Astra Serif" w:hAnsi="PT Astra Serif"/>
                <w:sz w:val="16"/>
                <w:szCs w:val="16"/>
              </w:rPr>
              <w:t xml:space="preserve"> инженерной инфраструктуры муниципальных образований Курганской области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13 0 02 17020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2070,0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Капитальные вложения в объекты государственной (муниципальной) собственности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13 0 02 17020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2070,0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9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Благоустройство</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832,1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Комплексная программа Целинного района Курганской области "Устойчивое развитие сельских территорий Целинного района на 2014-2017 годы и на период до 2020 года"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832,1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Поддержка сельского населения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14 0 03 00000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832,1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Благоустройство сельских территорий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 0 03 R5764</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832,1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 0 03 R5764</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832,1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ОБРАЗОВАНИЕ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6482,6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0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Дополнительное образование детей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6462,2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Организационные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Проведение </w:t>
            </w:r>
            <w:proofErr w:type="spellStart"/>
            <w:r w:rsidRPr="005174C4">
              <w:rPr>
                <w:rFonts w:ascii="PT Astra Serif" w:hAnsi="PT Astra Serif"/>
                <w:sz w:val="16"/>
                <w:szCs w:val="16"/>
              </w:rPr>
              <w:t>спецоценки</w:t>
            </w:r>
            <w:proofErr w:type="spellEnd"/>
            <w:r w:rsidRPr="005174C4">
              <w:rPr>
                <w:rFonts w:ascii="PT Astra Serif" w:hAnsi="PT Astra Serif"/>
                <w:sz w:val="16"/>
                <w:szCs w:val="16"/>
              </w:rPr>
              <w:t xml:space="preserve"> и медосмотров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"Культура Целинного района на2018-2020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6411,4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6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Развитие дополнительного образования в сфере культуры. Поддержка и развитие юных дарований.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08 0 04 00000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6411,4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08 0 04 10970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370,0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08 0 04 10970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350,0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08 0 04 10970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муниципальных учреждений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08 0 04 89090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6041,4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08 0 04 89090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5048,0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08 0 04 89090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984,6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03</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08 0 04 89090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6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Профессиональная подготовка, переподготовка и повышение квалификации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8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муниципальной службы в Целинном районе"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Развитие системы дополнительного профессионального образования муниципальных служащих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повышения квалификации муниципальных служащих в Целинном районе</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02 0 03 89030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02 0 03 89030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15,0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Молодежная политика</w:t>
            </w:r>
          </w:p>
        </w:tc>
        <w:tc>
          <w:tcPr>
            <w:tcW w:w="186" w:type="pct"/>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1"/>
        </w:trPr>
        <w:tc>
          <w:tcPr>
            <w:tcW w:w="2193" w:type="pct"/>
            <w:gridSpan w:val="5"/>
            <w:tcBorders>
              <w:top w:val="single" w:sz="4" w:space="0" w:color="auto"/>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"Содействие занятости населения Целинного района на 2018-2020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7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Содействие в трудоустройстве граждан, ищущих работу, в том числе граждан, испытывающих трудности в поиске работы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0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Организация временного трудоустройства несовершеннолетних граждан в возрасте от 14 до 18 лет в свободное от учёбы время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16 0 01 84010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07</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16 0 01 84010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КУЛЬТУРА, КИНЕМАТОГРАФИЯ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40776,4</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Культура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34592,5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9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104,3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Организационные мероприятия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104,3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Проведение </w:t>
            </w:r>
            <w:proofErr w:type="spellStart"/>
            <w:r w:rsidRPr="005174C4">
              <w:rPr>
                <w:rFonts w:ascii="PT Astra Serif" w:hAnsi="PT Astra Serif"/>
                <w:sz w:val="16"/>
                <w:szCs w:val="16"/>
              </w:rPr>
              <w:t>спецоценки</w:t>
            </w:r>
            <w:proofErr w:type="spellEnd"/>
            <w:r w:rsidRPr="005174C4">
              <w:rPr>
                <w:rFonts w:ascii="PT Astra Serif" w:hAnsi="PT Astra Serif"/>
                <w:sz w:val="16"/>
                <w:szCs w:val="16"/>
              </w:rPr>
              <w:t xml:space="preserve"> и медосмотров </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104,3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9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05 0 03 82100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104,3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"Культура Целинного района на 2018-2020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34488,2</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6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174C4">
              <w:rPr>
                <w:rFonts w:ascii="PT Astra Serif" w:hAnsi="PT Astra Serif"/>
                <w:sz w:val="16"/>
                <w:szCs w:val="16"/>
              </w:rPr>
              <w:t>о-</w:t>
            </w:r>
            <w:proofErr w:type="gramEnd"/>
            <w:r w:rsidRPr="005174C4">
              <w:rPr>
                <w:rFonts w:ascii="PT Astra Serif" w:hAnsi="PT Astra Serif"/>
                <w:sz w:val="16"/>
                <w:szCs w:val="16"/>
              </w:rPr>
              <w:t xml:space="preserve"> досуговой деятельности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22796,7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08 0 02 10970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6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08 0 02 10970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08 0 02 10970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муниципальных учреждений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08 0 02 89090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21296,7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0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08 0 02 89090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16951,9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08 0 02 89090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4264,9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08 0 02 89090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79,9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развития и укрепления материально-технической базы домов культуры в населённых пунктах с числом жителей до 50 тысяч</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02 L4670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lastRenderedPageBreak/>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02 L4670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Совершенствование и развитие библиотечно-информационной деятельности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08 0 03 00000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13462,5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7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08 0 03 10970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46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08 0 03 10970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260,0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9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08 0 03 10970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140,0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муниципальных учреждений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08 0 03 89090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13062,5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6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08 0 03 89090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11178,3</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1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08 0 03 89090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1850,7</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08 0 03 89090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33,5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5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Другие вопросы в области культуры, кинематографии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6183,9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4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муниципальной службы в Целинном районе"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790,9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790,9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Центральный аппарат</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790,9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9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789,1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Иные бюджетные ассигнования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02 0 15 89040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800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1,8</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3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"Культура Целинного района на 2018-2020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5393,0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муниципальных учреждений культуры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08 0 09 00000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5393,0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43"/>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муниципальных учреждений Целинного района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08 0 09 89090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5393,0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501"/>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08 0 09 89090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5393,0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СОЦИАЛЬНАЯ ПОЛИТИКА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xml:space="preserve">10 </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965,9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8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Охрана семьи и детства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965,9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1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Целинного района Курганской области "Обеспечение жильём молодых семей на 2019-2020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965,9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Мероприятия по обеспечению жильём молодых семей</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06 0 02 00000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965,9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Предоставление социальных выплат на приобретение (строительство) жилья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 0 02 L4970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965,9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Социальное обеспечение населения и иные выплаты населению</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10</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04</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06 0 02 L4970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300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965,9</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ФИЗИЧЕСКАЯ КУЛЬТУРА И СПОРТ</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Физическая культура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физической культуры и спорта в Целинном районе на 2020-2022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74"/>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Развитие массовой физической культуры, детско-юношеского спорта и формирование здорового образа жизни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11 0 01 00000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22"/>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Развитие физической культуры, детско-юношеского спорта и здорового образа жизни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11 0 01 81110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26"/>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01</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11 0 01 81110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СРЕДСТВА МАССОВОЙ ИНФОРМАЦИИ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242,1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Периодическая печать и издательства</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242,1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0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Муниципальная программа "Развитие муниципальной службы в Целинном районе" на 2020-2024 годы</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02 0 00 00000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242,1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69"/>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Обеспечение деятельности органов местного самоуправления</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02 0 15 00000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242,1</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Публикация нормативно-правовых актов</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02 0 15 89150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212,5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37"/>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02 0 15 89150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212,5</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80"/>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Публикация информации в средствах массовой информации</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02 0 15 89160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68"/>
        </w:trPr>
        <w:tc>
          <w:tcPr>
            <w:tcW w:w="2193" w:type="pct"/>
            <w:gridSpan w:val="5"/>
            <w:tcBorders>
              <w:top w:val="nil"/>
              <w:left w:val="single" w:sz="4" w:space="0" w:color="auto"/>
              <w:bottom w:val="single" w:sz="4" w:space="0" w:color="auto"/>
              <w:right w:val="single" w:sz="4" w:space="0" w:color="auto"/>
            </w:tcBorders>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Закупка товаров, работ и услуг для  государственных (муниципальных) нужд</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998</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12</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02 0 15 89160</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200</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29,6</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114"/>
        </w:trPr>
        <w:tc>
          <w:tcPr>
            <w:tcW w:w="2193" w:type="pct"/>
            <w:gridSpan w:val="5"/>
            <w:tcBorders>
              <w:top w:val="nil"/>
              <w:left w:val="single" w:sz="4" w:space="0" w:color="auto"/>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Итого</w:t>
            </w:r>
          </w:p>
        </w:tc>
        <w:tc>
          <w:tcPr>
            <w:tcW w:w="18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41"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6"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92" w:type="pct"/>
            <w:gridSpan w:val="2"/>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150"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 </w:t>
            </w:r>
          </w:p>
        </w:tc>
        <w:tc>
          <w:tcPr>
            <w:tcW w:w="329" w:type="pct"/>
            <w:tcBorders>
              <w:top w:val="nil"/>
              <w:left w:val="nil"/>
              <w:bottom w:val="single" w:sz="4" w:space="0" w:color="auto"/>
              <w:right w:val="single" w:sz="4" w:space="0" w:color="auto"/>
            </w:tcBorders>
            <w:noWrap/>
            <w:vAlign w:val="bottom"/>
          </w:tcPr>
          <w:p w:rsidR="00CF17D4" w:rsidRPr="005174C4" w:rsidRDefault="00CF17D4" w:rsidP="005174C4">
            <w:pPr>
              <w:spacing w:after="0" w:line="240" w:lineRule="auto"/>
              <w:jc w:val="both"/>
              <w:rPr>
                <w:rFonts w:ascii="PT Astra Serif" w:hAnsi="PT Astra Serif"/>
                <w:sz w:val="16"/>
                <w:szCs w:val="16"/>
              </w:rPr>
            </w:pPr>
            <w:r w:rsidRPr="005174C4">
              <w:rPr>
                <w:rFonts w:ascii="PT Astra Serif" w:hAnsi="PT Astra Serif"/>
                <w:sz w:val="16"/>
                <w:szCs w:val="16"/>
              </w:rPr>
              <w:t>483490,0</w:t>
            </w: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86"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41"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56"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92" w:type="pct"/>
            <w:gridSpan w:val="2"/>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50"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29"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86"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41"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56"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92" w:type="pct"/>
            <w:gridSpan w:val="2"/>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50"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29"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174C4" w:rsidTr="009F28A0">
        <w:trPr>
          <w:trHeight w:val="255"/>
        </w:trPr>
        <w:tc>
          <w:tcPr>
            <w:tcW w:w="2193" w:type="pct"/>
            <w:gridSpan w:val="5"/>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86"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41"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56"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92" w:type="pct"/>
            <w:gridSpan w:val="2"/>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150"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29"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93"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174C4" w:rsidRDefault="00CF17D4" w:rsidP="005174C4">
            <w:pPr>
              <w:spacing w:after="0" w:line="240" w:lineRule="auto"/>
              <w:jc w:val="both"/>
              <w:rPr>
                <w:rFonts w:ascii="PT Astra Serif" w:hAnsi="PT Astra Serif"/>
                <w:sz w:val="16"/>
                <w:szCs w:val="16"/>
              </w:rPr>
            </w:pPr>
          </w:p>
        </w:tc>
      </w:tr>
      <w:tr w:rsidR="009F28A0" w:rsidRPr="00546142" w:rsidTr="009F28A0">
        <w:trPr>
          <w:trHeight w:val="255"/>
        </w:trPr>
        <w:tc>
          <w:tcPr>
            <w:tcW w:w="2193" w:type="pct"/>
            <w:gridSpan w:val="5"/>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c>
          <w:tcPr>
            <w:tcW w:w="186" w:type="pct"/>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c>
          <w:tcPr>
            <w:tcW w:w="141" w:type="pct"/>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c>
          <w:tcPr>
            <w:tcW w:w="156" w:type="pct"/>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c>
          <w:tcPr>
            <w:tcW w:w="392" w:type="pct"/>
            <w:gridSpan w:val="2"/>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c>
          <w:tcPr>
            <w:tcW w:w="150" w:type="pct"/>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c>
          <w:tcPr>
            <w:tcW w:w="329" w:type="pct"/>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c>
          <w:tcPr>
            <w:tcW w:w="93" w:type="pct"/>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c>
          <w:tcPr>
            <w:tcW w:w="415" w:type="pct"/>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c>
          <w:tcPr>
            <w:tcW w:w="315" w:type="pct"/>
            <w:tcBorders>
              <w:top w:val="nil"/>
              <w:left w:val="nil"/>
              <w:bottom w:val="nil"/>
              <w:right w:val="nil"/>
            </w:tcBorders>
            <w:noWrap/>
            <w:vAlign w:val="bottom"/>
          </w:tcPr>
          <w:p w:rsidR="00CF17D4" w:rsidRPr="00546142" w:rsidRDefault="00CF17D4" w:rsidP="00546142">
            <w:pPr>
              <w:spacing w:after="0" w:line="240" w:lineRule="auto"/>
              <w:jc w:val="both"/>
              <w:rPr>
                <w:rFonts w:ascii="PT Astra Serif" w:hAnsi="PT Astra Serif"/>
                <w:sz w:val="16"/>
                <w:szCs w:val="16"/>
              </w:rPr>
            </w:pPr>
          </w:p>
        </w:tc>
      </w:tr>
    </w:tbl>
    <w:p w:rsidR="00CF17D4" w:rsidRPr="00546142" w:rsidRDefault="00CF17D4" w:rsidP="00546142">
      <w:pPr>
        <w:spacing w:after="0" w:line="240" w:lineRule="auto"/>
        <w:jc w:val="both"/>
        <w:rPr>
          <w:rFonts w:ascii="PT Astra Serif" w:hAnsi="PT Astra Serif"/>
          <w:sz w:val="16"/>
          <w:szCs w:val="16"/>
        </w:rPr>
      </w:pPr>
    </w:p>
    <w:tbl>
      <w:tblPr>
        <w:tblW w:w="5502" w:type="pct"/>
        <w:tblInd w:w="-743" w:type="dxa"/>
        <w:tblLayout w:type="fixed"/>
        <w:tblLook w:val="00A0" w:firstRow="1" w:lastRow="0" w:firstColumn="1" w:lastColumn="0" w:noHBand="0" w:noVBand="0"/>
      </w:tblPr>
      <w:tblGrid>
        <w:gridCol w:w="299"/>
        <w:gridCol w:w="38"/>
        <w:gridCol w:w="109"/>
        <w:gridCol w:w="1362"/>
        <w:gridCol w:w="213"/>
        <w:gridCol w:w="257"/>
        <w:gridCol w:w="133"/>
        <w:gridCol w:w="250"/>
        <w:gridCol w:w="197"/>
        <w:gridCol w:w="60"/>
        <w:gridCol w:w="385"/>
        <w:gridCol w:w="452"/>
        <w:gridCol w:w="18"/>
        <w:gridCol w:w="55"/>
        <w:gridCol w:w="722"/>
        <w:gridCol w:w="96"/>
        <w:gridCol w:w="7"/>
        <w:gridCol w:w="846"/>
        <w:gridCol w:w="50"/>
        <w:gridCol w:w="459"/>
        <w:gridCol w:w="440"/>
        <w:gridCol w:w="1190"/>
        <w:gridCol w:w="897"/>
        <w:gridCol w:w="32"/>
        <w:gridCol w:w="867"/>
        <w:gridCol w:w="706"/>
        <w:gridCol w:w="204"/>
        <w:gridCol w:w="48"/>
        <w:gridCol w:w="709"/>
        <w:gridCol w:w="140"/>
        <w:gridCol w:w="158"/>
        <w:gridCol w:w="69"/>
      </w:tblGrid>
      <w:tr w:rsidR="00CF17D4" w:rsidRPr="00546142" w:rsidTr="00525223">
        <w:trPr>
          <w:gridBefore w:val="1"/>
          <w:gridAfter w:val="3"/>
          <w:wBefore w:w="130" w:type="pct"/>
          <w:wAfter w:w="160" w:type="pct"/>
        </w:trPr>
        <w:tc>
          <w:tcPr>
            <w:tcW w:w="4710" w:type="pct"/>
            <w:gridSpan w:val="28"/>
            <w:tcBorders>
              <w:top w:val="nil"/>
              <w:left w:val="nil"/>
              <w:bottom w:val="nil"/>
              <w:right w:val="nil"/>
            </w:tcBorders>
            <w:vAlign w:val="center"/>
          </w:tcPr>
          <w:p w:rsidR="00CF17D4" w:rsidRPr="00546142" w:rsidRDefault="00CF17D4" w:rsidP="00546142">
            <w:pPr>
              <w:spacing w:after="0" w:line="240" w:lineRule="auto"/>
              <w:jc w:val="right"/>
              <w:rPr>
                <w:rFonts w:ascii="PT Astra Serif" w:hAnsi="PT Astra Serif"/>
                <w:sz w:val="16"/>
                <w:szCs w:val="16"/>
              </w:rPr>
            </w:pPr>
            <w:bookmarkStart w:id="9" w:name="RANGE!A1:D266"/>
            <w:bookmarkEnd w:id="9"/>
            <w:r w:rsidRPr="00546142">
              <w:rPr>
                <w:rFonts w:ascii="PT Astra Serif" w:hAnsi="PT Astra Serif"/>
                <w:sz w:val="16"/>
                <w:szCs w:val="16"/>
              </w:rPr>
              <w:t>Приложение 5</w:t>
            </w:r>
          </w:p>
        </w:tc>
      </w:tr>
      <w:tr w:rsidR="00CF17D4" w:rsidRPr="00546142" w:rsidTr="00525223">
        <w:trPr>
          <w:gridBefore w:val="1"/>
          <w:gridAfter w:val="3"/>
          <w:wBefore w:w="130" w:type="pct"/>
          <w:wAfter w:w="160" w:type="pct"/>
        </w:trPr>
        <w:tc>
          <w:tcPr>
            <w:tcW w:w="4710" w:type="pct"/>
            <w:gridSpan w:val="28"/>
            <w:tcBorders>
              <w:top w:val="nil"/>
              <w:left w:val="nil"/>
              <w:bottom w:val="nil"/>
              <w:right w:val="nil"/>
            </w:tcBorders>
            <w:vAlign w:val="center"/>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к проекту решения Целинной районной Думы от  28  октября 2020г  №631</w:t>
            </w:r>
          </w:p>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«О внесении изменений в решение Целинной районной Думы</w:t>
            </w:r>
          </w:p>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 xml:space="preserve">от 25 декабря </w:t>
            </w:r>
            <w:smartTag w:uri="urn:schemas-microsoft-com:office:smarttags" w:element="metricconverter">
              <w:smartTagPr>
                <w:attr w:name="ProductID" w:val="2019 г"/>
              </w:smartTagPr>
              <w:r w:rsidRPr="00546142">
                <w:rPr>
                  <w:rFonts w:ascii="PT Astra Serif" w:hAnsi="PT Astra Serif"/>
                  <w:sz w:val="16"/>
                  <w:szCs w:val="16"/>
                </w:rPr>
                <w:t>2019 г</w:t>
              </w:r>
            </w:smartTag>
            <w:r w:rsidRPr="00546142">
              <w:rPr>
                <w:rFonts w:ascii="PT Astra Serif" w:hAnsi="PT Astra Serif"/>
                <w:sz w:val="16"/>
                <w:szCs w:val="16"/>
              </w:rPr>
              <w:t>. № 537</w:t>
            </w:r>
          </w:p>
        </w:tc>
      </w:tr>
      <w:tr w:rsidR="00CF17D4" w:rsidRPr="00546142" w:rsidTr="00525223">
        <w:trPr>
          <w:gridBefore w:val="1"/>
          <w:gridAfter w:val="3"/>
          <w:wBefore w:w="130" w:type="pct"/>
          <w:wAfter w:w="160" w:type="pct"/>
        </w:trPr>
        <w:tc>
          <w:tcPr>
            <w:tcW w:w="4710" w:type="pct"/>
            <w:gridSpan w:val="28"/>
            <w:tcBorders>
              <w:top w:val="nil"/>
              <w:left w:val="nil"/>
              <w:bottom w:val="nil"/>
              <w:right w:val="nil"/>
            </w:tcBorders>
            <w:vAlign w:val="center"/>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"О бюджете Целинного района на 2020 год и на плановый период 2021 и 2022 годов"</w:t>
            </w:r>
          </w:p>
        </w:tc>
      </w:tr>
      <w:tr w:rsidR="00CF17D4" w:rsidRPr="00546142" w:rsidTr="00525223">
        <w:trPr>
          <w:gridBefore w:val="1"/>
          <w:gridAfter w:val="3"/>
          <w:wBefore w:w="130" w:type="pct"/>
          <w:wAfter w:w="160" w:type="pct"/>
        </w:trPr>
        <w:tc>
          <w:tcPr>
            <w:tcW w:w="4710" w:type="pct"/>
            <w:gridSpan w:val="28"/>
            <w:tcBorders>
              <w:top w:val="nil"/>
              <w:left w:val="nil"/>
              <w:bottom w:val="nil"/>
              <w:right w:val="nil"/>
            </w:tcBorders>
            <w:vAlign w:val="center"/>
          </w:tcPr>
          <w:p w:rsidR="00CF17D4" w:rsidRPr="00546142" w:rsidRDefault="00CF17D4" w:rsidP="00546142">
            <w:pPr>
              <w:spacing w:after="0" w:line="240" w:lineRule="auto"/>
              <w:jc w:val="right"/>
              <w:rPr>
                <w:rFonts w:ascii="PT Astra Serif" w:hAnsi="PT Astra Serif"/>
                <w:sz w:val="16"/>
                <w:szCs w:val="16"/>
              </w:rPr>
            </w:pPr>
          </w:p>
        </w:tc>
      </w:tr>
      <w:tr w:rsidR="00CF17D4" w:rsidRPr="00546142" w:rsidTr="00525223">
        <w:trPr>
          <w:gridBefore w:val="1"/>
          <w:gridAfter w:val="3"/>
          <w:wBefore w:w="130" w:type="pct"/>
          <w:wAfter w:w="160" w:type="pct"/>
        </w:trPr>
        <w:tc>
          <w:tcPr>
            <w:tcW w:w="4710" w:type="pct"/>
            <w:gridSpan w:val="28"/>
            <w:tcBorders>
              <w:top w:val="nil"/>
              <w:left w:val="nil"/>
              <w:bottom w:val="nil"/>
              <w:right w:val="nil"/>
            </w:tcBorders>
            <w:vAlign w:val="center"/>
          </w:tcPr>
          <w:p w:rsidR="00CF17D4" w:rsidRPr="00546142" w:rsidRDefault="00CF17D4" w:rsidP="00546142">
            <w:pPr>
              <w:spacing w:after="0" w:line="240" w:lineRule="auto"/>
              <w:jc w:val="right"/>
              <w:rPr>
                <w:rFonts w:ascii="PT Astra Serif" w:hAnsi="PT Astra Serif"/>
                <w:sz w:val="16"/>
                <w:szCs w:val="16"/>
              </w:rPr>
            </w:pPr>
          </w:p>
        </w:tc>
      </w:tr>
      <w:tr w:rsidR="00CF17D4" w:rsidRPr="00546142" w:rsidTr="00525223">
        <w:trPr>
          <w:gridBefore w:val="1"/>
          <w:gridAfter w:val="3"/>
          <w:wBefore w:w="130" w:type="pct"/>
          <w:wAfter w:w="160" w:type="pct"/>
        </w:trPr>
        <w:tc>
          <w:tcPr>
            <w:tcW w:w="4710" w:type="pct"/>
            <w:gridSpan w:val="28"/>
            <w:tcBorders>
              <w:top w:val="nil"/>
              <w:left w:val="nil"/>
              <w:bottom w:val="nil"/>
              <w:right w:val="nil"/>
            </w:tcBorders>
            <w:vAlign w:val="bottom"/>
          </w:tcPr>
          <w:p w:rsidR="00CF17D4" w:rsidRPr="00546142" w:rsidRDefault="00CF17D4" w:rsidP="00546142">
            <w:pPr>
              <w:spacing w:after="0" w:line="240" w:lineRule="auto"/>
              <w:rPr>
                <w:rFonts w:ascii="PT Astra Serif" w:hAnsi="PT Astra Serif" w:cs="Arial"/>
                <w:color w:val="000000"/>
                <w:sz w:val="16"/>
                <w:szCs w:val="16"/>
              </w:rPr>
            </w:pPr>
          </w:p>
        </w:tc>
      </w:tr>
      <w:tr w:rsidR="00CF17D4" w:rsidRPr="00546142" w:rsidTr="00525223">
        <w:trPr>
          <w:gridBefore w:val="1"/>
          <w:gridAfter w:val="3"/>
          <w:wBefore w:w="130" w:type="pct"/>
          <w:wAfter w:w="160" w:type="pct"/>
        </w:trPr>
        <w:tc>
          <w:tcPr>
            <w:tcW w:w="4710" w:type="pct"/>
            <w:gridSpan w:val="28"/>
            <w:tcBorders>
              <w:top w:val="nil"/>
              <w:left w:val="nil"/>
              <w:bottom w:val="nil"/>
              <w:right w:val="nil"/>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546142">
              <w:rPr>
                <w:rFonts w:ascii="PT Astra Serif" w:hAnsi="PT Astra Serif"/>
                <w:color w:val="000000"/>
                <w:sz w:val="16"/>
                <w:szCs w:val="16"/>
              </w:rPr>
              <w:t>видов расходов классификации расходов районного бюджета</w:t>
            </w:r>
            <w:proofErr w:type="gramEnd"/>
            <w:r w:rsidRPr="00546142">
              <w:rPr>
                <w:rFonts w:ascii="PT Astra Serif" w:hAnsi="PT Astra Serif"/>
                <w:color w:val="000000"/>
                <w:sz w:val="16"/>
                <w:szCs w:val="16"/>
              </w:rPr>
              <w:t xml:space="preserve"> на 2020 год</w:t>
            </w:r>
          </w:p>
        </w:tc>
      </w:tr>
      <w:tr w:rsidR="00CF17D4" w:rsidRPr="00546142" w:rsidTr="00525223">
        <w:trPr>
          <w:gridBefore w:val="1"/>
          <w:gridAfter w:val="3"/>
          <w:wBefore w:w="130" w:type="pct"/>
          <w:wAfter w:w="160" w:type="pct"/>
        </w:trPr>
        <w:tc>
          <w:tcPr>
            <w:tcW w:w="4710" w:type="pct"/>
            <w:gridSpan w:val="28"/>
            <w:tcBorders>
              <w:top w:val="nil"/>
              <w:left w:val="nil"/>
              <w:bottom w:val="nil"/>
              <w:right w:val="nil"/>
            </w:tcBorders>
            <w:vAlign w:val="bottom"/>
          </w:tcPr>
          <w:p w:rsidR="00CF17D4" w:rsidRPr="00546142" w:rsidRDefault="00CF17D4" w:rsidP="00314F09">
            <w:pPr>
              <w:spacing w:after="0" w:line="240" w:lineRule="auto"/>
              <w:ind w:firstLine="175"/>
              <w:jc w:val="right"/>
              <w:rPr>
                <w:rFonts w:ascii="PT Astra Serif" w:hAnsi="PT Astra Serif"/>
                <w:color w:val="000000"/>
                <w:sz w:val="16"/>
                <w:szCs w:val="16"/>
              </w:rPr>
            </w:pPr>
            <w:r w:rsidRPr="00546142">
              <w:rPr>
                <w:rFonts w:ascii="PT Astra Serif" w:hAnsi="PT Astra Serif"/>
                <w:color w:val="000000"/>
                <w:sz w:val="16"/>
                <w:szCs w:val="16"/>
              </w:rPr>
              <w:t>(тыс. руб.)</w:t>
            </w:r>
          </w:p>
        </w:tc>
      </w:tr>
      <w:tr w:rsidR="00CF17D4" w:rsidRPr="00546142" w:rsidTr="009F28A0">
        <w:trPr>
          <w:gridBefore w:val="1"/>
          <w:gridAfter w:val="3"/>
          <w:wBefore w:w="130" w:type="pct"/>
          <w:wAfter w:w="160" w:type="pct"/>
          <w:trHeight w:val="2992"/>
        </w:trPr>
        <w:tc>
          <w:tcPr>
            <w:tcW w:w="4710" w:type="pct"/>
            <w:gridSpan w:val="28"/>
            <w:tcBorders>
              <w:top w:val="nil"/>
              <w:left w:val="nil"/>
              <w:bottom w:val="single" w:sz="4" w:space="0" w:color="auto"/>
              <w:right w:val="nil"/>
            </w:tcBorders>
            <w:vAlign w:val="bottom"/>
          </w:tcPr>
          <w:tbl>
            <w:tblPr>
              <w:tblW w:w="10645" w:type="dxa"/>
              <w:tblLayout w:type="fixed"/>
              <w:tblLook w:val="00A0" w:firstRow="1" w:lastRow="0" w:firstColumn="1" w:lastColumn="0" w:noHBand="0" w:noVBand="0"/>
            </w:tblPr>
            <w:tblGrid>
              <w:gridCol w:w="7385"/>
              <w:gridCol w:w="1276"/>
              <w:gridCol w:w="709"/>
              <w:gridCol w:w="1275"/>
            </w:tblGrid>
            <w:tr w:rsidR="00CF17D4" w:rsidRPr="00546142" w:rsidTr="009F28A0">
              <w:trPr>
                <w:trHeight w:val="300"/>
              </w:trPr>
              <w:tc>
                <w:tcPr>
                  <w:tcW w:w="7385" w:type="dxa"/>
                  <w:tcBorders>
                    <w:top w:val="single" w:sz="4" w:space="0" w:color="auto"/>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lastRenderedPageBreak/>
                    <w:t>Наименование</w:t>
                  </w:r>
                </w:p>
              </w:tc>
              <w:tc>
                <w:tcPr>
                  <w:tcW w:w="1276" w:type="dxa"/>
                  <w:tcBorders>
                    <w:top w:val="single" w:sz="4" w:space="0" w:color="auto"/>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ЦСР</w:t>
                  </w:r>
                </w:p>
              </w:tc>
              <w:tc>
                <w:tcPr>
                  <w:tcW w:w="709" w:type="dxa"/>
                  <w:tcBorders>
                    <w:top w:val="single" w:sz="4" w:space="0" w:color="auto"/>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ВР</w:t>
                  </w:r>
                </w:p>
              </w:tc>
              <w:tc>
                <w:tcPr>
                  <w:tcW w:w="1275" w:type="dxa"/>
                  <w:tcBorders>
                    <w:top w:val="single" w:sz="4" w:space="0" w:color="auto"/>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Сумма</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Муниципальная программа «Управление муниципальными финансами и регулирование межбюджетных отношений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01 0 00 00000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65530,7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Подпрограмма «Организация и совершенствование бюджетного процесса в Целинном районе»</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01 1 00 00000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4825,8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Формирование резервного фонда Администрации Целинного района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01 1 01 00000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Реализация основного мероприятия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01 1 01 81011</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01 1 01 81011</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800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01 1 02 00000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4321,0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 xml:space="preserve">Обеспечение </w:t>
                  </w:r>
                  <w:proofErr w:type="gramStart"/>
                  <w:r w:rsidRPr="00546142">
                    <w:rPr>
                      <w:rFonts w:ascii="PT Astra Serif" w:hAnsi="PT Astra Serif"/>
                      <w:color w:val="000000"/>
                      <w:sz w:val="16"/>
                      <w:szCs w:val="16"/>
                    </w:rPr>
                    <w:t>деятельности аппарата органов местного самоуправления Целинного района</w:t>
                  </w:r>
                  <w:proofErr w:type="gramEnd"/>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01 1 02 86010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4321,0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01 1 02 86010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4166,0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01 1 02 86010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155,0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01 1 05 00000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454,8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 xml:space="preserve">Сопровождение, поддержка и развитие программного обеспечения </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01 1 05 87010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454,8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01 1 05 87010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454,8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Подпрограмма «Развитие системы межбюджетных отношений в Целинном районе»</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01 2 00 00000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60704,9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Выравнивание бюджетной обеспеченности муниципальных образований</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01 2 01 00000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8631,0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Выравнивание бюджетной обеспеченности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01 2 01 81606</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8631,0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 xml:space="preserve">Межбюджетные трансферты </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01 2 01 81606</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8631,0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Дотации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01 2 01 81606</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8631,0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Поддержка мер по обеспечению сбалансированности бюджетов</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01 2 03 00000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13698,5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Сбалансированность бюджетов</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01 2 03 82606</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13698,5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 xml:space="preserve">Межбюджетные трансферты </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01 2 03 82606</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13698,5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Дотации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01 2 03 82606</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13698,5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xml:space="preserve">01 2 04 00000 </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33273,4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01 2 04 14040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Межбюджетные трансферты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01 2 04 14040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Субвенции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01 2 04 14040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530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Дооборудование общественных территорий, благоустройство которых осуществлено в 2019 году в рамках муниципальных  программ формирования комфортной городской среды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01 2 04 14320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1293,2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Межбюджетные трансферты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01 2 04 14320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1293,2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Субсидии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01 2 04 14320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520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1293,2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01 2 04 15030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29225,8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Межбюджетные трансферты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01 2 04 15030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29225,8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Субсидии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01 2 04 15030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520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29225,8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01 2 04 16100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Межбюджетные трансферты</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01 2 04 16100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Субвенции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01 2 04 16100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530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 </w:t>
                  </w:r>
                </w:p>
              </w:tc>
            </w:tr>
            <w:tr w:rsidR="00CF17D4" w:rsidRPr="00546142" w:rsidTr="009F28A0">
              <w:trPr>
                <w:trHeight w:val="20"/>
              </w:trPr>
              <w:tc>
                <w:tcPr>
                  <w:tcW w:w="7385" w:type="dxa"/>
                  <w:tcBorders>
                    <w:top w:val="nil"/>
                    <w:left w:val="nil"/>
                    <w:bottom w:val="nil"/>
                    <w:right w:val="nil"/>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 xml:space="preserve">Реконструкция и </w:t>
                  </w:r>
                  <w:proofErr w:type="spellStart"/>
                  <w:r w:rsidRPr="00546142">
                    <w:rPr>
                      <w:rFonts w:ascii="PT Astra Serif" w:hAnsi="PT Astra Serif"/>
                      <w:sz w:val="16"/>
                      <w:szCs w:val="16"/>
                    </w:rPr>
                    <w:t>техперевооружение</w:t>
                  </w:r>
                  <w:proofErr w:type="spellEnd"/>
                  <w:r w:rsidRPr="00546142">
                    <w:rPr>
                      <w:rFonts w:ascii="PT Astra Serif" w:hAnsi="PT Astra Serif"/>
                      <w:sz w:val="16"/>
                      <w:szCs w:val="16"/>
                    </w:rPr>
                    <w:t xml:space="preserve"> инженерной инфраструктуры муниципальных образований Курганской области</w:t>
                  </w:r>
                </w:p>
              </w:tc>
              <w:tc>
                <w:tcPr>
                  <w:tcW w:w="1276" w:type="dxa"/>
                  <w:tcBorders>
                    <w:top w:val="nil"/>
                    <w:left w:val="single" w:sz="4" w:space="0" w:color="auto"/>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01 2 04 17020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650,0</w:t>
                  </w:r>
                </w:p>
              </w:tc>
            </w:tr>
            <w:tr w:rsidR="00CF17D4" w:rsidRPr="00546142" w:rsidTr="009F28A0">
              <w:trPr>
                <w:trHeight w:val="20"/>
              </w:trPr>
              <w:tc>
                <w:tcPr>
                  <w:tcW w:w="7385" w:type="dxa"/>
                  <w:tcBorders>
                    <w:top w:val="single" w:sz="4" w:space="0" w:color="auto"/>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Межбюджетные трансферты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01 2 04 17020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Субсидии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01 2 04 17020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520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Проведение работ по ремонту и реконструкции мемориальных сооружений, посвящённых памяти погибших в годы Великой отечественной войны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01 2 04 18520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299,8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Межбюджетные трансферты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01 2 04 18520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299,8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Субсидии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01 2 04 18520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520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299,8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Осуществление первичного воинского учета на территориях, где отсутствуют военных комиссариатов</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01 2 04 51180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1570,3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Межбюджетные трансферты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01 2 04 51180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1570,3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Субвенции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01 2 04 51180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530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1570,3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 xml:space="preserve">Выделяются прочие межбюджетные трансферты  на временное трудоустройство на общественные работы население потерявшее работу во время распространение новой </w:t>
                  </w:r>
                  <w:proofErr w:type="spellStart"/>
                  <w:r w:rsidRPr="00546142">
                    <w:rPr>
                      <w:rFonts w:ascii="PT Astra Serif" w:hAnsi="PT Astra Serif"/>
                      <w:sz w:val="16"/>
                      <w:szCs w:val="16"/>
                    </w:rPr>
                    <w:t>короновирусной</w:t>
                  </w:r>
                  <w:proofErr w:type="spellEnd"/>
                  <w:r w:rsidRPr="00546142">
                    <w:rPr>
                      <w:rFonts w:ascii="PT Astra Serif" w:hAnsi="PT Astra Serif"/>
                      <w:sz w:val="16"/>
                      <w:szCs w:val="16"/>
                    </w:rPr>
                    <w:t xml:space="preserve"> инфекции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01 2 04 84010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233,3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Межбюджетные трансферты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01 2 04 84010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233,3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Иные межбюджетные трансферты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01 2 04 84010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540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233,3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Федеральный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F2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5102,0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Поддержка государственных программ субъекта Российской Федерации и муниципальных программ формирования современной городской среды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F2 55550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5102,0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Межбюджетные трансферты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F2 55550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5102,0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Субсидии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01 2 F2 55550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520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5102,0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Муниципальная программа "Развитие муниципальной службы в Целинном районе на 2020-2024 гг."</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28045,5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Развитие системы дополнительного профессионального образования муниципальных служащих в Целинном районе</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02 0 03 00000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15,0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Организация повышения квалификации муниципальных служащих в Целинном районе</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02 0 03 89030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15,0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02 0 03 89030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15,0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lastRenderedPageBreak/>
                    <w:t>Обеспечение функционирования Главы Целинного района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02 0 14 00000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981,8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 xml:space="preserve">Обеспечение </w:t>
                  </w:r>
                  <w:proofErr w:type="gramStart"/>
                  <w:r w:rsidRPr="00546142">
                    <w:rPr>
                      <w:rFonts w:ascii="PT Astra Serif" w:hAnsi="PT Astra Serif"/>
                      <w:color w:val="000000"/>
                      <w:sz w:val="16"/>
                      <w:szCs w:val="16"/>
                    </w:rPr>
                    <w:t>деятельности аппарата органов местного самоуправления Целинного района</w:t>
                  </w:r>
                  <w:proofErr w:type="gramEnd"/>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02 0 14 89040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981,8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02 0 14 89040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978,2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02 0 14 89040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800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Обеспечение деятельности органов местного самоуправления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27048,7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Исполнение государственных полномочий по содержанию органов опеки и попечительства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02 0 15 12190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979,0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02 0 15 12190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812,5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02 0 15 12190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166,5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02 0 15 12390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166,2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02 0 15 12390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47,2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02 0 15 12390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119,0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Исполнение государственных полномочий по образованию комиссий по делам несовершеннолетних и защите их</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02 0 15 14150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325,0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02 0 15 14150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281,0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02 0 15 14150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44,0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Исполнение государственных полномочий по созданию административных комиссий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02 0 15 16090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02 0 15 16090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02 0 15 16100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0,6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02 0 15 16100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0,6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02 0 15 16200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15,4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02 0 15 16200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15,4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02 0 15 19500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02 0 15 19500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5,2</w:t>
                  </w:r>
                </w:p>
              </w:tc>
            </w:tr>
            <w:tr w:rsidR="00CF17D4" w:rsidRPr="00546142" w:rsidTr="009F28A0">
              <w:trPr>
                <w:trHeight w:val="20"/>
              </w:trPr>
              <w:tc>
                <w:tcPr>
                  <w:tcW w:w="7385" w:type="dxa"/>
                  <w:tcBorders>
                    <w:top w:val="nil"/>
                    <w:left w:val="nil"/>
                    <w:bottom w:val="nil"/>
                    <w:right w:val="nil"/>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1276" w:type="dxa"/>
                  <w:tcBorders>
                    <w:top w:val="nil"/>
                    <w:left w:val="single" w:sz="4" w:space="0" w:color="auto"/>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02 0 15 59310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837,0</w:t>
                  </w:r>
                </w:p>
              </w:tc>
            </w:tr>
            <w:tr w:rsidR="00CF17D4" w:rsidRPr="00546142" w:rsidTr="009F28A0">
              <w:trPr>
                <w:trHeight w:val="20"/>
              </w:trPr>
              <w:tc>
                <w:tcPr>
                  <w:tcW w:w="7385" w:type="dxa"/>
                  <w:tcBorders>
                    <w:top w:val="single" w:sz="4" w:space="0" w:color="auto"/>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02 0 15 59310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678,0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02 0 15 59310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159,0</w:t>
                  </w:r>
                </w:p>
              </w:tc>
            </w:tr>
            <w:tr w:rsidR="00CF17D4" w:rsidRPr="00546142" w:rsidTr="009F28A0">
              <w:trPr>
                <w:trHeight w:val="20"/>
              </w:trPr>
              <w:tc>
                <w:tcPr>
                  <w:tcW w:w="7385" w:type="dxa"/>
                  <w:tcBorders>
                    <w:top w:val="nil"/>
                    <w:left w:val="nil"/>
                    <w:bottom w:val="nil"/>
                    <w:right w:val="nil"/>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(актовых книг)</w:t>
                  </w:r>
                </w:p>
              </w:tc>
              <w:tc>
                <w:tcPr>
                  <w:tcW w:w="1276" w:type="dxa"/>
                  <w:tcBorders>
                    <w:top w:val="nil"/>
                    <w:left w:val="single" w:sz="4" w:space="0" w:color="auto"/>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02 0 15 59320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704,0</w:t>
                  </w:r>
                </w:p>
              </w:tc>
            </w:tr>
            <w:tr w:rsidR="00CF17D4" w:rsidRPr="00546142" w:rsidTr="009F28A0">
              <w:trPr>
                <w:trHeight w:val="20"/>
              </w:trPr>
              <w:tc>
                <w:tcPr>
                  <w:tcW w:w="7385" w:type="dxa"/>
                  <w:tcBorders>
                    <w:top w:val="single" w:sz="4" w:space="0" w:color="auto"/>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02 0 15 59320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654,0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02 0 15 59320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Центральный аппарат</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23771,2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18855,7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4156,7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69,7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800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689,1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Публикация нормативно-правовых актов</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02 0 15 89150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212,5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02 0 15 89150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212,5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Публикация информации в средствах массовой информации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02 0 15 89160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29,6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02 0 15 89160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29,6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05 0 00 00000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1765,3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Организационные мероприятия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05 0 03 00000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1765,3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 xml:space="preserve">Проведение </w:t>
                  </w:r>
                  <w:proofErr w:type="spellStart"/>
                  <w:r w:rsidRPr="00546142">
                    <w:rPr>
                      <w:rFonts w:ascii="PT Astra Serif" w:hAnsi="PT Astra Serif"/>
                      <w:sz w:val="16"/>
                      <w:szCs w:val="16"/>
                    </w:rPr>
                    <w:t>спецоценки</w:t>
                  </w:r>
                  <w:proofErr w:type="spellEnd"/>
                  <w:r w:rsidRPr="00546142">
                    <w:rPr>
                      <w:rFonts w:ascii="PT Astra Serif" w:hAnsi="PT Astra Serif"/>
                      <w:sz w:val="16"/>
                      <w:szCs w:val="16"/>
                    </w:rPr>
                    <w:t xml:space="preserve"> и медосмотров </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05 0 03 82100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1765,3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05 0 03 82100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1558,5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05 0 03 82100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206,8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05 0 03 82100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206,8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Муниципальная программа Целинного района Курганской области "Обеспечение жильём молодых семей на 2019-2020 годы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06 0 00 00000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965,9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Мероприятия по обеспечению жильём молодых семей</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06 0 02 00000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965,9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lastRenderedPageBreak/>
                    <w:t>Предоставление социальных выплат на приобретение (строительство) жилья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06 0 02 L4970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965,9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06 0 02 L4970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965,9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Муниципальная программа "Эффективное функционирование контрактной системы в сфере закупок, товаров, работ и услуг для обеспечения муниципальных нужд Целинного района на 2018-2020 годы"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07 0 00 00000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520,0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Развитие контрактной системы в Целинном муниципальном районе в соответствии с требованиями Закона о контрактной системе</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07 0 01 00000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520,0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Реализация единой политики контрактной системы в сфере закупок</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07 0 01 89130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520,0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07 0 01 89130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520,0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Муниципальная программа Целинного района "Культура Целинного района" на 2018-2020 годы</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08 0 00 00000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48063,3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08 0 02 00000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22796,7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08 0 02 10970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08 0 02 10970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08 0 02 10970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08 0 02 89090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21296,7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08 0 02 89090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16951,9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08 0 02 89090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4264,9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08 0 02 89090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800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79,9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Обеспечение развития и укрепления материально-технической базы домов культуры в населённых пунктах с числом жителей до 50 тысяч</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02 L4670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02 L4670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Совершенствование и развитие библиотечно-информационной деятельности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08 0 03 00000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13462,2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08 0 03 10970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08 0 03 10970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260,0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546142">
                  <w:pPr>
                    <w:spacing w:after="0" w:line="240" w:lineRule="auto"/>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08 0 03 10970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140,0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08 0 03 89090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13062,2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08 0 03 89090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11178,0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08 0 03 89090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1850,7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08 0 03 89090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800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33,5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08 0 04 00000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6411,4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08 0 04 10970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370,0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08 0 04 10970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Проведение мероприятий в сфере культуры и искусства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08 0 04 10970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08 0 04 89090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6041,4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08 0 04 89090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5048,0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08 0 04 89090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984,6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08 0 04 89090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800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8,8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Обеспечение деятельности муниципальных учреждений культуры Целинного района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08 0 09 00000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5393,0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08 0 09 89090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5393,0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08 0 09 89090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5393,0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09 0 00 00000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331437,4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Подпрограмма "Развитие общего образования"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299500,0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Обеспечение доступности дошкольного образования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52634,2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09 1 01 10970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1800,0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09 1 01 10970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990,5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09 1 01 10970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809,5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Реализация государственного стандарта дошкольного образования на оплату труда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09 1 01 12010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20652,0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09 1 01 12010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20062,0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и иные выплаты населению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09 1 01 12010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09 1 01 12010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570,0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09 1 01 12010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610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570,0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09 1 01 12020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540,0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09 1 01 12020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529,0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09 1 01 12020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09 1 01 12020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610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09 1 01 12200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2090,0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09 1 01 12200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2090,0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23385,3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09 1 01 87090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16689,6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09 1 01 87090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6366,7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09 1 01 87090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800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329,0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Обеспечение питанием в дошкольных учреждениях</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09 1 01 87100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4166,9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09 1 01 87100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4166,9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Обеспечение доступности общего образования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172487,1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8976,0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4663,5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3280,0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1032,5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1032,5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09 1 02 12030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86374,0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09 1 02 12030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72822,6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09 1 02 12030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51,4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09 1 02 12030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13500,0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09 1 02 12030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13500,0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Реализация государственного стандарта общего образования на обеспечение учебного процесса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09 1 02 12040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2563,0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09 1 02 12040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2529,3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09 1 02 12040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33,7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09 1 02 12040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610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33,7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Организация подвоза учащихся к основному месту учёбы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09 1 02 87050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5915,0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09 1 02 87050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5315,0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09 1 02 87050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09 1 02 87050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Организация подвоза к основному месту учёбы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09 1 02 87051</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123,7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09 1 02 87051</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101,1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09 1 02 87051</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19,7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Субсидии бюджетным учреждениям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09 1 02 87051</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19,7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Иные бюджетные ассигнования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09 1 02 87051</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800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60661,3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24702,8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22753,1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106,3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9611,1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9611,1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800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3488,0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2552,3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09 1 02 89090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2552,3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Содержание хозяйственной группы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09 1 02 89091</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1219,2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09 1 02 89091</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1169,2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09 1 02 89091</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L3030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4102,6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L3030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3578,2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L3030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524,4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Субсидии бюджетным учреждениям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02 L3030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524,4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Обеспечение питанием в общеобразовательных учреждениях</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09 1 03 00000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6953,4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Обеспечение питанием обучающихся общеобразовательных организаций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09 1 03 12240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2369,0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09 1 03 12240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2062,1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09 1 03 12240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306,9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09 1 03 12240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306,9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Обеспечение питанием обучающихся  общеобразовательных организаций за счёт родительской платы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09 1 03 82240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416,6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09 1 03 82240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414,1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09 1 03 82240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09 1 03 82240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Обеспечение питанием обучающихся общеобразовательных организаций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03 S2240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1190,0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03 S2240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1069,0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03 S2240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121,0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1 03 S2240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121,0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proofErr w:type="gramStart"/>
                  <w:r w:rsidRPr="00546142">
                    <w:rPr>
                      <w:rFonts w:ascii="PT Astra Serif" w:hAnsi="PT Astra Serif"/>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03 L3040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2977,8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03 L3040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2940,6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03 L3040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37,2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Субсидии бюджетным учреждениям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03 L3040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37,2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Строительство и капитальный ремонт объектов муниципальной собственности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09 1 04 00000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64016,0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 xml:space="preserve">Строительство </w:t>
                  </w:r>
                  <w:proofErr w:type="spellStart"/>
                  <w:r w:rsidRPr="00546142">
                    <w:rPr>
                      <w:rFonts w:ascii="PT Astra Serif" w:hAnsi="PT Astra Serif"/>
                      <w:sz w:val="16"/>
                      <w:szCs w:val="16"/>
                    </w:rPr>
                    <w:t>пристроя</w:t>
                  </w:r>
                  <w:proofErr w:type="spellEnd"/>
                  <w:r w:rsidRPr="00546142">
                    <w:rPr>
                      <w:rFonts w:ascii="PT Astra Serif" w:hAnsi="PT Astra Serif"/>
                      <w:sz w:val="16"/>
                      <w:szCs w:val="16"/>
                    </w:rPr>
                    <w:t xml:space="preserve"> интерната для детей </w:t>
                  </w:r>
                  <w:proofErr w:type="gramStart"/>
                  <w:r w:rsidRPr="00546142">
                    <w:rPr>
                      <w:rFonts w:ascii="PT Astra Serif" w:hAnsi="PT Astra Serif"/>
                      <w:sz w:val="16"/>
                      <w:szCs w:val="16"/>
                    </w:rPr>
                    <w:t>в</w:t>
                  </w:r>
                  <w:proofErr w:type="gramEnd"/>
                  <w:r w:rsidRPr="00546142">
                    <w:rPr>
                      <w:rFonts w:ascii="PT Astra Serif" w:hAnsi="PT Astra Serif"/>
                      <w:sz w:val="16"/>
                      <w:szCs w:val="16"/>
                    </w:rPr>
                    <w:t xml:space="preserve"> с, Косолапово Целинного района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09 1 04 17070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10000,0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09 1 04 17070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10000,0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Субсидии бюджетным учреждениям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09 1 04 17070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10000,0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proofErr w:type="gramStart"/>
                  <w:r w:rsidRPr="00546142">
                    <w:rPr>
                      <w:rFonts w:ascii="PT Astra Serif" w:hAnsi="PT Astra Serif"/>
                      <w:sz w:val="16"/>
                      <w:szCs w:val="16"/>
                    </w:rPr>
                    <w:t xml:space="preserve">Пристрой спортивного зала к филиалу МКОУ "Целинная СОШ им. </w:t>
                  </w:r>
                  <w:proofErr w:type="spellStart"/>
                  <w:r w:rsidRPr="00546142">
                    <w:rPr>
                      <w:rFonts w:ascii="PT Astra Serif" w:hAnsi="PT Astra Serif"/>
                      <w:sz w:val="16"/>
                      <w:szCs w:val="16"/>
                    </w:rPr>
                    <w:t>Н.Д.Томина</w:t>
                  </w:r>
                  <w:proofErr w:type="spellEnd"/>
                  <w:r w:rsidRPr="00546142">
                    <w:rPr>
                      <w:rFonts w:ascii="PT Astra Serif" w:hAnsi="PT Astra Serif"/>
                      <w:sz w:val="16"/>
                      <w:szCs w:val="16"/>
                    </w:rPr>
                    <w:t xml:space="preserve">"  </w:t>
                  </w:r>
                  <w:proofErr w:type="spellStart"/>
                  <w:r w:rsidRPr="00546142">
                    <w:rPr>
                      <w:rFonts w:ascii="PT Astra Serif" w:hAnsi="PT Astra Serif"/>
                      <w:sz w:val="16"/>
                      <w:szCs w:val="16"/>
                    </w:rPr>
                    <w:t>Матвеевская</w:t>
                  </w:r>
                  <w:proofErr w:type="spellEnd"/>
                  <w:r w:rsidRPr="00546142">
                    <w:rPr>
                      <w:rFonts w:ascii="PT Astra Serif" w:hAnsi="PT Astra Serif"/>
                      <w:sz w:val="16"/>
                      <w:szCs w:val="16"/>
                    </w:rPr>
                    <w:t xml:space="preserve"> ООШ" модульный пристрой спортзала)</w:t>
                  </w:r>
                  <w:proofErr w:type="gramEnd"/>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09 1 04 17210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16016,0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09 1 04 17210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400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16016,0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Развитие муниципальной системы образования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09 1 04 17240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38000,0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09 1 04 17240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38000,0</w:t>
                  </w:r>
                </w:p>
              </w:tc>
            </w:tr>
            <w:tr w:rsidR="00CF17D4" w:rsidRPr="00546142" w:rsidTr="009F28A0">
              <w:trPr>
                <w:trHeight w:val="20"/>
              </w:trPr>
              <w:tc>
                <w:tcPr>
                  <w:tcW w:w="7385" w:type="dxa"/>
                  <w:tcBorders>
                    <w:top w:val="nil"/>
                    <w:left w:val="nil"/>
                    <w:bottom w:val="nil"/>
                    <w:right w:val="nil"/>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Федеральный проект "Современная школа"</w:t>
                  </w:r>
                </w:p>
              </w:tc>
              <w:tc>
                <w:tcPr>
                  <w:tcW w:w="1276" w:type="dxa"/>
                  <w:tcBorders>
                    <w:top w:val="nil"/>
                    <w:left w:val="single" w:sz="4" w:space="0" w:color="auto"/>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E1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1128,3</w:t>
                  </w:r>
                </w:p>
              </w:tc>
            </w:tr>
            <w:tr w:rsidR="00CF17D4" w:rsidRPr="00546142" w:rsidTr="009F28A0">
              <w:trPr>
                <w:trHeight w:val="20"/>
              </w:trPr>
              <w:tc>
                <w:tcPr>
                  <w:tcW w:w="7385" w:type="dxa"/>
                  <w:tcBorders>
                    <w:top w:val="single" w:sz="4" w:space="0" w:color="auto"/>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E1 51690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1128,3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E1 51690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1128,3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Федеральный проект "Цифровая образовательная среда"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E4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2281,0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E4 52100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2281,0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1 E4 52100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2281,0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Подпрограмма "Обеспечение безопасности образовательных организаций Целинного района"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09 2 00 00000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2135,7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09 2 02 00000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2135,7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09 2 02 87090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2135,7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09 2 02 87090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1496,8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09 2 02 87090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128,9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09 2 02 87090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610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128,9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Иные внепрограммные мероприятия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09 2 02 87090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800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510,0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Подпрограмма "Реализация государственной молодёжной политики, воспитания и дополнительного образования детей и молодёжи"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09 3 00 00000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12937,0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Обеспечение деятельности ДЮЦ</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09 3 01 00000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7079,4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09 3 01 10970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09 3 01 10970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09 3 01 10970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09 3 01 87090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6779,4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09 3 01 87090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6226,7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09 3 01 87090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512,3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Иные внепрограммные мероприятия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09 3 01 87090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800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40,4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Обеспечение деятельности МКУ ДО "ДЮФСЦ ЦЕЛИННОГО РАЙОНА"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09 3 02 00000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5857,6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 xml:space="preserve">Меры социальной поддержки лиц, проживающих и работающих в сельской местности и в рабочих </w:t>
                  </w:r>
                  <w:r w:rsidRPr="00546142">
                    <w:rPr>
                      <w:rFonts w:ascii="PT Astra Serif" w:hAnsi="PT Astra Serif"/>
                      <w:sz w:val="16"/>
                      <w:szCs w:val="16"/>
                    </w:rPr>
                    <w:lastRenderedPageBreak/>
                    <w:t>посёлках (посёлках городского типа)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lastRenderedPageBreak/>
                    <w:t>09 3 02 10970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220,0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09 3 02 10970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170,0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09 3 02 10970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Реализация основного мероприятия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09 3 02 87090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5637,6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09 3 02 87090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4548,0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09 3 02 87090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1060,3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Иные внепрограммные мероприятия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09 3 02 87090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800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29,3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на 2017-2020 годы</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09 4 00 00000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14287,4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09 4 01 00000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14287,4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Содержание детей в приёмных семьях</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09 4 01 11450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5664,3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09 4 01 11450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5664,3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Выплаты вознаграждения опекунам (попечителям), приёмным родителям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09 4 01 11460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4577,9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09 4 01 11460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4577,9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Содержание детей в семьях опекунов (попечителей)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09 4 01 11470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3577,5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09 4 01 11470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3577,5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Выплата единовременного денежного пособия при достижении усыновлённым (удочерённым) ребёнком 10 летнего возраста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09 4 01 11510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09 4 01 11510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 xml:space="preserve">Выплата единовременного денежного пособия при истечении трёх лет после </w:t>
                  </w:r>
                  <w:proofErr w:type="spellStart"/>
                  <w:r w:rsidRPr="00546142">
                    <w:rPr>
                      <w:rFonts w:ascii="PT Astra Serif" w:hAnsi="PT Astra Serif"/>
                      <w:sz w:val="16"/>
                      <w:szCs w:val="16"/>
                    </w:rPr>
                    <w:t>усыновлёния</w:t>
                  </w:r>
                  <w:proofErr w:type="spellEnd"/>
                  <w:r w:rsidRPr="00546142">
                    <w:rPr>
                      <w:rFonts w:ascii="PT Astra Serif" w:hAnsi="PT Astra Serif"/>
                      <w:sz w:val="16"/>
                      <w:szCs w:val="16"/>
                    </w:rPr>
                    <w:t xml:space="preserve"> (</w:t>
                  </w:r>
                  <w:proofErr w:type="spellStart"/>
                  <w:r w:rsidRPr="00546142">
                    <w:rPr>
                      <w:rFonts w:ascii="PT Astra Serif" w:hAnsi="PT Astra Serif"/>
                      <w:sz w:val="16"/>
                      <w:szCs w:val="16"/>
                    </w:rPr>
                    <w:t>удочерёния</w:t>
                  </w:r>
                  <w:proofErr w:type="spellEnd"/>
                  <w:r w:rsidRPr="00546142">
                    <w:rPr>
                      <w:rFonts w:ascii="PT Astra Serif" w:hAnsi="PT Astra Serif"/>
                      <w:sz w:val="16"/>
                      <w:szCs w:val="16"/>
                    </w:rPr>
                    <w:t>) ребёнком - сироты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09 4 01 11520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09 4 01 11520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09 4 01 12800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27,0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09 4 01 12800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27,0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Выплаты единовременного пособия при всех формах устройства детей, лишённых родительского попечения, в семью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09 4 01 52600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140,7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09 4 01 52600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140,7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Подпрограмма "Кадровое обеспечение системы образования Целинного района"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09 5 00 00000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Повышение уровня профессиональной компетенции педагогических и руководящих работников</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09 5 02 00000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Организация предоставления дополнительного профессионального образования педагогическим работникам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09 5 02 12130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09 5 02 12130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Подпрограмма "Организация обеспечения отдыха, оздоровления и занятости детей Целинного района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09 6 00 00000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2127,3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Организация отдыха детей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09 6 01 00000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2127,3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 xml:space="preserve">Организация отдыха детей в лагерях дневного пребывания в каникулярное время </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09 6 01 12430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726,3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09 6 01 12430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576,3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09 6 01 12430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09 6 01 12430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 xml:space="preserve">Организация отдыха детей, находящихся в трудной жизненной ситуации, в лагерях дневного пребывания в каникулярное время </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09 6 01 12440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286,0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09 6 01 12440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236,0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09 6 01 12440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09 6 01 12440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610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Организация отдыха детей в загородных лагерях</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09 6 01 12450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937,1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09 6 01 12450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937,1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Организация и обеспечение отдыха и оздоровления детей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09 6 01 87070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79,9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09 6 01 87070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79,9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Организация отдыха детей в лагерях дневного пребывания в каникулярное время за счёт средств местного бюджета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S2430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8,1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S2430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8,1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S2440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S2440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Организация отдыха детей в загородных лагерях за счёт средств местного бюджета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S2450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85,2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09 6 01 S2450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85,2</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Программа Целинного района "Развитие единой дежурно-диспетчерской службы Целинного района на 2020-2024 годы"</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10 0 00 00000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1138,3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Функционирование ЕДДС</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10 0 01 00000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1138,3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Обеспечение деятельности ЕДДС</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10 0 01 83090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1138,3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10 0 01 83090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940,0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10 0 01 83090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195,3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10 0 01 83090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800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Муниципальная программа "Развитие физической культуры и спорта в Целинном районе на 2020-2022 годы"</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11 0 00 00000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 xml:space="preserve">Развитие массовой физической культуры, детско-юношеского спорта и формирование здорового образа </w:t>
                  </w:r>
                  <w:r w:rsidRPr="00546142">
                    <w:rPr>
                      <w:rFonts w:ascii="PT Astra Serif" w:hAnsi="PT Astra Serif"/>
                      <w:color w:val="000000"/>
                      <w:sz w:val="16"/>
                      <w:szCs w:val="16"/>
                    </w:rPr>
                    <w:lastRenderedPageBreak/>
                    <w:t>жизни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lastRenderedPageBreak/>
                    <w:t>11 0 01 00000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lastRenderedPageBreak/>
                    <w:t>Реализация основного направления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11 0 01 81110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11 0 01 81110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13 0 00 00000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2651,7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Мероприятия  энергосбережения и повышение энергетической эффективности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13 0 02 00000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2651,7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 xml:space="preserve">Реконструкция и </w:t>
                  </w:r>
                  <w:proofErr w:type="spellStart"/>
                  <w:r w:rsidRPr="00546142">
                    <w:rPr>
                      <w:rFonts w:ascii="PT Astra Serif" w:hAnsi="PT Astra Serif"/>
                      <w:sz w:val="16"/>
                      <w:szCs w:val="16"/>
                    </w:rPr>
                    <w:t>техперевооружение</w:t>
                  </w:r>
                  <w:proofErr w:type="spellEnd"/>
                  <w:r w:rsidRPr="00546142">
                    <w:rPr>
                      <w:rFonts w:ascii="PT Astra Serif" w:hAnsi="PT Astra Serif"/>
                      <w:sz w:val="16"/>
                      <w:szCs w:val="16"/>
                    </w:rPr>
                    <w:t xml:space="preserve"> инженерной инфраструктуры муниципальных образований Курганской области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13 0 02 17020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2070,0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13 0 02 17020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400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2070,0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Установка приборов учёта тепловой энергии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13 0 02 83001</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581,7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13 0 02 83001</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581,7</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Комплексная программа Целинного района Курганской области "Устойчивое развитие сельских территорий Целинного района на 2014-2017 годы и на период до 2020 года"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14 0 00 00000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848,8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Поддержка сельского населения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14 0 03 00000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848,8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Обеспечение комплексного развития сельских территорий. Возмещение ИП и организациям независимо от их организационн</w:t>
                  </w:r>
                  <w:proofErr w:type="gramStart"/>
                  <w:r w:rsidRPr="00546142">
                    <w:rPr>
                      <w:rFonts w:ascii="PT Astra Serif" w:hAnsi="PT Astra Serif"/>
                      <w:sz w:val="16"/>
                      <w:szCs w:val="16"/>
                    </w:rPr>
                    <w:t>о-</w:t>
                  </w:r>
                  <w:proofErr w:type="gramEnd"/>
                  <w:r w:rsidRPr="00546142">
                    <w:rPr>
                      <w:rFonts w:ascii="PT Astra Serif" w:hAnsi="PT Astra Serif"/>
                      <w:sz w:val="16"/>
                      <w:szCs w:val="16"/>
                    </w:rPr>
                    <w:t xml:space="preserve"> правовой формы, являющихся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понесённых в году предоставления субсидии затрат по заключённым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14 0 03 L5765</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14 0 03 L5765</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6,6</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 xml:space="preserve"> Возмещение ИП и организациям независимо от их организационн</w:t>
                  </w:r>
                  <w:proofErr w:type="gramStart"/>
                  <w:r w:rsidRPr="00546142">
                    <w:rPr>
                      <w:rFonts w:ascii="PT Astra Serif" w:hAnsi="PT Astra Serif"/>
                      <w:sz w:val="16"/>
                      <w:szCs w:val="16"/>
                    </w:rPr>
                    <w:t>о-</w:t>
                  </w:r>
                  <w:proofErr w:type="gramEnd"/>
                  <w:r w:rsidRPr="00546142">
                    <w:rPr>
                      <w:rFonts w:ascii="PT Astra Serif" w:hAnsi="PT Astra Serif"/>
                      <w:sz w:val="16"/>
                      <w:szCs w:val="16"/>
                    </w:rPr>
                    <w:t xml:space="preserve"> правовой формы, являющихся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понесённых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привлечённых для прохождения практики</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14 0 03 L5767</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14 0 03 L5767</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300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5,1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Благоустройство сельских территорий</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14 0 03 R5764</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837,1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14 0 03 R5764</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837,1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15 0 00 00000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719,5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15 0 02 00000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719,5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Регистрация права собственности Целинного  района на имущество, в том числе земельные участки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15 0 02 81130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719,5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15 0 02 81130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484,5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15 0 02 81130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800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235,0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Муниципальная программа "Содействие занятости населения Целинного района на 2018-2020 годы"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16 0 00 00000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465,3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Содействие в трудоустройстве граждан, ищущих работу, в том числе граждан, испытывающих трудности в поиске работы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16 0 01 00000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Организация временного трудоустройства несовершеннолетних граждан в возрасте от 14 до 18 лет в свободное от учёбы время</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16 0 01 84010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16 0 01 84010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30,0</w:t>
                  </w:r>
                </w:p>
              </w:tc>
            </w:tr>
            <w:tr w:rsidR="00CF17D4" w:rsidRPr="00546142" w:rsidTr="009F28A0">
              <w:trPr>
                <w:trHeight w:val="20"/>
              </w:trPr>
              <w:tc>
                <w:tcPr>
                  <w:tcW w:w="7385" w:type="dxa"/>
                  <w:tcBorders>
                    <w:top w:val="nil"/>
                    <w:left w:val="nil"/>
                    <w:bottom w:val="nil"/>
                    <w:right w:val="nil"/>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Организация проведения оплачиваемых общественных работ и временного трудоустройства безработных граждан, испытывающих трудности в поиске работы</w:t>
                  </w:r>
                </w:p>
              </w:tc>
              <w:tc>
                <w:tcPr>
                  <w:tcW w:w="1276" w:type="dxa"/>
                  <w:tcBorders>
                    <w:top w:val="nil"/>
                    <w:left w:val="single" w:sz="4" w:space="0" w:color="auto"/>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16 0 03 00000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435,3</w:t>
                  </w:r>
                </w:p>
              </w:tc>
            </w:tr>
            <w:tr w:rsidR="00CF17D4" w:rsidRPr="00546142" w:rsidTr="009F28A0">
              <w:trPr>
                <w:trHeight w:val="20"/>
              </w:trPr>
              <w:tc>
                <w:tcPr>
                  <w:tcW w:w="7385" w:type="dxa"/>
                  <w:tcBorders>
                    <w:top w:val="single" w:sz="4" w:space="0" w:color="auto"/>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Организация дополнительного мероприятия по возмещению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16 0 03 L8520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435,3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Межбюджетные трансферты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16 0 03 L8520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435,3</w:t>
                  </w:r>
                </w:p>
              </w:tc>
            </w:tr>
            <w:tr w:rsidR="00CF17D4" w:rsidRPr="00546142" w:rsidTr="009F28A0">
              <w:trPr>
                <w:trHeight w:val="20"/>
              </w:trPr>
              <w:tc>
                <w:tcPr>
                  <w:tcW w:w="7385" w:type="dxa"/>
                  <w:tcBorders>
                    <w:top w:val="nil"/>
                    <w:left w:val="nil"/>
                    <w:bottom w:val="nil"/>
                    <w:right w:val="nil"/>
                  </w:tcBorders>
                  <w:noWrap/>
                  <w:vAlign w:val="bottom"/>
                </w:tcPr>
                <w:p w:rsidR="00CF17D4" w:rsidRPr="00546142" w:rsidRDefault="00525223" w:rsidP="00AA3AE5">
                  <w:pPr>
                    <w:spacing w:after="0" w:line="240" w:lineRule="auto"/>
                    <w:jc w:val="both"/>
                    <w:rPr>
                      <w:rFonts w:ascii="PT Astra Serif" w:hAnsi="PT Astra Serif"/>
                      <w:sz w:val="16"/>
                      <w:szCs w:val="16"/>
                      <w:u w:val="single"/>
                    </w:rPr>
                  </w:pPr>
                  <w:hyperlink r:id="rId10" w:history="1">
                    <w:r w:rsidR="00CF17D4" w:rsidRPr="00546142">
                      <w:rPr>
                        <w:rFonts w:ascii="PT Astra Serif" w:hAnsi="PT Astra Serif"/>
                        <w:sz w:val="16"/>
                        <w:szCs w:val="16"/>
                        <w:u w:val="single"/>
                      </w:rPr>
                      <w:t>Иные межбюджетные трансферты</w:t>
                    </w:r>
                  </w:hyperlink>
                </w:p>
              </w:tc>
              <w:tc>
                <w:tcPr>
                  <w:tcW w:w="1276" w:type="dxa"/>
                  <w:tcBorders>
                    <w:top w:val="nil"/>
                    <w:left w:val="single" w:sz="4" w:space="0" w:color="auto"/>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16 0 03 L8520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540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435,3</w:t>
                  </w:r>
                </w:p>
              </w:tc>
            </w:tr>
            <w:tr w:rsidR="00CF17D4" w:rsidRPr="00546142" w:rsidTr="009F28A0">
              <w:trPr>
                <w:trHeight w:val="20"/>
              </w:trPr>
              <w:tc>
                <w:tcPr>
                  <w:tcW w:w="7385" w:type="dxa"/>
                  <w:tcBorders>
                    <w:top w:val="single" w:sz="4" w:space="0" w:color="auto"/>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Непрограммные направления деятельности органов муниципальной власти Целинного района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55 0 00 00000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1138,3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Иные внепрограммные мероприятия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55 9 00 00000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1138,3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55 9 00 15500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31,5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55 9 00 15500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31,5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Осуществление полномочий по составлению (изменению) списков кандидатов в присяжные заседатели федеральных судов общей юрисдикции РФ</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55 9 00 51200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55 9 00 51200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4,4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Проведение Всероссийской переписи населения 2020 года</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55 9 00 54690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237,0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55 9 00 54690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237,0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Резерв материальных ресурсов для ликвидации чрезвычайных ситуаций на территории Целинного района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55 9 00 81012</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60,0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55 9 00 81012</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60,0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Депутаты Целинной районной Думы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55 9 00 89060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64,3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55 9 00 89060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64,3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Председатель Целинной районной Думы</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55 9 00 89070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55 9 00 89070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10,3</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 xml:space="preserve">Мероприятия районного значения </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55 9 00 89130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67,9</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lastRenderedPageBreak/>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55 9 00 89130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46,1</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55 9 00 89130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800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21,8</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 xml:space="preserve">Расходы на содержание территориальной избирательной комиссии </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55 9 00 89170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295,0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55 9 00 89170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295,0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Взносы на капитальный ремонт муниципального жилого фонда</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55 9 00 95010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 </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color w:val="000000"/>
                      <w:sz w:val="16"/>
                      <w:szCs w:val="16"/>
                    </w:rPr>
                  </w:pPr>
                  <w:r w:rsidRPr="00546142">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55 9 00 95010</w:t>
                  </w:r>
                </w:p>
              </w:tc>
              <w:tc>
                <w:tcPr>
                  <w:tcW w:w="709"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200</w:t>
                  </w:r>
                </w:p>
              </w:tc>
              <w:tc>
                <w:tcPr>
                  <w:tcW w:w="1275" w:type="dxa"/>
                  <w:tcBorders>
                    <w:top w:val="nil"/>
                    <w:left w:val="nil"/>
                    <w:bottom w:val="single" w:sz="4" w:space="0" w:color="auto"/>
                    <w:right w:val="single" w:sz="4"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50,0</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Оказание содействия в подготовке проведения общероссийского голосования, а так же в информировании граждан РФ о такой подготовке</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W0 86080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18,4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W0 86080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200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18,4</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Оказание содействия в подготовке проведения общероссийского голосования, а так же в информировании граждан РФ о такой подготовке</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W8 86080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 </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299,5</w:t>
                  </w:r>
                </w:p>
              </w:tc>
            </w:tr>
            <w:tr w:rsidR="00CF17D4" w:rsidRPr="00546142" w:rsidTr="009F28A0">
              <w:trPr>
                <w:trHeight w:val="20"/>
              </w:trPr>
              <w:tc>
                <w:tcPr>
                  <w:tcW w:w="7385" w:type="dxa"/>
                  <w:tcBorders>
                    <w:top w:val="nil"/>
                    <w:left w:val="single" w:sz="4" w:space="0" w:color="auto"/>
                    <w:bottom w:val="single" w:sz="4" w:space="0" w:color="auto"/>
                    <w:right w:val="single" w:sz="4" w:space="0" w:color="auto"/>
                  </w:tcBorders>
                  <w:vAlign w:val="bottom"/>
                </w:tcPr>
                <w:p w:rsidR="00CF17D4" w:rsidRPr="00546142" w:rsidRDefault="00CF17D4" w:rsidP="00AA3AE5">
                  <w:pPr>
                    <w:spacing w:after="0" w:line="240" w:lineRule="auto"/>
                    <w:jc w:val="both"/>
                    <w:rPr>
                      <w:rFonts w:ascii="PT Astra Serif" w:hAnsi="PT Astra Serif"/>
                      <w:sz w:val="16"/>
                      <w:szCs w:val="16"/>
                    </w:rPr>
                  </w:pPr>
                  <w:r w:rsidRPr="00546142">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55 9 W8 86080</w:t>
                  </w:r>
                </w:p>
              </w:tc>
              <w:tc>
                <w:tcPr>
                  <w:tcW w:w="709"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center"/>
                    <w:rPr>
                      <w:rFonts w:ascii="PT Astra Serif" w:hAnsi="PT Astra Serif"/>
                      <w:sz w:val="16"/>
                      <w:szCs w:val="16"/>
                    </w:rPr>
                  </w:pPr>
                  <w:r w:rsidRPr="00546142">
                    <w:rPr>
                      <w:rFonts w:ascii="PT Astra Serif" w:hAnsi="PT Astra Serif"/>
                      <w:sz w:val="16"/>
                      <w:szCs w:val="16"/>
                    </w:rPr>
                    <w:t>100</w:t>
                  </w:r>
                </w:p>
              </w:tc>
              <w:tc>
                <w:tcPr>
                  <w:tcW w:w="1275" w:type="dxa"/>
                  <w:tcBorders>
                    <w:top w:val="nil"/>
                    <w:left w:val="nil"/>
                    <w:bottom w:val="single" w:sz="4" w:space="0" w:color="auto"/>
                    <w:right w:val="single" w:sz="4" w:space="0" w:color="auto"/>
                  </w:tcBorders>
                  <w:noWrap/>
                  <w:vAlign w:val="bottom"/>
                </w:tcPr>
                <w:p w:rsidR="00CF17D4" w:rsidRPr="00546142" w:rsidRDefault="00CF17D4" w:rsidP="00546142">
                  <w:pPr>
                    <w:spacing w:after="0" w:line="240" w:lineRule="auto"/>
                    <w:jc w:val="right"/>
                    <w:rPr>
                      <w:rFonts w:ascii="PT Astra Serif" w:hAnsi="PT Astra Serif"/>
                      <w:sz w:val="16"/>
                      <w:szCs w:val="16"/>
                    </w:rPr>
                  </w:pPr>
                  <w:r w:rsidRPr="00546142">
                    <w:rPr>
                      <w:rFonts w:ascii="PT Astra Serif" w:hAnsi="PT Astra Serif"/>
                      <w:sz w:val="16"/>
                      <w:szCs w:val="16"/>
                    </w:rPr>
                    <w:t>299,5</w:t>
                  </w:r>
                </w:p>
              </w:tc>
            </w:tr>
            <w:tr w:rsidR="00CF17D4" w:rsidRPr="00546142" w:rsidTr="009F28A0">
              <w:trPr>
                <w:trHeight w:val="315"/>
              </w:trPr>
              <w:tc>
                <w:tcPr>
                  <w:tcW w:w="9370" w:type="dxa"/>
                  <w:gridSpan w:val="3"/>
                  <w:tcBorders>
                    <w:top w:val="single" w:sz="8" w:space="0" w:color="auto"/>
                    <w:left w:val="single" w:sz="8" w:space="0" w:color="auto"/>
                    <w:bottom w:val="single" w:sz="8" w:space="0" w:color="auto"/>
                    <w:right w:val="single" w:sz="4" w:space="0" w:color="auto"/>
                  </w:tcBorders>
                  <w:vAlign w:val="bottom"/>
                </w:tcPr>
                <w:p w:rsidR="00CF17D4" w:rsidRPr="00546142" w:rsidRDefault="00CF17D4" w:rsidP="00546142">
                  <w:pPr>
                    <w:spacing w:after="0" w:line="240" w:lineRule="auto"/>
                    <w:jc w:val="center"/>
                    <w:rPr>
                      <w:rFonts w:ascii="PT Astra Serif" w:hAnsi="PT Astra Serif"/>
                      <w:color w:val="000000"/>
                      <w:sz w:val="16"/>
                      <w:szCs w:val="16"/>
                    </w:rPr>
                  </w:pPr>
                  <w:r w:rsidRPr="00546142">
                    <w:rPr>
                      <w:rFonts w:ascii="PT Astra Serif" w:hAnsi="PT Astra Serif"/>
                      <w:color w:val="000000"/>
                      <w:sz w:val="16"/>
                      <w:szCs w:val="16"/>
                    </w:rPr>
                    <w:t>ИТОГО</w:t>
                  </w:r>
                </w:p>
              </w:tc>
              <w:tc>
                <w:tcPr>
                  <w:tcW w:w="1275" w:type="dxa"/>
                  <w:tcBorders>
                    <w:top w:val="single" w:sz="8" w:space="0" w:color="auto"/>
                    <w:left w:val="nil"/>
                    <w:bottom w:val="single" w:sz="8" w:space="0" w:color="auto"/>
                    <w:right w:val="single" w:sz="8" w:space="0" w:color="auto"/>
                  </w:tcBorders>
                  <w:vAlign w:val="bottom"/>
                </w:tcPr>
                <w:p w:rsidR="00CF17D4" w:rsidRPr="00546142" w:rsidRDefault="00CF17D4" w:rsidP="00546142">
                  <w:pPr>
                    <w:spacing w:after="0" w:line="240" w:lineRule="auto"/>
                    <w:jc w:val="right"/>
                    <w:rPr>
                      <w:rFonts w:ascii="PT Astra Serif" w:hAnsi="PT Astra Serif"/>
                      <w:color w:val="000000"/>
                      <w:sz w:val="16"/>
                      <w:szCs w:val="16"/>
                    </w:rPr>
                  </w:pPr>
                  <w:r w:rsidRPr="00546142">
                    <w:rPr>
                      <w:rFonts w:ascii="PT Astra Serif" w:hAnsi="PT Astra Serif"/>
                      <w:color w:val="000000"/>
                      <w:sz w:val="16"/>
                      <w:szCs w:val="16"/>
                    </w:rPr>
                    <w:t>483490,0</w:t>
                  </w:r>
                </w:p>
              </w:tc>
            </w:tr>
          </w:tbl>
          <w:p w:rsidR="00CF17D4" w:rsidRPr="00546142" w:rsidRDefault="00CF17D4" w:rsidP="00546142">
            <w:pPr>
              <w:spacing w:after="0" w:line="240" w:lineRule="auto"/>
              <w:jc w:val="right"/>
              <w:rPr>
                <w:rFonts w:ascii="PT Astra Serif" w:hAnsi="PT Astra Serif"/>
                <w:color w:val="000000"/>
                <w:sz w:val="16"/>
                <w:szCs w:val="16"/>
              </w:rPr>
            </w:pPr>
          </w:p>
        </w:tc>
      </w:tr>
      <w:tr w:rsidR="00AA3AE5" w:rsidRPr="00314F09" w:rsidTr="00525223">
        <w:trPr>
          <w:trHeight w:val="141"/>
        </w:trPr>
        <w:tc>
          <w:tcPr>
            <w:tcW w:w="146" w:type="pct"/>
            <w:gridSpan w:val="2"/>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bookmarkStart w:id="10" w:name="RANGE!A1:I30"/>
            <w:bookmarkEnd w:id="10"/>
          </w:p>
        </w:tc>
        <w:tc>
          <w:tcPr>
            <w:tcW w:w="904" w:type="pct"/>
            <w:gridSpan w:val="5"/>
            <w:tcBorders>
              <w:top w:val="nil"/>
              <w:left w:val="nil"/>
              <w:bottom w:val="nil"/>
              <w:right w:val="nil"/>
            </w:tcBorders>
            <w:noWrap/>
            <w:vAlign w:val="bottom"/>
          </w:tcPr>
          <w:p w:rsidR="00CF17D4" w:rsidRPr="00314F09" w:rsidRDefault="00CF17D4" w:rsidP="0088382C">
            <w:pPr>
              <w:spacing w:after="0" w:line="240" w:lineRule="auto"/>
              <w:jc w:val="right"/>
              <w:rPr>
                <w:rFonts w:ascii="PT Astra Serif" w:hAnsi="PT Astra Serif"/>
                <w:sz w:val="16"/>
                <w:szCs w:val="16"/>
              </w:rPr>
            </w:pPr>
          </w:p>
        </w:tc>
        <w:tc>
          <w:tcPr>
            <w:tcW w:w="3950" w:type="pct"/>
            <w:gridSpan w:val="25"/>
            <w:tcBorders>
              <w:top w:val="nil"/>
              <w:left w:val="nil"/>
              <w:bottom w:val="nil"/>
              <w:right w:val="nil"/>
            </w:tcBorders>
            <w:noWrap/>
            <w:vAlign w:val="center"/>
          </w:tcPr>
          <w:p w:rsidR="00AA3AE5" w:rsidRDefault="00AA3AE5" w:rsidP="0088382C">
            <w:pPr>
              <w:spacing w:after="0" w:line="240" w:lineRule="auto"/>
              <w:jc w:val="right"/>
              <w:rPr>
                <w:rFonts w:ascii="PT Astra Serif" w:hAnsi="PT Astra Serif"/>
                <w:sz w:val="16"/>
                <w:szCs w:val="16"/>
              </w:rPr>
            </w:pPr>
          </w:p>
          <w:p w:rsidR="00CF17D4" w:rsidRPr="00314F09" w:rsidRDefault="00CF17D4" w:rsidP="0088382C">
            <w:pPr>
              <w:spacing w:after="0" w:line="240" w:lineRule="auto"/>
              <w:jc w:val="right"/>
              <w:rPr>
                <w:rFonts w:ascii="PT Astra Serif" w:hAnsi="PT Astra Serif"/>
                <w:sz w:val="16"/>
                <w:szCs w:val="16"/>
              </w:rPr>
            </w:pPr>
            <w:r w:rsidRPr="00314F09">
              <w:rPr>
                <w:rFonts w:ascii="PT Astra Serif" w:hAnsi="PT Astra Serif"/>
                <w:sz w:val="16"/>
                <w:szCs w:val="16"/>
              </w:rPr>
              <w:t>Приложение 6</w:t>
            </w:r>
          </w:p>
          <w:p w:rsidR="00CF17D4" w:rsidRPr="00314F09" w:rsidRDefault="00CF17D4" w:rsidP="0088382C">
            <w:pPr>
              <w:spacing w:after="0" w:line="240" w:lineRule="auto"/>
              <w:jc w:val="right"/>
              <w:rPr>
                <w:rFonts w:ascii="PT Astra Serif" w:hAnsi="PT Astra Serif"/>
                <w:sz w:val="16"/>
                <w:szCs w:val="16"/>
              </w:rPr>
            </w:pPr>
            <w:r w:rsidRPr="00314F09">
              <w:rPr>
                <w:rFonts w:ascii="PT Astra Serif" w:hAnsi="PT Astra Serif"/>
                <w:sz w:val="16"/>
                <w:szCs w:val="16"/>
              </w:rPr>
              <w:t xml:space="preserve">к проекту решения Целинной районной Думы </w:t>
            </w:r>
          </w:p>
          <w:p w:rsidR="00CF17D4" w:rsidRPr="00314F09" w:rsidRDefault="00CF17D4" w:rsidP="0088382C">
            <w:pPr>
              <w:spacing w:after="0" w:line="240" w:lineRule="auto"/>
              <w:jc w:val="right"/>
              <w:rPr>
                <w:rFonts w:ascii="PT Astra Serif" w:hAnsi="PT Astra Serif"/>
                <w:sz w:val="16"/>
                <w:szCs w:val="16"/>
              </w:rPr>
            </w:pPr>
            <w:r w:rsidRPr="00314F09">
              <w:rPr>
                <w:rFonts w:ascii="PT Astra Serif" w:hAnsi="PT Astra Serif"/>
                <w:sz w:val="16"/>
                <w:szCs w:val="16"/>
              </w:rPr>
              <w:t xml:space="preserve">от  28 октября 2020г. №631   </w:t>
            </w:r>
          </w:p>
          <w:p w:rsidR="00CF17D4" w:rsidRPr="00314F09" w:rsidRDefault="00CF17D4" w:rsidP="0088382C">
            <w:pPr>
              <w:spacing w:after="0" w:line="240" w:lineRule="auto"/>
              <w:jc w:val="right"/>
              <w:rPr>
                <w:rFonts w:ascii="PT Astra Serif" w:hAnsi="PT Astra Serif"/>
                <w:sz w:val="16"/>
                <w:szCs w:val="16"/>
              </w:rPr>
            </w:pPr>
            <w:r w:rsidRPr="00314F09">
              <w:rPr>
                <w:rFonts w:ascii="PT Astra Serif" w:hAnsi="PT Astra Serif"/>
                <w:sz w:val="16"/>
                <w:szCs w:val="16"/>
              </w:rPr>
              <w:t xml:space="preserve">«О внесении изменений в решение Целинной районной Думы </w:t>
            </w:r>
          </w:p>
        </w:tc>
      </w:tr>
      <w:tr w:rsidR="00AA3AE5" w:rsidRPr="00314F09" w:rsidTr="00525223">
        <w:trPr>
          <w:gridAfter w:val="1"/>
          <w:wAfter w:w="30" w:type="pct"/>
        </w:trPr>
        <w:tc>
          <w:tcPr>
            <w:tcW w:w="146" w:type="pct"/>
            <w:gridSpan w:val="2"/>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4824" w:type="pct"/>
            <w:gridSpan w:val="29"/>
            <w:tcBorders>
              <w:top w:val="nil"/>
              <w:left w:val="nil"/>
              <w:bottom w:val="nil"/>
              <w:right w:val="nil"/>
            </w:tcBorders>
            <w:noWrap/>
            <w:vAlign w:val="bottom"/>
          </w:tcPr>
          <w:p w:rsidR="00CF17D4" w:rsidRPr="00314F09" w:rsidRDefault="0088382C" w:rsidP="0088382C">
            <w:pPr>
              <w:spacing w:after="0" w:line="240" w:lineRule="auto"/>
              <w:jc w:val="right"/>
              <w:rPr>
                <w:rFonts w:ascii="PT Astra Serif" w:hAnsi="PT Astra Serif"/>
                <w:sz w:val="16"/>
                <w:szCs w:val="16"/>
              </w:rPr>
            </w:pPr>
            <w:r>
              <w:rPr>
                <w:rFonts w:ascii="PT Astra Serif" w:hAnsi="PT Astra Serif"/>
                <w:sz w:val="16"/>
                <w:szCs w:val="16"/>
              </w:rPr>
              <w:t xml:space="preserve">  </w:t>
            </w:r>
            <w:r w:rsidR="00CF17D4" w:rsidRPr="00314F09">
              <w:rPr>
                <w:rFonts w:ascii="PT Astra Serif" w:hAnsi="PT Astra Serif"/>
                <w:sz w:val="16"/>
                <w:szCs w:val="16"/>
              </w:rPr>
              <w:t>от  25 декабря 2018г. №537</w:t>
            </w:r>
          </w:p>
        </w:tc>
      </w:tr>
      <w:tr w:rsidR="00AA3AE5" w:rsidRPr="00314F09" w:rsidTr="00525223">
        <w:trPr>
          <w:gridAfter w:val="1"/>
          <w:wAfter w:w="30" w:type="pct"/>
        </w:trPr>
        <w:tc>
          <w:tcPr>
            <w:tcW w:w="146" w:type="pct"/>
            <w:gridSpan w:val="2"/>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904" w:type="pct"/>
            <w:gridSpan w:val="5"/>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3920" w:type="pct"/>
            <w:gridSpan w:val="24"/>
            <w:tcBorders>
              <w:top w:val="nil"/>
              <w:left w:val="nil"/>
              <w:bottom w:val="nil"/>
              <w:right w:val="nil"/>
            </w:tcBorders>
            <w:noWrap/>
            <w:vAlign w:val="center"/>
          </w:tcPr>
          <w:p w:rsidR="0088382C" w:rsidRDefault="00CF17D4" w:rsidP="0088382C">
            <w:pPr>
              <w:spacing w:after="0" w:line="240" w:lineRule="auto"/>
              <w:jc w:val="right"/>
              <w:rPr>
                <w:rFonts w:ascii="PT Astra Serif" w:hAnsi="PT Astra Serif"/>
                <w:sz w:val="16"/>
                <w:szCs w:val="16"/>
              </w:rPr>
            </w:pPr>
            <w:r w:rsidRPr="00314F09">
              <w:rPr>
                <w:rFonts w:ascii="PT Astra Serif" w:hAnsi="PT Astra Serif"/>
                <w:sz w:val="16"/>
                <w:szCs w:val="16"/>
              </w:rPr>
              <w:t xml:space="preserve">"О бюджете Целинного района на 2020 год </w:t>
            </w:r>
          </w:p>
          <w:p w:rsidR="00CF17D4" w:rsidRPr="00314F09" w:rsidRDefault="00CF17D4" w:rsidP="0088382C">
            <w:pPr>
              <w:spacing w:after="0" w:line="240" w:lineRule="auto"/>
              <w:jc w:val="right"/>
              <w:rPr>
                <w:rFonts w:ascii="PT Astra Serif" w:hAnsi="PT Astra Serif"/>
                <w:sz w:val="16"/>
                <w:szCs w:val="16"/>
              </w:rPr>
            </w:pPr>
            <w:r w:rsidRPr="00314F09">
              <w:rPr>
                <w:rFonts w:ascii="PT Astra Serif" w:hAnsi="PT Astra Serif"/>
                <w:sz w:val="16"/>
                <w:szCs w:val="16"/>
              </w:rPr>
              <w:t>и на плановый период 2021 и 2022 годов"</w:t>
            </w:r>
          </w:p>
        </w:tc>
      </w:tr>
      <w:tr w:rsidR="00525223" w:rsidRPr="00314F09" w:rsidTr="00525223">
        <w:trPr>
          <w:gridAfter w:val="4"/>
          <w:wAfter w:w="469" w:type="pct"/>
        </w:trPr>
        <w:tc>
          <w:tcPr>
            <w:tcW w:w="146" w:type="pct"/>
            <w:gridSpan w:val="2"/>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904" w:type="pct"/>
            <w:gridSpan w:val="5"/>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109" w:type="pct"/>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280" w:type="pct"/>
            <w:gridSpan w:val="3"/>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229" w:type="pct"/>
            <w:gridSpan w:val="3"/>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357" w:type="pct"/>
            <w:gridSpan w:val="2"/>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372" w:type="pct"/>
            <w:gridSpan w:val="2"/>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2024" w:type="pct"/>
            <w:gridSpan w:val="8"/>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110" w:type="pct"/>
            <w:gridSpan w:val="2"/>
            <w:tcBorders>
              <w:top w:val="nil"/>
              <w:left w:val="nil"/>
              <w:bottom w:val="nil"/>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r>
      <w:tr w:rsidR="00CF17D4" w:rsidRPr="00314F09" w:rsidTr="00525223">
        <w:trPr>
          <w:gridAfter w:val="6"/>
          <w:wAfter w:w="579" w:type="pct"/>
        </w:trPr>
        <w:tc>
          <w:tcPr>
            <w:tcW w:w="4421" w:type="pct"/>
            <w:gridSpan w:val="26"/>
            <w:tcBorders>
              <w:top w:val="nil"/>
              <w:left w:val="nil"/>
              <w:bottom w:val="nil"/>
              <w:right w:val="nil"/>
            </w:tcBorders>
            <w:noWrap/>
            <w:vAlign w:val="bottom"/>
          </w:tcPr>
          <w:p w:rsidR="00CF17D4" w:rsidRPr="00314F09" w:rsidRDefault="00CF17D4" w:rsidP="0088382C">
            <w:pPr>
              <w:spacing w:after="0" w:line="240" w:lineRule="auto"/>
              <w:jc w:val="center"/>
              <w:rPr>
                <w:rFonts w:ascii="PT Astra Serif" w:hAnsi="PT Astra Serif"/>
                <w:sz w:val="16"/>
                <w:szCs w:val="16"/>
              </w:rPr>
            </w:pPr>
            <w:r w:rsidRPr="00314F09">
              <w:rPr>
                <w:rFonts w:ascii="PT Astra Serif" w:hAnsi="PT Astra Serif"/>
                <w:sz w:val="16"/>
                <w:szCs w:val="16"/>
              </w:rPr>
              <w:t>Распределение межбюджетных трансфертов из районного бюджета</w:t>
            </w:r>
          </w:p>
        </w:tc>
      </w:tr>
      <w:tr w:rsidR="00CF17D4" w:rsidRPr="00314F09" w:rsidTr="00525223">
        <w:trPr>
          <w:gridAfter w:val="6"/>
          <w:wAfter w:w="579" w:type="pct"/>
        </w:trPr>
        <w:tc>
          <w:tcPr>
            <w:tcW w:w="4421" w:type="pct"/>
            <w:gridSpan w:val="26"/>
            <w:tcBorders>
              <w:top w:val="nil"/>
              <w:left w:val="nil"/>
              <w:bottom w:val="nil"/>
              <w:right w:val="nil"/>
            </w:tcBorders>
            <w:noWrap/>
            <w:vAlign w:val="bottom"/>
          </w:tcPr>
          <w:p w:rsidR="00CF17D4" w:rsidRPr="00314F09" w:rsidRDefault="00CF17D4" w:rsidP="0088382C">
            <w:pPr>
              <w:spacing w:after="0" w:line="240" w:lineRule="auto"/>
              <w:jc w:val="center"/>
              <w:rPr>
                <w:rFonts w:ascii="PT Astra Serif" w:hAnsi="PT Astra Serif"/>
                <w:sz w:val="16"/>
                <w:szCs w:val="16"/>
              </w:rPr>
            </w:pPr>
            <w:r w:rsidRPr="00314F09">
              <w:rPr>
                <w:rFonts w:ascii="PT Astra Serif" w:hAnsi="PT Astra Serif"/>
                <w:sz w:val="16"/>
                <w:szCs w:val="16"/>
              </w:rPr>
              <w:t>бюджетам поселений на 2020 год</w:t>
            </w:r>
          </w:p>
        </w:tc>
      </w:tr>
      <w:tr w:rsidR="00525223" w:rsidRPr="00314F09" w:rsidTr="00525223">
        <w:trPr>
          <w:gridAfter w:val="8"/>
          <w:wAfter w:w="1265" w:type="pct"/>
        </w:trPr>
        <w:tc>
          <w:tcPr>
            <w:tcW w:w="146" w:type="pct"/>
            <w:gridSpan w:val="2"/>
            <w:tcBorders>
              <w:top w:val="nil"/>
              <w:left w:val="nil"/>
              <w:bottom w:val="single" w:sz="4" w:space="0" w:color="auto"/>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734" w:type="pct"/>
            <w:gridSpan w:val="3"/>
            <w:tcBorders>
              <w:top w:val="nil"/>
              <w:left w:val="nil"/>
              <w:bottom w:val="single" w:sz="4" w:space="0" w:color="auto"/>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112" w:type="pct"/>
            <w:tcBorders>
              <w:top w:val="nil"/>
              <w:left w:val="nil"/>
              <w:bottom w:val="single" w:sz="4" w:space="0" w:color="auto"/>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279" w:type="pct"/>
            <w:gridSpan w:val="4"/>
            <w:tcBorders>
              <w:top w:val="nil"/>
              <w:left w:val="nil"/>
              <w:bottom w:val="single" w:sz="4" w:space="0" w:color="auto"/>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373" w:type="pct"/>
            <w:gridSpan w:val="3"/>
            <w:tcBorders>
              <w:top w:val="nil"/>
              <w:left w:val="nil"/>
              <w:bottom w:val="single" w:sz="4" w:space="0" w:color="auto"/>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339" w:type="pct"/>
            <w:gridSpan w:val="2"/>
            <w:tcBorders>
              <w:top w:val="nil"/>
              <w:left w:val="nil"/>
              <w:bottom w:val="single" w:sz="4" w:space="0" w:color="auto"/>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414" w:type="pct"/>
            <w:gridSpan w:val="3"/>
            <w:tcBorders>
              <w:top w:val="nil"/>
              <w:left w:val="nil"/>
              <w:bottom w:val="single" w:sz="4" w:space="0" w:color="auto"/>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222" w:type="pct"/>
            <w:gridSpan w:val="2"/>
            <w:tcBorders>
              <w:top w:val="nil"/>
              <w:left w:val="nil"/>
              <w:bottom w:val="single" w:sz="4" w:space="0" w:color="auto"/>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c>
          <w:tcPr>
            <w:tcW w:w="1116" w:type="pct"/>
            <w:gridSpan w:val="4"/>
            <w:tcBorders>
              <w:top w:val="nil"/>
              <w:left w:val="nil"/>
              <w:bottom w:val="single" w:sz="4" w:space="0" w:color="auto"/>
              <w:right w:val="nil"/>
            </w:tcBorders>
            <w:noWrap/>
            <w:vAlign w:val="bottom"/>
          </w:tcPr>
          <w:p w:rsidR="00CF17D4" w:rsidRPr="00314F09" w:rsidRDefault="00CF17D4" w:rsidP="00314F09">
            <w:pPr>
              <w:spacing w:after="0" w:line="240" w:lineRule="auto"/>
              <w:jc w:val="both"/>
              <w:rPr>
                <w:rFonts w:ascii="PT Astra Serif" w:hAnsi="PT Astra Serif"/>
                <w:sz w:val="16"/>
                <w:szCs w:val="16"/>
              </w:rPr>
            </w:pPr>
          </w:p>
        </w:tc>
      </w:tr>
      <w:tr w:rsidR="00525223" w:rsidRPr="00314F09" w:rsidTr="00525223">
        <w:trPr>
          <w:gridAfter w:val="2"/>
          <w:wAfter w:w="99" w:type="pct"/>
          <w:trHeight w:val="375"/>
        </w:trPr>
        <w:tc>
          <w:tcPr>
            <w:tcW w:w="193" w:type="pct"/>
            <w:gridSpan w:val="3"/>
            <w:vMerge w:val="restart"/>
            <w:tcBorders>
              <w:top w:val="single" w:sz="4" w:space="0" w:color="auto"/>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 xml:space="preserve">№ </w:t>
            </w:r>
            <w:proofErr w:type="gramStart"/>
            <w:r w:rsidRPr="00314F09">
              <w:rPr>
                <w:rFonts w:ascii="PT Astra Serif" w:hAnsi="PT Astra Serif"/>
                <w:sz w:val="16"/>
                <w:szCs w:val="16"/>
              </w:rPr>
              <w:t>п</w:t>
            </w:r>
            <w:proofErr w:type="gramEnd"/>
            <w:r w:rsidRPr="00314F09">
              <w:rPr>
                <w:rFonts w:ascii="PT Astra Serif" w:hAnsi="PT Astra Serif"/>
                <w:sz w:val="16"/>
                <w:szCs w:val="16"/>
              </w:rPr>
              <w:t>/п</w:t>
            </w:r>
          </w:p>
        </w:tc>
        <w:tc>
          <w:tcPr>
            <w:tcW w:w="594" w:type="pct"/>
            <w:vMerge w:val="restart"/>
            <w:tcBorders>
              <w:top w:val="single" w:sz="4" w:space="0" w:color="auto"/>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Наименование</w:t>
            </w:r>
          </w:p>
        </w:tc>
        <w:tc>
          <w:tcPr>
            <w:tcW w:w="458" w:type="pct"/>
            <w:gridSpan w:val="5"/>
            <w:vMerge w:val="restart"/>
            <w:tcBorders>
              <w:top w:val="single" w:sz="4" w:space="0" w:color="auto"/>
              <w:left w:val="single" w:sz="4" w:space="0" w:color="auto"/>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Всего межбюджетных трансфертов</w:t>
            </w:r>
          </w:p>
        </w:tc>
        <w:tc>
          <w:tcPr>
            <w:tcW w:w="391" w:type="pct"/>
            <w:gridSpan w:val="3"/>
            <w:vMerge w:val="restart"/>
            <w:tcBorders>
              <w:top w:val="single" w:sz="4" w:space="0" w:color="auto"/>
              <w:left w:val="single" w:sz="4" w:space="0" w:color="auto"/>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Дотация на выравнивание бюджетной обеспеченности поселений</w:t>
            </w:r>
          </w:p>
        </w:tc>
        <w:tc>
          <w:tcPr>
            <w:tcW w:w="392" w:type="pct"/>
            <w:gridSpan w:val="5"/>
            <w:vMerge w:val="restart"/>
            <w:tcBorders>
              <w:top w:val="single" w:sz="4" w:space="0" w:color="auto"/>
              <w:left w:val="single" w:sz="4" w:space="0" w:color="auto"/>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Иные дотации</w:t>
            </w:r>
          </w:p>
        </w:tc>
        <w:tc>
          <w:tcPr>
            <w:tcW w:w="783" w:type="pct"/>
            <w:gridSpan w:val="4"/>
            <w:tcBorders>
              <w:top w:val="single" w:sz="4" w:space="0" w:color="auto"/>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Субвенции</w:t>
            </w:r>
          </w:p>
        </w:tc>
        <w:tc>
          <w:tcPr>
            <w:tcW w:w="1699" w:type="pct"/>
            <w:gridSpan w:val="6"/>
            <w:tcBorders>
              <w:top w:val="single" w:sz="4" w:space="0" w:color="auto"/>
              <w:left w:val="nil"/>
              <w:bottom w:val="single" w:sz="4" w:space="0" w:color="auto"/>
              <w:right w:val="single" w:sz="4" w:space="0" w:color="auto"/>
            </w:tcBorders>
            <w:noWrap/>
          </w:tcPr>
          <w:p w:rsidR="00CF17D4" w:rsidRPr="00314F09" w:rsidRDefault="00CF17D4" w:rsidP="00314F09">
            <w:pPr>
              <w:spacing w:after="0" w:line="240" w:lineRule="auto"/>
              <w:ind w:left="-869" w:firstLine="869"/>
              <w:jc w:val="both"/>
              <w:rPr>
                <w:rFonts w:ascii="PT Astra Serif" w:hAnsi="PT Astra Serif"/>
                <w:sz w:val="16"/>
                <w:szCs w:val="16"/>
              </w:rPr>
            </w:pPr>
            <w:r w:rsidRPr="00314F09">
              <w:rPr>
                <w:rFonts w:ascii="PT Astra Serif" w:hAnsi="PT Astra Serif"/>
                <w:sz w:val="16"/>
                <w:szCs w:val="16"/>
              </w:rPr>
              <w:t>Субсидии</w:t>
            </w:r>
          </w:p>
        </w:tc>
        <w:tc>
          <w:tcPr>
            <w:tcW w:w="391" w:type="pct"/>
            <w:gridSpan w:val="3"/>
            <w:vMerge w:val="restart"/>
            <w:tcBorders>
              <w:top w:val="single" w:sz="4" w:space="0" w:color="auto"/>
              <w:left w:val="single" w:sz="4" w:space="0" w:color="auto"/>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Прочие межбюджетные трансферты, передаваемые бюджетам сельских поселений</w:t>
            </w:r>
          </w:p>
        </w:tc>
      </w:tr>
      <w:tr w:rsidR="00525223" w:rsidRPr="00314F09" w:rsidTr="00525223">
        <w:trPr>
          <w:gridAfter w:val="2"/>
          <w:wAfter w:w="99" w:type="pct"/>
          <w:trHeight w:val="2417"/>
        </w:trPr>
        <w:tc>
          <w:tcPr>
            <w:tcW w:w="193" w:type="pct"/>
            <w:gridSpan w:val="3"/>
            <w:vMerge/>
            <w:tcBorders>
              <w:top w:val="single" w:sz="4" w:space="0" w:color="auto"/>
              <w:left w:val="single" w:sz="4" w:space="0" w:color="auto"/>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p>
        </w:tc>
        <w:tc>
          <w:tcPr>
            <w:tcW w:w="594" w:type="pct"/>
            <w:vMerge/>
            <w:tcBorders>
              <w:top w:val="single" w:sz="4" w:space="0" w:color="auto"/>
              <w:left w:val="single" w:sz="4" w:space="0" w:color="auto"/>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p>
        </w:tc>
        <w:tc>
          <w:tcPr>
            <w:tcW w:w="458" w:type="pct"/>
            <w:gridSpan w:val="5"/>
            <w:vMerge/>
            <w:tcBorders>
              <w:top w:val="single" w:sz="4" w:space="0" w:color="auto"/>
              <w:left w:val="single" w:sz="4" w:space="0" w:color="auto"/>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p>
        </w:tc>
        <w:tc>
          <w:tcPr>
            <w:tcW w:w="391" w:type="pct"/>
            <w:gridSpan w:val="3"/>
            <w:vMerge/>
            <w:tcBorders>
              <w:top w:val="single" w:sz="4" w:space="0" w:color="auto"/>
              <w:left w:val="single" w:sz="4" w:space="0" w:color="auto"/>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p>
        </w:tc>
        <w:tc>
          <w:tcPr>
            <w:tcW w:w="392" w:type="pct"/>
            <w:gridSpan w:val="5"/>
            <w:vMerge/>
            <w:tcBorders>
              <w:top w:val="single" w:sz="4" w:space="0" w:color="auto"/>
              <w:left w:val="single" w:sz="4" w:space="0" w:color="auto"/>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p>
        </w:tc>
        <w:tc>
          <w:tcPr>
            <w:tcW w:w="391" w:type="pct"/>
            <w:gridSpan w:val="2"/>
            <w:tcBorders>
              <w:top w:val="nil"/>
              <w:left w:val="nil"/>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color w:val="000000"/>
                <w:sz w:val="16"/>
                <w:szCs w:val="16"/>
              </w:rPr>
            </w:pPr>
            <w:r w:rsidRPr="00314F09">
              <w:rPr>
                <w:rFonts w:ascii="PT Astra Serif" w:hAnsi="PT Astra Serif"/>
                <w:color w:val="000000"/>
                <w:sz w:val="16"/>
                <w:szCs w:val="16"/>
              </w:rPr>
              <w:t>на осуществление первичного воинского учета на территориях, где отсутствуют военных комиссариатов</w:t>
            </w:r>
          </w:p>
        </w:tc>
        <w:tc>
          <w:tcPr>
            <w:tcW w:w="392" w:type="pct"/>
            <w:gridSpan w:val="2"/>
            <w:tcBorders>
              <w:top w:val="nil"/>
              <w:left w:val="nil"/>
              <w:bottom w:val="single" w:sz="4" w:space="0" w:color="auto"/>
              <w:right w:val="single" w:sz="4" w:space="0" w:color="auto"/>
            </w:tcBorders>
          </w:tcPr>
          <w:p w:rsidR="00CF17D4" w:rsidRPr="00314F09" w:rsidRDefault="00CF17D4" w:rsidP="009F28A0">
            <w:pPr>
              <w:spacing w:after="0" w:line="240" w:lineRule="auto"/>
              <w:jc w:val="both"/>
              <w:rPr>
                <w:rFonts w:ascii="PT Astra Serif" w:hAnsi="PT Astra Serif"/>
                <w:sz w:val="16"/>
                <w:szCs w:val="16"/>
              </w:rPr>
            </w:pPr>
            <w:r w:rsidRPr="00314F09">
              <w:rPr>
                <w:rFonts w:ascii="PT Astra Serif" w:hAnsi="PT Astra Serif"/>
                <w:sz w:val="16"/>
                <w:szCs w:val="16"/>
              </w:rPr>
              <w:t>на осуществление государственных полномочий по организации проведения капитального ремонта общего имущества в многоквартирных домах</w:t>
            </w:r>
          </w:p>
        </w:tc>
        <w:tc>
          <w:tcPr>
            <w:tcW w:w="519" w:type="pct"/>
            <w:tcBorders>
              <w:top w:val="nil"/>
              <w:left w:val="nil"/>
              <w:bottom w:val="single" w:sz="4" w:space="0" w:color="auto"/>
              <w:right w:val="nil"/>
            </w:tcBorders>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на дорожную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391" w:type="pct"/>
            <w:tcBorders>
              <w:top w:val="nil"/>
              <w:left w:val="single" w:sz="4" w:space="0" w:color="auto"/>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 xml:space="preserve">на </w:t>
            </w:r>
            <w:proofErr w:type="spellStart"/>
            <w:r w:rsidRPr="00314F09">
              <w:rPr>
                <w:rFonts w:ascii="PT Astra Serif" w:hAnsi="PT Astra Serif"/>
                <w:sz w:val="16"/>
                <w:szCs w:val="16"/>
              </w:rPr>
              <w:t>софинансирование</w:t>
            </w:r>
            <w:proofErr w:type="spellEnd"/>
            <w:r w:rsidRPr="00314F09">
              <w:rPr>
                <w:rFonts w:ascii="PT Astra Serif" w:hAnsi="PT Astra Serif"/>
                <w:sz w:val="16"/>
                <w:szCs w:val="16"/>
              </w:rPr>
              <w:t xml:space="preserve"> капитальных вложений в объекты муниципальной собственности</w:t>
            </w:r>
          </w:p>
        </w:tc>
        <w:tc>
          <w:tcPr>
            <w:tcW w:w="392" w:type="pct"/>
            <w:gridSpan w:val="2"/>
            <w:tcBorders>
              <w:top w:val="nil"/>
              <w:left w:val="nil"/>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на реализацию программ формирования современной городской среды</w:t>
            </w:r>
          </w:p>
        </w:tc>
        <w:tc>
          <w:tcPr>
            <w:tcW w:w="397" w:type="pct"/>
            <w:gridSpan w:val="2"/>
            <w:tcBorders>
              <w:top w:val="nil"/>
              <w:left w:val="nil"/>
              <w:bottom w:val="single" w:sz="4" w:space="0" w:color="auto"/>
              <w:right w:val="nil"/>
            </w:tcBorders>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Прочие субсидии бюджетам сельских поселений</w:t>
            </w:r>
          </w:p>
        </w:tc>
        <w:tc>
          <w:tcPr>
            <w:tcW w:w="391" w:type="pct"/>
            <w:gridSpan w:val="3"/>
            <w:vMerge/>
            <w:tcBorders>
              <w:top w:val="single" w:sz="4" w:space="0" w:color="auto"/>
              <w:left w:val="single" w:sz="4" w:space="0" w:color="auto"/>
              <w:bottom w:val="single" w:sz="4" w:space="0" w:color="auto"/>
              <w:right w:val="single" w:sz="4" w:space="0" w:color="auto"/>
            </w:tcBorders>
          </w:tcPr>
          <w:p w:rsidR="00CF17D4" w:rsidRPr="00314F09" w:rsidRDefault="00CF17D4" w:rsidP="00314F09">
            <w:pPr>
              <w:spacing w:after="0" w:line="240" w:lineRule="auto"/>
              <w:jc w:val="both"/>
              <w:rPr>
                <w:rFonts w:ascii="PT Astra Serif" w:hAnsi="PT Astra Serif"/>
                <w:sz w:val="16"/>
                <w:szCs w:val="16"/>
              </w:rPr>
            </w:pP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1</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2</w:t>
            </w:r>
          </w:p>
        </w:tc>
        <w:tc>
          <w:tcPr>
            <w:tcW w:w="458" w:type="pct"/>
            <w:gridSpan w:val="5"/>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3</w:t>
            </w:r>
          </w:p>
        </w:tc>
        <w:tc>
          <w:tcPr>
            <w:tcW w:w="391" w:type="pct"/>
            <w:gridSpan w:val="3"/>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4</w:t>
            </w:r>
          </w:p>
        </w:tc>
        <w:tc>
          <w:tcPr>
            <w:tcW w:w="392" w:type="pct"/>
            <w:gridSpan w:val="5"/>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5</w:t>
            </w:r>
          </w:p>
        </w:tc>
        <w:tc>
          <w:tcPr>
            <w:tcW w:w="391"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6</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7</w:t>
            </w:r>
          </w:p>
        </w:tc>
        <w:tc>
          <w:tcPr>
            <w:tcW w:w="519" w:type="pct"/>
            <w:tcBorders>
              <w:top w:val="nil"/>
              <w:left w:val="nil"/>
              <w:bottom w:val="single" w:sz="4" w:space="0" w:color="auto"/>
              <w:right w:val="nil"/>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auto"/>
              <w:right w:val="nil"/>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1</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Васькинский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left="36" w:firstLineChars="82" w:firstLine="131"/>
              <w:jc w:val="both"/>
              <w:rPr>
                <w:rFonts w:ascii="PT Astra Serif" w:hAnsi="PT Astra Serif"/>
                <w:sz w:val="16"/>
                <w:szCs w:val="16"/>
              </w:rPr>
            </w:pPr>
            <w:r w:rsidRPr="00314F09">
              <w:rPr>
                <w:rFonts w:ascii="PT Astra Serif" w:hAnsi="PT Astra Serif"/>
                <w:sz w:val="16"/>
                <w:szCs w:val="16"/>
              </w:rPr>
              <w:t>1 109,7</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291,4</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724,1</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83,8</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10,48</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2</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r w:rsidRPr="00314F09">
              <w:rPr>
                <w:rFonts w:ascii="PT Astra Serif" w:hAnsi="PT Astra Serif"/>
                <w:color w:val="000000"/>
                <w:sz w:val="16"/>
                <w:szCs w:val="16"/>
              </w:rPr>
              <w:t>Дубровинский</w:t>
            </w:r>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1 428,0</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219,7</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1 148,3</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60,0</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3</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Дулинский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594,9</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243,6</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271,2</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60,0</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20,16</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4</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Заманилкинский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1 187,1</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240,5</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882,2</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64,4</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5</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Иванковский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1 244,7</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177,9</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1 007,1</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59,7</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6</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r w:rsidRPr="00314F09">
              <w:rPr>
                <w:rFonts w:ascii="PT Astra Serif" w:hAnsi="PT Astra Serif"/>
                <w:color w:val="000000"/>
                <w:sz w:val="16"/>
                <w:szCs w:val="16"/>
              </w:rPr>
              <w:t>Казак-</w:t>
            </w:r>
            <w:proofErr w:type="spellStart"/>
            <w:r w:rsidRPr="00314F09">
              <w:rPr>
                <w:rFonts w:ascii="PT Astra Serif" w:hAnsi="PT Astra Serif"/>
                <w:color w:val="000000"/>
                <w:sz w:val="16"/>
                <w:szCs w:val="16"/>
              </w:rPr>
              <w:t>Кочердыкский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1 284,2</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372,6</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841,5</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65,6</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4,48</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7</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Кислянский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1 395,2</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621,1</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638,3</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97,5</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38,33</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8</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Косолоповский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4 821,6</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343,3</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722,0</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86,4</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3 656,28</w:t>
            </w: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13,65</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9</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Луговской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1 316,7</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394,3</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812,1</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89,4</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20,92</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10</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Матвеевский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423,6</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304,0</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35,0</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84,6</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11</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Половинский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1 098,1</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644,5</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326,0</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93,7</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33,85</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12</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Рачеевский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1 310,0</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194,5</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1 055,5</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60,0</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lastRenderedPageBreak/>
              <w:t>13</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Сетовский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1 024,5</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138,2</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826,0</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60,3</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14</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Становской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1 522,8</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256,1</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1 205,5</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61,2</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15</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Трехозерский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1 304,2</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151,5</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1 064,6</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58,7</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29,36</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16</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Усть-Уйский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1 055,8</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526,0</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430,0</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90,8</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8,97</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17</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proofErr w:type="spellStart"/>
            <w:r w:rsidRPr="00314F09">
              <w:rPr>
                <w:rFonts w:ascii="PT Astra Serif" w:hAnsi="PT Astra Serif"/>
                <w:color w:val="000000"/>
                <w:sz w:val="16"/>
                <w:szCs w:val="16"/>
              </w:rPr>
              <w:t>Фроловский</w:t>
            </w:r>
            <w:proofErr w:type="spellEnd"/>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829,6</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185,0</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576,5</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62,9</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5,24</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18</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r w:rsidRPr="00314F09">
              <w:rPr>
                <w:rFonts w:ascii="PT Astra Serif" w:hAnsi="PT Astra Serif"/>
                <w:color w:val="000000"/>
                <w:sz w:val="16"/>
                <w:szCs w:val="16"/>
              </w:rPr>
              <w:t>Целинный</w:t>
            </w:r>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35 867,0</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2 690,9</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237,9</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1,0</w:t>
            </w: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25 569,49</w:t>
            </w: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650,0</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5102</w:t>
            </w: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AA3AE5">
            <w:pPr>
              <w:spacing w:after="0" w:line="240" w:lineRule="auto"/>
              <w:jc w:val="both"/>
              <w:rPr>
                <w:rFonts w:ascii="PT Astra Serif" w:hAnsi="PT Astra Serif" w:cs="Arial"/>
                <w:sz w:val="16"/>
                <w:szCs w:val="16"/>
              </w:rPr>
            </w:pPr>
            <w:r w:rsidRPr="00314F09">
              <w:rPr>
                <w:rFonts w:ascii="PT Astra Serif" w:hAnsi="PT Astra Serif" w:cs="Arial"/>
                <w:sz w:val="16"/>
                <w:szCs w:val="16"/>
              </w:rPr>
              <w:t>1 573,11</w:t>
            </w: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42,61</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r w:rsidRPr="00314F09">
              <w:rPr>
                <w:rFonts w:ascii="PT Astra Serif" w:hAnsi="PT Astra Serif"/>
                <w:sz w:val="16"/>
                <w:szCs w:val="16"/>
              </w:rPr>
              <w:t>19</w:t>
            </w: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r w:rsidRPr="00314F09">
              <w:rPr>
                <w:rFonts w:ascii="PT Astra Serif" w:hAnsi="PT Astra Serif"/>
                <w:color w:val="000000"/>
                <w:sz w:val="16"/>
                <w:szCs w:val="16"/>
              </w:rPr>
              <w:t>Южный</w:t>
            </w:r>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1 887,2</w:t>
            </w:r>
          </w:p>
        </w:tc>
        <w:tc>
          <w:tcPr>
            <w:tcW w:w="391" w:type="pct"/>
            <w:gridSpan w:val="3"/>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635,9</w:t>
            </w:r>
          </w:p>
        </w:tc>
        <w:tc>
          <w:tcPr>
            <w:tcW w:w="392" w:type="pct"/>
            <w:gridSpan w:val="5"/>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1 132,6</w:t>
            </w:r>
          </w:p>
        </w:tc>
        <w:tc>
          <w:tcPr>
            <w:tcW w:w="391" w:type="pct"/>
            <w:gridSpan w:val="2"/>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93,6</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sz w:val="16"/>
                <w:szCs w:val="16"/>
              </w:rPr>
            </w:pPr>
          </w:p>
        </w:tc>
        <w:tc>
          <w:tcPr>
            <w:tcW w:w="519" w:type="pct"/>
            <w:tcBorders>
              <w:top w:val="nil"/>
              <w:left w:val="nil"/>
              <w:bottom w:val="single" w:sz="4" w:space="0" w:color="000000"/>
              <w:right w:val="single" w:sz="4" w:space="0" w:color="000000"/>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p>
        </w:tc>
        <w:tc>
          <w:tcPr>
            <w:tcW w:w="391"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s="Arial"/>
                <w:sz w:val="16"/>
                <w:szCs w:val="16"/>
              </w:rPr>
            </w:pPr>
          </w:p>
        </w:tc>
        <w:tc>
          <w:tcPr>
            <w:tcW w:w="397" w:type="pct"/>
            <w:gridSpan w:val="2"/>
            <w:tcBorders>
              <w:top w:val="nil"/>
              <w:left w:val="nil"/>
              <w:bottom w:val="single" w:sz="4" w:space="0" w:color="000000"/>
              <w:right w:val="nil"/>
            </w:tcBorders>
            <w:shd w:val="clear" w:color="000000" w:fill="FFFFFF"/>
            <w:noWrap/>
          </w:tcPr>
          <w:p w:rsidR="00CF17D4" w:rsidRPr="00314F09" w:rsidRDefault="00CF17D4" w:rsidP="00AA3AE5">
            <w:pPr>
              <w:spacing w:after="0" w:line="240" w:lineRule="auto"/>
              <w:jc w:val="both"/>
              <w:rPr>
                <w:rFonts w:ascii="PT Astra Serif" w:hAnsi="PT Astra Serif" w:cs="Arial"/>
                <w:sz w:val="16"/>
                <w:szCs w:val="16"/>
              </w:rPr>
            </w:pPr>
            <w:r w:rsidRPr="00314F09">
              <w:rPr>
                <w:rFonts w:ascii="PT Astra Serif" w:hAnsi="PT Astra Serif" w:cs="Arial"/>
                <w:sz w:val="16"/>
                <w:szCs w:val="16"/>
              </w:rPr>
              <w:t>19,90</w:t>
            </w:r>
          </w:p>
        </w:tc>
        <w:tc>
          <w:tcPr>
            <w:tcW w:w="391" w:type="pct"/>
            <w:gridSpan w:val="3"/>
            <w:tcBorders>
              <w:top w:val="nil"/>
              <w:left w:val="single" w:sz="4" w:space="0" w:color="auto"/>
              <w:bottom w:val="single" w:sz="4" w:space="0" w:color="auto"/>
              <w:right w:val="single" w:sz="4" w:space="0" w:color="auto"/>
            </w:tcBorders>
            <w:shd w:val="clear" w:color="000000" w:fill="FFFFFF"/>
            <w:noWrap/>
          </w:tcPr>
          <w:p w:rsidR="00CF17D4" w:rsidRPr="00314F09" w:rsidRDefault="00CF17D4" w:rsidP="00314F09">
            <w:pPr>
              <w:spacing w:after="0" w:line="240" w:lineRule="auto"/>
              <w:jc w:val="both"/>
              <w:rPr>
                <w:rFonts w:ascii="PT Astra Serif" w:hAnsi="PT Astra Serif" w:cs="Arial"/>
                <w:sz w:val="16"/>
                <w:szCs w:val="16"/>
              </w:rPr>
            </w:pPr>
            <w:r w:rsidRPr="00314F09">
              <w:rPr>
                <w:rFonts w:ascii="PT Astra Serif" w:hAnsi="PT Astra Serif" w:cs="Arial"/>
                <w:sz w:val="16"/>
                <w:szCs w:val="16"/>
              </w:rPr>
              <w:t>5,24</w:t>
            </w:r>
          </w:p>
        </w:tc>
      </w:tr>
      <w:tr w:rsidR="00525223" w:rsidRPr="00314F09" w:rsidTr="00525223">
        <w:trPr>
          <w:gridAfter w:val="2"/>
          <w:wAfter w:w="99" w:type="pct"/>
          <w:trHeight w:val="315"/>
        </w:trPr>
        <w:tc>
          <w:tcPr>
            <w:tcW w:w="193"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sz w:val="16"/>
                <w:szCs w:val="16"/>
              </w:rPr>
            </w:pPr>
          </w:p>
        </w:tc>
        <w:tc>
          <w:tcPr>
            <w:tcW w:w="594" w:type="pct"/>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r w:rsidRPr="00314F09">
              <w:rPr>
                <w:rFonts w:ascii="PT Astra Serif" w:hAnsi="PT Astra Serif"/>
                <w:color w:val="000000"/>
                <w:sz w:val="16"/>
                <w:szCs w:val="16"/>
              </w:rPr>
              <w:t>Итого</w:t>
            </w:r>
          </w:p>
        </w:tc>
        <w:tc>
          <w:tcPr>
            <w:tcW w:w="458" w:type="pct"/>
            <w:gridSpan w:val="5"/>
            <w:tcBorders>
              <w:top w:val="nil"/>
              <w:left w:val="nil"/>
              <w:bottom w:val="single" w:sz="4" w:space="0" w:color="auto"/>
              <w:right w:val="single" w:sz="4" w:space="0" w:color="auto"/>
            </w:tcBorders>
            <w:noWrap/>
          </w:tcPr>
          <w:p w:rsidR="00CF17D4" w:rsidRPr="00314F09" w:rsidRDefault="00CF17D4" w:rsidP="00AA3AE5">
            <w:pPr>
              <w:spacing w:after="0" w:line="240" w:lineRule="auto"/>
              <w:ind w:firstLineChars="100" w:firstLine="160"/>
              <w:jc w:val="both"/>
              <w:rPr>
                <w:rFonts w:ascii="PT Astra Serif" w:hAnsi="PT Astra Serif"/>
                <w:sz w:val="16"/>
                <w:szCs w:val="16"/>
              </w:rPr>
            </w:pPr>
            <w:r w:rsidRPr="00314F09">
              <w:rPr>
                <w:rFonts w:ascii="PT Astra Serif" w:hAnsi="PT Astra Serif"/>
                <w:sz w:val="16"/>
                <w:szCs w:val="16"/>
              </w:rPr>
              <w:t>60 704,9</w:t>
            </w:r>
          </w:p>
        </w:tc>
        <w:tc>
          <w:tcPr>
            <w:tcW w:w="391" w:type="pct"/>
            <w:gridSpan w:val="3"/>
            <w:tcBorders>
              <w:top w:val="nil"/>
              <w:left w:val="nil"/>
              <w:bottom w:val="single" w:sz="4" w:space="0" w:color="auto"/>
              <w:right w:val="single" w:sz="4" w:space="0" w:color="auto"/>
            </w:tcBorders>
            <w:noWrap/>
          </w:tcPr>
          <w:p w:rsidR="00CF17D4" w:rsidRPr="00314F09" w:rsidRDefault="00CF17D4" w:rsidP="00525223">
            <w:pPr>
              <w:spacing w:after="0" w:line="240" w:lineRule="auto"/>
              <w:ind w:firstLineChars="16" w:firstLine="26"/>
              <w:jc w:val="both"/>
              <w:rPr>
                <w:rFonts w:ascii="PT Astra Serif" w:hAnsi="PT Astra Serif"/>
                <w:color w:val="000000"/>
                <w:sz w:val="16"/>
                <w:szCs w:val="16"/>
              </w:rPr>
            </w:pPr>
            <w:r w:rsidRPr="00314F09">
              <w:rPr>
                <w:rFonts w:ascii="PT Astra Serif" w:hAnsi="PT Astra Serif"/>
                <w:color w:val="000000"/>
                <w:sz w:val="16"/>
                <w:szCs w:val="16"/>
              </w:rPr>
              <w:t>8 631,0</w:t>
            </w:r>
          </w:p>
        </w:tc>
        <w:tc>
          <w:tcPr>
            <w:tcW w:w="392" w:type="pct"/>
            <w:gridSpan w:val="5"/>
            <w:tcBorders>
              <w:top w:val="nil"/>
              <w:left w:val="nil"/>
              <w:bottom w:val="single" w:sz="4" w:space="0" w:color="auto"/>
              <w:right w:val="single" w:sz="4" w:space="0" w:color="auto"/>
            </w:tcBorders>
            <w:noWrap/>
          </w:tcPr>
          <w:p w:rsidR="00CF17D4" w:rsidRPr="00314F09" w:rsidRDefault="00CF17D4" w:rsidP="00314F09">
            <w:pPr>
              <w:spacing w:after="0" w:line="240" w:lineRule="auto"/>
              <w:jc w:val="both"/>
              <w:rPr>
                <w:rFonts w:ascii="PT Astra Serif" w:hAnsi="PT Astra Serif"/>
                <w:color w:val="000000"/>
                <w:sz w:val="16"/>
                <w:szCs w:val="16"/>
              </w:rPr>
            </w:pPr>
            <w:r w:rsidRPr="00314F09">
              <w:rPr>
                <w:rFonts w:ascii="PT Astra Serif" w:hAnsi="PT Astra Serif"/>
                <w:color w:val="000000"/>
                <w:sz w:val="16"/>
                <w:szCs w:val="16"/>
              </w:rPr>
              <w:t>13698,5</w:t>
            </w:r>
          </w:p>
        </w:tc>
        <w:tc>
          <w:tcPr>
            <w:tcW w:w="391" w:type="pct"/>
            <w:gridSpan w:val="2"/>
            <w:tcBorders>
              <w:top w:val="nil"/>
              <w:left w:val="nil"/>
              <w:bottom w:val="single" w:sz="4" w:space="0" w:color="auto"/>
              <w:right w:val="single" w:sz="4" w:space="0" w:color="auto"/>
            </w:tcBorders>
            <w:noWrap/>
          </w:tcPr>
          <w:p w:rsidR="00CF17D4" w:rsidRPr="00314F09" w:rsidRDefault="00CF17D4" w:rsidP="00525223">
            <w:pPr>
              <w:spacing w:after="0" w:line="240" w:lineRule="auto"/>
              <w:ind w:firstLineChars="19" w:firstLine="30"/>
              <w:jc w:val="both"/>
              <w:rPr>
                <w:rFonts w:ascii="PT Astra Serif" w:hAnsi="PT Astra Serif"/>
                <w:color w:val="000000"/>
                <w:sz w:val="16"/>
                <w:szCs w:val="16"/>
              </w:rPr>
            </w:pPr>
            <w:r w:rsidRPr="00314F09">
              <w:rPr>
                <w:rFonts w:ascii="PT Astra Serif" w:hAnsi="PT Astra Serif"/>
                <w:color w:val="000000"/>
                <w:sz w:val="16"/>
                <w:szCs w:val="16"/>
              </w:rPr>
              <w:t>1 570,3</w:t>
            </w:r>
          </w:p>
        </w:tc>
        <w:tc>
          <w:tcPr>
            <w:tcW w:w="392" w:type="pct"/>
            <w:gridSpan w:val="2"/>
            <w:tcBorders>
              <w:top w:val="nil"/>
              <w:left w:val="nil"/>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color w:val="000000"/>
                <w:sz w:val="16"/>
                <w:szCs w:val="16"/>
              </w:rPr>
            </w:pPr>
            <w:r w:rsidRPr="00314F09">
              <w:rPr>
                <w:rFonts w:ascii="PT Astra Serif" w:hAnsi="PT Astra Serif"/>
                <w:color w:val="000000"/>
                <w:sz w:val="16"/>
                <w:szCs w:val="16"/>
              </w:rPr>
              <w:t>1,0</w:t>
            </w:r>
          </w:p>
        </w:tc>
        <w:tc>
          <w:tcPr>
            <w:tcW w:w="519" w:type="pct"/>
            <w:tcBorders>
              <w:top w:val="nil"/>
              <w:left w:val="nil"/>
              <w:bottom w:val="single" w:sz="4" w:space="0" w:color="auto"/>
              <w:right w:val="nil"/>
            </w:tcBorders>
            <w:noWrap/>
          </w:tcPr>
          <w:p w:rsidR="00CF17D4" w:rsidRPr="00314F09" w:rsidRDefault="00CF17D4" w:rsidP="00314F09">
            <w:pPr>
              <w:spacing w:after="0" w:line="240" w:lineRule="auto"/>
              <w:ind w:firstLineChars="100" w:firstLine="160"/>
              <w:jc w:val="both"/>
              <w:rPr>
                <w:rFonts w:ascii="PT Astra Serif" w:hAnsi="PT Astra Serif"/>
                <w:color w:val="000000"/>
                <w:sz w:val="16"/>
                <w:szCs w:val="16"/>
              </w:rPr>
            </w:pPr>
            <w:r w:rsidRPr="00314F09">
              <w:rPr>
                <w:rFonts w:ascii="PT Astra Serif" w:hAnsi="PT Astra Serif"/>
                <w:color w:val="000000"/>
                <w:sz w:val="16"/>
                <w:szCs w:val="16"/>
              </w:rPr>
              <w:t>29 225,8</w:t>
            </w:r>
          </w:p>
        </w:tc>
        <w:tc>
          <w:tcPr>
            <w:tcW w:w="391" w:type="pct"/>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color w:val="000000"/>
                <w:sz w:val="16"/>
                <w:szCs w:val="16"/>
              </w:rPr>
            </w:pPr>
            <w:r w:rsidRPr="00314F09">
              <w:rPr>
                <w:rFonts w:ascii="PT Astra Serif" w:hAnsi="PT Astra Serif"/>
                <w:color w:val="000000"/>
                <w:sz w:val="16"/>
                <w:szCs w:val="16"/>
              </w:rPr>
              <w:t>650,0</w:t>
            </w:r>
          </w:p>
        </w:tc>
        <w:tc>
          <w:tcPr>
            <w:tcW w:w="392" w:type="pct"/>
            <w:gridSpan w:val="2"/>
            <w:tcBorders>
              <w:top w:val="nil"/>
              <w:left w:val="nil"/>
              <w:bottom w:val="single" w:sz="4" w:space="0" w:color="auto"/>
              <w:right w:val="single" w:sz="4" w:space="0" w:color="auto"/>
            </w:tcBorders>
            <w:noWrap/>
          </w:tcPr>
          <w:p w:rsidR="00CF17D4" w:rsidRPr="00314F09" w:rsidRDefault="00CF17D4" w:rsidP="00AA3AE5">
            <w:pPr>
              <w:spacing w:after="0" w:line="240" w:lineRule="auto"/>
              <w:ind w:left="-31"/>
              <w:jc w:val="both"/>
              <w:rPr>
                <w:rFonts w:ascii="PT Astra Serif" w:hAnsi="PT Astra Serif"/>
                <w:color w:val="000000"/>
                <w:sz w:val="16"/>
                <w:szCs w:val="16"/>
              </w:rPr>
            </w:pPr>
            <w:r w:rsidRPr="00314F09">
              <w:rPr>
                <w:rFonts w:ascii="PT Astra Serif" w:hAnsi="PT Astra Serif"/>
                <w:color w:val="000000"/>
                <w:sz w:val="16"/>
                <w:szCs w:val="16"/>
              </w:rPr>
              <w:t>5 102,0</w:t>
            </w:r>
          </w:p>
        </w:tc>
        <w:tc>
          <w:tcPr>
            <w:tcW w:w="397" w:type="pct"/>
            <w:gridSpan w:val="2"/>
            <w:tcBorders>
              <w:top w:val="nil"/>
              <w:left w:val="nil"/>
              <w:bottom w:val="single" w:sz="4" w:space="0" w:color="auto"/>
              <w:right w:val="nil"/>
            </w:tcBorders>
            <w:noWrap/>
          </w:tcPr>
          <w:p w:rsidR="00CF17D4" w:rsidRPr="00314F09" w:rsidRDefault="00CF17D4" w:rsidP="00AA3AE5">
            <w:pPr>
              <w:spacing w:after="0" w:line="240" w:lineRule="auto"/>
              <w:ind w:left="-31" w:firstLineChars="100" w:firstLine="160"/>
              <w:jc w:val="both"/>
              <w:rPr>
                <w:rFonts w:ascii="PT Astra Serif" w:hAnsi="PT Astra Serif"/>
                <w:color w:val="000000"/>
                <w:sz w:val="16"/>
                <w:szCs w:val="16"/>
              </w:rPr>
            </w:pPr>
            <w:r w:rsidRPr="00314F09">
              <w:rPr>
                <w:rFonts w:ascii="PT Astra Serif" w:hAnsi="PT Astra Serif"/>
                <w:color w:val="000000"/>
                <w:sz w:val="16"/>
                <w:szCs w:val="16"/>
              </w:rPr>
              <w:t>1 593,0</w:t>
            </w:r>
          </w:p>
        </w:tc>
        <w:tc>
          <w:tcPr>
            <w:tcW w:w="391" w:type="pct"/>
            <w:gridSpan w:val="3"/>
            <w:tcBorders>
              <w:top w:val="nil"/>
              <w:left w:val="single" w:sz="4" w:space="0" w:color="auto"/>
              <w:bottom w:val="single" w:sz="4" w:space="0" w:color="auto"/>
              <w:right w:val="single" w:sz="4" w:space="0" w:color="auto"/>
            </w:tcBorders>
            <w:noWrap/>
          </w:tcPr>
          <w:p w:rsidR="00CF17D4" w:rsidRPr="00314F09" w:rsidRDefault="00CF17D4" w:rsidP="00314F09">
            <w:pPr>
              <w:spacing w:after="0" w:line="240" w:lineRule="auto"/>
              <w:ind w:firstLineChars="100" w:firstLine="160"/>
              <w:jc w:val="both"/>
              <w:rPr>
                <w:rFonts w:ascii="PT Astra Serif" w:hAnsi="PT Astra Serif"/>
                <w:color w:val="000000"/>
                <w:sz w:val="16"/>
                <w:szCs w:val="16"/>
              </w:rPr>
            </w:pPr>
            <w:r w:rsidRPr="00314F09">
              <w:rPr>
                <w:rFonts w:ascii="PT Astra Serif" w:hAnsi="PT Astra Serif"/>
                <w:color w:val="000000"/>
                <w:sz w:val="16"/>
                <w:szCs w:val="16"/>
              </w:rPr>
              <w:t>233,3</w:t>
            </w:r>
          </w:p>
        </w:tc>
      </w:tr>
    </w:tbl>
    <w:p w:rsidR="00CF17D4" w:rsidRPr="00314F09" w:rsidRDefault="00CF17D4" w:rsidP="00314F09">
      <w:pPr>
        <w:spacing w:after="0" w:line="240" w:lineRule="auto"/>
        <w:jc w:val="both"/>
        <w:rPr>
          <w:rFonts w:ascii="PT Astra Serif" w:hAnsi="PT Astra Serif"/>
          <w:sz w:val="16"/>
          <w:szCs w:val="16"/>
        </w:rPr>
      </w:pPr>
    </w:p>
    <w:p w:rsidR="00CF17D4" w:rsidRPr="00314F09" w:rsidRDefault="00CF17D4" w:rsidP="00314F09">
      <w:pPr>
        <w:spacing w:after="0" w:line="240" w:lineRule="auto"/>
        <w:jc w:val="both"/>
        <w:rPr>
          <w:rFonts w:ascii="PT Astra Serif" w:hAnsi="PT Astra Serif"/>
          <w:sz w:val="16"/>
          <w:szCs w:val="16"/>
        </w:rPr>
      </w:pPr>
    </w:p>
    <w:p w:rsidR="00067C68" w:rsidRPr="00067C68" w:rsidRDefault="00067C68" w:rsidP="00067C68">
      <w:pPr>
        <w:spacing w:after="0" w:line="240" w:lineRule="auto"/>
        <w:ind w:left="-567" w:firstLine="567"/>
        <w:rPr>
          <w:rFonts w:ascii="PT Astra Serif" w:hAnsi="PT Astra Serif"/>
          <w:sz w:val="16"/>
          <w:szCs w:val="16"/>
        </w:rPr>
      </w:pPr>
    </w:p>
    <w:p w:rsidR="00067C68" w:rsidRDefault="00067C68" w:rsidP="00067C68">
      <w:pPr>
        <w:spacing w:after="0" w:line="240" w:lineRule="auto"/>
        <w:rPr>
          <w:rFonts w:ascii="PT Astra Serif" w:hAnsi="PT Astra Serif"/>
          <w:b/>
          <w:i/>
          <w:sz w:val="32"/>
        </w:rPr>
      </w:pPr>
      <w:r w:rsidRPr="00007FA5">
        <w:rPr>
          <w:rFonts w:ascii="PT Astra Serif" w:hAnsi="PT Astra Serif"/>
          <w:b/>
          <w:i/>
          <w:sz w:val="32"/>
        </w:rPr>
        <w:t>Раздел второй</w:t>
      </w:r>
    </w:p>
    <w:p w:rsidR="00E12135" w:rsidRPr="00D37DFF" w:rsidRDefault="00E12135">
      <w:pPr>
        <w:pStyle w:val="ConsNonformat"/>
        <w:widowControl/>
        <w:jc w:val="center"/>
        <w:rPr>
          <w:rFonts w:ascii="Times New Roman" w:hAnsi="Times New Roman"/>
          <w:szCs w:val="32"/>
        </w:rPr>
      </w:pPr>
    </w:p>
    <w:p w:rsidR="00E12135" w:rsidRPr="009875B5" w:rsidRDefault="00E12135" w:rsidP="004D2CCF">
      <w:pPr>
        <w:pStyle w:val="ConsNonformat"/>
        <w:widowControl/>
        <w:jc w:val="center"/>
        <w:rPr>
          <w:rFonts w:ascii="PT Astra Serif" w:hAnsi="PT Astra Serif"/>
          <w:sz w:val="28"/>
          <w:szCs w:val="40"/>
        </w:rPr>
      </w:pPr>
      <w:r w:rsidRPr="009875B5">
        <w:rPr>
          <w:rFonts w:ascii="PT Astra Serif" w:hAnsi="PT Astra Serif"/>
          <w:sz w:val="28"/>
          <w:szCs w:val="40"/>
        </w:rPr>
        <w:t>КУРГАНСКАЯ ОБЛАСТЬ</w:t>
      </w:r>
    </w:p>
    <w:p w:rsidR="00E12135" w:rsidRPr="009875B5" w:rsidRDefault="00E12135" w:rsidP="004D2CCF">
      <w:pPr>
        <w:pStyle w:val="ConsNonformat"/>
        <w:widowControl/>
        <w:jc w:val="center"/>
        <w:rPr>
          <w:rFonts w:ascii="PT Astra Serif" w:hAnsi="PT Astra Serif"/>
          <w:sz w:val="28"/>
          <w:szCs w:val="40"/>
        </w:rPr>
      </w:pPr>
      <w:r w:rsidRPr="009875B5">
        <w:rPr>
          <w:rFonts w:ascii="PT Astra Serif" w:hAnsi="PT Astra Serif"/>
          <w:sz w:val="28"/>
          <w:szCs w:val="40"/>
        </w:rPr>
        <w:t>ЦЕЛИННЫЙ РАЙОН</w:t>
      </w:r>
    </w:p>
    <w:p w:rsidR="00E12135" w:rsidRPr="009875B5" w:rsidRDefault="00E12135" w:rsidP="004D2CCF">
      <w:pPr>
        <w:pStyle w:val="ConsNonformat"/>
        <w:widowControl/>
        <w:jc w:val="center"/>
        <w:rPr>
          <w:rFonts w:ascii="PT Astra Serif" w:hAnsi="PT Astra Serif"/>
          <w:sz w:val="28"/>
          <w:szCs w:val="40"/>
        </w:rPr>
      </w:pPr>
      <w:r w:rsidRPr="009875B5">
        <w:rPr>
          <w:rFonts w:ascii="PT Astra Serif" w:hAnsi="PT Astra Serif"/>
          <w:sz w:val="28"/>
          <w:szCs w:val="40"/>
        </w:rPr>
        <w:t>АДМИНИСТРАЦИЯ ЦЕЛИННОГО РАЙОНА</w:t>
      </w:r>
    </w:p>
    <w:p w:rsidR="00E12135" w:rsidRPr="003A6F69" w:rsidRDefault="00E12135" w:rsidP="004D2CCF">
      <w:pPr>
        <w:pStyle w:val="ConsNonformat"/>
        <w:widowControl/>
        <w:jc w:val="center"/>
        <w:rPr>
          <w:rFonts w:ascii="PT Astra Serif" w:hAnsi="PT Astra Serif"/>
          <w:b/>
          <w:sz w:val="32"/>
          <w:szCs w:val="40"/>
        </w:rPr>
      </w:pPr>
    </w:p>
    <w:p w:rsidR="00E12135" w:rsidRPr="009875B5" w:rsidRDefault="00E12135" w:rsidP="004D2CCF">
      <w:pPr>
        <w:pStyle w:val="ConsNonformat"/>
        <w:widowControl/>
        <w:jc w:val="center"/>
        <w:rPr>
          <w:rFonts w:ascii="PT Astra Serif" w:hAnsi="PT Astra Serif"/>
          <w:b/>
          <w:sz w:val="36"/>
          <w:szCs w:val="40"/>
        </w:rPr>
      </w:pPr>
      <w:r w:rsidRPr="009875B5">
        <w:rPr>
          <w:rFonts w:ascii="PT Astra Serif" w:hAnsi="PT Astra Serif"/>
          <w:b/>
          <w:sz w:val="36"/>
          <w:szCs w:val="40"/>
        </w:rPr>
        <w:t>ПОСТАНОВЛЕНИЕ</w:t>
      </w:r>
    </w:p>
    <w:p w:rsidR="00E12135" w:rsidRPr="003A6F69" w:rsidRDefault="00E12135" w:rsidP="004D2CCF">
      <w:pPr>
        <w:pStyle w:val="ConsNonformat"/>
        <w:widowControl/>
        <w:jc w:val="center"/>
        <w:rPr>
          <w:rFonts w:ascii="PT Astra Serif" w:hAnsi="PT Astra Serif"/>
          <w:b/>
          <w:sz w:val="32"/>
        </w:rPr>
      </w:pPr>
    </w:p>
    <w:p w:rsidR="00E12135" w:rsidRPr="009875B5" w:rsidRDefault="00E12135" w:rsidP="004D2CCF">
      <w:pPr>
        <w:suppressAutoHyphens/>
        <w:rPr>
          <w:rFonts w:ascii="PT Astra Serif" w:hAnsi="PT Astra Serif"/>
          <w:kern w:val="1"/>
          <w:sz w:val="24"/>
          <w:szCs w:val="28"/>
        </w:rPr>
      </w:pPr>
      <w:r w:rsidRPr="009875B5">
        <w:rPr>
          <w:rFonts w:ascii="PT Astra Serif" w:hAnsi="PT Astra Serif"/>
          <w:kern w:val="1"/>
          <w:sz w:val="24"/>
          <w:szCs w:val="28"/>
        </w:rPr>
        <w:t xml:space="preserve">от  05 ноября  2020 года </w:t>
      </w:r>
      <w:r w:rsidRPr="009875B5">
        <w:rPr>
          <w:rFonts w:ascii="PT Astra Serif" w:hAnsi="PT Astra Serif"/>
          <w:kern w:val="1"/>
          <w:sz w:val="24"/>
          <w:szCs w:val="28"/>
        </w:rPr>
        <w:tab/>
      </w:r>
      <w:r w:rsidRPr="009875B5">
        <w:rPr>
          <w:rFonts w:ascii="PT Astra Serif" w:hAnsi="PT Astra Serif"/>
          <w:kern w:val="1"/>
          <w:sz w:val="24"/>
          <w:szCs w:val="28"/>
        </w:rPr>
        <w:tab/>
        <w:t xml:space="preserve"> </w:t>
      </w:r>
      <w:r w:rsidR="009875B5">
        <w:rPr>
          <w:rFonts w:ascii="PT Astra Serif" w:hAnsi="PT Astra Serif"/>
          <w:kern w:val="1"/>
          <w:sz w:val="24"/>
          <w:szCs w:val="28"/>
        </w:rPr>
        <w:t xml:space="preserve">        </w:t>
      </w:r>
      <w:r w:rsidRPr="009875B5">
        <w:rPr>
          <w:rFonts w:ascii="PT Astra Serif" w:hAnsi="PT Astra Serif"/>
          <w:kern w:val="1"/>
          <w:sz w:val="24"/>
          <w:szCs w:val="28"/>
        </w:rPr>
        <w:t xml:space="preserve">  № 166</w:t>
      </w:r>
      <w:r w:rsidRPr="009875B5">
        <w:rPr>
          <w:rFonts w:ascii="PT Astra Serif" w:hAnsi="PT Astra Serif"/>
          <w:kern w:val="1"/>
          <w:sz w:val="24"/>
          <w:szCs w:val="28"/>
        </w:rPr>
        <w:tab/>
      </w:r>
      <w:r w:rsidRPr="009875B5">
        <w:rPr>
          <w:rFonts w:ascii="PT Astra Serif" w:hAnsi="PT Astra Serif"/>
          <w:kern w:val="1"/>
          <w:sz w:val="24"/>
          <w:szCs w:val="28"/>
        </w:rPr>
        <w:tab/>
      </w:r>
      <w:r w:rsidRPr="009875B5">
        <w:rPr>
          <w:rFonts w:ascii="PT Astra Serif" w:hAnsi="PT Astra Serif"/>
          <w:kern w:val="1"/>
          <w:sz w:val="24"/>
          <w:szCs w:val="28"/>
        </w:rPr>
        <w:tab/>
        <w:t xml:space="preserve">       </w:t>
      </w:r>
      <w:r w:rsidR="009875B5">
        <w:rPr>
          <w:rFonts w:ascii="PT Astra Serif" w:hAnsi="PT Astra Serif"/>
          <w:kern w:val="1"/>
          <w:sz w:val="24"/>
          <w:szCs w:val="28"/>
        </w:rPr>
        <w:t xml:space="preserve">                  </w:t>
      </w:r>
      <w:r w:rsidRPr="009875B5">
        <w:rPr>
          <w:rFonts w:ascii="PT Astra Serif" w:hAnsi="PT Astra Serif"/>
          <w:kern w:val="1"/>
          <w:sz w:val="24"/>
          <w:szCs w:val="28"/>
        </w:rPr>
        <w:t xml:space="preserve">    с. </w:t>
      </w:r>
      <w:proofErr w:type="gramStart"/>
      <w:r w:rsidRPr="009875B5">
        <w:rPr>
          <w:rFonts w:ascii="PT Astra Serif" w:hAnsi="PT Astra Serif"/>
          <w:kern w:val="1"/>
          <w:sz w:val="24"/>
          <w:szCs w:val="28"/>
        </w:rPr>
        <w:t>Целинное</w:t>
      </w:r>
      <w:proofErr w:type="gramEnd"/>
    </w:p>
    <w:tbl>
      <w:tblPr>
        <w:tblW w:w="9912" w:type="dxa"/>
        <w:tblCellSpacing w:w="0" w:type="dxa"/>
        <w:tblCellMar>
          <w:top w:w="24" w:type="dxa"/>
          <w:left w:w="24" w:type="dxa"/>
          <w:bottom w:w="24" w:type="dxa"/>
          <w:right w:w="24" w:type="dxa"/>
        </w:tblCellMar>
        <w:tblLook w:val="04A0" w:firstRow="1" w:lastRow="0" w:firstColumn="1" w:lastColumn="0" w:noHBand="0" w:noVBand="1"/>
      </w:tblPr>
      <w:tblGrid>
        <w:gridCol w:w="9912"/>
      </w:tblGrid>
      <w:tr w:rsidR="00E12135" w:rsidTr="004D2CCF">
        <w:trPr>
          <w:trHeight w:val="540"/>
          <w:tblCellSpacing w:w="0" w:type="dxa"/>
        </w:trPr>
        <w:tc>
          <w:tcPr>
            <w:tcW w:w="9912" w:type="dxa"/>
            <w:hideMark/>
          </w:tcPr>
          <w:p w:rsidR="00E12135" w:rsidRPr="009875B5" w:rsidRDefault="00E12135" w:rsidP="004D2CCF">
            <w:pPr>
              <w:pStyle w:val="a3"/>
              <w:spacing w:before="0" w:beforeAutospacing="0" w:after="0" w:afterAutospacing="0"/>
              <w:ind w:firstLine="567"/>
              <w:jc w:val="center"/>
              <w:rPr>
                <w:rFonts w:ascii="PT Astra Serif" w:hAnsi="PT Astra Serif" w:cs="Arial"/>
                <w:b/>
                <w:sz w:val="20"/>
              </w:rPr>
            </w:pPr>
            <w:r w:rsidRPr="009875B5">
              <w:rPr>
                <w:rFonts w:ascii="PT Astra Serif" w:hAnsi="PT Astra Serif" w:cs="Arial"/>
                <w:b/>
                <w:sz w:val="20"/>
              </w:rPr>
              <w:t xml:space="preserve">Об утверждении Порядка формирования муниципального задания </w:t>
            </w:r>
          </w:p>
          <w:p w:rsidR="00E12135" w:rsidRPr="009875B5" w:rsidRDefault="00E12135" w:rsidP="004D2CCF">
            <w:pPr>
              <w:pStyle w:val="a3"/>
              <w:spacing w:before="0" w:beforeAutospacing="0" w:after="0" w:afterAutospacing="0"/>
              <w:ind w:firstLine="567"/>
              <w:jc w:val="center"/>
              <w:rPr>
                <w:rFonts w:ascii="PT Astra Serif" w:hAnsi="PT Astra Serif" w:cs="Arial"/>
                <w:b/>
                <w:sz w:val="20"/>
              </w:rPr>
            </w:pPr>
            <w:r w:rsidRPr="009875B5">
              <w:rPr>
                <w:rFonts w:ascii="PT Astra Serif" w:hAnsi="PT Astra Serif" w:cs="Arial"/>
                <w:b/>
                <w:sz w:val="20"/>
              </w:rPr>
              <w:t>на оказание муниципальных услуг (выполнение работ) муниципальными учреждениями Целинного района</w:t>
            </w:r>
            <w:r w:rsidRPr="009875B5">
              <w:rPr>
                <w:rFonts w:ascii="PT Astra Serif" w:hAnsi="PT Astra Serif" w:cs="Arial"/>
                <w:b/>
                <w:sz w:val="16"/>
                <w:szCs w:val="20"/>
              </w:rPr>
              <w:t xml:space="preserve"> </w:t>
            </w:r>
            <w:r w:rsidRPr="009875B5">
              <w:rPr>
                <w:rFonts w:ascii="PT Astra Serif" w:hAnsi="PT Astra Serif" w:cs="Arial"/>
                <w:b/>
                <w:sz w:val="20"/>
              </w:rPr>
              <w:t>и финансового обеспечения выполнения муниципального з</w:t>
            </w:r>
            <w:r w:rsidRPr="009875B5">
              <w:rPr>
                <w:rFonts w:ascii="PT Astra Serif" w:hAnsi="PT Astra Serif" w:cs="Arial"/>
                <w:b/>
                <w:sz w:val="20"/>
              </w:rPr>
              <w:t>а</w:t>
            </w:r>
            <w:r w:rsidRPr="009875B5">
              <w:rPr>
                <w:rFonts w:ascii="PT Astra Serif" w:hAnsi="PT Astra Serif" w:cs="Arial"/>
                <w:b/>
                <w:sz w:val="20"/>
              </w:rPr>
              <w:t>дания</w:t>
            </w:r>
          </w:p>
          <w:p w:rsidR="00E12135" w:rsidRDefault="00E12135" w:rsidP="004D2CCF">
            <w:pPr>
              <w:pStyle w:val="a3"/>
              <w:spacing w:before="0" w:beforeAutospacing="0" w:after="0" w:afterAutospacing="0"/>
              <w:ind w:firstLine="567"/>
              <w:jc w:val="center"/>
              <w:rPr>
                <w:rFonts w:ascii="PT Astra Serif" w:hAnsi="PT Astra Serif" w:cs="Arial"/>
                <w:sz w:val="22"/>
                <w:szCs w:val="20"/>
              </w:rPr>
            </w:pPr>
          </w:p>
        </w:tc>
      </w:tr>
    </w:tbl>
    <w:p w:rsidR="00E12135" w:rsidRPr="009875B5" w:rsidRDefault="00E12135" w:rsidP="009875B5">
      <w:pPr>
        <w:pStyle w:val="a3"/>
        <w:spacing w:before="0" w:beforeAutospacing="0" w:after="0" w:afterAutospacing="0"/>
        <w:ind w:left="-567" w:firstLine="567"/>
        <w:jc w:val="both"/>
        <w:rPr>
          <w:rFonts w:ascii="PT Astra Serif" w:hAnsi="PT Astra Serif" w:cs="Arial"/>
          <w:sz w:val="16"/>
        </w:rPr>
      </w:pPr>
      <w:r w:rsidRPr="009875B5">
        <w:rPr>
          <w:rFonts w:ascii="PT Astra Serif" w:hAnsi="PT Astra Serif" w:cs="Arial"/>
          <w:sz w:val="16"/>
        </w:rPr>
        <w:t>В соответствии с пунктами 3 и 4 статьи 69</w:t>
      </w:r>
      <w:r w:rsidRPr="009875B5">
        <w:rPr>
          <w:rFonts w:ascii="PT Astra Serif" w:hAnsi="PT Astra Serif" w:cs="Arial"/>
          <w:sz w:val="16"/>
          <w:vertAlign w:val="superscript"/>
        </w:rPr>
        <w:t>2</w:t>
      </w:r>
      <w:r w:rsidRPr="009875B5">
        <w:rPr>
          <w:rFonts w:ascii="PT Astra Serif" w:hAnsi="PT Astra Serif" w:cs="Arial"/>
          <w:sz w:val="16"/>
        </w:rPr>
        <w:t xml:space="preserve"> Бюджетного кодекса Росси</w:t>
      </w:r>
      <w:r w:rsidRPr="009875B5">
        <w:rPr>
          <w:rFonts w:ascii="PT Astra Serif" w:hAnsi="PT Astra Serif" w:cs="Arial"/>
          <w:sz w:val="16"/>
        </w:rPr>
        <w:t>й</w:t>
      </w:r>
      <w:r w:rsidRPr="009875B5">
        <w:rPr>
          <w:rFonts w:ascii="PT Astra Serif" w:hAnsi="PT Astra Serif" w:cs="Arial"/>
          <w:sz w:val="16"/>
        </w:rPr>
        <w:t>ской Федерации, пунктом 7 статьи 9</w:t>
      </w:r>
      <w:r w:rsidRPr="009875B5">
        <w:rPr>
          <w:rFonts w:ascii="PT Astra Serif" w:hAnsi="PT Astra Serif" w:cs="Arial"/>
          <w:sz w:val="16"/>
          <w:vertAlign w:val="superscript"/>
        </w:rPr>
        <w:t>2</w:t>
      </w:r>
      <w:r w:rsidRPr="009875B5">
        <w:rPr>
          <w:rFonts w:ascii="PT Astra Serif" w:hAnsi="PT Astra Serif" w:cs="Arial"/>
          <w:sz w:val="16"/>
        </w:rPr>
        <w:t xml:space="preserve"> Федерального закона от 12 января 1996 года № 7-ФЗ «О некоммерческих организациях» и частью 5 статьи 4 Федерального закона от 3 ноября 2006 года № 174-ФЗ «Об автономных учреждениях», Администрация Ц</w:t>
      </w:r>
      <w:r w:rsidRPr="009875B5">
        <w:rPr>
          <w:rFonts w:ascii="PT Astra Serif" w:hAnsi="PT Astra Serif" w:cs="Arial"/>
          <w:sz w:val="16"/>
        </w:rPr>
        <w:t>е</w:t>
      </w:r>
      <w:r w:rsidRPr="009875B5">
        <w:rPr>
          <w:rFonts w:ascii="PT Astra Serif" w:hAnsi="PT Astra Serif" w:cs="Arial"/>
          <w:sz w:val="16"/>
        </w:rPr>
        <w:t>линного района постановляет:</w:t>
      </w:r>
      <w:r w:rsidRPr="009875B5">
        <w:rPr>
          <w:rFonts w:ascii="PT Astra Serif" w:hAnsi="PT Astra Serif" w:cs="Arial"/>
          <w:sz w:val="12"/>
          <w:szCs w:val="20"/>
        </w:rPr>
        <w:t xml:space="preserve"> </w:t>
      </w:r>
    </w:p>
    <w:p w:rsidR="00E12135" w:rsidRPr="009875B5" w:rsidRDefault="00E12135" w:rsidP="009875B5">
      <w:pPr>
        <w:pStyle w:val="af6"/>
        <w:ind w:left="-567" w:firstLine="567"/>
        <w:jc w:val="both"/>
        <w:rPr>
          <w:rFonts w:ascii="PT Astra Serif" w:hAnsi="PT Astra Serif" w:cs="Arial"/>
          <w:bCs/>
          <w:sz w:val="16"/>
        </w:rPr>
      </w:pPr>
      <w:r w:rsidRPr="009875B5">
        <w:rPr>
          <w:rFonts w:ascii="PT Astra Serif" w:hAnsi="PT Astra Serif" w:cs="Arial"/>
          <w:sz w:val="16"/>
        </w:rPr>
        <w:t xml:space="preserve">1. Утвердить Порядок формирования муниципального задания на оказание муниципальных услуг (выполнение работ) муниципальными учреждениями </w:t>
      </w:r>
      <w:r w:rsidRPr="009875B5">
        <w:rPr>
          <w:rFonts w:ascii="PT Astra Serif" w:hAnsi="PT Astra Serif" w:cs="Arial"/>
          <w:bCs/>
          <w:sz w:val="16"/>
        </w:rPr>
        <w:t xml:space="preserve">Целинного района </w:t>
      </w:r>
      <w:r w:rsidRPr="009875B5">
        <w:rPr>
          <w:rFonts w:ascii="PT Astra Serif" w:hAnsi="PT Astra Serif" w:cs="Arial"/>
          <w:sz w:val="16"/>
        </w:rPr>
        <w:t>и финансового обеспечения выполнения</w:t>
      </w:r>
      <w:r w:rsidRPr="009875B5">
        <w:rPr>
          <w:rFonts w:ascii="PT Astra Serif" w:hAnsi="PT Astra Serif" w:cs="Arial"/>
          <w:bCs/>
          <w:sz w:val="16"/>
        </w:rPr>
        <w:t xml:space="preserve"> </w:t>
      </w:r>
      <w:r w:rsidRPr="009875B5">
        <w:rPr>
          <w:rFonts w:ascii="PT Astra Serif" w:hAnsi="PT Astra Serif" w:cs="Arial"/>
          <w:sz w:val="16"/>
        </w:rPr>
        <w:t xml:space="preserve">муниципального задания </w:t>
      </w:r>
      <w:r w:rsidRPr="009875B5">
        <w:rPr>
          <w:rFonts w:ascii="PT Astra Serif" w:hAnsi="PT Astra Serif" w:cs="Arial"/>
          <w:bCs/>
          <w:sz w:val="16"/>
        </w:rPr>
        <w:t>с</w:t>
      </w:r>
      <w:r w:rsidRPr="009875B5">
        <w:rPr>
          <w:rFonts w:ascii="PT Astra Serif" w:hAnsi="PT Astra Serif" w:cs="Arial"/>
          <w:bCs/>
          <w:sz w:val="16"/>
        </w:rPr>
        <w:t>о</w:t>
      </w:r>
      <w:r w:rsidRPr="009875B5">
        <w:rPr>
          <w:rFonts w:ascii="PT Astra Serif" w:hAnsi="PT Astra Serif" w:cs="Arial"/>
          <w:bCs/>
          <w:sz w:val="16"/>
        </w:rPr>
        <w:t xml:space="preserve">гласно приложению к </w:t>
      </w:r>
      <w:r w:rsidRPr="009875B5">
        <w:rPr>
          <w:rFonts w:ascii="PT Astra Serif" w:hAnsi="PT Astra Serif" w:cs="Arial"/>
          <w:sz w:val="16"/>
        </w:rPr>
        <w:t xml:space="preserve"> </w:t>
      </w:r>
      <w:r w:rsidRPr="009875B5">
        <w:rPr>
          <w:rFonts w:ascii="PT Astra Serif" w:hAnsi="PT Astra Serif" w:cs="Arial"/>
          <w:bCs/>
          <w:sz w:val="16"/>
        </w:rPr>
        <w:t>настоящему постановлению.</w:t>
      </w:r>
    </w:p>
    <w:p w:rsidR="00E12135" w:rsidRPr="009875B5" w:rsidRDefault="00E12135" w:rsidP="009875B5">
      <w:pPr>
        <w:pStyle w:val="af6"/>
        <w:ind w:left="-567" w:firstLine="567"/>
        <w:jc w:val="both"/>
        <w:rPr>
          <w:rFonts w:ascii="PT Astra Serif" w:hAnsi="PT Astra Serif" w:cs="Arial"/>
          <w:sz w:val="12"/>
          <w:szCs w:val="20"/>
        </w:rPr>
      </w:pPr>
      <w:r w:rsidRPr="009875B5">
        <w:rPr>
          <w:rFonts w:ascii="PT Astra Serif" w:hAnsi="PT Astra Serif" w:cs="Arial"/>
          <w:bCs/>
          <w:sz w:val="16"/>
        </w:rPr>
        <w:t>2. Финансовому отделу Администрации Целинного района утвердить фо</w:t>
      </w:r>
      <w:r w:rsidRPr="009875B5">
        <w:rPr>
          <w:rFonts w:ascii="PT Astra Serif" w:hAnsi="PT Astra Serif" w:cs="Arial"/>
          <w:bCs/>
          <w:sz w:val="16"/>
        </w:rPr>
        <w:t>р</w:t>
      </w:r>
      <w:r w:rsidRPr="009875B5">
        <w:rPr>
          <w:rFonts w:ascii="PT Astra Serif" w:hAnsi="PT Astra Serif" w:cs="Arial"/>
          <w:bCs/>
          <w:sz w:val="16"/>
        </w:rPr>
        <w:t>му соглашения о порядке и условиях предоставления субсидии на финансовое обесп</w:t>
      </w:r>
      <w:r w:rsidRPr="009875B5">
        <w:rPr>
          <w:rFonts w:ascii="PT Astra Serif" w:hAnsi="PT Astra Serif" w:cs="Arial"/>
          <w:bCs/>
          <w:sz w:val="16"/>
        </w:rPr>
        <w:t>е</w:t>
      </w:r>
      <w:r w:rsidRPr="009875B5">
        <w:rPr>
          <w:rFonts w:ascii="PT Astra Serif" w:hAnsi="PT Astra Serif" w:cs="Arial"/>
          <w:bCs/>
          <w:sz w:val="16"/>
        </w:rPr>
        <w:t>чение выполнения муниципального задания.</w:t>
      </w:r>
    </w:p>
    <w:p w:rsidR="00E12135" w:rsidRPr="009875B5" w:rsidRDefault="00E12135" w:rsidP="009875B5">
      <w:pPr>
        <w:pStyle w:val="a3"/>
        <w:spacing w:before="0" w:beforeAutospacing="0" w:after="0" w:afterAutospacing="0"/>
        <w:ind w:left="-567" w:firstLine="567"/>
        <w:jc w:val="both"/>
        <w:rPr>
          <w:rFonts w:ascii="PT Astra Serif" w:hAnsi="PT Astra Serif" w:cs="Arial"/>
          <w:sz w:val="16"/>
        </w:rPr>
      </w:pPr>
      <w:r w:rsidRPr="009875B5">
        <w:rPr>
          <w:rFonts w:ascii="PT Astra Serif" w:hAnsi="PT Astra Serif" w:cs="Arial"/>
          <w:sz w:val="16"/>
        </w:rPr>
        <w:t>3.  Опубликовать (обнародовать) настоящее постановление в информац</w:t>
      </w:r>
      <w:r w:rsidRPr="009875B5">
        <w:rPr>
          <w:rFonts w:ascii="PT Astra Serif" w:hAnsi="PT Astra Serif" w:cs="Arial"/>
          <w:sz w:val="16"/>
        </w:rPr>
        <w:t>и</w:t>
      </w:r>
      <w:r w:rsidRPr="009875B5">
        <w:rPr>
          <w:rFonts w:ascii="PT Astra Serif" w:hAnsi="PT Astra Serif" w:cs="Arial"/>
          <w:sz w:val="16"/>
        </w:rPr>
        <w:t>онном бюллетене «Муниципальный вестник» и на официальном сайте в сети Интернет.</w:t>
      </w:r>
    </w:p>
    <w:p w:rsidR="00E12135" w:rsidRPr="009875B5" w:rsidRDefault="00E12135" w:rsidP="009875B5">
      <w:pPr>
        <w:pStyle w:val="a3"/>
        <w:spacing w:before="0" w:beforeAutospacing="0" w:after="0" w:afterAutospacing="0"/>
        <w:ind w:left="-567" w:firstLine="567"/>
        <w:jc w:val="both"/>
        <w:rPr>
          <w:rFonts w:ascii="PT Astra Serif" w:hAnsi="PT Astra Serif" w:cs="Arial"/>
          <w:sz w:val="16"/>
        </w:rPr>
      </w:pPr>
      <w:r w:rsidRPr="009875B5">
        <w:rPr>
          <w:rFonts w:ascii="PT Astra Serif" w:hAnsi="PT Astra Serif" w:cs="Arial"/>
          <w:sz w:val="16"/>
        </w:rPr>
        <w:t>4. </w:t>
      </w:r>
      <w:proofErr w:type="gramStart"/>
      <w:r w:rsidRPr="009875B5">
        <w:rPr>
          <w:rFonts w:ascii="PT Astra Serif" w:hAnsi="PT Astra Serif" w:cs="Arial"/>
          <w:sz w:val="16"/>
        </w:rPr>
        <w:t>Контроль за</w:t>
      </w:r>
      <w:proofErr w:type="gramEnd"/>
      <w:r w:rsidRPr="009875B5">
        <w:rPr>
          <w:rFonts w:ascii="PT Astra Serif" w:hAnsi="PT Astra Serif" w:cs="Arial"/>
          <w:sz w:val="16"/>
        </w:rPr>
        <w:t xml:space="preserve"> исполнением настоящего постановления возложить на замест</w:t>
      </w:r>
      <w:r w:rsidRPr="009875B5">
        <w:rPr>
          <w:rFonts w:ascii="PT Astra Serif" w:hAnsi="PT Astra Serif" w:cs="Arial"/>
          <w:sz w:val="16"/>
        </w:rPr>
        <w:t>и</w:t>
      </w:r>
      <w:r w:rsidRPr="009875B5">
        <w:rPr>
          <w:rFonts w:ascii="PT Astra Serif" w:hAnsi="PT Astra Serif" w:cs="Arial"/>
          <w:sz w:val="16"/>
        </w:rPr>
        <w:t>теля главы, начальника отдела культуры, спорта и молодежной политики.</w:t>
      </w:r>
    </w:p>
    <w:p w:rsidR="00E12135" w:rsidRPr="009875B5" w:rsidRDefault="00E12135" w:rsidP="009875B5">
      <w:pPr>
        <w:pStyle w:val="a3"/>
        <w:spacing w:before="0" w:beforeAutospacing="0" w:after="0" w:afterAutospacing="0"/>
        <w:ind w:left="-567" w:firstLine="567"/>
        <w:jc w:val="both"/>
        <w:rPr>
          <w:rFonts w:ascii="PT Astra Serif" w:hAnsi="PT Astra Serif" w:cs="Arial"/>
          <w:sz w:val="16"/>
        </w:rPr>
      </w:pPr>
    </w:p>
    <w:p w:rsidR="00E12135" w:rsidRPr="009875B5" w:rsidRDefault="00E12135" w:rsidP="009875B5">
      <w:pPr>
        <w:pStyle w:val="a3"/>
        <w:spacing w:before="0" w:beforeAutospacing="0" w:after="0" w:afterAutospacing="0"/>
        <w:ind w:left="-567" w:firstLine="567"/>
        <w:jc w:val="both"/>
        <w:rPr>
          <w:rFonts w:ascii="PT Astra Serif" w:hAnsi="PT Astra Serif" w:cs="Arial"/>
          <w:sz w:val="16"/>
        </w:rPr>
      </w:pPr>
      <w:proofErr w:type="spellStart"/>
      <w:r w:rsidRPr="009875B5">
        <w:rPr>
          <w:rFonts w:ascii="PT Astra Serif" w:hAnsi="PT Astra Serif" w:cs="Arial"/>
          <w:sz w:val="16"/>
        </w:rPr>
        <w:t>Врио</w:t>
      </w:r>
      <w:proofErr w:type="spellEnd"/>
      <w:r w:rsidRPr="009875B5">
        <w:rPr>
          <w:rFonts w:ascii="PT Astra Serif" w:hAnsi="PT Astra Serif" w:cs="Arial"/>
          <w:sz w:val="16"/>
        </w:rPr>
        <w:t xml:space="preserve"> Главы Целинного района                                                          А.В.</w:t>
      </w:r>
      <w:r w:rsidR="009875B5">
        <w:rPr>
          <w:rFonts w:ascii="PT Astra Serif" w:hAnsi="PT Astra Serif" w:cs="Arial"/>
          <w:sz w:val="16"/>
        </w:rPr>
        <w:t xml:space="preserve"> </w:t>
      </w:r>
      <w:proofErr w:type="spellStart"/>
      <w:r w:rsidRPr="009875B5">
        <w:rPr>
          <w:rFonts w:ascii="PT Astra Serif" w:hAnsi="PT Astra Serif" w:cs="Arial"/>
          <w:sz w:val="16"/>
        </w:rPr>
        <w:t>Сытов</w:t>
      </w:r>
      <w:proofErr w:type="spellEnd"/>
    </w:p>
    <w:p w:rsidR="00E12135" w:rsidRDefault="00E12135" w:rsidP="004D2CCF">
      <w:pPr>
        <w:pStyle w:val="a3"/>
        <w:spacing w:before="0" w:beforeAutospacing="0" w:after="0" w:afterAutospacing="0"/>
        <w:ind w:left="5222"/>
        <w:jc w:val="right"/>
        <w:rPr>
          <w:rFonts w:ascii="PT Astra Serif" w:hAnsi="PT Astra Serif" w:cs="Arial"/>
          <w:color w:val="000000"/>
          <w:sz w:val="22"/>
          <w:szCs w:val="22"/>
        </w:rPr>
      </w:pPr>
    </w:p>
    <w:p w:rsidR="00E12135" w:rsidRPr="009875B5" w:rsidRDefault="00E12135" w:rsidP="009875B5">
      <w:pPr>
        <w:pStyle w:val="a3"/>
        <w:spacing w:before="0" w:beforeAutospacing="0" w:after="0" w:afterAutospacing="0"/>
        <w:ind w:left="5222"/>
        <w:jc w:val="right"/>
        <w:rPr>
          <w:rFonts w:ascii="PT Astra Serif" w:hAnsi="PT Astra Serif" w:cs="Arial"/>
          <w:color w:val="000000"/>
          <w:sz w:val="16"/>
          <w:szCs w:val="16"/>
        </w:rPr>
      </w:pPr>
      <w:r w:rsidRPr="009875B5">
        <w:rPr>
          <w:rFonts w:ascii="PT Astra Serif" w:hAnsi="PT Astra Serif" w:cs="Arial"/>
          <w:color w:val="000000"/>
          <w:sz w:val="16"/>
          <w:szCs w:val="16"/>
        </w:rPr>
        <w:t>Приложение</w:t>
      </w:r>
    </w:p>
    <w:tbl>
      <w:tblPr>
        <w:tblW w:w="10230" w:type="dxa"/>
        <w:tblCellSpacing w:w="0" w:type="dxa"/>
        <w:tblCellMar>
          <w:top w:w="24" w:type="dxa"/>
          <w:left w:w="24" w:type="dxa"/>
          <w:bottom w:w="24" w:type="dxa"/>
          <w:right w:w="24" w:type="dxa"/>
        </w:tblCellMar>
        <w:tblLook w:val="04A0" w:firstRow="1" w:lastRow="0" w:firstColumn="1" w:lastColumn="0" w:noHBand="0" w:noVBand="1"/>
      </w:tblPr>
      <w:tblGrid>
        <w:gridCol w:w="10230"/>
      </w:tblGrid>
      <w:tr w:rsidR="00E12135" w:rsidRPr="009875B5" w:rsidTr="009F28A0">
        <w:trPr>
          <w:trHeight w:val="554"/>
          <w:tblCellSpacing w:w="0" w:type="dxa"/>
        </w:trPr>
        <w:tc>
          <w:tcPr>
            <w:tcW w:w="10230" w:type="dxa"/>
          </w:tcPr>
          <w:p w:rsidR="00E12135" w:rsidRPr="009875B5" w:rsidRDefault="00E12135" w:rsidP="009875B5">
            <w:pPr>
              <w:spacing w:after="0" w:line="240" w:lineRule="auto"/>
              <w:ind w:left="5222"/>
              <w:jc w:val="right"/>
              <w:rPr>
                <w:rFonts w:ascii="PT Astra Serif" w:hAnsi="PT Astra Serif" w:cs="Arial"/>
                <w:color w:val="000000"/>
                <w:sz w:val="16"/>
                <w:szCs w:val="16"/>
              </w:rPr>
            </w:pPr>
            <w:r w:rsidRPr="009875B5">
              <w:rPr>
                <w:rFonts w:ascii="PT Astra Serif" w:hAnsi="PT Astra Serif" w:cs="Arial"/>
                <w:color w:val="000000"/>
                <w:sz w:val="16"/>
                <w:szCs w:val="16"/>
              </w:rPr>
              <w:t xml:space="preserve"> к постановлению Администрации Целинного района </w:t>
            </w:r>
            <w:r w:rsidRPr="009875B5">
              <w:rPr>
                <w:rFonts w:ascii="PT Astra Serif" w:hAnsi="PT Astra Serif" w:cs="Arial"/>
                <w:sz w:val="16"/>
                <w:szCs w:val="16"/>
              </w:rPr>
              <w:t xml:space="preserve">от 05 ноября 2020 года №166 </w:t>
            </w:r>
            <w:r w:rsidRPr="009875B5">
              <w:rPr>
                <w:rFonts w:ascii="PT Astra Serif" w:hAnsi="PT Astra Serif" w:cs="Arial"/>
                <w:color w:val="000000"/>
                <w:sz w:val="16"/>
                <w:szCs w:val="16"/>
              </w:rPr>
              <w:t>«О порядке фо</w:t>
            </w:r>
            <w:r w:rsidRPr="009875B5">
              <w:rPr>
                <w:rFonts w:ascii="PT Astra Serif" w:hAnsi="PT Astra Serif" w:cs="Arial"/>
                <w:color w:val="000000"/>
                <w:sz w:val="16"/>
                <w:szCs w:val="16"/>
              </w:rPr>
              <w:t>р</w:t>
            </w:r>
            <w:r w:rsidRPr="009875B5">
              <w:rPr>
                <w:rFonts w:ascii="PT Astra Serif" w:hAnsi="PT Astra Serif" w:cs="Arial"/>
                <w:color w:val="000000"/>
                <w:sz w:val="16"/>
                <w:szCs w:val="16"/>
              </w:rPr>
              <w:t>мирования муниципального задания на оказание муниципальных услуг (выполн</w:t>
            </w:r>
            <w:r w:rsidRPr="009875B5">
              <w:rPr>
                <w:rFonts w:ascii="PT Astra Serif" w:hAnsi="PT Astra Serif" w:cs="Arial"/>
                <w:color w:val="000000"/>
                <w:sz w:val="16"/>
                <w:szCs w:val="16"/>
              </w:rPr>
              <w:t>е</w:t>
            </w:r>
            <w:r w:rsidRPr="009875B5">
              <w:rPr>
                <w:rFonts w:ascii="PT Astra Serif" w:hAnsi="PT Astra Serif" w:cs="Arial"/>
                <w:color w:val="000000"/>
                <w:sz w:val="16"/>
                <w:szCs w:val="16"/>
              </w:rPr>
              <w:t>ние работ) муниципальными учреждениями Целинного района и финансового обеспечения выполнения муниципального з</w:t>
            </w:r>
            <w:r w:rsidRPr="009875B5">
              <w:rPr>
                <w:rFonts w:ascii="PT Astra Serif" w:hAnsi="PT Astra Serif" w:cs="Arial"/>
                <w:color w:val="000000"/>
                <w:sz w:val="16"/>
                <w:szCs w:val="16"/>
              </w:rPr>
              <w:t>а</w:t>
            </w:r>
            <w:r w:rsidRPr="009875B5">
              <w:rPr>
                <w:rFonts w:ascii="PT Astra Serif" w:hAnsi="PT Astra Serif" w:cs="Arial"/>
                <w:color w:val="000000"/>
                <w:sz w:val="16"/>
                <w:szCs w:val="16"/>
              </w:rPr>
              <w:t>дания»</w:t>
            </w:r>
          </w:p>
        </w:tc>
      </w:tr>
    </w:tbl>
    <w:p w:rsidR="00E12135" w:rsidRPr="009875B5" w:rsidRDefault="00E12135" w:rsidP="009875B5">
      <w:pPr>
        <w:pStyle w:val="a3"/>
        <w:spacing w:before="0" w:beforeAutospacing="0" w:after="0" w:afterAutospacing="0"/>
        <w:ind w:left="5222"/>
        <w:jc w:val="both"/>
        <w:rPr>
          <w:rFonts w:ascii="PT Astra Serif" w:hAnsi="PT Astra Serif"/>
          <w:sz w:val="16"/>
          <w:szCs w:val="16"/>
        </w:rPr>
      </w:pPr>
    </w:p>
    <w:p w:rsidR="00E12135" w:rsidRPr="009875B5" w:rsidRDefault="00E12135" w:rsidP="009875B5">
      <w:pPr>
        <w:pStyle w:val="af6"/>
        <w:ind w:left="-567" w:firstLine="567"/>
        <w:jc w:val="center"/>
        <w:rPr>
          <w:rFonts w:ascii="PT Astra Serif" w:hAnsi="PT Astra Serif" w:cs="Arial"/>
          <w:sz w:val="16"/>
          <w:szCs w:val="16"/>
        </w:rPr>
      </w:pPr>
      <w:r w:rsidRPr="009875B5">
        <w:rPr>
          <w:rFonts w:ascii="PT Astra Serif" w:hAnsi="PT Astra Serif" w:cs="Arial"/>
          <w:sz w:val="16"/>
          <w:szCs w:val="16"/>
        </w:rPr>
        <w:t>Порядок</w:t>
      </w:r>
    </w:p>
    <w:p w:rsidR="00E12135" w:rsidRPr="009875B5" w:rsidRDefault="00E12135" w:rsidP="009875B5">
      <w:pPr>
        <w:pStyle w:val="a3"/>
        <w:spacing w:before="0" w:beforeAutospacing="0" w:after="0" w:afterAutospacing="0"/>
        <w:ind w:left="-567" w:firstLine="567"/>
        <w:jc w:val="center"/>
        <w:rPr>
          <w:rFonts w:ascii="PT Astra Serif" w:hAnsi="PT Astra Serif" w:cs="Arial"/>
          <w:sz w:val="16"/>
          <w:szCs w:val="16"/>
        </w:rPr>
      </w:pPr>
      <w:r w:rsidRPr="009875B5">
        <w:rPr>
          <w:rFonts w:ascii="PT Astra Serif" w:hAnsi="PT Astra Serif" w:cs="Arial"/>
          <w:sz w:val="16"/>
          <w:szCs w:val="16"/>
        </w:rPr>
        <w:t>формирования муниципального задания на оказание муниципальных услуг (выполнение работ) муниципальными учреждениями Целинного района и финансового обеспечения выполнения мун</w:t>
      </w:r>
      <w:r w:rsidRPr="009875B5">
        <w:rPr>
          <w:rFonts w:ascii="PT Astra Serif" w:hAnsi="PT Astra Serif" w:cs="Arial"/>
          <w:sz w:val="16"/>
          <w:szCs w:val="16"/>
        </w:rPr>
        <w:t>и</w:t>
      </w:r>
      <w:r w:rsidRPr="009875B5">
        <w:rPr>
          <w:rFonts w:ascii="PT Astra Serif" w:hAnsi="PT Astra Serif" w:cs="Arial"/>
          <w:sz w:val="16"/>
          <w:szCs w:val="16"/>
        </w:rPr>
        <w:t xml:space="preserve">ципального задания </w:t>
      </w:r>
    </w:p>
    <w:p w:rsidR="00E12135" w:rsidRPr="009875B5" w:rsidRDefault="00E12135" w:rsidP="009875B5">
      <w:pPr>
        <w:pStyle w:val="af6"/>
        <w:ind w:left="-567" w:firstLine="567"/>
        <w:jc w:val="both"/>
        <w:rPr>
          <w:rFonts w:ascii="PT Astra Serif" w:hAnsi="PT Astra Serif" w:cs="Arial"/>
          <w:sz w:val="16"/>
          <w:szCs w:val="16"/>
        </w:rPr>
      </w:pPr>
    </w:p>
    <w:p w:rsidR="00E12135" w:rsidRPr="009875B5" w:rsidRDefault="00E12135" w:rsidP="009875B5">
      <w:pPr>
        <w:autoSpaceDE w:val="0"/>
        <w:autoSpaceDN w:val="0"/>
        <w:adjustRightInd w:val="0"/>
        <w:spacing w:after="0" w:line="240" w:lineRule="auto"/>
        <w:ind w:left="-567" w:firstLine="567"/>
        <w:jc w:val="both"/>
        <w:rPr>
          <w:rFonts w:ascii="PT Astra Serif" w:hAnsi="PT Astra Serif" w:cs="Arial"/>
          <w:sz w:val="16"/>
          <w:szCs w:val="16"/>
        </w:rPr>
      </w:pPr>
      <w:r w:rsidRPr="009875B5">
        <w:rPr>
          <w:rFonts w:ascii="PT Astra Serif" w:hAnsi="PT Astra Serif" w:cs="Arial"/>
          <w:sz w:val="16"/>
          <w:szCs w:val="16"/>
        </w:rPr>
        <w:t xml:space="preserve">1.  </w:t>
      </w:r>
      <w:proofErr w:type="gramStart"/>
      <w:r w:rsidRPr="009875B5">
        <w:rPr>
          <w:rFonts w:ascii="PT Astra Serif" w:hAnsi="PT Astra Serif" w:cs="Arial"/>
          <w:sz w:val="16"/>
          <w:szCs w:val="16"/>
        </w:rPr>
        <w:t>Настоящий Порядок формирования муниципального задания на оказание муниципальных услуг (выполнение работ) муниципальными учреждениями Целинного района  и финансового обе</w:t>
      </w:r>
      <w:r w:rsidRPr="009875B5">
        <w:rPr>
          <w:rFonts w:ascii="PT Astra Serif" w:hAnsi="PT Astra Serif" w:cs="Arial"/>
          <w:sz w:val="16"/>
          <w:szCs w:val="16"/>
        </w:rPr>
        <w:t>с</w:t>
      </w:r>
      <w:r w:rsidRPr="009875B5">
        <w:rPr>
          <w:rFonts w:ascii="PT Astra Serif" w:hAnsi="PT Astra Serif" w:cs="Arial"/>
          <w:sz w:val="16"/>
          <w:szCs w:val="16"/>
        </w:rPr>
        <w:t>печения выполнения муниципального задания (далее - Порядок) устанавливает порядок формирования муниципального задания на оказание муниципальных услуг (выполнение работ) и ф</w:t>
      </w:r>
      <w:r w:rsidRPr="009875B5">
        <w:rPr>
          <w:rFonts w:ascii="PT Astra Serif" w:hAnsi="PT Astra Serif" w:cs="Arial"/>
          <w:sz w:val="16"/>
          <w:szCs w:val="16"/>
        </w:rPr>
        <w:t>и</w:t>
      </w:r>
      <w:r w:rsidRPr="009875B5">
        <w:rPr>
          <w:rFonts w:ascii="PT Astra Serif" w:hAnsi="PT Astra Serif" w:cs="Arial"/>
          <w:sz w:val="16"/>
          <w:szCs w:val="16"/>
        </w:rPr>
        <w:t>нансового обеспечения выполнения муниципального задания (далее - муниципальное задание) бюджетными учреждениями Целинного района (далее - бюдже</w:t>
      </w:r>
      <w:r w:rsidRPr="009875B5">
        <w:rPr>
          <w:rFonts w:ascii="PT Astra Serif" w:hAnsi="PT Astra Serif" w:cs="Arial"/>
          <w:sz w:val="16"/>
          <w:szCs w:val="16"/>
        </w:rPr>
        <w:t>т</w:t>
      </w:r>
      <w:r w:rsidRPr="009875B5">
        <w:rPr>
          <w:rFonts w:ascii="PT Astra Serif" w:hAnsi="PT Astra Serif" w:cs="Arial"/>
          <w:sz w:val="16"/>
          <w:szCs w:val="16"/>
        </w:rPr>
        <w:t>ные учреждения) и автономными учреждениями, созданными на базе имущества, находящегося в собственности</w:t>
      </w:r>
      <w:proofErr w:type="gramEnd"/>
      <w:r w:rsidRPr="009875B5">
        <w:rPr>
          <w:rFonts w:ascii="PT Astra Serif" w:hAnsi="PT Astra Serif" w:cs="Arial"/>
          <w:sz w:val="16"/>
          <w:szCs w:val="16"/>
        </w:rPr>
        <w:t xml:space="preserve"> Целинного района (далее - автономные учреждения), а также казенными учреждениями Целинного района, определенными актами гла</w:t>
      </w:r>
      <w:r w:rsidRPr="009875B5">
        <w:rPr>
          <w:rFonts w:ascii="PT Astra Serif" w:hAnsi="PT Astra Serif" w:cs="Arial"/>
          <w:sz w:val="16"/>
          <w:szCs w:val="16"/>
        </w:rPr>
        <w:t>в</w:t>
      </w:r>
      <w:r w:rsidRPr="009875B5">
        <w:rPr>
          <w:rFonts w:ascii="PT Astra Serif" w:hAnsi="PT Astra Serif" w:cs="Arial"/>
          <w:sz w:val="16"/>
          <w:szCs w:val="16"/>
        </w:rPr>
        <w:t>ных распорядителей средств местного бюджета, в ведении которых находятся казенные учреждения (далее - казенные учреждения) (далее также - муниципальные учрежд</w:t>
      </w:r>
      <w:r w:rsidRPr="009875B5">
        <w:rPr>
          <w:rFonts w:ascii="PT Astra Serif" w:hAnsi="PT Astra Serif" w:cs="Arial"/>
          <w:sz w:val="16"/>
          <w:szCs w:val="16"/>
        </w:rPr>
        <w:t>е</w:t>
      </w:r>
      <w:r w:rsidRPr="009875B5">
        <w:rPr>
          <w:rFonts w:ascii="PT Astra Serif" w:hAnsi="PT Astra Serif" w:cs="Arial"/>
          <w:sz w:val="16"/>
          <w:szCs w:val="16"/>
        </w:rPr>
        <w:t>ния).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lang w:eastAsia="ru-RU"/>
        </w:rPr>
      </w:pPr>
      <w:r w:rsidRPr="009875B5">
        <w:rPr>
          <w:rFonts w:ascii="PT Astra Serif" w:hAnsi="PT Astra Serif" w:cs="Arial"/>
          <w:sz w:val="16"/>
          <w:szCs w:val="16"/>
        </w:rPr>
        <w:t xml:space="preserve">2. </w:t>
      </w:r>
      <w:proofErr w:type="gramStart"/>
      <w:r w:rsidRPr="009875B5">
        <w:rPr>
          <w:rFonts w:ascii="PT Astra Serif" w:hAnsi="PT Astra Serif" w:cs="Arial"/>
          <w:sz w:val="16"/>
          <w:szCs w:val="16"/>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и содержит показ</w:t>
      </w:r>
      <w:r w:rsidRPr="009875B5">
        <w:rPr>
          <w:rFonts w:ascii="PT Astra Serif" w:hAnsi="PT Astra Serif" w:cs="Arial"/>
          <w:sz w:val="16"/>
          <w:szCs w:val="16"/>
        </w:rPr>
        <w:t>а</w:t>
      </w:r>
      <w:r w:rsidRPr="009875B5">
        <w:rPr>
          <w:rFonts w:ascii="PT Astra Serif" w:hAnsi="PT Astra Serif" w:cs="Arial"/>
          <w:sz w:val="16"/>
          <w:szCs w:val="16"/>
        </w:rPr>
        <w:t>тели, характеризующие качество и (или) объем (содержание) оказываемых муниципальных услуг (выполняемых работ),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w:t>
      </w:r>
      <w:r w:rsidRPr="009875B5">
        <w:rPr>
          <w:rFonts w:ascii="PT Astra Serif" w:hAnsi="PT Astra Serif" w:cs="Arial"/>
          <w:sz w:val="16"/>
          <w:szCs w:val="16"/>
        </w:rPr>
        <w:t>е</w:t>
      </w:r>
      <w:r w:rsidRPr="009875B5">
        <w:rPr>
          <w:rFonts w:ascii="PT Astra Serif" w:hAnsi="PT Astra Serif" w:cs="Arial"/>
          <w:sz w:val="16"/>
          <w:szCs w:val="16"/>
        </w:rPr>
        <w:t>скими или юридическими лицами в случаях, если законодательством Российской Федерации</w:t>
      </w:r>
      <w:proofErr w:type="gramEnd"/>
      <w:r w:rsidRPr="009875B5">
        <w:rPr>
          <w:rFonts w:ascii="PT Astra Serif" w:hAnsi="PT Astra Serif" w:cs="Arial"/>
          <w:sz w:val="16"/>
          <w:szCs w:val="16"/>
        </w:rPr>
        <w:t xml:space="preserve"> предусмотрено их оказание на платной основе в рамках муниципального задания, либо порядок установления </w:t>
      </w:r>
      <w:r w:rsidRPr="009875B5">
        <w:rPr>
          <w:rFonts w:ascii="PT Astra Serif" w:hAnsi="PT Astra Serif" w:cs="Arial"/>
          <w:sz w:val="16"/>
          <w:szCs w:val="16"/>
        </w:rPr>
        <w:lastRenderedPageBreak/>
        <w:t xml:space="preserve">указанных цен (тарифов) в случаях, установленных законодательством Российской Федерации, порядок </w:t>
      </w:r>
      <w:proofErr w:type="gramStart"/>
      <w:r w:rsidRPr="009875B5">
        <w:rPr>
          <w:rFonts w:ascii="PT Astra Serif" w:hAnsi="PT Astra Serif" w:cs="Arial"/>
          <w:sz w:val="16"/>
          <w:szCs w:val="16"/>
        </w:rPr>
        <w:t>контроля за</w:t>
      </w:r>
      <w:proofErr w:type="gramEnd"/>
      <w:r w:rsidRPr="009875B5">
        <w:rPr>
          <w:rFonts w:ascii="PT Astra Serif" w:hAnsi="PT Astra Serif" w:cs="Arial"/>
          <w:sz w:val="16"/>
          <w:szCs w:val="16"/>
        </w:rPr>
        <w:t xml:space="preserve"> исполнением муниципал</w:t>
      </w:r>
      <w:r w:rsidRPr="009875B5">
        <w:rPr>
          <w:rFonts w:ascii="PT Astra Serif" w:hAnsi="PT Astra Serif" w:cs="Arial"/>
          <w:sz w:val="16"/>
          <w:szCs w:val="16"/>
        </w:rPr>
        <w:t>ь</w:t>
      </w:r>
      <w:r w:rsidRPr="009875B5">
        <w:rPr>
          <w:rFonts w:ascii="PT Astra Serif" w:hAnsi="PT Astra Serif" w:cs="Arial"/>
          <w:sz w:val="16"/>
          <w:szCs w:val="16"/>
        </w:rPr>
        <w:t>ного задания, в том числе условия и порядок его досрочного прекращения, и требования к отчетности об и</w:t>
      </w:r>
      <w:r w:rsidRPr="009875B5">
        <w:rPr>
          <w:rFonts w:ascii="PT Astra Serif" w:hAnsi="PT Astra Serif" w:cs="Arial"/>
          <w:sz w:val="16"/>
          <w:szCs w:val="16"/>
        </w:rPr>
        <w:t>с</w:t>
      </w:r>
      <w:r w:rsidRPr="009875B5">
        <w:rPr>
          <w:rFonts w:ascii="PT Astra Serif" w:hAnsi="PT Astra Serif" w:cs="Arial"/>
          <w:sz w:val="16"/>
          <w:szCs w:val="16"/>
        </w:rPr>
        <w:t>полнении муниципального задания.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Муниципальное задание формируется по форме согласно приложению 1 к настоящему Поря</w:t>
      </w:r>
      <w:r w:rsidRPr="009875B5">
        <w:rPr>
          <w:rFonts w:ascii="PT Astra Serif" w:hAnsi="PT Astra Serif" w:cs="Arial"/>
          <w:sz w:val="16"/>
          <w:szCs w:val="16"/>
        </w:rPr>
        <w:t>д</w:t>
      </w:r>
      <w:r w:rsidRPr="009875B5">
        <w:rPr>
          <w:rFonts w:ascii="PT Astra Serif" w:hAnsi="PT Astra Serif" w:cs="Arial"/>
          <w:sz w:val="16"/>
          <w:szCs w:val="16"/>
        </w:rPr>
        <w:t>ку.</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w:t>
      </w:r>
      <w:r w:rsidRPr="009875B5">
        <w:rPr>
          <w:rFonts w:ascii="PT Astra Serif" w:hAnsi="PT Astra Serif" w:cs="Arial"/>
          <w:sz w:val="16"/>
          <w:szCs w:val="16"/>
        </w:rPr>
        <w:t>у</w:t>
      </w:r>
      <w:r w:rsidRPr="009875B5">
        <w:rPr>
          <w:rFonts w:ascii="PT Astra Serif" w:hAnsi="PT Astra Serif" w:cs="Arial"/>
          <w:sz w:val="16"/>
          <w:szCs w:val="16"/>
        </w:rPr>
        <w:t>ниципальной услуги (выполнению одной работы).</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При установлении муниципальному учреждению муниципального задания на оказание мун</w:t>
      </w:r>
      <w:r w:rsidRPr="009875B5">
        <w:rPr>
          <w:rFonts w:ascii="PT Astra Serif" w:hAnsi="PT Astra Serif" w:cs="Arial"/>
          <w:sz w:val="16"/>
          <w:szCs w:val="16"/>
        </w:rPr>
        <w:t>и</w:t>
      </w:r>
      <w:r w:rsidRPr="009875B5">
        <w:rPr>
          <w:rFonts w:ascii="PT Astra Serif" w:hAnsi="PT Astra Serif" w:cs="Arial"/>
          <w:sz w:val="16"/>
          <w:szCs w:val="16"/>
        </w:rPr>
        <w:t>ципальной услуги (услуг) и выполнение работы (работ) муниципальное задание формируется из трех частей, две из кот</w:t>
      </w:r>
      <w:r w:rsidRPr="009875B5">
        <w:rPr>
          <w:rFonts w:ascii="PT Astra Serif" w:hAnsi="PT Astra Serif" w:cs="Arial"/>
          <w:sz w:val="16"/>
          <w:szCs w:val="16"/>
        </w:rPr>
        <w:t>о</w:t>
      </w:r>
      <w:r w:rsidRPr="009875B5">
        <w:rPr>
          <w:rFonts w:ascii="PT Astra Serif" w:hAnsi="PT Astra Serif" w:cs="Arial"/>
          <w:sz w:val="16"/>
          <w:szCs w:val="16"/>
        </w:rPr>
        <w:t>рых должны содержать отдельно требования к оказанию муниципальной услуги (услуг) и выполнению работы (работ), третья - информацию, каса</w:t>
      </w:r>
      <w:r w:rsidRPr="009875B5">
        <w:rPr>
          <w:rFonts w:ascii="PT Astra Serif" w:hAnsi="PT Astra Serif" w:cs="Arial"/>
          <w:sz w:val="16"/>
          <w:szCs w:val="16"/>
        </w:rPr>
        <w:t>ю</w:t>
      </w:r>
      <w:r w:rsidRPr="009875B5">
        <w:rPr>
          <w:rFonts w:ascii="PT Astra Serif" w:hAnsi="PT Astra Serif" w:cs="Arial"/>
          <w:sz w:val="16"/>
          <w:szCs w:val="16"/>
        </w:rPr>
        <w:t>щуюся муниципального задания в целом.</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w:t>
      </w:r>
      <w:r w:rsidRPr="009875B5">
        <w:rPr>
          <w:rFonts w:ascii="PT Astra Serif" w:hAnsi="PT Astra Serif" w:cs="Arial"/>
          <w:sz w:val="16"/>
          <w:szCs w:val="16"/>
        </w:rPr>
        <w:t>е</w:t>
      </w:r>
      <w:r w:rsidRPr="009875B5">
        <w:rPr>
          <w:rFonts w:ascii="PT Astra Serif" w:hAnsi="PT Astra Serif" w:cs="Arial"/>
          <w:sz w:val="16"/>
          <w:szCs w:val="16"/>
        </w:rPr>
        <w:t>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w:t>
      </w:r>
      <w:r w:rsidRPr="009875B5">
        <w:rPr>
          <w:rFonts w:ascii="PT Astra Serif" w:hAnsi="PT Astra Serif" w:cs="Arial"/>
          <w:sz w:val="16"/>
          <w:szCs w:val="16"/>
        </w:rPr>
        <w:t>з</w:t>
      </w:r>
      <w:r w:rsidRPr="009875B5">
        <w:rPr>
          <w:rFonts w:ascii="PT Astra Serif" w:hAnsi="PT Astra Serif" w:cs="Arial"/>
          <w:sz w:val="16"/>
          <w:szCs w:val="16"/>
        </w:rPr>
        <w:t>менены только при формировании муниципального задания на очередной финансовый год.</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3. Показатели муниципального задания используются при составлении проекта местного бю</w:t>
      </w:r>
      <w:r w:rsidRPr="009875B5">
        <w:rPr>
          <w:rFonts w:ascii="PT Astra Serif" w:hAnsi="PT Astra Serif" w:cs="Arial"/>
          <w:sz w:val="16"/>
          <w:szCs w:val="16"/>
        </w:rPr>
        <w:t>д</w:t>
      </w:r>
      <w:r w:rsidRPr="009875B5">
        <w:rPr>
          <w:rFonts w:ascii="PT Astra Serif" w:hAnsi="PT Astra Serif" w:cs="Arial"/>
          <w:sz w:val="16"/>
          <w:szCs w:val="16"/>
        </w:rPr>
        <w:t>жета на очередной финансовый год (финансовый год и на плановый период) для планирования бюджетных ассигнований на оказание муниципальных услуг (выполнение работ), составлении бюдже</w:t>
      </w:r>
      <w:r w:rsidRPr="009875B5">
        <w:rPr>
          <w:rFonts w:ascii="PT Astra Serif" w:hAnsi="PT Astra Serif" w:cs="Arial"/>
          <w:sz w:val="16"/>
          <w:szCs w:val="16"/>
        </w:rPr>
        <w:t>т</w:t>
      </w:r>
      <w:r w:rsidRPr="009875B5">
        <w:rPr>
          <w:rFonts w:ascii="PT Astra Serif" w:hAnsi="PT Astra Serif" w:cs="Arial"/>
          <w:sz w:val="16"/>
          <w:szCs w:val="16"/>
        </w:rPr>
        <w:t>ной сметы казенного учреждения, а также для определения объема субсидий на выполнение муниципального задания бюджетным и автономным учреждениям (д</w:t>
      </w:r>
      <w:r w:rsidRPr="009875B5">
        <w:rPr>
          <w:rFonts w:ascii="PT Astra Serif" w:hAnsi="PT Astra Serif" w:cs="Arial"/>
          <w:sz w:val="16"/>
          <w:szCs w:val="16"/>
        </w:rPr>
        <w:t>а</w:t>
      </w:r>
      <w:r w:rsidRPr="009875B5">
        <w:rPr>
          <w:rFonts w:ascii="PT Astra Serif" w:hAnsi="PT Astra Serif" w:cs="Arial"/>
          <w:sz w:val="16"/>
          <w:szCs w:val="16"/>
        </w:rPr>
        <w:t>лее - субсидии).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4. Муниципальное задание формируется в процессе формирования местного бюджета на оч</w:t>
      </w:r>
      <w:r w:rsidRPr="009875B5">
        <w:rPr>
          <w:rFonts w:ascii="PT Astra Serif" w:hAnsi="PT Astra Serif" w:cs="Arial"/>
          <w:sz w:val="16"/>
          <w:szCs w:val="16"/>
        </w:rPr>
        <w:t>е</w:t>
      </w:r>
      <w:r w:rsidRPr="009875B5">
        <w:rPr>
          <w:rFonts w:ascii="PT Astra Serif" w:hAnsi="PT Astra Serif" w:cs="Arial"/>
          <w:sz w:val="16"/>
          <w:szCs w:val="16"/>
        </w:rPr>
        <w:t>редной финансовый год и плановый период и утверждается не позднее 15 рабочих дней со дня утверждения главным ра</w:t>
      </w:r>
      <w:r w:rsidRPr="009875B5">
        <w:rPr>
          <w:rFonts w:ascii="PT Astra Serif" w:hAnsi="PT Astra Serif" w:cs="Arial"/>
          <w:sz w:val="16"/>
          <w:szCs w:val="16"/>
        </w:rPr>
        <w:t>с</w:t>
      </w:r>
      <w:r w:rsidRPr="009875B5">
        <w:rPr>
          <w:rFonts w:ascii="PT Astra Serif" w:hAnsi="PT Astra Serif" w:cs="Arial"/>
          <w:sz w:val="16"/>
          <w:szCs w:val="16"/>
        </w:rPr>
        <w:t>порядителям средств местного бюджета лимитов бюджетных обязательств на финансовое обеспечение выполнения муниципального задания в о</w:t>
      </w:r>
      <w:r w:rsidRPr="009875B5">
        <w:rPr>
          <w:rFonts w:ascii="PT Astra Serif" w:hAnsi="PT Astra Serif" w:cs="Arial"/>
          <w:sz w:val="16"/>
          <w:szCs w:val="16"/>
        </w:rPr>
        <w:t>т</w:t>
      </w:r>
      <w:r w:rsidRPr="009875B5">
        <w:rPr>
          <w:rFonts w:ascii="PT Astra Serif" w:hAnsi="PT Astra Serif" w:cs="Arial"/>
          <w:sz w:val="16"/>
          <w:szCs w:val="16"/>
        </w:rPr>
        <w:t>ношении:</w:t>
      </w:r>
    </w:p>
    <w:p w:rsidR="00E12135" w:rsidRPr="009875B5" w:rsidRDefault="00E12135" w:rsidP="009875B5">
      <w:pPr>
        <w:pStyle w:val="a3"/>
        <w:spacing w:before="0" w:beforeAutospacing="0" w:after="0" w:afterAutospacing="0"/>
        <w:ind w:left="-567" w:firstLine="567"/>
        <w:rPr>
          <w:rFonts w:ascii="PT Astra Serif" w:hAnsi="PT Astra Serif"/>
          <w:sz w:val="16"/>
          <w:szCs w:val="16"/>
        </w:rPr>
      </w:pPr>
      <w:r w:rsidRPr="009875B5">
        <w:rPr>
          <w:rFonts w:ascii="PT Astra Serif" w:hAnsi="PT Astra Serif" w:cs="Arial"/>
          <w:sz w:val="16"/>
          <w:szCs w:val="16"/>
        </w:rPr>
        <w:t xml:space="preserve">1) бюджетных и автономных учреждений - </w:t>
      </w:r>
      <w:r w:rsidRPr="009875B5">
        <w:rPr>
          <w:rFonts w:ascii="PT Astra Serif" w:hAnsi="PT Astra Serif" w:cs="Liberation Sans"/>
          <w:sz w:val="16"/>
          <w:szCs w:val="16"/>
        </w:rPr>
        <w:t>органами местного самоуправления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 Целинного района, </w:t>
      </w:r>
      <w:proofErr w:type="gramStart"/>
      <w:r w:rsidRPr="009875B5">
        <w:rPr>
          <w:rFonts w:ascii="PT Astra Serif" w:hAnsi="PT Astra Serif" w:cs="Arial"/>
          <w:sz w:val="16"/>
          <w:szCs w:val="16"/>
        </w:rPr>
        <w:t>осуществляющими</w:t>
      </w:r>
      <w:proofErr w:type="gramEnd"/>
      <w:r w:rsidRPr="009875B5">
        <w:rPr>
          <w:rFonts w:ascii="PT Astra Serif" w:hAnsi="PT Astra Serif" w:cs="Arial"/>
          <w:sz w:val="16"/>
          <w:szCs w:val="16"/>
        </w:rPr>
        <w:t xml:space="preserve"> функции и полномочия учредителя в отношении бю</w:t>
      </w:r>
      <w:r w:rsidRPr="009875B5">
        <w:rPr>
          <w:rFonts w:ascii="PT Astra Serif" w:hAnsi="PT Astra Serif" w:cs="Arial"/>
          <w:sz w:val="16"/>
          <w:szCs w:val="16"/>
        </w:rPr>
        <w:t>д</w:t>
      </w:r>
      <w:r w:rsidRPr="009875B5">
        <w:rPr>
          <w:rFonts w:ascii="PT Astra Serif" w:hAnsi="PT Astra Serif" w:cs="Arial"/>
          <w:sz w:val="16"/>
          <w:szCs w:val="16"/>
        </w:rPr>
        <w:t>жетных или автономных учреждений;</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2) казенных учреждений - главными распорядителями средств местного бюджета, в ведении которых находятся казенные учреждения.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5. Муниципальное задание утверждается на срок, соответствующий установленному бюджетным законодательством Российской Федерации сроку формирования местного бю</w:t>
      </w:r>
      <w:r w:rsidRPr="009875B5">
        <w:rPr>
          <w:rFonts w:ascii="PT Astra Serif" w:hAnsi="PT Astra Serif" w:cs="Arial"/>
          <w:sz w:val="16"/>
          <w:szCs w:val="16"/>
        </w:rPr>
        <w:t>д</w:t>
      </w:r>
      <w:r w:rsidRPr="009875B5">
        <w:rPr>
          <w:rFonts w:ascii="PT Astra Serif" w:hAnsi="PT Astra Serif" w:cs="Arial"/>
          <w:sz w:val="16"/>
          <w:szCs w:val="16"/>
        </w:rPr>
        <w:t>жета.</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6. 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местном бюджете на финансовое обеспечение выполнения м</w:t>
      </w:r>
      <w:r w:rsidRPr="009875B5">
        <w:rPr>
          <w:rFonts w:ascii="PT Astra Serif" w:hAnsi="PT Astra Serif" w:cs="Arial"/>
          <w:sz w:val="16"/>
          <w:szCs w:val="16"/>
        </w:rPr>
        <w:t>у</w:t>
      </w:r>
      <w:r w:rsidRPr="009875B5">
        <w:rPr>
          <w:rFonts w:ascii="PT Astra Serif" w:hAnsi="PT Astra Serif" w:cs="Arial"/>
          <w:sz w:val="16"/>
          <w:szCs w:val="16"/>
        </w:rPr>
        <w:t>ниципального задания, в показатели муниципального задания вносятся изменения, с учетом которых формируется новое муниципальное задание в порядке, предусмотренном насто</w:t>
      </w:r>
      <w:r w:rsidRPr="009875B5">
        <w:rPr>
          <w:rFonts w:ascii="PT Astra Serif" w:hAnsi="PT Astra Serif" w:cs="Arial"/>
          <w:sz w:val="16"/>
          <w:szCs w:val="16"/>
        </w:rPr>
        <w:t>я</w:t>
      </w:r>
      <w:r w:rsidRPr="009875B5">
        <w:rPr>
          <w:rFonts w:ascii="PT Astra Serif" w:hAnsi="PT Astra Serif" w:cs="Arial"/>
          <w:sz w:val="16"/>
          <w:szCs w:val="16"/>
        </w:rPr>
        <w:t>щим Порядком.</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7. 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w:t>
      </w:r>
      <w:r w:rsidRPr="009875B5">
        <w:rPr>
          <w:rFonts w:ascii="PT Astra Serif" w:hAnsi="PT Astra Serif" w:cs="Arial"/>
          <w:sz w:val="16"/>
          <w:szCs w:val="16"/>
        </w:rPr>
        <w:t>с</w:t>
      </w:r>
      <w:r w:rsidRPr="009875B5">
        <w:rPr>
          <w:rFonts w:ascii="PT Astra Serif" w:hAnsi="PT Astra Serif" w:cs="Arial"/>
          <w:sz w:val="16"/>
          <w:szCs w:val="16"/>
        </w:rPr>
        <w:t>сификаторами) государственных и муниципальных услуг, оказываемых физическим лицам, формирование, ведение и утверждение которых согласно действующему законодательству осуществляется в порядке, установленном Правительством Российской Федер</w:t>
      </w:r>
      <w:r w:rsidRPr="009875B5">
        <w:rPr>
          <w:rFonts w:ascii="PT Astra Serif" w:hAnsi="PT Astra Serif" w:cs="Arial"/>
          <w:sz w:val="16"/>
          <w:szCs w:val="16"/>
        </w:rPr>
        <w:t>а</w:t>
      </w:r>
      <w:r w:rsidRPr="009875B5">
        <w:rPr>
          <w:rFonts w:ascii="PT Astra Serif" w:hAnsi="PT Astra Serif" w:cs="Arial"/>
          <w:sz w:val="16"/>
          <w:szCs w:val="16"/>
        </w:rPr>
        <w:t>ции.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roofErr w:type="gramStart"/>
      <w:r w:rsidRPr="009875B5">
        <w:rPr>
          <w:rFonts w:ascii="PT Astra Serif" w:hAnsi="PT Astra Serif" w:cs="Arial"/>
          <w:sz w:val="16"/>
          <w:szCs w:val="16"/>
        </w:rPr>
        <w:t>Муниципальное задание может формироваться в соответствии с региональным перечнем (классификат</w:t>
      </w:r>
      <w:r w:rsidRPr="009875B5">
        <w:rPr>
          <w:rFonts w:ascii="PT Astra Serif" w:hAnsi="PT Astra Serif" w:cs="Arial"/>
          <w:sz w:val="16"/>
          <w:szCs w:val="16"/>
        </w:rPr>
        <w:t>о</w:t>
      </w:r>
      <w:r w:rsidRPr="009875B5">
        <w:rPr>
          <w:rFonts w:ascii="PT Astra Serif" w:hAnsi="PT Astra Serif" w:cs="Arial"/>
          <w:sz w:val="16"/>
          <w:szCs w:val="16"/>
        </w:rPr>
        <w:t>ром) государственных (муниципальных) услуг, не включенных в общероссийские базовые (отраслевые) пере</w:t>
      </w:r>
      <w:r w:rsidRPr="009875B5">
        <w:rPr>
          <w:rFonts w:ascii="PT Astra Serif" w:hAnsi="PT Astra Serif" w:cs="Arial"/>
          <w:sz w:val="16"/>
          <w:szCs w:val="16"/>
        </w:rPr>
        <w:t>ч</w:t>
      </w:r>
      <w:r w:rsidRPr="009875B5">
        <w:rPr>
          <w:rFonts w:ascii="PT Astra Serif" w:hAnsi="PT Astra Serif" w:cs="Arial"/>
          <w:sz w:val="16"/>
          <w:szCs w:val="16"/>
        </w:rPr>
        <w:t>ни (классификаторы) государственных и муниципальных услуг, и работ, оказание и выполнение которых предусмотрено нормативными правовыми актами Курганской области (правовыми актами Администрации Целинного района), в том числе при осуществлении переданных им полномочий Российской Федерации и полн</w:t>
      </w:r>
      <w:r w:rsidRPr="009875B5">
        <w:rPr>
          <w:rFonts w:ascii="PT Astra Serif" w:hAnsi="PT Astra Serif" w:cs="Arial"/>
          <w:sz w:val="16"/>
          <w:szCs w:val="16"/>
        </w:rPr>
        <w:t>о</w:t>
      </w:r>
      <w:r w:rsidRPr="009875B5">
        <w:rPr>
          <w:rFonts w:ascii="PT Astra Serif" w:hAnsi="PT Astra Serif" w:cs="Arial"/>
          <w:sz w:val="16"/>
          <w:szCs w:val="16"/>
        </w:rPr>
        <w:t>мочий по предметам совместного ведения Российской Федерации</w:t>
      </w:r>
      <w:proofErr w:type="gramEnd"/>
      <w:r w:rsidRPr="009875B5">
        <w:rPr>
          <w:rFonts w:ascii="PT Astra Serif" w:hAnsi="PT Astra Serif" w:cs="Arial"/>
          <w:sz w:val="16"/>
          <w:szCs w:val="16"/>
        </w:rPr>
        <w:t xml:space="preserve"> и субъектов Российской Федерации, формирование, ведение и утверждение которого согласно действующему законодательству осуществляется в порядке, установленном Правительством Курганской обл</w:t>
      </w:r>
      <w:r w:rsidRPr="009875B5">
        <w:rPr>
          <w:rFonts w:ascii="PT Astra Serif" w:hAnsi="PT Astra Serif" w:cs="Arial"/>
          <w:sz w:val="16"/>
          <w:szCs w:val="16"/>
        </w:rPr>
        <w:t>а</w:t>
      </w:r>
      <w:r w:rsidRPr="009875B5">
        <w:rPr>
          <w:rFonts w:ascii="PT Astra Serif" w:hAnsi="PT Astra Serif" w:cs="Arial"/>
          <w:sz w:val="16"/>
          <w:szCs w:val="16"/>
        </w:rPr>
        <w:t>сти.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8. Финансовое обеспечение выполнения муниципального задания осуществляется в пределах бюджетных ассигнований, предусмотренных в местном бюджете на соответству</w:t>
      </w:r>
      <w:r w:rsidRPr="009875B5">
        <w:rPr>
          <w:rFonts w:ascii="PT Astra Serif" w:hAnsi="PT Astra Serif" w:cs="Arial"/>
          <w:sz w:val="16"/>
          <w:szCs w:val="16"/>
        </w:rPr>
        <w:t>ю</w:t>
      </w:r>
      <w:r w:rsidRPr="009875B5">
        <w:rPr>
          <w:rFonts w:ascii="PT Astra Serif" w:hAnsi="PT Astra Serif" w:cs="Arial"/>
          <w:sz w:val="16"/>
          <w:szCs w:val="16"/>
        </w:rPr>
        <w:t>щие цели.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9. Финансовое обеспечение выполнения муниципального задания казенным учреждением осуществляе</w:t>
      </w:r>
      <w:r w:rsidRPr="009875B5">
        <w:rPr>
          <w:rFonts w:ascii="PT Astra Serif" w:hAnsi="PT Astra Serif" w:cs="Arial"/>
          <w:sz w:val="16"/>
          <w:szCs w:val="16"/>
        </w:rPr>
        <w:t>т</w:t>
      </w:r>
      <w:r w:rsidRPr="009875B5">
        <w:rPr>
          <w:rFonts w:ascii="PT Astra Serif" w:hAnsi="PT Astra Serif" w:cs="Arial"/>
          <w:sz w:val="16"/>
          <w:szCs w:val="16"/>
        </w:rPr>
        <w:t>ся в соответствии с показателями бюджетной сметы этого учреждения, бюджетным или автономным учрежд</w:t>
      </w:r>
      <w:r w:rsidRPr="009875B5">
        <w:rPr>
          <w:rFonts w:ascii="PT Astra Serif" w:hAnsi="PT Astra Serif" w:cs="Arial"/>
          <w:sz w:val="16"/>
          <w:szCs w:val="16"/>
        </w:rPr>
        <w:t>е</w:t>
      </w:r>
      <w:r w:rsidRPr="009875B5">
        <w:rPr>
          <w:rFonts w:ascii="PT Astra Serif" w:hAnsi="PT Astra Serif" w:cs="Arial"/>
          <w:sz w:val="16"/>
          <w:szCs w:val="16"/>
        </w:rPr>
        <w:t>нием - в виде субсидии.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Изменение объема субсидии в течение срока выполнения муниципального задания осуществляется тол</w:t>
      </w:r>
      <w:r w:rsidRPr="009875B5">
        <w:rPr>
          <w:rFonts w:ascii="PT Astra Serif" w:hAnsi="PT Astra Serif" w:cs="Arial"/>
          <w:sz w:val="16"/>
          <w:szCs w:val="16"/>
        </w:rPr>
        <w:t>ь</w:t>
      </w:r>
      <w:r w:rsidRPr="009875B5">
        <w:rPr>
          <w:rFonts w:ascii="PT Astra Serif" w:hAnsi="PT Astra Serif" w:cs="Arial"/>
          <w:sz w:val="16"/>
          <w:szCs w:val="16"/>
        </w:rPr>
        <w:t>ко при соответствующем изменении муниципального задания.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10. Объем финансового обеспечения выполнения муниципального задания рассчитывается на основании нормативных затрат на оказание муниципальных услуг.</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11. </w:t>
      </w:r>
      <w:proofErr w:type="gramStart"/>
      <w:r w:rsidRPr="009875B5">
        <w:rPr>
          <w:rFonts w:ascii="PT Astra Serif" w:hAnsi="PT Astra Serif" w:cs="Arial"/>
          <w:sz w:val="16"/>
          <w:szCs w:val="16"/>
        </w:rPr>
        <w:t>Нормативные затраты на оказание муниципальной услуги рассчитываются на единицу п</w:t>
      </w:r>
      <w:r w:rsidRPr="009875B5">
        <w:rPr>
          <w:rFonts w:ascii="PT Astra Serif" w:hAnsi="PT Astra Serif" w:cs="Arial"/>
          <w:sz w:val="16"/>
          <w:szCs w:val="16"/>
        </w:rPr>
        <w:t>о</w:t>
      </w:r>
      <w:r w:rsidRPr="009875B5">
        <w:rPr>
          <w:rFonts w:ascii="PT Astra Serif" w:hAnsi="PT Astra Serif" w:cs="Arial"/>
          <w:sz w:val="16"/>
          <w:szCs w:val="16"/>
        </w:rPr>
        <w:t>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 корре</w:t>
      </w:r>
      <w:r w:rsidRPr="009875B5">
        <w:rPr>
          <w:rFonts w:ascii="PT Astra Serif" w:hAnsi="PT Astra Serif" w:cs="Arial"/>
          <w:sz w:val="16"/>
          <w:szCs w:val="16"/>
        </w:rPr>
        <w:t>к</w:t>
      </w:r>
      <w:r w:rsidRPr="009875B5">
        <w:rPr>
          <w:rFonts w:ascii="PT Astra Serif" w:hAnsi="PT Astra Serif" w:cs="Arial"/>
          <w:sz w:val="16"/>
          <w:szCs w:val="16"/>
        </w:rPr>
        <w:t>тирующие коэффициенты) и утверждаются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по согласованию с  Финансовым</w:t>
      </w:r>
      <w:proofErr w:type="gramEnd"/>
      <w:r w:rsidRPr="009875B5">
        <w:rPr>
          <w:rFonts w:ascii="PT Astra Serif" w:hAnsi="PT Astra Serif" w:cs="Arial"/>
          <w:sz w:val="16"/>
          <w:szCs w:val="16"/>
        </w:rPr>
        <w:t xml:space="preserve"> отделом Администрации Ц</w:t>
      </w:r>
      <w:r w:rsidRPr="009875B5">
        <w:rPr>
          <w:rFonts w:ascii="PT Astra Serif" w:hAnsi="PT Astra Serif" w:cs="Arial"/>
          <w:sz w:val="16"/>
          <w:szCs w:val="16"/>
        </w:rPr>
        <w:t>е</w:t>
      </w:r>
      <w:r w:rsidRPr="009875B5">
        <w:rPr>
          <w:rFonts w:ascii="PT Astra Serif" w:hAnsi="PT Astra Serif" w:cs="Arial"/>
          <w:sz w:val="16"/>
          <w:szCs w:val="16"/>
        </w:rPr>
        <w:t>линного района в отношении:</w:t>
      </w:r>
    </w:p>
    <w:p w:rsidR="00E12135" w:rsidRPr="009875B5" w:rsidRDefault="00E12135" w:rsidP="009875B5">
      <w:pPr>
        <w:pStyle w:val="a3"/>
        <w:spacing w:before="0" w:beforeAutospacing="0" w:after="0" w:afterAutospacing="0"/>
        <w:ind w:left="-567" w:firstLine="567"/>
        <w:rPr>
          <w:rFonts w:ascii="PT Astra Serif" w:hAnsi="PT Astra Serif"/>
          <w:sz w:val="16"/>
          <w:szCs w:val="16"/>
        </w:rPr>
      </w:pPr>
      <w:r w:rsidRPr="009875B5">
        <w:rPr>
          <w:rFonts w:ascii="PT Astra Serif" w:hAnsi="PT Astra Serif" w:cs="Arial"/>
          <w:sz w:val="16"/>
          <w:szCs w:val="16"/>
        </w:rPr>
        <w:t xml:space="preserve">1) бюджетных и автономных учреждений - </w:t>
      </w:r>
      <w:r w:rsidRPr="009875B5">
        <w:rPr>
          <w:rFonts w:ascii="PT Astra Serif" w:hAnsi="PT Astra Serif" w:cs="Liberation Sans"/>
          <w:sz w:val="16"/>
          <w:szCs w:val="16"/>
        </w:rPr>
        <w:t xml:space="preserve">органом местного самоуправления </w:t>
      </w:r>
      <w:r w:rsidRPr="009875B5">
        <w:rPr>
          <w:rFonts w:ascii="PT Astra Serif" w:hAnsi="PT Astra Serif" w:cs="Arial"/>
          <w:sz w:val="16"/>
          <w:szCs w:val="16"/>
        </w:rPr>
        <w:t xml:space="preserve"> Целинного района, осуществляющим функции и полномочия учредителя в отношении бюджетных или авт</w:t>
      </w:r>
      <w:r w:rsidRPr="009875B5">
        <w:rPr>
          <w:rFonts w:ascii="PT Astra Serif" w:hAnsi="PT Astra Serif" w:cs="Arial"/>
          <w:sz w:val="16"/>
          <w:szCs w:val="16"/>
        </w:rPr>
        <w:t>о</w:t>
      </w:r>
      <w:r w:rsidRPr="009875B5">
        <w:rPr>
          <w:rFonts w:ascii="PT Astra Serif" w:hAnsi="PT Astra Serif" w:cs="Arial"/>
          <w:sz w:val="16"/>
          <w:szCs w:val="16"/>
        </w:rPr>
        <w:t>номных учреждений;</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2) казенных учреждений - главным распорядителем средств местного бюджета, в ведении кот</w:t>
      </w:r>
      <w:r w:rsidRPr="009875B5">
        <w:rPr>
          <w:rFonts w:ascii="PT Astra Serif" w:hAnsi="PT Astra Serif" w:cs="Arial"/>
          <w:sz w:val="16"/>
          <w:szCs w:val="16"/>
        </w:rPr>
        <w:t>о</w:t>
      </w:r>
      <w:r w:rsidRPr="009875B5">
        <w:rPr>
          <w:rFonts w:ascii="PT Astra Serif" w:hAnsi="PT Astra Serif" w:cs="Arial"/>
          <w:sz w:val="16"/>
          <w:szCs w:val="16"/>
        </w:rPr>
        <w:t>рого находятся казенные учреждения.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12. Значения базового норматива затрат на оказание муниципальной услуги и корректирующих коэффициентов утверждаются (уточняются при необходимости при формировании обоснований бюджетных ассигнований местного бюджета на очередной финансовый год и плановый пер</w:t>
      </w:r>
      <w:r w:rsidRPr="009875B5">
        <w:rPr>
          <w:rFonts w:ascii="PT Astra Serif" w:hAnsi="PT Astra Serif" w:cs="Arial"/>
          <w:sz w:val="16"/>
          <w:szCs w:val="16"/>
        </w:rPr>
        <w:t>и</w:t>
      </w:r>
      <w:r w:rsidRPr="009875B5">
        <w:rPr>
          <w:rFonts w:ascii="PT Astra Serif" w:hAnsi="PT Astra Serif" w:cs="Arial"/>
          <w:sz w:val="16"/>
          <w:szCs w:val="16"/>
        </w:rPr>
        <w:t>од) в отношении:</w:t>
      </w:r>
    </w:p>
    <w:p w:rsidR="00E12135" w:rsidRPr="009875B5" w:rsidRDefault="00E12135" w:rsidP="009875B5">
      <w:pPr>
        <w:pStyle w:val="a3"/>
        <w:spacing w:before="0" w:beforeAutospacing="0" w:after="0" w:afterAutospacing="0"/>
        <w:ind w:left="-567" w:firstLine="567"/>
        <w:rPr>
          <w:rFonts w:ascii="PT Astra Serif" w:hAnsi="PT Astra Serif"/>
          <w:sz w:val="16"/>
          <w:szCs w:val="16"/>
        </w:rPr>
      </w:pPr>
      <w:r w:rsidRPr="009875B5">
        <w:rPr>
          <w:rFonts w:ascii="PT Astra Serif" w:hAnsi="PT Astra Serif" w:cs="Arial"/>
          <w:sz w:val="16"/>
          <w:szCs w:val="16"/>
        </w:rPr>
        <w:t xml:space="preserve">1) бюджетных и автономных учреждений - </w:t>
      </w:r>
      <w:r w:rsidRPr="009875B5">
        <w:rPr>
          <w:rFonts w:ascii="PT Astra Serif" w:hAnsi="PT Astra Serif" w:cs="Liberation Sans"/>
          <w:sz w:val="16"/>
          <w:szCs w:val="16"/>
        </w:rPr>
        <w:t>органом местного самоуправления</w:t>
      </w:r>
      <w:r w:rsidRPr="009875B5">
        <w:rPr>
          <w:rFonts w:ascii="PT Astra Serif" w:hAnsi="PT Astra Serif" w:cs="Arial"/>
          <w:sz w:val="16"/>
          <w:szCs w:val="16"/>
        </w:rPr>
        <w:t xml:space="preserve"> Целинного района, осуществляющим функции и полномочия учредителя в отношении бюджетных или авт</w:t>
      </w:r>
      <w:r w:rsidRPr="009875B5">
        <w:rPr>
          <w:rFonts w:ascii="PT Astra Serif" w:hAnsi="PT Astra Serif" w:cs="Arial"/>
          <w:sz w:val="16"/>
          <w:szCs w:val="16"/>
        </w:rPr>
        <w:t>о</w:t>
      </w:r>
      <w:r w:rsidRPr="009875B5">
        <w:rPr>
          <w:rFonts w:ascii="PT Astra Serif" w:hAnsi="PT Astra Serif" w:cs="Arial"/>
          <w:sz w:val="16"/>
          <w:szCs w:val="16"/>
        </w:rPr>
        <w:t>номных учреждений;</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2) казенных учреждений - главным распорядителем средств местного бюджета, в ведении кот</w:t>
      </w:r>
      <w:r w:rsidRPr="009875B5">
        <w:rPr>
          <w:rFonts w:ascii="PT Astra Serif" w:hAnsi="PT Astra Serif" w:cs="Arial"/>
          <w:sz w:val="16"/>
          <w:szCs w:val="16"/>
        </w:rPr>
        <w:t>о</w:t>
      </w:r>
      <w:r w:rsidRPr="009875B5">
        <w:rPr>
          <w:rFonts w:ascii="PT Astra Serif" w:hAnsi="PT Astra Serif" w:cs="Arial"/>
          <w:sz w:val="16"/>
          <w:szCs w:val="16"/>
        </w:rPr>
        <w:t>рого находятся казенные учреждения.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13. Значения базового норматива затрат на оказание муниципальной услуги утверждаются о</w:t>
      </w:r>
      <w:r w:rsidRPr="009875B5">
        <w:rPr>
          <w:rFonts w:ascii="PT Astra Serif" w:hAnsi="PT Astra Serif" w:cs="Arial"/>
          <w:sz w:val="16"/>
          <w:szCs w:val="16"/>
        </w:rPr>
        <w:t>б</w:t>
      </w:r>
      <w:r w:rsidRPr="009875B5">
        <w:rPr>
          <w:rFonts w:ascii="PT Astra Serif" w:hAnsi="PT Astra Serif" w:cs="Arial"/>
          <w:sz w:val="16"/>
          <w:szCs w:val="16"/>
        </w:rPr>
        <w:t>щей суммой с выделением:</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w:t>
      </w:r>
      <w:r w:rsidRPr="009875B5">
        <w:rPr>
          <w:rFonts w:ascii="PT Astra Serif" w:hAnsi="PT Astra Serif" w:cs="Arial"/>
          <w:sz w:val="16"/>
          <w:szCs w:val="16"/>
        </w:rPr>
        <w:t>а</w:t>
      </w:r>
      <w:r w:rsidRPr="009875B5">
        <w:rPr>
          <w:rFonts w:ascii="PT Astra Serif" w:hAnsi="PT Astra Serif" w:cs="Arial"/>
          <w:sz w:val="16"/>
          <w:szCs w:val="16"/>
        </w:rPr>
        <w:t>тивно-управленческий персонал, в случаях, установленных стандартами услуги;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2) суммы затрат на коммунальные услуги и содержание недвижимого имущества, необходимого для в</w:t>
      </w:r>
      <w:r w:rsidRPr="009875B5">
        <w:rPr>
          <w:rFonts w:ascii="PT Astra Serif" w:hAnsi="PT Astra Serif" w:cs="Arial"/>
          <w:sz w:val="16"/>
          <w:szCs w:val="16"/>
        </w:rPr>
        <w:t>ы</w:t>
      </w:r>
      <w:r w:rsidRPr="009875B5">
        <w:rPr>
          <w:rFonts w:ascii="PT Astra Serif" w:hAnsi="PT Astra Serif" w:cs="Arial"/>
          <w:sz w:val="16"/>
          <w:szCs w:val="16"/>
        </w:rPr>
        <w:t>полнения муниципального задания.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14. По решению</w:t>
      </w:r>
      <w:r w:rsidRPr="009875B5">
        <w:rPr>
          <w:rFonts w:ascii="PT Astra Serif" w:hAnsi="PT Astra Serif" w:cs="Liberation Sans"/>
          <w:sz w:val="16"/>
          <w:szCs w:val="16"/>
        </w:rPr>
        <w:t xml:space="preserve"> органа местного самоуправления</w:t>
      </w:r>
      <w:r w:rsidRPr="009875B5">
        <w:rPr>
          <w:rFonts w:ascii="PT Astra Serif" w:hAnsi="PT Astra Serif" w:cs="Arial"/>
          <w:sz w:val="16"/>
          <w:szCs w:val="16"/>
        </w:rPr>
        <w:t xml:space="preserve">  Целинного района, осуществляющего функции и по</w:t>
      </w:r>
      <w:r w:rsidRPr="009875B5">
        <w:rPr>
          <w:rFonts w:ascii="PT Astra Serif" w:hAnsi="PT Astra Serif" w:cs="Arial"/>
          <w:sz w:val="16"/>
          <w:szCs w:val="16"/>
        </w:rPr>
        <w:t>л</w:t>
      </w:r>
      <w:r w:rsidRPr="009875B5">
        <w:rPr>
          <w:rFonts w:ascii="PT Astra Serif" w:hAnsi="PT Astra Serif" w:cs="Arial"/>
          <w:sz w:val="16"/>
          <w:szCs w:val="16"/>
        </w:rPr>
        <w:t>номочия учредителя в отношении бюджетных или автономных учреждений, или главного распорядителя средств местного бюджета, в ведении которого находятся казенные учреждения, при определении объема финансового обеспечения выполнения муниципального задания используются нормативные затраты на выполн</w:t>
      </w:r>
      <w:r w:rsidRPr="009875B5">
        <w:rPr>
          <w:rFonts w:ascii="PT Astra Serif" w:hAnsi="PT Astra Serif" w:cs="Arial"/>
          <w:sz w:val="16"/>
          <w:szCs w:val="16"/>
        </w:rPr>
        <w:t>е</w:t>
      </w:r>
      <w:r w:rsidRPr="009875B5">
        <w:rPr>
          <w:rFonts w:ascii="PT Astra Serif" w:hAnsi="PT Astra Serif" w:cs="Arial"/>
          <w:sz w:val="16"/>
          <w:szCs w:val="16"/>
        </w:rPr>
        <w:t>ние работ.</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Порядок расчета нормативных затрат на выполнение работ, а также их значения утверждаются по согласованию с  Финансовым отделом Администрации Целинного района в о</w:t>
      </w:r>
      <w:r w:rsidRPr="009875B5">
        <w:rPr>
          <w:rFonts w:ascii="PT Astra Serif" w:hAnsi="PT Astra Serif" w:cs="Arial"/>
          <w:sz w:val="16"/>
          <w:szCs w:val="16"/>
        </w:rPr>
        <w:t>т</w:t>
      </w:r>
      <w:r w:rsidRPr="009875B5">
        <w:rPr>
          <w:rFonts w:ascii="PT Astra Serif" w:hAnsi="PT Astra Serif" w:cs="Arial"/>
          <w:sz w:val="16"/>
          <w:szCs w:val="16"/>
        </w:rPr>
        <w:t>ношении:</w:t>
      </w:r>
    </w:p>
    <w:p w:rsidR="00E12135" w:rsidRPr="009875B5" w:rsidRDefault="00E12135" w:rsidP="009875B5">
      <w:pPr>
        <w:pStyle w:val="a3"/>
        <w:spacing w:before="0" w:beforeAutospacing="0" w:after="0" w:afterAutospacing="0"/>
        <w:ind w:left="-567" w:firstLine="567"/>
        <w:rPr>
          <w:rFonts w:ascii="PT Astra Serif" w:hAnsi="PT Astra Serif"/>
          <w:sz w:val="16"/>
          <w:szCs w:val="16"/>
        </w:rPr>
      </w:pPr>
      <w:r w:rsidRPr="009875B5">
        <w:rPr>
          <w:rFonts w:ascii="PT Astra Serif" w:hAnsi="PT Astra Serif" w:cs="Arial"/>
          <w:sz w:val="16"/>
          <w:szCs w:val="16"/>
        </w:rPr>
        <w:t xml:space="preserve">1) бюджетных и автономных учреждений -  </w:t>
      </w:r>
      <w:r w:rsidRPr="009875B5">
        <w:rPr>
          <w:rFonts w:ascii="PT Astra Serif" w:hAnsi="PT Astra Serif" w:cs="Liberation Sans"/>
          <w:sz w:val="16"/>
          <w:szCs w:val="16"/>
        </w:rPr>
        <w:t xml:space="preserve">органом местного самоуправления </w:t>
      </w:r>
      <w:r w:rsidRPr="009875B5">
        <w:rPr>
          <w:rFonts w:ascii="PT Astra Serif" w:hAnsi="PT Astra Serif" w:cs="Arial"/>
          <w:sz w:val="16"/>
          <w:szCs w:val="16"/>
        </w:rPr>
        <w:t xml:space="preserve">Целинного района, </w:t>
      </w:r>
      <w:proofErr w:type="gramStart"/>
      <w:r w:rsidRPr="009875B5">
        <w:rPr>
          <w:rFonts w:ascii="PT Astra Serif" w:hAnsi="PT Astra Serif" w:cs="Arial"/>
          <w:sz w:val="16"/>
          <w:szCs w:val="16"/>
        </w:rPr>
        <w:t>осуществляющими</w:t>
      </w:r>
      <w:proofErr w:type="gramEnd"/>
      <w:r w:rsidRPr="009875B5">
        <w:rPr>
          <w:rFonts w:ascii="PT Astra Serif" w:hAnsi="PT Astra Serif" w:cs="Arial"/>
          <w:sz w:val="16"/>
          <w:szCs w:val="16"/>
        </w:rPr>
        <w:t xml:space="preserve"> функции и полномочия учредителя в отношении бюджетных или автоно</w:t>
      </w:r>
      <w:r w:rsidRPr="009875B5">
        <w:rPr>
          <w:rFonts w:ascii="PT Astra Serif" w:hAnsi="PT Astra Serif" w:cs="Arial"/>
          <w:sz w:val="16"/>
          <w:szCs w:val="16"/>
        </w:rPr>
        <w:t>м</w:t>
      </w:r>
      <w:r w:rsidRPr="009875B5">
        <w:rPr>
          <w:rFonts w:ascii="PT Astra Serif" w:hAnsi="PT Astra Serif" w:cs="Arial"/>
          <w:sz w:val="16"/>
          <w:szCs w:val="16"/>
        </w:rPr>
        <w:t>ных учреждений;</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2) казенных учреждений - главным распорядителем средств местного бюджета, в ведении кот</w:t>
      </w:r>
      <w:r w:rsidRPr="009875B5">
        <w:rPr>
          <w:rFonts w:ascii="PT Astra Serif" w:hAnsi="PT Astra Serif" w:cs="Arial"/>
          <w:sz w:val="16"/>
          <w:szCs w:val="16"/>
        </w:rPr>
        <w:t>о</w:t>
      </w:r>
      <w:r w:rsidRPr="009875B5">
        <w:rPr>
          <w:rFonts w:ascii="PT Astra Serif" w:hAnsi="PT Astra Serif" w:cs="Arial"/>
          <w:sz w:val="16"/>
          <w:szCs w:val="16"/>
        </w:rPr>
        <w:t>рого находятся казенные учреждения.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15. </w:t>
      </w:r>
      <w:proofErr w:type="gramStart"/>
      <w:r w:rsidRPr="009875B5">
        <w:rPr>
          <w:rFonts w:ascii="PT Astra Serif" w:hAnsi="PT Astra Serif" w:cs="Arial"/>
          <w:sz w:val="16"/>
          <w:szCs w:val="16"/>
        </w:rPr>
        <w:t>В случае если бюджетное или автономное учреждение осуществляет платную деятел</w:t>
      </w:r>
      <w:r w:rsidRPr="009875B5">
        <w:rPr>
          <w:rFonts w:ascii="PT Astra Serif" w:hAnsi="PT Astra Serif" w:cs="Arial"/>
          <w:sz w:val="16"/>
          <w:szCs w:val="16"/>
        </w:rPr>
        <w:t>ь</w:t>
      </w:r>
      <w:r w:rsidRPr="009875B5">
        <w:rPr>
          <w:rFonts w:ascii="PT Astra Serif" w:hAnsi="PT Astra Serif" w:cs="Arial"/>
          <w:sz w:val="16"/>
          <w:szCs w:val="16"/>
        </w:rPr>
        <w:t>ность в рамках утвержденного муниципального задания, по которому в соответствии с федеральными зак</w:t>
      </w:r>
      <w:r w:rsidRPr="009875B5">
        <w:rPr>
          <w:rFonts w:ascii="PT Astra Serif" w:hAnsi="PT Astra Serif" w:cs="Arial"/>
          <w:sz w:val="16"/>
          <w:szCs w:val="16"/>
        </w:rPr>
        <w:t>о</w:t>
      </w:r>
      <w:r w:rsidRPr="009875B5">
        <w:rPr>
          <w:rFonts w:ascii="PT Astra Serif" w:hAnsi="PT Astra Serif" w:cs="Arial"/>
          <w:sz w:val="16"/>
          <w:szCs w:val="16"/>
        </w:rPr>
        <w:t>нами предусмотрено взимание платы, объем финансового обеспечения выполнения муниципального задания, рассчитанный на основе нормативных затрат, подл</w:t>
      </w:r>
      <w:r w:rsidRPr="009875B5">
        <w:rPr>
          <w:rFonts w:ascii="PT Astra Serif" w:hAnsi="PT Astra Serif" w:cs="Arial"/>
          <w:sz w:val="16"/>
          <w:szCs w:val="16"/>
        </w:rPr>
        <w:t>е</w:t>
      </w:r>
      <w:r w:rsidRPr="009875B5">
        <w:rPr>
          <w:rFonts w:ascii="PT Astra Serif" w:hAnsi="PT Astra Serif" w:cs="Arial"/>
          <w:sz w:val="16"/>
          <w:szCs w:val="16"/>
        </w:rPr>
        <w:t>жит уменьшению на объем доходов от платной деятельности исходя из объема муниципальной услуги (работы), за ок</w:t>
      </w:r>
      <w:r w:rsidRPr="009875B5">
        <w:rPr>
          <w:rFonts w:ascii="PT Astra Serif" w:hAnsi="PT Astra Serif" w:cs="Arial"/>
          <w:sz w:val="16"/>
          <w:szCs w:val="16"/>
        </w:rPr>
        <w:t>а</w:t>
      </w:r>
      <w:r w:rsidRPr="009875B5">
        <w:rPr>
          <w:rFonts w:ascii="PT Astra Serif" w:hAnsi="PT Astra Serif" w:cs="Arial"/>
          <w:sz w:val="16"/>
          <w:szCs w:val="16"/>
        </w:rPr>
        <w:t>зание (выполнение) которой предусмотрено взимание платы, и среднего значения</w:t>
      </w:r>
      <w:proofErr w:type="gramEnd"/>
      <w:r w:rsidRPr="009875B5">
        <w:rPr>
          <w:rFonts w:ascii="PT Astra Serif" w:hAnsi="PT Astra Serif" w:cs="Arial"/>
          <w:sz w:val="16"/>
          <w:szCs w:val="16"/>
        </w:rPr>
        <w:t xml:space="preserve"> размера платы (цены, тарифа), установленного в муниципальном задании, </w:t>
      </w:r>
      <w:r w:rsidRPr="009875B5">
        <w:rPr>
          <w:rFonts w:ascii="PT Astra Serif" w:hAnsi="PT Astra Serif" w:cs="Liberation Sans"/>
          <w:sz w:val="16"/>
          <w:szCs w:val="16"/>
        </w:rPr>
        <w:t>органом местного самоуправления</w:t>
      </w:r>
      <w:r w:rsidRPr="009875B5">
        <w:rPr>
          <w:rFonts w:ascii="PT Astra Serif" w:hAnsi="PT Astra Serif" w:cs="Arial"/>
          <w:sz w:val="16"/>
          <w:szCs w:val="16"/>
        </w:rPr>
        <w:t xml:space="preserve">  Целинного района, ос</w:t>
      </w:r>
      <w:r w:rsidRPr="009875B5">
        <w:rPr>
          <w:rFonts w:ascii="PT Astra Serif" w:hAnsi="PT Astra Serif" w:cs="Arial"/>
          <w:sz w:val="16"/>
          <w:szCs w:val="16"/>
        </w:rPr>
        <w:t>у</w:t>
      </w:r>
      <w:r w:rsidRPr="009875B5">
        <w:rPr>
          <w:rFonts w:ascii="PT Astra Serif" w:hAnsi="PT Astra Serif" w:cs="Arial"/>
          <w:sz w:val="16"/>
          <w:szCs w:val="16"/>
        </w:rPr>
        <w:t xml:space="preserve">ществляющим функции и полномочия учредителя в отношении </w:t>
      </w:r>
      <w:r w:rsidRPr="009875B5">
        <w:rPr>
          <w:rFonts w:ascii="PT Astra Serif" w:hAnsi="PT Astra Serif" w:cs="Arial"/>
          <w:sz w:val="16"/>
          <w:szCs w:val="16"/>
        </w:rPr>
        <w:lastRenderedPageBreak/>
        <w:t>бюджетных или автономных учреждений, с учетом полож</w:t>
      </w:r>
      <w:r w:rsidRPr="009875B5">
        <w:rPr>
          <w:rFonts w:ascii="PT Astra Serif" w:hAnsi="PT Astra Serif" w:cs="Arial"/>
          <w:sz w:val="16"/>
          <w:szCs w:val="16"/>
        </w:rPr>
        <w:t>е</w:t>
      </w:r>
      <w:r w:rsidRPr="009875B5">
        <w:rPr>
          <w:rFonts w:ascii="PT Astra Serif" w:hAnsi="PT Astra Serif" w:cs="Arial"/>
          <w:sz w:val="16"/>
          <w:szCs w:val="16"/>
        </w:rPr>
        <w:t>ний, установленных федеральными законами.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lang w:eastAsia="ru-RU"/>
        </w:rPr>
      </w:pPr>
      <w:r w:rsidRPr="009875B5">
        <w:rPr>
          <w:rFonts w:ascii="PT Astra Serif" w:hAnsi="PT Astra Serif" w:cs="Arial"/>
          <w:sz w:val="16"/>
          <w:szCs w:val="16"/>
        </w:rPr>
        <w:t xml:space="preserve">16. </w:t>
      </w:r>
      <w:proofErr w:type="gramStart"/>
      <w:r w:rsidRPr="009875B5">
        <w:rPr>
          <w:rFonts w:ascii="PT Astra Serif" w:hAnsi="PT Astra Serif" w:cs="Arial"/>
          <w:sz w:val="16"/>
          <w:szCs w:val="16"/>
        </w:rPr>
        <w:t>В случае если муниципальное учреждение оказывает муниципальные услуги в рамках утвержденного муниципального задания и получает средства в рамках участия в терр</w:t>
      </w:r>
      <w:r w:rsidRPr="009875B5">
        <w:rPr>
          <w:rFonts w:ascii="PT Astra Serif" w:hAnsi="PT Astra Serif" w:cs="Arial"/>
          <w:sz w:val="16"/>
          <w:szCs w:val="16"/>
        </w:rPr>
        <w:t>и</w:t>
      </w:r>
      <w:r w:rsidRPr="009875B5">
        <w:rPr>
          <w:rFonts w:ascii="PT Astra Serif" w:hAnsi="PT Astra Serif" w:cs="Arial"/>
          <w:sz w:val="16"/>
          <w:szCs w:val="16"/>
        </w:rPr>
        <w:t>ториальных программах обязательного медицинского страхования, нормативные затраты (затраты), определяемые в соответствии с настоящим Поря</w:t>
      </w:r>
      <w:r w:rsidRPr="009875B5">
        <w:rPr>
          <w:rFonts w:ascii="PT Astra Serif" w:hAnsi="PT Astra Serif" w:cs="Arial"/>
          <w:sz w:val="16"/>
          <w:szCs w:val="16"/>
        </w:rPr>
        <w:t>д</w:t>
      </w:r>
      <w:r w:rsidRPr="009875B5">
        <w:rPr>
          <w:rFonts w:ascii="PT Astra Serif" w:hAnsi="PT Astra Serif" w:cs="Arial"/>
          <w:sz w:val="16"/>
          <w:szCs w:val="16"/>
        </w:rPr>
        <w:t>ком, подлежат уменьшению в размере затрат, включенных в структуру тарифа на оплату медицинской помощи, установленную базовой программой обязательн</w:t>
      </w:r>
      <w:r w:rsidRPr="009875B5">
        <w:rPr>
          <w:rFonts w:ascii="PT Astra Serif" w:hAnsi="PT Astra Serif" w:cs="Arial"/>
          <w:sz w:val="16"/>
          <w:szCs w:val="16"/>
        </w:rPr>
        <w:t>о</w:t>
      </w:r>
      <w:r w:rsidRPr="009875B5">
        <w:rPr>
          <w:rFonts w:ascii="PT Astra Serif" w:hAnsi="PT Astra Serif" w:cs="Arial"/>
          <w:sz w:val="16"/>
          <w:szCs w:val="16"/>
        </w:rPr>
        <w:t>го медицинского страхования.</w:t>
      </w:r>
      <w:proofErr w:type="gramEnd"/>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17. Субсидии перечисляются в установленном порядке на счет территориального органа Фед</w:t>
      </w:r>
      <w:r w:rsidRPr="009875B5">
        <w:rPr>
          <w:rFonts w:ascii="PT Astra Serif" w:hAnsi="PT Astra Serif" w:cs="Arial"/>
          <w:sz w:val="16"/>
          <w:szCs w:val="16"/>
        </w:rPr>
        <w:t>е</w:t>
      </w:r>
      <w:r w:rsidRPr="009875B5">
        <w:rPr>
          <w:rFonts w:ascii="PT Astra Serif" w:hAnsi="PT Astra Serif" w:cs="Arial"/>
          <w:sz w:val="16"/>
          <w:szCs w:val="16"/>
        </w:rPr>
        <w:t>рального казначейства по месту открытия лицевого счета бюджетному учреждению.</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Субсидии автономному учреждению перечисляются в установленном порядке на счет, откр</w:t>
      </w:r>
      <w:r w:rsidRPr="009875B5">
        <w:rPr>
          <w:rFonts w:ascii="PT Astra Serif" w:hAnsi="PT Astra Serif" w:cs="Arial"/>
          <w:sz w:val="16"/>
          <w:szCs w:val="16"/>
        </w:rPr>
        <w:t>ы</w:t>
      </w:r>
      <w:r w:rsidRPr="009875B5">
        <w:rPr>
          <w:rFonts w:ascii="PT Astra Serif" w:hAnsi="PT Astra Serif" w:cs="Arial"/>
          <w:sz w:val="16"/>
          <w:szCs w:val="16"/>
        </w:rPr>
        <w:t>тый в кредитной организации автономному учреждению, или (в случае заключения между учредителем и территориал</w:t>
      </w:r>
      <w:r w:rsidRPr="009875B5">
        <w:rPr>
          <w:rFonts w:ascii="PT Astra Serif" w:hAnsi="PT Astra Serif" w:cs="Arial"/>
          <w:sz w:val="16"/>
          <w:szCs w:val="16"/>
        </w:rPr>
        <w:t>ь</w:t>
      </w:r>
      <w:r w:rsidRPr="009875B5">
        <w:rPr>
          <w:rFonts w:ascii="PT Astra Serif" w:hAnsi="PT Astra Serif" w:cs="Arial"/>
          <w:sz w:val="16"/>
          <w:szCs w:val="16"/>
        </w:rPr>
        <w:t>ным органом Федерального казначейства соответствующего соглашения) на счет территориального органа Федерального казначейства по месту о</w:t>
      </w:r>
      <w:r w:rsidRPr="009875B5">
        <w:rPr>
          <w:rFonts w:ascii="PT Astra Serif" w:hAnsi="PT Astra Serif" w:cs="Arial"/>
          <w:sz w:val="16"/>
          <w:szCs w:val="16"/>
        </w:rPr>
        <w:t>т</w:t>
      </w:r>
      <w:r w:rsidRPr="009875B5">
        <w:rPr>
          <w:rFonts w:ascii="PT Astra Serif" w:hAnsi="PT Astra Serif" w:cs="Arial"/>
          <w:sz w:val="16"/>
          <w:szCs w:val="16"/>
        </w:rPr>
        <w:t>крытия лицевого счета автономному учреждению.</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18. </w:t>
      </w:r>
      <w:proofErr w:type="gramStart"/>
      <w:r w:rsidRPr="009875B5">
        <w:rPr>
          <w:rFonts w:ascii="PT Astra Serif" w:hAnsi="PT Astra Serif" w:cs="Arial"/>
          <w:sz w:val="16"/>
          <w:szCs w:val="16"/>
        </w:rPr>
        <w:t>Предоставление бюджетному или автономному учреждению субсидии в течение финанс</w:t>
      </w:r>
      <w:r w:rsidRPr="009875B5">
        <w:rPr>
          <w:rFonts w:ascii="PT Astra Serif" w:hAnsi="PT Astra Serif" w:cs="Arial"/>
          <w:sz w:val="16"/>
          <w:szCs w:val="16"/>
        </w:rPr>
        <w:t>о</w:t>
      </w:r>
      <w:r w:rsidRPr="009875B5">
        <w:rPr>
          <w:rFonts w:ascii="PT Astra Serif" w:hAnsi="PT Astra Serif" w:cs="Arial"/>
          <w:sz w:val="16"/>
          <w:szCs w:val="16"/>
        </w:rPr>
        <w:t xml:space="preserve">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w:t>
      </w:r>
      <w:r w:rsidRPr="009875B5">
        <w:rPr>
          <w:rFonts w:ascii="PT Astra Serif" w:hAnsi="PT Astra Serif" w:cs="Liberation Sans"/>
          <w:sz w:val="16"/>
          <w:szCs w:val="16"/>
        </w:rPr>
        <w:t>органом местного самоуправления</w:t>
      </w:r>
      <w:r w:rsidRPr="009875B5">
        <w:rPr>
          <w:rFonts w:ascii="PT Astra Serif" w:hAnsi="PT Astra Serif" w:cs="Arial"/>
          <w:sz w:val="16"/>
          <w:szCs w:val="16"/>
        </w:rPr>
        <w:t xml:space="preserve">  Целинного района, осуществляющим функции и полномочия учредителя в отнош</w:t>
      </w:r>
      <w:r w:rsidRPr="009875B5">
        <w:rPr>
          <w:rFonts w:ascii="PT Astra Serif" w:hAnsi="PT Astra Serif" w:cs="Arial"/>
          <w:sz w:val="16"/>
          <w:szCs w:val="16"/>
        </w:rPr>
        <w:t>е</w:t>
      </w:r>
      <w:r w:rsidRPr="009875B5">
        <w:rPr>
          <w:rFonts w:ascii="PT Astra Serif" w:hAnsi="PT Astra Serif" w:cs="Arial"/>
          <w:sz w:val="16"/>
          <w:szCs w:val="16"/>
        </w:rPr>
        <w:t>нии бюджетных или автономных учреждений, и бюджетным или автономным учреждением по форме, утвержденной Финансовым отделом Администрации Целинного района  (д</w:t>
      </w:r>
      <w:r w:rsidRPr="009875B5">
        <w:rPr>
          <w:rFonts w:ascii="PT Astra Serif" w:hAnsi="PT Astra Serif" w:cs="Arial"/>
          <w:sz w:val="16"/>
          <w:szCs w:val="16"/>
        </w:rPr>
        <w:t>а</w:t>
      </w:r>
      <w:r w:rsidRPr="009875B5">
        <w:rPr>
          <w:rFonts w:ascii="PT Astra Serif" w:hAnsi="PT Astra Serif" w:cs="Arial"/>
          <w:sz w:val="16"/>
          <w:szCs w:val="16"/>
        </w:rPr>
        <w:t>лее - Соглашение).</w:t>
      </w:r>
      <w:proofErr w:type="gramEnd"/>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lang w:eastAsia="ru-RU"/>
        </w:rPr>
      </w:pPr>
      <w:r w:rsidRPr="009875B5">
        <w:rPr>
          <w:rFonts w:ascii="PT Astra Serif" w:hAnsi="PT Astra Serif" w:cs="Arial"/>
          <w:sz w:val="16"/>
          <w:szCs w:val="16"/>
        </w:rPr>
        <w:t>Соглашение определяет права, обязанности и ответственность сторон, в том числе объем и периоди</w:t>
      </w:r>
      <w:r w:rsidRPr="009875B5">
        <w:rPr>
          <w:rFonts w:ascii="PT Astra Serif" w:hAnsi="PT Astra Serif" w:cs="Arial"/>
          <w:sz w:val="16"/>
          <w:szCs w:val="16"/>
        </w:rPr>
        <w:t>ч</w:t>
      </w:r>
      <w:r w:rsidRPr="009875B5">
        <w:rPr>
          <w:rFonts w:ascii="PT Astra Serif" w:hAnsi="PT Astra Serif" w:cs="Arial"/>
          <w:sz w:val="16"/>
          <w:szCs w:val="16"/>
        </w:rPr>
        <w:t>ность перечисления субсидии в течение финансового года.</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19. Перечисление субсидии осуществляется в соответствии с графиком, содержащимся в Соглашении, в сумме, не превышающей 75 процентов годового размера субсидии в течение девяти м</w:t>
      </w:r>
      <w:r w:rsidRPr="009875B5">
        <w:rPr>
          <w:rFonts w:ascii="PT Astra Serif" w:hAnsi="PT Astra Serif" w:cs="Arial"/>
          <w:sz w:val="16"/>
          <w:szCs w:val="16"/>
        </w:rPr>
        <w:t>е</w:t>
      </w:r>
      <w:r w:rsidRPr="009875B5">
        <w:rPr>
          <w:rFonts w:ascii="PT Astra Serif" w:hAnsi="PT Astra Serif" w:cs="Arial"/>
          <w:sz w:val="16"/>
          <w:szCs w:val="16"/>
        </w:rPr>
        <w:t>сяцев.</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Перечисление субсидии в декабре осуществляется после представления бюджетным или авт</w:t>
      </w:r>
      <w:r w:rsidRPr="009875B5">
        <w:rPr>
          <w:rFonts w:ascii="PT Astra Serif" w:hAnsi="PT Astra Serif" w:cs="Arial"/>
          <w:sz w:val="16"/>
          <w:szCs w:val="16"/>
        </w:rPr>
        <w:t>о</w:t>
      </w:r>
      <w:r w:rsidRPr="009875B5">
        <w:rPr>
          <w:rFonts w:ascii="PT Astra Serif" w:hAnsi="PT Astra Serif" w:cs="Arial"/>
          <w:sz w:val="16"/>
          <w:szCs w:val="16"/>
        </w:rPr>
        <w:t>номным учреждением в срок, установленный в муниципальном задании, предварительного отчета об исполнении муниципального задания за соответствующий финансовый год (далее - пре</w:t>
      </w:r>
      <w:r w:rsidRPr="009875B5">
        <w:rPr>
          <w:rFonts w:ascii="PT Astra Serif" w:hAnsi="PT Astra Serif" w:cs="Arial"/>
          <w:sz w:val="16"/>
          <w:szCs w:val="16"/>
        </w:rPr>
        <w:t>д</w:t>
      </w:r>
      <w:r w:rsidRPr="009875B5">
        <w:rPr>
          <w:rFonts w:ascii="PT Astra Serif" w:hAnsi="PT Astra Serif" w:cs="Arial"/>
          <w:sz w:val="16"/>
          <w:szCs w:val="16"/>
        </w:rPr>
        <w:t>варительный отчет), составленного по форме, аналогичной форме отчета о выполнении муниципального задания, предусмотренной приложением 2 к настоящему П</w:t>
      </w:r>
      <w:r w:rsidRPr="009875B5">
        <w:rPr>
          <w:rFonts w:ascii="PT Astra Serif" w:hAnsi="PT Astra Serif" w:cs="Arial"/>
          <w:sz w:val="16"/>
          <w:szCs w:val="16"/>
        </w:rPr>
        <w:t>о</w:t>
      </w:r>
      <w:r w:rsidRPr="009875B5">
        <w:rPr>
          <w:rFonts w:ascii="PT Astra Serif" w:hAnsi="PT Astra Serif" w:cs="Arial"/>
          <w:sz w:val="16"/>
          <w:szCs w:val="16"/>
        </w:rPr>
        <w:t>рядку.</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w:t>
      </w:r>
      <w:r w:rsidRPr="009875B5">
        <w:rPr>
          <w:rFonts w:ascii="PT Astra Serif" w:hAnsi="PT Astra Serif" w:cs="Arial"/>
          <w:sz w:val="16"/>
          <w:szCs w:val="16"/>
        </w:rPr>
        <w:t>н</w:t>
      </w:r>
      <w:r w:rsidRPr="009875B5">
        <w:rPr>
          <w:rFonts w:ascii="PT Astra Serif" w:hAnsi="PT Astra Serif" w:cs="Arial"/>
          <w:sz w:val="16"/>
          <w:szCs w:val="16"/>
        </w:rPr>
        <w:t>ных показателей на отчетную дату).</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roofErr w:type="gramStart"/>
      <w:r w:rsidRPr="009875B5">
        <w:rPr>
          <w:rFonts w:ascii="PT Astra Serif" w:hAnsi="PT Astra Serif" w:cs="Arial"/>
          <w:sz w:val="16"/>
          <w:szCs w:val="16"/>
        </w:rPr>
        <w:t>Если показатели объема, указанные в предварительном отчете, меньше показателей, устано</w:t>
      </w:r>
      <w:r w:rsidRPr="009875B5">
        <w:rPr>
          <w:rFonts w:ascii="PT Astra Serif" w:hAnsi="PT Astra Serif" w:cs="Arial"/>
          <w:sz w:val="16"/>
          <w:szCs w:val="16"/>
        </w:rPr>
        <w:t>в</w:t>
      </w:r>
      <w:r w:rsidRPr="009875B5">
        <w:rPr>
          <w:rFonts w:ascii="PT Astra Serif" w:hAnsi="PT Astra Serif" w:cs="Arial"/>
          <w:sz w:val="16"/>
          <w:szCs w:val="16"/>
        </w:rPr>
        <w:t xml:space="preserve">ленных в муниципальном задании (с учетом допустимых (возможных) отклонений), то </w:t>
      </w:r>
      <w:r w:rsidRPr="009875B5">
        <w:rPr>
          <w:rFonts w:ascii="PT Astra Serif" w:hAnsi="PT Astra Serif" w:cs="Liberation Sans"/>
          <w:sz w:val="16"/>
          <w:szCs w:val="16"/>
        </w:rPr>
        <w:t>орган местн</w:t>
      </w:r>
      <w:r w:rsidRPr="009875B5">
        <w:rPr>
          <w:rFonts w:ascii="PT Astra Serif" w:hAnsi="PT Astra Serif" w:cs="Liberation Sans"/>
          <w:sz w:val="16"/>
          <w:szCs w:val="16"/>
        </w:rPr>
        <w:t>о</w:t>
      </w:r>
      <w:r w:rsidRPr="009875B5">
        <w:rPr>
          <w:rFonts w:ascii="PT Astra Serif" w:hAnsi="PT Astra Serif" w:cs="Liberation Sans"/>
          <w:sz w:val="16"/>
          <w:szCs w:val="16"/>
        </w:rPr>
        <w:t>го самоуправления</w:t>
      </w:r>
      <w:r w:rsidRPr="009875B5">
        <w:rPr>
          <w:rFonts w:ascii="PT Astra Serif" w:hAnsi="PT Astra Serif" w:cs="Arial"/>
          <w:sz w:val="16"/>
          <w:szCs w:val="16"/>
        </w:rPr>
        <w:t xml:space="preserve">  Целинного района, осуществляющий функции и полномочия учредителя в отношении бюджетных или автономных учреждений, вносит соответствующие изменения в муниципал</w:t>
      </w:r>
      <w:r w:rsidRPr="009875B5">
        <w:rPr>
          <w:rFonts w:ascii="PT Astra Serif" w:hAnsi="PT Astra Serif" w:cs="Arial"/>
          <w:sz w:val="16"/>
          <w:szCs w:val="16"/>
        </w:rPr>
        <w:t>ь</w:t>
      </w:r>
      <w:r w:rsidRPr="009875B5">
        <w:rPr>
          <w:rFonts w:ascii="PT Astra Serif" w:hAnsi="PT Astra Serif" w:cs="Arial"/>
          <w:sz w:val="16"/>
          <w:szCs w:val="16"/>
        </w:rPr>
        <w:t>ное задание с одновременным внесением изменений в Соглашение в части изменения объема субс</w:t>
      </w:r>
      <w:r w:rsidRPr="009875B5">
        <w:rPr>
          <w:rFonts w:ascii="PT Astra Serif" w:hAnsi="PT Astra Serif" w:cs="Arial"/>
          <w:sz w:val="16"/>
          <w:szCs w:val="16"/>
        </w:rPr>
        <w:t>и</w:t>
      </w:r>
      <w:r w:rsidRPr="009875B5">
        <w:rPr>
          <w:rFonts w:ascii="PT Astra Serif" w:hAnsi="PT Astra Serif" w:cs="Arial"/>
          <w:sz w:val="16"/>
          <w:szCs w:val="16"/>
        </w:rPr>
        <w:t>дии.</w:t>
      </w:r>
      <w:proofErr w:type="gramEnd"/>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Муниципальное задание является невыполненным в случае не достижения (превышения доп</w:t>
      </w:r>
      <w:r w:rsidRPr="009875B5">
        <w:rPr>
          <w:rFonts w:ascii="PT Astra Serif" w:hAnsi="PT Astra Serif" w:cs="Arial"/>
          <w:sz w:val="16"/>
          <w:szCs w:val="16"/>
        </w:rPr>
        <w:t>у</w:t>
      </w:r>
      <w:r w:rsidRPr="009875B5">
        <w:rPr>
          <w:rFonts w:ascii="PT Astra Serif" w:hAnsi="PT Astra Serif" w:cs="Arial"/>
          <w:sz w:val="16"/>
          <w:szCs w:val="16"/>
        </w:rPr>
        <w:t>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w:t>
      </w:r>
      <w:r w:rsidRPr="009875B5">
        <w:rPr>
          <w:rFonts w:ascii="PT Astra Serif" w:hAnsi="PT Astra Serif" w:cs="Arial"/>
          <w:sz w:val="16"/>
          <w:szCs w:val="16"/>
        </w:rPr>
        <w:t>и</w:t>
      </w:r>
      <w:r w:rsidRPr="009875B5">
        <w:rPr>
          <w:rFonts w:ascii="PT Astra Serif" w:hAnsi="PT Astra Serif" w:cs="Arial"/>
          <w:sz w:val="16"/>
          <w:szCs w:val="16"/>
        </w:rPr>
        <w:t>пальном задании.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roofErr w:type="gramStart"/>
      <w:r w:rsidRPr="009875B5">
        <w:rPr>
          <w:rFonts w:ascii="PT Astra Serif" w:hAnsi="PT Astra Serif" w:cs="Arial"/>
          <w:sz w:val="16"/>
          <w:szCs w:val="16"/>
        </w:rPr>
        <w:t>Если на основании отчета о выполнении муниципального задания, предусмотренного пунктом 20 настоящего Порядка, показатели объема, указанные в отчете о выполнении муниципального зад</w:t>
      </w:r>
      <w:r w:rsidRPr="009875B5">
        <w:rPr>
          <w:rFonts w:ascii="PT Astra Serif" w:hAnsi="PT Astra Serif" w:cs="Arial"/>
          <w:sz w:val="16"/>
          <w:szCs w:val="16"/>
        </w:rPr>
        <w:t>а</w:t>
      </w:r>
      <w:r w:rsidRPr="009875B5">
        <w:rPr>
          <w:rFonts w:ascii="PT Astra Serif" w:hAnsi="PT Astra Serif" w:cs="Arial"/>
          <w:sz w:val="16"/>
          <w:szCs w:val="16"/>
        </w:rPr>
        <w:t>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местный бю</w:t>
      </w:r>
      <w:r w:rsidRPr="009875B5">
        <w:rPr>
          <w:rFonts w:ascii="PT Astra Serif" w:hAnsi="PT Astra Serif" w:cs="Arial"/>
          <w:sz w:val="16"/>
          <w:szCs w:val="16"/>
        </w:rPr>
        <w:t>д</w:t>
      </w:r>
      <w:r w:rsidRPr="009875B5">
        <w:rPr>
          <w:rFonts w:ascii="PT Astra Serif" w:hAnsi="PT Astra Serif" w:cs="Arial"/>
          <w:sz w:val="16"/>
          <w:szCs w:val="16"/>
        </w:rPr>
        <w:t>жет в соответствии с бюджетным законодательством Российской Федерации в объеме, соответствующем показателям, характеризующим объем не ок</w:t>
      </w:r>
      <w:r w:rsidRPr="009875B5">
        <w:rPr>
          <w:rFonts w:ascii="PT Astra Serif" w:hAnsi="PT Astra Serif" w:cs="Arial"/>
          <w:sz w:val="16"/>
          <w:szCs w:val="16"/>
        </w:rPr>
        <w:t>а</w:t>
      </w:r>
      <w:r w:rsidRPr="009875B5">
        <w:rPr>
          <w:rFonts w:ascii="PT Astra Serif" w:hAnsi="PT Astra Serif" w:cs="Arial"/>
          <w:sz w:val="16"/>
          <w:szCs w:val="16"/>
        </w:rPr>
        <w:t>занной муниципальной услуги (невыполненной</w:t>
      </w:r>
      <w:proofErr w:type="gramEnd"/>
      <w:r w:rsidRPr="009875B5">
        <w:rPr>
          <w:rFonts w:ascii="PT Astra Serif" w:hAnsi="PT Astra Serif" w:cs="Arial"/>
          <w:sz w:val="16"/>
          <w:szCs w:val="16"/>
        </w:rPr>
        <w:t xml:space="preserve"> работы).</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roofErr w:type="gramStart"/>
      <w:r w:rsidRPr="009875B5">
        <w:rPr>
          <w:rFonts w:ascii="PT Astra Serif" w:hAnsi="PT Astra Serif" w:cs="Arial"/>
          <w:sz w:val="16"/>
          <w:szCs w:val="16"/>
        </w:rPr>
        <w:t>Требования, установленные абзацами первым и вторым настоящего пункта, не распростран</w:t>
      </w:r>
      <w:r w:rsidRPr="009875B5">
        <w:rPr>
          <w:rFonts w:ascii="PT Astra Serif" w:hAnsi="PT Astra Serif" w:cs="Arial"/>
          <w:sz w:val="16"/>
          <w:szCs w:val="16"/>
        </w:rPr>
        <w:t>я</w:t>
      </w:r>
      <w:r w:rsidRPr="009875B5">
        <w:rPr>
          <w:rFonts w:ascii="PT Astra Serif" w:hAnsi="PT Astra Serif" w:cs="Arial"/>
          <w:sz w:val="16"/>
          <w:szCs w:val="16"/>
        </w:rPr>
        <w:t>ются на бюджетное или автономное учреждение, в отношении которого проводятся реорганизационные или ликвидационные мероприятия, а также деятельность по выполнению муниципального зад</w:t>
      </w:r>
      <w:r w:rsidRPr="009875B5">
        <w:rPr>
          <w:rFonts w:ascii="PT Astra Serif" w:hAnsi="PT Astra Serif" w:cs="Arial"/>
          <w:sz w:val="16"/>
          <w:szCs w:val="16"/>
        </w:rPr>
        <w:t>а</w:t>
      </w:r>
      <w:r w:rsidRPr="009875B5">
        <w:rPr>
          <w:rFonts w:ascii="PT Astra Serif" w:hAnsi="PT Astra Serif" w:cs="Arial"/>
          <w:sz w:val="16"/>
          <w:szCs w:val="16"/>
        </w:rPr>
        <w:t>ния которого носит сезонный характер, либо процесс оказания услуг (выполнения работ) которого требует неравномерного финансового обеспечения в течение финансового года.</w:t>
      </w:r>
      <w:proofErr w:type="gramEnd"/>
      <w:r w:rsidRPr="009875B5">
        <w:rPr>
          <w:rFonts w:ascii="PT Astra Serif" w:hAnsi="PT Astra Serif" w:cs="Arial"/>
          <w:sz w:val="16"/>
          <w:szCs w:val="16"/>
        </w:rPr>
        <w:t xml:space="preserve"> Перечисление субсидии учреждениям, обозначенным настоящим абзацем, осуществляется в соотве</w:t>
      </w:r>
      <w:r w:rsidRPr="009875B5">
        <w:rPr>
          <w:rFonts w:ascii="PT Astra Serif" w:hAnsi="PT Astra Serif" w:cs="Arial"/>
          <w:sz w:val="16"/>
          <w:szCs w:val="16"/>
        </w:rPr>
        <w:t>т</w:t>
      </w:r>
      <w:r w:rsidRPr="009875B5">
        <w:rPr>
          <w:rFonts w:ascii="PT Astra Serif" w:hAnsi="PT Astra Serif" w:cs="Arial"/>
          <w:sz w:val="16"/>
          <w:szCs w:val="16"/>
        </w:rPr>
        <w:t>ствии с графиком, содержащимся в Соглашении.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20. Муниципальное учреждение представляет соответственно </w:t>
      </w:r>
      <w:r w:rsidRPr="009875B5">
        <w:rPr>
          <w:rFonts w:ascii="PT Astra Serif" w:hAnsi="PT Astra Serif" w:cs="Liberation Sans"/>
          <w:sz w:val="16"/>
          <w:szCs w:val="16"/>
        </w:rPr>
        <w:t>органу местного самоуправления</w:t>
      </w:r>
      <w:r w:rsidRPr="009875B5">
        <w:rPr>
          <w:rFonts w:ascii="PT Astra Serif" w:hAnsi="PT Astra Serif" w:cs="Arial"/>
          <w:sz w:val="16"/>
          <w:szCs w:val="16"/>
        </w:rPr>
        <w:t xml:space="preserve">  Целинного района, осуществляющему функции полномочия учредителя в отношении бю</w:t>
      </w:r>
      <w:r w:rsidRPr="009875B5">
        <w:rPr>
          <w:rFonts w:ascii="PT Astra Serif" w:hAnsi="PT Astra Serif" w:cs="Arial"/>
          <w:sz w:val="16"/>
          <w:szCs w:val="16"/>
        </w:rPr>
        <w:t>д</w:t>
      </w:r>
      <w:r w:rsidRPr="009875B5">
        <w:rPr>
          <w:rFonts w:ascii="PT Astra Serif" w:hAnsi="PT Astra Serif" w:cs="Arial"/>
          <w:sz w:val="16"/>
          <w:szCs w:val="16"/>
        </w:rPr>
        <w:t>жетных или автономных учреждений, главному распорядителю средств местного бюджета, в ведении которого находятся казенные учреждения, отчет о выполнении муниц</w:t>
      </w:r>
      <w:r w:rsidRPr="009875B5">
        <w:rPr>
          <w:rFonts w:ascii="PT Astra Serif" w:hAnsi="PT Astra Serif" w:cs="Arial"/>
          <w:sz w:val="16"/>
          <w:szCs w:val="16"/>
        </w:rPr>
        <w:t>и</w:t>
      </w:r>
      <w:r w:rsidRPr="009875B5">
        <w:rPr>
          <w:rFonts w:ascii="PT Astra Serif" w:hAnsi="PT Astra Serif" w:cs="Arial"/>
          <w:sz w:val="16"/>
          <w:szCs w:val="16"/>
        </w:rPr>
        <w:t>пального задания, предусмотренный приложением 2 к настоящему Порядку, в соответствии с требованиями, установленными в муниц</w:t>
      </w:r>
      <w:r w:rsidRPr="009875B5">
        <w:rPr>
          <w:rFonts w:ascii="PT Astra Serif" w:hAnsi="PT Astra Serif" w:cs="Arial"/>
          <w:sz w:val="16"/>
          <w:szCs w:val="16"/>
        </w:rPr>
        <w:t>и</w:t>
      </w:r>
      <w:r w:rsidRPr="009875B5">
        <w:rPr>
          <w:rFonts w:ascii="PT Astra Serif" w:hAnsi="PT Astra Serif" w:cs="Arial"/>
          <w:sz w:val="16"/>
          <w:szCs w:val="16"/>
        </w:rPr>
        <w:t>пальном задании.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При необходимости </w:t>
      </w:r>
      <w:r w:rsidRPr="009875B5">
        <w:rPr>
          <w:rFonts w:ascii="PT Astra Serif" w:hAnsi="PT Astra Serif" w:cs="Liberation Sans"/>
          <w:sz w:val="16"/>
          <w:szCs w:val="16"/>
        </w:rPr>
        <w:t>органами местного самоуправления</w:t>
      </w:r>
      <w:r w:rsidRPr="009875B5">
        <w:rPr>
          <w:rFonts w:ascii="PT Astra Serif" w:hAnsi="PT Astra Serif" w:cs="Arial"/>
          <w:sz w:val="16"/>
          <w:szCs w:val="16"/>
        </w:rPr>
        <w:t xml:space="preserve">  Целинного района, осуществляющ</w:t>
      </w:r>
      <w:r w:rsidRPr="009875B5">
        <w:rPr>
          <w:rFonts w:ascii="PT Astra Serif" w:hAnsi="PT Astra Serif" w:cs="Arial"/>
          <w:sz w:val="16"/>
          <w:szCs w:val="16"/>
        </w:rPr>
        <w:t>и</w:t>
      </w:r>
      <w:r w:rsidRPr="009875B5">
        <w:rPr>
          <w:rFonts w:ascii="PT Astra Serif" w:hAnsi="PT Astra Serif" w:cs="Arial"/>
          <w:sz w:val="16"/>
          <w:szCs w:val="16"/>
        </w:rPr>
        <w:t>ми функции и полномочия учредителя в отношении бюджетных или автономных учреждений, и главными распорядителями средств местного бюджета, в ведении которых находятся казенные учреждения, форма отчета о выполнении муниципального задания может дополняться отдельными свед</w:t>
      </w:r>
      <w:r w:rsidRPr="009875B5">
        <w:rPr>
          <w:rFonts w:ascii="PT Astra Serif" w:hAnsi="PT Astra Serif" w:cs="Arial"/>
          <w:sz w:val="16"/>
          <w:szCs w:val="16"/>
        </w:rPr>
        <w:t>е</w:t>
      </w:r>
      <w:r w:rsidRPr="009875B5">
        <w:rPr>
          <w:rFonts w:ascii="PT Astra Serif" w:hAnsi="PT Astra Serif" w:cs="Arial"/>
          <w:sz w:val="16"/>
          <w:szCs w:val="16"/>
        </w:rPr>
        <w:t>ниями.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Указанный отчет представляется в сроки, установленные муниципальным заданием, но не позднее 1 марта года, следующего </w:t>
      </w:r>
      <w:proofErr w:type="gramStart"/>
      <w:r w:rsidRPr="009875B5">
        <w:rPr>
          <w:rFonts w:ascii="PT Astra Serif" w:hAnsi="PT Astra Serif" w:cs="Arial"/>
          <w:sz w:val="16"/>
          <w:szCs w:val="16"/>
        </w:rPr>
        <w:t>за</w:t>
      </w:r>
      <w:proofErr w:type="gramEnd"/>
      <w:r w:rsidRPr="009875B5">
        <w:rPr>
          <w:rFonts w:ascii="PT Astra Serif" w:hAnsi="PT Astra Serif" w:cs="Arial"/>
          <w:sz w:val="16"/>
          <w:szCs w:val="16"/>
        </w:rPr>
        <w:t xml:space="preserve"> отчетным.</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21. </w:t>
      </w:r>
      <w:proofErr w:type="gramStart"/>
      <w:r w:rsidRPr="009875B5">
        <w:rPr>
          <w:rFonts w:ascii="PT Astra Serif" w:hAnsi="PT Astra Serif" w:cs="Arial"/>
          <w:sz w:val="16"/>
          <w:szCs w:val="16"/>
        </w:rPr>
        <w:t>Контроль за</w:t>
      </w:r>
      <w:proofErr w:type="gramEnd"/>
      <w:r w:rsidRPr="009875B5">
        <w:rPr>
          <w:rFonts w:ascii="PT Astra Serif" w:hAnsi="PT Astra Serif" w:cs="Arial"/>
          <w:sz w:val="16"/>
          <w:szCs w:val="16"/>
        </w:rPr>
        <w:t xml:space="preserve"> выполнением бюджетными, автономными и казенными учреждениями мун</w:t>
      </w:r>
      <w:r w:rsidRPr="009875B5">
        <w:rPr>
          <w:rFonts w:ascii="PT Astra Serif" w:hAnsi="PT Astra Serif" w:cs="Arial"/>
          <w:sz w:val="16"/>
          <w:szCs w:val="16"/>
        </w:rPr>
        <w:t>и</w:t>
      </w:r>
      <w:r w:rsidRPr="009875B5">
        <w:rPr>
          <w:rFonts w:ascii="PT Astra Serif" w:hAnsi="PT Astra Serif" w:cs="Arial"/>
          <w:sz w:val="16"/>
          <w:szCs w:val="16"/>
        </w:rPr>
        <w:t xml:space="preserve">ципальных заданий (далее - контроль за выполнением муниципального задания) осуществляют соответственно </w:t>
      </w:r>
      <w:r w:rsidRPr="009875B5">
        <w:rPr>
          <w:rFonts w:ascii="PT Astra Serif" w:hAnsi="PT Astra Serif" w:cs="Liberation Sans"/>
          <w:sz w:val="16"/>
          <w:szCs w:val="16"/>
        </w:rPr>
        <w:t>органы местного самоуправления</w:t>
      </w:r>
      <w:r w:rsidRPr="009875B5">
        <w:rPr>
          <w:rFonts w:ascii="PT Astra Serif" w:hAnsi="PT Astra Serif" w:cs="Arial"/>
          <w:sz w:val="16"/>
          <w:szCs w:val="16"/>
        </w:rPr>
        <w:t xml:space="preserve">  Целинного района, осуществляющие функции полн</w:t>
      </w:r>
      <w:r w:rsidRPr="009875B5">
        <w:rPr>
          <w:rFonts w:ascii="PT Astra Serif" w:hAnsi="PT Astra Serif" w:cs="Arial"/>
          <w:sz w:val="16"/>
          <w:szCs w:val="16"/>
        </w:rPr>
        <w:t>о</w:t>
      </w:r>
      <w:r w:rsidRPr="009875B5">
        <w:rPr>
          <w:rFonts w:ascii="PT Astra Serif" w:hAnsi="PT Astra Serif" w:cs="Arial"/>
          <w:sz w:val="16"/>
          <w:szCs w:val="16"/>
        </w:rPr>
        <w:t>мочия учредителя в отношении бюджетных или автономных учреждений, главные распорядители средств местного бюджета, в ведении которых находятся казенные учреждения, а также органы м</w:t>
      </w:r>
      <w:r w:rsidRPr="009875B5">
        <w:rPr>
          <w:rFonts w:ascii="PT Astra Serif" w:hAnsi="PT Astra Serif" w:cs="Arial"/>
          <w:sz w:val="16"/>
          <w:szCs w:val="16"/>
        </w:rPr>
        <w:t>у</w:t>
      </w:r>
      <w:r w:rsidRPr="009875B5">
        <w:rPr>
          <w:rFonts w:ascii="PT Astra Serif" w:hAnsi="PT Astra Serif" w:cs="Arial"/>
          <w:sz w:val="16"/>
          <w:szCs w:val="16"/>
        </w:rPr>
        <w:t>ниципального финансового контроля.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roofErr w:type="gramStart"/>
      <w:r w:rsidRPr="009875B5">
        <w:rPr>
          <w:rFonts w:ascii="PT Astra Serif" w:hAnsi="PT Astra Serif" w:cs="Arial"/>
          <w:sz w:val="16"/>
          <w:szCs w:val="16"/>
        </w:rPr>
        <w:t>Контроль за</w:t>
      </w:r>
      <w:proofErr w:type="gramEnd"/>
      <w:r w:rsidRPr="009875B5">
        <w:rPr>
          <w:rFonts w:ascii="PT Astra Serif" w:hAnsi="PT Astra Serif" w:cs="Arial"/>
          <w:sz w:val="16"/>
          <w:szCs w:val="16"/>
        </w:rPr>
        <w:t xml:space="preserve"> выполнением муниципального задания включает:</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roofErr w:type="gramStart"/>
      <w:r w:rsidRPr="009875B5">
        <w:rPr>
          <w:rFonts w:ascii="PT Astra Serif" w:hAnsi="PT Astra Serif" w:cs="Arial"/>
          <w:sz w:val="16"/>
          <w:szCs w:val="16"/>
        </w:rPr>
        <w:t>контроль за соответствием показателей объема (содержания) и (или) качества муниципальных услуг (работ), оказанных (выполненных) муниципальным учреждением, показателям, установленным в муниципальном задании (с учетом допустимых (возможных) отклон</w:t>
      </w:r>
      <w:r w:rsidRPr="009875B5">
        <w:rPr>
          <w:rFonts w:ascii="PT Astra Serif" w:hAnsi="PT Astra Serif" w:cs="Arial"/>
          <w:sz w:val="16"/>
          <w:szCs w:val="16"/>
        </w:rPr>
        <w:t>е</w:t>
      </w:r>
      <w:r w:rsidRPr="009875B5">
        <w:rPr>
          <w:rFonts w:ascii="PT Astra Serif" w:hAnsi="PT Astra Serif" w:cs="Arial"/>
          <w:sz w:val="16"/>
          <w:szCs w:val="16"/>
        </w:rPr>
        <w:t>ний);</w:t>
      </w:r>
      <w:proofErr w:type="gramEnd"/>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roofErr w:type="gramStart"/>
      <w:r w:rsidRPr="009875B5">
        <w:rPr>
          <w:rFonts w:ascii="PT Astra Serif" w:hAnsi="PT Astra Serif" w:cs="Arial"/>
          <w:sz w:val="16"/>
          <w:szCs w:val="16"/>
        </w:rPr>
        <w:t>анализ причин отклонения объема (содержания) и (или) качества муниципальных услуг (работ), оказанных (выполненных) муниципальным учреждением, от показателей, установленных в муниц</w:t>
      </w:r>
      <w:r w:rsidRPr="009875B5">
        <w:rPr>
          <w:rFonts w:ascii="PT Astra Serif" w:hAnsi="PT Astra Serif" w:cs="Arial"/>
          <w:sz w:val="16"/>
          <w:szCs w:val="16"/>
        </w:rPr>
        <w:t>и</w:t>
      </w:r>
      <w:r w:rsidRPr="009875B5">
        <w:rPr>
          <w:rFonts w:ascii="PT Astra Serif" w:hAnsi="PT Astra Serif" w:cs="Arial"/>
          <w:sz w:val="16"/>
          <w:szCs w:val="16"/>
        </w:rPr>
        <w:t>пальном задании (с учетом допустимых (возможных) отклонений);</w:t>
      </w:r>
      <w:proofErr w:type="gramEnd"/>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принятие мер по обеспечению выполнения установленных в муниципальном задании показателей, х</w:t>
      </w:r>
      <w:r w:rsidRPr="009875B5">
        <w:rPr>
          <w:rFonts w:ascii="PT Astra Serif" w:hAnsi="PT Astra Serif" w:cs="Arial"/>
          <w:sz w:val="16"/>
          <w:szCs w:val="16"/>
        </w:rPr>
        <w:t>а</w:t>
      </w:r>
      <w:r w:rsidRPr="009875B5">
        <w:rPr>
          <w:rFonts w:ascii="PT Astra Serif" w:hAnsi="PT Astra Serif" w:cs="Arial"/>
          <w:sz w:val="16"/>
          <w:szCs w:val="16"/>
        </w:rPr>
        <w:t>рактеризующих качество и (или) объем (содержание) муниципальных услуг (работ) (с учетом допустимых (возможных) отклонений).</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roofErr w:type="gramStart"/>
      <w:r w:rsidRPr="009875B5">
        <w:rPr>
          <w:rFonts w:ascii="PT Astra Serif" w:hAnsi="PT Astra Serif" w:cs="Arial"/>
          <w:sz w:val="16"/>
          <w:szCs w:val="16"/>
        </w:rPr>
        <w:t>Контроль за</w:t>
      </w:r>
      <w:proofErr w:type="gramEnd"/>
      <w:r w:rsidRPr="009875B5">
        <w:rPr>
          <w:rFonts w:ascii="PT Astra Serif" w:hAnsi="PT Astra Serif" w:cs="Arial"/>
          <w:sz w:val="16"/>
          <w:szCs w:val="16"/>
        </w:rPr>
        <w:t xml:space="preserve"> выполнением муниципального задания осуществляется на основании предварительного о</w:t>
      </w:r>
      <w:r w:rsidRPr="009875B5">
        <w:rPr>
          <w:rFonts w:ascii="PT Astra Serif" w:hAnsi="PT Astra Serif" w:cs="Arial"/>
          <w:sz w:val="16"/>
          <w:szCs w:val="16"/>
        </w:rPr>
        <w:t>т</w:t>
      </w:r>
      <w:r w:rsidRPr="009875B5">
        <w:rPr>
          <w:rFonts w:ascii="PT Astra Serif" w:hAnsi="PT Astra Serif" w:cs="Arial"/>
          <w:sz w:val="16"/>
          <w:szCs w:val="16"/>
        </w:rPr>
        <w:t>чета и отчета о выполнении муниципального задания в форме плановой или внеплановой проверки, которая может быть выездной или документарной (далее - пр</w:t>
      </w:r>
      <w:r w:rsidRPr="009875B5">
        <w:rPr>
          <w:rFonts w:ascii="PT Astra Serif" w:hAnsi="PT Astra Serif" w:cs="Arial"/>
          <w:sz w:val="16"/>
          <w:szCs w:val="16"/>
        </w:rPr>
        <w:t>о</w:t>
      </w:r>
      <w:r w:rsidRPr="009875B5">
        <w:rPr>
          <w:rFonts w:ascii="PT Astra Serif" w:hAnsi="PT Astra Serif" w:cs="Arial"/>
          <w:sz w:val="16"/>
          <w:szCs w:val="16"/>
        </w:rPr>
        <w:t>верка).</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Результатом осуществления </w:t>
      </w:r>
      <w:proofErr w:type="gramStart"/>
      <w:r w:rsidRPr="009875B5">
        <w:rPr>
          <w:rFonts w:ascii="PT Astra Serif" w:hAnsi="PT Astra Serif" w:cs="Arial"/>
          <w:sz w:val="16"/>
          <w:szCs w:val="16"/>
        </w:rPr>
        <w:t>контроля за</w:t>
      </w:r>
      <w:proofErr w:type="gramEnd"/>
      <w:r w:rsidRPr="009875B5">
        <w:rPr>
          <w:rFonts w:ascii="PT Astra Serif" w:hAnsi="PT Astra Serif" w:cs="Arial"/>
          <w:sz w:val="16"/>
          <w:szCs w:val="16"/>
        </w:rPr>
        <w:t xml:space="preserve"> выполнением муниципального задания являе</w:t>
      </w:r>
      <w:r w:rsidRPr="009875B5">
        <w:rPr>
          <w:rFonts w:ascii="PT Astra Serif" w:hAnsi="PT Astra Serif" w:cs="Arial"/>
          <w:sz w:val="16"/>
          <w:szCs w:val="16"/>
        </w:rPr>
        <w:t>т</w:t>
      </w:r>
      <w:r w:rsidRPr="009875B5">
        <w:rPr>
          <w:rFonts w:ascii="PT Astra Serif" w:hAnsi="PT Astra Serif" w:cs="Arial"/>
          <w:sz w:val="16"/>
          <w:szCs w:val="16"/>
        </w:rPr>
        <w:t>ся: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изменение муниципального задания и Соглашения в части изменения объема субсидии, в случае если показатели объема, указанные в предварительном отчете, меньше показателей, установленных в муниципал</w:t>
      </w:r>
      <w:r w:rsidRPr="009875B5">
        <w:rPr>
          <w:rFonts w:ascii="PT Astra Serif" w:hAnsi="PT Astra Serif" w:cs="Arial"/>
          <w:sz w:val="16"/>
          <w:szCs w:val="16"/>
        </w:rPr>
        <w:t>ь</w:t>
      </w:r>
      <w:r w:rsidRPr="009875B5">
        <w:rPr>
          <w:rFonts w:ascii="PT Astra Serif" w:hAnsi="PT Astra Serif" w:cs="Arial"/>
          <w:sz w:val="16"/>
          <w:szCs w:val="16"/>
        </w:rPr>
        <w:t>ном задании (с учетом допустимых (возможных) отклонений);</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roofErr w:type="gramStart"/>
      <w:r w:rsidRPr="009875B5">
        <w:rPr>
          <w:rFonts w:ascii="PT Astra Serif" w:hAnsi="PT Astra Serif" w:cs="Arial"/>
          <w:sz w:val="16"/>
          <w:szCs w:val="16"/>
        </w:rPr>
        <w:t>перечисление средств субсидии в местный бюджет в соответствии с бюджетным законодательством Ро</w:t>
      </w:r>
      <w:r w:rsidRPr="009875B5">
        <w:rPr>
          <w:rFonts w:ascii="PT Astra Serif" w:hAnsi="PT Astra Serif" w:cs="Arial"/>
          <w:sz w:val="16"/>
          <w:szCs w:val="16"/>
        </w:rPr>
        <w:t>с</w:t>
      </w:r>
      <w:r w:rsidRPr="009875B5">
        <w:rPr>
          <w:rFonts w:ascii="PT Astra Serif" w:hAnsi="PT Astra Serif" w:cs="Arial"/>
          <w:sz w:val="16"/>
          <w:szCs w:val="16"/>
        </w:rPr>
        <w:t>сийской Федерации, в случае если показатели объема, указанные в отчете о выполнении муниципального зад</w:t>
      </w:r>
      <w:r w:rsidRPr="009875B5">
        <w:rPr>
          <w:rFonts w:ascii="PT Astra Serif" w:hAnsi="PT Astra Serif" w:cs="Arial"/>
          <w:sz w:val="16"/>
          <w:szCs w:val="16"/>
        </w:rPr>
        <w:t>а</w:t>
      </w:r>
      <w:r w:rsidRPr="009875B5">
        <w:rPr>
          <w:rFonts w:ascii="PT Astra Serif" w:hAnsi="PT Astra Serif" w:cs="Arial"/>
          <w:sz w:val="16"/>
          <w:szCs w:val="16"/>
        </w:rPr>
        <w:t>ния, меньше показателей, установленных в муниципальном задании (с учетом допустимых (возможных) отклонений), в объеме, соответствующем показателям, характ</w:t>
      </w:r>
      <w:r w:rsidRPr="009875B5">
        <w:rPr>
          <w:rFonts w:ascii="PT Astra Serif" w:hAnsi="PT Astra Serif" w:cs="Arial"/>
          <w:sz w:val="16"/>
          <w:szCs w:val="16"/>
        </w:rPr>
        <w:t>е</w:t>
      </w:r>
      <w:r w:rsidRPr="009875B5">
        <w:rPr>
          <w:rFonts w:ascii="PT Astra Serif" w:hAnsi="PT Astra Serif" w:cs="Arial"/>
          <w:sz w:val="16"/>
          <w:szCs w:val="16"/>
        </w:rPr>
        <w:t>ризующим объем не оказанной муниципальной услуги (не выполненной работы);</w:t>
      </w:r>
      <w:proofErr w:type="gramEnd"/>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формирование и финансовое обеспечение выполнения муниципального задания на очередной финанс</w:t>
      </w:r>
      <w:r w:rsidRPr="009875B5">
        <w:rPr>
          <w:rFonts w:ascii="PT Astra Serif" w:hAnsi="PT Astra Serif" w:cs="Arial"/>
          <w:sz w:val="16"/>
          <w:szCs w:val="16"/>
        </w:rPr>
        <w:t>о</w:t>
      </w:r>
      <w:r w:rsidRPr="009875B5">
        <w:rPr>
          <w:rFonts w:ascii="PT Astra Serif" w:hAnsi="PT Astra Serif" w:cs="Arial"/>
          <w:sz w:val="16"/>
          <w:szCs w:val="16"/>
        </w:rPr>
        <w:t>вый год, и плановый период с учетом показателей отчетов о выполнении муниципального задания и результ</w:t>
      </w:r>
      <w:r w:rsidRPr="009875B5">
        <w:rPr>
          <w:rFonts w:ascii="PT Astra Serif" w:hAnsi="PT Astra Serif" w:cs="Arial"/>
          <w:sz w:val="16"/>
          <w:szCs w:val="16"/>
        </w:rPr>
        <w:t>а</w:t>
      </w:r>
      <w:r w:rsidRPr="009875B5">
        <w:rPr>
          <w:rFonts w:ascii="PT Astra Serif" w:hAnsi="PT Astra Serif" w:cs="Arial"/>
          <w:sz w:val="16"/>
          <w:szCs w:val="16"/>
        </w:rPr>
        <w:t>тов проверок;</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применение к руководителю муниципального учреждения дисциплинарных взысканий, уст</w:t>
      </w:r>
      <w:r w:rsidRPr="009875B5">
        <w:rPr>
          <w:rFonts w:ascii="PT Astra Serif" w:hAnsi="PT Astra Serif" w:cs="Arial"/>
          <w:sz w:val="16"/>
          <w:szCs w:val="16"/>
        </w:rPr>
        <w:t>а</w:t>
      </w:r>
      <w:r w:rsidRPr="009875B5">
        <w:rPr>
          <w:rFonts w:ascii="PT Astra Serif" w:hAnsi="PT Astra Serif" w:cs="Arial"/>
          <w:sz w:val="16"/>
          <w:szCs w:val="16"/>
        </w:rPr>
        <w:t xml:space="preserve">новленных трудовым законодательством Российской Федерации, а также направление материалов проверки в органы муниципального финансового контроля и (или) правоохранительные органы в случае </w:t>
      </w:r>
      <w:proofErr w:type="gramStart"/>
      <w:r w:rsidRPr="009875B5">
        <w:rPr>
          <w:rFonts w:ascii="PT Astra Serif" w:hAnsi="PT Astra Serif" w:cs="Arial"/>
          <w:sz w:val="16"/>
          <w:szCs w:val="16"/>
        </w:rPr>
        <w:t>выявления признаков нарушения законодательства Российской Ф</w:t>
      </w:r>
      <w:r w:rsidRPr="009875B5">
        <w:rPr>
          <w:rFonts w:ascii="PT Astra Serif" w:hAnsi="PT Astra Serif" w:cs="Arial"/>
          <w:sz w:val="16"/>
          <w:szCs w:val="16"/>
        </w:rPr>
        <w:t>е</w:t>
      </w:r>
      <w:r w:rsidRPr="009875B5">
        <w:rPr>
          <w:rFonts w:ascii="PT Astra Serif" w:hAnsi="PT Astra Serif" w:cs="Arial"/>
          <w:sz w:val="16"/>
          <w:szCs w:val="16"/>
        </w:rPr>
        <w:t>дерации</w:t>
      </w:r>
      <w:proofErr w:type="gramEnd"/>
      <w:r w:rsidRPr="009875B5">
        <w:rPr>
          <w:rFonts w:ascii="PT Astra Serif" w:hAnsi="PT Astra Serif" w:cs="Arial"/>
          <w:sz w:val="16"/>
          <w:szCs w:val="16"/>
        </w:rPr>
        <w:t>.</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Порядок осуществления </w:t>
      </w:r>
      <w:proofErr w:type="gramStart"/>
      <w:r w:rsidRPr="009875B5">
        <w:rPr>
          <w:rFonts w:ascii="PT Astra Serif" w:hAnsi="PT Astra Serif" w:cs="Arial"/>
          <w:sz w:val="16"/>
          <w:szCs w:val="16"/>
        </w:rPr>
        <w:t>контроля за</w:t>
      </w:r>
      <w:proofErr w:type="gramEnd"/>
      <w:r w:rsidRPr="009875B5">
        <w:rPr>
          <w:rFonts w:ascii="PT Astra Serif" w:hAnsi="PT Astra Serif" w:cs="Arial"/>
          <w:sz w:val="16"/>
          <w:szCs w:val="16"/>
        </w:rPr>
        <w:t xml:space="preserve"> выполнением муниципального задания утверждается в о</w:t>
      </w:r>
      <w:r w:rsidRPr="009875B5">
        <w:rPr>
          <w:rFonts w:ascii="PT Astra Serif" w:hAnsi="PT Astra Serif" w:cs="Arial"/>
          <w:sz w:val="16"/>
          <w:szCs w:val="16"/>
        </w:rPr>
        <w:t>т</w:t>
      </w:r>
      <w:r w:rsidRPr="009875B5">
        <w:rPr>
          <w:rFonts w:ascii="PT Astra Serif" w:hAnsi="PT Astra Serif" w:cs="Arial"/>
          <w:sz w:val="16"/>
          <w:szCs w:val="16"/>
        </w:rPr>
        <w:t>ношении:</w:t>
      </w:r>
    </w:p>
    <w:p w:rsidR="00E12135" w:rsidRPr="009875B5" w:rsidRDefault="00E12135" w:rsidP="009875B5">
      <w:pPr>
        <w:pStyle w:val="a3"/>
        <w:spacing w:before="0" w:beforeAutospacing="0" w:after="0" w:afterAutospacing="0"/>
        <w:ind w:left="-567" w:firstLine="567"/>
        <w:rPr>
          <w:rFonts w:ascii="PT Astra Serif" w:hAnsi="PT Astra Serif"/>
          <w:sz w:val="16"/>
          <w:szCs w:val="16"/>
        </w:rPr>
      </w:pPr>
      <w:r w:rsidRPr="009875B5">
        <w:rPr>
          <w:rFonts w:ascii="PT Astra Serif" w:eastAsia="Calibri" w:hAnsi="PT Astra Serif" w:cs="Arial"/>
          <w:sz w:val="16"/>
          <w:szCs w:val="16"/>
          <w:lang w:eastAsia="en-US"/>
        </w:rPr>
        <w:t xml:space="preserve">1) </w:t>
      </w:r>
      <w:r w:rsidRPr="009875B5">
        <w:rPr>
          <w:rFonts w:ascii="PT Astra Serif" w:hAnsi="PT Astra Serif" w:cs="Arial"/>
          <w:sz w:val="16"/>
          <w:szCs w:val="16"/>
        </w:rPr>
        <w:t xml:space="preserve">бюджетных и автономных учреждений - </w:t>
      </w:r>
      <w:r w:rsidRPr="009875B5">
        <w:rPr>
          <w:rFonts w:ascii="PT Astra Serif" w:hAnsi="PT Astra Serif" w:cs="Liberation Sans"/>
          <w:sz w:val="16"/>
          <w:szCs w:val="16"/>
        </w:rPr>
        <w:t xml:space="preserve">органом местного самоуправления </w:t>
      </w:r>
      <w:r w:rsidRPr="009875B5">
        <w:rPr>
          <w:rFonts w:ascii="PT Astra Serif" w:hAnsi="PT Astra Serif" w:cs="Arial"/>
          <w:sz w:val="16"/>
          <w:szCs w:val="16"/>
        </w:rPr>
        <w:t xml:space="preserve"> Целинного района, осуществляющим функции и полномочия учредителя в отношении бюджетных или авт</w:t>
      </w:r>
      <w:r w:rsidRPr="009875B5">
        <w:rPr>
          <w:rFonts w:ascii="PT Astra Serif" w:hAnsi="PT Astra Serif" w:cs="Arial"/>
          <w:sz w:val="16"/>
          <w:szCs w:val="16"/>
        </w:rPr>
        <w:t>о</w:t>
      </w:r>
      <w:r w:rsidRPr="009875B5">
        <w:rPr>
          <w:rFonts w:ascii="PT Astra Serif" w:hAnsi="PT Astra Serif" w:cs="Arial"/>
          <w:sz w:val="16"/>
          <w:szCs w:val="16"/>
        </w:rPr>
        <w:t>номных учреждений</w:t>
      </w:r>
      <w:r w:rsidRPr="009875B5">
        <w:rPr>
          <w:rFonts w:ascii="PT Astra Serif" w:eastAsia="Calibri" w:hAnsi="PT Astra Serif" w:cs="Arial"/>
          <w:sz w:val="16"/>
          <w:szCs w:val="16"/>
          <w:lang w:eastAsia="en-US"/>
        </w:rPr>
        <w:t>;</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2) казенных учреждений - главным распорядителем средств местного бюджета, в ведении кот</w:t>
      </w:r>
      <w:r w:rsidRPr="009875B5">
        <w:rPr>
          <w:rFonts w:ascii="PT Astra Serif" w:hAnsi="PT Astra Serif" w:cs="Arial"/>
          <w:sz w:val="16"/>
          <w:szCs w:val="16"/>
        </w:rPr>
        <w:t>о</w:t>
      </w:r>
      <w:r w:rsidRPr="009875B5">
        <w:rPr>
          <w:rFonts w:ascii="PT Astra Serif" w:hAnsi="PT Astra Serif" w:cs="Arial"/>
          <w:sz w:val="16"/>
          <w:szCs w:val="16"/>
        </w:rPr>
        <w:t>рого находятся казенные учреждения.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lastRenderedPageBreak/>
        <w:t xml:space="preserve">Порядок осуществления </w:t>
      </w:r>
      <w:proofErr w:type="gramStart"/>
      <w:r w:rsidRPr="009875B5">
        <w:rPr>
          <w:rFonts w:ascii="PT Astra Serif" w:hAnsi="PT Astra Serif" w:cs="Arial"/>
          <w:sz w:val="16"/>
          <w:szCs w:val="16"/>
        </w:rPr>
        <w:t>контроля за</w:t>
      </w:r>
      <w:proofErr w:type="gramEnd"/>
      <w:r w:rsidRPr="009875B5">
        <w:rPr>
          <w:rFonts w:ascii="PT Astra Serif" w:hAnsi="PT Astra Serif" w:cs="Arial"/>
          <w:sz w:val="16"/>
          <w:szCs w:val="16"/>
        </w:rPr>
        <w:t xml:space="preserve"> выполнением муниципального задания должен соде</w:t>
      </w:r>
      <w:r w:rsidRPr="009875B5">
        <w:rPr>
          <w:rFonts w:ascii="PT Astra Serif" w:hAnsi="PT Astra Serif" w:cs="Arial"/>
          <w:sz w:val="16"/>
          <w:szCs w:val="16"/>
        </w:rPr>
        <w:t>р</w:t>
      </w:r>
      <w:r w:rsidRPr="009875B5">
        <w:rPr>
          <w:rFonts w:ascii="PT Astra Serif" w:hAnsi="PT Astra Serif" w:cs="Arial"/>
          <w:sz w:val="16"/>
          <w:szCs w:val="16"/>
        </w:rPr>
        <w:t>жать:</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наименование структурного подразделения (должностных лиц), уполномоченного осуществлять </w:t>
      </w:r>
      <w:proofErr w:type="gramStart"/>
      <w:r w:rsidRPr="009875B5">
        <w:rPr>
          <w:rFonts w:ascii="PT Astra Serif" w:hAnsi="PT Astra Serif" w:cs="Arial"/>
          <w:sz w:val="16"/>
          <w:szCs w:val="16"/>
        </w:rPr>
        <w:t>ко</w:t>
      </w:r>
      <w:r w:rsidRPr="009875B5">
        <w:rPr>
          <w:rFonts w:ascii="PT Astra Serif" w:hAnsi="PT Astra Serif" w:cs="Arial"/>
          <w:sz w:val="16"/>
          <w:szCs w:val="16"/>
        </w:rPr>
        <w:t>н</w:t>
      </w:r>
      <w:r w:rsidRPr="009875B5">
        <w:rPr>
          <w:rFonts w:ascii="PT Astra Serif" w:hAnsi="PT Astra Serif" w:cs="Arial"/>
          <w:sz w:val="16"/>
          <w:szCs w:val="16"/>
        </w:rPr>
        <w:t>троль за</w:t>
      </w:r>
      <w:proofErr w:type="gramEnd"/>
      <w:r w:rsidRPr="009875B5">
        <w:rPr>
          <w:rFonts w:ascii="PT Astra Serif" w:hAnsi="PT Astra Serif" w:cs="Arial"/>
          <w:sz w:val="16"/>
          <w:szCs w:val="16"/>
        </w:rPr>
        <w:t xml:space="preserve"> выполнением муниципального задания;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основания и порядок проведения проверок, в том числе перечень должностных лиц, уполном</w:t>
      </w:r>
      <w:r w:rsidRPr="009875B5">
        <w:rPr>
          <w:rFonts w:ascii="PT Astra Serif" w:hAnsi="PT Astra Serif" w:cs="Arial"/>
          <w:sz w:val="16"/>
          <w:szCs w:val="16"/>
        </w:rPr>
        <w:t>о</w:t>
      </w:r>
      <w:r w:rsidRPr="009875B5">
        <w:rPr>
          <w:rFonts w:ascii="PT Astra Serif" w:hAnsi="PT Astra Serif" w:cs="Arial"/>
          <w:sz w:val="16"/>
          <w:szCs w:val="16"/>
        </w:rPr>
        <w:t>ченных принимать решения об их проведении;</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периодичность проведения контроля;</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права и обязанности структурного подразделения (должностных лиц), уполномоченного осуществлять </w:t>
      </w:r>
      <w:proofErr w:type="gramStart"/>
      <w:r w:rsidRPr="009875B5">
        <w:rPr>
          <w:rFonts w:ascii="PT Astra Serif" w:hAnsi="PT Astra Serif" w:cs="Arial"/>
          <w:sz w:val="16"/>
          <w:szCs w:val="16"/>
        </w:rPr>
        <w:t>контроль за</w:t>
      </w:r>
      <w:proofErr w:type="gramEnd"/>
      <w:r w:rsidRPr="009875B5">
        <w:rPr>
          <w:rFonts w:ascii="PT Astra Serif" w:hAnsi="PT Astra Serif" w:cs="Arial"/>
          <w:sz w:val="16"/>
          <w:szCs w:val="16"/>
        </w:rPr>
        <w:t xml:space="preserve"> выполнением муниципального задания, и права и обязанности объектов контроля (их должностных лиц), в том числе по организационно-техническому обеспечению пр</w:t>
      </w:r>
      <w:r w:rsidRPr="009875B5">
        <w:rPr>
          <w:rFonts w:ascii="PT Astra Serif" w:hAnsi="PT Astra Serif" w:cs="Arial"/>
          <w:sz w:val="16"/>
          <w:szCs w:val="16"/>
        </w:rPr>
        <w:t>о</w:t>
      </w:r>
      <w:r w:rsidRPr="009875B5">
        <w:rPr>
          <w:rFonts w:ascii="PT Astra Serif" w:hAnsi="PT Astra Serif" w:cs="Arial"/>
          <w:sz w:val="16"/>
          <w:szCs w:val="16"/>
        </w:rPr>
        <w:t>верок.</w:t>
      </w: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r w:rsidRPr="009875B5">
        <w:rPr>
          <w:rFonts w:ascii="PT Astra Serif" w:hAnsi="PT Astra Serif" w:cs="Arial"/>
          <w:sz w:val="16"/>
          <w:szCs w:val="16"/>
        </w:rPr>
        <w:t xml:space="preserve">22. </w:t>
      </w:r>
      <w:proofErr w:type="gramStart"/>
      <w:r w:rsidRPr="009875B5">
        <w:rPr>
          <w:rFonts w:ascii="PT Astra Serif" w:hAnsi="PT Astra Serif" w:cs="Arial"/>
          <w:sz w:val="16"/>
          <w:szCs w:val="16"/>
        </w:rPr>
        <w:t>Муниципальные задания и отчеты об их исполнении, за исключением сведений, составл</w:t>
      </w:r>
      <w:r w:rsidRPr="009875B5">
        <w:rPr>
          <w:rFonts w:ascii="PT Astra Serif" w:hAnsi="PT Astra Serif" w:cs="Arial"/>
          <w:sz w:val="16"/>
          <w:szCs w:val="16"/>
        </w:rPr>
        <w:t>я</w:t>
      </w:r>
      <w:r w:rsidRPr="009875B5">
        <w:rPr>
          <w:rFonts w:ascii="PT Astra Serif" w:hAnsi="PT Astra Serif" w:cs="Arial"/>
          <w:sz w:val="16"/>
          <w:szCs w:val="16"/>
        </w:rPr>
        <w:t>ющих государственную тайну, размещаются на официальных сайтах органов местного самоуправл</w:t>
      </w:r>
      <w:r w:rsidRPr="009875B5">
        <w:rPr>
          <w:rFonts w:ascii="PT Astra Serif" w:hAnsi="PT Astra Serif" w:cs="Arial"/>
          <w:sz w:val="16"/>
          <w:szCs w:val="16"/>
        </w:rPr>
        <w:t>е</w:t>
      </w:r>
      <w:r w:rsidRPr="009875B5">
        <w:rPr>
          <w:rFonts w:ascii="PT Astra Serif" w:hAnsi="PT Astra Serif" w:cs="Arial"/>
          <w:sz w:val="16"/>
          <w:szCs w:val="16"/>
        </w:rPr>
        <w:t>ния Целинного района, осуществляющих функции и полномочия учредителя в отношении бюджетных или автономных учреждений, главных распорядителей средств местного бюджета, в ведении к</w:t>
      </w:r>
      <w:r w:rsidRPr="009875B5">
        <w:rPr>
          <w:rFonts w:ascii="PT Astra Serif" w:hAnsi="PT Astra Serif" w:cs="Arial"/>
          <w:sz w:val="16"/>
          <w:szCs w:val="16"/>
        </w:rPr>
        <w:t>о</w:t>
      </w:r>
      <w:r w:rsidRPr="009875B5">
        <w:rPr>
          <w:rFonts w:ascii="PT Astra Serif" w:hAnsi="PT Astra Serif" w:cs="Arial"/>
          <w:sz w:val="16"/>
          <w:szCs w:val="16"/>
        </w:rPr>
        <w:t>торых находятся казенные учреждения, и муниципальных учреждений в информацио</w:t>
      </w:r>
      <w:r w:rsidRPr="009875B5">
        <w:rPr>
          <w:rFonts w:ascii="PT Astra Serif" w:hAnsi="PT Astra Serif" w:cs="Arial"/>
          <w:sz w:val="16"/>
          <w:szCs w:val="16"/>
        </w:rPr>
        <w:t>н</w:t>
      </w:r>
      <w:r w:rsidRPr="009875B5">
        <w:rPr>
          <w:rFonts w:ascii="PT Astra Serif" w:hAnsi="PT Astra Serif" w:cs="Arial"/>
          <w:sz w:val="16"/>
          <w:szCs w:val="16"/>
        </w:rPr>
        <w:t>но-телекоммуникационной сети «Интернет».</w:t>
      </w:r>
      <w:proofErr w:type="gramEnd"/>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
    <w:p w:rsidR="00E12135" w:rsidRPr="009875B5" w:rsidRDefault="00E12135" w:rsidP="009875B5">
      <w:pPr>
        <w:widowControl w:val="0"/>
        <w:autoSpaceDE w:val="0"/>
        <w:autoSpaceDN w:val="0"/>
        <w:adjustRightInd w:val="0"/>
        <w:spacing w:after="0" w:line="240" w:lineRule="auto"/>
        <w:ind w:left="-567" w:firstLine="567"/>
        <w:jc w:val="both"/>
        <w:outlineLvl w:val="2"/>
        <w:rPr>
          <w:rFonts w:ascii="PT Astra Serif" w:hAnsi="PT Astra Serif" w:cs="Arial"/>
          <w:sz w:val="16"/>
          <w:szCs w:val="16"/>
        </w:rPr>
      </w:pPr>
    </w:p>
    <w:p w:rsidR="00E12135" w:rsidRPr="009875B5" w:rsidRDefault="00E12135" w:rsidP="009875B5">
      <w:pPr>
        <w:widowControl w:val="0"/>
        <w:autoSpaceDE w:val="0"/>
        <w:autoSpaceDN w:val="0"/>
        <w:adjustRightInd w:val="0"/>
        <w:spacing w:after="0" w:line="240" w:lineRule="auto"/>
        <w:ind w:firstLine="567"/>
        <w:jc w:val="right"/>
        <w:outlineLvl w:val="2"/>
        <w:rPr>
          <w:rFonts w:ascii="PT Astra Serif" w:hAnsi="PT Astra Serif" w:cs="Arial"/>
          <w:sz w:val="16"/>
          <w:szCs w:val="16"/>
        </w:rPr>
      </w:pPr>
      <w:r w:rsidRPr="009875B5">
        <w:rPr>
          <w:rFonts w:ascii="PT Astra Serif" w:hAnsi="PT Astra Serif" w:cs="Arial"/>
          <w:sz w:val="16"/>
          <w:szCs w:val="16"/>
        </w:rPr>
        <w:t>Приложение 1</w:t>
      </w:r>
    </w:p>
    <w:p w:rsidR="00E12135" w:rsidRPr="009875B5" w:rsidRDefault="00E12135" w:rsidP="009875B5">
      <w:pPr>
        <w:widowControl w:val="0"/>
        <w:autoSpaceDE w:val="0"/>
        <w:autoSpaceDN w:val="0"/>
        <w:adjustRightInd w:val="0"/>
        <w:spacing w:after="0" w:line="240" w:lineRule="auto"/>
        <w:ind w:firstLine="567"/>
        <w:jc w:val="right"/>
        <w:outlineLvl w:val="2"/>
        <w:rPr>
          <w:rFonts w:ascii="PT Astra Serif" w:hAnsi="PT Astra Serif" w:cs="Arial"/>
          <w:sz w:val="16"/>
          <w:szCs w:val="16"/>
        </w:rPr>
      </w:pPr>
      <w:r w:rsidRPr="009875B5">
        <w:rPr>
          <w:rFonts w:ascii="PT Astra Serif" w:hAnsi="PT Astra Serif" w:cs="Arial"/>
          <w:sz w:val="16"/>
          <w:szCs w:val="16"/>
        </w:rPr>
        <w:t>к Порядку формирования муниципального задания</w:t>
      </w:r>
    </w:p>
    <w:p w:rsidR="00E12135" w:rsidRPr="009875B5" w:rsidRDefault="00E12135" w:rsidP="009875B5">
      <w:pPr>
        <w:widowControl w:val="0"/>
        <w:autoSpaceDE w:val="0"/>
        <w:autoSpaceDN w:val="0"/>
        <w:adjustRightInd w:val="0"/>
        <w:spacing w:after="0" w:line="240" w:lineRule="auto"/>
        <w:ind w:firstLine="567"/>
        <w:jc w:val="right"/>
        <w:outlineLvl w:val="2"/>
        <w:rPr>
          <w:rFonts w:ascii="PT Astra Serif" w:hAnsi="PT Astra Serif" w:cs="Arial"/>
          <w:sz w:val="16"/>
          <w:szCs w:val="16"/>
        </w:rPr>
      </w:pPr>
      <w:r w:rsidRPr="009875B5">
        <w:rPr>
          <w:rFonts w:ascii="PT Astra Serif" w:hAnsi="PT Astra Serif" w:cs="Arial"/>
          <w:sz w:val="16"/>
          <w:szCs w:val="16"/>
        </w:rPr>
        <w:t xml:space="preserve"> на оказание муниципальных услуг (выполнение работ) </w:t>
      </w:r>
    </w:p>
    <w:p w:rsidR="00E12135" w:rsidRPr="009875B5" w:rsidRDefault="00E12135" w:rsidP="009875B5">
      <w:pPr>
        <w:widowControl w:val="0"/>
        <w:autoSpaceDE w:val="0"/>
        <w:autoSpaceDN w:val="0"/>
        <w:adjustRightInd w:val="0"/>
        <w:spacing w:after="0" w:line="240" w:lineRule="auto"/>
        <w:ind w:firstLine="567"/>
        <w:jc w:val="right"/>
        <w:outlineLvl w:val="2"/>
        <w:rPr>
          <w:rFonts w:ascii="PT Astra Serif" w:hAnsi="PT Astra Serif" w:cs="Arial"/>
          <w:sz w:val="16"/>
          <w:szCs w:val="16"/>
        </w:rPr>
      </w:pPr>
      <w:r w:rsidRPr="009875B5">
        <w:rPr>
          <w:rFonts w:ascii="PT Astra Serif" w:hAnsi="PT Astra Serif" w:cs="Arial"/>
          <w:sz w:val="16"/>
          <w:szCs w:val="16"/>
        </w:rPr>
        <w:t>муниципальными учреждени</w:t>
      </w:r>
      <w:r w:rsidRPr="009875B5">
        <w:rPr>
          <w:rFonts w:ascii="PT Astra Serif" w:hAnsi="PT Astra Serif" w:cs="Arial"/>
          <w:sz w:val="16"/>
          <w:szCs w:val="16"/>
        </w:rPr>
        <w:t>я</w:t>
      </w:r>
      <w:r w:rsidRPr="009875B5">
        <w:rPr>
          <w:rFonts w:ascii="PT Astra Serif" w:hAnsi="PT Astra Serif" w:cs="Arial"/>
          <w:sz w:val="16"/>
          <w:szCs w:val="16"/>
        </w:rPr>
        <w:t xml:space="preserve">ми Целинного района  </w:t>
      </w:r>
    </w:p>
    <w:p w:rsidR="00E12135" w:rsidRPr="009875B5" w:rsidRDefault="00E12135" w:rsidP="009875B5">
      <w:pPr>
        <w:widowControl w:val="0"/>
        <w:autoSpaceDE w:val="0"/>
        <w:autoSpaceDN w:val="0"/>
        <w:adjustRightInd w:val="0"/>
        <w:spacing w:after="0" w:line="240" w:lineRule="auto"/>
        <w:ind w:firstLine="567"/>
        <w:jc w:val="right"/>
        <w:outlineLvl w:val="2"/>
        <w:rPr>
          <w:rFonts w:ascii="PT Astra Serif" w:hAnsi="PT Astra Serif" w:cs="Arial"/>
          <w:sz w:val="16"/>
          <w:szCs w:val="16"/>
        </w:rPr>
      </w:pPr>
      <w:r w:rsidRPr="009875B5">
        <w:rPr>
          <w:rFonts w:ascii="PT Astra Serif" w:hAnsi="PT Astra Serif" w:cs="Arial"/>
          <w:sz w:val="16"/>
          <w:szCs w:val="16"/>
        </w:rPr>
        <w:t xml:space="preserve">          и финансового обеспечения выполнения</w:t>
      </w:r>
    </w:p>
    <w:p w:rsidR="00E12135" w:rsidRPr="009875B5" w:rsidRDefault="00E12135" w:rsidP="009875B5">
      <w:pPr>
        <w:widowControl w:val="0"/>
        <w:autoSpaceDE w:val="0"/>
        <w:autoSpaceDN w:val="0"/>
        <w:adjustRightInd w:val="0"/>
        <w:spacing w:after="0" w:line="240" w:lineRule="auto"/>
        <w:ind w:firstLine="567"/>
        <w:jc w:val="right"/>
        <w:outlineLvl w:val="2"/>
        <w:rPr>
          <w:rFonts w:ascii="PT Astra Serif" w:hAnsi="PT Astra Serif" w:cs="Arial"/>
          <w:sz w:val="16"/>
          <w:szCs w:val="16"/>
        </w:rPr>
      </w:pPr>
      <w:r w:rsidRPr="009875B5">
        <w:rPr>
          <w:rFonts w:ascii="PT Astra Serif" w:hAnsi="PT Astra Serif" w:cs="Arial"/>
          <w:sz w:val="16"/>
          <w:szCs w:val="16"/>
        </w:rPr>
        <w:t xml:space="preserve"> муниципального зад</w:t>
      </w:r>
      <w:r w:rsidRPr="009875B5">
        <w:rPr>
          <w:rFonts w:ascii="PT Astra Serif" w:hAnsi="PT Astra Serif" w:cs="Arial"/>
          <w:sz w:val="16"/>
          <w:szCs w:val="16"/>
        </w:rPr>
        <w:t>а</w:t>
      </w:r>
      <w:r w:rsidRPr="009875B5">
        <w:rPr>
          <w:rFonts w:ascii="PT Astra Serif" w:hAnsi="PT Astra Serif" w:cs="Arial"/>
          <w:sz w:val="16"/>
          <w:szCs w:val="16"/>
        </w:rPr>
        <w:t>ния</w:t>
      </w:r>
    </w:p>
    <w:p w:rsidR="00E12135" w:rsidRPr="009875B5" w:rsidRDefault="00E12135" w:rsidP="009875B5">
      <w:pPr>
        <w:pStyle w:val="a3"/>
        <w:spacing w:before="0" w:beforeAutospacing="0" w:after="0" w:afterAutospacing="0"/>
        <w:jc w:val="center"/>
        <w:rPr>
          <w:rFonts w:ascii="PT Astra Serif" w:hAnsi="PT Astra Serif" w:cs="Arial"/>
          <w:sz w:val="16"/>
          <w:szCs w:val="16"/>
        </w:rPr>
      </w:pPr>
      <w:r w:rsidRPr="009875B5">
        <w:rPr>
          <w:rFonts w:ascii="PT Astra Serif" w:hAnsi="PT Astra Serif" w:cs="Arial"/>
          <w:sz w:val="16"/>
          <w:szCs w:val="16"/>
        </w:rPr>
        <w:t xml:space="preserve">                                                                                                     УТВЕРЖДАЮ</w:t>
      </w:r>
    </w:p>
    <w:p w:rsidR="00E12135" w:rsidRPr="009875B5" w:rsidRDefault="00E12135" w:rsidP="009875B5">
      <w:pPr>
        <w:pStyle w:val="a3"/>
        <w:spacing w:before="0" w:beforeAutospacing="0" w:after="0" w:afterAutospacing="0"/>
        <w:ind w:left="7230"/>
        <w:jc w:val="right"/>
        <w:rPr>
          <w:rFonts w:ascii="PT Astra Serif" w:hAnsi="PT Astra Serif" w:cs="Arial"/>
          <w:sz w:val="16"/>
          <w:szCs w:val="16"/>
        </w:rPr>
      </w:pPr>
      <w:r w:rsidRPr="009875B5">
        <w:rPr>
          <w:rFonts w:ascii="PT Astra Serif" w:hAnsi="PT Astra Serif" w:cs="Arial"/>
          <w:sz w:val="16"/>
          <w:szCs w:val="16"/>
        </w:rPr>
        <w:t>_________________________________________________________________</w:t>
      </w:r>
    </w:p>
    <w:p w:rsidR="00E12135" w:rsidRPr="009875B5" w:rsidRDefault="00E12135" w:rsidP="009875B5">
      <w:pPr>
        <w:pStyle w:val="a3"/>
        <w:spacing w:before="0" w:beforeAutospacing="0" w:after="0" w:afterAutospacing="0"/>
        <w:ind w:left="7230"/>
        <w:jc w:val="right"/>
        <w:rPr>
          <w:rFonts w:ascii="PT Astra Serif" w:hAnsi="PT Astra Serif" w:cs="Arial"/>
          <w:sz w:val="16"/>
          <w:szCs w:val="16"/>
        </w:rPr>
      </w:pPr>
      <w:proofErr w:type="gramStart"/>
      <w:r w:rsidRPr="009875B5">
        <w:rPr>
          <w:rFonts w:ascii="PT Astra Serif" w:hAnsi="PT Astra Serif" w:cs="Arial"/>
          <w:sz w:val="16"/>
          <w:szCs w:val="16"/>
        </w:rPr>
        <w:t>(наименование должности руководителя главного распорядителя средств местного бюджета, в ведении которого находится казенное учреждение /органа местного самоуправления Целинн</w:t>
      </w:r>
      <w:r w:rsidRPr="009875B5">
        <w:rPr>
          <w:rFonts w:ascii="PT Astra Serif" w:hAnsi="PT Astra Serif" w:cs="Arial"/>
          <w:sz w:val="16"/>
          <w:szCs w:val="16"/>
        </w:rPr>
        <w:t>о</w:t>
      </w:r>
      <w:r w:rsidRPr="009875B5">
        <w:rPr>
          <w:rFonts w:ascii="PT Astra Serif" w:hAnsi="PT Astra Serif" w:cs="Arial"/>
          <w:sz w:val="16"/>
          <w:szCs w:val="16"/>
        </w:rPr>
        <w:t>го района осуществляющего функции и полномочия учредителя бюджетного учреждения или авт</w:t>
      </w:r>
      <w:r w:rsidRPr="009875B5">
        <w:rPr>
          <w:rFonts w:ascii="PT Astra Serif" w:hAnsi="PT Astra Serif" w:cs="Arial"/>
          <w:sz w:val="16"/>
          <w:szCs w:val="16"/>
        </w:rPr>
        <w:t>о</w:t>
      </w:r>
      <w:r w:rsidRPr="009875B5">
        <w:rPr>
          <w:rFonts w:ascii="PT Astra Serif" w:hAnsi="PT Astra Serif" w:cs="Arial"/>
          <w:sz w:val="16"/>
          <w:szCs w:val="16"/>
        </w:rPr>
        <w:t>номного учреждения, созданного на базе имущества, находящегося в собственности самоупра</w:t>
      </w:r>
      <w:r w:rsidRPr="009875B5">
        <w:rPr>
          <w:rFonts w:ascii="PT Astra Serif" w:hAnsi="PT Astra Serif" w:cs="Arial"/>
          <w:sz w:val="16"/>
          <w:szCs w:val="16"/>
        </w:rPr>
        <w:t>в</w:t>
      </w:r>
      <w:r w:rsidRPr="009875B5">
        <w:rPr>
          <w:rFonts w:ascii="PT Astra Serif" w:hAnsi="PT Astra Serif" w:cs="Arial"/>
          <w:sz w:val="16"/>
          <w:szCs w:val="16"/>
        </w:rPr>
        <w:t>ления Целинного района</w:t>
      </w:r>
      <w:proofErr w:type="gramEnd"/>
    </w:p>
    <w:p w:rsidR="00E12135" w:rsidRPr="009875B5" w:rsidRDefault="00E12135" w:rsidP="009875B5">
      <w:pPr>
        <w:pStyle w:val="a3"/>
        <w:spacing w:before="0" w:beforeAutospacing="0" w:after="0" w:afterAutospacing="0"/>
        <w:ind w:left="7230"/>
        <w:jc w:val="right"/>
        <w:rPr>
          <w:rFonts w:ascii="PT Astra Serif" w:hAnsi="PT Astra Serif" w:cs="Arial"/>
          <w:sz w:val="16"/>
          <w:szCs w:val="16"/>
        </w:rPr>
      </w:pPr>
      <w:r w:rsidRPr="009875B5">
        <w:rPr>
          <w:rFonts w:ascii="PT Astra Serif" w:hAnsi="PT Astra Serif" w:cs="Arial"/>
          <w:i/>
          <w:sz w:val="16"/>
          <w:szCs w:val="16"/>
        </w:rPr>
        <w:t xml:space="preserve">                             </w:t>
      </w:r>
    </w:p>
    <w:p w:rsidR="00E12135" w:rsidRPr="009875B5" w:rsidRDefault="00E12135" w:rsidP="009875B5">
      <w:pPr>
        <w:pStyle w:val="a3"/>
        <w:spacing w:before="0" w:beforeAutospacing="0" w:after="0" w:afterAutospacing="0"/>
        <w:ind w:left="7230"/>
        <w:jc w:val="right"/>
        <w:rPr>
          <w:rFonts w:ascii="PT Astra Serif" w:hAnsi="PT Astra Serif" w:cs="Arial"/>
          <w:sz w:val="16"/>
          <w:szCs w:val="16"/>
        </w:rPr>
      </w:pPr>
      <w:r w:rsidRPr="009875B5">
        <w:rPr>
          <w:rFonts w:ascii="PT Astra Serif" w:hAnsi="PT Astra Serif" w:cs="Arial"/>
          <w:sz w:val="16"/>
          <w:szCs w:val="16"/>
        </w:rPr>
        <w:t>____________ ______________________________________</w:t>
      </w:r>
    </w:p>
    <w:p w:rsidR="00E12135" w:rsidRPr="009875B5" w:rsidRDefault="00E12135" w:rsidP="009875B5">
      <w:pPr>
        <w:pStyle w:val="a3"/>
        <w:spacing w:before="0" w:beforeAutospacing="0" w:after="0" w:afterAutospacing="0"/>
        <w:ind w:left="7230"/>
        <w:jc w:val="center"/>
        <w:rPr>
          <w:rFonts w:ascii="PT Astra Serif" w:hAnsi="PT Astra Serif" w:cs="Arial"/>
          <w:sz w:val="16"/>
          <w:szCs w:val="16"/>
        </w:rPr>
      </w:pPr>
      <w:r w:rsidRPr="009875B5">
        <w:rPr>
          <w:rFonts w:ascii="PT Astra Serif" w:hAnsi="PT Astra Serif" w:cs="Arial"/>
          <w:sz w:val="16"/>
          <w:szCs w:val="16"/>
        </w:rPr>
        <w:t xml:space="preserve">                   (подпись)         (расшифровка подписи)</w:t>
      </w:r>
    </w:p>
    <w:p w:rsidR="00E12135" w:rsidRDefault="00E12135" w:rsidP="004D2CCF">
      <w:pPr>
        <w:pStyle w:val="a3"/>
        <w:spacing w:before="0" w:beforeAutospacing="0" w:after="0" w:afterAutospacing="0"/>
        <w:jc w:val="center"/>
        <w:rPr>
          <w:rFonts w:ascii="PT Astra Serif" w:hAnsi="PT Astra Serif" w:cs="Arial"/>
        </w:rPr>
      </w:pPr>
      <w:r>
        <w:rPr>
          <w:rFonts w:ascii="PT Astra Serif" w:hAnsi="PT Astra Serif" w:cs="Arial"/>
          <w:b/>
          <w:bCs/>
          <w:sz w:val="20"/>
          <w:szCs w:val="20"/>
        </w:rPr>
        <w:t>МУНИЦИПАЛЬНОЕ ЗАДАНИЕ</w:t>
      </w:r>
    </w:p>
    <w:p w:rsidR="00E12135" w:rsidRDefault="00E12135" w:rsidP="004D2CCF">
      <w:pPr>
        <w:pStyle w:val="a3"/>
        <w:spacing w:before="0" w:beforeAutospacing="0" w:after="0" w:afterAutospacing="0"/>
        <w:jc w:val="center"/>
        <w:rPr>
          <w:rFonts w:ascii="PT Astra Serif" w:hAnsi="PT Astra Serif" w:cs="Arial"/>
        </w:rPr>
      </w:pPr>
      <w:r>
        <w:rPr>
          <w:rFonts w:ascii="PT Astra Serif" w:hAnsi="PT Astra Serif" w:cs="Arial"/>
          <w:sz w:val="20"/>
          <w:szCs w:val="20"/>
        </w:rPr>
        <w:t xml:space="preserve">на 20____ год и на плановый период 20____ и 20____ годов </w:t>
      </w:r>
      <w:r>
        <w:rPr>
          <w:rFonts w:ascii="PT Astra Serif" w:hAnsi="PT Astra Serif" w:cs="Arial"/>
        </w:rPr>
        <w:t>&lt;1&gt;</w:t>
      </w:r>
    </w:p>
    <w:p w:rsidR="00E12135" w:rsidRDefault="00E12135" w:rsidP="004D2CCF">
      <w:pPr>
        <w:pStyle w:val="a3"/>
        <w:spacing w:before="0" w:beforeAutospacing="0" w:after="0" w:afterAutospacing="0"/>
        <w:jc w:val="center"/>
        <w:rPr>
          <w:rFonts w:ascii="PT Astra Serif" w:hAnsi="PT Astra Serif" w:cs="Arial"/>
        </w:rPr>
      </w:pPr>
    </w:p>
    <w:tbl>
      <w:tblPr>
        <w:tblW w:w="7470" w:type="dxa"/>
        <w:jc w:val="right"/>
        <w:tblCellSpacing w:w="0" w:type="dxa"/>
        <w:tblCellMar>
          <w:top w:w="60" w:type="dxa"/>
          <w:left w:w="60" w:type="dxa"/>
          <w:bottom w:w="60" w:type="dxa"/>
          <w:right w:w="60" w:type="dxa"/>
        </w:tblCellMar>
        <w:tblLook w:val="04A0" w:firstRow="1" w:lastRow="0" w:firstColumn="1" w:lastColumn="0" w:noHBand="0" w:noVBand="1"/>
      </w:tblPr>
      <w:tblGrid>
        <w:gridCol w:w="5805"/>
        <w:gridCol w:w="1665"/>
      </w:tblGrid>
      <w:tr w:rsidR="00E12135" w:rsidTr="004D2CCF">
        <w:trPr>
          <w:tblCellSpacing w:w="0" w:type="dxa"/>
          <w:jc w:val="right"/>
        </w:trPr>
        <w:tc>
          <w:tcPr>
            <w:tcW w:w="580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9875B5" w:rsidRDefault="00E12135" w:rsidP="009875B5">
            <w:pPr>
              <w:spacing w:after="0" w:line="240" w:lineRule="auto"/>
              <w:rPr>
                <w:rFonts w:ascii="PT Astra Serif" w:hAnsi="PT Astra Serif" w:cs="Arial"/>
                <w:sz w:val="16"/>
              </w:rPr>
            </w:pPr>
            <w:r w:rsidRPr="009875B5">
              <w:rPr>
                <w:rFonts w:ascii="PT Astra Serif" w:hAnsi="PT Astra Serif" w:cs="Arial"/>
                <w:sz w:val="16"/>
                <w:szCs w:val="20"/>
              </w:rPr>
              <w:t>Дата начала действия</w:t>
            </w:r>
          </w:p>
        </w:tc>
        <w:tc>
          <w:tcPr>
            <w:tcW w:w="16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Default="00E12135" w:rsidP="004D2CCF">
            <w:pPr>
              <w:rPr>
                <w:sz w:val="20"/>
                <w:szCs w:val="20"/>
              </w:rPr>
            </w:pPr>
          </w:p>
        </w:tc>
      </w:tr>
      <w:tr w:rsidR="00E12135" w:rsidTr="004D2CCF">
        <w:trPr>
          <w:tblCellSpacing w:w="0" w:type="dxa"/>
          <w:jc w:val="right"/>
        </w:trPr>
        <w:tc>
          <w:tcPr>
            <w:tcW w:w="5805"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9875B5" w:rsidRDefault="00E12135" w:rsidP="009875B5">
            <w:pPr>
              <w:spacing w:after="0" w:line="240" w:lineRule="auto"/>
              <w:rPr>
                <w:rFonts w:ascii="PT Astra Serif" w:hAnsi="PT Astra Serif" w:cs="Arial"/>
                <w:sz w:val="16"/>
              </w:rPr>
            </w:pPr>
            <w:r w:rsidRPr="009875B5">
              <w:rPr>
                <w:rFonts w:ascii="PT Astra Serif" w:hAnsi="PT Astra Serif" w:cs="Arial"/>
                <w:sz w:val="16"/>
                <w:szCs w:val="20"/>
              </w:rPr>
              <w:t>Дата окончания действия</w:t>
            </w:r>
          </w:p>
          <w:p w:rsidR="00E12135" w:rsidRPr="009875B5" w:rsidRDefault="00E12135" w:rsidP="009875B5">
            <w:pPr>
              <w:spacing w:after="0" w:line="240" w:lineRule="auto"/>
              <w:rPr>
                <w:rFonts w:ascii="PT Astra Serif" w:hAnsi="PT Astra Serif" w:cs="Arial"/>
                <w:sz w:val="16"/>
              </w:rPr>
            </w:pPr>
            <w:proofErr w:type="gramStart"/>
            <w:r w:rsidRPr="009875B5">
              <w:rPr>
                <w:rFonts w:ascii="PT Astra Serif" w:hAnsi="PT Astra Serif" w:cs="Arial"/>
                <w:sz w:val="16"/>
                <w:szCs w:val="20"/>
              </w:rPr>
              <w:t>(в случае досрочного прекращения</w:t>
            </w:r>
            <w:proofErr w:type="gramEnd"/>
          </w:p>
          <w:p w:rsidR="00E12135" w:rsidRPr="009875B5" w:rsidRDefault="00E12135" w:rsidP="009875B5">
            <w:pPr>
              <w:spacing w:after="0" w:line="240" w:lineRule="auto"/>
              <w:rPr>
                <w:rFonts w:ascii="PT Astra Serif" w:hAnsi="PT Astra Serif" w:cs="Arial"/>
                <w:sz w:val="16"/>
              </w:rPr>
            </w:pPr>
            <w:r w:rsidRPr="009875B5">
              <w:rPr>
                <w:rFonts w:ascii="PT Astra Serif" w:hAnsi="PT Astra Serif" w:cs="Arial"/>
                <w:sz w:val="16"/>
                <w:szCs w:val="20"/>
              </w:rPr>
              <w:t>выполнения муниципального задания)</w:t>
            </w:r>
          </w:p>
        </w:tc>
        <w:tc>
          <w:tcPr>
            <w:tcW w:w="166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Default="00E12135" w:rsidP="004D2CCF">
            <w:pPr>
              <w:rPr>
                <w:sz w:val="20"/>
                <w:szCs w:val="20"/>
              </w:rPr>
            </w:pPr>
          </w:p>
        </w:tc>
      </w:tr>
    </w:tbl>
    <w:p w:rsidR="00E12135" w:rsidRDefault="00E12135" w:rsidP="004D2CCF">
      <w:pPr>
        <w:pStyle w:val="a3"/>
        <w:spacing w:before="0" w:beforeAutospacing="0" w:after="0" w:afterAutospacing="0"/>
        <w:rPr>
          <w:rFonts w:ascii="PT Astra Serif" w:hAnsi="PT Astra Serif" w:cs="Arial"/>
          <w:vanish/>
        </w:rPr>
      </w:pPr>
    </w:p>
    <w:tbl>
      <w:tblPr>
        <w:tblW w:w="14743" w:type="dxa"/>
        <w:tblCellSpacing w:w="0" w:type="dxa"/>
        <w:tblInd w:w="-993" w:type="dxa"/>
        <w:tblLook w:val="04A0" w:firstRow="1" w:lastRow="0" w:firstColumn="1" w:lastColumn="0" w:noHBand="0" w:noVBand="1"/>
      </w:tblPr>
      <w:tblGrid>
        <w:gridCol w:w="4679"/>
        <w:gridCol w:w="10064"/>
      </w:tblGrid>
      <w:tr w:rsidR="00E12135" w:rsidRPr="00026C47" w:rsidTr="00026C47">
        <w:trPr>
          <w:trHeight w:val="630"/>
          <w:tblCellSpacing w:w="0" w:type="dxa"/>
        </w:trPr>
        <w:tc>
          <w:tcPr>
            <w:tcW w:w="4679" w:type="dxa"/>
            <w:tcMar>
              <w:top w:w="0" w:type="dxa"/>
              <w:left w:w="0" w:type="dxa"/>
              <w:bottom w:w="0" w:type="dxa"/>
              <w:right w:w="0" w:type="dxa"/>
            </w:tcMar>
          </w:tcPr>
          <w:p w:rsidR="00E12135" w:rsidRPr="00026C47" w:rsidRDefault="00E12135" w:rsidP="004D2CCF">
            <w:pPr>
              <w:rPr>
                <w:rFonts w:ascii="PT Astra Serif" w:hAnsi="PT Astra Serif" w:cs="Arial"/>
                <w:sz w:val="16"/>
                <w:szCs w:val="16"/>
              </w:rPr>
            </w:pPr>
          </w:p>
          <w:p w:rsidR="00E12135" w:rsidRPr="00026C47" w:rsidRDefault="00E12135" w:rsidP="004D2CCF">
            <w:pPr>
              <w:rPr>
                <w:rFonts w:ascii="PT Astra Serif" w:hAnsi="PT Astra Serif" w:cs="Arial"/>
                <w:sz w:val="16"/>
                <w:szCs w:val="16"/>
              </w:rPr>
            </w:pPr>
            <w:r w:rsidRPr="00026C47">
              <w:rPr>
                <w:rFonts w:ascii="PT Astra Serif" w:hAnsi="PT Astra Serif" w:cs="Arial"/>
                <w:sz w:val="16"/>
                <w:szCs w:val="16"/>
              </w:rPr>
              <w:t xml:space="preserve">      Наименование муниципального учреждения </w:t>
            </w:r>
          </w:p>
        </w:tc>
        <w:tc>
          <w:tcPr>
            <w:tcW w:w="10064" w:type="dxa"/>
            <w:tcMar>
              <w:top w:w="0" w:type="dxa"/>
              <w:left w:w="0" w:type="dxa"/>
              <w:bottom w:w="0" w:type="dxa"/>
              <w:right w:w="0" w:type="dxa"/>
            </w:tcMar>
            <w:vAlign w:val="bottom"/>
            <w:hideMark/>
          </w:tcPr>
          <w:p w:rsidR="00E12135" w:rsidRPr="00026C47" w:rsidRDefault="00E12135" w:rsidP="00026C47">
            <w:pPr>
              <w:ind w:firstLine="142"/>
              <w:rPr>
                <w:rFonts w:ascii="PT Astra Serif" w:hAnsi="PT Astra Serif" w:cs="Arial"/>
                <w:sz w:val="16"/>
                <w:szCs w:val="16"/>
              </w:rPr>
            </w:pPr>
            <w:r w:rsidRPr="00026C47">
              <w:rPr>
                <w:rFonts w:ascii="PT Astra Serif" w:hAnsi="PT Astra Serif" w:cs="Arial"/>
                <w:sz w:val="16"/>
                <w:szCs w:val="16"/>
              </w:rPr>
              <w:t>_____________________________________________________________________________________</w:t>
            </w:r>
          </w:p>
        </w:tc>
      </w:tr>
      <w:tr w:rsidR="00E12135" w:rsidRPr="00026C47" w:rsidTr="00026C47">
        <w:trPr>
          <w:tblCellSpacing w:w="0" w:type="dxa"/>
        </w:trPr>
        <w:tc>
          <w:tcPr>
            <w:tcW w:w="4679" w:type="dxa"/>
            <w:tcMar>
              <w:top w:w="0" w:type="dxa"/>
              <w:left w:w="0" w:type="dxa"/>
              <w:bottom w:w="0" w:type="dxa"/>
              <w:right w:w="0" w:type="dxa"/>
            </w:tcMar>
            <w:hideMark/>
          </w:tcPr>
          <w:p w:rsidR="00E12135" w:rsidRPr="00026C47" w:rsidRDefault="00E12135" w:rsidP="00026C47">
            <w:pPr>
              <w:spacing w:after="0" w:line="240" w:lineRule="auto"/>
              <w:rPr>
                <w:rFonts w:ascii="PT Astra Serif" w:hAnsi="PT Astra Serif" w:cs="Arial"/>
                <w:sz w:val="16"/>
                <w:szCs w:val="16"/>
              </w:rPr>
            </w:pPr>
            <w:r w:rsidRPr="00026C47">
              <w:rPr>
                <w:rFonts w:ascii="PT Astra Serif" w:hAnsi="PT Astra Serif" w:cs="Arial"/>
                <w:sz w:val="16"/>
                <w:szCs w:val="16"/>
              </w:rPr>
              <w:t xml:space="preserve">      Вид деятельности муниципального учреждения </w:t>
            </w:r>
          </w:p>
        </w:tc>
        <w:tc>
          <w:tcPr>
            <w:tcW w:w="10064" w:type="dxa"/>
            <w:tcMar>
              <w:top w:w="0" w:type="dxa"/>
              <w:left w:w="0" w:type="dxa"/>
              <w:bottom w:w="0" w:type="dxa"/>
              <w:right w:w="0" w:type="dxa"/>
            </w:tcMar>
            <w:hideMark/>
          </w:tcPr>
          <w:p w:rsidR="00E12135" w:rsidRPr="00026C47" w:rsidRDefault="00E12135" w:rsidP="00026C47">
            <w:pPr>
              <w:spacing w:after="0" w:line="240" w:lineRule="auto"/>
              <w:rPr>
                <w:rFonts w:ascii="PT Astra Serif" w:hAnsi="PT Astra Serif" w:cs="Arial"/>
                <w:sz w:val="16"/>
                <w:szCs w:val="16"/>
              </w:rPr>
            </w:pPr>
            <w:r w:rsidRPr="00026C47">
              <w:rPr>
                <w:rFonts w:ascii="PT Astra Serif" w:hAnsi="PT Astra Serif" w:cs="Arial"/>
                <w:sz w:val="16"/>
                <w:szCs w:val="16"/>
              </w:rPr>
              <w:t> _______________________________________________________________________________________</w:t>
            </w:r>
          </w:p>
        </w:tc>
      </w:tr>
      <w:tr w:rsidR="00E12135" w:rsidRPr="00026C47" w:rsidTr="00026C47">
        <w:trPr>
          <w:trHeight w:val="465"/>
          <w:tblCellSpacing w:w="0" w:type="dxa"/>
        </w:trPr>
        <w:tc>
          <w:tcPr>
            <w:tcW w:w="4679" w:type="dxa"/>
            <w:tcMar>
              <w:top w:w="0" w:type="dxa"/>
              <w:left w:w="0" w:type="dxa"/>
              <w:bottom w:w="0" w:type="dxa"/>
              <w:right w:w="0" w:type="dxa"/>
            </w:tcMar>
            <w:hideMark/>
          </w:tcPr>
          <w:p w:rsidR="00E12135" w:rsidRPr="00026C47" w:rsidRDefault="00E12135" w:rsidP="00026C47">
            <w:pPr>
              <w:spacing w:after="0" w:line="240" w:lineRule="auto"/>
              <w:rPr>
                <w:rFonts w:ascii="PT Astra Serif" w:hAnsi="PT Astra Serif" w:cs="Arial"/>
                <w:sz w:val="16"/>
                <w:szCs w:val="16"/>
              </w:rPr>
            </w:pPr>
            <w:r w:rsidRPr="00026C47">
              <w:rPr>
                <w:rFonts w:ascii="PT Astra Serif" w:hAnsi="PT Astra Serif" w:cs="Arial"/>
                <w:sz w:val="16"/>
                <w:szCs w:val="16"/>
              </w:rPr>
              <w:t> </w:t>
            </w:r>
          </w:p>
        </w:tc>
        <w:tc>
          <w:tcPr>
            <w:tcW w:w="10064" w:type="dxa"/>
            <w:tcMar>
              <w:top w:w="0" w:type="dxa"/>
              <w:left w:w="0" w:type="dxa"/>
              <w:bottom w:w="0" w:type="dxa"/>
              <w:right w:w="0" w:type="dxa"/>
            </w:tcMar>
            <w:hideMark/>
          </w:tcPr>
          <w:p w:rsidR="00026C47" w:rsidRDefault="00E12135" w:rsidP="00026C47">
            <w:pPr>
              <w:spacing w:after="0" w:line="240" w:lineRule="auto"/>
              <w:rPr>
                <w:rFonts w:ascii="PT Astra Serif" w:hAnsi="PT Astra Serif" w:cs="Arial"/>
                <w:sz w:val="16"/>
                <w:szCs w:val="16"/>
              </w:rPr>
            </w:pPr>
            <w:proofErr w:type="gramStart"/>
            <w:r w:rsidRPr="00026C47">
              <w:rPr>
                <w:rFonts w:ascii="PT Astra Serif" w:hAnsi="PT Astra Serif" w:cs="Arial"/>
                <w:sz w:val="16"/>
                <w:szCs w:val="16"/>
              </w:rPr>
              <w:t>(указывается вид деятельности муниципального учреждения</w:t>
            </w:r>
            <w:proofErr w:type="gramEnd"/>
          </w:p>
          <w:p w:rsidR="00E12135" w:rsidRPr="00026C47" w:rsidRDefault="00E12135" w:rsidP="00026C47">
            <w:pPr>
              <w:spacing w:after="0" w:line="240" w:lineRule="auto"/>
              <w:rPr>
                <w:rFonts w:ascii="PT Astra Serif" w:hAnsi="PT Astra Serif" w:cs="Arial"/>
                <w:sz w:val="16"/>
                <w:szCs w:val="16"/>
              </w:rPr>
            </w:pPr>
            <w:r w:rsidRPr="00026C47">
              <w:rPr>
                <w:rFonts w:ascii="PT Astra Serif" w:hAnsi="PT Astra Serif" w:cs="Arial"/>
                <w:sz w:val="16"/>
                <w:szCs w:val="16"/>
              </w:rPr>
              <w:t xml:space="preserve"> из общероссийского базов</w:t>
            </w:r>
            <w:r w:rsidRPr="00026C47">
              <w:rPr>
                <w:rFonts w:ascii="PT Astra Serif" w:hAnsi="PT Astra Serif" w:cs="Arial"/>
                <w:sz w:val="16"/>
                <w:szCs w:val="16"/>
              </w:rPr>
              <w:t>о</w:t>
            </w:r>
            <w:r w:rsidRPr="00026C47">
              <w:rPr>
                <w:rFonts w:ascii="PT Astra Serif" w:hAnsi="PT Astra Serif" w:cs="Arial"/>
                <w:sz w:val="16"/>
                <w:szCs w:val="16"/>
              </w:rPr>
              <w:t>го перечня или регионального перечня, код по ОКВЭД)</w:t>
            </w:r>
          </w:p>
        </w:tc>
      </w:tr>
    </w:tbl>
    <w:p w:rsidR="00E12135" w:rsidRPr="00026C47" w:rsidRDefault="00E12135" w:rsidP="004D2CCF">
      <w:pPr>
        <w:pStyle w:val="a3"/>
        <w:spacing w:before="0" w:beforeAutospacing="0" w:after="0" w:afterAutospacing="0"/>
        <w:jc w:val="center"/>
        <w:rPr>
          <w:rFonts w:ascii="PT Astra Serif" w:hAnsi="PT Astra Serif" w:cs="Arial"/>
          <w:sz w:val="16"/>
          <w:szCs w:val="16"/>
        </w:rPr>
      </w:pPr>
    </w:p>
    <w:p w:rsidR="00E12135" w:rsidRPr="00026C47" w:rsidRDefault="00E12135" w:rsidP="004D2CCF">
      <w:pPr>
        <w:pStyle w:val="a3"/>
        <w:spacing w:before="0" w:beforeAutospacing="0" w:after="0" w:afterAutospacing="0"/>
        <w:contextualSpacing/>
        <w:jc w:val="center"/>
        <w:rPr>
          <w:rFonts w:ascii="PT Astra Serif" w:hAnsi="PT Astra Serif" w:cs="Arial"/>
          <w:sz w:val="16"/>
          <w:szCs w:val="16"/>
        </w:rPr>
      </w:pPr>
      <w:r w:rsidRPr="00026C47">
        <w:rPr>
          <w:rFonts w:ascii="PT Astra Serif" w:hAnsi="PT Astra Serif" w:cs="Arial"/>
          <w:sz w:val="16"/>
          <w:szCs w:val="16"/>
        </w:rPr>
        <w:t>ЧАСТЬ 1. Сведения об оказываемых муниципальных услугах</w:t>
      </w:r>
    </w:p>
    <w:p w:rsidR="00E12135" w:rsidRPr="00026C47" w:rsidRDefault="00E12135" w:rsidP="004D2CCF">
      <w:pPr>
        <w:pStyle w:val="a3"/>
        <w:spacing w:before="0" w:beforeAutospacing="0" w:after="0" w:afterAutospacing="0"/>
        <w:contextualSpacing/>
        <w:jc w:val="center"/>
        <w:rPr>
          <w:rFonts w:ascii="PT Astra Serif" w:hAnsi="PT Astra Serif" w:cs="Arial"/>
          <w:sz w:val="16"/>
          <w:szCs w:val="16"/>
        </w:rPr>
      </w:pPr>
      <w:proofErr w:type="gramStart"/>
      <w:r w:rsidRPr="00026C47">
        <w:rPr>
          <w:rFonts w:ascii="PT Astra Serif" w:hAnsi="PT Astra Serif" w:cs="Arial"/>
          <w:sz w:val="16"/>
          <w:szCs w:val="16"/>
        </w:rPr>
        <w:t>(формируется при установлении муниципального задания на оказание муниципальной (</w:t>
      </w:r>
      <w:proofErr w:type="spellStart"/>
      <w:r w:rsidRPr="00026C47">
        <w:rPr>
          <w:rFonts w:ascii="PT Astra Serif" w:hAnsi="PT Astra Serif" w:cs="Arial"/>
          <w:sz w:val="16"/>
          <w:szCs w:val="16"/>
        </w:rPr>
        <w:t>ых</w:t>
      </w:r>
      <w:proofErr w:type="spellEnd"/>
      <w:r w:rsidRPr="00026C47">
        <w:rPr>
          <w:rFonts w:ascii="PT Astra Serif" w:hAnsi="PT Astra Serif" w:cs="Arial"/>
          <w:sz w:val="16"/>
          <w:szCs w:val="16"/>
        </w:rPr>
        <w:t xml:space="preserve">) услуги (услуг) и содержит требования </w:t>
      </w:r>
      <w:proofErr w:type="gramEnd"/>
    </w:p>
    <w:p w:rsidR="00E12135" w:rsidRPr="00026C47" w:rsidRDefault="00E12135" w:rsidP="004D2CCF">
      <w:pPr>
        <w:pStyle w:val="a3"/>
        <w:spacing w:before="0" w:beforeAutospacing="0" w:after="0" w:afterAutospacing="0"/>
        <w:contextualSpacing/>
        <w:jc w:val="center"/>
        <w:rPr>
          <w:rFonts w:ascii="PT Astra Serif" w:hAnsi="PT Astra Serif" w:cs="Arial"/>
          <w:sz w:val="16"/>
          <w:szCs w:val="16"/>
        </w:rPr>
      </w:pPr>
      <w:r w:rsidRPr="00026C47">
        <w:rPr>
          <w:rFonts w:ascii="PT Astra Serif" w:hAnsi="PT Astra Serif" w:cs="Arial"/>
          <w:sz w:val="16"/>
          <w:szCs w:val="16"/>
        </w:rPr>
        <w:t>к оказанию муниципальной усл</w:t>
      </w:r>
      <w:r w:rsidRPr="00026C47">
        <w:rPr>
          <w:rFonts w:ascii="PT Astra Serif" w:hAnsi="PT Astra Serif" w:cs="Arial"/>
          <w:sz w:val="16"/>
          <w:szCs w:val="16"/>
        </w:rPr>
        <w:t>у</w:t>
      </w:r>
      <w:r w:rsidRPr="00026C47">
        <w:rPr>
          <w:rFonts w:ascii="PT Astra Serif" w:hAnsi="PT Astra Serif" w:cs="Arial"/>
          <w:sz w:val="16"/>
          <w:szCs w:val="16"/>
        </w:rPr>
        <w:t>ги (услуг))</w:t>
      </w:r>
    </w:p>
    <w:p w:rsidR="00E12135" w:rsidRPr="00026C47" w:rsidRDefault="00E12135" w:rsidP="004D2CCF">
      <w:pPr>
        <w:pStyle w:val="a3"/>
        <w:spacing w:before="0" w:beforeAutospacing="0" w:after="0" w:afterAutospacing="0"/>
        <w:jc w:val="center"/>
        <w:rPr>
          <w:rFonts w:ascii="PT Astra Serif" w:hAnsi="PT Astra Serif" w:cs="Arial"/>
          <w:sz w:val="16"/>
          <w:szCs w:val="16"/>
        </w:rPr>
      </w:pPr>
      <w:r w:rsidRPr="00026C47">
        <w:rPr>
          <w:rFonts w:ascii="PT Astra Serif" w:hAnsi="PT Astra Serif" w:cs="Arial"/>
          <w:sz w:val="16"/>
          <w:szCs w:val="16"/>
        </w:rPr>
        <w:t>РАЗДЕЛ 1  _______________________________________</w:t>
      </w:r>
    </w:p>
    <w:p w:rsidR="00E12135" w:rsidRPr="00026C47" w:rsidRDefault="00E12135" w:rsidP="004D2CCF">
      <w:pPr>
        <w:pStyle w:val="a3"/>
        <w:spacing w:before="0" w:beforeAutospacing="0" w:after="0" w:afterAutospacing="0"/>
        <w:jc w:val="center"/>
        <w:rPr>
          <w:rFonts w:ascii="PT Astra Serif" w:hAnsi="PT Astra Serif" w:cs="Arial"/>
          <w:sz w:val="16"/>
          <w:szCs w:val="16"/>
        </w:rPr>
      </w:pPr>
      <w:r w:rsidRPr="00026C47">
        <w:rPr>
          <w:rFonts w:ascii="PT Astra Serif" w:hAnsi="PT Astra Serif" w:cs="Arial"/>
          <w:sz w:val="16"/>
          <w:szCs w:val="16"/>
        </w:rPr>
        <w:t xml:space="preserve">        (при наличии двух и более разделов) </w:t>
      </w:r>
    </w:p>
    <w:p w:rsidR="00E12135" w:rsidRPr="00026C47" w:rsidRDefault="00E12135" w:rsidP="004D2CCF">
      <w:pPr>
        <w:pStyle w:val="a3"/>
        <w:tabs>
          <w:tab w:val="left" w:pos="13183"/>
          <w:tab w:val="left" w:pos="13325"/>
        </w:tabs>
        <w:spacing w:before="0" w:beforeAutospacing="0" w:after="0" w:afterAutospacing="0"/>
        <w:ind w:left="714"/>
        <w:contextualSpacing/>
        <w:rPr>
          <w:rFonts w:ascii="PT Astra Serif" w:hAnsi="PT Astra Serif" w:cs="Arial"/>
          <w:sz w:val="16"/>
          <w:szCs w:val="16"/>
        </w:rPr>
      </w:pPr>
      <w:r w:rsidRPr="00026C47">
        <w:rPr>
          <w:rFonts w:ascii="PT Astra Serif" w:hAnsi="PT Astra Serif" w:cs="Arial"/>
          <w:sz w:val="16"/>
          <w:szCs w:val="16"/>
        </w:rPr>
        <w:t>1. Наименование муниципальной усл</w:t>
      </w:r>
      <w:r w:rsidRPr="00026C47">
        <w:rPr>
          <w:rFonts w:ascii="PT Astra Serif" w:hAnsi="PT Astra Serif" w:cs="Arial"/>
          <w:sz w:val="16"/>
          <w:szCs w:val="16"/>
        </w:rPr>
        <w:t>у</w:t>
      </w:r>
      <w:r w:rsidRPr="00026C47">
        <w:rPr>
          <w:rFonts w:ascii="PT Astra Serif" w:hAnsi="PT Astra Serif" w:cs="Arial"/>
          <w:sz w:val="16"/>
          <w:szCs w:val="16"/>
        </w:rPr>
        <w:t>ги___________________________________________________________________________________________________</w:t>
      </w:r>
    </w:p>
    <w:p w:rsidR="00E12135" w:rsidRPr="00026C47" w:rsidRDefault="00E12135" w:rsidP="004D2CCF">
      <w:pPr>
        <w:pStyle w:val="a3"/>
        <w:spacing w:before="0" w:beforeAutospacing="0" w:after="0" w:afterAutospacing="0"/>
        <w:ind w:left="714"/>
        <w:contextualSpacing/>
        <w:rPr>
          <w:rFonts w:ascii="PT Astra Serif" w:hAnsi="PT Astra Serif" w:cs="Arial"/>
          <w:sz w:val="16"/>
          <w:szCs w:val="16"/>
        </w:rPr>
      </w:pPr>
      <w:r w:rsidRPr="00026C47">
        <w:rPr>
          <w:rFonts w:ascii="PT Astra Serif" w:hAnsi="PT Astra Serif" w:cs="Arial"/>
          <w:sz w:val="16"/>
          <w:szCs w:val="16"/>
        </w:rPr>
        <w:t>2. Код по общероссийскому базовому перечню или региональному пере</w:t>
      </w:r>
      <w:r w:rsidRPr="00026C47">
        <w:rPr>
          <w:rFonts w:ascii="PT Astra Serif" w:hAnsi="PT Astra Serif" w:cs="Arial"/>
          <w:sz w:val="16"/>
          <w:szCs w:val="16"/>
        </w:rPr>
        <w:t>ч</w:t>
      </w:r>
      <w:r w:rsidRPr="00026C47">
        <w:rPr>
          <w:rFonts w:ascii="PT Astra Serif" w:hAnsi="PT Astra Serif" w:cs="Arial"/>
          <w:sz w:val="16"/>
          <w:szCs w:val="16"/>
        </w:rPr>
        <w:t xml:space="preserve">ню_____________________________________________________________________ </w:t>
      </w:r>
    </w:p>
    <w:p w:rsidR="00E12135" w:rsidRPr="00026C47" w:rsidRDefault="00E12135" w:rsidP="004D2CCF">
      <w:pPr>
        <w:pStyle w:val="a3"/>
        <w:spacing w:before="0" w:beforeAutospacing="0" w:after="0" w:afterAutospacing="0"/>
        <w:ind w:left="714"/>
        <w:contextualSpacing/>
        <w:rPr>
          <w:rFonts w:ascii="PT Astra Serif" w:hAnsi="PT Astra Serif" w:cs="Arial"/>
          <w:sz w:val="16"/>
          <w:szCs w:val="16"/>
        </w:rPr>
      </w:pPr>
      <w:r w:rsidRPr="00026C47">
        <w:rPr>
          <w:rFonts w:ascii="PT Astra Serif" w:hAnsi="PT Astra Serif" w:cs="Arial"/>
          <w:sz w:val="16"/>
          <w:szCs w:val="16"/>
        </w:rPr>
        <w:t>3. Категории потребителей муниципальной услуги __________________________________________________________________________________________</w:t>
      </w:r>
    </w:p>
    <w:p w:rsidR="00E12135" w:rsidRPr="00026C47" w:rsidRDefault="00E12135" w:rsidP="004D2CCF">
      <w:pPr>
        <w:pStyle w:val="a3"/>
        <w:spacing w:before="0" w:beforeAutospacing="0" w:after="0" w:afterAutospacing="0"/>
        <w:ind w:firstLine="731"/>
        <w:contextualSpacing/>
        <w:rPr>
          <w:rFonts w:ascii="PT Astra Serif" w:hAnsi="PT Astra Serif" w:cs="Arial"/>
          <w:sz w:val="16"/>
          <w:szCs w:val="16"/>
        </w:rPr>
      </w:pPr>
      <w:r w:rsidRPr="00026C47">
        <w:rPr>
          <w:rFonts w:ascii="PT Astra Serif" w:hAnsi="PT Astra Serif" w:cs="Arial"/>
          <w:sz w:val="16"/>
          <w:szCs w:val="16"/>
        </w:rPr>
        <w:t>4. Показатели, характеризующие объем и (или) качество муниципальной услуги:</w:t>
      </w:r>
    </w:p>
    <w:p w:rsidR="00E12135" w:rsidRDefault="00E12135" w:rsidP="004D2CCF">
      <w:pPr>
        <w:pStyle w:val="a3"/>
        <w:spacing w:before="0" w:beforeAutospacing="0" w:after="0" w:afterAutospacing="0"/>
        <w:ind w:left="714"/>
        <w:contextualSpacing/>
        <w:rPr>
          <w:rFonts w:ascii="PT Astra Serif" w:hAnsi="PT Astra Serif" w:cs="Arial"/>
          <w:sz w:val="16"/>
          <w:szCs w:val="16"/>
        </w:rPr>
      </w:pPr>
      <w:r w:rsidRPr="00026C47">
        <w:rPr>
          <w:rFonts w:ascii="PT Astra Serif" w:hAnsi="PT Astra Serif" w:cs="Arial"/>
          <w:sz w:val="16"/>
          <w:szCs w:val="16"/>
        </w:rPr>
        <w:t>1) показатели, характеризующие качество муниципальной услуги &lt;2&gt;</w:t>
      </w:r>
    </w:p>
    <w:p w:rsidR="00BD66FB" w:rsidRDefault="00BD66FB" w:rsidP="004D2CCF">
      <w:pPr>
        <w:pStyle w:val="a3"/>
        <w:spacing w:before="0" w:beforeAutospacing="0" w:after="0" w:afterAutospacing="0"/>
        <w:ind w:left="714"/>
        <w:contextualSpacing/>
        <w:rPr>
          <w:rFonts w:ascii="PT Astra Serif" w:hAnsi="PT Astra Serif" w:cs="Arial"/>
          <w:sz w:val="16"/>
          <w:szCs w:val="16"/>
        </w:rPr>
      </w:pPr>
    </w:p>
    <w:tbl>
      <w:tblPr>
        <w:tblStyle w:val="af7"/>
        <w:tblW w:w="0" w:type="auto"/>
        <w:tblInd w:w="-601" w:type="dxa"/>
        <w:tblLayout w:type="fixed"/>
        <w:tblLook w:val="04A0" w:firstRow="1" w:lastRow="0" w:firstColumn="1" w:lastColumn="0" w:noHBand="0" w:noVBand="1"/>
      </w:tblPr>
      <w:tblGrid>
        <w:gridCol w:w="851"/>
        <w:gridCol w:w="709"/>
        <w:gridCol w:w="567"/>
        <w:gridCol w:w="709"/>
        <w:gridCol w:w="850"/>
        <w:gridCol w:w="851"/>
        <w:gridCol w:w="1134"/>
        <w:gridCol w:w="850"/>
        <w:gridCol w:w="709"/>
        <w:gridCol w:w="709"/>
        <w:gridCol w:w="850"/>
        <w:gridCol w:w="992"/>
        <w:gridCol w:w="1134"/>
      </w:tblGrid>
      <w:tr w:rsidR="00AB7F39" w:rsidTr="009F28A0">
        <w:tc>
          <w:tcPr>
            <w:tcW w:w="851" w:type="dxa"/>
            <w:vMerge w:val="restart"/>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Уникальный номер реестр</w:t>
            </w:r>
            <w:r w:rsidRPr="00026C47">
              <w:rPr>
                <w:rFonts w:ascii="PT Astra Serif" w:hAnsi="PT Astra Serif" w:cs="Arial"/>
                <w:sz w:val="16"/>
                <w:szCs w:val="16"/>
              </w:rPr>
              <w:t>о</w:t>
            </w:r>
            <w:r w:rsidRPr="00026C47">
              <w:rPr>
                <w:rFonts w:ascii="PT Astra Serif" w:hAnsi="PT Astra Serif" w:cs="Arial"/>
                <w:sz w:val="16"/>
                <w:szCs w:val="16"/>
              </w:rPr>
              <w:t xml:space="preserve">вой записи </w:t>
            </w:r>
            <w:r w:rsidRPr="00026C47">
              <w:rPr>
                <w:rFonts w:ascii="PT Astra Serif" w:hAnsi="PT Astra Serif" w:cs="Arial"/>
                <w:sz w:val="16"/>
                <w:szCs w:val="16"/>
              </w:rPr>
              <w:lastRenderedPageBreak/>
              <w:t>&lt;3&gt;</w:t>
            </w:r>
          </w:p>
        </w:tc>
        <w:tc>
          <w:tcPr>
            <w:tcW w:w="1985" w:type="dxa"/>
            <w:gridSpan w:val="3"/>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lastRenderedPageBreak/>
              <w:t>Содержание муниципальной услуги</w:t>
            </w:r>
          </w:p>
        </w:tc>
        <w:tc>
          <w:tcPr>
            <w:tcW w:w="1701" w:type="dxa"/>
            <w:gridSpan w:val="2"/>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Условия (форма) оказания муниц</w:t>
            </w:r>
            <w:r w:rsidRPr="00026C47">
              <w:rPr>
                <w:rFonts w:ascii="PT Astra Serif" w:hAnsi="PT Astra Serif" w:cs="Arial"/>
                <w:sz w:val="16"/>
                <w:szCs w:val="16"/>
              </w:rPr>
              <w:t>и</w:t>
            </w:r>
            <w:r w:rsidRPr="00026C47">
              <w:rPr>
                <w:rFonts w:ascii="PT Astra Serif" w:hAnsi="PT Astra Serif" w:cs="Arial"/>
                <w:sz w:val="16"/>
                <w:szCs w:val="16"/>
              </w:rPr>
              <w:t>пальной услуги</w:t>
            </w:r>
          </w:p>
        </w:tc>
        <w:tc>
          <w:tcPr>
            <w:tcW w:w="1134" w:type="dxa"/>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Наименование показателя качества муниципал</w:t>
            </w:r>
            <w:r w:rsidRPr="00026C47">
              <w:rPr>
                <w:rFonts w:ascii="PT Astra Serif" w:hAnsi="PT Astra Serif" w:cs="Arial"/>
                <w:sz w:val="16"/>
                <w:szCs w:val="16"/>
              </w:rPr>
              <w:t>ь</w:t>
            </w:r>
            <w:r w:rsidRPr="00026C47">
              <w:rPr>
                <w:rFonts w:ascii="PT Astra Serif" w:hAnsi="PT Astra Serif" w:cs="Arial"/>
                <w:sz w:val="16"/>
                <w:szCs w:val="16"/>
              </w:rPr>
              <w:t xml:space="preserve">ной услуги </w:t>
            </w:r>
            <w:r w:rsidRPr="00026C47">
              <w:rPr>
                <w:rFonts w:ascii="PT Astra Serif" w:hAnsi="PT Astra Serif" w:cs="Arial"/>
                <w:sz w:val="16"/>
                <w:szCs w:val="16"/>
              </w:rPr>
              <w:lastRenderedPageBreak/>
              <w:t>&lt;3&gt;</w:t>
            </w:r>
          </w:p>
        </w:tc>
        <w:tc>
          <w:tcPr>
            <w:tcW w:w="850" w:type="dxa"/>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lastRenderedPageBreak/>
              <w:t>Единица измерения &lt;3&gt;</w:t>
            </w:r>
          </w:p>
        </w:tc>
        <w:tc>
          <w:tcPr>
            <w:tcW w:w="2268" w:type="dxa"/>
            <w:gridSpan w:val="3"/>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Значения показателей качества муниципальной услуги</w:t>
            </w:r>
          </w:p>
        </w:tc>
        <w:tc>
          <w:tcPr>
            <w:tcW w:w="2126" w:type="dxa"/>
            <w:gridSpan w:val="2"/>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Допустимые (возможные) отклонения от установленных показат</w:t>
            </w:r>
            <w:r w:rsidRPr="00026C47">
              <w:rPr>
                <w:rFonts w:ascii="PT Astra Serif" w:hAnsi="PT Astra Serif" w:cs="Arial"/>
                <w:sz w:val="16"/>
                <w:szCs w:val="16"/>
              </w:rPr>
              <w:t>е</w:t>
            </w:r>
            <w:r w:rsidRPr="00026C47">
              <w:rPr>
                <w:rFonts w:ascii="PT Astra Serif" w:hAnsi="PT Astra Serif" w:cs="Arial"/>
                <w:sz w:val="16"/>
                <w:szCs w:val="16"/>
              </w:rPr>
              <w:t>лей качества муниципальной услуги, в пределах которых муниципальное зад</w:t>
            </w:r>
            <w:r w:rsidRPr="00026C47">
              <w:rPr>
                <w:rFonts w:ascii="PT Astra Serif" w:hAnsi="PT Astra Serif" w:cs="Arial"/>
                <w:sz w:val="16"/>
                <w:szCs w:val="16"/>
              </w:rPr>
              <w:t>а</w:t>
            </w:r>
            <w:r w:rsidRPr="00026C47">
              <w:rPr>
                <w:rFonts w:ascii="PT Astra Serif" w:hAnsi="PT Astra Serif" w:cs="Arial"/>
                <w:sz w:val="16"/>
                <w:szCs w:val="16"/>
              </w:rPr>
              <w:t xml:space="preserve">ние </w:t>
            </w:r>
            <w:r w:rsidRPr="00026C47">
              <w:rPr>
                <w:rFonts w:ascii="PT Astra Serif" w:hAnsi="PT Astra Serif" w:cs="Arial"/>
                <w:sz w:val="16"/>
                <w:szCs w:val="16"/>
              </w:rPr>
              <w:lastRenderedPageBreak/>
              <w:t>считается выполненным</w:t>
            </w:r>
          </w:p>
        </w:tc>
      </w:tr>
      <w:tr w:rsidR="00AB7F39" w:rsidTr="009F28A0">
        <w:trPr>
          <w:trHeight w:val="301"/>
        </w:trPr>
        <w:tc>
          <w:tcPr>
            <w:tcW w:w="851" w:type="dxa"/>
            <w:vMerge/>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709" w:type="dxa"/>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(наименование показателя) &lt;3&gt;</w:t>
            </w:r>
          </w:p>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567" w:type="dxa"/>
          </w:tcPr>
          <w:p w:rsidR="00AB7F39" w:rsidRDefault="00AB7F39" w:rsidP="00AB7F39">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709" w:type="dxa"/>
          </w:tcPr>
          <w:p w:rsidR="00AB7F39" w:rsidRDefault="00AB7F39" w:rsidP="00AB7F39">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850" w:type="dxa"/>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851" w:type="dxa"/>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1134"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850"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709" w:type="dxa"/>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Очередной финансовый год &lt;4&gt;</w:t>
            </w:r>
          </w:p>
        </w:tc>
        <w:tc>
          <w:tcPr>
            <w:tcW w:w="709" w:type="dxa"/>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Первый год планового периода</w:t>
            </w:r>
          </w:p>
        </w:tc>
        <w:tc>
          <w:tcPr>
            <w:tcW w:w="850" w:type="dxa"/>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Второй год планового пер</w:t>
            </w:r>
            <w:r w:rsidRPr="00026C47">
              <w:rPr>
                <w:rFonts w:ascii="PT Astra Serif" w:hAnsi="PT Astra Serif" w:cs="Arial"/>
                <w:sz w:val="16"/>
                <w:szCs w:val="16"/>
              </w:rPr>
              <w:t>и</w:t>
            </w:r>
            <w:r w:rsidRPr="00026C47">
              <w:rPr>
                <w:rFonts w:ascii="PT Astra Serif" w:hAnsi="PT Astra Serif" w:cs="Arial"/>
                <w:sz w:val="16"/>
                <w:szCs w:val="16"/>
              </w:rPr>
              <w:t>ода</w:t>
            </w:r>
          </w:p>
        </w:tc>
        <w:tc>
          <w:tcPr>
            <w:tcW w:w="992" w:type="dxa"/>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в процентах</w:t>
            </w:r>
          </w:p>
        </w:tc>
        <w:tc>
          <w:tcPr>
            <w:tcW w:w="1134" w:type="dxa"/>
          </w:tcPr>
          <w:p w:rsidR="00AB7F39" w:rsidRDefault="00AB7F39" w:rsidP="004D2CCF">
            <w:pPr>
              <w:pStyle w:val="a3"/>
              <w:spacing w:before="0" w:beforeAutospacing="0" w:after="0" w:afterAutospacing="0"/>
              <w:contextualSpacing/>
              <w:rPr>
                <w:rFonts w:ascii="PT Astra Serif" w:hAnsi="PT Astra Serif" w:cs="Arial"/>
                <w:sz w:val="16"/>
                <w:szCs w:val="16"/>
              </w:rPr>
            </w:pPr>
            <w:r w:rsidRPr="00026C47">
              <w:rPr>
                <w:rFonts w:ascii="PT Astra Serif" w:hAnsi="PT Astra Serif" w:cs="Arial"/>
                <w:sz w:val="16"/>
                <w:szCs w:val="16"/>
              </w:rPr>
              <w:t>в абсолютных показ</w:t>
            </w:r>
            <w:r w:rsidRPr="00026C47">
              <w:rPr>
                <w:rFonts w:ascii="PT Astra Serif" w:hAnsi="PT Astra Serif" w:cs="Arial"/>
                <w:sz w:val="16"/>
                <w:szCs w:val="16"/>
              </w:rPr>
              <w:t>а</w:t>
            </w:r>
            <w:r w:rsidRPr="00026C47">
              <w:rPr>
                <w:rFonts w:ascii="PT Astra Serif" w:hAnsi="PT Astra Serif" w:cs="Arial"/>
                <w:sz w:val="16"/>
                <w:szCs w:val="16"/>
              </w:rPr>
              <w:t>телях</w:t>
            </w:r>
          </w:p>
        </w:tc>
      </w:tr>
      <w:tr w:rsidR="00AB7F39" w:rsidTr="009F28A0">
        <w:trPr>
          <w:trHeight w:val="259"/>
        </w:trPr>
        <w:tc>
          <w:tcPr>
            <w:tcW w:w="851"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709" w:type="dxa"/>
          </w:tcPr>
          <w:p w:rsidR="00AB7F39" w:rsidRDefault="00AB7F39" w:rsidP="004D2CCF">
            <w:pPr>
              <w:pStyle w:val="a3"/>
              <w:spacing w:before="0" w:after="0"/>
              <w:contextualSpacing/>
              <w:rPr>
                <w:rFonts w:ascii="PT Astra Serif" w:hAnsi="PT Astra Serif" w:cs="Arial"/>
                <w:sz w:val="16"/>
                <w:szCs w:val="16"/>
              </w:rPr>
            </w:pPr>
          </w:p>
        </w:tc>
        <w:tc>
          <w:tcPr>
            <w:tcW w:w="567" w:type="dxa"/>
          </w:tcPr>
          <w:p w:rsidR="00AB7F39" w:rsidRDefault="00AB7F39" w:rsidP="00AB7F39">
            <w:pPr>
              <w:pStyle w:val="a3"/>
              <w:spacing w:before="0" w:after="0"/>
              <w:contextualSpacing/>
              <w:rPr>
                <w:rFonts w:ascii="PT Astra Serif" w:hAnsi="PT Astra Serif" w:cs="Arial"/>
                <w:sz w:val="16"/>
                <w:szCs w:val="16"/>
              </w:rPr>
            </w:pPr>
          </w:p>
        </w:tc>
        <w:tc>
          <w:tcPr>
            <w:tcW w:w="709" w:type="dxa"/>
          </w:tcPr>
          <w:p w:rsidR="00AB7F39" w:rsidRDefault="00AB7F39" w:rsidP="00AB7F39">
            <w:pPr>
              <w:pStyle w:val="a3"/>
              <w:spacing w:before="0" w:after="0"/>
              <w:contextualSpacing/>
              <w:rPr>
                <w:rFonts w:ascii="PT Astra Serif" w:hAnsi="PT Astra Serif" w:cs="Arial"/>
                <w:sz w:val="16"/>
                <w:szCs w:val="16"/>
              </w:rPr>
            </w:pPr>
          </w:p>
        </w:tc>
        <w:tc>
          <w:tcPr>
            <w:tcW w:w="850"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851"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1134"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850"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709"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709"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850"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992"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c>
          <w:tcPr>
            <w:tcW w:w="1134" w:type="dxa"/>
          </w:tcPr>
          <w:p w:rsidR="00AB7F39" w:rsidRDefault="00AB7F39" w:rsidP="004D2CCF">
            <w:pPr>
              <w:pStyle w:val="a3"/>
              <w:spacing w:before="0" w:beforeAutospacing="0" w:after="0" w:afterAutospacing="0"/>
              <w:contextualSpacing/>
              <w:rPr>
                <w:rFonts w:ascii="PT Astra Serif" w:hAnsi="PT Astra Serif" w:cs="Arial"/>
                <w:sz w:val="16"/>
                <w:szCs w:val="16"/>
              </w:rPr>
            </w:pPr>
          </w:p>
        </w:tc>
      </w:tr>
    </w:tbl>
    <w:p w:rsidR="00BD66FB" w:rsidRDefault="00BD66FB" w:rsidP="004D2CCF">
      <w:pPr>
        <w:pStyle w:val="a3"/>
        <w:spacing w:before="0" w:beforeAutospacing="0" w:after="0" w:afterAutospacing="0"/>
        <w:ind w:left="714"/>
        <w:contextualSpacing/>
        <w:rPr>
          <w:rFonts w:ascii="PT Astra Serif" w:hAnsi="PT Astra Serif" w:cs="Arial"/>
          <w:sz w:val="16"/>
          <w:szCs w:val="16"/>
        </w:rPr>
      </w:pPr>
    </w:p>
    <w:p w:rsidR="00AB7F39" w:rsidRPr="00026C47" w:rsidRDefault="00AB7F39" w:rsidP="004D2CCF">
      <w:pPr>
        <w:pStyle w:val="a3"/>
        <w:spacing w:before="0" w:beforeAutospacing="0" w:after="0" w:afterAutospacing="0"/>
        <w:ind w:left="714"/>
        <w:contextualSpacing/>
        <w:rPr>
          <w:rFonts w:ascii="PT Astra Serif" w:hAnsi="PT Astra Serif" w:cs="Arial"/>
          <w:sz w:val="16"/>
          <w:szCs w:val="16"/>
        </w:rPr>
      </w:pPr>
    </w:p>
    <w:p w:rsidR="00E12135" w:rsidRPr="00026C47" w:rsidRDefault="00E12135" w:rsidP="004D2CCF">
      <w:pPr>
        <w:pStyle w:val="a3"/>
        <w:spacing w:before="0" w:beforeAutospacing="0" w:after="0" w:afterAutospacing="0"/>
        <w:rPr>
          <w:rFonts w:ascii="PT Astra Serif" w:hAnsi="PT Astra Serif" w:cs="Arial"/>
          <w:sz w:val="16"/>
          <w:szCs w:val="16"/>
        </w:rPr>
      </w:pPr>
    </w:p>
    <w:p w:rsidR="00E12135" w:rsidRPr="00026C47" w:rsidRDefault="00E12135" w:rsidP="004D2CCF">
      <w:pPr>
        <w:pStyle w:val="a3"/>
        <w:spacing w:before="0" w:beforeAutospacing="0" w:after="0" w:afterAutospacing="0"/>
        <w:ind w:left="720" w:firstLine="34"/>
        <w:rPr>
          <w:rFonts w:ascii="PT Astra Serif" w:hAnsi="PT Astra Serif" w:cs="Arial"/>
          <w:sz w:val="16"/>
          <w:szCs w:val="16"/>
        </w:rPr>
      </w:pPr>
      <w:r w:rsidRPr="00026C47">
        <w:rPr>
          <w:rFonts w:ascii="PT Astra Serif" w:hAnsi="PT Astra Serif" w:cs="Arial"/>
          <w:sz w:val="16"/>
          <w:szCs w:val="16"/>
        </w:rPr>
        <w:t>2) показатели, характеризующие объем муниципальной услуги (в натуральных пок</w:t>
      </w:r>
      <w:r w:rsidRPr="00026C47">
        <w:rPr>
          <w:rFonts w:ascii="PT Astra Serif" w:hAnsi="PT Astra Serif" w:cs="Arial"/>
          <w:sz w:val="16"/>
          <w:szCs w:val="16"/>
        </w:rPr>
        <w:t>а</w:t>
      </w:r>
      <w:r w:rsidRPr="00026C47">
        <w:rPr>
          <w:rFonts w:ascii="PT Astra Serif" w:hAnsi="PT Astra Serif" w:cs="Arial"/>
          <w:sz w:val="16"/>
          <w:szCs w:val="16"/>
        </w:rPr>
        <w:t>зателях)</w:t>
      </w:r>
    </w:p>
    <w:tbl>
      <w:tblPr>
        <w:tblW w:w="10915" w:type="dxa"/>
        <w:tblCellSpacing w:w="0" w:type="dxa"/>
        <w:tblInd w:w="-637" w:type="dxa"/>
        <w:tblLayout w:type="fixed"/>
        <w:tblCellMar>
          <w:top w:w="60" w:type="dxa"/>
          <w:left w:w="60" w:type="dxa"/>
          <w:bottom w:w="60" w:type="dxa"/>
          <w:right w:w="60" w:type="dxa"/>
        </w:tblCellMar>
        <w:tblLook w:val="04A0" w:firstRow="1" w:lastRow="0" w:firstColumn="1" w:lastColumn="0" w:noHBand="0" w:noVBand="1"/>
      </w:tblPr>
      <w:tblGrid>
        <w:gridCol w:w="709"/>
        <w:gridCol w:w="709"/>
        <w:gridCol w:w="709"/>
        <w:gridCol w:w="758"/>
        <w:gridCol w:w="708"/>
        <w:gridCol w:w="709"/>
        <w:gridCol w:w="708"/>
        <w:gridCol w:w="567"/>
        <w:gridCol w:w="749"/>
        <w:gridCol w:w="620"/>
        <w:gridCol w:w="612"/>
        <w:gridCol w:w="580"/>
        <w:gridCol w:w="548"/>
        <w:gridCol w:w="606"/>
        <w:gridCol w:w="688"/>
        <w:gridCol w:w="935"/>
      </w:tblGrid>
      <w:tr w:rsidR="00BD66FB" w:rsidRPr="00026C47" w:rsidTr="009F28A0">
        <w:trPr>
          <w:tblCellSpacing w:w="0" w:type="dxa"/>
        </w:trPr>
        <w:tc>
          <w:tcPr>
            <w:tcW w:w="709"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Уникальный номер реес</w:t>
            </w:r>
            <w:r w:rsidRPr="00026C47">
              <w:rPr>
                <w:rFonts w:ascii="PT Astra Serif" w:hAnsi="PT Astra Serif" w:cs="Arial"/>
                <w:sz w:val="16"/>
                <w:szCs w:val="16"/>
              </w:rPr>
              <w:t>т</w:t>
            </w:r>
            <w:r w:rsidRPr="00026C47">
              <w:rPr>
                <w:rFonts w:ascii="PT Astra Serif" w:hAnsi="PT Astra Serif" w:cs="Arial"/>
                <w:sz w:val="16"/>
                <w:szCs w:val="16"/>
              </w:rPr>
              <w:t>ровой зап</w:t>
            </w:r>
            <w:r w:rsidRPr="00026C47">
              <w:rPr>
                <w:rFonts w:ascii="PT Astra Serif" w:hAnsi="PT Astra Serif" w:cs="Arial"/>
                <w:sz w:val="16"/>
                <w:szCs w:val="16"/>
              </w:rPr>
              <w:t>и</w:t>
            </w:r>
            <w:r w:rsidRPr="00026C47">
              <w:rPr>
                <w:rFonts w:ascii="PT Astra Serif" w:hAnsi="PT Astra Serif" w:cs="Arial"/>
                <w:sz w:val="16"/>
                <w:szCs w:val="16"/>
              </w:rPr>
              <w:t>си &lt;3&gt;</w:t>
            </w:r>
          </w:p>
        </w:tc>
        <w:tc>
          <w:tcPr>
            <w:tcW w:w="2176"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Содержание муниципальной услуги</w:t>
            </w:r>
          </w:p>
        </w:tc>
        <w:tc>
          <w:tcPr>
            <w:tcW w:w="1417"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Условия (форма) оказания муниципальной услуги</w:t>
            </w:r>
          </w:p>
        </w:tc>
        <w:tc>
          <w:tcPr>
            <w:tcW w:w="708"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объема мун</w:t>
            </w:r>
            <w:r w:rsidRPr="00026C47">
              <w:rPr>
                <w:rFonts w:ascii="PT Astra Serif" w:hAnsi="PT Astra Serif" w:cs="Arial"/>
                <w:sz w:val="16"/>
                <w:szCs w:val="16"/>
              </w:rPr>
              <w:t>и</w:t>
            </w:r>
            <w:r w:rsidRPr="00026C47">
              <w:rPr>
                <w:rFonts w:ascii="PT Astra Serif" w:hAnsi="PT Astra Serif" w:cs="Arial"/>
                <w:sz w:val="16"/>
                <w:szCs w:val="16"/>
              </w:rPr>
              <w:t>ципальной услуги</w:t>
            </w:r>
          </w:p>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&lt;3&gt;</w:t>
            </w:r>
          </w:p>
        </w:tc>
        <w:tc>
          <w:tcPr>
            <w:tcW w:w="567"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Единица измерения &lt;3&gt;</w:t>
            </w:r>
          </w:p>
        </w:tc>
        <w:tc>
          <w:tcPr>
            <w:tcW w:w="1981"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Значения показателей объема муниц</w:t>
            </w:r>
            <w:r w:rsidRPr="00026C47">
              <w:rPr>
                <w:rFonts w:ascii="PT Astra Serif" w:hAnsi="PT Astra Serif" w:cs="Arial"/>
                <w:sz w:val="16"/>
                <w:szCs w:val="16"/>
              </w:rPr>
              <w:t>и</w:t>
            </w:r>
            <w:r w:rsidRPr="00026C47">
              <w:rPr>
                <w:rFonts w:ascii="PT Astra Serif" w:hAnsi="PT Astra Serif" w:cs="Arial"/>
                <w:sz w:val="16"/>
                <w:szCs w:val="16"/>
              </w:rPr>
              <w:t>пальной услуги</w:t>
            </w:r>
          </w:p>
        </w:tc>
        <w:tc>
          <w:tcPr>
            <w:tcW w:w="1734"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Средний размер платы (цена, тариф)</w:t>
            </w:r>
          </w:p>
        </w:tc>
        <w:tc>
          <w:tcPr>
            <w:tcW w:w="1623"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Допустимые (возможные) отклонения от установленных показателей объема муниц</w:t>
            </w:r>
            <w:r w:rsidRPr="00026C47">
              <w:rPr>
                <w:rFonts w:ascii="PT Astra Serif" w:hAnsi="PT Astra Serif" w:cs="Arial"/>
                <w:sz w:val="16"/>
                <w:szCs w:val="16"/>
              </w:rPr>
              <w:t>и</w:t>
            </w:r>
            <w:r w:rsidRPr="00026C47">
              <w:rPr>
                <w:rFonts w:ascii="PT Astra Serif" w:hAnsi="PT Astra Serif" w:cs="Arial"/>
                <w:sz w:val="16"/>
                <w:szCs w:val="16"/>
              </w:rPr>
              <w:t>пальной услуги, в пределах которых муниципальное задание считается выпо</w:t>
            </w:r>
            <w:r w:rsidRPr="00026C47">
              <w:rPr>
                <w:rFonts w:ascii="PT Astra Serif" w:hAnsi="PT Astra Serif" w:cs="Arial"/>
                <w:sz w:val="16"/>
                <w:szCs w:val="16"/>
              </w:rPr>
              <w:t>л</w:t>
            </w:r>
            <w:r w:rsidRPr="00026C47">
              <w:rPr>
                <w:rFonts w:ascii="PT Astra Serif" w:hAnsi="PT Astra Serif" w:cs="Arial"/>
                <w:sz w:val="16"/>
                <w:szCs w:val="16"/>
              </w:rPr>
              <w:t>ненным</w:t>
            </w:r>
          </w:p>
        </w:tc>
      </w:tr>
      <w:tr w:rsidR="00BD66FB" w:rsidRPr="00026C47" w:rsidTr="009F28A0">
        <w:trPr>
          <w:tblCellSpacing w:w="0" w:type="dxa"/>
        </w:trPr>
        <w:tc>
          <w:tcPr>
            <w:tcW w:w="709"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w:t>
            </w:r>
            <w:r w:rsidRPr="00026C47">
              <w:rPr>
                <w:rFonts w:ascii="PT Astra Serif" w:hAnsi="PT Astra Serif" w:cs="Arial"/>
                <w:sz w:val="16"/>
                <w:szCs w:val="16"/>
              </w:rPr>
              <w:t>а</w:t>
            </w:r>
            <w:r w:rsidRPr="00026C47">
              <w:rPr>
                <w:rFonts w:ascii="PT Astra Serif" w:hAnsi="PT Astra Serif" w:cs="Arial"/>
                <w:sz w:val="16"/>
                <w:szCs w:val="16"/>
              </w:rPr>
              <w:t>теля) &lt;3&gt;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w:t>
            </w:r>
            <w:r w:rsidRPr="00026C47">
              <w:rPr>
                <w:rFonts w:ascii="PT Astra Serif" w:hAnsi="PT Astra Serif" w:cs="Arial"/>
                <w:sz w:val="16"/>
                <w:szCs w:val="16"/>
              </w:rPr>
              <w:t>а</w:t>
            </w:r>
            <w:r w:rsidRPr="00026C47">
              <w:rPr>
                <w:rFonts w:ascii="PT Astra Serif" w:hAnsi="PT Astra Serif" w:cs="Arial"/>
                <w:sz w:val="16"/>
                <w:szCs w:val="16"/>
              </w:rPr>
              <w:t>теля) &lt;3&gt;</w:t>
            </w:r>
          </w:p>
        </w:tc>
        <w:tc>
          <w:tcPr>
            <w:tcW w:w="75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w:t>
            </w:r>
            <w:r w:rsidRPr="00026C47">
              <w:rPr>
                <w:rFonts w:ascii="PT Astra Serif" w:hAnsi="PT Astra Serif" w:cs="Arial"/>
                <w:sz w:val="16"/>
                <w:szCs w:val="16"/>
              </w:rPr>
              <w:t>а</w:t>
            </w:r>
            <w:r w:rsidRPr="00026C47">
              <w:rPr>
                <w:rFonts w:ascii="PT Astra Serif" w:hAnsi="PT Astra Serif" w:cs="Arial"/>
                <w:sz w:val="16"/>
                <w:szCs w:val="16"/>
              </w:rPr>
              <w:t>теля) &lt;3&gt;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w:t>
            </w:r>
            <w:r w:rsidRPr="00026C47">
              <w:rPr>
                <w:rFonts w:ascii="PT Astra Serif" w:hAnsi="PT Astra Serif" w:cs="Arial"/>
                <w:sz w:val="16"/>
                <w:szCs w:val="16"/>
              </w:rPr>
              <w:t>е</w:t>
            </w:r>
            <w:r w:rsidRPr="00026C47">
              <w:rPr>
                <w:rFonts w:ascii="PT Astra Serif" w:hAnsi="PT Astra Serif" w:cs="Arial"/>
                <w:sz w:val="16"/>
                <w:szCs w:val="16"/>
              </w:rPr>
              <w:t>ля) &lt;3&gt;</w:t>
            </w:r>
          </w:p>
        </w:tc>
        <w:tc>
          <w:tcPr>
            <w:tcW w:w="708"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567"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4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Очередной финансовый год &lt;4&gt;</w:t>
            </w:r>
          </w:p>
        </w:tc>
        <w:tc>
          <w:tcPr>
            <w:tcW w:w="62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Первый год планового периода</w:t>
            </w:r>
          </w:p>
        </w:tc>
        <w:tc>
          <w:tcPr>
            <w:tcW w:w="61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Второй год планового периода</w:t>
            </w:r>
          </w:p>
        </w:tc>
        <w:tc>
          <w:tcPr>
            <w:tcW w:w="58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Очередной финансовый год &lt;4&gt;</w:t>
            </w:r>
          </w:p>
        </w:tc>
        <w:tc>
          <w:tcPr>
            <w:tcW w:w="54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Первый год планового периода</w:t>
            </w:r>
          </w:p>
        </w:tc>
        <w:tc>
          <w:tcPr>
            <w:tcW w:w="606"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Второй год планового периода</w:t>
            </w:r>
          </w:p>
        </w:tc>
        <w:tc>
          <w:tcPr>
            <w:tcW w:w="68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в процентах</w:t>
            </w:r>
          </w:p>
        </w:tc>
        <w:tc>
          <w:tcPr>
            <w:tcW w:w="93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в абсолютных пок</w:t>
            </w:r>
            <w:r w:rsidRPr="00026C47">
              <w:rPr>
                <w:rFonts w:ascii="PT Astra Serif" w:hAnsi="PT Astra Serif" w:cs="Arial"/>
                <w:sz w:val="16"/>
                <w:szCs w:val="16"/>
              </w:rPr>
              <w:t>а</w:t>
            </w:r>
            <w:r w:rsidRPr="00026C47">
              <w:rPr>
                <w:rFonts w:ascii="PT Astra Serif" w:hAnsi="PT Astra Serif" w:cs="Arial"/>
                <w:sz w:val="16"/>
                <w:szCs w:val="16"/>
              </w:rPr>
              <w:t>зателях</w:t>
            </w:r>
          </w:p>
        </w:tc>
      </w:tr>
      <w:tr w:rsidR="00BD66FB" w:rsidRPr="00026C47" w:rsidTr="009F28A0">
        <w:trPr>
          <w:trHeight w:val="342"/>
          <w:tblCellSpacing w:w="0" w:type="dxa"/>
        </w:trPr>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5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567"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4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62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61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58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54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606"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68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93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rPr>
                <w:rFonts w:ascii="PT Astra Serif" w:hAnsi="PT Astra Serif"/>
                <w:sz w:val="16"/>
                <w:szCs w:val="16"/>
              </w:rPr>
            </w:pPr>
          </w:p>
        </w:tc>
      </w:tr>
    </w:tbl>
    <w:p w:rsidR="00E12135" w:rsidRPr="00026C47" w:rsidRDefault="00E12135" w:rsidP="004D2CCF">
      <w:pPr>
        <w:pStyle w:val="a3"/>
        <w:spacing w:before="0" w:beforeAutospacing="0" w:after="0" w:afterAutospacing="0"/>
        <w:rPr>
          <w:rFonts w:ascii="PT Astra Serif" w:hAnsi="PT Astra Serif" w:cs="Arial"/>
          <w:sz w:val="16"/>
          <w:szCs w:val="16"/>
        </w:rPr>
      </w:pPr>
      <w:r w:rsidRPr="00026C47">
        <w:rPr>
          <w:rFonts w:ascii="PT Astra Serif" w:hAnsi="PT Astra Serif" w:cs="Arial"/>
          <w:sz w:val="16"/>
          <w:szCs w:val="16"/>
        </w:rPr>
        <w:t> </w:t>
      </w:r>
    </w:p>
    <w:p w:rsidR="00E12135" w:rsidRPr="00026C47" w:rsidRDefault="00E12135" w:rsidP="004D2CCF">
      <w:pPr>
        <w:pStyle w:val="a3"/>
        <w:spacing w:before="0" w:beforeAutospacing="0" w:after="0" w:afterAutospacing="0"/>
        <w:ind w:firstLine="709"/>
        <w:rPr>
          <w:rFonts w:ascii="PT Astra Serif" w:hAnsi="PT Astra Serif" w:cs="Arial"/>
          <w:sz w:val="16"/>
          <w:szCs w:val="16"/>
        </w:rPr>
      </w:pPr>
      <w:r w:rsidRPr="00026C47">
        <w:rPr>
          <w:rFonts w:ascii="PT Astra Serif" w:hAnsi="PT Astra Serif" w:cs="Arial"/>
          <w:sz w:val="16"/>
          <w:szCs w:val="16"/>
        </w:rPr>
        <w:t>5. Нормативные  правовые  акты, устанавливающие размер платы (цену, тариф) либо порядок ее (его) установления</w:t>
      </w:r>
    </w:p>
    <w:tbl>
      <w:tblPr>
        <w:tblW w:w="10915" w:type="dxa"/>
        <w:tblCellSpacing w:w="0" w:type="dxa"/>
        <w:tblInd w:w="-637" w:type="dxa"/>
        <w:tblCellMar>
          <w:top w:w="60" w:type="dxa"/>
          <w:left w:w="60" w:type="dxa"/>
          <w:bottom w:w="60" w:type="dxa"/>
          <w:right w:w="60" w:type="dxa"/>
        </w:tblCellMar>
        <w:tblLook w:val="04A0" w:firstRow="1" w:lastRow="0" w:firstColumn="1" w:lastColumn="0" w:noHBand="0" w:noVBand="1"/>
      </w:tblPr>
      <w:tblGrid>
        <w:gridCol w:w="1843"/>
        <w:gridCol w:w="1418"/>
        <w:gridCol w:w="1276"/>
        <w:gridCol w:w="1843"/>
        <w:gridCol w:w="4535"/>
      </w:tblGrid>
      <w:tr w:rsidR="00E12135" w:rsidRPr="00026C47" w:rsidTr="009F28A0">
        <w:trPr>
          <w:tblCellSpacing w:w="0" w:type="dxa"/>
        </w:trPr>
        <w:tc>
          <w:tcPr>
            <w:tcW w:w="10915"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Pr="00026C47" w:rsidRDefault="00E12135" w:rsidP="004D2CCF">
            <w:pPr>
              <w:ind w:left="720" w:firstLine="34"/>
              <w:jc w:val="center"/>
              <w:rPr>
                <w:rFonts w:ascii="PT Astra Serif" w:hAnsi="PT Astra Serif" w:cs="Arial"/>
                <w:sz w:val="16"/>
                <w:szCs w:val="16"/>
              </w:rPr>
            </w:pPr>
            <w:r w:rsidRPr="00026C47">
              <w:rPr>
                <w:rFonts w:ascii="PT Astra Serif" w:hAnsi="PT Astra Serif" w:cs="Arial"/>
                <w:sz w:val="16"/>
                <w:szCs w:val="16"/>
              </w:rPr>
              <w:t>Нормативный правовой акт</w:t>
            </w:r>
          </w:p>
        </w:tc>
      </w:tr>
      <w:tr w:rsidR="00E12135" w:rsidRPr="00026C47" w:rsidTr="009F28A0">
        <w:trPr>
          <w:tblCellSpacing w:w="0" w:type="dxa"/>
        </w:trPr>
        <w:tc>
          <w:tcPr>
            <w:tcW w:w="1843"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ind w:left="79" w:right="108" w:hanging="40"/>
              <w:jc w:val="center"/>
              <w:rPr>
                <w:rFonts w:ascii="PT Astra Serif" w:hAnsi="PT Astra Serif" w:cs="Arial"/>
                <w:sz w:val="16"/>
                <w:szCs w:val="16"/>
              </w:rPr>
            </w:pPr>
            <w:r w:rsidRPr="00026C47">
              <w:rPr>
                <w:rFonts w:ascii="PT Astra Serif" w:hAnsi="PT Astra Serif" w:cs="Arial"/>
                <w:sz w:val="16"/>
                <w:szCs w:val="16"/>
              </w:rPr>
              <w:t>Вид</w:t>
            </w:r>
          </w:p>
        </w:tc>
        <w:tc>
          <w:tcPr>
            <w:tcW w:w="141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ind w:right="57" w:firstLine="34"/>
              <w:jc w:val="center"/>
              <w:rPr>
                <w:rFonts w:ascii="PT Astra Serif" w:hAnsi="PT Astra Serif" w:cs="Arial"/>
                <w:sz w:val="16"/>
                <w:szCs w:val="16"/>
              </w:rPr>
            </w:pPr>
            <w:r w:rsidRPr="00026C47">
              <w:rPr>
                <w:rFonts w:ascii="PT Astra Serif" w:hAnsi="PT Astra Serif" w:cs="Arial"/>
                <w:sz w:val="16"/>
                <w:szCs w:val="16"/>
              </w:rPr>
              <w:t>Принявший орган</w:t>
            </w:r>
          </w:p>
        </w:tc>
        <w:tc>
          <w:tcPr>
            <w:tcW w:w="1276"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ind w:left="28" w:right="57" w:firstLine="40"/>
              <w:jc w:val="center"/>
              <w:rPr>
                <w:rFonts w:ascii="PT Astra Serif" w:hAnsi="PT Astra Serif" w:cs="Arial"/>
                <w:sz w:val="16"/>
                <w:szCs w:val="16"/>
              </w:rPr>
            </w:pPr>
            <w:r w:rsidRPr="00026C47">
              <w:rPr>
                <w:rFonts w:ascii="PT Astra Serif" w:hAnsi="PT Astra Serif" w:cs="Arial"/>
                <w:sz w:val="16"/>
                <w:szCs w:val="16"/>
              </w:rPr>
              <w:t>Дата</w:t>
            </w:r>
          </w:p>
        </w:tc>
        <w:tc>
          <w:tcPr>
            <w:tcW w:w="1843"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ind w:left="79" w:right="57" w:firstLine="34"/>
              <w:jc w:val="center"/>
              <w:rPr>
                <w:rFonts w:ascii="PT Astra Serif" w:hAnsi="PT Astra Serif" w:cs="Arial"/>
                <w:sz w:val="16"/>
                <w:szCs w:val="16"/>
              </w:rPr>
            </w:pPr>
            <w:r w:rsidRPr="00026C47">
              <w:rPr>
                <w:rFonts w:ascii="PT Astra Serif" w:hAnsi="PT Astra Serif" w:cs="Arial"/>
                <w:sz w:val="16"/>
                <w:szCs w:val="16"/>
              </w:rPr>
              <w:t>Номер</w:t>
            </w:r>
          </w:p>
        </w:tc>
        <w:tc>
          <w:tcPr>
            <w:tcW w:w="453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ind w:left="28" w:right="57" w:firstLine="34"/>
              <w:jc w:val="center"/>
              <w:rPr>
                <w:rFonts w:ascii="PT Astra Serif" w:hAnsi="PT Astra Serif" w:cs="Arial"/>
                <w:sz w:val="16"/>
                <w:szCs w:val="16"/>
              </w:rPr>
            </w:pPr>
            <w:r w:rsidRPr="00026C47">
              <w:rPr>
                <w:rFonts w:ascii="PT Astra Serif" w:hAnsi="PT Astra Serif" w:cs="Arial"/>
                <w:sz w:val="16"/>
                <w:szCs w:val="16"/>
              </w:rPr>
              <w:t>Наименование</w:t>
            </w:r>
          </w:p>
        </w:tc>
      </w:tr>
      <w:tr w:rsidR="00E12135" w:rsidRPr="00026C47" w:rsidTr="009F28A0">
        <w:trPr>
          <w:trHeight w:val="282"/>
          <w:tblCellSpacing w:w="0" w:type="dxa"/>
        </w:trPr>
        <w:tc>
          <w:tcPr>
            <w:tcW w:w="1843"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141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1276"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1843"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453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rPr>
                <w:rFonts w:ascii="PT Astra Serif" w:hAnsi="PT Astra Serif"/>
                <w:sz w:val="16"/>
                <w:szCs w:val="16"/>
              </w:rPr>
            </w:pPr>
          </w:p>
        </w:tc>
      </w:tr>
    </w:tbl>
    <w:p w:rsidR="00E12135" w:rsidRPr="00026C47" w:rsidRDefault="00E12135" w:rsidP="004D2CCF">
      <w:pPr>
        <w:pStyle w:val="a3"/>
        <w:spacing w:before="0" w:beforeAutospacing="0" w:after="0" w:afterAutospacing="0"/>
        <w:ind w:firstLine="709"/>
        <w:rPr>
          <w:rFonts w:ascii="PT Astra Serif" w:hAnsi="PT Astra Serif" w:cs="Arial"/>
          <w:sz w:val="16"/>
          <w:szCs w:val="16"/>
        </w:rPr>
      </w:pPr>
    </w:p>
    <w:p w:rsidR="00E12135" w:rsidRPr="00026C47" w:rsidRDefault="00E12135" w:rsidP="004D2CCF">
      <w:pPr>
        <w:pStyle w:val="a3"/>
        <w:spacing w:before="0" w:beforeAutospacing="0" w:after="0" w:afterAutospacing="0"/>
        <w:ind w:firstLine="709"/>
        <w:rPr>
          <w:rFonts w:ascii="PT Astra Serif" w:hAnsi="PT Astra Serif" w:cs="Arial"/>
          <w:sz w:val="16"/>
          <w:szCs w:val="16"/>
        </w:rPr>
      </w:pPr>
      <w:r w:rsidRPr="00026C47">
        <w:rPr>
          <w:rFonts w:ascii="PT Astra Serif" w:hAnsi="PT Astra Serif" w:cs="Arial"/>
          <w:sz w:val="16"/>
          <w:szCs w:val="16"/>
        </w:rPr>
        <w:t>6. Порядок оказания муниципальной услуги:</w:t>
      </w:r>
    </w:p>
    <w:p w:rsidR="00E12135" w:rsidRPr="00026C47" w:rsidRDefault="00E12135" w:rsidP="004D2CCF">
      <w:pPr>
        <w:pStyle w:val="a3"/>
        <w:spacing w:before="0" w:beforeAutospacing="0" w:after="0" w:afterAutospacing="0"/>
        <w:ind w:firstLine="709"/>
        <w:rPr>
          <w:rFonts w:ascii="PT Astra Serif" w:hAnsi="PT Astra Serif" w:cs="Arial"/>
          <w:sz w:val="16"/>
          <w:szCs w:val="16"/>
        </w:rPr>
      </w:pPr>
      <w:r w:rsidRPr="00026C47">
        <w:rPr>
          <w:rFonts w:ascii="PT Astra Serif" w:hAnsi="PT Astra Serif" w:cs="Arial"/>
          <w:sz w:val="16"/>
          <w:szCs w:val="16"/>
        </w:rPr>
        <w:t>1) нормативные правовые акты, регулирующие порядок оказания муниципальной услуги</w:t>
      </w:r>
    </w:p>
    <w:tbl>
      <w:tblPr>
        <w:tblW w:w="10915" w:type="dxa"/>
        <w:tblCellSpacing w:w="0" w:type="dxa"/>
        <w:tblInd w:w="-637" w:type="dxa"/>
        <w:tblCellMar>
          <w:top w:w="60" w:type="dxa"/>
          <w:left w:w="60" w:type="dxa"/>
          <w:bottom w:w="60" w:type="dxa"/>
          <w:right w:w="60" w:type="dxa"/>
        </w:tblCellMar>
        <w:tblLook w:val="04A0" w:firstRow="1" w:lastRow="0" w:firstColumn="1" w:lastColumn="0" w:noHBand="0" w:noVBand="1"/>
      </w:tblPr>
      <w:tblGrid>
        <w:gridCol w:w="1843"/>
        <w:gridCol w:w="1418"/>
        <w:gridCol w:w="1276"/>
        <w:gridCol w:w="1842"/>
        <w:gridCol w:w="4536"/>
      </w:tblGrid>
      <w:tr w:rsidR="00E12135" w:rsidRPr="00026C47" w:rsidTr="009F28A0">
        <w:trPr>
          <w:tblCellSpacing w:w="0" w:type="dxa"/>
        </w:trPr>
        <w:tc>
          <w:tcPr>
            <w:tcW w:w="10915"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Нормативный правовой акт</w:t>
            </w:r>
          </w:p>
        </w:tc>
      </w:tr>
      <w:tr w:rsidR="00E12135" w:rsidRPr="00026C47" w:rsidTr="009F28A0">
        <w:trPr>
          <w:tblCellSpacing w:w="0" w:type="dxa"/>
        </w:trPr>
        <w:tc>
          <w:tcPr>
            <w:tcW w:w="1843"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Вид</w:t>
            </w:r>
          </w:p>
        </w:tc>
        <w:tc>
          <w:tcPr>
            <w:tcW w:w="141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Принявший орган</w:t>
            </w:r>
          </w:p>
        </w:tc>
        <w:tc>
          <w:tcPr>
            <w:tcW w:w="1276"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Дата</w:t>
            </w:r>
          </w:p>
        </w:tc>
        <w:tc>
          <w:tcPr>
            <w:tcW w:w="184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Номер</w:t>
            </w:r>
          </w:p>
        </w:tc>
        <w:tc>
          <w:tcPr>
            <w:tcW w:w="453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w:t>
            </w:r>
          </w:p>
        </w:tc>
      </w:tr>
      <w:tr w:rsidR="00E12135" w:rsidRPr="00026C47" w:rsidTr="009F28A0">
        <w:trPr>
          <w:trHeight w:val="277"/>
          <w:tblCellSpacing w:w="0" w:type="dxa"/>
        </w:trPr>
        <w:tc>
          <w:tcPr>
            <w:tcW w:w="1843"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141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1276"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184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453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rPr>
                <w:rFonts w:ascii="PT Astra Serif" w:hAnsi="PT Astra Serif"/>
                <w:sz w:val="16"/>
                <w:szCs w:val="16"/>
              </w:rPr>
            </w:pPr>
          </w:p>
        </w:tc>
      </w:tr>
    </w:tbl>
    <w:p w:rsidR="00E12135" w:rsidRPr="00026C47" w:rsidRDefault="00E12135" w:rsidP="004D2CCF">
      <w:pPr>
        <w:pStyle w:val="a3"/>
        <w:spacing w:before="0" w:beforeAutospacing="0" w:after="0" w:afterAutospacing="0"/>
        <w:ind w:left="788"/>
        <w:rPr>
          <w:rFonts w:ascii="PT Astra Serif" w:hAnsi="PT Astra Serif" w:cs="Arial"/>
          <w:sz w:val="16"/>
          <w:szCs w:val="16"/>
        </w:rPr>
      </w:pPr>
    </w:p>
    <w:p w:rsidR="00E12135" w:rsidRPr="00026C47" w:rsidRDefault="00E12135" w:rsidP="004D2CCF">
      <w:pPr>
        <w:pStyle w:val="a3"/>
        <w:spacing w:before="0" w:beforeAutospacing="0" w:after="0" w:afterAutospacing="0"/>
        <w:ind w:left="788"/>
        <w:rPr>
          <w:rFonts w:ascii="PT Astra Serif" w:hAnsi="PT Astra Serif" w:cs="Arial"/>
          <w:sz w:val="16"/>
          <w:szCs w:val="16"/>
        </w:rPr>
      </w:pPr>
      <w:r w:rsidRPr="00026C47">
        <w:rPr>
          <w:rFonts w:ascii="PT Astra Serif" w:hAnsi="PT Astra Serif" w:cs="Arial"/>
          <w:sz w:val="16"/>
          <w:szCs w:val="16"/>
        </w:rPr>
        <w:t>2) порядок информирования потенциальных потребителей муниципальной услуги</w:t>
      </w:r>
    </w:p>
    <w:tbl>
      <w:tblPr>
        <w:tblW w:w="10915" w:type="dxa"/>
        <w:tblCellSpacing w:w="0" w:type="dxa"/>
        <w:tblInd w:w="-637" w:type="dxa"/>
        <w:tblCellMar>
          <w:top w:w="60" w:type="dxa"/>
          <w:left w:w="60" w:type="dxa"/>
          <w:bottom w:w="60" w:type="dxa"/>
          <w:right w:w="60" w:type="dxa"/>
        </w:tblCellMar>
        <w:tblLook w:val="04A0" w:firstRow="1" w:lastRow="0" w:firstColumn="1" w:lastColumn="0" w:noHBand="0" w:noVBand="1"/>
      </w:tblPr>
      <w:tblGrid>
        <w:gridCol w:w="3261"/>
        <w:gridCol w:w="3118"/>
        <w:gridCol w:w="4536"/>
      </w:tblGrid>
      <w:tr w:rsidR="00E12135" w:rsidRPr="00026C47" w:rsidTr="009F28A0">
        <w:trPr>
          <w:tblCellSpacing w:w="0" w:type="dxa"/>
        </w:trPr>
        <w:tc>
          <w:tcPr>
            <w:tcW w:w="3261"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ind w:left="57" w:right="57" w:hanging="11"/>
              <w:jc w:val="center"/>
              <w:rPr>
                <w:rFonts w:ascii="PT Astra Serif" w:hAnsi="PT Astra Serif" w:cs="Arial"/>
                <w:sz w:val="16"/>
                <w:szCs w:val="16"/>
              </w:rPr>
            </w:pPr>
            <w:r w:rsidRPr="00026C47">
              <w:rPr>
                <w:rFonts w:ascii="PT Astra Serif" w:hAnsi="PT Astra Serif" w:cs="Arial"/>
                <w:sz w:val="16"/>
                <w:szCs w:val="16"/>
              </w:rPr>
              <w:t>Способ информирования</w:t>
            </w:r>
          </w:p>
        </w:tc>
        <w:tc>
          <w:tcPr>
            <w:tcW w:w="3118"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ind w:left="57" w:right="57" w:hanging="40"/>
              <w:jc w:val="center"/>
              <w:rPr>
                <w:rFonts w:ascii="PT Astra Serif" w:hAnsi="PT Astra Serif" w:cs="Arial"/>
                <w:sz w:val="16"/>
                <w:szCs w:val="16"/>
              </w:rPr>
            </w:pPr>
            <w:r w:rsidRPr="00026C47">
              <w:rPr>
                <w:rFonts w:ascii="PT Astra Serif" w:hAnsi="PT Astra Serif" w:cs="Arial"/>
                <w:sz w:val="16"/>
                <w:szCs w:val="16"/>
              </w:rPr>
              <w:t>Состав размещаемой (доводимой) информации</w:t>
            </w:r>
          </w:p>
        </w:tc>
        <w:tc>
          <w:tcPr>
            <w:tcW w:w="453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Pr="00026C47" w:rsidRDefault="00E12135" w:rsidP="004D2CCF">
            <w:pPr>
              <w:ind w:left="57" w:right="57"/>
              <w:jc w:val="center"/>
              <w:rPr>
                <w:rFonts w:ascii="PT Astra Serif" w:hAnsi="PT Astra Serif" w:cs="Arial"/>
                <w:sz w:val="16"/>
                <w:szCs w:val="16"/>
              </w:rPr>
            </w:pPr>
            <w:r w:rsidRPr="00026C47">
              <w:rPr>
                <w:rFonts w:ascii="PT Astra Serif" w:hAnsi="PT Astra Serif" w:cs="Arial"/>
                <w:sz w:val="16"/>
                <w:szCs w:val="16"/>
              </w:rPr>
              <w:t>Частота обновления информации</w:t>
            </w:r>
          </w:p>
        </w:tc>
      </w:tr>
      <w:tr w:rsidR="00E12135" w:rsidRPr="00026C47" w:rsidTr="009F28A0">
        <w:trPr>
          <w:trHeight w:val="296"/>
          <w:tblCellSpacing w:w="0" w:type="dxa"/>
        </w:trPr>
        <w:tc>
          <w:tcPr>
            <w:tcW w:w="326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311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453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rPr>
                <w:rFonts w:ascii="PT Astra Serif" w:hAnsi="PT Astra Serif"/>
                <w:sz w:val="16"/>
                <w:szCs w:val="16"/>
              </w:rPr>
            </w:pPr>
          </w:p>
        </w:tc>
      </w:tr>
    </w:tbl>
    <w:p w:rsidR="00E12135" w:rsidRPr="00026C47" w:rsidRDefault="00E12135" w:rsidP="004D2CCF">
      <w:pPr>
        <w:pStyle w:val="a3"/>
        <w:spacing w:before="0" w:beforeAutospacing="0" w:after="0" w:afterAutospacing="0"/>
        <w:ind w:left="425"/>
        <w:rPr>
          <w:rFonts w:ascii="PT Astra Serif" w:hAnsi="PT Astra Serif" w:cs="Arial"/>
          <w:sz w:val="16"/>
          <w:szCs w:val="16"/>
        </w:rPr>
      </w:pPr>
      <w:r w:rsidRPr="00026C47">
        <w:rPr>
          <w:rFonts w:ascii="PT Astra Serif" w:hAnsi="PT Astra Serif" w:cs="Arial"/>
          <w:sz w:val="16"/>
          <w:szCs w:val="16"/>
        </w:rPr>
        <w:t> 7. Основания для досрочного прекращения исполнения муниципального зад</w:t>
      </w:r>
      <w:r w:rsidRPr="00026C47">
        <w:rPr>
          <w:rFonts w:ascii="PT Astra Serif" w:hAnsi="PT Astra Serif" w:cs="Arial"/>
          <w:sz w:val="16"/>
          <w:szCs w:val="16"/>
        </w:rPr>
        <w:t>а</w:t>
      </w:r>
      <w:r w:rsidRPr="00026C47">
        <w:rPr>
          <w:rFonts w:ascii="PT Astra Serif" w:hAnsi="PT Astra Serif" w:cs="Arial"/>
          <w:sz w:val="16"/>
          <w:szCs w:val="16"/>
        </w:rPr>
        <w:t>ния________________________________________________________</w:t>
      </w:r>
    </w:p>
    <w:p w:rsidR="00E12135" w:rsidRPr="00026C47" w:rsidRDefault="00E12135" w:rsidP="004D2CCF">
      <w:pPr>
        <w:pStyle w:val="a3"/>
        <w:spacing w:before="0" w:beforeAutospacing="0" w:after="0" w:afterAutospacing="0"/>
        <w:ind w:left="714"/>
        <w:rPr>
          <w:rFonts w:ascii="PT Astra Serif" w:hAnsi="PT Astra Serif" w:cs="Arial"/>
          <w:sz w:val="16"/>
          <w:szCs w:val="16"/>
        </w:rPr>
      </w:pPr>
      <w:r w:rsidRPr="00026C47">
        <w:rPr>
          <w:rFonts w:ascii="PT Astra Serif" w:hAnsi="PT Astra Serif" w:cs="Arial"/>
          <w:sz w:val="16"/>
          <w:szCs w:val="16"/>
        </w:rPr>
        <w:t> </w:t>
      </w:r>
    </w:p>
    <w:p w:rsidR="00E12135" w:rsidRPr="00026C47" w:rsidRDefault="00E12135" w:rsidP="004D2CCF">
      <w:pPr>
        <w:pStyle w:val="a3"/>
        <w:spacing w:before="0" w:beforeAutospacing="0" w:after="0" w:afterAutospacing="0"/>
        <w:jc w:val="center"/>
        <w:rPr>
          <w:rFonts w:ascii="PT Astra Serif" w:hAnsi="PT Astra Serif" w:cs="Arial"/>
          <w:sz w:val="16"/>
          <w:szCs w:val="16"/>
        </w:rPr>
      </w:pPr>
    </w:p>
    <w:p w:rsidR="00E12135" w:rsidRPr="00026C47" w:rsidRDefault="00E12135" w:rsidP="004D2CCF">
      <w:pPr>
        <w:pStyle w:val="a3"/>
        <w:spacing w:before="0" w:beforeAutospacing="0" w:after="0" w:afterAutospacing="0"/>
        <w:jc w:val="center"/>
        <w:rPr>
          <w:rFonts w:ascii="PT Astra Serif" w:hAnsi="PT Astra Serif" w:cs="Arial"/>
          <w:sz w:val="16"/>
          <w:szCs w:val="16"/>
        </w:rPr>
      </w:pPr>
      <w:r w:rsidRPr="00026C47">
        <w:rPr>
          <w:rFonts w:ascii="PT Astra Serif" w:hAnsi="PT Astra Serif" w:cs="Arial"/>
          <w:sz w:val="16"/>
          <w:szCs w:val="16"/>
        </w:rPr>
        <w:t>ЧАСТЬ 2. Сведения о выполняемых муниципальных работах</w:t>
      </w:r>
    </w:p>
    <w:p w:rsidR="00E12135" w:rsidRPr="00026C47" w:rsidRDefault="00E12135" w:rsidP="004D2CCF">
      <w:pPr>
        <w:pStyle w:val="a3"/>
        <w:spacing w:before="0" w:beforeAutospacing="0" w:after="0" w:afterAutospacing="0"/>
        <w:jc w:val="center"/>
        <w:rPr>
          <w:rFonts w:ascii="PT Astra Serif" w:hAnsi="PT Astra Serif" w:cs="Arial"/>
          <w:sz w:val="16"/>
          <w:szCs w:val="16"/>
        </w:rPr>
      </w:pPr>
      <w:proofErr w:type="gramStart"/>
      <w:r w:rsidRPr="00026C47">
        <w:rPr>
          <w:rFonts w:ascii="PT Astra Serif" w:hAnsi="PT Astra Serif" w:cs="Arial"/>
          <w:sz w:val="16"/>
          <w:szCs w:val="16"/>
        </w:rPr>
        <w:t>(формируется при установлении муниципального задания на выполнение муниципальной (</w:t>
      </w:r>
      <w:proofErr w:type="spellStart"/>
      <w:r w:rsidRPr="00026C47">
        <w:rPr>
          <w:rFonts w:ascii="PT Astra Serif" w:hAnsi="PT Astra Serif" w:cs="Arial"/>
          <w:sz w:val="16"/>
          <w:szCs w:val="16"/>
        </w:rPr>
        <w:t>ых</w:t>
      </w:r>
      <w:proofErr w:type="spellEnd"/>
      <w:r w:rsidRPr="00026C47">
        <w:rPr>
          <w:rFonts w:ascii="PT Astra Serif" w:hAnsi="PT Astra Serif" w:cs="Arial"/>
          <w:sz w:val="16"/>
          <w:szCs w:val="16"/>
        </w:rPr>
        <w:t>) работы (работ)</w:t>
      </w:r>
      <w:proofErr w:type="gramEnd"/>
    </w:p>
    <w:p w:rsidR="00E12135" w:rsidRPr="00026C47" w:rsidRDefault="00E12135" w:rsidP="004D2CCF">
      <w:pPr>
        <w:pStyle w:val="a3"/>
        <w:spacing w:before="0" w:beforeAutospacing="0" w:after="0" w:afterAutospacing="0"/>
        <w:jc w:val="center"/>
        <w:rPr>
          <w:rFonts w:ascii="PT Astra Serif" w:hAnsi="PT Astra Serif" w:cs="Arial"/>
          <w:sz w:val="16"/>
          <w:szCs w:val="16"/>
        </w:rPr>
      </w:pPr>
      <w:r w:rsidRPr="00026C47">
        <w:rPr>
          <w:rFonts w:ascii="PT Astra Serif" w:hAnsi="PT Astra Serif" w:cs="Arial"/>
          <w:sz w:val="16"/>
          <w:szCs w:val="16"/>
        </w:rPr>
        <w:t xml:space="preserve"> и содержит требования к выполнению работы (работ))</w:t>
      </w:r>
    </w:p>
    <w:p w:rsidR="00E12135" w:rsidRPr="00026C47" w:rsidRDefault="00E12135" w:rsidP="004D2CCF">
      <w:pPr>
        <w:pStyle w:val="a3"/>
        <w:spacing w:before="0" w:beforeAutospacing="0" w:after="0" w:afterAutospacing="0"/>
        <w:jc w:val="center"/>
        <w:rPr>
          <w:rFonts w:ascii="PT Astra Serif" w:hAnsi="PT Astra Serif" w:cs="Arial"/>
          <w:sz w:val="16"/>
          <w:szCs w:val="16"/>
        </w:rPr>
      </w:pPr>
      <w:r w:rsidRPr="00026C47">
        <w:rPr>
          <w:rFonts w:ascii="PT Astra Serif" w:hAnsi="PT Astra Serif" w:cs="Arial"/>
          <w:sz w:val="16"/>
          <w:szCs w:val="16"/>
        </w:rPr>
        <w:t> </w:t>
      </w:r>
    </w:p>
    <w:p w:rsidR="00E12135" w:rsidRPr="00026C47" w:rsidRDefault="00E12135" w:rsidP="004D2CCF">
      <w:pPr>
        <w:pStyle w:val="a3"/>
        <w:spacing w:before="0" w:beforeAutospacing="0" w:after="0" w:afterAutospacing="0"/>
        <w:jc w:val="center"/>
        <w:rPr>
          <w:rFonts w:ascii="PT Astra Serif" w:hAnsi="PT Astra Serif" w:cs="Arial"/>
          <w:sz w:val="16"/>
          <w:szCs w:val="16"/>
        </w:rPr>
      </w:pPr>
      <w:r w:rsidRPr="00026C47">
        <w:rPr>
          <w:rFonts w:ascii="PT Astra Serif" w:hAnsi="PT Astra Serif" w:cs="Arial"/>
          <w:sz w:val="16"/>
          <w:szCs w:val="16"/>
        </w:rPr>
        <w:t>РАЗДЕЛ 1 _______________________________________</w:t>
      </w:r>
    </w:p>
    <w:p w:rsidR="00E12135" w:rsidRPr="00026C47" w:rsidRDefault="00E12135" w:rsidP="004D2CCF">
      <w:pPr>
        <w:pStyle w:val="a3"/>
        <w:spacing w:before="0" w:beforeAutospacing="0" w:after="0" w:afterAutospacing="0"/>
        <w:jc w:val="center"/>
        <w:rPr>
          <w:rFonts w:ascii="PT Astra Serif" w:hAnsi="PT Astra Serif" w:cs="Arial"/>
          <w:sz w:val="16"/>
          <w:szCs w:val="16"/>
        </w:rPr>
      </w:pPr>
      <w:r w:rsidRPr="00026C47">
        <w:rPr>
          <w:rFonts w:ascii="PT Astra Serif" w:hAnsi="PT Astra Serif" w:cs="Arial"/>
          <w:sz w:val="16"/>
          <w:szCs w:val="16"/>
        </w:rPr>
        <w:t xml:space="preserve">      (при наличии двух и более разделов)</w:t>
      </w:r>
    </w:p>
    <w:p w:rsidR="00E12135" w:rsidRPr="00026C47" w:rsidRDefault="00E12135" w:rsidP="004D2CCF">
      <w:pPr>
        <w:pStyle w:val="a3"/>
        <w:spacing w:before="0" w:beforeAutospacing="0" w:after="0" w:afterAutospacing="0"/>
        <w:jc w:val="center"/>
        <w:rPr>
          <w:rFonts w:ascii="PT Astra Serif" w:hAnsi="PT Astra Serif" w:cs="Arial"/>
          <w:sz w:val="16"/>
          <w:szCs w:val="16"/>
        </w:rPr>
      </w:pPr>
      <w:r w:rsidRPr="00026C47">
        <w:rPr>
          <w:rFonts w:ascii="PT Astra Serif" w:hAnsi="PT Astra Serif" w:cs="Arial"/>
          <w:sz w:val="16"/>
          <w:szCs w:val="16"/>
        </w:rPr>
        <w:lastRenderedPageBreak/>
        <w:t> </w:t>
      </w:r>
    </w:p>
    <w:p w:rsidR="00E12135" w:rsidRPr="00026C47" w:rsidRDefault="00E12135" w:rsidP="004D2CCF">
      <w:pPr>
        <w:pStyle w:val="a3"/>
        <w:spacing w:before="0" w:beforeAutospacing="0" w:after="0" w:afterAutospacing="0"/>
        <w:ind w:left="714"/>
        <w:contextualSpacing/>
        <w:rPr>
          <w:rFonts w:ascii="PT Astra Serif" w:hAnsi="PT Astra Serif" w:cs="Arial"/>
          <w:sz w:val="16"/>
          <w:szCs w:val="16"/>
        </w:rPr>
      </w:pPr>
      <w:r w:rsidRPr="00026C47">
        <w:rPr>
          <w:rFonts w:ascii="PT Astra Serif" w:hAnsi="PT Astra Serif" w:cs="Arial"/>
          <w:sz w:val="16"/>
          <w:szCs w:val="16"/>
        </w:rPr>
        <w:t>1. Наименование муниципальной раб</w:t>
      </w:r>
      <w:r w:rsidRPr="00026C47">
        <w:rPr>
          <w:rFonts w:ascii="PT Astra Serif" w:hAnsi="PT Astra Serif" w:cs="Arial"/>
          <w:sz w:val="16"/>
          <w:szCs w:val="16"/>
        </w:rPr>
        <w:t>о</w:t>
      </w:r>
      <w:r w:rsidRPr="00026C47">
        <w:rPr>
          <w:rFonts w:ascii="PT Astra Serif" w:hAnsi="PT Astra Serif" w:cs="Arial"/>
          <w:sz w:val="16"/>
          <w:szCs w:val="16"/>
        </w:rPr>
        <w:t>ты______________________________________________________________________________________</w:t>
      </w:r>
    </w:p>
    <w:p w:rsidR="00E12135" w:rsidRPr="00026C47" w:rsidRDefault="00E12135" w:rsidP="004D2CCF">
      <w:pPr>
        <w:pStyle w:val="a3"/>
        <w:spacing w:before="0" w:beforeAutospacing="0" w:after="0" w:afterAutospacing="0"/>
        <w:ind w:left="714"/>
        <w:contextualSpacing/>
        <w:rPr>
          <w:rFonts w:ascii="PT Astra Serif" w:hAnsi="PT Astra Serif" w:cs="Arial"/>
          <w:sz w:val="16"/>
          <w:szCs w:val="16"/>
        </w:rPr>
      </w:pPr>
      <w:r w:rsidRPr="00026C47">
        <w:rPr>
          <w:rFonts w:ascii="PT Astra Serif" w:hAnsi="PT Astra Serif" w:cs="Arial"/>
          <w:sz w:val="16"/>
          <w:szCs w:val="16"/>
        </w:rPr>
        <w:t>2. Код по общероссийскому базовому перечню или региональному перечню _________________________________________________________________________________________________________________________</w:t>
      </w:r>
    </w:p>
    <w:p w:rsidR="00E12135" w:rsidRPr="00026C47" w:rsidRDefault="00E12135" w:rsidP="004D2CCF">
      <w:pPr>
        <w:pStyle w:val="a3"/>
        <w:spacing w:before="0" w:beforeAutospacing="0" w:after="0" w:afterAutospacing="0"/>
        <w:ind w:left="714"/>
        <w:contextualSpacing/>
        <w:rPr>
          <w:rFonts w:ascii="PT Astra Serif" w:hAnsi="PT Astra Serif" w:cs="Arial"/>
          <w:sz w:val="16"/>
          <w:szCs w:val="16"/>
        </w:rPr>
      </w:pPr>
      <w:r w:rsidRPr="00026C47">
        <w:rPr>
          <w:rFonts w:ascii="PT Astra Serif" w:hAnsi="PT Astra Serif" w:cs="Arial"/>
          <w:sz w:val="16"/>
          <w:szCs w:val="16"/>
        </w:rPr>
        <w:t>3. Категории потребителей муниципальной работы _________________________________________________________________________________________________________________________</w:t>
      </w:r>
    </w:p>
    <w:p w:rsidR="00E12135" w:rsidRPr="00026C47" w:rsidRDefault="00E12135" w:rsidP="004D2CCF">
      <w:pPr>
        <w:pStyle w:val="a3"/>
        <w:spacing w:before="0" w:beforeAutospacing="0" w:after="0" w:afterAutospacing="0"/>
        <w:ind w:left="714"/>
        <w:rPr>
          <w:rFonts w:ascii="PT Astra Serif" w:hAnsi="PT Astra Serif" w:cs="Arial"/>
          <w:sz w:val="16"/>
          <w:szCs w:val="16"/>
        </w:rPr>
      </w:pPr>
      <w:r w:rsidRPr="00026C47">
        <w:rPr>
          <w:rFonts w:ascii="PT Astra Serif" w:hAnsi="PT Astra Serif" w:cs="Arial"/>
          <w:sz w:val="16"/>
          <w:szCs w:val="16"/>
        </w:rPr>
        <w:t>4. Показатели, характеризующие объем и (или) качество муниципальной работы:</w:t>
      </w:r>
    </w:p>
    <w:p w:rsidR="00E12135" w:rsidRPr="00026C47" w:rsidRDefault="00E12135" w:rsidP="004D2CCF">
      <w:pPr>
        <w:pStyle w:val="a3"/>
        <w:spacing w:before="0" w:beforeAutospacing="0" w:after="0" w:afterAutospacing="0"/>
        <w:ind w:left="714"/>
        <w:rPr>
          <w:rFonts w:ascii="PT Astra Serif" w:hAnsi="PT Astra Serif" w:cs="Arial"/>
          <w:sz w:val="16"/>
          <w:szCs w:val="16"/>
        </w:rPr>
      </w:pPr>
      <w:r w:rsidRPr="00026C47">
        <w:rPr>
          <w:rFonts w:ascii="PT Astra Serif" w:hAnsi="PT Astra Serif" w:cs="Arial"/>
          <w:sz w:val="16"/>
          <w:szCs w:val="16"/>
        </w:rPr>
        <w:t>1) показатели, характеризующие качество муниципальной работы &lt;2&gt;</w:t>
      </w:r>
    </w:p>
    <w:tbl>
      <w:tblPr>
        <w:tblW w:w="11199" w:type="dxa"/>
        <w:tblCellSpacing w:w="0" w:type="dxa"/>
        <w:tblInd w:w="-779" w:type="dxa"/>
        <w:tblLayout w:type="fixed"/>
        <w:tblCellMar>
          <w:top w:w="60" w:type="dxa"/>
          <w:left w:w="60" w:type="dxa"/>
          <w:bottom w:w="60" w:type="dxa"/>
          <w:right w:w="60" w:type="dxa"/>
        </w:tblCellMar>
        <w:tblLook w:val="04A0" w:firstRow="1" w:lastRow="0" w:firstColumn="1" w:lastColumn="0" w:noHBand="0" w:noVBand="1"/>
      </w:tblPr>
      <w:tblGrid>
        <w:gridCol w:w="709"/>
        <w:gridCol w:w="879"/>
        <w:gridCol w:w="850"/>
        <w:gridCol w:w="851"/>
        <w:gridCol w:w="850"/>
        <w:gridCol w:w="992"/>
        <w:gridCol w:w="709"/>
        <w:gridCol w:w="708"/>
        <w:gridCol w:w="851"/>
        <w:gridCol w:w="850"/>
        <w:gridCol w:w="851"/>
        <w:gridCol w:w="851"/>
        <w:gridCol w:w="1248"/>
      </w:tblGrid>
      <w:tr w:rsidR="006B73FA" w:rsidRPr="00026C47" w:rsidTr="009F28A0">
        <w:trPr>
          <w:tblCellSpacing w:w="0" w:type="dxa"/>
        </w:trPr>
        <w:tc>
          <w:tcPr>
            <w:tcW w:w="709"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Уникальный номер реес</w:t>
            </w:r>
            <w:r w:rsidRPr="00026C47">
              <w:rPr>
                <w:rFonts w:ascii="PT Astra Serif" w:hAnsi="PT Astra Serif" w:cs="Arial"/>
                <w:sz w:val="16"/>
                <w:szCs w:val="16"/>
              </w:rPr>
              <w:t>т</w:t>
            </w:r>
            <w:r w:rsidRPr="00026C47">
              <w:rPr>
                <w:rFonts w:ascii="PT Astra Serif" w:hAnsi="PT Astra Serif" w:cs="Arial"/>
                <w:sz w:val="16"/>
                <w:szCs w:val="16"/>
              </w:rPr>
              <w:t>ровой записи &lt;3&gt;</w:t>
            </w:r>
          </w:p>
        </w:tc>
        <w:tc>
          <w:tcPr>
            <w:tcW w:w="258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Содержание муниципальной работы</w:t>
            </w:r>
          </w:p>
        </w:tc>
        <w:tc>
          <w:tcPr>
            <w:tcW w:w="1842"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Условия (форма) выполнения муниципальной работы</w:t>
            </w:r>
          </w:p>
        </w:tc>
        <w:tc>
          <w:tcPr>
            <w:tcW w:w="709"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качества муниципальной работы &lt;3&gt;</w:t>
            </w:r>
          </w:p>
        </w:tc>
        <w:tc>
          <w:tcPr>
            <w:tcW w:w="708"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Единица измерения &lt;3&gt;</w:t>
            </w:r>
          </w:p>
        </w:tc>
        <w:tc>
          <w:tcPr>
            <w:tcW w:w="2552"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Значения показателей качества муниципальной работы</w:t>
            </w:r>
          </w:p>
        </w:tc>
        <w:tc>
          <w:tcPr>
            <w:tcW w:w="2099"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Допустимые (возможные) отклонения от устано</w:t>
            </w:r>
            <w:r w:rsidRPr="00026C47">
              <w:rPr>
                <w:rFonts w:ascii="PT Astra Serif" w:hAnsi="PT Astra Serif" w:cs="Arial"/>
                <w:sz w:val="16"/>
                <w:szCs w:val="16"/>
              </w:rPr>
              <w:t>в</w:t>
            </w:r>
            <w:r w:rsidRPr="00026C47">
              <w:rPr>
                <w:rFonts w:ascii="PT Astra Serif" w:hAnsi="PT Astra Serif" w:cs="Arial"/>
                <w:sz w:val="16"/>
                <w:szCs w:val="16"/>
              </w:rPr>
              <w:t>ленных показателей качества муниципальной работы, в пределах которых м</w:t>
            </w:r>
            <w:r w:rsidRPr="00026C47">
              <w:rPr>
                <w:rFonts w:ascii="PT Astra Serif" w:hAnsi="PT Astra Serif" w:cs="Arial"/>
                <w:sz w:val="16"/>
                <w:szCs w:val="16"/>
              </w:rPr>
              <w:t>у</w:t>
            </w:r>
            <w:r w:rsidRPr="00026C47">
              <w:rPr>
                <w:rFonts w:ascii="PT Astra Serif" w:hAnsi="PT Astra Serif" w:cs="Arial"/>
                <w:sz w:val="16"/>
                <w:szCs w:val="16"/>
              </w:rPr>
              <w:t>ниципальное задание считается выполненным</w:t>
            </w:r>
          </w:p>
        </w:tc>
      </w:tr>
      <w:tr w:rsidR="006B73FA" w:rsidRPr="00026C47" w:rsidTr="009F28A0">
        <w:trPr>
          <w:tblCellSpacing w:w="0" w:type="dxa"/>
        </w:trPr>
        <w:tc>
          <w:tcPr>
            <w:tcW w:w="709"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87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709"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08"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Очередной финансовый год &lt;4&gt;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Первый год планового периода</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Второй год план</w:t>
            </w:r>
            <w:r w:rsidRPr="00026C47">
              <w:rPr>
                <w:rFonts w:ascii="PT Astra Serif" w:hAnsi="PT Astra Serif" w:cs="Arial"/>
                <w:sz w:val="16"/>
                <w:szCs w:val="16"/>
              </w:rPr>
              <w:t>о</w:t>
            </w:r>
            <w:r w:rsidRPr="00026C47">
              <w:rPr>
                <w:rFonts w:ascii="PT Astra Serif" w:hAnsi="PT Astra Serif" w:cs="Arial"/>
                <w:sz w:val="16"/>
                <w:szCs w:val="16"/>
              </w:rPr>
              <w:t>вого периода</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в процентах</w:t>
            </w:r>
          </w:p>
        </w:tc>
        <w:tc>
          <w:tcPr>
            <w:tcW w:w="1248"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в абсолютных показ</w:t>
            </w:r>
            <w:r w:rsidRPr="00026C47">
              <w:rPr>
                <w:rFonts w:ascii="PT Astra Serif" w:hAnsi="PT Astra Serif" w:cs="Arial"/>
                <w:sz w:val="16"/>
                <w:szCs w:val="16"/>
              </w:rPr>
              <w:t>а</w:t>
            </w:r>
            <w:r w:rsidRPr="00026C47">
              <w:rPr>
                <w:rFonts w:ascii="PT Astra Serif" w:hAnsi="PT Astra Serif" w:cs="Arial"/>
                <w:sz w:val="16"/>
                <w:szCs w:val="16"/>
              </w:rPr>
              <w:t>телях</w:t>
            </w:r>
          </w:p>
        </w:tc>
      </w:tr>
      <w:tr w:rsidR="006B73FA" w:rsidRPr="00026C47" w:rsidTr="009F28A0">
        <w:trPr>
          <w:trHeight w:val="550"/>
          <w:tblCellSpacing w:w="0" w:type="dxa"/>
        </w:trPr>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7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1248"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rPr>
                <w:rFonts w:ascii="PT Astra Serif" w:hAnsi="PT Astra Serif"/>
                <w:sz w:val="16"/>
                <w:szCs w:val="16"/>
              </w:rPr>
            </w:pPr>
          </w:p>
        </w:tc>
      </w:tr>
    </w:tbl>
    <w:p w:rsidR="00E12135" w:rsidRPr="00026C47" w:rsidRDefault="00E12135" w:rsidP="004D2CCF">
      <w:pPr>
        <w:pStyle w:val="a3"/>
        <w:spacing w:before="0" w:beforeAutospacing="0" w:after="0" w:afterAutospacing="0"/>
        <w:ind w:firstLine="697"/>
        <w:rPr>
          <w:rFonts w:ascii="PT Astra Serif" w:hAnsi="PT Astra Serif" w:cs="Arial"/>
          <w:sz w:val="16"/>
          <w:szCs w:val="16"/>
        </w:rPr>
      </w:pPr>
    </w:p>
    <w:p w:rsidR="00E12135" w:rsidRPr="00026C47" w:rsidRDefault="00E12135" w:rsidP="004D2CCF">
      <w:pPr>
        <w:pStyle w:val="a3"/>
        <w:spacing w:before="0" w:beforeAutospacing="0" w:after="0" w:afterAutospacing="0"/>
        <w:ind w:left="714" w:firstLine="28"/>
        <w:rPr>
          <w:rFonts w:ascii="PT Astra Serif" w:hAnsi="PT Astra Serif" w:cs="Arial"/>
          <w:sz w:val="16"/>
          <w:szCs w:val="16"/>
        </w:rPr>
      </w:pPr>
      <w:r w:rsidRPr="00026C47">
        <w:rPr>
          <w:rFonts w:ascii="PT Astra Serif" w:hAnsi="PT Astra Serif" w:cs="Arial"/>
          <w:sz w:val="16"/>
          <w:szCs w:val="16"/>
        </w:rPr>
        <w:t>2) показатели, характеризующие объем муниципальной работы</w:t>
      </w:r>
    </w:p>
    <w:tbl>
      <w:tblPr>
        <w:tblW w:w="11199" w:type="dxa"/>
        <w:tblCellSpacing w:w="0" w:type="dxa"/>
        <w:tblInd w:w="-779" w:type="dxa"/>
        <w:tblLayout w:type="fixed"/>
        <w:tblCellMar>
          <w:top w:w="60" w:type="dxa"/>
          <w:left w:w="60" w:type="dxa"/>
          <w:bottom w:w="60" w:type="dxa"/>
          <w:right w:w="60" w:type="dxa"/>
        </w:tblCellMar>
        <w:tblLook w:val="04A0" w:firstRow="1" w:lastRow="0" w:firstColumn="1" w:lastColumn="0" w:noHBand="0" w:noVBand="1"/>
      </w:tblPr>
      <w:tblGrid>
        <w:gridCol w:w="709"/>
        <w:gridCol w:w="851"/>
        <w:gridCol w:w="851"/>
        <w:gridCol w:w="850"/>
        <w:gridCol w:w="851"/>
        <w:gridCol w:w="992"/>
        <w:gridCol w:w="709"/>
        <w:gridCol w:w="806"/>
        <w:gridCol w:w="753"/>
        <w:gridCol w:w="850"/>
        <w:gridCol w:w="851"/>
        <w:gridCol w:w="709"/>
        <w:gridCol w:w="1417"/>
      </w:tblGrid>
      <w:tr w:rsidR="00E12135" w:rsidRPr="00026C47" w:rsidTr="009F28A0">
        <w:trPr>
          <w:tblCellSpacing w:w="0" w:type="dxa"/>
        </w:trPr>
        <w:tc>
          <w:tcPr>
            <w:tcW w:w="709"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Уникальный номер реес</w:t>
            </w:r>
            <w:r w:rsidRPr="00026C47">
              <w:rPr>
                <w:rFonts w:ascii="PT Astra Serif" w:hAnsi="PT Astra Serif" w:cs="Arial"/>
                <w:sz w:val="16"/>
                <w:szCs w:val="16"/>
              </w:rPr>
              <w:t>т</w:t>
            </w:r>
            <w:r w:rsidRPr="00026C47">
              <w:rPr>
                <w:rFonts w:ascii="PT Astra Serif" w:hAnsi="PT Astra Serif" w:cs="Arial"/>
                <w:sz w:val="16"/>
                <w:szCs w:val="16"/>
              </w:rPr>
              <w:t>ровой записи &lt;3&gt;</w:t>
            </w:r>
          </w:p>
        </w:tc>
        <w:tc>
          <w:tcPr>
            <w:tcW w:w="2552"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Содержание муниципальной работы</w:t>
            </w:r>
          </w:p>
        </w:tc>
        <w:tc>
          <w:tcPr>
            <w:tcW w:w="1843"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Условия (форма) выполнения мун</w:t>
            </w:r>
            <w:r w:rsidRPr="00026C47">
              <w:rPr>
                <w:rFonts w:ascii="PT Astra Serif" w:hAnsi="PT Astra Serif" w:cs="Arial"/>
                <w:sz w:val="16"/>
                <w:szCs w:val="16"/>
              </w:rPr>
              <w:t>и</w:t>
            </w:r>
            <w:r w:rsidRPr="00026C47">
              <w:rPr>
                <w:rFonts w:ascii="PT Astra Serif" w:hAnsi="PT Astra Serif" w:cs="Arial"/>
                <w:sz w:val="16"/>
                <w:szCs w:val="16"/>
              </w:rPr>
              <w:t>ципальной работы</w:t>
            </w:r>
          </w:p>
        </w:tc>
        <w:tc>
          <w:tcPr>
            <w:tcW w:w="709"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объема муниципальной работы &lt;3&gt;</w:t>
            </w:r>
          </w:p>
        </w:tc>
        <w:tc>
          <w:tcPr>
            <w:tcW w:w="806"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Единица измерения &lt;3&gt;</w:t>
            </w:r>
          </w:p>
        </w:tc>
        <w:tc>
          <w:tcPr>
            <w:tcW w:w="2454"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Значения показателей объема муниципальной работы</w:t>
            </w:r>
          </w:p>
        </w:tc>
        <w:tc>
          <w:tcPr>
            <w:tcW w:w="2126"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Pr="00026C47" w:rsidRDefault="00E12135" w:rsidP="006B73FA">
            <w:pPr>
              <w:jc w:val="both"/>
              <w:rPr>
                <w:rFonts w:ascii="PT Astra Serif" w:hAnsi="PT Astra Serif" w:cs="Arial"/>
                <w:sz w:val="16"/>
                <w:szCs w:val="16"/>
              </w:rPr>
            </w:pPr>
            <w:r w:rsidRPr="00026C47">
              <w:rPr>
                <w:rFonts w:ascii="PT Astra Serif" w:hAnsi="PT Astra Serif" w:cs="Arial"/>
                <w:sz w:val="16"/>
                <w:szCs w:val="16"/>
              </w:rPr>
              <w:t>Допустимые (возможные) отклонения от установленных показателей объема мун</w:t>
            </w:r>
            <w:r w:rsidRPr="00026C47">
              <w:rPr>
                <w:rFonts w:ascii="PT Astra Serif" w:hAnsi="PT Astra Serif" w:cs="Arial"/>
                <w:sz w:val="16"/>
                <w:szCs w:val="16"/>
              </w:rPr>
              <w:t>и</w:t>
            </w:r>
            <w:r w:rsidRPr="00026C47">
              <w:rPr>
                <w:rFonts w:ascii="PT Astra Serif" w:hAnsi="PT Astra Serif" w:cs="Arial"/>
                <w:sz w:val="16"/>
                <w:szCs w:val="16"/>
              </w:rPr>
              <w:t>ципальной работы, в пределах которых муниципальное задание считается выпо</w:t>
            </w:r>
            <w:r w:rsidRPr="00026C47">
              <w:rPr>
                <w:rFonts w:ascii="PT Astra Serif" w:hAnsi="PT Astra Serif" w:cs="Arial"/>
                <w:sz w:val="16"/>
                <w:szCs w:val="16"/>
              </w:rPr>
              <w:t>л</w:t>
            </w:r>
            <w:r w:rsidRPr="00026C47">
              <w:rPr>
                <w:rFonts w:ascii="PT Astra Serif" w:hAnsi="PT Astra Serif" w:cs="Arial"/>
                <w:sz w:val="16"/>
                <w:szCs w:val="16"/>
              </w:rPr>
              <w:t>ненным</w:t>
            </w:r>
          </w:p>
        </w:tc>
      </w:tr>
      <w:tr w:rsidR="00E12135" w:rsidRPr="00026C47" w:rsidTr="009F28A0">
        <w:trPr>
          <w:trHeight w:val="925"/>
          <w:tblCellSpacing w:w="0" w:type="dxa"/>
        </w:trPr>
        <w:tc>
          <w:tcPr>
            <w:tcW w:w="709"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&lt;3&gt;</w:t>
            </w:r>
          </w:p>
        </w:tc>
        <w:tc>
          <w:tcPr>
            <w:tcW w:w="709"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806"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53"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Очередной финансовый год &lt;4&gt;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Первый год планового периода</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6B73FA">
            <w:pPr>
              <w:jc w:val="center"/>
              <w:rPr>
                <w:rFonts w:ascii="PT Astra Serif" w:hAnsi="PT Astra Serif" w:cs="Arial"/>
                <w:sz w:val="16"/>
                <w:szCs w:val="16"/>
              </w:rPr>
            </w:pPr>
            <w:r w:rsidRPr="00026C47">
              <w:rPr>
                <w:rFonts w:ascii="PT Astra Serif" w:hAnsi="PT Astra Serif" w:cs="Arial"/>
                <w:sz w:val="16"/>
                <w:szCs w:val="16"/>
              </w:rPr>
              <w:t xml:space="preserve">Второй год </w:t>
            </w:r>
            <w:proofErr w:type="gramStart"/>
            <w:r w:rsidRPr="00026C47">
              <w:rPr>
                <w:rFonts w:ascii="PT Astra Serif" w:hAnsi="PT Astra Serif" w:cs="Arial"/>
                <w:sz w:val="16"/>
                <w:szCs w:val="16"/>
              </w:rPr>
              <w:t>планового</w:t>
            </w:r>
            <w:proofErr w:type="gramEnd"/>
            <w:r w:rsidRPr="00026C47">
              <w:rPr>
                <w:rFonts w:ascii="PT Astra Serif" w:hAnsi="PT Astra Serif" w:cs="Arial"/>
                <w:sz w:val="16"/>
                <w:szCs w:val="16"/>
              </w:rPr>
              <w:t xml:space="preserve"> период</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в процентах</w:t>
            </w:r>
          </w:p>
        </w:tc>
        <w:tc>
          <w:tcPr>
            <w:tcW w:w="141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в абсолютных показателях</w:t>
            </w:r>
          </w:p>
        </w:tc>
      </w:tr>
      <w:tr w:rsidR="00E12135" w:rsidRPr="00026C47" w:rsidTr="009F28A0">
        <w:trPr>
          <w:trHeight w:val="547"/>
          <w:tblCellSpacing w:w="0" w:type="dxa"/>
        </w:trPr>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06"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53"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141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rPr>
                <w:rFonts w:ascii="PT Astra Serif" w:hAnsi="PT Astra Serif"/>
                <w:sz w:val="16"/>
                <w:szCs w:val="16"/>
              </w:rPr>
            </w:pPr>
          </w:p>
        </w:tc>
      </w:tr>
    </w:tbl>
    <w:p w:rsidR="00E12135" w:rsidRPr="00026C47" w:rsidRDefault="00E12135" w:rsidP="004D2CCF">
      <w:pPr>
        <w:pStyle w:val="a3"/>
        <w:spacing w:before="0" w:beforeAutospacing="0" w:after="0" w:afterAutospacing="0"/>
        <w:jc w:val="center"/>
        <w:rPr>
          <w:rFonts w:ascii="PT Astra Serif" w:hAnsi="PT Astra Serif" w:cs="Arial"/>
          <w:sz w:val="16"/>
          <w:szCs w:val="16"/>
        </w:rPr>
      </w:pPr>
    </w:p>
    <w:p w:rsidR="00E12135" w:rsidRPr="00026C47" w:rsidRDefault="00E12135" w:rsidP="004D2CCF">
      <w:pPr>
        <w:pStyle w:val="a3"/>
        <w:spacing w:before="0" w:beforeAutospacing="0" w:after="0" w:afterAutospacing="0"/>
        <w:jc w:val="center"/>
        <w:rPr>
          <w:rFonts w:ascii="PT Astra Serif" w:hAnsi="PT Astra Serif" w:cs="Arial"/>
          <w:sz w:val="16"/>
          <w:szCs w:val="16"/>
        </w:rPr>
      </w:pPr>
    </w:p>
    <w:p w:rsidR="00E12135" w:rsidRPr="00026C47" w:rsidRDefault="00E12135" w:rsidP="004D2CCF">
      <w:pPr>
        <w:pStyle w:val="a3"/>
        <w:spacing w:before="0" w:beforeAutospacing="0" w:after="0" w:afterAutospacing="0"/>
        <w:jc w:val="center"/>
        <w:rPr>
          <w:rFonts w:ascii="PT Astra Serif" w:hAnsi="PT Astra Serif" w:cs="Arial"/>
          <w:sz w:val="16"/>
          <w:szCs w:val="16"/>
        </w:rPr>
      </w:pPr>
      <w:r w:rsidRPr="00026C47">
        <w:rPr>
          <w:rFonts w:ascii="PT Astra Serif" w:hAnsi="PT Astra Serif" w:cs="Arial"/>
          <w:sz w:val="16"/>
          <w:szCs w:val="16"/>
        </w:rPr>
        <w:t>ЧАСТЬ 3. Прочие сведения о муниципальном задании (формируется в целом по муниципальному заданию)</w:t>
      </w:r>
    </w:p>
    <w:p w:rsidR="00E12135" w:rsidRPr="00026C47" w:rsidRDefault="00E12135" w:rsidP="004D2CCF">
      <w:pPr>
        <w:pStyle w:val="a3"/>
        <w:spacing w:before="0" w:beforeAutospacing="0" w:after="0" w:afterAutospacing="0"/>
        <w:jc w:val="both"/>
        <w:rPr>
          <w:rFonts w:ascii="PT Astra Serif" w:hAnsi="PT Astra Serif" w:cs="Arial"/>
          <w:sz w:val="16"/>
          <w:szCs w:val="16"/>
        </w:rPr>
      </w:pPr>
      <w:r w:rsidRPr="00026C47">
        <w:rPr>
          <w:rFonts w:ascii="PT Astra Serif" w:hAnsi="PT Astra Serif" w:cs="Arial"/>
          <w:sz w:val="16"/>
          <w:szCs w:val="16"/>
        </w:rPr>
        <w:t> </w:t>
      </w:r>
    </w:p>
    <w:p w:rsidR="00E12135" w:rsidRPr="00026C47" w:rsidRDefault="00E12135" w:rsidP="004D2CCF">
      <w:pPr>
        <w:pStyle w:val="a3"/>
        <w:spacing w:before="0" w:beforeAutospacing="0" w:after="0" w:afterAutospacing="0"/>
        <w:ind w:left="714"/>
        <w:rPr>
          <w:rFonts w:ascii="PT Astra Serif" w:hAnsi="PT Astra Serif" w:cs="Arial"/>
          <w:sz w:val="16"/>
          <w:szCs w:val="16"/>
        </w:rPr>
      </w:pPr>
      <w:r w:rsidRPr="00026C47">
        <w:rPr>
          <w:rFonts w:ascii="PT Astra Serif" w:hAnsi="PT Astra Serif" w:cs="Arial"/>
          <w:sz w:val="16"/>
          <w:szCs w:val="16"/>
        </w:rPr>
        <w:t>1. Основания (условия и порядок) для досрочного прекращения выполнения муниципального задания ______________________________________________________________________________________</w:t>
      </w:r>
    </w:p>
    <w:p w:rsidR="00E12135" w:rsidRPr="00026C47" w:rsidRDefault="00E12135" w:rsidP="004D2CCF">
      <w:pPr>
        <w:pStyle w:val="a3"/>
        <w:spacing w:before="0" w:beforeAutospacing="0" w:after="0" w:afterAutospacing="0"/>
        <w:ind w:left="714"/>
        <w:rPr>
          <w:rFonts w:ascii="PT Astra Serif" w:hAnsi="PT Astra Serif" w:cs="Arial"/>
          <w:sz w:val="16"/>
          <w:szCs w:val="16"/>
        </w:rPr>
      </w:pPr>
      <w:r w:rsidRPr="00026C47">
        <w:rPr>
          <w:rFonts w:ascii="PT Astra Serif" w:hAnsi="PT Astra Serif" w:cs="Arial"/>
          <w:sz w:val="16"/>
          <w:szCs w:val="16"/>
        </w:rPr>
        <w:t>2. Иная информация, необходимая для выполнения (</w:t>
      </w:r>
      <w:proofErr w:type="gramStart"/>
      <w:r w:rsidRPr="00026C47">
        <w:rPr>
          <w:rFonts w:ascii="PT Astra Serif" w:hAnsi="PT Astra Serif" w:cs="Arial"/>
          <w:sz w:val="16"/>
          <w:szCs w:val="16"/>
        </w:rPr>
        <w:t>контроля за</w:t>
      </w:r>
      <w:proofErr w:type="gramEnd"/>
      <w:r w:rsidRPr="00026C47">
        <w:rPr>
          <w:rFonts w:ascii="PT Astra Serif" w:hAnsi="PT Astra Serif" w:cs="Arial"/>
          <w:sz w:val="16"/>
          <w:szCs w:val="16"/>
        </w:rPr>
        <w:t xml:space="preserve"> выполнением) муниципального задания ______________________________________________________________________________________</w:t>
      </w:r>
    </w:p>
    <w:p w:rsidR="00E12135" w:rsidRPr="00026C47" w:rsidRDefault="00E12135" w:rsidP="004D2CCF">
      <w:pPr>
        <w:pStyle w:val="a3"/>
        <w:spacing w:before="0" w:beforeAutospacing="0" w:after="0" w:afterAutospacing="0"/>
        <w:ind w:left="714"/>
        <w:jc w:val="both"/>
        <w:rPr>
          <w:rFonts w:ascii="PT Astra Serif" w:hAnsi="PT Astra Serif" w:cs="Arial"/>
          <w:sz w:val="16"/>
          <w:szCs w:val="16"/>
        </w:rPr>
      </w:pPr>
      <w:r w:rsidRPr="00026C47">
        <w:rPr>
          <w:rFonts w:ascii="PT Astra Serif" w:hAnsi="PT Astra Serif" w:cs="Arial"/>
          <w:sz w:val="16"/>
          <w:szCs w:val="16"/>
        </w:rPr>
        <w:t xml:space="preserve">3. Порядок </w:t>
      </w:r>
      <w:proofErr w:type="gramStart"/>
      <w:r w:rsidRPr="00026C47">
        <w:rPr>
          <w:rFonts w:ascii="PT Astra Serif" w:hAnsi="PT Astra Serif" w:cs="Arial"/>
          <w:sz w:val="16"/>
          <w:szCs w:val="16"/>
        </w:rPr>
        <w:t>контроля за</w:t>
      </w:r>
      <w:proofErr w:type="gramEnd"/>
      <w:r w:rsidRPr="00026C47">
        <w:rPr>
          <w:rFonts w:ascii="PT Astra Serif" w:hAnsi="PT Astra Serif" w:cs="Arial"/>
          <w:sz w:val="16"/>
          <w:szCs w:val="16"/>
        </w:rPr>
        <w:t xml:space="preserve"> выполнением муниципального задания</w:t>
      </w:r>
    </w:p>
    <w:tbl>
      <w:tblPr>
        <w:tblW w:w="11199" w:type="dxa"/>
        <w:tblCellSpacing w:w="0" w:type="dxa"/>
        <w:tblInd w:w="-779" w:type="dxa"/>
        <w:tblLayout w:type="fixed"/>
        <w:tblCellMar>
          <w:top w:w="60" w:type="dxa"/>
          <w:left w:w="60" w:type="dxa"/>
          <w:bottom w:w="60" w:type="dxa"/>
          <w:right w:w="60" w:type="dxa"/>
        </w:tblCellMar>
        <w:tblLook w:val="04A0" w:firstRow="1" w:lastRow="0" w:firstColumn="1" w:lastColumn="0" w:noHBand="0" w:noVBand="1"/>
      </w:tblPr>
      <w:tblGrid>
        <w:gridCol w:w="1560"/>
        <w:gridCol w:w="1418"/>
        <w:gridCol w:w="8221"/>
      </w:tblGrid>
      <w:tr w:rsidR="00E12135" w:rsidRPr="00026C47" w:rsidTr="009F28A0">
        <w:trPr>
          <w:tblCellSpacing w:w="0" w:type="dxa"/>
        </w:trPr>
        <w:tc>
          <w:tcPr>
            <w:tcW w:w="156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ind w:left="51" w:right="51" w:hanging="68"/>
              <w:jc w:val="both"/>
              <w:rPr>
                <w:rFonts w:ascii="PT Astra Serif" w:hAnsi="PT Astra Serif" w:cs="Arial"/>
                <w:sz w:val="16"/>
                <w:szCs w:val="16"/>
              </w:rPr>
            </w:pPr>
            <w:r w:rsidRPr="00026C47">
              <w:rPr>
                <w:rFonts w:ascii="PT Astra Serif" w:hAnsi="PT Astra Serif" w:cs="Arial"/>
                <w:sz w:val="16"/>
                <w:szCs w:val="16"/>
              </w:rPr>
              <w:t>Формы контроля</w:t>
            </w:r>
          </w:p>
        </w:tc>
        <w:tc>
          <w:tcPr>
            <w:tcW w:w="1418"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ind w:left="51" w:right="51" w:hanging="85"/>
              <w:jc w:val="both"/>
              <w:rPr>
                <w:rFonts w:ascii="PT Astra Serif" w:hAnsi="PT Astra Serif" w:cs="Arial"/>
                <w:sz w:val="16"/>
                <w:szCs w:val="16"/>
              </w:rPr>
            </w:pPr>
            <w:r w:rsidRPr="00026C47">
              <w:rPr>
                <w:rFonts w:ascii="PT Astra Serif" w:hAnsi="PT Astra Serif" w:cs="Arial"/>
                <w:sz w:val="16"/>
                <w:szCs w:val="16"/>
              </w:rPr>
              <w:t>Периодичность</w:t>
            </w:r>
          </w:p>
        </w:tc>
        <w:tc>
          <w:tcPr>
            <w:tcW w:w="822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Pr="00026C47" w:rsidRDefault="00E12135" w:rsidP="004D2CCF">
            <w:pPr>
              <w:ind w:left="68" w:hanging="68"/>
              <w:jc w:val="both"/>
              <w:rPr>
                <w:rFonts w:ascii="PT Astra Serif" w:hAnsi="PT Astra Serif" w:cs="Arial"/>
                <w:sz w:val="16"/>
                <w:szCs w:val="16"/>
              </w:rPr>
            </w:pPr>
            <w:r w:rsidRPr="00026C47">
              <w:rPr>
                <w:rFonts w:ascii="PT Astra Serif" w:hAnsi="PT Astra Serif" w:cs="Arial"/>
                <w:sz w:val="16"/>
                <w:szCs w:val="16"/>
              </w:rPr>
              <w:t>Органы местного самоуправления             _______________________________________________________________,</w:t>
            </w:r>
          </w:p>
          <w:p w:rsidR="00E12135" w:rsidRPr="00026C47" w:rsidRDefault="00E12135" w:rsidP="004D2CCF">
            <w:pPr>
              <w:ind w:left="68" w:hanging="68"/>
              <w:jc w:val="both"/>
              <w:rPr>
                <w:rFonts w:ascii="PT Astra Serif" w:hAnsi="PT Astra Serif" w:cs="Arial"/>
                <w:sz w:val="16"/>
                <w:szCs w:val="16"/>
              </w:rPr>
            </w:pPr>
            <w:r w:rsidRPr="00026C47">
              <w:rPr>
                <w:rFonts w:ascii="PT Astra Serif" w:hAnsi="PT Astra Serif" w:cs="Arial"/>
                <w:sz w:val="16"/>
                <w:szCs w:val="16"/>
              </w:rPr>
              <w:t xml:space="preserve">                                                                                         (</w:t>
            </w:r>
            <w:r w:rsidRPr="00026C47">
              <w:rPr>
                <w:rFonts w:ascii="PT Astra Serif" w:hAnsi="PT Astra Serif" w:cs="Arial"/>
                <w:i/>
                <w:iCs/>
                <w:sz w:val="16"/>
                <w:szCs w:val="16"/>
              </w:rPr>
              <w:t>наименование муниципального образования</w:t>
            </w:r>
            <w:r w:rsidRPr="00026C47">
              <w:rPr>
                <w:rFonts w:ascii="PT Astra Serif" w:hAnsi="PT Astra Serif" w:cs="Arial"/>
                <w:sz w:val="16"/>
                <w:szCs w:val="16"/>
              </w:rPr>
              <w:t>)</w:t>
            </w:r>
          </w:p>
          <w:p w:rsidR="00E12135" w:rsidRPr="00026C47" w:rsidRDefault="00E12135" w:rsidP="004D2CCF">
            <w:pPr>
              <w:ind w:left="68" w:hanging="68"/>
              <w:jc w:val="both"/>
              <w:rPr>
                <w:rFonts w:ascii="PT Astra Serif" w:hAnsi="PT Astra Serif" w:cs="Arial"/>
                <w:sz w:val="16"/>
                <w:szCs w:val="16"/>
              </w:rPr>
            </w:pPr>
            <w:proofErr w:type="gramStart"/>
            <w:r w:rsidRPr="00026C47">
              <w:rPr>
                <w:rFonts w:ascii="PT Astra Serif" w:hAnsi="PT Astra Serif" w:cs="Arial"/>
                <w:sz w:val="16"/>
                <w:szCs w:val="16"/>
              </w:rPr>
              <w:t>осуществляющие контроль за выполнением муниципального задания</w:t>
            </w:r>
            <w:proofErr w:type="gramEnd"/>
          </w:p>
        </w:tc>
      </w:tr>
      <w:tr w:rsidR="00E12135" w:rsidRPr="00026C47" w:rsidTr="009F28A0">
        <w:trPr>
          <w:trHeight w:val="533"/>
          <w:tblCellSpacing w:w="0" w:type="dxa"/>
        </w:trPr>
        <w:tc>
          <w:tcPr>
            <w:tcW w:w="156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both"/>
              <w:rPr>
                <w:rFonts w:ascii="PT Astra Serif" w:hAnsi="PT Astra Serif"/>
                <w:sz w:val="16"/>
                <w:szCs w:val="16"/>
              </w:rPr>
            </w:pPr>
          </w:p>
        </w:tc>
        <w:tc>
          <w:tcPr>
            <w:tcW w:w="141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both"/>
              <w:rPr>
                <w:rFonts w:ascii="PT Astra Serif" w:hAnsi="PT Astra Serif"/>
                <w:sz w:val="16"/>
                <w:szCs w:val="16"/>
              </w:rPr>
            </w:pPr>
          </w:p>
        </w:tc>
        <w:tc>
          <w:tcPr>
            <w:tcW w:w="822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jc w:val="both"/>
              <w:rPr>
                <w:rFonts w:ascii="PT Astra Serif" w:hAnsi="PT Astra Serif"/>
                <w:sz w:val="16"/>
                <w:szCs w:val="16"/>
              </w:rPr>
            </w:pPr>
          </w:p>
        </w:tc>
      </w:tr>
    </w:tbl>
    <w:p w:rsidR="00E12135" w:rsidRPr="00026C47" w:rsidRDefault="00E12135" w:rsidP="004D2CCF">
      <w:pPr>
        <w:pStyle w:val="a3"/>
        <w:spacing w:before="0" w:beforeAutospacing="0" w:after="0" w:afterAutospacing="0"/>
        <w:jc w:val="both"/>
        <w:rPr>
          <w:rFonts w:ascii="PT Astra Serif" w:hAnsi="PT Astra Serif" w:cs="Arial"/>
          <w:sz w:val="16"/>
          <w:szCs w:val="16"/>
        </w:rPr>
      </w:pPr>
    </w:p>
    <w:p w:rsidR="00E12135" w:rsidRPr="00026C47" w:rsidRDefault="00E12135" w:rsidP="004D2CCF">
      <w:pPr>
        <w:pStyle w:val="a3"/>
        <w:spacing w:before="0" w:beforeAutospacing="0" w:after="0" w:afterAutospacing="0"/>
        <w:ind w:left="-284" w:firstLine="568"/>
        <w:contextualSpacing/>
        <w:jc w:val="both"/>
        <w:rPr>
          <w:rFonts w:ascii="PT Astra Serif" w:hAnsi="PT Astra Serif" w:cs="Arial"/>
          <w:sz w:val="16"/>
          <w:szCs w:val="16"/>
        </w:rPr>
      </w:pPr>
      <w:r w:rsidRPr="00026C47">
        <w:rPr>
          <w:rFonts w:ascii="PT Astra Serif" w:hAnsi="PT Astra Serif" w:cs="Arial"/>
          <w:sz w:val="16"/>
          <w:szCs w:val="16"/>
        </w:rPr>
        <w:t> 4. Требования к отчетности о выполнении муниципального задания:</w:t>
      </w:r>
    </w:p>
    <w:p w:rsidR="00E12135" w:rsidRPr="00026C47" w:rsidRDefault="00E12135" w:rsidP="004D2CCF">
      <w:pPr>
        <w:pStyle w:val="a3"/>
        <w:tabs>
          <w:tab w:val="left" w:pos="9923"/>
        </w:tabs>
        <w:spacing w:before="0" w:beforeAutospacing="0" w:after="0" w:afterAutospacing="0"/>
        <w:ind w:left="-284" w:firstLine="568"/>
        <w:contextualSpacing/>
        <w:jc w:val="both"/>
        <w:rPr>
          <w:rFonts w:ascii="PT Astra Serif" w:hAnsi="PT Astra Serif" w:cs="Arial"/>
          <w:sz w:val="16"/>
          <w:szCs w:val="16"/>
        </w:rPr>
      </w:pPr>
      <w:r w:rsidRPr="00026C47">
        <w:rPr>
          <w:rFonts w:ascii="PT Astra Serif" w:hAnsi="PT Astra Serif" w:cs="Arial"/>
          <w:sz w:val="16"/>
          <w:szCs w:val="16"/>
        </w:rPr>
        <w:t>1) периодичность представления отчетов о выполнении муниципального задания _______________________________________________________________</w:t>
      </w:r>
    </w:p>
    <w:p w:rsidR="00E12135" w:rsidRPr="00026C47" w:rsidRDefault="00E12135" w:rsidP="004D2CCF">
      <w:pPr>
        <w:pStyle w:val="a3"/>
        <w:spacing w:before="0" w:beforeAutospacing="0" w:after="0" w:afterAutospacing="0"/>
        <w:ind w:left="-284" w:firstLine="568"/>
        <w:contextualSpacing/>
        <w:jc w:val="both"/>
        <w:rPr>
          <w:rFonts w:ascii="PT Astra Serif" w:hAnsi="PT Astra Serif" w:cs="Arial"/>
          <w:sz w:val="16"/>
          <w:szCs w:val="16"/>
        </w:rPr>
      </w:pPr>
      <w:r w:rsidRPr="00026C47">
        <w:rPr>
          <w:rFonts w:ascii="PT Astra Serif" w:hAnsi="PT Astra Serif" w:cs="Arial"/>
          <w:sz w:val="16"/>
          <w:szCs w:val="16"/>
        </w:rPr>
        <w:lastRenderedPageBreak/>
        <w:t>2) сроки представления отчетов о выполнении муниципального задания</w:t>
      </w:r>
      <w:r w:rsidR="009F28A0">
        <w:rPr>
          <w:rFonts w:ascii="PT Astra Serif" w:hAnsi="PT Astra Serif" w:cs="Arial"/>
          <w:sz w:val="16"/>
          <w:szCs w:val="16"/>
        </w:rPr>
        <w:t xml:space="preserve"> </w:t>
      </w:r>
      <w:r w:rsidRPr="00026C47">
        <w:rPr>
          <w:rFonts w:ascii="PT Astra Serif" w:hAnsi="PT Astra Serif" w:cs="Arial"/>
          <w:sz w:val="16"/>
          <w:szCs w:val="16"/>
        </w:rPr>
        <w:t>_______________________________________________________________________</w:t>
      </w:r>
    </w:p>
    <w:p w:rsidR="00E12135" w:rsidRPr="00026C47" w:rsidRDefault="00E12135" w:rsidP="004D2CCF">
      <w:pPr>
        <w:pStyle w:val="a3"/>
        <w:spacing w:before="0" w:beforeAutospacing="0" w:after="0" w:afterAutospacing="0"/>
        <w:ind w:left="-284" w:firstLine="568"/>
        <w:contextualSpacing/>
        <w:jc w:val="both"/>
        <w:rPr>
          <w:rFonts w:ascii="PT Astra Serif" w:hAnsi="PT Astra Serif" w:cs="Arial"/>
          <w:sz w:val="16"/>
          <w:szCs w:val="16"/>
        </w:rPr>
      </w:pPr>
      <w:r w:rsidRPr="00026C47">
        <w:rPr>
          <w:rFonts w:ascii="PT Astra Serif" w:hAnsi="PT Astra Serif" w:cs="Arial"/>
          <w:sz w:val="16"/>
          <w:szCs w:val="16"/>
        </w:rPr>
        <w:t>3) сроки представления предварительного отчета о выполнении муниципального зад</w:t>
      </w:r>
      <w:r w:rsidRPr="00026C47">
        <w:rPr>
          <w:rFonts w:ascii="PT Astra Serif" w:hAnsi="PT Astra Serif" w:cs="Arial"/>
          <w:sz w:val="16"/>
          <w:szCs w:val="16"/>
        </w:rPr>
        <w:t>а</w:t>
      </w:r>
      <w:r w:rsidRPr="00026C47">
        <w:rPr>
          <w:rFonts w:ascii="PT Astra Serif" w:hAnsi="PT Astra Serif" w:cs="Arial"/>
          <w:sz w:val="16"/>
          <w:szCs w:val="16"/>
        </w:rPr>
        <w:t xml:space="preserve">ния_________________________________________________________ </w:t>
      </w:r>
    </w:p>
    <w:p w:rsidR="00E12135" w:rsidRPr="00026C47" w:rsidRDefault="00E12135" w:rsidP="004D2CCF">
      <w:pPr>
        <w:pStyle w:val="a3"/>
        <w:tabs>
          <w:tab w:val="left" w:pos="9923"/>
        </w:tabs>
        <w:spacing w:before="0" w:beforeAutospacing="0" w:after="0" w:afterAutospacing="0"/>
        <w:ind w:left="-284" w:firstLine="568"/>
        <w:contextualSpacing/>
        <w:jc w:val="both"/>
        <w:rPr>
          <w:rFonts w:ascii="PT Astra Serif" w:hAnsi="PT Astra Serif" w:cs="Arial"/>
          <w:sz w:val="16"/>
          <w:szCs w:val="16"/>
        </w:rPr>
      </w:pPr>
      <w:r w:rsidRPr="00026C47">
        <w:rPr>
          <w:rFonts w:ascii="PT Astra Serif" w:hAnsi="PT Astra Serif" w:cs="Arial"/>
          <w:sz w:val="16"/>
          <w:szCs w:val="16"/>
        </w:rPr>
        <w:t>4) иные требования к отчетности о выполнении муниципального задания ______________________________________________________________________</w:t>
      </w:r>
    </w:p>
    <w:p w:rsidR="00E12135" w:rsidRPr="00026C47" w:rsidRDefault="00E12135" w:rsidP="004D2CCF">
      <w:pPr>
        <w:pStyle w:val="a3"/>
        <w:tabs>
          <w:tab w:val="left" w:pos="9923"/>
        </w:tabs>
        <w:spacing w:before="0" w:beforeAutospacing="0" w:after="0" w:afterAutospacing="0"/>
        <w:ind w:left="-284" w:firstLine="568"/>
        <w:contextualSpacing/>
        <w:jc w:val="both"/>
        <w:rPr>
          <w:rFonts w:ascii="PT Astra Serif" w:hAnsi="PT Astra Serif" w:cs="Arial"/>
          <w:sz w:val="16"/>
          <w:szCs w:val="16"/>
        </w:rPr>
      </w:pPr>
      <w:r w:rsidRPr="00026C47">
        <w:rPr>
          <w:rFonts w:ascii="PT Astra Serif" w:hAnsi="PT Astra Serif" w:cs="Arial"/>
          <w:sz w:val="16"/>
          <w:szCs w:val="16"/>
        </w:rPr>
        <w:t>&lt;1</w:t>
      </w:r>
      <w:proofErr w:type="gramStart"/>
      <w:r w:rsidRPr="00026C47">
        <w:rPr>
          <w:rFonts w:ascii="PT Astra Serif" w:hAnsi="PT Astra Serif" w:cs="Arial"/>
          <w:sz w:val="16"/>
          <w:szCs w:val="16"/>
        </w:rPr>
        <w:t>&gt; Д</w:t>
      </w:r>
      <w:proofErr w:type="gramEnd"/>
      <w:r w:rsidRPr="00026C47">
        <w:rPr>
          <w:rFonts w:ascii="PT Astra Serif" w:hAnsi="PT Astra Serif" w:cs="Arial"/>
          <w:sz w:val="16"/>
          <w:szCs w:val="16"/>
        </w:rPr>
        <w:t>ля образовательных учреждений с учетом действия соответствующих образов</w:t>
      </w:r>
      <w:r w:rsidRPr="00026C47">
        <w:rPr>
          <w:rFonts w:ascii="PT Astra Serif" w:hAnsi="PT Astra Serif" w:cs="Arial"/>
          <w:sz w:val="16"/>
          <w:szCs w:val="16"/>
        </w:rPr>
        <w:t>а</w:t>
      </w:r>
      <w:r w:rsidRPr="00026C47">
        <w:rPr>
          <w:rFonts w:ascii="PT Astra Serif" w:hAnsi="PT Astra Serif" w:cs="Arial"/>
          <w:sz w:val="16"/>
          <w:szCs w:val="16"/>
        </w:rPr>
        <w:t>тельных программ.</w:t>
      </w:r>
    </w:p>
    <w:p w:rsidR="00E12135" w:rsidRPr="00026C47" w:rsidRDefault="00E12135" w:rsidP="004D2CCF">
      <w:pPr>
        <w:pStyle w:val="a3"/>
        <w:spacing w:before="0" w:beforeAutospacing="0" w:after="0" w:afterAutospacing="0"/>
        <w:ind w:left="-284" w:firstLine="568"/>
        <w:jc w:val="both"/>
        <w:rPr>
          <w:rFonts w:ascii="PT Astra Serif" w:hAnsi="PT Astra Serif" w:cs="Arial"/>
          <w:sz w:val="16"/>
          <w:szCs w:val="16"/>
        </w:rPr>
      </w:pPr>
      <w:bookmarkStart w:id="11" w:name="P400"/>
      <w:bookmarkEnd w:id="11"/>
      <w:proofErr w:type="gramStart"/>
      <w:r w:rsidRPr="00026C47">
        <w:rPr>
          <w:rFonts w:ascii="PT Astra Serif" w:hAnsi="PT Astra Serif" w:cs="Arial"/>
          <w:sz w:val="16"/>
          <w:szCs w:val="16"/>
        </w:rPr>
        <w:t>&lt;2&gt; Заполняется в соответствии с показателями, характеризующими качество услуг (работ), установленными в общероссийском базовом перечне или р</w:t>
      </w:r>
      <w:r w:rsidRPr="00026C47">
        <w:rPr>
          <w:rFonts w:ascii="PT Astra Serif" w:hAnsi="PT Astra Serif" w:cs="Arial"/>
          <w:sz w:val="16"/>
          <w:szCs w:val="16"/>
        </w:rPr>
        <w:t>е</w:t>
      </w:r>
      <w:r w:rsidRPr="00026C47">
        <w:rPr>
          <w:rFonts w:ascii="PT Astra Serif" w:hAnsi="PT Astra Serif" w:cs="Arial"/>
          <w:sz w:val="16"/>
          <w:szCs w:val="16"/>
        </w:rPr>
        <w:t>гиональном перечне, а при их отсутствии или в дополнение к ним - показателями, характеризующими качество, установленными при необходимости органом мес</w:t>
      </w:r>
      <w:r w:rsidRPr="00026C47">
        <w:rPr>
          <w:rFonts w:ascii="PT Astra Serif" w:hAnsi="PT Astra Serif" w:cs="Arial"/>
          <w:sz w:val="16"/>
          <w:szCs w:val="16"/>
        </w:rPr>
        <w:t>т</w:t>
      </w:r>
      <w:r w:rsidRPr="00026C47">
        <w:rPr>
          <w:rFonts w:ascii="PT Astra Serif" w:hAnsi="PT Astra Serif" w:cs="Arial"/>
          <w:sz w:val="16"/>
          <w:szCs w:val="16"/>
        </w:rPr>
        <w:t>ного самоуправления Целинного района,  осуществляющим функции и полномочия учредителя бюджетного учреждения                                                                                                                                                                                                                                     или автономного  учреждения, созданного на базе имущества, находящегося в собственности Целинного района, главным распорядителем средств</w:t>
      </w:r>
      <w:proofErr w:type="gramEnd"/>
      <w:r w:rsidRPr="00026C47">
        <w:rPr>
          <w:rFonts w:ascii="PT Astra Serif" w:hAnsi="PT Astra Serif" w:cs="Arial"/>
          <w:sz w:val="16"/>
          <w:szCs w:val="16"/>
        </w:rPr>
        <w:t xml:space="preserve"> местного бюджета, в ведении кот</w:t>
      </w:r>
      <w:r w:rsidRPr="00026C47">
        <w:rPr>
          <w:rFonts w:ascii="PT Astra Serif" w:hAnsi="PT Astra Serif" w:cs="Arial"/>
          <w:sz w:val="16"/>
          <w:szCs w:val="16"/>
        </w:rPr>
        <w:t>о</w:t>
      </w:r>
      <w:r w:rsidRPr="00026C47">
        <w:rPr>
          <w:rFonts w:ascii="PT Astra Serif" w:hAnsi="PT Astra Serif" w:cs="Arial"/>
          <w:sz w:val="16"/>
          <w:szCs w:val="16"/>
        </w:rPr>
        <w:t>рого находится муниципальное казенное учреждение, и единицы их измерения.</w:t>
      </w:r>
    </w:p>
    <w:p w:rsidR="00E12135" w:rsidRPr="00026C47" w:rsidRDefault="00E12135" w:rsidP="004D2CCF">
      <w:pPr>
        <w:pStyle w:val="a3"/>
        <w:spacing w:before="0" w:beforeAutospacing="0" w:after="0" w:afterAutospacing="0"/>
        <w:ind w:left="-284" w:firstLine="568"/>
        <w:jc w:val="both"/>
        <w:rPr>
          <w:rFonts w:ascii="PT Astra Serif" w:hAnsi="PT Astra Serif" w:cs="Arial"/>
          <w:sz w:val="16"/>
          <w:szCs w:val="16"/>
        </w:rPr>
      </w:pPr>
      <w:r w:rsidRPr="00026C47">
        <w:rPr>
          <w:rFonts w:ascii="PT Astra Serif" w:hAnsi="PT Astra Serif" w:cs="Arial"/>
          <w:sz w:val="16"/>
          <w:szCs w:val="16"/>
        </w:rPr>
        <w:t>&lt;3</w:t>
      </w:r>
      <w:proofErr w:type="gramStart"/>
      <w:r w:rsidRPr="00026C47">
        <w:rPr>
          <w:rFonts w:ascii="PT Astra Serif" w:hAnsi="PT Astra Serif" w:cs="Arial"/>
          <w:sz w:val="16"/>
          <w:szCs w:val="16"/>
        </w:rPr>
        <w:t>&gt; З</w:t>
      </w:r>
      <w:proofErr w:type="gramEnd"/>
      <w:r w:rsidRPr="00026C47">
        <w:rPr>
          <w:rFonts w:ascii="PT Astra Serif" w:hAnsi="PT Astra Serif" w:cs="Arial"/>
          <w:sz w:val="16"/>
          <w:szCs w:val="16"/>
        </w:rPr>
        <w:t>аполняется в соответствии с общероссийскими базовыми перечнями или реги</w:t>
      </w:r>
      <w:r w:rsidRPr="00026C47">
        <w:rPr>
          <w:rFonts w:ascii="PT Astra Serif" w:hAnsi="PT Astra Serif" w:cs="Arial"/>
          <w:sz w:val="16"/>
          <w:szCs w:val="16"/>
        </w:rPr>
        <w:t>о</w:t>
      </w:r>
      <w:r w:rsidRPr="00026C47">
        <w:rPr>
          <w:rFonts w:ascii="PT Astra Serif" w:hAnsi="PT Astra Serif" w:cs="Arial"/>
          <w:sz w:val="16"/>
          <w:szCs w:val="16"/>
        </w:rPr>
        <w:t>нальным перечнем.</w:t>
      </w:r>
    </w:p>
    <w:p w:rsidR="00E12135" w:rsidRPr="00026C47" w:rsidRDefault="00E12135" w:rsidP="004D2CCF">
      <w:pPr>
        <w:pStyle w:val="a3"/>
        <w:spacing w:before="0" w:beforeAutospacing="0" w:after="0" w:afterAutospacing="0"/>
        <w:ind w:left="-284" w:firstLine="568"/>
        <w:jc w:val="both"/>
        <w:rPr>
          <w:rFonts w:ascii="PT Astra Serif" w:hAnsi="PT Astra Serif" w:cs="Arial"/>
          <w:sz w:val="16"/>
          <w:szCs w:val="16"/>
        </w:rPr>
      </w:pPr>
      <w:r w:rsidRPr="00026C47">
        <w:rPr>
          <w:rFonts w:ascii="PT Astra Serif" w:hAnsi="PT Astra Serif" w:cs="Arial"/>
          <w:sz w:val="16"/>
          <w:szCs w:val="16"/>
        </w:rPr>
        <w:t>&lt;4&gt; Значения на очередной финансовый год могут быть детализированы по временн</w:t>
      </w:r>
      <w:r w:rsidRPr="00026C47">
        <w:rPr>
          <w:rFonts w:ascii="PT Astra Serif" w:hAnsi="PT Astra Serif" w:cs="Arial"/>
          <w:sz w:val="16"/>
          <w:szCs w:val="16"/>
        </w:rPr>
        <w:t>о</w:t>
      </w:r>
      <w:r w:rsidRPr="00026C47">
        <w:rPr>
          <w:rFonts w:ascii="PT Astra Serif" w:hAnsi="PT Astra Serif" w:cs="Arial"/>
          <w:sz w:val="16"/>
          <w:szCs w:val="16"/>
        </w:rPr>
        <w:t>му интервалу (месяц, квартал).</w:t>
      </w:r>
    </w:p>
    <w:p w:rsidR="00E12135" w:rsidRPr="00026C47" w:rsidRDefault="00E12135" w:rsidP="004D2CCF">
      <w:pPr>
        <w:pStyle w:val="a3"/>
        <w:spacing w:before="0" w:beforeAutospacing="0" w:after="0" w:afterAutospacing="0"/>
        <w:ind w:left="-284" w:firstLine="568"/>
        <w:jc w:val="both"/>
        <w:rPr>
          <w:rFonts w:ascii="PT Astra Serif" w:hAnsi="PT Astra Serif" w:cs="Arial"/>
          <w:sz w:val="16"/>
          <w:szCs w:val="16"/>
        </w:rPr>
      </w:pPr>
    </w:p>
    <w:p w:rsidR="00E12135" w:rsidRPr="00026C47" w:rsidRDefault="00E12135" w:rsidP="004D2CCF">
      <w:pPr>
        <w:pStyle w:val="a3"/>
        <w:spacing w:before="0" w:beforeAutospacing="0" w:after="0" w:afterAutospacing="0"/>
        <w:ind w:left="-284" w:firstLine="568"/>
        <w:jc w:val="both"/>
        <w:rPr>
          <w:rFonts w:ascii="PT Astra Serif" w:hAnsi="PT Astra Serif" w:cs="Arial"/>
          <w:sz w:val="16"/>
          <w:szCs w:val="16"/>
        </w:rPr>
      </w:pPr>
    </w:p>
    <w:p w:rsidR="00E12135" w:rsidRPr="00026C47" w:rsidRDefault="00E12135" w:rsidP="004D2CCF">
      <w:pPr>
        <w:pStyle w:val="a3"/>
        <w:spacing w:before="0" w:beforeAutospacing="0" w:after="0" w:afterAutospacing="0"/>
        <w:ind w:left="-284" w:firstLine="568"/>
        <w:jc w:val="both"/>
        <w:rPr>
          <w:rFonts w:ascii="PT Astra Serif" w:hAnsi="PT Astra Serif" w:cs="Arial"/>
          <w:sz w:val="16"/>
          <w:szCs w:val="16"/>
        </w:rPr>
      </w:pPr>
    </w:p>
    <w:p w:rsidR="00E12135" w:rsidRPr="00026C47" w:rsidRDefault="00E12135" w:rsidP="004D2CCF">
      <w:pPr>
        <w:pStyle w:val="a3"/>
        <w:spacing w:before="0" w:beforeAutospacing="0" w:after="0" w:afterAutospacing="0"/>
        <w:ind w:left="-284" w:firstLine="568"/>
        <w:jc w:val="right"/>
        <w:rPr>
          <w:rFonts w:ascii="PT Astra Serif" w:hAnsi="PT Astra Serif" w:cs="Arial"/>
          <w:sz w:val="16"/>
          <w:szCs w:val="16"/>
        </w:rPr>
      </w:pPr>
      <w:r w:rsidRPr="00026C47">
        <w:rPr>
          <w:rFonts w:ascii="PT Astra Serif" w:hAnsi="PT Astra Serif" w:cs="Arial"/>
          <w:sz w:val="16"/>
          <w:szCs w:val="16"/>
        </w:rPr>
        <w:t>Приложение 2</w:t>
      </w:r>
    </w:p>
    <w:p w:rsidR="00E12135" w:rsidRPr="00026C47" w:rsidRDefault="00E12135" w:rsidP="004D2CCF">
      <w:pPr>
        <w:pStyle w:val="a3"/>
        <w:spacing w:before="0" w:beforeAutospacing="0" w:after="0" w:afterAutospacing="0"/>
        <w:ind w:left="-284" w:firstLine="568"/>
        <w:jc w:val="right"/>
        <w:rPr>
          <w:rFonts w:ascii="PT Astra Serif" w:hAnsi="PT Astra Serif" w:cs="Arial"/>
          <w:sz w:val="16"/>
          <w:szCs w:val="16"/>
        </w:rPr>
      </w:pPr>
      <w:r w:rsidRPr="00026C47">
        <w:rPr>
          <w:rFonts w:ascii="PT Astra Serif" w:hAnsi="PT Astra Serif" w:cs="Arial"/>
          <w:sz w:val="16"/>
          <w:szCs w:val="16"/>
        </w:rPr>
        <w:t xml:space="preserve">к Порядку формирования муниципального задания </w:t>
      </w:r>
    </w:p>
    <w:p w:rsidR="00E12135" w:rsidRPr="00026C47" w:rsidRDefault="00E12135" w:rsidP="004D2CCF">
      <w:pPr>
        <w:pStyle w:val="a3"/>
        <w:spacing w:before="0" w:beforeAutospacing="0" w:after="0" w:afterAutospacing="0"/>
        <w:ind w:left="-284" w:firstLine="568"/>
        <w:jc w:val="right"/>
        <w:rPr>
          <w:rFonts w:ascii="PT Astra Serif" w:hAnsi="PT Astra Serif" w:cs="Arial"/>
          <w:sz w:val="16"/>
          <w:szCs w:val="16"/>
        </w:rPr>
      </w:pPr>
      <w:r w:rsidRPr="00026C47">
        <w:rPr>
          <w:rFonts w:ascii="PT Astra Serif" w:hAnsi="PT Astra Serif" w:cs="Arial"/>
          <w:sz w:val="16"/>
          <w:szCs w:val="16"/>
        </w:rPr>
        <w:t>на оказание муниципальных услуг (выполнение работ)</w:t>
      </w:r>
    </w:p>
    <w:p w:rsidR="00E12135" w:rsidRPr="00026C47" w:rsidRDefault="00E12135" w:rsidP="004D2CCF">
      <w:pPr>
        <w:pStyle w:val="a3"/>
        <w:spacing w:before="0" w:beforeAutospacing="0" w:after="0" w:afterAutospacing="0"/>
        <w:ind w:left="-284" w:firstLine="568"/>
        <w:jc w:val="right"/>
        <w:rPr>
          <w:rFonts w:ascii="PT Astra Serif" w:hAnsi="PT Astra Serif" w:cs="Arial"/>
          <w:sz w:val="16"/>
          <w:szCs w:val="16"/>
        </w:rPr>
      </w:pPr>
      <w:r w:rsidRPr="00026C47">
        <w:rPr>
          <w:rFonts w:ascii="PT Astra Serif" w:hAnsi="PT Astra Serif" w:cs="Arial"/>
          <w:sz w:val="16"/>
          <w:szCs w:val="16"/>
        </w:rPr>
        <w:t xml:space="preserve"> муниципальными учреждениями Целинного района</w:t>
      </w:r>
    </w:p>
    <w:p w:rsidR="00E12135" w:rsidRPr="00026C47" w:rsidRDefault="00E12135" w:rsidP="004D2CCF">
      <w:pPr>
        <w:pStyle w:val="a3"/>
        <w:spacing w:before="0" w:beforeAutospacing="0" w:after="0" w:afterAutospacing="0"/>
        <w:ind w:left="-284" w:firstLine="568"/>
        <w:jc w:val="right"/>
        <w:rPr>
          <w:rFonts w:ascii="PT Astra Serif" w:hAnsi="PT Astra Serif" w:cs="Arial"/>
          <w:sz w:val="16"/>
          <w:szCs w:val="16"/>
        </w:rPr>
      </w:pPr>
      <w:r w:rsidRPr="00026C47">
        <w:rPr>
          <w:rFonts w:ascii="PT Astra Serif" w:hAnsi="PT Astra Serif" w:cs="Arial"/>
          <w:sz w:val="16"/>
          <w:szCs w:val="16"/>
        </w:rPr>
        <w:t xml:space="preserve">    и финансового обеспечения выпо</w:t>
      </w:r>
      <w:r w:rsidRPr="00026C47">
        <w:rPr>
          <w:rFonts w:ascii="PT Astra Serif" w:hAnsi="PT Astra Serif" w:cs="Arial"/>
          <w:sz w:val="16"/>
          <w:szCs w:val="16"/>
        </w:rPr>
        <w:t>л</w:t>
      </w:r>
      <w:r w:rsidRPr="00026C47">
        <w:rPr>
          <w:rFonts w:ascii="PT Astra Serif" w:hAnsi="PT Astra Serif" w:cs="Arial"/>
          <w:sz w:val="16"/>
          <w:szCs w:val="16"/>
        </w:rPr>
        <w:t xml:space="preserve">нения </w:t>
      </w:r>
    </w:p>
    <w:p w:rsidR="00E12135" w:rsidRPr="00026C47" w:rsidRDefault="00E12135" w:rsidP="004D2CCF">
      <w:pPr>
        <w:pStyle w:val="a3"/>
        <w:spacing w:before="0" w:beforeAutospacing="0" w:after="0" w:afterAutospacing="0"/>
        <w:ind w:left="-284" w:firstLine="568"/>
        <w:jc w:val="right"/>
        <w:rPr>
          <w:rFonts w:ascii="PT Astra Serif" w:hAnsi="PT Astra Serif" w:cs="Arial"/>
          <w:sz w:val="16"/>
          <w:szCs w:val="16"/>
        </w:rPr>
      </w:pPr>
      <w:r w:rsidRPr="00026C47">
        <w:rPr>
          <w:rFonts w:ascii="PT Astra Serif" w:hAnsi="PT Astra Serif" w:cs="Arial"/>
          <w:sz w:val="16"/>
          <w:szCs w:val="16"/>
        </w:rPr>
        <w:t>муниципального задания </w:t>
      </w:r>
    </w:p>
    <w:p w:rsidR="00E12135" w:rsidRPr="00026C47" w:rsidRDefault="00E12135" w:rsidP="004D2CCF">
      <w:pPr>
        <w:pStyle w:val="a3"/>
        <w:spacing w:before="0" w:beforeAutospacing="0" w:after="0" w:afterAutospacing="0"/>
        <w:ind w:left="-284" w:firstLine="568"/>
        <w:jc w:val="right"/>
        <w:rPr>
          <w:rFonts w:ascii="PT Astra Serif" w:hAnsi="PT Astra Serif" w:cs="Arial"/>
          <w:sz w:val="16"/>
          <w:szCs w:val="16"/>
        </w:rPr>
      </w:pPr>
      <w:r w:rsidRPr="00026C47">
        <w:rPr>
          <w:rFonts w:ascii="PT Astra Serif" w:hAnsi="PT Astra Serif" w:cs="Arial"/>
          <w:sz w:val="16"/>
          <w:szCs w:val="16"/>
        </w:rPr>
        <w:t> </w:t>
      </w:r>
    </w:p>
    <w:p w:rsidR="00E12135" w:rsidRPr="00026C47" w:rsidRDefault="00E12135" w:rsidP="004D2CCF">
      <w:pPr>
        <w:pStyle w:val="a3"/>
        <w:spacing w:before="0" w:beforeAutospacing="0" w:after="0" w:afterAutospacing="0"/>
        <w:ind w:left="-284" w:firstLine="568"/>
        <w:jc w:val="center"/>
        <w:rPr>
          <w:rFonts w:ascii="PT Astra Serif" w:hAnsi="PT Astra Serif" w:cs="Arial"/>
          <w:sz w:val="16"/>
          <w:szCs w:val="16"/>
        </w:rPr>
      </w:pPr>
      <w:r w:rsidRPr="00026C47">
        <w:rPr>
          <w:rFonts w:ascii="PT Astra Serif" w:hAnsi="PT Astra Serif" w:cs="Arial"/>
          <w:b/>
          <w:bCs/>
          <w:sz w:val="16"/>
          <w:szCs w:val="16"/>
        </w:rPr>
        <w:t>ОТЧЕТ О ВЫПОЛНЕНИИ МУНИЦИПАЛЬНОГО ЗАДАНИЯ</w:t>
      </w:r>
    </w:p>
    <w:p w:rsidR="00E12135" w:rsidRPr="00026C47" w:rsidRDefault="00E12135" w:rsidP="004D2CCF">
      <w:pPr>
        <w:pStyle w:val="a3"/>
        <w:spacing w:before="0" w:beforeAutospacing="0" w:after="0" w:afterAutospacing="0"/>
        <w:ind w:left="-284" w:firstLine="568"/>
        <w:jc w:val="center"/>
        <w:rPr>
          <w:rFonts w:ascii="PT Astra Serif" w:hAnsi="PT Astra Serif" w:cs="Arial"/>
          <w:sz w:val="16"/>
          <w:szCs w:val="16"/>
        </w:rPr>
      </w:pPr>
      <w:r w:rsidRPr="00026C47">
        <w:rPr>
          <w:rFonts w:ascii="PT Astra Serif" w:hAnsi="PT Astra Serif" w:cs="Arial"/>
          <w:sz w:val="16"/>
          <w:szCs w:val="16"/>
        </w:rPr>
        <w:t>на 20____ год и на плановый период 20____ и 20____ годов</w:t>
      </w:r>
    </w:p>
    <w:p w:rsidR="00E12135" w:rsidRPr="00026C47" w:rsidRDefault="00E12135" w:rsidP="004D2CCF">
      <w:pPr>
        <w:pStyle w:val="a3"/>
        <w:spacing w:before="0" w:beforeAutospacing="0" w:after="0" w:afterAutospacing="0"/>
        <w:ind w:left="-284" w:firstLine="568"/>
        <w:jc w:val="center"/>
        <w:rPr>
          <w:rFonts w:ascii="PT Astra Serif" w:hAnsi="PT Astra Serif" w:cs="Arial"/>
          <w:sz w:val="16"/>
          <w:szCs w:val="16"/>
        </w:rPr>
      </w:pPr>
      <w:r w:rsidRPr="00026C47">
        <w:rPr>
          <w:rFonts w:ascii="PT Astra Serif" w:hAnsi="PT Astra Serif" w:cs="Arial"/>
          <w:sz w:val="16"/>
          <w:szCs w:val="16"/>
        </w:rPr>
        <w:t>                                             </w:t>
      </w:r>
    </w:p>
    <w:p w:rsidR="00E12135" w:rsidRPr="00026C47" w:rsidRDefault="00E12135" w:rsidP="004D2CCF">
      <w:pPr>
        <w:pStyle w:val="a3"/>
        <w:spacing w:before="0" w:beforeAutospacing="0" w:after="0" w:afterAutospacing="0"/>
        <w:ind w:left="-284" w:firstLine="568"/>
        <w:jc w:val="center"/>
        <w:rPr>
          <w:rFonts w:ascii="PT Astra Serif" w:hAnsi="PT Astra Serif" w:cs="Arial"/>
          <w:sz w:val="16"/>
          <w:szCs w:val="16"/>
        </w:rPr>
      </w:pPr>
      <w:r w:rsidRPr="00026C47">
        <w:rPr>
          <w:rFonts w:ascii="PT Astra Serif" w:hAnsi="PT Astra Serif" w:cs="Arial"/>
          <w:sz w:val="16"/>
          <w:szCs w:val="16"/>
        </w:rPr>
        <w:t>от «______» _______________________ 20____ г.</w:t>
      </w:r>
    </w:p>
    <w:p w:rsidR="00E12135" w:rsidRPr="00026C47" w:rsidRDefault="00E12135" w:rsidP="004D2CCF">
      <w:pPr>
        <w:pStyle w:val="a3"/>
        <w:spacing w:before="0" w:beforeAutospacing="0" w:after="0" w:afterAutospacing="0"/>
        <w:ind w:left="-284" w:firstLine="568"/>
        <w:jc w:val="center"/>
        <w:rPr>
          <w:rFonts w:ascii="PT Astra Serif" w:hAnsi="PT Astra Serif" w:cs="Arial"/>
          <w:sz w:val="16"/>
          <w:szCs w:val="16"/>
        </w:rPr>
      </w:pPr>
      <w:r w:rsidRPr="00026C47">
        <w:rPr>
          <w:rFonts w:ascii="PT Astra Serif" w:hAnsi="PT Astra Serif" w:cs="Arial"/>
          <w:sz w:val="16"/>
          <w:szCs w:val="16"/>
        </w:rPr>
        <w:t> </w:t>
      </w:r>
    </w:p>
    <w:tbl>
      <w:tblPr>
        <w:tblW w:w="12669" w:type="dxa"/>
        <w:tblCellSpacing w:w="0" w:type="dxa"/>
        <w:tblInd w:w="142" w:type="dxa"/>
        <w:tblLook w:val="04A0" w:firstRow="1" w:lastRow="0" w:firstColumn="1" w:lastColumn="0" w:noHBand="0" w:noVBand="1"/>
      </w:tblPr>
      <w:tblGrid>
        <w:gridCol w:w="3969"/>
        <w:gridCol w:w="8700"/>
      </w:tblGrid>
      <w:tr w:rsidR="00E12135" w:rsidRPr="00026C47" w:rsidTr="004D2CCF">
        <w:trPr>
          <w:trHeight w:val="519"/>
          <w:tblCellSpacing w:w="0" w:type="dxa"/>
        </w:trPr>
        <w:tc>
          <w:tcPr>
            <w:tcW w:w="3969" w:type="dxa"/>
            <w:tcMar>
              <w:top w:w="0" w:type="dxa"/>
              <w:left w:w="0" w:type="dxa"/>
              <w:bottom w:w="0" w:type="dxa"/>
              <w:right w:w="0" w:type="dxa"/>
            </w:tcMar>
            <w:hideMark/>
          </w:tcPr>
          <w:p w:rsidR="00E12135" w:rsidRPr="00026C47" w:rsidRDefault="00E12135" w:rsidP="004D2CCF">
            <w:pPr>
              <w:ind w:left="-284" w:firstLine="568"/>
              <w:rPr>
                <w:rFonts w:ascii="PT Astra Serif" w:hAnsi="PT Astra Serif" w:cs="Arial"/>
                <w:sz w:val="16"/>
                <w:szCs w:val="16"/>
              </w:rPr>
            </w:pPr>
            <w:r w:rsidRPr="00026C47">
              <w:rPr>
                <w:rFonts w:ascii="PT Astra Serif" w:hAnsi="PT Astra Serif" w:cs="Arial"/>
                <w:sz w:val="16"/>
                <w:szCs w:val="16"/>
              </w:rPr>
              <w:t xml:space="preserve">Наименование муниципального учреждения </w:t>
            </w:r>
          </w:p>
        </w:tc>
        <w:tc>
          <w:tcPr>
            <w:tcW w:w="8700" w:type="dxa"/>
            <w:tcMar>
              <w:top w:w="0" w:type="dxa"/>
              <w:left w:w="0" w:type="dxa"/>
              <w:bottom w:w="0" w:type="dxa"/>
              <w:right w:w="0" w:type="dxa"/>
            </w:tcMar>
            <w:hideMark/>
          </w:tcPr>
          <w:p w:rsidR="00E12135" w:rsidRPr="00026C47" w:rsidRDefault="00E12135" w:rsidP="004D2CCF">
            <w:pPr>
              <w:ind w:left="-284" w:firstLine="568"/>
              <w:rPr>
                <w:rFonts w:ascii="PT Astra Serif" w:hAnsi="PT Astra Serif" w:cs="Arial"/>
                <w:sz w:val="16"/>
                <w:szCs w:val="16"/>
              </w:rPr>
            </w:pPr>
            <w:r w:rsidRPr="00026C47">
              <w:rPr>
                <w:rFonts w:ascii="PT Astra Serif" w:hAnsi="PT Astra Serif" w:cs="Arial"/>
                <w:sz w:val="16"/>
                <w:szCs w:val="16"/>
              </w:rPr>
              <w:t> ________________________________________________________________________</w:t>
            </w:r>
          </w:p>
        </w:tc>
      </w:tr>
      <w:tr w:rsidR="00E12135" w:rsidRPr="00026C47" w:rsidTr="004D2CCF">
        <w:trPr>
          <w:tblCellSpacing w:w="0" w:type="dxa"/>
        </w:trPr>
        <w:tc>
          <w:tcPr>
            <w:tcW w:w="3969" w:type="dxa"/>
            <w:tcMar>
              <w:top w:w="0" w:type="dxa"/>
              <w:left w:w="0" w:type="dxa"/>
              <w:bottom w:w="0" w:type="dxa"/>
              <w:right w:w="0" w:type="dxa"/>
            </w:tcMar>
            <w:hideMark/>
          </w:tcPr>
          <w:p w:rsidR="00E12135" w:rsidRPr="00026C47" w:rsidRDefault="00E12135" w:rsidP="004D2CCF">
            <w:pPr>
              <w:ind w:left="-284" w:firstLine="568"/>
              <w:rPr>
                <w:rFonts w:ascii="PT Astra Serif" w:hAnsi="PT Astra Serif" w:cs="Arial"/>
                <w:sz w:val="16"/>
                <w:szCs w:val="16"/>
              </w:rPr>
            </w:pPr>
            <w:r w:rsidRPr="00026C47">
              <w:rPr>
                <w:rFonts w:ascii="PT Astra Serif" w:hAnsi="PT Astra Serif" w:cs="Arial"/>
                <w:sz w:val="16"/>
                <w:szCs w:val="16"/>
              </w:rPr>
              <w:t xml:space="preserve">Вид деятельности муниципального  учреждения </w:t>
            </w:r>
          </w:p>
        </w:tc>
        <w:tc>
          <w:tcPr>
            <w:tcW w:w="8700" w:type="dxa"/>
            <w:tcMar>
              <w:top w:w="0" w:type="dxa"/>
              <w:left w:w="0" w:type="dxa"/>
              <w:bottom w:w="0" w:type="dxa"/>
              <w:right w:w="0" w:type="dxa"/>
            </w:tcMar>
            <w:hideMark/>
          </w:tcPr>
          <w:p w:rsidR="00E12135" w:rsidRPr="00026C47" w:rsidRDefault="00E12135" w:rsidP="004D2CCF">
            <w:pPr>
              <w:ind w:left="-284" w:firstLine="568"/>
              <w:rPr>
                <w:rFonts w:ascii="PT Astra Serif" w:hAnsi="PT Astra Serif" w:cs="Arial"/>
                <w:sz w:val="16"/>
                <w:szCs w:val="16"/>
              </w:rPr>
            </w:pPr>
            <w:r w:rsidRPr="00026C47">
              <w:rPr>
                <w:rFonts w:ascii="PT Astra Serif" w:hAnsi="PT Astra Serif" w:cs="Arial"/>
                <w:sz w:val="16"/>
                <w:szCs w:val="16"/>
              </w:rPr>
              <w:t> ________________________________________________________________________</w:t>
            </w:r>
          </w:p>
        </w:tc>
      </w:tr>
      <w:tr w:rsidR="00E12135" w:rsidRPr="00026C47" w:rsidTr="004D2CCF">
        <w:trPr>
          <w:tblCellSpacing w:w="0" w:type="dxa"/>
        </w:trPr>
        <w:tc>
          <w:tcPr>
            <w:tcW w:w="3969" w:type="dxa"/>
            <w:tcMar>
              <w:top w:w="0" w:type="dxa"/>
              <w:left w:w="0" w:type="dxa"/>
              <w:bottom w:w="0" w:type="dxa"/>
              <w:right w:w="0" w:type="dxa"/>
            </w:tcMar>
            <w:hideMark/>
          </w:tcPr>
          <w:p w:rsidR="00E12135" w:rsidRPr="00026C47" w:rsidRDefault="00E12135" w:rsidP="004D2CCF">
            <w:pPr>
              <w:ind w:left="-284" w:firstLine="284"/>
              <w:rPr>
                <w:rFonts w:ascii="PT Astra Serif" w:hAnsi="PT Astra Serif" w:cs="Arial"/>
                <w:sz w:val="16"/>
                <w:szCs w:val="16"/>
              </w:rPr>
            </w:pPr>
            <w:r w:rsidRPr="00026C47">
              <w:rPr>
                <w:rFonts w:ascii="PT Astra Serif" w:hAnsi="PT Astra Serif" w:cs="Arial"/>
                <w:sz w:val="16"/>
                <w:szCs w:val="16"/>
              </w:rPr>
              <w:t> </w:t>
            </w:r>
          </w:p>
        </w:tc>
        <w:tc>
          <w:tcPr>
            <w:tcW w:w="8700" w:type="dxa"/>
            <w:tcMar>
              <w:top w:w="0" w:type="dxa"/>
              <w:left w:w="0" w:type="dxa"/>
              <w:bottom w:w="0" w:type="dxa"/>
              <w:right w:w="0" w:type="dxa"/>
            </w:tcMar>
            <w:vAlign w:val="bottom"/>
            <w:hideMark/>
          </w:tcPr>
          <w:p w:rsidR="004D2CCF" w:rsidRDefault="00E12135" w:rsidP="004D2CCF">
            <w:pPr>
              <w:ind w:left="-284" w:firstLine="284"/>
              <w:jc w:val="center"/>
              <w:rPr>
                <w:rFonts w:ascii="PT Astra Serif" w:hAnsi="PT Astra Serif" w:cs="Arial"/>
                <w:sz w:val="16"/>
                <w:szCs w:val="16"/>
              </w:rPr>
            </w:pPr>
            <w:proofErr w:type="gramStart"/>
            <w:r w:rsidRPr="00026C47">
              <w:rPr>
                <w:rFonts w:ascii="PT Astra Serif" w:hAnsi="PT Astra Serif" w:cs="Arial"/>
                <w:sz w:val="16"/>
                <w:szCs w:val="16"/>
              </w:rPr>
              <w:t>(указывается вид деятельности муниципального учреждения из общероссийского</w:t>
            </w:r>
            <w:proofErr w:type="gramEnd"/>
          </w:p>
          <w:p w:rsidR="00E12135" w:rsidRPr="00026C47" w:rsidRDefault="00E12135" w:rsidP="004D2CCF">
            <w:pPr>
              <w:ind w:left="-284" w:firstLine="284"/>
              <w:jc w:val="center"/>
              <w:rPr>
                <w:rFonts w:ascii="PT Astra Serif" w:hAnsi="PT Astra Serif" w:cs="Arial"/>
                <w:sz w:val="16"/>
                <w:szCs w:val="16"/>
              </w:rPr>
            </w:pPr>
            <w:r w:rsidRPr="00026C47">
              <w:rPr>
                <w:rFonts w:ascii="PT Astra Serif" w:hAnsi="PT Astra Serif" w:cs="Arial"/>
                <w:sz w:val="16"/>
                <w:szCs w:val="16"/>
              </w:rPr>
              <w:t xml:space="preserve"> базового перечня или регионального перечня, код по ОКВЭД) </w:t>
            </w:r>
          </w:p>
        </w:tc>
      </w:tr>
    </w:tbl>
    <w:p w:rsidR="00E12135" w:rsidRPr="00026C47" w:rsidRDefault="00E12135" w:rsidP="004D2CCF">
      <w:pPr>
        <w:pStyle w:val="a3"/>
        <w:spacing w:before="0" w:beforeAutospacing="0" w:after="0" w:afterAutospacing="0"/>
        <w:ind w:left="-284" w:firstLine="284"/>
        <w:jc w:val="center"/>
        <w:rPr>
          <w:rFonts w:ascii="PT Astra Serif" w:hAnsi="PT Astra Serif" w:cs="Arial"/>
          <w:sz w:val="16"/>
          <w:szCs w:val="16"/>
        </w:rPr>
      </w:pPr>
      <w:r w:rsidRPr="00026C47">
        <w:rPr>
          <w:rFonts w:ascii="PT Astra Serif" w:hAnsi="PT Astra Serif" w:cs="Arial"/>
          <w:sz w:val="16"/>
          <w:szCs w:val="16"/>
        </w:rPr>
        <w:t>ЧАСТЬ 1.</w:t>
      </w:r>
    </w:p>
    <w:p w:rsidR="00E12135" w:rsidRPr="00026C47" w:rsidRDefault="00E12135" w:rsidP="004D2CCF">
      <w:pPr>
        <w:pStyle w:val="a3"/>
        <w:spacing w:before="0" w:beforeAutospacing="0" w:after="0" w:afterAutospacing="0"/>
        <w:ind w:left="-284" w:firstLine="284"/>
        <w:jc w:val="center"/>
        <w:rPr>
          <w:rFonts w:ascii="PT Astra Serif" w:hAnsi="PT Astra Serif" w:cs="Arial"/>
          <w:sz w:val="16"/>
          <w:szCs w:val="16"/>
        </w:rPr>
      </w:pPr>
      <w:proofErr w:type="gramStart"/>
      <w:r w:rsidRPr="00026C47">
        <w:rPr>
          <w:rFonts w:ascii="PT Astra Serif" w:hAnsi="PT Astra Serif" w:cs="Arial"/>
          <w:sz w:val="16"/>
          <w:szCs w:val="16"/>
        </w:rPr>
        <w:t>Сведения об оказываемых муниципальных услугах (формируется при установлении муниципального задания на оказание</w:t>
      </w:r>
      <w:proofErr w:type="gramEnd"/>
    </w:p>
    <w:p w:rsidR="00E12135" w:rsidRPr="00026C47" w:rsidRDefault="00E12135" w:rsidP="004D2CCF">
      <w:pPr>
        <w:pStyle w:val="a3"/>
        <w:spacing w:before="0" w:beforeAutospacing="0" w:after="0" w:afterAutospacing="0"/>
        <w:ind w:left="-284" w:firstLine="284"/>
        <w:jc w:val="center"/>
        <w:rPr>
          <w:rFonts w:ascii="PT Astra Serif" w:hAnsi="PT Astra Serif" w:cs="Arial"/>
          <w:sz w:val="16"/>
          <w:szCs w:val="16"/>
        </w:rPr>
      </w:pPr>
      <w:r w:rsidRPr="00026C47">
        <w:rPr>
          <w:rFonts w:ascii="PT Astra Serif" w:hAnsi="PT Astra Serif" w:cs="Arial"/>
          <w:sz w:val="16"/>
          <w:szCs w:val="16"/>
        </w:rPr>
        <w:t>муниципальной (</w:t>
      </w:r>
      <w:proofErr w:type="spellStart"/>
      <w:r w:rsidRPr="00026C47">
        <w:rPr>
          <w:rFonts w:ascii="PT Astra Serif" w:hAnsi="PT Astra Serif" w:cs="Arial"/>
          <w:sz w:val="16"/>
          <w:szCs w:val="16"/>
        </w:rPr>
        <w:t>ых</w:t>
      </w:r>
      <w:proofErr w:type="spellEnd"/>
      <w:r w:rsidRPr="00026C47">
        <w:rPr>
          <w:rFonts w:ascii="PT Astra Serif" w:hAnsi="PT Astra Serif" w:cs="Arial"/>
          <w:sz w:val="16"/>
          <w:szCs w:val="16"/>
        </w:rPr>
        <w:t>) услуги (услуг) и содержит требования к оказанию муниципальной усл</w:t>
      </w:r>
      <w:r w:rsidRPr="00026C47">
        <w:rPr>
          <w:rFonts w:ascii="PT Astra Serif" w:hAnsi="PT Astra Serif" w:cs="Arial"/>
          <w:sz w:val="16"/>
          <w:szCs w:val="16"/>
        </w:rPr>
        <w:t>у</w:t>
      </w:r>
      <w:r w:rsidRPr="00026C47">
        <w:rPr>
          <w:rFonts w:ascii="PT Astra Serif" w:hAnsi="PT Astra Serif" w:cs="Arial"/>
          <w:sz w:val="16"/>
          <w:szCs w:val="16"/>
        </w:rPr>
        <w:t>ги (услуг)) </w:t>
      </w:r>
    </w:p>
    <w:p w:rsidR="00E12135" w:rsidRPr="00026C47" w:rsidRDefault="00E12135" w:rsidP="004D2CCF">
      <w:pPr>
        <w:pStyle w:val="a3"/>
        <w:spacing w:before="0" w:beforeAutospacing="0" w:after="0" w:afterAutospacing="0"/>
        <w:ind w:left="-284" w:firstLine="284"/>
        <w:jc w:val="center"/>
        <w:rPr>
          <w:rFonts w:ascii="PT Astra Serif" w:hAnsi="PT Astra Serif" w:cs="Arial"/>
          <w:sz w:val="16"/>
          <w:szCs w:val="16"/>
        </w:rPr>
      </w:pPr>
    </w:p>
    <w:p w:rsidR="00E12135" w:rsidRPr="00026C47" w:rsidRDefault="00E12135" w:rsidP="004D2CCF">
      <w:pPr>
        <w:pStyle w:val="a3"/>
        <w:spacing w:before="0" w:beforeAutospacing="0" w:after="0" w:afterAutospacing="0"/>
        <w:ind w:left="-284" w:firstLine="284"/>
        <w:jc w:val="center"/>
        <w:rPr>
          <w:rFonts w:ascii="PT Astra Serif" w:hAnsi="PT Astra Serif" w:cs="Arial"/>
          <w:sz w:val="16"/>
          <w:szCs w:val="16"/>
        </w:rPr>
      </w:pPr>
      <w:r w:rsidRPr="00026C47">
        <w:rPr>
          <w:rFonts w:ascii="PT Astra Serif" w:hAnsi="PT Astra Serif" w:cs="Arial"/>
          <w:sz w:val="16"/>
          <w:szCs w:val="16"/>
        </w:rPr>
        <w:t>РАЗДЕЛ 1 _______________________________________</w:t>
      </w:r>
    </w:p>
    <w:p w:rsidR="00E12135" w:rsidRPr="00026C47" w:rsidRDefault="00E12135" w:rsidP="004D2CCF">
      <w:pPr>
        <w:pStyle w:val="a3"/>
        <w:spacing w:before="0" w:beforeAutospacing="0" w:after="0" w:afterAutospacing="0"/>
        <w:ind w:left="-284" w:firstLine="284"/>
        <w:jc w:val="center"/>
        <w:rPr>
          <w:rFonts w:ascii="PT Astra Serif" w:hAnsi="PT Astra Serif" w:cs="Arial"/>
          <w:sz w:val="16"/>
          <w:szCs w:val="16"/>
        </w:rPr>
      </w:pPr>
      <w:r w:rsidRPr="00026C47">
        <w:rPr>
          <w:rFonts w:ascii="PT Astra Serif" w:hAnsi="PT Astra Serif" w:cs="Arial"/>
          <w:sz w:val="16"/>
          <w:szCs w:val="16"/>
        </w:rPr>
        <w:t>(при наличии двух и более разделов) </w:t>
      </w:r>
    </w:p>
    <w:p w:rsidR="00E12135" w:rsidRPr="00026C47" w:rsidRDefault="00E12135" w:rsidP="004D2CCF">
      <w:pPr>
        <w:pStyle w:val="a3"/>
        <w:spacing w:before="0" w:beforeAutospacing="0" w:after="0" w:afterAutospacing="0"/>
        <w:ind w:left="-284" w:firstLine="284"/>
        <w:contextualSpacing/>
        <w:rPr>
          <w:rFonts w:ascii="PT Astra Serif" w:hAnsi="PT Astra Serif" w:cs="Arial"/>
          <w:sz w:val="16"/>
          <w:szCs w:val="16"/>
        </w:rPr>
      </w:pPr>
      <w:r w:rsidRPr="00026C47">
        <w:rPr>
          <w:rFonts w:ascii="PT Astra Serif" w:hAnsi="PT Astra Serif" w:cs="Arial"/>
          <w:sz w:val="16"/>
          <w:szCs w:val="16"/>
        </w:rPr>
        <w:t>1. Наименование муниципальной усл</w:t>
      </w:r>
      <w:r w:rsidRPr="00026C47">
        <w:rPr>
          <w:rFonts w:ascii="PT Astra Serif" w:hAnsi="PT Astra Serif" w:cs="Arial"/>
          <w:sz w:val="16"/>
          <w:szCs w:val="16"/>
        </w:rPr>
        <w:t>у</w:t>
      </w:r>
      <w:r w:rsidRPr="00026C47">
        <w:rPr>
          <w:rFonts w:ascii="PT Astra Serif" w:hAnsi="PT Astra Serif" w:cs="Arial"/>
          <w:sz w:val="16"/>
          <w:szCs w:val="16"/>
        </w:rPr>
        <w:t>ги__________________________________________________________________________</w:t>
      </w:r>
    </w:p>
    <w:p w:rsidR="00E12135" w:rsidRPr="00026C47" w:rsidRDefault="00E12135" w:rsidP="004D2CCF">
      <w:pPr>
        <w:pStyle w:val="a3"/>
        <w:spacing w:before="0" w:beforeAutospacing="0" w:after="0" w:afterAutospacing="0"/>
        <w:ind w:left="-284" w:firstLine="284"/>
        <w:contextualSpacing/>
        <w:rPr>
          <w:rFonts w:ascii="PT Astra Serif" w:hAnsi="PT Astra Serif" w:cs="Arial"/>
          <w:sz w:val="16"/>
          <w:szCs w:val="16"/>
        </w:rPr>
      </w:pPr>
      <w:r w:rsidRPr="00026C47">
        <w:rPr>
          <w:rFonts w:ascii="PT Astra Serif" w:hAnsi="PT Astra Serif" w:cs="Arial"/>
          <w:sz w:val="16"/>
          <w:szCs w:val="16"/>
        </w:rPr>
        <w:t>2. Код по общероссийскому базовому перечню или региональному перечню _____________________________________________________________________________________________________________________</w:t>
      </w:r>
    </w:p>
    <w:p w:rsidR="00E12135" w:rsidRPr="00026C47" w:rsidRDefault="00E12135" w:rsidP="004D2CCF">
      <w:pPr>
        <w:pStyle w:val="a3"/>
        <w:tabs>
          <w:tab w:val="left" w:pos="11340"/>
        </w:tabs>
        <w:spacing w:before="0" w:beforeAutospacing="0" w:after="0" w:afterAutospacing="0"/>
        <w:ind w:left="-284" w:firstLine="284"/>
        <w:contextualSpacing/>
        <w:rPr>
          <w:rFonts w:ascii="PT Astra Serif" w:hAnsi="PT Astra Serif" w:cs="Arial"/>
          <w:sz w:val="16"/>
          <w:szCs w:val="16"/>
        </w:rPr>
      </w:pPr>
      <w:r w:rsidRPr="00026C47">
        <w:rPr>
          <w:rFonts w:ascii="PT Astra Serif" w:hAnsi="PT Astra Serif" w:cs="Arial"/>
          <w:sz w:val="16"/>
          <w:szCs w:val="16"/>
        </w:rPr>
        <w:t>3. Категории потребителей муниципальной усл</w:t>
      </w:r>
      <w:r w:rsidRPr="00026C47">
        <w:rPr>
          <w:rFonts w:ascii="PT Astra Serif" w:hAnsi="PT Astra Serif" w:cs="Arial"/>
          <w:sz w:val="16"/>
          <w:szCs w:val="16"/>
        </w:rPr>
        <w:t>у</w:t>
      </w:r>
      <w:r w:rsidRPr="00026C47">
        <w:rPr>
          <w:rFonts w:ascii="PT Astra Serif" w:hAnsi="PT Astra Serif" w:cs="Arial"/>
          <w:sz w:val="16"/>
          <w:szCs w:val="16"/>
        </w:rPr>
        <w:t>ги__________________________________________________________________________</w:t>
      </w:r>
    </w:p>
    <w:p w:rsidR="00E12135" w:rsidRPr="00026C47" w:rsidRDefault="00E12135" w:rsidP="004D2CCF">
      <w:pPr>
        <w:pStyle w:val="a3"/>
        <w:spacing w:before="0" w:beforeAutospacing="0" w:after="0" w:afterAutospacing="0"/>
        <w:ind w:left="-284" w:firstLine="284"/>
        <w:contextualSpacing/>
        <w:rPr>
          <w:rFonts w:ascii="PT Astra Serif" w:hAnsi="PT Astra Serif" w:cs="Arial"/>
          <w:sz w:val="16"/>
          <w:szCs w:val="16"/>
        </w:rPr>
      </w:pPr>
      <w:r w:rsidRPr="00026C47">
        <w:rPr>
          <w:rFonts w:ascii="PT Astra Serif" w:hAnsi="PT Astra Serif" w:cs="Arial"/>
          <w:sz w:val="16"/>
          <w:szCs w:val="16"/>
        </w:rPr>
        <w:t>4. Сведения о фактическом достижении показателей, характеризующих объем и (или) качество муниципальной услуги на 1__________20____г.:</w:t>
      </w:r>
    </w:p>
    <w:p w:rsidR="00E12135" w:rsidRPr="00026C47" w:rsidRDefault="00E12135" w:rsidP="004D2CCF">
      <w:pPr>
        <w:pStyle w:val="a3"/>
        <w:spacing w:before="0" w:beforeAutospacing="0" w:after="0" w:afterAutospacing="0"/>
        <w:ind w:left="-284" w:firstLine="568"/>
        <w:rPr>
          <w:rFonts w:ascii="PT Astra Serif" w:hAnsi="PT Astra Serif" w:cs="Arial"/>
          <w:sz w:val="16"/>
          <w:szCs w:val="16"/>
        </w:rPr>
      </w:pPr>
      <w:r w:rsidRPr="00026C47">
        <w:rPr>
          <w:rFonts w:ascii="PT Astra Serif" w:hAnsi="PT Astra Serif" w:cs="Arial"/>
          <w:sz w:val="16"/>
          <w:szCs w:val="16"/>
        </w:rPr>
        <w:t>1) сведения о фактическом достижении показателей, характеризующих качество м</w:t>
      </w:r>
      <w:r w:rsidRPr="00026C47">
        <w:rPr>
          <w:rFonts w:ascii="PT Astra Serif" w:hAnsi="PT Astra Serif" w:cs="Arial"/>
          <w:sz w:val="16"/>
          <w:szCs w:val="16"/>
        </w:rPr>
        <w:t>у</w:t>
      </w:r>
      <w:r w:rsidRPr="00026C47">
        <w:rPr>
          <w:rFonts w:ascii="PT Astra Serif" w:hAnsi="PT Astra Serif" w:cs="Arial"/>
          <w:sz w:val="16"/>
          <w:szCs w:val="16"/>
        </w:rPr>
        <w:t>ниципальной услуги &lt;1&gt;</w:t>
      </w:r>
    </w:p>
    <w:tbl>
      <w:tblPr>
        <w:tblW w:w="10916" w:type="dxa"/>
        <w:tblCellSpacing w:w="0" w:type="dxa"/>
        <w:tblInd w:w="-212" w:type="dxa"/>
        <w:tblLayout w:type="fixed"/>
        <w:tblCellMar>
          <w:top w:w="60" w:type="dxa"/>
          <w:left w:w="60" w:type="dxa"/>
          <w:bottom w:w="60" w:type="dxa"/>
          <w:right w:w="60" w:type="dxa"/>
        </w:tblCellMar>
        <w:tblLook w:val="04A0" w:firstRow="1" w:lastRow="0" w:firstColumn="1" w:lastColumn="0" w:noHBand="0" w:noVBand="1"/>
      </w:tblPr>
      <w:tblGrid>
        <w:gridCol w:w="938"/>
        <w:gridCol w:w="764"/>
        <w:gridCol w:w="708"/>
        <w:gridCol w:w="851"/>
        <w:gridCol w:w="708"/>
        <w:gridCol w:w="851"/>
        <w:gridCol w:w="850"/>
        <w:gridCol w:w="709"/>
        <w:gridCol w:w="992"/>
        <w:gridCol w:w="851"/>
        <w:gridCol w:w="850"/>
        <w:gridCol w:w="993"/>
        <w:gridCol w:w="851"/>
      </w:tblGrid>
      <w:tr w:rsidR="00E12135" w:rsidRPr="00026C47" w:rsidTr="004D2CCF">
        <w:trPr>
          <w:tblCellSpacing w:w="0" w:type="dxa"/>
        </w:trPr>
        <w:tc>
          <w:tcPr>
            <w:tcW w:w="938"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Уникальный номер реестр</w:t>
            </w:r>
            <w:r w:rsidRPr="00026C47">
              <w:rPr>
                <w:rFonts w:ascii="PT Astra Serif" w:hAnsi="PT Astra Serif" w:cs="Arial"/>
                <w:sz w:val="16"/>
                <w:szCs w:val="16"/>
              </w:rPr>
              <w:t>о</w:t>
            </w:r>
            <w:r w:rsidRPr="00026C47">
              <w:rPr>
                <w:rFonts w:ascii="PT Astra Serif" w:hAnsi="PT Astra Serif" w:cs="Arial"/>
                <w:sz w:val="16"/>
                <w:szCs w:val="16"/>
              </w:rPr>
              <w:t>вой записи &lt;3&gt;</w:t>
            </w:r>
          </w:p>
        </w:tc>
        <w:tc>
          <w:tcPr>
            <w:tcW w:w="2323"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Содержание муниципальной услуги</w:t>
            </w:r>
          </w:p>
        </w:tc>
        <w:tc>
          <w:tcPr>
            <w:tcW w:w="1559"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Условия (форма) оказания муниц</w:t>
            </w:r>
            <w:r w:rsidRPr="00026C47">
              <w:rPr>
                <w:rFonts w:ascii="PT Astra Serif" w:hAnsi="PT Astra Serif" w:cs="Arial"/>
                <w:sz w:val="16"/>
                <w:szCs w:val="16"/>
              </w:rPr>
              <w:t>и</w:t>
            </w:r>
            <w:r w:rsidRPr="00026C47">
              <w:rPr>
                <w:rFonts w:ascii="PT Astra Serif" w:hAnsi="PT Astra Serif" w:cs="Arial"/>
                <w:sz w:val="16"/>
                <w:szCs w:val="16"/>
              </w:rPr>
              <w:t>пальной услуги</w:t>
            </w:r>
          </w:p>
        </w:tc>
        <w:tc>
          <w:tcPr>
            <w:tcW w:w="85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качества мун</w:t>
            </w:r>
            <w:r w:rsidRPr="00026C47">
              <w:rPr>
                <w:rFonts w:ascii="PT Astra Serif" w:hAnsi="PT Astra Serif" w:cs="Arial"/>
                <w:sz w:val="16"/>
                <w:szCs w:val="16"/>
              </w:rPr>
              <w:t>и</w:t>
            </w:r>
            <w:r w:rsidRPr="00026C47">
              <w:rPr>
                <w:rFonts w:ascii="PT Astra Serif" w:hAnsi="PT Astra Serif" w:cs="Arial"/>
                <w:sz w:val="16"/>
                <w:szCs w:val="16"/>
              </w:rPr>
              <w:t>ципальной услуги &lt;2&gt;</w:t>
            </w:r>
          </w:p>
        </w:tc>
        <w:tc>
          <w:tcPr>
            <w:tcW w:w="709"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Единица изм</w:t>
            </w:r>
            <w:r w:rsidRPr="00026C47">
              <w:rPr>
                <w:rFonts w:ascii="PT Astra Serif" w:hAnsi="PT Astra Serif" w:cs="Arial"/>
                <w:sz w:val="16"/>
                <w:szCs w:val="16"/>
              </w:rPr>
              <w:t>е</w:t>
            </w:r>
            <w:r w:rsidRPr="00026C47">
              <w:rPr>
                <w:rFonts w:ascii="PT Astra Serif" w:hAnsi="PT Astra Serif" w:cs="Arial"/>
                <w:sz w:val="16"/>
                <w:szCs w:val="16"/>
              </w:rPr>
              <w:t>рения &lt;2&gt;</w:t>
            </w:r>
          </w:p>
        </w:tc>
        <w:tc>
          <w:tcPr>
            <w:tcW w:w="4537"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Pr="00026C47" w:rsidRDefault="00E12135" w:rsidP="004D2CCF">
            <w:pPr>
              <w:ind w:firstLine="720"/>
              <w:jc w:val="center"/>
              <w:rPr>
                <w:rFonts w:ascii="PT Astra Serif" w:hAnsi="PT Astra Serif" w:cs="Arial"/>
                <w:sz w:val="16"/>
                <w:szCs w:val="16"/>
              </w:rPr>
            </w:pPr>
            <w:r w:rsidRPr="00026C47">
              <w:rPr>
                <w:rFonts w:ascii="PT Astra Serif" w:hAnsi="PT Astra Serif" w:cs="Arial"/>
                <w:sz w:val="16"/>
                <w:szCs w:val="16"/>
              </w:rPr>
              <w:t>Значения показателей качества муниципальной услуги</w:t>
            </w:r>
          </w:p>
        </w:tc>
      </w:tr>
      <w:tr w:rsidR="00E12135" w:rsidRPr="00026C47" w:rsidTr="004D2CCF">
        <w:trPr>
          <w:trHeight w:val="1312"/>
          <w:tblCellSpacing w:w="0" w:type="dxa"/>
        </w:trPr>
        <w:tc>
          <w:tcPr>
            <w:tcW w:w="938"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64"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850"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09"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Утверждено в муниципальном задании на год &lt;2&gt;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Исполнено на отчетную дату &lt;3&gt;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Допустимое (возможное) отклон</w:t>
            </w:r>
            <w:r w:rsidRPr="00026C47">
              <w:rPr>
                <w:rFonts w:ascii="PT Astra Serif" w:hAnsi="PT Astra Serif" w:cs="Arial"/>
                <w:sz w:val="16"/>
                <w:szCs w:val="16"/>
              </w:rPr>
              <w:t>е</w:t>
            </w:r>
            <w:r w:rsidRPr="00026C47">
              <w:rPr>
                <w:rFonts w:ascii="PT Astra Serif" w:hAnsi="PT Astra Serif" w:cs="Arial"/>
                <w:sz w:val="16"/>
                <w:szCs w:val="16"/>
              </w:rPr>
              <w:t>ние</w:t>
            </w:r>
          </w:p>
        </w:tc>
        <w:tc>
          <w:tcPr>
            <w:tcW w:w="993"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Отклонение, прев</w:t>
            </w:r>
            <w:r w:rsidRPr="00026C47">
              <w:rPr>
                <w:rFonts w:ascii="PT Astra Serif" w:hAnsi="PT Astra Serif" w:cs="Arial"/>
                <w:sz w:val="16"/>
                <w:szCs w:val="16"/>
              </w:rPr>
              <w:t>ы</w:t>
            </w:r>
            <w:r w:rsidRPr="00026C47">
              <w:rPr>
                <w:rFonts w:ascii="PT Astra Serif" w:hAnsi="PT Astra Serif" w:cs="Arial"/>
                <w:sz w:val="16"/>
                <w:szCs w:val="16"/>
              </w:rPr>
              <w:t>шающее допустимое (возможное) знач</w:t>
            </w:r>
            <w:r w:rsidRPr="00026C47">
              <w:rPr>
                <w:rFonts w:ascii="PT Astra Serif" w:hAnsi="PT Astra Serif" w:cs="Arial"/>
                <w:sz w:val="16"/>
                <w:szCs w:val="16"/>
              </w:rPr>
              <w:t>е</w:t>
            </w:r>
            <w:r w:rsidRPr="00026C47">
              <w:rPr>
                <w:rFonts w:ascii="PT Astra Serif" w:hAnsi="PT Astra Serif" w:cs="Arial"/>
                <w:sz w:val="16"/>
                <w:szCs w:val="16"/>
              </w:rPr>
              <w:t>ние</w:t>
            </w:r>
          </w:p>
        </w:tc>
        <w:tc>
          <w:tcPr>
            <w:tcW w:w="85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Причина отклонения</w:t>
            </w:r>
          </w:p>
        </w:tc>
      </w:tr>
      <w:tr w:rsidR="00E12135" w:rsidRPr="00026C47" w:rsidTr="004D2CCF">
        <w:trPr>
          <w:trHeight w:val="419"/>
          <w:tblCellSpacing w:w="0" w:type="dxa"/>
        </w:trPr>
        <w:tc>
          <w:tcPr>
            <w:tcW w:w="93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64"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993"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rPr>
                <w:rFonts w:ascii="PT Astra Serif" w:hAnsi="PT Astra Serif"/>
                <w:sz w:val="16"/>
                <w:szCs w:val="16"/>
              </w:rPr>
            </w:pPr>
          </w:p>
        </w:tc>
      </w:tr>
    </w:tbl>
    <w:p w:rsidR="00E12135" w:rsidRPr="00026C47" w:rsidRDefault="00E12135" w:rsidP="004D2CCF">
      <w:pPr>
        <w:pStyle w:val="a3"/>
        <w:spacing w:before="0" w:beforeAutospacing="0" w:after="0" w:afterAutospacing="0"/>
        <w:ind w:left="680" w:hanging="28"/>
        <w:rPr>
          <w:rFonts w:ascii="PT Astra Serif" w:hAnsi="PT Astra Serif" w:cs="Arial"/>
          <w:sz w:val="16"/>
          <w:szCs w:val="16"/>
        </w:rPr>
      </w:pPr>
      <w:r w:rsidRPr="00026C47">
        <w:rPr>
          <w:rFonts w:ascii="PT Astra Serif" w:hAnsi="PT Astra Serif" w:cs="Arial"/>
          <w:sz w:val="16"/>
          <w:szCs w:val="16"/>
        </w:rPr>
        <w:t>2) сведения о фактическом достижении показателей, характеризующие объем муниц</w:t>
      </w:r>
      <w:r w:rsidRPr="00026C47">
        <w:rPr>
          <w:rFonts w:ascii="PT Astra Serif" w:hAnsi="PT Astra Serif" w:cs="Arial"/>
          <w:sz w:val="16"/>
          <w:szCs w:val="16"/>
        </w:rPr>
        <w:t>и</w:t>
      </w:r>
      <w:r w:rsidRPr="00026C47">
        <w:rPr>
          <w:rFonts w:ascii="PT Astra Serif" w:hAnsi="PT Astra Serif" w:cs="Arial"/>
          <w:sz w:val="16"/>
          <w:szCs w:val="16"/>
        </w:rPr>
        <w:t>пальной услуги</w:t>
      </w:r>
    </w:p>
    <w:tbl>
      <w:tblPr>
        <w:tblW w:w="10916" w:type="dxa"/>
        <w:tblCellSpacing w:w="0" w:type="dxa"/>
        <w:tblInd w:w="-212" w:type="dxa"/>
        <w:tblLayout w:type="fixed"/>
        <w:tblCellMar>
          <w:top w:w="60" w:type="dxa"/>
          <w:left w:w="60" w:type="dxa"/>
          <w:bottom w:w="60" w:type="dxa"/>
          <w:right w:w="60" w:type="dxa"/>
        </w:tblCellMar>
        <w:tblLook w:val="04A0" w:firstRow="1" w:lastRow="0" w:firstColumn="1" w:lastColumn="0" w:noHBand="0" w:noVBand="1"/>
      </w:tblPr>
      <w:tblGrid>
        <w:gridCol w:w="937"/>
        <w:gridCol w:w="765"/>
        <w:gridCol w:w="709"/>
        <w:gridCol w:w="850"/>
        <w:gridCol w:w="709"/>
        <w:gridCol w:w="850"/>
        <w:gridCol w:w="851"/>
        <w:gridCol w:w="709"/>
        <w:gridCol w:w="992"/>
        <w:gridCol w:w="850"/>
        <w:gridCol w:w="851"/>
        <w:gridCol w:w="992"/>
        <w:gridCol w:w="851"/>
      </w:tblGrid>
      <w:tr w:rsidR="00E12135" w:rsidRPr="00026C47" w:rsidTr="004D2CCF">
        <w:trPr>
          <w:trHeight w:val="866"/>
          <w:tblCellSpacing w:w="0" w:type="dxa"/>
        </w:trPr>
        <w:tc>
          <w:tcPr>
            <w:tcW w:w="937"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Уникальный номер реестр</w:t>
            </w:r>
            <w:r w:rsidRPr="00026C47">
              <w:rPr>
                <w:rFonts w:ascii="PT Astra Serif" w:hAnsi="PT Astra Serif" w:cs="Arial"/>
                <w:sz w:val="16"/>
                <w:szCs w:val="16"/>
              </w:rPr>
              <w:t>о</w:t>
            </w:r>
            <w:r w:rsidRPr="00026C47">
              <w:rPr>
                <w:rFonts w:ascii="PT Astra Serif" w:hAnsi="PT Astra Serif" w:cs="Arial"/>
                <w:sz w:val="16"/>
                <w:szCs w:val="16"/>
              </w:rPr>
              <w:t>вой записи &lt;3&gt;</w:t>
            </w:r>
          </w:p>
        </w:tc>
        <w:tc>
          <w:tcPr>
            <w:tcW w:w="2324"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Содержание муниципальной услуги</w:t>
            </w:r>
          </w:p>
        </w:tc>
        <w:tc>
          <w:tcPr>
            <w:tcW w:w="1559"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Условия (форма) оказания муниц</w:t>
            </w:r>
            <w:r w:rsidRPr="00026C47">
              <w:rPr>
                <w:rFonts w:ascii="PT Astra Serif" w:hAnsi="PT Astra Serif" w:cs="Arial"/>
                <w:sz w:val="16"/>
                <w:szCs w:val="16"/>
              </w:rPr>
              <w:t>и</w:t>
            </w:r>
            <w:r w:rsidRPr="00026C47">
              <w:rPr>
                <w:rFonts w:ascii="PT Astra Serif" w:hAnsi="PT Astra Serif" w:cs="Arial"/>
                <w:sz w:val="16"/>
                <w:szCs w:val="16"/>
              </w:rPr>
              <w:t>пальной услуги</w:t>
            </w:r>
          </w:p>
        </w:tc>
        <w:tc>
          <w:tcPr>
            <w:tcW w:w="85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 xml:space="preserve">Наименование показателя объема </w:t>
            </w:r>
            <w:proofErr w:type="spellStart"/>
            <w:r w:rsidRPr="00026C47">
              <w:rPr>
                <w:rFonts w:ascii="PT Astra Serif" w:hAnsi="PT Astra Serif" w:cs="Arial"/>
                <w:sz w:val="16"/>
                <w:szCs w:val="16"/>
              </w:rPr>
              <w:t>муниц</w:t>
            </w:r>
            <w:r w:rsidRPr="00026C47">
              <w:rPr>
                <w:rFonts w:ascii="PT Astra Serif" w:hAnsi="PT Astra Serif" w:cs="Arial"/>
                <w:sz w:val="16"/>
                <w:szCs w:val="16"/>
              </w:rPr>
              <w:t>и</w:t>
            </w:r>
            <w:r w:rsidRPr="00026C47">
              <w:rPr>
                <w:rFonts w:ascii="PT Astra Serif" w:hAnsi="PT Astra Serif" w:cs="Arial"/>
                <w:sz w:val="16"/>
                <w:szCs w:val="16"/>
              </w:rPr>
              <w:t>пал</w:t>
            </w:r>
            <w:proofErr w:type="gramStart"/>
            <w:r w:rsidRPr="00026C47">
              <w:rPr>
                <w:rFonts w:ascii="PT Astra Serif" w:hAnsi="PT Astra Serif" w:cs="Arial"/>
                <w:sz w:val="16"/>
                <w:szCs w:val="16"/>
              </w:rPr>
              <w:t>ь</w:t>
            </w:r>
            <w:proofErr w:type="spellEnd"/>
            <w:r w:rsidRPr="00026C47">
              <w:rPr>
                <w:rFonts w:ascii="PT Astra Serif" w:hAnsi="PT Astra Serif" w:cs="Arial"/>
                <w:sz w:val="16"/>
                <w:szCs w:val="16"/>
              </w:rPr>
              <w:t>-</w:t>
            </w:r>
            <w:proofErr w:type="gramEnd"/>
            <w:r w:rsidRPr="00026C47">
              <w:rPr>
                <w:rFonts w:ascii="PT Astra Serif" w:hAnsi="PT Astra Serif" w:cs="Arial"/>
                <w:sz w:val="16"/>
                <w:szCs w:val="16"/>
              </w:rPr>
              <w:t xml:space="preserve"> ной </w:t>
            </w:r>
            <w:r w:rsidRPr="00026C47">
              <w:rPr>
                <w:rFonts w:ascii="PT Astra Serif" w:hAnsi="PT Astra Serif" w:cs="Arial"/>
                <w:sz w:val="16"/>
                <w:szCs w:val="16"/>
              </w:rPr>
              <w:lastRenderedPageBreak/>
              <w:t>услуги &lt;2&gt;</w:t>
            </w:r>
          </w:p>
        </w:tc>
        <w:tc>
          <w:tcPr>
            <w:tcW w:w="709"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lastRenderedPageBreak/>
              <w:t>Единица изм</w:t>
            </w:r>
            <w:r w:rsidRPr="00026C47">
              <w:rPr>
                <w:rFonts w:ascii="PT Astra Serif" w:hAnsi="PT Astra Serif" w:cs="Arial"/>
                <w:sz w:val="16"/>
                <w:szCs w:val="16"/>
              </w:rPr>
              <w:t>е</w:t>
            </w:r>
            <w:r w:rsidRPr="00026C47">
              <w:rPr>
                <w:rFonts w:ascii="PT Astra Serif" w:hAnsi="PT Astra Serif" w:cs="Arial"/>
                <w:sz w:val="16"/>
                <w:szCs w:val="16"/>
              </w:rPr>
              <w:t>рения &lt;2&gt;</w:t>
            </w:r>
          </w:p>
        </w:tc>
        <w:tc>
          <w:tcPr>
            <w:tcW w:w="4536"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Pr="00026C47" w:rsidRDefault="00E12135" w:rsidP="004D2CCF">
            <w:pPr>
              <w:ind w:firstLine="720"/>
              <w:jc w:val="center"/>
              <w:rPr>
                <w:rFonts w:ascii="PT Astra Serif" w:hAnsi="PT Astra Serif" w:cs="Arial"/>
                <w:sz w:val="16"/>
                <w:szCs w:val="16"/>
              </w:rPr>
            </w:pPr>
            <w:r w:rsidRPr="00026C47">
              <w:rPr>
                <w:rFonts w:ascii="PT Astra Serif" w:hAnsi="PT Astra Serif" w:cs="Arial"/>
                <w:sz w:val="16"/>
                <w:szCs w:val="16"/>
              </w:rPr>
              <w:t>Значения показателей объема муниципальной услуги</w:t>
            </w:r>
          </w:p>
        </w:tc>
      </w:tr>
      <w:tr w:rsidR="004D2CCF" w:rsidRPr="00026C47" w:rsidTr="004D2CCF">
        <w:trPr>
          <w:tblCellSpacing w:w="0" w:type="dxa"/>
        </w:trPr>
        <w:tc>
          <w:tcPr>
            <w:tcW w:w="937"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65"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w:t>
            </w:r>
            <w:r w:rsidRPr="00026C47">
              <w:rPr>
                <w:rFonts w:ascii="PT Astra Serif" w:hAnsi="PT Astra Serif" w:cs="Arial"/>
                <w:sz w:val="16"/>
                <w:szCs w:val="16"/>
              </w:rPr>
              <w:lastRenderedPageBreak/>
              <w:t>вание показателя) &lt;2&gt;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lastRenderedPageBreak/>
              <w:t>(наимено</w:t>
            </w:r>
            <w:r w:rsidRPr="00026C47">
              <w:rPr>
                <w:rFonts w:ascii="PT Astra Serif" w:hAnsi="PT Astra Serif" w:cs="Arial"/>
                <w:sz w:val="16"/>
                <w:szCs w:val="16"/>
              </w:rPr>
              <w:lastRenderedPageBreak/>
              <w:t>вание показателя) &lt;2&gt;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lastRenderedPageBreak/>
              <w:t>(наименов</w:t>
            </w:r>
            <w:r w:rsidRPr="00026C47">
              <w:rPr>
                <w:rFonts w:ascii="PT Astra Serif" w:hAnsi="PT Astra Serif" w:cs="Arial"/>
                <w:sz w:val="16"/>
                <w:szCs w:val="16"/>
              </w:rPr>
              <w:lastRenderedPageBreak/>
              <w:t>ание показателя) &lt;2&gt;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lastRenderedPageBreak/>
              <w:t>(наимено</w:t>
            </w:r>
            <w:r w:rsidRPr="00026C47">
              <w:rPr>
                <w:rFonts w:ascii="PT Astra Serif" w:hAnsi="PT Astra Serif" w:cs="Arial"/>
                <w:sz w:val="16"/>
                <w:szCs w:val="16"/>
              </w:rPr>
              <w:lastRenderedPageBreak/>
              <w:t>вание показателя) &lt;2&gt;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lastRenderedPageBreak/>
              <w:t>(наименов</w:t>
            </w:r>
            <w:r w:rsidRPr="00026C47">
              <w:rPr>
                <w:rFonts w:ascii="PT Astra Serif" w:hAnsi="PT Astra Serif" w:cs="Arial"/>
                <w:sz w:val="16"/>
                <w:szCs w:val="16"/>
              </w:rPr>
              <w:lastRenderedPageBreak/>
              <w:t>ание показателя) &lt;2&gt;</w:t>
            </w:r>
          </w:p>
        </w:tc>
        <w:tc>
          <w:tcPr>
            <w:tcW w:w="851"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09"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 xml:space="preserve">Утверждено </w:t>
            </w:r>
            <w:r w:rsidRPr="00026C47">
              <w:rPr>
                <w:rFonts w:ascii="PT Astra Serif" w:hAnsi="PT Astra Serif" w:cs="Arial"/>
                <w:sz w:val="16"/>
                <w:szCs w:val="16"/>
              </w:rPr>
              <w:lastRenderedPageBreak/>
              <w:t>в муниципальном задании на год &lt;2&gt;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lastRenderedPageBreak/>
              <w:t xml:space="preserve">Исполнено </w:t>
            </w:r>
            <w:r w:rsidRPr="00026C47">
              <w:rPr>
                <w:rFonts w:ascii="PT Astra Serif" w:hAnsi="PT Astra Serif" w:cs="Arial"/>
                <w:sz w:val="16"/>
                <w:szCs w:val="16"/>
              </w:rPr>
              <w:lastRenderedPageBreak/>
              <w:t>на отчетную дату &lt;3&gt;</w:t>
            </w: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lastRenderedPageBreak/>
              <w:t>Допустимо</w:t>
            </w:r>
            <w:r w:rsidRPr="00026C47">
              <w:rPr>
                <w:rFonts w:ascii="PT Astra Serif" w:hAnsi="PT Astra Serif" w:cs="Arial"/>
                <w:sz w:val="16"/>
                <w:szCs w:val="16"/>
              </w:rPr>
              <w:lastRenderedPageBreak/>
              <w:t>е (возможное) отклонение</w:t>
            </w: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lastRenderedPageBreak/>
              <w:t xml:space="preserve">Отклонение, </w:t>
            </w:r>
            <w:r w:rsidRPr="00026C47">
              <w:rPr>
                <w:rFonts w:ascii="PT Astra Serif" w:hAnsi="PT Astra Serif" w:cs="Arial"/>
                <w:sz w:val="16"/>
                <w:szCs w:val="16"/>
              </w:rPr>
              <w:lastRenderedPageBreak/>
              <w:t>превыш</w:t>
            </w:r>
            <w:r w:rsidRPr="00026C47">
              <w:rPr>
                <w:rFonts w:ascii="PT Astra Serif" w:hAnsi="PT Astra Serif" w:cs="Arial"/>
                <w:sz w:val="16"/>
                <w:szCs w:val="16"/>
              </w:rPr>
              <w:t>а</w:t>
            </w:r>
            <w:r w:rsidRPr="00026C47">
              <w:rPr>
                <w:rFonts w:ascii="PT Astra Serif" w:hAnsi="PT Astra Serif" w:cs="Arial"/>
                <w:sz w:val="16"/>
                <w:szCs w:val="16"/>
              </w:rPr>
              <w:t>ющее допустимое (во</w:t>
            </w:r>
            <w:r w:rsidRPr="00026C47">
              <w:rPr>
                <w:rFonts w:ascii="PT Astra Serif" w:hAnsi="PT Astra Serif" w:cs="Arial"/>
                <w:sz w:val="16"/>
                <w:szCs w:val="16"/>
              </w:rPr>
              <w:t>з</w:t>
            </w:r>
            <w:r w:rsidRPr="00026C47">
              <w:rPr>
                <w:rFonts w:ascii="PT Astra Serif" w:hAnsi="PT Astra Serif" w:cs="Arial"/>
                <w:sz w:val="16"/>
                <w:szCs w:val="16"/>
              </w:rPr>
              <w:t>можное) значение</w:t>
            </w:r>
          </w:p>
        </w:tc>
        <w:tc>
          <w:tcPr>
            <w:tcW w:w="85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lastRenderedPageBreak/>
              <w:t xml:space="preserve">Причина </w:t>
            </w:r>
            <w:r w:rsidRPr="00026C47">
              <w:rPr>
                <w:rFonts w:ascii="PT Astra Serif" w:hAnsi="PT Astra Serif" w:cs="Arial"/>
                <w:sz w:val="16"/>
                <w:szCs w:val="16"/>
              </w:rPr>
              <w:lastRenderedPageBreak/>
              <w:t>отклон</w:t>
            </w:r>
            <w:r w:rsidRPr="00026C47">
              <w:rPr>
                <w:rFonts w:ascii="PT Astra Serif" w:hAnsi="PT Astra Serif" w:cs="Arial"/>
                <w:sz w:val="16"/>
                <w:szCs w:val="16"/>
              </w:rPr>
              <w:t>е</w:t>
            </w:r>
            <w:r w:rsidRPr="00026C47">
              <w:rPr>
                <w:rFonts w:ascii="PT Astra Serif" w:hAnsi="PT Astra Serif" w:cs="Arial"/>
                <w:sz w:val="16"/>
                <w:szCs w:val="16"/>
              </w:rPr>
              <w:t>ния</w:t>
            </w:r>
          </w:p>
        </w:tc>
      </w:tr>
      <w:tr w:rsidR="004D2CCF" w:rsidRPr="00026C47" w:rsidTr="009577C2">
        <w:trPr>
          <w:trHeight w:val="47"/>
          <w:tblCellSpacing w:w="0" w:type="dxa"/>
        </w:trPr>
        <w:tc>
          <w:tcPr>
            <w:tcW w:w="937"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65"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rPr>
                <w:rFonts w:ascii="PT Astra Serif" w:hAnsi="PT Astra Serif"/>
                <w:sz w:val="16"/>
                <w:szCs w:val="16"/>
              </w:rPr>
            </w:pPr>
          </w:p>
        </w:tc>
      </w:tr>
    </w:tbl>
    <w:p w:rsidR="00E12135" w:rsidRPr="00026C47" w:rsidRDefault="00E12135" w:rsidP="004D2CCF">
      <w:pPr>
        <w:pStyle w:val="a3"/>
        <w:spacing w:before="0" w:beforeAutospacing="0" w:after="0" w:afterAutospacing="0"/>
        <w:ind w:left="363"/>
        <w:rPr>
          <w:rFonts w:ascii="PT Astra Serif" w:hAnsi="PT Astra Serif" w:cs="Arial"/>
          <w:sz w:val="16"/>
          <w:szCs w:val="16"/>
        </w:rPr>
      </w:pPr>
    </w:p>
    <w:p w:rsidR="00E12135" w:rsidRPr="00026C47" w:rsidRDefault="00E12135" w:rsidP="004D2CCF">
      <w:pPr>
        <w:pStyle w:val="a3"/>
        <w:spacing w:before="0" w:beforeAutospacing="0" w:after="0" w:afterAutospacing="0"/>
        <w:ind w:left="363"/>
        <w:jc w:val="center"/>
        <w:rPr>
          <w:rFonts w:ascii="PT Astra Serif" w:hAnsi="PT Astra Serif" w:cs="Arial"/>
          <w:sz w:val="16"/>
          <w:szCs w:val="16"/>
        </w:rPr>
      </w:pPr>
      <w:r w:rsidRPr="00026C47">
        <w:rPr>
          <w:rFonts w:ascii="PT Astra Serif" w:hAnsi="PT Astra Serif" w:cs="Arial"/>
          <w:sz w:val="16"/>
          <w:szCs w:val="16"/>
        </w:rPr>
        <w:t>ЧАСТЬ 2. Сведения о выполняемых работах</w:t>
      </w:r>
    </w:p>
    <w:p w:rsidR="00E12135" w:rsidRPr="00026C47" w:rsidRDefault="00E12135" w:rsidP="009577C2">
      <w:pPr>
        <w:pStyle w:val="a3"/>
        <w:spacing w:before="0" w:beforeAutospacing="0" w:after="0" w:afterAutospacing="0"/>
        <w:ind w:firstLine="284"/>
        <w:jc w:val="center"/>
        <w:rPr>
          <w:rFonts w:ascii="PT Astra Serif" w:hAnsi="PT Astra Serif" w:cs="Arial"/>
          <w:sz w:val="16"/>
          <w:szCs w:val="16"/>
        </w:rPr>
      </w:pPr>
      <w:proofErr w:type="gramStart"/>
      <w:r w:rsidRPr="00026C47">
        <w:rPr>
          <w:rFonts w:ascii="PT Astra Serif" w:hAnsi="PT Astra Serif" w:cs="Arial"/>
          <w:sz w:val="16"/>
          <w:szCs w:val="16"/>
        </w:rPr>
        <w:t>(формируется при установлении муниципального задания на выполнение муниципальной (</w:t>
      </w:r>
      <w:proofErr w:type="spellStart"/>
      <w:r w:rsidRPr="00026C47">
        <w:rPr>
          <w:rFonts w:ascii="PT Astra Serif" w:hAnsi="PT Astra Serif" w:cs="Arial"/>
          <w:sz w:val="16"/>
          <w:szCs w:val="16"/>
        </w:rPr>
        <w:t>ых</w:t>
      </w:r>
      <w:proofErr w:type="spellEnd"/>
      <w:r w:rsidRPr="00026C47">
        <w:rPr>
          <w:rFonts w:ascii="PT Astra Serif" w:hAnsi="PT Astra Serif" w:cs="Arial"/>
          <w:sz w:val="16"/>
          <w:szCs w:val="16"/>
        </w:rPr>
        <w:t>) работы (работ)</w:t>
      </w:r>
      <w:proofErr w:type="gramEnd"/>
    </w:p>
    <w:p w:rsidR="00E12135" w:rsidRPr="00026C47" w:rsidRDefault="00E12135" w:rsidP="009577C2">
      <w:pPr>
        <w:pStyle w:val="a3"/>
        <w:spacing w:before="0" w:beforeAutospacing="0" w:after="0" w:afterAutospacing="0"/>
        <w:ind w:firstLine="284"/>
        <w:jc w:val="center"/>
        <w:rPr>
          <w:rFonts w:ascii="PT Astra Serif" w:hAnsi="PT Astra Serif" w:cs="Arial"/>
          <w:sz w:val="16"/>
          <w:szCs w:val="16"/>
        </w:rPr>
      </w:pPr>
      <w:r w:rsidRPr="00026C47">
        <w:rPr>
          <w:rFonts w:ascii="PT Astra Serif" w:hAnsi="PT Astra Serif" w:cs="Arial"/>
          <w:sz w:val="16"/>
          <w:szCs w:val="16"/>
        </w:rPr>
        <w:t>и содержит требования к выполнению работы (работ)) </w:t>
      </w:r>
    </w:p>
    <w:p w:rsidR="00E12135" w:rsidRPr="00026C47" w:rsidRDefault="00E12135" w:rsidP="009577C2">
      <w:pPr>
        <w:pStyle w:val="a3"/>
        <w:spacing w:before="0" w:beforeAutospacing="0" w:after="0" w:afterAutospacing="0"/>
        <w:ind w:firstLine="284"/>
        <w:jc w:val="center"/>
        <w:rPr>
          <w:rFonts w:ascii="PT Astra Serif" w:hAnsi="PT Astra Serif" w:cs="Arial"/>
          <w:sz w:val="16"/>
          <w:szCs w:val="16"/>
        </w:rPr>
      </w:pPr>
      <w:r w:rsidRPr="00026C47">
        <w:rPr>
          <w:rFonts w:ascii="PT Astra Serif" w:hAnsi="PT Astra Serif" w:cs="Arial"/>
          <w:sz w:val="16"/>
          <w:szCs w:val="16"/>
        </w:rPr>
        <w:t>РАЗДЕЛ 1 _______________________________________</w:t>
      </w:r>
    </w:p>
    <w:p w:rsidR="00E12135" w:rsidRPr="00026C47" w:rsidRDefault="00E12135" w:rsidP="009577C2">
      <w:pPr>
        <w:pStyle w:val="a3"/>
        <w:spacing w:before="0" w:beforeAutospacing="0" w:after="0" w:afterAutospacing="0"/>
        <w:ind w:firstLine="284"/>
        <w:jc w:val="center"/>
        <w:rPr>
          <w:rFonts w:ascii="PT Astra Serif" w:hAnsi="PT Astra Serif" w:cs="Arial"/>
          <w:sz w:val="16"/>
          <w:szCs w:val="16"/>
        </w:rPr>
      </w:pPr>
      <w:r w:rsidRPr="00026C47">
        <w:rPr>
          <w:rFonts w:ascii="PT Astra Serif" w:hAnsi="PT Astra Serif" w:cs="Arial"/>
          <w:sz w:val="16"/>
          <w:szCs w:val="16"/>
        </w:rPr>
        <w:t xml:space="preserve">              (при наличии двух и более разделов)</w:t>
      </w:r>
    </w:p>
    <w:p w:rsidR="00E12135" w:rsidRPr="00026C47" w:rsidRDefault="00E12135" w:rsidP="009577C2">
      <w:pPr>
        <w:pStyle w:val="a3"/>
        <w:spacing w:before="0" w:beforeAutospacing="0" w:after="0" w:afterAutospacing="0"/>
        <w:ind w:firstLine="284"/>
        <w:jc w:val="center"/>
        <w:rPr>
          <w:rFonts w:ascii="PT Astra Serif" w:hAnsi="PT Astra Serif" w:cs="Arial"/>
          <w:sz w:val="16"/>
          <w:szCs w:val="16"/>
        </w:rPr>
      </w:pPr>
      <w:r w:rsidRPr="00026C47">
        <w:rPr>
          <w:rFonts w:ascii="PT Astra Serif" w:hAnsi="PT Astra Serif" w:cs="Arial"/>
          <w:sz w:val="16"/>
          <w:szCs w:val="16"/>
        </w:rPr>
        <w:t> </w:t>
      </w:r>
    </w:p>
    <w:p w:rsidR="00E12135" w:rsidRPr="00026C47" w:rsidRDefault="00E12135" w:rsidP="009577C2">
      <w:pPr>
        <w:pStyle w:val="a3"/>
        <w:spacing w:before="0" w:beforeAutospacing="0" w:after="0" w:afterAutospacing="0"/>
        <w:ind w:firstLine="284"/>
        <w:contextualSpacing/>
        <w:rPr>
          <w:rFonts w:ascii="PT Astra Serif" w:hAnsi="PT Astra Serif" w:cs="Arial"/>
          <w:sz w:val="16"/>
          <w:szCs w:val="16"/>
        </w:rPr>
      </w:pPr>
      <w:r w:rsidRPr="00026C47">
        <w:rPr>
          <w:rFonts w:ascii="PT Astra Serif" w:hAnsi="PT Astra Serif" w:cs="Arial"/>
          <w:sz w:val="16"/>
          <w:szCs w:val="16"/>
        </w:rPr>
        <w:t>1. Наименование муниципальной раб</w:t>
      </w:r>
      <w:r w:rsidRPr="00026C47">
        <w:rPr>
          <w:rFonts w:ascii="PT Astra Serif" w:hAnsi="PT Astra Serif" w:cs="Arial"/>
          <w:sz w:val="16"/>
          <w:szCs w:val="16"/>
        </w:rPr>
        <w:t>о</w:t>
      </w:r>
      <w:r w:rsidRPr="00026C47">
        <w:rPr>
          <w:rFonts w:ascii="PT Astra Serif" w:hAnsi="PT Astra Serif" w:cs="Arial"/>
          <w:sz w:val="16"/>
          <w:szCs w:val="16"/>
        </w:rPr>
        <w:t>ты_______________________________________________________________________________________</w:t>
      </w:r>
    </w:p>
    <w:p w:rsidR="00E12135" w:rsidRPr="00026C47" w:rsidRDefault="00E12135" w:rsidP="009577C2">
      <w:pPr>
        <w:pStyle w:val="a3"/>
        <w:tabs>
          <w:tab w:val="left" w:pos="13183"/>
        </w:tabs>
        <w:spacing w:before="0" w:beforeAutospacing="0" w:after="0" w:afterAutospacing="0"/>
        <w:ind w:firstLine="284"/>
        <w:contextualSpacing/>
        <w:rPr>
          <w:rFonts w:ascii="PT Astra Serif" w:hAnsi="PT Astra Serif" w:cs="Arial"/>
          <w:sz w:val="16"/>
          <w:szCs w:val="16"/>
        </w:rPr>
      </w:pPr>
      <w:r w:rsidRPr="00026C47">
        <w:rPr>
          <w:rFonts w:ascii="PT Astra Serif" w:hAnsi="PT Astra Serif" w:cs="Arial"/>
          <w:sz w:val="16"/>
          <w:szCs w:val="16"/>
        </w:rPr>
        <w:t>2. Код по общероссийскому базовому перечню или региональному перечню ______________________________________________________________________________________</w:t>
      </w:r>
    </w:p>
    <w:p w:rsidR="00E12135" w:rsidRPr="00026C47" w:rsidRDefault="00E12135" w:rsidP="009577C2">
      <w:pPr>
        <w:pStyle w:val="a3"/>
        <w:tabs>
          <w:tab w:val="left" w:pos="13183"/>
        </w:tabs>
        <w:spacing w:before="0" w:beforeAutospacing="0" w:after="0" w:afterAutospacing="0"/>
        <w:ind w:firstLine="284"/>
        <w:contextualSpacing/>
        <w:rPr>
          <w:rFonts w:ascii="PT Astra Serif" w:hAnsi="PT Astra Serif" w:cs="Arial"/>
          <w:sz w:val="16"/>
          <w:szCs w:val="16"/>
        </w:rPr>
      </w:pPr>
      <w:r w:rsidRPr="00026C47">
        <w:rPr>
          <w:rFonts w:ascii="PT Astra Serif" w:hAnsi="PT Astra Serif" w:cs="Arial"/>
          <w:sz w:val="16"/>
          <w:szCs w:val="16"/>
        </w:rPr>
        <w:t>3. Категории потребителей муниципальной работы _______________________________________________________________________________________</w:t>
      </w:r>
    </w:p>
    <w:p w:rsidR="00E12135" w:rsidRPr="00026C47" w:rsidRDefault="00E12135" w:rsidP="009577C2">
      <w:pPr>
        <w:pStyle w:val="a3"/>
        <w:spacing w:before="0" w:beforeAutospacing="0" w:after="0" w:afterAutospacing="0"/>
        <w:ind w:firstLine="284"/>
        <w:contextualSpacing/>
        <w:rPr>
          <w:rFonts w:ascii="PT Astra Serif" w:hAnsi="PT Astra Serif" w:cs="Arial"/>
          <w:sz w:val="16"/>
          <w:szCs w:val="16"/>
        </w:rPr>
      </w:pPr>
      <w:r w:rsidRPr="00026C47">
        <w:rPr>
          <w:rFonts w:ascii="PT Astra Serif" w:hAnsi="PT Astra Serif" w:cs="Arial"/>
          <w:sz w:val="16"/>
          <w:szCs w:val="16"/>
        </w:rPr>
        <w:t>4. Сведения о фактическом достижении показателей, характеризующих объем и (или) качество муниципальной работы на 1__________20____г.:</w:t>
      </w:r>
    </w:p>
    <w:p w:rsidR="00E12135" w:rsidRPr="00026C47" w:rsidRDefault="00E12135" w:rsidP="009577C2">
      <w:pPr>
        <w:pStyle w:val="a3"/>
        <w:spacing w:before="0" w:beforeAutospacing="0" w:after="0" w:afterAutospacing="0"/>
        <w:ind w:firstLine="284"/>
        <w:rPr>
          <w:rFonts w:ascii="PT Astra Serif" w:hAnsi="PT Astra Serif" w:cs="Arial"/>
          <w:sz w:val="16"/>
          <w:szCs w:val="16"/>
        </w:rPr>
      </w:pPr>
      <w:r w:rsidRPr="00026C47">
        <w:rPr>
          <w:rFonts w:ascii="PT Astra Serif" w:hAnsi="PT Astra Serif" w:cs="Arial"/>
          <w:sz w:val="16"/>
          <w:szCs w:val="16"/>
        </w:rPr>
        <w:t>1) сведения о фактическом достижении показателей, характеризующих качество раб</w:t>
      </w:r>
      <w:r w:rsidRPr="00026C47">
        <w:rPr>
          <w:rFonts w:ascii="PT Astra Serif" w:hAnsi="PT Astra Serif" w:cs="Arial"/>
          <w:sz w:val="16"/>
          <w:szCs w:val="16"/>
        </w:rPr>
        <w:t>о</w:t>
      </w:r>
      <w:r w:rsidRPr="00026C47">
        <w:rPr>
          <w:rFonts w:ascii="PT Astra Serif" w:hAnsi="PT Astra Serif" w:cs="Arial"/>
          <w:sz w:val="16"/>
          <w:szCs w:val="16"/>
        </w:rPr>
        <w:t>ты &lt;1&gt;</w:t>
      </w:r>
    </w:p>
    <w:tbl>
      <w:tblPr>
        <w:tblW w:w="10731" w:type="dxa"/>
        <w:tblCellSpacing w:w="0" w:type="dxa"/>
        <w:tblInd w:w="-212" w:type="dxa"/>
        <w:tblLayout w:type="fixed"/>
        <w:tblCellMar>
          <w:top w:w="60" w:type="dxa"/>
          <w:left w:w="60" w:type="dxa"/>
          <w:bottom w:w="60" w:type="dxa"/>
          <w:right w:w="60" w:type="dxa"/>
        </w:tblCellMar>
        <w:tblLook w:val="04A0" w:firstRow="1" w:lastRow="0" w:firstColumn="1" w:lastColumn="0" w:noHBand="0" w:noVBand="1"/>
      </w:tblPr>
      <w:tblGrid>
        <w:gridCol w:w="851"/>
        <w:gridCol w:w="709"/>
        <w:gridCol w:w="709"/>
        <w:gridCol w:w="709"/>
        <w:gridCol w:w="708"/>
        <w:gridCol w:w="709"/>
        <w:gridCol w:w="851"/>
        <w:gridCol w:w="708"/>
        <w:gridCol w:w="851"/>
        <w:gridCol w:w="709"/>
        <w:gridCol w:w="850"/>
        <w:gridCol w:w="1380"/>
        <w:gridCol w:w="987"/>
      </w:tblGrid>
      <w:tr w:rsidR="00E12135" w:rsidRPr="00026C47" w:rsidTr="009577C2">
        <w:trPr>
          <w:tblCellSpacing w:w="0" w:type="dxa"/>
        </w:trPr>
        <w:tc>
          <w:tcPr>
            <w:tcW w:w="85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Уникальный номер реестр</w:t>
            </w:r>
            <w:r w:rsidRPr="00026C47">
              <w:rPr>
                <w:rFonts w:ascii="PT Astra Serif" w:hAnsi="PT Astra Serif" w:cs="Arial"/>
                <w:sz w:val="16"/>
                <w:szCs w:val="16"/>
              </w:rPr>
              <w:t>о</w:t>
            </w:r>
            <w:r w:rsidRPr="00026C47">
              <w:rPr>
                <w:rFonts w:ascii="PT Astra Serif" w:hAnsi="PT Astra Serif" w:cs="Arial"/>
                <w:sz w:val="16"/>
                <w:szCs w:val="16"/>
              </w:rPr>
              <w:t>вой записи &lt;3&gt;</w:t>
            </w:r>
          </w:p>
        </w:tc>
        <w:tc>
          <w:tcPr>
            <w:tcW w:w="2127"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Содержание муниципальной работы</w:t>
            </w:r>
          </w:p>
        </w:tc>
        <w:tc>
          <w:tcPr>
            <w:tcW w:w="1417"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Условия (форма) оказания муниц</w:t>
            </w:r>
            <w:r w:rsidRPr="00026C47">
              <w:rPr>
                <w:rFonts w:ascii="PT Astra Serif" w:hAnsi="PT Astra Serif" w:cs="Arial"/>
                <w:sz w:val="16"/>
                <w:szCs w:val="16"/>
              </w:rPr>
              <w:t>и</w:t>
            </w:r>
            <w:r w:rsidRPr="00026C47">
              <w:rPr>
                <w:rFonts w:ascii="PT Astra Serif" w:hAnsi="PT Astra Serif" w:cs="Arial"/>
                <w:sz w:val="16"/>
                <w:szCs w:val="16"/>
              </w:rPr>
              <w:t>пальной работы</w:t>
            </w:r>
          </w:p>
        </w:tc>
        <w:tc>
          <w:tcPr>
            <w:tcW w:w="85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 xml:space="preserve">Наименование показателя качества </w:t>
            </w:r>
            <w:proofErr w:type="spellStart"/>
            <w:r w:rsidRPr="00026C47">
              <w:rPr>
                <w:rFonts w:ascii="PT Astra Serif" w:hAnsi="PT Astra Serif" w:cs="Arial"/>
                <w:sz w:val="16"/>
                <w:szCs w:val="16"/>
              </w:rPr>
              <w:t>мун</w:t>
            </w:r>
            <w:r w:rsidRPr="00026C47">
              <w:rPr>
                <w:rFonts w:ascii="PT Astra Serif" w:hAnsi="PT Astra Serif" w:cs="Arial"/>
                <w:sz w:val="16"/>
                <w:szCs w:val="16"/>
              </w:rPr>
              <w:t>и</w:t>
            </w:r>
            <w:r w:rsidRPr="00026C47">
              <w:rPr>
                <w:rFonts w:ascii="PT Astra Serif" w:hAnsi="PT Astra Serif" w:cs="Arial"/>
                <w:sz w:val="16"/>
                <w:szCs w:val="16"/>
              </w:rPr>
              <w:t>ципал</w:t>
            </w:r>
            <w:proofErr w:type="gramStart"/>
            <w:r w:rsidRPr="00026C47">
              <w:rPr>
                <w:rFonts w:ascii="PT Astra Serif" w:hAnsi="PT Astra Serif" w:cs="Arial"/>
                <w:sz w:val="16"/>
                <w:szCs w:val="16"/>
              </w:rPr>
              <w:t>ь</w:t>
            </w:r>
            <w:proofErr w:type="spellEnd"/>
            <w:r w:rsidRPr="00026C47">
              <w:rPr>
                <w:rFonts w:ascii="PT Astra Serif" w:hAnsi="PT Astra Serif" w:cs="Arial"/>
                <w:sz w:val="16"/>
                <w:szCs w:val="16"/>
              </w:rPr>
              <w:t>-</w:t>
            </w:r>
            <w:proofErr w:type="gramEnd"/>
            <w:r w:rsidRPr="00026C47">
              <w:rPr>
                <w:rFonts w:ascii="PT Astra Serif" w:hAnsi="PT Astra Serif" w:cs="Arial"/>
                <w:sz w:val="16"/>
                <w:szCs w:val="16"/>
              </w:rPr>
              <w:t xml:space="preserve"> ной работы &lt;2&gt;</w:t>
            </w:r>
          </w:p>
        </w:tc>
        <w:tc>
          <w:tcPr>
            <w:tcW w:w="708"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Единица изм</w:t>
            </w:r>
            <w:r w:rsidRPr="00026C47">
              <w:rPr>
                <w:rFonts w:ascii="PT Astra Serif" w:hAnsi="PT Astra Serif" w:cs="Arial"/>
                <w:sz w:val="16"/>
                <w:szCs w:val="16"/>
              </w:rPr>
              <w:t>е</w:t>
            </w:r>
            <w:r w:rsidRPr="00026C47">
              <w:rPr>
                <w:rFonts w:ascii="PT Astra Serif" w:hAnsi="PT Astra Serif" w:cs="Arial"/>
                <w:sz w:val="16"/>
                <w:szCs w:val="16"/>
              </w:rPr>
              <w:t>рения &lt;2&gt;</w:t>
            </w:r>
          </w:p>
        </w:tc>
        <w:tc>
          <w:tcPr>
            <w:tcW w:w="4777"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Pr="00026C47" w:rsidRDefault="00E12135" w:rsidP="004D2CCF">
            <w:pPr>
              <w:ind w:firstLine="720"/>
              <w:jc w:val="center"/>
              <w:rPr>
                <w:rFonts w:ascii="PT Astra Serif" w:hAnsi="PT Astra Serif" w:cs="Arial"/>
                <w:sz w:val="16"/>
                <w:szCs w:val="16"/>
              </w:rPr>
            </w:pPr>
            <w:r w:rsidRPr="00026C47">
              <w:rPr>
                <w:rFonts w:ascii="PT Astra Serif" w:hAnsi="PT Astra Serif" w:cs="Arial"/>
                <w:sz w:val="16"/>
                <w:szCs w:val="16"/>
              </w:rPr>
              <w:t>Значения показателей качества муниципальной работы</w:t>
            </w:r>
          </w:p>
        </w:tc>
      </w:tr>
      <w:tr w:rsidR="00E12135" w:rsidRPr="00026C47" w:rsidTr="009577C2">
        <w:trPr>
          <w:tblCellSpacing w:w="0" w:type="dxa"/>
        </w:trPr>
        <w:tc>
          <w:tcPr>
            <w:tcW w:w="851"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851"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08"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Утверждено в муниц</w:t>
            </w:r>
            <w:r w:rsidRPr="00026C47">
              <w:rPr>
                <w:rFonts w:ascii="PT Astra Serif" w:hAnsi="PT Astra Serif" w:cs="Arial"/>
                <w:sz w:val="16"/>
                <w:szCs w:val="16"/>
              </w:rPr>
              <w:t>и</w:t>
            </w:r>
            <w:r w:rsidRPr="00026C47">
              <w:rPr>
                <w:rFonts w:ascii="PT Astra Serif" w:hAnsi="PT Astra Serif" w:cs="Arial"/>
                <w:sz w:val="16"/>
                <w:szCs w:val="16"/>
              </w:rPr>
              <w:t>пальном задании на год &lt;2&gt;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Исполнено на отчетную дату &lt;3&gt;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Допустимое (во</w:t>
            </w:r>
            <w:r w:rsidRPr="00026C47">
              <w:rPr>
                <w:rFonts w:ascii="PT Astra Serif" w:hAnsi="PT Astra Serif" w:cs="Arial"/>
                <w:sz w:val="16"/>
                <w:szCs w:val="16"/>
              </w:rPr>
              <w:t>з</w:t>
            </w:r>
            <w:r w:rsidRPr="00026C47">
              <w:rPr>
                <w:rFonts w:ascii="PT Astra Serif" w:hAnsi="PT Astra Serif" w:cs="Arial"/>
                <w:sz w:val="16"/>
                <w:szCs w:val="16"/>
              </w:rPr>
              <w:t>можное) отклонение</w:t>
            </w:r>
          </w:p>
        </w:tc>
        <w:tc>
          <w:tcPr>
            <w:tcW w:w="138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Отклонение, прев</w:t>
            </w:r>
            <w:r w:rsidRPr="00026C47">
              <w:rPr>
                <w:rFonts w:ascii="PT Astra Serif" w:hAnsi="PT Astra Serif" w:cs="Arial"/>
                <w:sz w:val="16"/>
                <w:szCs w:val="16"/>
              </w:rPr>
              <w:t>ы</w:t>
            </w:r>
            <w:r w:rsidRPr="00026C47">
              <w:rPr>
                <w:rFonts w:ascii="PT Astra Serif" w:hAnsi="PT Astra Serif" w:cs="Arial"/>
                <w:sz w:val="16"/>
                <w:szCs w:val="16"/>
              </w:rPr>
              <w:t>шающее допустимое (возможное) значение</w:t>
            </w:r>
          </w:p>
        </w:tc>
        <w:tc>
          <w:tcPr>
            <w:tcW w:w="98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Причина откл</w:t>
            </w:r>
            <w:r w:rsidRPr="00026C47">
              <w:rPr>
                <w:rFonts w:ascii="PT Astra Serif" w:hAnsi="PT Astra Serif" w:cs="Arial"/>
                <w:sz w:val="16"/>
                <w:szCs w:val="16"/>
              </w:rPr>
              <w:t>о</w:t>
            </w:r>
            <w:r w:rsidRPr="00026C47">
              <w:rPr>
                <w:rFonts w:ascii="PT Astra Serif" w:hAnsi="PT Astra Serif" w:cs="Arial"/>
                <w:sz w:val="16"/>
                <w:szCs w:val="16"/>
              </w:rPr>
              <w:t>нения</w:t>
            </w:r>
          </w:p>
        </w:tc>
      </w:tr>
      <w:tr w:rsidR="00E12135" w:rsidRPr="00026C47" w:rsidTr="009577C2">
        <w:trPr>
          <w:trHeight w:val="393"/>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138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98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rPr>
                <w:rFonts w:ascii="PT Astra Serif" w:hAnsi="PT Astra Serif"/>
                <w:sz w:val="16"/>
                <w:szCs w:val="16"/>
              </w:rPr>
            </w:pPr>
          </w:p>
        </w:tc>
      </w:tr>
    </w:tbl>
    <w:p w:rsidR="00E12135" w:rsidRPr="00026C47" w:rsidRDefault="00E12135" w:rsidP="004D2CCF">
      <w:pPr>
        <w:pStyle w:val="a3"/>
        <w:spacing w:before="0" w:beforeAutospacing="0" w:after="0" w:afterAutospacing="0"/>
        <w:rPr>
          <w:rFonts w:ascii="PT Astra Serif" w:hAnsi="PT Astra Serif" w:cs="Arial"/>
          <w:sz w:val="16"/>
          <w:szCs w:val="16"/>
        </w:rPr>
      </w:pPr>
    </w:p>
    <w:p w:rsidR="00E12135" w:rsidRPr="00026C47" w:rsidRDefault="00E12135" w:rsidP="004D2CCF">
      <w:pPr>
        <w:pStyle w:val="a3"/>
        <w:spacing w:before="0" w:beforeAutospacing="0" w:after="0" w:afterAutospacing="0"/>
        <w:ind w:left="737" w:hanging="79"/>
        <w:rPr>
          <w:rFonts w:ascii="PT Astra Serif" w:hAnsi="PT Astra Serif" w:cs="Arial"/>
          <w:sz w:val="16"/>
          <w:szCs w:val="16"/>
        </w:rPr>
      </w:pPr>
      <w:r w:rsidRPr="00026C47">
        <w:rPr>
          <w:rFonts w:ascii="PT Astra Serif" w:hAnsi="PT Astra Serif" w:cs="Arial"/>
          <w:sz w:val="16"/>
          <w:szCs w:val="16"/>
        </w:rPr>
        <w:t>2) сведения о фактическом достижении показателей, характеризующие объем муниц</w:t>
      </w:r>
      <w:r w:rsidRPr="00026C47">
        <w:rPr>
          <w:rFonts w:ascii="PT Astra Serif" w:hAnsi="PT Astra Serif" w:cs="Arial"/>
          <w:sz w:val="16"/>
          <w:szCs w:val="16"/>
        </w:rPr>
        <w:t>и</w:t>
      </w:r>
      <w:r w:rsidRPr="00026C47">
        <w:rPr>
          <w:rFonts w:ascii="PT Astra Serif" w:hAnsi="PT Astra Serif" w:cs="Arial"/>
          <w:sz w:val="16"/>
          <w:szCs w:val="16"/>
        </w:rPr>
        <w:t>пальной работы</w:t>
      </w:r>
    </w:p>
    <w:tbl>
      <w:tblPr>
        <w:tblW w:w="10774" w:type="dxa"/>
        <w:tblCellSpacing w:w="0" w:type="dxa"/>
        <w:tblInd w:w="-212" w:type="dxa"/>
        <w:tblLayout w:type="fixed"/>
        <w:tblCellMar>
          <w:top w:w="60" w:type="dxa"/>
          <w:left w:w="60" w:type="dxa"/>
          <w:bottom w:w="60" w:type="dxa"/>
          <w:right w:w="60" w:type="dxa"/>
        </w:tblCellMar>
        <w:tblLook w:val="04A0" w:firstRow="1" w:lastRow="0" w:firstColumn="1" w:lastColumn="0" w:noHBand="0" w:noVBand="1"/>
      </w:tblPr>
      <w:tblGrid>
        <w:gridCol w:w="851"/>
        <w:gridCol w:w="709"/>
        <w:gridCol w:w="709"/>
        <w:gridCol w:w="709"/>
        <w:gridCol w:w="708"/>
        <w:gridCol w:w="709"/>
        <w:gridCol w:w="851"/>
        <w:gridCol w:w="708"/>
        <w:gridCol w:w="851"/>
        <w:gridCol w:w="709"/>
        <w:gridCol w:w="850"/>
        <w:gridCol w:w="1418"/>
        <w:gridCol w:w="992"/>
      </w:tblGrid>
      <w:tr w:rsidR="00E12135" w:rsidRPr="00026C47" w:rsidTr="009577C2">
        <w:trPr>
          <w:tblCellSpacing w:w="0" w:type="dxa"/>
        </w:trPr>
        <w:tc>
          <w:tcPr>
            <w:tcW w:w="85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Уникальный номер реестр</w:t>
            </w:r>
            <w:r w:rsidRPr="00026C47">
              <w:rPr>
                <w:rFonts w:ascii="PT Astra Serif" w:hAnsi="PT Astra Serif" w:cs="Arial"/>
                <w:sz w:val="16"/>
                <w:szCs w:val="16"/>
              </w:rPr>
              <w:t>о</w:t>
            </w:r>
            <w:r w:rsidRPr="00026C47">
              <w:rPr>
                <w:rFonts w:ascii="PT Astra Serif" w:hAnsi="PT Astra Serif" w:cs="Arial"/>
                <w:sz w:val="16"/>
                <w:szCs w:val="16"/>
              </w:rPr>
              <w:t>вой записи &lt;3&gt;</w:t>
            </w:r>
          </w:p>
        </w:tc>
        <w:tc>
          <w:tcPr>
            <w:tcW w:w="2127"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Содержание муниципальной работы</w:t>
            </w:r>
          </w:p>
        </w:tc>
        <w:tc>
          <w:tcPr>
            <w:tcW w:w="1417"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Условия (форма) оказания муниц</w:t>
            </w:r>
            <w:r w:rsidRPr="00026C47">
              <w:rPr>
                <w:rFonts w:ascii="PT Astra Serif" w:hAnsi="PT Astra Serif" w:cs="Arial"/>
                <w:sz w:val="16"/>
                <w:szCs w:val="16"/>
              </w:rPr>
              <w:t>и</w:t>
            </w:r>
            <w:r w:rsidRPr="00026C47">
              <w:rPr>
                <w:rFonts w:ascii="PT Astra Serif" w:hAnsi="PT Astra Serif" w:cs="Arial"/>
                <w:sz w:val="16"/>
                <w:szCs w:val="16"/>
              </w:rPr>
              <w:t>пальной работы</w:t>
            </w:r>
          </w:p>
        </w:tc>
        <w:tc>
          <w:tcPr>
            <w:tcW w:w="85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w:t>
            </w:r>
            <w:r w:rsidRPr="00026C47">
              <w:rPr>
                <w:rFonts w:ascii="PT Astra Serif" w:hAnsi="PT Astra Serif" w:cs="Arial"/>
                <w:sz w:val="16"/>
                <w:szCs w:val="16"/>
              </w:rPr>
              <w:t>а</w:t>
            </w:r>
            <w:r w:rsidRPr="00026C47">
              <w:rPr>
                <w:rFonts w:ascii="PT Astra Serif" w:hAnsi="PT Astra Serif" w:cs="Arial"/>
                <w:sz w:val="16"/>
                <w:szCs w:val="16"/>
              </w:rPr>
              <w:t>теля объема муниципальной раб</w:t>
            </w:r>
            <w:r w:rsidRPr="00026C47">
              <w:rPr>
                <w:rFonts w:ascii="PT Astra Serif" w:hAnsi="PT Astra Serif" w:cs="Arial"/>
                <w:sz w:val="16"/>
                <w:szCs w:val="16"/>
              </w:rPr>
              <w:t>о</w:t>
            </w:r>
            <w:r w:rsidRPr="00026C47">
              <w:rPr>
                <w:rFonts w:ascii="PT Astra Serif" w:hAnsi="PT Astra Serif" w:cs="Arial"/>
                <w:sz w:val="16"/>
                <w:szCs w:val="16"/>
              </w:rPr>
              <w:t>ты &lt;2&gt;</w:t>
            </w:r>
          </w:p>
        </w:tc>
        <w:tc>
          <w:tcPr>
            <w:tcW w:w="708"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Единица изм</w:t>
            </w:r>
            <w:r w:rsidRPr="00026C47">
              <w:rPr>
                <w:rFonts w:ascii="PT Astra Serif" w:hAnsi="PT Astra Serif" w:cs="Arial"/>
                <w:sz w:val="16"/>
                <w:szCs w:val="16"/>
              </w:rPr>
              <w:t>е</w:t>
            </w:r>
            <w:r w:rsidRPr="00026C47">
              <w:rPr>
                <w:rFonts w:ascii="PT Astra Serif" w:hAnsi="PT Astra Serif" w:cs="Arial"/>
                <w:sz w:val="16"/>
                <w:szCs w:val="16"/>
              </w:rPr>
              <w:t>рения &lt;2&gt;</w:t>
            </w:r>
          </w:p>
        </w:tc>
        <w:tc>
          <w:tcPr>
            <w:tcW w:w="4820"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12135" w:rsidRPr="00026C47" w:rsidRDefault="00E12135" w:rsidP="004D2CCF">
            <w:pPr>
              <w:ind w:firstLine="720"/>
              <w:jc w:val="center"/>
              <w:rPr>
                <w:rFonts w:ascii="PT Astra Serif" w:hAnsi="PT Astra Serif" w:cs="Arial"/>
                <w:sz w:val="16"/>
                <w:szCs w:val="16"/>
              </w:rPr>
            </w:pPr>
            <w:r w:rsidRPr="00026C47">
              <w:rPr>
                <w:rFonts w:ascii="PT Astra Serif" w:hAnsi="PT Astra Serif" w:cs="Arial"/>
                <w:sz w:val="16"/>
                <w:szCs w:val="16"/>
              </w:rPr>
              <w:t>Значения показателей объема муниципальной работы</w:t>
            </w:r>
          </w:p>
        </w:tc>
      </w:tr>
      <w:tr w:rsidR="00E12135" w:rsidRPr="00026C47" w:rsidTr="009577C2">
        <w:trPr>
          <w:tblCellSpacing w:w="0" w:type="dxa"/>
        </w:trPr>
        <w:tc>
          <w:tcPr>
            <w:tcW w:w="851"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(наименование показателя) &lt;2&gt;</w:t>
            </w:r>
          </w:p>
        </w:tc>
        <w:tc>
          <w:tcPr>
            <w:tcW w:w="851"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708" w:type="dxa"/>
            <w:vMerge/>
            <w:tcBorders>
              <w:top w:val="single" w:sz="6" w:space="0" w:color="000000"/>
              <w:left w:val="single" w:sz="6" w:space="0" w:color="000000"/>
              <w:bottom w:val="single" w:sz="6" w:space="0" w:color="000000"/>
              <w:right w:val="nil"/>
            </w:tcBorders>
            <w:vAlign w:val="center"/>
            <w:hideMark/>
          </w:tcPr>
          <w:p w:rsidR="00E12135" w:rsidRPr="00026C47" w:rsidRDefault="00E12135" w:rsidP="004D2CCF">
            <w:pPr>
              <w:rPr>
                <w:rFonts w:ascii="PT Astra Serif" w:hAnsi="PT Astra Serif" w:cs="Arial"/>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Утверждено в мун</w:t>
            </w:r>
            <w:r w:rsidRPr="00026C47">
              <w:rPr>
                <w:rFonts w:ascii="PT Astra Serif" w:hAnsi="PT Astra Serif" w:cs="Arial"/>
                <w:sz w:val="16"/>
                <w:szCs w:val="16"/>
              </w:rPr>
              <w:t>и</w:t>
            </w:r>
            <w:r w:rsidRPr="00026C47">
              <w:rPr>
                <w:rFonts w:ascii="PT Astra Serif" w:hAnsi="PT Astra Serif" w:cs="Arial"/>
                <w:sz w:val="16"/>
                <w:szCs w:val="16"/>
              </w:rPr>
              <w:t>ципальном задании на год &lt;2&gt;</w:t>
            </w: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Исполнено на отчетную дату &lt;3&gt;</w:t>
            </w: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Допустимое (возможное) отклонение</w:t>
            </w:r>
          </w:p>
        </w:tc>
        <w:tc>
          <w:tcPr>
            <w:tcW w:w="141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Отклонение, превыша</w:t>
            </w:r>
            <w:r w:rsidRPr="00026C47">
              <w:rPr>
                <w:rFonts w:ascii="PT Astra Serif" w:hAnsi="PT Astra Serif" w:cs="Arial"/>
                <w:sz w:val="16"/>
                <w:szCs w:val="16"/>
              </w:rPr>
              <w:t>ю</w:t>
            </w:r>
            <w:r w:rsidRPr="00026C47">
              <w:rPr>
                <w:rFonts w:ascii="PT Astra Serif" w:hAnsi="PT Astra Serif" w:cs="Arial"/>
                <w:sz w:val="16"/>
                <w:szCs w:val="16"/>
              </w:rPr>
              <w:t>щее допустимое (во</w:t>
            </w:r>
            <w:r w:rsidRPr="00026C47">
              <w:rPr>
                <w:rFonts w:ascii="PT Astra Serif" w:hAnsi="PT Astra Serif" w:cs="Arial"/>
                <w:sz w:val="16"/>
                <w:szCs w:val="16"/>
              </w:rPr>
              <w:t>з</w:t>
            </w:r>
            <w:r w:rsidRPr="00026C47">
              <w:rPr>
                <w:rFonts w:ascii="PT Astra Serif" w:hAnsi="PT Astra Serif" w:cs="Arial"/>
                <w:sz w:val="16"/>
                <w:szCs w:val="16"/>
              </w:rPr>
              <w:t>можное) значение</w:t>
            </w: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jc w:val="center"/>
              <w:rPr>
                <w:rFonts w:ascii="PT Astra Serif" w:hAnsi="PT Astra Serif" w:cs="Arial"/>
                <w:sz w:val="16"/>
                <w:szCs w:val="16"/>
              </w:rPr>
            </w:pPr>
            <w:r w:rsidRPr="00026C47">
              <w:rPr>
                <w:rFonts w:ascii="PT Astra Serif" w:hAnsi="PT Astra Serif" w:cs="Arial"/>
                <w:sz w:val="16"/>
                <w:szCs w:val="16"/>
              </w:rPr>
              <w:t>Причина отклон</w:t>
            </w:r>
            <w:r w:rsidRPr="00026C47">
              <w:rPr>
                <w:rFonts w:ascii="PT Astra Serif" w:hAnsi="PT Astra Serif" w:cs="Arial"/>
                <w:sz w:val="16"/>
                <w:szCs w:val="16"/>
              </w:rPr>
              <w:t>е</w:t>
            </w:r>
            <w:r w:rsidRPr="00026C47">
              <w:rPr>
                <w:rFonts w:ascii="PT Astra Serif" w:hAnsi="PT Astra Serif" w:cs="Arial"/>
                <w:sz w:val="16"/>
                <w:szCs w:val="16"/>
              </w:rPr>
              <w:t>ния</w:t>
            </w:r>
          </w:p>
        </w:tc>
      </w:tr>
      <w:tr w:rsidR="00E12135" w:rsidRPr="00026C47" w:rsidTr="009577C2">
        <w:trPr>
          <w:trHeight w:val="409"/>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709"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850"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1418" w:type="dxa"/>
            <w:tcBorders>
              <w:top w:val="nil"/>
              <w:left w:val="single" w:sz="6" w:space="0" w:color="000000"/>
              <w:bottom w:val="single" w:sz="6" w:space="0" w:color="000000"/>
              <w:right w:val="nil"/>
            </w:tcBorders>
            <w:tcMar>
              <w:top w:w="0" w:type="dxa"/>
              <w:left w:w="57" w:type="dxa"/>
              <w:bottom w:w="57" w:type="dxa"/>
              <w:right w:w="0" w:type="dxa"/>
            </w:tcMar>
            <w:hideMark/>
          </w:tcPr>
          <w:p w:rsidR="00E12135" w:rsidRPr="00026C47" w:rsidRDefault="00E12135" w:rsidP="004D2CCF">
            <w:pPr>
              <w:rPr>
                <w:rFonts w:ascii="PT Astra Serif" w:hAnsi="PT Astra Serif"/>
                <w:sz w:val="16"/>
                <w:szCs w:val="16"/>
              </w:rPr>
            </w:pP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12135" w:rsidRPr="00026C47" w:rsidRDefault="00E12135" w:rsidP="004D2CCF">
            <w:pPr>
              <w:rPr>
                <w:rFonts w:ascii="PT Astra Serif" w:hAnsi="PT Astra Serif"/>
                <w:sz w:val="16"/>
                <w:szCs w:val="16"/>
              </w:rPr>
            </w:pPr>
          </w:p>
        </w:tc>
      </w:tr>
    </w:tbl>
    <w:p w:rsidR="00E12135" w:rsidRPr="00026C47" w:rsidRDefault="00E12135" w:rsidP="004D2CCF">
      <w:pPr>
        <w:pStyle w:val="a3"/>
        <w:spacing w:before="0" w:beforeAutospacing="0" w:after="0" w:afterAutospacing="0"/>
        <w:ind w:left="363"/>
        <w:rPr>
          <w:rFonts w:ascii="PT Astra Serif" w:hAnsi="PT Astra Serif" w:cs="Arial"/>
          <w:sz w:val="16"/>
          <w:szCs w:val="16"/>
        </w:rPr>
      </w:pPr>
      <w:r w:rsidRPr="00026C47">
        <w:rPr>
          <w:rFonts w:ascii="PT Astra Serif" w:hAnsi="PT Astra Serif" w:cs="Arial"/>
          <w:sz w:val="16"/>
          <w:szCs w:val="16"/>
        </w:rPr>
        <w:t> </w:t>
      </w:r>
    </w:p>
    <w:p w:rsidR="00E12135" w:rsidRPr="00026C47" w:rsidRDefault="00E12135" w:rsidP="004D2CCF">
      <w:pPr>
        <w:pStyle w:val="a3"/>
        <w:spacing w:before="0" w:beforeAutospacing="0" w:after="0" w:afterAutospacing="0"/>
        <w:ind w:left="363"/>
        <w:rPr>
          <w:rFonts w:ascii="PT Astra Serif" w:hAnsi="PT Astra Serif" w:cs="Arial"/>
          <w:sz w:val="16"/>
          <w:szCs w:val="16"/>
        </w:rPr>
      </w:pPr>
      <w:r w:rsidRPr="00026C47">
        <w:rPr>
          <w:rFonts w:ascii="PT Astra Serif" w:hAnsi="PT Astra Serif" w:cs="Arial"/>
          <w:sz w:val="16"/>
          <w:szCs w:val="16"/>
        </w:rPr>
        <w:t>Руководитель</w:t>
      </w:r>
    </w:p>
    <w:p w:rsidR="00E12135" w:rsidRPr="00026C47" w:rsidRDefault="00E12135" w:rsidP="004D2CCF">
      <w:pPr>
        <w:pStyle w:val="a3"/>
        <w:spacing w:before="0" w:beforeAutospacing="0" w:after="0" w:afterAutospacing="0"/>
        <w:ind w:left="363"/>
        <w:rPr>
          <w:rFonts w:ascii="PT Astra Serif" w:hAnsi="PT Astra Serif" w:cs="Arial"/>
          <w:sz w:val="16"/>
          <w:szCs w:val="16"/>
        </w:rPr>
      </w:pPr>
      <w:r w:rsidRPr="00026C47">
        <w:rPr>
          <w:rFonts w:ascii="PT Astra Serif" w:hAnsi="PT Astra Serif" w:cs="Arial"/>
          <w:sz w:val="16"/>
          <w:szCs w:val="16"/>
        </w:rPr>
        <w:t>                        _______________ ___________ _________________________</w:t>
      </w:r>
    </w:p>
    <w:p w:rsidR="00E12135" w:rsidRPr="00026C47" w:rsidRDefault="00E12135" w:rsidP="004D2CCF">
      <w:pPr>
        <w:pStyle w:val="a3"/>
        <w:spacing w:before="0" w:beforeAutospacing="0" w:after="0" w:afterAutospacing="0"/>
        <w:ind w:left="363"/>
        <w:rPr>
          <w:rFonts w:ascii="PT Astra Serif" w:hAnsi="PT Astra Serif" w:cs="Arial"/>
          <w:sz w:val="16"/>
          <w:szCs w:val="16"/>
        </w:rPr>
      </w:pPr>
      <w:r w:rsidRPr="00026C47">
        <w:rPr>
          <w:rFonts w:ascii="PT Astra Serif" w:hAnsi="PT Astra Serif" w:cs="Arial"/>
          <w:sz w:val="16"/>
          <w:szCs w:val="16"/>
        </w:rPr>
        <w:t>                            (должность)        (подпись)        (расшифровка подписи)</w:t>
      </w:r>
    </w:p>
    <w:p w:rsidR="00E12135" w:rsidRPr="00026C47" w:rsidRDefault="00E12135" w:rsidP="004D2CCF">
      <w:pPr>
        <w:pStyle w:val="a3"/>
        <w:spacing w:before="0" w:beforeAutospacing="0" w:after="0" w:afterAutospacing="0"/>
        <w:ind w:left="363"/>
        <w:rPr>
          <w:rFonts w:ascii="PT Astra Serif" w:hAnsi="PT Astra Serif" w:cs="Arial"/>
          <w:sz w:val="16"/>
          <w:szCs w:val="16"/>
        </w:rPr>
      </w:pPr>
      <w:r w:rsidRPr="00026C47">
        <w:rPr>
          <w:rFonts w:ascii="PT Astra Serif" w:hAnsi="PT Astra Serif" w:cs="Arial"/>
          <w:sz w:val="16"/>
          <w:szCs w:val="16"/>
        </w:rPr>
        <w:t> </w:t>
      </w:r>
    </w:p>
    <w:p w:rsidR="00E12135" w:rsidRPr="00026C47" w:rsidRDefault="00E12135" w:rsidP="004D2CCF">
      <w:pPr>
        <w:pStyle w:val="a3"/>
        <w:spacing w:before="0" w:beforeAutospacing="0" w:after="0" w:afterAutospacing="0"/>
        <w:ind w:left="363"/>
        <w:rPr>
          <w:rFonts w:ascii="PT Astra Serif" w:hAnsi="PT Astra Serif" w:cs="Arial"/>
          <w:sz w:val="16"/>
          <w:szCs w:val="16"/>
        </w:rPr>
      </w:pPr>
      <w:r w:rsidRPr="00026C47">
        <w:rPr>
          <w:rFonts w:ascii="PT Astra Serif" w:hAnsi="PT Astra Serif" w:cs="Arial"/>
          <w:sz w:val="16"/>
          <w:szCs w:val="16"/>
        </w:rPr>
        <w:t>«_______» ___________________________ 20____ г.</w:t>
      </w:r>
    </w:p>
    <w:p w:rsidR="00E12135" w:rsidRPr="00026C47" w:rsidRDefault="00E12135" w:rsidP="004D2CCF">
      <w:pPr>
        <w:pStyle w:val="a3"/>
        <w:spacing w:before="0" w:beforeAutospacing="0" w:after="0" w:afterAutospacing="0"/>
        <w:ind w:left="363"/>
        <w:rPr>
          <w:rFonts w:ascii="PT Astra Serif" w:hAnsi="PT Astra Serif" w:cs="Arial"/>
          <w:sz w:val="16"/>
          <w:szCs w:val="16"/>
        </w:rPr>
      </w:pPr>
    </w:p>
    <w:p w:rsidR="00E12135" w:rsidRPr="00026C47" w:rsidRDefault="00E12135" w:rsidP="004D2CCF">
      <w:pPr>
        <w:pStyle w:val="a3"/>
        <w:spacing w:before="0" w:beforeAutospacing="0" w:after="0" w:afterAutospacing="0"/>
        <w:ind w:firstLine="539"/>
        <w:rPr>
          <w:rFonts w:ascii="PT Astra Serif" w:hAnsi="PT Astra Serif" w:cs="Arial"/>
          <w:sz w:val="16"/>
          <w:szCs w:val="16"/>
        </w:rPr>
      </w:pPr>
      <w:r w:rsidRPr="00026C47">
        <w:rPr>
          <w:rFonts w:ascii="PT Astra Serif" w:hAnsi="PT Astra Serif" w:cs="Arial"/>
          <w:sz w:val="16"/>
          <w:szCs w:val="16"/>
        </w:rPr>
        <w:t> ________________________________________________ </w:t>
      </w:r>
    </w:p>
    <w:p w:rsidR="00E12135" w:rsidRPr="00026C47" w:rsidRDefault="00E12135" w:rsidP="004D2CCF">
      <w:pPr>
        <w:pStyle w:val="a3"/>
        <w:spacing w:before="0" w:beforeAutospacing="0" w:after="0" w:afterAutospacing="0"/>
        <w:ind w:firstLine="539"/>
        <w:rPr>
          <w:rFonts w:ascii="PT Astra Serif" w:hAnsi="PT Astra Serif" w:cs="Arial"/>
          <w:sz w:val="16"/>
          <w:szCs w:val="16"/>
        </w:rPr>
      </w:pPr>
      <w:r w:rsidRPr="00026C47">
        <w:rPr>
          <w:rFonts w:ascii="PT Astra Serif" w:hAnsi="PT Astra Serif" w:cs="Arial"/>
          <w:sz w:val="16"/>
          <w:szCs w:val="16"/>
        </w:rPr>
        <w:t>&lt;1</w:t>
      </w:r>
      <w:proofErr w:type="gramStart"/>
      <w:r w:rsidRPr="00026C47">
        <w:rPr>
          <w:rFonts w:ascii="PT Astra Serif" w:hAnsi="PT Astra Serif" w:cs="Arial"/>
          <w:sz w:val="16"/>
          <w:szCs w:val="16"/>
        </w:rPr>
        <w:t>&gt; З</w:t>
      </w:r>
      <w:proofErr w:type="gramEnd"/>
      <w:r w:rsidRPr="00026C47">
        <w:rPr>
          <w:rFonts w:ascii="PT Astra Serif" w:hAnsi="PT Astra Serif" w:cs="Arial"/>
          <w:sz w:val="16"/>
          <w:szCs w:val="16"/>
        </w:rPr>
        <w:t>аполняется при установлении показателей, характеризующих качество муниц</w:t>
      </w:r>
      <w:r w:rsidRPr="00026C47">
        <w:rPr>
          <w:rFonts w:ascii="PT Astra Serif" w:hAnsi="PT Astra Serif" w:cs="Arial"/>
          <w:sz w:val="16"/>
          <w:szCs w:val="16"/>
        </w:rPr>
        <w:t>и</w:t>
      </w:r>
      <w:r w:rsidRPr="00026C47">
        <w:rPr>
          <w:rFonts w:ascii="PT Astra Serif" w:hAnsi="PT Astra Serif" w:cs="Arial"/>
          <w:sz w:val="16"/>
          <w:szCs w:val="16"/>
        </w:rPr>
        <w:t>пальной услуги (работы), в муниципальном задании.</w:t>
      </w:r>
    </w:p>
    <w:p w:rsidR="00E12135" w:rsidRPr="00026C47" w:rsidRDefault="00E12135" w:rsidP="004D2CCF">
      <w:pPr>
        <w:pStyle w:val="a3"/>
        <w:spacing w:before="0" w:beforeAutospacing="0" w:after="0" w:afterAutospacing="0"/>
        <w:ind w:firstLine="539"/>
        <w:rPr>
          <w:rFonts w:ascii="PT Astra Serif" w:hAnsi="PT Astra Serif" w:cs="Arial"/>
          <w:sz w:val="16"/>
          <w:szCs w:val="16"/>
        </w:rPr>
      </w:pPr>
      <w:r w:rsidRPr="00026C47">
        <w:rPr>
          <w:rFonts w:ascii="PT Astra Serif" w:hAnsi="PT Astra Serif" w:cs="Arial"/>
          <w:sz w:val="16"/>
          <w:szCs w:val="16"/>
        </w:rPr>
        <w:t>&lt;2</w:t>
      </w:r>
      <w:proofErr w:type="gramStart"/>
      <w:r w:rsidRPr="00026C47">
        <w:rPr>
          <w:rFonts w:ascii="PT Astra Serif" w:hAnsi="PT Astra Serif" w:cs="Arial"/>
          <w:sz w:val="16"/>
          <w:szCs w:val="16"/>
        </w:rPr>
        <w:t>&gt; Ф</w:t>
      </w:r>
      <w:proofErr w:type="gramEnd"/>
      <w:r w:rsidRPr="00026C47">
        <w:rPr>
          <w:rFonts w:ascii="PT Astra Serif" w:hAnsi="PT Astra Serif" w:cs="Arial"/>
          <w:sz w:val="16"/>
          <w:szCs w:val="16"/>
        </w:rPr>
        <w:t>ормируется в соответствии с муниципальным заданием.</w:t>
      </w:r>
    </w:p>
    <w:p w:rsidR="00E12135" w:rsidRPr="00026C47" w:rsidRDefault="00E12135" w:rsidP="004D2CCF">
      <w:pPr>
        <w:pStyle w:val="a3"/>
        <w:spacing w:before="0" w:beforeAutospacing="0" w:after="0" w:afterAutospacing="0"/>
        <w:ind w:firstLine="539"/>
        <w:rPr>
          <w:rFonts w:ascii="PT Astra Serif" w:hAnsi="PT Astra Serif" w:cs="Arial"/>
          <w:sz w:val="16"/>
          <w:szCs w:val="16"/>
        </w:rPr>
      </w:pPr>
      <w:r w:rsidRPr="00026C47">
        <w:rPr>
          <w:rFonts w:ascii="PT Astra Serif" w:hAnsi="PT Astra Serif" w:cs="Arial"/>
          <w:sz w:val="16"/>
          <w:szCs w:val="16"/>
        </w:rPr>
        <w:t>&lt;3</w:t>
      </w:r>
      <w:proofErr w:type="gramStart"/>
      <w:r w:rsidRPr="00026C47">
        <w:rPr>
          <w:rFonts w:ascii="PT Astra Serif" w:hAnsi="PT Astra Serif" w:cs="Arial"/>
          <w:sz w:val="16"/>
          <w:szCs w:val="16"/>
        </w:rPr>
        <w:t>&gt; В</w:t>
      </w:r>
      <w:proofErr w:type="gramEnd"/>
      <w:r w:rsidRPr="00026C47">
        <w:rPr>
          <w:rFonts w:ascii="PT Astra Serif" w:hAnsi="PT Astra Serif" w:cs="Arial"/>
          <w:sz w:val="16"/>
          <w:szCs w:val="16"/>
        </w:rPr>
        <w:t xml:space="preserve"> предварительном отчете в этой графе указываются показатели качества и объема, запланированные к исполнению по завершении тек</w:t>
      </w:r>
      <w:r w:rsidRPr="00026C47">
        <w:rPr>
          <w:rFonts w:ascii="PT Astra Serif" w:hAnsi="PT Astra Serif" w:cs="Arial"/>
          <w:sz w:val="16"/>
          <w:szCs w:val="16"/>
        </w:rPr>
        <w:t>у</w:t>
      </w:r>
      <w:r w:rsidRPr="00026C47">
        <w:rPr>
          <w:rFonts w:ascii="PT Astra Serif" w:hAnsi="PT Astra Serif" w:cs="Arial"/>
          <w:sz w:val="16"/>
          <w:szCs w:val="16"/>
        </w:rPr>
        <w:t>щего финансового года.</w:t>
      </w:r>
    </w:p>
    <w:p w:rsidR="00E12135" w:rsidRPr="00026C47" w:rsidRDefault="00E12135">
      <w:pPr>
        <w:pStyle w:val="ConsNonformat"/>
        <w:widowControl/>
        <w:jc w:val="center"/>
        <w:rPr>
          <w:rFonts w:ascii="PT Astra Serif" w:hAnsi="PT Astra Serif"/>
          <w:sz w:val="16"/>
          <w:szCs w:val="16"/>
        </w:rPr>
      </w:pPr>
    </w:p>
    <w:p w:rsidR="00E12135" w:rsidRPr="00026C47" w:rsidRDefault="00E12135" w:rsidP="004D2CCF">
      <w:pPr>
        <w:pStyle w:val="ConsNonformat"/>
        <w:widowControl/>
        <w:jc w:val="center"/>
        <w:rPr>
          <w:rFonts w:ascii="PT Astra Serif" w:hAnsi="PT Astra Serif"/>
          <w:sz w:val="16"/>
          <w:szCs w:val="16"/>
        </w:rPr>
      </w:pPr>
    </w:p>
    <w:p w:rsidR="00E12135" w:rsidRPr="009577C2" w:rsidRDefault="00E12135" w:rsidP="004D2CCF">
      <w:pPr>
        <w:pStyle w:val="ConsNonformat"/>
        <w:widowControl/>
        <w:jc w:val="center"/>
        <w:rPr>
          <w:rFonts w:ascii="PT Astra Serif" w:hAnsi="PT Astra Serif"/>
          <w:sz w:val="28"/>
          <w:szCs w:val="40"/>
        </w:rPr>
      </w:pPr>
      <w:r w:rsidRPr="009577C2">
        <w:rPr>
          <w:rFonts w:ascii="PT Astra Serif" w:hAnsi="PT Astra Serif"/>
          <w:sz w:val="28"/>
          <w:szCs w:val="40"/>
        </w:rPr>
        <w:t>КУРГАНСКАЯ ОБЛАСТЬ</w:t>
      </w:r>
    </w:p>
    <w:p w:rsidR="00E12135" w:rsidRPr="009577C2" w:rsidRDefault="00E12135" w:rsidP="004D2CCF">
      <w:pPr>
        <w:pStyle w:val="ConsNonformat"/>
        <w:widowControl/>
        <w:jc w:val="center"/>
        <w:rPr>
          <w:rFonts w:ascii="PT Astra Serif" w:hAnsi="PT Astra Serif"/>
          <w:sz w:val="28"/>
          <w:szCs w:val="40"/>
        </w:rPr>
      </w:pPr>
      <w:r w:rsidRPr="009577C2">
        <w:rPr>
          <w:rFonts w:ascii="PT Astra Serif" w:hAnsi="PT Astra Serif"/>
          <w:sz w:val="28"/>
          <w:szCs w:val="40"/>
        </w:rPr>
        <w:t>ЦЕЛИННЫЙ РАЙОН</w:t>
      </w:r>
    </w:p>
    <w:p w:rsidR="00E12135" w:rsidRPr="009577C2" w:rsidRDefault="00E12135" w:rsidP="004D2CCF">
      <w:pPr>
        <w:pStyle w:val="ConsNonformat"/>
        <w:widowControl/>
        <w:jc w:val="center"/>
        <w:rPr>
          <w:rFonts w:ascii="PT Astra Serif" w:hAnsi="PT Astra Serif"/>
          <w:sz w:val="28"/>
          <w:szCs w:val="40"/>
        </w:rPr>
      </w:pPr>
      <w:r w:rsidRPr="009577C2">
        <w:rPr>
          <w:rFonts w:ascii="PT Astra Serif" w:hAnsi="PT Astra Serif"/>
          <w:sz w:val="28"/>
          <w:szCs w:val="40"/>
        </w:rPr>
        <w:lastRenderedPageBreak/>
        <w:t>АДМИНИСТРАЦИЯ ЦЕЛИННОГО РАЙОНА</w:t>
      </w:r>
    </w:p>
    <w:p w:rsidR="00E12135" w:rsidRPr="003A6F69" w:rsidRDefault="00E12135" w:rsidP="004D2CCF">
      <w:pPr>
        <w:pStyle w:val="ConsNonformat"/>
        <w:widowControl/>
        <w:jc w:val="center"/>
        <w:rPr>
          <w:rFonts w:ascii="PT Astra Serif" w:hAnsi="PT Astra Serif"/>
          <w:b/>
          <w:sz w:val="32"/>
          <w:szCs w:val="40"/>
        </w:rPr>
      </w:pPr>
    </w:p>
    <w:p w:rsidR="00E12135" w:rsidRPr="009577C2" w:rsidRDefault="00E12135" w:rsidP="004D2CCF">
      <w:pPr>
        <w:pStyle w:val="ConsNonformat"/>
        <w:widowControl/>
        <w:jc w:val="center"/>
        <w:rPr>
          <w:rFonts w:ascii="PT Astra Serif" w:hAnsi="PT Astra Serif"/>
          <w:b/>
          <w:sz w:val="36"/>
          <w:szCs w:val="40"/>
        </w:rPr>
      </w:pPr>
      <w:r w:rsidRPr="009577C2">
        <w:rPr>
          <w:rFonts w:ascii="PT Astra Serif" w:hAnsi="PT Astra Serif"/>
          <w:b/>
          <w:sz w:val="36"/>
          <w:szCs w:val="40"/>
        </w:rPr>
        <w:t>ПОСТАНОВЛЕНИЕ</w:t>
      </w:r>
    </w:p>
    <w:p w:rsidR="00E12135" w:rsidRPr="003A6F69" w:rsidRDefault="00E12135" w:rsidP="004D2CCF">
      <w:pPr>
        <w:pStyle w:val="ConsNonformat"/>
        <w:widowControl/>
        <w:jc w:val="center"/>
        <w:rPr>
          <w:rFonts w:ascii="PT Astra Serif" w:hAnsi="PT Astra Serif"/>
          <w:b/>
          <w:sz w:val="32"/>
        </w:rPr>
      </w:pPr>
    </w:p>
    <w:p w:rsidR="00E12135" w:rsidRPr="009577C2" w:rsidRDefault="00E12135" w:rsidP="004D2CCF">
      <w:pPr>
        <w:suppressAutoHyphens/>
        <w:rPr>
          <w:rFonts w:ascii="PT Astra Serif" w:hAnsi="PT Astra Serif"/>
          <w:kern w:val="1"/>
          <w:sz w:val="24"/>
          <w:szCs w:val="28"/>
        </w:rPr>
      </w:pPr>
      <w:r w:rsidRPr="009577C2">
        <w:rPr>
          <w:rFonts w:ascii="PT Astra Serif" w:hAnsi="PT Astra Serif"/>
          <w:kern w:val="1"/>
          <w:sz w:val="24"/>
          <w:szCs w:val="28"/>
        </w:rPr>
        <w:t xml:space="preserve">от  05 ноября  2020 года </w:t>
      </w:r>
      <w:r w:rsidRPr="009577C2">
        <w:rPr>
          <w:rFonts w:ascii="PT Astra Serif" w:hAnsi="PT Astra Serif"/>
          <w:kern w:val="1"/>
          <w:sz w:val="24"/>
          <w:szCs w:val="28"/>
        </w:rPr>
        <w:tab/>
      </w:r>
      <w:r w:rsidRPr="009577C2">
        <w:rPr>
          <w:rFonts w:ascii="PT Astra Serif" w:hAnsi="PT Astra Serif"/>
          <w:kern w:val="1"/>
          <w:sz w:val="24"/>
          <w:szCs w:val="28"/>
        </w:rPr>
        <w:tab/>
        <w:t xml:space="preserve"> </w:t>
      </w:r>
      <w:r w:rsidR="009577C2">
        <w:rPr>
          <w:rFonts w:ascii="PT Astra Serif" w:hAnsi="PT Astra Serif"/>
          <w:kern w:val="1"/>
          <w:sz w:val="24"/>
          <w:szCs w:val="28"/>
        </w:rPr>
        <w:t xml:space="preserve">           </w:t>
      </w:r>
      <w:r w:rsidRPr="009577C2">
        <w:rPr>
          <w:rFonts w:ascii="PT Astra Serif" w:hAnsi="PT Astra Serif"/>
          <w:kern w:val="1"/>
          <w:sz w:val="24"/>
          <w:szCs w:val="28"/>
        </w:rPr>
        <w:t xml:space="preserve">  № 167</w:t>
      </w:r>
      <w:r w:rsidRPr="009577C2">
        <w:rPr>
          <w:rFonts w:ascii="PT Astra Serif" w:hAnsi="PT Astra Serif"/>
          <w:kern w:val="1"/>
          <w:sz w:val="24"/>
          <w:szCs w:val="28"/>
        </w:rPr>
        <w:tab/>
      </w:r>
      <w:r w:rsidRPr="009577C2">
        <w:rPr>
          <w:rFonts w:ascii="PT Astra Serif" w:hAnsi="PT Astra Serif"/>
          <w:kern w:val="1"/>
          <w:sz w:val="24"/>
          <w:szCs w:val="28"/>
        </w:rPr>
        <w:tab/>
      </w:r>
      <w:r w:rsidRPr="009577C2">
        <w:rPr>
          <w:rFonts w:ascii="PT Astra Serif" w:hAnsi="PT Astra Serif"/>
          <w:kern w:val="1"/>
          <w:sz w:val="24"/>
          <w:szCs w:val="28"/>
        </w:rPr>
        <w:tab/>
        <w:t xml:space="preserve">    </w:t>
      </w:r>
      <w:r w:rsidR="009577C2">
        <w:rPr>
          <w:rFonts w:ascii="PT Astra Serif" w:hAnsi="PT Astra Serif"/>
          <w:kern w:val="1"/>
          <w:sz w:val="24"/>
          <w:szCs w:val="28"/>
        </w:rPr>
        <w:t xml:space="preserve">                  </w:t>
      </w:r>
      <w:r w:rsidRPr="009577C2">
        <w:rPr>
          <w:rFonts w:ascii="PT Astra Serif" w:hAnsi="PT Astra Serif"/>
          <w:kern w:val="1"/>
          <w:sz w:val="24"/>
          <w:szCs w:val="28"/>
        </w:rPr>
        <w:t xml:space="preserve">       с. </w:t>
      </w:r>
      <w:proofErr w:type="gramStart"/>
      <w:r w:rsidRPr="009577C2">
        <w:rPr>
          <w:rFonts w:ascii="PT Astra Serif" w:hAnsi="PT Astra Serif"/>
          <w:kern w:val="1"/>
          <w:sz w:val="24"/>
          <w:szCs w:val="28"/>
        </w:rPr>
        <w:t>Целинное</w:t>
      </w:r>
      <w:proofErr w:type="gramEnd"/>
    </w:p>
    <w:p w:rsidR="00E12135" w:rsidRPr="009577C2" w:rsidRDefault="00E12135" w:rsidP="009577C2">
      <w:pPr>
        <w:shd w:val="clear" w:color="auto" w:fill="FFFFFF"/>
        <w:spacing w:after="0" w:line="240" w:lineRule="auto"/>
        <w:ind w:left="-567" w:firstLine="567"/>
        <w:jc w:val="center"/>
        <w:rPr>
          <w:rFonts w:ascii="PT Astra Serif" w:hAnsi="PT Astra Serif"/>
          <w:b/>
          <w:iCs/>
          <w:color w:val="000000"/>
          <w:spacing w:val="-1"/>
          <w:sz w:val="20"/>
          <w:szCs w:val="28"/>
        </w:rPr>
      </w:pPr>
      <w:r w:rsidRPr="009577C2">
        <w:rPr>
          <w:rFonts w:ascii="PT Astra Serif" w:hAnsi="PT Astra Serif"/>
          <w:b/>
          <w:sz w:val="20"/>
          <w:szCs w:val="28"/>
        </w:rPr>
        <w:t xml:space="preserve">О назначении публичных слушаний </w:t>
      </w:r>
      <w:r w:rsidRPr="009577C2">
        <w:rPr>
          <w:rFonts w:ascii="PT Astra Serif" w:hAnsi="PT Astra Serif"/>
          <w:b/>
          <w:iCs/>
          <w:color w:val="000000"/>
          <w:spacing w:val="-1"/>
          <w:sz w:val="20"/>
          <w:szCs w:val="28"/>
        </w:rPr>
        <w:t xml:space="preserve">по предоставлению разрешения </w:t>
      </w:r>
    </w:p>
    <w:p w:rsidR="00E12135" w:rsidRPr="009577C2" w:rsidRDefault="00E12135" w:rsidP="009577C2">
      <w:pPr>
        <w:shd w:val="clear" w:color="auto" w:fill="FFFFFF"/>
        <w:spacing w:after="0" w:line="240" w:lineRule="auto"/>
        <w:ind w:left="-567" w:firstLine="567"/>
        <w:jc w:val="center"/>
        <w:rPr>
          <w:rFonts w:ascii="PT Astra Serif" w:hAnsi="PT Astra Serif"/>
          <w:b/>
          <w:iCs/>
          <w:color w:val="000000"/>
          <w:spacing w:val="-1"/>
          <w:sz w:val="20"/>
          <w:szCs w:val="28"/>
        </w:rPr>
      </w:pPr>
      <w:r w:rsidRPr="009577C2">
        <w:rPr>
          <w:rFonts w:ascii="PT Astra Serif" w:hAnsi="PT Astra Serif"/>
          <w:b/>
          <w:iCs/>
          <w:color w:val="000000"/>
          <w:spacing w:val="-1"/>
          <w:sz w:val="20"/>
          <w:szCs w:val="28"/>
        </w:rPr>
        <w:t>на отклонение от предельных (максимальных) размеров земельного учас</w:t>
      </w:r>
      <w:r w:rsidRPr="009577C2">
        <w:rPr>
          <w:rFonts w:ascii="PT Astra Serif" w:hAnsi="PT Astra Serif"/>
          <w:b/>
          <w:iCs/>
          <w:color w:val="000000"/>
          <w:spacing w:val="-1"/>
          <w:sz w:val="20"/>
          <w:szCs w:val="28"/>
        </w:rPr>
        <w:t>т</w:t>
      </w:r>
      <w:r w:rsidRPr="009577C2">
        <w:rPr>
          <w:rFonts w:ascii="PT Astra Serif" w:hAnsi="PT Astra Serif"/>
          <w:b/>
          <w:iCs/>
          <w:color w:val="000000"/>
          <w:spacing w:val="-1"/>
          <w:sz w:val="20"/>
          <w:szCs w:val="28"/>
        </w:rPr>
        <w:t>ка</w:t>
      </w:r>
    </w:p>
    <w:p w:rsidR="00E12135" w:rsidRPr="009577C2" w:rsidRDefault="00E12135" w:rsidP="009577C2">
      <w:pPr>
        <w:pStyle w:val="212"/>
        <w:shd w:val="clear" w:color="auto" w:fill="auto"/>
        <w:tabs>
          <w:tab w:val="left" w:pos="1082"/>
        </w:tabs>
        <w:spacing w:before="0" w:line="240" w:lineRule="auto"/>
        <w:ind w:left="-567" w:firstLine="567"/>
        <w:jc w:val="center"/>
        <w:rPr>
          <w:rStyle w:val="11"/>
          <w:rFonts w:ascii="PT Astra Serif" w:hAnsi="PT Astra Serif"/>
          <w:b/>
          <w:sz w:val="20"/>
          <w:szCs w:val="28"/>
        </w:rPr>
      </w:pPr>
      <w:r w:rsidRPr="009577C2">
        <w:rPr>
          <w:rFonts w:ascii="PT Astra Serif" w:hAnsi="PT Astra Serif"/>
          <w:b/>
          <w:sz w:val="20"/>
          <w:szCs w:val="28"/>
        </w:rPr>
        <w:t xml:space="preserve">в кадастровом квартале 45:18:012101 площадью 2000 </w:t>
      </w:r>
      <w:proofErr w:type="spellStart"/>
      <w:r w:rsidRPr="009577C2">
        <w:rPr>
          <w:rFonts w:ascii="PT Astra Serif" w:hAnsi="PT Astra Serif"/>
          <w:b/>
          <w:sz w:val="20"/>
          <w:szCs w:val="28"/>
        </w:rPr>
        <w:t>кв.м</w:t>
      </w:r>
      <w:proofErr w:type="spellEnd"/>
      <w:r w:rsidRPr="009577C2">
        <w:rPr>
          <w:rFonts w:ascii="PT Astra Serif" w:hAnsi="PT Astra Serif"/>
          <w:b/>
          <w:sz w:val="20"/>
          <w:szCs w:val="28"/>
        </w:rPr>
        <w:t xml:space="preserve">., расположенного на карте градостроительного зонирования «Правил землепользования и застройки </w:t>
      </w:r>
      <w:proofErr w:type="spellStart"/>
      <w:r w:rsidRPr="009577C2">
        <w:rPr>
          <w:rFonts w:ascii="PT Astra Serif" w:hAnsi="PT Astra Serif"/>
          <w:b/>
          <w:sz w:val="20"/>
          <w:szCs w:val="28"/>
        </w:rPr>
        <w:t>Рачеевского</w:t>
      </w:r>
      <w:proofErr w:type="spellEnd"/>
      <w:r w:rsidRPr="009577C2">
        <w:rPr>
          <w:rFonts w:ascii="PT Astra Serif" w:hAnsi="PT Astra Serif"/>
          <w:b/>
          <w:sz w:val="20"/>
          <w:szCs w:val="28"/>
        </w:rPr>
        <w:t xml:space="preserve"> сельсовета Целинного района Курганской области в зоне Ж-1 «Зона застройки индивидуальными жилыми домами» по адресу: Российская Федерация, 641174, Курганская область, Целинный район, д. </w:t>
      </w:r>
      <w:proofErr w:type="spellStart"/>
      <w:r w:rsidRPr="009577C2">
        <w:rPr>
          <w:rFonts w:ascii="PT Astra Serif" w:hAnsi="PT Astra Serif"/>
          <w:b/>
          <w:sz w:val="20"/>
          <w:szCs w:val="28"/>
        </w:rPr>
        <w:t>Исаково</w:t>
      </w:r>
      <w:proofErr w:type="spellEnd"/>
    </w:p>
    <w:p w:rsidR="00E12135" w:rsidRPr="009577C2" w:rsidRDefault="00E12135" w:rsidP="009577C2">
      <w:pPr>
        <w:spacing w:after="0" w:line="240" w:lineRule="auto"/>
        <w:ind w:left="-567" w:firstLine="567"/>
        <w:jc w:val="both"/>
        <w:rPr>
          <w:rFonts w:ascii="PT Astra Serif" w:hAnsi="PT Astra Serif"/>
          <w:sz w:val="16"/>
          <w:szCs w:val="28"/>
        </w:rPr>
      </w:pPr>
    </w:p>
    <w:p w:rsidR="00E12135" w:rsidRPr="009577C2" w:rsidRDefault="00E12135" w:rsidP="009577C2">
      <w:pPr>
        <w:shd w:val="clear" w:color="auto" w:fill="FFFFFF"/>
        <w:spacing w:after="0" w:line="240" w:lineRule="auto"/>
        <w:ind w:left="-567" w:firstLine="567"/>
        <w:jc w:val="both"/>
        <w:rPr>
          <w:rFonts w:ascii="PT Astra Serif" w:hAnsi="PT Astra Serif"/>
          <w:sz w:val="16"/>
          <w:szCs w:val="28"/>
        </w:rPr>
      </w:pPr>
      <w:proofErr w:type="gramStart"/>
      <w:r w:rsidRPr="009577C2">
        <w:rPr>
          <w:rFonts w:ascii="PT Astra Serif" w:hAnsi="PT Astra Serif"/>
          <w:sz w:val="16"/>
          <w:szCs w:val="28"/>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w:t>
      </w:r>
      <w:r w:rsidRPr="009577C2">
        <w:rPr>
          <w:rFonts w:ascii="PT Astra Serif" w:hAnsi="PT Astra Serif"/>
          <w:sz w:val="16"/>
          <w:szCs w:val="28"/>
        </w:rPr>
        <w:t>а</w:t>
      </w:r>
      <w:r w:rsidRPr="009577C2">
        <w:rPr>
          <w:rFonts w:ascii="PT Astra Serif" w:hAnsi="PT Astra Serif"/>
          <w:sz w:val="16"/>
          <w:szCs w:val="28"/>
        </w:rPr>
        <w:t>зования Целинного района, Положением о проведении публичных слушаний на территории муниципального образования Целинный район, утверждённого р</w:t>
      </w:r>
      <w:r w:rsidRPr="009577C2">
        <w:rPr>
          <w:rFonts w:ascii="PT Astra Serif" w:hAnsi="PT Astra Serif"/>
          <w:sz w:val="16"/>
          <w:szCs w:val="28"/>
        </w:rPr>
        <w:t>е</w:t>
      </w:r>
      <w:r w:rsidRPr="009577C2">
        <w:rPr>
          <w:rFonts w:ascii="PT Astra Serif" w:hAnsi="PT Astra Serif"/>
          <w:sz w:val="16"/>
          <w:szCs w:val="28"/>
        </w:rPr>
        <w:t>шением Целинной районной Думы № 54 от 20.03.2006 года (в ред. от 27.12.2006 г.), Решением Целинной районной Думы №564 от 03.02.2020</w:t>
      </w:r>
      <w:proofErr w:type="gramEnd"/>
      <w:r w:rsidRPr="009577C2">
        <w:rPr>
          <w:rFonts w:ascii="PT Astra Serif" w:hAnsi="PT Astra Serif"/>
          <w:sz w:val="16"/>
          <w:szCs w:val="28"/>
        </w:rPr>
        <w:t xml:space="preserve"> </w:t>
      </w:r>
      <w:proofErr w:type="gramStart"/>
      <w:r w:rsidRPr="009577C2">
        <w:rPr>
          <w:rFonts w:ascii="PT Astra Serif" w:hAnsi="PT Astra Serif"/>
          <w:sz w:val="16"/>
          <w:szCs w:val="28"/>
        </w:rPr>
        <w:t xml:space="preserve">года </w:t>
      </w:r>
      <w:r w:rsidRPr="009577C2">
        <w:rPr>
          <w:rStyle w:val="11"/>
          <w:rFonts w:ascii="PT Astra Serif" w:hAnsi="PT Astra Serif"/>
          <w:color w:val="000000"/>
          <w:sz w:val="16"/>
          <w:szCs w:val="28"/>
        </w:rPr>
        <w:t>«</w:t>
      </w:r>
      <w:r w:rsidRPr="009577C2">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9577C2">
        <w:rPr>
          <w:rStyle w:val="11"/>
          <w:rFonts w:ascii="PT Astra Serif" w:hAnsi="PT Astra Serif"/>
          <w:color w:val="000000"/>
          <w:sz w:val="16"/>
          <w:szCs w:val="28"/>
        </w:rPr>
        <w:t xml:space="preserve">», </w:t>
      </w:r>
      <w:r w:rsidRPr="009577C2">
        <w:rPr>
          <w:rFonts w:ascii="PT Astra Serif" w:hAnsi="PT Astra Serif"/>
          <w:sz w:val="16"/>
          <w:szCs w:val="28"/>
        </w:rPr>
        <w:t>Постановлением Администрации Целинного района №22 от 12.03.2012 г., «Об утверждении Порядка разр</w:t>
      </w:r>
      <w:r w:rsidRPr="009577C2">
        <w:rPr>
          <w:rFonts w:ascii="PT Astra Serif" w:hAnsi="PT Astra Serif"/>
          <w:sz w:val="16"/>
          <w:szCs w:val="28"/>
        </w:rPr>
        <w:t>а</w:t>
      </w:r>
      <w:r w:rsidRPr="009577C2">
        <w:rPr>
          <w:rFonts w:ascii="PT Astra Serif" w:hAnsi="PT Astra Serif"/>
          <w:sz w:val="16"/>
          <w:szCs w:val="28"/>
        </w:rPr>
        <w:t>ботки и утверждения административных регламентов предоставления муниципальных услуг Администрацией Целинного района Курганской области», П</w:t>
      </w:r>
      <w:r w:rsidRPr="009577C2">
        <w:rPr>
          <w:rFonts w:ascii="PT Astra Serif" w:hAnsi="PT Astra Serif"/>
          <w:sz w:val="16"/>
          <w:szCs w:val="28"/>
        </w:rPr>
        <w:t>о</w:t>
      </w:r>
      <w:r w:rsidRPr="009577C2">
        <w:rPr>
          <w:rFonts w:ascii="PT Astra Serif" w:hAnsi="PT Astra Serif"/>
          <w:sz w:val="16"/>
          <w:szCs w:val="28"/>
        </w:rPr>
        <w:t>становлением Администрации Целинного района №14 от 05.02.2020 г., «</w:t>
      </w:r>
      <w:r w:rsidRPr="009577C2">
        <w:rPr>
          <w:rFonts w:ascii="PT Astra Serif" w:hAnsi="PT Astra Serif"/>
          <w:spacing w:val="-1"/>
          <w:sz w:val="16"/>
          <w:szCs w:val="28"/>
        </w:rPr>
        <w:t>Об утверждении Административного регламента предоставления</w:t>
      </w:r>
      <w:proofErr w:type="gramEnd"/>
      <w:r w:rsidRPr="009577C2">
        <w:rPr>
          <w:rFonts w:ascii="PT Astra Serif" w:hAnsi="PT Astra Serif"/>
          <w:spacing w:val="-1"/>
          <w:sz w:val="16"/>
          <w:szCs w:val="28"/>
        </w:rPr>
        <w:t xml:space="preserve"> Администрацией Целинного ра</w:t>
      </w:r>
      <w:r w:rsidRPr="009577C2">
        <w:rPr>
          <w:rFonts w:ascii="PT Astra Serif" w:hAnsi="PT Astra Serif"/>
          <w:spacing w:val="-1"/>
          <w:sz w:val="16"/>
          <w:szCs w:val="28"/>
        </w:rPr>
        <w:t>й</w:t>
      </w:r>
      <w:r w:rsidRPr="009577C2">
        <w:rPr>
          <w:rFonts w:ascii="PT Astra Serif" w:hAnsi="PT Astra Serif"/>
          <w:spacing w:val="-1"/>
          <w:sz w:val="16"/>
          <w:szCs w:val="28"/>
        </w:rPr>
        <w:t>она муниципальной услуги п</w:t>
      </w:r>
      <w:r w:rsidRPr="009577C2">
        <w:rPr>
          <w:rFonts w:ascii="PT Astra Serif" w:hAnsi="PT Astra Serif"/>
          <w:sz w:val="16"/>
          <w:szCs w:val="28"/>
        </w:rPr>
        <w:t>о предоставлению разрешения на отклонение от предельных параметров разрешенного строительства, реко</w:t>
      </w:r>
      <w:r w:rsidRPr="009577C2">
        <w:rPr>
          <w:rFonts w:ascii="PT Astra Serif" w:hAnsi="PT Astra Serif"/>
          <w:sz w:val="16"/>
          <w:szCs w:val="28"/>
        </w:rPr>
        <w:t>н</w:t>
      </w:r>
      <w:r w:rsidRPr="009577C2">
        <w:rPr>
          <w:rFonts w:ascii="PT Astra Serif" w:hAnsi="PT Astra Serif"/>
          <w:sz w:val="16"/>
          <w:szCs w:val="28"/>
        </w:rPr>
        <w:t>струкции объектов капитального строительства»;- ПОСТАНОВЛЯЕТ:</w:t>
      </w:r>
    </w:p>
    <w:p w:rsidR="00E12135" w:rsidRPr="009577C2" w:rsidRDefault="00E12135" w:rsidP="009577C2">
      <w:pPr>
        <w:shd w:val="clear" w:color="auto" w:fill="FFFFFF"/>
        <w:spacing w:after="0" w:line="240" w:lineRule="auto"/>
        <w:ind w:left="-567" w:firstLine="567"/>
        <w:jc w:val="both"/>
        <w:rPr>
          <w:rFonts w:ascii="PT Astra Serif" w:hAnsi="PT Astra Serif"/>
          <w:color w:val="000000"/>
          <w:sz w:val="16"/>
          <w:szCs w:val="28"/>
        </w:rPr>
      </w:pPr>
      <w:r w:rsidRPr="009577C2">
        <w:rPr>
          <w:rFonts w:ascii="PT Astra Serif" w:hAnsi="PT Astra Serif"/>
          <w:sz w:val="16"/>
          <w:szCs w:val="28"/>
        </w:rPr>
        <w:t xml:space="preserve">         1.Назначить публичные слушания </w:t>
      </w:r>
      <w:r w:rsidRPr="009577C2">
        <w:rPr>
          <w:rFonts w:ascii="PT Astra Serif" w:hAnsi="PT Astra Serif"/>
          <w:iCs/>
          <w:color w:val="000000"/>
          <w:spacing w:val="-1"/>
          <w:sz w:val="16"/>
          <w:szCs w:val="28"/>
        </w:rPr>
        <w:t xml:space="preserve">по предоставлению разрешения на отклонение от предельных (максимальных) размеров земельного участка </w:t>
      </w:r>
      <w:r w:rsidRPr="009577C2">
        <w:rPr>
          <w:rFonts w:ascii="PT Astra Serif" w:hAnsi="PT Astra Serif"/>
          <w:sz w:val="16"/>
          <w:szCs w:val="28"/>
        </w:rPr>
        <w:t xml:space="preserve">в кадастровом квартале 45:18:012101 площадью 2000 </w:t>
      </w:r>
      <w:proofErr w:type="spellStart"/>
      <w:r w:rsidRPr="009577C2">
        <w:rPr>
          <w:rFonts w:ascii="PT Astra Serif" w:hAnsi="PT Astra Serif"/>
          <w:sz w:val="16"/>
          <w:szCs w:val="28"/>
        </w:rPr>
        <w:t>кв.м</w:t>
      </w:r>
      <w:proofErr w:type="spellEnd"/>
      <w:r w:rsidRPr="009577C2">
        <w:rPr>
          <w:rFonts w:ascii="PT Astra Serif" w:hAnsi="PT Astra Serif"/>
          <w:sz w:val="16"/>
          <w:szCs w:val="28"/>
        </w:rPr>
        <w:t xml:space="preserve">., расположенного на карте градостроительного зонирования «Правил землепользования и застройки </w:t>
      </w:r>
      <w:proofErr w:type="spellStart"/>
      <w:r w:rsidRPr="009577C2">
        <w:rPr>
          <w:rFonts w:ascii="PT Astra Serif" w:hAnsi="PT Astra Serif"/>
          <w:sz w:val="16"/>
          <w:szCs w:val="28"/>
        </w:rPr>
        <w:t>Р</w:t>
      </w:r>
      <w:r w:rsidRPr="009577C2">
        <w:rPr>
          <w:rFonts w:ascii="PT Astra Serif" w:hAnsi="PT Astra Serif"/>
          <w:sz w:val="16"/>
          <w:szCs w:val="28"/>
        </w:rPr>
        <w:t>а</w:t>
      </w:r>
      <w:r w:rsidRPr="009577C2">
        <w:rPr>
          <w:rFonts w:ascii="PT Astra Serif" w:hAnsi="PT Astra Serif"/>
          <w:sz w:val="16"/>
          <w:szCs w:val="28"/>
        </w:rPr>
        <w:t>чеевского</w:t>
      </w:r>
      <w:proofErr w:type="spellEnd"/>
      <w:r w:rsidRPr="009577C2">
        <w:rPr>
          <w:rFonts w:ascii="PT Astra Serif" w:hAnsi="PT Astra Serif"/>
          <w:sz w:val="16"/>
          <w:szCs w:val="28"/>
        </w:rPr>
        <w:t xml:space="preserve"> сельсовета Целинного района Курганской области в зоне Ж-1 «Зона застройки индивидуальными жилыми домами» по адресу: Российская Федер</w:t>
      </w:r>
      <w:r w:rsidRPr="009577C2">
        <w:rPr>
          <w:rFonts w:ascii="PT Astra Serif" w:hAnsi="PT Astra Serif"/>
          <w:sz w:val="16"/>
          <w:szCs w:val="28"/>
        </w:rPr>
        <w:t>а</w:t>
      </w:r>
      <w:r w:rsidRPr="009577C2">
        <w:rPr>
          <w:rFonts w:ascii="PT Astra Serif" w:hAnsi="PT Astra Serif"/>
          <w:sz w:val="16"/>
          <w:szCs w:val="28"/>
        </w:rPr>
        <w:t xml:space="preserve">ция, 641174, Курганская область, Целинный район, д. </w:t>
      </w:r>
      <w:proofErr w:type="spellStart"/>
      <w:r w:rsidRPr="009577C2">
        <w:rPr>
          <w:rFonts w:ascii="PT Astra Serif" w:hAnsi="PT Astra Serif"/>
          <w:sz w:val="16"/>
          <w:szCs w:val="28"/>
        </w:rPr>
        <w:t>Исаково</w:t>
      </w:r>
      <w:proofErr w:type="spellEnd"/>
      <w:r w:rsidRPr="009577C2">
        <w:rPr>
          <w:rFonts w:ascii="PT Astra Serif" w:hAnsi="PT Astra Serif"/>
          <w:sz w:val="16"/>
          <w:szCs w:val="28"/>
        </w:rPr>
        <w:t xml:space="preserve"> </w:t>
      </w:r>
      <w:r w:rsidRPr="009577C2">
        <w:rPr>
          <w:rFonts w:ascii="PT Astra Serif" w:hAnsi="PT Astra Serif"/>
          <w:color w:val="000000"/>
          <w:sz w:val="16"/>
          <w:szCs w:val="28"/>
        </w:rPr>
        <w:t>на 07 декабря 2020 года.</w:t>
      </w:r>
    </w:p>
    <w:p w:rsidR="00E12135" w:rsidRPr="009577C2" w:rsidRDefault="00E12135" w:rsidP="009577C2">
      <w:pPr>
        <w:spacing w:after="0" w:line="240" w:lineRule="auto"/>
        <w:ind w:left="-567" w:firstLine="567"/>
        <w:jc w:val="both"/>
        <w:rPr>
          <w:rFonts w:ascii="PT Astra Serif" w:hAnsi="PT Astra Serif"/>
          <w:sz w:val="16"/>
          <w:szCs w:val="28"/>
        </w:rPr>
      </w:pPr>
      <w:r w:rsidRPr="009577C2">
        <w:rPr>
          <w:rFonts w:ascii="PT Astra Serif" w:hAnsi="PT Astra Serif"/>
          <w:sz w:val="16"/>
          <w:szCs w:val="28"/>
        </w:rPr>
        <w:t>2.Установить, что публичные слушания по вопросу, указанному в п.1 настоящего постановления, проводятся в 13 часов 00 мин. в большом зале зд</w:t>
      </w:r>
      <w:r w:rsidRPr="009577C2">
        <w:rPr>
          <w:rFonts w:ascii="PT Astra Serif" w:hAnsi="PT Astra Serif"/>
          <w:sz w:val="16"/>
          <w:szCs w:val="28"/>
        </w:rPr>
        <w:t>а</w:t>
      </w:r>
      <w:r w:rsidRPr="009577C2">
        <w:rPr>
          <w:rFonts w:ascii="PT Astra Serif" w:hAnsi="PT Astra Serif"/>
          <w:sz w:val="16"/>
          <w:szCs w:val="28"/>
        </w:rPr>
        <w:t xml:space="preserve">ния Администрации Целинного района, по адресу: Российская Федерация, 641150, Курганская область, Целинный район, с. </w:t>
      </w:r>
      <w:proofErr w:type="gramStart"/>
      <w:r w:rsidRPr="009577C2">
        <w:rPr>
          <w:rFonts w:ascii="PT Astra Serif" w:hAnsi="PT Astra Serif"/>
          <w:sz w:val="16"/>
          <w:szCs w:val="28"/>
        </w:rPr>
        <w:t>Целинное</w:t>
      </w:r>
      <w:proofErr w:type="gramEnd"/>
      <w:r w:rsidRPr="009577C2">
        <w:rPr>
          <w:rFonts w:ascii="PT Astra Serif" w:hAnsi="PT Astra Serif"/>
          <w:sz w:val="16"/>
          <w:szCs w:val="28"/>
        </w:rPr>
        <w:t>, ул. Советская, 66.</w:t>
      </w:r>
    </w:p>
    <w:p w:rsidR="00E12135" w:rsidRPr="009577C2" w:rsidRDefault="00E12135" w:rsidP="009577C2">
      <w:pPr>
        <w:spacing w:after="0" w:line="240" w:lineRule="auto"/>
        <w:ind w:left="-567" w:firstLine="567"/>
        <w:jc w:val="both"/>
        <w:rPr>
          <w:rFonts w:ascii="PT Astra Serif" w:hAnsi="PT Astra Serif"/>
          <w:sz w:val="16"/>
          <w:szCs w:val="28"/>
        </w:rPr>
      </w:pPr>
      <w:r w:rsidRPr="009577C2">
        <w:rPr>
          <w:rFonts w:ascii="PT Astra Serif" w:hAnsi="PT Astra Serif"/>
          <w:sz w:val="16"/>
          <w:szCs w:val="28"/>
        </w:rPr>
        <w:t>3.Опубликовать настоящее постановление в информационном бюллетене «Муниципальный вестник».</w:t>
      </w:r>
    </w:p>
    <w:p w:rsidR="00E12135" w:rsidRPr="009577C2" w:rsidRDefault="00E12135" w:rsidP="009577C2">
      <w:pPr>
        <w:spacing w:after="0" w:line="240" w:lineRule="auto"/>
        <w:ind w:left="-567" w:firstLine="567"/>
        <w:jc w:val="both"/>
        <w:rPr>
          <w:rFonts w:ascii="PT Astra Serif" w:hAnsi="PT Astra Serif"/>
          <w:color w:val="000000"/>
          <w:sz w:val="16"/>
          <w:szCs w:val="28"/>
        </w:rPr>
      </w:pPr>
      <w:r w:rsidRPr="009577C2">
        <w:rPr>
          <w:rFonts w:ascii="PT Astra Serif" w:hAnsi="PT Astra Serif"/>
          <w:color w:val="000000"/>
          <w:sz w:val="16"/>
          <w:szCs w:val="28"/>
          <w:highlight w:val="white"/>
        </w:rPr>
        <w:t xml:space="preserve">4. </w:t>
      </w:r>
      <w:r w:rsidRPr="009577C2">
        <w:rPr>
          <w:rFonts w:ascii="PT Astra Serif" w:hAnsi="PT Astra Serif"/>
          <w:color w:val="000000"/>
          <w:sz w:val="16"/>
          <w:szCs w:val="28"/>
        </w:rPr>
        <w:t>Постановление вступает в силу после его официального опубликов</w:t>
      </w:r>
      <w:r w:rsidRPr="009577C2">
        <w:rPr>
          <w:rFonts w:ascii="PT Astra Serif" w:hAnsi="PT Astra Serif"/>
          <w:color w:val="000000"/>
          <w:sz w:val="16"/>
          <w:szCs w:val="28"/>
        </w:rPr>
        <w:t>а</w:t>
      </w:r>
      <w:r w:rsidRPr="009577C2">
        <w:rPr>
          <w:rFonts w:ascii="PT Astra Serif" w:hAnsi="PT Astra Serif"/>
          <w:color w:val="000000"/>
          <w:sz w:val="16"/>
          <w:szCs w:val="28"/>
        </w:rPr>
        <w:t>ния.</w:t>
      </w:r>
    </w:p>
    <w:p w:rsidR="00E12135" w:rsidRPr="009577C2" w:rsidRDefault="00E12135" w:rsidP="009577C2">
      <w:pPr>
        <w:spacing w:after="0" w:line="240" w:lineRule="auto"/>
        <w:ind w:left="-567" w:firstLine="567"/>
        <w:jc w:val="both"/>
        <w:rPr>
          <w:rFonts w:ascii="PT Astra Serif" w:hAnsi="PT Astra Serif"/>
          <w:color w:val="000000"/>
          <w:sz w:val="16"/>
          <w:szCs w:val="28"/>
        </w:rPr>
      </w:pPr>
      <w:r w:rsidRPr="009577C2">
        <w:rPr>
          <w:rFonts w:ascii="PT Astra Serif" w:hAnsi="PT Astra Serif"/>
          <w:color w:val="000000"/>
          <w:sz w:val="16"/>
          <w:szCs w:val="28"/>
        </w:rPr>
        <w:t xml:space="preserve">5. </w:t>
      </w:r>
      <w:proofErr w:type="gramStart"/>
      <w:r w:rsidRPr="009577C2">
        <w:rPr>
          <w:rFonts w:ascii="PT Astra Serif" w:hAnsi="PT Astra Serif"/>
          <w:color w:val="000000"/>
          <w:sz w:val="16"/>
          <w:szCs w:val="28"/>
        </w:rPr>
        <w:t>Контроль за</w:t>
      </w:r>
      <w:proofErr w:type="gramEnd"/>
      <w:r w:rsidRPr="009577C2">
        <w:rPr>
          <w:rFonts w:ascii="PT Astra Serif" w:hAnsi="PT Astra Serif"/>
          <w:color w:val="000000"/>
          <w:sz w:val="16"/>
          <w:szCs w:val="28"/>
        </w:rPr>
        <w:t xml:space="preserve"> исполнением настоящего постановления возложить на заместителя Главы Целинного района по ЖКХ, начальника отдела градостро</w:t>
      </w:r>
      <w:r w:rsidRPr="009577C2">
        <w:rPr>
          <w:rFonts w:ascii="PT Astra Serif" w:hAnsi="PT Astra Serif"/>
          <w:color w:val="000000"/>
          <w:sz w:val="16"/>
          <w:szCs w:val="28"/>
        </w:rPr>
        <w:t>и</w:t>
      </w:r>
      <w:r w:rsidRPr="009577C2">
        <w:rPr>
          <w:rFonts w:ascii="PT Astra Serif" w:hAnsi="PT Astra Serif"/>
          <w:color w:val="000000"/>
          <w:sz w:val="16"/>
          <w:szCs w:val="28"/>
        </w:rPr>
        <w:t>тельства и ЖКХ Администрации Целинного района Скоробогатова П.И.</w:t>
      </w:r>
    </w:p>
    <w:p w:rsidR="00E12135" w:rsidRPr="009577C2" w:rsidRDefault="00E12135" w:rsidP="009577C2">
      <w:pPr>
        <w:spacing w:after="0" w:line="240" w:lineRule="auto"/>
        <w:ind w:left="-567" w:firstLine="567"/>
        <w:jc w:val="both"/>
        <w:rPr>
          <w:rFonts w:ascii="PT Astra Serif" w:hAnsi="PT Astra Serif"/>
          <w:sz w:val="16"/>
          <w:szCs w:val="28"/>
        </w:rPr>
      </w:pPr>
    </w:p>
    <w:p w:rsidR="00E12135" w:rsidRPr="009577C2" w:rsidRDefault="00E12135" w:rsidP="009577C2">
      <w:pPr>
        <w:spacing w:after="0" w:line="240" w:lineRule="auto"/>
        <w:ind w:left="-567" w:firstLine="567"/>
        <w:jc w:val="both"/>
        <w:rPr>
          <w:rFonts w:ascii="PT Astra Serif" w:hAnsi="PT Astra Serif"/>
          <w:sz w:val="16"/>
          <w:szCs w:val="28"/>
        </w:rPr>
      </w:pPr>
    </w:p>
    <w:p w:rsidR="00E12135" w:rsidRPr="009577C2" w:rsidRDefault="00E12135" w:rsidP="009577C2">
      <w:pPr>
        <w:spacing w:after="0" w:line="240" w:lineRule="auto"/>
        <w:ind w:left="-567" w:firstLine="567"/>
        <w:jc w:val="both"/>
        <w:rPr>
          <w:rFonts w:ascii="PT Astra Serif" w:hAnsi="PT Astra Serif"/>
          <w:sz w:val="16"/>
          <w:szCs w:val="28"/>
        </w:rPr>
      </w:pPr>
      <w:r w:rsidRPr="009577C2">
        <w:rPr>
          <w:rFonts w:ascii="PT Astra Serif" w:hAnsi="PT Astra Serif"/>
          <w:sz w:val="16"/>
          <w:szCs w:val="28"/>
        </w:rPr>
        <w:t xml:space="preserve">    </w:t>
      </w:r>
      <w:proofErr w:type="spellStart"/>
      <w:r w:rsidRPr="009577C2">
        <w:rPr>
          <w:rFonts w:ascii="PT Astra Serif" w:hAnsi="PT Astra Serif"/>
          <w:sz w:val="16"/>
          <w:szCs w:val="28"/>
        </w:rPr>
        <w:t>Врио</w:t>
      </w:r>
      <w:proofErr w:type="spellEnd"/>
      <w:r w:rsidRPr="009577C2">
        <w:rPr>
          <w:rFonts w:ascii="PT Astra Serif" w:hAnsi="PT Astra Serif"/>
          <w:sz w:val="16"/>
          <w:szCs w:val="28"/>
        </w:rPr>
        <w:t xml:space="preserve">  Главы Целинного района                                              А.В. </w:t>
      </w:r>
      <w:proofErr w:type="spellStart"/>
      <w:r w:rsidRPr="009577C2">
        <w:rPr>
          <w:rFonts w:ascii="PT Astra Serif" w:hAnsi="PT Astra Serif"/>
          <w:sz w:val="16"/>
          <w:szCs w:val="28"/>
        </w:rPr>
        <w:t>Сытов</w:t>
      </w:r>
      <w:proofErr w:type="spellEnd"/>
      <w:r w:rsidRPr="009577C2">
        <w:rPr>
          <w:rFonts w:ascii="PT Astra Serif" w:hAnsi="PT Astra Serif"/>
          <w:sz w:val="16"/>
          <w:szCs w:val="28"/>
        </w:rPr>
        <w:t xml:space="preserve"> </w:t>
      </w:r>
    </w:p>
    <w:p w:rsidR="00E12135" w:rsidRPr="009577C2" w:rsidRDefault="00E12135" w:rsidP="009577C2">
      <w:pPr>
        <w:spacing w:after="0" w:line="240" w:lineRule="auto"/>
        <w:ind w:left="-567" w:firstLine="567"/>
        <w:jc w:val="both"/>
        <w:rPr>
          <w:rFonts w:ascii="PT Astra Serif" w:hAnsi="PT Astra Serif"/>
          <w:sz w:val="16"/>
          <w:szCs w:val="28"/>
        </w:rPr>
      </w:pPr>
    </w:p>
    <w:p w:rsidR="00A26404" w:rsidRDefault="00A26404" w:rsidP="004D2CCF">
      <w:pPr>
        <w:pStyle w:val="ConsNonformat"/>
        <w:widowControl/>
        <w:jc w:val="center"/>
        <w:rPr>
          <w:rFonts w:ascii="PT Astra Serif" w:hAnsi="PT Astra Serif"/>
          <w:sz w:val="40"/>
          <w:szCs w:val="40"/>
        </w:rPr>
      </w:pPr>
    </w:p>
    <w:p w:rsidR="00E12135" w:rsidRPr="00A26404" w:rsidRDefault="00E12135" w:rsidP="004D2CCF">
      <w:pPr>
        <w:pStyle w:val="ConsNonformat"/>
        <w:widowControl/>
        <w:jc w:val="center"/>
        <w:rPr>
          <w:rFonts w:ascii="PT Astra Serif" w:hAnsi="PT Astra Serif"/>
          <w:sz w:val="28"/>
          <w:szCs w:val="40"/>
        </w:rPr>
      </w:pPr>
      <w:r w:rsidRPr="00A26404">
        <w:rPr>
          <w:rFonts w:ascii="PT Astra Serif" w:hAnsi="PT Astra Serif"/>
          <w:sz w:val="28"/>
          <w:szCs w:val="40"/>
        </w:rPr>
        <w:t>КУРГАНСКАЯ ОБЛАСТЬ</w:t>
      </w:r>
    </w:p>
    <w:p w:rsidR="00E12135" w:rsidRPr="00A26404" w:rsidRDefault="00E12135" w:rsidP="004D2CCF">
      <w:pPr>
        <w:pStyle w:val="ConsNonformat"/>
        <w:widowControl/>
        <w:jc w:val="center"/>
        <w:rPr>
          <w:rFonts w:ascii="PT Astra Serif" w:hAnsi="PT Astra Serif"/>
          <w:sz w:val="28"/>
          <w:szCs w:val="40"/>
        </w:rPr>
      </w:pPr>
      <w:r w:rsidRPr="00A26404">
        <w:rPr>
          <w:rFonts w:ascii="PT Astra Serif" w:hAnsi="PT Astra Serif"/>
          <w:sz w:val="28"/>
          <w:szCs w:val="40"/>
        </w:rPr>
        <w:t>ЦЕЛИННЫЙ РАЙОН</w:t>
      </w:r>
    </w:p>
    <w:p w:rsidR="00E12135" w:rsidRPr="00A26404" w:rsidRDefault="00E12135" w:rsidP="004D2CCF">
      <w:pPr>
        <w:pStyle w:val="ConsNonformat"/>
        <w:widowControl/>
        <w:jc w:val="center"/>
        <w:rPr>
          <w:rFonts w:ascii="PT Astra Serif" w:hAnsi="PT Astra Serif"/>
          <w:sz w:val="28"/>
          <w:szCs w:val="40"/>
        </w:rPr>
      </w:pPr>
      <w:r w:rsidRPr="00A26404">
        <w:rPr>
          <w:rFonts w:ascii="PT Astra Serif" w:hAnsi="PT Astra Serif"/>
          <w:sz w:val="28"/>
          <w:szCs w:val="40"/>
        </w:rPr>
        <w:t>АДМИНИСТРАЦИЯ ЦЕЛИННОГО РАЙОНА</w:t>
      </w:r>
    </w:p>
    <w:p w:rsidR="00E12135" w:rsidRPr="003A6F69" w:rsidRDefault="00E12135" w:rsidP="004D2CCF">
      <w:pPr>
        <w:pStyle w:val="ConsNonformat"/>
        <w:widowControl/>
        <w:jc w:val="center"/>
        <w:rPr>
          <w:rFonts w:ascii="PT Astra Serif" w:hAnsi="PT Astra Serif"/>
          <w:b/>
          <w:sz w:val="32"/>
          <w:szCs w:val="40"/>
        </w:rPr>
      </w:pPr>
    </w:p>
    <w:p w:rsidR="00E12135" w:rsidRPr="005C7A8B" w:rsidRDefault="00E12135" w:rsidP="004D2CCF">
      <w:pPr>
        <w:pStyle w:val="ConsNonformat"/>
        <w:widowControl/>
        <w:jc w:val="center"/>
        <w:rPr>
          <w:rFonts w:ascii="PT Astra Serif" w:hAnsi="PT Astra Serif"/>
          <w:b/>
          <w:sz w:val="36"/>
          <w:szCs w:val="40"/>
        </w:rPr>
      </w:pPr>
      <w:r w:rsidRPr="005C7A8B">
        <w:rPr>
          <w:rFonts w:ascii="PT Astra Serif" w:hAnsi="PT Astra Serif"/>
          <w:b/>
          <w:sz w:val="36"/>
          <w:szCs w:val="40"/>
        </w:rPr>
        <w:t>ПОСТАНОВЛЕНИЕ</w:t>
      </w:r>
    </w:p>
    <w:p w:rsidR="00E12135" w:rsidRPr="003A6F69" w:rsidRDefault="00E12135" w:rsidP="004D2CCF">
      <w:pPr>
        <w:pStyle w:val="ConsNonformat"/>
        <w:widowControl/>
        <w:jc w:val="center"/>
        <w:rPr>
          <w:rFonts w:ascii="PT Astra Serif" w:hAnsi="PT Astra Serif"/>
          <w:b/>
          <w:sz w:val="32"/>
        </w:rPr>
      </w:pPr>
    </w:p>
    <w:p w:rsidR="00E12135" w:rsidRPr="005C7A8B" w:rsidRDefault="00E12135" w:rsidP="004D2CCF">
      <w:pPr>
        <w:suppressAutoHyphens/>
        <w:rPr>
          <w:rFonts w:ascii="PT Astra Serif" w:hAnsi="PT Astra Serif"/>
          <w:kern w:val="1"/>
          <w:sz w:val="24"/>
          <w:szCs w:val="28"/>
        </w:rPr>
      </w:pPr>
      <w:r w:rsidRPr="005C7A8B">
        <w:rPr>
          <w:rFonts w:ascii="PT Astra Serif" w:hAnsi="PT Astra Serif"/>
          <w:kern w:val="1"/>
          <w:sz w:val="24"/>
          <w:szCs w:val="28"/>
        </w:rPr>
        <w:t xml:space="preserve">от  05 ноября  2020 года </w:t>
      </w:r>
      <w:r w:rsidRPr="005C7A8B">
        <w:rPr>
          <w:rFonts w:ascii="PT Astra Serif" w:hAnsi="PT Astra Serif"/>
          <w:kern w:val="1"/>
          <w:sz w:val="24"/>
          <w:szCs w:val="28"/>
        </w:rPr>
        <w:tab/>
      </w:r>
      <w:r w:rsidRPr="005C7A8B">
        <w:rPr>
          <w:rFonts w:ascii="PT Astra Serif" w:hAnsi="PT Astra Serif"/>
          <w:kern w:val="1"/>
          <w:sz w:val="24"/>
          <w:szCs w:val="28"/>
        </w:rPr>
        <w:tab/>
      </w:r>
      <w:r w:rsidR="005C7A8B">
        <w:rPr>
          <w:rFonts w:ascii="PT Astra Serif" w:hAnsi="PT Astra Serif"/>
          <w:kern w:val="1"/>
          <w:sz w:val="24"/>
          <w:szCs w:val="28"/>
        </w:rPr>
        <w:t xml:space="preserve">          </w:t>
      </w:r>
      <w:r w:rsidRPr="005C7A8B">
        <w:rPr>
          <w:rFonts w:ascii="PT Astra Serif" w:hAnsi="PT Astra Serif"/>
          <w:kern w:val="1"/>
          <w:sz w:val="24"/>
          <w:szCs w:val="28"/>
        </w:rPr>
        <w:t xml:space="preserve">   № 168</w:t>
      </w:r>
      <w:r w:rsidRPr="005C7A8B">
        <w:rPr>
          <w:rFonts w:ascii="PT Astra Serif" w:hAnsi="PT Astra Serif"/>
          <w:kern w:val="1"/>
          <w:sz w:val="24"/>
          <w:szCs w:val="28"/>
        </w:rPr>
        <w:tab/>
      </w:r>
      <w:r w:rsidRPr="005C7A8B">
        <w:rPr>
          <w:rFonts w:ascii="PT Astra Serif" w:hAnsi="PT Astra Serif"/>
          <w:kern w:val="1"/>
          <w:sz w:val="24"/>
          <w:szCs w:val="28"/>
        </w:rPr>
        <w:tab/>
      </w:r>
      <w:r w:rsidRPr="005C7A8B">
        <w:rPr>
          <w:rFonts w:ascii="PT Astra Serif" w:hAnsi="PT Astra Serif"/>
          <w:kern w:val="1"/>
          <w:sz w:val="24"/>
          <w:szCs w:val="28"/>
        </w:rPr>
        <w:tab/>
        <w:t xml:space="preserve">           </w:t>
      </w:r>
      <w:r w:rsidR="005C7A8B">
        <w:rPr>
          <w:rFonts w:ascii="PT Astra Serif" w:hAnsi="PT Astra Serif"/>
          <w:kern w:val="1"/>
          <w:sz w:val="24"/>
          <w:szCs w:val="28"/>
        </w:rPr>
        <w:t xml:space="preserve">                    </w:t>
      </w:r>
      <w:r w:rsidRPr="005C7A8B">
        <w:rPr>
          <w:rFonts w:ascii="PT Astra Serif" w:hAnsi="PT Astra Serif"/>
          <w:kern w:val="1"/>
          <w:sz w:val="24"/>
          <w:szCs w:val="28"/>
        </w:rPr>
        <w:t xml:space="preserve">с. </w:t>
      </w:r>
      <w:proofErr w:type="gramStart"/>
      <w:r w:rsidRPr="005C7A8B">
        <w:rPr>
          <w:rFonts w:ascii="PT Astra Serif" w:hAnsi="PT Astra Serif"/>
          <w:kern w:val="1"/>
          <w:sz w:val="24"/>
          <w:szCs w:val="28"/>
        </w:rPr>
        <w:t>Целинное</w:t>
      </w:r>
      <w:proofErr w:type="gramEnd"/>
    </w:p>
    <w:p w:rsidR="00E12135" w:rsidRPr="005C7A8B" w:rsidRDefault="00E12135" w:rsidP="005C7A8B">
      <w:pPr>
        <w:spacing w:after="0" w:line="240" w:lineRule="auto"/>
        <w:ind w:left="-284" w:firstLine="284"/>
        <w:jc w:val="both"/>
        <w:rPr>
          <w:rFonts w:ascii="PT Astra Serif" w:hAnsi="PT Astra Serif"/>
          <w:sz w:val="16"/>
          <w:szCs w:val="16"/>
          <w:lang w:eastAsia="ru-RU"/>
        </w:rPr>
      </w:pPr>
    </w:p>
    <w:p w:rsidR="00E12135" w:rsidRPr="005C7A8B" w:rsidRDefault="00E12135" w:rsidP="005C7A8B">
      <w:pPr>
        <w:shd w:val="clear" w:color="auto" w:fill="FFFFFF"/>
        <w:spacing w:after="0" w:line="240" w:lineRule="auto"/>
        <w:ind w:left="-284" w:firstLine="284"/>
        <w:jc w:val="center"/>
        <w:rPr>
          <w:rFonts w:ascii="PT Astra Serif" w:hAnsi="PT Astra Serif"/>
          <w:b/>
          <w:iCs/>
          <w:color w:val="000000"/>
          <w:spacing w:val="-1"/>
          <w:sz w:val="20"/>
          <w:szCs w:val="16"/>
        </w:rPr>
      </w:pPr>
      <w:r w:rsidRPr="005C7A8B">
        <w:rPr>
          <w:rFonts w:ascii="PT Astra Serif" w:hAnsi="PT Astra Serif"/>
          <w:b/>
          <w:sz w:val="20"/>
          <w:szCs w:val="16"/>
        </w:rPr>
        <w:t xml:space="preserve">О назначении публичных слушаний </w:t>
      </w:r>
      <w:r w:rsidRPr="005C7A8B">
        <w:rPr>
          <w:rFonts w:ascii="PT Astra Serif" w:hAnsi="PT Astra Serif"/>
          <w:b/>
          <w:iCs/>
          <w:color w:val="000000"/>
          <w:spacing w:val="-1"/>
          <w:sz w:val="20"/>
          <w:szCs w:val="16"/>
        </w:rPr>
        <w:t xml:space="preserve">по предоставлению разрешения </w:t>
      </w:r>
      <w:proofErr w:type="gramStart"/>
      <w:r w:rsidRPr="005C7A8B">
        <w:rPr>
          <w:rFonts w:ascii="PT Astra Serif" w:hAnsi="PT Astra Serif"/>
          <w:b/>
          <w:iCs/>
          <w:color w:val="000000"/>
          <w:spacing w:val="-1"/>
          <w:sz w:val="20"/>
          <w:szCs w:val="16"/>
        </w:rPr>
        <w:t>на</w:t>
      </w:r>
      <w:proofErr w:type="gramEnd"/>
    </w:p>
    <w:p w:rsidR="00E12135" w:rsidRPr="005C7A8B" w:rsidRDefault="00E12135" w:rsidP="005C7A8B">
      <w:pPr>
        <w:shd w:val="clear" w:color="auto" w:fill="FFFFFF"/>
        <w:spacing w:after="0" w:line="240" w:lineRule="auto"/>
        <w:ind w:left="-284" w:firstLine="284"/>
        <w:jc w:val="center"/>
        <w:rPr>
          <w:rFonts w:ascii="PT Astra Serif" w:hAnsi="PT Astra Serif"/>
          <w:b/>
          <w:iCs/>
          <w:color w:val="000000"/>
          <w:spacing w:val="-1"/>
          <w:sz w:val="20"/>
          <w:szCs w:val="16"/>
        </w:rPr>
      </w:pPr>
      <w:r w:rsidRPr="005C7A8B">
        <w:rPr>
          <w:rFonts w:ascii="PT Astra Serif" w:hAnsi="PT Astra Serif"/>
          <w:b/>
          <w:iCs/>
          <w:color w:val="000000"/>
          <w:spacing w:val="-1"/>
          <w:sz w:val="20"/>
          <w:szCs w:val="16"/>
        </w:rPr>
        <w:t>о</w:t>
      </w:r>
      <w:r w:rsidRPr="005C7A8B">
        <w:rPr>
          <w:rFonts w:ascii="PT Astra Serif" w:hAnsi="PT Astra Serif"/>
          <w:b/>
          <w:iCs/>
          <w:color w:val="000000"/>
          <w:spacing w:val="-1"/>
          <w:sz w:val="20"/>
          <w:szCs w:val="16"/>
        </w:rPr>
        <w:t>т</w:t>
      </w:r>
      <w:r w:rsidRPr="005C7A8B">
        <w:rPr>
          <w:rFonts w:ascii="PT Astra Serif" w:hAnsi="PT Astra Serif"/>
          <w:b/>
          <w:iCs/>
          <w:color w:val="000000"/>
          <w:spacing w:val="-1"/>
          <w:sz w:val="20"/>
          <w:szCs w:val="16"/>
        </w:rPr>
        <w:t>клонение от предельных (минимальных) размеров земельного участка</w:t>
      </w:r>
    </w:p>
    <w:p w:rsidR="00E12135" w:rsidRPr="005C7A8B" w:rsidRDefault="00E12135" w:rsidP="005C7A8B">
      <w:pPr>
        <w:pStyle w:val="212"/>
        <w:shd w:val="clear" w:color="auto" w:fill="auto"/>
        <w:tabs>
          <w:tab w:val="left" w:pos="1082"/>
        </w:tabs>
        <w:spacing w:before="0" w:line="240" w:lineRule="auto"/>
        <w:ind w:left="-284" w:firstLine="284"/>
        <w:jc w:val="center"/>
        <w:rPr>
          <w:rStyle w:val="11"/>
          <w:rFonts w:ascii="PT Astra Serif" w:hAnsi="PT Astra Serif"/>
          <w:b/>
          <w:sz w:val="20"/>
          <w:szCs w:val="16"/>
        </w:rPr>
      </w:pPr>
      <w:r w:rsidRPr="005C7A8B">
        <w:rPr>
          <w:rFonts w:ascii="PT Astra Serif" w:hAnsi="PT Astra Serif"/>
          <w:b/>
          <w:sz w:val="20"/>
          <w:szCs w:val="16"/>
        </w:rPr>
        <w:t xml:space="preserve">в кадастровом квартале 45:18:020105 уточненной площадью 170 </w:t>
      </w:r>
      <w:proofErr w:type="spellStart"/>
      <w:r w:rsidRPr="005C7A8B">
        <w:rPr>
          <w:rFonts w:ascii="PT Astra Serif" w:hAnsi="PT Astra Serif"/>
          <w:b/>
          <w:sz w:val="20"/>
          <w:szCs w:val="16"/>
        </w:rPr>
        <w:t>кв.м</w:t>
      </w:r>
      <w:proofErr w:type="spellEnd"/>
      <w:r w:rsidRPr="005C7A8B">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5C7A8B">
        <w:rPr>
          <w:rFonts w:ascii="PT Astra Serif" w:hAnsi="PT Astra Serif"/>
          <w:b/>
          <w:sz w:val="20"/>
          <w:szCs w:val="16"/>
        </w:rPr>
        <w:t>Российская Федерация, 641150, Курганская область, Целинный район, с. Целинное, пер. Советский, д.5</w:t>
      </w:r>
      <w:proofErr w:type="gramEnd"/>
    </w:p>
    <w:p w:rsidR="00E12135" w:rsidRPr="005C7A8B" w:rsidRDefault="00E12135" w:rsidP="005C7A8B">
      <w:pPr>
        <w:spacing w:after="0" w:line="240" w:lineRule="auto"/>
        <w:ind w:left="-284" w:firstLine="284"/>
        <w:jc w:val="both"/>
        <w:rPr>
          <w:rFonts w:ascii="PT Astra Serif" w:hAnsi="PT Astra Serif"/>
          <w:sz w:val="16"/>
          <w:szCs w:val="16"/>
        </w:rPr>
      </w:pPr>
    </w:p>
    <w:p w:rsidR="00E12135" w:rsidRPr="005C7A8B" w:rsidRDefault="00E12135" w:rsidP="005C7A8B">
      <w:pPr>
        <w:shd w:val="clear" w:color="auto" w:fill="FFFFFF"/>
        <w:spacing w:after="0" w:line="240" w:lineRule="auto"/>
        <w:ind w:left="-284" w:firstLine="284"/>
        <w:jc w:val="both"/>
        <w:rPr>
          <w:rFonts w:ascii="PT Astra Serif" w:hAnsi="PT Astra Serif"/>
          <w:sz w:val="16"/>
          <w:szCs w:val="16"/>
        </w:rPr>
      </w:pPr>
      <w:proofErr w:type="gramStart"/>
      <w:r w:rsidRPr="005C7A8B">
        <w:rPr>
          <w:rFonts w:ascii="PT Astra Serif" w:hAnsi="PT Astra Serif"/>
          <w:sz w:val="16"/>
          <w:szCs w:val="16"/>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w:t>
      </w:r>
      <w:r w:rsidRPr="005C7A8B">
        <w:rPr>
          <w:rFonts w:ascii="PT Astra Serif" w:hAnsi="PT Astra Serif"/>
          <w:sz w:val="16"/>
          <w:szCs w:val="16"/>
        </w:rPr>
        <w:t>а</w:t>
      </w:r>
      <w:r w:rsidRPr="005C7A8B">
        <w:rPr>
          <w:rFonts w:ascii="PT Astra Serif" w:hAnsi="PT Astra Serif"/>
          <w:sz w:val="16"/>
          <w:szCs w:val="16"/>
        </w:rPr>
        <w:t>зования Целинного района, Положением о проведении публичных слушаний на территории муниципального образования Целинный район, утверждённого р</w:t>
      </w:r>
      <w:r w:rsidRPr="005C7A8B">
        <w:rPr>
          <w:rFonts w:ascii="PT Astra Serif" w:hAnsi="PT Astra Serif"/>
          <w:sz w:val="16"/>
          <w:szCs w:val="16"/>
        </w:rPr>
        <w:t>е</w:t>
      </w:r>
      <w:r w:rsidRPr="005C7A8B">
        <w:rPr>
          <w:rFonts w:ascii="PT Astra Serif" w:hAnsi="PT Astra Serif"/>
          <w:sz w:val="16"/>
          <w:szCs w:val="16"/>
        </w:rPr>
        <w:t>шением Целинной районной Думы № 54 от 20.03.2006 года (в ред. от 27.12.2006 г.), Решением Целинной районной Думы №564 от 03.02.2020</w:t>
      </w:r>
      <w:proofErr w:type="gramEnd"/>
      <w:r w:rsidRPr="005C7A8B">
        <w:rPr>
          <w:rFonts w:ascii="PT Astra Serif" w:hAnsi="PT Astra Serif"/>
          <w:sz w:val="16"/>
          <w:szCs w:val="16"/>
        </w:rPr>
        <w:t xml:space="preserve"> </w:t>
      </w:r>
      <w:proofErr w:type="gramStart"/>
      <w:r w:rsidRPr="005C7A8B">
        <w:rPr>
          <w:rFonts w:ascii="PT Astra Serif" w:hAnsi="PT Astra Serif"/>
          <w:sz w:val="16"/>
          <w:szCs w:val="16"/>
        </w:rPr>
        <w:t xml:space="preserve">года </w:t>
      </w:r>
      <w:r w:rsidRPr="005C7A8B">
        <w:rPr>
          <w:rStyle w:val="11"/>
          <w:rFonts w:ascii="PT Astra Serif" w:hAnsi="PT Astra Serif"/>
          <w:color w:val="000000"/>
          <w:sz w:val="16"/>
          <w:szCs w:val="16"/>
        </w:rPr>
        <w:t>«</w:t>
      </w:r>
      <w:r w:rsidRPr="005C7A8B">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w:t>
      </w:r>
      <w:r w:rsidRPr="005C7A8B">
        <w:rPr>
          <w:rFonts w:ascii="PT Astra Serif" w:hAnsi="PT Astra Serif"/>
          <w:bCs/>
          <w:sz w:val="16"/>
          <w:szCs w:val="16"/>
        </w:rPr>
        <w:t>ь</w:t>
      </w:r>
      <w:r w:rsidRPr="005C7A8B">
        <w:rPr>
          <w:rFonts w:ascii="PT Astra Serif" w:hAnsi="PT Astra Serif"/>
          <w:bCs/>
          <w:sz w:val="16"/>
          <w:szCs w:val="16"/>
        </w:rPr>
        <w:t>советов, входящих в состав Целинного района</w:t>
      </w:r>
      <w:r w:rsidRPr="005C7A8B">
        <w:rPr>
          <w:rStyle w:val="11"/>
          <w:rFonts w:ascii="PT Astra Serif" w:hAnsi="PT Astra Serif"/>
          <w:color w:val="000000"/>
          <w:sz w:val="16"/>
          <w:szCs w:val="16"/>
        </w:rPr>
        <w:t xml:space="preserve">», </w:t>
      </w:r>
      <w:r w:rsidRPr="005C7A8B">
        <w:rPr>
          <w:rFonts w:ascii="PT Astra Serif" w:hAnsi="PT Astra Serif"/>
          <w:sz w:val="16"/>
          <w:szCs w:val="16"/>
        </w:rPr>
        <w:t>Постановлением Администрации Целинного района №22 от 12.03.2012 г., «Об утверждении Порядка разр</w:t>
      </w:r>
      <w:r w:rsidRPr="005C7A8B">
        <w:rPr>
          <w:rFonts w:ascii="PT Astra Serif" w:hAnsi="PT Astra Serif"/>
          <w:sz w:val="16"/>
          <w:szCs w:val="16"/>
        </w:rPr>
        <w:t>а</w:t>
      </w:r>
      <w:r w:rsidRPr="005C7A8B">
        <w:rPr>
          <w:rFonts w:ascii="PT Astra Serif" w:hAnsi="PT Astra Serif"/>
          <w:sz w:val="16"/>
          <w:szCs w:val="16"/>
        </w:rPr>
        <w:t>ботки и утверждения административных регламентов предоставления муниципальных услуг Администрацией Целинного района Курганской области», П</w:t>
      </w:r>
      <w:r w:rsidRPr="005C7A8B">
        <w:rPr>
          <w:rFonts w:ascii="PT Astra Serif" w:hAnsi="PT Astra Serif"/>
          <w:sz w:val="16"/>
          <w:szCs w:val="16"/>
        </w:rPr>
        <w:t>о</w:t>
      </w:r>
      <w:r w:rsidRPr="005C7A8B">
        <w:rPr>
          <w:rFonts w:ascii="PT Astra Serif" w:hAnsi="PT Astra Serif"/>
          <w:sz w:val="16"/>
          <w:szCs w:val="16"/>
        </w:rPr>
        <w:t>становлением Администрации Целинного района №14 от 05.02.2020 г., «</w:t>
      </w:r>
      <w:r w:rsidRPr="005C7A8B">
        <w:rPr>
          <w:rFonts w:ascii="PT Astra Serif" w:hAnsi="PT Astra Serif"/>
          <w:spacing w:val="-1"/>
          <w:sz w:val="16"/>
          <w:szCs w:val="16"/>
        </w:rPr>
        <w:t>Об утверждении Административного регламента предоставления</w:t>
      </w:r>
      <w:proofErr w:type="gramEnd"/>
      <w:r w:rsidRPr="005C7A8B">
        <w:rPr>
          <w:rFonts w:ascii="PT Astra Serif" w:hAnsi="PT Astra Serif"/>
          <w:spacing w:val="-1"/>
          <w:sz w:val="16"/>
          <w:szCs w:val="16"/>
        </w:rPr>
        <w:t xml:space="preserve"> Администрацией Целинного ра</w:t>
      </w:r>
      <w:r w:rsidRPr="005C7A8B">
        <w:rPr>
          <w:rFonts w:ascii="PT Astra Serif" w:hAnsi="PT Astra Serif"/>
          <w:spacing w:val="-1"/>
          <w:sz w:val="16"/>
          <w:szCs w:val="16"/>
        </w:rPr>
        <w:t>й</w:t>
      </w:r>
      <w:r w:rsidRPr="005C7A8B">
        <w:rPr>
          <w:rFonts w:ascii="PT Astra Serif" w:hAnsi="PT Astra Serif"/>
          <w:spacing w:val="-1"/>
          <w:sz w:val="16"/>
          <w:szCs w:val="16"/>
        </w:rPr>
        <w:t xml:space="preserve">она </w:t>
      </w:r>
      <w:r w:rsidRPr="005C7A8B">
        <w:rPr>
          <w:rFonts w:ascii="PT Astra Serif" w:hAnsi="PT Astra Serif"/>
          <w:spacing w:val="-1"/>
          <w:sz w:val="16"/>
          <w:szCs w:val="16"/>
        </w:rPr>
        <w:lastRenderedPageBreak/>
        <w:t>муниципальной услуги п</w:t>
      </w:r>
      <w:r w:rsidRPr="005C7A8B">
        <w:rPr>
          <w:rFonts w:ascii="PT Astra Serif" w:hAnsi="PT Astra Serif"/>
          <w:sz w:val="16"/>
          <w:szCs w:val="16"/>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 ПОСТАНО</w:t>
      </w:r>
      <w:r w:rsidRPr="005C7A8B">
        <w:rPr>
          <w:rFonts w:ascii="PT Astra Serif" w:hAnsi="PT Astra Serif"/>
          <w:sz w:val="16"/>
          <w:szCs w:val="16"/>
        </w:rPr>
        <w:t>В</w:t>
      </w:r>
      <w:r w:rsidRPr="005C7A8B">
        <w:rPr>
          <w:rFonts w:ascii="PT Astra Serif" w:hAnsi="PT Astra Serif"/>
          <w:sz w:val="16"/>
          <w:szCs w:val="16"/>
        </w:rPr>
        <w:t>ЛЯЕТ:</w:t>
      </w:r>
    </w:p>
    <w:p w:rsidR="00E12135" w:rsidRPr="005C7A8B" w:rsidRDefault="00E12135" w:rsidP="005C7A8B">
      <w:pPr>
        <w:shd w:val="clear" w:color="auto" w:fill="FFFFFF"/>
        <w:spacing w:after="0" w:line="240" w:lineRule="auto"/>
        <w:ind w:left="-284" w:firstLine="284"/>
        <w:jc w:val="both"/>
        <w:rPr>
          <w:rFonts w:ascii="PT Astra Serif" w:hAnsi="PT Astra Serif"/>
          <w:color w:val="000000"/>
          <w:sz w:val="16"/>
          <w:szCs w:val="16"/>
        </w:rPr>
      </w:pPr>
      <w:proofErr w:type="gramStart"/>
      <w:r w:rsidRPr="005C7A8B">
        <w:rPr>
          <w:rFonts w:ascii="PT Astra Serif" w:hAnsi="PT Astra Serif"/>
          <w:sz w:val="16"/>
          <w:szCs w:val="16"/>
        </w:rPr>
        <w:t xml:space="preserve">1.Назначить публичные слушания </w:t>
      </w:r>
      <w:r w:rsidRPr="005C7A8B">
        <w:rPr>
          <w:rFonts w:ascii="PT Astra Serif" w:hAnsi="PT Astra Serif"/>
          <w:iCs/>
          <w:color w:val="000000"/>
          <w:spacing w:val="-1"/>
          <w:sz w:val="16"/>
          <w:szCs w:val="16"/>
        </w:rPr>
        <w:t xml:space="preserve">по предоставлению разрешения на отклонение от предельных (минимальных) размеров земельного участка </w:t>
      </w:r>
      <w:r w:rsidRPr="005C7A8B">
        <w:rPr>
          <w:rFonts w:ascii="PT Astra Serif" w:hAnsi="PT Astra Serif"/>
          <w:sz w:val="16"/>
          <w:szCs w:val="16"/>
        </w:rPr>
        <w:t xml:space="preserve">в кадастровом квартале 45:18:020105 уточненной площадью 170 </w:t>
      </w:r>
      <w:proofErr w:type="spellStart"/>
      <w:r w:rsidRPr="005C7A8B">
        <w:rPr>
          <w:rFonts w:ascii="PT Astra Serif" w:hAnsi="PT Astra Serif"/>
          <w:sz w:val="16"/>
          <w:szCs w:val="16"/>
        </w:rPr>
        <w:t>кв.м</w:t>
      </w:r>
      <w:proofErr w:type="spellEnd"/>
      <w:r w:rsidRPr="005C7A8B">
        <w:rPr>
          <w:rFonts w:ascii="PT Astra Serif" w:hAnsi="PT Astra Serif"/>
          <w:sz w:val="16"/>
          <w:szCs w:val="16"/>
        </w:rPr>
        <w:t>., распол</w:t>
      </w:r>
      <w:r w:rsidRPr="005C7A8B">
        <w:rPr>
          <w:rFonts w:ascii="PT Astra Serif" w:hAnsi="PT Astra Serif"/>
          <w:sz w:val="16"/>
          <w:szCs w:val="16"/>
        </w:rPr>
        <w:t>о</w:t>
      </w:r>
      <w:r w:rsidRPr="005C7A8B">
        <w:rPr>
          <w:rFonts w:ascii="PT Astra Serif" w:hAnsi="PT Astra Serif"/>
          <w:sz w:val="16"/>
          <w:szCs w:val="16"/>
        </w:rPr>
        <w:t>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5C7A8B">
        <w:rPr>
          <w:rFonts w:ascii="PT Astra Serif" w:hAnsi="PT Astra Serif"/>
          <w:sz w:val="16"/>
          <w:szCs w:val="16"/>
        </w:rPr>
        <w:t xml:space="preserve"> </w:t>
      </w:r>
      <w:proofErr w:type="gramStart"/>
      <w:r w:rsidRPr="005C7A8B">
        <w:rPr>
          <w:rFonts w:ascii="PT Astra Serif" w:hAnsi="PT Astra Serif"/>
          <w:sz w:val="16"/>
          <w:szCs w:val="16"/>
        </w:rPr>
        <w:t>Ро</w:t>
      </w:r>
      <w:r w:rsidRPr="005C7A8B">
        <w:rPr>
          <w:rFonts w:ascii="PT Astra Serif" w:hAnsi="PT Astra Serif"/>
          <w:sz w:val="16"/>
          <w:szCs w:val="16"/>
        </w:rPr>
        <w:t>с</w:t>
      </w:r>
      <w:r w:rsidRPr="005C7A8B">
        <w:rPr>
          <w:rFonts w:ascii="PT Astra Serif" w:hAnsi="PT Astra Serif"/>
          <w:sz w:val="16"/>
          <w:szCs w:val="16"/>
        </w:rPr>
        <w:t xml:space="preserve">сийская Федерация, 641150, Курганская область, Целинный район, с. Целинное, пер. Советский, д.5 </w:t>
      </w:r>
      <w:r w:rsidRPr="005C7A8B">
        <w:rPr>
          <w:rFonts w:ascii="PT Astra Serif" w:hAnsi="PT Astra Serif"/>
          <w:color w:val="000000"/>
          <w:sz w:val="16"/>
          <w:szCs w:val="16"/>
        </w:rPr>
        <w:t>на 07 декабря 2020 года.</w:t>
      </w:r>
      <w:proofErr w:type="gramEnd"/>
    </w:p>
    <w:p w:rsidR="00E12135" w:rsidRPr="005C7A8B" w:rsidRDefault="00E12135" w:rsidP="005C7A8B">
      <w:pPr>
        <w:spacing w:after="0" w:line="240" w:lineRule="auto"/>
        <w:ind w:left="-284" w:firstLine="284"/>
        <w:jc w:val="both"/>
        <w:rPr>
          <w:rFonts w:ascii="PT Astra Serif" w:hAnsi="PT Astra Serif"/>
          <w:sz w:val="16"/>
          <w:szCs w:val="16"/>
        </w:rPr>
      </w:pPr>
      <w:r w:rsidRPr="005C7A8B">
        <w:rPr>
          <w:rFonts w:ascii="PT Astra Serif" w:hAnsi="PT Astra Serif"/>
          <w:sz w:val="16"/>
          <w:szCs w:val="16"/>
        </w:rPr>
        <w:t>2.Установить, что публичные слушания по вопросу, указанному в п.1 настоящего постановления, проводятся в 13 часов 30 мин. в большом зале здания Администрации Целинного района, по адресу: Российская Федерация, 641150, Курга</w:t>
      </w:r>
      <w:r w:rsidRPr="005C7A8B">
        <w:rPr>
          <w:rFonts w:ascii="PT Astra Serif" w:hAnsi="PT Astra Serif"/>
          <w:sz w:val="16"/>
          <w:szCs w:val="16"/>
        </w:rPr>
        <w:t>н</w:t>
      </w:r>
      <w:r w:rsidRPr="005C7A8B">
        <w:rPr>
          <w:rFonts w:ascii="PT Astra Serif" w:hAnsi="PT Astra Serif"/>
          <w:sz w:val="16"/>
          <w:szCs w:val="16"/>
        </w:rPr>
        <w:t xml:space="preserve">ская область, Целинный район, с. </w:t>
      </w:r>
      <w:proofErr w:type="gramStart"/>
      <w:r w:rsidRPr="005C7A8B">
        <w:rPr>
          <w:rFonts w:ascii="PT Astra Serif" w:hAnsi="PT Astra Serif"/>
          <w:sz w:val="16"/>
          <w:szCs w:val="16"/>
        </w:rPr>
        <w:t>Целинное</w:t>
      </w:r>
      <w:proofErr w:type="gramEnd"/>
      <w:r w:rsidRPr="005C7A8B">
        <w:rPr>
          <w:rFonts w:ascii="PT Astra Serif" w:hAnsi="PT Astra Serif"/>
          <w:sz w:val="16"/>
          <w:szCs w:val="16"/>
        </w:rPr>
        <w:t>, ул. Советская, 66.</w:t>
      </w:r>
    </w:p>
    <w:p w:rsidR="00E12135" w:rsidRPr="005C7A8B" w:rsidRDefault="00E12135" w:rsidP="005C7A8B">
      <w:pPr>
        <w:spacing w:after="0" w:line="240" w:lineRule="auto"/>
        <w:ind w:left="-284" w:firstLine="284"/>
        <w:jc w:val="both"/>
        <w:rPr>
          <w:rFonts w:ascii="PT Astra Serif" w:hAnsi="PT Astra Serif"/>
          <w:sz w:val="16"/>
          <w:szCs w:val="16"/>
        </w:rPr>
      </w:pPr>
      <w:r w:rsidRPr="005C7A8B">
        <w:rPr>
          <w:rFonts w:ascii="PT Astra Serif" w:hAnsi="PT Astra Serif"/>
          <w:sz w:val="16"/>
          <w:szCs w:val="16"/>
        </w:rPr>
        <w:t>3.Опубликовать настоящее постановление в информационном бюллетене «Муниципальный вестник».</w:t>
      </w:r>
    </w:p>
    <w:p w:rsidR="00E12135" w:rsidRPr="005C7A8B" w:rsidRDefault="00E12135" w:rsidP="005C7A8B">
      <w:pPr>
        <w:spacing w:after="0" w:line="240" w:lineRule="auto"/>
        <w:ind w:left="-284" w:firstLine="284"/>
        <w:jc w:val="both"/>
        <w:rPr>
          <w:rFonts w:ascii="PT Astra Serif" w:hAnsi="PT Astra Serif"/>
          <w:color w:val="000000"/>
          <w:sz w:val="16"/>
          <w:szCs w:val="16"/>
        </w:rPr>
      </w:pPr>
      <w:r w:rsidRPr="005C7A8B">
        <w:rPr>
          <w:rFonts w:ascii="PT Astra Serif" w:hAnsi="PT Astra Serif"/>
          <w:color w:val="000000"/>
          <w:sz w:val="16"/>
          <w:szCs w:val="16"/>
          <w:highlight w:val="white"/>
        </w:rPr>
        <w:t xml:space="preserve">4. </w:t>
      </w:r>
      <w:r w:rsidRPr="005C7A8B">
        <w:rPr>
          <w:rFonts w:ascii="PT Astra Serif" w:hAnsi="PT Astra Serif"/>
          <w:color w:val="000000"/>
          <w:sz w:val="16"/>
          <w:szCs w:val="16"/>
        </w:rPr>
        <w:t>Постановление вступает в силу после его официального опубликов</w:t>
      </w:r>
      <w:r w:rsidRPr="005C7A8B">
        <w:rPr>
          <w:rFonts w:ascii="PT Astra Serif" w:hAnsi="PT Astra Serif"/>
          <w:color w:val="000000"/>
          <w:sz w:val="16"/>
          <w:szCs w:val="16"/>
        </w:rPr>
        <w:t>а</w:t>
      </w:r>
      <w:r w:rsidRPr="005C7A8B">
        <w:rPr>
          <w:rFonts w:ascii="PT Astra Serif" w:hAnsi="PT Astra Serif"/>
          <w:color w:val="000000"/>
          <w:sz w:val="16"/>
          <w:szCs w:val="16"/>
        </w:rPr>
        <w:t>ния.</w:t>
      </w:r>
    </w:p>
    <w:p w:rsidR="00E12135" w:rsidRPr="005C7A8B" w:rsidRDefault="00E12135" w:rsidP="005C7A8B">
      <w:pPr>
        <w:spacing w:after="0" w:line="240" w:lineRule="auto"/>
        <w:ind w:left="-284" w:firstLine="284"/>
        <w:jc w:val="both"/>
        <w:rPr>
          <w:rFonts w:ascii="PT Astra Serif" w:hAnsi="PT Astra Serif"/>
          <w:color w:val="000000"/>
          <w:sz w:val="16"/>
          <w:szCs w:val="16"/>
        </w:rPr>
      </w:pPr>
      <w:r w:rsidRPr="005C7A8B">
        <w:rPr>
          <w:rFonts w:ascii="PT Astra Serif" w:hAnsi="PT Astra Serif"/>
          <w:color w:val="000000"/>
          <w:sz w:val="16"/>
          <w:szCs w:val="16"/>
        </w:rPr>
        <w:t xml:space="preserve">5. </w:t>
      </w:r>
      <w:proofErr w:type="gramStart"/>
      <w:r w:rsidRPr="005C7A8B">
        <w:rPr>
          <w:rFonts w:ascii="PT Astra Serif" w:hAnsi="PT Astra Serif"/>
          <w:color w:val="000000"/>
          <w:sz w:val="16"/>
          <w:szCs w:val="16"/>
        </w:rPr>
        <w:t>Контроль за</w:t>
      </w:r>
      <w:proofErr w:type="gramEnd"/>
      <w:r w:rsidRPr="005C7A8B">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w:t>
      </w:r>
      <w:r w:rsidRPr="005C7A8B">
        <w:rPr>
          <w:rFonts w:ascii="PT Astra Serif" w:hAnsi="PT Astra Serif"/>
          <w:color w:val="000000"/>
          <w:sz w:val="16"/>
          <w:szCs w:val="16"/>
        </w:rPr>
        <w:t>и</w:t>
      </w:r>
      <w:r w:rsidRPr="005C7A8B">
        <w:rPr>
          <w:rFonts w:ascii="PT Astra Serif" w:hAnsi="PT Astra Serif"/>
          <w:color w:val="000000"/>
          <w:sz w:val="16"/>
          <w:szCs w:val="16"/>
        </w:rPr>
        <w:t>тельства и ЖКХ Администрации Целинного района Скоробогатова П.И.</w:t>
      </w:r>
    </w:p>
    <w:p w:rsidR="005C7A8B" w:rsidRDefault="00E12135" w:rsidP="005C7A8B">
      <w:pPr>
        <w:spacing w:after="0" w:line="240" w:lineRule="auto"/>
        <w:ind w:left="-284" w:firstLine="284"/>
        <w:jc w:val="both"/>
        <w:rPr>
          <w:rFonts w:ascii="PT Astra Serif" w:hAnsi="PT Astra Serif"/>
          <w:sz w:val="16"/>
          <w:szCs w:val="16"/>
        </w:rPr>
      </w:pPr>
      <w:r w:rsidRPr="005C7A8B">
        <w:rPr>
          <w:rFonts w:ascii="PT Astra Serif" w:hAnsi="PT Astra Serif"/>
          <w:sz w:val="16"/>
          <w:szCs w:val="16"/>
        </w:rPr>
        <w:t xml:space="preserve">    </w:t>
      </w:r>
    </w:p>
    <w:p w:rsidR="00E12135" w:rsidRPr="005C7A8B" w:rsidRDefault="00E12135" w:rsidP="005C7A8B">
      <w:pPr>
        <w:spacing w:after="0" w:line="240" w:lineRule="auto"/>
        <w:ind w:left="-284" w:firstLine="284"/>
        <w:jc w:val="both"/>
        <w:rPr>
          <w:rFonts w:ascii="PT Astra Serif" w:hAnsi="PT Astra Serif"/>
          <w:sz w:val="16"/>
          <w:szCs w:val="16"/>
        </w:rPr>
      </w:pPr>
      <w:proofErr w:type="spellStart"/>
      <w:r w:rsidRPr="005C7A8B">
        <w:rPr>
          <w:rFonts w:ascii="PT Astra Serif" w:hAnsi="PT Astra Serif"/>
          <w:sz w:val="16"/>
          <w:szCs w:val="16"/>
        </w:rPr>
        <w:t>Врио</w:t>
      </w:r>
      <w:proofErr w:type="spellEnd"/>
      <w:r w:rsidRPr="005C7A8B">
        <w:rPr>
          <w:rFonts w:ascii="PT Astra Serif" w:hAnsi="PT Astra Serif"/>
          <w:sz w:val="16"/>
          <w:szCs w:val="16"/>
        </w:rPr>
        <w:t xml:space="preserve">  Главы Целинного района                                              А.В. </w:t>
      </w:r>
      <w:proofErr w:type="spellStart"/>
      <w:r w:rsidRPr="005C7A8B">
        <w:rPr>
          <w:rFonts w:ascii="PT Astra Serif" w:hAnsi="PT Astra Serif"/>
          <w:sz w:val="16"/>
          <w:szCs w:val="16"/>
        </w:rPr>
        <w:t>Сытов</w:t>
      </w:r>
      <w:proofErr w:type="spellEnd"/>
      <w:r w:rsidRPr="005C7A8B">
        <w:rPr>
          <w:rFonts w:ascii="PT Astra Serif" w:hAnsi="PT Astra Serif"/>
          <w:sz w:val="16"/>
          <w:szCs w:val="16"/>
        </w:rPr>
        <w:t xml:space="preserve"> </w:t>
      </w:r>
    </w:p>
    <w:p w:rsidR="00E12135" w:rsidRDefault="00E12135" w:rsidP="004D2CCF">
      <w:pPr>
        <w:pStyle w:val="ConsNonformat"/>
        <w:widowControl/>
        <w:jc w:val="center"/>
        <w:rPr>
          <w:rFonts w:ascii="PT Astra Serif" w:hAnsi="PT Astra Serif"/>
          <w:sz w:val="40"/>
          <w:szCs w:val="40"/>
        </w:rPr>
      </w:pP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КУРГАНСКАЯ ОБЛАСТЬ</w:t>
      </w: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ЦЕЛИННЫЙ РАЙОН</w:t>
      </w: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АДМИНИСТРАЦИЯ ЦЕЛИННОГО РАЙОНА</w:t>
      </w:r>
    </w:p>
    <w:p w:rsidR="00E12135" w:rsidRPr="003A6F69" w:rsidRDefault="00E12135" w:rsidP="004D2CCF">
      <w:pPr>
        <w:pStyle w:val="ConsNonformat"/>
        <w:widowControl/>
        <w:jc w:val="center"/>
        <w:rPr>
          <w:rFonts w:ascii="PT Astra Serif" w:hAnsi="PT Astra Serif"/>
          <w:b/>
          <w:sz w:val="32"/>
          <w:szCs w:val="40"/>
        </w:rPr>
      </w:pPr>
    </w:p>
    <w:p w:rsidR="00E12135" w:rsidRPr="005C7A8B" w:rsidRDefault="00E12135" w:rsidP="004D2CCF">
      <w:pPr>
        <w:pStyle w:val="ConsNonformat"/>
        <w:widowControl/>
        <w:jc w:val="center"/>
        <w:rPr>
          <w:rFonts w:ascii="PT Astra Serif" w:hAnsi="PT Astra Serif"/>
          <w:b/>
          <w:sz w:val="36"/>
          <w:szCs w:val="40"/>
        </w:rPr>
      </w:pPr>
      <w:r w:rsidRPr="005C7A8B">
        <w:rPr>
          <w:rFonts w:ascii="PT Astra Serif" w:hAnsi="PT Astra Serif"/>
          <w:b/>
          <w:sz w:val="36"/>
          <w:szCs w:val="40"/>
        </w:rPr>
        <w:t>ПОСТАНОВЛЕНИЕ</w:t>
      </w:r>
    </w:p>
    <w:p w:rsidR="00E12135" w:rsidRPr="003A6F69" w:rsidRDefault="00E12135" w:rsidP="004D2CCF">
      <w:pPr>
        <w:pStyle w:val="ConsNonformat"/>
        <w:widowControl/>
        <w:jc w:val="center"/>
        <w:rPr>
          <w:rFonts w:ascii="PT Astra Serif" w:hAnsi="PT Astra Serif"/>
          <w:b/>
          <w:sz w:val="32"/>
        </w:rPr>
      </w:pPr>
    </w:p>
    <w:p w:rsidR="00E12135" w:rsidRPr="005C7A8B" w:rsidRDefault="00E12135" w:rsidP="004D2CCF">
      <w:pPr>
        <w:suppressAutoHyphens/>
        <w:rPr>
          <w:rFonts w:ascii="PT Astra Serif" w:hAnsi="PT Astra Serif"/>
          <w:kern w:val="1"/>
          <w:sz w:val="24"/>
          <w:szCs w:val="28"/>
        </w:rPr>
      </w:pPr>
      <w:r w:rsidRPr="005C7A8B">
        <w:rPr>
          <w:rFonts w:ascii="PT Astra Serif" w:hAnsi="PT Astra Serif"/>
          <w:kern w:val="1"/>
          <w:sz w:val="24"/>
          <w:szCs w:val="28"/>
        </w:rPr>
        <w:t xml:space="preserve">от  05 ноября  2020 года </w:t>
      </w:r>
      <w:r w:rsidRPr="005C7A8B">
        <w:rPr>
          <w:rFonts w:ascii="PT Astra Serif" w:hAnsi="PT Astra Serif"/>
          <w:kern w:val="1"/>
          <w:sz w:val="24"/>
          <w:szCs w:val="28"/>
        </w:rPr>
        <w:tab/>
      </w:r>
      <w:r w:rsidRPr="005C7A8B">
        <w:rPr>
          <w:rFonts w:ascii="PT Astra Serif" w:hAnsi="PT Astra Serif"/>
          <w:kern w:val="1"/>
          <w:sz w:val="24"/>
          <w:szCs w:val="28"/>
        </w:rPr>
        <w:tab/>
      </w:r>
      <w:r w:rsidR="005C7A8B">
        <w:rPr>
          <w:rFonts w:ascii="PT Astra Serif" w:hAnsi="PT Astra Serif"/>
          <w:kern w:val="1"/>
          <w:sz w:val="24"/>
          <w:szCs w:val="28"/>
        </w:rPr>
        <w:t xml:space="preserve">               </w:t>
      </w:r>
      <w:r w:rsidRPr="005C7A8B">
        <w:rPr>
          <w:rFonts w:ascii="PT Astra Serif" w:hAnsi="PT Astra Serif"/>
          <w:kern w:val="1"/>
          <w:sz w:val="24"/>
          <w:szCs w:val="28"/>
        </w:rPr>
        <w:t xml:space="preserve">   № 169</w:t>
      </w:r>
      <w:r w:rsidRPr="005C7A8B">
        <w:rPr>
          <w:rFonts w:ascii="PT Astra Serif" w:hAnsi="PT Astra Serif"/>
          <w:kern w:val="1"/>
          <w:sz w:val="24"/>
          <w:szCs w:val="28"/>
        </w:rPr>
        <w:tab/>
      </w:r>
      <w:r w:rsidRPr="005C7A8B">
        <w:rPr>
          <w:rFonts w:ascii="PT Astra Serif" w:hAnsi="PT Astra Serif"/>
          <w:kern w:val="1"/>
          <w:sz w:val="24"/>
          <w:szCs w:val="28"/>
        </w:rPr>
        <w:tab/>
      </w:r>
      <w:r w:rsidRPr="005C7A8B">
        <w:rPr>
          <w:rFonts w:ascii="PT Astra Serif" w:hAnsi="PT Astra Serif"/>
          <w:kern w:val="1"/>
          <w:sz w:val="24"/>
          <w:szCs w:val="28"/>
        </w:rPr>
        <w:tab/>
        <w:t xml:space="preserve">    </w:t>
      </w:r>
      <w:r w:rsidR="005C7A8B">
        <w:rPr>
          <w:rFonts w:ascii="PT Astra Serif" w:hAnsi="PT Astra Serif"/>
          <w:kern w:val="1"/>
          <w:sz w:val="24"/>
          <w:szCs w:val="28"/>
        </w:rPr>
        <w:t xml:space="preserve">            </w:t>
      </w:r>
      <w:r w:rsidRPr="005C7A8B">
        <w:rPr>
          <w:rFonts w:ascii="PT Astra Serif" w:hAnsi="PT Astra Serif"/>
          <w:kern w:val="1"/>
          <w:sz w:val="24"/>
          <w:szCs w:val="28"/>
        </w:rPr>
        <w:t xml:space="preserve">       с. </w:t>
      </w:r>
      <w:proofErr w:type="gramStart"/>
      <w:r w:rsidRPr="005C7A8B">
        <w:rPr>
          <w:rFonts w:ascii="PT Astra Serif" w:hAnsi="PT Astra Serif"/>
          <w:kern w:val="1"/>
          <w:sz w:val="24"/>
          <w:szCs w:val="28"/>
        </w:rPr>
        <w:t>Целинное</w:t>
      </w:r>
      <w:proofErr w:type="gramEnd"/>
    </w:p>
    <w:p w:rsidR="00E12135" w:rsidRPr="005C7A8B" w:rsidRDefault="00E12135" w:rsidP="005C7A8B">
      <w:pPr>
        <w:shd w:val="clear" w:color="auto" w:fill="FFFFFF"/>
        <w:spacing w:after="0" w:line="240" w:lineRule="auto"/>
        <w:ind w:left="-284" w:firstLine="284"/>
        <w:jc w:val="center"/>
        <w:rPr>
          <w:rStyle w:val="11"/>
          <w:rFonts w:ascii="PT Astra Serif" w:hAnsi="PT Astra Serif"/>
          <w:b/>
          <w:sz w:val="20"/>
          <w:szCs w:val="16"/>
        </w:rPr>
      </w:pPr>
      <w:r w:rsidRPr="005C7A8B">
        <w:rPr>
          <w:rFonts w:ascii="PT Astra Serif" w:hAnsi="PT Astra Serif"/>
          <w:b/>
          <w:sz w:val="20"/>
          <w:szCs w:val="16"/>
        </w:rPr>
        <w:t xml:space="preserve">О назначении публичных слушаний </w:t>
      </w:r>
      <w:r w:rsidRPr="005C7A8B">
        <w:rPr>
          <w:rFonts w:ascii="PT Astra Serif" w:hAnsi="PT Astra Serif"/>
          <w:b/>
          <w:iCs/>
          <w:color w:val="000000"/>
          <w:spacing w:val="-1"/>
          <w:sz w:val="20"/>
          <w:szCs w:val="16"/>
        </w:rPr>
        <w:t xml:space="preserve">по предоставлению разрешения на </w:t>
      </w:r>
      <w:r w:rsidR="005C7A8B">
        <w:rPr>
          <w:rFonts w:ascii="PT Astra Serif" w:hAnsi="PT Astra Serif"/>
          <w:b/>
          <w:iCs/>
          <w:color w:val="000000"/>
          <w:spacing w:val="-1"/>
          <w:sz w:val="20"/>
          <w:szCs w:val="16"/>
        </w:rPr>
        <w:t xml:space="preserve"> </w:t>
      </w:r>
      <w:r w:rsidRPr="005C7A8B">
        <w:rPr>
          <w:rFonts w:ascii="PT Astra Serif" w:hAnsi="PT Astra Serif"/>
          <w:b/>
          <w:iCs/>
          <w:color w:val="000000"/>
          <w:spacing w:val="-1"/>
          <w:sz w:val="20"/>
          <w:szCs w:val="16"/>
        </w:rPr>
        <w:t>о</w:t>
      </w:r>
      <w:r w:rsidRPr="005C7A8B">
        <w:rPr>
          <w:rFonts w:ascii="PT Astra Serif" w:hAnsi="PT Astra Serif"/>
          <w:b/>
          <w:iCs/>
          <w:color w:val="000000"/>
          <w:spacing w:val="-1"/>
          <w:sz w:val="20"/>
          <w:szCs w:val="16"/>
        </w:rPr>
        <w:t>т</w:t>
      </w:r>
      <w:r w:rsidRPr="005C7A8B">
        <w:rPr>
          <w:rFonts w:ascii="PT Astra Serif" w:hAnsi="PT Astra Serif"/>
          <w:b/>
          <w:iCs/>
          <w:color w:val="000000"/>
          <w:spacing w:val="-1"/>
          <w:sz w:val="20"/>
          <w:szCs w:val="16"/>
        </w:rPr>
        <w:t>клонение от предельных (минимальных) размеров земельного участка</w:t>
      </w:r>
      <w:r w:rsidR="005C7A8B">
        <w:rPr>
          <w:rFonts w:ascii="PT Astra Serif" w:hAnsi="PT Astra Serif"/>
          <w:b/>
          <w:iCs/>
          <w:color w:val="000000"/>
          <w:spacing w:val="-1"/>
          <w:sz w:val="20"/>
          <w:szCs w:val="16"/>
        </w:rPr>
        <w:t xml:space="preserve"> </w:t>
      </w:r>
      <w:r w:rsidRPr="005C7A8B">
        <w:rPr>
          <w:rFonts w:ascii="PT Astra Serif" w:hAnsi="PT Astra Serif"/>
          <w:b/>
          <w:sz w:val="20"/>
          <w:szCs w:val="16"/>
        </w:rPr>
        <w:t xml:space="preserve">в кадастровом квартале 45:18:012501 площадью 206 </w:t>
      </w:r>
      <w:proofErr w:type="spellStart"/>
      <w:r w:rsidRPr="005C7A8B">
        <w:rPr>
          <w:rFonts w:ascii="PT Astra Serif" w:hAnsi="PT Astra Serif"/>
          <w:b/>
          <w:sz w:val="20"/>
          <w:szCs w:val="16"/>
        </w:rPr>
        <w:t>кв.м</w:t>
      </w:r>
      <w:proofErr w:type="spellEnd"/>
      <w:r w:rsidRPr="005C7A8B">
        <w:rPr>
          <w:rFonts w:ascii="PT Astra Serif" w:hAnsi="PT Astra Serif"/>
          <w:b/>
          <w:sz w:val="20"/>
          <w:szCs w:val="16"/>
        </w:rPr>
        <w:t>., расположен</w:t>
      </w:r>
      <w:r w:rsidRPr="005C7A8B">
        <w:rPr>
          <w:rFonts w:ascii="PT Astra Serif" w:hAnsi="PT Astra Serif"/>
          <w:b/>
          <w:sz w:val="20"/>
          <w:szCs w:val="16"/>
        </w:rPr>
        <w:t>н</w:t>
      </w:r>
      <w:r w:rsidRPr="005C7A8B">
        <w:rPr>
          <w:rFonts w:ascii="PT Astra Serif" w:hAnsi="PT Astra Serif"/>
          <w:b/>
          <w:sz w:val="20"/>
          <w:szCs w:val="16"/>
        </w:rPr>
        <w:t xml:space="preserve">ого на карте градостроительного зонирования «Правил землепользования и застройки </w:t>
      </w:r>
      <w:proofErr w:type="spellStart"/>
      <w:r w:rsidRPr="005C7A8B">
        <w:rPr>
          <w:rFonts w:ascii="PT Astra Serif" w:hAnsi="PT Astra Serif"/>
          <w:b/>
          <w:sz w:val="20"/>
          <w:szCs w:val="16"/>
        </w:rPr>
        <w:t>Луговского</w:t>
      </w:r>
      <w:proofErr w:type="spellEnd"/>
      <w:r w:rsidRPr="005C7A8B">
        <w:rPr>
          <w:rFonts w:ascii="PT Astra Serif" w:hAnsi="PT Astra Serif"/>
          <w:b/>
          <w:sz w:val="20"/>
          <w:szCs w:val="16"/>
        </w:rPr>
        <w:t xml:space="preserve"> сельсовета Целинного района Курганской области в зоне Ж-1 «Зона застройки индивидуальными жилыми домами» по адресу: Российская Федерация, 641171, Курганская область, Целинный район,</w:t>
      </w:r>
      <w:r w:rsidR="005C7A8B">
        <w:rPr>
          <w:rFonts w:ascii="PT Astra Serif" w:hAnsi="PT Astra Serif"/>
          <w:b/>
          <w:sz w:val="20"/>
          <w:szCs w:val="16"/>
        </w:rPr>
        <w:t xml:space="preserve"> </w:t>
      </w:r>
      <w:r w:rsidRPr="005C7A8B">
        <w:rPr>
          <w:rFonts w:ascii="PT Astra Serif" w:hAnsi="PT Astra Serif"/>
          <w:b/>
          <w:sz w:val="20"/>
          <w:szCs w:val="16"/>
        </w:rPr>
        <w:t xml:space="preserve"> с. </w:t>
      </w:r>
      <w:proofErr w:type="spellStart"/>
      <w:r w:rsidRPr="005C7A8B">
        <w:rPr>
          <w:rFonts w:ascii="PT Astra Serif" w:hAnsi="PT Astra Serif"/>
          <w:b/>
          <w:sz w:val="20"/>
          <w:szCs w:val="16"/>
        </w:rPr>
        <w:t>Михалево</w:t>
      </w:r>
      <w:proofErr w:type="spellEnd"/>
      <w:r w:rsidRPr="005C7A8B">
        <w:rPr>
          <w:rFonts w:ascii="PT Astra Serif" w:hAnsi="PT Astra Serif"/>
          <w:b/>
          <w:sz w:val="20"/>
          <w:szCs w:val="16"/>
        </w:rPr>
        <w:t>, ул. 60 лет Октября, д.35, кв.2</w:t>
      </w:r>
    </w:p>
    <w:p w:rsidR="00E12135" w:rsidRPr="005C7A8B" w:rsidRDefault="00E12135" w:rsidP="005C7A8B">
      <w:pPr>
        <w:spacing w:after="0" w:line="240" w:lineRule="auto"/>
        <w:ind w:left="-284" w:firstLine="284"/>
        <w:rPr>
          <w:rFonts w:ascii="PT Astra Serif" w:hAnsi="PT Astra Serif"/>
          <w:sz w:val="16"/>
          <w:szCs w:val="16"/>
        </w:rPr>
      </w:pPr>
    </w:p>
    <w:p w:rsidR="00E12135" w:rsidRPr="005C7A8B" w:rsidRDefault="00E12135" w:rsidP="005C7A8B">
      <w:pPr>
        <w:shd w:val="clear" w:color="auto" w:fill="FFFFFF"/>
        <w:spacing w:after="0" w:line="240" w:lineRule="auto"/>
        <w:ind w:left="-284" w:firstLine="284"/>
        <w:jc w:val="both"/>
        <w:rPr>
          <w:rFonts w:ascii="PT Astra Serif" w:hAnsi="PT Astra Serif"/>
          <w:sz w:val="16"/>
          <w:szCs w:val="16"/>
        </w:rPr>
      </w:pPr>
      <w:proofErr w:type="gramStart"/>
      <w:r w:rsidRPr="005C7A8B">
        <w:rPr>
          <w:rFonts w:ascii="PT Astra Serif" w:hAnsi="PT Astra Serif"/>
          <w:sz w:val="16"/>
          <w:szCs w:val="16"/>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w:t>
      </w:r>
      <w:r w:rsidRPr="005C7A8B">
        <w:rPr>
          <w:rFonts w:ascii="PT Astra Serif" w:hAnsi="PT Astra Serif"/>
          <w:sz w:val="16"/>
          <w:szCs w:val="16"/>
        </w:rPr>
        <w:t>а</w:t>
      </w:r>
      <w:r w:rsidRPr="005C7A8B">
        <w:rPr>
          <w:rFonts w:ascii="PT Astra Serif" w:hAnsi="PT Astra Serif"/>
          <w:sz w:val="16"/>
          <w:szCs w:val="16"/>
        </w:rPr>
        <w:t>зования Целинного района, Положением о проведении публичных слушаний на территории муниципального образования Целинный район, утверждённого р</w:t>
      </w:r>
      <w:r w:rsidRPr="005C7A8B">
        <w:rPr>
          <w:rFonts w:ascii="PT Astra Serif" w:hAnsi="PT Astra Serif"/>
          <w:sz w:val="16"/>
          <w:szCs w:val="16"/>
        </w:rPr>
        <w:t>е</w:t>
      </w:r>
      <w:r w:rsidRPr="005C7A8B">
        <w:rPr>
          <w:rFonts w:ascii="PT Astra Serif" w:hAnsi="PT Astra Serif"/>
          <w:sz w:val="16"/>
          <w:szCs w:val="16"/>
        </w:rPr>
        <w:t>шением Целинной районной Думы № 54 от 20.03.2006 года (в ред. от 27.12.2006 г.), Решением Целинной районной Думы №564 от 03.02.2020</w:t>
      </w:r>
      <w:proofErr w:type="gramEnd"/>
      <w:r w:rsidRPr="005C7A8B">
        <w:rPr>
          <w:rFonts w:ascii="PT Astra Serif" w:hAnsi="PT Astra Serif"/>
          <w:sz w:val="16"/>
          <w:szCs w:val="16"/>
        </w:rPr>
        <w:t xml:space="preserve"> </w:t>
      </w:r>
      <w:proofErr w:type="gramStart"/>
      <w:r w:rsidRPr="005C7A8B">
        <w:rPr>
          <w:rFonts w:ascii="PT Astra Serif" w:hAnsi="PT Astra Serif"/>
          <w:sz w:val="16"/>
          <w:szCs w:val="16"/>
        </w:rPr>
        <w:t xml:space="preserve">года </w:t>
      </w:r>
      <w:r w:rsidRPr="005C7A8B">
        <w:rPr>
          <w:rStyle w:val="11"/>
          <w:rFonts w:ascii="PT Astra Serif" w:hAnsi="PT Astra Serif"/>
          <w:color w:val="000000"/>
          <w:sz w:val="16"/>
          <w:szCs w:val="16"/>
        </w:rPr>
        <w:t>«</w:t>
      </w:r>
      <w:r w:rsidRPr="005C7A8B">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w:t>
      </w:r>
      <w:r w:rsidRPr="005C7A8B">
        <w:rPr>
          <w:rFonts w:ascii="PT Astra Serif" w:hAnsi="PT Astra Serif"/>
          <w:bCs/>
          <w:sz w:val="16"/>
          <w:szCs w:val="16"/>
        </w:rPr>
        <w:t>ь</w:t>
      </w:r>
      <w:r w:rsidRPr="005C7A8B">
        <w:rPr>
          <w:rFonts w:ascii="PT Astra Serif" w:hAnsi="PT Astra Serif"/>
          <w:bCs/>
          <w:sz w:val="16"/>
          <w:szCs w:val="16"/>
        </w:rPr>
        <w:t>советов, входящих в состав Целинного района</w:t>
      </w:r>
      <w:r w:rsidRPr="005C7A8B">
        <w:rPr>
          <w:rStyle w:val="11"/>
          <w:rFonts w:ascii="PT Astra Serif" w:hAnsi="PT Astra Serif"/>
          <w:color w:val="000000"/>
          <w:sz w:val="16"/>
          <w:szCs w:val="16"/>
        </w:rPr>
        <w:t xml:space="preserve">», </w:t>
      </w:r>
      <w:r w:rsidRPr="005C7A8B">
        <w:rPr>
          <w:rFonts w:ascii="PT Astra Serif" w:hAnsi="PT Astra Serif"/>
          <w:sz w:val="16"/>
          <w:szCs w:val="16"/>
        </w:rPr>
        <w:t>Постановлением Администрации Целинного района №22 от 12.03.2012 г., «Об утверждении Порядка разр</w:t>
      </w:r>
      <w:r w:rsidRPr="005C7A8B">
        <w:rPr>
          <w:rFonts w:ascii="PT Astra Serif" w:hAnsi="PT Astra Serif"/>
          <w:sz w:val="16"/>
          <w:szCs w:val="16"/>
        </w:rPr>
        <w:t>а</w:t>
      </w:r>
      <w:r w:rsidRPr="005C7A8B">
        <w:rPr>
          <w:rFonts w:ascii="PT Astra Serif" w:hAnsi="PT Astra Serif"/>
          <w:sz w:val="16"/>
          <w:szCs w:val="16"/>
        </w:rPr>
        <w:t>ботки и утверждения административных регламентов предоставления муниципальных услуг Администрацией Целинного района Курганской области», П</w:t>
      </w:r>
      <w:r w:rsidRPr="005C7A8B">
        <w:rPr>
          <w:rFonts w:ascii="PT Astra Serif" w:hAnsi="PT Astra Serif"/>
          <w:sz w:val="16"/>
          <w:szCs w:val="16"/>
        </w:rPr>
        <w:t>о</w:t>
      </w:r>
      <w:r w:rsidRPr="005C7A8B">
        <w:rPr>
          <w:rFonts w:ascii="PT Astra Serif" w:hAnsi="PT Astra Serif"/>
          <w:sz w:val="16"/>
          <w:szCs w:val="16"/>
        </w:rPr>
        <w:t>становлением Администрации Целинного района №14 от 05.02.2020 г., «</w:t>
      </w:r>
      <w:r w:rsidRPr="005C7A8B">
        <w:rPr>
          <w:rFonts w:ascii="PT Astra Serif" w:hAnsi="PT Astra Serif"/>
          <w:spacing w:val="-1"/>
          <w:sz w:val="16"/>
          <w:szCs w:val="16"/>
        </w:rPr>
        <w:t>Об утверждении Административного регламента предоставления</w:t>
      </w:r>
      <w:proofErr w:type="gramEnd"/>
      <w:r w:rsidRPr="005C7A8B">
        <w:rPr>
          <w:rFonts w:ascii="PT Astra Serif" w:hAnsi="PT Astra Serif"/>
          <w:spacing w:val="-1"/>
          <w:sz w:val="16"/>
          <w:szCs w:val="16"/>
        </w:rPr>
        <w:t xml:space="preserve"> Администрацией Целинного ра</w:t>
      </w:r>
      <w:r w:rsidRPr="005C7A8B">
        <w:rPr>
          <w:rFonts w:ascii="PT Astra Serif" w:hAnsi="PT Astra Serif"/>
          <w:spacing w:val="-1"/>
          <w:sz w:val="16"/>
          <w:szCs w:val="16"/>
        </w:rPr>
        <w:t>й</w:t>
      </w:r>
      <w:r w:rsidRPr="005C7A8B">
        <w:rPr>
          <w:rFonts w:ascii="PT Astra Serif" w:hAnsi="PT Astra Serif"/>
          <w:spacing w:val="-1"/>
          <w:sz w:val="16"/>
          <w:szCs w:val="16"/>
        </w:rPr>
        <w:t>она муниципальной услуги п</w:t>
      </w:r>
      <w:r w:rsidRPr="005C7A8B">
        <w:rPr>
          <w:rFonts w:ascii="PT Astra Serif" w:hAnsi="PT Astra Serif"/>
          <w:sz w:val="16"/>
          <w:szCs w:val="16"/>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 ПОСТАНО</w:t>
      </w:r>
      <w:r w:rsidRPr="005C7A8B">
        <w:rPr>
          <w:rFonts w:ascii="PT Astra Serif" w:hAnsi="PT Astra Serif"/>
          <w:sz w:val="16"/>
          <w:szCs w:val="16"/>
        </w:rPr>
        <w:t>В</w:t>
      </w:r>
      <w:r w:rsidRPr="005C7A8B">
        <w:rPr>
          <w:rFonts w:ascii="PT Astra Serif" w:hAnsi="PT Astra Serif"/>
          <w:sz w:val="16"/>
          <w:szCs w:val="16"/>
        </w:rPr>
        <w:t>ЛЯЕТ:</w:t>
      </w:r>
    </w:p>
    <w:p w:rsidR="00E12135" w:rsidRPr="005C7A8B" w:rsidRDefault="00E12135" w:rsidP="005C7A8B">
      <w:pPr>
        <w:shd w:val="clear" w:color="auto" w:fill="FFFFFF"/>
        <w:spacing w:after="0" w:line="240" w:lineRule="auto"/>
        <w:ind w:left="-284" w:firstLine="284"/>
        <w:jc w:val="both"/>
        <w:rPr>
          <w:rFonts w:ascii="PT Astra Serif" w:hAnsi="PT Astra Serif"/>
          <w:color w:val="000000"/>
          <w:sz w:val="16"/>
          <w:szCs w:val="16"/>
        </w:rPr>
      </w:pPr>
      <w:r w:rsidRPr="005C7A8B">
        <w:rPr>
          <w:rFonts w:ascii="PT Astra Serif" w:hAnsi="PT Astra Serif"/>
          <w:sz w:val="16"/>
          <w:szCs w:val="16"/>
        </w:rPr>
        <w:t xml:space="preserve">         1.Назначить публичные слушания </w:t>
      </w:r>
      <w:r w:rsidRPr="005C7A8B">
        <w:rPr>
          <w:rFonts w:ascii="PT Astra Serif" w:hAnsi="PT Astra Serif"/>
          <w:iCs/>
          <w:color w:val="000000"/>
          <w:spacing w:val="-1"/>
          <w:sz w:val="16"/>
          <w:szCs w:val="16"/>
        </w:rPr>
        <w:t xml:space="preserve">по предоставлению разрешения на отклонение от предельных (минимальных) размеров земельного участка </w:t>
      </w:r>
      <w:r w:rsidRPr="005C7A8B">
        <w:rPr>
          <w:rFonts w:ascii="PT Astra Serif" w:hAnsi="PT Astra Serif"/>
          <w:sz w:val="16"/>
          <w:szCs w:val="16"/>
        </w:rPr>
        <w:t>в к</w:t>
      </w:r>
      <w:r w:rsidRPr="005C7A8B">
        <w:rPr>
          <w:rFonts w:ascii="PT Astra Serif" w:hAnsi="PT Astra Serif"/>
          <w:sz w:val="16"/>
          <w:szCs w:val="16"/>
        </w:rPr>
        <w:t>а</w:t>
      </w:r>
      <w:r w:rsidRPr="005C7A8B">
        <w:rPr>
          <w:rFonts w:ascii="PT Astra Serif" w:hAnsi="PT Astra Serif"/>
          <w:sz w:val="16"/>
          <w:szCs w:val="16"/>
        </w:rPr>
        <w:t xml:space="preserve">дастровом квартале 45:18:012501 площадью 206 </w:t>
      </w:r>
      <w:proofErr w:type="spellStart"/>
      <w:r w:rsidRPr="005C7A8B">
        <w:rPr>
          <w:rFonts w:ascii="PT Astra Serif" w:hAnsi="PT Astra Serif"/>
          <w:sz w:val="16"/>
          <w:szCs w:val="16"/>
        </w:rPr>
        <w:t>кв.м</w:t>
      </w:r>
      <w:proofErr w:type="spellEnd"/>
      <w:r w:rsidRPr="005C7A8B">
        <w:rPr>
          <w:rFonts w:ascii="PT Astra Serif" w:hAnsi="PT Astra Serif"/>
          <w:sz w:val="16"/>
          <w:szCs w:val="16"/>
        </w:rPr>
        <w:t xml:space="preserve">., расположенного на карте градостроительного зонирования «Правил землепользования и застройки </w:t>
      </w:r>
      <w:proofErr w:type="spellStart"/>
      <w:r w:rsidRPr="005C7A8B">
        <w:rPr>
          <w:rFonts w:ascii="PT Astra Serif" w:hAnsi="PT Astra Serif"/>
          <w:sz w:val="16"/>
          <w:szCs w:val="16"/>
        </w:rPr>
        <w:t>Л</w:t>
      </w:r>
      <w:r w:rsidRPr="005C7A8B">
        <w:rPr>
          <w:rFonts w:ascii="PT Astra Serif" w:hAnsi="PT Astra Serif"/>
          <w:sz w:val="16"/>
          <w:szCs w:val="16"/>
        </w:rPr>
        <w:t>у</w:t>
      </w:r>
      <w:r w:rsidRPr="005C7A8B">
        <w:rPr>
          <w:rFonts w:ascii="PT Astra Serif" w:hAnsi="PT Astra Serif"/>
          <w:sz w:val="16"/>
          <w:szCs w:val="16"/>
        </w:rPr>
        <w:t>говского</w:t>
      </w:r>
      <w:proofErr w:type="spellEnd"/>
      <w:r w:rsidRPr="005C7A8B">
        <w:rPr>
          <w:rFonts w:ascii="PT Astra Serif" w:hAnsi="PT Astra Serif"/>
          <w:sz w:val="16"/>
          <w:szCs w:val="16"/>
        </w:rPr>
        <w:t xml:space="preserve"> сельсовета Целинного района Курганской области в зоне Ж-1 «Зона застройки индивидуальными жилыми домами» по адресу: Российская Федерация, 641171, Курганская область, Целинный район, с. </w:t>
      </w:r>
      <w:proofErr w:type="spellStart"/>
      <w:r w:rsidRPr="005C7A8B">
        <w:rPr>
          <w:rFonts w:ascii="PT Astra Serif" w:hAnsi="PT Astra Serif"/>
          <w:sz w:val="16"/>
          <w:szCs w:val="16"/>
        </w:rPr>
        <w:t>Михалево</w:t>
      </w:r>
      <w:proofErr w:type="spellEnd"/>
      <w:r w:rsidRPr="005C7A8B">
        <w:rPr>
          <w:rFonts w:ascii="PT Astra Serif" w:hAnsi="PT Astra Serif"/>
          <w:sz w:val="16"/>
          <w:szCs w:val="16"/>
        </w:rPr>
        <w:t>, ул. 60 лет О</w:t>
      </w:r>
      <w:r w:rsidRPr="005C7A8B">
        <w:rPr>
          <w:rFonts w:ascii="PT Astra Serif" w:hAnsi="PT Astra Serif"/>
          <w:sz w:val="16"/>
          <w:szCs w:val="16"/>
        </w:rPr>
        <w:t>к</w:t>
      </w:r>
      <w:r w:rsidRPr="005C7A8B">
        <w:rPr>
          <w:rFonts w:ascii="PT Astra Serif" w:hAnsi="PT Astra Serif"/>
          <w:sz w:val="16"/>
          <w:szCs w:val="16"/>
        </w:rPr>
        <w:t xml:space="preserve">тября, д.35, кв.2 </w:t>
      </w:r>
      <w:r w:rsidRPr="005C7A8B">
        <w:rPr>
          <w:rFonts w:ascii="PT Astra Serif" w:hAnsi="PT Astra Serif"/>
          <w:color w:val="000000"/>
          <w:sz w:val="16"/>
          <w:szCs w:val="16"/>
        </w:rPr>
        <w:t>на 07 декабря 2020 года.</w:t>
      </w:r>
    </w:p>
    <w:p w:rsidR="00E12135" w:rsidRPr="005C7A8B" w:rsidRDefault="00E12135" w:rsidP="005C7A8B">
      <w:pPr>
        <w:spacing w:after="0" w:line="240" w:lineRule="auto"/>
        <w:ind w:left="-284" w:firstLine="284"/>
        <w:jc w:val="both"/>
        <w:rPr>
          <w:rFonts w:ascii="PT Astra Serif" w:hAnsi="PT Astra Serif"/>
          <w:sz w:val="16"/>
          <w:szCs w:val="16"/>
        </w:rPr>
      </w:pPr>
      <w:r w:rsidRPr="005C7A8B">
        <w:rPr>
          <w:rFonts w:ascii="PT Astra Serif" w:hAnsi="PT Astra Serif"/>
          <w:sz w:val="16"/>
          <w:szCs w:val="16"/>
        </w:rPr>
        <w:t>2.Установить, что публичные слушания по вопросу, указанному в п.1 настоящего постановления, проводятся в 14 часов 00 мин. в большом зале здания Администрации Целинного района, по адресу: Российская Федерация, 641150, Курга</w:t>
      </w:r>
      <w:r w:rsidRPr="005C7A8B">
        <w:rPr>
          <w:rFonts w:ascii="PT Astra Serif" w:hAnsi="PT Astra Serif"/>
          <w:sz w:val="16"/>
          <w:szCs w:val="16"/>
        </w:rPr>
        <w:t>н</w:t>
      </w:r>
      <w:r w:rsidRPr="005C7A8B">
        <w:rPr>
          <w:rFonts w:ascii="PT Astra Serif" w:hAnsi="PT Astra Serif"/>
          <w:sz w:val="16"/>
          <w:szCs w:val="16"/>
        </w:rPr>
        <w:t xml:space="preserve">ская область, Целинный район, с. </w:t>
      </w:r>
      <w:proofErr w:type="gramStart"/>
      <w:r w:rsidRPr="005C7A8B">
        <w:rPr>
          <w:rFonts w:ascii="PT Astra Serif" w:hAnsi="PT Astra Serif"/>
          <w:sz w:val="16"/>
          <w:szCs w:val="16"/>
        </w:rPr>
        <w:t>Целинное</w:t>
      </w:r>
      <w:proofErr w:type="gramEnd"/>
      <w:r w:rsidRPr="005C7A8B">
        <w:rPr>
          <w:rFonts w:ascii="PT Astra Serif" w:hAnsi="PT Astra Serif"/>
          <w:sz w:val="16"/>
          <w:szCs w:val="16"/>
        </w:rPr>
        <w:t>, ул. Советская, 66.</w:t>
      </w:r>
    </w:p>
    <w:p w:rsidR="00E12135" w:rsidRPr="005C7A8B" w:rsidRDefault="00E12135" w:rsidP="005C7A8B">
      <w:pPr>
        <w:spacing w:after="0" w:line="240" w:lineRule="auto"/>
        <w:ind w:left="-284" w:firstLine="284"/>
        <w:jc w:val="both"/>
        <w:rPr>
          <w:rFonts w:ascii="PT Astra Serif" w:hAnsi="PT Astra Serif"/>
          <w:sz w:val="16"/>
          <w:szCs w:val="16"/>
        </w:rPr>
      </w:pPr>
      <w:r w:rsidRPr="005C7A8B">
        <w:rPr>
          <w:rFonts w:ascii="PT Astra Serif" w:hAnsi="PT Astra Serif"/>
          <w:sz w:val="16"/>
          <w:szCs w:val="16"/>
        </w:rPr>
        <w:t>3.Опубликовать настоящее постановление в информационном бюллетене «Муниципальный вестник».</w:t>
      </w:r>
    </w:p>
    <w:p w:rsidR="00E12135" w:rsidRPr="005C7A8B" w:rsidRDefault="00E12135" w:rsidP="005C7A8B">
      <w:pPr>
        <w:spacing w:after="0" w:line="240" w:lineRule="auto"/>
        <w:ind w:left="-284" w:firstLine="284"/>
        <w:jc w:val="both"/>
        <w:rPr>
          <w:rFonts w:ascii="PT Astra Serif" w:hAnsi="PT Astra Serif"/>
          <w:color w:val="000000"/>
          <w:sz w:val="16"/>
          <w:szCs w:val="16"/>
        </w:rPr>
      </w:pPr>
      <w:r w:rsidRPr="005C7A8B">
        <w:rPr>
          <w:rFonts w:ascii="PT Astra Serif" w:hAnsi="PT Astra Serif"/>
          <w:color w:val="000000"/>
          <w:sz w:val="16"/>
          <w:szCs w:val="16"/>
          <w:highlight w:val="white"/>
        </w:rPr>
        <w:t xml:space="preserve">4. </w:t>
      </w:r>
      <w:r w:rsidRPr="005C7A8B">
        <w:rPr>
          <w:rFonts w:ascii="PT Astra Serif" w:hAnsi="PT Astra Serif"/>
          <w:color w:val="000000"/>
          <w:sz w:val="16"/>
          <w:szCs w:val="16"/>
        </w:rPr>
        <w:t>Постановление вступает в силу после его официального опубликов</w:t>
      </w:r>
      <w:r w:rsidRPr="005C7A8B">
        <w:rPr>
          <w:rFonts w:ascii="PT Astra Serif" w:hAnsi="PT Astra Serif"/>
          <w:color w:val="000000"/>
          <w:sz w:val="16"/>
          <w:szCs w:val="16"/>
        </w:rPr>
        <w:t>а</w:t>
      </w:r>
      <w:r w:rsidRPr="005C7A8B">
        <w:rPr>
          <w:rFonts w:ascii="PT Astra Serif" w:hAnsi="PT Astra Serif"/>
          <w:color w:val="000000"/>
          <w:sz w:val="16"/>
          <w:szCs w:val="16"/>
        </w:rPr>
        <w:t>ния.</w:t>
      </w:r>
    </w:p>
    <w:p w:rsidR="00E12135" w:rsidRPr="005C7A8B" w:rsidRDefault="00E12135" w:rsidP="005C7A8B">
      <w:pPr>
        <w:spacing w:after="0" w:line="240" w:lineRule="auto"/>
        <w:ind w:left="-284" w:firstLine="284"/>
        <w:jc w:val="both"/>
        <w:rPr>
          <w:rFonts w:ascii="PT Astra Serif" w:hAnsi="PT Astra Serif"/>
          <w:color w:val="000000"/>
          <w:sz w:val="16"/>
          <w:szCs w:val="16"/>
        </w:rPr>
      </w:pPr>
      <w:r w:rsidRPr="005C7A8B">
        <w:rPr>
          <w:rFonts w:ascii="PT Astra Serif" w:hAnsi="PT Astra Serif"/>
          <w:color w:val="000000"/>
          <w:sz w:val="16"/>
          <w:szCs w:val="16"/>
        </w:rPr>
        <w:t xml:space="preserve">5. </w:t>
      </w:r>
      <w:proofErr w:type="gramStart"/>
      <w:r w:rsidRPr="005C7A8B">
        <w:rPr>
          <w:rFonts w:ascii="PT Astra Serif" w:hAnsi="PT Astra Serif"/>
          <w:color w:val="000000"/>
          <w:sz w:val="16"/>
          <w:szCs w:val="16"/>
        </w:rPr>
        <w:t>Контроль за</w:t>
      </w:r>
      <w:proofErr w:type="gramEnd"/>
      <w:r w:rsidRPr="005C7A8B">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w:t>
      </w:r>
      <w:r w:rsidRPr="005C7A8B">
        <w:rPr>
          <w:rFonts w:ascii="PT Astra Serif" w:hAnsi="PT Astra Serif"/>
          <w:color w:val="000000"/>
          <w:sz w:val="16"/>
          <w:szCs w:val="16"/>
        </w:rPr>
        <w:t>и</w:t>
      </w:r>
      <w:r w:rsidRPr="005C7A8B">
        <w:rPr>
          <w:rFonts w:ascii="PT Astra Serif" w:hAnsi="PT Astra Serif"/>
          <w:color w:val="000000"/>
          <w:sz w:val="16"/>
          <w:szCs w:val="16"/>
        </w:rPr>
        <w:t>тельства и ЖКХ Администрации Целинного района Скоробогатова П.И.</w:t>
      </w:r>
    </w:p>
    <w:p w:rsidR="00E12135" w:rsidRPr="005C7A8B" w:rsidRDefault="00E12135" w:rsidP="005C7A8B">
      <w:pPr>
        <w:spacing w:after="0" w:line="240" w:lineRule="auto"/>
        <w:ind w:left="-284" w:firstLine="284"/>
        <w:jc w:val="both"/>
        <w:rPr>
          <w:rFonts w:ascii="PT Astra Serif" w:hAnsi="PT Astra Serif"/>
          <w:sz w:val="16"/>
          <w:szCs w:val="16"/>
        </w:rPr>
      </w:pPr>
    </w:p>
    <w:p w:rsidR="00E12135" w:rsidRPr="005C7A8B" w:rsidRDefault="00E12135" w:rsidP="005C7A8B">
      <w:pPr>
        <w:spacing w:after="0" w:line="240" w:lineRule="auto"/>
        <w:ind w:left="-284" w:firstLine="284"/>
        <w:jc w:val="both"/>
        <w:rPr>
          <w:rFonts w:ascii="PT Astra Serif" w:hAnsi="PT Astra Serif"/>
          <w:sz w:val="16"/>
          <w:szCs w:val="16"/>
        </w:rPr>
      </w:pPr>
      <w:r w:rsidRPr="005C7A8B">
        <w:rPr>
          <w:rFonts w:ascii="PT Astra Serif" w:hAnsi="PT Astra Serif"/>
          <w:sz w:val="16"/>
          <w:szCs w:val="16"/>
        </w:rPr>
        <w:t xml:space="preserve">    </w:t>
      </w:r>
      <w:proofErr w:type="spellStart"/>
      <w:r w:rsidRPr="005C7A8B">
        <w:rPr>
          <w:rFonts w:ascii="PT Astra Serif" w:hAnsi="PT Astra Serif"/>
          <w:sz w:val="16"/>
          <w:szCs w:val="16"/>
        </w:rPr>
        <w:t>Врио</w:t>
      </w:r>
      <w:proofErr w:type="spellEnd"/>
      <w:r w:rsidRPr="005C7A8B">
        <w:rPr>
          <w:rFonts w:ascii="PT Astra Serif" w:hAnsi="PT Astra Serif"/>
          <w:sz w:val="16"/>
          <w:szCs w:val="16"/>
        </w:rPr>
        <w:t xml:space="preserve">  Главы Целинного района                                              А.В. </w:t>
      </w:r>
      <w:proofErr w:type="spellStart"/>
      <w:r w:rsidRPr="005C7A8B">
        <w:rPr>
          <w:rFonts w:ascii="PT Astra Serif" w:hAnsi="PT Astra Serif"/>
          <w:sz w:val="16"/>
          <w:szCs w:val="16"/>
        </w:rPr>
        <w:t>Сытов</w:t>
      </w:r>
      <w:proofErr w:type="spellEnd"/>
      <w:r w:rsidRPr="005C7A8B">
        <w:rPr>
          <w:rFonts w:ascii="PT Astra Serif" w:hAnsi="PT Astra Serif"/>
          <w:sz w:val="16"/>
          <w:szCs w:val="16"/>
        </w:rPr>
        <w:t xml:space="preserve"> </w:t>
      </w:r>
    </w:p>
    <w:p w:rsidR="005C7A8B" w:rsidRDefault="005C7A8B" w:rsidP="004D2CCF">
      <w:pPr>
        <w:pStyle w:val="ConsNonformat"/>
        <w:widowControl/>
        <w:jc w:val="center"/>
        <w:rPr>
          <w:rFonts w:ascii="PT Astra Serif" w:hAnsi="PT Astra Serif"/>
          <w:sz w:val="40"/>
          <w:szCs w:val="40"/>
        </w:rPr>
      </w:pP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КУРГАНСКАЯ ОБЛАСТЬ</w:t>
      </w: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ЦЕЛИННЫЙ РАЙОН</w:t>
      </w: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АДМИНИСТРАЦИЯ ЦЕЛИННОГО РАЙОНА</w:t>
      </w:r>
    </w:p>
    <w:p w:rsidR="00E12135" w:rsidRPr="003A6F69" w:rsidRDefault="00E12135" w:rsidP="004D2CCF">
      <w:pPr>
        <w:pStyle w:val="ConsNonformat"/>
        <w:widowControl/>
        <w:jc w:val="center"/>
        <w:rPr>
          <w:rFonts w:ascii="PT Astra Serif" w:hAnsi="PT Astra Serif"/>
          <w:b/>
          <w:sz w:val="32"/>
          <w:szCs w:val="40"/>
        </w:rPr>
      </w:pPr>
    </w:p>
    <w:p w:rsidR="00E12135" w:rsidRPr="005C7A8B" w:rsidRDefault="00E12135" w:rsidP="004D2CCF">
      <w:pPr>
        <w:pStyle w:val="ConsNonformat"/>
        <w:widowControl/>
        <w:jc w:val="center"/>
        <w:rPr>
          <w:rFonts w:ascii="PT Astra Serif" w:hAnsi="PT Astra Serif"/>
          <w:b/>
          <w:sz w:val="36"/>
          <w:szCs w:val="40"/>
        </w:rPr>
      </w:pPr>
      <w:r w:rsidRPr="005C7A8B">
        <w:rPr>
          <w:rFonts w:ascii="PT Astra Serif" w:hAnsi="PT Astra Serif"/>
          <w:b/>
          <w:sz w:val="36"/>
          <w:szCs w:val="40"/>
        </w:rPr>
        <w:t>ПОСТАНОВЛЕНИЕ</w:t>
      </w:r>
    </w:p>
    <w:p w:rsidR="00E12135" w:rsidRPr="003A6F69" w:rsidRDefault="00E12135" w:rsidP="004D2CCF">
      <w:pPr>
        <w:pStyle w:val="ConsNonformat"/>
        <w:widowControl/>
        <w:jc w:val="center"/>
        <w:rPr>
          <w:rFonts w:ascii="PT Astra Serif" w:hAnsi="PT Astra Serif"/>
          <w:b/>
          <w:sz w:val="32"/>
        </w:rPr>
      </w:pPr>
    </w:p>
    <w:p w:rsidR="00E12135" w:rsidRPr="005C7A8B" w:rsidRDefault="00E12135" w:rsidP="004D2CCF">
      <w:pPr>
        <w:suppressAutoHyphens/>
        <w:rPr>
          <w:rFonts w:ascii="PT Astra Serif" w:hAnsi="PT Astra Serif"/>
          <w:kern w:val="1"/>
          <w:sz w:val="24"/>
          <w:szCs w:val="28"/>
        </w:rPr>
      </w:pPr>
      <w:r w:rsidRPr="005C7A8B">
        <w:rPr>
          <w:rFonts w:ascii="PT Astra Serif" w:hAnsi="PT Astra Serif"/>
          <w:kern w:val="1"/>
          <w:sz w:val="24"/>
          <w:szCs w:val="28"/>
        </w:rPr>
        <w:lastRenderedPageBreak/>
        <w:t xml:space="preserve">от  05 ноября  2020 года </w:t>
      </w:r>
      <w:r w:rsidRPr="005C7A8B">
        <w:rPr>
          <w:rFonts w:ascii="PT Astra Serif" w:hAnsi="PT Astra Serif"/>
          <w:kern w:val="1"/>
          <w:sz w:val="24"/>
          <w:szCs w:val="28"/>
        </w:rPr>
        <w:tab/>
      </w:r>
      <w:r w:rsidRPr="005C7A8B">
        <w:rPr>
          <w:rFonts w:ascii="PT Astra Serif" w:hAnsi="PT Astra Serif"/>
          <w:kern w:val="1"/>
          <w:sz w:val="24"/>
          <w:szCs w:val="28"/>
        </w:rPr>
        <w:tab/>
        <w:t xml:space="preserve">  </w:t>
      </w:r>
      <w:r w:rsidR="005C7A8B">
        <w:rPr>
          <w:rFonts w:ascii="PT Astra Serif" w:hAnsi="PT Astra Serif"/>
          <w:kern w:val="1"/>
          <w:sz w:val="24"/>
          <w:szCs w:val="28"/>
        </w:rPr>
        <w:t xml:space="preserve">              </w:t>
      </w:r>
      <w:r w:rsidRPr="005C7A8B">
        <w:rPr>
          <w:rFonts w:ascii="PT Astra Serif" w:hAnsi="PT Astra Serif"/>
          <w:kern w:val="1"/>
          <w:sz w:val="24"/>
          <w:szCs w:val="28"/>
        </w:rPr>
        <w:t xml:space="preserve"> № 170</w:t>
      </w:r>
      <w:r w:rsidRPr="005C7A8B">
        <w:rPr>
          <w:rFonts w:ascii="PT Astra Serif" w:hAnsi="PT Astra Serif"/>
          <w:kern w:val="1"/>
          <w:sz w:val="24"/>
          <w:szCs w:val="28"/>
        </w:rPr>
        <w:tab/>
      </w:r>
      <w:r w:rsidRPr="005C7A8B">
        <w:rPr>
          <w:rFonts w:ascii="PT Astra Serif" w:hAnsi="PT Astra Serif"/>
          <w:kern w:val="1"/>
          <w:sz w:val="24"/>
          <w:szCs w:val="28"/>
        </w:rPr>
        <w:tab/>
      </w:r>
      <w:r w:rsidRPr="005C7A8B">
        <w:rPr>
          <w:rFonts w:ascii="PT Astra Serif" w:hAnsi="PT Astra Serif"/>
          <w:kern w:val="1"/>
          <w:sz w:val="24"/>
          <w:szCs w:val="28"/>
        </w:rPr>
        <w:tab/>
        <w:t xml:space="preserve">         </w:t>
      </w:r>
      <w:r w:rsidR="005C7A8B">
        <w:rPr>
          <w:rFonts w:ascii="PT Astra Serif" w:hAnsi="PT Astra Serif"/>
          <w:kern w:val="1"/>
          <w:sz w:val="24"/>
          <w:szCs w:val="28"/>
        </w:rPr>
        <w:t xml:space="preserve">               </w:t>
      </w:r>
      <w:r w:rsidRPr="005C7A8B">
        <w:rPr>
          <w:rFonts w:ascii="PT Astra Serif" w:hAnsi="PT Astra Serif"/>
          <w:kern w:val="1"/>
          <w:sz w:val="24"/>
          <w:szCs w:val="28"/>
        </w:rPr>
        <w:t xml:space="preserve">  с. </w:t>
      </w:r>
      <w:proofErr w:type="gramStart"/>
      <w:r w:rsidRPr="005C7A8B">
        <w:rPr>
          <w:rFonts w:ascii="PT Astra Serif" w:hAnsi="PT Astra Serif"/>
          <w:kern w:val="1"/>
          <w:sz w:val="24"/>
          <w:szCs w:val="28"/>
        </w:rPr>
        <w:t>Целинное</w:t>
      </w:r>
      <w:proofErr w:type="gramEnd"/>
    </w:p>
    <w:p w:rsidR="00E12135" w:rsidRPr="005C7A8B" w:rsidRDefault="00E12135" w:rsidP="005C7A8B">
      <w:pPr>
        <w:shd w:val="clear" w:color="auto" w:fill="FFFFFF"/>
        <w:spacing w:after="0" w:line="240" w:lineRule="auto"/>
        <w:ind w:left="-284" w:firstLine="284"/>
        <w:jc w:val="center"/>
        <w:rPr>
          <w:rStyle w:val="11"/>
          <w:rFonts w:ascii="PT Astra Serif" w:hAnsi="PT Astra Serif"/>
          <w:b/>
          <w:sz w:val="20"/>
          <w:szCs w:val="16"/>
        </w:rPr>
      </w:pPr>
      <w:proofErr w:type="gramStart"/>
      <w:r w:rsidRPr="005C7A8B">
        <w:rPr>
          <w:rFonts w:ascii="PT Astra Serif" w:hAnsi="PT Astra Serif"/>
          <w:b/>
          <w:sz w:val="20"/>
          <w:szCs w:val="16"/>
        </w:rPr>
        <w:t xml:space="preserve">О назначении публичных слушаний </w:t>
      </w:r>
      <w:r w:rsidRPr="005C7A8B">
        <w:rPr>
          <w:rFonts w:ascii="PT Astra Serif" w:hAnsi="PT Astra Serif"/>
          <w:b/>
          <w:iCs/>
          <w:color w:val="000000"/>
          <w:spacing w:val="-1"/>
          <w:sz w:val="20"/>
          <w:szCs w:val="16"/>
        </w:rPr>
        <w:t xml:space="preserve">по предоставлению разрешения на </w:t>
      </w:r>
      <w:r w:rsidR="005C7A8B">
        <w:rPr>
          <w:rFonts w:ascii="PT Astra Serif" w:hAnsi="PT Astra Serif"/>
          <w:b/>
          <w:iCs/>
          <w:color w:val="000000"/>
          <w:spacing w:val="-1"/>
          <w:sz w:val="20"/>
          <w:szCs w:val="16"/>
        </w:rPr>
        <w:t xml:space="preserve"> </w:t>
      </w:r>
      <w:r w:rsidRPr="005C7A8B">
        <w:rPr>
          <w:rFonts w:ascii="PT Astra Serif" w:hAnsi="PT Astra Serif"/>
          <w:b/>
          <w:iCs/>
          <w:color w:val="000000"/>
          <w:spacing w:val="-1"/>
          <w:sz w:val="20"/>
          <w:szCs w:val="16"/>
        </w:rPr>
        <w:t>о</w:t>
      </w:r>
      <w:r w:rsidRPr="005C7A8B">
        <w:rPr>
          <w:rFonts w:ascii="PT Astra Serif" w:hAnsi="PT Astra Serif"/>
          <w:b/>
          <w:iCs/>
          <w:color w:val="000000"/>
          <w:spacing w:val="-1"/>
          <w:sz w:val="20"/>
          <w:szCs w:val="16"/>
        </w:rPr>
        <w:t>т</w:t>
      </w:r>
      <w:r w:rsidRPr="005C7A8B">
        <w:rPr>
          <w:rFonts w:ascii="PT Astra Serif" w:hAnsi="PT Astra Serif"/>
          <w:b/>
          <w:iCs/>
          <w:color w:val="000000"/>
          <w:spacing w:val="-1"/>
          <w:sz w:val="20"/>
          <w:szCs w:val="16"/>
        </w:rPr>
        <w:t>клонение от предельных (минимальных) размеров земельного участка</w:t>
      </w:r>
      <w:r w:rsidR="005C7A8B">
        <w:rPr>
          <w:rFonts w:ascii="PT Astra Serif" w:hAnsi="PT Astra Serif"/>
          <w:b/>
          <w:iCs/>
          <w:color w:val="000000"/>
          <w:spacing w:val="-1"/>
          <w:sz w:val="20"/>
          <w:szCs w:val="16"/>
        </w:rPr>
        <w:t xml:space="preserve"> </w:t>
      </w:r>
      <w:r w:rsidRPr="005C7A8B">
        <w:rPr>
          <w:rFonts w:ascii="PT Astra Serif" w:hAnsi="PT Astra Serif"/>
          <w:b/>
          <w:sz w:val="20"/>
          <w:szCs w:val="16"/>
        </w:rPr>
        <w:t xml:space="preserve">в кадастровом квартале 45:18:020103 общей площадью 88 </w:t>
      </w:r>
      <w:proofErr w:type="spellStart"/>
      <w:r w:rsidRPr="005C7A8B">
        <w:rPr>
          <w:rFonts w:ascii="PT Astra Serif" w:hAnsi="PT Astra Serif"/>
          <w:b/>
          <w:sz w:val="20"/>
          <w:szCs w:val="16"/>
        </w:rPr>
        <w:t>кв.м</w:t>
      </w:r>
      <w:proofErr w:type="spellEnd"/>
      <w:r w:rsidRPr="005C7A8B">
        <w:rPr>
          <w:rFonts w:ascii="PT Astra Serif" w:hAnsi="PT Astra Serif"/>
          <w:b/>
          <w:sz w:val="20"/>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5C7A8B">
        <w:rPr>
          <w:rFonts w:ascii="PT Astra Serif" w:hAnsi="PT Astra Serif"/>
          <w:b/>
          <w:sz w:val="20"/>
          <w:szCs w:val="16"/>
        </w:rPr>
        <w:t xml:space="preserve"> </w:t>
      </w:r>
      <w:proofErr w:type="gramStart"/>
      <w:r w:rsidRPr="005C7A8B">
        <w:rPr>
          <w:rFonts w:ascii="PT Astra Serif" w:hAnsi="PT Astra Serif"/>
          <w:b/>
          <w:sz w:val="20"/>
          <w:szCs w:val="16"/>
        </w:rPr>
        <w:t>Российская Федерация, 641150, Курганская область, Целинный район, с. Целинное, ул. Ломоносова, 35, кв.1</w:t>
      </w:r>
      <w:proofErr w:type="gramEnd"/>
    </w:p>
    <w:p w:rsidR="00E12135" w:rsidRPr="005C7A8B" w:rsidRDefault="00E12135" w:rsidP="005C7A8B">
      <w:pPr>
        <w:spacing w:after="0" w:line="240" w:lineRule="auto"/>
        <w:ind w:left="-284" w:firstLine="284"/>
        <w:rPr>
          <w:rFonts w:ascii="PT Astra Serif" w:hAnsi="PT Astra Serif"/>
          <w:sz w:val="16"/>
          <w:szCs w:val="16"/>
        </w:rPr>
      </w:pPr>
    </w:p>
    <w:p w:rsidR="00E12135" w:rsidRPr="005C7A8B" w:rsidRDefault="00E12135" w:rsidP="005C7A8B">
      <w:pPr>
        <w:shd w:val="clear" w:color="auto" w:fill="FFFFFF"/>
        <w:spacing w:after="0" w:line="240" w:lineRule="auto"/>
        <w:ind w:left="-284" w:firstLine="284"/>
        <w:jc w:val="both"/>
        <w:rPr>
          <w:rFonts w:ascii="PT Astra Serif" w:hAnsi="PT Astra Serif"/>
          <w:sz w:val="16"/>
          <w:szCs w:val="16"/>
        </w:rPr>
      </w:pPr>
      <w:proofErr w:type="gramStart"/>
      <w:r w:rsidRPr="005C7A8B">
        <w:rPr>
          <w:rFonts w:ascii="PT Astra Serif" w:hAnsi="PT Astra Serif"/>
          <w:sz w:val="16"/>
          <w:szCs w:val="16"/>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w:t>
      </w:r>
      <w:r w:rsidRPr="005C7A8B">
        <w:rPr>
          <w:rFonts w:ascii="PT Astra Serif" w:hAnsi="PT Astra Serif"/>
          <w:sz w:val="16"/>
          <w:szCs w:val="16"/>
        </w:rPr>
        <w:t>а</w:t>
      </w:r>
      <w:r w:rsidRPr="005C7A8B">
        <w:rPr>
          <w:rFonts w:ascii="PT Astra Serif" w:hAnsi="PT Astra Serif"/>
          <w:sz w:val="16"/>
          <w:szCs w:val="16"/>
        </w:rPr>
        <w:t>зования Целинного района, Положением о проведении публичных слушаний на территории муниципального образования Целинный район, утверждённого р</w:t>
      </w:r>
      <w:r w:rsidRPr="005C7A8B">
        <w:rPr>
          <w:rFonts w:ascii="PT Astra Serif" w:hAnsi="PT Astra Serif"/>
          <w:sz w:val="16"/>
          <w:szCs w:val="16"/>
        </w:rPr>
        <w:t>е</w:t>
      </w:r>
      <w:r w:rsidRPr="005C7A8B">
        <w:rPr>
          <w:rFonts w:ascii="PT Astra Serif" w:hAnsi="PT Astra Serif"/>
          <w:sz w:val="16"/>
          <w:szCs w:val="16"/>
        </w:rPr>
        <w:t>шением Целинной районной Думы № 54 от 20.03.2006 года (в ред. от 27.12.2006 г.), Решением Целинной районной Думы №564 от 03.02.2020</w:t>
      </w:r>
      <w:proofErr w:type="gramEnd"/>
      <w:r w:rsidRPr="005C7A8B">
        <w:rPr>
          <w:rFonts w:ascii="PT Astra Serif" w:hAnsi="PT Astra Serif"/>
          <w:sz w:val="16"/>
          <w:szCs w:val="16"/>
        </w:rPr>
        <w:t xml:space="preserve"> </w:t>
      </w:r>
      <w:proofErr w:type="gramStart"/>
      <w:r w:rsidRPr="005C7A8B">
        <w:rPr>
          <w:rFonts w:ascii="PT Astra Serif" w:hAnsi="PT Astra Serif"/>
          <w:sz w:val="16"/>
          <w:szCs w:val="16"/>
        </w:rPr>
        <w:t xml:space="preserve">года </w:t>
      </w:r>
      <w:r w:rsidRPr="005C7A8B">
        <w:rPr>
          <w:rStyle w:val="11"/>
          <w:rFonts w:ascii="PT Astra Serif" w:hAnsi="PT Astra Serif"/>
          <w:color w:val="000000"/>
          <w:sz w:val="16"/>
          <w:szCs w:val="16"/>
        </w:rPr>
        <w:t>«</w:t>
      </w:r>
      <w:r w:rsidRPr="005C7A8B">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w:t>
      </w:r>
      <w:r w:rsidRPr="005C7A8B">
        <w:rPr>
          <w:rFonts w:ascii="PT Astra Serif" w:hAnsi="PT Astra Serif"/>
          <w:bCs/>
          <w:sz w:val="16"/>
          <w:szCs w:val="16"/>
        </w:rPr>
        <w:t>ь</w:t>
      </w:r>
      <w:r w:rsidRPr="005C7A8B">
        <w:rPr>
          <w:rFonts w:ascii="PT Astra Serif" w:hAnsi="PT Astra Serif"/>
          <w:bCs/>
          <w:sz w:val="16"/>
          <w:szCs w:val="16"/>
        </w:rPr>
        <w:t>советов, входящих в состав Целинного района</w:t>
      </w:r>
      <w:r w:rsidRPr="005C7A8B">
        <w:rPr>
          <w:rStyle w:val="11"/>
          <w:rFonts w:ascii="PT Astra Serif" w:hAnsi="PT Astra Serif"/>
          <w:color w:val="000000"/>
          <w:sz w:val="16"/>
          <w:szCs w:val="16"/>
        </w:rPr>
        <w:t xml:space="preserve">», </w:t>
      </w:r>
      <w:r w:rsidRPr="005C7A8B">
        <w:rPr>
          <w:rFonts w:ascii="PT Astra Serif" w:hAnsi="PT Astra Serif"/>
          <w:sz w:val="16"/>
          <w:szCs w:val="16"/>
        </w:rPr>
        <w:t>Постановлением Администрации Целинного района №22 от 12.03.2012 г., «Об утверждении Порядка разр</w:t>
      </w:r>
      <w:r w:rsidRPr="005C7A8B">
        <w:rPr>
          <w:rFonts w:ascii="PT Astra Serif" w:hAnsi="PT Astra Serif"/>
          <w:sz w:val="16"/>
          <w:szCs w:val="16"/>
        </w:rPr>
        <w:t>а</w:t>
      </w:r>
      <w:r w:rsidRPr="005C7A8B">
        <w:rPr>
          <w:rFonts w:ascii="PT Astra Serif" w:hAnsi="PT Astra Serif"/>
          <w:sz w:val="16"/>
          <w:szCs w:val="16"/>
        </w:rPr>
        <w:t>ботки и утверждения административных регламентов предоставления муниципальных услуг Администрацией Целинного района Курганской области», П</w:t>
      </w:r>
      <w:r w:rsidRPr="005C7A8B">
        <w:rPr>
          <w:rFonts w:ascii="PT Astra Serif" w:hAnsi="PT Astra Serif"/>
          <w:sz w:val="16"/>
          <w:szCs w:val="16"/>
        </w:rPr>
        <w:t>о</w:t>
      </w:r>
      <w:r w:rsidRPr="005C7A8B">
        <w:rPr>
          <w:rFonts w:ascii="PT Astra Serif" w:hAnsi="PT Astra Serif"/>
          <w:sz w:val="16"/>
          <w:szCs w:val="16"/>
        </w:rPr>
        <w:t>становлением Администрации Целинного района №14 от 05.02.2020 г., «</w:t>
      </w:r>
      <w:r w:rsidRPr="005C7A8B">
        <w:rPr>
          <w:rFonts w:ascii="PT Astra Serif" w:hAnsi="PT Astra Serif"/>
          <w:spacing w:val="-1"/>
          <w:sz w:val="16"/>
          <w:szCs w:val="16"/>
        </w:rPr>
        <w:t>Об утверждении Административного регламента предоставления</w:t>
      </w:r>
      <w:proofErr w:type="gramEnd"/>
      <w:r w:rsidRPr="005C7A8B">
        <w:rPr>
          <w:rFonts w:ascii="PT Astra Serif" w:hAnsi="PT Astra Serif"/>
          <w:spacing w:val="-1"/>
          <w:sz w:val="16"/>
          <w:szCs w:val="16"/>
        </w:rPr>
        <w:t xml:space="preserve"> Администрацией Целинного ра</w:t>
      </w:r>
      <w:r w:rsidRPr="005C7A8B">
        <w:rPr>
          <w:rFonts w:ascii="PT Astra Serif" w:hAnsi="PT Astra Serif"/>
          <w:spacing w:val="-1"/>
          <w:sz w:val="16"/>
          <w:szCs w:val="16"/>
        </w:rPr>
        <w:t>й</w:t>
      </w:r>
      <w:r w:rsidRPr="005C7A8B">
        <w:rPr>
          <w:rFonts w:ascii="PT Astra Serif" w:hAnsi="PT Astra Serif"/>
          <w:spacing w:val="-1"/>
          <w:sz w:val="16"/>
          <w:szCs w:val="16"/>
        </w:rPr>
        <w:t>она муниципальной услуги п</w:t>
      </w:r>
      <w:r w:rsidRPr="005C7A8B">
        <w:rPr>
          <w:rFonts w:ascii="PT Astra Serif" w:hAnsi="PT Astra Serif"/>
          <w:sz w:val="16"/>
          <w:szCs w:val="16"/>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 ПОСТАНО</w:t>
      </w:r>
      <w:r w:rsidRPr="005C7A8B">
        <w:rPr>
          <w:rFonts w:ascii="PT Astra Serif" w:hAnsi="PT Astra Serif"/>
          <w:sz w:val="16"/>
          <w:szCs w:val="16"/>
        </w:rPr>
        <w:t>В</w:t>
      </w:r>
      <w:r w:rsidRPr="005C7A8B">
        <w:rPr>
          <w:rFonts w:ascii="PT Astra Serif" w:hAnsi="PT Astra Serif"/>
          <w:sz w:val="16"/>
          <w:szCs w:val="16"/>
        </w:rPr>
        <w:t>ЛЯЕТ:</w:t>
      </w:r>
    </w:p>
    <w:p w:rsidR="00E12135" w:rsidRPr="005C7A8B" w:rsidRDefault="00E12135" w:rsidP="005C7A8B">
      <w:pPr>
        <w:shd w:val="clear" w:color="auto" w:fill="FFFFFF"/>
        <w:spacing w:after="0" w:line="240" w:lineRule="auto"/>
        <w:ind w:left="-284" w:firstLine="284"/>
        <w:jc w:val="both"/>
        <w:rPr>
          <w:rFonts w:ascii="PT Astra Serif" w:hAnsi="PT Astra Serif"/>
          <w:color w:val="000000"/>
          <w:sz w:val="16"/>
          <w:szCs w:val="16"/>
        </w:rPr>
      </w:pPr>
      <w:r w:rsidRPr="005C7A8B">
        <w:rPr>
          <w:rFonts w:ascii="PT Astra Serif" w:hAnsi="PT Astra Serif"/>
          <w:sz w:val="16"/>
          <w:szCs w:val="16"/>
        </w:rPr>
        <w:t xml:space="preserve">         </w:t>
      </w:r>
      <w:proofErr w:type="gramStart"/>
      <w:r w:rsidRPr="005C7A8B">
        <w:rPr>
          <w:rFonts w:ascii="PT Astra Serif" w:hAnsi="PT Astra Serif"/>
          <w:sz w:val="16"/>
          <w:szCs w:val="16"/>
        </w:rPr>
        <w:t xml:space="preserve">1.Назначить публичные слушания </w:t>
      </w:r>
      <w:r w:rsidRPr="005C7A8B">
        <w:rPr>
          <w:rFonts w:ascii="PT Astra Serif" w:hAnsi="PT Astra Serif"/>
          <w:iCs/>
          <w:color w:val="000000"/>
          <w:spacing w:val="-1"/>
          <w:sz w:val="16"/>
          <w:szCs w:val="16"/>
        </w:rPr>
        <w:t xml:space="preserve">по предоставлению разрешения на отклонение от предельных (минимальных) размеров земельного участка </w:t>
      </w:r>
      <w:r w:rsidRPr="005C7A8B">
        <w:rPr>
          <w:rFonts w:ascii="PT Astra Serif" w:hAnsi="PT Astra Serif"/>
          <w:sz w:val="16"/>
          <w:szCs w:val="16"/>
        </w:rPr>
        <w:t>в к</w:t>
      </w:r>
      <w:r w:rsidRPr="005C7A8B">
        <w:rPr>
          <w:rFonts w:ascii="PT Astra Serif" w:hAnsi="PT Astra Serif"/>
          <w:sz w:val="16"/>
          <w:szCs w:val="16"/>
        </w:rPr>
        <w:t>а</w:t>
      </w:r>
      <w:r w:rsidRPr="005C7A8B">
        <w:rPr>
          <w:rFonts w:ascii="PT Astra Serif" w:hAnsi="PT Astra Serif"/>
          <w:sz w:val="16"/>
          <w:szCs w:val="16"/>
        </w:rPr>
        <w:t xml:space="preserve">дастровом квартале 45:18:020103 общей площадью 88 </w:t>
      </w:r>
      <w:proofErr w:type="spellStart"/>
      <w:r w:rsidRPr="005C7A8B">
        <w:rPr>
          <w:rFonts w:ascii="PT Astra Serif" w:hAnsi="PT Astra Serif"/>
          <w:sz w:val="16"/>
          <w:szCs w:val="16"/>
        </w:rPr>
        <w:t>кв.м</w:t>
      </w:r>
      <w:proofErr w:type="spellEnd"/>
      <w:r w:rsidRPr="005C7A8B">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5C7A8B">
        <w:rPr>
          <w:rFonts w:ascii="PT Astra Serif" w:hAnsi="PT Astra Serif"/>
          <w:sz w:val="16"/>
          <w:szCs w:val="16"/>
        </w:rPr>
        <w:t xml:space="preserve"> </w:t>
      </w:r>
      <w:proofErr w:type="gramStart"/>
      <w:r w:rsidRPr="005C7A8B">
        <w:rPr>
          <w:rFonts w:ascii="PT Astra Serif" w:hAnsi="PT Astra Serif"/>
          <w:sz w:val="16"/>
          <w:szCs w:val="16"/>
        </w:rPr>
        <w:t>Российская Федерация, 641150, Курганская область, Целинный район, с. Целинное, ул. Ломонос</w:t>
      </w:r>
      <w:r w:rsidRPr="005C7A8B">
        <w:rPr>
          <w:rFonts w:ascii="PT Astra Serif" w:hAnsi="PT Astra Serif"/>
          <w:sz w:val="16"/>
          <w:szCs w:val="16"/>
        </w:rPr>
        <w:t>о</w:t>
      </w:r>
      <w:r w:rsidRPr="005C7A8B">
        <w:rPr>
          <w:rFonts w:ascii="PT Astra Serif" w:hAnsi="PT Astra Serif"/>
          <w:sz w:val="16"/>
          <w:szCs w:val="16"/>
        </w:rPr>
        <w:t xml:space="preserve">ва, 35, кв.1 </w:t>
      </w:r>
      <w:r w:rsidRPr="005C7A8B">
        <w:rPr>
          <w:rFonts w:ascii="PT Astra Serif" w:hAnsi="PT Astra Serif"/>
          <w:color w:val="000000"/>
          <w:sz w:val="16"/>
          <w:szCs w:val="16"/>
        </w:rPr>
        <w:t>на 07 декабря 2020 года.</w:t>
      </w:r>
      <w:proofErr w:type="gramEnd"/>
    </w:p>
    <w:p w:rsidR="00E12135" w:rsidRPr="005C7A8B" w:rsidRDefault="00E12135" w:rsidP="005C7A8B">
      <w:pPr>
        <w:spacing w:after="0" w:line="240" w:lineRule="auto"/>
        <w:ind w:left="-284" w:firstLine="284"/>
        <w:jc w:val="both"/>
        <w:rPr>
          <w:rFonts w:ascii="PT Astra Serif" w:hAnsi="PT Astra Serif"/>
          <w:sz w:val="16"/>
          <w:szCs w:val="16"/>
        </w:rPr>
      </w:pPr>
      <w:r w:rsidRPr="005C7A8B">
        <w:rPr>
          <w:rFonts w:ascii="PT Astra Serif" w:hAnsi="PT Astra Serif"/>
          <w:sz w:val="16"/>
          <w:szCs w:val="16"/>
        </w:rPr>
        <w:t>2.Установить, что публичные слушания по вопросу, указанному в п.1 настоящего постановления, проводятся в 14 часов 30 мин. в большом зале здания Администрации Целинного района, по адресу: Российская Федерация, 641150, Курга</w:t>
      </w:r>
      <w:r w:rsidRPr="005C7A8B">
        <w:rPr>
          <w:rFonts w:ascii="PT Astra Serif" w:hAnsi="PT Astra Serif"/>
          <w:sz w:val="16"/>
          <w:szCs w:val="16"/>
        </w:rPr>
        <w:t>н</w:t>
      </w:r>
      <w:r w:rsidRPr="005C7A8B">
        <w:rPr>
          <w:rFonts w:ascii="PT Astra Serif" w:hAnsi="PT Astra Serif"/>
          <w:sz w:val="16"/>
          <w:szCs w:val="16"/>
        </w:rPr>
        <w:t xml:space="preserve">ская область, Целинный район, с. </w:t>
      </w:r>
      <w:proofErr w:type="gramStart"/>
      <w:r w:rsidRPr="005C7A8B">
        <w:rPr>
          <w:rFonts w:ascii="PT Astra Serif" w:hAnsi="PT Astra Serif"/>
          <w:sz w:val="16"/>
          <w:szCs w:val="16"/>
        </w:rPr>
        <w:t>Целинное</w:t>
      </w:r>
      <w:proofErr w:type="gramEnd"/>
      <w:r w:rsidRPr="005C7A8B">
        <w:rPr>
          <w:rFonts w:ascii="PT Astra Serif" w:hAnsi="PT Astra Serif"/>
          <w:sz w:val="16"/>
          <w:szCs w:val="16"/>
        </w:rPr>
        <w:t>, ул. Советская, 66.</w:t>
      </w:r>
    </w:p>
    <w:p w:rsidR="00E12135" w:rsidRPr="005C7A8B" w:rsidRDefault="00E12135" w:rsidP="005C7A8B">
      <w:pPr>
        <w:spacing w:after="0" w:line="240" w:lineRule="auto"/>
        <w:ind w:left="-284" w:firstLine="284"/>
        <w:jc w:val="both"/>
        <w:rPr>
          <w:rFonts w:ascii="PT Astra Serif" w:hAnsi="PT Astra Serif"/>
          <w:sz w:val="16"/>
          <w:szCs w:val="16"/>
        </w:rPr>
      </w:pPr>
      <w:r w:rsidRPr="005C7A8B">
        <w:rPr>
          <w:rFonts w:ascii="PT Astra Serif" w:hAnsi="PT Astra Serif"/>
          <w:sz w:val="16"/>
          <w:szCs w:val="16"/>
        </w:rPr>
        <w:t>3.Опубликовать настоящее постановление в информационном бюллетене «Муниципальный вестник».</w:t>
      </w:r>
    </w:p>
    <w:p w:rsidR="00E12135" w:rsidRPr="005C7A8B" w:rsidRDefault="00E12135" w:rsidP="005C7A8B">
      <w:pPr>
        <w:spacing w:after="0" w:line="240" w:lineRule="auto"/>
        <w:ind w:left="-284" w:firstLine="284"/>
        <w:jc w:val="both"/>
        <w:rPr>
          <w:rFonts w:ascii="PT Astra Serif" w:hAnsi="PT Astra Serif"/>
          <w:color w:val="000000"/>
          <w:sz w:val="16"/>
          <w:szCs w:val="16"/>
        </w:rPr>
      </w:pPr>
      <w:r w:rsidRPr="005C7A8B">
        <w:rPr>
          <w:rFonts w:ascii="PT Astra Serif" w:hAnsi="PT Astra Serif"/>
          <w:color w:val="000000"/>
          <w:sz w:val="16"/>
          <w:szCs w:val="16"/>
          <w:highlight w:val="white"/>
        </w:rPr>
        <w:t xml:space="preserve">4. </w:t>
      </w:r>
      <w:r w:rsidRPr="005C7A8B">
        <w:rPr>
          <w:rFonts w:ascii="PT Astra Serif" w:hAnsi="PT Astra Serif"/>
          <w:color w:val="000000"/>
          <w:sz w:val="16"/>
          <w:szCs w:val="16"/>
        </w:rPr>
        <w:t>Постановление вступает в силу после его официального опубликов</w:t>
      </w:r>
      <w:r w:rsidRPr="005C7A8B">
        <w:rPr>
          <w:rFonts w:ascii="PT Astra Serif" w:hAnsi="PT Astra Serif"/>
          <w:color w:val="000000"/>
          <w:sz w:val="16"/>
          <w:szCs w:val="16"/>
        </w:rPr>
        <w:t>а</w:t>
      </w:r>
      <w:r w:rsidRPr="005C7A8B">
        <w:rPr>
          <w:rFonts w:ascii="PT Astra Serif" w:hAnsi="PT Astra Serif"/>
          <w:color w:val="000000"/>
          <w:sz w:val="16"/>
          <w:szCs w:val="16"/>
        </w:rPr>
        <w:t>ния.</w:t>
      </w:r>
    </w:p>
    <w:p w:rsidR="00E12135" w:rsidRPr="005C7A8B" w:rsidRDefault="00E12135" w:rsidP="005C7A8B">
      <w:pPr>
        <w:spacing w:after="0" w:line="240" w:lineRule="auto"/>
        <w:ind w:left="-284" w:firstLine="284"/>
        <w:jc w:val="both"/>
        <w:rPr>
          <w:rFonts w:ascii="PT Astra Serif" w:hAnsi="PT Astra Serif"/>
          <w:color w:val="000000"/>
          <w:sz w:val="16"/>
          <w:szCs w:val="16"/>
        </w:rPr>
      </w:pPr>
      <w:r w:rsidRPr="005C7A8B">
        <w:rPr>
          <w:rFonts w:ascii="PT Astra Serif" w:hAnsi="PT Astra Serif"/>
          <w:color w:val="000000"/>
          <w:sz w:val="16"/>
          <w:szCs w:val="16"/>
        </w:rPr>
        <w:t xml:space="preserve">5. </w:t>
      </w:r>
      <w:proofErr w:type="gramStart"/>
      <w:r w:rsidRPr="005C7A8B">
        <w:rPr>
          <w:rFonts w:ascii="PT Astra Serif" w:hAnsi="PT Astra Serif"/>
          <w:color w:val="000000"/>
          <w:sz w:val="16"/>
          <w:szCs w:val="16"/>
        </w:rPr>
        <w:t>Контроль за</w:t>
      </w:r>
      <w:proofErr w:type="gramEnd"/>
      <w:r w:rsidRPr="005C7A8B">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w:t>
      </w:r>
      <w:r w:rsidRPr="005C7A8B">
        <w:rPr>
          <w:rFonts w:ascii="PT Astra Serif" w:hAnsi="PT Astra Serif"/>
          <w:color w:val="000000"/>
          <w:sz w:val="16"/>
          <w:szCs w:val="16"/>
        </w:rPr>
        <w:t>и</w:t>
      </w:r>
      <w:r w:rsidRPr="005C7A8B">
        <w:rPr>
          <w:rFonts w:ascii="PT Astra Serif" w:hAnsi="PT Astra Serif"/>
          <w:color w:val="000000"/>
          <w:sz w:val="16"/>
          <w:szCs w:val="16"/>
        </w:rPr>
        <w:t>тельства и ЖКХ Администрации Целинного района Скоробогатова П.И.</w:t>
      </w:r>
    </w:p>
    <w:p w:rsidR="00E12135" w:rsidRPr="005C7A8B" w:rsidRDefault="00E12135" w:rsidP="005C7A8B">
      <w:pPr>
        <w:shd w:val="clear" w:color="auto" w:fill="FFFFFF"/>
        <w:spacing w:after="0" w:line="240" w:lineRule="auto"/>
        <w:ind w:left="-284" w:firstLine="284"/>
        <w:jc w:val="center"/>
        <w:rPr>
          <w:rFonts w:ascii="PT Astra Serif" w:hAnsi="PT Astra Serif"/>
          <w:sz w:val="16"/>
          <w:szCs w:val="16"/>
        </w:rPr>
      </w:pPr>
    </w:p>
    <w:p w:rsidR="00E12135" w:rsidRPr="005C7A8B" w:rsidRDefault="00E12135" w:rsidP="005C7A8B">
      <w:pPr>
        <w:spacing w:after="0" w:line="240" w:lineRule="auto"/>
        <w:ind w:left="-284" w:firstLine="284"/>
        <w:jc w:val="both"/>
        <w:rPr>
          <w:rFonts w:ascii="PT Astra Serif" w:hAnsi="PT Astra Serif"/>
          <w:sz w:val="16"/>
          <w:szCs w:val="16"/>
        </w:rPr>
      </w:pPr>
      <w:r w:rsidRPr="005C7A8B">
        <w:rPr>
          <w:rFonts w:ascii="PT Astra Serif" w:hAnsi="PT Astra Serif"/>
          <w:sz w:val="16"/>
          <w:szCs w:val="16"/>
        </w:rPr>
        <w:t xml:space="preserve">    </w:t>
      </w:r>
      <w:proofErr w:type="spellStart"/>
      <w:r w:rsidRPr="005C7A8B">
        <w:rPr>
          <w:rFonts w:ascii="PT Astra Serif" w:hAnsi="PT Astra Serif"/>
          <w:sz w:val="16"/>
          <w:szCs w:val="16"/>
        </w:rPr>
        <w:t>Врио</w:t>
      </w:r>
      <w:proofErr w:type="spellEnd"/>
      <w:r w:rsidRPr="005C7A8B">
        <w:rPr>
          <w:rFonts w:ascii="PT Astra Serif" w:hAnsi="PT Astra Serif"/>
          <w:sz w:val="16"/>
          <w:szCs w:val="16"/>
        </w:rPr>
        <w:t xml:space="preserve">  Главы Целинного района                                              А.В. </w:t>
      </w:r>
      <w:proofErr w:type="spellStart"/>
      <w:r w:rsidRPr="005C7A8B">
        <w:rPr>
          <w:rFonts w:ascii="PT Astra Serif" w:hAnsi="PT Astra Serif"/>
          <w:sz w:val="16"/>
          <w:szCs w:val="16"/>
        </w:rPr>
        <w:t>Сытов</w:t>
      </w:r>
      <w:proofErr w:type="spellEnd"/>
      <w:r w:rsidRPr="005C7A8B">
        <w:rPr>
          <w:rFonts w:ascii="PT Astra Serif" w:hAnsi="PT Astra Serif"/>
          <w:sz w:val="16"/>
          <w:szCs w:val="16"/>
        </w:rPr>
        <w:t xml:space="preserve"> </w:t>
      </w:r>
    </w:p>
    <w:p w:rsidR="005C7A8B" w:rsidRDefault="005C7A8B" w:rsidP="004D2CCF">
      <w:pPr>
        <w:pStyle w:val="ConsNonformat"/>
        <w:widowControl/>
        <w:jc w:val="center"/>
        <w:rPr>
          <w:rFonts w:ascii="PT Astra Serif" w:hAnsi="PT Astra Serif"/>
          <w:sz w:val="40"/>
          <w:szCs w:val="40"/>
        </w:rPr>
      </w:pP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КУРГАНСКАЯ ОБЛАСТЬ</w:t>
      </w: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ЦЕЛИННЫЙ РАЙОН</w:t>
      </w: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АДМИНИСТРАЦИЯ ЦЕЛИННОГО РАЙОНА</w:t>
      </w:r>
    </w:p>
    <w:p w:rsidR="00E12135" w:rsidRPr="003A6F69" w:rsidRDefault="00E12135" w:rsidP="004D2CCF">
      <w:pPr>
        <w:pStyle w:val="ConsNonformat"/>
        <w:widowControl/>
        <w:jc w:val="center"/>
        <w:rPr>
          <w:rFonts w:ascii="PT Astra Serif" w:hAnsi="PT Astra Serif"/>
          <w:b/>
          <w:sz w:val="32"/>
          <w:szCs w:val="40"/>
        </w:rPr>
      </w:pPr>
    </w:p>
    <w:p w:rsidR="00E12135" w:rsidRPr="005C7A8B" w:rsidRDefault="00E12135" w:rsidP="004D2CCF">
      <w:pPr>
        <w:pStyle w:val="ConsNonformat"/>
        <w:widowControl/>
        <w:jc w:val="center"/>
        <w:rPr>
          <w:rFonts w:ascii="PT Astra Serif" w:hAnsi="PT Astra Serif"/>
          <w:b/>
          <w:sz w:val="36"/>
          <w:szCs w:val="40"/>
        </w:rPr>
      </w:pPr>
      <w:r w:rsidRPr="005C7A8B">
        <w:rPr>
          <w:rFonts w:ascii="PT Astra Serif" w:hAnsi="PT Astra Serif"/>
          <w:b/>
          <w:sz w:val="36"/>
          <w:szCs w:val="40"/>
        </w:rPr>
        <w:t>ПОСТАНОВЛЕНИЕ</w:t>
      </w:r>
    </w:p>
    <w:p w:rsidR="00E12135" w:rsidRPr="003A6F69" w:rsidRDefault="00E12135" w:rsidP="004D2CCF">
      <w:pPr>
        <w:pStyle w:val="ConsNonformat"/>
        <w:widowControl/>
        <w:jc w:val="center"/>
        <w:rPr>
          <w:rFonts w:ascii="PT Astra Serif" w:hAnsi="PT Astra Serif"/>
          <w:b/>
          <w:sz w:val="32"/>
        </w:rPr>
      </w:pPr>
    </w:p>
    <w:p w:rsidR="00E12135" w:rsidRPr="005C7A8B" w:rsidRDefault="00E12135" w:rsidP="004D2CCF">
      <w:pPr>
        <w:suppressAutoHyphens/>
        <w:rPr>
          <w:rFonts w:ascii="PT Astra Serif" w:hAnsi="PT Astra Serif"/>
          <w:kern w:val="1"/>
          <w:sz w:val="24"/>
          <w:szCs w:val="28"/>
        </w:rPr>
      </w:pPr>
      <w:r w:rsidRPr="005C7A8B">
        <w:rPr>
          <w:rFonts w:ascii="PT Astra Serif" w:hAnsi="PT Astra Serif"/>
          <w:kern w:val="1"/>
          <w:sz w:val="24"/>
          <w:szCs w:val="28"/>
        </w:rPr>
        <w:t xml:space="preserve">от  05 ноября  2020 года </w:t>
      </w:r>
      <w:r w:rsidRPr="005C7A8B">
        <w:rPr>
          <w:rFonts w:ascii="PT Astra Serif" w:hAnsi="PT Astra Serif"/>
          <w:kern w:val="1"/>
          <w:sz w:val="24"/>
          <w:szCs w:val="28"/>
        </w:rPr>
        <w:tab/>
      </w:r>
      <w:r w:rsidRPr="005C7A8B">
        <w:rPr>
          <w:rFonts w:ascii="PT Astra Serif" w:hAnsi="PT Astra Serif"/>
          <w:kern w:val="1"/>
          <w:sz w:val="24"/>
          <w:szCs w:val="28"/>
        </w:rPr>
        <w:tab/>
      </w:r>
      <w:r w:rsidR="005C7A8B">
        <w:rPr>
          <w:rFonts w:ascii="PT Astra Serif" w:hAnsi="PT Astra Serif"/>
          <w:kern w:val="1"/>
          <w:sz w:val="24"/>
          <w:szCs w:val="28"/>
        </w:rPr>
        <w:t xml:space="preserve">               </w:t>
      </w:r>
      <w:r w:rsidRPr="005C7A8B">
        <w:rPr>
          <w:rFonts w:ascii="PT Astra Serif" w:hAnsi="PT Astra Serif"/>
          <w:kern w:val="1"/>
          <w:sz w:val="24"/>
          <w:szCs w:val="28"/>
        </w:rPr>
        <w:t xml:space="preserve">   № 171</w:t>
      </w:r>
      <w:r w:rsidRPr="005C7A8B">
        <w:rPr>
          <w:rFonts w:ascii="PT Astra Serif" w:hAnsi="PT Astra Serif"/>
          <w:kern w:val="1"/>
          <w:sz w:val="24"/>
          <w:szCs w:val="28"/>
        </w:rPr>
        <w:tab/>
      </w:r>
      <w:r w:rsidRPr="005C7A8B">
        <w:rPr>
          <w:rFonts w:ascii="PT Astra Serif" w:hAnsi="PT Astra Serif"/>
          <w:kern w:val="1"/>
          <w:sz w:val="24"/>
          <w:szCs w:val="28"/>
        </w:rPr>
        <w:tab/>
      </w:r>
      <w:r w:rsidRPr="005C7A8B">
        <w:rPr>
          <w:rFonts w:ascii="PT Astra Serif" w:hAnsi="PT Astra Serif"/>
          <w:kern w:val="1"/>
          <w:sz w:val="24"/>
          <w:szCs w:val="28"/>
        </w:rPr>
        <w:tab/>
        <w:t xml:space="preserve">           </w:t>
      </w:r>
      <w:r w:rsidR="005C7A8B">
        <w:rPr>
          <w:rFonts w:ascii="PT Astra Serif" w:hAnsi="PT Astra Serif"/>
          <w:kern w:val="1"/>
          <w:sz w:val="24"/>
          <w:szCs w:val="28"/>
        </w:rPr>
        <w:t xml:space="preserve">                </w:t>
      </w:r>
      <w:r w:rsidRPr="005C7A8B">
        <w:rPr>
          <w:rFonts w:ascii="PT Astra Serif" w:hAnsi="PT Astra Serif"/>
          <w:kern w:val="1"/>
          <w:sz w:val="24"/>
          <w:szCs w:val="28"/>
        </w:rPr>
        <w:t xml:space="preserve">с. </w:t>
      </w:r>
      <w:proofErr w:type="gramStart"/>
      <w:r w:rsidRPr="005C7A8B">
        <w:rPr>
          <w:rFonts w:ascii="PT Astra Serif" w:hAnsi="PT Astra Serif"/>
          <w:kern w:val="1"/>
          <w:sz w:val="24"/>
          <w:szCs w:val="28"/>
        </w:rPr>
        <w:t>Целинное</w:t>
      </w:r>
      <w:proofErr w:type="gramEnd"/>
    </w:p>
    <w:p w:rsidR="00E12135" w:rsidRPr="005C7A8B" w:rsidRDefault="00E12135" w:rsidP="005C7A8B">
      <w:pPr>
        <w:spacing w:after="0" w:line="240" w:lineRule="auto"/>
        <w:ind w:left="-284" w:firstLine="284"/>
        <w:jc w:val="both"/>
        <w:rPr>
          <w:rFonts w:ascii="PT Astra Serif" w:hAnsi="PT Astra Serif"/>
          <w:sz w:val="12"/>
          <w:lang w:eastAsia="ru-RU"/>
        </w:rPr>
      </w:pPr>
    </w:p>
    <w:p w:rsidR="00E12135" w:rsidRPr="005C7A8B" w:rsidRDefault="00E12135" w:rsidP="005C7A8B">
      <w:pPr>
        <w:shd w:val="clear" w:color="auto" w:fill="FFFFFF"/>
        <w:spacing w:after="0" w:line="240" w:lineRule="auto"/>
        <w:ind w:left="-284" w:firstLine="284"/>
        <w:jc w:val="center"/>
        <w:rPr>
          <w:rStyle w:val="11"/>
          <w:rFonts w:ascii="PT Astra Serif" w:hAnsi="PT Astra Serif"/>
          <w:b/>
          <w:sz w:val="20"/>
          <w:szCs w:val="28"/>
        </w:rPr>
      </w:pPr>
      <w:proofErr w:type="gramStart"/>
      <w:r w:rsidRPr="005C7A8B">
        <w:rPr>
          <w:rFonts w:ascii="PT Astra Serif" w:hAnsi="PT Astra Serif"/>
          <w:b/>
          <w:sz w:val="20"/>
          <w:szCs w:val="28"/>
        </w:rPr>
        <w:t xml:space="preserve">О назначении публичных слушаний </w:t>
      </w:r>
      <w:r w:rsidRPr="005C7A8B">
        <w:rPr>
          <w:rFonts w:ascii="PT Astra Serif" w:hAnsi="PT Astra Serif"/>
          <w:b/>
          <w:iCs/>
          <w:color w:val="000000"/>
          <w:spacing w:val="-1"/>
          <w:sz w:val="20"/>
          <w:szCs w:val="28"/>
        </w:rPr>
        <w:t>по предоставлению разрешения на</w:t>
      </w:r>
      <w:r w:rsidR="005C7A8B">
        <w:rPr>
          <w:rFonts w:ascii="PT Astra Serif" w:hAnsi="PT Astra Serif"/>
          <w:b/>
          <w:iCs/>
          <w:color w:val="000000"/>
          <w:spacing w:val="-1"/>
          <w:sz w:val="20"/>
          <w:szCs w:val="28"/>
        </w:rPr>
        <w:t xml:space="preserve"> </w:t>
      </w:r>
      <w:r w:rsidRPr="005C7A8B">
        <w:rPr>
          <w:rFonts w:ascii="PT Astra Serif" w:hAnsi="PT Astra Serif"/>
          <w:b/>
          <w:iCs/>
          <w:color w:val="000000"/>
          <w:spacing w:val="-1"/>
          <w:sz w:val="20"/>
          <w:szCs w:val="28"/>
        </w:rPr>
        <w:t>о</w:t>
      </w:r>
      <w:r w:rsidRPr="005C7A8B">
        <w:rPr>
          <w:rFonts w:ascii="PT Astra Serif" w:hAnsi="PT Astra Serif"/>
          <w:b/>
          <w:iCs/>
          <w:color w:val="000000"/>
          <w:spacing w:val="-1"/>
          <w:sz w:val="20"/>
          <w:szCs w:val="28"/>
        </w:rPr>
        <w:t>т</w:t>
      </w:r>
      <w:r w:rsidRPr="005C7A8B">
        <w:rPr>
          <w:rFonts w:ascii="PT Astra Serif" w:hAnsi="PT Astra Serif"/>
          <w:b/>
          <w:iCs/>
          <w:color w:val="000000"/>
          <w:spacing w:val="-1"/>
          <w:sz w:val="20"/>
          <w:szCs w:val="28"/>
        </w:rPr>
        <w:t>клонение от предельных (минимальных) размеров земельного участка</w:t>
      </w:r>
      <w:r w:rsidR="005C7A8B">
        <w:rPr>
          <w:rFonts w:ascii="PT Astra Serif" w:hAnsi="PT Astra Serif"/>
          <w:b/>
          <w:iCs/>
          <w:color w:val="000000"/>
          <w:spacing w:val="-1"/>
          <w:sz w:val="20"/>
          <w:szCs w:val="28"/>
        </w:rPr>
        <w:t xml:space="preserve"> </w:t>
      </w:r>
      <w:r w:rsidRPr="005C7A8B">
        <w:rPr>
          <w:rFonts w:ascii="PT Astra Serif" w:hAnsi="PT Astra Serif"/>
          <w:b/>
          <w:sz w:val="20"/>
          <w:szCs w:val="28"/>
        </w:rPr>
        <w:t xml:space="preserve">в кадастровом квартале 45:18:020117 уточненной площадью 287 </w:t>
      </w:r>
      <w:proofErr w:type="spellStart"/>
      <w:r w:rsidRPr="005C7A8B">
        <w:rPr>
          <w:rFonts w:ascii="PT Astra Serif" w:hAnsi="PT Astra Serif"/>
          <w:b/>
          <w:sz w:val="20"/>
          <w:szCs w:val="28"/>
        </w:rPr>
        <w:t>кв.м</w:t>
      </w:r>
      <w:proofErr w:type="spellEnd"/>
      <w:r w:rsidRPr="005C7A8B">
        <w:rPr>
          <w:rFonts w:ascii="PT Astra Serif" w:hAnsi="PT Astra Serif"/>
          <w:b/>
          <w:sz w:val="20"/>
          <w:szCs w:val="28"/>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5C7A8B">
        <w:rPr>
          <w:rFonts w:ascii="PT Astra Serif" w:hAnsi="PT Astra Serif"/>
          <w:b/>
          <w:sz w:val="20"/>
          <w:szCs w:val="28"/>
        </w:rPr>
        <w:t xml:space="preserve"> </w:t>
      </w:r>
      <w:proofErr w:type="gramStart"/>
      <w:r w:rsidRPr="005C7A8B">
        <w:rPr>
          <w:rFonts w:ascii="PT Astra Serif" w:hAnsi="PT Astra Serif"/>
          <w:b/>
          <w:sz w:val="20"/>
          <w:szCs w:val="28"/>
        </w:rPr>
        <w:t>Российская Федерация, 641150, Курганская область, Целинный район, с. Целинное, ул. Гагарина, д.20</w:t>
      </w:r>
      <w:proofErr w:type="gramEnd"/>
    </w:p>
    <w:p w:rsidR="00E12135" w:rsidRPr="005C7A8B" w:rsidRDefault="00E12135" w:rsidP="005C7A8B">
      <w:pPr>
        <w:spacing w:after="0" w:line="240" w:lineRule="auto"/>
        <w:ind w:left="-284" w:firstLine="284"/>
        <w:rPr>
          <w:rFonts w:ascii="PT Astra Serif" w:hAnsi="PT Astra Serif"/>
          <w:sz w:val="16"/>
          <w:szCs w:val="28"/>
        </w:rPr>
      </w:pPr>
    </w:p>
    <w:p w:rsidR="00E12135" w:rsidRPr="005C7A8B" w:rsidRDefault="00E12135" w:rsidP="005C7A8B">
      <w:pPr>
        <w:shd w:val="clear" w:color="auto" w:fill="FFFFFF"/>
        <w:spacing w:after="0" w:line="240" w:lineRule="auto"/>
        <w:ind w:left="-284" w:firstLine="284"/>
        <w:jc w:val="both"/>
        <w:rPr>
          <w:rFonts w:ascii="PT Astra Serif" w:hAnsi="PT Astra Serif"/>
          <w:sz w:val="16"/>
          <w:szCs w:val="28"/>
        </w:rPr>
      </w:pPr>
      <w:proofErr w:type="gramStart"/>
      <w:r w:rsidRPr="005C7A8B">
        <w:rPr>
          <w:rFonts w:ascii="PT Astra Serif" w:hAnsi="PT Astra Serif"/>
          <w:sz w:val="16"/>
          <w:szCs w:val="28"/>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w:t>
      </w:r>
      <w:r w:rsidRPr="005C7A8B">
        <w:rPr>
          <w:rFonts w:ascii="PT Astra Serif" w:hAnsi="PT Astra Serif"/>
          <w:sz w:val="16"/>
          <w:szCs w:val="28"/>
        </w:rPr>
        <w:t>а</w:t>
      </w:r>
      <w:r w:rsidRPr="005C7A8B">
        <w:rPr>
          <w:rFonts w:ascii="PT Astra Serif" w:hAnsi="PT Astra Serif"/>
          <w:sz w:val="16"/>
          <w:szCs w:val="28"/>
        </w:rPr>
        <w:t>зования Целинного района, Положением о проведении публичных слушаний на территории муниципального образования Целинный район, утверждённого р</w:t>
      </w:r>
      <w:r w:rsidRPr="005C7A8B">
        <w:rPr>
          <w:rFonts w:ascii="PT Astra Serif" w:hAnsi="PT Astra Serif"/>
          <w:sz w:val="16"/>
          <w:szCs w:val="28"/>
        </w:rPr>
        <w:t>е</w:t>
      </w:r>
      <w:r w:rsidRPr="005C7A8B">
        <w:rPr>
          <w:rFonts w:ascii="PT Astra Serif" w:hAnsi="PT Astra Serif"/>
          <w:sz w:val="16"/>
          <w:szCs w:val="28"/>
        </w:rPr>
        <w:t>шением Целинной районной Думы № 54 от 20.03.2006 года (в ред. от 27.12.2006 г.), Решением Целинной районной Думы №564 от 03.02.2020</w:t>
      </w:r>
      <w:proofErr w:type="gramEnd"/>
      <w:r w:rsidRPr="005C7A8B">
        <w:rPr>
          <w:rFonts w:ascii="PT Astra Serif" w:hAnsi="PT Astra Serif"/>
          <w:sz w:val="16"/>
          <w:szCs w:val="28"/>
        </w:rPr>
        <w:t xml:space="preserve"> </w:t>
      </w:r>
      <w:proofErr w:type="gramStart"/>
      <w:r w:rsidRPr="005C7A8B">
        <w:rPr>
          <w:rFonts w:ascii="PT Astra Serif" w:hAnsi="PT Astra Serif"/>
          <w:sz w:val="16"/>
          <w:szCs w:val="28"/>
        </w:rPr>
        <w:t xml:space="preserve">года </w:t>
      </w:r>
      <w:r w:rsidRPr="005C7A8B">
        <w:rPr>
          <w:rStyle w:val="11"/>
          <w:rFonts w:ascii="PT Astra Serif" w:hAnsi="PT Astra Serif"/>
          <w:color w:val="000000"/>
          <w:sz w:val="16"/>
          <w:szCs w:val="28"/>
        </w:rPr>
        <w:t>«</w:t>
      </w:r>
      <w:r w:rsidRPr="005C7A8B">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5C7A8B">
        <w:rPr>
          <w:rStyle w:val="11"/>
          <w:rFonts w:ascii="PT Astra Serif" w:hAnsi="PT Astra Serif"/>
          <w:color w:val="000000"/>
          <w:sz w:val="16"/>
          <w:szCs w:val="28"/>
        </w:rPr>
        <w:t xml:space="preserve">», </w:t>
      </w:r>
      <w:r w:rsidRPr="005C7A8B">
        <w:rPr>
          <w:rFonts w:ascii="PT Astra Serif" w:hAnsi="PT Astra Serif"/>
          <w:sz w:val="16"/>
          <w:szCs w:val="28"/>
        </w:rPr>
        <w:t>Постановлением Администр</w:t>
      </w:r>
      <w:r w:rsidRPr="005C7A8B">
        <w:rPr>
          <w:rFonts w:ascii="PT Astra Serif" w:hAnsi="PT Astra Serif"/>
          <w:sz w:val="16"/>
          <w:szCs w:val="28"/>
        </w:rPr>
        <w:t>а</w:t>
      </w:r>
      <w:r w:rsidRPr="005C7A8B">
        <w:rPr>
          <w:rFonts w:ascii="PT Astra Serif" w:hAnsi="PT Astra Serif"/>
          <w:sz w:val="16"/>
          <w:szCs w:val="28"/>
        </w:rPr>
        <w:t>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w:t>
      </w:r>
      <w:r w:rsidRPr="005C7A8B">
        <w:rPr>
          <w:rFonts w:ascii="PT Astra Serif" w:hAnsi="PT Astra Serif"/>
          <w:sz w:val="16"/>
          <w:szCs w:val="28"/>
        </w:rPr>
        <w:t>о</w:t>
      </w:r>
      <w:r w:rsidRPr="005C7A8B">
        <w:rPr>
          <w:rFonts w:ascii="PT Astra Serif" w:hAnsi="PT Astra Serif"/>
          <w:sz w:val="16"/>
          <w:szCs w:val="28"/>
        </w:rPr>
        <w:t>становлением Администрации Целинного района №14 от 05.02.2020 г., «</w:t>
      </w:r>
      <w:r w:rsidRPr="005C7A8B">
        <w:rPr>
          <w:rFonts w:ascii="PT Astra Serif" w:hAnsi="PT Astra Serif"/>
          <w:spacing w:val="-1"/>
          <w:sz w:val="16"/>
          <w:szCs w:val="28"/>
        </w:rPr>
        <w:t>Об утверждении Административного регламента предоставления</w:t>
      </w:r>
      <w:proofErr w:type="gramEnd"/>
      <w:r w:rsidRPr="005C7A8B">
        <w:rPr>
          <w:rFonts w:ascii="PT Astra Serif" w:hAnsi="PT Astra Serif"/>
          <w:spacing w:val="-1"/>
          <w:sz w:val="16"/>
          <w:szCs w:val="28"/>
        </w:rPr>
        <w:t xml:space="preserve"> Администрацией Целинного ра</w:t>
      </w:r>
      <w:r w:rsidRPr="005C7A8B">
        <w:rPr>
          <w:rFonts w:ascii="PT Astra Serif" w:hAnsi="PT Astra Serif"/>
          <w:spacing w:val="-1"/>
          <w:sz w:val="16"/>
          <w:szCs w:val="28"/>
        </w:rPr>
        <w:t>й</w:t>
      </w:r>
      <w:r w:rsidRPr="005C7A8B">
        <w:rPr>
          <w:rFonts w:ascii="PT Astra Serif" w:hAnsi="PT Astra Serif"/>
          <w:spacing w:val="-1"/>
          <w:sz w:val="16"/>
          <w:szCs w:val="28"/>
        </w:rPr>
        <w:t>она муниципальной услуги п</w:t>
      </w:r>
      <w:r w:rsidRPr="005C7A8B">
        <w:rPr>
          <w:rFonts w:ascii="PT Astra Serif" w:hAnsi="PT Astra Serif"/>
          <w:sz w:val="16"/>
          <w:szCs w:val="28"/>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 ПОСТАНО</w:t>
      </w:r>
      <w:r w:rsidRPr="005C7A8B">
        <w:rPr>
          <w:rFonts w:ascii="PT Astra Serif" w:hAnsi="PT Astra Serif"/>
          <w:sz w:val="16"/>
          <w:szCs w:val="28"/>
        </w:rPr>
        <w:t>В</w:t>
      </w:r>
      <w:r w:rsidRPr="005C7A8B">
        <w:rPr>
          <w:rFonts w:ascii="PT Astra Serif" w:hAnsi="PT Astra Serif"/>
          <w:sz w:val="16"/>
          <w:szCs w:val="28"/>
        </w:rPr>
        <w:t>ЛЯЕТ:</w:t>
      </w:r>
    </w:p>
    <w:p w:rsidR="00E12135" w:rsidRPr="005C7A8B" w:rsidRDefault="00E12135" w:rsidP="005C7A8B">
      <w:pPr>
        <w:shd w:val="clear" w:color="auto" w:fill="FFFFFF"/>
        <w:spacing w:after="0" w:line="240" w:lineRule="auto"/>
        <w:ind w:left="-284" w:firstLine="284"/>
        <w:jc w:val="both"/>
        <w:rPr>
          <w:rFonts w:ascii="PT Astra Serif" w:hAnsi="PT Astra Serif"/>
          <w:color w:val="000000"/>
          <w:sz w:val="16"/>
          <w:szCs w:val="28"/>
        </w:rPr>
      </w:pPr>
      <w:r w:rsidRPr="005C7A8B">
        <w:rPr>
          <w:rFonts w:ascii="PT Astra Serif" w:hAnsi="PT Astra Serif"/>
          <w:sz w:val="16"/>
          <w:szCs w:val="28"/>
        </w:rPr>
        <w:t xml:space="preserve">         </w:t>
      </w:r>
      <w:proofErr w:type="gramStart"/>
      <w:r w:rsidRPr="005C7A8B">
        <w:rPr>
          <w:rFonts w:ascii="PT Astra Serif" w:hAnsi="PT Astra Serif"/>
          <w:sz w:val="16"/>
          <w:szCs w:val="28"/>
        </w:rPr>
        <w:t xml:space="preserve">1.Назначить публичные слушания </w:t>
      </w:r>
      <w:r w:rsidRPr="005C7A8B">
        <w:rPr>
          <w:rFonts w:ascii="PT Astra Serif" w:hAnsi="PT Astra Serif"/>
          <w:iCs/>
          <w:color w:val="000000"/>
          <w:spacing w:val="-1"/>
          <w:sz w:val="16"/>
          <w:szCs w:val="28"/>
        </w:rPr>
        <w:t xml:space="preserve">по предоставлению разрешения на отклонение от предельных (минимальных) размеров земельного участка </w:t>
      </w:r>
      <w:r w:rsidRPr="005C7A8B">
        <w:rPr>
          <w:rFonts w:ascii="PT Astra Serif" w:hAnsi="PT Astra Serif"/>
          <w:sz w:val="16"/>
          <w:szCs w:val="28"/>
        </w:rPr>
        <w:t xml:space="preserve">в кадастровом квартале 45:18:020117 уточненной площадью 287 </w:t>
      </w:r>
      <w:proofErr w:type="spellStart"/>
      <w:r w:rsidRPr="005C7A8B">
        <w:rPr>
          <w:rFonts w:ascii="PT Astra Serif" w:hAnsi="PT Astra Serif"/>
          <w:sz w:val="16"/>
          <w:szCs w:val="28"/>
        </w:rPr>
        <w:t>кв.м</w:t>
      </w:r>
      <w:proofErr w:type="spellEnd"/>
      <w:r w:rsidRPr="005C7A8B">
        <w:rPr>
          <w:rFonts w:ascii="PT Astra Serif" w:hAnsi="PT Astra Serif"/>
          <w:sz w:val="16"/>
          <w:szCs w:val="28"/>
        </w:rPr>
        <w:t>., распол</w:t>
      </w:r>
      <w:r w:rsidRPr="005C7A8B">
        <w:rPr>
          <w:rFonts w:ascii="PT Astra Serif" w:hAnsi="PT Astra Serif"/>
          <w:sz w:val="16"/>
          <w:szCs w:val="28"/>
        </w:rPr>
        <w:t>о</w:t>
      </w:r>
      <w:r w:rsidRPr="005C7A8B">
        <w:rPr>
          <w:rFonts w:ascii="PT Astra Serif" w:hAnsi="PT Astra Serif"/>
          <w:sz w:val="16"/>
          <w:szCs w:val="28"/>
        </w:rPr>
        <w:t>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5C7A8B">
        <w:rPr>
          <w:rFonts w:ascii="PT Astra Serif" w:hAnsi="PT Astra Serif"/>
          <w:sz w:val="16"/>
          <w:szCs w:val="28"/>
        </w:rPr>
        <w:t xml:space="preserve"> </w:t>
      </w:r>
      <w:proofErr w:type="gramStart"/>
      <w:r w:rsidRPr="005C7A8B">
        <w:rPr>
          <w:rFonts w:ascii="PT Astra Serif" w:hAnsi="PT Astra Serif"/>
          <w:sz w:val="16"/>
          <w:szCs w:val="28"/>
        </w:rPr>
        <w:t>Ро</w:t>
      </w:r>
      <w:r w:rsidRPr="005C7A8B">
        <w:rPr>
          <w:rFonts w:ascii="PT Astra Serif" w:hAnsi="PT Astra Serif"/>
          <w:sz w:val="16"/>
          <w:szCs w:val="28"/>
        </w:rPr>
        <w:t>с</w:t>
      </w:r>
      <w:r w:rsidRPr="005C7A8B">
        <w:rPr>
          <w:rFonts w:ascii="PT Astra Serif" w:hAnsi="PT Astra Serif"/>
          <w:sz w:val="16"/>
          <w:szCs w:val="28"/>
        </w:rPr>
        <w:t xml:space="preserve">сийская Федерация, 641150, Курганская область, Целинный район, с. Целинное, ул. Гагарина, д.20 </w:t>
      </w:r>
      <w:r w:rsidRPr="005C7A8B">
        <w:rPr>
          <w:rFonts w:ascii="PT Astra Serif" w:hAnsi="PT Astra Serif"/>
          <w:color w:val="000000"/>
          <w:sz w:val="16"/>
          <w:szCs w:val="28"/>
        </w:rPr>
        <w:t>на 07 декабря 2020 года.</w:t>
      </w:r>
      <w:proofErr w:type="gramEnd"/>
    </w:p>
    <w:p w:rsidR="00E12135" w:rsidRPr="005C7A8B" w:rsidRDefault="00E12135" w:rsidP="005C7A8B">
      <w:pPr>
        <w:spacing w:after="0" w:line="240" w:lineRule="auto"/>
        <w:ind w:left="-284" w:firstLine="284"/>
        <w:jc w:val="both"/>
        <w:rPr>
          <w:rFonts w:ascii="PT Astra Serif" w:hAnsi="PT Astra Serif"/>
          <w:sz w:val="16"/>
          <w:szCs w:val="28"/>
        </w:rPr>
      </w:pPr>
      <w:r w:rsidRPr="005C7A8B">
        <w:rPr>
          <w:rFonts w:ascii="PT Astra Serif" w:hAnsi="PT Astra Serif"/>
          <w:sz w:val="16"/>
          <w:szCs w:val="28"/>
        </w:rPr>
        <w:t>2.Установить, что публичные слушания по вопросу, указанному в п.1 настоящего постановления, проводятся в 15 часов 00 мин. в большом зале здания Администрации Целинного района, по адресу: Российская Федерация, 641150, Курга</w:t>
      </w:r>
      <w:r w:rsidRPr="005C7A8B">
        <w:rPr>
          <w:rFonts w:ascii="PT Astra Serif" w:hAnsi="PT Astra Serif"/>
          <w:sz w:val="16"/>
          <w:szCs w:val="28"/>
        </w:rPr>
        <w:t>н</w:t>
      </w:r>
      <w:r w:rsidRPr="005C7A8B">
        <w:rPr>
          <w:rFonts w:ascii="PT Astra Serif" w:hAnsi="PT Astra Serif"/>
          <w:sz w:val="16"/>
          <w:szCs w:val="28"/>
        </w:rPr>
        <w:t xml:space="preserve">ская область, Целинный район, с. </w:t>
      </w:r>
      <w:proofErr w:type="gramStart"/>
      <w:r w:rsidRPr="005C7A8B">
        <w:rPr>
          <w:rFonts w:ascii="PT Astra Serif" w:hAnsi="PT Astra Serif"/>
          <w:sz w:val="16"/>
          <w:szCs w:val="28"/>
        </w:rPr>
        <w:t>Целинное</w:t>
      </w:r>
      <w:proofErr w:type="gramEnd"/>
      <w:r w:rsidRPr="005C7A8B">
        <w:rPr>
          <w:rFonts w:ascii="PT Astra Serif" w:hAnsi="PT Astra Serif"/>
          <w:sz w:val="16"/>
          <w:szCs w:val="28"/>
        </w:rPr>
        <w:t>, ул. Советская, 66.</w:t>
      </w:r>
    </w:p>
    <w:p w:rsidR="00E12135" w:rsidRPr="005C7A8B" w:rsidRDefault="00E12135" w:rsidP="005C7A8B">
      <w:pPr>
        <w:spacing w:after="0" w:line="240" w:lineRule="auto"/>
        <w:ind w:left="-284" w:firstLine="284"/>
        <w:jc w:val="both"/>
        <w:rPr>
          <w:rFonts w:ascii="PT Astra Serif" w:hAnsi="PT Astra Serif"/>
          <w:sz w:val="16"/>
          <w:szCs w:val="28"/>
        </w:rPr>
      </w:pPr>
      <w:r w:rsidRPr="005C7A8B">
        <w:rPr>
          <w:rFonts w:ascii="PT Astra Serif" w:hAnsi="PT Astra Serif"/>
          <w:sz w:val="16"/>
          <w:szCs w:val="28"/>
        </w:rPr>
        <w:t>3.Опубликовать настоящее постановление в информационном бюллетене «Муниципальный вестник».</w:t>
      </w:r>
    </w:p>
    <w:p w:rsidR="00E12135" w:rsidRPr="005C7A8B" w:rsidRDefault="00E12135" w:rsidP="005C7A8B">
      <w:pPr>
        <w:spacing w:after="0" w:line="240" w:lineRule="auto"/>
        <w:ind w:left="-284" w:firstLine="284"/>
        <w:jc w:val="both"/>
        <w:rPr>
          <w:rFonts w:ascii="PT Astra Serif" w:hAnsi="PT Astra Serif"/>
          <w:color w:val="000000"/>
          <w:sz w:val="16"/>
          <w:szCs w:val="28"/>
        </w:rPr>
      </w:pPr>
      <w:r w:rsidRPr="005C7A8B">
        <w:rPr>
          <w:rFonts w:ascii="PT Astra Serif" w:hAnsi="PT Astra Serif"/>
          <w:color w:val="000000"/>
          <w:sz w:val="16"/>
          <w:szCs w:val="28"/>
          <w:highlight w:val="white"/>
        </w:rPr>
        <w:lastRenderedPageBreak/>
        <w:t xml:space="preserve">4. </w:t>
      </w:r>
      <w:r w:rsidRPr="005C7A8B">
        <w:rPr>
          <w:rFonts w:ascii="PT Astra Serif" w:hAnsi="PT Astra Serif"/>
          <w:color w:val="000000"/>
          <w:sz w:val="16"/>
          <w:szCs w:val="28"/>
        </w:rPr>
        <w:t>Постановление вступает в силу после его официального опубликов</w:t>
      </w:r>
      <w:r w:rsidRPr="005C7A8B">
        <w:rPr>
          <w:rFonts w:ascii="PT Astra Serif" w:hAnsi="PT Astra Serif"/>
          <w:color w:val="000000"/>
          <w:sz w:val="16"/>
          <w:szCs w:val="28"/>
        </w:rPr>
        <w:t>а</w:t>
      </w:r>
      <w:r w:rsidRPr="005C7A8B">
        <w:rPr>
          <w:rFonts w:ascii="PT Astra Serif" w:hAnsi="PT Astra Serif"/>
          <w:color w:val="000000"/>
          <w:sz w:val="16"/>
          <w:szCs w:val="28"/>
        </w:rPr>
        <w:t>ния.</w:t>
      </w:r>
    </w:p>
    <w:p w:rsidR="00E12135" w:rsidRPr="005C7A8B" w:rsidRDefault="00E12135" w:rsidP="005C7A8B">
      <w:pPr>
        <w:spacing w:after="0" w:line="240" w:lineRule="auto"/>
        <w:ind w:left="-284" w:firstLine="284"/>
        <w:jc w:val="both"/>
        <w:rPr>
          <w:rFonts w:ascii="PT Astra Serif" w:hAnsi="PT Astra Serif"/>
          <w:color w:val="000000"/>
          <w:sz w:val="16"/>
          <w:szCs w:val="28"/>
        </w:rPr>
      </w:pPr>
      <w:r w:rsidRPr="005C7A8B">
        <w:rPr>
          <w:rFonts w:ascii="PT Astra Serif" w:hAnsi="PT Astra Serif"/>
          <w:color w:val="000000"/>
          <w:sz w:val="16"/>
          <w:szCs w:val="28"/>
        </w:rPr>
        <w:t xml:space="preserve">5. </w:t>
      </w:r>
      <w:proofErr w:type="gramStart"/>
      <w:r w:rsidRPr="005C7A8B">
        <w:rPr>
          <w:rFonts w:ascii="PT Astra Serif" w:hAnsi="PT Astra Serif"/>
          <w:color w:val="000000"/>
          <w:sz w:val="16"/>
          <w:szCs w:val="28"/>
        </w:rPr>
        <w:t>Контроль за</w:t>
      </w:r>
      <w:proofErr w:type="gramEnd"/>
      <w:r w:rsidRPr="005C7A8B">
        <w:rPr>
          <w:rFonts w:ascii="PT Astra Serif" w:hAnsi="PT Astra Serif"/>
          <w:color w:val="000000"/>
          <w:sz w:val="16"/>
          <w:szCs w:val="28"/>
        </w:rPr>
        <w:t xml:space="preserve"> исполнением настоящего постановления возложить на заместителя Главы Целинного района по ЖКХ, начальника отдела градостро</w:t>
      </w:r>
      <w:r w:rsidRPr="005C7A8B">
        <w:rPr>
          <w:rFonts w:ascii="PT Astra Serif" w:hAnsi="PT Astra Serif"/>
          <w:color w:val="000000"/>
          <w:sz w:val="16"/>
          <w:szCs w:val="28"/>
        </w:rPr>
        <w:t>и</w:t>
      </w:r>
      <w:r w:rsidRPr="005C7A8B">
        <w:rPr>
          <w:rFonts w:ascii="PT Astra Serif" w:hAnsi="PT Astra Serif"/>
          <w:color w:val="000000"/>
          <w:sz w:val="16"/>
          <w:szCs w:val="28"/>
        </w:rPr>
        <w:t>тельства и ЖКХ Администрации Целинного района Скоробогатова П.И.</w:t>
      </w:r>
    </w:p>
    <w:p w:rsidR="00E12135" w:rsidRPr="005C7A8B" w:rsidRDefault="00E12135" w:rsidP="005C7A8B">
      <w:pPr>
        <w:spacing w:after="0" w:line="240" w:lineRule="auto"/>
        <w:ind w:left="-284" w:firstLine="284"/>
        <w:jc w:val="both"/>
        <w:rPr>
          <w:rFonts w:ascii="PT Astra Serif" w:hAnsi="PT Astra Serif"/>
          <w:sz w:val="16"/>
          <w:szCs w:val="28"/>
        </w:rPr>
      </w:pPr>
    </w:p>
    <w:p w:rsidR="00E12135" w:rsidRPr="005C7A8B" w:rsidRDefault="00E12135" w:rsidP="005C7A8B">
      <w:pPr>
        <w:spacing w:after="0" w:line="240" w:lineRule="auto"/>
        <w:ind w:left="-284" w:firstLine="284"/>
        <w:jc w:val="both"/>
        <w:rPr>
          <w:rFonts w:ascii="PT Astra Serif" w:hAnsi="PT Astra Serif"/>
          <w:sz w:val="16"/>
          <w:szCs w:val="28"/>
        </w:rPr>
      </w:pPr>
      <w:r w:rsidRPr="005C7A8B">
        <w:rPr>
          <w:rFonts w:ascii="PT Astra Serif" w:hAnsi="PT Astra Serif"/>
          <w:sz w:val="16"/>
          <w:szCs w:val="28"/>
        </w:rPr>
        <w:t xml:space="preserve">    </w:t>
      </w:r>
      <w:proofErr w:type="spellStart"/>
      <w:r w:rsidRPr="005C7A8B">
        <w:rPr>
          <w:rFonts w:ascii="PT Astra Serif" w:hAnsi="PT Astra Serif"/>
          <w:sz w:val="16"/>
          <w:szCs w:val="28"/>
        </w:rPr>
        <w:t>Врио</w:t>
      </w:r>
      <w:proofErr w:type="spellEnd"/>
      <w:r w:rsidRPr="005C7A8B">
        <w:rPr>
          <w:rFonts w:ascii="PT Astra Serif" w:hAnsi="PT Astra Serif"/>
          <w:sz w:val="16"/>
          <w:szCs w:val="28"/>
        </w:rPr>
        <w:t xml:space="preserve">  Главы Целинного района                                              А.В. </w:t>
      </w:r>
      <w:proofErr w:type="spellStart"/>
      <w:r w:rsidRPr="005C7A8B">
        <w:rPr>
          <w:rFonts w:ascii="PT Astra Serif" w:hAnsi="PT Astra Serif"/>
          <w:sz w:val="16"/>
          <w:szCs w:val="28"/>
        </w:rPr>
        <w:t>Сытов</w:t>
      </w:r>
      <w:proofErr w:type="spellEnd"/>
      <w:r w:rsidRPr="005C7A8B">
        <w:rPr>
          <w:rFonts w:ascii="PT Astra Serif" w:hAnsi="PT Astra Serif"/>
          <w:sz w:val="16"/>
          <w:szCs w:val="28"/>
        </w:rPr>
        <w:t xml:space="preserve"> </w:t>
      </w:r>
    </w:p>
    <w:p w:rsidR="005C7A8B" w:rsidRDefault="005C7A8B" w:rsidP="004D2CCF">
      <w:pPr>
        <w:pStyle w:val="ConsNonformat"/>
        <w:widowControl/>
        <w:jc w:val="center"/>
        <w:rPr>
          <w:rFonts w:ascii="PT Astra Serif" w:hAnsi="PT Astra Serif"/>
          <w:sz w:val="40"/>
          <w:szCs w:val="40"/>
        </w:rPr>
      </w:pP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КУРГАНСКАЯ ОБЛАСТЬ</w:t>
      </w: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ЦЕЛИННЫЙ РАЙОН</w:t>
      </w:r>
    </w:p>
    <w:p w:rsidR="00E12135" w:rsidRPr="005C7A8B" w:rsidRDefault="00E12135" w:rsidP="004D2CCF">
      <w:pPr>
        <w:pStyle w:val="ConsNonformat"/>
        <w:widowControl/>
        <w:jc w:val="center"/>
        <w:rPr>
          <w:rFonts w:ascii="PT Astra Serif" w:hAnsi="PT Astra Serif"/>
          <w:sz w:val="28"/>
          <w:szCs w:val="40"/>
        </w:rPr>
      </w:pPr>
      <w:r w:rsidRPr="005C7A8B">
        <w:rPr>
          <w:rFonts w:ascii="PT Astra Serif" w:hAnsi="PT Astra Serif"/>
          <w:sz w:val="28"/>
          <w:szCs w:val="40"/>
        </w:rPr>
        <w:t>АДМИНИСТРАЦИЯ ЦЕЛИННОГО РАЙОНА</w:t>
      </w:r>
    </w:p>
    <w:p w:rsidR="00E12135" w:rsidRPr="003A6F69" w:rsidRDefault="00E12135" w:rsidP="004D2CCF">
      <w:pPr>
        <w:pStyle w:val="ConsNonformat"/>
        <w:widowControl/>
        <w:jc w:val="center"/>
        <w:rPr>
          <w:rFonts w:ascii="PT Astra Serif" w:hAnsi="PT Astra Serif"/>
          <w:b/>
          <w:sz w:val="32"/>
          <w:szCs w:val="40"/>
        </w:rPr>
      </w:pPr>
    </w:p>
    <w:p w:rsidR="00E12135" w:rsidRPr="005C7A8B" w:rsidRDefault="00E12135" w:rsidP="004D2CCF">
      <w:pPr>
        <w:pStyle w:val="ConsNonformat"/>
        <w:widowControl/>
        <w:jc w:val="center"/>
        <w:rPr>
          <w:rFonts w:ascii="PT Astra Serif" w:hAnsi="PT Astra Serif"/>
          <w:b/>
          <w:sz w:val="36"/>
          <w:szCs w:val="40"/>
        </w:rPr>
      </w:pPr>
      <w:r w:rsidRPr="005C7A8B">
        <w:rPr>
          <w:rFonts w:ascii="PT Astra Serif" w:hAnsi="PT Astra Serif"/>
          <w:b/>
          <w:sz w:val="36"/>
          <w:szCs w:val="40"/>
        </w:rPr>
        <w:t>ПОСТАНОВЛЕНИЕ</w:t>
      </w:r>
    </w:p>
    <w:p w:rsidR="00E12135" w:rsidRPr="003A6F69" w:rsidRDefault="00E12135" w:rsidP="004D2CCF">
      <w:pPr>
        <w:pStyle w:val="ConsNonformat"/>
        <w:widowControl/>
        <w:jc w:val="center"/>
        <w:rPr>
          <w:rFonts w:ascii="PT Astra Serif" w:hAnsi="PT Astra Serif"/>
          <w:b/>
          <w:sz w:val="32"/>
        </w:rPr>
      </w:pPr>
    </w:p>
    <w:p w:rsidR="00E12135" w:rsidRPr="005C7A8B" w:rsidRDefault="00E12135" w:rsidP="004D2CCF">
      <w:pPr>
        <w:suppressAutoHyphens/>
        <w:rPr>
          <w:rFonts w:ascii="PT Astra Serif" w:hAnsi="PT Astra Serif"/>
          <w:kern w:val="1"/>
          <w:sz w:val="24"/>
          <w:szCs w:val="28"/>
        </w:rPr>
      </w:pPr>
      <w:r w:rsidRPr="005C7A8B">
        <w:rPr>
          <w:rFonts w:ascii="PT Astra Serif" w:hAnsi="PT Astra Serif"/>
          <w:kern w:val="1"/>
          <w:sz w:val="24"/>
          <w:szCs w:val="28"/>
        </w:rPr>
        <w:t xml:space="preserve">от  09 ноября  2020 года </w:t>
      </w:r>
      <w:r w:rsidRPr="005C7A8B">
        <w:rPr>
          <w:rFonts w:ascii="PT Astra Serif" w:hAnsi="PT Astra Serif"/>
          <w:kern w:val="1"/>
          <w:sz w:val="24"/>
          <w:szCs w:val="28"/>
        </w:rPr>
        <w:tab/>
      </w:r>
      <w:r w:rsidRPr="005C7A8B">
        <w:rPr>
          <w:rFonts w:ascii="PT Astra Serif" w:hAnsi="PT Astra Serif"/>
          <w:kern w:val="1"/>
          <w:sz w:val="24"/>
          <w:szCs w:val="28"/>
        </w:rPr>
        <w:tab/>
        <w:t xml:space="preserve"> </w:t>
      </w:r>
      <w:r w:rsidR="005C7A8B">
        <w:rPr>
          <w:rFonts w:ascii="PT Astra Serif" w:hAnsi="PT Astra Serif"/>
          <w:kern w:val="1"/>
          <w:sz w:val="24"/>
          <w:szCs w:val="28"/>
        </w:rPr>
        <w:t xml:space="preserve">                 </w:t>
      </w:r>
      <w:r w:rsidRPr="005C7A8B">
        <w:rPr>
          <w:rFonts w:ascii="PT Astra Serif" w:hAnsi="PT Astra Serif"/>
          <w:kern w:val="1"/>
          <w:sz w:val="24"/>
          <w:szCs w:val="28"/>
        </w:rPr>
        <w:t xml:space="preserve">  № 172</w:t>
      </w:r>
      <w:r w:rsidRPr="005C7A8B">
        <w:rPr>
          <w:rFonts w:ascii="PT Astra Serif" w:hAnsi="PT Astra Serif"/>
          <w:kern w:val="1"/>
          <w:sz w:val="24"/>
          <w:szCs w:val="28"/>
        </w:rPr>
        <w:tab/>
      </w:r>
      <w:r w:rsidRPr="005C7A8B">
        <w:rPr>
          <w:rFonts w:ascii="PT Astra Serif" w:hAnsi="PT Astra Serif"/>
          <w:kern w:val="1"/>
          <w:sz w:val="24"/>
          <w:szCs w:val="28"/>
        </w:rPr>
        <w:tab/>
      </w:r>
      <w:r w:rsidRPr="005C7A8B">
        <w:rPr>
          <w:rFonts w:ascii="PT Astra Serif" w:hAnsi="PT Astra Serif"/>
          <w:kern w:val="1"/>
          <w:sz w:val="24"/>
          <w:szCs w:val="28"/>
        </w:rPr>
        <w:tab/>
        <w:t xml:space="preserve">        </w:t>
      </w:r>
      <w:r w:rsidR="005C7A8B">
        <w:rPr>
          <w:rFonts w:ascii="PT Astra Serif" w:hAnsi="PT Astra Serif"/>
          <w:kern w:val="1"/>
          <w:sz w:val="24"/>
          <w:szCs w:val="28"/>
        </w:rPr>
        <w:t xml:space="preserve">               </w:t>
      </w:r>
      <w:r w:rsidRPr="005C7A8B">
        <w:rPr>
          <w:rFonts w:ascii="PT Astra Serif" w:hAnsi="PT Astra Serif"/>
          <w:kern w:val="1"/>
          <w:sz w:val="24"/>
          <w:szCs w:val="28"/>
        </w:rPr>
        <w:t xml:space="preserve">   с. </w:t>
      </w:r>
      <w:proofErr w:type="gramStart"/>
      <w:r w:rsidRPr="005C7A8B">
        <w:rPr>
          <w:rFonts w:ascii="PT Astra Serif" w:hAnsi="PT Astra Serif"/>
          <w:kern w:val="1"/>
          <w:sz w:val="24"/>
          <w:szCs w:val="28"/>
        </w:rPr>
        <w:t>Целинное</w:t>
      </w:r>
      <w:proofErr w:type="gramEnd"/>
    </w:p>
    <w:p w:rsidR="00E12135" w:rsidRPr="00D03DFE" w:rsidRDefault="00E12135" w:rsidP="008D243F">
      <w:pPr>
        <w:pStyle w:val="210"/>
        <w:ind w:left="-284" w:firstLine="284"/>
        <w:rPr>
          <w:rFonts w:ascii="PT Astra Serif" w:hAnsi="PT Astra Serif"/>
          <w:b/>
          <w:sz w:val="20"/>
          <w:szCs w:val="28"/>
        </w:rPr>
      </w:pPr>
      <w:r w:rsidRPr="00D03DFE">
        <w:rPr>
          <w:rFonts w:ascii="PT Astra Serif" w:hAnsi="PT Astra Serif"/>
          <w:b/>
          <w:sz w:val="20"/>
          <w:szCs w:val="28"/>
        </w:rPr>
        <w:t>Об изменении</w:t>
      </w:r>
      <w:r w:rsidR="009F28A0">
        <w:rPr>
          <w:rFonts w:ascii="PT Astra Serif" w:hAnsi="PT Astra Serif"/>
          <w:b/>
          <w:sz w:val="20"/>
          <w:szCs w:val="28"/>
        </w:rPr>
        <w:t xml:space="preserve"> </w:t>
      </w:r>
      <w:r w:rsidRPr="00D03DFE">
        <w:rPr>
          <w:rFonts w:ascii="PT Astra Serif" w:hAnsi="PT Astra Serif"/>
          <w:b/>
          <w:sz w:val="20"/>
          <w:szCs w:val="28"/>
        </w:rPr>
        <w:t xml:space="preserve">вида разрешенного использования земельного участка </w:t>
      </w:r>
    </w:p>
    <w:p w:rsidR="00E12135" w:rsidRPr="008D243F" w:rsidRDefault="00E12135" w:rsidP="008D243F">
      <w:pPr>
        <w:shd w:val="clear" w:color="auto" w:fill="FFFFFF"/>
        <w:spacing w:after="0" w:line="240" w:lineRule="auto"/>
        <w:ind w:left="-284" w:firstLine="284"/>
        <w:jc w:val="center"/>
        <w:rPr>
          <w:rFonts w:ascii="PT Astra Serif" w:hAnsi="PT Astra Serif"/>
          <w:sz w:val="16"/>
          <w:szCs w:val="28"/>
        </w:rPr>
      </w:pPr>
    </w:p>
    <w:p w:rsidR="00E12135" w:rsidRPr="008D243F" w:rsidRDefault="00E12135" w:rsidP="008D243F">
      <w:pPr>
        <w:pStyle w:val="210"/>
        <w:ind w:left="-284" w:firstLine="284"/>
        <w:jc w:val="both"/>
        <w:rPr>
          <w:rFonts w:ascii="PT Astra Serif" w:hAnsi="PT Astra Serif"/>
          <w:bCs/>
          <w:sz w:val="16"/>
          <w:szCs w:val="28"/>
        </w:rPr>
      </w:pPr>
      <w:r w:rsidRPr="008D243F">
        <w:rPr>
          <w:rFonts w:ascii="PT Astra Serif" w:hAnsi="PT Astra Serif"/>
          <w:sz w:val="16"/>
          <w:szCs w:val="28"/>
        </w:rPr>
        <w:t>В соответствии с Земельным кодексом Российской Федерации, руково</w:t>
      </w:r>
      <w:r w:rsidRPr="008D243F">
        <w:rPr>
          <w:rFonts w:ascii="PT Astra Serif" w:hAnsi="PT Astra Serif"/>
          <w:sz w:val="16"/>
          <w:szCs w:val="28"/>
        </w:rPr>
        <w:t>д</w:t>
      </w:r>
      <w:r w:rsidRPr="008D243F">
        <w:rPr>
          <w:rFonts w:ascii="PT Astra Serif" w:hAnsi="PT Astra Serif"/>
          <w:sz w:val="16"/>
          <w:szCs w:val="28"/>
        </w:rPr>
        <w:t xml:space="preserve">ствуясь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РФ,  Уставом Целинного района, на основании заявления Главы </w:t>
      </w:r>
      <w:proofErr w:type="spellStart"/>
      <w:r w:rsidRPr="008D243F">
        <w:rPr>
          <w:rFonts w:ascii="PT Astra Serif" w:hAnsi="PT Astra Serif"/>
          <w:sz w:val="16"/>
          <w:szCs w:val="28"/>
        </w:rPr>
        <w:t>Дулинского</w:t>
      </w:r>
      <w:proofErr w:type="spellEnd"/>
      <w:r w:rsidRPr="008D243F">
        <w:rPr>
          <w:rFonts w:ascii="PT Astra Serif" w:hAnsi="PT Astra Serif"/>
          <w:sz w:val="16"/>
          <w:szCs w:val="28"/>
        </w:rPr>
        <w:t xml:space="preserve"> сельсовета Целинного района Курганской области от 19 о</w:t>
      </w:r>
      <w:r w:rsidRPr="008D243F">
        <w:rPr>
          <w:rFonts w:ascii="PT Astra Serif" w:hAnsi="PT Astra Serif"/>
          <w:sz w:val="16"/>
          <w:szCs w:val="28"/>
        </w:rPr>
        <w:t>к</w:t>
      </w:r>
      <w:r w:rsidRPr="008D243F">
        <w:rPr>
          <w:rFonts w:ascii="PT Astra Serif" w:hAnsi="PT Astra Serif"/>
          <w:sz w:val="16"/>
          <w:szCs w:val="28"/>
        </w:rPr>
        <w:t xml:space="preserve">тября 2020 года;- </w:t>
      </w:r>
      <w:r w:rsidRPr="008D243F">
        <w:rPr>
          <w:rFonts w:ascii="PT Astra Serif" w:hAnsi="PT Astra Serif"/>
          <w:bCs/>
          <w:sz w:val="16"/>
          <w:szCs w:val="28"/>
        </w:rPr>
        <w:t>ПОСТАНОВЛЯЕТ:</w:t>
      </w:r>
      <w:r w:rsidRPr="008D243F">
        <w:rPr>
          <w:rFonts w:ascii="PT Astra Serif" w:hAnsi="PT Astra Serif"/>
          <w:bCs/>
          <w:sz w:val="16"/>
          <w:szCs w:val="28"/>
        </w:rPr>
        <w:tab/>
      </w:r>
    </w:p>
    <w:p w:rsidR="00E12135" w:rsidRPr="008D243F" w:rsidRDefault="00E12135" w:rsidP="008C150E">
      <w:pPr>
        <w:pStyle w:val="afc"/>
        <w:numPr>
          <w:ilvl w:val="0"/>
          <w:numId w:val="28"/>
        </w:numPr>
        <w:tabs>
          <w:tab w:val="left" w:pos="426"/>
        </w:tabs>
        <w:ind w:left="-284" w:firstLine="284"/>
        <w:jc w:val="both"/>
        <w:rPr>
          <w:rFonts w:ascii="PT Astra Serif" w:hAnsi="PT Astra Serif"/>
          <w:sz w:val="16"/>
          <w:szCs w:val="28"/>
        </w:rPr>
      </w:pPr>
      <w:r w:rsidRPr="008D243F">
        <w:rPr>
          <w:rFonts w:ascii="PT Astra Serif" w:hAnsi="PT Astra Serif"/>
          <w:sz w:val="16"/>
          <w:szCs w:val="28"/>
        </w:rPr>
        <w:t>Изменить вид разрешенного использования земельного участка с к</w:t>
      </w:r>
      <w:r w:rsidRPr="008D243F">
        <w:rPr>
          <w:rFonts w:ascii="PT Astra Serif" w:hAnsi="PT Astra Serif"/>
          <w:sz w:val="16"/>
          <w:szCs w:val="28"/>
        </w:rPr>
        <w:t>а</w:t>
      </w:r>
      <w:r w:rsidRPr="008D243F">
        <w:rPr>
          <w:rFonts w:ascii="PT Astra Serif" w:hAnsi="PT Astra Serif"/>
          <w:sz w:val="16"/>
          <w:szCs w:val="28"/>
        </w:rPr>
        <w:t xml:space="preserve">дастровым номером 45:18:030802:437 по адресу: Российская Федерация, 641168, Курганская область, Целинный район, с. </w:t>
      </w:r>
      <w:proofErr w:type="spellStart"/>
      <w:r w:rsidRPr="008D243F">
        <w:rPr>
          <w:rFonts w:ascii="PT Astra Serif" w:hAnsi="PT Astra Serif"/>
          <w:sz w:val="16"/>
          <w:szCs w:val="28"/>
        </w:rPr>
        <w:t>Дулино</w:t>
      </w:r>
      <w:proofErr w:type="spellEnd"/>
      <w:r w:rsidRPr="008D243F">
        <w:rPr>
          <w:rFonts w:ascii="PT Astra Serif" w:hAnsi="PT Astra Serif"/>
          <w:sz w:val="16"/>
          <w:szCs w:val="28"/>
        </w:rPr>
        <w:t>, ул. Северная, д.21, с разрешенного использования   «для размещения и эксплуатации фельдшерско-акушерского пункта, для размещения объектов здравоохранения» на вид ра</w:t>
      </w:r>
      <w:r w:rsidRPr="008D243F">
        <w:rPr>
          <w:rFonts w:ascii="PT Astra Serif" w:hAnsi="PT Astra Serif"/>
          <w:sz w:val="16"/>
          <w:szCs w:val="28"/>
        </w:rPr>
        <w:t>з</w:t>
      </w:r>
      <w:r w:rsidRPr="008D243F">
        <w:rPr>
          <w:rFonts w:ascii="PT Astra Serif" w:hAnsi="PT Astra Serif"/>
          <w:sz w:val="16"/>
          <w:szCs w:val="28"/>
        </w:rPr>
        <w:t xml:space="preserve">решенного использования «Малоэтажная многоквартирная жилая застройка (2.1.1)» </w:t>
      </w:r>
      <w:proofErr w:type="gramStart"/>
      <w:r w:rsidRPr="008D243F">
        <w:rPr>
          <w:rFonts w:ascii="PT Astra Serif" w:hAnsi="PT Astra Serif"/>
          <w:sz w:val="16"/>
          <w:szCs w:val="28"/>
        </w:rPr>
        <w:t xml:space="preserve">( </w:t>
      </w:r>
      <w:proofErr w:type="gramEnd"/>
      <w:r w:rsidRPr="008D243F">
        <w:rPr>
          <w:rFonts w:ascii="PT Astra Serif" w:hAnsi="PT Astra Serif"/>
          <w:sz w:val="16"/>
          <w:szCs w:val="28"/>
        </w:rPr>
        <w:t xml:space="preserve">в соответствии с ПЗЗ </w:t>
      </w:r>
      <w:proofErr w:type="spellStart"/>
      <w:r w:rsidRPr="008D243F">
        <w:rPr>
          <w:rFonts w:ascii="PT Astra Serif" w:hAnsi="PT Astra Serif"/>
          <w:sz w:val="16"/>
          <w:szCs w:val="28"/>
        </w:rPr>
        <w:t>Дулинского</w:t>
      </w:r>
      <w:proofErr w:type="spellEnd"/>
      <w:r w:rsidRPr="008D243F">
        <w:rPr>
          <w:rFonts w:ascii="PT Astra Serif" w:hAnsi="PT Astra Serif"/>
          <w:sz w:val="16"/>
          <w:szCs w:val="28"/>
        </w:rPr>
        <w:t xml:space="preserve"> сельсовета Целинного района Курганской обл</w:t>
      </w:r>
      <w:r w:rsidRPr="008D243F">
        <w:rPr>
          <w:rFonts w:ascii="PT Astra Serif" w:hAnsi="PT Astra Serif"/>
          <w:sz w:val="16"/>
          <w:szCs w:val="28"/>
        </w:rPr>
        <w:t>а</w:t>
      </w:r>
      <w:r w:rsidRPr="008D243F">
        <w:rPr>
          <w:rFonts w:ascii="PT Astra Serif" w:hAnsi="PT Astra Serif"/>
          <w:sz w:val="16"/>
          <w:szCs w:val="28"/>
        </w:rPr>
        <w:t>сти).</w:t>
      </w:r>
    </w:p>
    <w:p w:rsidR="00E12135" w:rsidRPr="008D243F" w:rsidRDefault="00E12135" w:rsidP="008C150E">
      <w:pPr>
        <w:pStyle w:val="210"/>
        <w:numPr>
          <w:ilvl w:val="0"/>
          <w:numId w:val="28"/>
        </w:numPr>
        <w:tabs>
          <w:tab w:val="left" w:pos="426"/>
        </w:tabs>
        <w:suppressAutoHyphens/>
        <w:overflowPunct w:val="0"/>
        <w:autoSpaceDE w:val="0"/>
        <w:ind w:left="-284" w:firstLine="284"/>
        <w:jc w:val="both"/>
        <w:rPr>
          <w:rFonts w:ascii="PT Astra Serif" w:hAnsi="PT Astra Serif"/>
          <w:sz w:val="16"/>
          <w:szCs w:val="28"/>
        </w:rPr>
      </w:pPr>
      <w:r w:rsidRPr="008D243F">
        <w:rPr>
          <w:rFonts w:ascii="PT Astra Serif" w:hAnsi="PT Astra Serif"/>
          <w:sz w:val="16"/>
          <w:szCs w:val="28"/>
        </w:rPr>
        <w:t>Настоящее постановление вступает в силу с момента его подписания.</w:t>
      </w:r>
    </w:p>
    <w:p w:rsidR="00E12135" w:rsidRPr="008D243F" w:rsidRDefault="00E12135" w:rsidP="008C150E">
      <w:pPr>
        <w:pStyle w:val="210"/>
        <w:numPr>
          <w:ilvl w:val="0"/>
          <w:numId w:val="28"/>
        </w:numPr>
        <w:tabs>
          <w:tab w:val="left" w:pos="426"/>
        </w:tabs>
        <w:suppressAutoHyphens/>
        <w:overflowPunct w:val="0"/>
        <w:autoSpaceDE w:val="0"/>
        <w:ind w:left="-284" w:firstLine="284"/>
        <w:jc w:val="both"/>
        <w:rPr>
          <w:rFonts w:ascii="PT Astra Serif" w:hAnsi="PT Astra Serif"/>
          <w:sz w:val="16"/>
          <w:szCs w:val="28"/>
        </w:rPr>
      </w:pPr>
      <w:r w:rsidRPr="008D243F">
        <w:rPr>
          <w:rFonts w:ascii="PT Astra Serif" w:hAnsi="PT Astra Serif"/>
          <w:color w:val="000000"/>
          <w:sz w:val="16"/>
          <w:szCs w:val="28"/>
        </w:rPr>
        <w:t xml:space="preserve"> Опубликовать настоящее постановление в информационном бюллетене «Муниципальный вестник».</w:t>
      </w:r>
    </w:p>
    <w:p w:rsidR="00E12135" w:rsidRPr="008D243F" w:rsidRDefault="00E12135" w:rsidP="008C150E">
      <w:pPr>
        <w:pStyle w:val="210"/>
        <w:numPr>
          <w:ilvl w:val="0"/>
          <w:numId w:val="28"/>
        </w:numPr>
        <w:tabs>
          <w:tab w:val="left" w:pos="426"/>
        </w:tabs>
        <w:suppressAutoHyphens/>
        <w:overflowPunct w:val="0"/>
        <w:autoSpaceDE w:val="0"/>
        <w:ind w:left="-284" w:firstLine="284"/>
        <w:jc w:val="both"/>
        <w:rPr>
          <w:rFonts w:ascii="PT Astra Serif" w:hAnsi="PT Astra Serif"/>
          <w:sz w:val="16"/>
          <w:szCs w:val="28"/>
        </w:rPr>
      </w:pPr>
      <w:proofErr w:type="gramStart"/>
      <w:r w:rsidRPr="008D243F">
        <w:rPr>
          <w:rFonts w:ascii="PT Astra Serif" w:hAnsi="PT Astra Serif"/>
          <w:bCs/>
          <w:color w:val="000000"/>
          <w:sz w:val="16"/>
          <w:szCs w:val="28"/>
        </w:rPr>
        <w:t>Контроль за</w:t>
      </w:r>
      <w:proofErr w:type="gramEnd"/>
      <w:r w:rsidRPr="008D243F">
        <w:rPr>
          <w:rFonts w:ascii="PT Astra Serif" w:hAnsi="PT Astra Serif"/>
          <w:bCs/>
          <w:color w:val="000000"/>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E12135" w:rsidRPr="008D243F" w:rsidRDefault="00E12135" w:rsidP="008D243F">
      <w:pPr>
        <w:tabs>
          <w:tab w:val="left" w:pos="426"/>
          <w:tab w:val="left" w:pos="660"/>
          <w:tab w:val="left" w:pos="1038"/>
        </w:tabs>
        <w:autoSpaceDE w:val="0"/>
        <w:autoSpaceDN w:val="0"/>
        <w:adjustRightInd w:val="0"/>
        <w:spacing w:after="0" w:line="240" w:lineRule="auto"/>
        <w:ind w:left="-284" w:firstLine="284"/>
        <w:jc w:val="both"/>
        <w:rPr>
          <w:rFonts w:ascii="PT Astra Serif" w:hAnsi="PT Astra Serif"/>
          <w:color w:val="000000"/>
          <w:sz w:val="16"/>
          <w:szCs w:val="28"/>
          <w:highlight w:val="white"/>
        </w:rPr>
      </w:pPr>
      <w:r w:rsidRPr="008D243F">
        <w:rPr>
          <w:rFonts w:ascii="PT Astra Serif" w:hAnsi="PT Astra Serif"/>
          <w:color w:val="000000"/>
          <w:sz w:val="16"/>
          <w:szCs w:val="28"/>
          <w:highlight w:val="white"/>
        </w:rPr>
        <w:t xml:space="preserve">           </w:t>
      </w:r>
    </w:p>
    <w:p w:rsidR="00E12135" w:rsidRPr="008D243F" w:rsidRDefault="00E12135" w:rsidP="008D243F">
      <w:pPr>
        <w:tabs>
          <w:tab w:val="left" w:pos="708"/>
        </w:tabs>
        <w:autoSpaceDE w:val="0"/>
        <w:autoSpaceDN w:val="0"/>
        <w:adjustRightInd w:val="0"/>
        <w:spacing w:after="0" w:line="240" w:lineRule="auto"/>
        <w:ind w:left="-284" w:firstLine="284"/>
        <w:jc w:val="both"/>
        <w:rPr>
          <w:rFonts w:ascii="PT Astra Serif" w:hAnsi="PT Astra Serif"/>
          <w:color w:val="000000"/>
          <w:sz w:val="16"/>
          <w:szCs w:val="28"/>
        </w:rPr>
      </w:pPr>
      <w:proofErr w:type="spellStart"/>
      <w:r w:rsidRPr="008D243F">
        <w:rPr>
          <w:rFonts w:ascii="PT Astra Serif" w:hAnsi="PT Astra Serif"/>
          <w:color w:val="000000"/>
          <w:sz w:val="16"/>
          <w:szCs w:val="28"/>
        </w:rPr>
        <w:t>Врио</w:t>
      </w:r>
      <w:proofErr w:type="spellEnd"/>
      <w:r w:rsidRPr="008D243F">
        <w:rPr>
          <w:rFonts w:ascii="PT Astra Serif" w:hAnsi="PT Astra Serif"/>
          <w:color w:val="000000"/>
          <w:sz w:val="16"/>
          <w:szCs w:val="28"/>
        </w:rPr>
        <w:t xml:space="preserve"> Главы  Целинного района                                                     А.В. </w:t>
      </w:r>
      <w:proofErr w:type="spellStart"/>
      <w:r w:rsidRPr="008D243F">
        <w:rPr>
          <w:rFonts w:ascii="PT Astra Serif" w:hAnsi="PT Astra Serif"/>
          <w:color w:val="000000"/>
          <w:sz w:val="16"/>
          <w:szCs w:val="28"/>
        </w:rPr>
        <w:t>С</w:t>
      </w:r>
      <w:r w:rsidRPr="008D243F">
        <w:rPr>
          <w:rFonts w:ascii="PT Astra Serif" w:hAnsi="PT Astra Serif"/>
          <w:color w:val="000000"/>
          <w:sz w:val="16"/>
          <w:szCs w:val="28"/>
        </w:rPr>
        <w:t>ы</w:t>
      </w:r>
      <w:r w:rsidRPr="008D243F">
        <w:rPr>
          <w:rFonts w:ascii="PT Astra Serif" w:hAnsi="PT Astra Serif"/>
          <w:color w:val="000000"/>
          <w:sz w:val="16"/>
          <w:szCs w:val="28"/>
        </w:rPr>
        <w:t>тов</w:t>
      </w:r>
      <w:proofErr w:type="spellEnd"/>
      <w:r w:rsidRPr="008D243F">
        <w:rPr>
          <w:rFonts w:ascii="PT Astra Serif" w:hAnsi="PT Astra Serif"/>
          <w:color w:val="000000"/>
          <w:sz w:val="16"/>
          <w:szCs w:val="28"/>
        </w:rPr>
        <w:t xml:space="preserve">      </w:t>
      </w:r>
    </w:p>
    <w:p w:rsidR="00E12135" w:rsidRPr="008D243F" w:rsidRDefault="00E12135" w:rsidP="008D243F">
      <w:pPr>
        <w:spacing w:after="0" w:line="240" w:lineRule="auto"/>
        <w:ind w:left="-284" w:firstLine="284"/>
        <w:rPr>
          <w:rFonts w:ascii="PT Astra Serif" w:hAnsi="PT Astra Serif"/>
          <w:b/>
          <w:i/>
          <w:sz w:val="18"/>
        </w:rPr>
      </w:pPr>
    </w:p>
    <w:p w:rsidR="00FC49D5" w:rsidRPr="008D243F" w:rsidRDefault="00FC49D5" w:rsidP="008D243F">
      <w:pPr>
        <w:pStyle w:val="ConsNonformat"/>
        <w:widowControl/>
        <w:ind w:left="-284" w:firstLine="284"/>
        <w:jc w:val="center"/>
        <w:rPr>
          <w:rFonts w:ascii="Times New Roman" w:hAnsi="Times New Roman"/>
          <w:sz w:val="6"/>
          <w:szCs w:val="16"/>
        </w:rPr>
      </w:pPr>
    </w:p>
    <w:sectPr w:rsidR="00FC49D5" w:rsidRPr="008D243F" w:rsidSect="004D2CCF">
      <w:headerReference w:type="default" r:id="rId11"/>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0E" w:rsidRDefault="008C150E">
      <w:pPr>
        <w:spacing w:after="0" w:line="240" w:lineRule="auto"/>
      </w:pPr>
      <w:r>
        <w:separator/>
      </w:r>
    </w:p>
  </w:endnote>
  <w:endnote w:type="continuationSeparator" w:id="0">
    <w:p w:rsidR="008C150E" w:rsidRDefault="008C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0E" w:rsidRDefault="008C150E">
      <w:pPr>
        <w:spacing w:after="0" w:line="240" w:lineRule="auto"/>
      </w:pPr>
      <w:r>
        <w:separator/>
      </w:r>
    </w:p>
  </w:footnote>
  <w:footnote w:type="continuationSeparator" w:id="0">
    <w:p w:rsidR="008C150E" w:rsidRDefault="008C1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FE" w:rsidRDefault="00C557FE">
    <w:pPr>
      <w:pStyle w:val="af1"/>
      <w:jc w:val="center"/>
    </w:pPr>
    <w:r>
      <w:fldChar w:fldCharType="begin"/>
    </w:r>
    <w:r>
      <w:instrText>PAGE</w:instrText>
    </w:r>
    <w:r>
      <w:fldChar w:fldCharType="separate"/>
    </w:r>
    <w:r w:rsidR="009F28A0">
      <w:rPr>
        <w:noProof/>
      </w:rPr>
      <w:t>1</w:t>
    </w:r>
    <w:r>
      <w:rPr>
        <w:noProof/>
      </w:rPr>
      <w:fldChar w:fldCharType="end"/>
    </w:r>
  </w:p>
  <w:p w:rsidR="00C557FE" w:rsidRDefault="00C557FE">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1E7275F"/>
    <w:multiLevelType w:val="multilevel"/>
    <w:tmpl w:val="B470AFC4"/>
    <w:lvl w:ilvl="0">
      <w:start w:val="1"/>
      <w:numFmt w:val="decimal"/>
      <w:lvlText w:val="4.3.7.%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3C41A6F"/>
    <w:multiLevelType w:val="multilevel"/>
    <w:tmpl w:val="6BB20A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64B1404"/>
    <w:multiLevelType w:val="multilevel"/>
    <w:tmpl w:val="52FCF3CE"/>
    <w:lvl w:ilvl="0">
      <w:start w:val="1"/>
      <w:numFmt w:val="decimal"/>
      <w:lvlText w:val="4.1.5.%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651300"/>
    <w:multiLevelType w:val="multilevel"/>
    <w:tmpl w:val="FA9E08E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7FC7FE8"/>
    <w:multiLevelType w:val="multilevel"/>
    <w:tmpl w:val="E5B86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41E7F1C"/>
    <w:multiLevelType w:val="multilevel"/>
    <w:tmpl w:val="83A85F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4286458"/>
    <w:multiLevelType w:val="multilevel"/>
    <w:tmpl w:val="20689D90"/>
    <w:lvl w:ilvl="0">
      <w:start w:val="1"/>
      <w:numFmt w:val="decimal"/>
      <w:lvlText w:val="4.4.2.%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4FB0EB8"/>
    <w:multiLevelType w:val="multilevel"/>
    <w:tmpl w:val="BD5C1F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DA62126"/>
    <w:multiLevelType w:val="hybridMultilevel"/>
    <w:tmpl w:val="15641BFC"/>
    <w:lvl w:ilvl="0" w:tplc="E6FCDCF0">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E8C1909"/>
    <w:multiLevelType w:val="multilevel"/>
    <w:tmpl w:val="4782C18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57A637D"/>
    <w:multiLevelType w:val="multilevel"/>
    <w:tmpl w:val="E56607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43BD7D86"/>
    <w:multiLevelType w:val="multilevel"/>
    <w:tmpl w:val="613CA20E"/>
    <w:lvl w:ilvl="0">
      <w:start w:val="1"/>
      <w:numFmt w:val="decimal"/>
      <w:lvlText w:val="4.3.3.%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7943027"/>
    <w:multiLevelType w:val="multilevel"/>
    <w:tmpl w:val="6A967C2A"/>
    <w:lvl w:ilvl="0">
      <w:start w:val="1"/>
      <w:numFmt w:val="decimal"/>
      <w:lvlText w:val="4.2.2.%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EE04067"/>
    <w:multiLevelType w:val="multilevel"/>
    <w:tmpl w:val="13C2524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66BE658F"/>
    <w:multiLevelType w:val="multilevel"/>
    <w:tmpl w:val="CE0E690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727C5E18"/>
    <w:multiLevelType w:val="multilevel"/>
    <w:tmpl w:val="338CCF1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3CC2309"/>
    <w:multiLevelType w:val="multilevel"/>
    <w:tmpl w:val="D7CC6CB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8"/>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3EB4DE5"/>
    <w:multiLevelType w:val="multilevel"/>
    <w:tmpl w:val="D1D2ED6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77D32260"/>
    <w:multiLevelType w:val="multilevel"/>
    <w:tmpl w:val="F33039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9893EA9"/>
    <w:multiLevelType w:val="multilevel"/>
    <w:tmpl w:val="32AA1D88"/>
    <w:lvl w:ilvl="0">
      <w:start w:val="4"/>
      <w:numFmt w:val="decimal"/>
      <w:lvlText w:val="%1."/>
      <w:lvlJc w:val="left"/>
      <w:pPr>
        <w:ind w:left="432" w:hanging="432"/>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7E4454A0"/>
    <w:multiLevelType w:val="multilevel"/>
    <w:tmpl w:val="4A28528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6"/>
  </w:num>
  <w:num w:numId="2">
    <w:abstractNumId w:val="14"/>
  </w:num>
  <w:num w:numId="3">
    <w:abstractNumId w:val="15"/>
  </w:num>
  <w:num w:numId="4">
    <w:abstractNumId w:val="20"/>
  </w:num>
  <w:num w:numId="5">
    <w:abstractNumId w:val="29"/>
  </w:num>
  <w:num w:numId="6">
    <w:abstractNumId w:val="16"/>
  </w:num>
  <w:num w:numId="7">
    <w:abstractNumId w:val="22"/>
  </w:num>
  <w:num w:numId="8">
    <w:abstractNumId w:val="6"/>
  </w:num>
  <w:num w:numId="9">
    <w:abstractNumId w:val="28"/>
  </w:num>
  <w:num w:numId="10">
    <w:abstractNumId w:val="7"/>
  </w:num>
  <w:num w:numId="11">
    <w:abstractNumId w:val="27"/>
  </w:num>
  <w:num w:numId="12">
    <w:abstractNumId w:val="13"/>
  </w:num>
  <w:num w:numId="13">
    <w:abstractNumId w:val="4"/>
  </w:num>
  <w:num w:numId="14">
    <w:abstractNumId w:val="23"/>
  </w:num>
  <w:num w:numId="15">
    <w:abstractNumId w:val="8"/>
  </w:num>
  <w:num w:numId="16">
    <w:abstractNumId w:val="5"/>
  </w:num>
  <w:num w:numId="17">
    <w:abstractNumId w:val="24"/>
  </w:num>
  <w:num w:numId="18">
    <w:abstractNumId w:val="18"/>
  </w:num>
  <w:num w:numId="19">
    <w:abstractNumId w:val="19"/>
  </w:num>
  <w:num w:numId="20">
    <w:abstractNumId w:val="17"/>
  </w:num>
  <w:num w:numId="21">
    <w:abstractNumId w:val="12"/>
  </w:num>
  <w:num w:numId="22">
    <w:abstractNumId w:val="3"/>
  </w:num>
  <w:num w:numId="23">
    <w:abstractNumId w:val="25"/>
  </w:num>
  <w:num w:numId="24">
    <w:abstractNumId w:val="21"/>
  </w:num>
  <w:num w:numId="25">
    <w:abstractNumId w:val="9"/>
  </w:num>
  <w:num w:numId="26">
    <w:abstractNumId w:val="10"/>
  </w:num>
  <w:num w:numId="27">
    <w:abstractNumId w:val="30"/>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24A1"/>
    <w:rsid w:val="000247AF"/>
    <w:rsid w:val="00024E0A"/>
    <w:rsid w:val="00026C47"/>
    <w:rsid w:val="00033A18"/>
    <w:rsid w:val="00033D9C"/>
    <w:rsid w:val="000341F1"/>
    <w:rsid w:val="0003524C"/>
    <w:rsid w:val="00056238"/>
    <w:rsid w:val="00067C68"/>
    <w:rsid w:val="0009527D"/>
    <w:rsid w:val="000A4CB5"/>
    <w:rsid w:val="000B29D3"/>
    <w:rsid w:val="000B4A4D"/>
    <w:rsid w:val="000B70AE"/>
    <w:rsid w:val="000C3429"/>
    <w:rsid w:val="000C63A5"/>
    <w:rsid w:val="000E38C6"/>
    <w:rsid w:val="00110041"/>
    <w:rsid w:val="00122405"/>
    <w:rsid w:val="001303BE"/>
    <w:rsid w:val="00133811"/>
    <w:rsid w:val="001462EE"/>
    <w:rsid w:val="001552DB"/>
    <w:rsid w:val="001617F3"/>
    <w:rsid w:val="00171354"/>
    <w:rsid w:val="00176418"/>
    <w:rsid w:val="00177280"/>
    <w:rsid w:val="001928FE"/>
    <w:rsid w:val="001A0936"/>
    <w:rsid w:val="001A6C75"/>
    <w:rsid w:val="001B4D85"/>
    <w:rsid w:val="001B5164"/>
    <w:rsid w:val="001C12B2"/>
    <w:rsid w:val="001C2FB1"/>
    <w:rsid w:val="001D2D21"/>
    <w:rsid w:val="001D3677"/>
    <w:rsid w:val="001E0D0C"/>
    <w:rsid w:val="001F2ED3"/>
    <w:rsid w:val="0020383F"/>
    <w:rsid w:val="0023664B"/>
    <w:rsid w:val="002D02E5"/>
    <w:rsid w:val="002D5DB5"/>
    <w:rsid w:val="0030597C"/>
    <w:rsid w:val="00307914"/>
    <w:rsid w:val="00314F09"/>
    <w:rsid w:val="00322D8A"/>
    <w:rsid w:val="00324419"/>
    <w:rsid w:val="00327CFE"/>
    <w:rsid w:val="003435DB"/>
    <w:rsid w:val="003561F4"/>
    <w:rsid w:val="00375256"/>
    <w:rsid w:val="003760B6"/>
    <w:rsid w:val="00377AA3"/>
    <w:rsid w:val="003855FF"/>
    <w:rsid w:val="00393F64"/>
    <w:rsid w:val="003A5464"/>
    <w:rsid w:val="003A7906"/>
    <w:rsid w:val="003D3ACD"/>
    <w:rsid w:val="003D5095"/>
    <w:rsid w:val="004059CE"/>
    <w:rsid w:val="00410648"/>
    <w:rsid w:val="00410CE6"/>
    <w:rsid w:val="00411771"/>
    <w:rsid w:val="00424B01"/>
    <w:rsid w:val="00425833"/>
    <w:rsid w:val="00435FE7"/>
    <w:rsid w:val="004729DD"/>
    <w:rsid w:val="004731F0"/>
    <w:rsid w:val="004945C5"/>
    <w:rsid w:val="00494BD9"/>
    <w:rsid w:val="004D13FE"/>
    <w:rsid w:val="004D2CCF"/>
    <w:rsid w:val="004D52C4"/>
    <w:rsid w:val="004E3190"/>
    <w:rsid w:val="004E7B17"/>
    <w:rsid w:val="004F619C"/>
    <w:rsid w:val="0051203F"/>
    <w:rsid w:val="005174C4"/>
    <w:rsid w:val="00525223"/>
    <w:rsid w:val="00546142"/>
    <w:rsid w:val="00550DC5"/>
    <w:rsid w:val="005678EA"/>
    <w:rsid w:val="00572917"/>
    <w:rsid w:val="005913D2"/>
    <w:rsid w:val="005927F8"/>
    <w:rsid w:val="005A2165"/>
    <w:rsid w:val="005A31B3"/>
    <w:rsid w:val="005A46BE"/>
    <w:rsid w:val="005B7911"/>
    <w:rsid w:val="005C3467"/>
    <w:rsid w:val="005C4366"/>
    <w:rsid w:val="005C6349"/>
    <w:rsid w:val="005C7A8B"/>
    <w:rsid w:val="005D3CCA"/>
    <w:rsid w:val="005F261B"/>
    <w:rsid w:val="005F2914"/>
    <w:rsid w:val="005F2BE5"/>
    <w:rsid w:val="00604B4E"/>
    <w:rsid w:val="0061319A"/>
    <w:rsid w:val="00657FD0"/>
    <w:rsid w:val="0067294C"/>
    <w:rsid w:val="006833BF"/>
    <w:rsid w:val="006A5FF8"/>
    <w:rsid w:val="006B5A05"/>
    <w:rsid w:val="006B73FA"/>
    <w:rsid w:val="006C1EA7"/>
    <w:rsid w:val="006C6E8E"/>
    <w:rsid w:val="006D01F8"/>
    <w:rsid w:val="006D2E0C"/>
    <w:rsid w:val="006D45FC"/>
    <w:rsid w:val="006D7C65"/>
    <w:rsid w:val="006E41E5"/>
    <w:rsid w:val="006F2D25"/>
    <w:rsid w:val="00717F90"/>
    <w:rsid w:val="00726521"/>
    <w:rsid w:val="00740ABB"/>
    <w:rsid w:val="00750564"/>
    <w:rsid w:val="007505EC"/>
    <w:rsid w:val="00767C36"/>
    <w:rsid w:val="00773B66"/>
    <w:rsid w:val="00777B34"/>
    <w:rsid w:val="00781702"/>
    <w:rsid w:val="00784D1D"/>
    <w:rsid w:val="00785CC4"/>
    <w:rsid w:val="007A229B"/>
    <w:rsid w:val="007B5D1A"/>
    <w:rsid w:val="007C0FEE"/>
    <w:rsid w:val="007C3645"/>
    <w:rsid w:val="007C4912"/>
    <w:rsid w:val="007C7E08"/>
    <w:rsid w:val="007F585A"/>
    <w:rsid w:val="008426AA"/>
    <w:rsid w:val="0084449B"/>
    <w:rsid w:val="008462F1"/>
    <w:rsid w:val="00855321"/>
    <w:rsid w:val="00863794"/>
    <w:rsid w:val="00865987"/>
    <w:rsid w:val="00870725"/>
    <w:rsid w:val="0088167C"/>
    <w:rsid w:val="0088382C"/>
    <w:rsid w:val="00887330"/>
    <w:rsid w:val="00890CA1"/>
    <w:rsid w:val="008979B4"/>
    <w:rsid w:val="008A01BE"/>
    <w:rsid w:val="008B6293"/>
    <w:rsid w:val="008C150E"/>
    <w:rsid w:val="008D243F"/>
    <w:rsid w:val="008D67EB"/>
    <w:rsid w:val="008D6C81"/>
    <w:rsid w:val="00903797"/>
    <w:rsid w:val="009102DC"/>
    <w:rsid w:val="00915089"/>
    <w:rsid w:val="009150A0"/>
    <w:rsid w:val="0093509A"/>
    <w:rsid w:val="009577C2"/>
    <w:rsid w:val="00960C3D"/>
    <w:rsid w:val="00962B7C"/>
    <w:rsid w:val="00964F69"/>
    <w:rsid w:val="00974323"/>
    <w:rsid w:val="00981482"/>
    <w:rsid w:val="009875B5"/>
    <w:rsid w:val="00996866"/>
    <w:rsid w:val="009A396C"/>
    <w:rsid w:val="009A78E6"/>
    <w:rsid w:val="009C7C14"/>
    <w:rsid w:val="009D56B2"/>
    <w:rsid w:val="009E7ACC"/>
    <w:rsid w:val="009F28A0"/>
    <w:rsid w:val="00A2001D"/>
    <w:rsid w:val="00A22435"/>
    <w:rsid w:val="00A26404"/>
    <w:rsid w:val="00A527C6"/>
    <w:rsid w:val="00A55A34"/>
    <w:rsid w:val="00A57727"/>
    <w:rsid w:val="00A60DD3"/>
    <w:rsid w:val="00A7173E"/>
    <w:rsid w:val="00A72553"/>
    <w:rsid w:val="00A75FDC"/>
    <w:rsid w:val="00A766DD"/>
    <w:rsid w:val="00A85F09"/>
    <w:rsid w:val="00AA3AE5"/>
    <w:rsid w:val="00AB2F33"/>
    <w:rsid w:val="00AB6B88"/>
    <w:rsid w:val="00AB7F39"/>
    <w:rsid w:val="00AC2781"/>
    <w:rsid w:val="00AC5144"/>
    <w:rsid w:val="00AE0549"/>
    <w:rsid w:val="00AE4780"/>
    <w:rsid w:val="00AE5B4C"/>
    <w:rsid w:val="00AE7A85"/>
    <w:rsid w:val="00B01E4B"/>
    <w:rsid w:val="00B2521B"/>
    <w:rsid w:val="00B336BC"/>
    <w:rsid w:val="00B453A9"/>
    <w:rsid w:val="00B65AEE"/>
    <w:rsid w:val="00B66D45"/>
    <w:rsid w:val="00B67C8F"/>
    <w:rsid w:val="00B85F05"/>
    <w:rsid w:val="00B9341E"/>
    <w:rsid w:val="00B97066"/>
    <w:rsid w:val="00B97FE1"/>
    <w:rsid w:val="00BA3A4C"/>
    <w:rsid w:val="00BA52FD"/>
    <w:rsid w:val="00BB29BD"/>
    <w:rsid w:val="00BC4ECE"/>
    <w:rsid w:val="00BD52A8"/>
    <w:rsid w:val="00BD66FB"/>
    <w:rsid w:val="00BD7DE3"/>
    <w:rsid w:val="00BF018C"/>
    <w:rsid w:val="00BF18CB"/>
    <w:rsid w:val="00BF27EC"/>
    <w:rsid w:val="00C012CC"/>
    <w:rsid w:val="00C045C4"/>
    <w:rsid w:val="00C21BB9"/>
    <w:rsid w:val="00C273C9"/>
    <w:rsid w:val="00C31496"/>
    <w:rsid w:val="00C50441"/>
    <w:rsid w:val="00C5318A"/>
    <w:rsid w:val="00C557FE"/>
    <w:rsid w:val="00C67F22"/>
    <w:rsid w:val="00C72C53"/>
    <w:rsid w:val="00C94BE0"/>
    <w:rsid w:val="00CA341F"/>
    <w:rsid w:val="00CB37B3"/>
    <w:rsid w:val="00CC084D"/>
    <w:rsid w:val="00CC216E"/>
    <w:rsid w:val="00CF17D4"/>
    <w:rsid w:val="00CF2941"/>
    <w:rsid w:val="00CF6448"/>
    <w:rsid w:val="00CF708F"/>
    <w:rsid w:val="00D03DFE"/>
    <w:rsid w:val="00D10282"/>
    <w:rsid w:val="00D1558C"/>
    <w:rsid w:val="00D159AB"/>
    <w:rsid w:val="00D2134D"/>
    <w:rsid w:val="00D25E4E"/>
    <w:rsid w:val="00D27041"/>
    <w:rsid w:val="00D33438"/>
    <w:rsid w:val="00D35501"/>
    <w:rsid w:val="00D40B17"/>
    <w:rsid w:val="00D4435C"/>
    <w:rsid w:val="00D478BD"/>
    <w:rsid w:val="00D84A73"/>
    <w:rsid w:val="00D92118"/>
    <w:rsid w:val="00D97402"/>
    <w:rsid w:val="00DA4D78"/>
    <w:rsid w:val="00DB0E30"/>
    <w:rsid w:val="00DE2665"/>
    <w:rsid w:val="00E12135"/>
    <w:rsid w:val="00E20C06"/>
    <w:rsid w:val="00E20DE9"/>
    <w:rsid w:val="00E21864"/>
    <w:rsid w:val="00E44779"/>
    <w:rsid w:val="00E64E27"/>
    <w:rsid w:val="00E72D07"/>
    <w:rsid w:val="00E953AB"/>
    <w:rsid w:val="00EA7807"/>
    <w:rsid w:val="00EB621C"/>
    <w:rsid w:val="00EB63C1"/>
    <w:rsid w:val="00ED2D37"/>
    <w:rsid w:val="00EE0D41"/>
    <w:rsid w:val="00EF25E3"/>
    <w:rsid w:val="00F2475E"/>
    <w:rsid w:val="00F248F8"/>
    <w:rsid w:val="00F24F7D"/>
    <w:rsid w:val="00F37618"/>
    <w:rsid w:val="00F43FAE"/>
    <w:rsid w:val="00F557B1"/>
    <w:rsid w:val="00F76932"/>
    <w:rsid w:val="00F77885"/>
    <w:rsid w:val="00F82E2C"/>
    <w:rsid w:val="00F90E1E"/>
    <w:rsid w:val="00F979B2"/>
    <w:rsid w:val="00FA0CAD"/>
    <w:rsid w:val="00FA4FD2"/>
    <w:rsid w:val="00FC34EA"/>
    <w:rsid w:val="00FC49D5"/>
    <w:rsid w:val="00FD0C4E"/>
    <w:rsid w:val="00FE2B05"/>
    <w:rsid w:val="00FE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aliases w:val="Раздел Договора,H1,&quot;Алмаз&quot;"/>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aliases w:val="Раздел Договора Знак,H1 Знак,&quot;Алмаз&quot;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Calibri,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uiPriority w:val="99"/>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uiPriority w:val="99"/>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uiPriority w:val="99"/>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 w:type="character" w:customStyle="1" w:styleId="2f2">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character" w:customStyle="1" w:styleId="47">
    <w:name w:val="Заголовок №4_"/>
    <w:basedOn w:val="a0"/>
    <w:link w:val="48"/>
    <w:uiPriority w:val="99"/>
    <w:locked/>
    <w:rsid w:val="00CF17D4"/>
    <w:rPr>
      <w:rFonts w:ascii="Times New Roman" w:hAnsi="Times New Roman"/>
      <w:b/>
      <w:bCs/>
      <w:sz w:val="26"/>
      <w:szCs w:val="26"/>
      <w:shd w:val="clear" w:color="auto" w:fill="FFFFFF"/>
    </w:rPr>
  </w:style>
  <w:style w:type="character" w:customStyle="1" w:styleId="49">
    <w:name w:val="Основной текст (4)_"/>
    <w:basedOn w:val="a0"/>
    <w:link w:val="4a"/>
    <w:uiPriority w:val="99"/>
    <w:locked/>
    <w:rsid w:val="00CF17D4"/>
    <w:rPr>
      <w:rFonts w:ascii="Times New Roman" w:hAnsi="Times New Roman"/>
      <w:b/>
      <w:bCs/>
      <w:sz w:val="26"/>
      <w:szCs w:val="26"/>
      <w:shd w:val="clear" w:color="auto" w:fill="FFFFFF"/>
    </w:rPr>
  </w:style>
  <w:style w:type="paragraph" w:customStyle="1" w:styleId="48">
    <w:name w:val="Заголовок №4"/>
    <w:basedOn w:val="a"/>
    <w:link w:val="47"/>
    <w:uiPriority w:val="99"/>
    <w:rsid w:val="00CF17D4"/>
    <w:pPr>
      <w:widowControl w:val="0"/>
      <w:shd w:val="clear" w:color="auto" w:fill="FFFFFF"/>
      <w:spacing w:after="180" w:line="240" w:lineRule="atLeast"/>
      <w:jc w:val="center"/>
      <w:outlineLvl w:val="3"/>
    </w:pPr>
    <w:rPr>
      <w:rFonts w:ascii="Times New Roman" w:hAnsi="Times New Roman"/>
      <w:b/>
      <w:bCs/>
      <w:sz w:val="26"/>
      <w:szCs w:val="26"/>
      <w:lang w:eastAsia="ru-RU"/>
    </w:rPr>
  </w:style>
  <w:style w:type="paragraph" w:customStyle="1" w:styleId="4a">
    <w:name w:val="Основной текст (4)"/>
    <w:basedOn w:val="a"/>
    <w:link w:val="49"/>
    <w:uiPriority w:val="99"/>
    <w:rsid w:val="00CF17D4"/>
    <w:pPr>
      <w:widowControl w:val="0"/>
      <w:shd w:val="clear" w:color="auto" w:fill="FFFFFF"/>
      <w:spacing w:after="0" w:line="485" w:lineRule="exact"/>
      <w:jc w:val="both"/>
    </w:pPr>
    <w:rPr>
      <w:rFonts w:ascii="Times New Roman" w:hAnsi="Times New Roman"/>
      <w:b/>
      <w:bCs/>
      <w:sz w:val="26"/>
      <w:szCs w:val="26"/>
      <w:lang w:eastAsia="ru-RU"/>
    </w:rPr>
  </w:style>
  <w:style w:type="character" w:customStyle="1" w:styleId="2f3">
    <w:name w:val="Основной текст (2) + Курсив"/>
    <w:basedOn w:val="27"/>
    <w:uiPriority w:val="99"/>
    <w:rsid w:val="00CF17D4"/>
    <w:rPr>
      <w:rFonts w:ascii="Times New Roman" w:hAnsi="Times New Roman" w:cs="Times New Roman"/>
      <w:i/>
      <w:iCs/>
      <w:color w:val="000000"/>
      <w:spacing w:val="0"/>
      <w:w w:val="100"/>
      <w:position w:val="0"/>
      <w:sz w:val="26"/>
      <w:szCs w:val="26"/>
      <w:u w:val="none"/>
      <w:shd w:val="clear" w:color="auto" w:fill="FFFFFF"/>
      <w:lang w:val="ru-RU" w:eastAsia="ru-RU"/>
    </w:rPr>
  </w:style>
  <w:style w:type="character" w:customStyle="1" w:styleId="141">
    <w:name w:val="Основной текст (14)_"/>
    <w:basedOn w:val="a0"/>
    <w:link w:val="142"/>
    <w:uiPriority w:val="99"/>
    <w:locked/>
    <w:rsid w:val="00CF17D4"/>
    <w:rPr>
      <w:rFonts w:eastAsia="Times New Roman" w:cs="Calibri"/>
      <w:sz w:val="19"/>
      <w:szCs w:val="19"/>
      <w:shd w:val="clear" w:color="auto" w:fill="FFFFFF"/>
    </w:rPr>
  </w:style>
  <w:style w:type="character" w:customStyle="1" w:styleId="140ptExact">
    <w:name w:val="Основной текст (14) + Интервал 0 pt Exact"/>
    <w:basedOn w:val="141"/>
    <w:uiPriority w:val="99"/>
    <w:rsid w:val="00CF17D4"/>
    <w:rPr>
      <w:rFonts w:eastAsia="Times New Roman" w:cs="Calibri"/>
      <w:color w:val="000000"/>
      <w:spacing w:val="-10"/>
      <w:w w:val="100"/>
      <w:position w:val="0"/>
      <w:sz w:val="19"/>
      <w:szCs w:val="19"/>
      <w:shd w:val="clear" w:color="auto" w:fill="FFFFFF"/>
      <w:lang w:val="ru-RU" w:eastAsia="ru-RU"/>
    </w:rPr>
  </w:style>
  <w:style w:type="paragraph" w:customStyle="1" w:styleId="142">
    <w:name w:val="Основной текст (14)"/>
    <w:basedOn w:val="a"/>
    <w:link w:val="141"/>
    <w:uiPriority w:val="99"/>
    <w:rsid w:val="00CF17D4"/>
    <w:pPr>
      <w:widowControl w:val="0"/>
      <w:shd w:val="clear" w:color="auto" w:fill="FFFFFF"/>
      <w:spacing w:after="0" w:line="240" w:lineRule="atLeast"/>
    </w:pPr>
    <w:rPr>
      <w:rFonts w:eastAsia="Times New Roman" w:cs="Calibri"/>
      <w:sz w:val="19"/>
      <w:szCs w:val="19"/>
      <w:lang w:eastAsia="ru-RU"/>
    </w:rPr>
  </w:style>
  <w:style w:type="character" w:customStyle="1" w:styleId="211pt0">
    <w:name w:val="Основной текст (2) + 11 pt"/>
    <w:basedOn w:val="27"/>
    <w:uiPriority w:val="99"/>
    <w:rsid w:val="00CF17D4"/>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Bodytext0">
    <w:name w:val="Body text"/>
    <w:rsid w:val="00E12135"/>
  </w:style>
  <w:style w:type="paragraph" w:customStyle="1" w:styleId="1fb">
    <w:name w:val=" Знак1"/>
    <w:basedOn w:val="a"/>
    <w:rsid w:val="00E12135"/>
    <w:pPr>
      <w:spacing w:after="160" w:line="240" w:lineRule="exact"/>
      <w:jc w:val="both"/>
    </w:pPr>
    <w:rPr>
      <w:rFonts w:ascii="Verdana" w:eastAsia="Times New Roman" w:hAnsi="Verdana" w:cs="Arial"/>
      <w:sz w:val="20"/>
      <w:szCs w:val="20"/>
      <w:lang w:val="en-US"/>
    </w:rPr>
  </w:style>
  <w:style w:type="paragraph" w:customStyle="1" w:styleId="1fc">
    <w:name w:val=" Знак1 Знак Знак Знак Знак Знак Знак"/>
    <w:basedOn w:val="a"/>
    <w:rsid w:val="00E12135"/>
    <w:pPr>
      <w:spacing w:after="160" w:line="240" w:lineRule="exact"/>
    </w:pPr>
    <w:rPr>
      <w:rFonts w:ascii="Verdana" w:eastAsia="Times New Roman" w:hAnsi="Verdana"/>
      <w:sz w:val="24"/>
      <w:szCs w:val="24"/>
      <w:lang w:val="en-US"/>
    </w:rPr>
  </w:style>
  <w:style w:type="paragraph" w:customStyle="1" w:styleId="affffffb">
    <w:name w:val=" Знак"/>
    <w:basedOn w:val="a"/>
    <w:rsid w:val="00E12135"/>
    <w:pPr>
      <w:spacing w:after="160" w:line="240" w:lineRule="exact"/>
    </w:pPr>
    <w:rPr>
      <w:rFonts w:ascii="Verdana" w:eastAsia="Times New Roman" w:hAnsi="Verdana" w:cs="Verdana"/>
      <w:sz w:val="20"/>
      <w:szCs w:val="20"/>
      <w:lang w:val="en-US"/>
    </w:rPr>
  </w:style>
  <w:style w:type="paragraph" w:customStyle="1" w:styleId="ListParagraph0">
    <w:name w:val="List Paragraph"/>
    <w:basedOn w:val="a"/>
    <w:rsid w:val="00E12135"/>
    <w:pPr>
      <w:ind w:left="720"/>
    </w:pPr>
    <w:rPr>
      <w:rFonts w:eastAsia="Times New Roman" w:cs="Calibri"/>
      <w:lang w:eastAsia="ru-RU"/>
    </w:rPr>
  </w:style>
  <w:style w:type="paragraph" w:customStyle="1" w:styleId="Normal">
    <w:name w:val="Normal"/>
    <w:rsid w:val="00E12135"/>
    <w:pPr>
      <w:widowControl w:val="0"/>
      <w:spacing w:line="300" w:lineRule="auto"/>
      <w:ind w:left="360" w:hanging="360"/>
    </w:pPr>
    <w:rPr>
      <w:rFonts w:ascii="Arial" w:eastAsia="Times New Roman" w:hAnsi="Arial"/>
      <w:snapToGrid w:val="0"/>
      <w:sz w:val="22"/>
    </w:rPr>
  </w:style>
  <w:style w:type="character" w:customStyle="1" w:styleId="173">
    <w:name w:val=" Знак Знак17"/>
    <w:locked/>
    <w:rsid w:val="00E12135"/>
    <w:rPr>
      <w:b/>
      <w:sz w:val="28"/>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aliases w:val="Раздел Договора,H1,&quot;Алмаз&quot;"/>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aliases w:val="Раздел Договора Знак,H1 Знак,&quot;Алмаз&quot;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Calibri,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uiPriority w:val="99"/>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uiPriority w:val="99"/>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uiPriority w:val="99"/>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 w:type="character" w:customStyle="1" w:styleId="2f2">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character" w:customStyle="1" w:styleId="47">
    <w:name w:val="Заголовок №4_"/>
    <w:basedOn w:val="a0"/>
    <w:link w:val="48"/>
    <w:uiPriority w:val="99"/>
    <w:locked/>
    <w:rsid w:val="00CF17D4"/>
    <w:rPr>
      <w:rFonts w:ascii="Times New Roman" w:hAnsi="Times New Roman"/>
      <w:b/>
      <w:bCs/>
      <w:sz w:val="26"/>
      <w:szCs w:val="26"/>
      <w:shd w:val="clear" w:color="auto" w:fill="FFFFFF"/>
    </w:rPr>
  </w:style>
  <w:style w:type="character" w:customStyle="1" w:styleId="49">
    <w:name w:val="Основной текст (4)_"/>
    <w:basedOn w:val="a0"/>
    <w:link w:val="4a"/>
    <w:uiPriority w:val="99"/>
    <w:locked/>
    <w:rsid w:val="00CF17D4"/>
    <w:rPr>
      <w:rFonts w:ascii="Times New Roman" w:hAnsi="Times New Roman"/>
      <w:b/>
      <w:bCs/>
      <w:sz w:val="26"/>
      <w:szCs w:val="26"/>
      <w:shd w:val="clear" w:color="auto" w:fill="FFFFFF"/>
    </w:rPr>
  </w:style>
  <w:style w:type="paragraph" w:customStyle="1" w:styleId="48">
    <w:name w:val="Заголовок №4"/>
    <w:basedOn w:val="a"/>
    <w:link w:val="47"/>
    <w:uiPriority w:val="99"/>
    <w:rsid w:val="00CF17D4"/>
    <w:pPr>
      <w:widowControl w:val="0"/>
      <w:shd w:val="clear" w:color="auto" w:fill="FFFFFF"/>
      <w:spacing w:after="180" w:line="240" w:lineRule="atLeast"/>
      <w:jc w:val="center"/>
      <w:outlineLvl w:val="3"/>
    </w:pPr>
    <w:rPr>
      <w:rFonts w:ascii="Times New Roman" w:hAnsi="Times New Roman"/>
      <w:b/>
      <w:bCs/>
      <w:sz w:val="26"/>
      <w:szCs w:val="26"/>
      <w:lang w:eastAsia="ru-RU"/>
    </w:rPr>
  </w:style>
  <w:style w:type="paragraph" w:customStyle="1" w:styleId="4a">
    <w:name w:val="Основной текст (4)"/>
    <w:basedOn w:val="a"/>
    <w:link w:val="49"/>
    <w:uiPriority w:val="99"/>
    <w:rsid w:val="00CF17D4"/>
    <w:pPr>
      <w:widowControl w:val="0"/>
      <w:shd w:val="clear" w:color="auto" w:fill="FFFFFF"/>
      <w:spacing w:after="0" w:line="485" w:lineRule="exact"/>
      <w:jc w:val="both"/>
    </w:pPr>
    <w:rPr>
      <w:rFonts w:ascii="Times New Roman" w:hAnsi="Times New Roman"/>
      <w:b/>
      <w:bCs/>
      <w:sz w:val="26"/>
      <w:szCs w:val="26"/>
      <w:lang w:eastAsia="ru-RU"/>
    </w:rPr>
  </w:style>
  <w:style w:type="character" w:customStyle="1" w:styleId="2f3">
    <w:name w:val="Основной текст (2) + Курсив"/>
    <w:basedOn w:val="27"/>
    <w:uiPriority w:val="99"/>
    <w:rsid w:val="00CF17D4"/>
    <w:rPr>
      <w:rFonts w:ascii="Times New Roman" w:hAnsi="Times New Roman" w:cs="Times New Roman"/>
      <w:i/>
      <w:iCs/>
      <w:color w:val="000000"/>
      <w:spacing w:val="0"/>
      <w:w w:val="100"/>
      <w:position w:val="0"/>
      <w:sz w:val="26"/>
      <w:szCs w:val="26"/>
      <w:u w:val="none"/>
      <w:shd w:val="clear" w:color="auto" w:fill="FFFFFF"/>
      <w:lang w:val="ru-RU" w:eastAsia="ru-RU"/>
    </w:rPr>
  </w:style>
  <w:style w:type="character" w:customStyle="1" w:styleId="141">
    <w:name w:val="Основной текст (14)_"/>
    <w:basedOn w:val="a0"/>
    <w:link w:val="142"/>
    <w:uiPriority w:val="99"/>
    <w:locked/>
    <w:rsid w:val="00CF17D4"/>
    <w:rPr>
      <w:rFonts w:eastAsia="Times New Roman" w:cs="Calibri"/>
      <w:sz w:val="19"/>
      <w:szCs w:val="19"/>
      <w:shd w:val="clear" w:color="auto" w:fill="FFFFFF"/>
    </w:rPr>
  </w:style>
  <w:style w:type="character" w:customStyle="1" w:styleId="140ptExact">
    <w:name w:val="Основной текст (14) + Интервал 0 pt Exact"/>
    <w:basedOn w:val="141"/>
    <w:uiPriority w:val="99"/>
    <w:rsid w:val="00CF17D4"/>
    <w:rPr>
      <w:rFonts w:eastAsia="Times New Roman" w:cs="Calibri"/>
      <w:color w:val="000000"/>
      <w:spacing w:val="-10"/>
      <w:w w:val="100"/>
      <w:position w:val="0"/>
      <w:sz w:val="19"/>
      <w:szCs w:val="19"/>
      <w:shd w:val="clear" w:color="auto" w:fill="FFFFFF"/>
      <w:lang w:val="ru-RU" w:eastAsia="ru-RU"/>
    </w:rPr>
  </w:style>
  <w:style w:type="paragraph" w:customStyle="1" w:styleId="142">
    <w:name w:val="Основной текст (14)"/>
    <w:basedOn w:val="a"/>
    <w:link w:val="141"/>
    <w:uiPriority w:val="99"/>
    <w:rsid w:val="00CF17D4"/>
    <w:pPr>
      <w:widowControl w:val="0"/>
      <w:shd w:val="clear" w:color="auto" w:fill="FFFFFF"/>
      <w:spacing w:after="0" w:line="240" w:lineRule="atLeast"/>
    </w:pPr>
    <w:rPr>
      <w:rFonts w:eastAsia="Times New Roman" w:cs="Calibri"/>
      <w:sz w:val="19"/>
      <w:szCs w:val="19"/>
      <w:lang w:eastAsia="ru-RU"/>
    </w:rPr>
  </w:style>
  <w:style w:type="character" w:customStyle="1" w:styleId="211pt0">
    <w:name w:val="Основной текст (2) + 11 pt"/>
    <w:basedOn w:val="27"/>
    <w:uiPriority w:val="99"/>
    <w:rsid w:val="00CF17D4"/>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Bodytext0">
    <w:name w:val="Body text"/>
    <w:rsid w:val="00E12135"/>
  </w:style>
  <w:style w:type="paragraph" w:customStyle="1" w:styleId="1fb">
    <w:name w:val=" Знак1"/>
    <w:basedOn w:val="a"/>
    <w:rsid w:val="00E12135"/>
    <w:pPr>
      <w:spacing w:after="160" w:line="240" w:lineRule="exact"/>
      <w:jc w:val="both"/>
    </w:pPr>
    <w:rPr>
      <w:rFonts w:ascii="Verdana" w:eastAsia="Times New Roman" w:hAnsi="Verdana" w:cs="Arial"/>
      <w:sz w:val="20"/>
      <w:szCs w:val="20"/>
      <w:lang w:val="en-US"/>
    </w:rPr>
  </w:style>
  <w:style w:type="paragraph" w:customStyle="1" w:styleId="1fc">
    <w:name w:val=" Знак1 Знак Знак Знак Знак Знак Знак"/>
    <w:basedOn w:val="a"/>
    <w:rsid w:val="00E12135"/>
    <w:pPr>
      <w:spacing w:after="160" w:line="240" w:lineRule="exact"/>
    </w:pPr>
    <w:rPr>
      <w:rFonts w:ascii="Verdana" w:eastAsia="Times New Roman" w:hAnsi="Verdana"/>
      <w:sz w:val="24"/>
      <w:szCs w:val="24"/>
      <w:lang w:val="en-US"/>
    </w:rPr>
  </w:style>
  <w:style w:type="paragraph" w:customStyle="1" w:styleId="affffffb">
    <w:name w:val=" Знак"/>
    <w:basedOn w:val="a"/>
    <w:rsid w:val="00E12135"/>
    <w:pPr>
      <w:spacing w:after="160" w:line="240" w:lineRule="exact"/>
    </w:pPr>
    <w:rPr>
      <w:rFonts w:ascii="Verdana" w:eastAsia="Times New Roman" w:hAnsi="Verdana" w:cs="Verdana"/>
      <w:sz w:val="20"/>
      <w:szCs w:val="20"/>
      <w:lang w:val="en-US"/>
    </w:rPr>
  </w:style>
  <w:style w:type="paragraph" w:customStyle="1" w:styleId="ListParagraph0">
    <w:name w:val="List Paragraph"/>
    <w:basedOn w:val="a"/>
    <w:rsid w:val="00E12135"/>
    <w:pPr>
      <w:ind w:left="720"/>
    </w:pPr>
    <w:rPr>
      <w:rFonts w:eastAsia="Times New Roman" w:cs="Calibri"/>
      <w:lang w:eastAsia="ru-RU"/>
    </w:rPr>
  </w:style>
  <w:style w:type="paragraph" w:customStyle="1" w:styleId="Normal">
    <w:name w:val="Normal"/>
    <w:rsid w:val="00E12135"/>
    <w:pPr>
      <w:widowControl w:val="0"/>
      <w:spacing w:line="300" w:lineRule="auto"/>
      <w:ind w:left="360" w:hanging="360"/>
    </w:pPr>
    <w:rPr>
      <w:rFonts w:ascii="Arial" w:eastAsia="Times New Roman" w:hAnsi="Arial"/>
      <w:snapToGrid w:val="0"/>
      <w:sz w:val="22"/>
    </w:rPr>
  </w:style>
  <w:style w:type="character" w:customStyle="1" w:styleId="173">
    <w:name w:val=" Знак Знак17"/>
    <w:locked/>
    <w:rsid w:val="00E12135"/>
    <w:rPr>
      <w:b/>
      <w:sz w:val="2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PKBO&amp;n=44067&amp;dst=0&amp;demo=1" TargetMode="External"/><Relationship Id="rId4" Type="http://schemas.microsoft.com/office/2007/relationships/stylesWithEffects" Target="stylesWithEffects.xml"/><Relationship Id="rId9" Type="http://schemas.openxmlformats.org/officeDocument/2006/relationships/hyperlink" Target="https://login.consultant.ru/link/?req=doc&amp;base=PKBO&amp;n=44067&amp;dst=0&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D138-5BB1-433F-980F-CC9E5E7D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34722</Words>
  <Characters>197916</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232174</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2</cp:revision>
  <dcterms:created xsi:type="dcterms:W3CDTF">2020-11-24T06:17:00Z</dcterms:created>
  <dcterms:modified xsi:type="dcterms:W3CDTF">2020-11-24T06:17:00Z</dcterms:modified>
</cp:coreProperties>
</file>