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1482" w:rsidRPr="00EF5FC9" w:rsidRDefault="00981482" w:rsidP="00767C36">
      <w:pPr>
        <w:pStyle w:val="a5"/>
        <w:jc w:val="left"/>
        <w:rPr>
          <w:rFonts w:ascii="Times New Roman" w:hAnsi="Times New Roman" w:cs="Times New Roman"/>
          <w:i w:val="0"/>
        </w:rPr>
      </w:pPr>
      <w:r w:rsidRPr="00EF5FC9">
        <w:rPr>
          <w:rFonts w:ascii="Times New Roman" w:hAnsi="Times New Roman" w:cs="Times New Roman"/>
          <w:i w:val="0"/>
        </w:rPr>
        <w:t xml:space="preserve">Информационный бюллетень «Муниципальный вестник» </w:t>
      </w:r>
      <w:r>
        <w:rPr>
          <w:rFonts w:ascii="Times New Roman" w:hAnsi="Times New Roman" w:cs="Times New Roman"/>
          <w:i w:val="0"/>
        </w:rPr>
        <w:t xml:space="preserve"> </w:t>
      </w:r>
      <w:r w:rsidRPr="00EF5FC9">
        <w:rPr>
          <w:rFonts w:ascii="Times New Roman" w:hAnsi="Times New Roman" w:cs="Times New Roman"/>
          <w:i w:val="0"/>
        </w:rPr>
        <w:t>№</w:t>
      </w:r>
      <w:r>
        <w:rPr>
          <w:rFonts w:ascii="Times New Roman" w:hAnsi="Times New Roman" w:cs="Times New Roman"/>
          <w:i w:val="0"/>
        </w:rPr>
        <w:t xml:space="preserve"> </w:t>
      </w:r>
      <w:r w:rsidR="00962B7C">
        <w:rPr>
          <w:rFonts w:ascii="Times New Roman" w:hAnsi="Times New Roman" w:cs="Times New Roman"/>
          <w:i w:val="0"/>
        </w:rPr>
        <w:t>1</w:t>
      </w:r>
      <w:r w:rsidR="005B7911">
        <w:rPr>
          <w:rFonts w:ascii="Times New Roman" w:hAnsi="Times New Roman" w:cs="Times New Roman"/>
          <w:i w:val="0"/>
        </w:rPr>
        <w:t>4</w:t>
      </w:r>
      <w:r w:rsidRPr="00EF5FC9">
        <w:rPr>
          <w:rFonts w:ascii="Times New Roman" w:hAnsi="Times New Roman" w:cs="Times New Roman"/>
          <w:i w:val="0"/>
        </w:rPr>
        <w:t xml:space="preserve"> (</w:t>
      </w:r>
      <w:r>
        <w:rPr>
          <w:rFonts w:ascii="Times New Roman" w:hAnsi="Times New Roman" w:cs="Times New Roman"/>
          <w:i w:val="0"/>
        </w:rPr>
        <w:t>3</w:t>
      </w:r>
      <w:r w:rsidR="004731F0">
        <w:rPr>
          <w:rFonts w:ascii="Times New Roman" w:hAnsi="Times New Roman" w:cs="Times New Roman"/>
          <w:i w:val="0"/>
        </w:rPr>
        <w:t>2</w:t>
      </w:r>
      <w:r w:rsidR="005B7911">
        <w:rPr>
          <w:rFonts w:ascii="Times New Roman" w:hAnsi="Times New Roman" w:cs="Times New Roman"/>
          <w:i w:val="0"/>
        </w:rPr>
        <w:t>9</w:t>
      </w:r>
      <w:r w:rsidRPr="00EF5FC9">
        <w:rPr>
          <w:rFonts w:ascii="Times New Roman" w:hAnsi="Times New Roman" w:cs="Times New Roman"/>
          <w:i w:val="0"/>
        </w:rPr>
        <w:t xml:space="preserve">) от </w:t>
      </w:r>
      <w:r w:rsidR="0067294C">
        <w:rPr>
          <w:rFonts w:ascii="Times New Roman" w:hAnsi="Times New Roman" w:cs="Times New Roman"/>
          <w:i w:val="0"/>
        </w:rPr>
        <w:t xml:space="preserve"> </w:t>
      </w:r>
      <w:r w:rsidR="00067C68">
        <w:rPr>
          <w:rFonts w:ascii="Times New Roman" w:hAnsi="Times New Roman" w:cs="Times New Roman"/>
          <w:i w:val="0"/>
        </w:rPr>
        <w:t xml:space="preserve">13 ноября </w:t>
      </w:r>
      <w:r w:rsidRPr="00EF5FC9">
        <w:rPr>
          <w:rFonts w:ascii="Times New Roman" w:hAnsi="Times New Roman" w:cs="Times New Roman"/>
          <w:i w:val="0"/>
        </w:rPr>
        <w:t>20</w:t>
      </w:r>
      <w:r>
        <w:rPr>
          <w:rFonts w:ascii="Times New Roman" w:hAnsi="Times New Roman" w:cs="Times New Roman"/>
          <w:i w:val="0"/>
        </w:rPr>
        <w:t>20</w:t>
      </w:r>
      <w:r w:rsidRPr="00EF5FC9">
        <w:rPr>
          <w:rFonts w:ascii="Times New Roman" w:hAnsi="Times New Roman" w:cs="Times New Roman"/>
          <w:i w:val="0"/>
        </w:rPr>
        <w:t xml:space="preserve"> года</w:t>
      </w:r>
    </w:p>
    <w:p w:rsidR="003A7906" w:rsidRPr="00AC2781" w:rsidRDefault="00981482" w:rsidP="00D92118">
      <w:pPr>
        <w:tabs>
          <w:tab w:val="left" w:pos="3402"/>
          <w:tab w:val="left" w:pos="3828"/>
        </w:tabs>
        <w:spacing w:after="0" w:line="240" w:lineRule="auto"/>
        <w:jc w:val="both"/>
        <w:rPr>
          <w:rFonts w:ascii="PT Astra Serif" w:hAnsi="PT Astra Serif"/>
          <w:b/>
        </w:rPr>
      </w:pPr>
      <w:r w:rsidRPr="003B0806">
        <w:rPr>
          <w:rFonts w:ascii="Times New Roman" w:hAnsi="Times New Roman"/>
          <w:sz w:val="28"/>
          <w:szCs w:val="28"/>
        </w:rPr>
        <w:t>Читайте в номере</w:t>
      </w:r>
      <w:r w:rsidR="003A7906" w:rsidRPr="00AC2781">
        <w:rPr>
          <w:rFonts w:ascii="PT Astra Serif" w:hAnsi="PT Astra Serif"/>
        </w:rPr>
        <w:t xml:space="preserve"> </w:t>
      </w:r>
    </w:p>
    <w:p w:rsidR="00EB63C1" w:rsidRDefault="00EB63C1" w:rsidP="00AC2781">
      <w:pPr>
        <w:tabs>
          <w:tab w:val="left" w:pos="3402"/>
          <w:tab w:val="left" w:pos="3828"/>
        </w:tabs>
        <w:spacing w:after="0" w:line="240" w:lineRule="auto"/>
        <w:ind w:left="3544" w:firstLine="142"/>
        <w:jc w:val="both"/>
        <w:rPr>
          <w:rFonts w:ascii="PT Astra Serif" w:hAnsi="PT Astra Serif"/>
          <w:b/>
          <w:color w:val="000000"/>
        </w:rPr>
      </w:pPr>
      <w:r w:rsidRPr="004F619C">
        <w:rPr>
          <w:rFonts w:ascii="PT Astra Serif" w:hAnsi="PT Astra Serif"/>
          <w:b/>
          <w:color w:val="000000"/>
        </w:rPr>
        <w:t xml:space="preserve">- </w:t>
      </w:r>
      <w:r w:rsidR="00067C68">
        <w:rPr>
          <w:rFonts w:ascii="PT Astra Serif" w:hAnsi="PT Astra Serif"/>
          <w:b/>
          <w:color w:val="000000"/>
        </w:rPr>
        <w:t>Решение Целинной районной Думы</w:t>
      </w:r>
      <w:r w:rsidRPr="004F619C">
        <w:rPr>
          <w:rFonts w:ascii="PT Astra Serif" w:hAnsi="PT Astra Serif"/>
          <w:b/>
          <w:color w:val="000000"/>
        </w:rPr>
        <w:t>:</w:t>
      </w:r>
    </w:p>
    <w:p w:rsidR="00067C68" w:rsidRPr="00067C68" w:rsidRDefault="00067C68" w:rsidP="00067C68">
      <w:pPr>
        <w:spacing w:after="0" w:line="240" w:lineRule="auto"/>
        <w:ind w:left="3544" w:firstLine="142"/>
        <w:jc w:val="both"/>
        <w:rPr>
          <w:rFonts w:ascii="PT Astra Serif" w:hAnsi="PT Astra Serif"/>
          <w:sz w:val="20"/>
          <w:szCs w:val="28"/>
        </w:rPr>
      </w:pPr>
      <w:r w:rsidRPr="0088167C">
        <w:rPr>
          <w:rFonts w:ascii="PT Astra Serif" w:hAnsi="PT Astra Serif"/>
          <w:szCs w:val="20"/>
        </w:rPr>
        <w:t>№</w:t>
      </w:r>
      <w:r>
        <w:rPr>
          <w:rFonts w:ascii="PT Astra Serif" w:hAnsi="PT Astra Serif"/>
          <w:szCs w:val="20"/>
        </w:rPr>
        <w:t>634</w:t>
      </w:r>
      <w:r w:rsidRPr="0088167C">
        <w:rPr>
          <w:rFonts w:ascii="PT Astra Serif" w:hAnsi="PT Astra Serif"/>
          <w:szCs w:val="20"/>
        </w:rPr>
        <w:t xml:space="preserve"> от </w:t>
      </w:r>
      <w:r>
        <w:rPr>
          <w:rFonts w:ascii="PT Astra Serif" w:hAnsi="PT Astra Serif"/>
          <w:szCs w:val="20"/>
        </w:rPr>
        <w:t>10 ноября 2020 года</w:t>
      </w:r>
      <w:r w:rsidRPr="00067C68">
        <w:rPr>
          <w:rFonts w:ascii="PT Astra Serif" w:hAnsi="PT Astra Serif"/>
          <w:b/>
          <w:sz w:val="20"/>
          <w:szCs w:val="28"/>
        </w:rPr>
        <w:t xml:space="preserve"> </w:t>
      </w:r>
      <w:r w:rsidRPr="00067C68">
        <w:rPr>
          <w:rFonts w:ascii="PT Astra Serif" w:hAnsi="PT Astra Serif"/>
          <w:sz w:val="20"/>
          <w:szCs w:val="28"/>
        </w:rPr>
        <w:t>«Об избрании Главы  Целинного района»</w:t>
      </w:r>
    </w:p>
    <w:p w:rsidR="00067C68" w:rsidRDefault="00067C68" w:rsidP="00067C68">
      <w:pPr>
        <w:tabs>
          <w:tab w:val="left" w:pos="3402"/>
          <w:tab w:val="left" w:pos="3828"/>
        </w:tabs>
        <w:spacing w:after="0" w:line="240" w:lineRule="auto"/>
        <w:ind w:left="3544" w:firstLine="142"/>
        <w:jc w:val="both"/>
        <w:rPr>
          <w:rFonts w:ascii="PT Astra Serif" w:hAnsi="PT Astra Serif"/>
          <w:b/>
          <w:color w:val="000000"/>
        </w:rPr>
      </w:pPr>
      <w:r>
        <w:rPr>
          <w:rFonts w:ascii="PT Astra Serif" w:hAnsi="PT Astra Serif"/>
          <w:b/>
          <w:color w:val="000000"/>
        </w:rPr>
        <w:t xml:space="preserve">- </w:t>
      </w:r>
      <w:r w:rsidRPr="004F619C">
        <w:rPr>
          <w:rFonts w:ascii="PT Astra Serif" w:hAnsi="PT Astra Serif"/>
          <w:b/>
          <w:color w:val="000000"/>
        </w:rPr>
        <w:t>Постановления Главы и Администрации Целинного района:</w:t>
      </w:r>
    </w:p>
    <w:p w:rsidR="00067C68" w:rsidRPr="00785CC4" w:rsidRDefault="00067C68" w:rsidP="00785CC4">
      <w:pPr>
        <w:autoSpaceDE w:val="0"/>
        <w:spacing w:after="0" w:line="240" w:lineRule="auto"/>
        <w:ind w:left="3544" w:firstLine="142"/>
        <w:jc w:val="both"/>
        <w:rPr>
          <w:rFonts w:ascii="PT Astra Serif" w:hAnsi="PT Astra Serif"/>
          <w:sz w:val="20"/>
          <w:szCs w:val="28"/>
        </w:rPr>
      </w:pPr>
      <w:proofErr w:type="gramStart"/>
      <w:r w:rsidRPr="00A85F09">
        <w:rPr>
          <w:rFonts w:ascii="PT Astra Serif" w:hAnsi="PT Astra Serif"/>
          <w:szCs w:val="20"/>
        </w:rPr>
        <w:t xml:space="preserve">№150 от </w:t>
      </w:r>
      <w:r w:rsidR="00A85F09" w:rsidRPr="00A85F09">
        <w:rPr>
          <w:rFonts w:ascii="PT Astra Serif" w:hAnsi="PT Astra Serif"/>
          <w:szCs w:val="20"/>
        </w:rPr>
        <w:t>06.10.2020 г.</w:t>
      </w:r>
      <w:r w:rsidRPr="00A85F09">
        <w:rPr>
          <w:rFonts w:ascii="PT Astra Serif" w:hAnsi="PT Astra Serif"/>
          <w:bCs/>
          <w:sz w:val="20"/>
          <w:szCs w:val="28"/>
        </w:rPr>
        <w:t xml:space="preserve"> </w:t>
      </w:r>
      <w:r w:rsidR="00A85F09" w:rsidRPr="00A85F09">
        <w:rPr>
          <w:rFonts w:ascii="PT Astra Serif" w:hAnsi="PT Astra Serif"/>
          <w:bCs/>
          <w:sz w:val="20"/>
          <w:szCs w:val="28"/>
        </w:rPr>
        <w:t>«</w:t>
      </w:r>
      <w:r w:rsidRPr="00A85F09">
        <w:rPr>
          <w:rFonts w:ascii="PT Astra Serif" w:hAnsi="PT Astra Serif"/>
          <w:bCs/>
          <w:sz w:val="20"/>
          <w:szCs w:val="28"/>
        </w:rPr>
        <w:t xml:space="preserve">О предоставлении разрешения на отклонение от предельных минимальных размеров земельного участка </w:t>
      </w:r>
      <w:r w:rsidRPr="00A85F09">
        <w:rPr>
          <w:rFonts w:ascii="PT Astra Serif" w:hAnsi="PT Astra Serif"/>
          <w:sz w:val="20"/>
          <w:szCs w:val="28"/>
        </w:rPr>
        <w:t xml:space="preserve">в кадастровом квартале 45:18:030802 общей  площадью 150 </w:t>
      </w:r>
      <w:proofErr w:type="spellStart"/>
      <w:r w:rsidRPr="00A85F09">
        <w:rPr>
          <w:rFonts w:ascii="PT Astra Serif" w:hAnsi="PT Astra Serif"/>
          <w:sz w:val="20"/>
          <w:szCs w:val="28"/>
        </w:rPr>
        <w:t>кв.м</w:t>
      </w:r>
      <w:proofErr w:type="spellEnd"/>
      <w:r w:rsidRPr="00A85F09">
        <w:rPr>
          <w:rFonts w:ascii="PT Astra Serif" w:hAnsi="PT Astra Serif"/>
          <w:sz w:val="20"/>
          <w:szCs w:val="28"/>
        </w:rPr>
        <w:t xml:space="preserve">., расположенного на карте градостроительного  зонирования «Правил землепользования и застройки </w:t>
      </w:r>
      <w:proofErr w:type="spellStart"/>
      <w:r w:rsidRPr="00A85F09">
        <w:rPr>
          <w:rFonts w:ascii="PT Astra Serif" w:hAnsi="PT Astra Serif"/>
          <w:sz w:val="20"/>
          <w:szCs w:val="28"/>
        </w:rPr>
        <w:t>Дулинского</w:t>
      </w:r>
      <w:proofErr w:type="spellEnd"/>
      <w:r w:rsidRPr="00A85F09">
        <w:rPr>
          <w:rFonts w:ascii="PT Astra Serif" w:hAnsi="PT Astra Serif"/>
          <w:sz w:val="20"/>
          <w:szCs w:val="28"/>
        </w:rPr>
        <w:t xml:space="preserve"> сельсовета Целинного района Курганской области в зоне Ж-1 «Зона застройки индивидуальными жилыми домами» по адресу:</w:t>
      </w:r>
      <w:proofErr w:type="gramEnd"/>
      <w:r w:rsidRPr="00A85F09">
        <w:rPr>
          <w:rFonts w:ascii="PT Astra Serif" w:hAnsi="PT Astra Serif"/>
          <w:sz w:val="20"/>
          <w:szCs w:val="28"/>
        </w:rPr>
        <w:t xml:space="preserve"> Российская Федерация, 641168, Курганская область, Целинный район, с. </w:t>
      </w:r>
      <w:proofErr w:type="spellStart"/>
      <w:r w:rsidRPr="00A85F09">
        <w:rPr>
          <w:rFonts w:ascii="PT Astra Serif" w:hAnsi="PT Astra Serif"/>
          <w:sz w:val="20"/>
          <w:szCs w:val="28"/>
        </w:rPr>
        <w:t>Дулино</w:t>
      </w:r>
      <w:proofErr w:type="spellEnd"/>
      <w:r w:rsidRPr="00A85F09">
        <w:rPr>
          <w:rFonts w:ascii="PT Astra Serif" w:hAnsi="PT Astra Serif"/>
          <w:sz w:val="20"/>
          <w:szCs w:val="28"/>
        </w:rPr>
        <w:t xml:space="preserve">, </w:t>
      </w:r>
      <w:r w:rsidRPr="00785CC4">
        <w:rPr>
          <w:rFonts w:ascii="PT Astra Serif" w:hAnsi="PT Astra Serif"/>
          <w:sz w:val="20"/>
          <w:szCs w:val="28"/>
        </w:rPr>
        <w:t>ул. Центральная, д.21</w:t>
      </w:r>
      <w:r w:rsidR="00A85F09" w:rsidRPr="00785CC4">
        <w:rPr>
          <w:rFonts w:ascii="PT Astra Serif" w:hAnsi="PT Astra Serif"/>
          <w:sz w:val="20"/>
          <w:szCs w:val="28"/>
        </w:rPr>
        <w:t>»</w:t>
      </w:r>
    </w:p>
    <w:p w:rsidR="00327CFE" w:rsidRPr="00785CC4" w:rsidRDefault="00A85F09" w:rsidP="00785CC4">
      <w:pPr>
        <w:autoSpaceDE w:val="0"/>
        <w:spacing w:after="0" w:line="240" w:lineRule="auto"/>
        <w:ind w:left="3544" w:firstLine="142"/>
        <w:jc w:val="both"/>
        <w:rPr>
          <w:rFonts w:ascii="PT Astra Serif" w:hAnsi="PT Astra Serif"/>
          <w:sz w:val="20"/>
          <w:szCs w:val="16"/>
        </w:rPr>
      </w:pPr>
      <w:proofErr w:type="gramStart"/>
      <w:r w:rsidRPr="00785CC4">
        <w:rPr>
          <w:rFonts w:ascii="PT Astra Serif" w:hAnsi="PT Astra Serif"/>
          <w:szCs w:val="20"/>
        </w:rPr>
        <w:t>№15</w:t>
      </w:r>
      <w:r w:rsidR="00327CFE" w:rsidRPr="00785CC4">
        <w:rPr>
          <w:rFonts w:ascii="PT Astra Serif" w:hAnsi="PT Astra Serif"/>
          <w:szCs w:val="20"/>
        </w:rPr>
        <w:t>1</w:t>
      </w:r>
      <w:r w:rsidRPr="00785CC4">
        <w:rPr>
          <w:rFonts w:ascii="PT Astra Serif" w:hAnsi="PT Astra Serif"/>
          <w:szCs w:val="20"/>
        </w:rPr>
        <w:t xml:space="preserve"> от 06.10.2020 г.</w:t>
      </w:r>
      <w:r w:rsidR="00327CFE" w:rsidRPr="00785CC4">
        <w:rPr>
          <w:rFonts w:ascii="PT Astra Serif" w:hAnsi="PT Astra Serif"/>
          <w:bCs/>
          <w:sz w:val="20"/>
          <w:szCs w:val="16"/>
        </w:rPr>
        <w:t xml:space="preserve"> «</w:t>
      </w:r>
      <w:r w:rsidR="00327CFE" w:rsidRPr="00785CC4">
        <w:rPr>
          <w:rFonts w:ascii="PT Astra Serif" w:hAnsi="PT Astra Serif"/>
          <w:bCs/>
          <w:sz w:val="20"/>
          <w:szCs w:val="16"/>
        </w:rPr>
        <w:t xml:space="preserve">О предоставлении разрешения на отклонение от предельных минимальных размеров земельного участка </w:t>
      </w:r>
      <w:r w:rsidR="00327CFE" w:rsidRPr="00785CC4">
        <w:rPr>
          <w:rFonts w:ascii="PT Astra Serif" w:hAnsi="PT Astra Serif"/>
          <w:sz w:val="20"/>
          <w:szCs w:val="16"/>
        </w:rPr>
        <w:t xml:space="preserve">в кадастровом квартале 45:18:020103 общей площадью 163 </w:t>
      </w:r>
      <w:proofErr w:type="spellStart"/>
      <w:r w:rsidR="00327CFE" w:rsidRPr="00785CC4">
        <w:rPr>
          <w:rFonts w:ascii="PT Astra Serif" w:hAnsi="PT Astra Serif"/>
          <w:sz w:val="20"/>
          <w:szCs w:val="16"/>
        </w:rPr>
        <w:t>кв.м</w:t>
      </w:r>
      <w:proofErr w:type="spellEnd"/>
      <w:r w:rsidR="00327CFE" w:rsidRPr="00785CC4">
        <w:rPr>
          <w:rFonts w:ascii="PT Astra Serif" w:hAnsi="PT Astra Serif"/>
          <w:sz w:val="20"/>
          <w:szCs w:val="16"/>
        </w:rPr>
        <w:t>., расположенного на карте градостроительного</w:t>
      </w:r>
      <w:r w:rsidR="00785CC4">
        <w:rPr>
          <w:rFonts w:ascii="PT Astra Serif" w:hAnsi="PT Astra Serif"/>
          <w:sz w:val="20"/>
          <w:szCs w:val="16"/>
        </w:rPr>
        <w:t xml:space="preserve"> </w:t>
      </w:r>
      <w:r w:rsidR="00327CFE" w:rsidRPr="00785CC4">
        <w:rPr>
          <w:rFonts w:ascii="PT Astra Serif" w:hAnsi="PT Astra Serif"/>
          <w:sz w:val="20"/>
          <w:szCs w:val="16"/>
        </w:rPr>
        <w:t xml:space="preserve"> зонирования «Правил землепользования и застройки Целинного сельсовета Целинного района Курганской области в зоне Ж-1 «Зона застройки индивидуальными жилыми домами» по адресу:</w:t>
      </w:r>
      <w:proofErr w:type="gramEnd"/>
      <w:r w:rsidR="00327CFE" w:rsidRPr="00785CC4">
        <w:rPr>
          <w:rFonts w:ascii="PT Astra Serif" w:hAnsi="PT Astra Serif"/>
          <w:sz w:val="20"/>
          <w:szCs w:val="16"/>
        </w:rPr>
        <w:t xml:space="preserve"> </w:t>
      </w:r>
      <w:proofErr w:type="gramStart"/>
      <w:r w:rsidR="00327CFE" w:rsidRPr="00785CC4">
        <w:rPr>
          <w:rFonts w:ascii="PT Astra Serif" w:hAnsi="PT Astra Serif"/>
          <w:sz w:val="20"/>
          <w:szCs w:val="16"/>
        </w:rPr>
        <w:t>Российская Федерация, 641150, Курганская область, Целинный район,  с. Целинное, ул. Менделеева, д.43</w:t>
      </w:r>
      <w:r w:rsidR="00327CFE" w:rsidRPr="00785CC4">
        <w:rPr>
          <w:rFonts w:ascii="PT Astra Serif" w:hAnsi="PT Astra Serif"/>
          <w:sz w:val="20"/>
          <w:szCs w:val="16"/>
        </w:rPr>
        <w:t>»</w:t>
      </w:r>
      <w:proofErr w:type="gramEnd"/>
    </w:p>
    <w:p w:rsidR="00327CFE" w:rsidRPr="00785CC4" w:rsidRDefault="00327CFE" w:rsidP="00785CC4">
      <w:pPr>
        <w:autoSpaceDE w:val="0"/>
        <w:spacing w:after="0" w:line="240" w:lineRule="auto"/>
        <w:ind w:left="3544" w:firstLine="142"/>
        <w:jc w:val="both"/>
        <w:rPr>
          <w:rStyle w:val="11"/>
          <w:rFonts w:ascii="PT Astra Serif" w:hAnsi="PT Astra Serif"/>
          <w:bCs/>
          <w:sz w:val="20"/>
        </w:rPr>
      </w:pPr>
      <w:proofErr w:type="gramStart"/>
      <w:r w:rsidRPr="00785CC4">
        <w:rPr>
          <w:rFonts w:ascii="PT Astra Serif" w:hAnsi="PT Astra Serif"/>
          <w:szCs w:val="20"/>
        </w:rPr>
        <w:t>№15</w:t>
      </w:r>
      <w:r w:rsidRPr="00785CC4">
        <w:rPr>
          <w:rFonts w:ascii="PT Astra Serif" w:hAnsi="PT Astra Serif"/>
          <w:szCs w:val="20"/>
        </w:rPr>
        <w:t>2</w:t>
      </w:r>
      <w:r w:rsidRPr="00785CC4">
        <w:rPr>
          <w:rFonts w:ascii="PT Astra Serif" w:hAnsi="PT Astra Serif"/>
          <w:szCs w:val="20"/>
        </w:rPr>
        <w:t xml:space="preserve"> от 06.10.2020 г.</w:t>
      </w:r>
      <w:r w:rsidRPr="00785CC4">
        <w:rPr>
          <w:rFonts w:ascii="PT Astra Serif" w:hAnsi="PT Astra Serif"/>
          <w:bCs/>
          <w:sz w:val="20"/>
        </w:rPr>
        <w:t xml:space="preserve"> </w:t>
      </w:r>
      <w:r w:rsidR="00785CC4">
        <w:rPr>
          <w:rFonts w:ascii="PT Astra Serif" w:hAnsi="PT Astra Serif"/>
          <w:bCs/>
          <w:sz w:val="20"/>
        </w:rPr>
        <w:t>«</w:t>
      </w:r>
      <w:r w:rsidRPr="00785CC4">
        <w:rPr>
          <w:rFonts w:ascii="PT Astra Serif" w:hAnsi="PT Astra Serif"/>
          <w:bCs/>
          <w:sz w:val="20"/>
        </w:rPr>
        <w:t xml:space="preserve">О предоставлении разрешения на отклонение от предельных минимальных размеров земельного участка </w:t>
      </w:r>
      <w:r w:rsidRPr="00785CC4">
        <w:rPr>
          <w:rFonts w:ascii="PT Astra Serif" w:hAnsi="PT Astra Serif"/>
          <w:sz w:val="20"/>
        </w:rPr>
        <w:t xml:space="preserve">в кадастровом квартале 45:18:020106 общей площадью 375 </w:t>
      </w:r>
      <w:proofErr w:type="spellStart"/>
      <w:r w:rsidRPr="00785CC4">
        <w:rPr>
          <w:rFonts w:ascii="PT Astra Serif" w:hAnsi="PT Astra Serif"/>
          <w:sz w:val="20"/>
        </w:rPr>
        <w:t>кв.м</w:t>
      </w:r>
      <w:proofErr w:type="spellEnd"/>
      <w:r w:rsidRPr="00785CC4">
        <w:rPr>
          <w:rFonts w:ascii="PT Astra Serif" w:hAnsi="PT Astra Serif"/>
          <w:sz w:val="20"/>
        </w:rPr>
        <w:t>., расположенного на карте градостроительного зонирования «Правил землепользования и застройки Целинного сельсовета Целинного района Курганской области в зоне Ж-2 «Зона застройки малоэтажными жилыми домами» по адресу:</w:t>
      </w:r>
      <w:proofErr w:type="gramEnd"/>
      <w:r w:rsidRPr="00785CC4">
        <w:rPr>
          <w:rFonts w:ascii="PT Astra Serif" w:hAnsi="PT Astra Serif"/>
          <w:sz w:val="20"/>
        </w:rPr>
        <w:t xml:space="preserve"> </w:t>
      </w:r>
      <w:proofErr w:type="gramStart"/>
      <w:r w:rsidRPr="00785CC4">
        <w:rPr>
          <w:rFonts w:ascii="PT Astra Serif" w:hAnsi="PT Astra Serif"/>
          <w:sz w:val="20"/>
        </w:rPr>
        <w:t>Российская Федерация, 641150, Курганская область, Целинный район, с. Целинное, ул. Буденного д.11, кв.3</w:t>
      </w:r>
      <w:r w:rsidR="00785CC4">
        <w:rPr>
          <w:rFonts w:ascii="PT Astra Serif" w:hAnsi="PT Astra Serif"/>
          <w:sz w:val="20"/>
        </w:rPr>
        <w:t>»</w:t>
      </w:r>
      <w:proofErr w:type="gramEnd"/>
    </w:p>
    <w:p w:rsidR="00327CFE" w:rsidRPr="00785CC4" w:rsidRDefault="00327CFE" w:rsidP="00785CC4">
      <w:pPr>
        <w:autoSpaceDE w:val="0"/>
        <w:spacing w:after="0" w:line="240" w:lineRule="auto"/>
        <w:ind w:left="3544" w:firstLine="142"/>
        <w:jc w:val="both"/>
        <w:rPr>
          <w:rFonts w:ascii="PT Astra Serif" w:hAnsi="PT Astra Serif"/>
          <w:sz w:val="20"/>
          <w:szCs w:val="16"/>
        </w:rPr>
      </w:pPr>
      <w:r w:rsidRPr="00785CC4">
        <w:rPr>
          <w:rFonts w:ascii="PT Astra Serif" w:hAnsi="PT Astra Serif"/>
          <w:szCs w:val="20"/>
        </w:rPr>
        <w:t>№15</w:t>
      </w:r>
      <w:r w:rsidRPr="00785CC4">
        <w:rPr>
          <w:rFonts w:ascii="PT Astra Serif" w:hAnsi="PT Astra Serif"/>
          <w:szCs w:val="20"/>
        </w:rPr>
        <w:t>3</w:t>
      </w:r>
      <w:r w:rsidRPr="00785CC4">
        <w:rPr>
          <w:rFonts w:ascii="PT Astra Serif" w:hAnsi="PT Astra Serif"/>
          <w:szCs w:val="20"/>
        </w:rPr>
        <w:t xml:space="preserve"> от 06.10.2020 г.</w:t>
      </w:r>
      <w:r w:rsidRPr="00785CC4">
        <w:rPr>
          <w:rFonts w:ascii="PT Astra Serif" w:hAnsi="PT Astra Serif"/>
          <w:bCs/>
          <w:sz w:val="20"/>
          <w:szCs w:val="16"/>
        </w:rPr>
        <w:t xml:space="preserve"> </w:t>
      </w:r>
      <w:r w:rsidRPr="00785CC4">
        <w:rPr>
          <w:rFonts w:ascii="PT Astra Serif" w:hAnsi="PT Astra Serif"/>
          <w:bCs/>
          <w:sz w:val="20"/>
          <w:szCs w:val="16"/>
        </w:rPr>
        <w:t xml:space="preserve">О предоставлении разрешения на отклонение от предельных минимальных размеров земельного участка </w:t>
      </w:r>
      <w:r w:rsidRPr="00785CC4">
        <w:rPr>
          <w:rFonts w:ascii="PT Astra Serif" w:hAnsi="PT Astra Serif"/>
          <w:sz w:val="20"/>
          <w:szCs w:val="16"/>
        </w:rPr>
        <w:t xml:space="preserve">в кадастровом квартале 45:18:020108 общей площадью 250 </w:t>
      </w:r>
      <w:proofErr w:type="spellStart"/>
      <w:r w:rsidRPr="00785CC4">
        <w:rPr>
          <w:rFonts w:ascii="PT Astra Serif" w:hAnsi="PT Astra Serif"/>
          <w:sz w:val="20"/>
          <w:szCs w:val="16"/>
        </w:rPr>
        <w:t>кв.м</w:t>
      </w:r>
      <w:proofErr w:type="spellEnd"/>
      <w:r w:rsidRPr="00785CC4">
        <w:rPr>
          <w:rFonts w:ascii="PT Astra Serif" w:hAnsi="PT Astra Serif"/>
          <w:sz w:val="20"/>
          <w:szCs w:val="16"/>
        </w:rPr>
        <w:t xml:space="preserve">., расположенного на карте градостроительного </w:t>
      </w:r>
    </w:p>
    <w:p w:rsidR="00327CFE" w:rsidRPr="00785CC4" w:rsidRDefault="00327CFE" w:rsidP="00785CC4">
      <w:pPr>
        <w:autoSpaceDE w:val="0"/>
        <w:spacing w:after="0" w:line="240" w:lineRule="auto"/>
        <w:ind w:left="3544" w:firstLine="142"/>
        <w:jc w:val="both"/>
        <w:rPr>
          <w:rStyle w:val="11"/>
          <w:rFonts w:ascii="PT Astra Serif" w:hAnsi="PT Astra Serif"/>
          <w:bCs/>
          <w:sz w:val="20"/>
          <w:szCs w:val="16"/>
        </w:rPr>
      </w:pPr>
      <w:r w:rsidRPr="00785CC4">
        <w:rPr>
          <w:rFonts w:ascii="PT Astra Serif" w:hAnsi="PT Astra Serif"/>
          <w:sz w:val="20"/>
          <w:szCs w:val="16"/>
        </w:rPr>
        <w:t xml:space="preserve">зонирования «Правил землепользования и застройки Целинного сельсовета Целинного района Курганской области в зоне Ж-1 «Зона застройки индивидуальными жилыми домами» по адресу: Российская Федерация, 641150, Курганская область, Целинный район, с. </w:t>
      </w:r>
      <w:proofErr w:type="gramStart"/>
      <w:r w:rsidRPr="00785CC4">
        <w:rPr>
          <w:rFonts w:ascii="PT Astra Serif" w:hAnsi="PT Astra Serif"/>
          <w:sz w:val="20"/>
          <w:szCs w:val="16"/>
        </w:rPr>
        <w:t>Целинное</w:t>
      </w:r>
      <w:proofErr w:type="gramEnd"/>
      <w:r w:rsidRPr="00785CC4">
        <w:rPr>
          <w:rFonts w:ascii="PT Astra Serif" w:hAnsi="PT Astra Serif"/>
          <w:sz w:val="20"/>
          <w:szCs w:val="16"/>
        </w:rPr>
        <w:t>, ул. Ленина, 17</w:t>
      </w:r>
    </w:p>
    <w:p w:rsidR="003855FF" w:rsidRPr="00785CC4" w:rsidRDefault="00327CFE" w:rsidP="00785CC4">
      <w:pPr>
        <w:autoSpaceDE w:val="0"/>
        <w:spacing w:after="0" w:line="240" w:lineRule="auto"/>
        <w:ind w:left="3544" w:firstLine="142"/>
        <w:jc w:val="both"/>
        <w:rPr>
          <w:rStyle w:val="11"/>
          <w:rFonts w:ascii="PT Astra Serif" w:hAnsi="PT Astra Serif"/>
          <w:bCs/>
          <w:sz w:val="20"/>
          <w:szCs w:val="28"/>
        </w:rPr>
      </w:pPr>
      <w:proofErr w:type="gramStart"/>
      <w:r w:rsidRPr="00785CC4">
        <w:rPr>
          <w:rFonts w:ascii="PT Astra Serif" w:hAnsi="PT Astra Serif"/>
          <w:szCs w:val="20"/>
        </w:rPr>
        <w:t>№15</w:t>
      </w:r>
      <w:r w:rsidRPr="00785CC4">
        <w:rPr>
          <w:rFonts w:ascii="PT Astra Serif" w:hAnsi="PT Astra Serif"/>
          <w:szCs w:val="20"/>
        </w:rPr>
        <w:t>4</w:t>
      </w:r>
      <w:r w:rsidRPr="00785CC4">
        <w:rPr>
          <w:rFonts w:ascii="PT Astra Serif" w:hAnsi="PT Astra Serif"/>
          <w:szCs w:val="20"/>
        </w:rPr>
        <w:t xml:space="preserve"> от 06.10.2020 г.</w:t>
      </w:r>
      <w:r w:rsidR="003855FF" w:rsidRPr="00785CC4">
        <w:rPr>
          <w:rFonts w:ascii="PT Astra Serif" w:hAnsi="PT Astra Serif"/>
          <w:bCs/>
          <w:sz w:val="20"/>
          <w:szCs w:val="28"/>
        </w:rPr>
        <w:t xml:space="preserve"> </w:t>
      </w:r>
      <w:r w:rsidR="00785CC4">
        <w:rPr>
          <w:rFonts w:ascii="PT Astra Serif" w:hAnsi="PT Astra Serif"/>
          <w:bCs/>
          <w:sz w:val="20"/>
          <w:szCs w:val="28"/>
        </w:rPr>
        <w:t>«</w:t>
      </w:r>
      <w:r w:rsidR="003855FF" w:rsidRPr="00785CC4">
        <w:rPr>
          <w:rFonts w:ascii="PT Astra Serif" w:hAnsi="PT Astra Serif"/>
          <w:bCs/>
          <w:sz w:val="20"/>
          <w:szCs w:val="28"/>
        </w:rPr>
        <w:t xml:space="preserve">О предоставлении разрешения на отклонение от предельных минимальных размеров земельного участка </w:t>
      </w:r>
      <w:r w:rsidR="003855FF" w:rsidRPr="00785CC4">
        <w:rPr>
          <w:rFonts w:ascii="PT Astra Serif" w:hAnsi="PT Astra Serif"/>
          <w:sz w:val="20"/>
          <w:szCs w:val="28"/>
        </w:rPr>
        <w:t xml:space="preserve">в кадастровом квартале 45:18:020106 общей площадью 340 </w:t>
      </w:r>
      <w:proofErr w:type="spellStart"/>
      <w:r w:rsidR="003855FF" w:rsidRPr="00785CC4">
        <w:rPr>
          <w:rFonts w:ascii="PT Astra Serif" w:hAnsi="PT Astra Serif"/>
          <w:sz w:val="20"/>
          <w:szCs w:val="28"/>
        </w:rPr>
        <w:t>кв.м</w:t>
      </w:r>
      <w:proofErr w:type="spellEnd"/>
      <w:r w:rsidR="003855FF" w:rsidRPr="00785CC4">
        <w:rPr>
          <w:rFonts w:ascii="PT Astra Serif" w:hAnsi="PT Astra Serif"/>
          <w:sz w:val="20"/>
          <w:szCs w:val="28"/>
        </w:rPr>
        <w:t>., расположенного на карте градостроительного зонирования «Правил землепользования и застройки Целинного сельсовета Целинного района Курганской области в зоне Ж-2 «Зона застройки малоэтажными жилыми домами» по адресу:</w:t>
      </w:r>
      <w:proofErr w:type="gramEnd"/>
      <w:r w:rsidR="003855FF" w:rsidRPr="00785CC4">
        <w:rPr>
          <w:rFonts w:ascii="PT Astra Serif" w:hAnsi="PT Astra Serif"/>
          <w:sz w:val="20"/>
          <w:szCs w:val="28"/>
        </w:rPr>
        <w:t xml:space="preserve"> </w:t>
      </w:r>
      <w:proofErr w:type="gramStart"/>
      <w:r w:rsidR="003855FF" w:rsidRPr="00785CC4">
        <w:rPr>
          <w:rFonts w:ascii="PT Astra Serif" w:hAnsi="PT Astra Serif"/>
          <w:sz w:val="20"/>
          <w:szCs w:val="28"/>
        </w:rPr>
        <w:t>Российская Федерация, 641150, Курганская область, Целинный район, с. Целинное, ул. Буденного</w:t>
      </w:r>
      <w:r w:rsidR="00785CC4">
        <w:rPr>
          <w:rFonts w:ascii="PT Astra Serif" w:hAnsi="PT Astra Serif"/>
          <w:sz w:val="20"/>
          <w:szCs w:val="28"/>
        </w:rPr>
        <w:t>»</w:t>
      </w:r>
      <w:proofErr w:type="gramEnd"/>
    </w:p>
    <w:p w:rsidR="003855FF" w:rsidRPr="00785CC4" w:rsidRDefault="003855FF" w:rsidP="00785CC4">
      <w:pPr>
        <w:spacing w:after="0" w:line="240" w:lineRule="auto"/>
        <w:ind w:left="3544" w:firstLine="142"/>
        <w:jc w:val="both"/>
        <w:rPr>
          <w:rStyle w:val="2f2"/>
          <w:rFonts w:ascii="PT Astra Serif" w:hAnsi="PT Astra Serif"/>
          <w:color w:val="000000"/>
          <w:sz w:val="20"/>
          <w:szCs w:val="28"/>
        </w:rPr>
      </w:pPr>
      <w:r w:rsidRPr="00785CC4">
        <w:rPr>
          <w:rFonts w:ascii="PT Astra Serif" w:hAnsi="PT Astra Serif"/>
          <w:szCs w:val="20"/>
        </w:rPr>
        <w:t>№15</w:t>
      </w:r>
      <w:r w:rsidRPr="00785CC4">
        <w:rPr>
          <w:rFonts w:ascii="PT Astra Serif" w:hAnsi="PT Astra Serif"/>
          <w:szCs w:val="20"/>
        </w:rPr>
        <w:t>5</w:t>
      </w:r>
      <w:r w:rsidRPr="00785CC4">
        <w:rPr>
          <w:rFonts w:ascii="PT Astra Serif" w:hAnsi="PT Astra Serif"/>
          <w:szCs w:val="20"/>
        </w:rPr>
        <w:t xml:space="preserve"> от 0</w:t>
      </w:r>
      <w:r w:rsidRPr="00785CC4">
        <w:rPr>
          <w:rFonts w:ascii="PT Astra Serif" w:hAnsi="PT Astra Serif"/>
          <w:szCs w:val="20"/>
        </w:rPr>
        <w:t>7</w:t>
      </w:r>
      <w:r w:rsidRPr="00785CC4">
        <w:rPr>
          <w:rFonts w:ascii="PT Astra Serif" w:hAnsi="PT Astra Serif"/>
          <w:szCs w:val="20"/>
        </w:rPr>
        <w:t>.10.2020 г.</w:t>
      </w:r>
      <w:r w:rsidRPr="00785CC4">
        <w:rPr>
          <w:rStyle w:val="2f2"/>
          <w:rFonts w:ascii="PT Astra Serif" w:hAnsi="PT Astra Serif"/>
          <w:color w:val="000000"/>
          <w:sz w:val="20"/>
          <w:szCs w:val="28"/>
        </w:rPr>
        <w:t xml:space="preserve"> </w:t>
      </w:r>
      <w:r w:rsidR="00785CC4">
        <w:rPr>
          <w:rStyle w:val="2f2"/>
          <w:rFonts w:ascii="PT Astra Serif" w:hAnsi="PT Astra Serif"/>
          <w:color w:val="000000"/>
          <w:sz w:val="20"/>
          <w:szCs w:val="28"/>
        </w:rPr>
        <w:t>«</w:t>
      </w:r>
      <w:r w:rsidRPr="00785CC4">
        <w:rPr>
          <w:rStyle w:val="2f2"/>
          <w:rFonts w:ascii="PT Astra Serif" w:hAnsi="PT Astra Serif"/>
          <w:color w:val="000000"/>
          <w:sz w:val="20"/>
          <w:szCs w:val="28"/>
        </w:rPr>
        <w:t>О внесении изменений в постановление Администрации Целинного района от 21 декабря 2017 года № 165 «Об организации питания обучающихся в муниципальных общеобразовательных организациях Целинного района за счет районного бюджета»</w:t>
      </w:r>
    </w:p>
    <w:p w:rsidR="003855FF" w:rsidRPr="00785CC4" w:rsidRDefault="003855FF" w:rsidP="00785CC4">
      <w:pPr>
        <w:shd w:val="clear" w:color="auto" w:fill="FFFFFF"/>
        <w:spacing w:after="0" w:line="240" w:lineRule="auto"/>
        <w:ind w:left="3544" w:firstLine="142"/>
        <w:jc w:val="both"/>
        <w:rPr>
          <w:rStyle w:val="11"/>
          <w:rFonts w:ascii="PT Astra Serif" w:hAnsi="PT Astra Serif"/>
          <w:sz w:val="20"/>
          <w:szCs w:val="28"/>
        </w:rPr>
      </w:pPr>
      <w:proofErr w:type="gramStart"/>
      <w:r w:rsidRPr="00785CC4">
        <w:rPr>
          <w:rFonts w:ascii="PT Astra Serif" w:hAnsi="PT Astra Serif"/>
          <w:szCs w:val="20"/>
        </w:rPr>
        <w:lastRenderedPageBreak/>
        <w:t>№15</w:t>
      </w:r>
      <w:r w:rsidRPr="00785CC4">
        <w:rPr>
          <w:rFonts w:ascii="PT Astra Serif" w:hAnsi="PT Astra Serif"/>
          <w:szCs w:val="20"/>
        </w:rPr>
        <w:t>6</w:t>
      </w:r>
      <w:r w:rsidRPr="00785CC4">
        <w:rPr>
          <w:rFonts w:ascii="PT Astra Serif" w:hAnsi="PT Astra Serif"/>
          <w:szCs w:val="20"/>
        </w:rPr>
        <w:t xml:space="preserve"> от 0</w:t>
      </w:r>
      <w:r w:rsidRPr="00785CC4">
        <w:rPr>
          <w:rFonts w:ascii="PT Astra Serif" w:hAnsi="PT Astra Serif"/>
          <w:szCs w:val="20"/>
        </w:rPr>
        <w:t>9</w:t>
      </w:r>
      <w:r w:rsidRPr="00785CC4">
        <w:rPr>
          <w:rFonts w:ascii="PT Astra Serif" w:hAnsi="PT Astra Serif"/>
          <w:szCs w:val="20"/>
        </w:rPr>
        <w:t>.10.2020 г.</w:t>
      </w:r>
      <w:r w:rsidRPr="00785CC4">
        <w:rPr>
          <w:rFonts w:ascii="PT Astra Serif" w:hAnsi="PT Astra Serif"/>
          <w:sz w:val="20"/>
          <w:szCs w:val="28"/>
        </w:rPr>
        <w:t xml:space="preserve"> </w:t>
      </w:r>
      <w:r w:rsidR="00785CC4">
        <w:rPr>
          <w:rFonts w:ascii="PT Astra Serif" w:hAnsi="PT Astra Serif"/>
          <w:sz w:val="20"/>
          <w:szCs w:val="28"/>
        </w:rPr>
        <w:t>«</w:t>
      </w:r>
      <w:r w:rsidRPr="00785CC4">
        <w:rPr>
          <w:rFonts w:ascii="PT Astra Serif" w:hAnsi="PT Astra Serif"/>
          <w:sz w:val="20"/>
          <w:szCs w:val="28"/>
        </w:rPr>
        <w:t xml:space="preserve">О назначении публичных слушаний </w:t>
      </w:r>
      <w:r w:rsidRPr="00785CC4">
        <w:rPr>
          <w:rFonts w:ascii="PT Astra Serif" w:hAnsi="PT Astra Serif"/>
          <w:iCs/>
          <w:color w:val="000000"/>
          <w:spacing w:val="-1"/>
          <w:sz w:val="20"/>
          <w:szCs w:val="28"/>
        </w:rPr>
        <w:t>по предоставлению разрешения на</w:t>
      </w:r>
      <w:r w:rsidR="00785CC4">
        <w:rPr>
          <w:rFonts w:ascii="PT Astra Serif" w:hAnsi="PT Astra Serif"/>
          <w:iCs/>
          <w:color w:val="000000"/>
          <w:spacing w:val="-1"/>
          <w:sz w:val="20"/>
          <w:szCs w:val="28"/>
        </w:rPr>
        <w:t xml:space="preserve"> </w:t>
      </w:r>
      <w:r w:rsidRPr="00785CC4">
        <w:rPr>
          <w:rFonts w:ascii="PT Astra Serif" w:hAnsi="PT Astra Serif"/>
          <w:iCs/>
          <w:spacing w:val="-1"/>
          <w:sz w:val="20"/>
          <w:szCs w:val="28"/>
        </w:rPr>
        <w:t xml:space="preserve">условно разрешенный вид использования «Малоэтажная многоквартирная жилая застройка (2.1.1)» земельного участка </w:t>
      </w:r>
      <w:r w:rsidRPr="00785CC4">
        <w:rPr>
          <w:rFonts w:ascii="PT Astra Serif" w:hAnsi="PT Astra Serif"/>
          <w:sz w:val="20"/>
          <w:szCs w:val="28"/>
        </w:rPr>
        <w:t xml:space="preserve">в кадастровом квартале 45:18:020106 общей площадью 1011 </w:t>
      </w:r>
      <w:proofErr w:type="spellStart"/>
      <w:r w:rsidRPr="00785CC4">
        <w:rPr>
          <w:rFonts w:ascii="PT Astra Serif" w:hAnsi="PT Astra Serif"/>
          <w:sz w:val="20"/>
          <w:szCs w:val="28"/>
        </w:rPr>
        <w:t>кв.м</w:t>
      </w:r>
      <w:proofErr w:type="spellEnd"/>
      <w:r w:rsidRPr="00785CC4">
        <w:rPr>
          <w:rFonts w:ascii="PT Astra Serif" w:hAnsi="PT Astra Serif"/>
          <w:sz w:val="20"/>
          <w:szCs w:val="28"/>
        </w:rPr>
        <w:t>. и объекта капитального строительства «здание многоквартирного жилого дома», расположенных на карте градостроительного зонирования «Правил землепользования и застройки Целинного сельсовета Целинного района Курганской области в зоне Ж-1</w:t>
      </w:r>
      <w:proofErr w:type="gramEnd"/>
      <w:r w:rsidRPr="00785CC4">
        <w:rPr>
          <w:rFonts w:ascii="PT Astra Serif" w:hAnsi="PT Astra Serif"/>
          <w:sz w:val="20"/>
          <w:szCs w:val="28"/>
        </w:rPr>
        <w:t xml:space="preserve"> «</w:t>
      </w:r>
      <w:proofErr w:type="gramStart"/>
      <w:r w:rsidRPr="00785CC4">
        <w:rPr>
          <w:rFonts w:ascii="PT Astra Serif" w:hAnsi="PT Astra Serif"/>
          <w:sz w:val="20"/>
          <w:szCs w:val="28"/>
        </w:rPr>
        <w:t>Зона застройки индивидуальными жилыми домами» по адресу:</w:t>
      </w:r>
      <w:proofErr w:type="gramEnd"/>
      <w:r w:rsidRPr="00785CC4">
        <w:rPr>
          <w:rFonts w:ascii="PT Astra Serif" w:hAnsi="PT Astra Serif"/>
          <w:sz w:val="20"/>
          <w:szCs w:val="28"/>
        </w:rPr>
        <w:t xml:space="preserve"> </w:t>
      </w:r>
      <w:proofErr w:type="gramStart"/>
      <w:r w:rsidRPr="00785CC4">
        <w:rPr>
          <w:rFonts w:ascii="PT Astra Serif" w:hAnsi="PT Astra Serif"/>
          <w:sz w:val="20"/>
          <w:szCs w:val="28"/>
        </w:rPr>
        <w:t>Российская Федерация, 641150, Курганская область, Целинный район, с. Целинное, ул. Советская, д.19</w:t>
      </w:r>
      <w:r w:rsidR="00785CC4">
        <w:rPr>
          <w:rFonts w:ascii="PT Astra Serif" w:hAnsi="PT Astra Serif"/>
          <w:sz w:val="20"/>
          <w:szCs w:val="28"/>
        </w:rPr>
        <w:t>»</w:t>
      </w:r>
      <w:proofErr w:type="gramEnd"/>
    </w:p>
    <w:p w:rsidR="003855FF" w:rsidRPr="00785CC4" w:rsidRDefault="003855FF" w:rsidP="00785CC4">
      <w:pPr>
        <w:spacing w:after="0" w:line="240" w:lineRule="auto"/>
        <w:ind w:left="3544" w:firstLine="142"/>
        <w:jc w:val="both"/>
        <w:rPr>
          <w:rFonts w:ascii="PT Astra Serif" w:hAnsi="PT Astra Serif"/>
          <w:sz w:val="20"/>
          <w:szCs w:val="16"/>
        </w:rPr>
      </w:pPr>
      <w:r w:rsidRPr="00785CC4">
        <w:rPr>
          <w:rFonts w:ascii="PT Astra Serif" w:hAnsi="PT Astra Serif"/>
          <w:szCs w:val="20"/>
        </w:rPr>
        <w:t>№15</w:t>
      </w:r>
      <w:r w:rsidRPr="00785CC4">
        <w:rPr>
          <w:rFonts w:ascii="PT Astra Serif" w:hAnsi="PT Astra Serif"/>
          <w:szCs w:val="20"/>
        </w:rPr>
        <w:t>8</w:t>
      </w:r>
      <w:r w:rsidRPr="00785CC4">
        <w:rPr>
          <w:rFonts w:ascii="PT Astra Serif" w:hAnsi="PT Astra Serif"/>
          <w:szCs w:val="20"/>
        </w:rPr>
        <w:t xml:space="preserve"> от 09.10.2020 г.</w:t>
      </w:r>
      <w:r w:rsidRPr="00785CC4">
        <w:rPr>
          <w:rFonts w:ascii="PT Astra Serif" w:hAnsi="PT Astra Serif"/>
          <w:sz w:val="20"/>
          <w:szCs w:val="28"/>
        </w:rPr>
        <w:t xml:space="preserve"> </w:t>
      </w:r>
      <w:r w:rsidR="00785CC4">
        <w:rPr>
          <w:rFonts w:ascii="PT Astra Serif" w:hAnsi="PT Astra Serif"/>
          <w:sz w:val="20"/>
          <w:szCs w:val="28"/>
        </w:rPr>
        <w:t>«</w:t>
      </w:r>
      <w:r w:rsidRPr="00785CC4">
        <w:rPr>
          <w:rFonts w:ascii="PT Astra Serif" w:hAnsi="PT Astra Serif"/>
          <w:sz w:val="20"/>
          <w:szCs w:val="16"/>
        </w:rPr>
        <w:t>О внесении изменений в постановление Администрации Целинного района от 28.12.2016 №105 «О муниципальной программе Целинного района «Развитие образования и реализация государственной молодежной политики на 2017-2020 годы»</w:t>
      </w:r>
    </w:p>
    <w:p w:rsidR="003855FF" w:rsidRPr="00785CC4" w:rsidRDefault="003855FF" w:rsidP="00785CC4">
      <w:pPr>
        <w:shd w:val="clear" w:color="auto" w:fill="FFFFFF"/>
        <w:spacing w:after="0" w:line="240" w:lineRule="auto"/>
        <w:ind w:left="3544" w:firstLine="142"/>
        <w:jc w:val="both"/>
        <w:rPr>
          <w:rFonts w:ascii="PT Astra Serif" w:hAnsi="PT Astra Serif"/>
          <w:iCs/>
          <w:color w:val="000000"/>
          <w:spacing w:val="-1"/>
          <w:sz w:val="20"/>
          <w:szCs w:val="26"/>
        </w:rPr>
      </w:pPr>
      <w:r w:rsidRPr="00785CC4">
        <w:rPr>
          <w:rFonts w:ascii="PT Astra Serif" w:hAnsi="PT Astra Serif"/>
          <w:szCs w:val="20"/>
        </w:rPr>
        <w:t>№15</w:t>
      </w:r>
      <w:r w:rsidRPr="00785CC4">
        <w:rPr>
          <w:rFonts w:ascii="PT Astra Serif" w:hAnsi="PT Astra Serif"/>
          <w:szCs w:val="20"/>
        </w:rPr>
        <w:t>9</w:t>
      </w:r>
      <w:r w:rsidRPr="00785CC4">
        <w:rPr>
          <w:rFonts w:ascii="PT Astra Serif" w:hAnsi="PT Astra Serif"/>
          <w:szCs w:val="20"/>
        </w:rPr>
        <w:t xml:space="preserve"> от </w:t>
      </w:r>
      <w:r w:rsidRPr="00785CC4">
        <w:rPr>
          <w:rFonts w:ascii="PT Astra Serif" w:hAnsi="PT Astra Serif"/>
          <w:szCs w:val="20"/>
        </w:rPr>
        <w:t>13</w:t>
      </w:r>
      <w:r w:rsidRPr="00785CC4">
        <w:rPr>
          <w:rFonts w:ascii="PT Astra Serif" w:hAnsi="PT Astra Serif"/>
          <w:szCs w:val="20"/>
        </w:rPr>
        <w:t>.10.2020 г.</w:t>
      </w:r>
      <w:r w:rsidRPr="00785CC4">
        <w:rPr>
          <w:rFonts w:ascii="PT Astra Serif" w:hAnsi="PT Astra Serif"/>
          <w:sz w:val="20"/>
          <w:szCs w:val="28"/>
        </w:rPr>
        <w:t xml:space="preserve"> </w:t>
      </w:r>
      <w:r w:rsidR="00785CC4">
        <w:rPr>
          <w:rFonts w:ascii="PT Astra Serif" w:hAnsi="PT Astra Serif"/>
          <w:sz w:val="20"/>
          <w:szCs w:val="28"/>
        </w:rPr>
        <w:t>«</w:t>
      </w:r>
      <w:r w:rsidRPr="00785CC4">
        <w:rPr>
          <w:rFonts w:ascii="PT Astra Serif" w:hAnsi="PT Astra Serif"/>
          <w:sz w:val="20"/>
          <w:szCs w:val="26"/>
        </w:rPr>
        <w:t xml:space="preserve">О назначении публичных слушаний по </w:t>
      </w:r>
      <w:r w:rsidRPr="00785CC4">
        <w:rPr>
          <w:rFonts w:ascii="PT Astra Serif" w:hAnsi="PT Astra Serif"/>
          <w:iCs/>
          <w:color w:val="000000"/>
          <w:spacing w:val="-1"/>
          <w:sz w:val="20"/>
          <w:szCs w:val="26"/>
        </w:rPr>
        <w:t>внесению изменений в правила землепользования и застройки Целинного сельсовета Целинного района Курганской области</w:t>
      </w:r>
      <w:r w:rsidR="00785CC4">
        <w:rPr>
          <w:rFonts w:ascii="PT Astra Serif" w:hAnsi="PT Astra Serif"/>
          <w:iCs/>
          <w:color w:val="000000"/>
          <w:spacing w:val="-1"/>
          <w:sz w:val="20"/>
          <w:szCs w:val="26"/>
        </w:rPr>
        <w:t>»</w:t>
      </w:r>
    </w:p>
    <w:p w:rsidR="003855FF" w:rsidRPr="00785CC4" w:rsidRDefault="003855FF" w:rsidP="00785CC4">
      <w:pPr>
        <w:shd w:val="clear" w:color="auto" w:fill="FFFFFF"/>
        <w:spacing w:after="0" w:line="240" w:lineRule="auto"/>
        <w:ind w:left="3544" w:firstLine="142"/>
        <w:jc w:val="both"/>
        <w:rPr>
          <w:rStyle w:val="11"/>
          <w:rFonts w:ascii="PT Astra Serif" w:hAnsi="PT Astra Serif"/>
          <w:sz w:val="20"/>
          <w:szCs w:val="16"/>
        </w:rPr>
      </w:pPr>
      <w:proofErr w:type="gramStart"/>
      <w:r w:rsidRPr="00785CC4">
        <w:rPr>
          <w:rFonts w:ascii="PT Astra Serif" w:hAnsi="PT Astra Serif"/>
          <w:szCs w:val="20"/>
        </w:rPr>
        <w:t>№1</w:t>
      </w:r>
      <w:r w:rsidRPr="00785CC4">
        <w:rPr>
          <w:rFonts w:ascii="PT Astra Serif" w:hAnsi="PT Astra Serif"/>
          <w:szCs w:val="20"/>
        </w:rPr>
        <w:t>60</w:t>
      </w:r>
      <w:r w:rsidRPr="00785CC4">
        <w:rPr>
          <w:rFonts w:ascii="PT Astra Serif" w:hAnsi="PT Astra Serif"/>
          <w:szCs w:val="20"/>
        </w:rPr>
        <w:t xml:space="preserve"> от 13.10.2020 г</w:t>
      </w:r>
      <w:r w:rsidRPr="00785CC4">
        <w:rPr>
          <w:rFonts w:ascii="PT Astra Serif" w:hAnsi="PT Astra Serif"/>
          <w:sz w:val="20"/>
          <w:szCs w:val="16"/>
        </w:rPr>
        <w:t xml:space="preserve"> </w:t>
      </w:r>
      <w:r w:rsidR="00785CC4">
        <w:rPr>
          <w:rFonts w:ascii="PT Astra Serif" w:hAnsi="PT Astra Serif"/>
          <w:sz w:val="20"/>
          <w:szCs w:val="16"/>
        </w:rPr>
        <w:t>«</w:t>
      </w:r>
      <w:r w:rsidRPr="00785CC4">
        <w:rPr>
          <w:rFonts w:ascii="PT Astra Serif" w:hAnsi="PT Astra Serif"/>
          <w:sz w:val="20"/>
          <w:szCs w:val="16"/>
        </w:rPr>
        <w:t xml:space="preserve">О назначении публичных слушаний </w:t>
      </w:r>
      <w:r w:rsidRPr="00785CC4">
        <w:rPr>
          <w:rFonts w:ascii="PT Astra Serif" w:hAnsi="PT Astra Serif"/>
          <w:iCs/>
          <w:color w:val="000000"/>
          <w:spacing w:val="-1"/>
          <w:sz w:val="20"/>
          <w:szCs w:val="16"/>
        </w:rPr>
        <w:t>по предоставлению разрешения</w:t>
      </w:r>
      <w:r w:rsidR="00785CC4">
        <w:rPr>
          <w:rFonts w:ascii="PT Astra Serif" w:hAnsi="PT Astra Serif"/>
          <w:iCs/>
          <w:color w:val="000000"/>
          <w:spacing w:val="-1"/>
          <w:sz w:val="20"/>
          <w:szCs w:val="16"/>
        </w:rPr>
        <w:t xml:space="preserve"> </w:t>
      </w:r>
      <w:r w:rsidRPr="00785CC4">
        <w:rPr>
          <w:rFonts w:ascii="PT Astra Serif" w:hAnsi="PT Astra Serif"/>
          <w:iCs/>
          <w:color w:val="000000"/>
          <w:spacing w:val="-1"/>
          <w:sz w:val="20"/>
          <w:szCs w:val="16"/>
        </w:rPr>
        <w:t>на отклонение от предельных (максимальных) размеров земельного участка</w:t>
      </w:r>
      <w:r w:rsidR="00785CC4">
        <w:rPr>
          <w:rFonts w:ascii="PT Astra Serif" w:hAnsi="PT Astra Serif"/>
          <w:iCs/>
          <w:color w:val="000000"/>
          <w:spacing w:val="-1"/>
          <w:sz w:val="20"/>
          <w:szCs w:val="16"/>
        </w:rPr>
        <w:t xml:space="preserve"> </w:t>
      </w:r>
      <w:r w:rsidRPr="00785CC4">
        <w:rPr>
          <w:rFonts w:ascii="PT Astra Serif" w:hAnsi="PT Astra Serif"/>
          <w:sz w:val="20"/>
          <w:szCs w:val="16"/>
        </w:rPr>
        <w:t xml:space="preserve">с кадастровым номером 45:18:020109:24 уточненной площадью 1545 </w:t>
      </w:r>
      <w:proofErr w:type="spellStart"/>
      <w:r w:rsidRPr="00785CC4">
        <w:rPr>
          <w:rFonts w:ascii="PT Astra Serif" w:hAnsi="PT Astra Serif"/>
          <w:sz w:val="20"/>
          <w:szCs w:val="16"/>
        </w:rPr>
        <w:t>кв.м</w:t>
      </w:r>
      <w:proofErr w:type="spellEnd"/>
      <w:r w:rsidRPr="00785CC4">
        <w:rPr>
          <w:rFonts w:ascii="PT Astra Serif" w:hAnsi="PT Astra Serif"/>
          <w:sz w:val="20"/>
          <w:szCs w:val="16"/>
        </w:rPr>
        <w:t>., расположенного на карте градостроительного зонирования «Правил землепользования и застройки Целинного сельсовета Целинного района Курганской области в зоне Ж-1 «Зона застройки индивидуальными жилыми домами» по адресу:</w:t>
      </w:r>
      <w:proofErr w:type="gramEnd"/>
      <w:r w:rsidRPr="00785CC4">
        <w:rPr>
          <w:rFonts w:ascii="PT Astra Serif" w:hAnsi="PT Astra Serif"/>
          <w:sz w:val="20"/>
          <w:szCs w:val="16"/>
        </w:rPr>
        <w:t xml:space="preserve"> </w:t>
      </w:r>
      <w:proofErr w:type="gramStart"/>
      <w:r w:rsidRPr="00785CC4">
        <w:rPr>
          <w:rFonts w:ascii="PT Astra Serif" w:hAnsi="PT Astra Serif"/>
          <w:sz w:val="20"/>
          <w:szCs w:val="16"/>
        </w:rPr>
        <w:t>Российская Федерация, 641150, Курганская область, Целинный район, с. Целинное, ул. Мира, д.23</w:t>
      </w:r>
      <w:r w:rsidR="00785CC4">
        <w:rPr>
          <w:rFonts w:ascii="PT Astra Serif" w:hAnsi="PT Astra Serif"/>
          <w:sz w:val="20"/>
          <w:szCs w:val="16"/>
        </w:rPr>
        <w:t>»</w:t>
      </w:r>
      <w:proofErr w:type="gramEnd"/>
    </w:p>
    <w:p w:rsidR="00A85F09" w:rsidRPr="00785CC4" w:rsidRDefault="003855FF" w:rsidP="00785CC4">
      <w:pPr>
        <w:shd w:val="clear" w:color="auto" w:fill="FFFFFF"/>
        <w:spacing w:after="0" w:line="240" w:lineRule="auto"/>
        <w:ind w:left="3544" w:firstLine="142"/>
        <w:jc w:val="both"/>
        <w:rPr>
          <w:rStyle w:val="11"/>
          <w:rFonts w:ascii="PT Astra Serif" w:hAnsi="PT Astra Serif"/>
          <w:bCs/>
          <w:sz w:val="20"/>
          <w:szCs w:val="28"/>
        </w:rPr>
      </w:pPr>
      <w:proofErr w:type="gramStart"/>
      <w:r w:rsidRPr="00785CC4">
        <w:rPr>
          <w:rFonts w:ascii="PT Astra Serif" w:hAnsi="PT Astra Serif"/>
          <w:szCs w:val="20"/>
        </w:rPr>
        <w:t>№16</w:t>
      </w:r>
      <w:r w:rsidRPr="00785CC4">
        <w:rPr>
          <w:rFonts w:ascii="PT Astra Serif" w:hAnsi="PT Astra Serif"/>
          <w:szCs w:val="20"/>
        </w:rPr>
        <w:t>1</w:t>
      </w:r>
      <w:r w:rsidRPr="00785CC4">
        <w:rPr>
          <w:rFonts w:ascii="PT Astra Serif" w:hAnsi="PT Astra Serif"/>
          <w:szCs w:val="20"/>
        </w:rPr>
        <w:t xml:space="preserve"> от </w:t>
      </w:r>
      <w:r w:rsidRPr="00785CC4">
        <w:rPr>
          <w:rFonts w:ascii="PT Astra Serif" w:hAnsi="PT Astra Serif"/>
          <w:szCs w:val="20"/>
        </w:rPr>
        <w:t>22</w:t>
      </w:r>
      <w:r w:rsidRPr="00785CC4">
        <w:rPr>
          <w:rFonts w:ascii="PT Astra Serif" w:hAnsi="PT Astra Serif"/>
          <w:szCs w:val="20"/>
        </w:rPr>
        <w:t>.10.2020 г</w:t>
      </w:r>
      <w:r w:rsidRPr="00785CC4">
        <w:rPr>
          <w:rFonts w:ascii="PT Astra Serif" w:hAnsi="PT Astra Serif"/>
          <w:sz w:val="20"/>
          <w:szCs w:val="16"/>
        </w:rPr>
        <w:t xml:space="preserve"> </w:t>
      </w:r>
      <w:r w:rsidR="00785CC4">
        <w:rPr>
          <w:rFonts w:ascii="PT Astra Serif" w:hAnsi="PT Astra Serif"/>
          <w:sz w:val="20"/>
          <w:szCs w:val="16"/>
        </w:rPr>
        <w:t>«</w:t>
      </w:r>
      <w:r w:rsidRPr="00785CC4">
        <w:rPr>
          <w:rFonts w:ascii="PT Astra Serif" w:hAnsi="PT Astra Serif"/>
          <w:bCs/>
          <w:sz w:val="20"/>
          <w:szCs w:val="20"/>
        </w:rPr>
        <w:t xml:space="preserve">О предоставлении </w:t>
      </w:r>
      <w:r w:rsidRPr="00785CC4">
        <w:rPr>
          <w:rFonts w:ascii="PT Astra Serif" w:hAnsi="PT Astra Serif"/>
          <w:iCs/>
          <w:color w:val="000000"/>
          <w:spacing w:val="-1"/>
          <w:sz w:val="20"/>
          <w:szCs w:val="20"/>
        </w:rPr>
        <w:t xml:space="preserve">разрешения на условно разрешенный вид использования «Магазины (4.4)» земельного участка </w:t>
      </w:r>
      <w:r w:rsidRPr="00785CC4">
        <w:rPr>
          <w:rFonts w:ascii="PT Astra Serif" w:hAnsi="PT Astra Serif"/>
          <w:sz w:val="20"/>
          <w:szCs w:val="20"/>
        </w:rPr>
        <w:t xml:space="preserve">в кадастровом квартале 45:18:020107 общей площадью 265 </w:t>
      </w:r>
      <w:proofErr w:type="spellStart"/>
      <w:r w:rsidRPr="00785CC4">
        <w:rPr>
          <w:rFonts w:ascii="PT Astra Serif" w:hAnsi="PT Astra Serif"/>
          <w:sz w:val="20"/>
          <w:szCs w:val="20"/>
        </w:rPr>
        <w:t>кв.м</w:t>
      </w:r>
      <w:proofErr w:type="spellEnd"/>
      <w:r w:rsidRPr="00785CC4">
        <w:rPr>
          <w:rFonts w:ascii="PT Astra Serif" w:hAnsi="PT Astra Serif"/>
          <w:sz w:val="20"/>
          <w:szCs w:val="20"/>
        </w:rPr>
        <w:t>. и объекта капитального строительства «здание магазина», расположенных на карте градостроительного зонирования «Правил землепользования и застройки Целинного сельсовета Целинного района Курганской области в зоне Ж-2 «Зона застройки малоэтажными жилыми домами» по адресу:</w:t>
      </w:r>
      <w:proofErr w:type="gramEnd"/>
      <w:r w:rsidRPr="00785CC4">
        <w:rPr>
          <w:rFonts w:ascii="PT Astra Serif" w:hAnsi="PT Astra Serif"/>
          <w:sz w:val="20"/>
          <w:szCs w:val="20"/>
        </w:rPr>
        <w:t xml:space="preserve"> Российская Федерация, 641150, Курганская область, Целинный район, с. </w:t>
      </w:r>
      <w:proofErr w:type="gramStart"/>
      <w:r w:rsidRPr="00785CC4">
        <w:rPr>
          <w:rFonts w:ascii="PT Astra Serif" w:hAnsi="PT Astra Serif"/>
          <w:sz w:val="20"/>
          <w:szCs w:val="20"/>
        </w:rPr>
        <w:t>Целинное</w:t>
      </w:r>
      <w:proofErr w:type="gramEnd"/>
      <w:r w:rsidRPr="00785CC4">
        <w:rPr>
          <w:rFonts w:ascii="PT Astra Serif" w:hAnsi="PT Astra Serif"/>
          <w:sz w:val="20"/>
          <w:szCs w:val="20"/>
        </w:rPr>
        <w:t xml:space="preserve">, ул. </w:t>
      </w:r>
      <w:proofErr w:type="spellStart"/>
      <w:r w:rsidRPr="00785CC4">
        <w:rPr>
          <w:rFonts w:ascii="PT Astra Serif" w:hAnsi="PT Astra Serif"/>
          <w:sz w:val="20"/>
          <w:szCs w:val="20"/>
        </w:rPr>
        <w:t>Бухарова</w:t>
      </w:r>
      <w:proofErr w:type="spellEnd"/>
      <w:r w:rsidRPr="00785CC4">
        <w:rPr>
          <w:rFonts w:ascii="PT Astra Serif" w:hAnsi="PT Astra Serif"/>
          <w:sz w:val="20"/>
          <w:szCs w:val="20"/>
        </w:rPr>
        <w:t>, д.74А</w:t>
      </w:r>
      <w:r w:rsidR="00785CC4">
        <w:rPr>
          <w:rFonts w:ascii="PT Astra Serif" w:hAnsi="PT Astra Serif"/>
          <w:sz w:val="20"/>
          <w:szCs w:val="20"/>
        </w:rPr>
        <w:t>»</w:t>
      </w:r>
    </w:p>
    <w:p w:rsidR="003855FF" w:rsidRPr="00785CC4" w:rsidRDefault="003855FF" w:rsidP="00785CC4">
      <w:pPr>
        <w:pStyle w:val="Bodytext1"/>
        <w:shd w:val="clear" w:color="auto" w:fill="auto"/>
        <w:spacing w:before="0" w:after="0" w:line="240" w:lineRule="auto"/>
        <w:ind w:left="3544" w:firstLine="142"/>
        <w:jc w:val="both"/>
        <w:rPr>
          <w:rFonts w:ascii="PT Astra Serif" w:hAnsi="PT Astra Serif"/>
          <w:sz w:val="20"/>
          <w:szCs w:val="16"/>
        </w:rPr>
      </w:pPr>
      <w:r w:rsidRPr="00785CC4">
        <w:rPr>
          <w:rFonts w:ascii="PT Astra Serif" w:hAnsi="PT Astra Serif"/>
          <w:szCs w:val="20"/>
        </w:rPr>
        <w:t>№16</w:t>
      </w:r>
      <w:r w:rsidRPr="00785CC4">
        <w:rPr>
          <w:rFonts w:ascii="PT Astra Serif" w:hAnsi="PT Astra Serif"/>
          <w:szCs w:val="20"/>
        </w:rPr>
        <w:t>2</w:t>
      </w:r>
      <w:r w:rsidRPr="00785CC4">
        <w:rPr>
          <w:rFonts w:ascii="PT Astra Serif" w:hAnsi="PT Astra Serif"/>
          <w:szCs w:val="20"/>
        </w:rPr>
        <w:t xml:space="preserve"> от 22.10.2020 г</w:t>
      </w:r>
      <w:r w:rsidRPr="00785CC4">
        <w:rPr>
          <w:rFonts w:ascii="PT Astra Serif" w:hAnsi="PT Astra Serif"/>
          <w:sz w:val="20"/>
          <w:szCs w:val="16"/>
        </w:rPr>
        <w:t xml:space="preserve"> </w:t>
      </w:r>
      <w:r w:rsidR="00785CC4">
        <w:rPr>
          <w:rFonts w:ascii="PT Astra Serif" w:hAnsi="PT Astra Serif"/>
          <w:sz w:val="20"/>
          <w:szCs w:val="16"/>
        </w:rPr>
        <w:t>«</w:t>
      </w:r>
      <w:r w:rsidRPr="00785CC4">
        <w:rPr>
          <w:rFonts w:ascii="PT Astra Serif" w:hAnsi="PT Astra Serif"/>
          <w:sz w:val="20"/>
          <w:szCs w:val="16"/>
        </w:rPr>
        <w:t>О комиссии по соблюдению требований к служебному поведению муниципальных служащих и урегулированию конфликта интересов</w:t>
      </w:r>
      <w:r w:rsidR="00785CC4">
        <w:rPr>
          <w:rFonts w:ascii="PT Astra Serif" w:hAnsi="PT Astra Serif"/>
          <w:sz w:val="20"/>
          <w:szCs w:val="16"/>
        </w:rPr>
        <w:t>»</w:t>
      </w:r>
    </w:p>
    <w:p w:rsidR="00067C68" w:rsidRPr="00785CC4" w:rsidRDefault="008D67EB" w:rsidP="00785CC4">
      <w:pPr>
        <w:shd w:val="clear" w:color="auto" w:fill="FFFFFF"/>
        <w:spacing w:after="0" w:line="240" w:lineRule="auto"/>
        <w:ind w:left="3544" w:firstLine="142"/>
        <w:jc w:val="both"/>
        <w:rPr>
          <w:rFonts w:ascii="PT Astra Serif" w:hAnsi="PT Astra Serif"/>
          <w:color w:val="000000"/>
        </w:rPr>
      </w:pPr>
      <w:r w:rsidRPr="00785CC4">
        <w:rPr>
          <w:rFonts w:ascii="PT Astra Serif" w:hAnsi="PT Astra Serif"/>
          <w:szCs w:val="20"/>
        </w:rPr>
        <w:t>№16</w:t>
      </w:r>
      <w:r w:rsidRPr="00785CC4">
        <w:rPr>
          <w:rFonts w:ascii="PT Astra Serif" w:hAnsi="PT Astra Serif"/>
          <w:szCs w:val="20"/>
        </w:rPr>
        <w:t>3</w:t>
      </w:r>
      <w:r w:rsidRPr="00785CC4">
        <w:rPr>
          <w:rFonts w:ascii="PT Astra Serif" w:hAnsi="PT Astra Serif"/>
          <w:szCs w:val="20"/>
        </w:rPr>
        <w:t xml:space="preserve"> от 2</w:t>
      </w:r>
      <w:r w:rsidRPr="00785CC4">
        <w:rPr>
          <w:rFonts w:ascii="PT Astra Serif" w:hAnsi="PT Astra Serif"/>
          <w:szCs w:val="20"/>
        </w:rPr>
        <w:t>6</w:t>
      </w:r>
      <w:r w:rsidRPr="00785CC4">
        <w:rPr>
          <w:rFonts w:ascii="PT Astra Serif" w:hAnsi="PT Astra Serif"/>
          <w:szCs w:val="20"/>
        </w:rPr>
        <w:t>.10.2020 г</w:t>
      </w:r>
      <w:r w:rsidRPr="00785CC4">
        <w:rPr>
          <w:rFonts w:ascii="PT Astra Serif" w:hAnsi="PT Astra Serif"/>
          <w:sz w:val="20"/>
          <w:szCs w:val="16"/>
        </w:rPr>
        <w:t xml:space="preserve"> </w:t>
      </w:r>
      <w:r w:rsidR="00785CC4">
        <w:rPr>
          <w:rFonts w:ascii="PT Astra Serif" w:hAnsi="PT Astra Serif"/>
          <w:sz w:val="20"/>
          <w:szCs w:val="16"/>
        </w:rPr>
        <w:t>«</w:t>
      </w:r>
      <w:r w:rsidRPr="00785CC4">
        <w:rPr>
          <w:rFonts w:ascii="PT Astra Serif" w:hAnsi="PT Astra Serif"/>
          <w:sz w:val="20"/>
          <w:szCs w:val="16"/>
        </w:rPr>
        <w:t>О внесении изменений в постановление Администрации Целинного района от 21 декабря 2017 года № 165 «Об организации питания обучающихся в муниципальных общеобразовательных  организациях Целинного района за счет районного бюджета»</w:t>
      </w:r>
    </w:p>
    <w:p w:rsidR="00D92118" w:rsidRPr="00785CC4" w:rsidRDefault="008D67EB" w:rsidP="00785CC4">
      <w:pPr>
        <w:tabs>
          <w:tab w:val="left" w:pos="3402"/>
          <w:tab w:val="left" w:pos="3828"/>
        </w:tabs>
        <w:spacing w:after="0" w:line="240" w:lineRule="auto"/>
        <w:ind w:left="3544" w:firstLine="142"/>
        <w:jc w:val="both"/>
        <w:rPr>
          <w:rFonts w:ascii="PT Astra Serif" w:hAnsi="PT Astra Serif"/>
          <w:kern w:val="1"/>
          <w:sz w:val="20"/>
          <w:szCs w:val="16"/>
        </w:rPr>
      </w:pPr>
      <w:r w:rsidRPr="00785CC4">
        <w:rPr>
          <w:rFonts w:ascii="PT Astra Serif" w:hAnsi="PT Astra Serif"/>
          <w:szCs w:val="20"/>
        </w:rPr>
        <w:t>№16</w:t>
      </w:r>
      <w:r w:rsidRPr="00785CC4">
        <w:rPr>
          <w:rFonts w:ascii="PT Astra Serif" w:hAnsi="PT Astra Serif"/>
          <w:szCs w:val="20"/>
        </w:rPr>
        <w:t>5</w:t>
      </w:r>
      <w:r w:rsidRPr="00785CC4">
        <w:rPr>
          <w:rFonts w:ascii="PT Astra Serif" w:hAnsi="PT Astra Serif"/>
          <w:szCs w:val="20"/>
        </w:rPr>
        <w:t xml:space="preserve"> от </w:t>
      </w:r>
      <w:r w:rsidRPr="00785CC4">
        <w:rPr>
          <w:rFonts w:ascii="PT Astra Serif" w:hAnsi="PT Astra Serif"/>
          <w:szCs w:val="20"/>
        </w:rPr>
        <w:t>02</w:t>
      </w:r>
      <w:r w:rsidRPr="00785CC4">
        <w:rPr>
          <w:rFonts w:ascii="PT Astra Serif" w:hAnsi="PT Astra Serif"/>
          <w:szCs w:val="20"/>
        </w:rPr>
        <w:t>.1</w:t>
      </w:r>
      <w:r w:rsidRPr="00785CC4">
        <w:rPr>
          <w:rFonts w:ascii="PT Astra Serif" w:hAnsi="PT Astra Serif"/>
          <w:szCs w:val="20"/>
        </w:rPr>
        <w:t>1</w:t>
      </w:r>
      <w:r w:rsidRPr="00785CC4">
        <w:rPr>
          <w:rFonts w:ascii="PT Astra Serif" w:hAnsi="PT Astra Serif"/>
          <w:szCs w:val="20"/>
        </w:rPr>
        <w:t>.2020 г</w:t>
      </w:r>
      <w:r w:rsidRPr="00785CC4">
        <w:rPr>
          <w:rFonts w:ascii="PT Astra Serif" w:hAnsi="PT Astra Serif"/>
          <w:sz w:val="20"/>
          <w:szCs w:val="16"/>
        </w:rPr>
        <w:t xml:space="preserve"> </w:t>
      </w:r>
      <w:r w:rsidR="00785CC4">
        <w:rPr>
          <w:rFonts w:ascii="PT Astra Serif" w:hAnsi="PT Astra Serif"/>
          <w:sz w:val="20"/>
          <w:szCs w:val="16"/>
        </w:rPr>
        <w:t>«</w:t>
      </w:r>
      <w:r w:rsidRPr="00785CC4">
        <w:rPr>
          <w:rFonts w:ascii="PT Astra Serif" w:hAnsi="PT Astra Serif"/>
          <w:kern w:val="1"/>
          <w:sz w:val="20"/>
          <w:szCs w:val="16"/>
        </w:rPr>
        <w:t>О Кодексе этики  и служебном поведении муниципальных служащих Администрации Целинного района</w:t>
      </w:r>
      <w:r w:rsidR="00785CC4">
        <w:rPr>
          <w:rFonts w:ascii="PT Astra Serif" w:hAnsi="PT Astra Serif"/>
          <w:kern w:val="1"/>
          <w:sz w:val="20"/>
          <w:szCs w:val="16"/>
        </w:rPr>
        <w:t>»</w:t>
      </w:r>
    </w:p>
    <w:p w:rsidR="0009527D" w:rsidRPr="004F619C" w:rsidRDefault="0009527D" w:rsidP="00AC2781">
      <w:pPr>
        <w:tabs>
          <w:tab w:val="left" w:pos="3402"/>
          <w:tab w:val="left" w:pos="3828"/>
        </w:tabs>
        <w:spacing w:after="0" w:line="240" w:lineRule="auto"/>
        <w:ind w:left="3544" w:firstLine="142"/>
        <w:jc w:val="both"/>
        <w:rPr>
          <w:rFonts w:ascii="PT Astra Serif" w:hAnsi="PT Astra Serif"/>
          <w:b/>
          <w:color w:val="000000"/>
        </w:rPr>
      </w:pPr>
    </w:p>
    <w:p w:rsidR="001C12B2" w:rsidRPr="004F619C" w:rsidRDefault="001C12B2" w:rsidP="00AC2781">
      <w:pPr>
        <w:tabs>
          <w:tab w:val="left" w:pos="3402"/>
          <w:tab w:val="left" w:pos="3828"/>
        </w:tabs>
        <w:spacing w:after="0" w:line="240" w:lineRule="auto"/>
        <w:ind w:left="3544" w:firstLine="142"/>
        <w:jc w:val="both"/>
        <w:rPr>
          <w:rFonts w:ascii="PT Astra Serif" w:hAnsi="PT Astra Serif"/>
          <w:b/>
          <w:color w:val="000000"/>
        </w:rPr>
      </w:pPr>
      <w:r w:rsidRPr="004F619C">
        <w:rPr>
          <w:rFonts w:ascii="PT Astra Serif" w:hAnsi="PT Astra Serif"/>
          <w:b/>
          <w:color w:val="000000"/>
        </w:rPr>
        <w:t>- Распоряжения Главы и Администрации Целинного района:</w:t>
      </w:r>
    </w:p>
    <w:p w:rsidR="00887330" w:rsidRPr="00785CC4" w:rsidRDefault="00AC2781" w:rsidP="00785CC4">
      <w:pPr>
        <w:pStyle w:val="28"/>
        <w:shd w:val="clear" w:color="auto" w:fill="auto"/>
        <w:spacing w:line="240" w:lineRule="auto"/>
        <w:ind w:left="3544" w:firstLine="142"/>
        <w:rPr>
          <w:rFonts w:ascii="PT Astra Serif" w:hAnsi="PT Astra Serif"/>
          <w:color w:val="000000"/>
          <w:sz w:val="20"/>
          <w:lang w:bidi="ru-RU"/>
        </w:rPr>
      </w:pPr>
      <w:r w:rsidRPr="00785CC4">
        <w:rPr>
          <w:rFonts w:ascii="PT Astra Serif" w:hAnsi="PT Astra Serif"/>
          <w:bCs/>
        </w:rPr>
        <w:t>№</w:t>
      </w:r>
      <w:r w:rsidR="00887330" w:rsidRPr="00785CC4">
        <w:rPr>
          <w:rFonts w:ascii="PT Astra Serif" w:hAnsi="PT Astra Serif"/>
          <w:bCs/>
        </w:rPr>
        <w:t>760</w:t>
      </w:r>
      <w:r w:rsidRPr="00785CC4">
        <w:rPr>
          <w:rFonts w:ascii="PT Astra Serif" w:hAnsi="PT Astra Serif"/>
          <w:bCs/>
        </w:rPr>
        <w:t xml:space="preserve">-р от </w:t>
      </w:r>
      <w:r w:rsidR="00887330" w:rsidRPr="00785CC4">
        <w:rPr>
          <w:rFonts w:ascii="PT Astra Serif" w:hAnsi="PT Astra Serif"/>
          <w:bCs/>
        </w:rPr>
        <w:t>20</w:t>
      </w:r>
      <w:r w:rsidRPr="00785CC4">
        <w:rPr>
          <w:rFonts w:ascii="PT Astra Serif" w:hAnsi="PT Astra Serif"/>
          <w:bCs/>
        </w:rPr>
        <w:t>.</w:t>
      </w:r>
      <w:r w:rsidR="00887330" w:rsidRPr="00785CC4">
        <w:rPr>
          <w:rFonts w:ascii="PT Astra Serif" w:hAnsi="PT Astra Serif"/>
          <w:bCs/>
        </w:rPr>
        <w:t>10</w:t>
      </w:r>
      <w:r w:rsidRPr="00785CC4">
        <w:rPr>
          <w:rFonts w:ascii="PT Astra Serif" w:hAnsi="PT Astra Serif"/>
          <w:bCs/>
        </w:rPr>
        <w:t>.2020 г. «</w:t>
      </w:r>
      <w:r w:rsidR="00887330" w:rsidRPr="00785CC4">
        <w:rPr>
          <w:rFonts w:ascii="PT Astra Serif" w:hAnsi="PT Astra Serif"/>
          <w:sz w:val="20"/>
        </w:rPr>
        <w:t>О внесении изменений в распоряжение Администрации Целинного района от 01 апреля 2020 г. №225-р «</w:t>
      </w:r>
      <w:r w:rsidR="00887330" w:rsidRPr="00785CC4">
        <w:rPr>
          <w:rFonts w:ascii="PT Astra Serif" w:hAnsi="PT Astra Serif"/>
          <w:color w:val="000000"/>
          <w:sz w:val="20"/>
          <w:lang w:bidi="ru-RU"/>
        </w:rPr>
        <w:t>О создании оперативного штаба по пре</w:t>
      </w:r>
      <w:r w:rsidR="00887330" w:rsidRPr="00785CC4">
        <w:rPr>
          <w:rFonts w:ascii="PT Astra Serif" w:hAnsi="PT Astra Serif"/>
          <w:sz w:val="20"/>
        </w:rPr>
        <w:t>дупреждению завоза и распростра</w:t>
      </w:r>
      <w:r w:rsidR="00887330" w:rsidRPr="00785CC4">
        <w:rPr>
          <w:rFonts w:ascii="PT Astra Serif" w:hAnsi="PT Astra Serif"/>
          <w:color w:val="000000"/>
          <w:sz w:val="20"/>
          <w:lang w:bidi="ru-RU"/>
        </w:rPr>
        <w:t xml:space="preserve">нения новой </w:t>
      </w:r>
      <w:proofErr w:type="spellStart"/>
      <w:r w:rsidR="00887330" w:rsidRPr="00785CC4">
        <w:rPr>
          <w:rFonts w:ascii="PT Astra Serif" w:hAnsi="PT Astra Serif"/>
          <w:color w:val="000000"/>
          <w:sz w:val="20"/>
          <w:lang w:bidi="ru-RU"/>
        </w:rPr>
        <w:t>коронавирусной</w:t>
      </w:r>
      <w:proofErr w:type="spellEnd"/>
      <w:r w:rsidR="00887330" w:rsidRPr="00785CC4">
        <w:rPr>
          <w:rFonts w:ascii="PT Astra Serif" w:hAnsi="PT Astra Serif"/>
          <w:color w:val="000000"/>
          <w:sz w:val="20"/>
          <w:lang w:bidi="ru-RU"/>
        </w:rPr>
        <w:t xml:space="preserve"> инфекции, вызванной </w:t>
      </w:r>
      <w:r w:rsidR="00887330" w:rsidRPr="00785CC4">
        <w:rPr>
          <w:rFonts w:ascii="PT Astra Serif" w:hAnsi="PT Astra Serif"/>
          <w:color w:val="000000"/>
          <w:sz w:val="20"/>
          <w:lang w:val="en-US" w:bidi="en-US"/>
        </w:rPr>
        <w:t>COVID</w:t>
      </w:r>
      <w:r w:rsidR="00887330" w:rsidRPr="00785CC4">
        <w:rPr>
          <w:rFonts w:ascii="PT Astra Serif" w:hAnsi="PT Astra Serif"/>
          <w:color w:val="000000"/>
          <w:sz w:val="20"/>
          <w:lang w:bidi="en-US"/>
        </w:rPr>
        <w:t xml:space="preserve">-19 </w:t>
      </w:r>
      <w:r w:rsidR="00887330" w:rsidRPr="00785CC4">
        <w:rPr>
          <w:rFonts w:ascii="PT Astra Serif" w:hAnsi="PT Astra Serif"/>
          <w:color w:val="000000"/>
          <w:sz w:val="20"/>
          <w:lang w:bidi="ru-RU"/>
        </w:rPr>
        <w:t>на территории Целинного района</w:t>
      </w:r>
      <w:r w:rsidR="00785CC4">
        <w:rPr>
          <w:rFonts w:ascii="PT Astra Serif" w:hAnsi="PT Astra Serif"/>
          <w:color w:val="000000"/>
          <w:sz w:val="20"/>
          <w:lang w:bidi="ru-RU"/>
        </w:rPr>
        <w:t>»</w:t>
      </w:r>
    </w:p>
    <w:p w:rsidR="00785CC4" w:rsidRDefault="00033D9C" w:rsidP="00785CC4">
      <w:pPr>
        <w:spacing w:after="0" w:line="240" w:lineRule="auto"/>
        <w:ind w:left="3544" w:firstLine="142"/>
        <w:jc w:val="both"/>
        <w:rPr>
          <w:rFonts w:ascii="PT Astra Serif" w:hAnsi="PT Astra Serif"/>
          <w:sz w:val="20"/>
          <w:szCs w:val="16"/>
          <w:lang w:eastAsia="ru-RU"/>
        </w:rPr>
      </w:pPr>
      <w:r w:rsidRPr="00785CC4">
        <w:rPr>
          <w:rFonts w:ascii="PT Astra Serif" w:hAnsi="PT Astra Serif"/>
          <w:bCs/>
        </w:rPr>
        <w:t>№7</w:t>
      </w:r>
      <w:r w:rsidR="00785CC4" w:rsidRPr="00785CC4">
        <w:rPr>
          <w:rFonts w:ascii="PT Astra Serif" w:hAnsi="PT Astra Serif"/>
          <w:bCs/>
        </w:rPr>
        <w:t>80</w:t>
      </w:r>
      <w:r w:rsidRPr="00785CC4">
        <w:rPr>
          <w:rFonts w:ascii="PT Astra Serif" w:hAnsi="PT Astra Serif"/>
          <w:bCs/>
        </w:rPr>
        <w:t xml:space="preserve">-р от </w:t>
      </w:r>
      <w:r w:rsidR="00785CC4" w:rsidRPr="00785CC4">
        <w:rPr>
          <w:rFonts w:ascii="PT Astra Serif" w:hAnsi="PT Astra Serif"/>
          <w:bCs/>
        </w:rPr>
        <w:t>30</w:t>
      </w:r>
      <w:r w:rsidRPr="00785CC4">
        <w:rPr>
          <w:rFonts w:ascii="PT Astra Serif" w:hAnsi="PT Astra Serif"/>
          <w:bCs/>
        </w:rPr>
        <w:t>.10.2020 г.</w:t>
      </w:r>
      <w:r w:rsidR="00785CC4" w:rsidRPr="00785CC4">
        <w:rPr>
          <w:rFonts w:ascii="PT Astra Serif" w:hAnsi="PT Astra Serif"/>
          <w:sz w:val="20"/>
          <w:szCs w:val="16"/>
          <w:lang w:eastAsia="ru-RU"/>
        </w:rPr>
        <w:t xml:space="preserve"> </w:t>
      </w:r>
      <w:r w:rsidR="00785CC4">
        <w:rPr>
          <w:rFonts w:ascii="PT Astra Serif" w:hAnsi="PT Astra Serif"/>
          <w:sz w:val="20"/>
          <w:szCs w:val="16"/>
          <w:lang w:eastAsia="ru-RU"/>
        </w:rPr>
        <w:t>«</w:t>
      </w:r>
      <w:r w:rsidR="00785CC4" w:rsidRPr="00785CC4">
        <w:rPr>
          <w:rFonts w:ascii="PT Astra Serif" w:hAnsi="PT Astra Serif"/>
          <w:sz w:val="20"/>
          <w:szCs w:val="16"/>
          <w:lang w:eastAsia="ru-RU"/>
        </w:rPr>
        <w:t>Об утверждении плана проведения плановых проверок по соблюдению земельного законодательства физическими и юридическими лицами на  2021 год на территории Целинного района</w:t>
      </w:r>
      <w:r w:rsidR="00785CC4">
        <w:rPr>
          <w:rFonts w:ascii="PT Astra Serif" w:hAnsi="PT Astra Serif"/>
          <w:sz w:val="20"/>
          <w:szCs w:val="16"/>
          <w:lang w:eastAsia="ru-RU"/>
        </w:rPr>
        <w:t>»</w:t>
      </w:r>
    </w:p>
    <w:p w:rsidR="00C21BB9" w:rsidRDefault="00C21BB9" w:rsidP="00785CC4">
      <w:pPr>
        <w:spacing w:after="0" w:line="240" w:lineRule="auto"/>
        <w:ind w:left="3544" w:firstLine="142"/>
        <w:jc w:val="both"/>
        <w:rPr>
          <w:rFonts w:ascii="PT Astra Serif" w:hAnsi="PT Astra Serif"/>
          <w:sz w:val="20"/>
          <w:szCs w:val="16"/>
          <w:lang w:eastAsia="ru-RU"/>
        </w:rPr>
      </w:pPr>
      <w:r w:rsidRPr="00F0402A">
        <w:rPr>
          <w:rFonts w:ascii="Times New Roman" w:hAnsi="Times New Roman"/>
          <w:b/>
          <w:bCs/>
        </w:rPr>
        <w:lastRenderedPageBreak/>
        <w:t>Объявления</w:t>
      </w:r>
      <w:r w:rsidRPr="00F0402A">
        <w:rPr>
          <w:rFonts w:ascii="Times New Roman" w:hAnsi="Times New Roman"/>
          <w:bCs/>
        </w:rPr>
        <w:t xml:space="preserve"> по выделению земельных </w:t>
      </w:r>
      <w:r>
        <w:rPr>
          <w:rFonts w:ascii="Times New Roman" w:hAnsi="Times New Roman"/>
          <w:bCs/>
        </w:rPr>
        <w:t>участков и проведению аукционов</w:t>
      </w:r>
    </w:p>
    <w:p w:rsidR="00785CC4" w:rsidRPr="00785CC4" w:rsidRDefault="00785CC4" w:rsidP="00785CC4">
      <w:pPr>
        <w:spacing w:after="0" w:line="240" w:lineRule="auto"/>
        <w:ind w:left="3544" w:firstLine="142"/>
        <w:jc w:val="both"/>
        <w:rPr>
          <w:rFonts w:ascii="PT Astra Serif" w:hAnsi="PT Astra Serif"/>
          <w:sz w:val="20"/>
          <w:szCs w:val="16"/>
          <w:lang w:eastAsia="ru-RU"/>
        </w:rPr>
      </w:pPr>
      <w:r w:rsidRPr="00785CC4">
        <w:rPr>
          <w:rFonts w:ascii="PT Astra Serif" w:hAnsi="PT Astra Serif"/>
          <w:sz w:val="20"/>
          <w:szCs w:val="16"/>
          <w:lang w:eastAsia="ru-RU"/>
        </w:rPr>
        <w:br/>
      </w:r>
    </w:p>
    <w:p w:rsidR="004F619C" w:rsidRPr="004F619C" w:rsidRDefault="004F619C" w:rsidP="00AC2781">
      <w:pPr>
        <w:tabs>
          <w:tab w:val="left" w:pos="3402"/>
        </w:tabs>
        <w:spacing w:after="0" w:line="240" w:lineRule="auto"/>
        <w:ind w:left="3544" w:firstLine="142"/>
        <w:jc w:val="both"/>
        <w:rPr>
          <w:rFonts w:ascii="PT Astra Serif" w:hAnsi="PT Astra Serif"/>
          <w:b/>
        </w:rPr>
      </w:pPr>
    </w:p>
    <w:p w:rsidR="001E0D0C" w:rsidRPr="00E20C06" w:rsidRDefault="001E0D0C" w:rsidP="0088167C">
      <w:pPr>
        <w:pStyle w:val="a3"/>
        <w:shd w:val="clear" w:color="auto" w:fill="FFFFFF"/>
        <w:spacing w:before="0" w:beforeAutospacing="0" w:after="0" w:afterAutospacing="0"/>
        <w:ind w:left="3544" w:firstLine="425"/>
        <w:jc w:val="both"/>
        <w:rPr>
          <w:rFonts w:ascii="PT Astra Serif" w:hAnsi="PT Astra Serif" w:cs="Arial"/>
          <w:bCs/>
          <w:color w:val="000000"/>
          <w:sz w:val="22"/>
          <w:szCs w:val="22"/>
        </w:rPr>
      </w:pPr>
    </w:p>
    <w:p w:rsidR="00F24F7D" w:rsidRPr="00322D8A" w:rsidRDefault="00F24F7D" w:rsidP="0088167C">
      <w:pPr>
        <w:spacing w:after="0" w:line="240" w:lineRule="auto"/>
        <w:ind w:left="3544" w:firstLine="425"/>
        <w:jc w:val="both"/>
        <w:rPr>
          <w:rFonts w:ascii="PT Astra Serif" w:hAnsi="PT Astra Serif"/>
          <w:sz w:val="16"/>
          <w:szCs w:val="16"/>
        </w:rPr>
      </w:pPr>
    </w:p>
    <w:p w:rsidR="00B01E4B" w:rsidRPr="00007FA5" w:rsidRDefault="00B01E4B" w:rsidP="00B01E4B">
      <w:pPr>
        <w:spacing w:after="0" w:line="240" w:lineRule="auto"/>
        <w:rPr>
          <w:rFonts w:ascii="PT Astra Serif" w:hAnsi="PT Astra Serif"/>
          <w:b/>
          <w:i/>
          <w:sz w:val="32"/>
        </w:rPr>
      </w:pPr>
      <w:proofErr w:type="gramStart"/>
      <w:r w:rsidRPr="00007FA5">
        <w:rPr>
          <w:rFonts w:ascii="PT Astra Serif" w:hAnsi="PT Astra Serif"/>
          <w:b/>
          <w:i/>
          <w:sz w:val="32"/>
        </w:rPr>
        <w:t xml:space="preserve">Раздел </w:t>
      </w:r>
      <w:r w:rsidR="00067C68">
        <w:rPr>
          <w:rFonts w:ascii="PT Astra Serif" w:hAnsi="PT Astra Serif"/>
          <w:b/>
          <w:i/>
          <w:sz w:val="32"/>
        </w:rPr>
        <w:t>первый</w:t>
      </w:r>
      <w:proofErr w:type="gramEnd"/>
    </w:p>
    <w:p w:rsidR="00067C68" w:rsidRPr="00067C68" w:rsidRDefault="00067C68" w:rsidP="00067C68">
      <w:pPr>
        <w:shd w:val="clear" w:color="auto" w:fill="FFFFFF"/>
        <w:spacing w:after="0" w:line="240" w:lineRule="auto"/>
        <w:ind w:left="-567" w:firstLine="567"/>
        <w:jc w:val="center"/>
        <w:rPr>
          <w:rFonts w:ascii="PT Astra Serif" w:hAnsi="PT Astra Serif"/>
          <w:bCs/>
          <w:color w:val="000000"/>
          <w:spacing w:val="-2"/>
          <w:sz w:val="28"/>
          <w:szCs w:val="32"/>
        </w:rPr>
      </w:pPr>
      <w:r w:rsidRPr="00067C68">
        <w:rPr>
          <w:rFonts w:ascii="PT Astra Serif" w:hAnsi="PT Astra Serif"/>
          <w:bCs/>
          <w:color w:val="000000"/>
          <w:spacing w:val="-2"/>
          <w:sz w:val="28"/>
          <w:szCs w:val="32"/>
        </w:rPr>
        <w:t>КУРГАНСКАЯ ОБЛАСТЬ</w:t>
      </w:r>
    </w:p>
    <w:p w:rsidR="00067C68" w:rsidRPr="00067C68" w:rsidRDefault="00067C68" w:rsidP="00067C68">
      <w:pPr>
        <w:shd w:val="clear" w:color="auto" w:fill="FFFFFF"/>
        <w:spacing w:after="0" w:line="240" w:lineRule="auto"/>
        <w:ind w:left="-567" w:firstLine="567"/>
        <w:jc w:val="center"/>
        <w:rPr>
          <w:rFonts w:ascii="PT Astra Serif" w:hAnsi="PT Astra Serif"/>
          <w:sz w:val="28"/>
          <w:szCs w:val="32"/>
        </w:rPr>
      </w:pPr>
      <w:r w:rsidRPr="00067C68">
        <w:rPr>
          <w:rFonts w:ascii="PT Astra Serif" w:hAnsi="PT Astra Serif"/>
          <w:bCs/>
          <w:color w:val="000000"/>
          <w:spacing w:val="-2"/>
          <w:sz w:val="28"/>
          <w:szCs w:val="32"/>
        </w:rPr>
        <w:t>ЦЕЛИННЫЙ РАЙОН</w:t>
      </w:r>
    </w:p>
    <w:p w:rsidR="00067C68" w:rsidRPr="00067C68" w:rsidRDefault="00067C68" w:rsidP="00067C68">
      <w:pPr>
        <w:pStyle w:val="5"/>
        <w:spacing w:before="0" w:after="0"/>
        <w:ind w:left="-567" w:firstLine="567"/>
        <w:jc w:val="center"/>
        <w:rPr>
          <w:rFonts w:ascii="PT Astra Serif" w:hAnsi="PT Astra Serif"/>
          <w:b w:val="0"/>
          <w:i w:val="0"/>
          <w:sz w:val="28"/>
          <w:szCs w:val="32"/>
        </w:rPr>
      </w:pPr>
      <w:r w:rsidRPr="00067C68">
        <w:rPr>
          <w:rFonts w:ascii="PT Astra Serif" w:hAnsi="PT Astra Serif"/>
          <w:b w:val="0"/>
          <w:i w:val="0"/>
          <w:sz w:val="28"/>
          <w:szCs w:val="32"/>
        </w:rPr>
        <w:t>ЦЕЛИННАЯ РАЙОННАЯ ДУМА</w:t>
      </w:r>
    </w:p>
    <w:p w:rsidR="00067C68" w:rsidRPr="00067C68" w:rsidRDefault="00067C68" w:rsidP="00067C68">
      <w:pPr>
        <w:spacing w:after="0" w:line="240" w:lineRule="auto"/>
        <w:ind w:left="-567" w:firstLine="567"/>
        <w:rPr>
          <w:rFonts w:ascii="PT Astra Serif" w:hAnsi="PT Astra Serif"/>
          <w:sz w:val="24"/>
          <w:szCs w:val="20"/>
        </w:rPr>
      </w:pPr>
    </w:p>
    <w:p w:rsidR="00067C68" w:rsidRPr="00067C68" w:rsidRDefault="00067C68" w:rsidP="00067C68">
      <w:pPr>
        <w:pStyle w:val="6"/>
        <w:ind w:left="-567" w:firstLine="567"/>
        <w:jc w:val="center"/>
        <w:rPr>
          <w:rFonts w:ascii="PT Astra Serif" w:hAnsi="PT Astra Serif"/>
          <w:sz w:val="36"/>
          <w:szCs w:val="40"/>
        </w:rPr>
      </w:pPr>
      <w:r w:rsidRPr="00067C68">
        <w:rPr>
          <w:rFonts w:ascii="PT Astra Serif" w:hAnsi="PT Astra Serif"/>
          <w:sz w:val="36"/>
          <w:szCs w:val="40"/>
        </w:rPr>
        <w:t>РЕШЕНИЕ</w:t>
      </w:r>
    </w:p>
    <w:p w:rsidR="00067C68" w:rsidRPr="00067C68" w:rsidRDefault="00067C68" w:rsidP="00067C68">
      <w:pPr>
        <w:shd w:val="clear" w:color="auto" w:fill="FFFFFF"/>
        <w:spacing w:after="0" w:line="240" w:lineRule="auto"/>
        <w:ind w:left="-567" w:firstLine="567"/>
        <w:jc w:val="center"/>
        <w:rPr>
          <w:rFonts w:ascii="PT Astra Serif" w:hAnsi="PT Astra Serif"/>
          <w:color w:val="000000"/>
          <w:spacing w:val="-4"/>
          <w:sz w:val="24"/>
          <w:szCs w:val="20"/>
        </w:rPr>
      </w:pPr>
    </w:p>
    <w:p w:rsidR="00067C68" w:rsidRPr="00067C68" w:rsidRDefault="00067C68" w:rsidP="00067C68">
      <w:pPr>
        <w:spacing w:after="0" w:line="240" w:lineRule="auto"/>
        <w:ind w:left="-567" w:firstLine="567"/>
        <w:rPr>
          <w:rFonts w:ascii="PT Astra Serif" w:hAnsi="PT Astra Serif"/>
          <w:b/>
          <w:bCs/>
          <w:sz w:val="24"/>
          <w:szCs w:val="28"/>
        </w:rPr>
      </w:pPr>
      <w:r w:rsidRPr="00067C68">
        <w:rPr>
          <w:rFonts w:ascii="PT Astra Serif" w:hAnsi="PT Astra Serif"/>
          <w:color w:val="000000"/>
          <w:spacing w:val="-4"/>
          <w:sz w:val="24"/>
          <w:szCs w:val="28"/>
        </w:rPr>
        <w:t>от 10 ноября 2020 года</w:t>
      </w:r>
      <w:r w:rsidRPr="00067C68">
        <w:rPr>
          <w:rFonts w:ascii="PT Astra Serif" w:hAnsi="PT Astra Serif"/>
          <w:color w:val="000000"/>
          <w:sz w:val="24"/>
          <w:szCs w:val="28"/>
        </w:rPr>
        <w:t xml:space="preserve">                       </w:t>
      </w:r>
      <w:r>
        <w:rPr>
          <w:rFonts w:ascii="PT Astra Serif" w:hAnsi="PT Astra Serif"/>
          <w:color w:val="000000"/>
          <w:sz w:val="24"/>
          <w:szCs w:val="28"/>
        </w:rPr>
        <w:t xml:space="preserve">      </w:t>
      </w:r>
      <w:r w:rsidRPr="00067C68">
        <w:rPr>
          <w:rFonts w:ascii="PT Astra Serif" w:hAnsi="PT Astra Serif"/>
          <w:color w:val="000000"/>
          <w:sz w:val="24"/>
          <w:szCs w:val="28"/>
        </w:rPr>
        <w:t xml:space="preserve">  № 634                                     </w:t>
      </w:r>
      <w:r>
        <w:rPr>
          <w:rFonts w:ascii="PT Astra Serif" w:hAnsi="PT Astra Serif"/>
          <w:color w:val="000000"/>
          <w:sz w:val="24"/>
          <w:szCs w:val="28"/>
        </w:rPr>
        <w:t xml:space="preserve">                 </w:t>
      </w:r>
      <w:r w:rsidRPr="00067C68">
        <w:rPr>
          <w:rFonts w:ascii="PT Astra Serif" w:hAnsi="PT Astra Serif"/>
          <w:color w:val="000000"/>
          <w:sz w:val="24"/>
          <w:szCs w:val="28"/>
        </w:rPr>
        <w:t xml:space="preserve"> </w:t>
      </w:r>
      <w:r w:rsidRPr="00067C68">
        <w:rPr>
          <w:rFonts w:ascii="PT Astra Serif" w:hAnsi="PT Astra Serif"/>
          <w:color w:val="000000"/>
          <w:spacing w:val="-4"/>
          <w:sz w:val="24"/>
          <w:szCs w:val="28"/>
        </w:rPr>
        <w:t xml:space="preserve">с. </w:t>
      </w:r>
      <w:proofErr w:type="gramStart"/>
      <w:r w:rsidRPr="00067C68">
        <w:rPr>
          <w:rFonts w:ascii="PT Astra Serif" w:hAnsi="PT Astra Serif"/>
          <w:color w:val="000000"/>
          <w:spacing w:val="-4"/>
          <w:sz w:val="24"/>
          <w:szCs w:val="28"/>
        </w:rPr>
        <w:t>Целинное</w:t>
      </w:r>
      <w:proofErr w:type="gramEnd"/>
      <w:r w:rsidRPr="00067C68">
        <w:rPr>
          <w:rFonts w:ascii="PT Astra Serif" w:hAnsi="PT Astra Serif"/>
          <w:b/>
          <w:bCs/>
          <w:sz w:val="24"/>
          <w:szCs w:val="28"/>
        </w:rPr>
        <w:t xml:space="preserve"> </w:t>
      </w:r>
    </w:p>
    <w:p w:rsidR="00067C68" w:rsidRPr="00067C68" w:rsidRDefault="00067C68" w:rsidP="00067C68">
      <w:pPr>
        <w:spacing w:after="0" w:line="240" w:lineRule="auto"/>
        <w:ind w:left="-567" w:firstLine="567"/>
        <w:rPr>
          <w:rFonts w:ascii="PT Astra Serif" w:hAnsi="PT Astra Serif"/>
          <w:b/>
          <w:bCs/>
          <w:sz w:val="26"/>
          <w:szCs w:val="26"/>
        </w:rPr>
      </w:pPr>
      <w:r w:rsidRPr="00067C68">
        <w:rPr>
          <w:rFonts w:ascii="PT Astra Serif" w:hAnsi="PT Astra Serif"/>
          <w:b/>
          <w:bCs/>
          <w:szCs w:val="24"/>
        </w:rPr>
        <w:t xml:space="preserve">  </w:t>
      </w:r>
    </w:p>
    <w:p w:rsidR="00067C68" w:rsidRPr="00067C68" w:rsidRDefault="00067C68" w:rsidP="00067C68">
      <w:pPr>
        <w:spacing w:after="0" w:line="240" w:lineRule="auto"/>
        <w:ind w:left="-567" w:firstLine="567"/>
        <w:jc w:val="center"/>
        <w:rPr>
          <w:rFonts w:ascii="PT Astra Serif" w:hAnsi="PT Astra Serif"/>
          <w:b/>
          <w:sz w:val="20"/>
          <w:szCs w:val="28"/>
        </w:rPr>
      </w:pPr>
      <w:r w:rsidRPr="00067C68">
        <w:rPr>
          <w:rFonts w:ascii="PT Astra Serif" w:hAnsi="PT Astra Serif"/>
          <w:b/>
          <w:sz w:val="20"/>
          <w:szCs w:val="28"/>
        </w:rPr>
        <w:t>Об избрании Главы  Целинного района</w:t>
      </w:r>
    </w:p>
    <w:p w:rsidR="00067C68" w:rsidRPr="00067C68" w:rsidRDefault="00067C68" w:rsidP="00067C68">
      <w:pPr>
        <w:pStyle w:val="caaieiaie1"/>
        <w:ind w:left="-567" w:firstLine="567"/>
        <w:rPr>
          <w:rFonts w:ascii="PT Astra Serif" w:hAnsi="PT Astra Serif"/>
          <w:sz w:val="28"/>
          <w:szCs w:val="28"/>
        </w:rPr>
      </w:pPr>
    </w:p>
    <w:p w:rsidR="00067C68" w:rsidRPr="00067C68" w:rsidRDefault="00067C68" w:rsidP="00067C68">
      <w:pPr>
        <w:spacing w:after="0" w:line="240" w:lineRule="auto"/>
        <w:ind w:left="-567" w:firstLine="567"/>
        <w:jc w:val="both"/>
        <w:rPr>
          <w:rFonts w:ascii="PT Astra Serif" w:hAnsi="PT Astra Serif"/>
          <w:b/>
          <w:sz w:val="16"/>
          <w:szCs w:val="16"/>
        </w:rPr>
      </w:pPr>
      <w:proofErr w:type="gramStart"/>
      <w:r w:rsidRPr="00067C68">
        <w:rPr>
          <w:rFonts w:ascii="PT Astra Serif" w:hAnsi="PT Astra Serif"/>
          <w:sz w:val="16"/>
          <w:szCs w:val="16"/>
        </w:rPr>
        <w:t>В соответствии с Федеральным законом от 6 октября 2003 года № 131-ФЗ «Об общих принципах организациях местного самоуправления в Российской Федерации», Законом Курганской области от 31 октября 2014 года № 76 «Об отдельных вопросах формирования органов местного самоуправления муниципальных образований Курганской области», Уставом муниципального образования Целинного района Курганской области, рассмотрев результаты конкурса по отбору кандидатур на должность Главы Целинного района (решение конкурсной</w:t>
      </w:r>
      <w:proofErr w:type="gramEnd"/>
      <w:r w:rsidRPr="00067C68">
        <w:rPr>
          <w:rFonts w:ascii="PT Astra Serif" w:hAnsi="PT Astra Serif"/>
          <w:sz w:val="16"/>
          <w:szCs w:val="16"/>
        </w:rPr>
        <w:t xml:space="preserve"> комиссии по отбору кандидатур на должность Главы Целинного района от 09 ноября 2020 года), Целинная районная Дума </w:t>
      </w:r>
      <w:r w:rsidRPr="00067C68">
        <w:rPr>
          <w:rFonts w:ascii="PT Astra Serif" w:hAnsi="PT Astra Serif"/>
          <w:b/>
          <w:sz w:val="16"/>
          <w:szCs w:val="16"/>
        </w:rPr>
        <w:t>РЕШИЛА:</w:t>
      </w:r>
    </w:p>
    <w:p w:rsidR="00067C68" w:rsidRPr="00067C68" w:rsidRDefault="00067C68" w:rsidP="00067C68">
      <w:pPr>
        <w:spacing w:after="0" w:line="240" w:lineRule="auto"/>
        <w:ind w:left="-567" w:firstLine="567"/>
        <w:jc w:val="both"/>
        <w:rPr>
          <w:rFonts w:ascii="PT Astra Serif" w:hAnsi="PT Astra Serif"/>
          <w:sz w:val="16"/>
          <w:szCs w:val="16"/>
        </w:rPr>
      </w:pPr>
      <w:r w:rsidRPr="00067C68">
        <w:rPr>
          <w:rFonts w:ascii="PT Astra Serif" w:hAnsi="PT Astra Serif"/>
          <w:sz w:val="16"/>
          <w:szCs w:val="16"/>
        </w:rPr>
        <w:t>1. Доклад счетной комиссии о результатах тайного голосования по избранию Главы Целинного района принять к сведению.</w:t>
      </w:r>
    </w:p>
    <w:p w:rsidR="00067C68" w:rsidRPr="00067C68" w:rsidRDefault="00067C68" w:rsidP="00067C68">
      <w:pPr>
        <w:spacing w:after="0" w:line="240" w:lineRule="auto"/>
        <w:ind w:left="-567" w:firstLine="567"/>
        <w:jc w:val="both"/>
        <w:rPr>
          <w:rFonts w:ascii="PT Astra Serif" w:hAnsi="PT Astra Serif"/>
          <w:sz w:val="16"/>
          <w:szCs w:val="16"/>
        </w:rPr>
      </w:pPr>
      <w:r w:rsidRPr="00067C68">
        <w:rPr>
          <w:rFonts w:ascii="PT Astra Serif" w:hAnsi="PT Astra Serif"/>
          <w:sz w:val="16"/>
          <w:szCs w:val="16"/>
        </w:rPr>
        <w:t>2. Утвердить протокол счетной комиссии о результатах тайного голосования по избранию Главы Целинного района.</w:t>
      </w:r>
    </w:p>
    <w:p w:rsidR="00067C68" w:rsidRPr="00067C68" w:rsidRDefault="00067C68" w:rsidP="00067C68">
      <w:pPr>
        <w:spacing w:after="0" w:line="240" w:lineRule="auto"/>
        <w:ind w:left="-567" w:firstLine="567"/>
        <w:jc w:val="both"/>
        <w:rPr>
          <w:rFonts w:ascii="PT Astra Serif" w:hAnsi="PT Astra Serif"/>
          <w:sz w:val="16"/>
          <w:szCs w:val="16"/>
        </w:rPr>
      </w:pPr>
      <w:r w:rsidRPr="00067C68">
        <w:rPr>
          <w:rFonts w:ascii="PT Astra Serif" w:hAnsi="PT Astra Serif"/>
          <w:sz w:val="16"/>
          <w:szCs w:val="16"/>
        </w:rPr>
        <w:t xml:space="preserve">3. Считать избранным на должность Главы Целинного района </w:t>
      </w:r>
      <w:proofErr w:type="spellStart"/>
      <w:r w:rsidRPr="00067C68">
        <w:rPr>
          <w:rFonts w:ascii="PT Astra Serif" w:hAnsi="PT Astra Serif"/>
          <w:sz w:val="16"/>
          <w:szCs w:val="16"/>
        </w:rPr>
        <w:t>Сытова</w:t>
      </w:r>
      <w:proofErr w:type="spellEnd"/>
      <w:r w:rsidRPr="00067C68">
        <w:rPr>
          <w:rFonts w:ascii="PT Astra Serif" w:hAnsi="PT Astra Serif"/>
          <w:sz w:val="16"/>
          <w:szCs w:val="16"/>
        </w:rPr>
        <w:t xml:space="preserve"> Александра Владимировича.                                                   </w:t>
      </w:r>
    </w:p>
    <w:p w:rsidR="00067C68" w:rsidRPr="00067C68" w:rsidRDefault="00067C68" w:rsidP="00067C68">
      <w:pPr>
        <w:spacing w:after="0" w:line="240" w:lineRule="auto"/>
        <w:ind w:left="-567" w:firstLine="567"/>
        <w:jc w:val="both"/>
        <w:rPr>
          <w:rFonts w:ascii="PT Astra Serif" w:hAnsi="PT Astra Serif" w:cs="Arial"/>
          <w:sz w:val="16"/>
          <w:szCs w:val="16"/>
        </w:rPr>
      </w:pPr>
      <w:r w:rsidRPr="00067C68">
        <w:rPr>
          <w:rFonts w:ascii="PT Astra Serif" w:hAnsi="PT Astra Serif"/>
          <w:sz w:val="16"/>
          <w:szCs w:val="16"/>
        </w:rPr>
        <w:t>4. Опубликовать настоящее решение на сайте Администрации Целинного района  и в информационном бюллетене «Муниципальный вестник».</w:t>
      </w:r>
    </w:p>
    <w:p w:rsidR="00067C68" w:rsidRPr="00067C68" w:rsidRDefault="00067C68" w:rsidP="00067C68">
      <w:pPr>
        <w:spacing w:after="0" w:line="240" w:lineRule="auto"/>
        <w:ind w:left="-567" w:firstLine="567"/>
        <w:jc w:val="both"/>
        <w:rPr>
          <w:rFonts w:ascii="PT Astra Serif" w:hAnsi="PT Astra Serif"/>
          <w:sz w:val="16"/>
          <w:szCs w:val="16"/>
        </w:rPr>
      </w:pPr>
    </w:p>
    <w:p w:rsidR="00067C68" w:rsidRPr="00067C68" w:rsidRDefault="00067C68" w:rsidP="00067C68">
      <w:pPr>
        <w:spacing w:after="0" w:line="240" w:lineRule="auto"/>
        <w:ind w:left="-567" w:firstLine="567"/>
        <w:rPr>
          <w:rFonts w:ascii="PT Astra Serif" w:hAnsi="PT Astra Serif"/>
          <w:sz w:val="16"/>
          <w:szCs w:val="16"/>
        </w:rPr>
      </w:pPr>
      <w:r w:rsidRPr="00067C68">
        <w:rPr>
          <w:rFonts w:ascii="PT Astra Serif" w:hAnsi="PT Astra Serif"/>
          <w:sz w:val="16"/>
          <w:szCs w:val="16"/>
        </w:rPr>
        <w:t xml:space="preserve">Председатель </w:t>
      </w:r>
    </w:p>
    <w:p w:rsidR="00067C68" w:rsidRPr="00067C68" w:rsidRDefault="00067C68" w:rsidP="00067C68">
      <w:pPr>
        <w:spacing w:after="0" w:line="240" w:lineRule="auto"/>
        <w:ind w:left="-567" w:firstLine="567"/>
        <w:rPr>
          <w:rFonts w:ascii="PT Astra Serif" w:hAnsi="PT Astra Serif"/>
          <w:sz w:val="16"/>
          <w:szCs w:val="16"/>
        </w:rPr>
      </w:pPr>
      <w:r w:rsidRPr="00067C68">
        <w:rPr>
          <w:rFonts w:ascii="PT Astra Serif" w:hAnsi="PT Astra Serif"/>
          <w:sz w:val="16"/>
          <w:szCs w:val="16"/>
        </w:rPr>
        <w:t xml:space="preserve">Целинной  районной Думы                                                                  С.Ю. </w:t>
      </w:r>
      <w:proofErr w:type="gramStart"/>
      <w:r w:rsidRPr="00067C68">
        <w:rPr>
          <w:rFonts w:ascii="PT Astra Serif" w:hAnsi="PT Astra Serif"/>
          <w:sz w:val="16"/>
          <w:szCs w:val="16"/>
        </w:rPr>
        <w:t>Томин</w:t>
      </w:r>
      <w:proofErr w:type="gramEnd"/>
    </w:p>
    <w:p w:rsidR="00067C68" w:rsidRPr="00067C68" w:rsidRDefault="00067C68" w:rsidP="00067C68">
      <w:pPr>
        <w:spacing w:after="0" w:line="240" w:lineRule="auto"/>
        <w:ind w:left="-567" w:firstLine="567"/>
        <w:rPr>
          <w:rFonts w:ascii="PT Astra Serif" w:hAnsi="PT Astra Serif"/>
          <w:sz w:val="16"/>
          <w:szCs w:val="16"/>
        </w:rPr>
      </w:pPr>
    </w:p>
    <w:p w:rsidR="00067C68" w:rsidRPr="00007FA5" w:rsidRDefault="00067C68" w:rsidP="00067C68">
      <w:pPr>
        <w:spacing w:after="0" w:line="240" w:lineRule="auto"/>
        <w:rPr>
          <w:rFonts w:ascii="PT Astra Serif" w:hAnsi="PT Astra Serif"/>
          <w:b/>
          <w:i/>
          <w:sz w:val="32"/>
        </w:rPr>
      </w:pPr>
      <w:r w:rsidRPr="00007FA5">
        <w:rPr>
          <w:rFonts w:ascii="PT Astra Serif" w:hAnsi="PT Astra Serif"/>
          <w:b/>
          <w:i/>
          <w:sz w:val="32"/>
        </w:rPr>
        <w:t>Раздел второй</w:t>
      </w:r>
    </w:p>
    <w:p w:rsidR="00A22435" w:rsidRPr="00A22435" w:rsidRDefault="00A22435" w:rsidP="00A22435">
      <w:pPr>
        <w:pStyle w:val="ConsNonformat"/>
        <w:widowControl/>
        <w:ind w:left="-567" w:firstLine="567"/>
        <w:jc w:val="center"/>
        <w:rPr>
          <w:rFonts w:ascii="PT Astra Serif" w:hAnsi="PT Astra Serif"/>
          <w:sz w:val="28"/>
          <w:szCs w:val="40"/>
        </w:rPr>
      </w:pPr>
      <w:r w:rsidRPr="00A22435">
        <w:rPr>
          <w:rFonts w:ascii="PT Astra Serif" w:hAnsi="PT Astra Serif"/>
          <w:sz w:val="28"/>
          <w:szCs w:val="40"/>
        </w:rPr>
        <w:t>КУРГАНСКАЯ ОБЛАСТЬ</w:t>
      </w:r>
    </w:p>
    <w:p w:rsidR="00A22435" w:rsidRPr="00A22435" w:rsidRDefault="00A22435" w:rsidP="00A22435">
      <w:pPr>
        <w:pStyle w:val="ConsNonformat"/>
        <w:widowControl/>
        <w:ind w:left="-567" w:firstLine="567"/>
        <w:jc w:val="center"/>
        <w:rPr>
          <w:rFonts w:ascii="PT Astra Serif" w:hAnsi="PT Astra Serif"/>
          <w:sz w:val="28"/>
          <w:szCs w:val="40"/>
        </w:rPr>
      </w:pPr>
      <w:r w:rsidRPr="00A22435">
        <w:rPr>
          <w:rFonts w:ascii="PT Astra Serif" w:hAnsi="PT Astra Serif"/>
          <w:sz w:val="28"/>
          <w:szCs w:val="40"/>
        </w:rPr>
        <w:t>ЦЕЛИННЫЙ РАЙОН</w:t>
      </w:r>
    </w:p>
    <w:p w:rsidR="00A22435" w:rsidRPr="00A22435" w:rsidRDefault="00A22435" w:rsidP="00A22435">
      <w:pPr>
        <w:pStyle w:val="ConsNonformat"/>
        <w:widowControl/>
        <w:ind w:left="-567" w:firstLine="567"/>
        <w:jc w:val="center"/>
        <w:rPr>
          <w:rFonts w:ascii="PT Astra Serif" w:hAnsi="PT Astra Serif"/>
          <w:sz w:val="28"/>
          <w:szCs w:val="40"/>
        </w:rPr>
      </w:pPr>
      <w:r w:rsidRPr="00A22435">
        <w:rPr>
          <w:rFonts w:ascii="PT Astra Serif" w:hAnsi="PT Astra Serif"/>
          <w:sz w:val="28"/>
          <w:szCs w:val="40"/>
        </w:rPr>
        <w:t>АДМИНИСТРАЦИЯ ЦЕЛИННОГО РАЙОНА</w:t>
      </w:r>
    </w:p>
    <w:p w:rsidR="00A22435" w:rsidRPr="003A6F69" w:rsidRDefault="00A22435" w:rsidP="00A22435">
      <w:pPr>
        <w:pStyle w:val="ConsNonformat"/>
        <w:widowControl/>
        <w:ind w:left="-567" w:firstLine="567"/>
        <w:jc w:val="center"/>
        <w:rPr>
          <w:rFonts w:ascii="PT Astra Serif" w:hAnsi="PT Astra Serif"/>
          <w:b/>
          <w:sz w:val="32"/>
          <w:szCs w:val="40"/>
        </w:rPr>
      </w:pPr>
    </w:p>
    <w:p w:rsidR="00A22435" w:rsidRPr="00A22435" w:rsidRDefault="00A22435" w:rsidP="00A22435">
      <w:pPr>
        <w:pStyle w:val="ConsNonformat"/>
        <w:widowControl/>
        <w:ind w:left="-567" w:firstLine="567"/>
        <w:jc w:val="center"/>
        <w:rPr>
          <w:rFonts w:ascii="PT Astra Serif" w:hAnsi="PT Astra Serif"/>
          <w:b/>
          <w:sz w:val="36"/>
          <w:szCs w:val="40"/>
        </w:rPr>
      </w:pPr>
      <w:r w:rsidRPr="00A22435">
        <w:rPr>
          <w:rFonts w:ascii="PT Astra Serif" w:hAnsi="PT Astra Serif"/>
          <w:b/>
          <w:sz w:val="36"/>
          <w:szCs w:val="40"/>
        </w:rPr>
        <w:t>ПОСТАНОВЛЕНИЕ</w:t>
      </w:r>
    </w:p>
    <w:p w:rsidR="00A22435" w:rsidRPr="003A6F69" w:rsidRDefault="00A22435" w:rsidP="00A22435">
      <w:pPr>
        <w:pStyle w:val="ConsNonformat"/>
        <w:widowControl/>
        <w:ind w:left="-567" w:firstLine="567"/>
        <w:jc w:val="center"/>
        <w:rPr>
          <w:rFonts w:ascii="PT Astra Serif" w:hAnsi="PT Astra Serif"/>
          <w:b/>
          <w:sz w:val="32"/>
        </w:rPr>
      </w:pPr>
    </w:p>
    <w:p w:rsidR="00A22435" w:rsidRPr="00A22435" w:rsidRDefault="00A22435" w:rsidP="00A22435">
      <w:pPr>
        <w:pStyle w:val="ConsNonformat"/>
        <w:widowControl/>
        <w:ind w:left="-567" w:firstLine="567"/>
        <w:rPr>
          <w:rFonts w:ascii="PT Astra Serif" w:hAnsi="PT Astra Serif"/>
          <w:sz w:val="24"/>
          <w:szCs w:val="26"/>
        </w:rPr>
      </w:pPr>
      <w:r w:rsidRPr="00A22435">
        <w:rPr>
          <w:rFonts w:ascii="PT Astra Serif" w:hAnsi="PT Astra Serif"/>
          <w:sz w:val="24"/>
          <w:szCs w:val="26"/>
        </w:rPr>
        <w:t xml:space="preserve">от  06 октября  2020 г.                       № 150                                               с. </w:t>
      </w:r>
      <w:proofErr w:type="gramStart"/>
      <w:r w:rsidRPr="00A22435">
        <w:rPr>
          <w:rFonts w:ascii="PT Astra Serif" w:hAnsi="PT Astra Serif"/>
          <w:sz w:val="24"/>
          <w:szCs w:val="26"/>
        </w:rPr>
        <w:t>Целинное</w:t>
      </w:r>
      <w:proofErr w:type="gramEnd"/>
    </w:p>
    <w:p w:rsidR="00A22435" w:rsidRPr="003A6F69" w:rsidRDefault="00A22435" w:rsidP="00A22435">
      <w:pPr>
        <w:pStyle w:val="ConsNonformat"/>
        <w:widowControl/>
        <w:ind w:left="-567" w:firstLine="567"/>
        <w:jc w:val="center"/>
        <w:rPr>
          <w:rFonts w:ascii="PT Astra Serif" w:hAnsi="PT Astra Serif"/>
          <w:sz w:val="26"/>
          <w:szCs w:val="26"/>
        </w:rPr>
      </w:pPr>
    </w:p>
    <w:p w:rsidR="00A22435" w:rsidRPr="00A22435" w:rsidRDefault="00A22435" w:rsidP="00A22435">
      <w:pPr>
        <w:autoSpaceDE w:val="0"/>
        <w:spacing w:after="0" w:line="240" w:lineRule="auto"/>
        <w:ind w:left="-567" w:firstLine="567"/>
        <w:jc w:val="center"/>
        <w:rPr>
          <w:rStyle w:val="11"/>
          <w:rFonts w:ascii="PT Astra Serif" w:hAnsi="PT Astra Serif"/>
          <w:b/>
          <w:bCs/>
          <w:sz w:val="20"/>
          <w:szCs w:val="28"/>
        </w:rPr>
      </w:pPr>
      <w:r w:rsidRPr="00A22435">
        <w:rPr>
          <w:rFonts w:ascii="PT Astra Serif" w:hAnsi="PT Astra Serif"/>
          <w:b/>
          <w:bCs/>
          <w:sz w:val="20"/>
          <w:szCs w:val="28"/>
        </w:rPr>
        <w:t xml:space="preserve">О предоставлении разрешения на отклонение от предельных минимальных размеров земельного участка </w:t>
      </w:r>
      <w:r w:rsidRPr="00A22435">
        <w:rPr>
          <w:rFonts w:ascii="PT Astra Serif" w:hAnsi="PT Astra Serif"/>
          <w:b/>
          <w:sz w:val="20"/>
          <w:szCs w:val="28"/>
        </w:rPr>
        <w:t>в кадастровом квартале 45:18:030802 общей</w:t>
      </w:r>
      <w:r>
        <w:rPr>
          <w:rFonts w:ascii="PT Astra Serif" w:hAnsi="PT Astra Serif"/>
          <w:b/>
          <w:sz w:val="20"/>
          <w:szCs w:val="28"/>
        </w:rPr>
        <w:t xml:space="preserve"> </w:t>
      </w:r>
      <w:r w:rsidRPr="00A22435">
        <w:rPr>
          <w:rFonts w:ascii="PT Astra Serif" w:hAnsi="PT Astra Serif"/>
          <w:b/>
          <w:sz w:val="20"/>
          <w:szCs w:val="28"/>
        </w:rPr>
        <w:t xml:space="preserve"> площадью 150 </w:t>
      </w:r>
      <w:proofErr w:type="spellStart"/>
      <w:r w:rsidRPr="00A22435">
        <w:rPr>
          <w:rFonts w:ascii="PT Astra Serif" w:hAnsi="PT Astra Serif"/>
          <w:b/>
          <w:sz w:val="20"/>
          <w:szCs w:val="28"/>
        </w:rPr>
        <w:t>кв.м</w:t>
      </w:r>
      <w:proofErr w:type="spellEnd"/>
      <w:r w:rsidRPr="00A22435">
        <w:rPr>
          <w:rFonts w:ascii="PT Astra Serif" w:hAnsi="PT Astra Serif"/>
          <w:b/>
          <w:sz w:val="20"/>
          <w:szCs w:val="28"/>
        </w:rPr>
        <w:t xml:space="preserve">., расположенного на карте градостроительного </w:t>
      </w:r>
      <w:r>
        <w:rPr>
          <w:rFonts w:ascii="PT Astra Serif" w:hAnsi="PT Astra Serif"/>
          <w:b/>
          <w:sz w:val="20"/>
          <w:szCs w:val="28"/>
        </w:rPr>
        <w:t xml:space="preserve"> </w:t>
      </w:r>
      <w:r w:rsidRPr="00A22435">
        <w:rPr>
          <w:rFonts w:ascii="PT Astra Serif" w:hAnsi="PT Astra Serif"/>
          <w:b/>
          <w:sz w:val="20"/>
          <w:szCs w:val="28"/>
        </w:rPr>
        <w:t xml:space="preserve">зонирования «Правил землепользования и застройки </w:t>
      </w:r>
      <w:proofErr w:type="spellStart"/>
      <w:r w:rsidRPr="00A22435">
        <w:rPr>
          <w:rFonts w:ascii="PT Astra Serif" w:hAnsi="PT Astra Serif"/>
          <w:b/>
          <w:sz w:val="20"/>
          <w:szCs w:val="28"/>
        </w:rPr>
        <w:t>Дулинского</w:t>
      </w:r>
      <w:proofErr w:type="spellEnd"/>
      <w:r w:rsidRPr="00A22435">
        <w:rPr>
          <w:rFonts w:ascii="PT Astra Serif" w:hAnsi="PT Astra Serif"/>
          <w:b/>
          <w:sz w:val="20"/>
          <w:szCs w:val="28"/>
        </w:rPr>
        <w:t xml:space="preserve"> сельсовета Целинного района Курганской области в зоне Ж-1 «Зона застройки</w:t>
      </w:r>
      <w:r>
        <w:rPr>
          <w:rFonts w:ascii="PT Astra Serif" w:hAnsi="PT Astra Serif"/>
          <w:b/>
          <w:sz w:val="20"/>
          <w:szCs w:val="28"/>
        </w:rPr>
        <w:t xml:space="preserve"> </w:t>
      </w:r>
      <w:r w:rsidRPr="00A22435">
        <w:rPr>
          <w:rFonts w:ascii="PT Astra Serif" w:hAnsi="PT Astra Serif"/>
          <w:b/>
          <w:sz w:val="20"/>
          <w:szCs w:val="28"/>
        </w:rPr>
        <w:t xml:space="preserve">индивидуальными жилыми домами» по адресу: Российская Федерация, 641168, Курганская область, Целинный район, с. </w:t>
      </w:r>
      <w:proofErr w:type="spellStart"/>
      <w:r w:rsidRPr="00A22435">
        <w:rPr>
          <w:rFonts w:ascii="PT Astra Serif" w:hAnsi="PT Astra Serif"/>
          <w:b/>
          <w:sz w:val="20"/>
          <w:szCs w:val="28"/>
        </w:rPr>
        <w:t>Дулино</w:t>
      </w:r>
      <w:proofErr w:type="spellEnd"/>
      <w:r w:rsidRPr="00A22435">
        <w:rPr>
          <w:rFonts w:ascii="PT Astra Serif" w:hAnsi="PT Astra Serif"/>
          <w:b/>
          <w:sz w:val="20"/>
          <w:szCs w:val="28"/>
        </w:rPr>
        <w:t>, ул. Центральная, д.21</w:t>
      </w:r>
    </w:p>
    <w:p w:rsidR="00A22435" w:rsidRPr="009750BD" w:rsidRDefault="00A22435" w:rsidP="00A22435">
      <w:pPr>
        <w:autoSpaceDE w:val="0"/>
        <w:spacing w:after="0" w:line="240" w:lineRule="auto"/>
        <w:ind w:left="-567" w:firstLine="567"/>
        <w:jc w:val="both"/>
        <w:rPr>
          <w:rFonts w:ascii="PT Astra Serif" w:hAnsi="PT Astra Serif"/>
          <w:sz w:val="28"/>
          <w:szCs w:val="28"/>
        </w:rPr>
      </w:pPr>
    </w:p>
    <w:p w:rsidR="00A22435" w:rsidRPr="00A22435" w:rsidRDefault="00A22435" w:rsidP="00A22435">
      <w:pPr>
        <w:tabs>
          <w:tab w:val="left" w:pos="709"/>
        </w:tabs>
        <w:autoSpaceDE w:val="0"/>
        <w:spacing w:after="0" w:line="240" w:lineRule="auto"/>
        <w:ind w:left="-567" w:firstLine="567"/>
        <w:jc w:val="both"/>
        <w:rPr>
          <w:rStyle w:val="11"/>
          <w:rFonts w:ascii="PT Astra Serif" w:hAnsi="PT Astra Serif"/>
          <w:sz w:val="16"/>
          <w:szCs w:val="28"/>
        </w:rPr>
      </w:pPr>
      <w:r w:rsidRPr="00A22435">
        <w:rPr>
          <w:rFonts w:ascii="PT Astra Serif" w:hAnsi="PT Astra Serif"/>
          <w:sz w:val="16"/>
          <w:szCs w:val="28"/>
        </w:rPr>
        <w:t xml:space="preserve">  Руководствуясь Градостроительным и Земельным кодексами Российской Федерации, Правилами землепользования и застройки Целинного сельсовета Целинного района Курганской области, результатами проведения публичных слушаний, назначенных Постановлением Главы Целинного района №133 от 24.08.2020 года и состоявшихся 24.09.2020 г. (протокол № 22-3), руководствуясь ст.40 Градостроительного кодекса РФ, Устава Целинного района;- ПОСТАНОВЛЯЮ:</w:t>
      </w:r>
    </w:p>
    <w:p w:rsidR="00A22435" w:rsidRPr="00A22435" w:rsidRDefault="00A22435" w:rsidP="00A22435">
      <w:pPr>
        <w:tabs>
          <w:tab w:val="left" w:pos="709"/>
        </w:tabs>
        <w:autoSpaceDE w:val="0"/>
        <w:spacing w:after="0" w:line="240" w:lineRule="auto"/>
        <w:ind w:left="-567" w:firstLine="567"/>
        <w:jc w:val="both"/>
        <w:rPr>
          <w:rStyle w:val="11"/>
          <w:rFonts w:ascii="PT Astra Serif" w:hAnsi="PT Astra Serif"/>
          <w:b/>
          <w:bCs/>
          <w:sz w:val="16"/>
          <w:szCs w:val="28"/>
        </w:rPr>
      </w:pPr>
      <w:r w:rsidRPr="00A22435">
        <w:rPr>
          <w:rStyle w:val="11"/>
          <w:rFonts w:ascii="PT Astra Serif" w:hAnsi="PT Astra Serif"/>
          <w:sz w:val="16"/>
          <w:szCs w:val="28"/>
        </w:rPr>
        <w:t xml:space="preserve">   </w:t>
      </w:r>
      <w:r w:rsidRPr="00A22435">
        <w:rPr>
          <w:rFonts w:ascii="PT Astra Serif" w:hAnsi="PT Astra Serif"/>
          <w:sz w:val="16"/>
          <w:szCs w:val="28"/>
        </w:rPr>
        <w:t xml:space="preserve">1. Предоставить разрешение </w:t>
      </w:r>
      <w:r w:rsidRPr="00A22435">
        <w:rPr>
          <w:rFonts w:ascii="PT Astra Serif" w:hAnsi="PT Astra Serif"/>
          <w:bCs/>
          <w:sz w:val="16"/>
          <w:szCs w:val="28"/>
        </w:rPr>
        <w:t xml:space="preserve">на отклонение от предельных минимальных размеров земельного участка </w:t>
      </w:r>
      <w:r w:rsidRPr="00A22435">
        <w:rPr>
          <w:rFonts w:ascii="PT Astra Serif" w:hAnsi="PT Astra Serif"/>
          <w:sz w:val="16"/>
          <w:szCs w:val="28"/>
        </w:rPr>
        <w:t xml:space="preserve">в кадастровом квартале 45:18:030802 общей площадью 150 </w:t>
      </w:r>
      <w:proofErr w:type="spellStart"/>
      <w:r w:rsidRPr="00A22435">
        <w:rPr>
          <w:rFonts w:ascii="PT Astra Serif" w:hAnsi="PT Astra Serif"/>
          <w:sz w:val="16"/>
          <w:szCs w:val="28"/>
        </w:rPr>
        <w:t>кв.м</w:t>
      </w:r>
      <w:proofErr w:type="spellEnd"/>
      <w:r w:rsidRPr="00A22435">
        <w:rPr>
          <w:rFonts w:ascii="PT Astra Serif" w:hAnsi="PT Astra Serif"/>
          <w:sz w:val="16"/>
          <w:szCs w:val="28"/>
        </w:rPr>
        <w:t xml:space="preserve">., расположенного на карте градостроительного зонирования «Правил землепользования и застройки </w:t>
      </w:r>
      <w:proofErr w:type="spellStart"/>
      <w:r w:rsidRPr="00A22435">
        <w:rPr>
          <w:rFonts w:ascii="PT Astra Serif" w:hAnsi="PT Astra Serif"/>
          <w:sz w:val="16"/>
          <w:szCs w:val="28"/>
        </w:rPr>
        <w:t>Дулинского</w:t>
      </w:r>
      <w:proofErr w:type="spellEnd"/>
      <w:r w:rsidRPr="00A22435">
        <w:rPr>
          <w:rFonts w:ascii="PT Astra Serif" w:hAnsi="PT Astra Serif"/>
          <w:sz w:val="16"/>
          <w:szCs w:val="28"/>
        </w:rPr>
        <w:t xml:space="preserve"> сельсовета Целинного района Курганской области в зоне Ж-1 «Зона застройки индивидуальными жилыми домами» по адресу: Российская Федерация, 641168, Курганская область, Целинный район,  с. </w:t>
      </w:r>
      <w:proofErr w:type="spellStart"/>
      <w:r w:rsidRPr="00A22435">
        <w:rPr>
          <w:rFonts w:ascii="PT Astra Serif" w:hAnsi="PT Astra Serif"/>
          <w:sz w:val="16"/>
          <w:szCs w:val="28"/>
        </w:rPr>
        <w:t>Дулино</w:t>
      </w:r>
      <w:proofErr w:type="spellEnd"/>
      <w:r w:rsidRPr="00A22435">
        <w:rPr>
          <w:rFonts w:ascii="PT Astra Serif" w:hAnsi="PT Astra Serif"/>
          <w:sz w:val="16"/>
          <w:szCs w:val="28"/>
        </w:rPr>
        <w:t>, ул. Центральная, д.21.</w:t>
      </w:r>
    </w:p>
    <w:p w:rsidR="00A22435" w:rsidRPr="00A22435" w:rsidRDefault="00A22435" w:rsidP="00A22435">
      <w:pPr>
        <w:pStyle w:val="212"/>
        <w:shd w:val="clear" w:color="auto" w:fill="auto"/>
        <w:tabs>
          <w:tab w:val="left" w:pos="709"/>
          <w:tab w:val="left" w:pos="1082"/>
        </w:tabs>
        <w:spacing w:before="0" w:line="240" w:lineRule="auto"/>
        <w:ind w:left="-567" w:firstLine="567"/>
        <w:rPr>
          <w:rFonts w:ascii="PT Astra Serif" w:hAnsi="PT Astra Serif"/>
          <w:sz w:val="16"/>
          <w:szCs w:val="28"/>
        </w:rPr>
      </w:pPr>
      <w:r w:rsidRPr="00A22435">
        <w:rPr>
          <w:rStyle w:val="11"/>
          <w:rFonts w:ascii="PT Astra Serif" w:hAnsi="PT Astra Serif"/>
          <w:sz w:val="16"/>
          <w:szCs w:val="28"/>
        </w:rPr>
        <w:t xml:space="preserve">   2. Опубликовать настоящее постановление </w:t>
      </w:r>
      <w:r w:rsidRPr="00A22435">
        <w:rPr>
          <w:rFonts w:ascii="PT Astra Serif" w:hAnsi="PT Astra Serif"/>
          <w:sz w:val="16"/>
          <w:szCs w:val="28"/>
        </w:rPr>
        <w:t>в информационном бюллетене «Муниципальный вестник».</w:t>
      </w:r>
    </w:p>
    <w:p w:rsidR="00A22435" w:rsidRPr="00A22435" w:rsidRDefault="00A22435" w:rsidP="00A22435">
      <w:pPr>
        <w:tabs>
          <w:tab w:val="left" w:pos="709"/>
        </w:tabs>
        <w:spacing w:after="0" w:line="240" w:lineRule="auto"/>
        <w:ind w:left="-567" w:firstLine="567"/>
        <w:jc w:val="both"/>
        <w:rPr>
          <w:rFonts w:ascii="PT Astra Serif" w:hAnsi="PT Astra Serif"/>
          <w:sz w:val="16"/>
          <w:szCs w:val="28"/>
        </w:rPr>
      </w:pPr>
      <w:r w:rsidRPr="00A22435">
        <w:rPr>
          <w:rFonts w:ascii="PT Astra Serif" w:hAnsi="PT Astra Serif"/>
          <w:sz w:val="16"/>
          <w:szCs w:val="28"/>
        </w:rPr>
        <w:t xml:space="preserve">   3. Настоящее постановление вступает в силу с момента подписания.</w:t>
      </w:r>
    </w:p>
    <w:p w:rsidR="00A22435" w:rsidRPr="00A22435" w:rsidRDefault="00A22435" w:rsidP="00A22435">
      <w:pPr>
        <w:tabs>
          <w:tab w:val="left" w:pos="709"/>
        </w:tabs>
        <w:spacing w:after="0" w:line="240" w:lineRule="auto"/>
        <w:ind w:left="-567" w:firstLine="567"/>
        <w:jc w:val="both"/>
        <w:rPr>
          <w:rFonts w:ascii="PT Astra Serif" w:hAnsi="PT Astra Serif"/>
          <w:sz w:val="16"/>
          <w:szCs w:val="28"/>
        </w:rPr>
      </w:pPr>
      <w:r w:rsidRPr="00A22435">
        <w:rPr>
          <w:rFonts w:ascii="PT Astra Serif" w:hAnsi="PT Astra Serif"/>
          <w:sz w:val="16"/>
          <w:szCs w:val="28"/>
        </w:rPr>
        <w:t xml:space="preserve">   4. </w:t>
      </w:r>
      <w:proofErr w:type="gramStart"/>
      <w:r w:rsidRPr="00A22435">
        <w:rPr>
          <w:rFonts w:ascii="PT Astra Serif" w:hAnsi="PT Astra Serif"/>
          <w:sz w:val="16"/>
          <w:szCs w:val="28"/>
        </w:rPr>
        <w:t>Контроль за</w:t>
      </w:r>
      <w:proofErr w:type="gramEnd"/>
      <w:r w:rsidRPr="00A22435">
        <w:rPr>
          <w:rFonts w:ascii="PT Astra Serif" w:hAnsi="PT Astra Serif"/>
          <w:sz w:val="16"/>
          <w:szCs w:val="28"/>
        </w:rPr>
        <w:t xml:space="preserve"> исполнением настоящего постановления возложить на заместителя Главы Целинного района по ЖКХ, начальника отдела градостроительства и ЖКХ Администрации Целинного района Скоробогатова П.И.</w:t>
      </w:r>
    </w:p>
    <w:p w:rsidR="00A22435" w:rsidRPr="00A22435" w:rsidRDefault="00A22435" w:rsidP="00A22435">
      <w:pPr>
        <w:pStyle w:val="ConsTitle"/>
        <w:widowControl/>
        <w:tabs>
          <w:tab w:val="left" w:pos="709"/>
        </w:tabs>
        <w:ind w:left="-567" w:right="0" w:firstLine="567"/>
        <w:jc w:val="both"/>
        <w:rPr>
          <w:rFonts w:ascii="PT Astra Serif" w:hAnsi="PT Astra Serif" w:cs="Times New Roman"/>
          <w:b w:val="0"/>
          <w:szCs w:val="28"/>
        </w:rPr>
      </w:pPr>
      <w:r w:rsidRPr="00A22435">
        <w:rPr>
          <w:rFonts w:ascii="PT Astra Serif" w:hAnsi="PT Astra Serif" w:cs="Times New Roman"/>
          <w:b w:val="0"/>
          <w:szCs w:val="28"/>
        </w:rPr>
        <w:lastRenderedPageBreak/>
        <w:t xml:space="preserve">    </w:t>
      </w:r>
    </w:p>
    <w:p w:rsidR="00A22435" w:rsidRPr="00A22435" w:rsidRDefault="00A22435" w:rsidP="00A22435">
      <w:pPr>
        <w:pStyle w:val="ConsTitle"/>
        <w:widowControl/>
        <w:ind w:left="-567" w:right="0" w:firstLine="567"/>
        <w:jc w:val="both"/>
        <w:rPr>
          <w:rFonts w:ascii="PT Astra Serif" w:hAnsi="PT Astra Serif" w:cs="Times New Roman"/>
          <w:szCs w:val="28"/>
        </w:rPr>
      </w:pPr>
      <w:r w:rsidRPr="00A22435">
        <w:rPr>
          <w:rFonts w:ascii="PT Astra Serif" w:hAnsi="PT Astra Serif" w:cs="Times New Roman"/>
          <w:b w:val="0"/>
          <w:szCs w:val="28"/>
        </w:rPr>
        <w:t xml:space="preserve">        </w:t>
      </w:r>
      <w:proofErr w:type="spellStart"/>
      <w:r w:rsidRPr="00A22435">
        <w:rPr>
          <w:rFonts w:ascii="PT Astra Serif" w:hAnsi="PT Astra Serif" w:cs="Times New Roman"/>
          <w:b w:val="0"/>
          <w:szCs w:val="28"/>
        </w:rPr>
        <w:t>Врио</w:t>
      </w:r>
      <w:proofErr w:type="spellEnd"/>
      <w:r w:rsidRPr="00A22435">
        <w:rPr>
          <w:rFonts w:ascii="PT Astra Serif" w:hAnsi="PT Astra Serif" w:cs="Times New Roman"/>
          <w:b w:val="0"/>
          <w:szCs w:val="28"/>
        </w:rPr>
        <w:t xml:space="preserve"> Главы Целинного района                                                А.В. </w:t>
      </w:r>
      <w:proofErr w:type="spellStart"/>
      <w:r w:rsidRPr="00A22435">
        <w:rPr>
          <w:rFonts w:ascii="PT Astra Serif" w:hAnsi="PT Astra Serif" w:cs="Times New Roman"/>
          <w:b w:val="0"/>
          <w:szCs w:val="28"/>
        </w:rPr>
        <w:t>Сытов</w:t>
      </w:r>
      <w:proofErr w:type="spellEnd"/>
      <w:r w:rsidRPr="00A22435">
        <w:rPr>
          <w:rFonts w:ascii="PT Astra Serif" w:hAnsi="PT Astra Serif" w:cs="Times New Roman"/>
          <w:szCs w:val="28"/>
        </w:rPr>
        <w:t xml:space="preserve">     </w:t>
      </w:r>
    </w:p>
    <w:p w:rsidR="00A22435" w:rsidRPr="00A22435" w:rsidRDefault="00A22435" w:rsidP="00A22435">
      <w:pPr>
        <w:pStyle w:val="ConsTitle"/>
        <w:widowControl/>
        <w:ind w:left="-567" w:right="0" w:firstLine="567"/>
        <w:jc w:val="both"/>
        <w:rPr>
          <w:rFonts w:ascii="PT Astra Serif" w:hAnsi="PT Astra Serif" w:cs="Times New Roman"/>
          <w:szCs w:val="28"/>
        </w:rPr>
      </w:pPr>
    </w:p>
    <w:p w:rsidR="00A22435" w:rsidRPr="00D37DFF" w:rsidRDefault="00A22435">
      <w:pPr>
        <w:pStyle w:val="ConsNonformat"/>
        <w:widowControl/>
        <w:jc w:val="center"/>
        <w:rPr>
          <w:rFonts w:ascii="Times New Roman" w:hAnsi="Times New Roman"/>
          <w:szCs w:val="32"/>
        </w:rPr>
      </w:pPr>
    </w:p>
    <w:p w:rsidR="00A22435" w:rsidRPr="00A22435" w:rsidRDefault="00A22435" w:rsidP="00067C68">
      <w:pPr>
        <w:pStyle w:val="ConsNonformat"/>
        <w:widowControl/>
        <w:jc w:val="center"/>
        <w:rPr>
          <w:rFonts w:ascii="PT Astra Serif" w:hAnsi="PT Astra Serif"/>
          <w:sz w:val="28"/>
          <w:szCs w:val="40"/>
        </w:rPr>
      </w:pPr>
      <w:r w:rsidRPr="00A22435">
        <w:rPr>
          <w:rFonts w:ascii="PT Astra Serif" w:hAnsi="PT Astra Serif"/>
          <w:sz w:val="28"/>
          <w:szCs w:val="40"/>
        </w:rPr>
        <w:t>КУРГАНСКАЯ ОБЛАСТЬ</w:t>
      </w:r>
    </w:p>
    <w:p w:rsidR="00A22435" w:rsidRPr="00A22435" w:rsidRDefault="00A22435" w:rsidP="00067C68">
      <w:pPr>
        <w:pStyle w:val="ConsNonformat"/>
        <w:widowControl/>
        <w:jc w:val="center"/>
        <w:rPr>
          <w:rFonts w:ascii="PT Astra Serif" w:hAnsi="PT Astra Serif"/>
          <w:sz w:val="28"/>
          <w:szCs w:val="40"/>
        </w:rPr>
      </w:pPr>
      <w:r w:rsidRPr="00A22435">
        <w:rPr>
          <w:rFonts w:ascii="PT Astra Serif" w:hAnsi="PT Astra Serif"/>
          <w:sz w:val="28"/>
          <w:szCs w:val="40"/>
        </w:rPr>
        <w:t>ЦЕЛИННЫЙ РАЙОН</w:t>
      </w:r>
    </w:p>
    <w:p w:rsidR="00A22435" w:rsidRPr="00A22435" w:rsidRDefault="00A22435" w:rsidP="00067C68">
      <w:pPr>
        <w:pStyle w:val="ConsNonformat"/>
        <w:widowControl/>
        <w:jc w:val="center"/>
        <w:rPr>
          <w:rFonts w:ascii="PT Astra Serif" w:hAnsi="PT Astra Serif"/>
          <w:sz w:val="28"/>
          <w:szCs w:val="40"/>
        </w:rPr>
      </w:pPr>
      <w:r w:rsidRPr="00A22435">
        <w:rPr>
          <w:rFonts w:ascii="PT Astra Serif" w:hAnsi="PT Astra Serif"/>
          <w:sz w:val="28"/>
          <w:szCs w:val="40"/>
        </w:rPr>
        <w:t>АДМИНИСТРАЦИЯ ЦЕЛИННОГО РАЙОНА</w:t>
      </w:r>
    </w:p>
    <w:p w:rsidR="00A22435" w:rsidRPr="00A22435" w:rsidRDefault="00A22435" w:rsidP="00067C68">
      <w:pPr>
        <w:pStyle w:val="ConsNonformat"/>
        <w:widowControl/>
        <w:jc w:val="center"/>
        <w:rPr>
          <w:rFonts w:ascii="PT Astra Serif" w:hAnsi="PT Astra Serif"/>
          <w:b/>
          <w:szCs w:val="40"/>
        </w:rPr>
      </w:pPr>
    </w:p>
    <w:p w:rsidR="00A22435" w:rsidRPr="00A22435" w:rsidRDefault="00A22435" w:rsidP="00067C68">
      <w:pPr>
        <w:pStyle w:val="ConsNonformat"/>
        <w:widowControl/>
        <w:jc w:val="center"/>
        <w:rPr>
          <w:rFonts w:ascii="PT Astra Serif" w:hAnsi="PT Astra Serif"/>
          <w:b/>
          <w:sz w:val="36"/>
          <w:szCs w:val="40"/>
        </w:rPr>
      </w:pPr>
      <w:r w:rsidRPr="00A22435">
        <w:rPr>
          <w:rFonts w:ascii="PT Astra Serif" w:hAnsi="PT Astra Serif"/>
          <w:b/>
          <w:sz w:val="36"/>
          <w:szCs w:val="40"/>
        </w:rPr>
        <w:t>ПОСТАНОВЛЕНИЕ</w:t>
      </w:r>
    </w:p>
    <w:p w:rsidR="00A22435" w:rsidRPr="003A6F69" w:rsidRDefault="00A22435" w:rsidP="00067C68">
      <w:pPr>
        <w:pStyle w:val="ConsNonformat"/>
        <w:widowControl/>
        <w:jc w:val="center"/>
        <w:rPr>
          <w:rFonts w:ascii="PT Astra Serif" w:hAnsi="PT Astra Serif"/>
          <w:b/>
          <w:sz w:val="32"/>
        </w:rPr>
      </w:pPr>
    </w:p>
    <w:p w:rsidR="00A22435" w:rsidRPr="00A22435" w:rsidRDefault="00A22435" w:rsidP="00067C68">
      <w:pPr>
        <w:pStyle w:val="ConsNonformat"/>
        <w:widowControl/>
        <w:rPr>
          <w:rFonts w:ascii="PT Astra Serif" w:hAnsi="PT Astra Serif"/>
          <w:sz w:val="24"/>
          <w:szCs w:val="26"/>
        </w:rPr>
      </w:pPr>
      <w:r w:rsidRPr="00A22435">
        <w:rPr>
          <w:rFonts w:ascii="PT Astra Serif" w:hAnsi="PT Astra Serif"/>
          <w:sz w:val="24"/>
          <w:szCs w:val="26"/>
        </w:rPr>
        <w:t xml:space="preserve">от  06 октября  2020 г.                           </w:t>
      </w:r>
      <w:r w:rsidR="00327CFE">
        <w:rPr>
          <w:rFonts w:ascii="PT Astra Serif" w:hAnsi="PT Astra Serif"/>
          <w:sz w:val="24"/>
          <w:szCs w:val="26"/>
        </w:rPr>
        <w:t xml:space="preserve">    </w:t>
      </w:r>
      <w:r w:rsidRPr="00A22435">
        <w:rPr>
          <w:rFonts w:ascii="PT Astra Serif" w:hAnsi="PT Astra Serif"/>
          <w:sz w:val="24"/>
          <w:szCs w:val="26"/>
        </w:rPr>
        <w:t xml:space="preserve">№ 151                    </w:t>
      </w:r>
      <w:r w:rsidR="00327CFE">
        <w:rPr>
          <w:rFonts w:ascii="PT Astra Serif" w:hAnsi="PT Astra Serif"/>
          <w:sz w:val="24"/>
          <w:szCs w:val="26"/>
        </w:rPr>
        <w:t xml:space="preserve">             </w:t>
      </w:r>
      <w:r w:rsidRPr="00A22435">
        <w:rPr>
          <w:rFonts w:ascii="PT Astra Serif" w:hAnsi="PT Astra Serif"/>
          <w:sz w:val="24"/>
          <w:szCs w:val="26"/>
        </w:rPr>
        <w:t xml:space="preserve">                         с. </w:t>
      </w:r>
      <w:proofErr w:type="gramStart"/>
      <w:r w:rsidRPr="00A22435">
        <w:rPr>
          <w:rFonts w:ascii="PT Astra Serif" w:hAnsi="PT Astra Serif"/>
          <w:sz w:val="24"/>
          <w:szCs w:val="26"/>
        </w:rPr>
        <w:t>Целинное</w:t>
      </w:r>
      <w:proofErr w:type="gramEnd"/>
    </w:p>
    <w:p w:rsidR="00A22435" w:rsidRPr="003A6F69" w:rsidRDefault="00A22435" w:rsidP="00067C68">
      <w:pPr>
        <w:pStyle w:val="ConsNonformat"/>
        <w:widowControl/>
        <w:ind w:firstLine="567"/>
        <w:jc w:val="center"/>
        <w:rPr>
          <w:rFonts w:ascii="PT Astra Serif" w:hAnsi="PT Astra Serif"/>
          <w:sz w:val="26"/>
          <w:szCs w:val="26"/>
        </w:rPr>
      </w:pPr>
    </w:p>
    <w:p w:rsidR="00A22435" w:rsidRPr="0003524C" w:rsidRDefault="00A22435" w:rsidP="00A22435">
      <w:pPr>
        <w:autoSpaceDE w:val="0"/>
        <w:spacing w:after="0" w:line="240" w:lineRule="auto"/>
        <w:ind w:left="-567" w:firstLine="567"/>
        <w:jc w:val="center"/>
        <w:rPr>
          <w:rFonts w:ascii="PT Astra Serif" w:hAnsi="PT Astra Serif"/>
          <w:b/>
          <w:sz w:val="20"/>
          <w:szCs w:val="16"/>
        </w:rPr>
      </w:pPr>
      <w:r w:rsidRPr="0003524C">
        <w:rPr>
          <w:rFonts w:ascii="PT Astra Serif" w:hAnsi="PT Astra Serif"/>
          <w:b/>
          <w:bCs/>
          <w:sz w:val="20"/>
          <w:szCs w:val="16"/>
        </w:rPr>
        <w:t xml:space="preserve">О предоставлении разрешения на отклонение от предельных минимальных размеров земельного участка </w:t>
      </w:r>
      <w:r w:rsidRPr="0003524C">
        <w:rPr>
          <w:rFonts w:ascii="PT Astra Serif" w:hAnsi="PT Astra Serif"/>
          <w:b/>
          <w:sz w:val="20"/>
          <w:szCs w:val="16"/>
        </w:rPr>
        <w:t xml:space="preserve">в кадастровом квартале 45:18:020103 общей площадью 163 </w:t>
      </w:r>
      <w:proofErr w:type="spellStart"/>
      <w:r w:rsidRPr="0003524C">
        <w:rPr>
          <w:rFonts w:ascii="PT Astra Serif" w:hAnsi="PT Astra Serif"/>
          <w:b/>
          <w:sz w:val="20"/>
          <w:szCs w:val="16"/>
        </w:rPr>
        <w:t>кв.м</w:t>
      </w:r>
      <w:proofErr w:type="spellEnd"/>
      <w:r w:rsidRPr="0003524C">
        <w:rPr>
          <w:rFonts w:ascii="PT Astra Serif" w:hAnsi="PT Astra Serif"/>
          <w:b/>
          <w:sz w:val="20"/>
          <w:szCs w:val="16"/>
        </w:rPr>
        <w:t>., расположенного на карте градостроительного</w:t>
      </w:r>
    </w:p>
    <w:p w:rsidR="00A22435" w:rsidRPr="0003524C" w:rsidRDefault="00A22435" w:rsidP="00A22435">
      <w:pPr>
        <w:autoSpaceDE w:val="0"/>
        <w:spacing w:after="0" w:line="240" w:lineRule="auto"/>
        <w:ind w:left="-567" w:firstLine="567"/>
        <w:jc w:val="center"/>
        <w:rPr>
          <w:rStyle w:val="11"/>
          <w:rFonts w:ascii="PT Astra Serif" w:hAnsi="PT Astra Serif"/>
          <w:b/>
          <w:bCs/>
          <w:sz w:val="20"/>
          <w:szCs w:val="16"/>
        </w:rPr>
      </w:pPr>
      <w:r w:rsidRPr="0003524C">
        <w:rPr>
          <w:rFonts w:ascii="PT Astra Serif" w:hAnsi="PT Astra Serif"/>
          <w:b/>
          <w:sz w:val="20"/>
          <w:szCs w:val="16"/>
        </w:rPr>
        <w:t xml:space="preserve"> зонирования «Правил землепользования и застройки Целинного сельсовета Целинного района Курганской области в зоне Ж-1 «Зона застройки</w:t>
      </w:r>
      <w:r w:rsidR="0003524C">
        <w:rPr>
          <w:rFonts w:ascii="PT Astra Serif" w:hAnsi="PT Astra Serif"/>
          <w:b/>
          <w:sz w:val="20"/>
          <w:szCs w:val="16"/>
        </w:rPr>
        <w:t xml:space="preserve"> </w:t>
      </w:r>
      <w:r w:rsidRPr="0003524C">
        <w:rPr>
          <w:rFonts w:ascii="PT Astra Serif" w:hAnsi="PT Astra Serif"/>
          <w:b/>
          <w:sz w:val="20"/>
          <w:szCs w:val="16"/>
        </w:rPr>
        <w:t xml:space="preserve">индивидуальными жилыми домами» по адресу: </w:t>
      </w:r>
      <w:proofErr w:type="gramStart"/>
      <w:r w:rsidRPr="0003524C">
        <w:rPr>
          <w:rFonts w:ascii="PT Astra Serif" w:hAnsi="PT Astra Serif"/>
          <w:b/>
          <w:sz w:val="20"/>
          <w:szCs w:val="16"/>
        </w:rPr>
        <w:t>Российская Федерация, 641150, Курганская область, Целинный район,  с. Целинное, ул. Менделеева, д.43</w:t>
      </w:r>
      <w:proofErr w:type="gramEnd"/>
    </w:p>
    <w:p w:rsidR="00A22435" w:rsidRPr="00A22435" w:rsidRDefault="00A22435" w:rsidP="00A22435">
      <w:pPr>
        <w:autoSpaceDE w:val="0"/>
        <w:spacing w:after="0" w:line="240" w:lineRule="auto"/>
        <w:ind w:left="-567" w:firstLine="567"/>
        <w:jc w:val="both"/>
        <w:rPr>
          <w:rFonts w:ascii="PT Astra Serif" w:hAnsi="PT Astra Serif"/>
          <w:sz w:val="16"/>
          <w:szCs w:val="16"/>
        </w:rPr>
      </w:pPr>
    </w:p>
    <w:p w:rsidR="00A22435" w:rsidRPr="00A22435" w:rsidRDefault="00A22435" w:rsidP="00A22435">
      <w:pPr>
        <w:autoSpaceDE w:val="0"/>
        <w:spacing w:after="0" w:line="240" w:lineRule="auto"/>
        <w:ind w:left="-567" w:firstLine="567"/>
        <w:jc w:val="both"/>
        <w:rPr>
          <w:rStyle w:val="11"/>
          <w:rFonts w:ascii="PT Astra Serif" w:hAnsi="PT Astra Serif"/>
          <w:sz w:val="16"/>
          <w:szCs w:val="16"/>
        </w:rPr>
      </w:pPr>
      <w:r w:rsidRPr="00A22435">
        <w:rPr>
          <w:rFonts w:ascii="PT Astra Serif" w:hAnsi="PT Astra Serif"/>
          <w:sz w:val="16"/>
          <w:szCs w:val="16"/>
        </w:rPr>
        <w:t>Руководствуясь Градостроительным и Земельным кодексами Российской Федерации, Правилами землепользования и застройки Целинного сельсовета Целинного района Курганской области, результатами проведения публичных слушаний, назначенных Постановлением Главы Целинного района №130 от 18.08.2020 года и состоявшихся 18.09.2020 г. (протокол № 22-2), руководствуясь ст.40 Градостроительного кодекса РФ, Устава Целинного района;- ПОСТАНОВЛЯЮ:</w:t>
      </w:r>
    </w:p>
    <w:p w:rsidR="00A22435" w:rsidRPr="00A22435" w:rsidRDefault="00A22435" w:rsidP="00A22435">
      <w:pPr>
        <w:autoSpaceDE w:val="0"/>
        <w:spacing w:after="0" w:line="240" w:lineRule="auto"/>
        <w:ind w:left="-567" w:firstLine="567"/>
        <w:jc w:val="both"/>
        <w:rPr>
          <w:rStyle w:val="11"/>
          <w:rFonts w:ascii="PT Astra Serif" w:hAnsi="PT Astra Serif"/>
          <w:b/>
          <w:bCs/>
          <w:sz w:val="16"/>
          <w:szCs w:val="16"/>
        </w:rPr>
      </w:pPr>
      <w:r w:rsidRPr="00A22435">
        <w:rPr>
          <w:rFonts w:ascii="PT Astra Serif" w:hAnsi="PT Astra Serif"/>
          <w:sz w:val="16"/>
          <w:szCs w:val="16"/>
        </w:rPr>
        <w:t xml:space="preserve">1. Предоставить разрешение </w:t>
      </w:r>
      <w:r w:rsidRPr="00A22435">
        <w:rPr>
          <w:rFonts w:ascii="PT Astra Serif" w:hAnsi="PT Astra Serif"/>
          <w:bCs/>
          <w:sz w:val="16"/>
          <w:szCs w:val="16"/>
        </w:rPr>
        <w:t xml:space="preserve">на отклонение от предельных минимальных размеров земельного участка </w:t>
      </w:r>
      <w:r w:rsidRPr="00A22435">
        <w:rPr>
          <w:rFonts w:ascii="PT Astra Serif" w:hAnsi="PT Astra Serif"/>
          <w:sz w:val="16"/>
          <w:szCs w:val="16"/>
        </w:rPr>
        <w:t xml:space="preserve">в кадастровом квартале 45:18:020103 общей площадью 163 </w:t>
      </w:r>
      <w:proofErr w:type="spellStart"/>
      <w:r w:rsidRPr="00A22435">
        <w:rPr>
          <w:rFonts w:ascii="PT Astra Serif" w:hAnsi="PT Astra Serif"/>
          <w:sz w:val="16"/>
          <w:szCs w:val="16"/>
        </w:rPr>
        <w:t>кв.м</w:t>
      </w:r>
      <w:proofErr w:type="spellEnd"/>
      <w:r w:rsidRPr="00A22435">
        <w:rPr>
          <w:rFonts w:ascii="PT Astra Serif" w:hAnsi="PT Astra Serif"/>
          <w:sz w:val="16"/>
          <w:szCs w:val="16"/>
        </w:rPr>
        <w:t xml:space="preserve">., расположенного на карте градостроительного зонирования «Правил землепользования и застройки Целинного сельсовета Целинного района Курганской области в зоне Ж-1 «Зона застройки индивидуальными жилыми домами» по адресу: </w:t>
      </w:r>
      <w:proofErr w:type="gramStart"/>
      <w:r w:rsidRPr="00A22435">
        <w:rPr>
          <w:rFonts w:ascii="PT Astra Serif" w:hAnsi="PT Astra Serif"/>
          <w:sz w:val="16"/>
          <w:szCs w:val="16"/>
        </w:rPr>
        <w:t>Российская Федерация, 641150, Курганская область, Целинный район,  с. Целинное, ул. Менделеева, д.43.</w:t>
      </w:r>
      <w:proofErr w:type="gramEnd"/>
    </w:p>
    <w:p w:rsidR="00A22435" w:rsidRPr="00A22435" w:rsidRDefault="00A22435" w:rsidP="00A22435">
      <w:pPr>
        <w:pStyle w:val="212"/>
        <w:shd w:val="clear" w:color="auto" w:fill="auto"/>
        <w:tabs>
          <w:tab w:val="left" w:pos="1082"/>
        </w:tabs>
        <w:spacing w:before="0" w:line="240" w:lineRule="auto"/>
        <w:ind w:left="-567" w:firstLine="567"/>
        <w:rPr>
          <w:rFonts w:ascii="PT Astra Serif" w:hAnsi="PT Astra Serif"/>
          <w:sz w:val="16"/>
          <w:szCs w:val="16"/>
        </w:rPr>
      </w:pPr>
      <w:r w:rsidRPr="00A22435">
        <w:rPr>
          <w:rStyle w:val="11"/>
          <w:rFonts w:ascii="PT Astra Serif" w:hAnsi="PT Astra Serif"/>
          <w:sz w:val="16"/>
          <w:szCs w:val="16"/>
        </w:rPr>
        <w:t xml:space="preserve">2. Опубликовать настоящее постановление </w:t>
      </w:r>
      <w:r w:rsidRPr="00A22435">
        <w:rPr>
          <w:rFonts w:ascii="PT Astra Serif" w:hAnsi="PT Astra Serif"/>
          <w:sz w:val="16"/>
          <w:szCs w:val="16"/>
        </w:rPr>
        <w:t>в информационном бюллетене «Муниципальный вестник».</w:t>
      </w:r>
    </w:p>
    <w:p w:rsidR="00A22435" w:rsidRPr="00A22435" w:rsidRDefault="00A22435" w:rsidP="00A22435">
      <w:pPr>
        <w:spacing w:after="0" w:line="240" w:lineRule="auto"/>
        <w:ind w:left="-567" w:firstLine="567"/>
        <w:jc w:val="both"/>
        <w:rPr>
          <w:rFonts w:ascii="PT Astra Serif" w:hAnsi="PT Astra Serif"/>
          <w:sz w:val="16"/>
          <w:szCs w:val="16"/>
        </w:rPr>
      </w:pPr>
      <w:r w:rsidRPr="00A22435">
        <w:rPr>
          <w:rFonts w:ascii="PT Astra Serif" w:hAnsi="PT Astra Serif"/>
          <w:sz w:val="16"/>
          <w:szCs w:val="16"/>
        </w:rPr>
        <w:t>3. Настоящее постановление вступает в силу с момента подписания.</w:t>
      </w:r>
    </w:p>
    <w:p w:rsidR="00A22435" w:rsidRPr="00A22435" w:rsidRDefault="00A22435" w:rsidP="00A22435">
      <w:pPr>
        <w:spacing w:after="0" w:line="240" w:lineRule="auto"/>
        <w:ind w:left="-567" w:firstLine="567"/>
        <w:jc w:val="both"/>
        <w:rPr>
          <w:rFonts w:ascii="PT Astra Serif" w:hAnsi="PT Astra Serif"/>
          <w:sz w:val="16"/>
          <w:szCs w:val="16"/>
        </w:rPr>
      </w:pPr>
      <w:r w:rsidRPr="00A22435">
        <w:rPr>
          <w:rFonts w:ascii="PT Astra Serif" w:hAnsi="PT Astra Serif"/>
          <w:sz w:val="16"/>
          <w:szCs w:val="16"/>
        </w:rPr>
        <w:t xml:space="preserve">4. </w:t>
      </w:r>
      <w:proofErr w:type="gramStart"/>
      <w:r w:rsidRPr="00A22435">
        <w:rPr>
          <w:rFonts w:ascii="PT Astra Serif" w:hAnsi="PT Astra Serif"/>
          <w:sz w:val="16"/>
          <w:szCs w:val="16"/>
        </w:rPr>
        <w:t>Контроль за</w:t>
      </w:r>
      <w:proofErr w:type="gramEnd"/>
      <w:r w:rsidRPr="00A22435">
        <w:rPr>
          <w:rFonts w:ascii="PT Astra Serif" w:hAnsi="PT Astra Serif"/>
          <w:sz w:val="16"/>
          <w:szCs w:val="16"/>
        </w:rPr>
        <w:t xml:space="preserve"> исполнением настоящего постановления возложить на заместителя Главы Целинного района по ЖКХ, начальника отдела градостроительства и ЖКХ Администрации Целинного района Скоробогатова П.И.</w:t>
      </w:r>
    </w:p>
    <w:p w:rsidR="00A22435" w:rsidRPr="00A22435" w:rsidRDefault="00A22435" w:rsidP="00A22435">
      <w:pPr>
        <w:pStyle w:val="ConsTitle"/>
        <w:widowControl/>
        <w:ind w:left="-567" w:right="0" w:firstLine="567"/>
        <w:jc w:val="both"/>
        <w:rPr>
          <w:rFonts w:ascii="PT Astra Serif" w:hAnsi="PT Astra Serif"/>
          <w:bCs w:val="0"/>
        </w:rPr>
      </w:pPr>
      <w:r w:rsidRPr="00A22435">
        <w:rPr>
          <w:rFonts w:ascii="PT Astra Serif" w:hAnsi="PT Astra Serif" w:cs="Times New Roman"/>
          <w:b w:val="0"/>
        </w:rPr>
        <w:t xml:space="preserve">         </w:t>
      </w:r>
    </w:p>
    <w:p w:rsidR="00A22435" w:rsidRPr="00A22435" w:rsidRDefault="00A22435" w:rsidP="00A22435">
      <w:pPr>
        <w:pStyle w:val="ConsTitle"/>
        <w:widowControl/>
        <w:tabs>
          <w:tab w:val="left" w:pos="709"/>
        </w:tabs>
        <w:ind w:left="-567" w:right="0" w:firstLine="567"/>
        <w:jc w:val="both"/>
        <w:rPr>
          <w:rFonts w:ascii="PT Astra Serif" w:hAnsi="PT Astra Serif" w:cs="Times New Roman"/>
        </w:rPr>
      </w:pPr>
      <w:r w:rsidRPr="00A22435">
        <w:rPr>
          <w:rFonts w:ascii="PT Astra Serif" w:hAnsi="PT Astra Serif" w:cs="Times New Roman"/>
          <w:b w:val="0"/>
        </w:rPr>
        <w:t xml:space="preserve">      </w:t>
      </w:r>
      <w:proofErr w:type="spellStart"/>
      <w:r w:rsidRPr="00A22435">
        <w:rPr>
          <w:rFonts w:ascii="PT Astra Serif" w:hAnsi="PT Astra Serif" w:cs="Times New Roman"/>
          <w:b w:val="0"/>
        </w:rPr>
        <w:t>Врио</w:t>
      </w:r>
      <w:proofErr w:type="spellEnd"/>
      <w:r w:rsidRPr="00A22435">
        <w:rPr>
          <w:rFonts w:ascii="PT Astra Serif" w:hAnsi="PT Astra Serif" w:cs="Times New Roman"/>
          <w:b w:val="0"/>
        </w:rPr>
        <w:t xml:space="preserve"> Главы Целинного района                                                  А.В. </w:t>
      </w:r>
      <w:proofErr w:type="spellStart"/>
      <w:r w:rsidRPr="00A22435">
        <w:rPr>
          <w:rFonts w:ascii="PT Astra Serif" w:hAnsi="PT Astra Serif" w:cs="Times New Roman"/>
          <w:b w:val="0"/>
        </w:rPr>
        <w:t>Сытов</w:t>
      </w:r>
      <w:proofErr w:type="spellEnd"/>
      <w:r w:rsidRPr="00A22435">
        <w:rPr>
          <w:rFonts w:ascii="PT Astra Serif" w:hAnsi="PT Astra Serif" w:cs="Times New Roman"/>
        </w:rPr>
        <w:t xml:space="preserve">     </w:t>
      </w:r>
    </w:p>
    <w:p w:rsidR="00A22435" w:rsidRPr="00A22435" w:rsidRDefault="00A22435" w:rsidP="00A22435">
      <w:pPr>
        <w:pStyle w:val="ConsTitle"/>
        <w:widowControl/>
        <w:ind w:left="-567" w:right="0" w:firstLine="567"/>
        <w:jc w:val="both"/>
        <w:rPr>
          <w:rFonts w:ascii="PT Astra Serif" w:hAnsi="PT Astra Serif" w:cs="Times New Roman"/>
        </w:rPr>
      </w:pPr>
    </w:p>
    <w:p w:rsidR="00A22435" w:rsidRPr="0003524C" w:rsidRDefault="00A22435" w:rsidP="00067C68">
      <w:pPr>
        <w:pStyle w:val="ConsNonformat"/>
        <w:widowControl/>
        <w:jc w:val="center"/>
        <w:rPr>
          <w:rFonts w:ascii="PT Astra Serif" w:hAnsi="PT Astra Serif"/>
          <w:sz w:val="28"/>
          <w:szCs w:val="40"/>
        </w:rPr>
      </w:pPr>
      <w:r w:rsidRPr="0003524C">
        <w:rPr>
          <w:rFonts w:ascii="PT Astra Serif" w:hAnsi="PT Astra Serif"/>
          <w:sz w:val="28"/>
          <w:szCs w:val="40"/>
        </w:rPr>
        <w:t>КУРГАНСКАЯ ОБЛАСТЬ</w:t>
      </w:r>
    </w:p>
    <w:p w:rsidR="00A22435" w:rsidRPr="0003524C" w:rsidRDefault="00A22435" w:rsidP="00067C68">
      <w:pPr>
        <w:pStyle w:val="ConsNonformat"/>
        <w:widowControl/>
        <w:jc w:val="center"/>
        <w:rPr>
          <w:rFonts w:ascii="PT Astra Serif" w:hAnsi="PT Astra Serif"/>
          <w:sz w:val="28"/>
          <w:szCs w:val="40"/>
        </w:rPr>
      </w:pPr>
      <w:r w:rsidRPr="0003524C">
        <w:rPr>
          <w:rFonts w:ascii="PT Astra Serif" w:hAnsi="PT Astra Serif"/>
          <w:sz w:val="28"/>
          <w:szCs w:val="40"/>
        </w:rPr>
        <w:t>ЦЕЛИННЫЙ РАЙОН</w:t>
      </w:r>
    </w:p>
    <w:p w:rsidR="00A22435" w:rsidRPr="0003524C" w:rsidRDefault="00A22435" w:rsidP="00067C68">
      <w:pPr>
        <w:pStyle w:val="ConsNonformat"/>
        <w:widowControl/>
        <w:jc w:val="center"/>
        <w:rPr>
          <w:rFonts w:ascii="PT Astra Serif" w:hAnsi="PT Astra Serif"/>
          <w:sz w:val="28"/>
          <w:szCs w:val="40"/>
        </w:rPr>
      </w:pPr>
      <w:r w:rsidRPr="0003524C">
        <w:rPr>
          <w:rFonts w:ascii="PT Astra Serif" w:hAnsi="PT Astra Serif"/>
          <w:sz w:val="28"/>
          <w:szCs w:val="40"/>
        </w:rPr>
        <w:t>АДМИНИСТРАЦИЯ ЦЕЛИННОГО РАЙОНА</w:t>
      </w:r>
    </w:p>
    <w:p w:rsidR="00A22435" w:rsidRPr="003A6F69" w:rsidRDefault="00A22435" w:rsidP="00067C68">
      <w:pPr>
        <w:pStyle w:val="ConsNonformat"/>
        <w:widowControl/>
        <w:jc w:val="center"/>
        <w:rPr>
          <w:rFonts w:ascii="PT Astra Serif" w:hAnsi="PT Astra Serif"/>
          <w:b/>
          <w:sz w:val="32"/>
          <w:szCs w:val="40"/>
        </w:rPr>
      </w:pPr>
    </w:p>
    <w:p w:rsidR="00A22435" w:rsidRPr="0003524C" w:rsidRDefault="00A22435" w:rsidP="00067C68">
      <w:pPr>
        <w:pStyle w:val="ConsNonformat"/>
        <w:widowControl/>
        <w:jc w:val="center"/>
        <w:rPr>
          <w:rFonts w:ascii="PT Astra Serif" w:hAnsi="PT Astra Serif"/>
          <w:b/>
          <w:sz w:val="36"/>
          <w:szCs w:val="40"/>
        </w:rPr>
      </w:pPr>
      <w:r w:rsidRPr="0003524C">
        <w:rPr>
          <w:rFonts w:ascii="PT Astra Serif" w:hAnsi="PT Astra Serif"/>
          <w:b/>
          <w:sz w:val="36"/>
          <w:szCs w:val="40"/>
        </w:rPr>
        <w:t>ПОСТАНОВЛЕНИЕ</w:t>
      </w:r>
    </w:p>
    <w:p w:rsidR="00A22435" w:rsidRPr="003A6F69" w:rsidRDefault="00A22435" w:rsidP="00067C68">
      <w:pPr>
        <w:pStyle w:val="ConsNonformat"/>
        <w:widowControl/>
        <w:jc w:val="center"/>
        <w:rPr>
          <w:rFonts w:ascii="PT Astra Serif" w:hAnsi="PT Astra Serif"/>
          <w:b/>
          <w:sz w:val="32"/>
        </w:rPr>
      </w:pPr>
    </w:p>
    <w:p w:rsidR="00A22435" w:rsidRPr="0003524C" w:rsidRDefault="00A22435" w:rsidP="00067C68">
      <w:pPr>
        <w:pStyle w:val="ConsNonformat"/>
        <w:widowControl/>
        <w:rPr>
          <w:rFonts w:ascii="PT Astra Serif" w:hAnsi="PT Astra Serif"/>
          <w:sz w:val="24"/>
          <w:szCs w:val="26"/>
        </w:rPr>
      </w:pPr>
      <w:r w:rsidRPr="0003524C">
        <w:rPr>
          <w:rFonts w:ascii="PT Astra Serif" w:hAnsi="PT Astra Serif"/>
          <w:sz w:val="24"/>
          <w:szCs w:val="26"/>
        </w:rPr>
        <w:t xml:space="preserve">от  06 октября  2020 г.                        </w:t>
      </w:r>
      <w:r w:rsidR="0003524C">
        <w:rPr>
          <w:rFonts w:ascii="PT Astra Serif" w:hAnsi="PT Astra Serif"/>
          <w:sz w:val="24"/>
          <w:szCs w:val="26"/>
        </w:rPr>
        <w:t xml:space="preserve">         </w:t>
      </w:r>
      <w:r w:rsidRPr="0003524C">
        <w:rPr>
          <w:rFonts w:ascii="PT Astra Serif" w:hAnsi="PT Astra Serif"/>
          <w:sz w:val="24"/>
          <w:szCs w:val="26"/>
        </w:rPr>
        <w:t xml:space="preserve">   № 152                 </w:t>
      </w:r>
      <w:r w:rsidR="0003524C">
        <w:rPr>
          <w:rFonts w:ascii="PT Astra Serif" w:hAnsi="PT Astra Serif"/>
          <w:sz w:val="24"/>
          <w:szCs w:val="26"/>
        </w:rPr>
        <w:t xml:space="preserve">    </w:t>
      </w:r>
      <w:r w:rsidRPr="0003524C">
        <w:rPr>
          <w:rFonts w:ascii="PT Astra Serif" w:hAnsi="PT Astra Serif"/>
          <w:sz w:val="24"/>
          <w:szCs w:val="26"/>
        </w:rPr>
        <w:t xml:space="preserve">                            с. </w:t>
      </w:r>
      <w:proofErr w:type="gramStart"/>
      <w:r w:rsidRPr="0003524C">
        <w:rPr>
          <w:rFonts w:ascii="PT Astra Serif" w:hAnsi="PT Astra Serif"/>
          <w:sz w:val="24"/>
          <w:szCs w:val="26"/>
        </w:rPr>
        <w:t>Целинное</w:t>
      </w:r>
      <w:proofErr w:type="gramEnd"/>
    </w:p>
    <w:p w:rsidR="00A22435" w:rsidRPr="003A6F69" w:rsidRDefault="00A22435" w:rsidP="00067C68">
      <w:pPr>
        <w:pStyle w:val="ConsNonformat"/>
        <w:widowControl/>
        <w:ind w:firstLine="567"/>
        <w:jc w:val="center"/>
        <w:rPr>
          <w:rFonts w:ascii="PT Astra Serif" w:hAnsi="PT Astra Serif"/>
          <w:sz w:val="26"/>
          <w:szCs w:val="26"/>
        </w:rPr>
      </w:pPr>
    </w:p>
    <w:p w:rsidR="00A22435" w:rsidRPr="0003524C" w:rsidRDefault="00A22435" w:rsidP="0003524C">
      <w:pPr>
        <w:autoSpaceDE w:val="0"/>
        <w:spacing w:after="0" w:line="240" w:lineRule="auto"/>
        <w:ind w:left="-567" w:firstLine="567"/>
        <w:jc w:val="center"/>
        <w:rPr>
          <w:rStyle w:val="11"/>
          <w:rFonts w:ascii="PT Astra Serif" w:hAnsi="PT Astra Serif"/>
          <w:b/>
          <w:bCs/>
          <w:sz w:val="20"/>
        </w:rPr>
      </w:pPr>
      <w:r w:rsidRPr="0003524C">
        <w:rPr>
          <w:rFonts w:ascii="PT Astra Serif" w:hAnsi="PT Astra Serif"/>
          <w:b/>
          <w:bCs/>
          <w:sz w:val="20"/>
        </w:rPr>
        <w:t xml:space="preserve">О предоставлении разрешения на отклонение от предельных минимальных размеров земельного участка </w:t>
      </w:r>
      <w:r w:rsidRPr="0003524C">
        <w:rPr>
          <w:rFonts w:ascii="PT Astra Serif" w:hAnsi="PT Astra Serif"/>
          <w:b/>
          <w:sz w:val="20"/>
        </w:rPr>
        <w:t xml:space="preserve">в кадастровом квартале 45:18:020106 общей площадью 375 </w:t>
      </w:r>
      <w:proofErr w:type="spellStart"/>
      <w:r w:rsidRPr="0003524C">
        <w:rPr>
          <w:rFonts w:ascii="PT Astra Serif" w:hAnsi="PT Astra Serif"/>
          <w:b/>
          <w:sz w:val="20"/>
        </w:rPr>
        <w:t>кв.м</w:t>
      </w:r>
      <w:proofErr w:type="spellEnd"/>
      <w:r w:rsidRPr="0003524C">
        <w:rPr>
          <w:rFonts w:ascii="PT Astra Serif" w:hAnsi="PT Astra Serif"/>
          <w:b/>
          <w:sz w:val="20"/>
        </w:rPr>
        <w:t xml:space="preserve">., расположенного на карте градостроительного зонирования «Правил землепользования и застройки Целинного сельсовета Целинного района Курганской области в зоне Ж-2 «Зона застройки малоэтажными жилыми домами» по адресу: </w:t>
      </w:r>
      <w:proofErr w:type="gramStart"/>
      <w:r w:rsidRPr="0003524C">
        <w:rPr>
          <w:rFonts w:ascii="PT Astra Serif" w:hAnsi="PT Astra Serif"/>
          <w:b/>
          <w:sz w:val="20"/>
        </w:rPr>
        <w:t>Российская Федерация, 641150, Курганская область, Целинный район, с. Целинное, ул. Буденного д.11, кв.3</w:t>
      </w:r>
      <w:proofErr w:type="gramEnd"/>
    </w:p>
    <w:p w:rsidR="00A22435" w:rsidRPr="0003524C" w:rsidRDefault="00A22435" w:rsidP="0003524C">
      <w:pPr>
        <w:autoSpaceDE w:val="0"/>
        <w:spacing w:after="0" w:line="240" w:lineRule="auto"/>
        <w:ind w:left="-567" w:firstLine="567"/>
        <w:jc w:val="both"/>
        <w:rPr>
          <w:rFonts w:ascii="PT Astra Serif" w:hAnsi="PT Astra Serif"/>
          <w:sz w:val="16"/>
        </w:rPr>
      </w:pPr>
    </w:p>
    <w:p w:rsidR="00A22435" w:rsidRPr="0003524C" w:rsidRDefault="00A22435" w:rsidP="0003524C">
      <w:pPr>
        <w:autoSpaceDE w:val="0"/>
        <w:spacing w:after="0" w:line="240" w:lineRule="auto"/>
        <w:ind w:left="-567" w:firstLine="567"/>
        <w:jc w:val="both"/>
        <w:rPr>
          <w:rStyle w:val="11"/>
          <w:rFonts w:ascii="PT Astra Serif" w:hAnsi="PT Astra Serif"/>
          <w:sz w:val="16"/>
        </w:rPr>
      </w:pPr>
      <w:r w:rsidRPr="0003524C">
        <w:rPr>
          <w:rFonts w:ascii="PT Astra Serif" w:hAnsi="PT Astra Serif"/>
          <w:sz w:val="16"/>
        </w:rPr>
        <w:t>Руководствуясь Градостроительным и Земельным кодексами Российской Федерации, Правилами землепользования и застройки Целинного сельсовета Целинного района Курганской области, результатами проведения публичных слушаний, назначенных Постановлением Главы Целинного района № 129 от 21.08.2020 года и состоявшихся 18.09.2020 г. (протокол № 22-1), руководствуясь ст.40 Градостроительного кодекса РФ, Устава Целинного района;- ПОСТАНОВЛЯЮ:</w:t>
      </w:r>
    </w:p>
    <w:p w:rsidR="00A22435" w:rsidRPr="0003524C" w:rsidRDefault="00A22435" w:rsidP="0003524C">
      <w:pPr>
        <w:autoSpaceDE w:val="0"/>
        <w:spacing w:after="0" w:line="240" w:lineRule="auto"/>
        <w:ind w:left="-567" w:firstLine="567"/>
        <w:jc w:val="both"/>
        <w:rPr>
          <w:rStyle w:val="11"/>
          <w:rFonts w:ascii="PT Astra Serif" w:hAnsi="PT Astra Serif"/>
          <w:b/>
          <w:bCs/>
          <w:sz w:val="16"/>
        </w:rPr>
      </w:pPr>
      <w:r w:rsidRPr="0003524C">
        <w:rPr>
          <w:rFonts w:ascii="PT Astra Serif" w:hAnsi="PT Astra Serif"/>
          <w:sz w:val="16"/>
        </w:rPr>
        <w:t xml:space="preserve">1. Предоставить разрешение </w:t>
      </w:r>
      <w:r w:rsidRPr="0003524C">
        <w:rPr>
          <w:rFonts w:ascii="PT Astra Serif" w:hAnsi="PT Astra Serif"/>
          <w:bCs/>
          <w:sz w:val="16"/>
        </w:rPr>
        <w:t xml:space="preserve">на отклонение от предельных минимальных размеров земельного участка </w:t>
      </w:r>
      <w:r w:rsidRPr="0003524C">
        <w:rPr>
          <w:rFonts w:ascii="PT Astra Serif" w:hAnsi="PT Astra Serif"/>
          <w:sz w:val="16"/>
        </w:rPr>
        <w:t xml:space="preserve">в кадастровом квартале 45:18:020106 общей площадью 375 </w:t>
      </w:r>
      <w:proofErr w:type="spellStart"/>
      <w:r w:rsidRPr="0003524C">
        <w:rPr>
          <w:rFonts w:ascii="PT Astra Serif" w:hAnsi="PT Astra Serif"/>
          <w:sz w:val="16"/>
        </w:rPr>
        <w:t>кв.м</w:t>
      </w:r>
      <w:proofErr w:type="spellEnd"/>
      <w:r w:rsidRPr="0003524C">
        <w:rPr>
          <w:rFonts w:ascii="PT Astra Serif" w:hAnsi="PT Astra Serif"/>
          <w:sz w:val="16"/>
        </w:rPr>
        <w:t xml:space="preserve">., расположенного на карте градостроительного зонирования «Правил землепользования и застройки Целинного сельсовета Целинного района Курганской области в зоне Ж-2 «Зона застройки малоэтажными жилыми домами» по адресу: </w:t>
      </w:r>
      <w:proofErr w:type="gramStart"/>
      <w:r w:rsidRPr="0003524C">
        <w:rPr>
          <w:rFonts w:ascii="PT Astra Serif" w:hAnsi="PT Astra Serif"/>
          <w:sz w:val="16"/>
        </w:rPr>
        <w:t>Российская Федерация, 641150, Курганская область, Целинный район,  с. Целинное, ул. Буденного д.11, кв.3</w:t>
      </w:r>
      <w:proofErr w:type="gramEnd"/>
    </w:p>
    <w:p w:rsidR="00A22435" w:rsidRPr="0003524C" w:rsidRDefault="00A22435" w:rsidP="0003524C">
      <w:pPr>
        <w:pStyle w:val="212"/>
        <w:shd w:val="clear" w:color="auto" w:fill="auto"/>
        <w:tabs>
          <w:tab w:val="left" w:pos="1082"/>
        </w:tabs>
        <w:spacing w:before="0" w:line="240" w:lineRule="auto"/>
        <w:ind w:left="-567" w:firstLine="567"/>
        <w:rPr>
          <w:rFonts w:ascii="PT Astra Serif" w:hAnsi="PT Astra Serif"/>
          <w:sz w:val="16"/>
        </w:rPr>
      </w:pPr>
      <w:r w:rsidRPr="0003524C">
        <w:rPr>
          <w:rStyle w:val="11"/>
          <w:rFonts w:ascii="PT Astra Serif" w:hAnsi="PT Astra Serif"/>
          <w:sz w:val="16"/>
        </w:rPr>
        <w:t xml:space="preserve">2. Опубликовать настоящее постановление </w:t>
      </w:r>
      <w:r w:rsidRPr="0003524C">
        <w:rPr>
          <w:rFonts w:ascii="PT Astra Serif" w:hAnsi="PT Astra Serif"/>
          <w:sz w:val="16"/>
        </w:rPr>
        <w:t>в информационном бюллетене «Муниципальный вестник».</w:t>
      </w:r>
    </w:p>
    <w:p w:rsidR="00A22435" w:rsidRPr="0003524C" w:rsidRDefault="00A22435" w:rsidP="0003524C">
      <w:pPr>
        <w:spacing w:after="0" w:line="240" w:lineRule="auto"/>
        <w:ind w:left="-567" w:firstLine="567"/>
        <w:jc w:val="both"/>
        <w:rPr>
          <w:rFonts w:ascii="PT Astra Serif" w:hAnsi="PT Astra Serif"/>
          <w:sz w:val="16"/>
        </w:rPr>
      </w:pPr>
      <w:r w:rsidRPr="0003524C">
        <w:rPr>
          <w:rFonts w:ascii="PT Astra Serif" w:hAnsi="PT Astra Serif"/>
          <w:sz w:val="16"/>
        </w:rPr>
        <w:t>3. Настоящее постановление вступает в силу с момента подписания.</w:t>
      </w:r>
    </w:p>
    <w:p w:rsidR="00A22435" w:rsidRPr="0003524C" w:rsidRDefault="00A22435" w:rsidP="0003524C">
      <w:pPr>
        <w:spacing w:after="0" w:line="240" w:lineRule="auto"/>
        <w:ind w:left="-567" w:firstLine="567"/>
        <w:jc w:val="both"/>
        <w:rPr>
          <w:rFonts w:ascii="PT Astra Serif" w:hAnsi="PT Astra Serif"/>
          <w:sz w:val="16"/>
        </w:rPr>
      </w:pPr>
      <w:r w:rsidRPr="0003524C">
        <w:rPr>
          <w:rFonts w:ascii="PT Astra Serif" w:hAnsi="PT Astra Serif"/>
          <w:sz w:val="16"/>
        </w:rPr>
        <w:t xml:space="preserve">4. </w:t>
      </w:r>
      <w:proofErr w:type="gramStart"/>
      <w:r w:rsidRPr="0003524C">
        <w:rPr>
          <w:rFonts w:ascii="PT Astra Serif" w:hAnsi="PT Astra Serif"/>
          <w:sz w:val="16"/>
        </w:rPr>
        <w:t>Контроль за</w:t>
      </w:r>
      <w:proofErr w:type="gramEnd"/>
      <w:r w:rsidRPr="0003524C">
        <w:rPr>
          <w:rFonts w:ascii="PT Astra Serif" w:hAnsi="PT Astra Serif"/>
          <w:sz w:val="16"/>
        </w:rPr>
        <w:t xml:space="preserve"> исполнением настоящего постановления возложить на заместителя Главы Целинного района по ЖКХ, начальника отдела градостроительства и ЖКХ Администрации Целинного района Скоробогатова П.И.</w:t>
      </w:r>
    </w:p>
    <w:p w:rsidR="00A22435" w:rsidRPr="0003524C" w:rsidRDefault="00A22435" w:rsidP="0003524C">
      <w:pPr>
        <w:pStyle w:val="ConsTitle"/>
        <w:widowControl/>
        <w:ind w:left="-567" w:right="0" w:firstLine="567"/>
        <w:jc w:val="both"/>
        <w:rPr>
          <w:rFonts w:ascii="PT Astra Serif" w:hAnsi="PT Astra Serif"/>
          <w:bCs w:val="0"/>
          <w:szCs w:val="28"/>
        </w:rPr>
      </w:pPr>
      <w:r w:rsidRPr="0003524C">
        <w:rPr>
          <w:rFonts w:ascii="PT Astra Serif" w:hAnsi="PT Astra Serif" w:cs="Times New Roman"/>
          <w:b w:val="0"/>
          <w:szCs w:val="28"/>
        </w:rPr>
        <w:t xml:space="preserve">      </w:t>
      </w:r>
    </w:p>
    <w:p w:rsidR="00A22435" w:rsidRPr="0003524C" w:rsidRDefault="00A22435" w:rsidP="0003524C">
      <w:pPr>
        <w:pStyle w:val="ConsTitle"/>
        <w:widowControl/>
        <w:tabs>
          <w:tab w:val="left" w:pos="709"/>
        </w:tabs>
        <w:ind w:left="-567" w:right="0" w:firstLine="567"/>
        <w:jc w:val="both"/>
        <w:rPr>
          <w:rFonts w:ascii="PT Astra Serif" w:hAnsi="PT Astra Serif" w:cs="Times New Roman"/>
          <w:szCs w:val="28"/>
        </w:rPr>
      </w:pPr>
      <w:r w:rsidRPr="0003524C">
        <w:rPr>
          <w:rFonts w:ascii="PT Astra Serif" w:hAnsi="PT Astra Serif" w:cs="Times New Roman"/>
          <w:b w:val="0"/>
          <w:szCs w:val="28"/>
        </w:rPr>
        <w:t xml:space="preserve">      </w:t>
      </w:r>
      <w:proofErr w:type="spellStart"/>
      <w:r w:rsidRPr="0003524C">
        <w:rPr>
          <w:rFonts w:ascii="PT Astra Serif" w:hAnsi="PT Astra Serif" w:cs="Times New Roman"/>
          <w:b w:val="0"/>
          <w:szCs w:val="28"/>
        </w:rPr>
        <w:t>Врио</w:t>
      </w:r>
      <w:proofErr w:type="spellEnd"/>
      <w:r w:rsidRPr="0003524C">
        <w:rPr>
          <w:rFonts w:ascii="PT Astra Serif" w:hAnsi="PT Astra Serif" w:cs="Times New Roman"/>
          <w:b w:val="0"/>
          <w:szCs w:val="28"/>
        </w:rPr>
        <w:t xml:space="preserve"> Главы Целинного района                                                   А.В. </w:t>
      </w:r>
      <w:proofErr w:type="spellStart"/>
      <w:r w:rsidRPr="0003524C">
        <w:rPr>
          <w:rFonts w:ascii="PT Astra Serif" w:hAnsi="PT Astra Serif" w:cs="Times New Roman"/>
          <w:b w:val="0"/>
          <w:szCs w:val="28"/>
        </w:rPr>
        <w:t>Сытов</w:t>
      </w:r>
      <w:proofErr w:type="spellEnd"/>
      <w:r w:rsidRPr="0003524C">
        <w:rPr>
          <w:rFonts w:ascii="PT Astra Serif" w:hAnsi="PT Astra Serif" w:cs="Times New Roman"/>
          <w:szCs w:val="28"/>
        </w:rPr>
        <w:t xml:space="preserve">     </w:t>
      </w:r>
    </w:p>
    <w:p w:rsidR="00A22435" w:rsidRPr="0003524C" w:rsidRDefault="00A22435" w:rsidP="0003524C">
      <w:pPr>
        <w:pStyle w:val="ConsTitle"/>
        <w:widowControl/>
        <w:ind w:left="-567" w:right="0" w:firstLine="567"/>
        <w:jc w:val="both"/>
        <w:rPr>
          <w:rFonts w:ascii="PT Astra Serif" w:hAnsi="PT Astra Serif" w:cs="Times New Roman"/>
          <w:szCs w:val="28"/>
        </w:rPr>
      </w:pPr>
    </w:p>
    <w:p w:rsidR="00A22435" w:rsidRPr="0003524C" w:rsidRDefault="00A22435" w:rsidP="00067C68">
      <w:pPr>
        <w:pStyle w:val="ConsNonformat"/>
        <w:widowControl/>
        <w:jc w:val="center"/>
        <w:rPr>
          <w:rFonts w:ascii="PT Astra Serif" w:hAnsi="PT Astra Serif"/>
          <w:sz w:val="28"/>
          <w:szCs w:val="40"/>
        </w:rPr>
      </w:pPr>
      <w:r w:rsidRPr="0003524C">
        <w:rPr>
          <w:rFonts w:ascii="PT Astra Serif" w:hAnsi="PT Astra Serif"/>
          <w:sz w:val="28"/>
          <w:szCs w:val="40"/>
        </w:rPr>
        <w:lastRenderedPageBreak/>
        <w:t>КУРГАНСКАЯ ОБЛАСТЬ</w:t>
      </w:r>
    </w:p>
    <w:p w:rsidR="00A22435" w:rsidRPr="0003524C" w:rsidRDefault="00A22435" w:rsidP="00067C68">
      <w:pPr>
        <w:pStyle w:val="ConsNonformat"/>
        <w:widowControl/>
        <w:jc w:val="center"/>
        <w:rPr>
          <w:rFonts w:ascii="PT Astra Serif" w:hAnsi="PT Astra Serif"/>
          <w:sz w:val="28"/>
          <w:szCs w:val="40"/>
        </w:rPr>
      </w:pPr>
      <w:r w:rsidRPr="0003524C">
        <w:rPr>
          <w:rFonts w:ascii="PT Astra Serif" w:hAnsi="PT Astra Serif"/>
          <w:sz w:val="28"/>
          <w:szCs w:val="40"/>
        </w:rPr>
        <w:t>ЦЕЛИННЫЙ РАЙОН</w:t>
      </w:r>
    </w:p>
    <w:p w:rsidR="00A22435" w:rsidRPr="0003524C" w:rsidRDefault="00A22435" w:rsidP="00067C68">
      <w:pPr>
        <w:pStyle w:val="ConsNonformat"/>
        <w:widowControl/>
        <w:jc w:val="center"/>
        <w:rPr>
          <w:rFonts w:ascii="PT Astra Serif" w:hAnsi="PT Astra Serif"/>
          <w:sz w:val="28"/>
          <w:szCs w:val="40"/>
        </w:rPr>
      </w:pPr>
      <w:r w:rsidRPr="0003524C">
        <w:rPr>
          <w:rFonts w:ascii="PT Astra Serif" w:hAnsi="PT Astra Serif"/>
          <w:sz w:val="28"/>
          <w:szCs w:val="40"/>
        </w:rPr>
        <w:t>АДМИНИСТРАЦИЯ ЦЕЛИННОГО РАЙОНА</w:t>
      </w:r>
    </w:p>
    <w:p w:rsidR="00A22435" w:rsidRPr="003A6F69" w:rsidRDefault="00A22435" w:rsidP="00067C68">
      <w:pPr>
        <w:pStyle w:val="ConsNonformat"/>
        <w:widowControl/>
        <w:jc w:val="center"/>
        <w:rPr>
          <w:rFonts w:ascii="PT Astra Serif" w:hAnsi="PT Astra Serif"/>
          <w:b/>
          <w:sz w:val="32"/>
          <w:szCs w:val="40"/>
        </w:rPr>
      </w:pPr>
    </w:p>
    <w:p w:rsidR="00A22435" w:rsidRPr="0003524C" w:rsidRDefault="00A22435" w:rsidP="00067C68">
      <w:pPr>
        <w:pStyle w:val="ConsNonformat"/>
        <w:widowControl/>
        <w:jc w:val="center"/>
        <w:rPr>
          <w:rFonts w:ascii="PT Astra Serif" w:hAnsi="PT Astra Serif"/>
          <w:b/>
          <w:sz w:val="36"/>
          <w:szCs w:val="40"/>
        </w:rPr>
      </w:pPr>
      <w:r w:rsidRPr="0003524C">
        <w:rPr>
          <w:rFonts w:ascii="PT Astra Serif" w:hAnsi="PT Astra Serif"/>
          <w:b/>
          <w:sz w:val="36"/>
          <w:szCs w:val="40"/>
        </w:rPr>
        <w:t>ПОСТАНОВЛЕНИЕ</w:t>
      </w:r>
    </w:p>
    <w:p w:rsidR="00A22435" w:rsidRPr="0003524C" w:rsidRDefault="00A22435" w:rsidP="00067C68">
      <w:pPr>
        <w:pStyle w:val="ConsNonformat"/>
        <w:widowControl/>
        <w:jc w:val="center"/>
        <w:rPr>
          <w:rFonts w:ascii="PT Astra Serif" w:hAnsi="PT Astra Serif"/>
          <w:b/>
          <w:sz w:val="28"/>
        </w:rPr>
      </w:pPr>
    </w:p>
    <w:p w:rsidR="00A22435" w:rsidRPr="0003524C" w:rsidRDefault="00A22435" w:rsidP="00067C68">
      <w:pPr>
        <w:pStyle w:val="ConsNonformat"/>
        <w:widowControl/>
        <w:rPr>
          <w:rFonts w:ascii="PT Astra Serif" w:hAnsi="PT Astra Serif"/>
          <w:sz w:val="24"/>
          <w:szCs w:val="26"/>
        </w:rPr>
      </w:pPr>
      <w:r w:rsidRPr="0003524C">
        <w:rPr>
          <w:rFonts w:ascii="PT Astra Serif" w:hAnsi="PT Astra Serif"/>
          <w:sz w:val="24"/>
          <w:szCs w:val="26"/>
        </w:rPr>
        <w:t xml:space="preserve">от  06 октября  2020 г.                   </w:t>
      </w:r>
      <w:r w:rsidR="0003524C">
        <w:rPr>
          <w:rFonts w:ascii="PT Astra Serif" w:hAnsi="PT Astra Serif"/>
          <w:sz w:val="24"/>
          <w:szCs w:val="26"/>
        </w:rPr>
        <w:t xml:space="preserve">           </w:t>
      </w:r>
      <w:r w:rsidRPr="0003524C">
        <w:rPr>
          <w:rFonts w:ascii="PT Astra Serif" w:hAnsi="PT Astra Serif"/>
          <w:sz w:val="24"/>
          <w:szCs w:val="26"/>
        </w:rPr>
        <w:t xml:space="preserve">        № 153                                             с. </w:t>
      </w:r>
      <w:proofErr w:type="gramStart"/>
      <w:r w:rsidRPr="0003524C">
        <w:rPr>
          <w:rFonts w:ascii="PT Astra Serif" w:hAnsi="PT Astra Serif"/>
          <w:sz w:val="24"/>
          <w:szCs w:val="26"/>
        </w:rPr>
        <w:t>Целинное</w:t>
      </w:r>
      <w:proofErr w:type="gramEnd"/>
    </w:p>
    <w:p w:rsidR="00A22435" w:rsidRPr="003A6F69" w:rsidRDefault="00A22435" w:rsidP="00067C68">
      <w:pPr>
        <w:pStyle w:val="ConsNonformat"/>
        <w:widowControl/>
        <w:ind w:firstLine="567"/>
        <w:jc w:val="center"/>
        <w:rPr>
          <w:rFonts w:ascii="PT Astra Serif" w:hAnsi="PT Astra Serif"/>
          <w:sz w:val="26"/>
          <w:szCs w:val="26"/>
        </w:rPr>
      </w:pPr>
    </w:p>
    <w:p w:rsidR="00A22435" w:rsidRPr="0003524C" w:rsidRDefault="00A22435" w:rsidP="0003524C">
      <w:pPr>
        <w:autoSpaceDE w:val="0"/>
        <w:spacing w:after="0" w:line="240" w:lineRule="auto"/>
        <w:ind w:left="-567" w:firstLine="567"/>
        <w:jc w:val="center"/>
        <w:rPr>
          <w:rFonts w:ascii="PT Astra Serif" w:hAnsi="PT Astra Serif"/>
          <w:b/>
          <w:sz w:val="20"/>
          <w:szCs w:val="16"/>
        </w:rPr>
      </w:pPr>
      <w:r w:rsidRPr="0003524C">
        <w:rPr>
          <w:rFonts w:ascii="PT Astra Serif" w:hAnsi="PT Astra Serif"/>
          <w:b/>
          <w:bCs/>
          <w:sz w:val="20"/>
          <w:szCs w:val="16"/>
        </w:rPr>
        <w:t xml:space="preserve">О предоставлении разрешения на отклонение от предельных минимальных размеров земельного участка </w:t>
      </w:r>
      <w:r w:rsidRPr="0003524C">
        <w:rPr>
          <w:rFonts w:ascii="PT Astra Serif" w:hAnsi="PT Astra Serif"/>
          <w:b/>
          <w:sz w:val="20"/>
          <w:szCs w:val="16"/>
        </w:rPr>
        <w:t>в кадастровом квартале 45:18:020108 общей</w:t>
      </w:r>
      <w:r w:rsidR="0003524C">
        <w:rPr>
          <w:rFonts w:ascii="PT Astra Serif" w:hAnsi="PT Astra Serif"/>
          <w:b/>
          <w:sz w:val="20"/>
          <w:szCs w:val="16"/>
        </w:rPr>
        <w:t xml:space="preserve"> </w:t>
      </w:r>
      <w:r w:rsidRPr="0003524C">
        <w:rPr>
          <w:rFonts w:ascii="PT Astra Serif" w:hAnsi="PT Astra Serif"/>
          <w:b/>
          <w:sz w:val="20"/>
          <w:szCs w:val="16"/>
        </w:rPr>
        <w:t xml:space="preserve">площадью 250 </w:t>
      </w:r>
      <w:proofErr w:type="spellStart"/>
      <w:r w:rsidRPr="0003524C">
        <w:rPr>
          <w:rFonts w:ascii="PT Astra Serif" w:hAnsi="PT Astra Serif"/>
          <w:b/>
          <w:sz w:val="20"/>
          <w:szCs w:val="16"/>
        </w:rPr>
        <w:t>кв.м</w:t>
      </w:r>
      <w:proofErr w:type="spellEnd"/>
      <w:r w:rsidRPr="0003524C">
        <w:rPr>
          <w:rFonts w:ascii="PT Astra Serif" w:hAnsi="PT Astra Serif"/>
          <w:b/>
          <w:sz w:val="20"/>
          <w:szCs w:val="16"/>
        </w:rPr>
        <w:t xml:space="preserve">., расположенного на карте градостроительного </w:t>
      </w:r>
    </w:p>
    <w:p w:rsidR="00A22435" w:rsidRPr="0003524C" w:rsidRDefault="00A22435" w:rsidP="0003524C">
      <w:pPr>
        <w:autoSpaceDE w:val="0"/>
        <w:spacing w:after="0" w:line="240" w:lineRule="auto"/>
        <w:ind w:left="-567" w:firstLine="567"/>
        <w:jc w:val="center"/>
        <w:rPr>
          <w:rStyle w:val="11"/>
          <w:rFonts w:ascii="PT Astra Serif" w:hAnsi="PT Astra Serif"/>
          <w:b/>
          <w:bCs/>
          <w:sz w:val="20"/>
          <w:szCs w:val="16"/>
        </w:rPr>
      </w:pPr>
      <w:r w:rsidRPr="0003524C">
        <w:rPr>
          <w:rFonts w:ascii="PT Astra Serif" w:hAnsi="PT Astra Serif"/>
          <w:b/>
          <w:sz w:val="20"/>
          <w:szCs w:val="16"/>
        </w:rPr>
        <w:t xml:space="preserve">зонирования «Правил землепользования и застройки Целинного сельсовета Целинного района Курганской области в зоне Ж-1 «Зона застройки индивидуальными жилыми домами» по адресу: Российская Федерация, 641150, Курганская область, Целинный район, с. </w:t>
      </w:r>
      <w:proofErr w:type="gramStart"/>
      <w:r w:rsidRPr="0003524C">
        <w:rPr>
          <w:rFonts w:ascii="PT Astra Serif" w:hAnsi="PT Astra Serif"/>
          <w:b/>
          <w:sz w:val="20"/>
          <w:szCs w:val="16"/>
        </w:rPr>
        <w:t>Целинное</w:t>
      </w:r>
      <w:proofErr w:type="gramEnd"/>
      <w:r w:rsidRPr="0003524C">
        <w:rPr>
          <w:rFonts w:ascii="PT Astra Serif" w:hAnsi="PT Astra Serif"/>
          <w:b/>
          <w:sz w:val="20"/>
          <w:szCs w:val="16"/>
        </w:rPr>
        <w:t>, ул. Ленина, 17</w:t>
      </w:r>
    </w:p>
    <w:p w:rsidR="00A22435" w:rsidRPr="0003524C" w:rsidRDefault="00A22435" w:rsidP="0003524C">
      <w:pPr>
        <w:autoSpaceDE w:val="0"/>
        <w:spacing w:after="0" w:line="240" w:lineRule="auto"/>
        <w:ind w:left="-567" w:firstLine="567"/>
        <w:jc w:val="both"/>
        <w:rPr>
          <w:rFonts w:ascii="PT Astra Serif" w:hAnsi="PT Astra Serif"/>
          <w:sz w:val="16"/>
          <w:szCs w:val="16"/>
        </w:rPr>
      </w:pPr>
    </w:p>
    <w:p w:rsidR="00A22435" w:rsidRPr="0003524C" w:rsidRDefault="00A22435" w:rsidP="0003524C">
      <w:pPr>
        <w:autoSpaceDE w:val="0"/>
        <w:spacing w:after="0" w:line="240" w:lineRule="auto"/>
        <w:ind w:left="-567" w:firstLine="567"/>
        <w:jc w:val="both"/>
        <w:rPr>
          <w:rStyle w:val="11"/>
          <w:rFonts w:ascii="PT Astra Serif" w:hAnsi="PT Astra Serif"/>
          <w:sz w:val="16"/>
          <w:szCs w:val="16"/>
        </w:rPr>
      </w:pPr>
      <w:r w:rsidRPr="0003524C">
        <w:rPr>
          <w:rFonts w:ascii="PT Astra Serif" w:hAnsi="PT Astra Serif"/>
          <w:sz w:val="16"/>
          <w:szCs w:val="16"/>
        </w:rPr>
        <w:t>Руководствуясь Градостроительным и Земельным кодексами Российской Федерации, Правилами землепользования и застройки Целинного сельсовета Целинного района Курганской области, результатами проведения публичных слушаний, назначенных Постановлением Главы Целинного района № 110 от 07.07.2020 года и состоявшихся 07.08.2020 г. (протокол № 21), руководствуясь ст.40 Градостроительного кодекса РФ, Устава Целинного района;- ПОСТАНОВЛЯЮ:</w:t>
      </w:r>
    </w:p>
    <w:p w:rsidR="00A22435" w:rsidRPr="0003524C" w:rsidRDefault="00A22435" w:rsidP="0003524C">
      <w:pPr>
        <w:autoSpaceDE w:val="0"/>
        <w:spacing w:after="0" w:line="240" w:lineRule="auto"/>
        <w:ind w:left="-567" w:firstLine="567"/>
        <w:jc w:val="both"/>
        <w:rPr>
          <w:rStyle w:val="11"/>
          <w:rFonts w:ascii="PT Astra Serif" w:hAnsi="PT Astra Serif"/>
          <w:b/>
          <w:bCs/>
          <w:sz w:val="16"/>
          <w:szCs w:val="16"/>
        </w:rPr>
      </w:pPr>
      <w:r w:rsidRPr="0003524C">
        <w:rPr>
          <w:rFonts w:ascii="PT Astra Serif" w:hAnsi="PT Astra Serif"/>
          <w:sz w:val="16"/>
          <w:szCs w:val="16"/>
        </w:rPr>
        <w:t xml:space="preserve">1. Предоставить разрешение </w:t>
      </w:r>
      <w:r w:rsidRPr="0003524C">
        <w:rPr>
          <w:rFonts w:ascii="PT Astra Serif" w:hAnsi="PT Astra Serif"/>
          <w:bCs/>
          <w:sz w:val="16"/>
          <w:szCs w:val="16"/>
        </w:rPr>
        <w:t xml:space="preserve">на отклонение от предельных минимальных размеров земельного участка </w:t>
      </w:r>
      <w:r w:rsidRPr="0003524C">
        <w:rPr>
          <w:rFonts w:ascii="PT Astra Serif" w:hAnsi="PT Astra Serif"/>
          <w:sz w:val="16"/>
          <w:szCs w:val="16"/>
        </w:rPr>
        <w:t xml:space="preserve">в кадастровом квартале 45:18:020108 общей площадью 250 </w:t>
      </w:r>
      <w:proofErr w:type="spellStart"/>
      <w:r w:rsidRPr="0003524C">
        <w:rPr>
          <w:rFonts w:ascii="PT Astra Serif" w:hAnsi="PT Astra Serif"/>
          <w:sz w:val="16"/>
          <w:szCs w:val="16"/>
        </w:rPr>
        <w:t>кв.м</w:t>
      </w:r>
      <w:proofErr w:type="spellEnd"/>
      <w:r w:rsidRPr="0003524C">
        <w:rPr>
          <w:rFonts w:ascii="PT Astra Serif" w:hAnsi="PT Astra Serif"/>
          <w:sz w:val="16"/>
          <w:szCs w:val="16"/>
        </w:rPr>
        <w:t xml:space="preserve">., расположенного на карте градостроительного зонирования «Правил землепользования и застройки Целинного сельсовета Целинного района Курганской области в зоне Ж-1 «Зона застройки индивидуальными жилыми домами» по адресу: Российская Федерация, 641150, Курганская область, Целинный район,  с. </w:t>
      </w:r>
      <w:proofErr w:type="gramStart"/>
      <w:r w:rsidRPr="0003524C">
        <w:rPr>
          <w:rFonts w:ascii="PT Astra Serif" w:hAnsi="PT Astra Serif"/>
          <w:sz w:val="16"/>
          <w:szCs w:val="16"/>
        </w:rPr>
        <w:t>Целинное</w:t>
      </w:r>
      <w:proofErr w:type="gramEnd"/>
      <w:r w:rsidRPr="0003524C">
        <w:rPr>
          <w:rFonts w:ascii="PT Astra Serif" w:hAnsi="PT Astra Serif"/>
          <w:sz w:val="16"/>
          <w:szCs w:val="16"/>
        </w:rPr>
        <w:t>, ул. Ленина, 17.</w:t>
      </w:r>
    </w:p>
    <w:p w:rsidR="00A22435" w:rsidRPr="0003524C" w:rsidRDefault="00A22435" w:rsidP="0003524C">
      <w:pPr>
        <w:pStyle w:val="212"/>
        <w:shd w:val="clear" w:color="auto" w:fill="auto"/>
        <w:tabs>
          <w:tab w:val="left" w:pos="1082"/>
        </w:tabs>
        <w:spacing w:before="0" w:line="240" w:lineRule="auto"/>
        <w:ind w:left="-567" w:firstLine="567"/>
        <w:rPr>
          <w:rFonts w:ascii="PT Astra Serif" w:hAnsi="PT Astra Serif"/>
          <w:sz w:val="16"/>
          <w:szCs w:val="16"/>
        </w:rPr>
      </w:pPr>
      <w:r w:rsidRPr="0003524C">
        <w:rPr>
          <w:rStyle w:val="11"/>
          <w:rFonts w:ascii="PT Astra Serif" w:hAnsi="PT Astra Serif"/>
          <w:sz w:val="16"/>
          <w:szCs w:val="16"/>
        </w:rPr>
        <w:t xml:space="preserve">2. Опубликовать настоящее постановление </w:t>
      </w:r>
      <w:r w:rsidRPr="0003524C">
        <w:rPr>
          <w:rFonts w:ascii="PT Astra Serif" w:hAnsi="PT Astra Serif"/>
          <w:sz w:val="16"/>
          <w:szCs w:val="16"/>
        </w:rPr>
        <w:t>в информационном бюллетене «Муниципальный вестник».</w:t>
      </w:r>
    </w:p>
    <w:p w:rsidR="00A22435" w:rsidRPr="0003524C" w:rsidRDefault="00A22435" w:rsidP="0003524C">
      <w:pPr>
        <w:spacing w:after="0" w:line="240" w:lineRule="auto"/>
        <w:ind w:left="-567" w:firstLine="567"/>
        <w:jc w:val="both"/>
        <w:rPr>
          <w:rFonts w:ascii="PT Astra Serif" w:hAnsi="PT Astra Serif"/>
          <w:sz w:val="16"/>
          <w:szCs w:val="16"/>
        </w:rPr>
      </w:pPr>
      <w:r w:rsidRPr="0003524C">
        <w:rPr>
          <w:rFonts w:ascii="PT Astra Serif" w:hAnsi="PT Astra Serif"/>
          <w:sz w:val="16"/>
          <w:szCs w:val="16"/>
        </w:rPr>
        <w:t>3. Настоящее постановление вступает в силу с момента подписания.</w:t>
      </w:r>
    </w:p>
    <w:p w:rsidR="00A22435" w:rsidRPr="0003524C" w:rsidRDefault="00A22435" w:rsidP="0003524C">
      <w:pPr>
        <w:spacing w:after="0" w:line="240" w:lineRule="auto"/>
        <w:ind w:left="-567" w:firstLine="567"/>
        <w:jc w:val="both"/>
        <w:rPr>
          <w:rFonts w:ascii="PT Astra Serif" w:hAnsi="PT Astra Serif"/>
          <w:sz w:val="16"/>
          <w:szCs w:val="16"/>
        </w:rPr>
      </w:pPr>
      <w:r w:rsidRPr="0003524C">
        <w:rPr>
          <w:rFonts w:ascii="PT Astra Serif" w:hAnsi="PT Astra Serif"/>
          <w:sz w:val="16"/>
          <w:szCs w:val="16"/>
        </w:rPr>
        <w:t xml:space="preserve">4. </w:t>
      </w:r>
      <w:proofErr w:type="gramStart"/>
      <w:r w:rsidRPr="0003524C">
        <w:rPr>
          <w:rFonts w:ascii="PT Astra Serif" w:hAnsi="PT Astra Serif"/>
          <w:sz w:val="16"/>
          <w:szCs w:val="16"/>
        </w:rPr>
        <w:t>Контроль за</w:t>
      </w:r>
      <w:proofErr w:type="gramEnd"/>
      <w:r w:rsidRPr="0003524C">
        <w:rPr>
          <w:rFonts w:ascii="PT Astra Serif" w:hAnsi="PT Astra Serif"/>
          <w:sz w:val="16"/>
          <w:szCs w:val="16"/>
        </w:rPr>
        <w:t xml:space="preserve"> исполнением настоящего постановления возложить на заместителя Главы Целинного района по ЖКХ, начальника отдела градостроительства и ЖКХ Администрации Целинного района Скоробогатова П.И.</w:t>
      </w:r>
    </w:p>
    <w:p w:rsidR="00A22435" w:rsidRPr="0003524C" w:rsidRDefault="00A22435" w:rsidP="0003524C">
      <w:pPr>
        <w:autoSpaceDE w:val="0"/>
        <w:spacing w:after="0" w:line="240" w:lineRule="auto"/>
        <w:ind w:left="-567" w:firstLine="567"/>
        <w:jc w:val="center"/>
        <w:rPr>
          <w:rFonts w:ascii="PT Astra Serif" w:hAnsi="PT Astra Serif"/>
          <w:bCs/>
          <w:sz w:val="16"/>
          <w:szCs w:val="16"/>
        </w:rPr>
      </w:pPr>
    </w:p>
    <w:p w:rsidR="00A22435" w:rsidRPr="0003524C" w:rsidRDefault="00A22435" w:rsidP="0003524C">
      <w:pPr>
        <w:pStyle w:val="ConsTitle"/>
        <w:widowControl/>
        <w:ind w:left="-567" w:right="0" w:firstLine="567"/>
        <w:jc w:val="both"/>
        <w:rPr>
          <w:rFonts w:ascii="PT Astra Serif" w:hAnsi="PT Astra Serif" w:cs="Times New Roman"/>
        </w:rPr>
      </w:pPr>
      <w:r w:rsidRPr="0003524C">
        <w:rPr>
          <w:rFonts w:ascii="PT Astra Serif" w:hAnsi="PT Astra Serif" w:cs="Times New Roman"/>
          <w:b w:val="0"/>
        </w:rPr>
        <w:t xml:space="preserve">              </w:t>
      </w:r>
      <w:proofErr w:type="spellStart"/>
      <w:r w:rsidRPr="0003524C">
        <w:rPr>
          <w:rFonts w:ascii="PT Astra Serif" w:hAnsi="PT Astra Serif" w:cs="Times New Roman"/>
          <w:b w:val="0"/>
        </w:rPr>
        <w:t>Врио</w:t>
      </w:r>
      <w:proofErr w:type="spellEnd"/>
      <w:r w:rsidRPr="0003524C">
        <w:rPr>
          <w:rFonts w:ascii="PT Astra Serif" w:hAnsi="PT Astra Serif" w:cs="Times New Roman"/>
          <w:b w:val="0"/>
        </w:rPr>
        <w:t xml:space="preserve"> Главы Целинного района                                                   А.В. </w:t>
      </w:r>
      <w:proofErr w:type="spellStart"/>
      <w:r w:rsidRPr="0003524C">
        <w:rPr>
          <w:rFonts w:ascii="PT Astra Serif" w:hAnsi="PT Astra Serif" w:cs="Times New Roman"/>
          <w:b w:val="0"/>
        </w:rPr>
        <w:t>Сытов</w:t>
      </w:r>
      <w:proofErr w:type="spellEnd"/>
      <w:r w:rsidRPr="0003524C">
        <w:rPr>
          <w:rFonts w:ascii="PT Astra Serif" w:hAnsi="PT Astra Serif" w:cs="Times New Roman"/>
        </w:rPr>
        <w:t xml:space="preserve">     </w:t>
      </w:r>
    </w:p>
    <w:p w:rsidR="00A22435" w:rsidRPr="005A2E44" w:rsidRDefault="00A22435" w:rsidP="00067C68">
      <w:pPr>
        <w:pStyle w:val="ConsTitle"/>
        <w:widowControl/>
        <w:ind w:right="0" w:firstLine="567"/>
        <w:jc w:val="both"/>
        <w:rPr>
          <w:rFonts w:ascii="PT Astra Serif" w:hAnsi="PT Astra Serif" w:cs="Times New Roman"/>
          <w:sz w:val="28"/>
          <w:szCs w:val="28"/>
        </w:rPr>
      </w:pPr>
    </w:p>
    <w:p w:rsidR="00A22435" w:rsidRPr="0003524C" w:rsidRDefault="00A22435" w:rsidP="00067C68">
      <w:pPr>
        <w:pStyle w:val="ConsNonformat"/>
        <w:widowControl/>
        <w:jc w:val="center"/>
        <w:rPr>
          <w:rFonts w:ascii="PT Astra Serif" w:hAnsi="PT Astra Serif"/>
          <w:sz w:val="28"/>
          <w:szCs w:val="40"/>
        </w:rPr>
      </w:pPr>
      <w:r w:rsidRPr="0003524C">
        <w:rPr>
          <w:rFonts w:ascii="PT Astra Serif" w:hAnsi="PT Astra Serif"/>
          <w:sz w:val="28"/>
          <w:szCs w:val="40"/>
        </w:rPr>
        <w:t>КУРГАНСКАЯ ОБЛАСТЬ</w:t>
      </w:r>
    </w:p>
    <w:p w:rsidR="00A22435" w:rsidRPr="0003524C" w:rsidRDefault="00A22435" w:rsidP="00067C68">
      <w:pPr>
        <w:pStyle w:val="ConsNonformat"/>
        <w:widowControl/>
        <w:jc w:val="center"/>
        <w:rPr>
          <w:rFonts w:ascii="PT Astra Serif" w:hAnsi="PT Astra Serif"/>
          <w:sz w:val="28"/>
          <w:szCs w:val="40"/>
        </w:rPr>
      </w:pPr>
      <w:r w:rsidRPr="0003524C">
        <w:rPr>
          <w:rFonts w:ascii="PT Astra Serif" w:hAnsi="PT Astra Serif"/>
          <w:sz w:val="28"/>
          <w:szCs w:val="40"/>
        </w:rPr>
        <w:t>ЦЕЛИННЫЙ РАЙОН</w:t>
      </w:r>
    </w:p>
    <w:p w:rsidR="00A22435" w:rsidRPr="0003524C" w:rsidRDefault="00A22435" w:rsidP="00067C68">
      <w:pPr>
        <w:pStyle w:val="ConsNonformat"/>
        <w:widowControl/>
        <w:jc w:val="center"/>
        <w:rPr>
          <w:rFonts w:ascii="PT Astra Serif" w:hAnsi="PT Astra Serif"/>
          <w:sz w:val="28"/>
          <w:szCs w:val="40"/>
        </w:rPr>
      </w:pPr>
      <w:r w:rsidRPr="0003524C">
        <w:rPr>
          <w:rFonts w:ascii="PT Astra Serif" w:hAnsi="PT Astra Serif"/>
          <w:sz w:val="28"/>
          <w:szCs w:val="40"/>
        </w:rPr>
        <w:t>АДМИНИСТРАЦИЯ ЦЕЛИННОГО РАЙОНА</w:t>
      </w:r>
    </w:p>
    <w:p w:rsidR="00A22435" w:rsidRPr="003A6F69" w:rsidRDefault="00A22435" w:rsidP="00067C68">
      <w:pPr>
        <w:pStyle w:val="ConsNonformat"/>
        <w:widowControl/>
        <w:jc w:val="center"/>
        <w:rPr>
          <w:rFonts w:ascii="PT Astra Serif" w:hAnsi="PT Astra Serif"/>
          <w:b/>
          <w:sz w:val="32"/>
          <w:szCs w:val="40"/>
        </w:rPr>
      </w:pPr>
    </w:p>
    <w:p w:rsidR="00A22435" w:rsidRPr="0003524C" w:rsidRDefault="00A22435" w:rsidP="00067C68">
      <w:pPr>
        <w:pStyle w:val="ConsNonformat"/>
        <w:widowControl/>
        <w:jc w:val="center"/>
        <w:rPr>
          <w:rFonts w:ascii="PT Astra Serif" w:hAnsi="PT Astra Serif"/>
          <w:b/>
          <w:sz w:val="36"/>
          <w:szCs w:val="40"/>
        </w:rPr>
      </w:pPr>
      <w:r w:rsidRPr="0003524C">
        <w:rPr>
          <w:rFonts w:ascii="PT Astra Serif" w:hAnsi="PT Astra Serif"/>
          <w:b/>
          <w:sz w:val="36"/>
          <w:szCs w:val="40"/>
        </w:rPr>
        <w:t>ПОСТАНОВЛЕНИЕ</w:t>
      </w:r>
    </w:p>
    <w:p w:rsidR="00A22435" w:rsidRPr="003A6F69" w:rsidRDefault="00A22435" w:rsidP="00067C68">
      <w:pPr>
        <w:pStyle w:val="ConsNonformat"/>
        <w:widowControl/>
        <w:jc w:val="center"/>
        <w:rPr>
          <w:rFonts w:ascii="PT Astra Serif" w:hAnsi="PT Astra Serif"/>
          <w:b/>
          <w:sz w:val="32"/>
        </w:rPr>
      </w:pPr>
    </w:p>
    <w:p w:rsidR="00A22435" w:rsidRPr="0003524C" w:rsidRDefault="00A22435" w:rsidP="00067C68">
      <w:pPr>
        <w:pStyle w:val="ConsNonformat"/>
        <w:widowControl/>
        <w:rPr>
          <w:rFonts w:ascii="PT Astra Serif" w:hAnsi="PT Astra Serif"/>
          <w:sz w:val="24"/>
          <w:szCs w:val="26"/>
        </w:rPr>
      </w:pPr>
      <w:r w:rsidRPr="0003524C">
        <w:rPr>
          <w:rFonts w:ascii="PT Astra Serif" w:hAnsi="PT Astra Serif"/>
          <w:sz w:val="24"/>
          <w:szCs w:val="26"/>
        </w:rPr>
        <w:t xml:space="preserve">от  06 октября  2020 г.                           № 154                                             с. </w:t>
      </w:r>
      <w:proofErr w:type="gramStart"/>
      <w:r w:rsidRPr="0003524C">
        <w:rPr>
          <w:rFonts w:ascii="PT Astra Serif" w:hAnsi="PT Astra Serif"/>
          <w:sz w:val="24"/>
          <w:szCs w:val="26"/>
        </w:rPr>
        <w:t>Целинное</w:t>
      </w:r>
      <w:proofErr w:type="gramEnd"/>
    </w:p>
    <w:p w:rsidR="00A22435" w:rsidRPr="003A6F69" w:rsidRDefault="00A22435" w:rsidP="00067C68">
      <w:pPr>
        <w:pStyle w:val="ConsNonformat"/>
        <w:widowControl/>
        <w:ind w:firstLine="567"/>
        <w:jc w:val="center"/>
        <w:rPr>
          <w:rFonts w:ascii="PT Astra Serif" w:hAnsi="PT Astra Serif"/>
          <w:sz w:val="26"/>
          <w:szCs w:val="26"/>
        </w:rPr>
      </w:pPr>
    </w:p>
    <w:p w:rsidR="00A22435" w:rsidRPr="0003524C" w:rsidRDefault="00A22435" w:rsidP="0003524C">
      <w:pPr>
        <w:autoSpaceDE w:val="0"/>
        <w:spacing w:after="0" w:line="240" w:lineRule="auto"/>
        <w:ind w:left="-567" w:firstLine="567"/>
        <w:jc w:val="center"/>
        <w:rPr>
          <w:rFonts w:ascii="PT Astra Serif" w:hAnsi="PT Astra Serif"/>
          <w:b/>
          <w:sz w:val="20"/>
          <w:szCs w:val="28"/>
        </w:rPr>
      </w:pPr>
      <w:r w:rsidRPr="0003524C">
        <w:rPr>
          <w:rFonts w:ascii="PT Astra Serif" w:hAnsi="PT Astra Serif"/>
          <w:b/>
          <w:bCs/>
          <w:sz w:val="20"/>
          <w:szCs w:val="28"/>
        </w:rPr>
        <w:t xml:space="preserve">О предоставлении разрешения на отклонение от предельных минимальных размеров земельного участка </w:t>
      </w:r>
      <w:r w:rsidRPr="0003524C">
        <w:rPr>
          <w:rFonts w:ascii="PT Astra Serif" w:hAnsi="PT Astra Serif"/>
          <w:b/>
          <w:sz w:val="20"/>
          <w:szCs w:val="28"/>
        </w:rPr>
        <w:t xml:space="preserve">в кадастровом квартале 45:18:020106 общей площадью 340 </w:t>
      </w:r>
      <w:proofErr w:type="spellStart"/>
      <w:r w:rsidRPr="0003524C">
        <w:rPr>
          <w:rFonts w:ascii="PT Astra Serif" w:hAnsi="PT Astra Serif"/>
          <w:b/>
          <w:sz w:val="20"/>
          <w:szCs w:val="28"/>
        </w:rPr>
        <w:t>кв.м</w:t>
      </w:r>
      <w:proofErr w:type="spellEnd"/>
      <w:r w:rsidRPr="0003524C">
        <w:rPr>
          <w:rFonts w:ascii="PT Astra Serif" w:hAnsi="PT Astra Serif"/>
          <w:b/>
          <w:sz w:val="20"/>
          <w:szCs w:val="28"/>
        </w:rPr>
        <w:t xml:space="preserve">., расположенного на карте градостроительного </w:t>
      </w:r>
    </w:p>
    <w:p w:rsidR="00A22435" w:rsidRPr="0003524C" w:rsidRDefault="00A22435" w:rsidP="0003524C">
      <w:pPr>
        <w:autoSpaceDE w:val="0"/>
        <w:spacing w:after="0" w:line="240" w:lineRule="auto"/>
        <w:ind w:left="-567" w:firstLine="567"/>
        <w:jc w:val="center"/>
        <w:rPr>
          <w:rStyle w:val="11"/>
          <w:rFonts w:ascii="PT Astra Serif" w:hAnsi="PT Astra Serif"/>
          <w:b/>
          <w:bCs/>
          <w:sz w:val="20"/>
          <w:szCs w:val="28"/>
        </w:rPr>
      </w:pPr>
      <w:r w:rsidRPr="0003524C">
        <w:rPr>
          <w:rFonts w:ascii="PT Astra Serif" w:hAnsi="PT Astra Serif"/>
          <w:b/>
          <w:sz w:val="20"/>
          <w:szCs w:val="28"/>
        </w:rPr>
        <w:t xml:space="preserve">зонирования «Правил землепользования и застройки Целинного сельсовета Целинного района Курганской области в зоне Ж-2 «Зона застройки малоэтажными жилыми домами» по адресу: </w:t>
      </w:r>
      <w:proofErr w:type="gramStart"/>
      <w:r w:rsidRPr="0003524C">
        <w:rPr>
          <w:rFonts w:ascii="PT Astra Serif" w:hAnsi="PT Astra Serif"/>
          <w:b/>
          <w:sz w:val="20"/>
          <w:szCs w:val="28"/>
        </w:rPr>
        <w:t>Российская Федерация, 641150, Курганская область, Целинный район, с. Целинное, ул. Буденного</w:t>
      </w:r>
      <w:proofErr w:type="gramEnd"/>
    </w:p>
    <w:p w:rsidR="00A22435" w:rsidRPr="0003524C" w:rsidRDefault="00A22435" w:rsidP="0003524C">
      <w:pPr>
        <w:autoSpaceDE w:val="0"/>
        <w:spacing w:after="0" w:line="240" w:lineRule="auto"/>
        <w:ind w:left="-567" w:firstLine="567"/>
        <w:jc w:val="both"/>
        <w:rPr>
          <w:rFonts w:ascii="PT Astra Serif" w:hAnsi="PT Astra Serif"/>
          <w:sz w:val="16"/>
          <w:szCs w:val="28"/>
        </w:rPr>
      </w:pPr>
    </w:p>
    <w:p w:rsidR="00A22435" w:rsidRPr="0003524C" w:rsidRDefault="00A22435" w:rsidP="0003524C">
      <w:pPr>
        <w:autoSpaceDE w:val="0"/>
        <w:spacing w:after="0" w:line="240" w:lineRule="auto"/>
        <w:ind w:left="-567" w:firstLine="567"/>
        <w:jc w:val="both"/>
        <w:rPr>
          <w:rStyle w:val="11"/>
          <w:rFonts w:ascii="PT Astra Serif" w:hAnsi="PT Astra Serif"/>
          <w:sz w:val="16"/>
          <w:szCs w:val="28"/>
        </w:rPr>
      </w:pPr>
      <w:r w:rsidRPr="0003524C">
        <w:rPr>
          <w:rFonts w:ascii="PT Astra Serif" w:hAnsi="PT Astra Serif"/>
          <w:sz w:val="16"/>
          <w:szCs w:val="28"/>
        </w:rPr>
        <w:t>Руководствуясь Градостроительным и Земельным кодексами Российской Федерации, Правилами землепользования и застройки Целинного сельсовета Целинного района Курганской области, результатами проведения публичных слушаний, назначенных Постановлением Главы Целинного района № 111 от 07.07.2020 года и состоявшихся 07.08.2020 г. (протокол № 22), руководствуясь ст.40 Градостроительного кодекса РФ, Устава Целинного района;- ПОСТАНОВЛЯЮ:</w:t>
      </w:r>
    </w:p>
    <w:p w:rsidR="00A22435" w:rsidRPr="0003524C" w:rsidRDefault="00A22435" w:rsidP="0003524C">
      <w:pPr>
        <w:autoSpaceDE w:val="0"/>
        <w:spacing w:after="0" w:line="240" w:lineRule="auto"/>
        <w:ind w:left="-567" w:firstLine="567"/>
        <w:jc w:val="both"/>
        <w:rPr>
          <w:rStyle w:val="11"/>
          <w:rFonts w:ascii="PT Astra Serif" w:hAnsi="PT Astra Serif"/>
          <w:b/>
          <w:bCs/>
          <w:sz w:val="16"/>
          <w:szCs w:val="28"/>
        </w:rPr>
      </w:pPr>
      <w:r w:rsidRPr="0003524C">
        <w:rPr>
          <w:rFonts w:ascii="PT Astra Serif" w:hAnsi="PT Astra Serif"/>
          <w:sz w:val="16"/>
          <w:szCs w:val="28"/>
        </w:rPr>
        <w:t xml:space="preserve">1. Предоставить разрешение </w:t>
      </w:r>
      <w:r w:rsidRPr="0003524C">
        <w:rPr>
          <w:rFonts w:ascii="PT Astra Serif" w:hAnsi="PT Astra Serif"/>
          <w:bCs/>
          <w:sz w:val="16"/>
          <w:szCs w:val="28"/>
        </w:rPr>
        <w:t xml:space="preserve">на отклонение от предельных минимальных размеров земельного участка </w:t>
      </w:r>
      <w:r w:rsidRPr="0003524C">
        <w:rPr>
          <w:rFonts w:ascii="PT Astra Serif" w:hAnsi="PT Astra Serif"/>
          <w:sz w:val="16"/>
          <w:szCs w:val="28"/>
        </w:rPr>
        <w:t xml:space="preserve">в кадастровом квартале 45:18:020106 общей площадью 340 </w:t>
      </w:r>
      <w:proofErr w:type="spellStart"/>
      <w:r w:rsidRPr="0003524C">
        <w:rPr>
          <w:rFonts w:ascii="PT Astra Serif" w:hAnsi="PT Astra Serif"/>
          <w:sz w:val="16"/>
          <w:szCs w:val="28"/>
        </w:rPr>
        <w:t>кв.м</w:t>
      </w:r>
      <w:proofErr w:type="spellEnd"/>
      <w:r w:rsidRPr="0003524C">
        <w:rPr>
          <w:rFonts w:ascii="PT Astra Serif" w:hAnsi="PT Astra Serif"/>
          <w:sz w:val="16"/>
          <w:szCs w:val="28"/>
        </w:rPr>
        <w:t xml:space="preserve">., расположенного на карте градостроительного зонирования «Правил землепользования и застройки Целинного сельсовета Целинного района Курганской области в зоне Ж-2 «Зона застройки малоэтажными жилыми домами» по адресу: </w:t>
      </w:r>
      <w:proofErr w:type="gramStart"/>
      <w:r w:rsidRPr="0003524C">
        <w:rPr>
          <w:rFonts w:ascii="PT Astra Serif" w:hAnsi="PT Astra Serif"/>
          <w:sz w:val="16"/>
          <w:szCs w:val="28"/>
        </w:rPr>
        <w:t>Российская Федерация, 641150, Курганская область, Целинный район,  с. Целинное, ул. Буденного</w:t>
      </w:r>
      <w:proofErr w:type="gramEnd"/>
    </w:p>
    <w:p w:rsidR="00A22435" w:rsidRPr="0003524C" w:rsidRDefault="00A22435" w:rsidP="0003524C">
      <w:pPr>
        <w:pStyle w:val="212"/>
        <w:shd w:val="clear" w:color="auto" w:fill="auto"/>
        <w:tabs>
          <w:tab w:val="left" w:pos="1082"/>
        </w:tabs>
        <w:spacing w:before="0" w:line="240" w:lineRule="auto"/>
        <w:ind w:left="-567" w:firstLine="567"/>
        <w:rPr>
          <w:rFonts w:ascii="PT Astra Serif" w:hAnsi="PT Astra Serif"/>
          <w:sz w:val="16"/>
          <w:szCs w:val="28"/>
        </w:rPr>
      </w:pPr>
      <w:r w:rsidRPr="0003524C">
        <w:rPr>
          <w:rStyle w:val="11"/>
          <w:rFonts w:ascii="PT Astra Serif" w:hAnsi="PT Astra Serif"/>
          <w:sz w:val="16"/>
          <w:szCs w:val="28"/>
        </w:rPr>
        <w:t xml:space="preserve">2. Опубликовать настоящее постановление </w:t>
      </w:r>
      <w:r w:rsidRPr="0003524C">
        <w:rPr>
          <w:rFonts w:ascii="PT Astra Serif" w:hAnsi="PT Astra Serif"/>
          <w:sz w:val="16"/>
          <w:szCs w:val="28"/>
        </w:rPr>
        <w:t>в информационном бюллетене «Муниципальный вестник».</w:t>
      </w:r>
    </w:p>
    <w:p w:rsidR="00A22435" w:rsidRPr="0003524C" w:rsidRDefault="00A22435" w:rsidP="0003524C">
      <w:pPr>
        <w:spacing w:after="0" w:line="240" w:lineRule="auto"/>
        <w:ind w:left="-567" w:firstLine="567"/>
        <w:jc w:val="both"/>
        <w:rPr>
          <w:rFonts w:ascii="PT Astra Serif" w:hAnsi="PT Astra Serif"/>
          <w:sz w:val="16"/>
          <w:szCs w:val="28"/>
        </w:rPr>
      </w:pPr>
      <w:r w:rsidRPr="0003524C">
        <w:rPr>
          <w:rFonts w:ascii="PT Astra Serif" w:hAnsi="PT Astra Serif"/>
          <w:sz w:val="16"/>
          <w:szCs w:val="28"/>
        </w:rPr>
        <w:t>3. Настоящее постановление вступает в силу с момента подписания.</w:t>
      </w:r>
    </w:p>
    <w:p w:rsidR="00A22435" w:rsidRPr="0003524C" w:rsidRDefault="00A22435" w:rsidP="0003524C">
      <w:pPr>
        <w:spacing w:after="0" w:line="240" w:lineRule="auto"/>
        <w:ind w:left="-567" w:firstLine="567"/>
        <w:jc w:val="both"/>
        <w:rPr>
          <w:rFonts w:ascii="PT Astra Serif" w:hAnsi="PT Astra Serif"/>
          <w:sz w:val="16"/>
          <w:szCs w:val="28"/>
        </w:rPr>
      </w:pPr>
      <w:r w:rsidRPr="0003524C">
        <w:rPr>
          <w:rFonts w:ascii="PT Astra Serif" w:hAnsi="PT Astra Serif"/>
          <w:sz w:val="16"/>
          <w:szCs w:val="28"/>
        </w:rPr>
        <w:t xml:space="preserve">4. </w:t>
      </w:r>
      <w:proofErr w:type="gramStart"/>
      <w:r w:rsidRPr="0003524C">
        <w:rPr>
          <w:rFonts w:ascii="PT Astra Serif" w:hAnsi="PT Astra Serif"/>
          <w:sz w:val="16"/>
          <w:szCs w:val="28"/>
        </w:rPr>
        <w:t>Контроль за</w:t>
      </w:r>
      <w:proofErr w:type="gramEnd"/>
      <w:r w:rsidRPr="0003524C">
        <w:rPr>
          <w:rFonts w:ascii="PT Astra Serif" w:hAnsi="PT Astra Serif"/>
          <w:sz w:val="16"/>
          <w:szCs w:val="28"/>
        </w:rPr>
        <w:t xml:space="preserve"> исполнением настоящего постановления возложить на заместителя Главы Целинного района по ЖКХ, начальника отдела градостроительства и ЖКХ Администрации Целинного района Скоробогатова П.И.</w:t>
      </w:r>
    </w:p>
    <w:p w:rsidR="00A22435" w:rsidRPr="0003524C" w:rsidRDefault="00A22435" w:rsidP="0003524C">
      <w:pPr>
        <w:autoSpaceDE w:val="0"/>
        <w:spacing w:after="0" w:line="240" w:lineRule="auto"/>
        <w:ind w:left="-567" w:firstLine="567"/>
        <w:jc w:val="center"/>
        <w:rPr>
          <w:rFonts w:ascii="PT Astra Serif" w:hAnsi="PT Astra Serif"/>
          <w:bCs/>
          <w:sz w:val="16"/>
          <w:szCs w:val="28"/>
        </w:rPr>
      </w:pPr>
    </w:p>
    <w:p w:rsidR="00A22435" w:rsidRPr="0003524C" w:rsidRDefault="00A22435" w:rsidP="0003524C">
      <w:pPr>
        <w:pStyle w:val="ConsTitle"/>
        <w:widowControl/>
        <w:ind w:left="-567" w:right="0" w:firstLine="567"/>
        <w:jc w:val="both"/>
        <w:rPr>
          <w:rFonts w:ascii="PT Astra Serif" w:hAnsi="PT Astra Serif" w:cs="Times New Roman"/>
          <w:szCs w:val="28"/>
        </w:rPr>
      </w:pPr>
      <w:r w:rsidRPr="0003524C">
        <w:rPr>
          <w:rFonts w:ascii="PT Astra Serif" w:hAnsi="PT Astra Serif" w:cs="Times New Roman"/>
          <w:b w:val="0"/>
          <w:szCs w:val="28"/>
        </w:rPr>
        <w:t xml:space="preserve">              </w:t>
      </w:r>
      <w:proofErr w:type="spellStart"/>
      <w:r w:rsidRPr="0003524C">
        <w:rPr>
          <w:rFonts w:ascii="PT Astra Serif" w:hAnsi="PT Astra Serif" w:cs="Times New Roman"/>
          <w:b w:val="0"/>
          <w:szCs w:val="28"/>
        </w:rPr>
        <w:t>Врио</w:t>
      </w:r>
      <w:proofErr w:type="spellEnd"/>
      <w:r w:rsidRPr="0003524C">
        <w:rPr>
          <w:rFonts w:ascii="PT Astra Serif" w:hAnsi="PT Astra Serif" w:cs="Times New Roman"/>
          <w:b w:val="0"/>
          <w:szCs w:val="28"/>
        </w:rPr>
        <w:t xml:space="preserve"> Главы Целинного района                                                  А.В. </w:t>
      </w:r>
      <w:proofErr w:type="spellStart"/>
      <w:r w:rsidRPr="0003524C">
        <w:rPr>
          <w:rFonts w:ascii="PT Astra Serif" w:hAnsi="PT Astra Serif" w:cs="Times New Roman"/>
          <w:b w:val="0"/>
          <w:szCs w:val="28"/>
        </w:rPr>
        <w:t>Сытов</w:t>
      </w:r>
      <w:proofErr w:type="spellEnd"/>
      <w:r w:rsidRPr="0003524C">
        <w:rPr>
          <w:rFonts w:ascii="PT Astra Serif" w:hAnsi="PT Astra Serif" w:cs="Times New Roman"/>
          <w:szCs w:val="28"/>
        </w:rPr>
        <w:t xml:space="preserve">     </w:t>
      </w:r>
    </w:p>
    <w:p w:rsidR="00A22435" w:rsidRPr="0003524C" w:rsidRDefault="00A22435" w:rsidP="0003524C">
      <w:pPr>
        <w:pStyle w:val="ConsTitle"/>
        <w:widowControl/>
        <w:ind w:left="-567" w:right="0" w:firstLine="567"/>
        <w:jc w:val="both"/>
        <w:rPr>
          <w:rFonts w:ascii="PT Astra Serif" w:hAnsi="PT Astra Serif" w:cs="Times New Roman"/>
          <w:szCs w:val="28"/>
        </w:rPr>
      </w:pPr>
    </w:p>
    <w:p w:rsidR="00A22435" w:rsidRPr="0003524C" w:rsidRDefault="00A22435" w:rsidP="00067C68">
      <w:pPr>
        <w:pStyle w:val="ConsNonformat"/>
        <w:widowControl/>
        <w:jc w:val="center"/>
        <w:rPr>
          <w:rFonts w:ascii="PT Astra Serif" w:hAnsi="PT Astra Serif"/>
          <w:sz w:val="28"/>
          <w:szCs w:val="40"/>
        </w:rPr>
      </w:pPr>
      <w:r w:rsidRPr="0003524C">
        <w:rPr>
          <w:rFonts w:ascii="PT Astra Serif" w:hAnsi="PT Astra Serif"/>
          <w:sz w:val="28"/>
          <w:szCs w:val="40"/>
        </w:rPr>
        <w:t>КУРГАНСКАЯ ОБЛАСТЬ</w:t>
      </w:r>
    </w:p>
    <w:p w:rsidR="00A22435" w:rsidRPr="0003524C" w:rsidRDefault="00A22435" w:rsidP="00067C68">
      <w:pPr>
        <w:pStyle w:val="ConsNonformat"/>
        <w:widowControl/>
        <w:jc w:val="center"/>
        <w:rPr>
          <w:rFonts w:ascii="PT Astra Serif" w:hAnsi="PT Astra Serif"/>
          <w:sz w:val="28"/>
          <w:szCs w:val="40"/>
        </w:rPr>
      </w:pPr>
      <w:r w:rsidRPr="0003524C">
        <w:rPr>
          <w:rFonts w:ascii="PT Astra Serif" w:hAnsi="PT Astra Serif"/>
          <w:sz w:val="28"/>
          <w:szCs w:val="40"/>
        </w:rPr>
        <w:t>ЦЕЛИННЫЙ РАЙОН</w:t>
      </w:r>
    </w:p>
    <w:p w:rsidR="00A22435" w:rsidRPr="0003524C" w:rsidRDefault="00A22435" w:rsidP="00067C68">
      <w:pPr>
        <w:pStyle w:val="ConsNonformat"/>
        <w:widowControl/>
        <w:jc w:val="center"/>
        <w:rPr>
          <w:rFonts w:ascii="PT Astra Serif" w:hAnsi="PT Astra Serif"/>
          <w:sz w:val="28"/>
          <w:szCs w:val="40"/>
        </w:rPr>
      </w:pPr>
      <w:r w:rsidRPr="0003524C">
        <w:rPr>
          <w:rFonts w:ascii="PT Astra Serif" w:hAnsi="PT Astra Serif"/>
          <w:sz w:val="28"/>
          <w:szCs w:val="40"/>
        </w:rPr>
        <w:lastRenderedPageBreak/>
        <w:t>АДМИНИСТРАЦИЯ ЦЕЛИННОГО РАЙОНА</w:t>
      </w:r>
    </w:p>
    <w:p w:rsidR="00A22435" w:rsidRPr="003A6F69" w:rsidRDefault="00A22435" w:rsidP="00067C68">
      <w:pPr>
        <w:pStyle w:val="ConsNonformat"/>
        <w:widowControl/>
        <w:jc w:val="center"/>
        <w:rPr>
          <w:rFonts w:ascii="PT Astra Serif" w:hAnsi="PT Astra Serif"/>
          <w:b/>
          <w:sz w:val="32"/>
          <w:szCs w:val="40"/>
        </w:rPr>
      </w:pPr>
    </w:p>
    <w:p w:rsidR="00A22435" w:rsidRPr="0003524C" w:rsidRDefault="00A22435" w:rsidP="00067C68">
      <w:pPr>
        <w:pStyle w:val="ConsNonformat"/>
        <w:widowControl/>
        <w:jc w:val="center"/>
        <w:rPr>
          <w:rFonts w:ascii="PT Astra Serif" w:hAnsi="PT Astra Serif"/>
          <w:b/>
          <w:sz w:val="36"/>
          <w:szCs w:val="40"/>
        </w:rPr>
      </w:pPr>
      <w:r w:rsidRPr="0003524C">
        <w:rPr>
          <w:rFonts w:ascii="PT Astra Serif" w:hAnsi="PT Astra Serif"/>
          <w:b/>
          <w:sz w:val="36"/>
          <w:szCs w:val="40"/>
        </w:rPr>
        <w:t>ПОСТАНОВЛЕНИЕ</w:t>
      </w:r>
    </w:p>
    <w:p w:rsidR="00A22435" w:rsidRPr="003A6F69" w:rsidRDefault="00A22435" w:rsidP="00067C68">
      <w:pPr>
        <w:pStyle w:val="ConsNonformat"/>
        <w:widowControl/>
        <w:jc w:val="center"/>
        <w:rPr>
          <w:rFonts w:ascii="PT Astra Serif" w:hAnsi="PT Astra Serif"/>
          <w:b/>
          <w:sz w:val="32"/>
        </w:rPr>
      </w:pPr>
    </w:p>
    <w:p w:rsidR="00A22435" w:rsidRPr="0003524C" w:rsidRDefault="00A22435" w:rsidP="00067C68">
      <w:pPr>
        <w:pStyle w:val="ConsNonformat"/>
        <w:widowControl/>
        <w:rPr>
          <w:rFonts w:ascii="PT Astra Serif" w:hAnsi="PT Astra Serif"/>
          <w:sz w:val="24"/>
          <w:szCs w:val="26"/>
        </w:rPr>
      </w:pPr>
      <w:r w:rsidRPr="0003524C">
        <w:rPr>
          <w:rFonts w:ascii="PT Astra Serif" w:hAnsi="PT Astra Serif"/>
          <w:sz w:val="24"/>
          <w:szCs w:val="26"/>
        </w:rPr>
        <w:t xml:space="preserve">от  07 октября  2020 г.                   </w:t>
      </w:r>
      <w:r w:rsidR="0003524C">
        <w:rPr>
          <w:rFonts w:ascii="PT Astra Serif" w:hAnsi="PT Astra Serif"/>
          <w:sz w:val="24"/>
          <w:szCs w:val="26"/>
        </w:rPr>
        <w:t xml:space="preserve">      </w:t>
      </w:r>
      <w:r w:rsidRPr="0003524C">
        <w:rPr>
          <w:rFonts w:ascii="PT Astra Serif" w:hAnsi="PT Astra Serif"/>
          <w:sz w:val="24"/>
          <w:szCs w:val="26"/>
        </w:rPr>
        <w:t xml:space="preserve">      № 155                      </w:t>
      </w:r>
      <w:r w:rsidR="0003524C">
        <w:rPr>
          <w:rFonts w:ascii="PT Astra Serif" w:hAnsi="PT Astra Serif"/>
          <w:sz w:val="24"/>
          <w:szCs w:val="26"/>
        </w:rPr>
        <w:t xml:space="preserve">               </w:t>
      </w:r>
      <w:r w:rsidRPr="0003524C">
        <w:rPr>
          <w:rFonts w:ascii="PT Astra Serif" w:hAnsi="PT Astra Serif"/>
          <w:sz w:val="24"/>
          <w:szCs w:val="26"/>
        </w:rPr>
        <w:t xml:space="preserve">                с. </w:t>
      </w:r>
      <w:proofErr w:type="gramStart"/>
      <w:r w:rsidRPr="0003524C">
        <w:rPr>
          <w:rFonts w:ascii="PT Astra Serif" w:hAnsi="PT Astra Serif"/>
          <w:sz w:val="24"/>
          <w:szCs w:val="26"/>
        </w:rPr>
        <w:t>Целинное</w:t>
      </w:r>
      <w:proofErr w:type="gramEnd"/>
    </w:p>
    <w:p w:rsidR="00A22435" w:rsidRPr="0003524C" w:rsidRDefault="00A22435" w:rsidP="00067C68">
      <w:pPr>
        <w:pStyle w:val="ConsNonformat"/>
        <w:widowControl/>
        <w:ind w:firstLine="567"/>
        <w:jc w:val="center"/>
        <w:rPr>
          <w:rFonts w:ascii="PT Astra Serif" w:hAnsi="PT Astra Serif"/>
          <w:sz w:val="24"/>
          <w:szCs w:val="26"/>
        </w:rPr>
      </w:pPr>
    </w:p>
    <w:p w:rsidR="00A22435" w:rsidRPr="0003524C" w:rsidRDefault="00A22435" w:rsidP="0003524C">
      <w:pPr>
        <w:spacing w:after="0" w:line="240" w:lineRule="auto"/>
        <w:ind w:left="-567" w:firstLine="567"/>
        <w:jc w:val="center"/>
        <w:rPr>
          <w:rStyle w:val="2f2"/>
          <w:rFonts w:ascii="PT Astra Serif" w:hAnsi="PT Astra Serif"/>
          <w:b/>
          <w:color w:val="000000"/>
          <w:sz w:val="20"/>
          <w:szCs w:val="28"/>
        </w:rPr>
      </w:pPr>
      <w:r w:rsidRPr="0003524C">
        <w:rPr>
          <w:rStyle w:val="2f2"/>
          <w:rFonts w:ascii="PT Astra Serif" w:hAnsi="PT Astra Serif"/>
          <w:b/>
          <w:color w:val="000000"/>
          <w:sz w:val="20"/>
          <w:szCs w:val="28"/>
        </w:rPr>
        <w:t>О внесении изменений в постановление Администрации Целинного района от 21 декабря 2017 года № 165 «Об организации питания обучающихся</w:t>
      </w:r>
      <w:r w:rsidR="0003524C">
        <w:rPr>
          <w:rStyle w:val="2f2"/>
          <w:rFonts w:ascii="PT Astra Serif" w:hAnsi="PT Astra Serif"/>
          <w:b/>
          <w:color w:val="000000"/>
          <w:sz w:val="20"/>
          <w:szCs w:val="28"/>
        </w:rPr>
        <w:t xml:space="preserve"> </w:t>
      </w:r>
      <w:r w:rsidRPr="0003524C">
        <w:rPr>
          <w:rStyle w:val="2f2"/>
          <w:rFonts w:ascii="PT Astra Serif" w:hAnsi="PT Astra Serif"/>
          <w:b/>
          <w:color w:val="000000"/>
          <w:sz w:val="20"/>
          <w:szCs w:val="28"/>
        </w:rPr>
        <w:t>в муниципальных общеобразовательных организациях Целинного района</w:t>
      </w:r>
      <w:r w:rsidR="0003524C">
        <w:rPr>
          <w:rStyle w:val="2f2"/>
          <w:rFonts w:ascii="PT Astra Serif" w:hAnsi="PT Astra Serif"/>
          <w:b/>
          <w:color w:val="000000"/>
          <w:sz w:val="20"/>
          <w:szCs w:val="28"/>
        </w:rPr>
        <w:t xml:space="preserve"> </w:t>
      </w:r>
      <w:r w:rsidRPr="0003524C">
        <w:rPr>
          <w:rStyle w:val="2f2"/>
          <w:rFonts w:ascii="PT Astra Serif" w:hAnsi="PT Astra Serif"/>
          <w:b/>
          <w:color w:val="000000"/>
          <w:sz w:val="20"/>
          <w:szCs w:val="28"/>
        </w:rPr>
        <w:t>за счет районного бюджета»</w:t>
      </w:r>
    </w:p>
    <w:p w:rsidR="00A22435" w:rsidRPr="0003524C" w:rsidRDefault="00A22435" w:rsidP="0003524C">
      <w:pPr>
        <w:spacing w:after="0" w:line="240" w:lineRule="auto"/>
        <w:ind w:left="-567" w:firstLine="567"/>
        <w:rPr>
          <w:rStyle w:val="2f2"/>
          <w:rFonts w:ascii="PT Astra Serif" w:hAnsi="PT Astra Serif"/>
          <w:color w:val="000000"/>
          <w:sz w:val="16"/>
          <w:szCs w:val="28"/>
        </w:rPr>
      </w:pPr>
    </w:p>
    <w:p w:rsidR="00A22435" w:rsidRPr="0003524C" w:rsidRDefault="00A22435" w:rsidP="0003524C">
      <w:pPr>
        <w:spacing w:after="0" w:line="240" w:lineRule="auto"/>
        <w:ind w:left="-567" w:firstLine="567"/>
        <w:jc w:val="both"/>
        <w:rPr>
          <w:rFonts w:ascii="PT Astra Serif" w:hAnsi="PT Astra Serif"/>
          <w:sz w:val="16"/>
          <w:szCs w:val="28"/>
        </w:rPr>
      </w:pPr>
      <w:r w:rsidRPr="0003524C">
        <w:rPr>
          <w:rFonts w:ascii="PT Astra Serif" w:hAnsi="PT Astra Serif"/>
          <w:sz w:val="16"/>
          <w:szCs w:val="28"/>
        </w:rPr>
        <w:t>В соответствии с пунктом 7 статьи 79  Федерального закона от 29 декабря 2012 года № 273- ФЗ «Об образовании в Российской Федерации», Администрация Целинного района; - ПОСТАНОВЛЯЕТ:</w:t>
      </w:r>
    </w:p>
    <w:p w:rsidR="00A22435" w:rsidRPr="0003524C" w:rsidRDefault="00A22435" w:rsidP="00F43FAE">
      <w:pPr>
        <w:pStyle w:val="af6"/>
        <w:numPr>
          <w:ilvl w:val="0"/>
          <w:numId w:val="10"/>
        </w:numPr>
        <w:ind w:left="-567" w:firstLine="567"/>
        <w:jc w:val="both"/>
        <w:rPr>
          <w:rFonts w:ascii="PT Astra Serif" w:eastAsia="Arial Unicode MS" w:hAnsi="PT Astra Serif"/>
          <w:color w:val="000000"/>
          <w:sz w:val="16"/>
          <w:szCs w:val="28"/>
          <w:shd w:val="clear" w:color="auto" w:fill="FFFFFF"/>
        </w:rPr>
      </w:pPr>
      <w:r w:rsidRPr="0003524C">
        <w:rPr>
          <w:rFonts w:ascii="PT Astra Serif" w:eastAsia="Arial Unicode MS" w:hAnsi="PT Astra Serif"/>
          <w:color w:val="000000"/>
          <w:sz w:val="16"/>
          <w:szCs w:val="28"/>
          <w:shd w:val="clear" w:color="auto" w:fill="FFFFFF"/>
        </w:rPr>
        <w:t>Раздел 3 дополнить п. 3.11.следующего содержания:</w:t>
      </w:r>
    </w:p>
    <w:p w:rsidR="00A22435" w:rsidRPr="0003524C" w:rsidRDefault="00A22435" w:rsidP="0003524C">
      <w:pPr>
        <w:spacing w:after="0" w:line="240" w:lineRule="auto"/>
        <w:ind w:left="-567" w:firstLine="567"/>
        <w:jc w:val="both"/>
        <w:rPr>
          <w:rFonts w:ascii="PT Astra Serif" w:hAnsi="PT Astra Serif"/>
          <w:sz w:val="16"/>
          <w:szCs w:val="28"/>
        </w:rPr>
      </w:pPr>
      <w:r w:rsidRPr="0003524C">
        <w:rPr>
          <w:rFonts w:ascii="PT Astra Serif" w:eastAsia="Arial Unicode MS" w:hAnsi="PT Astra Serif"/>
          <w:color w:val="000000"/>
          <w:sz w:val="16"/>
          <w:szCs w:val="28"/>
          <w:shd w:val="clear" w:color="auto" w:fill="FFFFFF"/>
        </w:rPr>
        <w:t xml:space="preserve">     -п. 3.11. «</w:t>
      </w:r>
      <w:r w:rsidRPr="0003524C">
        <w:rPr>
          <w:rFonts w:ascii="PT Astra Serif" w:hAnsi="PT Astra Serif"/>
          <w:sz w:val="16"/>
          <w:szCs w:val="28"/>
        </w:rPr>
        <w:t>Предоставление инвалидам мер социальной поддержки осуществляется на основании сведений об инвалидности, содержащихся в федеральном реестре инвалидов, а в случае отсутствия соответствующих сведений в федеральном реестре инвалидов, на основании представленных заявителем документов».</w:t>
      </w:r>
    </w:p>
    <w:p w:rsidR="00A22435" w:rsidRPr="0003524C" w:rsidRDefault="00A22435" w:rsidP="0003524C">
      <w:pPr>
        <w:spacing w:after="0" w:line="240" w:lineRule="auto"/>
        <w:ind w:left="-567" w:firstLine="567"/>
        <w:jc w:val="both"/>
        <w:rPr>
          <w:rFonts w:ascii="PT Astra Serif" w:hAnsi="PT Astra Serif"/>
          <w:sz w:val="16"/>
          <w:szCs w:val="28"/>
        </w:rPr>
      </w:pPr>
      <w:r w:rsidRPr="0003524C">
        <w:rPr>
          <w:rFonts w:ascii="PT Astra Serif" w:eastAsia="Arial Unicode MS" w:hAnsi="PT Astra Serif"/>
          <w:color w:val="000000"/>
          <w:sz w:val="16"/>
          <w:szCs w:val="28"/>
          <w:shd w:val="clear" w:color="auto" w:fill="FFFFFF"/>
        </w:rPr>
        <w:t xml:space="preserve">2. </w:t>
      </w:r>
      <w:r w:rsidRPr="0003524C">
        <w:rPr>
          <w:rFonts w:ascii="PT Astra Serif" w:hAnsi="PT Astra Serif"/>
          <w:sz w:val="16"/>
          <w:szCs w:val="28"/>
        </w:rPr>
        <w:t>Настоящее постановление вступает в силу после его официального опубликования в информационном бюллетене «Муниципальный вестник».</w:t>
      </w:r>
    </w:p>
    <w:p w:rsidR="00A22435" w:rsidRPr="0003524C" w:rsidRDefault="00A22435" w:rsidP="0003524C">
      <w:pPr>
        <w:spacing w:after="0" w:line="240" w:lineRule="auto"/>
        <w:ind w:left="-567" w:firstLine="567"/>
        <w:jc w:val="both"/>
        <w:rPr>
          <w:rFonts w:ascii="PT Astra Serif" w:hAnsi="PT Astra Serif"/>
          <w:sz w:val="16"/>
          <w:szCs w:val="28"/>
        </w:rPr>
      </w:pPr>
      <w:r w:rsidRPr="0003524C">
        <w:rPr>
          <w:rFonts w:ascii="PT Astra Serif" w:eastAsia="Arial Unicode MS" w:hAnsi="PT Astra Serif"/>
          <w:color w:val="000000"/>
          <w:sz w:val="16"/>
          <w:szCs w:val="28"/>
          <w:shd w:val="clear" w:color="auto" w:fill="FFFFFF"/>
        </w:rPr>
        <w:t>3.</w:t>
      </w:r>
      <w:r w:rsidRPr="0003524C">
        <w:rPr>
          <w:rFonts w:ascii="PT Astra Serif" w:hAnsi="PT Astra Serif"/>
          <w:sz w:val="16"/>
          <w:szCs w:val="28"/>
        </w:rPr>
        <w:t xml:space="preserve"> </w:t>
      </w:r>
      <w:proofErr w:type="gramStart"/>
      <w:r w:rsidRPr="0003524C">
        <w:rPr>
          <w:rFonts w:ascii="PT Astra Serif" w:hAnsi="PT Astra Serif"/>
          <w:sz w:val="16"/>
          <w:szCs w:val="28"/>
        </w:rPr>
        <w:t>Контроль за</w:t>
      </w:r>
      <w:proofErr w:type="gramEnd"/>
      <w:r w:rsidRPr="0003524C">
        <w:rPr>
          <w:rFonts w:ascii="PT Astra Serif" w:hAnsi="PT Astra Serif"/>
          <w:sz w:val="16"/>
          <w:szCs w:val="28"/>
        </w:rPr>
        <w:t xml:space="preserve"> выполнением настоящего постановления возложить на заместителя Главы Целинного района,  начальника Отдела культуры, спорта  и молодежной политики Гарипову Е.В.</w:t>
      </w:r>
    </w:p>
    <w:p w:rsidR="00A22435" w:rsidRPr="0003524C" w:rsidRDefault="00A22435" w:rsidP="0003524C">
      <w:pPr>
        <w:spacing w:after="0" w:line="240" w:lineRule="auto"/>
        <w:ind w:left="-567" w:firstLine="567"/>
        <w:jc w:val="both"/>
        <w:rPr>
          <w:rFonts w:ascii="PT Astra Serif" w:eastAsia="Arial Unicode MS" w:hAnsi="PT Astra Serif"/>
          <w:color w:val="000000"/>
          <w:sz w:val="16"/>
          <w:szCs w:val="28"/>
          <w:shd w:val="clear" w:color="auto" w:fill="FFFFFF"/>
        </w:rPr>
      </w:pPr>
    </w:p>
    <w:p w:rsidR="00A22435" w:rsidRPr="0003524C" w:rsidRDefault="00A22435" w:rsidP="0003524C">
      <w:pPr>
        <w:spacing w:after="0" w:line="240" w:lineRule="auto"/>
        <w:ind w:left="-567" w:firstLine="567"/>
        <w:jc w:val="both"/>
        <w:rPr>
          <w:rFonts w:ascii="PT Astra Serif" w:eastAsia="Arial Unicode MS" w:hAnsi="PT Astra Serif"/>
          <w:color w:val="000000"/>
          <w:sz w:val="16"/>
          <w:szCs w:val="28"/>
          <w:shd w:val="clear" w:color="auto" w:fill="FFFFFF"/>
        </w:rPr>
      </w:pPr>
      <w:proofErr w:type="spellStart"/>
      <w:r w:rsidRPr="0003524C">
        <w:rPr>
          <w:rFonts w:ascii="PT Astra Serif" w:eastAsia="Arial Unicode MS" w:hAnsi="PT Astra Serif"/>
          <w:color w:val="000000"/>
          <w:sz w:val="16"/>
          <w:szCs w:val="28"/>
          <w:shd w:val="clear" w:color="auto" w:fill="FFFFFF"/>
        </w:rPr>
        <w:t>Врио</w:t>
      </w:r>
      <w:proofErr w:type="spellEnd"/>
      <w:r w:rsidRPr="0003524C">
        <w:rPr>
          <w:rFonts w:ascii="PT Astra Serif" w:eastAsia="Arial Unicode MS" w:hAnsi="PT Astra Serif"/>
          <w:color w:val="000000"/>
          <w:sz w:val="16"/>
          <w:szCs w:val="28"/>
          <w:shd w:val="clear" w:color="auto" w:fill="FFFFFF"/>
        </w:rPr>
        <w:t xml:space="preserve"> Главы Целинного района</w:t>
      </w:r>
      <w:r w:rsidRPr="0003524C">
        <w:rPr>
          <w:rFonts w:ascii="PT Astra Serif" w:eastAsia="Arial Unicode MS" w:hAnsi="PT Astra Serif"/>
          <w:color w:val="000000"/>
          <w:sz w:val="16"/>
          <w:szCs w:val="28"/>
          <w:shd w:val="clear" w:color="auto" w:fill="FFFFFF"/>
        </w:rPr>
        <w:tab/>
      </w:r>
      <w:r w:rsidRPr="0003524C">
        <w:rPr>
          <w:rFonts w:ascii="PT Astra Serif" w:eastAsia="Arial Unicode MS" w:hAnsi="PT Astra Serif"/>
          <w:color w:val="000000"/>
          <w:sz w:val="16"/>
          <w:szCs w:val="28"/>
          <w:shd w:val="clear" w:color="auto" w:fill="FFFFFF"/>
        </w:rPr>
        <w:tab/>
      </w:r>
      <w:r w:rsidRPr="0003524C">
        <w:rPr>
          <w:rFonts w:ascii="PT Astra Serif" w:eastAsia="Arial Unicode MS" w:hAnsi="PT Astra Serif"/>
          <w:color w:val="000000"/>
          <w:sz w:val="16"/>
          <w:szCs w:val="28"/>
          <w:shd w:val="clear" w:color="auto" w:fill="FFFFFF"/>
        </w:rPr>
        <w:tab/>
      </w:r>
      <w:r w:rsidRPr="0003524C">
        <w:rPr>
          <w:rFonts w:ascii="PT Astra Serif" w:eastAsia="Arial Unicode MS" w:hAnsi="PT Astra Serif"/>
          <w:color w:val="000000"/>
          <w:sz w:val="16"/>
          <w:szCs w:val="28"/>
          <w:shd w:val="clear" w:color="auto" w:fill="FFFFFF"/>
        </w:rPr>
        <w:tab/>
      </w:r>
      <w:r w:rsidRPr="0003524C">
        <w:rPr>
          <w:rFonts w:ascii="PT Astra Serif" w:eastAsia="Arial Unicode MS" w:hAnsi="PT Astra Serif"/>
          <w:color w:val="000000"/>
          <w:sz w:val="16"/>
          <w:szCs w:val="28"/>
          <w:shd w:val="clear" w:color="auto" w:fill="FFFFFF"/>
        </w:rPr>
        <w:tab/>
        <w:t xml:space="preserve">        А.В. </w:t>
      </w:r>
      <w:proofErr w:type="spellStart"/>
      <w:r w:rsidRPr="0003524C">
        <w:rPr>
          <w:rFonts w:ascii="PT Astra Serif" w:eastAsia="Arial Unicode MS" w:hAnsi="PT Astra Serif"/>
          <w:color w:val="000000"/>
          <w:sz w:val="16"/>
          <w:szCs w:val="28"/>
          <w:shd w:val="clear" w:color="auto" w:fill="FFFFFF"/>
        </w:rPr>
        <w:t>Сытов</w:t>
      </w:r>
      <w:proofErr w:type="spellEnd"/>
    </w:p>
    <w:p w:rsidR="00A22435" w:rsidRPr="0003524C" w:rsidRDefault="00A22435" w:rsidP="0003524C">
      <w:pPr>
        <w:spacing w:after="0" w:line="240" w:lineRule="auto"/>
        <w:ind w:left="-567" w:firstLine="567"/>
        <w:jc w:val="both"/>
        <w:rPr>
          <w:rFonts w:ascii="PT Astra Serif" w:eastAsia="Arial Unicode MS" w:hAnsi="PT Astra Serif"/>
          <w:color w:val="000000"/>
          <w:sz w:val="16"/>
          <w:szCs w:val="28"/>
          <w:shd w:val="clear" w:color="auto" w:fill="FFFFFF"/>
        </w:rPr>
      </w:pPr>
    </w:p>
    <w:p w:rsidR="00A22435" w:rsidRPr="0003524C" w:rsidRDefault="00A22435" w:rsidP="0003524C">
      <w:pPr>
        <w:spacing w:after="0" w:line="240" w:lineRule="auto"/>
        <w:ind w:left="-567" w:firstLine="567"/>
        <w:jc w:val="both"/>
        <w:rPr>
          <w:rFonts w:ascii="PT Astra Serif" w:eastAsia="Arial Unicode MS" w:hAnsi="PT Astra Serif"/>
          <w:color w:val="000000"/>
          <w:sz w:val="16"/>
          <w:szCs w:val="28"/>
          <w:shd w:val="clear" w:color="auto" w:fill="FFFFFF"/>
        </w:rPr>
      </w:pPr>
    </w:p>
    <w:p w:rsidR="00A22435" w:rsidRPr="0003524C" w:rsidRDefault="00A22435" w:rsidP="00067C68">
      <w:pPr>
        <w:pStyle w:val="ConsNonformat"/>
        <w:widowControl/>
        <w:jc w:val="center"/>
        <w:rPr>
          <w:rFonts w:ascii="PT Astra Serif" w:hAnsi="PT Astra Serif"/>
          <w:sz w:val="28"/>
          <w:szCs w:val="40"/>
        </w:rPr>
      </w:pPr>
      <w:r w:rsidRPr="0003524C">
        <w:rPr>
          <w:rFonts w:ascii="PT Astra Serif" w:hAnsi="PT Astra Serif"/>
          <w:sz w:val="28"/>
          <w:szCs w:val="40"/>
        </w:rPr>
        <w:t>КУРГАНСКАЯ ОБЛАСТЬ</w:t>
      </w:r>
    </w:p>
    <w:p w:rsidR="00A22435" w:rsidRPr="0003524C" w:rsidRDefault="00A22435" w:rsidP="00067C68">
      <w:pPr>
        <w:pStyle w:val="ConsNonformat"/>
        <w:widowControl/>
        <w:jc w:val="center"/>
        <w:rPr>
          <w:rFonts w:ascii="PT Astra Serif" w:hAnsi="PT Astra Serif"/>
          <w:sz w:val="28"/>
          <w:szCs w:val="40"/>
        </w:rPr>
      </w:pPr>
      <w:r w:rsidRPr="0003524C">
        <w:rPr>
          <w:rFonts w:ascii="PT Astra Serif" w:hAnsi="PT Astra Serif"/>
          <w:sz w:val="28"/>
          <w:szCs w:val="40"/>
        </w:rPr>
        <w:t>ЦЕЛИННЫЙ РАЙОН</w:t>
      </w:r>
    </w:p>
    <w:p w:rsidR="00A22435" w:rsidRPr="0003524C" w:rsidRDefault="00A22435" w:rsidP="00067C68">
      <w:pPr>
        <w:pStyle w:val="ConsNonformat"/>
        <w:widowControl/>
        <w:jc w:val="center"/>
        <w:rPr>
          <w:rFonts w:ascii="PT Astra Serif" w:hAnsi="PT Astra Serif"/>
          <w:sz w:val="28"/>
          <w:szCs w:val="40"/>
        </w:rPr>
      </w:pPr>
      <w:r w:rsidRPr="0003524C">
        <w:rPr>
          <w:rFonts w:ascii="PT Astra Serif" w:hAnsi="PT Astra Serif"/>
          <w:sz w:val="28"/>
          <w:szCs w:val="40"/>
        </w:rPr>
        <w:t>АДМИНИСТРАЦИЯ ЦЕЛИННОГО РАЙОНА</w:t>
      </w:r>
    </w:p>
    <w:p w:rsidR="00A22435" w:rsidRPr="003A6F69" w:rsidRDefault="00A22435" w:rsidP="00067C68">
      <w:pPr>
        <w:pStyle w:val="ConsNonformat"/>
        <w:widowControl/>
        <w:jc w:val="center"/>
        <w:rPr>
          <w:rFonts w:ascii="PT Astra Serif" w:hAnsi="PT Astra Serif"/>
          <w:b/>
          <w:sz w:val="32"/>
          <w:szCs w:val="40"/>
        </w:rPr>
      </w:pPr>
    </w:p>
    <w:p w:rsidR="00A22435" w:rsidRPr="0003524C" w:rsidRDefault="00A22435" w:rsidP="00067C68">
      <w:pPr>
        <w:pStyle w:val="ConsNonformat"/>
        <w:widowControl/>
        <w:jc w:val="center"/>
        <w:rPr>
          <w:rFonts w:ascii="PT Astra Serif" w:hAnsi="PT Astra Serif"/>
          <w:b/>
          <w:sz w:val="36"/>
          <w:szCs w:val="40"/>
        </w:rPr>
      </w:pPr>
      <w:r w:rsidRPr="0003524C">
        <w:rPr>
          <w:rFonts w:ascii="PT Astra Serif" w:hAnsi="PT Astra Serif"/>
          <w:b/>
          <w:sz w:val="36"/>
          <w:szCs w:val="40"/>
        </w:rPr>
        <w:t>ПОСТАНОВЛЕНИЕ</w:t>
      </w:r>
    </w:p>
    <w:p w:rsidR="00A22435" w:rsidRPr="003A6F69" w:rsidRDefault="00A22435" w:rsidP="00067C68">
      <w:pPr>
        <w:pStyle w:val="ConsNonformat"/>
        <w:widowControl/>
        <w:jc w:val="center"/>
        <w:rPr>
          <w:rFonts w:ascii="PT Astra Serif" w:hAnsi="PT Astra Serif"/>
          <w:b/>
          <w:sz w:val="32"/>
        </w:rPr>
      </w:pPr>
    </w:p>
    <w:p w:rsidR="00A22435" w:rsidRPr="0003524C" w:rsidRDefault="00A22435" w:rsidP="00067C68">
      <w:pPr>
        <w:pStyle w:val="ConsNonformat"/>
        <w:widowControl/>
        <w:rPr>
          <w:rFonts w:ascii="PT Astra Serif" w:hAnsi="PT Astra Serif"/>
          <w:sz w:val="24"/>
          <w:szCs w:val="26"/>
        </w:rPr>
      </w:pPr>
      <w:r w:rsidRPr="0003524C">
        <w:rPr>
          <w:rFonts w:ascii="PT Astra Serif" w:hAnsi="PT Astra Serif"/>
          <w:sz w:val="24"/>
          <w:szCs w:val="26"/>
        </w:rPr>
        <w:t xml:space="preserve">от  09 октября  2020 г.                        </w:t>
      </w:r>
      <w:r w:rsidR="0003524C">
        <w:rPr>
          <w:rFonts w:ascii="PT Astra Serif" w:hAnsi="PT Astra Serif"/>
          <w:sz w:val="24"/>
          <w:szCs w:val="26"/>
        </w:rPr>
        <w:t xml:space="preserve">            </w:t>
      </w:r>
      <w:r w:rsidRPr="0003524C">
        <w:rPr>
          <w:rFonts w:ascii="PT Astra Serif" w:hAnsi="PT Astra Serif"/>
          <w:sz w:val="24"/>
          <w:szCs w:val="26"/>
        </w:rPr>
        <w:t xml:space="preserve"> № 156            </w:t>
      </w:r>
      <w:r w:rsidR="0003524C">
        <w:rPr>
          <w:rFonts w:ascii="PT Astra Serif" w:hAnsi="PT Astra Serif"/>
          <w:sz w:val="24"/>
          <w:szCs w:val="26"/>
        </w:rPr>
        <w:t xml:space="preserve">            </w:t>
      </w:r>
      <w:r w:rsidRPr="0003524C">
        <w:rPr>
          <w:rFonts w:ascii="PT Astra Serif" w:hAnsi="PT Astra Serif"/>
          <w:sz w:val="24"/>
          <w:szCs w:val="26"/>
        </w:rPr>
        <w:t xml:space="preserve">                        с. </w:t>
      </w:r>
      <w:proofErr w:type="gramStart"/>
      <w:r w:rsidRPr="0003524C">
        <w:rPr>
          <w:rFonts w:ascii="PT Astra Serif" w:hAnsi="PT Astra Serif"/>
          <w:sz w:val="24"/>
          <w:szCs w:val="26"/>
        </w:rPr>
        <w:t>Целинное</w:t>
      </w:r>
      <w:proofErr w:type="gramEnd"/>
    </w:p>
    <w:p w:rsidR="00A22435" w:rsidRPr="0003524C" w:rsidRDefault="00A22435" w:rsidP="00067C68">
      <w:pPr>
        <w:pStyle w:val="ConsNonformat"/>
        <w:widowControl/>
        <w:ind w:firstLine="567"/>
        <w:jc w:val="center"/>
        <w:rPr>
          <w:rFonts w:ascii="PT Astra Serif" w:hAnsi="PT Astra Serif"/>
          <w:sz w:val="24"/>
          <w:szCs w:val="26"/>
        </w:rPr>
      </w:pPr>
    </w:p>
    <w:p w:rsidR="00A22435" w:rsidRPr="0003524C" w:rsidRDefault="00A22435" w:rsidP="0003524C">
      <w:pPr>
        <w:shd w:val="clear" w:color="auto" w:fill="FFFFFF"/>
        <w:spacing w:after="0" w:line="240" w:lineRule="auto"/>
        <w:ind w:left="-567" w:firstLine="567"/>
        <w:jc w:val="center"/>
        <w:rPr>
          <w:rFonts w:ascii="PT Astra Serif" w:hAnsi="PT Astra Serif"/>
          <w:b/>
          <w:iCs/>
          <w:color w:val="000000"/>
          <w:spacing w:val="-1"/>
          <w:sz w:val="20"/>
          <w:szCs w:val="28"/>
        </w:rPr>
      </w:pPr>
      <w:r w:rsidRPr="0003524C">
        <w:rPr>
          <w:rFonts w:ascii="PT Astra Serif" w:hAnsi="PT Astra Serif"/>
          <w:b/>
          <w:sz w:val="20"/>
          <w:szCs w:val="28"/>
        </w:rPr>
        <w:t xml:space="preserve">О назначении публичных слушаний </w:t>
      </w:r>
      <w:r w:rsidRPr="0003524C">
        <w:rPr>
          <w:rFonts w:ascii="PT Astra Serif" w:hAnsi="PT Astra Serif"/>
          <w:b/>
          <w:iCs/>
          <w:color w:val="000000"/>
          <w:spacing w:val="-1"/>
          <w:sz w:val="20"/>
          <w:szCs w:val="28"/>
        </w:rPr>
        <w:t xml:space="preserve">по предоставлению разрешения </w:t>
      </w:r>
      <w:proofErr w:type="gramStart"/>
      <w:r w:rsidRPr="0003524C">
        <w:rPr>
          <w:rFonts w:ascii="PT Astra Serif" w:hAnsi="PT Astra Serif"/>
          <w:b/>
          <w:iCs/>
          <w:color w:val="000000"/>
          <w:spacing w:val="-1"/>
          <w:sz w:val="20"/>
          <w:szCs w:val="28"/>
        </w:rPr>
        <w:t>на</w:t>
      </w:r>
      <w:proofErr w:type="gramEnd"/>
    </w:p>
    <w:p w:rsidR="00A22435" w:rsidRPr="0003524C" w:rsidRDefault="00A22435" w:rsidP="0003524C">
      <w:pPr>
        <w:pStyle w:val="212"/>
        <w:shd w:val="clear" w:color="auto" w:fill="auto"/>
        <w:tabs>
          <w:tab w:val="left" w:pos="1082"/>
        </w:tabs>
        <w:spacing w:before="0" w:line="240" w:lineRule="auto"/>
        <w:ind w:left="-567" w:firstLine="567"/>
        <w:jc w:val="center"/>
        <w:rPr>
          <w:rStyle w:val="11"/>
          <w:rFonts w:ascii="PT Astra Serif" w:hAnsi="PT Astra Serif"/>
          <w:b/>
          <w:sz w:val="20"/>
          <w:szCs w:val="28"/>
        </w:rPr>
      </w:pPr>
      <w:proofErr w:type="gramStart"/>
      <w:r w:rsidRPr="0003524C">
        <w:rPr>
          <w:rFonts w:ascii="PT Astra Serif" w:hAnsi="PT Astra Serif"/>
          <w:b/>
          <w:iCs/>
          <w:spacing w:val="-1"/>
          <w:sz w:val="20"/>
          <w:szCs w:val="28"/>
        </w:rPr>
        <w:t xml:space="preserve">условно разрешенный вид использования «Малоэтажная многоквартирная жилая застройка (2.1.1)» земельного участка </w:t>
      </w:r>
      <w:r w:rsidRPr="0003524C">
        <w:rPr>
          <w:rFonts w:ascii="PT Astra Serif" w:hAnsi="PT Astra Serif"/>
          <w:b/>
          <w:sz w:val="20"/>
          <w:szCs w:val="28"/>
        </w:rPr>
        <w:t xml:space="preserve">в кадастровом квартале 45:18:020106 общей площадью 1011 </w:t>
      </w:r>
      <w:proofErr w:type="spellStart"/>
      <w:r w:rsidRPr="0003524C">
        <w:rPr>
          <w:rFonts w:ascii="PT Astra Serif" w:hAnsi="PT Astra Serif"/>
          <w:b/>
          <w:sz w:val="20"/>
          <w:szCs w:val="28"/>
        </w:rPr>
        <w:t>кв.м</w:t>
      </w:r>
      <w:proofErr w:type="spellEnd"/>
      <w:r w:rsidRPr="0003524C">
        <w:rPr>
          <w:rFonts w:ascii="PT Astra Serif" w:hAnsi="PT Astra Serif"/>
          <w:b/>
          <w:sz w:val="20"/>
          <w:szCs w:val="28"/>
        </w:rPr>
        <w:t>. и объекта капитального строительства «здание многоквартирного жилого дома», расположенных на карте градостроительного зонирования «Правил землепользования и застройки Целинного сельсовета Целинного района Курганской области в зоне Ж-1 «Зона застройки индивидуальными жилыми домами» по адресу:</w:t>
      </w:r>
      <w:proofErr w:type="gramEnd"/>
      <w:r w:rsidRPr="0003524C">
        <w:rPr>
          <w:rFonts w:ascii="PT Astra Serif" w:hAnsi="PT Astra Serif"/>
          <w:b/>
          <w:sz w:val="20"/>
          <w:szCs w:val="28"/>
        </w:rPr>
        <w:t xml:space="preserve"> </w:t>
      </w:r>
      <w:proofErr w:type="gramStart"/>
      <w:r w:rsidRPr="0003524C">
        <w:rPr>
          <w:rFonts w:ascii="PT Astra Serif" w:hAnsi="PT Astra Serif"/>
          <w:b/>
          <w:sz w:val="20"/>
          <w:szCs w:val="28"/>
        </w:rPr>
        <w:t>Российская Федерация, 641150, Курганская область, Целинный район, с. Целинное, ул. Советская, д.19</w:t>
      </w:r>
      <w:proofErr w:type="gramEnd"/>
    </w:p>
    <w:p w:rsidR="00A22435" w:rsidRPr="0003524C" w:rsidRDefault="00A22435" w:rsidP="0003524C">
      <w:pPr>
        <w:spacing w:after="0" w:line="240" w:lineRule="auto"/>
        <w:ind w:left="-567" w:firstLine="567"/>
        <w:rPr>
          <w:rFonts w:ascii="PT Astra Serif" w:hAnsi="PT Astra Serif"/>
          <w:sz w:val="16"/>
          <w:szCs w:val="28"/>
        </w:rPr>
      </w:pPr>
    </w:p>
    <w:p w:rsidR="00A22435" w:rsidRPr="0003524C" w:rsidRDefault="00A22435" w:rsidP="0003524C">
      <w:pPr>
        <w:spacing w:after="0" w:line="240" w:lineRule="auto"/>
        <w:ind w:left="-567" w:firstLine="567"/>
        <w:jc w:val="both"/>
        <w:rPr>
          <w:rFonts w:ascii="PT Astra Serif" w:hAnsi="PT Astra Serif"/>
          <w:sz w:val="16"/>
          <w:szCs w:val="28"/>
        </w:rPr>
      </w:pPr>
      <w:proofErr w:type="gramStart"/>
      <w:r w:rsidRPr="0003524C">
        <w:rPr>
          <w:rFonts w:ascii="PT Astra Serif" w:hAnsi="PT Astra Serif"/>
          <w:sz w:val="16"/>
          <w:szCs w:val="28"/>
        </w:rPr>
        <w:t>Руководствуясь ст.28 Федерального закона Российской Федерации «Об общих принципах организации местного самоуправления в Российской Федерации» от 06.10.2003 №131-ФЗ (в редакции от 08.11.2007 года.), ст.11,36 Устава муниципального образования Целинного района, Положением о проведении публичных слушаний на территории муниципального образования Целинный район, утверждённого решением Целинной районной Думы № 54 от 20.03.2006 года (в ред. от 27.12.2006 г.), Постановлением Администрации Целинного района</w:t>
      </w:r>
      <w:proofErr w:type="gramEnd"/>
      <w:r w:rsidRPr="0003524C">
        <w:rPr>
          <w:rFonts w:ascii="PT Astra Serif" w:hAnsi="PT Astra Serif"/>
          <w:sz w:val="16"/>
          <w:szCs w:val="28"/>
        </w:rPr>
        <w:t xml:space="preserve"> №</w:t>
      </w:r>
      <w:proofErr w:type="gramStart"/>
      <w:r w:rsidRPr="0003524C">
        <w:rPr>
          <w:rFonts w:ascii="PT Astra Serif" w:hAnsi="PT Astra Serif"/>
          <w:sz w:val="16"/>
          <w:szCs w:val="28"/>
        </w:rPr>
        <w:t xml:space="preserve">22 от 12.03.2012 г., «Об утверждении Порядка разработки и утверждения административных регламентов предоставления муниципальных услуг администрацией Целинного района Курганской области», Решением Целинной районной Думы №564 от 03.02.2020 года </w:t>
      </w:r>
      <w:r w:rsidRPr="0003524C">
        <w:rPr>
          <w:rStyle w:val="11"/>
          <w:rFonts w:ascii="PT Astra Serif" w:hAnsi="PT Astra Serif"/>
          <w:color w:val="000000"/>
          <w:sz w:val="16"/>
          <w:szCs w:val="28"/>
        </w:rPr>
        <w:t>«</w:t>
      </w:r>
      <w:r w:rsidRPr="0003524C">
        <w:rPr>
          <w:rFonts w:ascii="PT Astra Serif" w:hAnsi="PT Astra Serif"/>
          <w:bCs/>
          <w:sz w:val="16"/>
          <w:szCs w:val="28"/>
        </w:rPr>
        <w:t>Об утверждении положения об общественных обсуждениях и о публичных слушаниях по вопросам градостроительной деятельности на территориях сельсоветов, входящих в состав Целинного района</w:t>
      </w:r>
      <w:r w:rsidRPr="0003524C">
        <w:rPr>
          <w:rStyle w:val="11"/>
          <w:rFonts w:ascii="PT Astra Serif" w:hAnsi="PT Astra Serif"/>
          <w:color w:val="000000"/>
          <w:sz w:val="16"/>
          <w:szCs w:val="28"/>
        </w:rPr>
        <w:t xml:space="preserve">», </w:t>
      </w:r>
      <w:r w:rsidRPr="0003524C">
        <w:rPr>
          <w:rFonts w:ascii="PT Astra Serif" w:hAnsi="PT Astra Serif"/>
          <w:sz w:val="16"/>
          <w:szCs w:val="28"/>
        </w:rPr>
        <w:t>Постановлением Администрации Целинного района №27 от 20.02.2020 г., «Об утверждении</w:t>
      </w:r>
      <w:proofErr w:type="gramEnd"/>
      <w:r w:rsidRPr="0003524C">
        <w:rPr>
          <w:rFonts w:ascii="PT Astra Serif" w:hAnsi="PT Astra Serif"/>
          <w:sz w:val="16"/>
          <w:szCs w:val="28"/>
        </w:rPr>
        <w:t xml:space="preserve"> Административного регламента предоставления Администрацией Целинного района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w:t>
      </w:r>
      <w:proofErr w:type="gramStart"/>
      <w:r w:rsidRPr="0003524C">
        <w:rPr>
          <w:rFonts w:ascii="PT Astra Serif" w:hAnsi="PT Astra Serif"/>
          <w:sz w:val="16"/>
          <w:szCs w:val="28"/>
        </w:rPr>
        <w:t>;-</w:t>
      </w:r>
      <w:proofErr w:type="gramEnd"/>
      <w:r w:rsidRPr="0003524C">
        <w:rPr>
          <w:rFonts w:ascii="PT Astra Serif" w:hAnsi="PT Astra Serif"/>
          <w:sz w:val="16"/>
          <w:szCs w:val="28"/>
        </w:rPr>
        <w:t>ПОСТАНОВЛЯЮ:</w:t>
      </w:r>
    </w:p>
    <w:p w:rsidR="00A22435" w:rsidRPr="0003524C" w:rsidRDefault="00A22435" w:rsidP="0003524C">
      <w:pPr>
        <w:shd w:val="clear" w:color="auto" w:fill="FFFFFF"/>
        <w:spacing w:after="0" w:line="240" w:lineRule="auto"/>
        <w:ind w:left="-567" w:firstLine="567"/>
        <w:jc w:val="both"/>
        <w:rPr>
          <w:rFonts w:ascii="PT Astra Serif" w:hAnsi="PT Astra Serif"/>
          <w:iCs/>
          <w:color w:val="000000"/>
          <w:spacing w:val="-1"/>
          <w:sz w:val="16"/>
          <w:szCs w:val="28"/>
        </w:rPr>
      </w:pPr>
      <w:proofErr w:type="gramStart"/>
      <w:r w:rsidRPr="0003524C">
        <w:rPr>
          <w:rFonts w:ascii="PT Astra Serif" w:hAnsi="PT Astra Serif"/>
          <w:sz w:val="16"/>
          <w:szCs w:val="28"/>
        </w:rPr>
        <w:t xml:space="preserve">1.Назначить публичные слушания </w:t>
      </w:r>
      <w:r w:rsidRPr="0003524C">
        <w:rPr>
          <w:rFonts w:ascii="PT Astra Serif" w:hAnsi="PT Astra Serif"/>
          <w:iCs/>
          <w:color w:val="000000"/>
          <w:spacing w:val="-1"/>
          <w:sz w:val="16"/>
          <w:szCs w:val="28"/>
        </w:rPr>
        <w:t xml:space="preserve">по вопросу предоставления разрешения на условно разрешенный вид использования «Малоэтажная многоквартирная жилая застройка (2.1.1)» земельного участка </w:t>
      </w:r>
      <w:r w:rsidRPr="0003524C">
        <w:rPr>
          <w:rFonts w:ascii="PT Astra Serif" w:hAnsi="PT Astra Serif"/>
          <w:sz w:val="16"/>
          <w:szCs w:val="28"/>
        </w:rPr>
        <w:t xml:space="preserve">в кадастровом квартале 45:18:020106 общей площадью 1011 </w:t>
      </w:r>
      <w:proofErr w:type="spellStart"/>
      <w:r w:rsidRPr="0003524C">
        <w:rPr>
          <w:rFonts w:ascii="PT Astra Serif" w:hAnsi="PT Astra Serif"/>
          <w:sz w:val="16"/>
          <w:szCs w:val="28"/>
        </w:rPr>
        <w:t>кв.м</w:t>
      </w:r>
      <w:proofErr w:type="spellEnd"/>
      <w:r w:rsidRPr="0003524C">
        <w:rPr>
          <w:rFonts w:ascii="PT Astra Serif" w:hAnsi="PT Astra Serif"/>
          <w:sz w:val="16"/>
          <w:szCs w:val="28"/>
        </w:rPr>
        <w:t>. и объекта капитального строительства «здание многоквартирного жилого дома», расположенных на карте градостроительного зонирования «Правил землепользования и застройки Целинного сельсовета Целинного района Курганской области в зоне Ж-1 «Зона застройки индивидуальными</w:t>
      </w:r>
      <w:proofErr w:type="gramEnd"/>
      <w:r w:rsidRPr="0003524C">
        <w:rPr>
          <w:rFonts w:ascii="PT Astra Serif" w:hAnsi="PT Astra Serif"/>
          <w:sz w:val="16"/>
          <w:szCs w:val="28"/>
        </w:rPr>
        <w:t xml:space="preserve"> жилыми домами» по адресу: </w:t>
      </w:r>
      <w:proofErr w:type="gramStart"/>
      <w:r w:rsidRPr="0003524C">
        <w:rPr>
          <w:rFonts w:ascii="PT Astra Serif" w:hAnsi="PT Astra Serif"/>
          <w:sz w:val="16"/>
          <w:szCs w:val="28"/>
        </w:rPr>
        <w:t xml:space="preserve">Российская Федерация, 641150, Курганская область, Целинный район, с. Целинное, ул. Советская, д.19  </w:t>
      </w:r>
      <w:r w:rsidRPr="0003524C">
        <w:rPr>
          <w:rFonts w:ascii="PT Astra Serif" w:hAnsi="PT Astra Serif"/>
          <w:color w:val="000000"/>
          <w:sz w:val="16"/>
          <w:szCs w:val="28"/>
        </w:rPr>
        <w:t>на  09 ноября 2020 года.</w:t>
      </w:r>
      <w:proofErr w:type="gramEnd"/>
    </w:p>
    <w:p w:rsidR="00A22435" w:rsidRPr="0003524C" w:rsidRDefault="00A22435" w:rsidP="0003524C">
      <w:pPr>
        <w:spacing w:after="0" w:line="240" w:lineRule="auto"/>
        <w:ind w:left="-567" w:firstLine="567"/>
        <w:jc w:val="both"/>
        <w:rPr>
          <w:rFonts w:ascii="PT Astra Serif" w:hAnsi="PT Astra Serif"/>
          <w:sz w:val="16"/>
          <w:szCs w:val="28"/>
        </w:rPr>
      </w:pPr>
      <w:r w:rsidRPr="0003524C">
        <w:rPr>
          <w:rFonts w:ascii="PT Astra Serif" w:hAnsi="PT Astra Serif"/>
          <w:sz w:val="16"/>
          <w:szCs w:val="28"/>
        </w:rPr>
        <w:t xml:space="preserve">2. Установить, что публичные слушания по вопросу, указанному в п.1 настоящего постановления, проводятся в 10 часов в большом зале здания Администрации Целинного района, по адресу: Российская Федерация, 641150, Курганская область, Целинный район, с. </w:t>
      </w:r>
      <w:proofErr w:type="gramStart"/>
      <w:r w:rsidRPr="0003524C">
        <w:rPr>
          <w:rFonts w:ascii="PT Astra Serif" w:hAnsi="PT Astra Serif"/>
          <w:sz w:val="16"/>
          <w:szCs w:val="28"/>
        </w:rPr>
        <w:t>Целинное</w:t>
      </w:r>
      <w:proofErr w:type="gramEnd"/>
      <w:r w:rsidRPr="0003524C">
        <w:rPr>
          <w:rFonts w:ascii="PT Astra Serif" w:hAnsi="PT Astra Serif"/>
          <w:sz w:val="16"/>
          <w:szCs w:val="28"/>
        </w:rPr>
        <w:t>, ул. Советская, 66.</w:t>
      </w:r>
    </w:p>
    <w:p w:rsidR="00A22435" w:rsidRPr="0003524C" w:rsidRDefault="00A22435" w:rsidP="0003524C">
      <w:pPr>
        <w:spacing w:after="0" w:line="240" w:lineRule="auto"/>
        <w:ind w:left="-567" w:firstLine="567"/>
        <w:jc w:val="both"/>
        <w:rPr>
          <w:rFonts w:ascii="PT Astra Serif" w:hAnsi="PT Astra Serif"/>
          <w:sz w:val="16"/>
          <w:szCs w:val="28"/>
        </w:rPr>
      </w:pPr>
      <w:r w:rsidRPr="0003524C">
        <w:rPr>
          <w:rFonts w:ascii="PT Astra Serif" w:hAnsi="PT Astra Serif"/>
          <w:sz w:val="16"/>
          <w:szCs w:val="28"/>
        </w:rPr>
        <w:t>3. Опубликовать настоящее постановление в информационном бюллетене «Муниципальный вестник».</w:t>
      </w:r>
    </w:p>
    <w:p w:rsidR="00A22435" w:rsidRPr="0003524C" w:rsidRDefault="00A22435" w:rsidP="0003524C">
      <w:pPr>
        <w:spacing w:after="0" w:line="240" w:lineRule="auto"/>
        <w:ind w:left="-567" w:firstLine="567"/>
        <w:jc w:val="both"/>
        <w:rPr>
          <w:rFonts w:ascii="PT Astra Serif" w:hAnsi="PT Astra Serif"/>
          <w:color w:val="000000"/>
          <w:sz w:val="16"/>
          <w:szCs w:val="28"/>
        </w:rPr>
      </w:pPr>
      <w:r w:rsidRPr="0003524C">
        <w:rPr>
          <w:rFonts w:ascii="PT Astra Serif" w:hAnsi="PT Astra Serif"/>
          <w:color w:val="000000"/>
          <w:sz w:val="16"/>
          <w:szCs w:val="28"/>
          <w:highlight w:val="white"/>
        </w:rPr>
        <w:t xml:space="preserve">4. </w:t>
      </w:r>
      <w:r w:rsidRPr="0003524C">
        <w:rPr>
          <w:rFonts w:ascii="PT Astra Serif" w:hAnsi="PT Astra Serif"/>
          <w:color w:val="000000"/>
          <w:sz w:val="16"/>
          <w:szCs w:val="28"/>
        </w:rPr>
        <w:t>Постановление вступает в силу после его официального опубликования.</w:t>
      </w:r>
    </w:p>
    <w:p w:rsidR="00A22435" w:rsidRPr="0003524C" w:rsidRDefault="00A22435" w:rsidP="0003524C">
      <w:pPr>
        <w:spacing w:after="0" w:line="240" w:lineRule="auto"/>
        <w:ind w:left="-567" w:firstLine="567"/>
        <w:jc w:val="both"/>
        <w:rPr>
          <w:rFonts w:ascii="PT Astra Serif" w:hAnsi="PT Astra Serif"/>
          <w:color w:val="000000"/>
          <w:sz w:val="16"/>
          <w:szCs w:val="28"/>
        </w:rPr>
      </w:pPr>
      <w:r w:rsidRPr="0003524C">
        <w:rPr>
          <w:rFonts w:ascii="PT Astra Serif" w:hAnsi="PT Astra Serif"/>
          <w:color w:val="000000"/>
          <w:sz w:val="16"/>
          <w:szCs w:val="28"/>
        </w:rPr>
        <w:t xml:space="preserve">5. </w:t>
      </w:r>
      <w:proofErr w:type="gramStart"/>
      <w:r w:rsidRPr="0003524C">
        <w:rPr>
          <w:rFonts w:ascii="PT Astra Serif" w:hAnsi="PT Astra Serif"/>
          <w:color w:val="000000"/>
          <w:sz w:val="16"/>
          <w:szCs w:val="28"/>
        </w:rPr>
        <w:t>Контроль за</w:t>
      </w:r>
      <w:proofErr w:type="gramEnd"/>
      <w:r w:rsidRPr="0003524C">
        <w:rPr>
          <w:rFonts w:ascii="PT Astra Serif" w:hAnsi="PT Astra Serif"/>
          <w:color w:val="000000"/>
          <w:sz w:val="16"/>
          <w:szCs w:val="28"/>
        </w:rPr>
        <w:t xml:space="preserve"> исполнением настоящего постановления возложить на заместителя Главы Целинного района по ЖКХ, начальника отдела градостроительства и ЖКХ Администрации Целинного района Скоробогатова П.И.</w:t>
      </w:r>
    </w:p>
    <w:p w:rsidR="00A22435" w:rsidRPr="0003524C" w:rsidRDefault="00A22435" w:rsidP="0003524C">
      <w:pPr>
        <w:spacing w:after="0" w:line="240" w:lineRule="auto"/>
        <w:ind w:left="-567" w:firstLine="567"/>
        <w:jc w:val="both"/>
        <w:rPr>
          <w:rFonts w:ascii="PT Astra Serif" w:hAnsi="PT Astra Serif"/>
          <w:sz w:val="16"/>
          <w:szCs w:val="28"/>
        </w:rPr>
      </w:pPr>
    </w:p>
    <w:p w:rsidR="00A22435" w:rsidRPr="0003524C" w:rsidRDefault="00A22435" w:rsidP="0003524C">
      <w:pPr>
        <w:spacing w:after="0" w:line="240" w:lineRule="auto"/>
        <w:ind w:left="-567" w:firstLine="567"/>
        <w:rPr>
          <w:rFonts w:ascii="PT Astra Serif" w:hAnsi="PT Astra Serif"/>
          <w:sz w:val="16"/>
          <w:szCs w:val="28"/>
        </w:rPr>
      </w:pPr>
      <w:r w:rsidRPr="0003524C">
        <w:rPr>
          <w:rFonts w:ascii="PT Astra Serif" w:hAnsi="PT Astra Serif"/>
          <w:sz w:val="16"/>
          <w:szCs w:val="28"/>
        </w:rPr>
        <w:lastRenderedPageBreak/>
        <w:t xml:space="preserve">      </w:t>
      </w:r>
      <w:proofErr w:type="spellStart"/>
      <w:r w:rsidRPr="0003524C">
        <w:rPr>
          <w:rFonts w:ascii="PT Astra Serif" w:hAnsi="PT Astra Serif"/>
          <w:sz w:val="16"/>
          <w:szCs w:val="28"/>
        </w:rPr>
        <w:t>Врио</w:t>
      </w:r>
      <w:proofErr w:type="spellEnd"/>
      <w:r w:rsidRPr="0003524C">
        <w:rPr>
          <w:rFonts w:ascii="PT Astra Serif" w:hAnsi="PT Astra Serif"/>
          <w:sz w:val="16"/>
          <w:szCs w:val="28"/>
        </w:rPr>
        <w:t xml:space="preserve"> Главы Целинного района                                                       А.В. </w:t>
      </w:r>
      <w:proofErr w:type="spellStart"/>
      <w:r w:rsidRPr="0003524C">
        <w:rPr>
          <w:rFonts w:ascii="PT Astra Serif" w:hAnsi="PT Astra Serif"/>
          <w:sz w:val="16"/>
          <w:szCs w:val="28"/>
        </w:rPr>
        <w:t>Сытов</w:t>
      </w:r>
      <w:proofErr w:type="spellEnd"/>
    </w:p>
    <w:p w:rsidR="00A22435" w:rsidRPr="0003524C" w:rsidRDefault="00A22435" w:rsidP="0003524C">
      <w:pPr>
        <w:spacing w:after="0" w:line="240" w:lineRule="auto"/>
        <w:ind w:left="-567" w:firstLine="567"/>
        <w:rPr>
          <w:rFonts w:ascii="PT Astra Serif" w:hAnsi="PT Astra Serif"/>
          <w:sz w:val="16"/>
          <w:szCs w:val="28"/>
        </w:rPr>
      </w:pPr>
    </w:p>
    <w:p w:rsidR="00A22435" w:rsidRPr="00D37DFF" w:rsidRDefault="00A22435">
      <w:pPr>
        <w:pStyle w:val="ConsNonformat"/>
        <w:widowControl/>
        <w:jc w:val="center"/>
        <w:rPr>
          <w:rFonts w:ascii="Times New Roman" w:hAnsi="Times New Roman"/>
          <w:szCs w:val="32"/>
        </w:rPr>
      </w:pPr>
    </w:p>
    <w:p w:rsidR="00A22435" w:rsidRPr="007C3645" w:rsidRDefault="00A22435" w:rsidP="00067C68">
      <w:pPr>
        <w:pStyle w:val="ConsNonformat"/>
        <w:widowControl/>
        <w:jc w:val="center"/>
        <w:rPr>
          <w:rFonts w:ascii="PT Astra Serif" w:hAnsi="PT Astra Serif"/>
          <w:sz w:val="28"/>
          <w:szCs w:val="40"/>
        </w:rPr>
      </w:pPr>
      <w:r w:rsidRPr="007C3645">
        <w:rPr>
          <w:rFonts w:ascii="PT Astra Serif" w:hAnsi="PT Astra Serif"/>
          <w:sz w:val="28"/>
          <w:szCs w:val="40"/>
        </w:rPr>
        <w:t>КУРГАНСКАЯ ОБЛАСТЬ</w:t>
      </w:r>
    </w:p>
    <w:p w:rsidR="00A22435" w:rsidRPr="007C3645" w:rsidRDefault="00A22435" w:rsidP="00067C68">
      <w:pPr>
        <w:pStyle w:val="ConsNonformat"/>
        <w:widowControl/>
        <w:jc w:val="center"/>
        <w:rPr>
          <w:rFonts w:ascii="PT Astra Serif" w:hAnsi="PT Astra Serif"/>
          <w:sz w:val="28"/>
          <w:szCs w:val="40"/>
        </w:rPr>
      </w:pPr>
      <w:r w:rsidRPr="007C3645">
        <w:rPr>
          <w:rFonts w:ascii="PT Astra Serif" w:hAnsi="PT Astra Serif"/>
          <w:sz w:val="28"/>
          <w:szCs w:val="40"/>
        </w:rPr>
        <w:t>ЦЕЛИННЫЙ РАЙОН</w:t>
      </w:r>
    </w:p>
    <w:p w:rsidR="00A22435" w:rsidRPr="007C3645" w:rsidRDefault="00A22435" w:rsidP="00067C68">
      <w:pPr>
        <w:pStyle w:val="ConsNonformat"/>
        <w:widowControl/>
        <w:jc w:val="center"/>
        <w:rPr>
          <w:rFonts w:ascii="PT Astra Serif" w:hAnsi="PT Astra Serif"/>
          <w:sz w:val="28"/>
          <w:szCs w:val="40"/>
        </w:rPr>
      </w:pPr>
      <w:r w:rsidRPr="007C3645">
        <w:rPr>
          <w:rFonts w:ascii="PT Astra Serif" w:hAnsi="PT Astra Serif"/>
          <w:sz w:val="28"/>
          <w:szCs w:val="40"/>
        </w:rPr>
        <w:t>АДМИНИСТРАЦИЯ ЦЕЛИННОГО РАЙОНА</w:t>
      </w:r>
    </w:p>
    <w:p w:rsidR="00A22435" w:rsidRPr="003A6F69" w:rsidRDefault="00A22435" w:rsidP="00067C68">
      <w:pPr>
        <w:pStyle w:val="ConsNonformat"/>
        <w:widowControl/>
        <w:jc w:val="center"/>
        <w:rPr>
          <w:rFonts w:ascii="PT Astra Serif" w:hAnsi="PT Astra Serif"/>
          <w:b/>
          <w:sz w:val="32"/>
          <w:szCs w:val="40"/>
        </w:rPr>
      </w:pPr>
    </w:p>
    <w:p w:rsidR="00A22435" w:rsidRPr="007C3645" w:rsidRDefault="00A22435" w:rsidP="00067C68">
      <w:pPr>
        <w:pStyle w:val="ConsNonformat"/>
        <w:widowControl/>
        <w:jc w:val="center"/>
        <w:rPr>
          <w:rFonts w:ascii="PT Astra Serif" w:hAnsi="PT Astra Serif"/>
          <w:b/>
          <w:sz w:val="36"/>
          <w:szCs w:val="40"/>
        </w:rPr>
      </w:pPr>
      <w:r w:rsidRPr="007C3645">
        <w:rPr>
          <w:rFonts w:ascii="PT Astra Serif" w:hAnsi="PT Astra Serif"/>
          <w:b/>
          <w:sz w:val="36"/>
          <w:szCs w:val="40"/>
        </w:rPr>
        <w:t>ПОСТАНОВЛЕНИЕ</w:t>
      </w:r>
    </w:p>
    <w:p w:rsidR="00A22435" w:rsidRPr="003A6F69" w:rsidRDefault="00A22435" w:rsidP="00067C68">
      <w:pPr>
        <w:pStyle w:val="ConsNonformat"/>
        <w:widowControl/>
        <w:jc w:val="center"/>
        <w:rPr>
          <w:rFonts w:ascii="PT Astra Serif" w:hAnsi="PT Astra Serif"/>
          <w:b/>
          <w:sz w:val="32"/>
        </w:rPr>
      </w:pPr>
    </w:p>
    <w:p w:rsidR="00A22435" w:rsidRPr="007C3645" w:rsidRDefault="00A22435" w:rsidP="00067C68">
      <w:pPr>
        <w:pStyle w:val="ConsNonformat"/>
        <w:widowControl/>
        <w:rPr>
          <w:rFonts w:ascii="PT Astra Serif" w:hAnsi="PT Astra Serif"/>
          <w:sz w:val="24"/>
          <w:szCs w:val="26"/>
        </w:rPr>
      </w:pPr>
      <w:r w:rsidRPr="007C3645">
        <w:rPr>
          <w:rFonts w:ascii="PT Astra Serif" w:hAnsi="PT Astra Serif"/>
          <w:sz w:val="24"/>
          <w:szCs w:val="26"/>
        </w:rPr>
        <w:t xml:space="preserve">от  09 октября  2020 г.                      </w:t>
      </w:r>
      <w:r w:rsidR="007C3645">
        <w:rPr>
          <w:rFonts w:ascii="PT Astra Serif" w:hAnsi="PT Astra Serif"/>
          <w:sz w:val="24"/>
          <w:szCs w:val="26"/>
        </w:rPr>
        <w:t xml:space="preserve">            </w:t>
      </w:r>
      <w:r w:rsidRPr="007C3645">
        <w:rPr>
          <w:rFonts w:ascii="PT Astra Serif" w:hAnsi="PT Astra Serif"/>
          <w:sz w:val="24"/>
          <w:szCs w:val="26"/>
        </w:rPr>
        <w:t xml:space="preserve"> № 158                                              </w:t>
      </w:r>
      <w:r w:rsidR="007C3645">
        <w:rPr>
          <w:rFonts w:ascii="PT Astra Serif" w:hAnsi="PT Astra Serif"/>
          <w:sz w:val="24"/>
          <w:szCs w:val="26"/>
        </w:rPr>
        <w:t xml:space="preserve">   </w:t>
      </w:r>
      <w:r w:rsidRPr="007C3645">
        <w:rPr>
          <w:rFonts w:ascii="PT Astra Serif" w:hAnsi="PT Astra Serif"/>
          <w:sz w:val="24"/>
          <w:szCs w:val="26"/>
        </w:rPr>
        <w:t xml:space="preserve"> с. </w:t>
      </w:r>
      <w:proofErr w:type="gramStart"/>
      <w:r w:rsidRPr="007C3645">
        <w:rPr>
          <w:rFonts w:ascii="PT Astra Serif" w:hAnsi="PT Astra Serif"/>
          <w:sz w:val="24"/>
          <w:szCs w:val="26"/>
        </w:rPr>
        <w:t>Целинное</w:t>
      </w:r>
      <w:proofErr w:type="gramEnd"/>
    </w:p>
    <w:p w:rsidR="00A22435" w:rsidRPr="003A6F69" w:rsidRDefault="00A22435" w:rsidP="00067C68">
      <w:pPr>
        <w:pStyle w:val="ConsNonformat"/>
        <w:widowControl/>
        <w:ind w:firstLine="567"/>
        <w:jc w:val="center"/>
        <w:rPr>
          <w:rFonts w:ascii="PT Astra Serif" w:hAnsi="PT Astra Serif"/>
          <w:sz w:val="26"/>
          <w:szCs w:val="26"/>
        </w:rPr>
      </w:pPr>
    </w:p>
    <w:p w:rsidR="003855FF" w:rsidRDefault="00A22435" w:rsidP="007C3645">
      <w:pPr>
        <w:spacing w:after="0" w:line="240" w:lineRule="auto"/>
        <w:ind w:left="-567" w:firstLine="567"/>
        <w:jc w:val="center"/>
        <w:rPr>
          <w:rFonts w:ascii="PT Astra Serif" w:hAnsi="PT Astra Serif"/>
          <w:b/>
          <w:sz w:val="20"/>
          <w:szCs w:val="16"/>
        </w:rPr>
      </w:pPr>
      <w:r w:rsidRPr="003855FF">
        <w:rPr>
          <w:rFonts w:ascii="PT Astra Serif" w:hAnsi="PT Astra Serif"/>
          <w:b/>
          <w:sz w:val="20"/>
          <w:szCs w:val="16"/>
        </w:rPr>
        <w:t xml:space="preserve">О внесении изменений в постановление Администрации Целинного района от 28.12.2016 №105 </w:t>
      </w:r>
    </w:p>
    <w:p w:rsidR="00A22435" w:rsidRPr="003855FF" w:rsidRDefault="00A22435" w:rsidP="007C3645">
      <w:pPr>
        <w:spacing w:after="0" w:line="240" w:lineRule="auto"/>
        <w:ind w:left="-567" w:firstLine="567"/>
        <w:jc w:val="center"/>
        <w:rPr>
          <w:rFonts w:ascii="PT Astra Serif" w:hAnsi="PT Astra Serif"/>
          <w:b/>
          <w:sz w:val="20"/>
          <w:szCs w:val="16"/>
        </w:rPr>
      </w:pPr>
      <w:r w:rsidRPr="003855FF">
        <w:rPr>
          <w:rFonts w:ascii="PT Astra Serif" w:hAnsi="PT Astra Serif"/>
          <w:b/>
          <w:sz w:val="20"/>
          <w:szCs w:val="16"/>
        </w:rPr>
        <w:t>«О муниципальной программе Целинного района «Развитие образования и реализация государственной молодежной политики на 2017-2020 годы»</w:t>
      </w:r>
    </w:p>
    <w:p w:rsidR="00A22435" w:rsidRPr="007C3645" w:rsidRDefault="00A22435" w:rsidP="007C3645">
      <w:pPr>
        <w:spacing w:after="0" w:line="240" w:lineRule="auto"/>
        <w:ind w:left="-567" w:firstLine="567"/>
        <w:rPr>
          <w:rFonts w:ascii="PT Astra Serif" w:hAnsi="PT Astra Serif"/>
          <w:sz w:val="16"/>
          <w:szCs w:val="16"/>
        </w:rPr>
      </w:pPr>
    </w:p>
    <w:p w:rsidR="00A22435" w:rsidRPr="007C3645" w:rsidRDefault="00A22435" w:rsidP="007C3645">
      <w:pPr>
        <w:spacing w:after="0" w:line="240" w:lineRule="auto"/>
        <w:ind w:left="-567" w:firstLine="567"/>
        <w:jc w:val="both"/>
        <w:rPr>
          <w:rFonts w:ascii="PT Astra Serif" w:hAnsi="PT Astra Serif"/>
          <w:sz w:val="16"/>
          <w:szCs w:val="16"/>
        </w:rPr>
      </w:pPr>
      <w:proofErr w:type="gramStart"/>
      <w:r w:rsidRPr="007C3645">
        <w:rPr>
          <w:rFonts w:ascii="PT Astra Serif" w:hAnsi="PT Astra Serif"/>
          <w:sz w:val="16"/>
          <w:szCs w:val="16"/>
          <w:shd w:val="clear" w:color="auto" w:fill="FFFFFF"/>
        </w:rPr>
        <w:t>В соответствии с Федеральными законами от 06.10.2003 г. № 131-ФЗ «Об общих принципах организации местного самоуправления в Российской Федерации</w:t>
      </w:r>
      <w:r w:rsidRPr="007C3645">
        <w:rPr>
          <w:rFonts w:ascii="PT Astra Serif" w:hAnsi="PT Astra Serif"/>
          <w:color w:val="000000"/>
          <w:sz w:val="16"/>
          <w:szCs w:val="16"/>
          <w:shd w:val="clear" w:color="auto" w:fill="FFFFFF"/>
        </w:rPr>
        <w:t>», от 01.03.2020 г №47 –ФЗ «</w:t>
      </w:r>
      <w:r w:rsidRPr="007C3645">
        <w:rPr>
          <w:rFonts w:ascii="PT Astra Serif" w:hAnsi="PT Astra Serif"/>
          <w:bCs/>
          <w:color w:val="000000"/>
          <w:sz w:val="16"/>
          <w:szCs w:val="16"/>
          <w:shd w:val="clear" w:color="auto" w:fill="FFFFFC"/>
        </w:rPr>
        <w:t>О внесении изменений в Федеральный закон "О качестве и безопасности пищевых продуктов" и статью 37 Федерального закона "Об образовании в Российской Федерации"</w:t>
      </w:r>
      <w:r w:rsidRPr="007C3645">
        <w:rPr>
          <w:rFonts w:ascii="PT Astra Serif" w:hAnsi="PT Astra Serif"/>
          <w:color w:val="000000"/>
          <w:sz w:val="16"/>
          <w:szCs w:val="16"/>
          <w:shd w:val="clear" w:color="auto" w:fill="FFFFFF"/>
        </w:rPr>
        <w:t xml:space="preserve">, </w:t>
      </w:r>
      <w:r w:rsidRPr="007C3645">
        <w:rPr>
          <w:rFonts w:ascii="PT Astra Serif" w:hAnsi="PT Astra Serif"/>
          <w:sz w:val="16"/>
          <w:szCs w:val="16"/>
          <w:shd w:val="clear" w:color="auto" w:fill="FFFFFF"/>
        </w:rPr>
        <w:t>Уставом Целинного района, в</w:t>
      </w:r>
      <w:r w:rsidRPr="007C3645">
        <w:rPr>
          <w:rFonts w:ascii="PT Astra Serif" w:hAnsi="PT Astra Serif"/>
          <w:sz w:val="16"/>
          <w:szCs w:val="16"/>
        </w:rPr>
        <w:t xml:space="preserve"> целях уточнения содержания нормативно-правового акта  Администрация Целинного района;</w:t>
      </w:r>
      <w:proofErr w:type="gramEnd"/>
      <w:r w:rsidRPr="007C3645">
        <w:rPr>
          <w:rFonts w:ascii="PT Astra Serif" w:hAnsi="PT Astra Serif"/>
          <w:sz w:val="16"/>
          <w:szCs w:val="16"/>
        </w:rPr>
        <w:t>- ПОСТАНОВЛЯЕТ:</w:t>
      </w:r>
      <w:r w:rsidRPr="007C3645">
        <w:rPr>
          <w:rFonts w:ascii="PT Astra Serif" w:hAnsi="PT Astra Serif"/>
          <w:sz w:val="16"/>
          <w:szCs w:val="16"/>
        </w:rPr>
        <w:tab/>
      </w:r>
    </w:p>
    <w:p w:rsidR="00A22435" w:rsidRPr="007C3645" w:rsidRDefault="00A22435" w:rsidP="00F43FAE">
      <w:pPr>
        <w:widowControl w:val="0"/>
        <w:numPr>
          <w:ilvl w:val="0"/>
          <w:numId w:val="11"/>
        </w:numPr>
        <w:autoSpaceDE w:val="0"/>
        <w:autoSpaceDN w:val="0"/>
        <w:adjustRightInd w:val="0"/>
        <w:spacing w:after="0" w:line="240" w:lineRule="auto"/>
        <w:ind w:left="-567" w:firstLine="567"/>
        <w:jc w:val="both"/>
        <w:rPr>
          <w:rFonts w:ascii="PT Astra Serif" w:hAnsi="PT Astra Serif"/>
          <w:sz w:val="16"/>
          <w:szCs w:val="16"/>
        </w:rPr>
      </w:pPr>
      <w:r w:rsidRPr="007C3645">
        <w:rPr>
          <w:rFonts w:ascii="PT Astra Serif" w:hAnsi="PT Astra Serif"/>
          <w:sz w:val="16"/>
          <w:szCs w:val="16"/>
        </w:rPr>
        <w:t>Внести в приложение 1 к  постановлению Администрации Целинного района от 28.12.2016 №105 «О муниципальной программе Целинного района «Развитие образования и реализация государственной молодежной политики на 2017-2020 годы» следующие изменения:</w:t>
      </w:r>
    </w:p>
    <w:p w:rsidR="00A22435" w:rsidRPr="007C3645" w:rsidRDefault="00A22435" w:rsidP="00F43FAE">
      <w:pPr>
        <w:widowControl w:val="0"/>
        <w:numPr>
          <w:ilvl w:val="0"/>
          <w:numId w:val="12"/>
        </w:numPr>
        <w:tabs>
          <w:tab w:val="left" w:pos="567"/>
        </w:tabs>
        <w:autoSpaceDE w:val="0"/>
        <w:autoSpaceDN w:val="0"/>
        <w:adjustRightInd w:val="0"/>
        <w:spacing w:after="0" w:line="240" w:lineRule="auto"/>
        <w:ind w:left="-567" w:firstLine="567"/>
        <w:jc w:val="both"/>
        <w:rPr>
          <w:rFonts w:ascii="PT Astra Serif" w:hAnsi="PT Astra Serif"/>
          <w:sz w:val="16"/>
          <w:szCs w:val="16"/>
        </w:rPr>
      </w:pPr>
      <w:r w:rsidRPr="007C3645">
        <w:rPr>
          <w:rFonts w:ascii="PT Astra Serif" w:hAnsi="PT Astra Serif"/>
          <w:sz w:val="16"/>
          <w:szCs w:val="16"/>
        </w:rPr>
        <w:t>В подпрограмме «Развитие общего образования», являющейся приложением 1 к муниципальной программе «Развитие образования и реализация государственной молодежной политики на 2017-2020 годы»</w:t>
      </w:r>
    </w:p>
    <w:p w:rsidR="00A22435" w:rsidRPr="007C3645" w:rsidRDefault="00A22435" w:rsidP="007C3645">
      <w:pPr>
        <w:tabs>
          <w:tab w:val="left" w:pos="567"/>
        </w:tabs>
        <w:spacing w:after="0" w:line="240" w:lineRule="auto"/>
        <w:ind w:left="-567" w:firstLine="567"/>
        <w:jc w:val="both"/>
        <w:rPr>
          <w:rFonts w:ascii="PT Astra Serif" w:hAnsi="PT Astra Serif"/>
          <w:sz w:val="16"/>
          <w:szCs w:val="16"/>
        </w:rPr>
      </w:pPr>
      <w:r w:rsidRPr="007C3645">
        <w:rPr>
          <w:rFonts w:ascii="PT Astra Serif" w:hAnsi="PT Astra Serif"/>
          <w:sz w:val="16"/>
          <w:szCs w:val="16"/>
        </w:rPr>
        <w:t xml:space="preserve">Раздел </w:t>
      </w:r>
      <w:r w:rsidRPr="007C3645">
        <w:rPr>
          <w:rFonts w:ascii="PT Astra Serif" w:hAnsi="PT Astra Serif"/>
          <w:sz w:val="16"/>
          <w:szCs w:val="16"/>
          <w:lang w:val="en-US"/>
        </w:rPr>
        <w:t>VI</w:t>
      </w:r>
      <w:r w:rsidRPr="007C3645">
        <w:rPr>
          <w:rFonts w:ascii="PT Astra Serif" w:hAnsi="PT Astra Serif"/>
          <w:sz w:val="16"/>
          <w:szCs w:val="16"/>
        </w:rPr>
        <w:t>. Перечень мероприятий подпрограммы</w:t>
      </w:r>
    </w:p>
    <w:p w:rsidR="00A22435" w:rsidRPr="007C3645" w:rsidRDefault="00A22435" w:rsidP="007C3645">
      <w:pPr>
        <w:tabs>
          <w:tab w:val="left" w:pos="567"/>
        </w:tabs>
        <w:spacing w:after="0" w:line="240" w:lineRule="auto"/>
        <w:ind w:left="-567" w:firstLine="567"/>
        <w:jc w:val="both"/>
        <w:rPr>
          <w:rFonts w:ascii="PT Astra Serif" w:hAnsi="PT Astra Serif"/>
          <w:sz w:val="16"/>
          <w:szCs w:val="16"/>
        </w:rPr>
      </w:pPr>
      <w:r w:rsidRPr="007C3645">
        <w:rPr>
          <w:rFonts w:ascii="PT Astra Serif" w:hAnsi="PT Astra Serif"/>
          <w:sz w:val="16"/>
          <w:szCs w:val="16"/>
        </w:rPr>
        <w:t>Дополнить пунктом 8.1  в следующей редакции:</w:t>
      </w:r>
    </w:p>
    <w:p w:rsidR="00A22435" w:rsidRPr="007C3645" w:rsidRDefault="00A22435" w:rsidP="007C3645">
      <w:pPr>
        <w:tabs>
          <w:tab w:val="left" w:pos="567"/>
        </w:tabs>
        <w:spacing w:after="0" w:line="240" w:lineRule="auto"/>
        <w:ind w:left="-567" w:firstLine="567"/>
        <w:jc w:val="both"/>
        <w:rPr>
          <w:rFonts w:ascii="PT Astra Serif" w:hAnsi="PT Astra Serif"/>
          <w:sz w:val="16"/>
          <w:szCs w:val="16"/>
        </w:rPr>
      </w:pPr>
    </w:p>
    <w:tbl>
      <w:tblPr>
        <w:tblW w:w="10348"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5"/>
        <w:gridCol w:w="3544"/>
        <w:gridCol w:w="567"/>
        <w:gridCol w:w="4111"/>
        <w:gridCol w:w="1701"/>
      </w:tblGrid>
      <w:tr w:rsidR="00A22435" w:rsidRPr="007C3645" w:rsidTr="007C3645">
        <w:tc>
          <w:tcPr>
            <w:tcW w:w="425" w:type="dxa"/>
          </w:tcPr>
          <w:p w:rsidR="00A22435" w:rsidRPr="007C3645" w:rsidRDefault="00A22435" w:rsidP="007C3645">
            <w:pPr>
              <w:tabs>
                <w:tab w:val="left" w:pos="567"/>
              </w:tabs>
              <w:spacing w:after="0" w:line="240" w:lineRule="auto"/>
              <w:ind w:left="-567" w:firstLine="567"/>
              <w:jc w:val="both"/>
              <w:rPr>
                <w:rFonts w:ascii="PT Astra Serif" w:hAnsi="PT Astra Serif"/>
                <w:sz w:val="16"/>
                <w:szCs w:val="16"/>
              </w:rPr>
            </w:pPr>
            <w:r w:rsidRPr="007C3645">
              <w:rPr>
                <w:rFonts w:ascii="PT Astra Serif" w:hAnsi="PT Astra Serif"/>
                <w:sz w:val="16"/>
                <w:szCs w:val="16"/>
              </w:rPr>
              <w:t>8.1.</w:t>
            </w:r>
          </w:p>
        </w:tc>
        <w:tc>
          <w:tcPr>
            <w:tcW w:w="3544" w:type="dxa"/>
          </w:tcPr>
          <w:p w:rsidR="00A22435" w:rsidRPr="007C3645" w:rsidRDefault="00A22435" w:rsidP="007C3645">
            <w:pPr>
              <w:spacing w:after="0" w:line="240" w:lineRule="auto"/>
              <w:ind w:left="-108" w:firstLine="108"/>
              <w:jc w:val="both"/>
              <w:rPr>
                <w:rFonts w:ascii="PT Astra Serif" w:hAnsi="PT Astra Serif"/>
                <w:sz w:val="16"/>
                <w:szCs w:val="16"/>
              </w:rPr>
            </w:pPr>
            <w:proofErr w:type="gramStart"/>
            <w:r w:rsidRPr="007C3645">
              <w:rPr>
                <w:rFonts w:ascii="PT Astra Serif" w:hAnsi="PT Astra Serif"/>
                <w:sz w:val="16"/>
                <w:szCs w:val="16"/>
              </w:rPr>
              <w:t>Организация бесплатного горячего питания обучающихся, получающих  начальное общее образование в муниципальных образовательных организациях</w:t>
            </w:r>
            <w:proofErr w:type="gramEnd"/>
          </w:p>
        </w:tc>
        <w:tc>
          <w:tcPr>
            <w:tcW w:w="567" w:type="dxa"/>
          </w:tcPr>
          <w:p w:rsidR="00A22435" w:rsidRPr="007C3645" w:rsidRDefault="00A22435" w:rsidP="007C3645">
            <w:pPr>
              <w:tabs>
                <w:tab w:val="left" w:pos="567"/>
              </w:tabs>
              <w:spacing w:after="0" w:line="240" w:lineRule="auto"/>
              <w:ind w:left="-108" w:firstLine="108"/>
              <w:jc w:val="both"/>
              <w:rPr>
                <w:rFonts w:ascii="PT Astra Serif" w:hAnsi="PT Astra Serif"/>
                <w:sz w:val="16"/>
                <w:szCs w:val="16"/>
              </w:rPr>
            </w:pPr>
            <w:r w:rsidRPr="007C3645">
              <w:rPr>
                <w:rFonts w:ascii="PT Astra Serif" w:hAnsi="PT Astra Serif"/>
                <w:sz w:val="16"/>
                <w:szCs w:val="16"/>
              </w:rPr>
              <w:t>2020</w:t>
            </w:r>
          </w:p>
        </w:tc>
        <w:tc>
          <w:tcPr>
            <w:tcW w:w="4111" w:type="dxa"/>
          </w:tcPr>
          <w:p w:rsidR="00A22435" w:rsidRPr="007C3645" w:rsidRDefault="00A22435" w:rsidP="007C3645">
            <w:pPr>
              <w:tabs>
                <w:tab w:val="left" w:pos="567"/>
              </w:tabs>
              <w:spacing w:after="0" w:line="240" w:lineRule="auto"/>
              <w:ind w:left="-108" w:firstLine="108"/>
              <w:jc w:val="both"/>
              <w:rPr>
                <w:rFonts w:ascii="PT Astra Serif" w:hAnsi="PT Astra Serif"/>
                <w:sz w:val="16"/>
                <w:szCs w:val="16"/>
              </w:rPr>
            </w:pPr>
            <w:r w:rsidRPr="007C3645">
              <w:rPr>
                <w:rFonts w:ascii="PT Astra Serif" w:hAnsi="PT Astra Serif"/>
                <w:sz w:val="16"/>
                <w:szCs w:val="16"/>
              </w:rPr>
              <w:t xml:space="preserve">Создание условий для </w:t>
            </w:r>
            <w:r w:rsidRPr="007C3645">
              <w:rPr>
                <w:rFonts w:ascii="PT Astra Serif" w:hAnsi="PT Astra Serif"/>
                <w:sz w:val="16"/>
                <w:szCs w:val="16"/>
                <w:shd w:val="clear" w:color="auto" w:fill="FFFFFC"/>
              </w:rPr>
              <w:t>обеспечения обучающихся по образовательным программам начального общего образования в муниципальных образовательных организациях не менее одного раза в день бесплатным горячим питанием, предусматривающим наличие горячего блюда, не считая горячего напитка</w:t>
            </w:r>
          </w:p>
        </w:tc>
        <w:tc>
          <w:tcPr>
            <w:tcW w:w="1701" w:type="dxa"/>
          </w:tcPr>
          <w:p w:rsidR="00A22435" w:rsidRPr="007C3645" w:rsidRDefault="00A22435" w:rsidP="007C3645">
            <w:pPr>
              <w:tabs>
                <w:tab w:val="left" w:pos="567"/>
              </w:tabs>
              <w:spacing w:after="0" w:line="240" w:lineRule="auto"/>
              <w:ind w:left="-108" w:firstLine="108"/>
              <w:jc w:val="both"/>
              <w:rPr>
                <w:rFonts w:ascii="PT Astra Serif" w:hAnsi="PT Astra Serif"/>
                <w:sz w:val="16"/>
                <w:szCs w:val="16"/>
              </w:rPr>
            </w:pPr>
            <w:r w:rsidRPr="007C3645">
              <w:rPr>
                <w:rFonts w:ascii="PT Astra Serif" w:hAnsi="PT Astra Serif"/>
                <w:sz w:val="16"/>
                <w:szCs w:val="16"/>
              </w:rPr>
              <w:t xml:space="preserve">Отдел образования, образовательные организации </w:t>
            </w:r>
          </w:p>
        </w:tc>
      </w:tr>
    </w:tbl>
    <w:p w:rsidR="00A22435" w:rsidRPr="007C3645" w:rsidRDefault="00A22435" w:rsidP="007C3645">
      <w:pPr>
        <w:tabs>
          <w:tab w:val="left" w:pos="567"/>
        </w:tabs>
        <w:spacing w:after="0" w:line="240" w:lineRule="auto"/>
        <w:ind w:left="-567" w:firstLine="567"/>
        <w:jc w:val="both"/>
        <w:rPr>
          <w:rFonts w:ascii="PT Astra Serif" w:hAnsi="PT Astra Serif"/>
          <w:sz w:val="16"/>
          <w:szCs w:val="16"/>
        </w:rPr>
      </w:pPr>
    </w:p>
    <w:p w:rsidR="00A22435" w:rsidRPr="007C3645" w:rsidRDefault="00A22435" w:rsidP="007C3645">
      <w:pPr>
        <w:tabs>
          <w:tab w:val="left" w:pos="567"/>
        </w:tabs>
        <w:spacing w:after="0" w:line="240" w:lineRule="auto"/>
        <w:ind w:left="-567" w:firstLine="567"/>
        <w:jc w:val="both"/>
        <w:rPr>
          <w:rFonts w:ascii="PT Astra Serif" w:hAnsi="PT Astra Serif"/>
          <w:sz w:val="16"/>
          <w:szCs w:val="16"/>
        </w:rPr>
      </w:pPr>
      <w:r w:rsidRPr="007C3645">
        <w:rPr>
          <w:rFonts w:ascii="PT Astra Serif" w:hAnsi="PT Astra Serif"/>
          <w:sz w:val="16"/>
          <w:szCs w:val="16"/>
        </w:rPr>
        <w:t xml:space="preserve">Раздел </w:t>
      </w:r>
      <w:r w:rsidRPr="007C3645">
        <w:rPr>
          <w:rFonts w:ascii="PT Astra Serif" w:hAnsi="PT Astra Serif"/>
          <w:sz w:val="16"/>
          <w:szCs w:val="16"/>
          <w:lang w:val="en-US"/>
        </w:rPr>
        <w:t>VIII</w:t>
      </w:r>
      <w:r w:rsidRPr="007C3645">
        <w:rPr>
          <w:rFonts w:ascii="PT Astra Serif" w:hAnsi="PT Astra Serif"/>
          <w:sz w:val="16"/>
          <w:szCs w:val="16"/>
        </w:rPr>
        <w:t>. Ресурсное обеспечение подпрограммы</w:t>
      </w:r>
    </w:p>
    <w:p w:rsidR="00A22435" w:rsidRPr="007C3645" w:rsidRDefault="00A22435" w:rsidP="007C3645">
      <w:pPr>
        <w:tabs>
          <w:tab w:val="left" w:pos="567"/>
        </w:tabs>
        <w:spacing w:after="0" w:line="240" w:lineRule="auto"/>
        <w:ind w:left="-567" w:firstLine="567"/>
        <w:jc w:val="both"/>
        <w:rPr>
          <w:rFonts w:ascii="PT Astra Serif" w:hAnsi="PT Astra Serif"/>
          <w:sz w:val="16"/>
          <w:szCs w:val="16"/>
        </w:rPr>
      </w:pPr>
      <w:r w:rsidRPr="007C3645">
        <w:rPr>
          <w:rFonts w:ascii="PT Astra Serif" w:hAnsi="PT Astra Serif"/>
          <w:sz w:val="16"/>
          <w:szCs w:val="16"/>
        </w:rPr>
        <w:t>Дополнить разделом 10  в следующей редакции:</w:t>
      </w:r>
    </w:p>
    <w:p w:rsidR="00A22435" w:rsidRPr="007C3645" w:rsidRDefault="00A22435" w:rsidP="007C3645">
      <w:pPr>
        <w:tabs>
          <w:tab w:val="left" w:pos="567"/>
        </w:tabs>
        <w:spacing w:after="0" w:line="240" w:lineRule="auto"/>
        <w:ind w:left="-567" w:firstLine="567"/>
        <w:jc w:val="both"/>
        <w:rPr>
          <w:rFonts w:ascii="PT Astra Serif" w:hAnsi="PT Astra Serif"/>
          <w:sz w:val="16"/>
          <w:szCs w:val="16"/>
        </w:rPr>
      </w:pPr>
    </w:p>
    <w:tbl>
      <w:tblPr>
        <w:tblW w:w="10348"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5"/>
        <w:gridCol w:w="3341"/>
        <w:gridCol w:w="1342"/>
        <w:gridCol w:w="1842"/>
        <w:gridCol w:w="783"/>
        <w:gridCol w:w="380"/>
        <w:gridCol w:w="375"/>
        <w:gridCol w:w="395"/>
        <w:gridCol w:w="1465"/>
      </w:tblGrid>
      <w:tr w:rsidR="00A22435" w:rsidRPr="007C3645" w:rsidTr="007C3645">
        <w:trPr>
          <w:trHeight w:val="343"/>
        </w:trPr>
        <w:tc>
          <w:tcPr>
            <w:tcW w:w="425" w:type="dxa"/>
            <w:vMerge w:val="restart"/>
          </w:tcPr>
          <w:p w:rsidR="00A22435" w:rsidRPr="007C3645" w:rsidRDefault="00A22435" w:rsidP="007C3645">
            <w:pPr>
              <w:tabs>
                <w:tab w:val="left" w:pos="567"/>
              </w:tabs>
              <w:spacing w:after="0" w:line="240" w:lineRule="auto"/>
              <w:ind w:left="-567" w:firstLine="567"/>
              <w:jc w:val="both"/>
              <w:rPr>
                <w:rFonts w:ascii="PT Astra Serif" w:hAnsi="PT Astra Serif"/>
                <w:sz w:val="16"/>
                <w:szCs w:val="16"/>
              </w:rPr>
            </w:pPr>
            <w:r w:rsidRPr="007C3645">
              <w:rPr>
                <w:rFonts w:ascii="PT Astra Serif" w:hAnsi="PT Astra Serif"/>
                <w:sz w:val="16"/>
                <w:szCs w:val="16"/>
              </w:rPr>
              <w:t>10</w:t>
            </w:r>
          </w:p>
        </w:tc>
        <w:tc>
          <w:tcPr>
            <w:tcW w:w="3351" w:type="dxa"/>
            <w:vMerge w:val="restart"/>
          </w:tcPr>
          <w:p w:rsidR="00A22435" w:rsidRPr="007C3645" w:rsidRDefault="00A22435" w:rsidP="007C3645">
            <w:pPr>
              <w:spacing w:after="0" w:line="240" w:lineRule="auto"/>
              <w:ind w:firstLine="34"/>
              <w:jc w:val="both"/>
              <w:rPr>
                <w:rFonts w:ascii="PT Astra Serif" w:hAnsi="PT Astra Serif"/>
                <w:sz w:val="16"/>
                <w:szCs w:val="16"/>
              </w:rPr>
            </w:pPr>
            <w:proofErr w:type="gramStart"/>
            <w:r w:rsidRPr="007C3645">
              <w:rPr>
                <w:rFonts w:ascii="PT Astra Serif" w:hAnsi="PT Astra Serif"/>
                <w:sz w:val="16"/>
                <w:szCs w:val="16"/>
              </w:rPr>
              <w:t>Организация бесплатного горячего питания обучающихся,</w:t>
            </w:r>
            <w:r w:rsidR="007C3645">
              <w:rPr>
                <w:rFonts w:ascii="PT Astra Serif" w:hAnsi="PT Astra Serif"/>
                <w:sz w:val="16"/>
                <w:szCs w:val="16"/>
              </w:rPr>
              <w:t xml:space="preserve"> </w:t>
            </w:r>
            <w:r w:rsidRPr="007C3645">
              <w:rPr>
                <w:rFonts w:ascii="PT Astra Serif" w:hAnsi="PT Astra Serif"/>
                <w:sz w:val="16"/>
                <w:szCs w:val="16"/>
              </w:rPr>
              <w:t>получающих начальное общее образование в муниципальных образовательных организациях</w:t>
            </w:r>
            <w:proofErr w:type="gramEnd"/>
          </w:p>
        </w:tc>
        <w:tc>
          <w:tcPr>
            <w:tcW w:w="1315" w:type="dxa"/>
            <w:vMerge w:val="restart"/>
          </w:tcPr>
          <w:p w:rsidR="00A22435" w:rsidRPr="007C3645" w:rsidRDefault="00A22435" w:rsidP="007C3645">
            <w:pPr>
              <w:tabs>
                <w:tab w:val="left" w:pos="567"/>
              </w:tabs>
              <w:spacing w:after="0" w:line="240" w:lineRule="auto"/>
              <w:ind w:right="34" w:firstLine="34"/>
              <w:jc w:val="both"/>
              <w:rPr>
                <w:rFonts w:ascii="PT Astra Serif" w:hAnsi="PT Astra Serif"/>
                <w:sz w:val="16"/>
                <w:szCs w:val="16"/>
              </w:rPr>
            </w:pPr>
            <w:r w:rsidRPr="007C3645">
              <w:rPr>
                <w:rFonts w:ascii="PT Astra Serif" w:hAnsi="PT Astra Serif"/>
                <w:sz w:val="16"/>
                <w:szCs w:val="16"/>
              </w:rPr>
              <w:t>Администрация</w:t>
            </w:r>
          </w:p>
        </w:tc>
        <w:tc>
          <w:tcPr>
            <w:tcW w:w="1848" w:type="dxa"/>
            <w:tcBorders>
              <w:bottom w:val="single" w:sz="4" w:space="0" w:color="auto"/>
            </w:tcBorders>
          </w:tcPr>
          <w:p w:rsidR="00A22435" w:rsidRPr="007C3645" w:rsidRDefault="00A22435" w:rsidP="007C3645">
            <w:pPr>
              <w:tabs>
                <w:tab w:val="left" w:pos="567"/>
              </w:tabs>
              <w:spacing w:after="0" w:line="240" w:lineRule="auto"/>
              <w:ind w:left="-567" w:firstLine="567"/>
              <w:jc w:val="both"/>
              <w:rPr>
                <w:rFonts w:ascii="PT Astra Serif" w:hAnsi="PT Astra Serif"/>
                <w:sz w:val="16"/>
                <w:szCs w:val="16"/>
              </w:rPr>
            </w:pPr>
            <w:r w:rsidRPr="007C3645">
              <w:rPr>
                <w:rFonts w:ascii="PT Astra Serif" w:hAnsi="PT Astra Serif"/>
                <w:sz w:val="16"/>
                <w:szCs w:val="16"/>
              </w:rPr>
              <w:t>Федеральный бюджет</w:t>
            </w:r>
          </w:p>
        </w:tc>
        <w:tc>
          <w:tcPr>
            <w:tcW w:w="786" w:type="dxa"/>
            <w:tcBorders>
              <w:top w:val="single" w:sz="4" w:space="0" w:color="auto"/>
              <w:bottom w:val="single" w:sz="4" w:space="0" w:color="auto"/>
            </w:tcBorders>
          </w:tcPr>
          <w:p w:rsidR="00A22435" w:rsidRPr="007C3645" w:rsidRDefault="00A22435" w:rsidP="007C3645">
            <w:pPr>
              <w:tabs>
                <w:tab w:val="left" w:pos="567"/>
              </w:tabs>
              <w:spacing w:after="0" w:line="240" w:lineRule="auto"/>
              <w:ind w:left="-567" w:firstLine="567"/>
              <w:jc w:val="both"/>
              <w:rPr>
                <w:rFonts w:ascii="PT Astra Serif" w:hAnsi="PT Astra Serif"/>
                <w:sz w:val="16"/>
                <w:szCs w:val="16"/>
              </w:rPr>
            </w:pPr>
          </w:p>
        </w:tc>
        <w:tc>
          <w:tcPr>
            <w:tcW w:w="381" w:type="dxa"/>
            <w:tcBorders>
              <w:top w:val="single" w:sz="4" w:space="0" w:color="auto"/>
              <w:bottom w:val="single" w:sz="4" w:space="0" w:color="auto"/>
              <w:right w:val="single" w:sz="4" w:space="0" w:color="auto"/>
            </w:tcBorders>
          </w:tcPr>
          <w:p w:rsidR="00A22435" w:rsidRPr="007C3645" w:rsidRDefault="00A22435" w:rsidP="007C3645">
            <w:pPr>
              <w:tabs>
                <w:tab w:val="left" w:pos="567"/>
              </w:tabs>
              <w:spacing w:after="0" w:line="240" w:lineRule="auto"/>
              <w:ind w:left="-567" w:firstLine="567"/>
              <w:jc w:val="both"/>
              <w:rPr>
                <w:rFonts w:ascii="PT Astra Serif" w:hAnsi="PT Astra Serif"/>
                <w:sz w:val="16"/>
                <w:szCs w:val="16"/>
              </w:rPr>
            </w:pPr>
            <w:r w:rsidRPr="007C3645">
              <w:rPr>
                <w:rFonts w:ascii="PT Astra Serif" w:hAnsi="PT Astra Serif"/>
                <w:sz w:val="16"/>
                <w:szCs w:val="16"/>
              </w:rPr>
              <w:t xml:space="preserve"> -</w:t>
            </w:r>
          </w:p>
        </w:tc>
        <w:tc>
          <w:tcPr>
            <w:tcW w:w="376" w:type="dxa"/>
            <w:tcBorders>
              <w:left w:val="single" w:sz="4" w:space="0" w:color="auto"/>
              <w:bottom w:val="single" w:sz="4" w:space="0" w:color="auto"/>
              <w:right w:val="single" w:sz="4" w:space="0" w:color="auto"/>
            </w:tcBorders>
          </w:tcPr>
          <w:p w:rsidR="00A22435" w:rsidRPr="007C3645" w:rsidRDefault="00A22435" w:rsidP="007C3645">
            <w:pPr>
              <w:tabs>
                <w:tab w:val="left" w:pos="567"/>
              </w:tabs>
              <w:spacing w:after="0" w:line="240" w:lineRule="auto"/>
              <w:ind w:left="-567" w:firstLine="567"/>
              <w:jc w:val="both"/>
              <w:rPr>
                <w:rFonts w:ascii="PT Astra Serif" w:hAnsi="PT Astra Serif"/>
                <w:sz w:val="16"/>
                <w:szCs w:val="16"/>
              </w:rPr>
            </w:pPr>
            <w:r w:rsidRPr="007C3645">
              <w:rPr>
                <w:rFonts w:ascii="PT Astra Serif" w:hAnsi="PT Astra Serif"/>
                <w:sz w:val="16"/>
                <w:szCs w:val="16"/>
              </w:rPr>
              <w:t xml:space="preserve"> -</w:t>
            </w:r>
          </w:p>
        </w:tc>
        <w:tc>
          <w:tcPr>
            <w:tcW w:w="396" w:type="dxa"/>
            <w:tcBorders>
              <w:left w:val="single" w:sz="4" w:space="0" w:color="auto"/>
              <w:bottom w:val="single" w:sz="4" w:space="0" w:color="auto"/>
            </w:tcBorders>
          </w:tcPr>
          <w:p w:rsidR="00A22435" w:rsidRPr="007C3645" w:rsidRDefault="00A22435" w:rsidP="007C3645">
            <w:pPr>
              <w:tabs>
                <w:tab w:val="left" w:pos="567"/>
              </w:tabs>
              <w:spacing w:after="0" w:line="240" w:lineRule="auto"/>
              <w:ind w:left="-567" w:firstLine="567"/>
              <w:jc w:val="both"/>
              <w:rPr>
                <w:rFonts w:ascii="PT Astra Serif" w:hAnsi="PT Astra Serif"/>
                <w:sz w:val="16"/>
                <w:szCs w:val="16"/>
              </w:rPr>
            </w:pPr>
            <w:r w:rsidRPr="007C3645">
              <w:rPr>
                <w:rFonts w:ascii="PT Astra Serif" w:hAnsi="PT Astra Serif"/>
                <w:sz w:val="16"/>
                <w:szCs w:val="16"/>
              </w:rPr>
              <w:t>-</w:t>
            </w:r>
          </w:p>
        </w:tc>
        <w:tc>
          <w:tcPr>
            <w:tcW w:w="1470" w:type="dxa"/>
            <w:tcBorders>
              <w:bottom w:val="single" w:sz="4" w:space="0" w:color="auto"/>
            </w:tcBorders>
          </w:tcPr>
          <w:p w:rsidR="00A22435" w:rsidRPr="007C3645" w:rsidRDefault="00A22435" w:rsidP="007C3645">
            <w:pPr>
              <w:tabs>
                <w:tab w:val="left" w:pos="567"/>
              </w:tabs>
              <w:spacing w:after="0" w:line="240" w:lineRule="auto"/>
              <w:ind w:left="-61" w:firstLine="61"/>
              <w:jc w:val="both"/>
              <w:rPr>
                <w:rFonts w:ascii="PT Astra Serif" w:hAnsi="PT Astra Serif"/>
                <w:sz w:val="16"/>
                <w:szCs w:val="16"/>
                <w:highlight w:val="yellow"/>
              </w:rPr>
            </w:pPr>
            <w:r w:rsidRPr="007C3645">
              <w:rPr>
                <w:rFonts w:ascii="PT Astra Serif" w:hAnsi="PT Astra Serif"/>
                <w:sz w:val="16"/>
                <w:szCs w:val="16"/>
              </w:rPr>
              <w:t>2 945, 1</w:t>
            </w:r>
          </w:p>
        </w:tc>
      </w:tr>
      <w:tr w:rsidR="00A22435" w:rsidRPr="007C3645" w:rsidTr="007C3645">
        <w:trPr>
          <w:trHeight w:val="264"/>
        </w:trPr>
        <w:tc>
          <w:tcPr>
            <w:tcW w:w="425" w:type="dxa"/>
            <w:vMerge/>
          </w:tcPr>
          <w:p w:rsidR="00A22435" w:rsidRPr="007C3645" w:rsidRDefault="00A22435" w:rsidP="007C3645">
            <w:pPr>
              <w:tabs>
                <w:tab w:val="left" w:pos="567"/>
              </w:tabs>
              <w:spacing w:after="0" w:line="240" w:lineRule="auto"/>
              <w:ind w:left="-567" w:firstLine="567"/>
              <w:jc w:val="both"/>
              <w:rPr>
                <w:rFonts w:ascii="PT Astra Serif" w:hAnsi="PT Astra Serif"/>
                <w:sz w:val="16"/>
                <w:szCs w:val="16"/>
              </w:rPr>
            </w:pPr>
          </w:p>
        </w:tc>
        <w:tc>
          <w:tcPr>
            <w:tcW w:w="3351" w:type="dxa"/>
            <w:vMerge/>
          </w:tcPr>
          <w:p w:rsidR="00A22435" w:rsidRPr="007C3645" w:rsidRDefault="00A22435" w:rsidP="007C3645">
            <w:pPr>
              <w:tabs>
                <w:tab w:val="left" w:pos="567"/>
              </w:tabs>
              <w:spacing w:after="0" w:line="240" w:lineRule="auto"/>
              <w:ind w:left="-567" w:firstLine="567"/>
              <w:jc w:val="both"/>
              <w:rPr>
                <w:rFonts w:ascii="PT Astra Serif" w:hAnsi="PT Astra Serif"/>
                <w:sz w:val="16"/>
                <w:szCs w:val="16"/>
              </w:rPr>
            </w:pPr>
          </w:p>
        </w:tc>
        <w:tc>
          <w:tcPr>
            <w:tcW w:w="1315" w:type="dxa"/>
            <w:vMerge/>
          </w:tcPr>
          <w:p w:rsidR="00A22435" w:rsidRPr="007C3645" w:rsidRDefault="00A22435" w:rsidP="007C3645">
            <w:pPr>
              <w:tabs>
                <w:tab w:val="left" w:pos="567"/>
              </w:tabs>
              <w:spacing w:after="0" w:line="240" w:lineRule="auto"/>
              <w:ind w:left="-567" w:firstLine="567"/>
              <w:jc w:val="both"/>
              <w:rPr>
                <w:rFonts w:ascii="PT Astra Serif" w:hAnsi="PT Astra Serif"/>
                <w:sz w:val="16"/>
                <w:szCs w:val="16"/>
              </w:rPr>
            </w:pPr>
          </w:p>
        </w:tc>
        <w:tc>
          <w:tcPr>
            <w:tcW w:w="1848" w:type="dxa"/>
            <w:tcBorders>
              <w:top w:val="single" w:sz="4" w:space="0" w:color="auto"/>
              <w:bottom w:val="single" w:sz="4" w:space="0" w:color="auto"/>
            </w:tcBorders>
          </w:tcPr>
          <w:p w:rsidR="00A22435" w:rsidRPr="007C3645" w:rsidRDefault="00A22435" w:rsidP="007C3645">
            <w:pPr>
              <w:tabs>
                <w:tab w:val="left" w:pos="567"/>
              </w:tabs>
              <w:spacing w:after="0" w:line="240" w:lineRule="auto"/>
              <w:ind w:left="-567" w:firstLine="567"/>
              <w:jc w:val="both"/>
              <w:rPr>
                <w:rFonts w:ascii="PT Astra Serif" w:hAnsi="PT Astra Serif"/>
                <w:sz w:val="16"/>
                <w:szCs w:val="16"/>
              </w:rPr>
            </w:pPr>
            <w:r w:rsidRPr="007C3645">
              <w:rPr>
                <w:rFonts w:ascii="PT Astra Serif" w:hAnsi="PT Astra Serif"/>
                <w:sz w:val="16"/>
                <w:szCs w:val="16"/>
              </w:rPr>
              <w:t xml:space="preserve"> Областной бюджет</w:t>
            </w:r>
          </w:p>
        </w:tc>
        <w:tc>
          <w:tcPr>
            <w:tcW w:w="786" w:type="dxa"/>
            <w:tcBorders>
              <w:top w:val="single" w:sz="4" w:space="0" w:color="auto"/>
              <w:bottom w:val="single" w:sz="4" w:space="0" w:color="auto"/>
            </w:tcBorders>
          </w:tcPr>
          <w:p w:rsidR="00A22435" w:rsidRPr="007C3645" w:rsidRDefault="00A22435" w:rsidP="007C3645">
            <w:pPr>
              <w:tabs>
                <w:tab w:val="left" w:pos="567"/>
              </w:tabs>
              <w:spacing w:after="0" w:line="240" w:lineRule="auto"/>
              <w:ind w:left="-567" w:firstLine="567"/>
              <w:jc w:val="both"/>
              <w:rPr>
                <w:rFonts w:ascii="PT Astra Serif" w:hAnsi="PT Astra Serif"/>
                <w:sz w:val="16"/>
                <w:szCs w:val="16"/>
                <w:highlight w:val="yellow"/>
              </w:rPr>
            </w:pPr>
          </w:p>
        </w:tc>
        <w:tc>
          <w:tcPr>
            <w:tcW w:w="381" w:type="dxa"/>
            <w:tcBorders>
              <w:top w:val="single" w:sz="4" w:space="0" w:color="auto"/>
              <w:bottom w:val="single" w:sz="4" w:space="0" w:color="auto"/>
              <w:right w:val="single" w:sz="4" w:space="0" w:color="auto"/>
            </w:tcBorders>
          </w:tcPr>
          <w:p w:rsidR="00A22435" w:rsidRPr="007C3645" w:rsidRDefault="00A22435" w:rsidP="007C3645">
            <w:pPr>
              <w:tabs>
                <w:tab w:val="left" w:pos="567"/>
              </w:tabs>
              <w:spacing w:after="0" w:line="240" w:lineRule="auto"/>
              <w:ind w:left="-567" w:firstLine="567"/>
              <w:jc w:val="both"/>
              <w:rPr>
                <w:rFonts w:ascii="PT Astra Serif" w:hAnsi="PT Astra Serif"/>
                <w:sz w:val="16"/>
                <w:szCs w:val="16"/>
              </w:rPr>
            </w:pPr>
            <w:r w:rsidRPr="007C3645">
              <w:rPr>
                <w:rFonts w:ascii="PT Astra Serif" w:hAnsi="PT Astra Serif"/>
                <w:sz w:val="16"/>
                <w:szCs w:val="16"/>
              </w:rPr>
              <w:t>-</w:t>
            </w:r>
          </w:p>
        </w:tc>
        <w:tc>
          <w:tcPr>
            <w:tcW w:w="376" w:type="dxa"/>
            <w:tcBorders>
              <w:top w:val="single" w:sz="4" w:space="0" w:color="auto"/>
              <w:left w:val="single" w:sz="4" w:space="0" w:color="auto"/>
              <w:bottom w:val="single" w:sz="4" w:space="0" w:color="auto"/>
              <w:right w:val="single" w:sz="4" w:space="0" w:color="auto"/>
            </w:tcBorders>
          </w:tcPr>
          <w:p w:rsidR="00A22435" w:rsidRPr="007C3645" w:rsidRDefault="00A22435" w:rsidP="007C3645">
            <w:pPr>
              <w:tabs>
                <w:tab w:val="left" w:pos="567"/>
              </w:tabs>
              <w:spacing w:after="0" w:line="240" w:lineRule="auto"/>
              <w:ind w:left="-567" w:firstLine="567"/>
              <w:jc w:val="both"/>
              <w:rPr>
                <w:rFonts w:ascii="PT Astra Serif" w:hAnsi="PT Astra Serif"/>
                <w:sz w:val="16"/>
                <w:szCs w:val="16"/>
              </w:rPr>
            </w:pPr>
            <w:r w:rsidRPr="007C3645">
              <w:rPr>
                <w:rFonts w:ascii="PT Astra Serif" w:hAnsi="PT Astra Serif"/>
                <w:sz w:val="16"/>
                <w:szCs w:val="16"/>
              </w:rPr>
              <w:t>-</w:t>
            </w:r>
          </w:p>
        </w:tc>
        <w:tc>
          <w:tcPr>
            <w:tcW w:w="396" w:type="dxa"/>
            <w:tcBorders>
              <w:top w:val="single" w:sz="4" w:space="0" w:color="auto"/>
              <w:left w:val="single" w:sz="4" w:space="0" w:color="auto"/>
              <w:bottom w:val="single" w:sz="4" w:space="0" w:color="auto"/>
            </w:tcBorders>
          </w:tcPr>
          <w:p w:rsidR="00A22435" w:rsidRPr="007C3645" w:rsidRDefault="00A22435" w:rsidP="007C3645">
            <w:pPr>
              <w:tabs>
                <w:tab w:val="left" w:pos="567"/>
              </w:tabs>
              <w:spacing w:after="0" w:line="240" w:lineRule="auto"/>
              <w:ind w:left="-567" w:firstLine="567"/>
              <w:jc w:val="both"/>
              <w:rPr>
                <w:rFonts w:ascii="PT Astra Serif" w:hAnsi="PT Astra Serif"/>
                <w:sz w:val="16"/>
                <w:szCs w:val="16"/>
              </w:rPr>
            </w:pPr>
            <w:r w:rsidRPr="007C3645">
              <w:rPr>
                <w:rFonts w:ascii="PT Astra Serif" w:hAnsi="PT Astra Serif"/>
                <w:sz w:val="16"/>
                <w:szCs w:val="16"/>
              </w:rPr>
              <w:t>-</w:t>
            </w:r>
          </w:p>
        </w:tc>
        <w:tc>
          <w:tcPr>
            <w:tcW w:w="1470" w:type="dxa"/>
            <w:tcBorders>
              <w:top w:val="single" w:sz="4" w:space="0" w:color="auto"/>
              <w:bottom w:val="single" w:sz="4" w:space="0" w:color="auto"/>
            </w:tcBorders>
          </w:tcPr>
          <w:p w:rsidR="00A22435" w:rsidRPr="007C3645" w:rsidRDefault="00A22435" w:rsidP="007C3645">
            <w:pPr>
              <w:tabs>
                <w:tab w:val="left" w:pos="567"/>
              </w:tabs>
              <w:spacing w:after="0" w:line="240" w:lineRule="auto"/>
              <w:ind w:left="-61" w:firstLine="61"/>
              <w:jc w:val="both"/>
              <w:rPr>
                <w:rFonts w:ascii="PT Astra Serif" w:hAnsi="PT Astra Serif"/>
                <w:sz w:val="16"/>
                <w:szCs w:val="16"/>
              </w:rPr>
            </w:pPr>
            <w:r w:rsidRPr="007C3645">
              <w:rPr>
                <w:rFonts w:ascii="PT Astra Serif" w:hAnsi="PT Astra Serif"/>
                <w:sz w:val="16"/>
                <w:szCs w:val="16"/>
              </w:rPr>
              <w:t xml:space="preserve">29,7 </w:t>
            </w:r>
          </w:p>
        </w:tc>
      </w:tr>
      <w:tr w:rsidR="00A22435" w:rsidRPr="007C3645" w:rsidTr="007C3645">
        <w:trPr>
          <w:trHeight w:val="281"/>
        </w:trPr>
        <w:tc>
          <w:tcPr>
            <w:tcW w:w="425" w:type="dxa"/>
            <w:vMerge/>
            <w:tcBorders>
              <w:bottom w:val="single" w:sz="4" w:space="0" w:color="auto"/>
            </w:tcBorders>
          </w:tcPr>
          <w:p w:rsidR="00A22435" w:rsidRPr="007C3645" w:rsidRDefault="00A22435" w:rsidP="007C3645">
            <w:pPr>
              <w:tabs>
                <w:tab w:val="left" w:pos="567"/>
              </w:tabs>
              <w:spacing w:after="0" w:line="240" w:lineRule="auto"/>
              <w:ind w:left="-567" w:firstLine="567"/>
              <w:jc w:val="both"/>
              <w:rPr>
                <w:rFonts w:ascii="PT Astra Serif" w:hAnsi="PT Astra Serif"/>
                <w:sz w:val="16"/>
                <w:szCs w:val="16"/>
              </w:rPr>
            </w:pPr>
          </w:p>
        </w:tc>
        <w:tc>
          <w:tcPr>
            <w:tcW w:w="3351" w:type="dxa"/>
            <w:vMerge/>
            <w:tcBorders>
              <w:bottom w:val="single" w:sz="4" w:space="0" w:color="auto"/>
            </w:tcBorders>
          </w:tcPr>
          <w:p w:rsidR="00A22435" w:rsidRPr="007C3645" w:rsidRDefault="00A22435" w:rsidP="007C3645">
            <w:pPr>
              <w:tabs>
                <w:tab w:val="left" w:pos="567"/>
              </w:tabs>
              <w:spacing w:after="0" w:line="240" w:lineRule="auto"/>
              <w:ind w:left="-567" w:firstLine="567"/>
              <w:jc w:val="both"/>
              <w:rPr>
                <w:rFonts w:ascii="PT Astra Serif" w:hAnsi="PT Astra Serif"/>
                <w:sz w:val="16"/>
                <w:szCs w:val="16"/>
              </w:rPr>
            </w:pPr>
          </w:p>
        </w:tc>
        <w:tc>
          <w:tcPr>
            <w:tcW w:w="1315" w:type="dxa"/>
            <w:vMerge/>
            <w:tcBorders>
              <w:bottom w:val="single" w:sz="4" w:space="0" w:color="auto"/>
            </w:tcBorders>
          </w:tcPr>
          <w:p w:rsidR="00A22435" w:rsidRPr="007C3645" w:rsidRDefault="00A22435" w:rsidP="007C3645">
            <w:pPr>
              <w:tabs>
                <w:tab w:val="left" w:pos="567"/>
              </w:tabs>
              <w:spacing w:after="0" w:line="240" w:lineRule="auto"/>
              <w:ind w:left="-567" w:firstLine="567"/>
              <w:jc w:val="both"/>
              <w:rPr>
                <w:rFonts w:ascii="PT Astra Serif" w:hAnsi="PT Astra Serif"/>
                <w:sz w:val="16"/>
                <w:szCs w:val="16"/>
              </w:rPr>
            </w:pPr>
          </w:p>
        </w:tc>
        <w:tc>
          <w:tcPr>
            <w:tcW w:w="1848" w:type="dxa"/>
            <w:tcBorders>
              <w:top w:val="single" w:sz="4" w:space="0" w:color="auto"/>
              <w:right w:val="single" w:sz="4" w:space="0" w:color="auto"/>
            </w:tcBorders>
          </w:tcPr>
          <w:p w:rsidR="00A22435" w:rsidRPr="007C3645" w:rsidRDefault="00A22435" w:rsidP="007C3645">
            <w:pPr>
              <w:tabs>
                <w:tab w:val="left" w:pos="567"/>
              </w:tabs>
              <w:spacing w:after="0" w:line="240" w:lineRule="auto"/>
              <w:ind w:left="-567" w:firstLine="567"/>
              <w:jc w:val="both"/>
              <w:rPr>
                <w:rFonts w:ascii="PT Astra Serif" w:hAnsi="PT Astra Serif"/>
                <w:sz w:val="16"/>
                <w:szCs w:val="16"/>
              </w:rPr>
            </w:pPr>
            <w:r w:rsidRPr="007C3645">
              <w:rPr>
                <w:rFonts w:ascii="PT Astra Serif" w:hAnsi="PT Astra Serif"/>
                <w:sz w:val="16"/>
                <w:szCs w:val="16"/>
              </w:rPr>
              <w:t>Районный бюджет</w:t>
            </w:r>
          </w:p>
        </w:tc>
        <w:tc>
          <w:tcPr>
            <w:tcW w:w="786" w:type="dxa"/>
            <w:tcBorders>
              <w:top w:val="single" w:sz="4" w:space="0" w:color="auto"/>
              <w:left w:val="single" w:sz="4" w:space="0" w:color="auto"/>
            </w:tcBorders>
          </w:tcPr>
          <w:p w:rsidR="00A22435" w:rsidRPr="007C3645" w:rsidRDefault="00A22435" w:rsidP="007C3645">
            <w:pPr>
              <w:tabs>
                <w:tab w:val="left" w:pos="567"/>
              </w:tabs>
              <w:spacing w:after="0" w:line="240" w:lineRule="auto"/>
              <w:ind w:left="-567" w:firstLine="567"/>
              <w:jc w:val="both"/>
              <w:rPr>
                <w:rFonts w:ascii="PT Astra Serif" w:hAnsi="PT Astra Serif"/>
                <w:sz w:val="16"/>
                <w:szCs w:val="16"/>
                <w:highlight w:val="yellow"/>
              </w:rPr>
            </w:pPr>
          </w:p>
        </w:tc>
        <w:tc>
          <w:tcPr>
            <w:tcW w:w="381" w:type="dxa"/>
            <w:tcBorders>
              <w:top w:val="single" w:sz="4" w:space="0" w:color="auto"/>
              <w:right w:val="single" w:sz="4" w:space="0" w:color="auto"/>
            </w:tcBorders>
          </w:tcPr>
          <w:p w:rsidR="00A22435" w:rsidRPr="007C3645" w:rsidRDefault="00A22435" w:rsidP="007C3645">
            <w:pPr>
              <w:tabs>
                <w:tab w:val="left" w:pos="567"/>
              </w:tabs>
              <w:spacing w:after="0" w:line="240" w:lineRule="auto"/>
              <w:ind w:left="-567" w:firstLine="567"/>
              <w:jc w:val="both"/>
              <w:rPr>
                <w:rFonts w:ascii="PT Astra Serif" w:hAnsi="PT Astra Serif"/>
                <w:sz w:val="16"/>
                <w:szCs w:val="16"/>
              </w:rPr>
            </w:pPr>
            <w:r w:rsidRPr="007C3645">
              <w:rPr>
                <w:rFonts w:ascii="PT Astra Serif" w:hAnsi="PT Astra Serif"/>
                <w:sz w:val="16"/>
                <w:szCs w:val="16"/>
              </w:rPr>
              <w:t>-</w:t>
            </w:r>
          </w:p>
        </w:tc>
        <w:tc>
          <w:tcPr>
            <w:tcW w:w="376" w:type="dxa"/>
            <w:tcBorders>
              <w:top w:val="single" w:sz="4" w:space="0" w:color="auto"/>
              <w:left w:val="single" w:sz="4" w:space="0" w:color="auto"/>
              <w:right w:val="single" w:sz="4" w:space="0" w:color="auto"/>
            </w:tcBorders>
          </w:tcPr>
          <w:p w:rsidR="00A22435" w:rsidRPr="007C3645" w:rsidRDefault="00A22435" w:rsidP="007C3645">
            <w:pPr>
              <w:tabs>
                <w:tab w:val="left" w:pos="567"/>
              </w:tabs>
              <w:spacing w:after="0" w:line="240" w:lineRule="auto"/>
              <w:ind w:left="-567" w:firstLine="567"/>
              <w:jc w:val="both"/>
              <w:rPr>
                <w:rFonts w:ascii="PT Astra Serif" w:hAnsi="PT Astra Serif"/>
                <w:sz w:val="16"/>
                <w:szCs w:val="16"/>
              </w:rPr>
            </w:pPr>
            <w:r w:rsidRPr="007C3645">
              <w:rPr>
                <w:rFonts w:ascii="PT Astra Serif" w:hAnsi="PT Astra Serif"/>
                <w:sz w:val="16"/>
                <w:szCs w:val="16"/>
              </w:rPr>
              <w:t>-</w:t>
            </w:r>
          </w:p>
        </w:tc>
        <w:tc>
          <w:tcPr>
            <w:tcW w:w="396" w:type="dxa"/>
            <w:tcBorders>
              <w:top w:val="single" w:sz="4" w:space="0" w:color="auto"/>
              <w:left w:val="single" w:sz="4" w:space="0" w:color="auto"/>
            </w:tcBorders>
          </w:tcPr>
          <w:p w:rsidR="00A22435" w:rsidRPr="007C3645" w:rsidRDefault="00A22435" w:rsidP="007C3645">
            <w:pPr>
              <w:tabs>
                <w:tab w:val="left" w:pos="567"/>
              </w:tabs>
              <w:spacing w:after="0" w:line="240" w:lineRule="auto"/>
              <w:ind w:left="-567" w:firstLine="567"/>
              <w:jc w:val="both"/>
              <w:rPr>
                <w:rFonts w:ascii="PT Astra Serif" w:hAnsi="PT Astra Serif"/>
                <w:sz w:val="16"/>
                <w:szCs w:val="16"/>
              </w:rPr>
            </w:pPr>
            <w:r w:rsidRPr="007C3645">
              <w:rPr>
                <w:rFonts w:ascii="PT Astra Serif" w:hAnsi="PT Astra Serif"/>
                <w:sz w:val="16"/>
                <w:szCs w:val="16"/>
              </w:rPr>
              <w:t>-</w:t>
            </w:r>
          </w:p>
        </w:tc>
        <w:tc>
          <w:tcPr>
            <w:tcW w:w="1470" w:type="dxa"/>
            <w:tcBorders>
              <w:top w:val="single" w:sz="4" w:space="0" w:color="auto"/>
            </w:tcBorders>
          </w:tcPr>
          <w:p w:rsidR="00A22435" w:rsidRPr="007C3645" w:rsidRDefault="00A22435" w:rsidP="007C3645">
            <w:pPr>
              <w:tabs>
                <w:tab w:val="left" w:pos="567"/>
              </w:tabs>
              <w:spacing w:after="0" w:line="240" w:lineRule="auto"/>
              <w:ind w:left="-61" w:firstLine="61"/>
              <w:jc w:val="both"/>
              <w:rPr>
                <w:rFonts w:ascii="PT Astra Serif" w:hAnsi="PT Astra Serif"/>
                <w:sz w:val="16"/>
                <w:szCs w:val="16"/>
              </w:rPr>
            </w:pPr>
            <w:r w:rsidRPr="007C3645">
              <w:rPr>
                <w:rFonts w:ascii="PT Astra Serif" w:hAnsi="PT Astra Serif"/>
                <w:sz w:val="16"/>
                <w:szCs w:val="16"/>
              </w:rPr>
              <w:t>3,0</w:t>
            </w:r>
          </w:p>
        </w:tc>
      </w:tr>
    </w:tbl>
    <w:p w:rsidR="00A22435" w:rsidRPr="007C3645" w:rsidRDefault="00A22435" w:rsidP="007C3645">
      <w:pPr>
        <w:tabs>
          <w:tab w:val="left" w:pos="142"/>
        </w:tabs>
        <w:spacing w:after="0" w:line="240" w:lineRule="auto"/>
        <w:ind w:left="-567" w:firstLine="567"/>
        <w:jc w:val="both"/>
        <w:rPr>
          <w:rFonts w:ascii="PT Astra Serif" w:hAnsi="PT Astra Serif"/>
          <w:sz w:val="16"/>
          <w:szCs w:val="16"/>
        </w:rPr>
      </w:pPr>
    </w:p>
    <w:p w:rsidR="00A22435" w:rsidRPr="007C3645" w:rsidRDefault="00A22435" w:rsidP="00F43FAE">
      <w:pPr>
        <w:widowControl w:val="0"/>
        <w:numPr>
          <w:ilvl w:val="0"/>
          <w:numId w:val="11"/>
        </w:numPr>
        <w:tabs>
          <w:tab w:val="left" w:pos="142"/>
        </w:tabs>
        <w:autoSpaceDE w:val="0"/>
        <w:autoSpaceDN w:val="0"/>
        <w:adjustRightInd w:val="0"/>
        <w:spacing w:after="0" w:line="240" w:lineRule="auto"/>
        <w:ind w:left="-567" w:firstLine="567"/>
        <w:jc w:val="both"/>
        <w:rPr>
          <w:rFonts w:ascii="PT Astra Serif" w:hAnsi="PT Astra Serif"/>
          <w:sz w:val="16"/>
          <w:szCs w:val="16"/>
        </w:rPr>
      </w:pPr>
      <w:r w:rsidRPr="007C3645">
        <w:rPr>
          <w:rFonts w:ascii="PT Astra Serif" w:hAnsi="PT Astra Serif"/>
          <w:sz w:val="16"/>
          <w:szCs w:val="16"/>
        </w:rPr>
        <w:t>Опубликовать настоящее постановление на  официальном сайте Администрации Целинного района в сети Интернет и информационном бюллетене «Муниципальный вестник».</w:t>
      </w:r>
    </w:p>
    <w:p w:rsidR="00A22435" w:rsidRPr="007C3645" w:rsidRDefault="00A22435" w:rsidP="00F43FAE">
      <w:pPr>
        <w:widowControl w:val="0"/>
        <w:numPr>
          <w:ilvl w:val="0"/>
          <w:numId w:val="11"/>
        </w:numPr>
        <w:tabs>
          <w:tab w:val="left" w:pos="142"/>
        </w:tabs>
        <w:autoSpaceDE w:val="0"/>
        <w:autoSpaceDN w:val="0"/>
        <w:adjustRightInd w:val="0"/>
        <w:spacing w:after="0" w:line="240" w:lineRule="auto"/>
        <w:ind w:left="-567" w:firstLine="567"/>
        <w:jc w:val="both"/>
        <w:rPr>
          <w:rFonts w:ascii="PT Astra Serif" w:hAnsi="PT Astra Serif"/>
          <w:sz w:val="16"/>
          <w:szCs w:val="16"/>
        </w:rPr>
      </w:pPr>
      <w:r w:rsidRPr="007C3645">
        <w:rPr>
          <w:rFonts w:ascii="PT Astra Serif" w:hAnsi="PT Astra Serif"/>
          <w:sz w:val="16"/>
          <w:szCs w:val="16"/>
        </w:rPr>
        <w:t>Настоящее постановление вступает в силу с момента его подписания.</w:t>
      </w:r>
    </w:p>
    <w:p w:rsidR="00A22435" w:rsidRPr="007C3645" w:rsidRDefault="00A22435" w:rsidP="00F43FAE">
      <w:pPr>
        <w:widowControl w:val="0"/>
        <w:numPr>
          <w:ilvl w:val="0"/>
          <w:numId w:val="11"/>
        </w:numPr>
        <w:tabs>
          <w:tab w:val="left" w:pos="142"/>
        </w:tabs>
        <w:autoSpaceDE w:val="0"/>
        <w:autoSpaceDN w:val="0"/>
        <w:adjustRightInd w:val="0"/>
        <w:spacing w:after="0" w:line="240" w:lineRule="auto"/>
        <w:ind w:left="-567" w:firstLine="567"/>
        <w:jc w:val="both"/>
        <w:rPr>
          <w:rFonts w:ascii="PT Astra Serif" w:hAnsi="PT Astra Serif"/>
          <w:sz w:val="16"/>
          <w:szCs w:val="16"/>
        </w:rPr>
      </w:pPr>
      <w:proofErr w:type="gramStart"/>
      <w:r w:rsidRPr="007C3645">
        <w:rPr>
          <w:rFonts w:ascii="PT Astra Serif" w:hAnsi="PT Astra Serif"/>
          <w:sz w:val="16"/>
          <w:szCs w:val="16"/>
        </w:rPr>
        <w:t>Контроль за</w:t>
      </w:r>
      <w:proofErr w:type="gramEnd"/>
      <w:r w:rsidRPr="007C3645">
        <w:rPr>
          <w:rFonts w:ascii="PT Astra Serif" w:hAnsi="PT Astra Serif"/>
          <w:sz w:val="16"/>
          <w:szCs w:val="16"/>
        </w:rPr>
        <w:t xml:space="preserve"> исполнением данного постановления возложить на заместителя Главы Целинного района, начальника отдела культуры, спорта и молодежной политики Гарипову Е.В.</w:t>
      </w:r>
    </w:p>
    <w:p w:rsidR="00A22435" w:rsidRPr="007C3645" w:rsidRDefault="00A22435" w:rsidP="007C3645">
      <w:pPr>
        <w:spacing w:after="0" w:line="240" w:lineRule="auto"/>
        <w:ind w:left="-567" w:firstLine="567"/>
        <w:jc w:val="both"/>
        <w:rPr>
          <w:rFonts w:ascii="PT Astra Serif" w:hAnsi="PT Astra Serif"/>
          <w:sz w:val="16"/>
          <w:szCs w:val="16"/>
        </w:rPr>
      </w:pPr>
    </w:p>
    <w:p w:rsidR="00A22435" w:rsidRPr="007C3645" w:rsidRDefault="00A22435" w:rsidP="007C3645">
      <w:pPr>
        <w:spacing w:after="0" w:line="240" w:lineRule="auto"/>
        <w:ind w:left="-567" w:firstLine="567"/>
        <w:jc w:val="both"/>
        <w:rPr>
          <w:rFonts w:ascii="PT Astra Serif" w:hAnsi="PT Astra Serif"/>
          <w:sz w:val="16"/>
          <w:szCs w:val="16"/>
        </w:rPr>
      </w:pPr>
      <w:r w:rsidRPr="007C3645">
        <w:rPr>
          <w:rFonts w:ascii="PT Astra Serif" w:hAnsi="PT Astra Serif"/>
          <w:sz w:val="16"/>
          <w:szCs w:val="16"/>
        </w:rPr>
        <w:t xml:space="preserve">      </w:t>
      </w:r>
      <w:proofErr w:type="spellStart"/>
      <w:r w:rsidRPr="007C3645">
        <w:rPr>
          <w:rFonts w:ascii="PT Astra Serif" w:hAnsi="PT Astra Serif"/>
          <w:sz w:val="16"/>
          <w:szCs w:val="16"/>
        </w:rPr>
        <w:t>Врио</w:t>
      </w:r>
      <w:proofErr w:type="spellEnd"/>
      <w:r w:rsidRPr="007C3645">
        <w:rPr>
          <w:rFonts w:ascii="PT Astra Serif" w:hAnsi="PT Astra Serif"/>
          <w:sz w:val="16"/>
          <w:szCs w:val="16"/>
        </w:rPr>
        <w:t xml:space="preserve">  Главы Целинного района                                                         </w:t>
      </w:r>
      <w:proofErr w:type="spellStart"/>
      <w:r w:rsidRPr="007C3645">
        <w:rPr>
          <w:rFonts w:ascii="PT Astra Serif" w:hAnsi="PT Astra Serif"/>
          <w:sz w:val="16"/>
          <w:szCs w:val="16"/>
        </w:rPr>
        <w:t>А.В.Сытов</w:t>
      </w:r>
      <w:proofErr w:type="spellEnd"/>
    </w:p>
    <w:p w:rsidR="00A22435" w:rsidRPr="007C3645" w:rsidRDefault="00A22435" w:rsidP="007C3645">
      <w:pPr>
        <w:spacing w:after="0" w:line="240" w:lineRule="auto"/>
        <w:ind w:left="-567" w:firstLine="567"/>
        <w:jc w:val="both"/>
        <w:rPr>
          <w:rFonts w:ascii="PT Astra Serif" w:hAnsi="PT Astra Serif"/>
          <w:sz w:val="16"/>
          <w:szCs w:val="16"/>
        </w:rPr>
      </w:pPr>
    </w:p>
    <w:p w:rsidR="00A22435" w:rsidRPr="00D37DFF" w:rsidRDefault="00A22435">
      <w:pPr>
        <w:pStyle w:val="ConsNonformat"/>
        <w:widowControl/>
        <w:jc w:val="center"/>
        <w:rPr>
          <w:rFonts w:ascii="Times New Roman" w:hAnsi="Times New Roman"/>
          <w:szCs w:val="32"/>
        </w:rPr>
      </w:pPr>
    </w:p>
    <w:p w:rsidR="00A22435" w:rsidRPr="007C3645" w:rsidRDefault="00A22435" w:rsidP="00067C68">
      <w:pPr>
        <w:pStyle w:val="ConsNonformat"/>
        <w:widowControl/>
        <w:jc w:val="center"/>
        <w:rPr>
          <w:rFonts w:ascii="PT Astra Serif" w:hAnsi="PT Astra Serif"/>
          <w:sz w:val="28"/>
          <w:szCs w:val="40"/>
        </w:rPr>
      </w:pPr>
      <w:r w:rsidRPr="007C3645">
        <w:rPr>
          <w:rFonts w:ascii="PT Astra Serif" w:hAnsi="PT Astra Serif"/>
          <w:sz w:val="28"/>
          <w:szCs w:val="40"/>
        </w:rPr>
        <w:t>КУРГАНСКАЯ ОБЛАСТЬ</w:t>
      </w:r>
    </w:p>
    <w:p w:rsidR="00A22435" w:rsidRPr="007C3645" w:rsidRDefault="00A22435" w:rsidP="00067C68">
      <w:pPr>
        <w:pStyle w:val="ConsNonformat"/>
        <w:widowControl/>
        <w:jc w:val="center"/>
        <w:rPr>
          <w:rFonts w:ascii="PT Astra Serif" w:hAnsi="PT Astra Serif"/>
          <w:sz w:val="28"/>
          <w:szCs w:val="40"/>
        </w:rPr>
      </w:pPr>
      <w:r w:rsidRPr="007C3645">
        <w:rPr>
          <w:rFonts w:ascii="PT Astra Serif" w:hAnsi="PT Astra Serif"/>
          <w:sz w:val="28"/>
          <w:szCs w:val="40"/>
        </w:rPr>
        <w:t>ЦЕЛИННЫЙ РАЙОН</w:t>
      </w:r>
    </w:p>
    <w:p w:rsidR="00A22435" w:rsidRPr="007C3645" w:rsidRDefault="00A22435" w:rsidP="00067C68">
      <w:pPr>
        <w:pStyle w:val="ConsNonformat"/>
        <w:widowControl/>
        <w:jc w:val="center"/>
        <w:rPr>
          <w:rFonts w:ascii="PT Astra Serif" w:hAnsi="PT Astra Serif"/>
          <w:sz w:val="28"/>
          <w:szCs w:val="40"/>
        </w:rPr>
      </w:pPr>
      <w:r w:rsidRPr="007C3645">
        <w:rPr>
          <w:rFonts w:ascii="PT Astra Serif" w:hAnsi="PT Astra Serif"/>
          <w:sz w:val="28"/>
          <w:szCs w:val="40"/>
        </w:rPr>
        <w:t>АДМИНИСТРАЦИЯ ЦЕЛИННОГО РАЙОНА</w:t>
      </w:r>
    </w:p>
    <w:p w:rsidR="00A22435" w:rsidRPr="003A6F69" w:rsidRDefault="00A22435" w:rsidP="00067C68">
      <w:pPr>
        <w:pStyle w:val="ConsNonformat"/>
        <w:widowControl/>
        <w:jc w:val="center"/>
        <w:rPr>
          <w:rFonts w:ascii="PT Astra Serif" w:hAnsi="PT Astra Serif"/>
          <w:b/>
          <w:sz w:val="32"/>
          <w:szCs w:val="40"/>
        </w:rPr>
      </w:pPr>
    </w:p>
    <w:p w:rsidR="00A22435" w:rsidRPr="007C3645" w:rsidRDefault="00A22435" w:rsidP="00067C68">
      <w:pPr>
        <w:pStyle w:val="ConsNonformat"/>
        <w:widowControl/>
        <w:jc w:val="center"/>
        <w:rPr>
          <w:rFonts w:ascii="PT Astra Serif" w:hAnsi="PT Astra Serif"/>
          <w:b/>
          <w:sz w:val="36"/>
          <w:szCs w:val="40"/>
        </w:rPr>
      </w:pPr>
      <w:r w:rsidRPr="007C3645">
        <w:rPr>
          <w:rFonts w:ascii="PT Astra Serif" w:hAnsi="PT Astra Serif"/>
          <w:b/>
          <w:sz w:val="36"/>
          <w:szCs w:val="40"/>
        </w:rPr>
        <w:t>ПОСТАНОВЛЕНИЕ</w:t>
      </w:r>
    </w:p>
    <w:p w:rsidR="00A22435" w:rsidRPr="003A6F69" w:rsidRDefault="00A22435" w:rsidP="00067C68">
      <w:pPr>
        <w:pStyle w:val="ConsNonformat"/>
        <w:widowControl/>
        <w:jc w:val="center"/>
        <w:rPr>
          <w:rFonts w:ascii="PT Astra Serif" w:hAnsi="PT Astra Serif"/>
          <w:b/>
          <w:sz w:val="32"/>
        </w:rPr>
      </w:pPr>
    </w:p>
    <w:p w:rsidR="00A22435" w:rsidRPr="007C3645" w:rsidRDefault="00A22435" w:rsidP="00067C68">
      <w:pPr>
        <w:pStyle w:val="ConsNonformat"/>
        <w:widowControl/>
        <w:rPr>
          <w:rFonts w:ascii="PT Astra Serif" w:hAnsi="PT Astra Serif"/>
          <w:sz w:val="24"/>
          <w:szCs w:val="26"/>
        </w:rPr>
      </w:pPr>
      <w:r w:rsidRPr="007C3645">
        <w:rPr>
          <w:rFonts w:ascii="PT Astra Serif" w:hAnsi="PT Astra Serif"/>
          <w:sz w:val="24"/>
          <w:szCs w:val="26"/>
        </w:rPr>
        <w:t xml:space="preserve">от  13 октября  2020 г.                    </w:t>
      </w:r>
      <w:r w:rsidR="007C3645">
        <w:rPr>
          <w:rFonts w:ascii="PT Astra Serif" w:hAnsi="PT Astra Serif"/>
          <w:sz w:val="24"/>
          <w:szCs w:val="26"/>
        </w:rPr>
        <w:t xml:space="preserve">        </w:t>
      </w:r>
      <w:r w:rsidRPr="007C3645">
        <w:rPr>
          <w:rFonts w:ascii="PT Astra Serif" w:hAnsi="PT Astra Serif"/>
          <w:sz w:val="24"/>
          <w:szCs w:val="26"/>
        </w:rPr>
        <w:t xml:space="preserve">   № 159                                </w:t>
      </w:r>
      <w:r w:rsidR="00FE6679">
        <w:rPr>
          <w:rFonts w:ascii="PT Astra Serif" w:hAnsi="PT Astra Serif"/>
          <w:sz w:val="24"/>
          <w:szCs w:val="26"/>
        </w:rPr>
        <w:t xml:space="preserve">          </w:t>
      </w:r>
      <w:r w:rsidRPr="007C3645">
        <w:rPr>
          <w:rFonts w:ascii="PT Astra Serif" w:hAnsi="PT Astra Serif"/>
          <w:sz w:val="24"/>
          <w:szCs w:val="26"/>
        </w:rPr>
        <w:t xml:space="preserve">            с. </w:t>
      </w:r>
      <w:proofErr w:type="gramStart"/>
      <w:r w:rsidRPr="007C3645">
        <w:rPr>
          <w:rFonts w:ascii="PT Astra Serif" w:hAnsi="PT Astra Serif"/>
          <w:sz w:val="24"/>
          <w:szCs w:val="26"/>
        </w:rPr>
        <w:t>Целинное</w:t>
      </w:r>
      <w:proofErr w:type="gramEnd"/>
    </w:p>
    <w:p w:rsidR="00A22435" w:rsidRPr="007C3645" w:rsidRDefault="00A22435" w:rsidP="00067C68">
      <w:pPr>
        <w:pStyle w:val="ConsNonformat"/>
        <w:widowControl/>
        <w:ind w:firstLine="567"/>
        <w:jc w:val="center"/>
        <w:rPr>
          <w:rFonts w:ascii="PT Astra Serif" w:hAnsi="PT Astra Serif"/>
          <w:sz w:val="24"/>
          <w:szCs w:val="26"/>
        </w:rPr>
      </w:pPr>
    </w:p>
    <w:p w:rsidR="00A22435" w:rsidRPr="00FE6679" w:rsidRDefault="00A22435" w:rsidP="00FE6679">
      <w:pPr>
        <w:shd w:val="clear" w:color="auto" w:fill="FFFFFF"/>
        <w:spacing w:after="0" w:line="240" w:lineRule="auto"/>
        <w:ind w:left="-567" w:firstLine="567"/>
        <w:jc w:val="center"/>
        <w:rPr>
          <w:rFonts w:ascii="PT Astra Serif" w:hAnsi="PT Astra Serif"/>
          <w:sz w:val="16"/>
          <w:szCs w:val="26"/>
        </w:rPr>
      </w:pPr>
      <w:r w:rsidRPr="00FE6679">
        <w:rPr>
          <w:rFonts w:ascii="PT Astra Serif" w:hAnsi="PT Astra Serif"/>
          <w:b/>
          <w:sz w:val="20"/>
          <w:szCs w:val="26"/>
        </w:rPr>
        <w:t xml:space="preserve">О назначении публичных слушаний по </w:t>
      </w:r>
      <w:r w:rsidRPr="00FE6679">
        <w:rPr>
          <w:rFonts w:ascii="PT Astra Serif" w:hAnsi="PT Astra Serif"/>
          <w:b/>
          <w:iCs/>
          <w:color w:val="000000"/>
          <w:spacing w:val="-1"/>
          <w:sz w:val="20"/>
          <w:szCs w:val="26"/>
        </w:rPr>
        <w:t>внесению изменений в правила землепользования и застройки Целинного сельсовета Целинного района Курганской области</w:t>
      </w:r>
    </w:p>
    <w:p w:rsidR="00A22435" w:rsidRPr="00FE6679" w:rsidRDefault="00A22435" w:rsidP="00FE6679">
      <w:pPr>
        <w:spacing w:after="0" w:line="240" w:lineRule="auto"/>
        <w:ind w:left="-567" w:firstLine="567"/>
        <w:jc w:val="both"/>
        <w:rPr>
          <w:rFonts w:ascii="PT Astra Serif" w:hAnsi="PT Astra Serif"/>
          <w:sz w:val="16"/>
          <w:szCs w:val="26"/>
        </w:rPr>
      </w:pPr>
    </w:p>
    <w:p w:rsidR="00A22435" w:rsidRPr="00FE6679" w:rsidRDefault="00A22435" w:rsidP="00FE6679">
      <w:pPr>
        <w:spacing w:after="0" w:line="240" w:lineRule="auto"/>
        <w:ind w:left="-567" w:firstLine="567"/>
        <w:jc w:val="both"/>
        <w:rPr>
          <w:rFonts w:ascii="PT Astra Serif" w:hAnsi="PT Astra Serif"/>
          <w:sz w:val="16"/>
          <w:szCs w:val="26"/>
        </w:rPr>
      </w:pPr>
      <w:r w:rsidRPr="00FE6679">
        <w:rPr>
          <w:rFonts w:ascii="PT Astra Serif" w:hAnsi="PT Astra Serif"/>
          <w:sz w:val="16"/>
          <w:szCs w:val="26"/>
        </w:rPr>
        <w:lastRenderedPageBreak/>
        <w:t xml:space="preserve">   </w:t>
      </w:r>
      <w:proofErr w:type="gramStart"/>
      <w:r w:rsidRPr="00FE6679">
        <w:rPr>
          <w:rFonts w:ascii="PT Astra Serif" w:hAnsi="PT Astra Serif"/>
          <w:sz w:val="16"/>
          <w:szCs w:val="26"/>
        </w:rPr>
        <w:t>Руководствуясь ст.28 Федерального закона Российской Федерации №131 ФЗ «Об общих принципах организации местного самоуправления в Российской Федерации» (в редакции от 06.10.2003 года.), ст.11,36 Устава муниципального образования Целинного района, Положением о проведении публичных слушаний на территории муниципального образования Целинный район, утверждённого решением Целинной районной Думы № 54 от 20.03.2006 года (в ред. от 27.12.2006 г.), Решением Целинной районной Думы №564</w:t>
      </w:r>
      <w:proofErr w:type="gramEnd"/>
      <w:r w:rsidRPr="00FE6679">
        <w:rPr>
          <w:rFonts w:ascii="PT Astra Serif" w:hAnsi="PT Astra Serif"/>
          <w:sz w:val="16"/>
          <w:szCs w:val="26"/>
        </w:rPr>
        <w:t xml:space="preserve"> от 03.02.2020 года </w:t>
      </w:r>
      <w:r w:rsidRPr="00FE6679">
        <w:rPr>
          <w:rStyle w:val="11"/>
          <w:rFonts w:ascii="PT Astra Serif" w:hAnsi="PT Astra Serif"/>
          <w:color w:val="000000"/>
          <w:sz w:val="16"/>
          <w:szCs w:val="26"/>
        </w:rPr>
        <w:t>«</w:t>
      </w:r>
      <w:r w:rsidRPr="00FE6679">
        <w:rPr>
          <w:rFonts w:ascii="PT Astra Serif" w:hAnsi="PT Astra Serif"/>
          <w:bCs/>
          <w:sz w:val="16"/>
          <w:szCs w:val="26"/>
        </w:rPr>
        <w:t>Об утверждении положения об общественных обсуждениях и о публичных слушаниях по вопросам градостроительной деятельности на территориях сельсоветов, входящих в состав Целинного района</w:t>
      </w:r>
      <w:r w:rsidRPr="00FE6679">
        <w:rPr>
          <w:rStyle w:val="11"/>
          <w:rFonts w:ascii="PT Astra Serif" w:hAnsi="PT Astra Serif"/>
          <w:color w:val="000000"/>
          <w:sz w:val="16"/>
          <w:szCs w:val="26"/>
        </w:rPr>
        <w:t>»</w:t>
      </w:r>
      <w:proofErr w:type="gramStart"/>
      <w:r w:rsidRPr="00FE6679">
        <w:rPr>
          <w:rStyle w:val="11"/>
          <w:rFonts w:ascii="PT Astra Serif" w:hAnsi="PT Astra Serif"/>
          <w:color w:val="000000"/>
          <w:sz w:val="16"/>
          <w:szCs w:val="26"/>
        </w:rPr>
        <w:t>;-</w:t>
      </w:r>
      <w:proofErr w:type="gramEnd"/>
      <w:r w:rsidRPr="00FE6679">
        <w:rPr>
          <w:rFonts w:ascii="PT Astra Serif" w:hAnsi="PT Astra Serif"/>
          <w:sz w:val="16"/>
          <w:szCs w:val="26"/>
        </w:rPr>
        <w:t>ПОСТАНОВЛЯЕТ:</w:t>
      </w:r>
    </w:p>
    <w:p w:rsidR="00A22435" w:rsidRPr="00FE6679" w:rsidRDefault="00A22435" w:rsidP="00FE6679">
      <w:pPr>
        <w:shd w:val="clear" w:color="auto" w:fill="FFFFFF"/>
        <w:spacing w:after="0" w:line="240" w:lineRule="auto"/>
        <w:ind w:left="-567" w:firstLine="567"/>
        <w:jc w:val="both"/>
        <w:rPr>
          <w:rFonts w:ascii="PT Astra Serif" w:hAnsi="PT Astra Serif"/>
          <w:iCs/>
          <w:color w:val="000000"/>
          <w:spacing w:val="-1"/>
          <w:sz w:val="16"/>
          <w:szCs w:val="26"/>
        </w:rPr>
      </w:pPr>
      <w:r w:rsidRPr="00FE6679">
        <w:rPr>
          <w:rFonts w:ascii="PT Astra Serif" w:hAnsi="PT Astra Serif"/>
          <w:sz w:val="16"/>
          <w:szCs w:val="26"/>
        </w:rPr>
        <w:t xml:space="preserve">         1.Назначить публичные слушания на 13 ноября 2020 года, </w:t>
      </w:r>
      <w:r w:rsidRPr="00FE6679">
        <w:rPr>
          <w:rFonts w:ascii="PT Astra Serif" w:hAnsi="PT Astra Serif"/>
          <w:iCs/>
          <w:color w:val="000000"/>
          <w:spacing w:val="-1"/>
          <w:sz w:val="16"/>
          <w:szCs w:val="26"/>
        </w:rPr>
        <w:t>по внесению изменений в правила землепользования и застройки Целинного сельсовета Целинного района Курганской области</w:t>
      </w:r>
    </w:p>
    <w:p w:rsidR="00A22435" w:rsidRPr="00FE6679" w:rsidRDefault="00A22435" w:rsidP="00FE6679">
      <w:pPr>
        <w:spacing w:after="0" w:line="240" w:lineRule="auto"/>
        <w:ind w:left="-567" w:firstLine="567"/>
        <w:jc w:val="both"/>
        <w:rPr>
          <w:rFonts w:ascii="PT Astra Serif" w:hAnsi="PT Astra Serif"/>
          <w:sz w:val="16"/>
          <w:szCs w:val="26"/>
        </w:rPr>
      </w:pPr>
      <w:r w:rsidRPr="00FE6679">
        <w:rPr>
          <w:rFonts w:ascii="PT Astra Serif" w:hAnsi="PT Astra Serif"/>
          <w:sz w:val="16"/>
          <w:szCs w:val="26"/>
        </w:rPr>
        <w:t xml:space="preserve">        2.Установить, что публичные слушания по вопросу, указанному в п.1 настоящего постановления, проводятся </w:t>
      </w:r>
      <w:r w:rsidRPr="00FE6679">
        <w:rPr>
          <w:rFonts w:ascii="PT Astra Serif" w:hAnsi="PT Astra Serif"/>
          <w:color w:val="000000"/>
          <w:sz w:val="16"/>
          <w:szCs w:val="26"/>
        </w:rPr>
        <w:t>в большом зале Администрации Целинного района в 11 часов 00 минут</w:t>
      </w:r>
      <w:r w:rsidRPr="00FE6679">
        <w:rPr>
          <w:rFonts w:ascii="PT Astra Serif" w:hAnsi="PT Astra Serif"/>
          <w:sz w:val="16"/>
          <w:szCs w:val="26"/>
        </w:rPr>
        <w:t xml:space="preserve">, по адресу: Курганская область, Целинный район, с. </w:t>
      </w:r>
      <w:proofErr w:type="gramStart"/>
      <w:r w:rsidRPr="00FE6679">
        <w:rPr>
          <w:rFonts w:ascii="PT Astra Serif" w:hAnsi="PT Astra Serif"/>
          <w:sz w:val="16"/>
          <w:szCs w:val="26"/>
        </w:rPr>
        <w:t>Целинное</w:t>
      </w:r>
      <w:proofErr w:type="gramEnd"/>
      <w:r w:rsidRPr="00FE6679">
        <w:rPr>
          <w:rFonts w:ascii="PT Astra Serif" w:hAnsi="PT Astra Serif"/>
          <w:sz w:val="16"/>
          <w:szCs w:val="26"/>
        </w:rPr>
        <w:t>, ул. Советская, 66.</w:t>
      </w:r>
    </w:p>
    <w:p w:rsidR="00A22435" w:rsidRPr="00FE6679" w:rsidRDefault="00A22435" w:rsidP="00FE6679">
      <w:pPr>
        <w:spacing w:after="0" w:line="240" w:lineRule="auto"/>
        <w:ind w:left="-567" w:firstLine="567"/>
        <w:jc w:val="both"/>
        <w:rPr>
          <w:rFonts w:ascii="PT Astra Serif" w:hAnsi="PT Astra Serif"/>
          <w:sz w:val="16"/>
          <w:szCs w:val="26"/>
        </w:rPr>
      </w:pPr>
      <w:r w:rsidRPr="00FE6679">
        <w:rPr>
          <w:rFonts w:ascii="PT Astra Serif" w:hAnsi="PT Astra Serif"/>
          <w:sz w:val="16"/>
          <w:szCs w:val="26"/>
        </w:rPr>
        <w:t xml:space="preserve">       3.Опубликовать настоящее постановление </w:t>
      </w:r>
      <w:r w:rsidRPr="00FE6679">
        <w:rPr>
          <w:rFonts w:ascii="PT Astra Serif" w:hAnsi="PT Astra Serif"/>
          <w:color w:val="000000"/>
          <w:sz w:val="16"/>
          <w:szCs w:val="26"/>
        </w:rPr>
        <w:t xml:space="preserve">вместе с проектом решения Целинной районной Думы о внесении </w:t>
      </w:r>
      <w:r w:rsidRPr="00FE6679">
        <w:rPr>
          <w:rFonts w:ascii="PT Astra Serif" w:hAnsi="PT Astra Serif"/>
          <w:iCs/>
          <w:color w:val="000000"/>
          <w:spacing w:val="-1"/>
          <w:sz w:val="16"/>
          <w:szCs w:val="26"/>
        </w:rPr>
        <w:t>изменений в правила землепользования и застройки Целинного сельсовета Целинного района Курганской области</w:t>
      </w:r>
      <w:r w:rsidRPr="00FE6679">
        <w:rPr>
          <w:rFonts w:ascii="PT Astra Serif" w:hAnsi="PT Astra Serif"/>
          <w:sz w:val="16"/>
          <w:szCs w:val="26"/>
        </w:rPr>
        <w:t xml:space="preserve"> в информационном бюллетене «Муниципальный вестник».</w:t>
      </w:r>
    </w:p>
    <w:p w:rsidR="00A22435" w:rsidRPr="00FE6679" w:rsidRDefault="00A22435" w:rsidP="00FE6679">
      <w:pPr>
        <w:spacing w:after="0" w:line="240" w:lineRule="auto"/>
        <w:ind w:left="-567" w:firstLine="567"/>
        <w:jc w:val="both"/>
        <w:rPr>
          <w:rFonts w:ascii="PT Astra Serif" w:hAnsi="PT Astra Serif"/>
          <w:color w:val="000000"/>
          <w:sz w:val="16"/>
          <w:szCs w:val="26"/>
        </w:rPr>
      </w:pPr>
      <w:r w:rsidRPr="00FE6679">
        <w:rPr>
          <w:rFonts w:ascii="PT Astra Serif" w:hAnsi="PT Astra Serif"/>
          <w:color w:val="000000"/>
          <w:sz w:val="16"/>
          <w:szCs w:val="26"/>
          <w:highlight w:val="white"/>
        </w:rPr>
        <w:t xml:space="preserve">         4. </w:t>
      </w:r>
      <w:r w:rsidRPr="00FE6679">
        <w:rPr>
          <w:rFonts w:ascii="PT Astra Serif" w:hAnsi="PT Astra Serif"/>
          <w:color w:val="000000"/>
          <w:sz w:val="16"/>
          <w:szCs w:val="26"/>
        </w:rPr>
        <w:t>Постановление вступает в силу после его официального опубликования.</w:t>
      </w:r>
    </w:p>
    <w:p w:rsidR="00A22435" w:rsidRPr="00FE6679" w:rsidRDefault="00A22435" w:rsidP="00FE6679">
      <w:pPr>
        <w:spacing w:after="0" w:line="240" w:lineRule="auto"/>
        <w:ind w:left="-567" w:firstLine="567"/>
        <w:jc w:val="both"/>
        <w:rPr>
          <w:rFonts w:ascii="PT Astra Serif" w:hAnsi="PT Astra Serif"/>
          <w:color w:val="000000"/>
          <w:sz w:val="16"/>
          <w:szCs w:val="26"/>
        </w:rPr>
      </w:pPr>
      <w:r w:rsidRPr="00FE6679">
        <w:rPr>
          <w:rFonts w:ascii="PT Astra Serif" w:hAnsi="PT Astra Serif"/>
          <w:color w:val="000000"/>
          <w:sz w:val="16"/>
          <w:szCs w:val="26"/>
        </w:rPr>
        <w:t xml:space="preserve">         5. </w:t>
      </w:r>
      <w:proofErr w:type="gramStart"/>
      <w:r w:rsidRPr="00FE6679">
        <w:rPr>
          <w:rFonts w:ascii="PT Astra Serif" w:hAnsi="PT Astra Serif"/>
          <w:color w:val="000000"/>
          <w:sz w:val="16"/>
          <w:szCs w:val="26"/>
        </w:rPr>
        <w:t>Контроль за</w:t>
      </w:r>
      <w:proofErr w:type="gramEnd"/>
      <w:r w:rsidRPr="00FE6679">
        <w:rPr>
          <w:rFonts w:ascii="PT Astra Serif" w:hAnsi="PT Astra Serif"/>
          <w:color w:val="000000"/>
          <w:sz w:val="16"/>
          <w:szCs w:val="26"/>
        </w:rPr>
        <w:t xml:space="preserve"> исполнением настоящего постановления возложить на заместителя Главы Целинного района по ЖКХ, начальника отдела градостроительства и ЖКХ Администрации Целинного района Скоробогатова П.И.</w:t>
      </w:r>
    </w:p>
    <w:p w:rsidR="00A22435" w:rsidRPr="00FE6679" w:rsidRDefault="00A22435" w:rsidP="00FE6679">
      <w:pPr>
        <w:spacing w:after="0" w:line="240" w:lineRule="auto"/>
        <w:ind w:left="-567" w:firstLine="567"/>
        <w:rPr>
          <w:rFonts w:ascii="PT Astra Serif" w:hAnsi="PT Astra Serif"/>
          <w:sz w:val="16"/>
          <w:szCs w:val="26"/>
        </w:rPr>
      </w:pPr>
    </w:p>
    <w:p w:rsidR="00A22435" w:rsidRPr="00FE6679" w:rsidRDefault="00A22435" w:rsidP="00FE6679">
      <w:pPr>
        <w:spacing w:after="0" w:line="240" w:lineRule="auto"/>
        <w:ind w:left="-567" w:firstLine="567"/>
        <w:rPr>
          <w:rFonts w:ascii="PT Astra Serif" w:hAnsi="PT Astra Serif"/>
          <w:sz w:val="16"/>
          <w:szCs w:val="26"/>
        </w:rPr>
      </w:pPr>
      <w:r w:rsidRPr="00FE6679">
        <w:rPr>
          <w:rFonts w:ascii="PT Astra Serif" w:hAnsi="PT Astra Serif"/>
          <w:sz w:val="16"/>
          <w:szCs w:val="26"/>
        </w:rPr>
        <w:t xml:space="preserve"> </w:t>
      </w:r>
      <w:proofErr w:type="spellStart"/>
      <w:r w:rsidRPr="00FE6679">
        <w:rPr>
          <w:rFonts w:ascii="PT Astra Serif" w:hAnsi="PT Astra Serif"/>
          <w:sz w:val="16"/>
          <w:szCs w:val="26"/>
        </w:rPr>
        <w:t>Врио</w:t>
      </w:r>
      <w:proofErr w:type="spellEnd"/>
      <w:r w:rsidRPr="00FE6679">
        <w:rPr>
          <w:rFonts w:ascii="PT Astra Serif" w:hAnsi="PT Astra Serif"/>
          <w:sz w:val="16"/>
          <w:szCs w:val="26"/>
        </w:rPr>
        <w:t xml:space="preserve"> Главы Целинного района                                                                   А.В.  </w:t>
      </w:r>
      <w:proofErr w:type="spellStart"/>
      <w:r w:rsidRPr="00FE6679">
        <w:rPr>
          <w:rFonts w:ascii="PT Astra Serif" w:hAnsi="PT Astra Serif"/>
          <w:sz w:val="16"/>
          <w:szCs w:val="26"/>
        </w:rPr>
        <w:t>Сытов</w:t>
      </w:r>
      <w:proofErr w:type="spellEnd"/>
      <w:r w:rsidRPr="00FE6679">
        <w:rPr>
          <w:rFonts w:ascii="PT Astra Serif" w:hAnsi="PT Astra Serif"/>
          <w:sz w:val="16"/>
          <w:szCs w:val="26"/>
        </w:rPr>
        <w:t xml:space="preserve"> </w:t>
      </w:r>
    </w:p>
    <w:p w:rsidR="00A22435" w:rsidRPr="00FE6679" w:rsidRDefault="00A22435" w:rsidP="00FE6679">
      <w:pPr>
        <w:spacing w:after="0" w:line="240" w:lineRule="auto"/>
        <w:ind w:left="-567" w:firstLine="567"/>
        <w:rPr>
          <w:rFonts w:ascii="PT Astra Serif" w:hAnsi="PT Astra Serif"/>
          <w:i/>
          <w:sz w:val="12"/>
          <w:szCs w:val="26"/>
        </w:rPr>
      </w:pPr>
    </w:p>
    <w:p w:rsidR="00411771" w:rsidRPr="00411771" w:rsidRDefault="00411771" w:rsidP="00411771">
      <w:pPr>
        <w:jc w:val="right"/>
        <w:rPr>
          <w:rFonts w:ascii="PT Astra Serif" w:hAnsi="PT Astra Serif"/>
          <w:sz w:val="40"/>
          <w:szCs w:val="40"/>
        </w:rPr>
      </w:pPr>
      <w:r w:rsidRPr="00411771">
        <w:rPr>
          <w:rFonts w:ascii="PT Astra Serif" w:hAnsi="PT Astra Serif"/>
          <w:sz w:val="40"/>
          <w:szCs w:val="40"/>
        </w:rPr>
        <w:t xml:space="preserve">    </w:t>
      </w:r>
      <w:r w:rsidRPr="00411771">
        <w:rPr>
          <w:rFonts w:ascii="PT Astra Serif" w:hAnsi="PT Astra Serif"/>
        </w:rPr>
        <w:t>проект</w:t>
      </w:r>
    </w:p>
    <w:p w:rsidR="00411771" w:rsidRPr="00411771" w:rsidRDefault="00411771" w:rsidP="00411771">
      <w:pPr>
        <w:spacing w:after="0" w:line="240" w:lineRule="auto"/>
        <w:ind w:left="-567" w:firstLine="567"/>
        <w:jc w:val="center"/>
        <w:rPr>
          <w:rFonts w:ascii="PT Astra Serif" w:hAnsi="PT Astra Serif"/>
          <w:sz w:val="28"/>
          <w:szCs w:val="16"/>
        </w:rPr>
      </w:pPr>
      <w:r w:rsidRPr="00411771">
        <w:rPr>
          <w:rFonts w:ascii="PT Astra Serif" w:hAnsi="PT Astra Serif"/>
          <w:sz w:val="28"/>
          <w:szCs w:val="16"/>
        </w:rPr>
        <w:t>КУРГАНСКАЯ ОБЛАСТЬ</w:t>
      </w:r>
    </w:p>
    <w:p w:rsidR="00411771" w:rsidRPr="00411771" w:rsidRDefault="00411771" w:rsidP="00411771">
      <w:pPr>
        <w:spacing w:after="0" w:line="240" w:lineRule="auto"/>
        <w:ind w:left="-567" w:firstLine="567"/>
        <w:jc w:val="center"/>
        <w:rPr>
          <w:rFonts w:ascii="PT Astra Serif" w:hAnsi="PT Astra Serif"/>
          <w:sz w:val="28"/>
          <w:szCs w:val="16"/>
        </w:rPr>
      </w:pPr>
      <w:r w:rsidRPr="00411771">
        <w:rPr>
          <w:rFonts w:ascii="PT Astra Serif" w:hAnsi="PT Astra Serif"/>
          <w:sz w:val="28"/>
          <w:szCs w:val="16"/>
        </w:rPr>
        <w:t xml:space="preserve">ЦЕЛИННЫЙ РАЙОН                                                                                                                                                 </w:t>
      </w:r>
    </w:p>
    <w:p w:rsidR="00411771" w:rsidRPr="00411771" w:rsidRDefault="00411771" w:rsidP="00411771">
      <w:pPr>
        <w:spacing w:after="0" w:line="240" w:lineRule="auto"/>
        <w:ind w:left="-567" w:firstLine="567"/>
        <w:jc w:val="center"/>
        <w:rPr>
          <w:rFonts w:ascii="PT Astra Serif" w:hAnsi="PT Astra Serif"/>
          <w:sz w:val="28"/>
          <w:szCs w:val="16"/>
        </w:rPr>
      </w:pPr>
      <w:r w:rsidRPr="00411771">
        <w:rPr>
          <w:rFonts w:ascii="PT Astra Serif" w:hAnsi="PT Astra Serif"/>
          <w:sz w:val="28"/>
          <w:szCs w:val="16"/>
        </w:rPr>
        <w:t>ЦЕЛИННАЯ РАЙОННАЯ ДУМА</w:t>
      </w:r>
    </w:p>
    <w:p w:rsidR="00411771" w:rsidRPr="00411771" w:rsidRDefault="00411771" w:rsidP="00411771">
      <w:pPr>
        <w:spacing w:after="0" w:line="240" w:lineRule="auto"/>
        <w:ind w:left="-567" w:firstLine="567"/>
        <w:jc w:val="center"/>
        <w:rPr>
          <w:rFonts w:ascii="PT Astra Serif" w:hAnsi="PT Astra Serif"/>
          <w:sz w:val="16"/>
          <w:szCs w:val="16"/>
        </w:rPr>
      </w:pPr>
    </w:p>
    <w:p w:rsidR="00411771" w:rsidRPr="00411771" w:rsidRDefault="00411771" w:rsidP="00411771">
      <w:pPr>
        <w:spacing w:after="0" w:line="240" w:lineRule="auto"/>
        <w:ind w:left="-567" w:firstLine="567"/>
        <w:jc w:val="center"/>
        <w:rPr>
          <w:rFonts w:ascii="PT Astra Serif" w:hAnsi="PT Astra Serif"/>
          <w:b/>
          <w:sz w:val="36"/>
          <w:szCs w:val="16"/>
        </w:rPr>
      </w:pPr>
      <w:r w:rsidRPr="00411771">
        <w:rPr>
          <w:rFonts w:ascii="PT Astra Serif" w:hAnsi="PT Astra Serif"/>
          <w:b/>
          <w:sz w:val="36"/>
          <w:szCs w:val="16"/>
        </w:rPr>
        <w:t>РЕШЕНИЕ</w:t>
      </w:r>
    </w:p>
    <w:p w:rsidR="00411771" w:rsidRPr="00411771" w:rsidRDefault="00411771" w:rsidP="00411771">
      <w:pPr>
        <w:spacing w:after="0" w:line="240" w:lineRule="auto"/>
        <w:ind w:left="-567" w:firstLine="567"/>
        <w:jc w:val="center"/>
        <w:rPr>
          <w:rFonts w:ascii="PT Astra Serif" w:hAnsi="PT Astra Serif"/>
          <w:b/>
          <w:sz w:val="16"/>
          <w:szCs w:val="16"/>
        </w:rPr>
      </w:pPr>
    </w:p>
    <w:p w:rsidR="00411771" w:rsidRPr="00411771" w:rsidRDefault="00411771" w:rsidP="00411771">
      <w:pPr>
        <w:spacing w:after="0" w:line="240" w:lineRule="auto"/>
        <w:ind w:left="-567" w:firstLine="567"/>
        <w:rPr>
          <w:rFonts w:ascii="PT Astra Serif" w:hAnsi="PT Astra Serif"/>
          <w:sz w:val="24"/>
          <w:szCs w:val="16"/>
        </w:rPr>
      </w:pPr>
      <w:r w:rsidRPr="00411771">
        <w:rPr>
          <w:rFonts w:ascii="PT Astra Serif" w:hAnsi="PT Astra Serif"/>
          <w:sz w:val="24"/>
          <w:szCs w:val="16"/>
        </w:rPr>
        <w:t xml:space="preserve">от      ноября 2020 г.             </w:t>
      </w:r>
      <w:r>
        <w:rPr>
          <w:rFonts w:ascii="PT Astra Serif" w:hAnsi="PT Astra Serif"/>
          <w:sz w:val="24"/>
          <w:szCs w:val="16"/>
        </w:rPr>
        <w:t xml:space="preserve">                           </w:t>
      </w:r>
      <w:r w:rsidRPr="00411771">
        <w:rPr>
          <w:rFonts w:ascii="PT Astra Serif" w:hAnsi="PT Astra Serif"/>
          <w:sz w:val="24"/>
          <w:szCs w:val="16"/>
        </w:rPr>
        <w:t xml:space="preserve">   №                   </w:t>
      </w:r>
      <w:r>
        <w:rPr>
          <w:rFonts w:ascii="PT Astra Serif" w:hAnsi="PT Astra Serif"/>
          <w:sz w:val="24"/>
          <w:szCs w:val="16"/>
        </w:rPr>
        <w:t xml:space="preserve">                            </w:t>
      </w:r>
      <w:r w:rsidRPr="00411771">
        <w:rPr>
          <w:rFonts w:ascii="PT Astra Serif" w:hAnsi="PT Astra Serif"/>
          <w:sz w:val="24"/>
          <w:szCs w:val="16"/>
        </w:rPr>
        <w:t xml:space="preserve">         с. </w:t>
      </w:r>
      <w:proofErr w:type="gramStart"/>
      <w:r w:rsidRPr="00411771">
        <w:rPr>
          <w:rFonts w:ascii="PT Astra Serif" w:hAnsi="PT Astra Serif"/>
          <w:sz w:val="24"/>
          <w:szCs w:val="16"/>
        </w:rPr>
        <w:t>Целинное</w:t>
      </w:r>
      <w:proofErr w:type="gramEnd"/>
    </w:p>
    <w:p w:rsidR="00411771" w:rsidRPr="00411771" w:rsidRDefault="00411771" w:rsidP="00411771">
      <w:pPr>
        <w:spacing w:after="0" w:line="240" w:lineRule="auto"/>
        <w:ind w:left="-567" w:firstLine="567"/>
        <w:rPr>
          <w:rFonts w:ascii="PT Astra Serif" w:hAnsi="PT Astra Serif"/>
          <w:sz w:val="16"/>
          <w:szCs w:val="16"/>
        </w:rPr>
      </w:pPr>
    </w:p>
    <w:p w:rsidR="00411771" w:rsidRDefault="00411771" w:rsidP="00411771">
      <w:pPr>
        <w:spacing w:after="0" w:line="240" w:lineRule="auto"/>
        <w:ind w:left="-567" w:firstLine="567"/>
        <w:jc w:val="center"/>
        <w:rPr>
          <w:rFonts w:ascii="PT Astra Serif" w:hAnsi="PT Astra Serif"/>
          <w:b/>
          <w:sz w:val="20"/>
          <w:szCs w:val="16"/>
        </w:rPr>
      </w:pPr>
      <w:r w:rsidRPr="00411771">
        <w:rPr>
          <w:rFonts w:ascii="PT Astra Serif" w:hAnsi="PT Astra Serif"/>
          <w:b/>
          <w:sz w:val="20"/>
          <w:szCs w:val="16"/>
        </w:rPr>
        <w:t>О внесении изменений в правила землепользования и застройки Целинного сельсовета</w:t>
      </w:r>
    </w:p>
    <w:p w:rsidR="00411771" w:rsidRPr="00411771" w:rsidRDefault="00411771" w:rsidP="00411771">
      <w:pPr>
        <w:spacing w:after="0" w:line="240" w:lineRule="auto"/>
        <w:ind w:left="-567" w:firstLine="567"/>
        <w:jc w:val="center"/>
        <w:rPr>
          <w:rFonts w:ascii="PT Astra Serif" w:hAnsi="PT Astra Serif"/>
          <w:b/>
          <w:sz w:val="20"/>
          <w:szCs w:val="16"/>
        </w:rPr>
      </w:pPr>
      <w:r w:rsidRPr="00411771">
        <w:rPr>
          <w:rFonts w:ascii="PT Astra Serif" w:hAnsi="PT Astra Serif"/>
          <w:b/>
          <w:sz w:val="20"/>
          <w:szCs w:val="16"/>
        </w:rPr>
        <w:t xml:space="preserve"> Целинного района Курганской области</w:t>
      </w:r>
    </w:p>
    <w:p w:rsidR="00411771" w:rsidRPr="00411771" w:rsidRDefault="00411771" w:rsidP="00411771">
      <w:pPr>
        <w:spacing w:after="0" w:line="240" w:lineRule="auto"/>
        <w:ind w:left="-567" w:firstLine="567"/>
        <w:rPr>
          <w:rFonts w:ascii="PT Astra Serif" w:hAnsi="PT Astra Serif"/>
          <w:b/>
          <w:sz w:val="16"/>
          <w:szCs w:val="16"/>
        </w:rPr>
      </w:pPr>
    </w:p>
    <w:p w:rsidR="00411771" w:rsidRPr="00411771" w:rsidRDefault="00411771" w:rsidP="00411771">
      <w:pPr>
        <w:spacing w:after="0" w:line="240" w:lineRule="auto"/>
        <w:ind w:left="-567" w:firstLine="567"/>
        <w:jc w:val="both"/>
        <w:rPr>
          <w:rFonts w:ascii="PT Astra Serif" w:hAnsi="PT Astra Serif"/>
          <w:sz w:val="16"/>
          <w:szCs w:val="16"/>
        </w:rPr>
      </w:pPr>
      <w:r w:rsidRPr="00411771">
        <w:rPr>
          <w:rFonts w:ascii="PT Astra Serif" w:hAnsi="PT Astra Serif"/>
          <w:sz w:val="16"/>
          <w:szCs w:val="16"/>
        </w:rPr>
        <w:t xml:space="preserve">   В соответствии с ч.1 (Порядок применения правил землепользования и застройки и внесения в них изменений) «Правил землепользования и застройки муниципального образования Целинного сельсовета Целинного района Курганской области»; статьей 22 Устава Целинного района Курганской области, соглашением между Администрацией муниципального образования Целинного района и Администрацией муниципального образования Целинного сельсовета Целинного района о передаче осуществления части своих полномочий от 01.01.2006г., Целинная районная Дума решила:</w:t>
      </w:r>
    </w:p>
    <w:p w:rsidR="00411771" w:rsidRPr="00411771" w:rsidRDefault="00411771" w:rsidP="00F43FAE">
      <w:pPr>
        <w:pStyle w:val="62"/>
        <w:numPr>
          <w:ilvl w:val="0"/>
          <w:numId w:val="17"/>
        </w:numPr>
        <w:spacing w:after="0" w:line="240" w:lineRule="auto"/>
        <w:ind w:left="-567" w:firstLine="567"/>
        <w:jc w:val="both"/>
        <w:rPr>
          <w:rFonts w:ascii="PT Astra Serif" w:hAnsi="PT Astra Serif"/>
          <w:sz w:val="16"/>
          <w:szCs w:val="16"/>
        </w:rPr>
      </w:pPr>
      <w:r w:rsidRPr="00411771">
        <w:rPr>
          <w:rFonts w:ascii="PT Astra Serif" w:hAnsi="PT Astra Serif"/>
          <w:sz w:val="16"/>
          <w:szCs w:val="16"/>
        </w:rPr>
        <w:t xml:space="preserve">Внести изменения в правила землепользования и застройки Целинного сельсовета Целинного района Курганской области, а именно: изменить функциональную зону ОД – Общественно-деловая зона, сформированного земельного участка площадью – 1644 </w:t>
      </w:r>
      <w:proofErr w:type="spellStart"/>
      <w:r w:rsidRPr="00411771">
        <w:rPr>
          <w:rFonts w:ascii="PT Astra Serif" w:hAnsi="PT Astra Serif"/>
          <w:sz w:val="16"/>
          <w:szCs w:val="16"/>
        </w:rPr>
        <w:t>кв.м</w:t>
      </w:r>
      <w:proofErr w:type="spellEnd"/>
      <w:r w:rsidRPr="00411771">
        <w:rPr>
          <w:rFonts w:ascii="PT Astra Serif" w:hAnsi="PT Astra Serif"/>
          <w:sz w:val="16"/>
          <w:szCs w:val="16"/>
        </w:rPr>
        <w:t xml:space="preserve">., в кадастровом квартале 45:18:020110 по адресу: Российская Федерация, Курганская область, Целинный район, с. </w:t>
      </w:r>
      <w:proofErr w:type="gramStart"/>
      <w:r w:rsidRPr="00411771">
        <w:rPr>
          <w:rFonts w:ascii="PT Astra Serif" w:hAnsi="PT Astra Serif"/>
          <w:sz w:val="16"/>
          <w:szCs w:val="16"/>
        </w:rPr>
        <w:t>Целинное</w:t>
      </w:r>
      <w:proofErr w:type="gramEnd"/>
      <w:r w:rsidRPr="00411771">
        <w:rPr>
          <w:rFonts w:ascii="PT Astra Serif" w:hAnsi="PT Astra Serif"/>
          <w:sz w:val="16"/>
          <w:szCs w:val="16"/>
        </w:rPr>
        <w:t>, ул. Фрунзе (восточная часть села), находящегося в границах муниципального образования Целинного сельсовета Целинного района Курганской области по следующим координатам МСК-45 зона 2:</w:t>
      </w:r>
    </w:p>
    <w:p w:rsidR="00411771" w:rsidRPr="00411771" w:rsidRDefault="00411771" w:rsidP="00411771">
      <w:pPr>
        <w:pStyle w:val="62"/>
        <w:spacing w:after="0" w:line="240" w:lineRule="auto"/>
        <w:ind w:left="-567" w:firstLine="567"/>
        <w:jc w:val="both"/>
        <w:rPr>
          <w:rFonts w:ascii="PT Astra Serif" w:hAnsi="PT Astra Serif"/>
          <w:sz w:val="16"/>
          <w:szCs w:val="16"/>
        </w:rPr>
      </w:pPr>
      <w:r w:rsidRPr="00411771">
        <w:rPr>
          <w:rFonts w:ascii="PT Astra Serif" w:hAnsi="PT Astra Serif"/>
          <w:sz w:val="16"/>
          <w:szCs w:val="16"/>
        </w:rPr>
        <w:t xml:space="preserve">                       (Н</w:t>
      </w:r>
      <w:proofErr w:type="gramStart"/>
      <w:r w:rsidRPr="00411771">
        <w:rPr>
          <w:rFonts w:ascii="PT Astra Serif" w:hAnsi="PT Astra Serif"/>
          <w:sz w:val="16"/>
          <w:szCs w:val="16"/>
        </w:rPr>
        <w:t>1</w:t>
      </w:r>
      <w:proofErr w:type="gramEnd"/>
      <w:r w:rsidRPr="00411771">
        <w:rPr>
          <w:rFonts w:ascii="PT Astra Serif" w:hAnsi="PT Astra Serif"/>
          <w:sz w:val="16"/>
          <w:szCs w:val="16"/>
        </w:rPr>
        <w:t>)    х-332592,11                   у-2277477,98</w:t>
      </w:r>
    </w:p>
    <w:p w:rsidR="00411771" w:rsidRPr="00411771" w:rsidRDefault="00411771" w:rsidP="00411771">
      <w:pPr>
        <w:pStyle w:val="62"/>
        <w:spacing w:after="0" w:line="240" w:lineRule="auto"/>
        <w:ind w:left="-567" w:firstLine="567"/>
        <w:jc w:val="both"/>
        <w:rPr>
          <w:rFonts w:ascii="PT Astra Serif" w:hAnsi="PT Astra Serif"/>
          <w:sz w:val="16"/>
          <w:szCs w:val="16"/>
        </w:rPr>
      </w:pPr>
      <w:r w:rsidRPr="00411771">
        <w:rPr>
          <w:rFonts w:ascii="PT Astra Serif" w:hAnsi="PT Astra Serif"/>
          <w:sz w:val="16"/>
          <w:szCs w:val="16"/>
        </w:rPr>
        <w:t xml:space="preserve">                       (Н</w:t>
      </w:r>
      <w:proofErr w:type="gramStart"/>
      <w:r w:rsidRPr="00411771">
        <w:rPr>
          <w:rFonts w:ascii="PT Astra Serif" w:hAnsi="PT Astra Serif"/>
          <w:sz w:val="16"/>
          <w:szCs w:val="16"/>
        </w:rPr>
        <w:t>2</w:t>
      </w:r>
      <w:proofErr w:type="gramEnd"/>
      <w:r w:rsidRPr="00411771">
        <w:rPr>
          <w:rFonts w:ascii="PT Astra Serif" w:hAnsi="PT Astra Serif"/>
          <w:sz w:val="16"/>
          <w:szCs w:val="16"/>
        </w:rPr>
        <w:t>)    х-332509,57                   у-2277447,72</w:t>
      </w:r>
    </w:p>
    <w:p w:rsidR="00411771" w:rsidRPr="00411771" w:rsidRDefault="00411771" w:rsidP="00411771">
      <w:pPr>
        <w:pStyle w:val="62"/>
        <w:spacing w:after="0" w:line="240" w:lineRule="auto"/>
        <w:ind w:left="-567" w:firstLine="567"/>
        <w:jc w:val="both"/>
        <w:rPr>
          <w:rFonts w:ascii="PT Astra Serif" w:hAnsi="PT Astra Serif"/>
          <w:sz w:val="16"/>
          <w:szCs w:val="16"/>
        </w:rPr>
      </w:pPr>
      <w:r w:rsidRPr="00411771">
        <w:rPr>
          <w:rFonts w:ascii="PT Astra Serif" w:hAnsi="PT Astra Serif"/>
          <w:sz w:val="16"/>
          <w:szCs w:val="16"/>
        </w:rPr>
        <w:t xml:space="preserve">                       (Н3)    х-332517,35                   у-2277429,60</w:t>
      </w:r>
    </w:p>
    <w:p w:rsidR="00411771" w:rsidRPr="00411771" w:rsidRDefault="00411771" w:rsidP="00411771">
      <w:pPr>
        <w:pStyle w:val="62"/>
        <w:spacing w:after="0" w:line="240" w:lineRule="auto"/>
        <w:ind w:left="-567" w:firstLine="567"/>
        <w:jc w:val="both"/>
        <w:rPr>
          <w:rFonts w:ascii="PT Astra Serif" w:hAnsi="PT Astra Serif"/>
          <w:sz w:val="16"/>
          <w:szCs w:val="16"/>
        </w:rPr>
      </w:pPr>
      <w:r w:rsidRPr="00411771">
        <w:rPr>
          <w:rFonts w:ascii="PT Astra Serif" w:hAnsi="PT Astra Serif"/>
          <w:sz w:val="16"/>
          <w:szCs w:val="16"/>
        </w:rPr>
        <w:t xml:space="preserve">                       (Н</w:t>
      </w:r>
      <w:proofErr w:type="gramStart"/>
      <w:r w:rsidRPr="00411771">
        <w:rPr>
          <w:rFonts w:ascii="PT Astra Serif" w:hAnsi="PT Astra Serif"/>
          <w:sz w:val="16"/>
          <w:szCs w:val="16"/>
        </w:rPr>
        <w:t>4</w:t>
      </w:r>
      <w:proofErr w:type="gramEnd"/>
      <w:r w:rsidRPr="00411771">
        <w:rPr>
          <w:rFonts w:ascii="PT Astra Serif" w:hAnsi="PT Astra Serif"/>
          <w:sz w:val="16"/>
          <w:szCs w:val="16"/>
        </w:rPr>
        <w:t>)    х-332598,04                   у-2277460,98</w:t>
      </w:r>
    </w:p>
    <w:p w:rsidR="00411771" w:rsidRPr="00411771" w:rsidRDefault="00411771" w:rsidP="00411771">
      <w:pPr>
        <w:pStyle w:val="62"/>
        <w:spacing w:after="0" w:line="240" w:lineRule="auto"/>
        <w:ind w:left="-567" w:firstLine="567"/>
        <w:jc w:val="both"/>
        <w:rPr>
          <w:rStyle w:val="FontStyle57"/>
          <w:rFonts w:ascii="PT Astra Serif" w:hAnsi="PT Astra Serif"/>
          <w:b w:val="0"/>
          <w:bCs w:val="0"/>
          <w:i w:val="0"/>
          <w:iCs w:val="0"/>
          <w:sz w:val="16"/>
          <w:szCs w:val="16"/>
        </w:rPr>
      </w:pPr>
      <w:r w:rsidRPr="00411771">
        <w:rPr>
          <w:rFonts w:ascii="PT Astra Serif" w:hAnsi="PT Astra Serif"/>
          <w:sz w:val="16"/>
          <w:szCs w:val="16"/>
        </w:rPr>
        <w:t>на функциональную зону ИТ-1- «</w:t>
      </w:r>
      <w:r w:rsidRPr="00411771">
        <w:rPr>
          <w:rStyle w:val="FontStyle56"/>
          <w:rFonts w:ascii="PT Astra Serif" w:hAnsi="PT Astra Serif"/>
          <w:sz w:val="16"/>
          <w:szCs w:val="16"/>
        </w:rPr>
        <w:t>Зона транспортной инфраструктуры</w:t>
      </w:r>
      <w:r w:rsidRPr="00411771">
        <w:rPr>
          <w:rFonts w:ascii="PT Astra Serif" w:hAnsi="PT Astra Serif"/>
          <w:sz w:val="16"/>
          <w:szCs w:val="16"/>
        </w:rPr>
        <w:t xml:space="preserve">». Разрешенное использование: Улично-дорожная сеть (12.0.1)  </w:t>
      </w:r>
    </w:p>
    <w:p w:rsidR="00411771" w:rsidRPr="00411771" w:rsidRDefault="00411771" w:rsidP="00411771">
      <w:pPr>
        <w:pStyle w:val="62"/>
        <w:spacing w:after="0" w:line="240" w:lineRule="auto"/>
        <w:ind w:left="-567" w:firstLine="567"/>
        <w:jc w:val="both"/>
        <w:rPr>
          <w:rFonts w:ascii="PT Astra Serif" w:hAnsi="PT Astra Serif"/>
          <w:sz w:val="16"/>
          <w:szCs w:val="16"/>
        </w:rPr>
      </w:pPr>
      <w:r w:rsidRPr="00411771">
        <w:rPr>
          <w:rFonts w:ascii="PT Astra Serif" w:hAnsi="PT Astra Serif"/>
          <w:sz w:val="16"/>
          <w:szCs w:val="16"/>
        </w:rPr>
        <w:t xml:space="preserve">     2. Настоящее решение опубликовать в информационном бюллетене «муниципальный вестник».</w:t>
      </w:r>
    </w:p>
    <w:p w:rsidR="00411771" w:rsidRPr="00411771" w:rsidRDefault="00411771" w:rsidP="00411771">
      <w:pPr>
        <w:pStyle w:val="62"/>
        <w:spacing w:after="0" w:line="240" w:lineRule="auto"/>
        <w:ind w:left="-567" w:firstLine="567"/>
        <w:jc w:val="both"/>
        <w:rPr>
          <w:rFonts w:ascii="PT Astra Serif" w:hAnsi="PT Astra Serif"/>
          <w:sz w:val="16"/>
          <w:szCs w:val="16"/>
        </w:rPr>
      </w:pPr>
      <w:r w:rsidRPr="00411771">
        <w:rPr>
          <w:rFonts w:ascii="PT Astra Serif" w:hAnsi="PT Astra Serif"/>
          <w:sz w:val="16"/>
          <w:szCs w:val="16"/>
        </w:rPr>
        <w:t xml:space="preserve">     3. Решение вступает в силу с момента его подписания.</w:t>
      </w:r>
    </w:p>
    <w:p w:rsidR="00411771" w:rsidRPr="00411771" w:rsidRDefault="00411771" w:rsidP="00411771">
      <w:pPr>
        <w:spacing w:after="0" w:line="240" w:lineRule="auto"/>
        <w:ind w:left="-567" w:firstLine="567"/>
        <w:jc w:val="both"/>
        <w:rPr>
          <w:rFonts w:ascii="PT Astra Serif" w:hAnsi="PT Astra Serif"/>
          <w:sz w:val="16"/>
          <w:szCs w:val="16"/>
        </w:rPr>
      </w:pPr>
    </w:p>
    <w:p w:rsidR="00411771" w:rsidRPr="00411771" w:rsidRDefault="00411771" w:rsidP="00411771">
      <w:pPr>
        <w:spacing w:after="0" w:line="240" w:lineRule="auto"/>
        <w:ind w:left="-567" w:firstLine="567"/>
        <w:rPr>
          <w:rFonts w:ascii="PT Astra Serif" w:hAnsi="PT Astra Serif"/>
          <w:i/>
          <w:sz w:val="16"/>
          <w:szCs w:val="16"/>
        </w:rPr>
      </w:pPr>
      <w:r w:rsidRPr="00411771">
        <w:rPr>
          <w:rFonts w:ascii="PT Astra Serif" w:hAnsi="PT Astra Serif"/>
          <w:sz w:val="16"/>
          <w:szCs w:val="16"/>
        </w:rPr>
        <w:t>Председатель Целинной районной Думы                                        С.Ю. Томин</w:t>
      </w:r>
    </w:p>
    <w:p w:rsidR="00411771" w:rsidRPr="00411771" w:rsidRDefault="00411771" w:rsidP="00411771">
      <w:pPr>
        <w:spacing w:after="0" w:line="240" w:lineRule="auto"/>
        <w:ind w:left="-567" w:firstLine="567"/>
        <w:rPr>
          <w:rFonts w:ascii="PT Astra Serif" w:hAnsi="PT Astra Serif"/>
          <w:sz w:val="16"/>
          <w:szCs w:val="16"/>
        </w:rPr>
      </w:pPr>
      <w:proofErr w:type="spellStart"/>
      <w:r w:rsidRPr="00411771">
        <w:rPr>
          <w:rFonts w:ascii="PT Astra Serif" w:hAnsi="PT Astra Serif"/>
          <w:sz w:val="16"/>
          <w:szCs w:val="16"/>
        </w:rPr>
        <w:t>Врио</w:t>
      </w:r>
      <w:proofErr w:type="spellEnd"/>
      <w:r w:rsidRPr="00411771">
        <w:rPr>
          <w:rFonts w:ascii="PT Astra Serif" w:hAnsi="PT Astra Serif"/>
          <w:sz w:val="16"/>
          <w:szCs w:val="16"/>
        </w:rPr>
        <w:t xml:space="preserve"> Главы Целинного района                                                      </w:t>
      </w:r>
      <w:r>
        <w:rPr>
          <w:rFonts w:ascii="PT Astra Serif" w:hAnsi="PT Astra Serif"/>
          <w:sz w:val="16"/>
          <w:szCs w:val="16"/>
        </w:rPr>
        <w:t xml:space="preserve">  </w:t>
      </w:r>
      <w:r w:rsidRPr="00411771">
        <w:rPr>
          <w:rFonts w:ascii="PT Astra Serif" w:hAnsi="PT Astra Serif"/>
          <w:sz w:val="16"/>
          <w:szCs w:val="16"/>
        </w:rPr>
        <w:t xml:space="preserve">А.В. </w:t>
      </w:r>
      <w:proofErr w:type="spellStart"/>
      <w:r w:rsidRPr="00411771">
        <w:rPr>
          <w:rFonts w:ascii="PT Astra Serif" w:hAnsi="PT Astra Serif"/>
          <w:sz w:val="16"/>
          <w:szCs w:val="16"/>
        </w:rPr>
        <w:t>Сытов</w:t>
      </w:r>
      <w:proofErr w:type="spellEnd"/>
    </w:p>
    <w:p w:rsidR="00411771" w:rsidRPr="00411771" w:rsidRDefault="00411771" w:rsidP="00411771">
      <w:pPr>
        <w:spacing w:after="0" w:line="240" w:lineRule="auto"/>
        <w:ind w:left="-567" w:firstLine="567"/>
        <w:rPr>
          <w:rFonts w:ascii="PT Astra Serif" w:hAnsi="PT Astra Serif"/>
          <w:sz w:val="16"/>
          <w:szCs w:val="16"/>
        </w:rPr>
      </w:pPr>
    </w:p>
    <w:p w:rsidR="00A22435" w:rsidRPr="00D37DFF" w:rsidRDefault="00A22435">
      <w:pPr>
        <w:pStyle w:val="ConsNonformat"/>
        <w:widowControl/>
        <w:jc w:val="center"/>
        <w:rPr>
          <w:rFonts w:ascii="Times New Roman" w:hAnsi="Times New Roman"/>
          <w:szCs w:val="32"/>
        </w:rPr>
      </w:pPr>
    </w:p>
    <w:p w:rsidR="00A22435" w:rsidRPr="00411771" w:rsidRDefault="00A22435" w:rsidP="00067C68">
      <w:pPr>
        <w:pStyle w:val="ConsNonformat"/>
        <w:widowControl/>
        <w:jc w:val="center"/>
        <w:rPr>
          <w:rFonts w:ascii="PT Astra Serif" w:hAnsi="PT Astra Serif"/>
          <w:sz w:val="28"/>
          <w:szCs w:val="40"/>
        </w:rPr>
      </w:pPr>
      <w:r w:rsidRPr="00411771">
        <w:rPr>
          <w:rFonts w:ascii="PT Astra Serif" w:hAnsi="PT Astra Serif"/>
          <w:sz w:val="28"/>
          <w:szCs w:val="40"/>
        </w:rPr>
        <w:t>КУРГАНСКАЯ ОБЛАСТЬ</w:t>
      </w:r>
    </w:p>
    <w:p w:rsidR="00A22435" w:rsidRPr="00411771" w:rsidRDefault="00A22435" w:rsidP="00067C68">
      <w:pPr>
        <w:pStyle w:val="ConsNonformat"/>
        <w:widowControl/>
        <w:jc w:val="center"/>
        <w:rPr>
          <w:rFonts w:ascii="PT Astra Serif" w:hAnsi="PT Astra Serif"/>
          <w:sz w:val="28"/>
          <w:szCs w:val="40"/>
        </w:rPr>
      </w:pPr>
      <w:r w:rsidRPr="00411771">
        <w:rPr>
          <w:rFonts w:ascii="PT Astra Serif" w:hAnsi="PT Astra Serif"/>
          <w:sz w:val="28"/>
          <w:szCs w:val="40"/>
        </w:rPr>
        <w:t>ЦЕЛИННЫЙ РАЙОН</w:t>
      </w:r>
    </w:p>
    <w:p w:rsidR="00A22435" w:rsidRPr="00411771" w:rsidRDefault="00A22435" w:rsidP="00067C68">
      <w:pPr>
        <w:pStyle w:val="ConsNonformat"/>
        <w:widowControl/>
        <w:jc w:val="center"/>
        <w:rPr>
          <w:rFonts w:ascii="PT Astra Serif" w:hAnsi="PT Astra Serif"/>
          <w:sz w:val="28"/>
          <w:szCs w:val="40"/>
        </w:rPr>
      </w:pPr>
      <w:r w:rsidRPr="00411771">
        <w:rPr>
          <w:rFonts w:ascii="PT Astra Serif" w:hAnsi="PT Astra Serif"/>
          <w:sz w:val="28"/>
          <w:szCs w:val="40"/>
        </w:rPr>
        <w:t>АДМИНИСТРАЦИЯ ЦЕЛИННОГО РАЙОНА</w:t>
      </w:r>
    </w:p>
    <w:p w:rsidR="00A22435" w:rsidRPr="003A6F69" w:rsidRDefault="00A22435" w:rsidP="00067C68">
      <w:pPr>
        <w:pStyle w:val="ConsNonformat"/>
        <w:widowControl/>
        <w:jc w:val="center"/>
        <w:rPr>
          <w:rFonts w:ascii="PT Astra Serif" w:hAnsi="PT Astra Serif"/>
          <w:b/>
          <w:sz w:val="32"/>
          <w:szCs w:val="40"/>
        </w:rPr>
      </w:pPr>
    </w:p>
    <w:p w:rsidR="00A22435" w:rsidRPr="00411771" w:rsidRDefault="00A22435" w:rsidP="00067C68">
      <w:pPr>
        <w:pStyle w:val="ConsNonformat"/>
        <w:widowControl/>
        <w:jc w:val="center"/>
        <w:rPr>
          <w:rFonts w:ascii="PT Astra Serif" w:hAnsi="PT Astra Serif"/>
          <w:b/>
          <w:sz w:val="36"/>
          <w:szCs w:val="40"/>
        </w:rPr>
      </w:pPr>
      <w:r w:rsidRPr="00411771">
        <w:rPr>
          <w:rFonts w:ascii="PT Astra Serif" w:hAnsi="PT Astra Serif"/>
          <w:b/>
          <w:sz w:val="36"/>
          <w:szCs w:val="40"/>
        </w:rPr>
        <w:t>ПОСТАНОВЛЕНИЕ</w:t>
      </w:r>
    </w:p>
    <w:p w:rsidR="00A22435" w:rsidRPr="003A6F69" w:rsidRDefault="00A22435" w:rsidP="00067C68">
      <w:pPr>
        <w:pStyle w:val="ConsNonformat"/>
        <w:widowControl/>
        <w:jc w:val="center"/>
        <w:rPr>
          <w:rFonts w:ascii="PT Astra Serif" w:hAnsi="PT Astra Serif"/>
          <w:b/>
          <w:sz w:val="32"/>
        </w:rPr>
      </w:pPr>
    </w:p>
    <w:p w:rsidR="00A22435" w:rsidRPr="00411771" w:rsidRDefault="00A22435" w:rsidP="00067C68">
      <w:pPr>
        <w:pStyle w:val="ConsNonformat"/>
        <w:widowControl/>
        <w:rPr>
          <w:rFonts w:ascii="PT Astra Serif" w:hAnsi="PT Astra Serif"/>
          <w:sz w:val="24"/>
          <w:szCs w:val="26"/>
        </w:rPr>
      </w:pPr>
      <w:r w:rsidRPr="00411771">
        <w:rPr>
          <w:rFonts w:ascii="PT Astra Serif" w:hAnsi="PT Astra Serif"/>
          <w:sz w:val="24"/>
          <w:szCs w:val="26"/>
        </w:rPr>
        <w:t xml:space="preserve">от  13 октября  2020 г.                  </w:t>
      </w:r>
      <w:r w:rsidR="00411771">
        <w:rPr>
          <w:rFonts w:ascii="PT Astra Serif" w:hAnsi="PT Astra Serif"/>
          <w:sz w:val="24"/>
          <w:szCs w:val="26"/>
        </w:rPr>
        <w:t xml:space="preserve">           </w:t>
      </w:r>
      <w:r w:rsidRPr="00411771">
        <w:rPr>
          <w:rFonts w:ascii="PT Astra Serif" w:hAnsi="PT Astra Serif"/>
          <w:sz w:val="24"/>
          <w:szCs w:val="26"/>
        </w:rPr>
        <w:t xml:space="preserve">     № 160                         </w:t>
      </w:r>
      <w:r w:rsidR="00411771">
        <w:rPr>
          <w:rFonts w:ascii="PT Astra Serif" w:hAnsi="PT Astra Serif"/>
          <w:sz w:val="24"/>
          <w:szCs w:val="26"/>
        </w:rPr>
        <w:t xml:space="preserve">            </w:t>
      </w:r>
      <w:r w:rsidRPr="00411771">
        <w:rPr>
          <w:rFonts w:ascii="PT Astra Serif" w:hAnsi="PT Astra Serif"/>
          <w:sz w:val="24"/>
          <w:szCs w:val="26"/>
        </w:rPr>
        <w:t xml:space="preserve">                   с. </w:t>
      </w:r>
      <w:proofErr w:type="gramStart"/>
      <w:r w:rsidRPr="00411771">
        <w:rPr>
          <w:rFonts w:ascii="PT Astra Serif" w:hAnsi="PT Astra Serif"/>
          <w:sz w:val="24"/>
          <w:szCs w:val="26"/>
        </w:rPr>
        <w:t>Целинное</w:t>
      </w:r>
      <w:proofErr w:type="gramEnd"/>
    </w:p>
    <w:p w:rsidR="00A22435" w:rsidRPr="003A6F69" w:rsidRDefault="00A22435" w:rsidP="00067C68">
      <w:pPr>
        <w:pStyle w:val="ConsNonformat"/>
        <w:widowControl/>
        <w:ind w:firstLine="567"/>
        <w:jc w:val="center"/>
        <w:rPr>
          <w:rFonts w:ascii="PT Astra Serif" w:hAnsi="PT Astra Serif"/>
          <w:sz w:val="26"/>
          <w:szCs w:val="26"/>
        </w:rPr>
      </w:pPr>
    </w:p>
    <w:p w:rsidR="00A22435" w:rsidRPr="00411771" w:rsidRDefault="00A22435" w:rsidP="00411771">
      <w:pPr>
        <w:shd w:val="clear" w:color="auto" w:fill="FFFFFF"/>
        <w:spacing w:after="0" w:line="240" w:lineRule="auto"/>
        <w:ind w:left="-567" w:firstLine="567"/>
        <w:jc w:val="center"/>
        <w:rPr>
          <w:rFonts w:ascii="PT Astra Serif" w:hAnsi="PT Astra Serif"/>
          <w:b/>
          <w:iCs/>
          <w:color w:val="000000"/>
          <w:spacing w:val="-1"/>
          <w:sz w:val="20"/>
          <w:szCs w:val="16"/>
        </w:rPr>
      </w:pPr>
      <w:r w:rsidRPr="00411771">
        <w:rPr>
          <w:rFonts w:ascii="PT Astra Serif" w:hAnsi="PT Astra Serif"/>
          <w:b/>
          <w:sz w:val="20"/>
          <w:szCs w:val="16"/>
        </w:rPr>
        <w:t xml:space="preserve">О назначении публичных слушаний </w:t>
      </w:r>
      <w:r w:rsidRPr="00411771">
        <w:rPr>
          <w:rFonts w:ascii="PT Astra Serif" w:hAnsi="PT Astra Serif"/>
          <w:b/>
          <w:iCs/>
          <w:color w:val="000000"/>
          <w:spacing w:val="-1"/>
          <w:sz w:val="20"/>
          <w:szCs w:val="16"/>
        </w:rPr>
        <w:t>по предоставлению разрешения</w:t>
      </w:r>
    </w:p>
    <w:p w:rsidR="00A22435" w:rsidRPr="00411771" w:rsidRDefault="00A22435" w:rsidP="00411771">
      <w:pPr>
        <w:shd w:val="clear" w:color="auto" w:fill="FFFFFF"/>
        <w:spacing w:after="0" w:line="240" w:lineRule="auto"/>
        <w:ind w:left="-567" w:firstLine="567"/>
        <w:jc w:val="center"/>
        <w:rPr>
          <w:rFonts w:ascii="PT Astra Serif" w:hAnsi="PT Astra Serif"/>
          <w:b/>
          <w:iCs/>
          <w:color w:val="000000"/>
          <w:spacing w:val="-1"/>
          <w:sz w:val="20"/>
          <w:szCs w:val="16"/>
        </w:rPr>
      </w:pPr>
      <w:r w:rsidRPr="00411771">
        <w:rPr>
          <w:rFonts w:ascii="PT Astra Serif" w:hAnsi="PT Astra Serif"/>
          <w:b/>
          <w:iCs/>
          <w:color w:val="000000"/>
          <w:spacing w:val="-1"/>
          <w:sz w:val="20"/>
          <w:szCs w:val="16"/>
        </w:rPr>
        <w:t xml:space="preserve"> на отклонение от предельных (максимальных) размеров земельного участка</w:t>
      </w:r>
    </w:p>
    <w:p w:rsidR="00A22435" w:rsidRPr="00411771" w:rsidRDefault="00A22435" w:rsidP="00411771">
      <w:pPr>
        <w:pStyle w:val="212"/>
        <w:shd w:val="clear" w:color="auto" w:fill="auto"/>
        <w:tabs>
          <w:tab w:val="left" w:pos="1082"/>
        </w:tabs>
        <w:spacing w:before="0" w:line="240" w:lineRule="auto"/>
        <w:ind w:left="-567" w:firstLine="567"/>
        <w:jc w:val="center"/>
        <w:rPr>
          <w:rStyle w:val="11"/>
          <w:rFonts w:ascii="PT Astra Serif" w:hAnsi="PT Astra Serif"/>
          <w:b/>
          <w:sz w:val="20"/>
          <w:szCs w:val="16"/>
        </w:rPr>
      </w:pPr>
      <w:r w:rsidRPr="00411771">
        <w:rPr>
          <w:rFonts w:ascii="PT Astra Serif" w:hAnsi="PT Astra Serif"/>
          <w:b/>
          <w:sz w:val="20"/>
          <w:szCs w:val="16"/>
        </w:rPr>
        <w:t xml:space="preserve">с кадастровым номером 45:18:020109:24 уточненной площадью 1545 </w:t>
      </w:r>
      <w:proofErr w:type="spellStart"/>
      <w:r w:rsidRPr="00411771">
        <w:rPr>
          <w:rFonts w:ascii="PT Astra Serif" w:hAnsi="PT Astra Serif"/>
          <w:b/>
          <w:sz w:val="20"/>
          <w:szCs w:val="16"/>
        </w:rPr>
        <w:t>кв.м</w:t>
      </w:r>
      <w:proofErr w:type="spellEnd"/>
      <w:r w:rsidRPr="00411771">
        <w:rPr>
          <w:rFonts w:ascii="PT Astra Serif" w:hAnsi="PT Astra Serif"/>
          <w:b/>
          <w:sz w:val="20"/>
          <w:szCs w:val="16"/>
        </w:rPr>
        <w:t xml:space="preserve">., расположенного на карте </w:t>
      </w:r>
      <w:r w:rsidRPr="00411771">
        <w:rPr>
          <w:rFonts w:ascii="PT Astra Serif" w:hAnsi="PT Astra Serif"/>
          <w:b/>
          <w:sz w:val="20"/>
          <w:szCs w:val="16"/>
        </w:rPr>
        <w:lastRenderedPageBreak/>
        <w:t xml:space="preserve">градостроительного зонирования «Правил землепользования и застройки Целинного сельсовета Целинного района Курганской области в зоне Ж-1 «Зона застройки индивидуальными жилыми домами» по адресу: </w:t>
      </w:r>
      <w:proofErr w:type="gramStart"/>
      <w:r w:rsidRPr="00411771">
        <w:rPr>
          <w:rFonts w:ascii="PT Astra Serif" w:hAnsi="PT Astra Serif"/>
          <w:b/>
          <w:sz w:val="20"/>
          <w:szCs w:val="16"/>
        </w:rPr>
        <w:t>Российская Федерация, 641150, Курганская область, Целинный район, с. Целинное, ул. Мира, д.23</w:t>
      </w:r>
      <w:proofErr w:type="gramEnd"/>
    </w:p>
    <w:p w:rsidR="00A22435" w:rsidRPr="00411771" w:rsidRDefault="00A22435" w:rsidP="00411771">
      <w:pPr>
        <w:spacing w:after="0" w:line="240" w:lineRule="auto"/>
        <w:ind w:left="-567" w:firstLine="567"/>
        <w:rPr>
          <w:rFonts w:ascii="PT Astra Serif" w:hAnsi="PT Astra Serif"/>
          <w:sz w:val="16"/>
          <w:szCs w:val="16"/>
        </w:rPr>
      </w:pPr>
    </w:p>
    <w:p w:rsidR="00A22435" w:rsidRPr="00411771" w:rsidRDefault="00A22435" w:rsidP="00411771">
      <w:pPr>
        <w:shd w:val="clear" w:color="auto" w:fill="FFFFFF"/>
        <w:spacing w:after="0" w:line="240" w:lineRule="auto"/>
        <w:ind w:left="-567" w:firstLine="567"/>
        <w:jc w:val="both"/>
        <w:rPr>
          <w:rFonts w:ascii="PT Astra Serif" w:hAnsi="PT Astra Serif"/>
          <w:sz w:val="16"/>
          <w:szCs w:val="16"/>
        </w:rPr>
      </w:pPr>
      <w:proofErr w:type="gramStart"/>
      <w:r w:rsidRPr="00411771">
        <w:rPr>
          <w:rFonts w:ascii="PT Astra Serif" w:hAnsi="PT Astra Serif"/>
          <w:sz w:val="16"/>
          <w:szCs w:val="16"/>
        </w:rPr>
        <w:t>Руководствуясь ст.28 Федерального закона Российской Федерации «Об общих принципах организации местного самоуправления в Российской Федерации» (в редакции от 08.11.2007 года.), ст.14,36 Устава муниципального образования Целинного района, Положением о проведении публичных слушаний на территории муниципального образования Целинный район, утверждённого решением Целинной районной Думы № 54 от 20.03.2006 года (в ред. от 27.12.2006 г.), Решением Целинной районной Думы №564 от 03.02.2020</w:t>
      </w:r>
      <w:proofErr w:type="gramEnd"/>
      <w:r w:rsidRPr="00411771">
        <w:rPr>
          <w:rFonts w:ascii="PT Astra Serif" w:hAnsi="PT Astra Serif"/>
          <w:sz w:val="16"/>
          <w:szCs w:val="16"/>
        </w:rPr>
        <w:t xml:space="preserve"> </w:t>
      </w:r>
      <w:proofErr w:type="gramStart"/>
      <w:r w:rsidRPr="00411771">
        <w:rPr>
          <w:rFonts w:ascii="PT Astra Serif" w:hAnsi="PT Astra Serif"/>
          <w:sz w:val="16"/>
          <w:szCs w:val="16"/>
        </w:rPr>
        <w:t xml:space="preserve">года </w:t>
      </w:r>
      <w:r w:rsidRPr="00411771">
        <w:rPr>
          <w:rStyle w:val="11"/>
          <w:rFonts w:ascii="PT Astra Serif" w:hAnsi="PT Astra Serif"/>
          <w:color w:val="000000"/>
          <w:sz w:val="16"/>
          <w:szCs w:val="16"/>
        </w:rPr>
        <w:t>«</w:t>
      </w:r>
      <w:r w:rsidRPr="00411771">
        <w:rPr>
          <w:rFonts w:ascii="PT Astra Serif" w:hAnsi="PT Astra Serif"/>
          <w:bCs/>
          <w:sz w:val="16"/>
          <w:szCs w:val="16"/>
        </w:rPr>
        <w:t>Об утверждении положения об общественных обсуждениях и о публичных слушаниях по вопросам градостроительной деятельности на территориях сельсоветов, входящих в состав Целинного района</w:t>
      </w:r>
      <w:r w:rsidRPr="00411771">
        <w:rPr>
          <w:rStyle w:val="11"/>
          <w:rFonts w:ascii="PT Astra Serif" w:hAnsi="PT Astra Serif"/>
          <w:color w:val="000000"/>
          <w:sz w:val="16"/>
          <w:szCs w:val="16"/>
        </w:rPr>
        <w:t xml:space="preserve">», </w:t>
      </w:r>
      <w:r w:rsidRPr="00411771">
        <w:rPr>
          <w:rFonts w:ascii="PT Astra Serif" w:hAnsi="PT Astra Serif"/>
          <w:sz w:val="16"/>
          <w:szCs w:val="16"/>
        </w:rPr>
        <w:t>Постановлением Администрации Целинного района №22 от 12.03.2012 г., «Об утверждении Порядка разработки и утверждения административных регламентов предоставления муниципальных услуг Администрацией Целинного района Курганской области», Постановлением Администрации Целинного района №14 от 05.02.2020 г., «</w:t>
      </w:r>
      <w:r w:rsidRPr="00411771">
        <w:rPr>
          <w:rFonts w:ascii="PT Astra Serif" w:hAnsi="PT Astra Serif"/>
          <w:spacing w:val="-1"/>
          <w:sz w:val="16"/>
          <w:szCs w:val="16"/>
        </w:rPr>
        <w:t>Об утверждении Административного регламента предоставления</w:t>
      </w:r>
      <w:proofErr w:type="gramEnd"/>
      <w:r w:rsidRPr="00411771">
        <w:rPr>
          <w:rFonts w:ascii="PT Astra Serif" w:hAnsi="PT Astra Serif"/>
          <w:spacing w:val="-1"/>
          <w:sz w:val="16"/>
          <w:szCs w:val="16"/>
        </w:rPr>
        <w:t xml:space="preserve"> Администрацией Целинного района муниципальной услуги п</w:t>
      </w:r>
      <w:r w:rsidRPr="00411771">
        <w:rPr>
          <w:rFonts w:ascii="PT Astra Serif" w:hAnsi="PT Astra Serif"/>
          <w:sz w:val="16"/>
          <w:szCs w:val="16"/>
        </w:rPr>
        <w:t xml:space="preserve">о предоставлению разрешения на отклонение от предельных параметров разрешенного строительства, реконструкции объектов капитального строительства»- </w:t>
      </w:r>
    </w:p>
    <w:p w:rsidR="00A22435" w:rsidRPr="00411771" w:rsidRDefault="00A22435" w:rsidP="00411771">
      <w:pPr>
        <w:spacing w:after="0" w:line="240" w:lineRule="auto"/>
        <w:ind w:left="-567" w:firstLine="567"/>
        <w:jc w:val="both"/>
        <w:rPr>
          <w:rFonts w:ascii="PT Astra Serif" w:hAnsi="PT Astra Serif"/>
          <w:sz w:val="16"/>
          <w:szCs w:val="16"/>
        </w:rPr>
      </w:pPr>
      <w:r w:rsidRPr="00411771">
        <w:rPr>
          <w:rFonts w:ascii="PT Astra Serif" w:hAnsi="PT Astra Serif"/>
          <w:sz w:val="16"/>
          <w:szCs w:val="16"/>
        </w:rPr>
        <w:t>ПОСТАНОВЛЯЕТ:</w:t>
      </w:r>
    </w:p>
    <w:p w:rsidR="00A22435" w:rsidRPr="00411771" w:rsidRDefault="00A22435" w:rsidP="00411771">
      <w:pPr>
        <w:shd w:val="clear" w:color="auto" w:fill="FFFFFF"/>
        <w:spacing w:after="0" w:line="240" w:lineRule="auto"/>
        <w:ind w:left="-567" w:firstLine="567"/>
        <w:jc w:val="both"/>
        <w:rPr>
          <w:rFonts w:ascii="PT Astra Serif" w:hAnsi="PT Astra Serif"/>
          <w:color w:val="000000"/>
          <w:sz w:val="16"/>
          <w:szCs w:val="16"/>
        </w:rPr>
      </w:pPr>
      <w:proofErr w:type="gramStart"/>
      <w:r w:rsidRPr="00411771">
        <w:rPr>
          <w:rFonts w:ascii="PT Astra Serif" w:hAnsi="PT Astra Serif"/>
          <w:sz w:val="16"/>
          <w:szCs w:val="16"/>
        </w:rPr>
        <w:t xml:space="preserve">1.Назначить публичные слушания </w:t>
      </w:r>
      <w:r w:rsidRPr="00411771">
        <w:rPr>
          <w:rFonts w:ascii="PT Astra Serif" w:hAnsi="PT Astra Serif"/>
          <w:iCs/>
          <w:color w:val="000000"/>
          <w:spacing w:val="-1"/>
          <w:sz w:val="16"/>
          <w:szCs w:val="16"/>
        </w:rPr>
        <w:t xml:space="preserve">по предоставлению разрешения на отклонение от предельных (максимальных) размеров земельного участка </w:t>
      </w:r>
      <w:r w:rsidRPr="00411771">
        <w:rPr>
          <w:rFonts w:ascii="PT Astra Serif" w:hAnsi="PT Astra Serif"/>
          <w:sz w:val="16"/>
          <w:szCs w:val="16"/>
        </w:rPr>
        <w:t xml:space="preserve">с кадастровым номером 45:18:020109:24 уточненной площадью 1545 </w:t>
      </w:r>
      <w:proofErr w:type="spellStart"/>
      <w:r w:rsidRPr="00411771">
        <w:rPr>
          <w:rFonts w:ascii="PT Astra Serif" w:hAnsi="PT Astra Serif"/>
          <w:sz w:val="16"/>
          <w:szCs w:val="16"/>
        </w:rPr>
        <w:t>кв.м</w:t>
      </w:r>
      <w:proofErr w:type="spellEnd"/>
      <w:r w:rsidRPr="00411771">
        <w:rPr>
          <w:rFonts w:ascii="PT Astra Serif" w:hAnsi="PT Astra Serif"/>
          <w:sz w:val="16"/>
          <w:szCs w:val="16"/>
        </w:rPr>
        <w:t xml:space="preserve">., </w:t>
      </w:r>
      <w:proofErr w:type="spellStart"/>
      <w:r w:rsidRPr="00411771">
        <w:rPr>
          <w:rFonts w:ascii="PT Astra Serif" w:hAnsi="PT Astra Serif"/>
          <w:sz w:val="16"/>
          <w:szCs w:val="16"/>
        </w:rPr>
        <w:t>расположеного</w:t>
      </w:r>
      <w:proofErr w:type="spellEnd"/>
      <w:r w:rsidRPr="00411771">
        <w:rPr>
          <w:rFonts w:ascii="PT Astra Serif" w:hAnsi="PT Astra Serif"/>
          <w:sz w:val="16"/>
          <w:szCs w:val="16"/>
        </w:rPr>
        <w:t xml:space="preserve"> на карте градостроительного зонирования «Правил землепользования и застройки Целинного сельсовета Целинного района Курганской области в зоне Ж-1 «Зона застройки индивидуальными жилыми домами» по адресу:</w:t>
      </w:r>
      <w:proofErr w:type="gramEnd"/>
      <w:r w:rsidRPr="00411771">
        <w:rPr>
          <w:rFonts w:ascii="PT Astra Serif" w:hAnsi="PT Astra Serif"/>
          <w:sz w:val="16"/>
          <w:szCs w:val="16"/>
        </w:rPr>
        <w:t xml:space="preserve"> </w:t>
      </w:r>
      <w:proofErr w:type="gramStart"/>
      <w:r w:rsidRPr="00411771">
        <w:rPr>
          <w:rFonts w:ascii="PT Astra Serif" w:hAnsi="PT Astra Serif"/>
          <w:sz w:val="16"/>
          <w:szCs w:val="16"/>
        </w:rPr>
        <w:t xml:space="preserve">Российская Федерация, 641150, Курганская область, Целинный район, с. Целинное, ул. Мира, д.23 </w:t>
      </w:r>
      <w:r w:rsidRPr="00411771">
        <w:rPr>
          <w:rFonts w:ascii="PT Astra Serif" w:hAnsi="PT Astra Serif"/>
          <w:color w:val="000000"/>
          <w:sz w:val="16"/>
          <w:szCs w:val="16"/>
        </w:rPr>
        <w:t>на 13 ноября 2020 года.</w:t>
      </w:r>
      <w:proofErr w:type="gramEnd"/>
    </w:p>
    <w:p w:rsidR="00A22435" w:rsidRPr="00411771" w:rsidRDefault="00A22435" w:rsidP="00411771">
      <w:pPr>
        <w:spacing w:after="0" w:line="240" w:lineRule="auto"/>
        <w:ind w:left="-567" w:firstLine="567"/>
        <w:jc w:val="both"/>
        <w:rPr>
          <w:rFonts w:ascii="PT Astra Serif" w:hAnsi="PT Astra Serif"/>
          <w:sz w:val="16"/>
          <w:szCs w:val="16"/>
        </w:rPr>
      </w:pPr>
      <w:r w:rsidRPr="00411771">
        <w:rPr>
          <w:rFonts w:ascii="PT Astra Serif" w:hAnsi="PT Astra Serif"/>
          <w:sz w:val="16"/>
          <w:szCs w:val="16"/>
        </w:rPr>
        <w:t xml:space="preserve">2.Установить, что публичные слушания по вопросу, указанному в п.1 настоящего постановления, проводятся в 13 часов 30 мин. в большом зале здания Администрации Целинного района, по адресу: Российская Федерация, 641150, Курганская область, Целинный район, с. </w:t>
      </w:r>
      <w:proofErr w:type="gramStart"/>
      <w:r w:rsidRPr="00411771">
        <w:rPr>
          <w:rFonts w:ascii="PT Astra Serif" w:hAnsi="PT Astra Serif"/>
          <w:sz w:val="16"/>
          <w:szCs w:val="16"/>
        </w:rPr>
        <w:t>Целинное</w:t>
      </w:r>
      <w:proofErr w:type="gramEnd"/>
      <w:r w:rsidRPr="00411771">
        <w:rPr>
          <w:rFonts w:ascii="PT Astra Serif" w:hAnsi="PT Astra Serif"/>
          <w:sz w:val="16"/>
          <w:szCs w:val="16"/>
        </w:rPr>
        <w:t>, ул. Советская, 66.</w:t>
      </w:r>
    </w:p>
    <w:p w:rsidR="00A22435" w:rsidRPr="00411771" w:rsidRDefault="00A22435" w:rsidP="00411771">
      <w:pPr>
        <w:spacing w:after="0" w:line="240" w:lineRule="auto"/>
        <w:ind w:left="-567" w:firstLine="567"/>
        <w:jc w:val="both"/>
        <w:rPr>
          <w:rFonts w:ascii="PT Astra Serif" w:hAnsi="PT Astra Serif"/>
          <w:sz w:val="16"/>
          <w:szCs w:val="16"/>
        </w:rPr>
      </w:pPr>
      <w:r w:rsidRPr="00411771">
        <w:rPr>
          <w:rFonts w:ascii="PT Astra Serif" w:hAnsi="PT Astra Serif"/>
          <w:sz w:val="16"/>
          <w:szCs w:val="16"/>
        </w:rPr>
        <w:t>3.Опубликовать настоящее постановление в информационном бюллетене «Муниципальный вестник».</w:t>
      </w:r>
    </w:p>
    <w:p w:rsidR="00A22435" w:rsidRPr="00411771" w:rsidRDefault="00A22435" w:rsidP="00411771">
      <w:pPr>
        <w:spacing w:after="0" w:line="240" w:lineRule="auto"/>
        <w:ind w:left="-567" w:firstLine="567"/>
        <w:jc w:val="both"/>
        <w:rPr>
          <w:rFonts w:ascii="PT Astra Serif" w:hAnsi="PT Astra Serif"/>
          <w:color w:val="000000"/>
          <w:sz w:val="16"/>
          <w:szCs w:val="16"/>
        </w:rPr>
      </w:pPr>
      <w:r w:rsidRPr="00411771">
        <w:rPr>
          <w:rFonts w:ascii="PT Astra Serif" w:hAnsi="PT Astra Serif"/>
          <w:color w:val="000000"/>
          <w:sz w:val="16"/>
          <w:szCs w:val="16"/>
          <w:highlight w:val="white"/>
        </w:rPr>
        <w:t xml:space="preserve">4. </w:t>
      </w:r>
      <w:r w:rsidRPr="00411771">
        <w:rPr>
          <w:rFonts w:ascii="PT Astra Serif" w:hAnsi="PT Astra Serif"/>
          <w:color w:val="000000"/>
          <w:sz w:val="16"/>
          <w:szCs w:val="16"/>
        </w:rPr>
        <w:t>Постановление вступает в силу после его официального опубликования.</w:t>
      </w:r>
    </w:p>
    <w:p w:rsidR="00A22435" w:rsidRPr="00411771" w:rsidRDefault="00A22435" w:rsidP="00411771">
      <w:pPr>
        <w:spacing w:after="0" w:line="240" w:lineRule="auto"/>
        <w:ind w:left="-567" w:firstLine="567"/>
        <w:jc w:val="both"/>
        <w:rPr>
          <w:rFonts w:ascii="PT Astra Serif" w:hAnsi="PT Astra Serif"/>
          <w:color w:val="000000"/>
          <w:sz w:val="16"/>
          <w:szCs w:val="16"/>
        </w:rPr>
      </w:pPr>
      <w:r w:rsidRPr="00411771">
        <w:rPr>
          <w:rFonts w:ascii="PT Astra Serif" w:hAnsi="PT Astra Serif"/>
          <w:color w:val="000000"/>
          <w:sz w:val="16"/>
          <w:szCs w:val="16"/>
        </w:rPr>
        <w:t xml:space="preserve">5. </w:t>
      </w:r>
      <w:proofErr w:type="gramStart"/>
      <w:r w:rsidRPr="00411771">
        <w:rPr>
          <w:rFonts w:ascii="PT Astra Serif" w:hAnsi="PT Astra Serif"/>
          <w:color w:val="000000"/>
          <w:sz w:val="16"/>
          <w:szCs w:val="16"/>
        </w:rPr>
        <w:t>Контроль за</w:t>
      </w:r>
      <w:proofErr w:type="gramEnd"/>
      <w:r w:rsidRPr="00411771">
        <w:rPr>
          <w:rFonts w:ascii="PT Astra Serif" w:hAnsi="PT Astra Serif"/>
          <w:color w:val="000000"/>
          <w:sz w:val="16"/>
          <w:szCs w:val="16"/>
        </w:rPr>
        <w:t xml:space="preserve"> исполнением настоящего постановления возложить на заместителя Главы Целинного района по ЖКХ, начальника отдела градостроительства и ЖКХ Администрации Целинного района Скоробогатова П.И.</w:t>
      </w:r>
    </w:p>
    <w:p w:rsidR="00A22435" w:rsidRPr="00411771" w:rsidRDefault="00A22435" w:rsidP="00411771">
      <w:pPr>
        <w:spacing w:after="0" w:line="240" w:lineRule="auto"/>
        <w:ind w:left="-567" w:firstLine="567"/>
        <w:jc w:val="both"/>
        <w:rPr>
          <w:rFonts w:ascii="PT Astra Serif" w:hAnsi="PT Astra Serif"/>
          <w:sz w:val="16"/>
          <w:szCs w:val="16"/>
        </w:rPr>
      </w:pPr>
    </w:p>
    <w:p w:rsidR="00A22435" w:rsidRPr="00411771" w:rsidRDefault="00A22435" w:rsidP="00411771">
      <w:pPr>
        <w:spacing w:after="0" w:line="240" w:lineRule="auto"/>
        <w:ind w:left="-567" w:firstLine="567"/>
        <w:rPr>
          <w:rFonts w:ascii="PT Astra Serif" w:hAnsi="PT Astra Serif"/>
          <w:sz w:val="16"/>
          <w:szCs w:val="16"/>
        </w:rPr>
      </w:pPr>
      <w:r w:rsidRPr="00411771">
        <w:rPr>
          <w:rFonts w:ascii="PT Astra Serif" w:hAnsi="PT Astra Serif"/>
          <w:sz w:val="16"/>
          <w:szCs w:val="16"/>
        </w:rPr>
        <w:t xml:space="preserve">    </w:t>
      </w:r>
      <w:proofErr w:type="spellStart"/>
      <w:r w:rsidRPr="00411771">
        <w:rPr>
          <w:rFonts w:ascii="PT Astra Serif" w:hAnsi="PT Astra Serif"/>
          <w:sz w:val="16"/>
          <w:szCs w:val="16"/>
        </w:rPr>
        <w:t>Врио</w:t>
      </w:r>
      <w:proofErr w:type="spellEnd"/>
      <w:r w:rsidRPr="00411771">
        <w:rPr>
          <w:rFonts w:ascii="PT Astra Serif" w:hAnsi="PT Astra Serif"/>
          <w:sz w:val="16"/>
          <w:szCs w:val="16"/>
        </w:rPr>
        <w:t xml:space="preserve"> Главы Целинного района                                                        А.В. </w:t>
      </w:r>
      <w:proofErr w:type="spellStart"/>
      <w:r w:rsidRPr="00411771">
        <w:rPr>
          <w:rFonts w:ascii="PT Astra Serif" w:hAnsi="PT Astra Serif"/>
          <w:sz w:val="16"/>
          <w:szCs w:val="16"/>
        </w:rPr>
        <w:t>Сытов</w:t>
      </w:r>
      <w:proofErr w:type="spellEnd"/>
      <w:r w:rsidRPr="00411771">
        <w:rPr>
          <w:rFonts w:ascii="PT Astra Serif" w:hAnsi="PT Astra Serif"/>
          <w:sz w:val="16"/>
          <w:szCs w:val="16"/>
        </w:rPr>
        <w:t xml:space="preserve"> </w:t>
      </w:r>
    </w:p>
    <w:p w:rsidR="00A22435" w:rsidRPr="00411771" w:rsidRDefault="00A22435" w:rsidP="00411771">
      <w:pPr>
        <w:spacing w:after="0" w:line="240" w:lineRule="auto"/>
        <w:ind w:left="-567" w:firstLine="567"/>
        <w:rPr>
          <w:rFonts w:ascii="PT Astra Serif" w:hAnsi="PT Astra Serif"/>
          <w:sz w:val="16"/>
          <w:szCs w:val="16"/>
        </w:rPr>
      </w:pPr>
    </w:p>
    <w:p w:rsidR="00A22435" w:rsidRPr="00D37DFF" w:rsidRDefault="00A22435">
      <w:pPr>
        <w:pStyle w:val="ConsNonformat"/>
        <w:widowControl/>
        <w:jc w:val="center"/>
        <w:rPr>
          <w:rFonts w:ascii="Times New Roman" w:hAnsi="Times New Roman"/>
          <w:szCs w:val="32"/>
        </w:rPr>
      </w:pPr>
    </w:p>
    <w:p w:rsidR="00A22435" w:rsidRPr="00411771" w:rsidRDefault="00A22435" w:rsidP="00067C68">
      <w:pPr>
        <w:pStyle w:val="ConsNonformat"/>
        <w:widowControl/>
        <w:jc w:val="center"/>
        <w:rPr>
          <w:rFonts w:ascii="PT Astra Serif" w:hAnsi="PT Astra Serif"/>
          <w:sz w:val="28"/>
          <w:szCs w:val="40"/>
        </w:rPr>
      </w:pPr>
      <w:r w:rsidRPr="00411771">
        <w:rPr>
          <w:rFonts w:ascii="PT Astra Serif" w:hAnsi="PT Astra Serif"/>
          <w:sz w:val="28"/>
          <w:szCs w:val="40"/>
        </w:rPr>
        <w:t>КУРГАНСКАЯ ОБЛАСТЬ</w:t>
      </w:r>
    </w:p>
    <w:p w:rsidR="00A22435" w:rsidRPr="00411771" w:rsidRDefault="00A22435" w:rsidP="00067C68">
      <w:pPr>
        <w:pStyle w:val="ConsNonformat"/>
        <w:widowControl/>
        <w:jc w:val="center"/>
        <w:rPr>
          <w:rFonts w:ascii="PT Astra Serif" w:hAnsi="PT Astra Serif"/>
          <w:sz w:val="28"/>
          <w:szCs w:val="40"/>
        </w:rPr>
      </w:pPr>
      <w:r w:rsidRPr="00411771">
        <w:rPr>
          <w:rFonts w:ascii="PT Astra Serif" w:hAnsi="PT Astra Serif"/>
          <w:sz w:val="28"/>
          <w:szCs w:val="40"/>
        </w:rPr>
        <w:t>ЦЕЛИННЫЙ РАЙОН</w:t>
      </w:r>
    </w:p>
    <w:p w:rsidR="00A22435" w:rsidRPr="00411771" w:rsidRDefault="00A22435" w:rsidP="00067C68">
      <w:pPr>
        <w:pStyle w:val="ConsNonformat"/>
        <w:widowControl/>
        <w:jc w:val="center"/>
        <w:rPr>
          <w:rFonts w:ascii="PT Astra Serif" w:hAnsi="PT Astra Serif"/>
          <w:sz w:val="28"/>
          <w:szCs w:val="40"/>
        </w:rPr>
      </w:pPr>
      <w:r w:rsidRPr="00411771">
        <w:rPr>
          <w:rFonts w:ascii="PT Astra Serif" w:hAnsi="PT Astra Serif"/>
          <w:sz w:val="28"/>
          <w:szCs w:val="40"/>
        </w:rPr>
        <w:t>АДМИНИСТРАЦИЯ ЦЕЛИННОГО РАЙОНА</w:t>
      </w:r>
    </w:p>
    <w:p w:rsidR="00A22435" w:rsidRPr="003A6F69" w:rsidRDefault="00A22435" w:rsidP="00067C68">
      <w:pPr>
        <w:pStyle w:val="ConsNonformat"/>
        <w:widowControl/>
        <w:jc w:val="center"/>
        <w:rPr>
          <w:rFonts w:ascii="PT Astra Serif" w:hAnsi="PT Astra Serif"/>
          <w:b/>
          <w:sz w:val="32"/>
          <w:szCs w:val="40"/>
        </w:rPr>
      </w:pPr>
    </w:p>
    <w:p w:rsidR="00A22435" w:rsidRPr="00411771" w:rsidRDefault="00A22435" w:rsidP="00067C68">
      <w:pPr>
        <w:pStyle w:val="ConsNonformat"/>
        <w:widowControl/>
        <w:jc w:val="center"/>
        <w:rPr>
          <w:rFonts w:ascii="PT Astra Serif" w:hAnsi="PT Astra Serif"/>
          <w:b/>
          <w:sz w:val="36"/>
          <w:szCs w:val="40"/>
        </w:rPr>
      </w:pPr>
      <w:r w:rsidRPr="00411771">
        <w:rPr>
          <w:rFonts w:ascii="PT Astra Serif" w:hAnsi="PT Astra Serif"/>
          <w:b/>
          <w:sz w:val="36"/>
          <w:szCs w:val="40"/>
        </w:rPr>
        <w:t>ПОСТАНОВЛЕНИЕ</w:t>
      </w:r>
    </w:p>
    <w:p w:rsidR="00A22435" w:rsidRPr="003A6F69" w:rsidRDefault="00A22435" w:rsidP="00067C68">
      <w:pPr>
        <w:pStyle w:val="ConsNonformat"/>
        <w:widowControl/>
        <w:jc w:val="center"/>
        <w:rPr>
          <w:rFonts w:ascii="PT Astra Serif" w:hAnsi="PT Astra Serif"/>
          <w:b/>
          <w:sz w:val="32"/>
        </w:rPr>
      </w:pPr>
    </w:p>
    <w:p w:rsidR="00A22435" w:rsidRPr="00411771" w:rsidRDefault="00A22435" w:rsidP="00067C68">
      <w:pPr>
        <w:pStyle w:val="ConsNonformat"/>
        <w:widowControl/>
        <w:rPr>
          <w:rFonts w:ascii="PT Astra Serif" w:hAnsi="PT Astra Serif"/>
          <w:sz w:val="24"/>
          <w:szCs w:val="26"/>
        </w:rPr>
      </w:pPr>
      <w:r w:rsidRPr="00411771">
        <w:rPr>
          <w:rFonts w:ascii="PT Astra Serif" w:hAnsi="PT Astra Serif"/>
          <w:sz w:val="24"/>
          <w:szCs w:val="26"/>
        </w:rPr>
        <w:t xml:space="preserve">от  22 октября  2020 г.                      </w:t>
      </w:r>
      <w:r w:rsidR="00411771">
        <w:rPr>
          <w:rFonts w:ascii="PT Astra Serif" w:hAnsi="PT Astra Serif"/>
          <w:sz w:val="24"/>
          <w:szCs w:val="26"/>
        </w:rPr>
        <w:t xml:space="preserve">  </w:t>
      </w:r>
      <w:r w:rsidRPr="00411771">
        <w:rPr>
          <w:rFonts w:ascii="PT Astra Serif" w:hAnsi="PT Astra Serif"/>
          <w:sz w:val="24"/>
          <w:szCs w:val="26"/>
        </w:rPr>
        <w:t xml:space="preserve">   </w:t>
      </w:r>
      <w:r w:rsidR="00C21BB9">
        <w:rPr>
          <w:rFonts w:ascii="PT Astra Serif" w:hAnsi="PT Astra Serif"/>
          <w:sz w:val="24"/>
          <w:szCs w:val="26"/>
        </w:rPr>
        <w:t xml:space="preserve">   </w:t>
      </w:r>
      <w:r w:rsidRPr="00411771">
        <w:rPr>
          <w:rFonts w:ascii="PT Astra Serif" w:hAnsi="PT Astra Serif"/>
          <w:sz w:val="24"/>
          <w:szCs w:val="26"/>
        </w:rPr>
        <w:t xml:space="preserve">  № 161                                        </w:t>
      </w:r>
      <w:r w:rsidR="00C21BB9">
        <w:rPr>
          <w:rFonts w:ascii="PT Astra Serif" w:hAnsi="PT Astra Serif"/>
          <w:sz w:val="24"/>
          <w:szCs w:val="26"/>
        </w:rPr>
        <w:t xml:space="preserve">           </w:t>
      </w:r>
      <w:r w:rsidRPr="00411771">
        <w:rPr>
          <w:rFonts w:ascii="PT Astra Serif" w:hAnsi="PT Astra Serif"/>
          <w:sz w:val="24"/>
          <w:szCs w:val="26"/>
        </w:rPr>
        <w:t xml:space="preserve">   с. </w:t>
      </w:r>
      <w:proofErr w:type="gramStart"/>
      <w:r w:rsidRPr="00411771">
        <w:rPr>
          <w:rFonts w:ascii="PT Astra Serif" w:hAnsi="PT Astra Serif"/>
          <w:sz w:val="24"/>
          <w:szCs w:val="26"/>
        </w:rPr>
        <w:t>Целинное</w:t>
      </w:r>
      <w:proofErr w:type="gramEnd"/>
    </w:p>
    <w:p w:rsidR="00A22435" w:rsidRPr="003A6F69" w:rsidRDefault="00A22435" w:rsidP="00067C68">
      <w:pPr>
        <w:pStyle w:val="ConsNonformat"/>
        <w:widowControl/>
        <w:ind w:firstLine="567"/>
        <w:jc w:val="center"/>
        <w:rPr>
          <w:rFonts w:ascii="PT Astra Serif" w:hAnsi="PT Astra Serif"/>
          <w:sz w:val="26"/>
          <w:szCs w:val="26"/>
        </w:rPr>
      </w:pPr>
    </w:p>
    <w:p w:rsidR="00A22435" w:rsidRPr="00411771" w:rsidRDefault="00A22435" w:rsidP="00411771">
      <w:pPr>
        <w:shd w:val="clear" w:color="auto" w:fill="FFFFFF"/>
        <w:spacing w:after="0" w:line="240" w:lineRule="auto"/>
        <w:ind w:left="6" w:firstLine="561"/>
        <w:jc w:val="center"/>
        <w:rPr>
          <w:rFonts w:ascii="PT Astra Serif" w:hAnsi="PT Astra Serif"/>
          <w:b/>
          <w:sz w:val="20"/>
          <w:szCs w:val="20"/>
        </w:rPr>
      </w:pPr>
      <w:proofErr w:type="gramStart"/>
      <w:r w:rsidRPr="00411771">
        <w:rPr>
          <w:rFonts w:ascii="PT Astra Serif" w:hAnsi="PT Astra Serif"/>
          <w:b/>
          <w:bCs/>
          <w:sz w:val="20"/>
          <w:szCs w:val="20"/>
        </w:rPr>
        <w:t xml:space="preserve">О предоставлении </w:t>
      </w:r>
      <w:r w:rsidRPr="00411771">
        <w:rPr>
          <w:rFonts w:ascii="PT Astra Serif" w:hAnsi="PT Astra Serif"/>
          <w:b/>
          <w:iCs/>
          <w:color w:val="000000"/>
          <w:spacing w:val="-1"/>
          <w:sz w:val="20"/>
          <w:szCs w:val="20"/>
        </w:rPr>
        <w:t xml:space="preserve">разрешения на условно разрешенный вид использования «Магазины (4.4)» земельного участка </w:t>
      </w:r>
      <w:r w:rsidRPr="00411771">
        <w:rPr>
          <w:rFonts w:ascii="PT Astra Serif" w:hAnsi="PT Astra Serif"/>
          <w:b/>
          <w:sz w:val="20"/>
          <w:szCs w:val="20"/>
        </w:rPr>
        <w:t xml:space="preserve">в кадастровом квартале 45:18:020107 общей площадью 265 </w:t>
      </w:r>
      <w:proofErr w:type="spellStart"/>
      <w:r w:rsidRPr="00411771">
        <w:rPr>
          <w:rFonts w:ascii="PT Astra Serif" w:hAnsi="PT Astra Serif"/>
          <w:b/>
          <w:sz w:val="20"/>
          <w:szCs w:val="20"/>
        </w:rPr>
        <w:t>кв.м</w:t>
      </w:r>
      <w:proofErr w:type="spellEnd"/>
      <w:r w:rsidRPr="00411771">
        <w:rPr>
          <w:rFonts w:ascii="PT Astra Serif" w:hAnsi="PT Astra Serif"/>
          <w:b/>
          <w:sz w:val="20"/>
          <w:szCs w:val="20"/>
        </w:rPr>
        <w:t>. и объекта капитального строительства «здание магазина», расположенных на карте градостроительного зонирования «Правил землепользования и застройки Целинного сельсовета Целинного района Курганской области в зоне Ж-2 «Зона застройки малоэтажными жилыми домами» по адресу:</w:t>
      </w:r>
      <w:proofErr w:type="gramEnd"/>
      <w:r w:rsidRPr="00411771">
        <w:rPr>
          <w:rFonts w:ascii="PT Astra Serif" w:hAnsi="PT Astra Serif"/>
          <w:b/>
          <w:sz w:val="20"/>
          <w:szCs w:val="20"/>
        </w:rPr>
        <w:t xml:space="preserve"> Российская Федерация, 641150, Курганская область, Целинный район, с. </w:t>
      </w:r>
      <w:proofErr w:type="gramStart"/>
      <w:r w:rsidRPr="00411771">
        <w:rPr>
          <w:rFonts w:ascii="PT Astra Serif" w:hAnsi="PT Astra Serif"/>
          <w:b/>
          <w:sz w:val="20"/>
          <w:szCs w:val="20"/>
        </w:rPr>
        <w:t>Целинное</w:t>
      </w:r>
      <w:proofErr w:type="gramEnd"/>
      <w:r w:rsidRPr="00411771">
        <w:rPr>
          <w:rFonts w:ascii="PT Astra Serif" w:hAnsi="PT Astra Serif"/>
          <w:b/>
          <w:sz w:val="20"/>
          <w:szCs w:val="20"/>
        </w:rPr>
        <w:t xml:space="preserve">, </w:t>
      </w:r>
    </w:p>
    <w:p w:rsidR="00A22435" w:rsidRPr="00411771" w:rsidRDefault="00A22435" w:rsidP="00411771">
      <w:pPr>
        <w:shd w:val="clear" w:color="auto" w:fill="FFFFFF"/>
        <w:spacing w:after="0" w:line="240" w:lineRule="auto"/>
        <w:ind w:left="6" w:firstLine="561"/>
        <w:jc w:val="center"/>
        <w:rPr>
          <w:rStyle w:val="11"/>
          <w:rFonts w:ascii="PT Astra Serif" w:hAnsi="PT Astra Serif"/>
          <w:b/>
          <w:iCs/>
          <w:color w:val="000000"/>
          <w:spacing w:val="-1"/>
          <w:sz w:val="20"/>
          <w:szCs w:val="20"/>
        </w:rPr>
      </w:pPr>
      <w:r w:rsidRPr="00411771">
        <w:rPr>
          <w:rFonts w:ascii="PT Astra Serif" w:hAnsi="PT Astra Serif"/>
          <w:b/>
          <w:sz w:val="20"/>
          <w:szCs w:val="20"/>
        </w:rPr>
        <w:t xml:space="preserve">ул. </w:t>
      </w:r>
      <w:proofErr w:type="spellStart"/>
      <w:r w:rsidRPr="00411771">
        <w:rPr>
          <w:rFonts w:ascii="PT Astra Serif" w:hAnsi="PT Astra Serif"/>
          <w:b/>
          <w:sz w:val="20"/>
          <w:szCs w:val="20"/>
        </w:rPr>
        <w:t>Бухарова</w:t>
      </w:r>
      <w:proofErr w:type="spellEnd"/>
      <w:r w:rsidRPr="00411771">
        <w:rPr>
          <w:rFonts w:ascii="PT Astra Serif" w:hAnsi="PT Astra Serif"/>
          <w:b/>
          <w:sz w:val="20"/>
          <w:szCs w:val="20"/>
        </w:rPr>
        <w:t>, д.74А</w:t>
      </w:r>
    </w:p>
    <w:p w:rsidR="00411771" w:rsidRPr="00411771" w:rsidRDefault="00411771" w:rsidP="00411771">
      <w:pPr>
        <w:autoSpaceDE w:val="0"/>
        <w:spacing w:after="0" w:line="240" w:lineRule="auto"/>
        <w:ind w:left="-567" w:firstLine="567"/>
        <w:jc w:val="both"/>
        <w:rPr>
          <w:rFonts w:ascii="PT Astra Serif" w:hAnsi="PT Astra Serif"/>
          <w:sz w:val="16"/>
          <w:szCs w:val="28"/>
        </w:rPr>
      </w:pPr>
    </w:p>
    <w:p w:rsidR="00A22435" w:rsidRPr="00411771" w:rsidRDefault="00A22435" w:rsidP="00411771">
      <w:pPr>
        <w:autoSpaceDE w:val="0"/>
        <w:spacing w:after="0" w:line="240" w:lineRule="auto"/>
        <w:ind w:left="-567" w:firstLine="567"/>
        <w:jc w:val="both"/>
        <w:rPr>
          <w:rStyle w:val="11"/>
          <w:rFonts w:ascii="PT Astra Serif" w:hAnsi="PT Astra Serif"/>
          <w:sz w:val="16"/>
          <w:szCs w:val="28"/>
        </w:rPr>
      </w:pPr>
      <w:r w:rsidRPr="00411771">
        <w:rPr>
          <w:rFonts w:ascii="PT Astra Serif" w:hAnsi="PT Astra Serif"/>
          <w:sz w:val="16"/>
          <w:szCs w:val="28"/>
        </w:rPr>
        <w:t xml:space="preserve">  Руководствуясь Градостроительным и Земельным кодексами Российской Федерации, Правилами землепользования и застройки Целинного сельсовета Целинного района Курганской области, результатами проведения публичных слушаний, назначенных Постановлением Главы Целинного района № 139 от 17.09.2020 года и состоявшихся 19.10.2020 г. (протокол № 23), руководствуясь п.1, ст.39 Градостроительного кодекса РФ, Устава Целинного района;-    ПОСТАНОВЛЯЕТ:</w:t>
      </w:r>
    </w:p>
    <w:p w:rsidR="00A22435" w:rsidRPr="00411771" w:rsidRDefault="00A22435" w:rsidP="00411771">
      <w:pPr>
        <w:shd w:val="clear" w:color="auto" w:fill="FFFFFF"/>
        <w:spacing w:after="0" w:line="240" w:lineRule="auto"/>
        <w:ind w:left="-567" w:firstLine="567"/>
        <w:jc w:val="both"/>
        <w:rPr>
          <w:rStyle w:val="11"/>
          <w:rFonts w:ascii="PT Astra Serif" w:hAnsi="PT Astra Serif"/>
          <w:iCs/>
          <w:color w:val="000000"/>
          <w:spacing w:val="-1"/>
          <w:sz w:val="16"/>
          <w:szCs w:val="28"/>
        </w:rPr>
      </w:pPr>
      <w:r w:rsidRPr="00411771">
        <w:rPr>
          <w:rFonts w:ascii="PT Astra Serif" w:hAnsi="PT Astra Serif"/>
          <w:sz w:val="16"/>
          <w:szCs w:val="28"/>
        </w:rPr>
        <w:t xml:space="preserve">1. </w:t>
      </w:r>
      <w:proofErr w:type="gramStart"/>
      <w:r w:rsidRPr="00411771">
        <w:rPr>
          <w:rFonts w:ascii="PT Astra Serif" w:hAnsi="PT Astra Serif"/>
          <w:sz w:val="16"/>
          <w:szCs w:val="28"/>
        </w:rPr>
        <w:t xml:space="preserve">Предоставить разрешение </w:t>
      </w:r>
      <w:r w:rsidRPr="00411771">
        <w:rPr>
          <w:rFonts w:ascii="PT Astra Serif" w:hAnsi="PT Astra Serif"/>
          <w:iCs/>
          <w:color w:val="000000"/>
          <w:spacing w:val="-1"/>
          <w:sz w:val="16"/>
          <w:szCs w:val="28"/>
        </w:rPr>
        <w:t xml:space="preserve">на условно разрешенный вид использования «Магазины (4.4)» земельного участка </w:t>
      </w:r>
      <w:r w:rsidRPr="00411771">
        <w:rPr>
          <w:rFonts w:ascii="PT Astra Serif" w:hAnsi="PT Astra Serif"/>
          <w:sz w:val="16"/>
          <w:szCs w:val="28"/>
        </w:rPr>
        <w:t xml:space="preserve">в кадастровом квартале 45:18:020107 общей площадью 265 </w:t>
      </w:r>
      <w:proofErr w:type="spellStart"/>
      <w:r w:rsidRPr="00411771">
        <w:rPr>
          <w:rFonts w:ascii="PT Astra Serif" w:hAnsi="PT Astra Serif"/>
          <w:sz w:val="16"/>
          <w:szCs w:val="28"/>
        </w:rPr>
        <w:t>кв.м</w:t>
      </w:r>
      <w:proofErr w:type="spellEnd"/>
      <w:r w:rsidRPr="00411771">
        <w:rPr>
          <w:rFonts w:ascii="PT Astra Serif" w:hAnsi="PT Astra Serif"/>
          <w:sz w:val="16"/>
          <w:szCs w:val="28"/>
        </w:rPr>
        <w:t>. и объекта капитального строительства «здание магазина», расположенных на карте градостроительного зонирования «Правил землепользования и застройки Целинного сельсовета Целинного района Курганской области в зоне Ж-2 «Зона застройки малоэтажными жилыми домами» по адресу:</w:t>
      </w:r>
      <w:proofErr w:type="gramEnd"/>
      <w:r w:rsidRPr="00411771">
        <w:rPr>
          <w:rFonts w:ascii="PT Astra Serif" w:hAnsi="PT Astra Serif"/>
          <w:sz w:val="16"/>
          <w:szCs w:val="28"/>
        </w:rPr>
        <w:t xml:space="preserve"> Российская Федерация, 641150, Курганская область, Целинный район, с. </w:t>
      </w:r>
      <w:proofErr w:type="gramStart"/>
      <w:r w:rsidRPr="00411771">
        <w:rPr>
          <w:rFonts w:ascii="PT Astra Serif" w:hAnsi="PT Astra Serif"/>
          <w:sz w:val="16"/>
          <w:szCs w:val="28"/>
        </w:rPr>
        <w:t>Целинное</w:t>
      </w:r>
      <w:proofErr w:type="gramEnd"/>
      <w:r w:rsidRPr="00411771">
        <w:rPr>
          <w:rFonts w:ascii="PT Astra Serif" w:hAnsi="PT Astra Serif"/>
          <w:sz w:val="16"/>
          <w:szCs w:val="28"/>
        </w:rPr>
        <w:t xml:space="preserve">, ул. </w:t>
      </w:r>
      <w:proofErr w:type="spellStart"/>
      <w:r w:rsidRPr="00411771">
        <w:rPr>
          <w:rFonts w:ascii="PT Astra Serif" w:hAnsi="PT Astra Serif"/>
          <w:sz w:val="16"/>
          <w:szCs w:val="28"/>
        </w:rPr>
        <w:t>Бухарова</w:t>
      </w:r>
      <w:proofErr w:type="spellEnd"/>
      <w:r w:rsidRPr="00411771">
        <w:rPr>
          <w:rFonts w:ascii="PT Astra Serif" w:hAnsi="PT Astra Serif"/>
          <w:sz w:val="16"/>
          <w:szCs w:val="28"/>
        </w:rPr>
        <w:t>, д.74А</w:t>
      </w:r>
    </w:p>
    <w:p w:rsidR="00A22435" w:rsidRPr="00411771" w:rsidRDefault="00A22435" w:rsidP="00411771">
      <w:pPr>
        <w:autoSpaceDE w:val="0"/>
        <w:spacing w:after="0" w:line="240" w:lineRule="auto"/>
        <w:ind w:left="-567" w:firstLine="567"/>
        <w:jc w:val="both"/>
        <w:rPr>
          <w:rFonts w:ascii="PT Astra Serif" w:hAnsi="PT Astra Serif"/>
          <w:sz w:val="16"/>
          <w:szCs w:val="28"/>
        </w:rPr>
      </w:pPr>
      <w:r w:rsidRPr="00411771">
        <w:rPr>
          <w:rStyle w:val="11"/>
          <w:rFonts w:ascii="PT Astra Serif" w:hAnsi="PT Astra Serif"/>
          <w:color w:val="000000"/>
          <w:sz w:val="16"/>
          <w:szCs w:val="28"/>
        </w:rPr>
        <w:t xml:space="preserve">2. </w:t>
      </w:r>
      <w:r w:rsidRPr="00411771">
        <w:rPr>
          <w:rStyle w:val="11"/>
          <w:rFonts w:ascii="PT Astra Serif" w:hAnsi="PT Astra Serif"/>
          <w:sz w:val="16"/>
          <w:szCs w:val="28"/>
        </w:rPr>
        <w:t xml:space="preserve">Опубликовать настоящее постановление </w:t>
      </w:r>
      <w:r w:rsidRPr="00411771">
        <w:rPr>
          <w:rFonts w:ascii="PT Astra Serif" w:hAnsi="PT Astra Serif"/>
          <w:sz w:val="16"/>
          <w:szCs w:val="28"/>
        </w:rPr>
        <w:t>в информационном бюллетене «Муниципальный вестник».</w:t>
      </w:r>
    </w:p>
    <w:p w:rsidR="00A22435" w:rsidRPr="00411771" w:rsidRDefault="00A22435" w:rsidP="00411771">
      <w:pPr>
        <w:spacing w:after="0" w:line="240" w:lineRule="auto"/>
        <w:ind w:left="-567" w:firstLine="567"/>
        <w:jc w:val="both"/>
        <w:rPr>
          <w:rFonts w:ascii="PT Astra Serif" w:hAnsi="PT Astra Serif"/>
          <w:sz w:val="16"/>
          <w:szCs w:val="28"/>
        </w:rPr>
      </w:pPr>
      <w:r w:rsidRPr="00411771">
        <w:rPr>
          <w:rFonts w:ascii="PT Astra Serif" w:hAnsi="PT Astra Serif"/>
          <w:sz w:val="16"/>
          <w:szCs w:val="28"/>
        </w:rPr>
        <w:t>3. Настоящее постановление вступает в силу с момента подписания.</w:t>
      </w:r>
    </w:p>
    <w:p w:rsidR="00A22435" w:rsidRPr="00411771" w:rsidRDefault="00A22435" w:rsidP="00411771">
      <w:pPr>
        <w:spacing w:after="0" w:line="240" w:lineRule="auto"/>
        <w:ind w:left="-567" w:firstLine="567"/>
        <w:jc w:val="both"/>
        <w:rPr>
          <w:rFonts w:ascii="PT Astra Serif" w:hAnsi="PT Astra Serif"/>
          <w:sz w:val="16"/>
          <w:szCs w:val="28"/>
        </w:rPr>
      </w:pPr>
      <w:r w:rsidRPr="00411771">
        <w:rPr>
          <w:rFonts w:ascii="PT Astra Serif" w:hAnsi="PT Astra Serif"/>
          <w:sz w:val="16"/>
          <w:szCs w:val="28"/>
        </w:rPr>
        <w:t xml:space="preserve">4. </w:t>
      </w:r>
      <w:proofErr w:type="gramStart"/>
      <w:r w:rsidRPr="00411771">
        <w:rPr>
          <w:rFonts w:ascii="PT Astra Serif" w:hAnsi="PT Astra Serif"/>
          <w:sz w:val="16"/>
          <w:szCs w:val="28"/>
        </w:rPr>
        <w:t>Контроль за</w:t>
      </w:r>
      <w:proofErr w:type="gramEnd"/>
      <w:r w:rsidRPr="00411771">
        <w:rPr>
          <w:rFonts w:ascii="PT Astra Serif" w:hAnsi="PT Astra Serif"/>
          <w:sz w:val="16"/>
          <w:szCs w:val="28"/>
        </w:rPr>
        <w:t xml:space="preserve"> исполнением настоящего постановления возложить на заместителя Главы Целинного района по ЖКХ, начальника отдела градостроительства и ЖКХ Администрации Целинного района Скоробогатова П.И.</w:t>
      </w:r>
    </w:p>
    <w:p w:rsidR="00A22435" w:rsidRPr="00411771" w:rsidRDefault="00A22435" w:rsidP="00411771">
      <w:pPr>
        <w:pStyle w:val="ConsTitle"/>
        <w:widowControl/>
        <w:ind w:left="-567" w:right="0" w:firstLine="567"/>
        <w:jc w:val="both"/>
        <w:rPr>
          <w:rFonts w:ascii="PT Astra Serif" w:hAnsi="PT Astra Serif" w:cs="Times New Roman"/>
          <w:szCs w:val="28"/>
        </w:rPr>
      </w:pPr>
    </w:p>
    <w:p w:rsidR="00A22435" w:rsidRPr="00411771" w:rsidRDefault="00A22435" w:rsidP="00411771">
      <w:pPr>
        <w:pStyle w:val="ConsTitle"/>
        <w:widowControl/>
        <w:ind w:left="-567" w:right="0" w:firstLine="567"/>
        <w:jc w:val="both"/>
        <w:rPr>
          <w:rFonts w:ascii="Times New Roman" w:hAnsi="Times New Roman" w:cs="Times New Roman"/>
          <w:sz w:val="8"/>
          <w:szCs w:val="18"/>
        </w:rPr>
      </w:pPr>
      <w:r w:rsidRPr="00411771">
        <w:rPr>
          <w:rFonts w:ascii="PT Astra Serif" w:hAnsi="PT Astra Serif" w:cs="Times New Roman"/>
          <w:b w:val="0"/>
          <w:szCs w:val="28"/>
        </w:rPr>
        <w:t xml:space="preserve">            </w:t>
      </w:r>
      <w:proofErr w:type="spellStart"/>
      <w:r w:rsidRPr="00411771">
        <w:rPr>
          <w:rFonts w:ascii="PT Astra Serif" w:hAnsi="PT Astra Serif" w:cs="Times New Roman"/>
          <w:b w:val="0"/>
          <w:szCs w:val="28"/>
        </w:rPr>
        <w:t>Врио</w:t>
      </w:r>
      <w:proofErr w:type="spellEnd"/>
      <w:r w:rsidRPr="00411771">
        <w:rPr>
          <w:rFonts w:ascii="PT Astra Serif" w:hAnsi="PT Astra Serif" w:cs="Times New Roman"/>
          <w:b w:val="0"/>
          <w:szCs w:val="28"/>
        </w:rPr>
        <w:t xml:space="preserve"> Главы Целинного района                                             А.В. </w:t>
      </w:r>
      <w:proofErr w:type="spellStart"/>
      <w:r w:rsidRPr="00411771">
        <w:rPr>
          <w:rFonts w:ascii="PT Astra Serif" w:hAnsi="PT Astra Serif" w:cs="Times New Roman"/>
          <w:b w:val="0"/>
          <w:szCs w:val="28"/>
        </w:rPr>
        <w:t>Сытов</w:t>
      </w:r>
      <w:proofErr w:type="spellEnd"/>
    </w:p>
    <w:p w:rsidR="00A22435" w:rsidRPr="00411771" w:rsidRDefault="00A22435" w:rsidP="00411771">
      <w:pPr>
        <w:spacing w:after="0" w:line="240" w:lineRule="auto"/>
        <w:ind w:left="-567" w:firstLine="567"/>
        <w:rPr>
          <w:sz w:val="8"/>
          <w:szCs w:val="18"/>
        </w:rPr>
      </w:pPr>
    </w:p>
    <w:p w:rsidR="00A22435" w:rsidRPr="00411771" w:rsidRDefault="00A22435" w:rsidP="00067C68">
      <w:pPr>
        <w:pStyle w:val="ConsNonformat"/>
        <w:widowControl/>
        <w:jc w:val="center"/>
        <w:rPr>
          <w:rFonts w:ascii="PT Astra Serif" w:hAnsi="PT Astra Serif"/>
          <w:sz w:val="28"/>
          <w:szCs w:val="40"/>
        </w:rPr>
      </w:pPr>
      <w:r w:rsidRPr="00411771">
        <w:rPr>
          <w:rFonts w:ascii="PT Astra Serif" w:hAnsi="PT Astra Serif"/>
          <w:sz w:val="28"/>
          <w:szCs w:val="40"/>
        </w:rPr>
        <w:t>КУРГАНСКАЯ ОБЛАСТЬ</w:t>
      </w:r>
    </w:p>
    <w:p w:rsidR="00A22435" w:rsidRPr="00411771" w:rsidRDefault="00A22435" w:rsidP="00067C68">
      <w:pPr>
        <w:pStyle w:val="ConsNonformat"/>
        <w:widowControl/>
        <w:jc w:val="center"/>
        <w:rPr>
          <w:rFonts w:ascii="PT Astra Serif" w:hAnsi="PT Astra Serif"/>
          <w:sz w:val="28"/>
          <w:szCs w:val="40"/>
        </w:rPr>
      </w:pPr>
      <w:r w:rsidRPr="00411771">
        <w:rPr>
          <w:rFonts w:ascii="PT Astra Serif" w:hAnsi="PT Astra Serif"/>
          <w:sz w:val="28"/>
          <w:szCs w:val="40"/>
        </w:rPr>
        <w:t>ЦЕЛИННЫЙ РАЙОН</w:t>
      </w:r>
    </w:p>
    <w:p w:rsidR="00A22435" w:rsidRPr="00411771" w:rsidRDefault="00A22435" w:rsidP="00067C68">
      <w:pPr>
        <w:pStyle w:val="ConsNonformat"/>
        <w:widowControl/>
        <w:jc w:val="center"/>
        <w:rPr>
          <w:rFonts w:ascii="PT Astra Serif" w:hAnsi="PT Astra Serif"/>
          <w:sz w:val="28"/>
          <w:szCs w:val="40"/>
        </w:rPr>
      </w:pPr>
      <w:r w:rsidRPr="00411771">
        <w:rPr>
          <w:rFonts w:ascii="PT Astra Serif" w:hAnsi="PT Astra Serif"/>
          <w:sz w:val="28"/>
          <w:szCs w:val="40"/>
        </w:rPr>
        <w:t>АДМИНИСТРАЦИЯ ЦЕЛИННОГО РАЙОНА</w:t>
      </w:r>
    </w:p>
    <w:p w:rsidR="00A22435" w:rsidRPr="003A6F69" w:rsidRDefault="00A22435" w:rsidP="00067C68">
      <w:pPr>
        <w:pStyle w:val="ConsNonformat"/>
        <w:widowControl/>
        <w:jc w:val="center"/>
        <w:rPr>
          <w:rFonts w:ascii="PT Astra Serif" w:hAnsi="PT Astra Serif"/>
          <w:b/>
          <w:sz w:val="32"/>
          <w:szCs w:val="40"/>
        </w:rPr>
      </w:pPr>
    </w:p>
    <w:p w:rsidR="00A22435" w:rsidRPr="00411771" w:rsidRDefault="00A22435" w:rsidP="00067C68">
      <w:pPr>
        <w:pStyle w:val="ConsNonformat"/>
        <w:widowControl/>
        <w:jc w:val="center"/>
        <w:rPr>
          <w:rFonts w:ascii="PT Astra Serif" w:hAnsi="PT Astra Serif"/>
          <w:b/>
          <w:sz w:val="36"/>
          <w:szCs w:val="40"/>
        </w:rPr>
      </w:pPr>
      <w:r w:rsidRPr="00411771">
        <w:rPr>
          <w:rFonts w:ascii="PT Astra Serif" w:hAnsi="PT Astra Serif"/>
          <w:b/>
          <w:sz w:val="36"/>
          <w:szCs w:val="40"/>
        </w:rPr>
        <w:lastRenderedPageBreak/>
        <w:t>ПОСТАНОВЛЕНИЕ</w:t>
      </w:r>
    </w:p>
    <w:p w:rsidR="00A22435" w:rsidRPr="003A6F69" w:rsidRDefault="00A22435" w:rsidP="00067C68">
      <w:pPr>
        <w:pStyle w:val="ConsNonformat"/>
        <w:widowControl/>
        <w:jc w:val="center"/>
        <w:rPr>
          <w:rFonts w:ascii="PT Astra Serif" w:hAnsi="PT Astra Serif"/>
          <w:b/>
          <w:sz w:val="32"/>
        </w:rPr>
      </w:pPr>
    </w:p>
    <w:p w:rsidR="00A22435" w:rsidRPr="00411771" w:rsidRDefault="00A22435" w:rsidP="00067C68">
      <w:pPr>
        <w:pStyle w:val="ConsNonformat"/>
        <w:widowControl/>
        <w:rPr>
          <w:rFonts w:ascii="PT Astra Serif" w:hAnsi="PT Astra Serif"/>
          <w:sz w:val="24"/>
          <w:szCs w:val="26"/>
        </w:rPr>
      </w:pPr>
      <w:r w:rsidRPr="00411771">
        <w:rPr>
          <w:rFonts w:ascii="PT Astra Serif" w:hAnsi="PT Astra Serif"/>
          <w:sz w:val="24"/>
          <w:szCs w:val="26"/>
        </w:rPr>
        <w:t xml:space="preserve">от  22 октября  2020 г.                      </w:t>
      </w:r>
      <w:r w:rsidR="00411771">
        <w:rPr>
          <w:rFonts w:ascii="PT Astra Serif" w:hAnsi="PT Astra Serif"/>
          <w:sz w:val="24"/>
          <w:szCs w:val="26"/>
        </w:rPr>
        <w:t xml:space="preserve">             </w:t>
      </w:r>
      <w:r w:rsidRPr="00411771">
        <w:rPr>
          <w:rFonts w:ascii="PT Astra Serif" w:hAnsi="PT Astra Serif"/>
          <w:sz w:val="24"/>
          <w:szCs w:val="26"/>
        </w:rPr>
        <w:t xml:space="preserve">  № 162                     </w:t>
      </w:r>
      <w:r w:rsidR="00411771">
        <w:rPr>
          <w:rFonts w:ascii="PT Astra Serif" w:hAnsi="PT Astra Serif"/>
          <w:sz w:val="24"/>
          <w:szCs w:val="26"/>
        </w:rPr>
        <w:t xml:space="preserve">  </w:t>
      </w:r>
      <w:r w:rsidRPr="00411771">
        <w:rPr>
          <w:rFonts w:ascii="PT Astra Serif" w:hAnsi="PT Astra Serif"/>
          <w:sz w:val="24"/>
          <w:szCs w:val="26"/>
        </w:rPr>
        <w:t xml:space="preserve">                        с. </w:t>
      </w:r>
      <w:proofErr w:type="gramStart"/>
      <w:r w:rsidRPr="00411771">
        <w:rPr>
          <w:rFonts w:ascii="PT Astra Serif" w:hAnsi="PT Astra Serif"/>
          <w:sz w:val="24"/>
          <w:szCs w:val="26"/>
        </w:rPr>
        <w:t>Целинное</w:t>
      </w:r>
      <w:proofErr w:type="gramEnd"/>
    </w:p>
    <w:p w:rsidR="00A22435" w:rsidRPr="003A6F69" w:rsidRDefault="00A22435" w:rsidP="00067C68">
      <w:pPr>
        <w:pStyle w:val="ConsNonformat"/>
        <w:widowControl/>
        <w:ind w:firstLine="567"/>
        <w:jc w:val="center"/>
        <w:rPr>
          <w:rFonts w:ascii="PT Astra Serif" w:hAnsi="PT Astra Serif"/>
          <w:sz w:val="26"/>
          <w:szCs w:val="26"/>
        </w:rPr>
      </w:pPr>
    </w:p>
    <w:p w:rsidR="00F37618" w:rsidRDefault="00A22435" w:rsidP="00411771">
      <w:pPr>
        <w:pStyle w:val="Bodytext1"/>
        <w:shd w:val="clear" w:color="auto" w:fill="auto"/>
        <w:spacing w:before="0" w:after="0" w:line="240" w:lineRule="auto"/>
        <w:ind w:left="-567" w:firstLine="567"/>
        <w:jc w:val="center"/>
        <w:rPr>
          <w:rFonts w:ascii="PT Astra Serif" w:hAnsi="PT Astra Serif"/>
          <w:b/>
          <w:sz w:val="20"/>
          <w:szCs w:val="16"/>
        </w:rPr>
      </w:pPr>
      <w:r w:rsidRPr="00411771">
        <w:rPr>
          <w:rFonts w:ascii="PT Astra Serif" w:hAnsi="PT Astra Serif"/>
          <w:b/>
          <w:sz w:val="20"/>
          <w:szCs w:val="16"/>
        </w:rPr>
        <w:t xml:space="preserve">О комиссии по соблюдению требований к служебному поведению муниципальных служащих </w:t>
      </w:r>
    </w:p>
    <w:p w:rsidR="00A22435" w:rsidRPr="00411771" w:rsidRDefault="00A22435" w:rsidP="00411771">
      <w:pPr>
        <w:pStyle w:val="Bodytext1"/>
        <w:shd w:val="clear" w:color="auto" w:fill="auto"/>
        <w:spacing w:before="0" w:after="0" w:line="240" w:lineRule="auto"/>
        <w:ind w:left="-567" w:firstLine="567"/>
        <w:jc w:val="center"/>
        <w:rPr>
          <w:rFonts w:ascii="PT Astra Serif" w:hAnsi="PT Astra Serif"/>
          <w:b/>
          <w:sz w:val="20"/>
          <w:szCs w:val="16"/>
        </w:rPr>
      </w:pPr>
      <w:r w:rsidRPr="00411771">
        <w:rPr>
          <w:rFonts w:ascii="PT Astra Serif" w:hAnsi="PT Astra Serif"/>
          <w:b/>
          <w:sz w:val="20"/>
          <w:szCs w:val="16"/>
        </w:rPr>
        <w:t>и урегулированию конфликта интересов</w:t>
      </w:r>
    </w:p>
    <w:p w:rsidR="00A22435" w:rsidRPr="00411771" w:rsidRDefault="00A22435" w:rsidP="00411771">
      <w:pPr>
        <w:pStyle w:val="Bodytext1"/>
        <w:shd w:val="clear" w:color="auto" w:fill="auto"/>
        <w:spacing w:before="0" w:after="0" w:line="240" w:lineRule="auto"/>
        <w:ind w:left="-567" w:firstLine="567"/>
        <w:jc w:val="center"/>
        <w:rPr>
          <w:rFonts w:ascii="PT Astra Serif" w:hAnsi="PT Astra Serif"/>
          <w:sz w:val="16"/>
          <w:szCs w:val="16"/>
        </w:rPr>
      </w:pPr>
    </w:p>
    <w:p w:rsidR="00A22435" w:rsidRPr="00411771" w:rsidRDefault="00A22435" w:rsidP="00411771">
      <w:pPr>
        <w:pStyle w:val="Bodytext1"/>
        <w:shd w:val="clear" w:color="auto" w:fill="auto"/>
        <w:spacing w:before="0" w:after="0" w:line="240" w:lineRule="auto"/>
        <w:ind w:left="-567" w:right="40" w:firstLine="567"/>
        <w:jc w:val="both"/>
        <w:rPr>
          <w:rFonts w:ascii="PT Astra Serif" w:hAnsi="PT Astra Serif"/>
          <w:sz w:val="16"/>
          <w:szCs w:val="16"/>
        </w:rPr>
      </w:pPr>
      <w:proofErr w:type="gramStart"/>
      <w:r w:rsidRPr="00411771">
        <w:rPr>
          <w:rFonts w:ascii="PT Astra Serif" w:hAnsi="PT Astra Serif"/>
          <w:sz w:val="16"/>
          <w:szCs w:val="16"/>
        </w:rPr>
        <w:t>В соответствии с Федеральным законом Российской Федерации от 25 декабря 2008 года № 273 - ФЗ «О противодействии коррупции», Федеральным законом от 2 марта 2007 года № 25 - ФЗ «О муниципальной службе в Российской Федерации», Указом Губернатора Курганской области от 07 августа 2012года № 201 «О порядке образования комиссий по соблюдению требований к служебному поведению муниципальных служащих и урегулированию конфликта интересов в органе местного</w:t>
      </w:r>
      <w:proofErr w:type="gramEnd"/>
      <w:r w:rsidRPr="00411771">
        <w:rPr>
          <w:rFonts w:ascii="PT Astra Serif" w:hAnsi="PT Astra Serif"/>
          <w:sz w:val="16"/>
          <w:szCs w:val="16"/>
        </w:rPr>
        <w:t xml:space="preserve"> самоуправления, </w:t>
      </w:r>
      <w:proofErr w:type="gramStart"/>
      <w:r w:rsidRPr="00411771">
        <w:rPr>
          <w:rFonts w:ascii="PT Astra Serif" w:hAnsi="PT Astra Serif"/>
          <w:sz w:val="16"/>
          <w:szCs w:val="16"/>
        </w:rPr>
        <w:t>аппарате</w:t>
      </w:r>
      <w:proofErr w:type="gramEnd"/>
      <w:r w:rsidRPr="00411771">
        <w:rPr>
          <w:rFonts w:ascii="PT Astra Serif" w:hAnsi="PT Astra Serif"/>
          <w:sz w:val="16"/>
          <w:szCs w:val="16"/>
        </w:rPr>
        <w:t xml:space="preserve"> избирательной комиссии муниципального образования Курганской области», Администрация Целинного района;- ПОСТАНОВЛЯЕТ:</w:t>
      </w:r>
    </w:p>
    <w:p w:rsidR="00A22435" w:rsidRPr="00411771" w:rsidRDefault="00A22435" w:rsidP="00F43FAE">
      <w:pPr>
        <w:pStyle w:val="Bodytext1"/>
        <w:numPr>
          <w:ilvl w:val="0"/>
          <w:numId w:val="9"/>
        </w:numPr>
        <w:shd w:val="clear" w:color="auto" w:fill="auto"/>
        <w:tabs>
          <w:tab w:val="left" w:pos="426"/>
        </w:tabs>
        <w:spacing w:before="0" w:after="0" w:line="240" w:lineRule="auto"/>
        <w:ind w:right="40" w:firstLine="709"/>
        <w:jc w:val="both"/>
        <w:rPr>
          <w:rFonts w:ascii="PT Astra Serif" w:hAnsi="PT Astra Serif"/>
          <w:sz w:val="16"/>
          <w:szCs w:val="16"/>
        </w:rPr>
      </w:pPr>
      <w:r w:rsidRPr="00411771">
        <w:rPr>
          <w:rFonts w:ascii="PT Astra Serif" w:hAnsi="PT Astra Serif"/>
          <w:sz w:val="16"/>
          <w:szCs w:val="16"/>
        </w:rPr>
        <w:t>Создать комиссию по соблюдению требований к служебному поведению муниципальных служащих и урегулированию конфликта интересов в Администрации Целинного района.</w:t>
      </w:r>
    </w:p>
    <w:p w:rsidR="00A22435" w:rsidRPr="00411771" w:rsidRDefault="00A22435" w:rsidP="00F43FAE">
      <w:pPr>
        <w:pStyle w:val="Bodytext1"/>
        <w:numPr>
          <w:ilvl w:val="0"/>
          <w:numId w:val="9"/>
        </w:numPr>
        <w:shd w:val="clear" w:color="auto" w:fill="auto"/>
        <w:tabs>
          <w:tab w:val="left" w:pos="426"/>
          <w:tab w:val="left" w:pos="1096"/>
        </w:tabs>
        <w:spacing w:before="0" w:after="0" w:line="240" w:lineRule="auto"/>
        <w:ind w:right="40" w:firstLine="709"/>
        <w:jc w:val="both"/>
        <w:rPr>
          <w:rFonts w:ascii="PT Astra Serif" w:hAnsi="PT Astra Serif"/>
          <w:sz w:val="16"/>
          <w:szCs w:val="16"/>
        </w:rPr>
      </w:pPr>
      <w:r w:rsidRPr="00411771">
        <w:rPr>
          <w:rFonts w:ascii="PT Astra Serif" w:hAnsi="PT Astra Serif"/>
          <w:sz w:val="16"/>
          <w:szCs w:val="16"/>
        </w:rPr>
        <w:t>Утвердить Положение о комиссии по соблюдению требований к служебному поведению муниципальных служащих и урегулированию конфликта интересов в Администрации Целинного района согласно приложению 1 к настоящему постановлению.</w:t>
      </w:r>
    </w:p>
    <w:p w:rsidR="00A22435" w:rsidRPr="00411771" w:rsidRDefault="00A22435" w:rsidP="00F43FAE">
      <w:pPr>
        <w:pStyle w:val="Bodytext1"/>
        <w:numPr>
          <w:ilvl w:val="0"/>
          <w:numId w:val="9"/>
        </w:numPr>
        <w:shd w:val="clear" w:color="auto" w:fill="auto"/>
        <w:tabs>
          <w:tab w:val="left" w:pos="426"/>
          <w:tab w:val="left" w:pos="1226"/>
        </w:tabs>
        <w:spacing w:before="0" w:after="0" w:line="240" w:lineRule="auto"/>
        <w:ind w:right="40" w:firstLine="709"/>
        <w:jc w:val="both"/>
        <w:rPr>
          <w:rFonts w:ascii="PT Astra Serif" w:hAnsi="PT Astra Serif"/>
          <w:sz w:val="16"/>
          <w:szCs w:val="16"/>
        </w:rPr>
      </w:pPr>
      <w:r w:rsidRPr="00411771">
        <w:rPr>
          <w:rFonts w:ascii="PT Astra Serif" w:hAnsi="PT Astra Serif"/>
          <w:sz w:val="16"/>
          <w:szCs w:val="16"/>
        </w:rPr>
        <w:t>Утвердить состав комиссии по соблюдению требований к служебному поведению муниципальных служащих и урегулированию конфликта интересов при Администрации Целинного района согласно приложению 2 к настоящему постановлению.</w:t>
      </w:r>
    </w:p>
    <w:p w:rsidR="00A22435" w:rsidRPr="00411771" w:rsidRDefault="00A22435" w:rsidP="00F43FAE">
      <w:pPr>
        <w:pStyle w:val="Bodytext1"/>
        <w:numPr>
          <w:ilvl w:val="0"/>
          <w:numId w:val="9"/>
        </w:numPr>
        <w:shd w:val="clear" w:color="auto" w:fill="auto"/>
        <w:tabs>
          <w:tab w:val="left" w:pos="426"/>
          <w:tab w:val="left" w:pos="1240"/>
        </w:tabs>
        <w:spacing w:before="0" w:after="0" w:line="240" w:lineRule="auto"/>
        <w:ind w:right="40" w:firstLine="709"/>
        <w:jc w:val="both"/>
        <w:rPr>
          <w:rFonts w:ascii="PT Astra Serif" w:hAnsi="PT Astra Serif"/>
          <w:sz w:val="16"/>
          <w:szCs w:val="16"/>
        </w:rPr>
      </w:pPr>
      <w:r w:rsidRPr="00411771">
        <w:rPr>
          <w:rFonts w:ascii="PT Astra Serif" w:hAnsi="PT Astra Serif"/>
          <w:sz w:val="16"/>
          <w:szCs w:val="16"/>
        </w:rPr>
        <w:t>Опубликовать настоящее постановление в информационном бюллетене «Муниципальный вестник».</w:t>
      </w:r>
    </w:p>
    <w:p w:rsidR="00A22435" w:rsidRPr="00411771" w:rsidRDefault="00A22435" w:rsidP="00F43FAE">
      <w:pPr>
        <w:pStyle w:val="Bodytext1"/>
        <w:numPr>
          <w:ilvl w:val="0"/>
          <w:numId w:val="9"/>
        </w:numPr>
        <w:shd w:val="clear" w:color="auto" w:fill="auto"/>
        <w:tabs>
          <w:tab w:val="left" w:pos="426"/>
          <w:tab w:val="left" w:pos="1240"/>
        </w:tabs>
        <w:spacing w:before="0" w:after="0" w:line="240" w:lineRule="auto"/>
        <w:ind w:right="40" w:firstLine="709"/>
        <w:jc w:val="both"/>
        <w:rPr>
          <w:rFonts w:ascii="PT Astra Serif" w:hAnsi="PT Astra Serif"/>
          <w:sz w:val="16"/>
          <w:szCs w:val="16"/>
        </w:rPr>
      </w:pPr>
      <w:r w:rsidRPr="00411771">
        <w:rPr>
          <w:rFonts w:ascii="PT Astra Serif" w:hAnsi="PT Astra Serif"/>
          <w:sz w:val="16"/>
          <w:szCs w:val="16"/>
        </w:rPr>
        <w:t>Признать утратившим силу постановление Администрации Целинного района от 25 апреля 2016года №38 «О комиссии по соблюдению требований к служебному поведению муниципальных служащих и урегулированию конфликта интересов»</w:t>
      </w:r>
    </w:p>
    <w:p w:rsidR="00A22435" w:rsidRPr="00411771" w:rsidRDefault="00A22435" w:rsidP="00F43FAE">
      <w:pPr>
        <w:pStyle w:val="Bodytext1"/>
        <w:numPr>
          <w:ilvl w:val="0"/>
          <w:numId w:val="9"/>
        </w:numPr>
        <w:shd w:val="clear" w:color="auto" w:fill="auto"/>
        <w:tabs>
          <w:tab w:val="left" w:pos="426"/>
          <w:tab w:val="left" w:pos="1062"/>
        </w:tabs>
        <w:spacing w:before="0" w:after="0" w:line="240" w:lineRule="auto"/>
        <w:ind w:right="40" w:firstLine="709"/>
        <w:jc w:val="both"/>
        <w:rPr>
          <w:rFonts w:ascii="PT Astra Serif" w:hAnsi="PT Astra Serif"/>
          <w:sz w:val="16"/>
          <w:szCs w:val="16"/>
        </w:rPr>
      </w:pPr>
      <w:proofErr w:type="gramStart"/>
      <w:r w:rsidRPr="00411771">
        <w:rPr>
          <w:rFonts w:ascii="PT Astra Serif" w:hAnsi="PT Astra Serif"/>
          <w:sz w:val="16"/>
          <w:szCs w:val="16"/>
        </w:rPr>
        <w:t>Контроль за</w:t>
      </w:r>
      <w:proofErr w:type="gramEnd"/>
      <w:r w:rsidRPr="00411771">
        <w:rPr>
          <w:rFonts w:ascii="PT Astra Serif" w:hAnsi="PT Astra Serif"/>
          <w:sz w:val="16"/>
          <w:szCs w:val="16"/>
        </w:rPr>
        <w:t xml:space="preserve"> исполнением настоящего постановления возложить на управляющего делами Администрации Целинного района.</w:t>
      </w:r>
    </w:p>
    <w:p w:rsidR="00A22435" w:rsidRPr="00411771" w:rsidRDefault="00A22435" w:rsidP="00411771">
      <w:pPr>
        <w:pStyle w:val="Bodytext1"/>
        <w:shd w:val="clear" w:color="auto" w:fill="auto"/>
        <w:tabs>
          <w:tab w:val="left" w:pos="1014"/>
        </w:tabs>
        <w:spacing w:before="0" w:after="0" w:line="240" w:lineRule="auto"/>
        <w:ind w:left="-567" w:right="40" w:firstLine="567"/>
        <w:jc w:val="both"/>
        <w:rPr>
          <w:rFonts w:ascii="PT Astra Serif" w:hAnsi="PT Astra Serif"/>
          <w:sz w:val="16"/>
          <w:szCs w:val="16"/>
        </w:rPr>
      </w:pPr>
    </w:p>
    <w:p w:rsidR="00A22435" w:rsidRPr="00411771" w:rsidRDefault="00A22435" w:rsidP="00411771">
      <w:pPr>
        <w:pStyle w:val="Bodytext1"/>
        <w:shd w:val="clear" w:color="auto" w:fill="auto"/>
        <w:tabs>
          <w:tab w:val="left" w:pos="6279"/>
        </w:tabs>
        <w:spacing w:before="0" w:after="0" w:line="240" w:lineRule="auto"/>
        <w:ind w:left="-567" w:firstLine="567"/>
        <w:jc w:val="both"/>
        <w:rPr>
          <w:rFonts w:ascii="PT Astra Serif" w:hAnsi="PT Astra Serif"/>
          <w:sz w:val="16"/>
          <w:szCs w:val="16"/>
        </w:rPr>
      </w:pPr>
      <w:proofErr w:type="spellStart"/>
      <w:r w:rsidRPr="00411771">
        <w:rPr>
          <w:rFonts w:ascii="PT Astra Serif" w:hAnsi="PT Astra Serif"/>
          <w:sz w:val="16"/>
          <w:szCs w:val="16"/>
        </w:rPr>
        <w:t>Врио</w:t>
      </w:r>
      <w:proofErr w:type="spellEnd"/>
      <w:r w:rsidRPr="00411771">
        <w:rPr>
          <w:rFonts w:ascii="PT Astra Serif" w:hAnsi="PT Astra Serif"/>
          <w:sz w:val="16"/>
          <w:szCs w:val="16"/>
        </w:rPr>
        <w:t xml:space="preserve"> Г лавы Целинного района</w:t>
      </w:r>
      <w:r w:rsidR="00F37618">
        <w:rPr>
          <w:rFonts w:ascii="PT Astra Serif" w:hAnsi="PT Astra Serif"/>
          <w:sz w:val="16"/>
          <w:szCs w:val="16"/>
        </w:rPr>
        <w:t xml:space="preserve">                </w:t>
      </w:r>
      <w:r w:rsidRPr="00411771">
        <w:rPr>
          <w:rFonts w:ascii="PT Astra Serif" w:hAnsi="PT Astra Serif"/>
          <w:sz w:val="16"/>
          <w:szCs w:val="16"/>
        </w:rPr>
        <w:t xml:space="preserve">  </w:t>
      </w:r>
      <w:proofErr w:type="spellStart"/>
      <w:r w:rsidRPr="00411771">
        <w:rPr>
          <w:rFonts w:ascii="PT Astra Serif" w:hAnsi="PT Astra Serif"/>
          <w:sz w:val="16"/>
          <w:szCs w:val="16"/>
        </w:rPr>
        <w:t>А.В.Сытов</w:t>
      </w:r>
      <w:proofErr w:type="spellEnd"/>
      <w:r w:rsidRPr="00411771">
        <w:rPr>
          <w:rFonts w:ascii="PT Astra Serif" w:hAnsi="PT Astra Serif"/>
          <w:sz w:val="16"/>
          <w:szCs w:val="16"/>
        </w:rPr>
        <w:t xml:space="preserve"> </w:t>
      </w:r>
    </w:p>
    <w:p w:rsidR="00A22435" w:rsidRPr="00411771" w:rsidRDefault="00A22435" w:rsidP="00411771">
      <w:pPr>
        <w:pStyle w:val="Bodytext1"/>
        <w:shd w:val="clear" w:color="auto" w:fill="auto"/>
        <w:tabs>
          <w:tab w:val="left" w:pos="6279"/>
        </w:tabs>
        <w:spacing w:before="0" w:after="0" w:line="240" w:lineRule="auto"/>
        <w:ind w:left="-567" w:firstLine="567"/>
        <w:jc w:val="both"/>
        <w:rPr>
          <w:rFonts w:ascii="PT Astra Serif" w:hAnsi="PT Astra Serif"/>
          <w:sz w:val="16"/>
          <w:szCs w:val="16"/>
        </w:rPr>
      </w:pPr>
    </w:p>
    <w:p w:rsidR="00A22435" w:rsidRPr="00411771" w:rsidRDefault="00A22435" w:rsidP="00411771">
      <w:pPr>
        <w:pStyle w:val="Bodytext1"/>
        <w:shd w:val="clear" w:color="auto" w:fill="auto"/>
        <w:tabs>
          <w:tab w:val="left" w:pos="6279"/>
        </w:tabs>
        <w:spacing w:before="0" w:after="0" w:line="240" w:lineRule="auto"/>
        <w:ind w:left="-567" w:firstLine="567"/>
        <w:jc w:val="both"/>
        <w:rPr>
          <w:rFonts w:ascii="PT Astra Serif" w:hAnsi="PT Astra Serif"/>
          <w:sz w:val="16"/>
          <w:szCs w:val="16"/>
        </w:rPr>
      </w:pPr>
    </w:p>
    <w:p w:rsidR="00A22435" w:rsidRPr="00411771" w:rsidRDefault="00A22435" w:rsidP="00411771">
      <w:pPr>
        <w:pStyle w:val="Bodytext1"/>
        <w:shd w:val="clear" w:color="auto" w:fill="auto"/>
        <w:spacing w:before="0" w:after="0" w:line="240" w:lineRule="auto"/>
        <w:ind w:left="-567" w:firstLine="567"/>
        <w:jc w:val="right"/>
        <w:rPr>
          <w:rFonts w:ascii="PT Astra Serif" w:hAnsi="PT Astra Serif"/>
          <w:sz w:val="16"/>
          <w:szCs w:val="16"/>
        </w:rPr>
      </w:pPr>
      <w:r w:rsidRPr="00411771">
        <w:rPr>
          <w:rFonts w:ascii="PT Astra Serif" w:hAnsi="PT Astra Serif"/>
          <w:sz w:val="16"/>
          <w:szCs w:val="16"/>
        </w:rPr>
        <w:t>Приложение 1</w:t>
      </w:r>
    </w:p>
    <w:p w:rsidR="00A22435" w:rsidRPr="00411771" w:rsidRDefault="00A22435" w:rsidP="00411771">
      <w:pPr>
        <w:pStyle w:val="Bodytext1"/>
        <w:shd w:val="clear" w:color="auto" w:fill="auto"/>
        <w:spacing w:before="0" w:after="0" w:line="240" w:lineRule="auto"/>
        <w:ind w:left="-567" w:right="-1" w:firstLine="567"/>
        <w:jc w:val="right"/>
        <w:rPr>
          <w:rFonts w:ascii="PT Astra Serif" w:hAnsi="PT Astra Serif"/>
          <w:sz w:val="16"/>
          <w:szCs w:val="16"/>
        </w:rPr>
      </w:pPr>
      <w:r w:rsidRPr="00411771">
        <w:rPr>
          <w:rFonts w:ascii="PT Astra Serif" w:hAnsi="PT Astra Serif"/>
          <w:sz w:val="16"/>
          <w:szCs w:val="16"/>
        </w:rPr>
        <w:t xml:space="preserve">к постановлению Администрации Целинного района </w:t>
      </w:r>
    </w:p>
    <w:p w:rsidR="00A22435" w:rsidRPr="00411771" w:rsidRDefault="00A22435" w:rsidP="00411771">
      <w:pPr>
        <w:pStyle w:val="Bodytext1"/>
        <w:shd w:val="clear" w:color="auto" w:fill="auto"/>
        <w:spacing w:before="0" w:after="0" w:line="240" w:lineRule="auto"/>
        <w:ind w:left="-567" w:right="-1" w:firstLine="567"/>
        <w:jc w:val="right"/>
        <w:rPr>
          <w:rFonts w:ascii="PT Astra Serif" w:hAnsi="PT Astra Serif"/>
          <w:sz w:val="16"/>
          <w:szCs w:val="16"/>
        </w:rPr>
      </w:pPr>
      <w:r w:rsidRPr="00411771">
        <w:rPr>
          <w:rFonts w:ascii="PT Astra Serif" w:hAnsi="PT Astra Serif"/>
          <w:sz w:val="16"/>
          <w:szCs w:val="16"/>
        </w:rPr>
        <w:t xml:space="preserve">от 22.10.2020 года №162 «О комиссии по соблюдению </w:t>
      </w:r>
    </w:p>
    <w:p w:rsidR="00A22435" w:rsidRPr="00411771" w:rsidRDefault="00A22435" w:rsidP="00411771">
      <w:pPr>
        <w:pStyle w:val="Bodytext1"/>
        <w:shd w:val="clear" w:color="auto" w:fill="auto"/>
        <w:spacing w:before="0" w:after="0" w:line="240" w:lineRule="auto"/>
        <w:ind w:left="-567" w:right="-1" w:firstLine="567"/>
        <w:jc w:val="right"/>
        <w:rPr>
          <w:rFonts w:ascii="PT Astra Serif" w:hAnsi="PT Astra Serif"/>
          <w:sz w:val="16"/>
          <w:szCs w:val="16"/>
        </w:rPr>
      </w:pPr>
      <w:r w:rsidRPr="00411771">
        <w:rPr>
          <w:rFonts w:ascii="PT Astra Serif" w:hAnsi="PT Astra Serif"/>
          <w:sz w:val="16"/>
          <w:szCs w:val="16"/>
        </w:rPr>
        <w:t xml:space="preserve">требований к служебному поведению муниципальных </w:t>
      </w:r>
    </w:p>
    <w:p w:rsidR="00A22435" w:rsidRPr="00411771" w:rsidRDefault="00A22435" w:rsidP="00411771">
      <w:pPr>
        <w:pStyle w:val="Bodytext1"/>
        <w:shd w:val="clear" w:color="auto" w:fill="auto"/>
        <w:spacing w:before="0" w:after="0" w:line="240" w:lineRule="auto"/>
        <w:ind w:left="-567" w:right="-1" w:firstLine="567"/>
        <w:jc w:val="right"/>
        <w:rPr>
          <w:rFonts w:ascii="PT Astra Serif" w:hAnsi="PT Astra Serif"/>
          <w:sz w:val="16"/>
          <w:szCs w:val="16"/>
        </w:rPr>
      </w:pPr>
      <w:r w:rsidRPr="00411771">
        <w:rPr>
          <w:rFonts w:ascii="PT Astra Serif" w:hAnsi="PT Astra Serif"/>
          <w:sz w:val="16"/>
          <w:szCs w:val="16"/>
        </w:rPr>
        <w:t>служащих и урегулированию конфликта интересов»</w:t>
      </w:r>
    </w:p>
    <w:p w:rsidR="00A22435" w:rsidRPr="00411771" w:rsidRDefault="00A22435" w:rsidP="00411771">
      <w:pPr>
        <w:pStyle w:val="Bodytext1"/>
        <w:shd w:val="clear" w:color="auto" w:fill="auto"/>
        <w:tabs>
          <w:tab w:val="left" w:leader="underscore" w:pos="5363"/>
          <w:tab w:val="left" w:leader="underscore" w:pos="6266"/>
          <w:tab w:val="left" w:leader="underscore" w:pos="8594"/>
        </w:tabs>
        <w:spacing w:before="0" w:after="0" w:line="240" w:lineRule="auto"/>
        <w:ind w:left="-567" w:firstLine="567"/>
        <w:jc w:val="right"/>
        <w:rPr>
          <w:rFonts w:ascii="PT Astra Serif" w:hAnsi="PT Astra Serif"/>
          <w:sz w:val="16"/>
          <w:szCs w:val="16"/>
        </w:rPr>
      </w:pPr>
    </w:p>
    <w:p w:rsidR="00A22435" w:rsidRPr="00411771" w:rsidRDefault="00A22435" w:rsidP="00411771">
      <w:pPr>
        <w:pStyle w:val="Bodytext1"/>
        <w:shd w:val="clear" w:color="auto" w:fill="auto"/>
        <w:spacing w:before="0" w:after="0" w:line="240" w:lineRule="auto"/>
        <w:ind w:left="-567" w:firstLine="567"/>
        <w:jc w:val="center"/>
        <w:rPr>
          <w:rFonts w:ascii="PT Astra Serif" w:hAnsi="PT Astra Serif"/>
          <w:sz w:val="16"/>
          <w:szCs w:val="16"/>
        </w:rPr>
      </w:pPr>
      <w:r w:rsidRPr="00411771">
        <w:rPr>
          <w:rFonts w:ascii="PT Astra Serif" w:hAnsi="PT Astra Serif"/>
          <w:sz w:val="16"/>
          <w:szCs w:val="16"/>
        </w:rPr>
        <w:t>ПОЛОЖЕНИЕ</w:t>
      </w:r>
    </w:p>
    <w:p w:rsidR="00A22435" w:rsidRPr="00411771" w:rsidRDefault="00A22435" w:rsidP="00411771">
      <w:pPr>
        <w:pStyle w:val="Bodytext1"/>
        <w:shd w:val="clear" w:color="auto" w:fill="auto"/>
        <w:spacing w:before="0" w:after="0" w:line="240" w:lineRule="auto"/>
        <w:ind w:left="-567" w:right="480" w:firstLine="567"/>
        <w:jc w:val="center"/>
        <w:rPr>
          <w:rFonts w:ascii="PT Astra Serif" w:hAnsi="PT Astra Serif"/>
          <w:sz w:val="16"/>
          <w:szCs w:val="16"/>
        </w:rPr>
      </w:pPr>
      <w:r w:rsidRPr="00411771">
        <w:rPr>
          <w:rFonts w:ascii="PT Astra Serif" w:hAnsi="PT Astra Serif"/>
          <w:sz w:val="16"/>
          <w:szCs w:val="16"/>
        </w:rPr>
        <w:t>о комиссии по соблюдению требований к служебному поведению муниципальных служащих и урегулированию конфликта интересов в Администрации Целинного района</w:t>
      </w:r>
    </w:p>
    <w:p w:rsidR="00A22435" w:rsidRPr="00411771" w:rsidRDefault="00A22435" w:rsidP="00411771">
      <w:pPr>
        <w:pStyle w:val="Bodytext1"/>
        <w:shd w:val="clear" w:color="auto" w:fill="auto"/>
        <w:spacing w:before="0" w:after="0" w:line="240" w:lineRule="auto"/>
        <w:ind w:left="-567" w:right="480" w:firstLine="567"/>
        <w:jc w:val="center"/>
        <w:rPr>
          <w:rFonts w:ascii="PT Astra Serif" w:hAnsi="PT Astra Serif"/>
          <w:b/>
          <w:color w:val="FF0000"/>
          <w:sz w:val="16"/>
          <w:szCs w:val="16"/>
        </w:rPr>
      </w:pPr>
    </w:p>
    <w:p w:rsidR="00A22435" w:rsidRPr="00411771" w:rsidRDefault="00A22435" w:rsidP="00F43FAE">
      <w:pPr>
        <w:pStyle w:val="Bodytext1"/>
        <w:numPr>
          <w:ilvl w:val="2"/>
          <w:numId w:val="9"/>
        </w:numPr>
        <w:shd w:val="clear" w:color="auto" w:fill="auto"/>
        <w:tabs>
          <w:tab w:val="left" w:pos="426"/>
        </w:tabs>
        <w:spacing w:before="0" w:after="0" w:line="240" w:lineRule="auto"/>
        <w:ind w:right="40" w:firstLine="709"/>
        <w:jc w:val="both"/>
        <w:rPr>
          <w:rFonts w:ascii="PT Astra Serif" w:hAnsi="PT Astra Serif"/>
          <w:sz w:val="16"/>
          <w:szCs w:val="16"/>
        </w:rPr>
      </w:pPr>
      <w:r w:rsidRPr="00411771">
        <w:rPr>
          <w:rFonts w:ascii="PT Astra Serif" w:hAnsi="PT Astra Serif"/>
          <w:sz w:val="16"/>
          <w:szCs w:val="16"/>
        </w:rPr>
        <w:t>Настоящим Положением о комиссии по соблюдению требований к служебному поведению муниципальных служащих и урегулированию конфликта интересов в Администрации Целинного района (далее — Положение) определяется порядок формирования и деятельности комиссии по соблюдению требований к служебному поведению муниципальных служащих и урегулированию конфликта интересов в Администрации Целинного района (далее - комиссия).</w:t>
      </w:r>
    </w:p>
    <w:p w:rsidR="00A22435" w:rsidRPr="00411771" w:rsidRDefault="00A22435" w:rsidP="00F43FAE">
      <w:pPr>
        <w:pStyle w:val="Bodytext1"/>
        <w:numPr>
          <w:ilvl w:val="2"/>
          <w:numId w:val="9"/>
        </w:numPr>
        <w:shd w:val="clear" w:color="auto" w:fill="auto"/>
        <w:tabs>
          <w:tab w:val="left" w:pos="426"/>
          <w:tab w:val="left" w:pos="1119"/>
        </w:tabs>
        <w:spacing w:before="0" w:after="0" w:line="240" w:lineRule="auto"/>
        <w:ind w:right="40" w:firstLine="709"/>
        <w:jc w:val="both"/>
        <w:rPr>
          <w:rFonts w:ascii="PT Astra Serif" w:hAnsi="PT Astra Serif"/>
          <w:sz w:val="16"/>
          <w:szCs w:val="16"/>
        </w:rPr>
      </w:pPr>
      <w:r w:rsidRPr="00411771">
        <w:rPr>
          <w:rFonts w:ascii="PT Astra Serif" w:hAnsi="PT Astra Serif"/>
          <w:sz w:val="16"/>
          <w:szCs w:val="16"/>
        </w:rPr>
        <w:t>Комиссия в своей деятельности руководствуется Конституцией 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Уставом Курганской области, законами Курганской области, актами Губернатора Курганской области и Правительства Курганской области, нормативными правовыми актами Целинного района, настоящим Положением.</w:t>
      </w:r>
    </w:p>
    <w:p w:rsidR="00A22435" w:rsidRPr="00411771" w:rsidRDefault="00A22435" w:rsidP="00F43FAE">
      <w:pPr>
        <w:pStyle w:val="Bodytext1"/>
        <w:numPr>
          <w:ilvl w:val="2"/>
          <w:numId w:val="9"/>
        </w:numPr>
        <w:shd w:val="clear" w:color="auto" w:fill="auto"/>
        <w:tabs>
          <w:tab w:val="left" w:pos="426"/>
          <w:tab w:val="left" w:pos="994"/>
        </w:tabs>
        <w:spacing w:before="0" w:after="0" w:line="240" w:lineRule="auto"/>
        <w:ind w:right="40" w:firstLine="709"/>
        <w:jc w:val="both"/>
        <w:rPr>
          <w:rFonts w:ascii="PT Astra Serif" w:hAnsi="PT Astra Serif"/>
          <w:sz w:val="16"/>
          <w:szCs w:val="16"/>
        </w:rPr>
      </w:pPr>
      <w:r w:rsidRPr="00411771">
        <w:rPr>
          <w:rFonts w:ascii="PT Astra Serif" w:hAnsi="PT Astra Serif"/>
          <w:sz w:val="16"/>
          <w:szCs w:val="16"/>
        </w:rPr>
        <w:t>Основной задачей комиссии является содействие Администрации Целинного района:</w:t>
      </w:r>
    </w:p>
    <w:p w:rsidR="00A22435" w:rsidRPr="00411771" w:rsidRDefault="00A22435" w:rsidP="00F43FAE">
      <w:pPr>
        <w:pStyle w:val="Bodytext1"/>
        <w:numPr>
          <w:ilvl w:val="3"/>
          <w:numId w:val="9"/>
        </w:numPr>
        <w:shd w:val="clear" w:color="auto" w:fill="auto"/>
        <w:tabs>
          <w:tab w:val="left" w:pos="426"/>
          <w:tab w:val="left" w:pos="1311"/>
        </w:tabs>
        <w:spacing w:before="0" w:after="0" w:line="240" w:lineRule="auto"/>
        <w:ind w:right="40" w:firstLine="709"/>
        <w:jc w:val="both"/>
        <w:rPr>
          <w:rFonts w:ascii="PT Astra Serif" w:hAnsi="PT Astra Serif"/>
          <w:sz w:val="16"/>
          <w:szCs w:val="16"/>
        </w:rPr>
      </w:pPr>
      <w:r w:rsidRPr="00411771">
        <w:rPr>
          <w:rFonts w:ascii="PT Astra Serif" w:hAnsi="PT Astra Serif"/>
          <w:sz w:val="16"/>
          <w:szCs w:val="16"/>
        </w:rPr>
        <w:t>в обеспечении соблюдения муниципальными служащими Администрации Целинного района (далее - муниципальные служащие) ограничений и запретов, требований о предотвращении или урегулировании конфликта интересов, а также в обеспечении исполнения ими обязанностей, установленных действующим законодательством (далее - требования к служебному поведению и (или) требования об урегулировании конфликта интересов);</w:t>
      </w:r>
    </w:p>
    <w:p w:rsidR="00A22435" w:rsidRPr="00411771" w:rsidRDefault="00A22435" w:rsidP="00F43FAE">
      <w:pPr>
        <w:pStyle w:val="Bodytext1"/>
        <w:numPr>
          <w:ilvl w:val="3"/>
          <w:numId w:val="9"/>
        </w:numPr>
        <w:shd w:val="clear" w:color="auto" w:fill="auto"/>
        <w:tabs>
          <w:tab w:val="left" w:pos="426"/>
          <w:tab w:val="left" w:pos="1143"/>
        </w:tabs>
        <w:spacing w:before="0" w:after="0" w:line="240" w:lineRule="auto"/>
        <w:ind w:right="40" w:firstLine="709"/>
        <w:jc w:val="both"/>
        <w:rPr>
          <w:rFonts w:ascii="PT Astra Serif" w:hAnsi="PT Astra Serif"/>
          <w:sz w:val="16"/>
          <w:szCs w:val="16"/>
        </w:rPr>
      </w:pPr>
      <w:r w:rsidRPr="00411771">
        <w:rPr>
          <w:rFonts w:ascii="PT Astra Serif" w:hAnsi="PT Astra Serif"/>
          <w:sz w:val="16"/>
          <w:szCs w:val="16"/>
        </w:rPr>
        <w:t>в осуществлении в Администрации Целинного района мер по предупреждению коррупции.</w:t>
      </w:r>
    </w:p>
    <w:p w:rsidR="00A22435" w:rsidRPr="00411771" w:rsidRDefault="00A22435" w:rsidP="00F43FAE">
      <w:pPr>
        <w:pStyle w:val="Bodytext1"/>
        <w:numPr>
          <w:ilvl w:val="2"/>
          <w:numId w:val="9"/>
        </w:numPr>
        <w:shd w:val="clear" w:color="auto" w:fill="auto"/>
        <w:tabs>
          <w:tab w:val="left" w:pos="426"/>
          <w:tab w:val="left" w:pos="1090"/>
        </w:tabs>
        <w:spacing w:before="0" w:after="0" w:line="240" w:lineRule="auto"/>
        <w:ind w:right="40" w:firstLine="709"/>
        <w:jc w:val="both"/>
        <w:rPr>
          <w:rFonts w:ascii="PT Astra Serif" w:hAnsi="PT Astra Serif"/>
          <w:sz w:val="16"/>
          <w:szCs w:val="16"/>
        </w:rPr>
      </w:pPr>
      <w:r w:rsidRPr="00411771">
        <w:rPr>
          <w:rFonts w:ascii="PT Astra Serif" w:hAnsi="PT Astra Serif"/>
          <w:sz w:val="16"/>
          <w:szCs w:val="16"/>
        </w:rPr>
        <w:t>Все члены комиссии при принятии решений обладают равными правами. В отсутствие председателя комиссии его обязанности исполняет заместитель председателя комиссии.</w:t>
      </w:r>
    </w:p>
    <w:p w:rsidR="00A22435" w:rsidRPr="00411771" w:rsidRDefault="00A22435" w:rsidP="00F43FAE">
      <w:pPr>
        <w:pStyle w:val="Bodytext1"/>
        <w:numPr>
          <w:ilvl w:val="2"/>
          <w:numId w:val="9"/>
        </w:numPr>
        <w:shd w:val="clear" w:color="auto" w:fill="auto"/>
        <w:tabs>
          <w:tab w:val="left" w:pos="426"/>
          <w:tab w:val="left" w:pos="1003"/>
        </w:tabs>
        <w:spacing w:before="0" w:after="0" w:line="240" w:lineRule="auto"/>
        <w:ind w:firstLine="709"/>
        <w:jc w:val="both"/>
        <w:rPr>
          <w:rFonts w:ascii="PT Astra Serif" w:hAnsi="PT Astra Serif"/>
          <w:sz w:val="16"/>
          <w:szCs w:val="16"/>
        </w:rPr>
      </w:pPr>
      <w:r w:rsidRPr="00411771">
        <w:rPr>
          <w:rFonts w:ascii="PT Astra Serif" w:hAnsi="PT Astra Serif"/>
          <w:sz w:val="16"/>
          <w:szCs w:val="16"/>
        </w:rPr>
        <w:t>В состав комиссии входят:</w:t>
      </w:r>
    </w:p>
    <w:p w:rsidR="00A22435" w:rsidRPr="00411771" w:rsidRDefault="00A22435" w:rsidP="00F37618">
      <w:pPr>
        <w:pStyle w:val="Bodytext1"/>
        <w:shd w:val="clear" w:color="auto" w:fill="auto"/>
        <w:tabs>
          <w:tab w:val="left" w:pos="426"/>
        </w:tabs>
        <w:spacing w:before="0" w:after="0" w:line="240" w:lineRule="auto"/>
        <w:ind w:left="-567" w:right="640" w:firstLine="567"/>
        <w:jc w:val="both"/>
        <w:rPr>
          <w:rFonts w:ascii="PT Astra Serif" w:hAnsi="PT Astra Serif"/>
          <w:sz w:val="16"/>
          <w:szCs w:val="16"/>
        </w:rPr>
      </w:pPr>
      <w:r w:rsidRPr="00411771">
        <w:rPr>
          <w:rFonts w:ascii="PT Astra Serif" w:hAnsi="PT Astra Serif"/>
          <w:sz w:val="16"/>
          <w:szCs w:val="16"/>
        </w:rPr>
        <w:t>1) председатель комиссии (первый заместитель Администрации Целинного района);</w:t>
      </w:r>
    </w:p>
    <w:p w:rsidR="00A22435" w:rsidRPr="00411771" w:rsidRDefault="00A22435" w:rsidP="00F37618">
      <w:pPr>
        <w:pStyle w:val="Bodytext1"/>
        <w:shd w:val="clear" w:color="auto" w:fill="auto"/>
        <w:tabs>
          <w:tab w:val="left" w:pos="426"/>
        </w:tabs>
        <w:spacing w:before="0" w:after="0" w:line="240" w:lineRule="auto"/>
        <w:ind w:left="-567" w:right="280" w:firstLine="567"/>
        <w:jc w:val="both"/>
        <w:rPr>
          <w:rFonts w:ascii="PT Astra Serif" w:hAnsi="PT Astra Serif"/>
          <w:sz w:val="16"/>
          <w:szCs w:val="16"/>
        </w:rPr>
      </w:pPr>
      <w:r w:rsidRPr="00411771">
        <w:rPr>
          <w:rFonts w:ascii="PT Astra Serif" w:hAnsi="PT Astra Serif"/>
          <w:sz w:val="16"/>
          <w:szCs w:val="16"/>
        </w:rPr>
        <w:t>2) заместитель председателя комиссии, назначаемый Главой Целинного района из числа членов комиссии, замещающих должности муниципальной службы в Администрации Целинного района;</w:t>
      </w:r>
    </w:p>
    <w:p w:rsidR="00A22435" w:rsidRPr="00411771" w:rsidRDefault="00A22435" w:rsidP="00F43FAE">
      <w:pPr>
        <w:pStyle w:val="Bodytext1"/>
        <w:numPr>
          <w:ilvl w:val="0"/>
          <w:numId w:val="8"/>
        </w:numPr>
        <w:shd w:val="clear" w:color="auto" w:fill="auto"/>
        <w:tabs>
          <w:tab w:val="clear" w:pos="720"/>
          <w:tab w:val="left" w:pos="426"/>
          <w:tab w:val="left" w:pos="1072"/>
        </w:tabs>
        <w:spacing w:before="0" w:after="0" w:line="240" w:lineRule="auto"/>
        <w:ind w:left="-567" w:right="40" w:firstLine="567"/>
        <w:jc w:val="both"/>
        <w:rPr>
          <w:rFonts w:ascii="PT Astra Serif" w:hAnsi="PT Astra Serif"/>
          <w:sz w:val="16"/>
          <w:szCs w:val="16"/>
        </w:rPr>
      </w:pPr>
      <w:r w:rsidRPr="00411771">
        <w:rPr>
          <w:rFonts w:ascii="PT Astra Serif" w:hAnsi="PT Astra Serif"/>
          <w:sz w:val="16"/>
          <w:szCs w:val="16"/>
        </w:rPr>
        <w:t>секретарь комиссии (руководитель подразделения кадровой службы по профилактике коррупционных и иных правонарушений (должностное лицо, ответственное за работу по профилактике коррупционных и иных правонарушений) Администрация Целинного района;</w:t>
      </w:r>
    </w:p>
    <w:p w:rsidR="00A22435" w:rsidRPr="00411771" w:rsidRDefault="00A22435" w:rsidP="00F43FAE">
      <w:pPr>
        <w:pStyle w:val="Bodytext1"/>
        <w:numPr>
          <w:ilvl w:val="0"/>
          <w:numId w:val="8"/>
        </w:numPr>
        <w:shd w:val="clear" w:color="auto" w:fill="auto"/>
        <w:tabs>
          <w:tab w:val="clear" w:pos="720"/>
          <w:tab w:val="left" w:pos="426"/>
          <w:tab w:val="left" w:pos="1187"/>
        </w:tabs>
        <w:spacing w:before="0" w:after="0" w:line="240" w:lineRule="auto"/>
        <w:ind w:left="-567" w:right="40" w:firstLine="567"/>
        <w:jc w:val="both"/>
        <w:rPr>
          <w:rFonts w:ascii="PT Astra Serif" w:hAnsi="PT Astra Serif"/>
          <w:sz w:val="16"/>
          <w:szCs w:val="16"/>
        </w:rPr>
      </w:pPr>
      <w:r w:rsidRPr="00411771">
        <w:rPr>
          <w:rFonts w:ascii="PT Astra Serif" w:hAnsi="PT Astra Serif"/>
          <w:sz w:val="16"/>
          <w:szCs w:val="16"/>
        </w:rPr>
        <w:t>другие члены комиссии (должностные лица Администрации Целинного района, занимающиеся кадровыми, юридическими и иными вопросами, определяемые Г лавой Целинного района).</w:t>
      </w:r>
    </w:p>
    <w:p w:rsidR="00A22435" w:rsidRPr="00411771" w:rsidRDefault="00A22435" w:rsidP="00F43FAE">
      <w:pPr>
        <w:pStyle w:val="Bodytext1"/>
        <w:numPr>
          <w:ilvl w:val="1"/>
          <w:numId w:val="8"/>
        </w:numPr>
        <w:shd w:val="clear" w:color="auto" w:fill="auto"/>
        <w:tabs>
          <w:tab w:val="clear" w:pos="720"/>
          <w:tab w:val="left" w:pos="426"/>
        </w:tabs>
        <w:spacing w:before="0" w:after="0" w:line="240" w:lineRule="auto"/>
        <w:ind w:left="-567" w:right="40" w:firstLine="567"/>
        <w:jc w:val="both"/>
        <w:rPr>
          <w:rFonts w:ascii="PT Astra Serif" w:hAnsi="PT Astra Serif"/>
          <w:sz w:val="16"/>
          <w:szCs w:val="16"/>
        </w:rPr>
      </w:pPr>
      <w:r w:rsidRPr="00411771">
        <w:rPr>
          <w:rFonts w:ascii="PT Astra Serif" w:hAnsi="PT Astra Serif"/>
          <w:sz w:val="16"/>
          <w:szCs w:val="16"/>
        </w:rPr>
        <w:t>По решению Главы Целинного района в состав комиссии могут быть включены по согласованию представители:</w:t>
      </w:r>
    </w:p>
    <w:p w:rsidR="00A22435" w:rsidRPr="00411771" w:rsidRDefault="00A22435" w:rsidP="00F43FAE">
      <w:pPr>
        <w:pStyle w:val="Bodytext1"/>
        <w:numPr>
          <w:ilvl w:val="2"/>
          <w:numId w:val="8"/>
        </w:numPr>
        <w:shd w:val="clear" w:color="auto" w:fill="auto"/>
        <w:tabs>
          <w:tab w:val="clear" w:pos="720"/>
          <w:tab w:val="left" w:pos="426"/>
          <w:tab w:val="left" w:pos="1014"/>
        </w:tabs>
        <w:spacing w:before="0" w:after="0" w:line="240" w:lineRule="auto"/>
        <w:ind w:left="-567" w:firstLine="567"/>
        <w:jc w:val="both"/>
        <w:rPr>
          <w:rFonts w:ascii="PT Astra Serif" w:hAnsi="PT Astra Serif"/>
          <w:sz w:val="16"/>
          <w:szCs w:val="16"/>
        </w:rPr>
      </w:pPr>
      <w:r w:rsidRPr="00411771">
        <w:rPr>
          <w:rFonts w:ascii="PT Astra Serif" w:hAnsi="PT Astra Serif"/>
          <w:sz w:val="16"/>
          <w:szCs w:val="16"/>
        </w:rPr>
        <w:t>общественной палаты Целинного района;</w:t>
      </w:r>
    </w:p>
    <w:p w:rsidR="00A22435" w:rsidRPr="00411771" w:rsidRDefault="00A22435" w:rsidP="00F43FAE">
      <w:pPr>
        <w:pStyle w:val="Bodytext1"/>
        <w:numPr>
          <w:ilvl w:val="2"/>
          <w:numId w:val="8"/>
        </w:numPr>
        <w:shd w:val="clear" w:color="auto" w:fill="auto"/>
        <w:tabs>
          <w:tab w:val="clear" w:pos="720"/>
          <w:tab w:val="left" w:pos="426"/>
        </w:tabs>
        <w:spacing w:before="0" w:after="0" w:line="240" w:lineRule="auto"/>
        <w:ind w:left="-567" w:firstLine="567"/>
        <w:jc w:val="both"/>
        <w:rPr>
          <w:rFonts w:ascii="PT Astra Serif" w:hAnsi="PT Astra Serif"/>
          <w:sz w:val="16"/>
          <w:szCs w:val="16"/>
        </w:rPr>
      </w:pPr>
      <w:r w:rsidRPr="00411771">
        <w:rPr>
          <w:rFonts w:ascii="PT Astra Serif" w:hAnsi="PT Astra Serif"/>
          <w:sz w:val="16"/>
          <w:szCs w:val="16"/>
        </w:rPr>
        <w:t>общественной организации ветеранов Целинного района;</w:t>
      </w:r>
    </w:p>
    <w:p w:rsidR="00A22435" w:rsidRPr="00411771" w:rsidRDefault="00A22435" w:rsidP="00F43FAE">
      <w:pPr>
        <w:pStyle w:val="Bodytext1"/>
        <w:numPr>
          <w:ilvl w:val="2"/>
          <w:numId w:val="8"/>
        </w:numPr>
        <w:shd w:val="clear" w:color="auto" w:fill="auto"/>
        <w:tabs>
          <w:tab w:val="clear" w:pos="720"/>
          <w:tab w:val="left" w:pos="426"/>
        </w:tabs>
        <w:spacing w:before="0" w:after="0" w:line="240" w:lineRule="auto"/>
        <w:ind w:left="-567" w:right="40" w:firstLine="567"/>
        <w:jc w:val="both"/>
        <w:rPr>
          <w:rFonts w:ascii="PT Astra Serif" w:hAnsi="PT Astra Serif"/>
          <w:sz w:val="16"/>
          <w:szCs w:val="16"/>
        </w:rPr>
      </w:pPr>
      <w:r w:rsidRPr="00411771">
        <w:rPr>
          <w:rFonts w:ascii="PT Astra Serif" w:hAnsi="PT Astra Serif"/>
          <w:sz w:val="16"/>
          <w:szCs w:val="16"/>
        </w:rPr>
        <w:t>профсоюзной организации, действующей в установленном порядке в Администрации Целинного района, объединения (ассоциации) профсоюзов, действующего на территории Целинного района.</w:t>
      </w:r>
    </w:p>
    <w:p w:rsidR="00A22435" w:rsidRPr="00411771" w:rsidRDefault="00A22435" w:rsidP="00F37618">
      <w:pPr>
        <w:pStyle w:val="Bodytext1"/>
        <w:shd w:val="clear" w:color="auto" w:fill="auto"/>
        <w:tabs>
          <w:tab w:val="left" w:pos="426"/>
        </w:tabs>
        <w:spacing w:before="0" w:after="0" w:line="240" w:lineRule="auto"/>
        <w:ind w:left="-567" w:right="40" w:firstLine="567"/>
        <w:jc w:val="both"/>
        <w:rPr>
          <w:rFonts w:ascii="PT Astra Serif" w:hAnsi="PT Astra Serif"/>
          <w:sz w:val="16"/>
          <w:szCs w:val="16"/>
        </w:rPr>
      </w:pPr>
      <w:r w:rsidRPr="00411771">
        <w:rPr>
          <w:rFonts w:ascii="PT Astra Serif" w:hAnsi="PT Astra Serif"/>
          <w:sz w:val="16"/>
          <w:szCs w:val="16"/>
        </w:rPr>
        <w:t>Лица, указанные в подпунктах 1-3 настоящего пункта Положения, включая в состав комиссии по согласованию с общественной палатой Целинного района, с общественной организацией ветеранов Целинного района, с профсоюзной организацией, действующей в установленном порядке Администрации Целинного района, объединением (ассоциацией) профсоюзов, действующим на территории Целинного района, на основании запроса Главы Целинного района.</w:t>
      </w:r>
    </w:p>
    <w:p w:rsidR="00A22435" w:rsidRPr="00411771" w:rsidRDefault="00A22435" w:rsidP="00F37618">
      <w:pPr>
        <w:pStyle w:val="Bodytext1"/>
        <w:shd w:val="clear" w:color="auto" w:fill="auto"/>
        <w:tabs>
          <w:tab w:val="left" w:pos="426"/>
        </w:tabs>
        <w:spacing w:before="0" w:after="0" w:line="240" w:lineRule="auto"/>
        <w:ind w:left="-567" w:right="40" w:firstLine="567"/>
        <w:jc w:val="both"/>
        <w:rPr>
          <w:rFonts w:ascii="PT Astra Serif" w:hAnsi="PT Astra Serif"/>
          <w:sz w:val="16"/>
          <w:szCs w:val="16"/>
        </w:rPr>
      </w:pPr>
      <w:r w:rsidRPr="00411771">
        <w:rPr>
          <w:rFonts w:ascii="PT Astra Serif" w:hAnsi="PT Astra Serif"/>
          <w:sz w:val="16"/>
          <w:szCs w:val="16"/>
        </w:rPr>
        <w:t>Лица, указанные в подпункте 1-3 настоящего пункта Положения, исключаются из состава комиссии по одному из следующих оснований:</w:t>
      </w:r>
    </w:p>
    <w:p w:rsidR="00A22435" w:rsidRPr="00411771" w:rsidRDefault="00A22435" w:rsidP="00F37618">
      <w:pPr>
        <w:pStyle w:val="Bodytext1"/>
        <w:shd w:val="clear" w:color="auto" w:fill="auto"/>
        <w:tabs>
          <w:tab w:val="left" w:pos="426"/>
        </w:tabs>
        <w:spacing w:before="0" w:after="0" w:line="240" w:lineRule="auto"/>
        <w:ind w:left="-567" w:right="40" w:firstLine="567"/>
        <w:jc w:val="both"/>
        <w:rPr>
          <w:rFonts w:ascii="PT Astra Serif" w:hAnsi="PT Astra Serif"/>
          <w:sz w:val="16"/>
          <w:szCs w:val="16"/>
        </w:rPr>
      </w:pPr>
      <w:r w:rsidRPr="00411771">
        <w:rPr>
          <w:rFonts w:ascii="PT Astra Serif" w:hAnsi="PT Astra Serif"/>
          <w:sz w:val="16"/>
          <w:szCs w:val="16"/>
        </w:rPr>
        <w:t>- письменное заявление об исключении его из состава комиссии;</w:t>
      </w:r>
    </w:p>
    <w:p w:rsidR="00A22435" w:rsidRPr="00411771" w:rsidRDefault="00A22435" w:rsidP="00F37618">
      <w:pPr>
        <w:pStyle w:val="Bodytext1"/>
        <w:shd w:val="clear" w:color="auto" w:fill="auto"/>
        <w:tabs>
          <w:tab w:val="left" w:pos="426"/>
        </w:tabs>
        <w:spacing w:before="0" w:after="0" w:line="240" w:lineRule="auto"/>
        <w:ind w:left="-567" w:right="40" w:firstLine="567"/>
        <w:jc w:val="both"/>
        <w:rPr>
          <w:rFonts w:ascii="PT Astra Serif" w:hAnsi="PT Astra Serif"/>
          <w:sz w:val="16"/>
          <w:szCs w:val="16"/>
        </w:rPr>
      </w:pPr>
      <w:r w:rsidRPr="00411771">
        <w:rPr>
          <w:rFonts w:ascii="PT Astra Serif" w:hAnsi="PT Astra Serif"/>
          <w:sz w:val="16"/>
          <w:szCs w:val="16"/>
        </w:rPr>
        <w:t>- решение комиссии.</w:t>
      </w:r>
    </w:p>
    <w:p w:rsidR="00A22435" w:rsidRPr="00411771" w:rsidRDefault="00A22435" w:rsidP="00F43FAE">
      <w:pPr>
        <w:pStyle w:val="Bodytext1"/>
        <w:numPr>
          <w:ilvl w:val="1"/>
          <w:numId w:val="8"/>
        </w:numPr>
        <w:shd w:val="clear" w:color="auto" w:fill="auto"/>
        <w:tabs>
          <w:tab w:val="clear" w:pos="720"/>
          <w:tab w:val="left" w:pos="426"/>
        </w:tabs>
        <w:spacing w:before="0" w:after="0" w:line="240" w:lineRule="auto"/>
        <w:ind w:left="-567" w:right="40" w:firstLine="567"/>
        <w:jc w:val="both"/>
        <w:rPr>
          <w:rFonts w:ascii="PT Astra Serif" w:hAnsi="PT Astra Serif"/>
          <w:sz w:val="16"/>
          <w:szCs w:val="16"/>
        </w:rPr>
      </w:pPr>
      <w:r w:rsidRPr="00411771">
        <w:rPr>
          <w:rFonts w:ascii="PT Astra Serif" w:hAnsi="PT Astra Serif"/>
          <w:sz w:val="16"/>
          <w:szCs w:val="16"/>
        </w:rPr>
        <w:lastRenderedPageBreak/>
        <w:t>Число членов комиссии, не замещающих должности муниципальной службы в Администрации Целинного района, должно составлять не менее одной четверти от общего числа членов комиссии.</w:t>
      </w:r>
    </w:p>
    <w:p w:rsidR="00A22435" w:rsidRPr="00411771" w:rsidRDefault="00A22435" w:rsidP="00F43FAE">
      <w:pPr>
        <w:pStyle w:val="Bodytext1"/>
        <w:numPr>
          <w:ilvl w:val="1"/>
          <w:numId w:val="8"/>
        </w:numPr>
        <w:shd w:val="clear" w:color="auto" w:fill="auto"/>
        <w:tabs>
          <w:tab w:val="clear" w:pos="720"/>
          <w:tab w:val="left" w:pos="426"/>
          <w:tab w:val="left" w:pos="1091"/>
        </w:tabs>
        <w:spacing w:before="0" w:after="0" w:line="240" w:lineRule="auto"/>
        <w:ind w:left="-567" w:right="40" w:firstLine="567"/>
        <w:jc w:val="both"/>
        <w:rPr>
          <w:rFonts w:ascii="PT Astra Serif" w:hAnsi="PT Astra Serif"/>
          <w:sz w:val="16"/>
          <w:szCs w:val="16"/>
        </w:rPr>
      </w:pPr>
      <w:r w:rsidRPr="00411771">
        <w:rPr>
          <w:rFonts w:ascii="PT Astra Serif" w:hAnsi="PT Astra Serif"/>
          <w:sz w:val="16"/>
          <w:szCs w:val="16"/>
        </w:rPr>
        <w:t>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A22435" w:rsidRPr="00411771" w:rsidRDefault="00A22435" w:rsidP="00F43FAE">
      <w:pPr>
        <w:pStyle w:val="Bodytext1"/>
        <w:numPr>
          <w:ilvl w:val="1"/>
          <w:numId w:val="8"/>
        </w:numPr>
        <w:shd w:val="clear" w:color="auto" w:fill="auto"/>
        <w:tabs>
          <w:tab w:val="clear" w:pos="720"/>
          <w:tab w:val="left" w:pos="426"/>
        </w:tabs>
        <w:spacing w:before="0" w:after="0" w:line="240" w:lineRule="auto"/>
        <w:ind w:left="-567" w:firstLine="567"/>
        <w:jc w:val="both"/>
        <w:rPr>
          <w:rFonts w:ascii="PT Astra Serif" w:hAnsi="PT Astra Serif"/>
          <w:sz w:val="16"/>
          <w:szCs w:val="16"/>
        </w:rPr>
      </w:pPr>
      <w:r w:rsidRPr="00411771">
        <w:rPr>
          <w:rFonts w:ascii="PT Astra Serif" w:hAnsi="PT Astra Serif"/>
          <w:sz w:val="16"/>
          <w:szCs w:val="16"/>
        </w:rPr>
        <w:t>В заседаниях комиссии с правом совещательного голоса участвуют:</w:t>
      </w:r>
    </w:p>
    <w:p w:rsidR="00A22435" w:rsidRPr="00411771" w:rsidRDefault="00A22435" w:rsidP="00F43FAE">
      <w:pPr>
        <w:pStyle w:val="Bodytext1"/>
        <w:numPr>
          <w:ilvl w:val="2"/>
          <w:numId w:val="8"/>
        </w:numPr>
        <w:shd w:val="clear" w:color="auto" w:fill="auto"/>
        <w:tabs>
          <w:tab w:val="clear" w:pos="720"/>
          <w:tab w:val="left" w:pos="426"/>
        </w:tabs>
        <w:spacing w:before="0" w:after="0" w:line="240" w:lineRule="auto"/>
        <w:ind w:left="-567" w:right="40" w:firstLine="567"/>
        <w:jc w:val="both"/>
        <w:rPr>
          <w:rFonts w:ascii="PT Astra Serif" w:hAnsi="PT Astra Serif"/>
          <w:sz w:val="16"/>
          <w:szCs w:val="16"/>
        </w:rPr>
      </w:pPr>
      <w:r w:rsidRPr="00411771">
        <w:rPr>
          <w:rFonts w:ascii="PT Astra Serif" w:hAnsi="PT Astra Serif"/>
          <w:sz w:val="16"/>
          <w:szCs w:val="16"/>
        </w:rPr>
        <w:t>непосредственный руководитель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и определяемые председателем комиссии два муниципальных служащих, замещающих в Администрации Целинного района, аналогичные должности, замещаемой муниципальным служащим, в отношении которого комиссией рассматривается этот вопрос;</w:t>
      </w:r>
    </w:p>
    <w:p w:rsidR="00A22435" w:rsidRPr="00411771" w:rsidRDefault="00A22435" w:rsidP="00F43FAE">
      <w:pPr>
        <w:pStyle w:val="Bodytext1"/>
        <w:numPr>
          <w:ilvl w:val="2"/>
          <w:numId w:val="8"/>
        </w:numPr>
        <w:shd w:val="clear" w:color="auto" w:fill="auto"/>
        <w:tabs>
          <w:tab w:val="clear" w:pos="720"/>
          <w:tab w:val="left" w:pos="426"/>
          <w:tab w:val="left" w:pos="1264"/>
        </w:tabs>
        <w:spacing w:before="0" w:after="0" w:line="240" w:lineRule="auto"/>
        <w:ind w:left="-567" w:right="40" w:firstLine="567"/>
        <w:jc w:val="both"/>
        <w:rPr>
          <w:rFonts w:ascii="PT Astra Serif" w:hAnsi="PT Astra Serif"/>
          <w:sz w:val="16"/>
          <w:szCs w:val="16"/>
        </w:rPr>
      </w:pPr>
      <w:r w:rsidRPr="00411771">
        <w:rPr>
          <w:rFonts w:ascii="PT Astra Serif" w:hAnsi="PT Astra Serif"/>
          <w:sz w:val="16"/>
          <w:szCs w:val="16"/>
        </w:rPr>
        <w:t xml:space="preserve">другие муниципальные служащие, замещающие должности муниципальной службы в Администрации Целинного района; специалисты, которые могут дать пояснения по вопросам муниципальной службы и вопросам, рассматриваемым комиссией; должностные лица других государственных органов, органов местного самоуправления; представители заинтересованных организаций; </w:t>
      </w:r>
      <w:proofErr w:type="gramStart"/>
      <w:r w:rsidRPr="00411771">
        <w:rPr>
          <w:rFonts w:ascii="PT Astra Serif" w:hAnsi="PT Astra Serif"/>
          <w:sz w:val="16"/>
          <w:szCs w:val="16"/>
        </w:rPr>
        <w:t>представитель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 по решению председателя комиссии, принимаемому в каждом конкретном случае отдельно не менее чем за три дня до дня заседания комиссии на основании ходатайства муниципального служащего, в отношении которого комиссией рассматривается этот вопрос, или любого члена комиссии.</w:t>
      </w:r>
      <w:proofErr w:type="gramEnd"/>
    </w:p>
    <w:p w:rsidR="00A22435" w:rsidRPr="00411771" w:rsidRDefault="00A22435" w:rsidP="00F43FAE">
      <w:pPr>
        <w:pStyle w:val="Bodytext1"/>
        <w:numPr>
          <w:ilvl w:val="1"/>
          <w:numId w:val="8"/>
        </w:numPr>
        <w:shd w:val="clear" w:color="auto" w:fill="auto"/>
        <w:tabs>
          <w:tab w:val="clear" w:pos="720"/>
          <w:tab w:val="left" w:pos="426"/>
          <w:tab w:val="left" w:pos="1350"/>
        </w:tabs>
        <w:spacing w:before="0" w:after="0" w:line="240" w:lineRule="auto"/>
        <w:ind w:left="-567" w:right="40" w:firstLine="567"/>
        <w:jc w:val="both"/>
        <w:rPr>
          <w:rFonts w:ascii="PT Astra Serif" w:hAnsi="PT Astra Serif"/>
          <w:sz w:val="16"/>
          <w:szCs w:val="16"/>
        </w:rPr>
      </w:pPr>
      <w:r w:rsidRPr="00411771">
        <w:rPr>
          <w:rFonts w:ascii="PT Astra Serif" w:hAnsi="PT Astra Serif"/>
          <w:sz w:val="16"/>
          <w:szCs w:val="16"/>
        </w:rPr>
        <w:t>Заседание комиссии считается правомочным, если на нем присутствует не менее двух третей от общего числа членов комиссии. Проведение заседаний с участием только членов комиссии, замещающих должности муниципальной службы в Администрации Целинного района, недопустимо.</w:t>
      </w:r>
    </w:p>
    <w:p w:rsidR="00A22435" w:rsidRPr="00411771" w:rsidRDefault="00A22435" w:rsidP="00F43FAE">
      <w:pPr>
        <w:pStyle w:val="Bodytext1"/>
        <w:numPr>
          <w:ilvl w:val="1"/>
          <w:numId w:val="8"/>
        </w:numPr>
        <w:shd w:val="clear" w:color="auto" w:fill="auto"/>
        <w:tabs>
          <w:tab w:val="clear" w:pos="720"/>
          <w:tab w:val="left" w:pos="426"/>
          <w:tab w:val="left" w:pos="1523"/>
        </w:tabs>
        <w:spacing w:before="0" w:after="0" w:line="240" w:lineRule="auto"/>
        <w:ind w:left="-567" w:right="40" w:firstLine="567"/>
        <w:jc w:val="both"/>
        <w:rPr>
          <w:rFonts w:ascii="PT Astra Serif" w:hAnsi="PT Astra Serif"/>
          <w:sz w:val="16"/>
          <w:szCs w:val="16"/>
        </w:rPr>
      </w:pPr>
      <w:r w:rsidRPr="00411771">
        <w:rPr>
          <w:rFonts w:ascii="PT Astra Serif" w:hAnsi="PT Astra Serif"/>
          <w:sz w:val="16"/>
          <w:szCs w:val="16"/>
        </w:rPr>
        <w:t>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w:t>
      </w:r>
    </w:p>
    <w:p w:rsidR="00A22435" w:rsidRPr="00411771" w:rsidRDefault="00A22435" w:rsidP="00F43FAE">
      <w:pPr>
        <w:pStyle w:val="Bodytext1"/>
        <w:numPr>
          <w:ilvl w:val="1"/>
          <w:numId w:val="8"/>
        </w:numPr>
        <w:shd w:val="clear" w:color="auto" w:fill="auto"/>
        <w:tabs>
          <w:tab w:val="clear" w:pos="720"/>
          <w:tab w:val="left" w:pos="426"/>
          <w:tab w:val="left" w:pos="1129"/>
        </w:tabs>
        <w:spacing w:before="0" w:after="0" w:line="240" w:lineRule="auto"/>
        <w:ind w:left="-567" w:firstLine="567"/>
        <w:jc w:val="both"/>
        <w:rPr>
          <w:rFonts w:ascii="PT Astra Serif" w:hAnsi="PT Astra Serif"/>
          <w:sz w:val="16"/>
          <w:szCs w:val="16"/>
        </w:rPr>
      </w:pPr>
      <w:r w:rsidRPr="00411771">
        <w:rPr>
          <w:rFonts w:ascii="PT Astra Serif" w:hAnsi="PT Astra Serif"/>
          <w:sz w:val="16"/>
          <w:szCs w:val="16"/>
        </w:rPr>
        <w:t>Основаниями для проведения заседания комиссии являются:</w:t>
      </w:r>
    </w:p>
    <w:p w:rsidR="00A22435" w:rsidRPr="00411771" w:rsidRDefault="00A22435" w:rsidP="00F43FAE">
      <w:pPr>
        <w:pStyle w:val="Bodytext1"/>
        <w:numPr>
          <w:ilvl w:val="2"/>
          <w:numId w:val="8"/>
        </w:numPr>
        <w:shd w:val="clear" w:color="auto" w:fill="auto"/>
        <w:tabs>
          <w:tab w:val="clear" w:pos="720"/>
          <w:tab w:val="left" w:pos="426"/>
          <w:tab w:val="left" w:pos="1168"/>
        </w:tabs>
        <w:spacing w:before="0" w:after="0" w:line="240" w:lineRule="auto"/>
        <w:ind w:left="-567" w:right="40" w:firstLine="567"/>
        <w:jc w:val="both"/>
        <w:rPr>
          <w:rFonts w:ascii="PT Astra Serif" w:hAnsi="PT Astra Serif"/>
          <w:sz w:val="16"/>
          <w:szCs w:val="16"/>
        </w:rPr>
      </w:pPr>
      <w:proofErr w:type="gramStart"/>
      <w:r w:rsidRPr="00411771">
        <w:rPr>
          <w:rFonts w:ascii="PT Astra Serif" w:hAnsi="PT Astra Serif"/>
          <w:sz w:val="16"/>
          <w:szCs w:val="16"/>
        </w:rPr>
        <w:t>представление Главой Целинного района в соответствии с пунктом 24 Положения о проверке достоверности и полноты сведений о доходах, об имуществе и обязательствах имущественного характера, предоставляемых гражданами, претендующими на замещение должностей муниципальной службы, включенных в соответствующий перечень, муниципальными служащими, имеющими указанные должности, достоверности и полноты сведений, предоставляемых гражданами при поступлении на муниципальную службу в соответствии с нормативными правовыми актами Российской Федерации</w:t>
      </w:r>
      <w:proofErr w:type="gramEnd"/>
      <w:r w:rsidRPr="00411771">
        <w:rPr>
          <w:rFonts w:ascii="PT Astra Serif" w:hAnsi="PT Astra Serif"/>
          <w:sz w:val="16"/>
          <w:szCs w:val="16"/>
        </w:rPr>
        <w:t xml:space="preserve">, </w:t>
      </w:r>
      <w:proofErr w:type="gramStart"/>
      <w:r w:rsidRPr="00411771">
        <w:rPr>
          <w:rFonts w:ascii="PT Astra Serif" w:hAnsi="PT Astra Serif"/>
          <w:sz w:val="16"/>
          <w:szCs w:val="16"/>
        </w:rPr>
        <w:t>соблюдения муниципальными служащими ограничений и запретов, требований о предоставлении или урегулировании конфликта интересов, исполнения ими обязанностей, установленных Федеральным законом от 25 декабря 2008 года №273-ФЗ «О противодействии коррупции» и другими нормативными правовыми актами Российской Федерации, утвержденного Указом Губернатора Курганской области от 24 августа 2012года №223 (далее – Положение о проверке), материалов проверки, свидетельствующих:</w:t>
      </w:r>
      <w:proofErr w:type="gramEnd"/>
    </w:p>
    <w:p w:rsidR="00A22435" w:rsidRPr="00411771" w:rsidRDefault="00A22435" w:rsidP="00F37618">
      <w:pPr>
        <w:pStyle w:val="Bodytext1"/>
        <w:shd w:val="clear" w:color="auto" w:fill="auto"/>
        <w:tabs>
          <w:tab w:val="left" w:pos="426"/>
        </w:tabs>
        <w:spacing w:before="0" w:after="0" w:line="240" w:lineRule="auto"/>
        <w:ind w:left="-567" w:right="40" w:firstLine="567"/>
        <w:jc w:val="both"/>
        <w:rPr>
          <w:rFonts w:ascii="PT Astra Serif" w:hAnsi="PT Astra Serif"/>
          <w:sz w:val="16"/>
          <w:szCs w:val="16"/>
        </w:rPr>
      </w:pPr>
      <w:r w:rsidRPr="00411771">
        <w:rPr>
          <w:rFonts w:ascii="PT Astra Serif" w:hAnsi="PT Astra Serif"/>
          <w:sz w:val="16"/>
          <w:szCs w:val="16"/>
        </w:rPr>
        <w:t>- о представлении муниципальным служащим недостоверных или неполных сведений,  предусмотренных подпунктом 1 пункта 1 Положения о проверке;</w:t>
      </w:r>
    </w:p>
    <w:p w:rsidR="00A22435" w:rsidRPr="00411771" w:rsidRDefault="00A22435" w:rsidP="00F37618">
      <w:pPr>
        <w:pStyle w:val="Bodytext1"/>
        <w:shd w:val="clear" w:color="auto" w:fill="auto"/>
        <w:tabs>
          <w:tab w:val="left" w:pos="426"/>
        </w:tabs>
        <w:spacing w:before="0" w:after="0" w:line="240" w:lineRule="auto"/>
        <w:ind w:left="-567" w:right="40" w:firstLine="567"/>
        <w:jc w:val="both"/>
        <w:rPr>
          <w:rFonts w:ascii="PT Astra Serif" w:hAnsi="PT Astra Serif"/>
          <w:sz w:val="16"/>
          <w:szCs w:val="16"/>
        </w:rPr>
      </w:pPr>
      <w:r w:rsidRPr="00411771">
        <w:rPr>
          <w:rFonts w:ascii="PT Astra Serif" w:hAnsi="PT Astra Serif"/>
          <w:sz w:val="16"/>
          <w:szCs w:val="16"/>
        </w:rPr>
        <w:t>- о несоблюдении муниципальным служащим требований к служебному поведению и (или) требований об урегулировании конфликта интересов;</w:t>
      </w:r>
    </w:p>
    <w:p w:rsidR="00A22435" w:rsidRPr="00411771" w:rsidRDefault="00A22435" w:rsidP="00F43FAE">
      <w:pPr>
        <w:pStyle w:val="Bodytext1"/>
        <w:numPr>
          <w:ilvl w:val="2"/>
          <w:numId w:val="8"/>
        </w:numPr>
        <w:shd w:val="clear" w:color="auto" w:fill="auto"/>
        <w:tabs>
          <w:tab w:val="clear" w:pos="720"/>
          <w:tab w:val="left" w:pos="426"/>
          <w:tab w:val="left" w:pos="1254"/>
        </w:tabs>
        <w:spacing w:before="0" w:after="0" w:line="240" w:lineRule="auto"/>
        <w:ind w:left="-567" w:right="40" w:firstLine="567"/>
        <w:jc w:val="both"/>
        <w:rPr>
          <w:rFonts w:ascii="PT Astra Serif" w:hAnsi="PT Astra Serif"/>
          <w:sz w:val="16"/>
          <w:szCs w:val="16"/>
        </w:rPr>
      </w:pPr>
      <w:proofErr w:type="gramStart"/>
      <w:r w:rsidRPr="00411771">
        <w:rPr>
          <w:rFonts w:ascii="PT Astra Serif" w:hAnsi="PT Astra Serif"/>
          <w:sz w:val="16"/>
          <w:szCs w:val="16"/>
        </w:rPr>
        <w:t xml:space="preserve">поступившее в подразделение в подразделение кадровой службы по профилактике коррупционных и иных правонарушений (должностному лицу, ответственному за работу по профилактике коррупционных и иных правонарушений) Администрации Целинного района, в порядке, установленном нормативным правовым актом Администрации Целинного района: </w:t>
      </w:r>
      <w:proofErr w:type="gramEnd"/>
    </w:p>
    <w:p w:rsidR="00A22435" w:rsidRPr="00411771" w:rsidRDefault="00A22435" w:rsidP="00F37618">
      <w:pPr>
        <w:pStyle w:val="Bodytext1"/>
        <w:shd w:val="clear" w:color="auto" w:fill="auto"/>
        <w:tabs>
          <w:tab w:val="left" w:pos="426"/>
          <w:tab w:val="left" w:pos="1254"/>
        </w:tabs>
        <w:spacing w:before="0" w:after="0" w:line="240" w:lineRule="auto"/>
        <w:ind w:left="-567" w:right="40" w:firstLine="567"/>
        <w:jc w:val="both"/>
        <w:rPr>
          <w:rFonts w:ascii="PT Astra Serif" w:hAnsi="PT Astra Serif"/>
          <w:sz w:val="16"/>
          <w:szCs w:val="16"/>
        </w:rPr>
      </w:pPr>
      <w:proofErr w:type="gramStart"/>
      <w:r w:rsidRPr="00411771">
        <w:rPr>
          <w:rFonts w:ascii="PT Astra Serif" w:hAnsi="PT Astra Serif"/>
          <w:sz w:val="16"/>
          <w:szCs w:val="16"/>
        </w:rPr>
        <w:t>- обращение гражданина, замещавшего должность муниципальной службы в Администрации Целинного района (далее – гражданин), о даче согласия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муниципальному (административному) управлению этой организацией входили в его должностные (служебные) обязанности, до истечения двух лет со дня увольнения с муниципальной</w:t>
      </w:r>
      <w:proofErr w:type="gramEnd"/>
      <w:r w:rsidRPr="00411771">
        <w:rPr>
          <w:rFonts w:ascii="PT Astra Serif" w:hAnsi="PT Astra Serif"/>
          <w:sz w:val="16"/>
          <w:szCs w:val="16"/>
        </w:rPr>
        <w:t xml:space="preserve"> службы;</w:t>
      </w:r>
    </w:p>
    <w:p w:rsidR="00A22435" w:rsidRPr="00411771" w:rsidRDefault="00A22435" w:rsidP="00F37618">
      <w:pPr>
        <w:pStyle w:val="Bodytext1"/>
        <w:shd w:val="clear" w:color="auto" w:fill="auto"/>
        <w:tabs>
          <w:tab w:val="left" w:pos="426"/>
        </w:tabs>
        <w:spacing w:before="0" w:after="0" w:line="240" w:lineRule="auto"/>
        <w:ind w:left="-567" w:right="-23" w:firstLine="567"/>
        <w:jc w:val="both"/>
        <w:rPr>
          <w:rFonts w:ascii="PT Astra Serif" w:hAnsi="PT Astra Serif"/>
          <w:sz w:val="16"/>
          <w:szCs w:val="16"/>
        </w:rPr>
      </w:pPr>
      <w:r w:rsidRPr="00411771">
        <w:rPr>
          <w:rFonts w:ascii="PT Astra Serif" w:hAnsi="PT Astra Serif"/>
          <w:sz w:val="16"/>
          <w:szCs w:val="16"/>
        </w:rPr>
        <w:t>- заявление муниципального служащего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A22435" w:rsidRPr="00411771" w:rsidRDefault="00A22435" w:rsidP="00F43FAE">
      <w:pPr>
        <w:pStyle w:val="Bodytext1"/>
        <w:numPr>
          <w:ilvl w:val="2"/>
          <w:numId w:val="8"/>
        </w:numPr>
        <w:shd w:val="clear" w:color="auto" w:fill="auto"/>
        <w:tabs>
          <w:tab w:val="clear" w:pos="720"/>
          <w:tab w:val="left" w:pos="426"/>
          <w:tab w:val="left" w:pos="1226"/>
        </w:tabs>
        <w:spacing w:before="0" w:after="0" w:line="240" w:lineRule="auto"/>
        <w:ind w:left="-567" w:right="40" w:firstLine="567"/>
        <w:jc w:val="both"/>
        <w:rPr>
          <w:rFonts w:ascii="PT Astra Serif" w:hAnsi="PT Astra Serif"/>
          <w:sz w:val="16"/>
          <w:szCs w:val="16"/>
        </w:rPr>
      </w:pPr>
      <w:r w:rsidRPr="00411771">
        <w:rPr>
          <w:rFonts w:ascii="PT Astra Serif" w:hAnsi="PT Astra Serif"/>
          <w:sz w:val="16"/>
          <w:szCs w:val="16"/>
        </w:rPr>
        <w:t>представление Главы Целинного района или любого члена комиссии, касающееся обеспечения соблюдения муниципальным служащим требований к служебному поведению и (или) требований об урегулировании конфликта интересов либо осуществления в Администрации Целинного района мер по предупреждению коррупции;</w:t>
      </w:r>
    </w:p>
    <w:p w:rsidR="00A22435" w:rsidRPr="00411771" w:rsidRDefault="00A22435" w:rsidP="00F37618">
      <w:pPr>
        <w:pStyle w:val="Bodytext1"/>
        <w:shd w:val="clear" w:color="auto" w:fill="auto"/>
        <w:tabs>
          <w:tab w:val="left" w:pos="426"/>
        </w:tabs>
        <w:spacing w:before="0" w:after="0" w:line="240" w:lineRule="auto"/>
        <w:ind w:left="-567" w:right="40" w:firstLine="567"/>
        <w:jc w:val="both"/>
        <w:rPr>
          <w:rFonts w:ascii="PT Astra Serif" w:hAnsi="PT Astra Serif"/>
          <w:sz w:val="16"/>
          <w:szCs w:val="16"/>
        </w:rPr>
      </w:pPr>
      <w:proofErr w:type="gramStart"/>
      <w:r w:rsidRPr="00411771">
        <w:rPr>
          <w:rFonts w:ascii="PT Astra Serif" w:hAnsi="PT Astra Serif"/>
          <w:sz w:val="16"/>
          <w:szCs w:val="16"/>
        </w:rPr>
        <w:t>4) представление Главой Целинного района материалов проверки, свидетельствующих о представлении муниципальным служащим недостоверных или неполных сведений, предусмотренных частью 1 статьи 3 Федерального закона от 3 декабря 2012 года № 230-ФЭ «О контроле за соответствием расходов лиц, замещающих государственные должности, и иных лиц их доходам» (далее - Федеральный закон «О контроле за соответствием расходов лиц, замещающих государственные должности, и иных лиц их доходам»).</w:t>
      </w:r>
      <w:proofErr w:type="gramEnd"/>
    </w:p>
    <w:p w:rsidR="00A22435" w:rsidRPr="00411771" w:rsidRDefault="00A22435" w:rsidP="00F43FAE">
      <w:pPr>
        <w:pStyle w:val="Bodytext1"/>
        <w:numPr>
          <w:ilvl w:val="1"/>
          <w:numId w:val="8"/>
        </w:numPr>
        <w:shd w:val="clear" w:color="auto" w:fill="auto"/>
        <w:tabs>
          <w:tab w:val="clear" w:pos="720"/>
          <w:tab w:val="left" w:pos="426"/>
          <w:tab w:val="left" w:pos="1331"/>
        </w:tabs>
        <w:spacing w:before="0" w:after="0" w:line="240" w:lineRule="auto"/>
        <w:ind w:left="-567" w:right="40" w:firstLine="567"/>
        <w:jc w:val="both"/>
        <w:rPr>
          <w:rFonts w:ascii="PT Astra Serif" w:hAnsi="PT Astra Serif"/>
          <w:sz w:val="16"/>
          <w:szCs w:val="16"/>
        </w:rPr>
      </w:pPr>
      <w:r w:rsidRPr="00411771">
        <w:rPr>
          <w:rFonts w:ascii="PT Astra Serif" w:hAnsi="PT Astra Serif"/>
          <w:sz w:val="16"/>
          <w:szCs w:val="16"/>
        </w:rPr>
        <w:t>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rsidR="00A22435" w:rsidRPr="00411771" w:rsidRDefault="00A22435" w:rsidP="00F43FAE">
      <w:pPr>
        <w:pStyle w:val="Bodytext1"/>
        <w:numPr>
          <w:ilvl w:val="1"/>
          <w:numId w:val="8"/>
        </w:numPr>
        <w:shd w:val="clear" w:color="auto" w:fill="auto"/>
        <w:tabs>
          <w:tab w:val="clear" w:pos="720"/>
          <w:tab w:val="left" w:pos="426"/>
          <w:tab w:val="left" w:pos="1331"/>
        </w:tabs>
        <w:spacing w:before="0" w:after="0" w:line="240" w:lineRule="auto"/>
        <w:ind w:left="-567" w:right="40" w:firstLine="567"/>
        <w:jc w:val="both"/>
        <w:rPr>
          <w:rFonts w:ascii="PT Astra Serif" w:hAnsi="PT Astra Serif"/>
          <w:sz w:val="16"/>
          <w:szCs w:val="16"/>
        </w:rPr>
      </w:pPr>
      <w:r w:rsidRPr="00411771">
        <w:rPr>
          <w:rFonts w:ascii="PT Astra Serif" w:hAnsi="PT Astra Serif"/>
          <w:sz w:val="16"/>
          <w:szCs w:val="16"/>
        </w:rPr>
        <w:t>Обращение, указанное в абзаце втором подпункта 2 пункта 12 настоящего положения, подаётся гражданином в управление делами Администрации Целинного района.</w:t>
      </w:r>
    </w:p>
    <w:p w:rsidR="00A22435" w:rsidRPr="00411771" w:rsidRDefault="00A22435" w:rsidP="00411771">
      <w:pPr>
        <w:pStyle w:val="Bodytext1"/>
        <w:shd w:val="clear" w:color="auto" w:fill="auto"/>
        <w:tabs>
          <w:tab w:val="left" w:pos="1331"/>
        </w:tabs>
        <w:spacing w:before="0" w:after="0" w:line="240" w:lineRule="auto"/>
        <w:ind w:left="-567" w:right="40" w:firstLine="567"/>
        <w:jc w:val="both"/>
        <w:rPr>
          <w:rFonts w:ascii="PT Astra Serif" w:hAnsi="PT Astra Serif"/>
          <w:sz w:val="16"/>
          <w:szCs w:val="16"/>
        </w:rPr>
      </w:pPr>
      <w:proofErr w:type="gramStart"/>
      <w:r w:rsidRPr="00411771">
        <w:rPr>
          <w:rFonts w:ascii="PT Astra Serif" w:hAnsi="PT Astra Serif"/>
          <w:sz w:val="16"/>
          <w:szCs w:val="16"/>
        </w:rPr>
        <w:t>В обращении указывается: фамилия, имя, отчество гражданина, дата рождения, адрес места жительства, замещаемые должности в течение последних двух лет до дня увольнения с муниципальной службы, наименование, местонахождение коммерческой или некоммерческой организации, характер её деятельности, должностные обязанности, исполняемые гражданином во время замещения им должности муниципальной службы, функции по муниципальному управлению в отношении коммерческой или некоммерческой организации, вид договора (трудовой или гражданско-правовой</w:t>
      </w:r>
      <w:proofErr w:type="gramEnd"/>
      <w:r w:rsidRPr="00411771">
        <w:rPr>
          <w:rFonts w:ascii="PT Astra Serif" w:hAnsi="PT Astra Serif"/>
          <w:sz w:val="16"/>
          <w:szCs w:val="16"/>
        </w:rPr>
        <w:t>), предполагаемый срок его действия, сумма оплаты за выполнение (оказание) по договору работ (услуг). В управление делами Администрации Целинного района осуществляется рассмотрение обращения, по результатам которого подготавливается мотивированное заключение по существу обращения с учётом требований статьи 12 Федерального закона.</w:t>
      </w:r>
    </w:p>
    <w:p w:rsidR="00A22435" w:rsidRPr="00411771" w:rsidRDefault="00A22435" w:rsidP="00411771">
      <w:pPr>
        <w:pStyle w:val="Bodytext1"/>
        <w:shd w:val="clear" w:color="auto" w:fill="auto"/>
        <w:tabs>
          <w:tab w:val="left" w:pos="1331"/>
        </w:tabs>
        <w:spacing w:before="0" w:after="0" w:line="240" w:lineRule="auto"/>
        <w:ind w:left="-567" w:right="40" w:firstLine="567"/>
        <w:jc w:val="both"/>
        <w:rPr>
          <w:rFonts w:ascii="PT Astra Serif" w:hAnsi="PT Astra Serif"/>
          <w:sz w:val="16"/>
          <w:szCs w:val="16"/>
        </w:rPr>
      </w:pPr>
      <w:r w:rsidRPr="00411771">
        <w:rPr>
          <w:rFonts w:ascii="PT Astra Serif" w:hAnsi="PT Astra Serif"/>
          <w:sz w:val="16"/>
          <w:szCs w:val="16"/>
        </w:rPr>
        <w:t xml:space="preserve">15. Обращение, указанное в абзаце втором подпункта 2 пункта 12 настоящего Положения, может быть подано </w:t>
      </w:r>
      <w:proofErr w:type="gramStart"/>
      <w:r w:rsidRPr="00411771">
        <w:rPr>
          <w:rFonts w:ascii="PT Astra Serif" w:hAnsi="PT Astra Serif"/>
          <w:sz w:val="16"/>
          <w:szCs w:val="16"/>
        </w:rPr>
        <w:t>муниципальным служащим, планирующим своё увольнение с муниципальной службы и подлежит</w:t>
      </w:r>
      <w:proofErr w:type="gramEnd"/>
      <w:r w:rsidRPr="00411771">
        <w:rPr>
          <w:rFonts w:ascii="PT Astra Serif" w:hAnsi="PT Astra Serif"/>
          <w:sz w:val="16"/>
          <w:szCs w:val="16"/>
        </w:rPr>
        <w:t xml:space="preserve"> рассмотрению комиссией  в соответствии с настоящим Положением.</w:t>
      </w:r>
    </w:p>
    <w:p w:rsidR="00A22435" w:rsidRPr="00411771" w:rsidRDefault="00A22435" w:rsidP="00411771">
      <w:pPr>
        <w:pStyle w:val="Bodytext1"/>
        <w:shd w:val="clear" w:color="auto" w:fill="auto"/>
        <w:tabs>
          <w:tab w:val="left" w:pos="1331"/>
        </w:tabs>
        <w:spacing w:before="0" w:after="0" w:line="240" w:lineRule="auto"/>
        <w:ind w:left="-567" w:right="40" w:firstLine="567"/>
        <w:jc w:val="both"/>
        <w:rPr>
          <w:rFonts w:ascii="PT Astra Serif" w:hAnsi="PT Astra Serif"/>
          <w:sz w:val="16"/>
          <w:szCs w:val="16"/>
        </w:rPr>
      </w:pPr>
      <w:r w:rsidRPr="00411771">
        <w:rPr>
          <w:rFonts w:ascii="PT Astra Serif" w:hAnsi="PT Astra Serif"/>
          <w:sz w:val="16"/>
          <w:szCs w:val="16"/>
        </w:rPr>
        <w:t>16. Уведомление, указанное в подпункте 5 пункта 12 настоящего Положения, рассматривается управлением делами Администрации Целинного района, которое осуществляет подготовку заключения о соблюдении гражданином, требований статьи 12 Федерального закона.</w:t>
      </w:r>
    </w:p>
    <w:p w:rsidR="00A22435" w:rsidRPr="00411771" w:rsidRDefault="00A22435" w:rsidP="00411771">
      <w:pPr>
        <w:pStyle w:val="Bodytext1"/>
        <w:shd w:val="clear" w:color="auto" w:fill="auto"/>
        <w:tabs>
          <w:tab w:val="left" w:pos="1331"/>
        </w:tabs>
        <w:spacing w:before="0" w:after="0" w:line="240" w:lineRule="auto"/>
        <w:ind w:left="-567" w:right="40" w:firstLine="567"/>
        <w:jc w:val="both"/>
        <w:rPr>
          <w:rFonts w:ascii="PT Astra Serif" w:hAnsi="PT Astra Serif"/>
          <w:sz w:val="16"/>
          <w:szCs w:val="16"/>
        </w:rPr>
      </w:pPr>
      <w:r w:rsidRPr="00411771">
        <w:rPr>
          <w:rFonts w:ascii="PT Astra Serif" w:hAnsi="PT Astra Serif"/>
          <w:sz w:val="16"/>
          <w:szCs w:val="16"/>
        </w:rPr>
        <w:t>16.1. Уведомление, указанное в подпункте 2 пункта 12 настоящего Положения, рассматривается подразделением кадровой службы по профилактике коррупционных и иных правонарушений, которое осуществляет подготовку мотивированного заключения по результатам рассмотрения уведомления.</w:t>
      </w:r>
    </w:p>
    <w:p w:rsidR="00A22435" w:rsidRPr="00411771" w:rsidRDefault="00A22435" w:rsidP="00411771">
      <w:pPr>
        <w:pStyle w:val="Bodytext1"/>
        <w:shd w:val="clear" w:color="auto" w:fill="auto"/>
        <w:tabs>
          <w:tab w:val="left" w:pos="1331"/>
        </w:tabs>
        <w:spacing w:before="0" w:after="0" w:line="240" w:lineRule="auto"/>
        <w:ind w:left="-567" w:right="40" w:firstLine="567"/>
        <w:jc w:val="both"/>
        <w:rPr>
          <w:rFonts w:ascii="PT Astra Serif" w:hAnsi="PT Astra Serif"/>
          <w:sz w:val="16"/>
          <w:szCs w:val="16"/>
        </w:rPr>
      </w:pPr>
      <w:r w:rsidRPr="00411771">
        <w:rPr>
          <w:rFonts w:ascii="PT Astra Serif" w:hAnsi="PT Astra Serif"/>
          <w:sz w:val="16"/>
          <w:szCs w:val="16"/>
        </w:rPr>
        <w:t xml:space="preserve">16.2. </w:t>
      </w:r>
      <w:proofErr w:type="gramStart"/>
      <w:r w:rsidRPr="00411771">
        <w:rPr>
          <w:rFonts w:ascii="PT Astra Serif" w:hAnsi="PT Astra Serif"/>
          <w:sz w:val="16"/>
          <w:szCs w:val="16"/>
        </w:rPr>
        <w:t>При подготовке мотивированного заключения по результатам рассмотрения обращения, указанного в абзаце втором подпункта 2 пункта 12 настоящего Положения, или уведомлений, указанных в абзаце в абзаце четвёртом подпункта 2 и подпункта 5 пункта 12 настоящего Положения, должностные лица управления делами Администрации Целинного района имеют право проводить собеседование с муниципальными служащими, представившими обращение или уведомление, получать от него письменные пояснения, а Глава</w:t>
      </w:r>
      <w:proofErr w:type="gramEnd"/>
      <w:r w:rsidRPr="00411771">
        <w:rPr>
          <w:rFonts w:ascii="PT Astra Serif" w:hAnsi="PT Astra Serif"/>
          <w:sz w:val="16"/>
          <w:szCs w:val="16"/>
        </w:rPr>
        <w:t xml:space="preserve"> Целинного района или заместитель, специально на то уполномоченный, может направить в установленном порядке запросы в государственные органы, органы местного самоуправления и заинтересованные организации. </w:t>
      </w:r>
    </w:p>
    <w:p w:rsidR="00A22435" w:rsidRPr="00411771" w:rsidRDefault="00A22435" w:rsidP="00411771">
      <w:pPr>
        <w:pStyle w:val="Bodytext1"/>
        <w:shd w:val="clear" w:color="auto" w:fill="auto"/>
        <w:tabs>
          <w:tab w:val="left" w:pos="1331"/>
        </w:tabs>
        <w:spacing w:before="0" w:after="0" w:line="240" w:lineRule="auto"/>
        <w:ind w:left="-567" w:right="40" w:firstLine="567"/>
        <w:jc w:val="both"/>
        <w:rPr>
          <w:rFonts w:ascii="PT Astra Serif" w:hAnsi="PT Astra Serif"/>
          <w:sz w:val="16"/>
          <w:szCs w:val="16"/>
        </w:rPr>
      </w:pPr>
      <w:r w:rsidRPr="00411771">
        <w:rPr>
          <w:rFonts w:ascii="PT Astra Serif" w:hAnsi="PT Astra Serif"/>
          <w:sz w:val="16"/>
          <w:szCs w:val="16"/>
        </w:rPr>
        <w:t xml:space="preserve">Обращение или уведомление, а также заключение и другие материалы в течение семи рабочих дней со дня поступления обращения или уведомления представляются председателю комиссии. В случае направления запросов обращение или уведомление, а также заключение и другие </w:t>
      </w:r>
      <w:r w:rsidRPr="00411771">
        <w:rPr>
          <w:rFonts w:ascii="PT Astra Serif" w:hAnsi="PT Astra Serif"/>
          <w:sz w:val="16"/>
          <w:szCs w:val="16"/>
        </w:rPr>
        <w:lastRenderedPageBreak/>
        <w:t>материалы предоставляются председателю комиссии в течение 45 дней со дня поступления обращения или уведомления. Указанный срок может быть продлён, но не более на 30 дней.</w:t>
      </w:r>
    </w:p>
    <w:p w:rsidR="00A22435" w:rsidRPr="00411771" w:rsidRDefault="00A22435" w:rsidP="00411771">
      <w:pPr>
        <w:pStyle w:val="Bodytext1"/>
        <w:shd w:val="clear" w:color="auto" w:fill="auto"/>
        <w:tabs>
          <w:tab w:val="left" w:pos="1302"/>
        </w:tabs>
        <w:spacing w:before="0" w:after="0" w:line="240" w:lineRule="auto"/>
        <w:ind w:left="-567" w:right="40" w:firstLine="567"/>
        <w:jc w:val="both"/>
        <w:rPr>
          <w:rFonts w:ascii="PT Astra Serif" w:hAnsi="PT Astra Serif"/>
          <w:sz w:val="16"/>
          <w:szCs w:val="16"/>
        </w:rPr>
      </w:pPr>
      <w:r w:rsidRPr="00411771">
        <w:rPr>
          <w:rFonts w:ascii="PT Astra Serif" w:hAnsi="PT Astra Serif"/>
          <w:sz w:val="16"/>
          <w:szCs w:val="16"/>
        </w:rPr>
        <w:t xml:space="preserve">         17. Председатель комиссии при поступлении к нему в порядке, предусмотренном нормативным правовым актом Администрации Целинного района, информации, содержащей основания для проведения заседания комиссии:</w:t>
      </w:r>
    </w:p>
    <w:p w:rsidR="00A22435" w:rsidRPr="00411771" w:rsidRDefault="00A22435" w:rsidP="00F43FAE">
      <w:pPr>
        <w:pStyle w:val="Bodytext1"/>
        <w:numPr>
          <w:ilvl w:val="2"/>
          <w:numId w:val="8"/>
        </w:numPr>
        <w:shd w:val="clear" w:color="auto" w:fill="auto"/>
        <w:tabs>
          <w:tab w:val="clear" w:pos="720"/>
          <w:tab w:val="left" w:pos="1058"/>
        </w:tabs>
        <w:spacing w:before="0" w:after="0" w:line="240" w:lineRule="auto"/>
        <w:ind w:left="-567" w:right="40" w:firstLine="567"/>
        <w:jc w:val="both"/>
        <w:rPr>
          <w:rFonts w:ascii="PT Astra Serif" w:hAnsi="PT Astra Serif"/>
          <w:sz w:val="16"/>
          <w:szCs w:val="16"/>
        </w:rPr>
      </w:pPr>
      <w:r w:rsidRPr="00411771">
        <w:rPr>
          <w:rFonts w:ascii="PT Astra Serif" w:hAnsi="PT Astra Serif"/>
          <w:sz w:val="16"/>
          <w:szCs w:val="16"/>
        </w:rPr>
        <w:t>в 10-дневный срок назначает дату заседания комиссии. При этом дата заседания комиссии не может быть назначена позднее 20 дней со дня поступления указанной информации, за исключением случаев, предусмотренных пунктами 18 и 19 настоящего положения;</w:t>
      </w:r>
    </w:p>
    <w:p w:rsidR="00A22435" w:rsidRPr="00411771" w:rsidRDefault="00A22435" w:rsidP="00F43FAE">
      <w:pPr>
        <w:pStyle w:val="Bodytext1"/>
        <w:numPr>
          <w:ilvl w:val="2"/>
          <w:numId w:val="8"/>
        </w:numPr>
        <w:shd w:val="clear" w:color="auto" w:fill="auto"/>
        <w:tabs>
          <w:tab w:val="clear" w:pos="720"/>
          <w:tab w:val="left" w:pos="1058"/>
        </w:tabs>
        <w:spacing w:before="0" w:after="0" w:line="240" w:lineRule="auto"/>
        <w:ind w:left="-567" w:right="40" w:firstLine="567"/>
        <w:jc w:val="both"/>
        <w:rPr>
          <w:rFonts w:ascii="PT Astra Serif" w:hAnsi="PT Astra Serif"/>
          <w:sz w:val="16"/>
          <w:szCs w:val="16"/>
        </w:rPr>
      </w:pPr>
      <w:r w:rsidRPr="00411771">
        <w:rPr>
          <w:rFonts w:ascii="PT Astra Serif" w:hAnsi="PT Astra Serif"/>
          <w:sz w:val="16"/>
          <w:szCs w:val="16"/>
        </w:rPr>
        <w:t>организует ознакомление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его представителя, членов комиссии и других лиц, участвующих в заседании комиссии, с информацией, поступившей в  управление делами  Администрации Целинного района;</w:t>
      </w:r>
    </w:p>
    <w:p w:rsidR="00A22435" w:rsidRPr="00411771" w:rsidRDefault="00A22435" w:rsidP="00F43FAE">
      <w:pPr>
        <w:pStyle w:val="Bodytext1"/>
        <w:numPr>
          <w:ilvl w:val="2"/>
          <w:numId w:val="8"/>
        </w:numPr>
        <w:shd w:val="clear" w:color="auto" w:fill="auto"/>
        <w:tabs>
          <w:tab w:val="clear" w:pos="720"/>
          <w:tab w:val="left" w:pos="1058"/>
          <w:tab w:val="left" w:pos="1101"/>
        </w:tabs>
        <w:spacing w:before="0" w:after="0" w:line="240" w:lineRule="auto"/>
        <w:ind w:left="-567" w:right="40" w:firstLine="567"/>
        <w:jc w:val="both"/>
        <w:rPr>
          <w:rFonts w:ascii="PT Astra Serif" w:hAnsi="PT Astra Serif"/>
          <w:sz w:val="16"/>
          <w:szCs w:val="16"/>
        </w:rPr>
      </w:pPr>
      <w:r w:rsidRPr="00411771">
        <w:rPr>
          <w:rFonts w:ascii="PT Astra Serif" w:hAnsi="PT Astra Serif"/>
          <w:sz w:val="16"/>
          <w:szCs w:val="16"/>
        </w:rPr>
        <w:t>рассматривает ходатайства о приглашении на заседание комиссии лиц, указанных в подпункте 2 пункта 9 настоящего Положения, принимает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w:t>
      </w:r>
    </w:p>
    <w:p w:rsidR="00A22435" w:rsidRPr="00411771" w:rsidRDefault="00A22435" w:rsidP="00F37618">
      <w:pPr>
        <w:pStyle w:val="Bodytext1"/>
        <w:shd w:val="clear" w:color="auto" w:fill="auto"/>
        <w:tabs>
          <w:tab w:val="left" w:pos="1058"/>
          <w:tab w:val="left" w:pos="1101"/>
        </w:tabs>
        <w:spacing w:before="0" w:after="0" w:line="240" w:lineRule="auto"/>
        <w:ind w:left="-567" w:right="40" w:firstLine="567"/>
        <w:jc w:val="both"/>
        <w:rPr>
          <w:rFonts w:ascii="PT Astra Serif" w:hAnsi="PT Astra Serif"/>
          <w:sz w:val="16"/>
          <w:szCs w:val="16"/>
        </w:rPr>
      </w:pPr>
      <w:r w:rsidRPr="00411771">
        <w:rPr>
          <w:rFonts w:ascii="PT Astra Serif" w:hAnsi="PT Astra Serif"/>
          <w:sz w:val="16"/>
          <w:szCs w:val="16"/>
        </w:rPr>
        <w:t>18. Заседание комиссии по рассмотрению заявления, указанного в абзаце третьем подпункта 2 пункта 12 настоящего Положения, как правило, проводится не позднее одного месяца со дня истечения срока, установленного для представления сведений о доходах, об имуществе и обязательствах имущественного характера.</w:t>
      </w:r>
    </w:p>
    <w:p w:rsidR="00A22435" w:rsidRPr="00411771" w:rsidRDefault="00A22435" w:rsidP="00F37618">
      <w:pPr>
        <w:pStyle w:val="Bodytext1"/>
        <w:shd w:val="clear" w:color="auto" w:fill="auto"/>
        <w:tabs>
          <w:tab w:val="left" w:pos="1058"/>
          <w:tab w:val="left" w:pos="1101"/>
        </w:tabs>
        <w:spacing w:before="0" w:after="0" w:line="240" w:lineRule="auto"/>
        <w:ind w:left="-567" w:right="40" w:firstLine="567"/>
        <w:jc w:val="both"/>
        <w:rPr>
          <w:rFonts w:ascii="PT Astra Serif" w:hAnsi="PT Astra Serif"/>
          <w:sz w:val="16"/>
          <w:szCs w:val="16"/>
        </w:rPr>
      </w:pPr>
      <w:r w:rsidRPr="00411771">
        <w:rPr>
          <w:rFonts w:ascii="PT Astra Serif" w:hAnsi="PT Astra Serif"/>
          <w:sz w:val="16"/>
          <w:szCs w:val="16"/>
        </w:rPr>
        <w:t>19. Уведомление, указанное в подпункте 5 пункта 12 настоящего Положения, как правило, рассматривается на очередном (плановом) заседании комиссии.</w:t>
      </w:r>
    </w:p>
    <w:p w:rsidR="00A22435" w:rsidRPr="00411771" w:rsidRDefault="00A22435" w:rsidP="00F37618">
      <w:pPr>
        <w:pStyle w:val="Bodytext1"/>
        <w:shd w:val="clear" w:color="auto" w:fill="auto"/>
        <w:tabs>
          <w:tab w:val="left" w:pos="1058"/>
          <w:tab w:val="left" w:pos="1250"/>
        </w:tabs>
        <w:spacing w:before="0" w:after="0" w:line="240" w:lineRule="auto"/>
        <w:ind w:left="-567" w:right="40" w:firstLine="567"/>
        <w:jc w:val="both"/>
        <w:rPr>
          <w:rFonts w:ascii="PT Astra Serif" w:hAnsi="PT Astra Serif"/>
          <w:sz w:val="16"/>
          <w:szCs w:val="16"/>
        </w:rPr>
      </w:pPr>
      <w:r w:rsidRPr="00411771">
        <w:rPr>
          <w:rFonts w:ascii="PT Astra Serif" w:hAnsi="PT Astra Serif"/>
          <w:sz w:val="16"/>
          <w:szCs w:val="16"/>
        </w:rPr>
        <w:t xml:space="preserve">        20. Заседание комиссии проводится, как правило,  в присутствии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 или гражданина. О намерении лично присутствовать на заседании комиссии муниципальный служащий или гражданин указывает в обращении, заявлении или уведомлении, </w:t>
      </w:r>
      <w:proofErr w:type="gramStart"/>
      <w:r w:rsidRPr="00411771">
        <w:rPr>
          <w:rFonts w:ascii="PT Astra Serif" w:hAnsi="PT Astra Serif"/>
          <w:sz w:val="16"/>
          <w:szCs w:val="16"/>
        </w:rPr>
        <w:t>предоставляемых</w:t>
      </w:r>
      <w:proofErr w:type="gramEnd"/>
      <w:r w:rsidRPr="00411771">
        <w:rPr>
          <w:rFonts w:ascii="PT Astra Serif" w:hAnsi="PT Astra Serif"/>
          <w:sz w:val="16"/>
          <w:szCs w:val="16"/>
        </w:rPr>
        <w:t xml:space="preserve"> в соответствии с подпунктом 2 пунктом 12 настоящего Положения.  </w:t>
      </w:r>
    </w:p>
    <w:p w:rsidR="00A22435" w:rsidRPr="00411771" w:rsidRDefault="00A22435" w:rsidP="00F37618">
      <w:pPr>
        <w:pStyle w:val="Bodytext1"/>
        <w:shd w:val="clear" w:color="auto" w:fill="auto"/>
        <w:tabs>
          <w:tab w:val="left" w:pos="1058"/>
          <w:tab w:val="left" w:pos="1250"/>
        </w:tabs>
        <w:spacing w:before="0" w:after="0" w:line="240" w:lineRule="auto"/>
        <w:ind w:left="-567" w:right="40" w:firstLine="567"/>
        <w:jc w:val="both"/>
        <w:rPr>
          <w:rFonts w:ascii="PT Astra Serif" w:hAnsi="PT Astra Serif"/>
          <w:sz w:val="16"/>
          <w:szCs w:val="16"/>
        </w:rPr>
      </w:pPr>
      <w:r w:rsidRPr="00411771">
        <w:rPr>
          <w:rFonts w:ascii="PT Astra Serif" w:hAnsi="PT Astra Serif"/>
          <w:sz w:val="16"/>
          <w:szCs w:val="16"/>
        </w:rPr>
        <w:t xml:space="preserve">      20.1. Заседание комиссии могут </w:t>
      </w:r>
      <w:proofErr w:type="gramStart"/>
      <w:r w:rsidRPr="00411771">
        <w:rPr>
          <w:rFonts w:ascii="PT Astra Serif" w:hAnsi="PT Astra Serif"/>
          <w:sz w:val="16"/>
          <w:szCs w:val="16"/>
        </w:rPr>
        <w:t>проводится</w:t>
      </w:r>
      <w:proofErr w:type="gramEnd"/>
      <w:r w:rsidRPr="00411771">
        <w:rPr>
          <w:rFonts w:ascii="PT Astra Serif" w:hAnsi="PT Astra Serif"/>
          <w:sz w:val="16"/>
          <w:szCs w:val="16"/>
        </w:rPr>
        <w:t xml:space="preserve"> в отсутствии муниципального служащего или гражданина в случае:</w:t>
      </w:r>
    </w:p>
    <w:p w:rsidR="00A22435" w:rsidRPr="00411771" w:rsidRDefault="00A22435" w:rsidP="00F37618">
      <w:pPr>
        <w:pStyle w:val="Bodytext1"/>
        <w:shd w:val="clear" w:color="auto" w:fill="auto"/>
        <w:tabs>
          <w:tab w:val="left" w:pos="1058"/>
          <w:tab w:val="left" w:pos="1250"/>
        </w:tabs>
        <w:spacing w:before="0" w:after="0" w:line="240" w:lineRule="auto"/>
        <w:ind w:left="-567" w:right="40" w:firstLine="567"/>
        <w:jc w:val="both"/>
        <w:rPr>
          <w:rFonts w:ascii="PT Astra Serif" w:hAnsi="PT Astra Serif"/>
          <w:sz w:val="16"/>
          <w:szCs w:val="16"/>
        </w:rPr>
      </w:pPr>
      <w:r w:rsidRPr="00411771">
        <w:rPr>
          <w:rFonts w:ascii="PT Astra Serif" w:hAnsi="PT Astra Serif"/>
          <w:sz w:val="16"/>
          <w:szCs w:val="16"/>
        </w:rPr>
        <w:t>- если в обращении, заявлении или уведомлении, предусмотренным подпунктом 2 пунктом 12 настоящего Положения, не содержаться указания о намерении муниципального служащего или гражданина присутствовать на заседании комиссии;</w:t>
      </w:r>
    </w:p>
    <w:p w:rsidR="00A22435" w:rsidRPr="00411771" w:rsidRDefault="00A22435" w:rsidP="00F37618">
      <w:pPr>
        <w:pStyle w:val="Bodytext1"/>
        <w:shd w:val="clear" w:color="auto" w:fill="auto"/>
        <w:tabs>
          <w:tab w:val="left" w:pos="1058"/>
          <w:tab w:val="left" w:pos="1250"/>
        </w:tabs>
        <w:spacing w:before="0" w:after="0" w:line="240" w:lineRule="auto"/>
        <w:ind w:left="-567" w:right="40" w:firstLine="567"/>
        <w:jc w:val="both"/>
        <w:rPr>
          <w:rFonts w:ascii="PT Astra Serif" w:hAnsi="PT Astra Serif"/>
          <w:sz w:val="16"/>
          <w:szCs w:val="16"/>
        </w:rPr>
      </w:pPr>
      <w:r w:rsidRPr="00411771">
        <w:rPr>
          <w:rFonts w:ascii="PT Astra Serif" w:hAnsi="PT Astra Serif"/>
          <w:sz w:val="16"/>
          <w:szCs w:val="16"/>
        </w:rPr>
        <w:t xml:space="preserve">- если муниципальный служащий или </w:t>
      </w:r>
      <w:proofErr w:type="gramStart"/>
      <w:r w:rsidRPr="00411771">
        <w:rPr>
          <w:rFonts w:ascii="PT Astra Serif" w:hAnsi="PT Astra Serif"/>
          <w:sz w:val="16"/>
          <w:szCs w:val="16"/>
        </w:rPr>
        <w:t>гражданин, намеревающийся лично присутствовать на заседании комиссии и надлежащим образом извещен</w:t>
      </w:r>
      <w:proofErr w:type="gramEnd"/>
      <w:r w:rsidRPr="00411771">
        <w:rPr>
          <w:rFonts w:ascii="PT Astra Serif" w:hAnsi="PT Astra Serif"/>
          <w:sz w:val="16"/>
          <w:szCs w:val="16"/>
        </w:rPr>
        <w:t xml:space="preserve"> о намерении и месте её проведения не явился на заседание комиссии.</w:t>
      </w:r>
    </w:p>
    <w:p w:rsidR="00A22435" w:rsidRPr="00411771" w:rsidRDefault="00A22435" w:rsidP="00F37618">
      <w:pPr>
        <w:pStyle w:val="Bodytext1"/>
        <w:shd w:val="clear" w:color="auto" w:fill="auto"/>
        <w:tabs>
          <w:tab w:val="left" w:pos="1058"/>
          <w:tab w:val="left" w:pos="1182"/>
        </w:tabs>
        <w:spacing w:before="0" w:after="0" w:line="240" w:lineRule="auto"/>
        <w:ind w:left="-567" w:right="40" w:firstLine="567"/>
        <w:jc w:val="both"/>
        <w:rPr>
          <w:rFonts w:ascii="PT Astra Serif" w:hAnsi="PT Astra Serif"/>
          <w:sz w:val="16"/>
          <w:szCs w:val="16"/>
        </w:rPr>
      </w:pPr>
      <w:r w:rsidRPr="00411771">
        <w:rPr>
          <w:rFonts w:ascii="PT Astra Serif" w:hAnsi="PT Astra Serif"/>
          <w:sz w:val="16"/>
          <w:szCs w:val="16"/>
        </w:rPr>
        <w:t xml:space="preserve">      21.На заседании комиссии заслушиваются пояснения муниципального служащего (с его согласия) и иных лиц, рассматриваются материалы по существу предъявляемых муниципальному служащему претензий, а также дополнительные материалы.</w:t>
      </w:r>
    </w:p>
    <w:p w:rsidR="00A22435" w:rsidRPr="00411771" w:rsidRDefault="00A22435" w:rsidP="00F37618">
      <w:pPr>
        <w:pStyle w:val="Bodytext1"/>
        <w:shd w:val="clear" w:color="auto" w:fill="auto"/>
        <w:tabs>
          <w:tab w:val="left" w:pos="1058"/>
          <w:tab w:val="left" w:pos="1192"/>
        </w:tabs>
        <w:spacing w:before="0" w:after="0" w:line="240" w:lineRule="auto"/>
        <w:ind w:left="-567" w:right="40" w:firstLine="567"/>
        <w:jc w:val="both"/>
        <w:rPr>
          <w:rFonts w:ascii="PT Astra Serif" w:hAnsi="PT Astra Serif"/>
          <w:sz w:val="16"/>
          <w:szCs w:val="16"/>
        </w:rPr>
      </w:pPr>
      <w:r w:rsidRPr="00411771">
        <w:rPr>
          <w:rFonts w:ascii="PT Astra Serif" w:hAnsi="PT Astra Serif"/>
          <w:sz w:val="16"/>
          <w:szCs w:val="16"/>
        </w:rPr>
        <w:t>22.Члены комиссии и лица, участвовавшие в ее заседании, не вправе разглашать сведения, ставшие им известными в ходе работы комиссии.</w:t>
      </w:r>
    </w:p>
    <w:p w:rsidR="00A22435" w:rsidRPr="00411771" w:rsidRDefault="00A22435" w:rsidP="00F37618">
      <w:pPr>
        <w:pStyle w:val="Bodytext1"/>
        <w:shd w:val="clear" w:color="auto" w:fill="auto"/>
        <w:tabs>
          <w:tab w:val="left" w:pos="1058"/>
          <w:tab w:val="left" w:pos="1259"/>
        </w:tabs>
        <w:spacing w:before="0" w:after="0" w:line="240" w:lineRule="auto"/>
        <w:ind w:left="-567" w:right="40" w:firstLine="567"/>
        <w:jc w:val="both"/>
        <w:rPr>
          <w:rFonts w:ascii="PT Astra Serif" w:hAnsi="PT Astra Serif"/>
          <w:sz w:val="16"/>
          <w:szCs w:val="16"/>
        </w:rPr>
      </w:pPr>
      <w:r w:rsidRPr="00411771">
        <w:rPr>
          <w:rFonts w:ascii="PT Astra Serif" w:hAnsi="PT Astra Serif"/>
          <w:sz w:val="16"/>
          <w:szCs w:val="16"/>
        </w:rPr>
        <w:t xml:space="preserve">       23. По итогам рассмотрения вопроса, указанного в абзаце втором подпункта 1 пункта 12 настоящего Положения, комиссия принимает одно из следующих решений:</w:t>
      </w:r>
    </w:p>
    <w:p w:rsidR="00A22435" w:rsidRPr="00411771" w:rsidRDefault="00A22435" w:rsidP="00F43FAE">
      <w:pPr>
        <w:pStyle w:val="Bodytext1"/>
        <w:numPr>
          <w:ilvl w:val="2"/>
          <w:numId w:val="8"/>
        </w:numPr>
        <w:shd w:val="clear" w:color="auto" w:fill="auto"/>
        <w:tabs>
          <w:tab w:val="clear" w:pos="720"/>
          <w:tab w:val="left" w:pos="1058"/>
          <w:tab w:val="left" w:pos="1274"/>
        </w:tabs>
        <w:spacing w:before="0" w:after="0" w:line="240" w:lineRule="auto"/>
        <w:ind w:left="-567" w:right="40" w:firstLine="567"/>
        <w:jc w:val="both"/>
        <w:rPr>
          <w:rFonts w:ascii="PT Astra Serif" w:hAnsi="PT Astra Serif"/>
          <w:sz w:val="16"/>
          <w:szCs w:val="16"/>
        </w:rPr>
      </w:pPr>
      <w:r w:rsidRPr="00411771">
        <w:rPr>
          <w:rFonts w:ascii="PT Astra Serif" w:hAnsi="PT Astra Serif"/>
          <w:sz w:val="16"/>
          <w:szCs w:val="16"/>
        </w:rPr>
        <w:t>установить, что сведения, представленные муниципальным служащим в соответствии с абзацем вторым подпункта 1 пункта 12 настоящего Положения, являются достоверными и полными;</w:t>
      </w:r>
    </w:p>
    <w:p w:rsidR="00A22435" w:rsidRPr="00411771" w:rsidRDefault="00A22435" w:rsidP="00F43FAE">
      <w:pPr>
        <w:pStyle w:val="Bodytext1"/>
        <w:numPr>
          <w:ilvl w:val="2"/>
          <w:numId w:val="8"/>
        </w:numPr>
        <w:shd w:val="clear" w:color="auto" w:fill="auto"/>
        <w:tabs>
          <w:tab w:val="clear" w:pos="720"/>
          <w:tab w:val="left" w:pos="1058"/>
          <w:tab w:val="left" w:pos="1274"/>
        </w:tabs>
        <w:spacing w:before="0" w:after="0" w:line="240" w:lineRule="auto"/>
        <w:ind w:left="-567" w:right="40" w:firstLine="567"/>
        <w:jc w:val="both"/>
        <w:rPr>
          <w:rFonts w:ascii="PT Astra Serif" w:hAnsi="PT Astra Serif"/>
          <w:sz w:val="16"/>
          <w:szCs w:val="16"/>
        </w:rPr>
      </w:pPr>
      <w:r w:rsidRPr="00411771">
        <w:rPr>
          <w:rFonts w:ascii="PT Astra Serif" w:hAnsi="PT Astra Serif"/>
          <w:sz w:val="16"/>
          <w:szCs w:val="16"/>
        </w:rPr>
        <w:t>установить, что сведения, представленные муниципальным служащим в соответствии с абзацем вторым подпункта 1 пункта 12 настоящего Положения, являются недостоверными и (или) неполными. В этом случае комиссия рекомендует Главе Целинного района применить к муниципальному служащему конкретную меру ответственности.</w:t>
      </w:r>
    </w:p>
    <w:p w:rsidR="00A22435" w:rsidRPr="00411771" w:rsidRDefault="00A22435" w:rsidP="00F37618">
      <w:pPr>
        <w:pStyle w:val="Bodytext1"/>
        <w:shd w:val="clear" w:color="auto" w:fill="auto"/>
        <w:tabs>
          <w:tab w:val="left" w:pos="1058"/>
          <w:tab w:val="left" w:pos="1250"/>
        </w:tabs>
        <w:spacing w:before="0" w:after="0" w:line="240" w:lineRule="auto"/>
        <w:ind w:left="-567" w:right="40" w:firstLine="567"/>
        <w:jc w:val="both"/>
        <w:rPr>
          <w:rFonts w:ascii="PT Astra Serif" w:hAnsi="PT Astra Serif"/>
          <w:sz w:val="16"/>
          <w:szCs w:val="16"/>
        </w:rPr>
      </w:pPr>
      <w:r w:rsidRPr="00411771">
        <w:rPr>
          <w:rFonts w:ascii="PT Astra Serif" w:hAnsi="PT Astra Serif"/>
          <w:sz w:val="16"/>
          <w:szCs w:val="16"/>
        </w:rPr>
        <w:t xml:space="preserve">       24. По итогам рассмотрения вопроса, указанного в абзаце третьем подпункта 1 пункта 12 настоящего Положения, комиссия принимает одно из следующих решений:</w:t>
      </w:r>
    </w:p>
    <w:p w:rsidR="00A22435" w:rsidRPr="00411771" w:rsidRDefault="00A22435" w:rsidP="00F37618">
      <w:pPr>
        <w:pStyle w:val="Bodytext1"/>
        <w:shd w:val="clear" w:color="auto" w:fill="auto"/>
        <w:tabs>
          <w:tab w:val="left" w:pos="1058"/>
        </w:tabs>
        <w:spacing w:before="0" w:after="0" w:line="240" w:lineRule="auto"/>
        <w:ind w:left="-567" w:right="40" w:firstLine="567"/>
        <w:jc w:val="both"/>
        <w:rPr>
          <w:rFonts w:ascii="PT Astra Serif" w:hAnsi="PT Astra Serif"/>
          <w:sz w:val="16"/>
          <w:szCs w:val="16"/>
        </w:rPr>
      </w:pPr>
      <w:r w:rsidRPr="00411771">
        <w:rPr>
          <w:rFonts w:ascii="PT Astra Serif" w:hAnsi="PT Astra Serif"/>
          <w:sz w:val="16"/>
          <w:szCs w:val="16"/>
        </w:rPr>
        <w:t>- установить, что муниципальный служащий соблюдал требования к служебному поведению и (или) требования об урегулировании конфликта интересов;</w:t>
      </w:r>
    </w:p>
    <w:p w:rsidR="00A22435" w:rsidRPr="00411771" w:rsidRDefault="00A22435" w:rsidP="00F37618">
      <w:pPr>
        <w:pStyle w:val="Bodytext1"/>
        <w:shd w:val="clear" w:color="auto" w:fill="auto"/>
        <w:tabs>
          <w:tab w:val="left" w:pos="1058"/>
        </w:tabs>
        <w:spacing w:before="0" w:after="0" w:line="240" w:lineRule="auto"/>
        <w:ind w:left="-567" w:right="40" w:firstLine="567"/>
        <w:jc w:val="both"/>
        <w:rPr>
          <w:rFonts w:ascii="PT Astra Serif" w:hAnsi="PT Astra Serif"/>
          <w:sz w:val="16"/>
          <w:szCs w:val="16"/>
        </w:rPr>
      </w:pPr>
      <w:r w:rsidRPr="00411771">
        <w:rPr>
          <w:rFonts w:ascii="PT Astra Serif" w:hAnsi="PT Astra Serif"/>
          <w:sz w:val="16"/>
          <w:szCs w:val="16"/>
        </w:rPr>
        <w:t>- установить, что муниципальный служащий не соблюдал требования к служебному поведению и (или) требования об урегулировании конфликта интересов. В этом случае комиссия рекомендует Главе Целинного района указать муниципальному служащему на недопустимость нарушения требований к служебному поведению и (или) требований об урегулировании конфликта интересов либо применить к муниципальному служащему конкретную меру ответственности.</w:t>
      </w:r>
    </w:p>
    <w:p w:rsidR="00A22435" w:rsidRPr="00411771" w:rsidRDefault="00A22435" w:rsidP="00F37618">
      <w:pPr>
        <w:pStyle w:val="Bodytext1"/>
        <w:shd w:val="clear" w:color="auto" w:fill="auto"/>
        <w:tabs>
          <w:tab w:val="left" w:pos="1058"/>
          <w:tab w:val="left" w:pos="1254"/>
        </w:tabs>
        <w:spacing w:before="0" w:after="0" w:line="240" w:lineRule="auto"/>
        <w:ind w:left="-567" w:right="40" w:firstLine="567"/>
        <w:jc w:val="both"/>
        <w:rPr>
          <w:rFonts w:ascii="PT Astra Serif" w:hAnsi="PT Astra Serif"/>
          <w:sz w:val="16"/>
          <w:szCs w:val="16"/>
        </w:rPr>
      </w:pPr>
      <w:r w:rsidRPr="00411771">
        <w:rPr>
          <w:rFonts w:ascii="PT Astra Serif" w:hAnsi="PT Astra Serif"/>
          <w:sz w:val="16"/>
          <w:szCs w:val="16"/>
        </w:rPr>
        <w:t xml:space="preserve">         25. По итогам рассмотрения вопроса, указанного в абзаце втором подпункта 2 пункта 12 настоящего Положения, комиссия принимает одно из следующих решений:</w:t>
      </w:r>
    </w:p>
    <w:p w:rsidR="00A22435" w:rsidRPr="00411771" w:rsidRDefault="00A22435" w:rsidP="00F37618">
      <w:pPr>
        <w:pStyle w:val="Bodytext1"/>
        <w:shd w:val="clear" w:color="auto" w:fill="auto"/>
        <w:tabs>
          <w:tab w:val="left" w:pos="1058"/>
        </w:tabs>
        <w:spacing w:before="0" w:after="0" w:line="240" w:lineRule="auto"/>
        <w:ind w:left="-567" w:right="40" w:firstLine="567"/>
        <w:jc w:val="both"/>
        <w:rPr>
          <w:rFonts w:ascii="PT Astra Serif" w:hAnsi="PT Astra Serif"/>
          <w:sz w:val="16"/>
          <w:szCs w:val="16"/>
        </w:rPr>
      </w:pPr>
      <w:r w:rsidRPr="00411771">
        <w:rPr>
          <w:rFonts w:ascii="PT Astra Serif" w:hAnsi="PT Astra Serif"/>
          <w:sz w:val="16"/>
          <w:szCs w:val="16"/>
        </w:rPr>
        <w:t>- дать гражданину согласие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управлению этой организацией входили в его должностные (служебные) обязанности;</w:t>
      </w:r>
    </w:p>
    <w:p w:rsidR="00A22435" w:rsidRPr="00411771" w:rsidRDefault="00A22435" w:rsidP="00F37618">
      <w:pPr>
        <w:pStyle w:val="Bodytext1"/>
        <w:shd w:val="clear" w:color="auto" w:fill="auto"/>
        <w:tabs>
          <w:tab w:val="left" w:pos="1058"/>
          <w:tab w:val="left" w:pos="1086"/>
        </w:tabs>
        <w:spacing w:before="0" w:after="0" w:line="240" w:lineRule="auto"/>
        <w:ind w:left="-567" w:right="40" w:firstLine="567"/>
        <w:jc w:val="both"/>
        <w:rPr>
          <w:rFonts w:ascii="PT Astra Serif" w:hAnsi="PT Astra Serif"/>
          <w:sz w:val="16"/>
          <w:szCs w:val="16"/>
        </w:rPr>
      </w:pPr>
      <w:r w:rsidRPr="00411771">
        <w:rPr>
          <w:rFonts w:ascii="PT Astra Serif" w:hAnsi="PT Astra Serif"/>
          <w:sz w:val="16"/>
          <w:szCs w:val="16"/>
        </w:rPr>
        <w:t>- отказать гражданину в замещении должности в коммерческой или некоммерческой организации либо в выполнении работы на условиях гражданско-правового договора в коммерческой или некоммерческой организации, если отдельные функции по управлению этой организацией входили в его должностные (служебные) обязанности, и мотивировать свой отказ.</w:t>
      </w:r>
    </w:p>
    <w:p w:rsidR="00A22435" w:rsidRPr="00411771" w:rsidRDefault="00A22435" w:rsidP="00F37618">
      <w:pPr>
        <w:pStyle w:val="Bodytext1"/>
        <w:shd w:val="clear" w:color="auto" w:fill="auto"/>
        <w:tabs>
          <w:tab w:val="left" w:pos="1058"/>
          <w:tab w:val="left" w:pos="1250"/>
        </w:tabs>
        <w:spacing w:before="0" w:after="0" w:line="240" w:lineRule="auto"/>
        <w:ind w:left="-567" w:right="40" w:firstLine="567"/>
        <w:jc w:val="both"/>
        <w:rPr>
          <w:rFonts w:ascii="PT Astra Serif" w:hAnsi="PT Astra Serif"/>
          <w:sz w:val="16"/>
          <w:szCs w:val="16"/>
        </w:rPr>
      </w:pPr>
      <w:r w:rsidRPr="00411771">
        <w:rPr>
          <w:rFonts w:ascii="PT Astra Serif" w:hAnsi="PT Astra Serif"/>
          <w:sz w:val="16"/>
          <w:szCs w:val="16"/>
        </w:rPr>
        <w:t xml:space="preserve">        26. По итогам рассмотрения вопроса, указанного в абзаце третьем подпункта 2 пункта 12 настоящего Положения, комиссия принимает одно из следующих решений:</w:t>
      </w:r>
    </w:p>
    <w:p w:rsidR="00A22435" w:rsidRPr="00411771" w:rsidRDefault="00A22435" w:rsidP="00F37618">
      <w:pPr>
        <w:pStyle w:val="Bodytext1"/>
        <w:shd w:val="clear" w:color="auto" w:fill="auto"/>
        <w:tabs>
          <w:tab w:val="left" w:pos="1058"/>
        </w:tabs>
        <w:spacing w:before="0" w:after="0" w:line="240" w:lineRule="auto"/>
        <w:ind w:left="-567" w:right="40" w:firstLine="567"/>
        <w:jc w:val="both"/>
        <w:rPr>
          <w:rFonts w:ascii="PT Astra Serif" w:hAnsi="PT Astra Serif"/>
          <w:sz w:val="16"/>
          <w:szCs w:val="16"/>
        </w:rPr>
      </w:pPr>
      <w:r w:rsidRPr="00411771">
        <w:rPr>
          <w:rFonts w:ascii="PT Astra Serif" w:hAnsi="PT Astra Serif"/>
          <w:sz w:val="16"/>
          <w:szCs w:val="16"/>
        </w:rPr>
        <w:t>-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rsidR="00A22435" w:rsidRPr="00411771" w:rsidRDefault="00A22435" w:rsidP="00F37618">
      <w:pPr>
        <w:pStyle w:val="Bodytext1"/>
        <w:shd w:val="clear" w:color="auto" w:fill="auto"/>
        <w:tabs>
          <w:tab w:val="left" w:pos="1058"/>
        </w:tabs>
        <w:spacing w:before="0" w:after="0" w:line="240" w:lineRule="auto"/>
        <w:ind w:left="-567" w:right="40" w:firstLine="567"/>
        <w:jc w:val="both"/>
        <w:rPr>
          <w:rFonts w:ascii="PT Astra Serif" w:hAnsi="PT Astra Serif"/>
          <w:sz w:val="16"/>
          <w:szCs w:val="16"/>
        </w:rPr>
      </w:pPr>
      <w:r w:rsidRPr="00411771">
        <w:rPr>
          <w:rFonts w:ascii="PT Astra Serif" w:hAnsi="PT Astra Serif"/>
          <w:sz w:val="16"/>
          <w:szCs w:val="16"/>
        </w:rPr>
        <w:t>-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муниципальному служащему принять меры по представлению указанных сведений;</w:t>
      </w:r>
    </w:p>
    <w:p w:rsidR="00A22435" w:rsidRPr="00411771" w:rsidRDefault="00A22435" w:rsidP="00F37618">
      <w:pPr>
        <w:pStyle w:val="Bodytext1"/>
        <w:shd w:val="clear" w:color="auto" w:fill="auto"/>
        <w:tabs>
          <w:tab w:val="left" w:pos="1058"/>
        </w:tabs>
        <w:spacing w:before="0" w:after="0" w:line="240" w:lineRule="auto"/>
        <w:ind w:left="-567" w:right="40" w:firstLine="567"/>
        <w:jc w:val="both"/>
        <w:rPr>
          <w:rFonts w:ascii="PT Astra Serif" w:hAnsi="PT Astra Serif"/>
          <w:sz w:val="16"/>
          <w:szCs w:val="16"/>
        </w:rPr>
      </w:pPr>
      <w:r w:rsidRPr="00411771">
        <w:rPr>
          <w:rFonts w:ascii="PT Astra Serif" w:hAnsi="PT Astra Serif"/>
          <w:sz w:val="16"/>
          <w:szCs w:val="16"/>
        </w:rPr>
        <w:t>-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комиссия рекомендует Главе Целинного района применить к муниципальному служащему конкретную меру ответственности.</w:t>
      </w:r>
    </w:p>
    <w:p w:rsidR="00A22435" w:rsidRPr="00411771" w:rsidRDefault="00A22435" w:rsidP="00F37618">
      <w:pPr>
        <w:pStyle w:val="Bodytext1"/>
        <w:shd w:val="clear" w:color="auto" w:fill="auto"/>
        <w:tabs>
          <w:tab w:val="left" w:pos="1058"/>
          <w:tab w:val="left" w:pos="1158"/>
        </w:tabs>
        <w:spacing w:before="0" w:after="0" w:line="240" w:lineRule="auto"/>
        <w:ind w:left="-567" w:right="180" w:firstLine="567"/>
        <w:jc w:val="both"/>
        <w:rPr>
          <w:rFonts w:ascii="PT Astra Serif" w:hAnsi="PT Astra Serif"/>
          <w:sz w:val="16"/>
          <w:szCs w:val="16"/>
        </w:rPr>
      </w:pPr>
      <w:r w:rsidRPr="00411771">
        <w:rPr>
          <w:rFonts w:ascii="PT Astra Serif" w:hAnsi="PT Astra Serif"/>
          <w:sz w:val="16"/>
          <w:szCs w:val="16"/>
        </w:rPr>
        <w:t xml:space="preserve">        27. По итогам рассмотрения вопроса, указанного в подпункте 4 пункта 12 настоящего Положения, комиссия принимает одно из следующих решений:</w:t>
      </w:r>
    </w:p>
    <w:p w:rsidR="00A22435" w:rsidRPr="00411771" w:rsidRDefault="00A22435" w:rsidP="00F37618">
      <w:pPr>
        <w:pStyle w:val="Bodytext1"/>
        <w:shd w:val="clear" w:color="auto" w:fill="auto"/>
        <w:tabs>
          <w:tab w:val="left" w:pos="1058"/>
        </w:tabs>
        <w:spacing w:before="0" w:after="0" w:line="240" w:lineRule="auto"/>
        <w:ind w:left="-567" w:right="180" w:firstLine="567"/>
        <w:jc w:val="both"/>
        <w:rPr>
          <w:rFonts w:ascii="PT Astra Serif" w:hAnsi="PT Astra Serif"/>
          <w:sz w:val="16"/>
          <w:szCs w:val="16"/>
        </w:rPr>
      </w:pPr>
      <w:r w:rsidRPr="00411771">
        <w:rPr>
          <w:rFonts w:ascii="PT Astra Serif" w:hAnsi="PT Astra Serif"/>
          <w:sz w:val="16"/>
          <w:szCs w:val="16"/>
        </w:rPr>
        <w:t xml:space="preserve">- признать, что сведения, представленные муниципальным служащим в соответствии с частью 1 статьи 3 Федерального закона «О </w:t>
      </w:r>
      <w:proofErr w:type="gramStart"/>
      <w:r w:rsidRPr="00411771">
        <w:rPr>
          <w:rFonts w:ascii="PT Astra Serif" w:hAnsi="PT Astra Serif"/>
          <w:sz w:val="16"/>
          <w:szCs w:val="16"/>
        </w:rPr>
        <w:t>контроле за</w:t>
      </w:r>
      <w:proofErr w:type="gramEnd"/>
      <w:r w:rsidRPr="00411771">
        <w:rPr>
          <w:rFonts w:ascii="PT Astra Serif" w:hAnsi="PT Astra Serif"/>
          <w:sz w:val="16"/>
          <w:szCs w:val="16"/>
        </w:rPr>
        <w:t xml:space="preserve"> соответствием расходов лип, замещающих государственные должности, и иных лип их доходам», являются достоверными и полными;</w:t>
      </w:r>
    </w:p>
    <w:p w:rsidR="00A22435" w:rsidRPr="00411771" w:rsidRDefault="00A22435" w:rsidP="00F37618">
      <w:pPr>
        <w:pStyle w:val="Bodytext1"/>
        <w:shd w:val="clear" w:color="auto" w:fill="auto"/>
        <w:tabs>
          <w:tab w:val="left" w:pos="1058"/>
        </w:tabs>
        <w:spacing w:before="0" w:after="0" w:line="240" w:lineRule="auto"/>
        <w:ind w:left="-567" w:right="40" w:firstLine="567"/>
        <w:jc w:val="both"/>
        <w:rPr>
          <w:rFonts w:ascii="PT Astra Serif" w:hAnsi="PT Astra Serif"/>
          <w:sz w:val="16"/>
          <w:szCs w:val="16"/>
        </w:rPr>
      </w:pPr>
      <w:r w:rsidRPr="00411771">
        <w:rPr>
          <w:rFonts w:ascii="PT Astra Serif" w:hAnsi="PT Astra Serif"/>
          <w:sz w:val="16"/>
          <w:szCs w:val="16"/>
        </w:rPr>
        <w:t xml:space="preserve">- признать, что сведения, представленные муниципальным служащим в соответствии с частью 1 статьи 3 Федерального закона «О </w:t>
      </w:r>
      <w:proofErr w:type="gramStart"/>
      <w:r w:rsidRPr="00411771">
        <w:rPr>
          <w:rFonts w:ascii="PT Astra Serif" w:hAnsi="PT Astra Serif"/>
          <w:sz w:val="16"/>
          <w:szCs w:val="16"/>
        </w:rPr>
        <w:t>контроле за</w:t>
      </w:r>
      <w:proofErr w:type="gramEnd"/>
      <w:r w:rsidRPr="00411771">
        <w:rPr>
          <w:rFonts w:ascii="PT Astra Serif" w:hAnsi="PT Astra Serif"/>
          <w:sz w:val="16"/>
          <w:szCs w:val="16"/>
        </w:rPr>
        <w:t xml:space="preserve"> соответствием расходов лиц, замещающих государственные должности, и иных лиц их доходам», являются недостоверными и (или) неполными. В этом случае комиссия рекомендует Главе Целинного района применить к муниципальному служащему конкретную меру ответственности и (или) направить материалы, полученные в результате осуществления </w:t>
      </w:r>
      <w:proofErr w:type="gramStart"/>
      <w:r w:rsidRPr="00411771">
        <w:rPr>
          <w:rFonts w:ascii="PT Astra Serif" w:hAnsi="PT Astra Serif"/>
          <w:sz w:val="16"/>
          <w:szCs w:val="16"/>
        </w:rPr>
        <w:t>контроля за</w:t>
      </w:r>
      <w:proofErr w:type="gramEnd"/>
      <w:r w:rsidRPr="00411771">
        <w:rPr>
          <w:rFonts w:ascii="PT Astra Serif" w:hAnsi="PT Astra Serif"/>
          <w:sz w:val="16"/>
          <w:szCs w:val="16"/>
        </w:rPr>
        <w:t xml:space="preserve"> расходами, в органы прокуратуры и (или) иные государственные органы в соответствии с их компетенцией.</w:t>
      </w:r>
    </w:p>
    <w:p w:rsidR="00A22435" w:rsidRPr="00411771" w:rsidRDefault="00A22435" w:rsidP="00F37618">
      <w:pPr>
        <w:pStyle w:val="Bodytext1"/>
        <w:shd w:val="clear" w:color="auto" w:fill="auto"/>
        <w:tabs>
          <w:tab w:val="left" w:pos="1058"/>
          <w:tab w:val="left" w:pos="1168"/>
        </w:tabs>
        <w:spacing w:before="0" w:after="0" w:line="240" w:lineRule="auto"/>
        <w:ind w:left="-567" w:right="40" w:firstLine="567"/>
        <w:jc w:val="both"/>
        <w:rPr>
          <w:rFonts w:ascii="PT Astra Serif" w:hAnsi="PT Astra Serif"/>
          <w:sz w:val="16"/>
          <w:szCs w:val="16"/>
        </w:rPr>
      </w:pPr>
      <w:r w:rsidRPr="00411771">
        <w:rPr>
          <w:rFonts w:ascii="PT Astra Serif" w:hAnsi="PT Astra Serif"/>
          <w:sz w:val="16"/>
          <w:szCs w:val="16"/>
        </w:rPr>
        <w:t xml:space="preserve">         27.1. По итогам рассмотрения вопросов, указанных в абзаце четвёртом  подпунктах 2  пункта 12 настоящего Положения,   комиссия принимает одно из следующих решений:</w:t>
      </w:r>
    </w:p>
    <w:p w:rsidR="00A22435" w:rsidRPr="00411771" w:rsidRDefault="00A22435" w:rsidP="00F37618">
      <w:pPr>
        <w:pStyle w:val="Bodytext1"/>
        <w:shd w:val="clear" w:color="auto" w:fill="auto"/>
        <w:tabs>
          <w:tab w:val="left" w:pos="1058"/>
          <w:tab w:val="left" w:pos="1168"/>
        </w:tabs>
        <w:spacing w:before="0" w:after="0" w:line="240" w:lineRule="auto"/>
        <w:ind w:left="-567" w:right="40" w:firstLine="567"/>
        <w:jc w:val="both"/>
        <w:rPr>
          <w:rFonts w:ascii="PT Astra Serif" w:hAnsi="PT Astra Serif"/>
          <w:sz w:val="16"/>
          <w:szCs w:val="16"/>
        </w:rPr>
      </w:pPr>
      <w:r w:rsidRPr="00411771">
        <w:rPr>
          <w:rFonts w:ascii="PT Astra Serif" w:hAnsi="PT Astra Serif"/>
          <w:sz w:val="16"/>
          <w:szCs w:val="16"/>
        </w:rPr>
        <w:t>- признать, что при исполнении муниципальным служащим должностных обязанностей,  конфликт интересов отсутствует;</w:t>
      </w:r>
    </w:p>
    <w:p w:rsidR="00A22435" w:rsidRPr="00411771" w:rsidRDefault="00A22435" w:rsidP="00F37618">
      <w:pPr>
        <w:pStyle w:val="Bodytext1"/>
        <w:shd w:val="clear" w:color="auto" w:fill="auto"/>
        <w:tabs>
          <w:tab w:val="left" w:pos="1058"/>
          <w:tab w:val="left" w:pos="1168"/>
        </w:tabs>
        <w:spacing w:before="0" w:after="0" w:line="240" w:lineRule="auto"/>
        <w:ind w:left="-567" w:right="40" w:firstLine="567"/>
        <w:jc w:val="both"/>
        <w:rPr>
          <w:rFonts w:ascii="PT Astra Serif" w:hAnsi="PT Astra Serif"/>
          <w:sz w:val="16"/>
          <w:szCs w:val="16"/>
        </w:rPr>
      </w:pPr>
      <w:r w:rsidRPr="00411771">
        <w:rPr>
          <w:rFonts w:ascii="PT Astra Serif" w:hAnsi="PT Astra Serif"/>
          <w:sz w:val="16"/>
          <w:szCs w:val="16"/>
        </w:rPr>
        <w:lastRenderedPageBreak/>
        <w:t>- признать, что при исполнении муниципальным служащим должностных обязанностей личная заинтересованность приводит или может привести к конфликту интересов;</w:t>
      </w:r>
    </w:p>
    <w:p w:rsidR="00A22435" w:rsidRPr="00411771" w:rsidRDefault="00A22435" w:rsidP="00F37618">
      <w:pPr>
        <w:pStyle w:val="Bodytext1"/>
        <w:shd w:val="clear" w:color="auto" w:fill="auto"/>
        <w:tabs>
          <w:tab w:val="left" w:pos="1058"/>
          <w:tab w:val="left" w:pos="1168"/>
        </w:tabs>
        <w:spacing w:before="0" w:after="0" w:line="240" w:lineRule="auto"/>
        <w:ind w:left="-567" w:right="40" w:firstLine="567"/>
        <w:jc w:val="both"/>
        <w:rPr>
          <w:rFonts w:ascii="PT Astra Serif" w:hAnsi="PT Astra Serif"/>
          <w:sz w:val="16"/>
          <w:szCs w:val="16"/>
        </w:rPr>
      </w:pPr>
      <w:r w:rsidRPr="00411771">
        <w:rPr>
          <w:rFonts w:ascii="PT Astra Serif" w:hAnsi="PT Astra Serif"/>
          <w:sz w:val="16"/>
          <w:szCs w:val="16"/>
        </w:rPr>
        <w:t xml:space="preserve"> (В этом случае комиссия рекомендует муниципальному служащему и (или) Главе Целинного района принять меры по урегулированию конфликта интересов или недопущение его возникновения)</w:t>
      </w:r>
    </w:p>
    <w:p w:rsidR="00A22435" w:rsidRPr="00411771" w:rsidRDefault="00A22435" w:rsidP="00F37618">
      <w:pPr>
        <w:pStyle w:val="Bodytext1"/>
        <w:shd w:val="clear" w:color="auto" w:fill="auto"/>
        <w:tabs>
          <w:tab w:val="left" w:pos="1058"/>
          <w:tab w:val="left" w:pos="1168"/>
        </w:tabs>
        <w:spacing w:before="0" w:after="0" w:line="240" w:lineRule="auto"/>
        <w:ind w:left="-567" w:right="40" w:firstLine="567"/>
        <w:jc w:val="both"/>
        <w:rPr>
          <w:rFonts w:ascii="PT Astra Serif" w:hAnsi="PT Astra Serif"/>
          <w:sz w:val="16"/>
          <w:szCs w:val="16"/>
        </w:rPr>
      </w:pPr>
      <w:r w:rsidRPr="00411771">
        <w:rPr>
          <w:rFonts w:ascii="PT Astra Serif" w:hAnsi="PT Astra Serif"/>
          <w:sz w:val="16"/>
          <w:szCs w:val="16"/>
        </w:rPr>
        <w:t>- признать, что муниципальный служащий не соблюдал требования об урегулировании конфликта интересов.</w:t>
      </w:r>
    </w:p>
    <w:p w:rsidR="00A22435" w:rsidRPr="00411771" w:rsidRDefault="00A22435" w:rsidP="00F37618">
      <w:pPr>
        <w:pStyle w:val="Bodytext1"/>
        <w:shd w:val="clear" w:color="auto" w:fill="auto"/>
        <w:tabs>
          <w:tab w:val="left" w:pos="1058"/>
          <w:tab w:val="left" w:pos="1168"/>
        </w:tabs>
        <w:spacing w:before="0" w:after="0" w:line="240" w:lineRule="auto"/>
        <w:ind w:left="-567" w:right="40" w:firstLine="567"/>
        <w:jc w:val="both"/>
        <w:rPr>
          <w:rFonts w:ascii="PT Astra Serif" w:hAnsi="PT Astra Serif"/>
          <w:sz w:val="16"/>
          <w:szCs w:val="16"/>
        </w:rPr>
      </w:pPr>
      <w:r w:rsidRPr="00411771">
        <w:rPr>
          <w:rFonts w:ascii="PT Astra Serif" w:hAnsi="PT Astra Serif"/>
          <w:sz w:val="16"/>
          <w:szCs w:val="16"/>
        </w:rPr>
        <w:t>(В этом случае комиссия рекомендует Главе Целинного района применить к муниципальному служащему конкретную меру ответственности).</w:t>
      </w:r>
    </w:p>
    <w:p w:rsidR="00A22435" w:rsidRPr="00411771" w:rsidRDefault="00A22435" w:rsidP="00F37618">
      <w:pPr>
        <w:pStyle w:val="Bodytext1"/>
        <w:shd w:val="clear" w:color="auto" w:fill="auto"/>
        <w:tabs>
          <w:tab w:val="left" w:pos="1058"/>
          <w:tab w:val="left" w:pos="1182"/>
        </w:tabs>
        <w:spacing w:before="0" w:after="0" w:line="240" w:lineRule="auto"/>
        <w:ind w:left="-567" w:right="40" w:firstLine="567"/>
        <w:jc w:val="both"/>
        <w:rPr>
          <w:rFonts w:ascii="PT Astra Serif" w:hAnsi="PT Astra Serif"/>
          <w:sz w:val="16"/>
          <w:szCs w:val="16"/>
        </w:rPr>
      </w:pPr>
      <w:r w:rsidRPr="00411771">
        <w:rPr>
          <w:rFonts w:ascii="PT Astra Serif" w:hAnsi="PT Astra Serif"/>
          <w:sz w:val="16"/>
          <w:szCs w:val="16"/>
        </w:rPr>
        <w:t xml:space="preserve">         28. По итогам рассмотрения вопросов, указанных в подпунктах 1,2,4 и 5 пункта 12 настоящего Положения, при наличии к тому оснований комиссия может принять иное решение, чем это предусмотрено пунктами 23-27.1,29 настоящего Положения.</w:t>
      </w:r>
    </w:p>
    <w:p w:rsidR="00A22435" w:rsidRPr="00411771" w:rsidRDefault="00A22435" w:rsidP="00F37618">
      <w:pPr>
        <w:pStyle w:val="Bodytext1"/>
        <w:shd w:val="clear" w:color="auto" w:fill="auto"/>
        <w:tabs>
          <w:tab w:val="left" w:pos="1058"/>
          <w:tab w:val="left" w:pos="1182"/>
        </w:tabs>
        <w:spacing w:before="0" w:after="0" w:line="240" w:lineRule="auto"/>
        <w:ind w:left="-567" w:right="40" w:firstLine="567"/>
        <w:jc w:val="both"/>
        <w:rPr>
          <w:rFonts w:ascii="PT Astra Serif" w:hAnsi="PT Astra Serif"/>
          <w:sz w:val="16"/>
          <w:szCs w:val="16"/>
        </w:rPr>
      </w:pPr>
      <w:r w:rsidRPr="00411771">
        <w:rPr>
          <w:rFonts w:ascii="PT Astra Serif" w:hAnsi="PT Astra Serif"/>
          <w:sz w:val="16"/>
          <w:szCs w:val="16"/>
        </w:rPr>
        <w:t xml:space="preserve">           Основания и мотивы принятия такого решения должны быть отражены в протоколе заседания комиссии.</w:t>
      </w:r>
    </w:p>
    <w:p w:rsidR="00A22435" w:rsidRPr="00411771" w:rsidRDefault="00A22435" w:rsidP="00F37618">
      <w:pPr>
        <w:pStyle w:val="Bodytext1"/>
        <w:shd w:val="clear" w:color="auto" w:fill="auto"/>
        <w:tabs>
          <w:tab w:val="left" w:pos="1058"/>
          <w:tab w:val="left" w:pos="1182"/>
        </w:tabs>
        <w:spacing w:before="0" w:after="0" w:line="240" w:lineRule="auto"/>
        <w:ind w:left="-567" w:right="40" w:firstLine="567"/>
        <w:jc w:val="both"/>
        <w:rPr>
          <w:rFonts w:ascii="PT Astra Serif" w:hAnsi="PT Astra Serif"/>
          <w:sz w:val="16"/>
          <w:szCs w:val="16"/>
        </w:rPr>
      </w:pPr>
      <w:r w:rsidRPr="00411771">
        <w:rPr>
          <w:rFonts w:ascii="PT Astra Serif" w:hAnsi="PT Astra Serif"/>
          <w:sz w:val="16"/>
          <w:szCs w:val="16"/>
        </w:rPr>
        <w:t>29. По итогам рассмотрения вопроса, указанного в подпункте 5 пункта 12 настоящего Положения, комиссия принимает в отношении гражданина одно из следующих решений:</w:t>
      </w:r>
    </w:p>
    <w:p w:rsidR="00A22435" w:rsidRPr="00411771" w:rsidRDefault="00A22435" w:rsidP="00F37618">
      <w:pPr>
        <w:pStyle w:val="Bodytext1"/>
        <w:shd w:val="clear" w:color="auto" w:fill="auto"/>
        <w:tabs>
          <w:tab w:val="left" w:pos="1058"/>
          <w:tab w:val="left" w:pos="1182"/>
        </w:tabs>
        <w:spacing w:before="0" w:after="0" w:line="240" w:lineRule="auto"/>
        <w:ind w:left="-567" w:right="40" w:firstLine="567"/>
        <w:jc w:val="both"/>
        <w:rPr>
          <w:rFonts w:ascii="PT Astra Serif" w:hAnsi="PT Astra Serif"/>
          <w:sz w:val="16"/>
          <w:szCs w:val="16"/>
        </w:rPr>
      </w:pPr>
      <w:r w:rsidRPr="00411771">
        <w:rPr>
          <w:rFonts w:ascii="PT Astra Serif" w:hAnsi="PT Astra Serif"/>
          <w:sz w:val="16"/>
          <w:szCs w:val="16"/>
        </w:rPr>
        <w:t>- дать согласие на замещение им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обязанности;</w:t>
      </w:r>
    </w:p>
    <w:p w:rsidR="00A22435" w:rsidRPr="00411771" w:rsidRDefault="00A22435" w:rsidP="00F37618">
      <w:pPr>
        <w:pStyle w:val="Bodytext1"/>
        <w:shd w:val="clear" w:color="auto" w:fill="auto"/>
        <w:tabs>
          <w:tab w:val="left" w:pos="1058"/>
          <w:tab w:val="left" w:pos="1182"/>
        </w:tabs>
        <w:spacing w:before="0" w:after="0" w:line="240" w:lineRule="auto"/>
        <w:ind w:left="-567" w:right="40" w:firstLine="567"/>
        <w:jc w:val="both"/>
        <w:rPr>
          <w:rFonts w:ascii="PT Astra Serif" w:hAnsi="PT Astra Serif"/>
          <w:sz w:val="16"/>
          <w:szCs w:val="16"/>
        </w:rPr>
      </w:pPr>
      <w:r w:rsidRPr="00411771">
        <w:rPr>
          <w:rFonts w:ascii="PT Astra Serif" w:hAnsi="PT Astra Serif"/>
          <w:sz w:val="16"/>
          <w:szCs w:val="16"/>
        </w:rPr>
        <w:t>- установить, что замещение им на условиях трудового договора, должности в коммерческой или некоммерческой организации и (или) выполнение коммерческой или некоммерческой организации работ (оказание услуг) нарушают требование статьи 12 Федерального закона.</w:t>
      </w:r>
    </w:p>
    <w:p w:rsidR="00A22435" w:rsidRPr="00411771" w:rsidRDefault="00A22435" w:rsidP="00F37618">
      <w:pPr>
        <w:pStyle w:val="Bodytext1"/>
        <w:shd w:val="clear" w:color="auto" w:fill="auto"/>
        <w:tabs>
          <w:tab w:val="left" w:pos="1058"/>
          <w:tab w:val="left" w:pos="1182"/>
        </w:tabs>
        <w:spacing w:before="0" w:after="0" w:line="240" w:lineRule="auto"/>
        <w:ind w:left="-567" w:right="40" w:firstLine="567"/>
        <w:jc w:val="both"/>
        <w:rPr>
          <w:rFonts w:ascii="PT Astra Serif" w:hAnsi="PT Astra Serif"/>
          <w:sz w:val="16"/>
          <w:szCs w:val="16"/>
        </w:rPr>
      </w:pPr>
      <w:proofErr w:type="gramStart"/>
      <w:r w:rsidRPr="00411771">
        <w:rPr>
          <w:rFonts w:ascii="PT Astra Serif" w:hAnsi="PT Astra Serif"/>
          <w:sz w:val="16"/>
          <w:szCs w:val="16"/>
        </w:rPr>
        <w:t>(В этом случае комиссия рекомендует Главе Целинного района проинформировать об указанных обстоятельствах органы прокуратуры и уведомившую организацию.</w:t>
      </w:r>
      <w:proofErr w:type="gramEnd"/>
    </w:p>
    <w:p w:rsidR="00A22435" w:rsidRPr="00411771" w:rsidRDefault="00A22435" w:rsidP="00F37618">
      <w:pPr>
        <w:pStyle w:val="Bodytext1"/>
        <w:shd w:val="clear" w:color="auto" w:fill="auto"/>
        <w:tabs>
          <w:tab w:val="left" w:pos="1058"/>
          <w:tab w:val="left" w:pos="1182"/>
        </w:tabs>
        <w:spacing w:before="0" w:after="0" w:line="240" w:lineRule="auto"/>
        <w:ind w:left="-567" w:right="40" w:firstLine="567"/>
        <w:jc w:val="both"/>
        <w:rPr>
          <w:rFonts w:ascii="PT Astra Serif" w:hAnsi="PT Astra Serif"/>
          <w:sz w:val="16"/>
          <w:szCs w:val="16"/>
        </w:rPr>
      </w:pPr>
      <w:r w:rsidRPr="00411771">
        <w:rPr>
          <w:rFonts w:ascii="PT Astra Serif" w:hAnsi="PT Astra Serif"/>
          <w:sz w:val="16"/>
          <w:szCs w:val="16"/>
        </w:rPr>
        <w:t>30. По итогам рассмотрения вопроса предусмотренного подпунктом 3 пункта 12 настоящего Положения, комиссия принимает соответствующее решение.</w:t>
      </w:r>
    </w:p>
    <w:p w:rsidR="00A22435" w:rsidRPr="00411771" w:rsidRDefault="00A22435" w:rsidP="00F37618">
      <w:pPr>
        <w:pStyle w:val="Bodytext1"/>
        <w:shd w:val="clear" w:color="auto" w:fill="auto"/>
        <w:tabs>
          <w:tab w:val="left" w:pos="1058"/>
          <w:tab w:val="left" w:pos="1264"/>
        </w:tabs>
        <w:spacing w:before="0" w:after="0" w:line="240" w:lineRule="auto"/>
        <w:ind w:left="-567" w:right="60" w:firstLine="567"/>
        <w:jc w:val="both"/>
        <w:rPr>
          <w:rFonts w:ascii="PT Astra Serif" w:hAnsi="PT Astra Serif"/>
          <w:sz w:val="16"/>
          <w:szCs w:val="16"/>
        </w:rPr>
      </w:pPr>
      <w:r w:rsidRPr="00411771">
        <w:rPr>
          <w:rFonts w:ascii="PT Astra Serif" w:hAnsi="PT Astra Serif"/>
          <w:sz w:val="16"/>
          <w:szCs w:val="16"/>
        </w:rPr>
        <w:t xml:space="preserve">           31. Для исполнения решений комиссии могут быть подготовлены проекты нормативных правовых актов Администрации Целинного района, решений или поручений Главы Целинного района, которые в установленном порядке представляются на рассмотрение Главы Целинного района.</w:t>
      </w:r>
    </w:p>
    <w:p w:rsidR="00A22435" w:rsidRPr="00411771" w:rsidRDefault="00A22435" w:rsidP="00F37618">
      <w:pPr>
        <w:pStyle w:val="Bodytext1"/>
        <w:shd w:val="clear" w:color="auto" w:fill="auto"/>
        <w:tabs>
          <w:tab w:val="left" w:pos="1058"/>
          <w:tab w:val="left" w:pos="1173"/>
        </w:tabs>
        <w:spacing w:before="0" w:after="0" w:line="240" w:lineRule="auto"/>
        <w:ind w:left="-567" w:right="60" w:firstLine="567"/>
        <w:jc w:val="both"/>
        <w:rPr>
          <w:rFonts w:ascii="PT Astra Serif" w:hAnsi="PT Astra Serif"/>
          <w:sz w:val="16"/>
          <w:szCs w:val="16"/>
        </w:rPr>
      </w:pPr>
      <w:r w:rsidRPr="00411771">
        <w:rPr>
          <w:rFonts w:ascii="PT Astra Serif" w:hAnsi="PT Astra Serif"/>
          <w:sz w:val="16"/>
          <w:szCs w:val="16"/>
        </w:rPr>
        <w:t xml:space="preserve">           32. Решения комиссии по вопросам, указанным в пункте 12 настоящего Положения, принимаются тайным голосованием (если комиссия не примет иное решение) простым большинством голосов присутствующих на заседании членов комиссии.</w:t>
      </w:r>
    </w:p>
    <w:p w:rsidR="00A22435" w:rsidRPr="00411771" w:rsidRDefault="00A22435" w:rsidP="00F37618">
      <w:pPr>
        <w:pStyle w:val="Bodytext1"/>
        <w:shd w:val="clear" w:color="auto" w:fill="auto"/>
        <w:tabs>
          <w:tab w:val="left" w:pos="1058"/>
          <w:tab w:val="left" w:pos="1163"/>
        </w:tabs>
        <w:spacing w:before="0" w:after="0" w:line="240" w:lineRule="auto"/>
        <w:ind w:left="-567" w:right="60" w:firstLine="567"/>
        <w:jc w:val="both"/>
        <w:rPr>
          <w:rFonts w:ascii="PT Astra Serif" w:hAnsi="PT Astra Serif"/>
          <w:sz w:val="16"/>
          <w:szCs w:val="16"/>
        </w:rPr>
      </w:pPr>
      <w:r w:rsidRPr="00411771">
        <w:rPr>
          <w:rFonts w:ascii="PT Astra Serif" w:hAnsi="PT Astra Serif"/>
          <w:sz w:val="16"/>
          <w:szCs w:val="16"/>
        </w:rPr>
        <w:t xml:space="preserve">           33. Решения комиссии оформляются протоколами, которые подписывают члены комиссии, принимавшие участие в ее заседании. Решения комиссии, за исключением решения, принимаемого по итогам рассмотрения вопроса, указанного в абзаце втором подпункта 2 пункта 12 настоящего Положения, для Главы Целинного района носят рекомендательный характер.</w:t>
      </w:r>
    </w:p>
    <w:p w:rsidR="00A22435" w:rsidRPr="00411771" w:rsidRDefault="00A22435" w:rsidP="00F37618">
      <w:pPr>
        <w:pStyle w:val="Bodytext1"/>
        <w:shd w:val="clear" w:color="auto" w:fill="auto"/>
        <w:tabs>
          <w:tab w:val="left" w:pos="1058"/>
        </w:tabs>
        <w:spacing w:before="0" w:after="0" w:line="240" w:lineRule="auto"/>
        <w:ind w:left="-567" w:right="60" w:firstLine="567"/>
        <w:jc w:val="both"/>
        <w:rPr>
          <w:rFonts w:ascii="PT Astra Serif" w:hAnsi="PT Astra Serif"/>
          <w:sz w:val="16"/>
          <w:szCs w:val="16"/>
        </w:rPr>
      </w:pPr>
      <w:r w:rsidRPr="00411771">
        <w:rPr>
          <w:rFonts w:ascii="PT Astra Serif" w:hAnsi="PT Astra Serif"/>
          <w:sz w:val="16"/>
          <w:szCs w:val="16"/>
        </w:rPr>
        <w:t>Решение, принимаемое по итогам рассмотрения вопроса, указанного в абзаце втором подпункта 2 пункта 12 настоящего Положения, носит обязательный характер.</w:t>
      </w:r>
    </w:p>
    <w:p w:rsidR="00A22435" w:rsidRPr="00411771" w:rsidRDefault="00A22435" w:rsidP="00F37618">
      <w:pPr>
        <w:pStyle w:val="Bodytext1"/>
        <w:shd w:val="clear" w:color="auto" w:fill="auto"/>
        <w:tabs>
          <w:tab w:val="left" w:pos="1058"/>
          <w:tab w:val="left" w:pos="1167"/>
        </w:tabs>
        <w:spacing w:before="0" w:after="0" w:line="240" w:lineRule="auto"/>
        <w:ind w:left="-567" w:firstLine="567"/>
        <w:jc w:val="both"/>
        <w:rPr>
          <w:rFonts w:ascii="PT Astra Serif" w:hAnsi="PT Astra Serif"/>
          <w:sz w:val="16"/>
          <w:szCs w:val="16"/>
        </w:rPr>
      </w:pPr>
      <w:r w:rsidRPr="00411771">
        <w:rPr>
          <w:rFonts w:ascii="PT Astra Serif" w:hAnsi="PT Astra Serif"/>
          <w:sz w:val="16"/>
          <w:szCs w:val="16"/>
        </w:rPr>
        <w:t xml:space="preserve">        34. В протоколе заседания комиссии указываются:</w:t>
      </w:r>
    </w:p>
    <w:p w:rsidR="00A22435" w:rsidRPr="00411771" w:rsidRDefault="00A22435" w:rsidP="00F37618">
      <w:pPr>
        <w:pStyle w:val="Bodytext1"/>
        <w:shd w:val="clear" w:color="auto" w:fill="auto"/>
        <w:tabs>
          <w:tab w:val="left" w:pos="1058"/>
          <w:tab w:val="left" w:pos="1202"/>
        </w:tabs>
        <w:spacing w:before="0" w:after="0" w:line="240" w:lineRule="auto"/>
        <w:ind w:left="-567" w:right="60" w:firstLine="567"/>
        <w:jc w:val="both"/>
        <w:rPr>
          <w:rFonts w:ascii="PT Astra Serif" w:hAnsi="PT Astra Serif"/>
          <w:sz w:val="16"/>
          <w:szCs w:val="16"/>
        </w:rPr>
      </w:pPr>
      <w:r w:rsidRPr="00411771">
        <w:rPr>
          <w:rFonts w:ascii="PT Astra Serif" w:hAnsi="PT Astra Serif"/>
          <w:sz w:val="16"/>
          <w:szCs w:val="16"/>
        </w:rPr>
        <w:t>- дата заседания комиссии, фамилии, имена, отчества членов комиссии и других лиц, присутствующих на заседании;</w:t>
      </w:r>
    </w:p>
    <w:p w:rsidR="00A22435" w:rsidRPr="00411771" w:rsidRDefault="00A22435" w:rsidP="00F37618">
      <w:pPr>
        <w:pStyle w:val="Bodytext1"/>
        <w:shd w:val="clear" w:color="auto" w:fill="auto"/>
        <w:tabs>
          <w:tab w:val="left" w:pos="1058"/>
        </w:tabs>
        <w:spacing w:before="0" w:after="0" w:line="240" w:lineRule="auto"/>
        <w:ind w:left="-567" w:right="60" w:firstLine="567"/>
        <w:jc w:val="both"/>
        <w:rPr>
          <w:rFonts w:ascii="PT Astra Serif" w:hAnsi="PT Astra Serif"/>
          <w:sz w:val="16"/>
          <w:szCs w:val="16"/>
        </w:rPr>
      </w:pPr>
      <w:r w:rsidRPr="00411771">
        <w:rPr>
          <w:rFonts w:ascii="PT Astra Serif" w:hAnsi="PT Astra Serif"/>
          <w:sz w:val="16"/>
          <w:szCs w:val="16"/>
        </w:rPr>
        <w:t>- формулировка каждого из рассматриваемых на заседании комиссии вопросов с указанием фамилии, имени, отчества, должности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w:t>
      </w:r>
    </w:p>
    <w:p w:rsidR="00A22435" w:rsidRPr="00411771" w:rsidRDefault="00A22435" w:rsidP="00F37618">
      <w:pPr>
        <w:pStyle w:val="Bodytext1"/>
        <w:shd w:val="clear" w:color="auto" w:fill="auto"/>
        <w:tabs>
          <w:tab w:val="left" w:pos="1058"/>
          <w:tab w:val="left" w:pos="1312"/>
        </w:tabs>
        <w:spacing w:before="0" w:after="0" w:line="240" w:lineRule="auto"/>
        <w:ind w:left="-567" w:right="60" w:firstLine="567"/>
        <w:jc w:val="both"/>
        <w:rPr>
          <w:rFonts w:ascii="PT Astra Serif" w:hAnsi="PT Astra Serif"/>
          <w:sz w:val="16"/>
          <w:szCs w:val="16"/>
        </w:rPr>
      </w:pPr>
      <w:r w:rsidRPr="00411771">
        <w:rPr>
          <w:rFonts w:ascii="PT Astra Serif" w:hAnsi="PT Astra Serif"/>
          <w:sz w:val="16"/>
          <w:szCs w:val="16"/>
        </w:rPr>
        <w:t>- предъявляемые к муниципальному служащему претензии, материалы, на которых они основываются;</w:t>
      </w:r>
    </w:p>
    <w:p w:rsidR="00A22435" w:rsidRPr="00411771" w:rsidRDefault="00A22435" w:rsidP="00F37618">
      <w:pPr>
        <w:pStyle w:val="Bodytext1"/>
        <w:shd w:val="clear" w:color="auto" w:fill="auto"/>
        <w:tabs>
          <w:tab w:val="left" w:pos="1058"/>
        </w:tabs>
        <w:spacing w:before="0" w:after="0" w:line="240" w:lineRule="auto"/>
        <w:ind w:left="-567" w:right="60" w:firstLine="567"/>
        <w:jc w:val="both"/>
        <w:rPr>
          <w:rFonts w:ascii="PT Astra Serif" w:hAnsi="PT Astra Serif"/>
          <w:sz w:val="16"/>
          <w:szCs w:val="16"/>
        </w:rPr>
      </w:pPr>
      <w:r w:rsidRPr="00411771">
        <w:rPr>
          <w:rFonts w:ascii="PT Astra Serif" w:hAnsi="PT Astra Serif"/>
          <w:sz w:val="16"/>
          <w:szCs w:val="16"/>
        </w:rPr>
        <w:t>- содержание пояснений муниципального служащего и других лиц по существу предъявляемых претензий;</w:t>
      </w:r>
    </w:p>
    <w:p w:rsidR="00A22435" w:rsidRPr="00411771" w:rsidRDefault="00A22435" w:rsidP="00F37618">
      <w:pPr>
        <w:pStyle w:val="Bodytext1"/>
        <w:shd w:val="clear" w:color="auto" w:fill="auto"/>
        <w:tabs>
          <w:tab w:val="left" w:pos="1058"/>
        </w:tabs>
        <w:spacing w:before="0" w:after="0" w:line="240" w:lineRule="auto"/>
        <w:ind w:left="-567" w:right="60" w:firstLine="567"/>
        <w:jc w:val="both"/>
        <w:rPr>
          <w:rFonts w:ascii="PT Astra Serif" w:hAnsi="PT Astra Serif"/>
          <w:sz w:val="16"/>
          <w:szCs w:val="16"/>
        </w:rPr>
      </w:pPr>
      <w:r w:rsidRPr="00411771">
        <w:rPr>
          <w:rFonts w:ascii="PT Astra Serif" w:hAnsi="PT Astra Serif"/>
          <w:sz w:val="16"/>
          <w:szCs w:val="16"/>
        </w:rPr>
        <w:t>- фамилии, имена, отчества выступивших на заседании лиц и краткое изложение их выступлений;</w:t>
      </w:r>
    </w:p>
    <w:p w:rsidR="00A22435" w:rsidRPr="00411771" w:rsidRDefault="00A22435" w:rsidP="00F37618">
      <w:pPr>
        <w:pStyle w:val="Bodytext1"/>
        <w:shd w:val="clear" w:color="auto" w:fill="auto"/>
        <w:tabs>
          <w:tab w:val="left" w:pos="1058"/>
          <w:tab w:val="left" w:pos="1173"/>
        </w:tabs>
        <w:spacing w:before="0" w:after="0" w:line="240" w:lineRule="auto"/>
        <w:ind w:left="-567" w:right="60" w:firstLine="567"/>
        <w:jc w:val="both"/>
        <w:rPr>
          <w:rFonts w:ascii="PT Astra Serif" w:hAnsi="PT Astra Serif"/>
          <w:sz w:val="16"/>
          <w:szCs w:val="16"/>
        </w:rPr>
      </w:pPr>
      <w:r w:rsidRPr="00411771">
        <w:rPr>
          <w:rFonts w:ascii="PT Astra Serif" w:hAnsi="PT Astra Serif"/>
          <w:sz w:val="16"/>
          <w:szCs w:val="16"/>
        </w:rPr>
        <w:t>- источник информации, содержащей основания для проведения заседания комиссии, дата поступления информации в орган местного самоуправления;</w:t>
      </w:r>
    </w:p>
    <w:p w:rsidR="00A22435" w:rsidRPr="00411771" w:rsidRDefault="00A22435" w:rsidP="00F37618">
      <w:pPr>
        <w:pStyle w:val="Bodytext1"/>
        <w:shd w:val="clear" w:color="auto" w:fill="auto"/>
        <w:tabs>
          <w:tab w:val="left" w:pos="1058"/>
          <w:tab w:val="left" w:pos="1921"/>
        </w:tabs>
        <w:spacing w:before="0" w:after="0" w:line="240" w:lineRule="auto"/>
        <w:ind w:left="-567" w:firstLine="567"/>
        <w:jc w:val="both"/>
        <w:rPr>
          <w:rFonts w:ascii="PT Astra Serif" w:hAnsi="PT Astra Serif"/>
          <w:sz w:val="16"/>
          <w:szCs w:val="16"/>
        </w:rPr>
      </w:pPr>
      <w:r w:rsidRPr="00411771">
        <w:rPr>
          <w:rFonts w:ascii="PT Astra Serif" w:hAnsi="PT Astra Serif"/>
          <w:sz w:val="16"/>
          <w:szCs w:val="16"/>
        </w:rPr>
        <w:t>- другие</w:t>
      </w:r>
      <w:r w:rsidRPr="00411771">
        <w:rPr>
          <w:rFonts w:ascii="PT Astra Serif" w:hAnsi="PT Astra Serif"/>
          <w:sz w:val="16"/>
          <w:szCs w:val="16"/>
        </w:rPr>
        <w:tab/>
        <w:t>сведения;</w:t>
      </w:r>
    </w:p>
    <w:p w:rsidR="00A22435" w:rsidRPr="00411771" w:rsidRDefault="00A22435" w:rsidP="00F37618">
      <w:pPr>
        <w:pStyle w:val="Bodytext1"/>
        <w:shd w:val="clear" w:color="auto" w:fill="auto"/>
        <w:tabs>
          <w:tab w:val="left" w:pos="1058"/>
        </w:tabs>
        <w:spacing w:before="0" w:after="0" w:line="240" w:lineRule="auto"/>
        <w:ind w:left="-567" w:firstLine="567"/>
        <w:jc w:val="both"/>
        <w:rPr>
          <w:rFonts w:ascii="PT Astra Serif" w:hAnsi="PT Astra Serif"/>
          <w:sz w:val="16"/>
          <w:szCs w:val="16"/>
        </w:rPr>
      </w:pPr>
      <w:r w:rsidRPr="00411771">
        <w:rPr>
          <w:rFonts w:ascii="PT Astra Serif" w:hAnsi="PT Astra Serif"/>
          <w:sz w:val="16"/>
          <w:szCs w:val="16"/>
        </w:rPr>
        <w:t>- результаты голосования;</w:t>
      </w:r>
    </w:p>
    <w:p w:rsidR="00A22435" w:rsidRPr="00411771" w:rsidRDefault="00A22435" w:rsidP="00F37618">
      <w:pPr>
        <w:pStyle w:val="Bodytext1"/>
        <w:shd w:val="clear" w:color="auto" w:fill="auto"/>
        <w:tabs>
          <w:tab w:val="left" w:pos="1058"/>
        </w:tabs>
        <w:spacing w:before="0" w:after="0" w:line="240" w:lineRule="auto"/>
        <w:ind w:left="-567" w:firstLine="567"/>
        <w:jc w:val="both"/>
        <w:rPr>
          <w:rFonts w:ascii="PT Astra Serif" w:hAnsi="PT Astra Serif"/>
          <w:sz w:val="16"/>
          <w:szCs w:val="16"/>
        </w:rPr>
      </w:pPr>
      <w:r w:rsidRPr="00411771">
        <w:rPr>
          <w:rFonts w:ascii="PT Astra Serif" w:hAnsi="PT Astra Serif"/>
          <w:sz w:val="16"/>
          <w:szCs w:val="16"/>
        </w:rPr>
        <w:t>- решение и обоснование его принятия.</w:t>
      </w:r>
    </w:p>
    <w:p w:rsidR="00A22435" w:rsidRPr="00411771" w:rsidRDefault="00A22435" w:rsidP="00F37618">
      <w:pPr>
        <w:pStyle w:val="Bodytext1"/>
        <w:shd w:val="clear" w:color="auto" w:fill="auto"/>
        <w:tabs>
          <w:tab w:val="left" w:pos="1058"/>
          <w:tab w:val="left" w:pos="1187"/>
        </w:tabs>
        <w:spacing w:before="0" w:after="0" w:line="240" w:lineRule="auto"/>
        <w:ind w:left="-567" w:right="60" w:firstLine="567"/>
        <w:jc w:val="both"/>
        <w:rPr>
          <w:rFonts w:ascii="PT Astra Serif" w:hAnsi="PT Astra Serif"/>
          <w:sz w:val="16"/>
          <w:szCs w:val="16"/>
        </w:rPr>
      </w:pPr>
      <w:r w:rsidRPr="00411771">
        <w:rPr>
          <w:rFonts w:ascii="PT Astra Serif" w:hAnsi="PT Astra Serif"/>
          <w:sz w:val="16"/>
          <w:szCs w:val="16"/>
        </w:rPr>
        <w:t xml:space="preserve">      35. Член комиссии, несогласный с ее решением, вправе в письменной форме изложить свое мнение, которое подлежит обязательному приобщению к протоколу заседания комиссии и с которым должен быть ознакомлен муниципальный служащий.</w:t>
      </w:r>
    </w:p>
    <w:p w:rsidR="00A22435" w:rsidRPr="00411771" w:rsidRDefault="00A22435" w:rsidP="00F37618">
      <w:pPr>
        <w:pStyle w:val="Bodytext1"/>
        <w:shd w:val="clear" w:color="auto" w:fill="auto"/>
        <w:tabs>
          <w:tab w:val="left" w:pos="1058"/>
          <w:tab w:val="left" w:pos="1163"/>
        </w:tabs>
        <w:spacing w:before="0" w:after="0" w:line="240" w:lineRule="auto"/>
        <w:ind w:left="-567" w:right="60" w:firstLine="567"/>
        <w:jc w:val="both"/>
        <w:rPr>
          <w:rFonts w:ascii="PT Astra Serif" w:hAnsi="PT Astra Serif"/>
          <w:sz w:val="16"/>
          <w:szCs w:val="16"/>
        </w:rPr>
      </w:pPr>
      <w:r w:rsidRPr="00411771">
        <w:rPr>
          <w:rFonts w:ascii="PT Astra Serif" w:hAnsi="PT Astra Serif"/>
          <w:sz w:val="16"/>
          <w:szCs w:val="16"/>
        </w:rPr>
        <w:t xml:space="preserve">       36. Копии протокола заседания комиссии в 7-дневный срок со дня заседания направляются Главе Целинного района, полностью или в виде выписок из него - муниципальному служащему, а также по решению комиссии - иным заинтересованным лицам.</w:t>
      </w:r>
    </w:p>
    <w:p w:rsidR="00A22435" w:rsidRPr="00411771" w:rsidRDefault="00A22435" w:rsidP="00F37618">
      <w:pPr>
        <w:pStyle w:val="Bodytext1"/>
        <w:shd w:val="clear" w:color="auto" w:fill="auto"/>
        <w:tabs>
          <w:tab w:val="left" w:pos="1058"/>
          <w:tab w:val="left" w:pos="1201"/>
        </w:tabs>
        <w:spacing w:before="0" w:after="0" w:line="240" w:lineRule="auto"/>
        <w:ind w:left="-567" w:right="20" w:firstLine="567"/>
        <w:jc w:val="both"/>
        <w:rPr>
          <w:rFonts w:ascii="PT Astra Serif" w:hAnsi="PT Astra Serif"/>
          <w:sz w:val="16"/>
          <w:szCs w:val="16"/>
        </w:rPr>
      </w:pPr>
      <w:r w:rsidRPr="00411771">
        <w:rPr>
          <w:rFonts w:ascii="PT Astra Serif" w:hAnsi="PT Astra Serif"/>
          <w:sz w:val="16"/>
          <w:szCs w:val="16"/>
        </w:rPr>
        <w:t xml:space="preserve">       37. Глава Целинного района обязан рассмотреть протокол заседания комиссии и вправе учесть в пределах своей </w:t>
      </w:r>
      <w:proofErr w:type="gramStart"/>
      <w:r w:rsidRPr="00411771">
        <w:rPr>
          <w:rFonts w:ascii="PT Astra Serif" w:hAnsi="PT Astra Serif"/>
          <w:sz w:val="16"/>
          <w:szCs w:val="16"/>
        </w:rPr>
        <w:t>компетенции</w:t>
      </w:r>
      <w:proofErr w:type="gramEnd"/>
      <w:r w:rsidRPr="00411771">
        <w:rPr>
          <w:rFonts w:ascii="PT Astra Serif" w:hAnsi="PT Astra Serif"/>
          <w:sz w:val="16"/>
          <w:szCs w:val="16"/>
        </w:rPr>
        <w:t xml:space="preserve"> содержащиеся в нем рекомендации при принятии решения о применении к муниципальному служащему мер ответственности, предусмотренных нормативными правовыми актами Российской Федерации, а также по иным вопросам организации противодействия коррупции. </w:t>
      </w:r>
    </w:p>
    <w:p w:rsidR="00A22435" w:rsidRPr="00411771" w:rsidRDefault="00A22435" w:rsidP="00F37618">
      <w:pPr>
        <w:pStyle w:val="Bodytext1"/>
        <w:shd w:val="clear" w:color="auto" w:fill="auto"/>
        <w:tabs>
          <w:tab w:val="left" w:pos="1058"/>
          <w:tab w:val="left" w:pos="1201"/>
        </w:tabs>
        <w:spacing w:before="0" w:after="0" w:line="240" w:lineRule="auto"/>
        <w:ind w:left="-567" w:right="20" w:firstLine="567"/>
        <w:jc w:val="both"/>
        <w:rPr>
          <w:rFonts w:ascii="PT Astra Serif" w:hAnsi="PT Astra Serif"/>
          <w:sz w:val="16"/>
          <w:szCs w:val="16"/>
        </w:rPr>
      </w:pPr>
      <w:r w:rsidRPr="00411771">
        <w:rPr>
          <w:rFonts w:ascii="PT Astra Serif" w:hAnsi="PT Astra Serif"/>
          <w:sz w:val="16"/>
          <w:szCs w:val="16"/>
        </w:rPr>
        <w:t xml:space="preserve">        О рассмотрении рекомендаций комиссии и принятом решении Глава Целинного района в письменной форме уведомляет комиссию в месячный срок со дня поступления к нему протокола заседания комиссии. </w:t>
      </w:r>
    </w:p>
    <w:p w:rsidR="00A22435" w:rsidRPr="00411771" w:rsidRDefault="00A22435" w:rsidP="00F37618">
      <w:pPr>
        <w:pStyle w:val="Bodytext1"/>
        <w:shd w:val="clear" w:color="auto" w:fill="auto"/>
        <w:tabs>
          <w:tab w:val="left" w:pos="1058"/>
          <w:tab w:val="left" w:pos="1201"/>
        </w:tabs>
        <w:spacing w:before="0" w:after="0" w:line="240" w:lineRule="auto"/>
        <w:ind w:left="-567" w:right="20" w:firstLine="567"/>
        <w:jc w:val="both"/>
        <w:rPr>
          <w:rFonts w:ascii="PT Astra Serif" w:hAnsi="PT Astra Serif"/>
          <w:sz w:val="16"/>
          <w:szCs w:val="16"/>
        </w:rPr>
      </w:pPr>
      <w:r w:rsidRPr="00411771">
        <w:rPr>
          <w:rFonts w:ascii="PT Astra Serif" w:hAnsi="PT Astra Serif"/>
          <w:sz w:val="16"/>
          <w:szCs w:val="16"/>
        </w:rPr>
        <w:t xml:space="preserve">        Решение Главы Целинного района оглашается на ближайшем заседании комиссии и принимается к сведению без обсуждения.</w:t>
      </w:r>
    </w:p>
    <w:p w:rsidR="00A22435" w:rsidRPr="00411771" w:rsidRDefault="00A22435" w:rsidP="00F37618">
      <w:pPr>
        <w:pStyle w:val="Bodytext1"/>
        <w:shd w:val="clear" w:color="auto" w:fill="auto"/>
        <w:tabs>
          <w:tab w:val="left" w:pos="1058"/>
          <w:tab w:val="left" w:pos="1249"/>
        </w:tabs>
        <w:spacing w:before="0" w:after="0" w:line="240" w:lineRule="auto"/>
        <w:ind w:left="-567" w:right="20" w:firstLine="567"/>
        <w:jc w:val="both"/>
        <w:rPr>
          <w:rFonts w:ascii="PT Astra Serif" w:hAnsi="PT Astra Serif"/>
          <w:sz w:val="16"/>
          <w:szCs w:val="16"/>
        </w:rPr>
      </w:pPr>
      <w:r w:rsidRPr="00411771">
        <w:rPr>
          <w:rFonts w:ascii="PT Astra Serif" w:hAnsi="PT Astra Serif"/>
          <w:sz w:val="16"/>
          <w:szCs w:val="16"/>
        </w:rPr>
        <w:t xml:space="preserve">       38. В случае установления комиссией признаков дисциплинарного проступка в действиях (бездействии) муниципального служащего информация об этом представляется Главе Целинного района для решения вопроса о применении к муниципальному служащему мер ответственности, предусмотренных нормативными правовыми актами Российской Федерации.</w:t>
      </w:r>
    </w:p>
    <w:p w:rsidR="00A22435" w:rsidRPr="00411771" w:rsidRDefault="00A22435" w:rsidP="00F37618">
      <w:pPr>
        <w:pStyle w:val="Bodytext1"/>
        <w:shd w:val="clear" w:color="auto" w:fill="auto"/>
        <w:tabs>
          <w:tab w:val="left" w:pos="1058"/>
          <w:tab w:val="left" w:pos="1460"/>
        </w:tabs>
        <w:spacing w:before="0" w:after="0" w:line="240" w:lineRule="auto"/>
        <w:ind w:left="-567" w:right="20" w:firstLine="567"/>
        <w:jc w:val="both"/>
        <w:rPr>
          <w:rFonts w:ascii="PT Astra Serif" w:hAnsi="PT Astra Serif"/>
          <w:sz w:val="16"/>
          <w:szCs w:val="16"/>
        </w:rPr>
      </w:pPr>
      <w:r w:rsidRPr="00411771">
        <w:rPr>
          <w:rFonts w:ascii="PT Astra Serif" w:hAnsi="PT Astra Serif"/>
          <w:sz w:val="16"/>
          <w:szCs w:val="16"/>
        </w:rPr>
        <w:t xml:space="preserve">       39. </w:t>
      </w:r>
      <w:proofErr w:type="gramStart"/>
      <w:r w:rsidRPr="00411771">
        <w:rPr>
          <w:rFonts w:ascii="PT Astra Serif" w:hAnsi="PT Astra Serif"/>
          <w:sz w:val="16"/>
          <w:szCs w:val="16"/>
        </w:rPr>
        <w:t>В случае установления комиссией факта совершения муниципальным служащим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(бездействии) и подтверждающие такой факт документы в правоприменительные органы в 3-дневный срок, а при необходимости - немедленно.</w:t>
      </w:r>
      <w:proofErr w:type="gramEnd"/>
    </w:p>
    <w:p w:rsidR="00A22435" w:rsidRPr="00411771" w:rsidRDefault="00A22435" w:rsidP="00F37618">
      <w:pPr>
        <w:pStyle w:val="Bodytext1"/>
        <w:shd w:val="clear" w:color="auto" w:fill="auto"/>
        <w:tabs>
          <w:tab w:val="left" w:pos="1058"/>
          <w:tab w:val="left" w:pos="1287"/>
        </w:tabs>
        <w:spacing w:before="0" w:after="0" w:line="240" w:lineRule="auto"/>
        <w:ind w:left="-567" w:right="20" w:firstLine="567"/>
        <w:jc w:val="both"/>
        <w:rPr>
          <w:rFonts w:ascii="PT Astra Serif" w:hAnsi="PT Astra Serif"/>
          <w:sz w:val="16"/>
          <w:szCs w:val="16"/>
        </w:rPr>
      </w:pPr>
      <w:r w:rsidRPr="00411771">
        <w:rPr>
          <w:rFonts w:ascii="PT Astra Serif" w:hAnsi="PT Astra Serif"/>
          <w:sz w:val="16"/>
          <w:szCs w:val="16"/>
        </w:rPr>
        <w:t xml:space="preserve">      40. Копия протокола заседания комиссии или выписка из него приобщается к личному делу муниципального служащего, в отношении которого рассмотрен вопрос о соблюдении требований к служебному поведению и (или) требований об урегулировании конфликта интересов.</w:t>
      </w:r>
    </w:p>
    <w:p w:rsidR="00A22435" w:rsidRPr="00411771" w:rsidRDefault="00A22435" w:rsidP="00F37618">
      <w:pPr>
        <w:pStyle w:val="Bodytext1"/>
        <w:shd w:val="clear" w:color="auto" w:fill="auto"/>
        <w:tabs>
          <w:tab w:val="left" w:pos="1058"/>
          <w:tab w:val="left" w:pos="1287"/>
        </w:tabs>
        <w:spacing w:before="0" w:after="0" w:line="240" w:lineRule="auto"/>
        <w:ind w:left="-567" w:right="20" w:firstLine="567"/>
        <w:jc w:val="both"/>
        <w:rPr>
          <w:rFonts w:ascii="PT Astra Serif" w:hAnsi="PT Astra Serif"/>
          <w:sz w:val="16"/>
          <w:szCs w:val="16"/>
        </w:rPr>
      </w:pPr>
      <w:r w:rsidRPr="00411771">
        <w:rPr>
          <w:rFonts w:ascii="PT Astra Serif" w:hAnsi="PT Astra Serif"/>
          <w:sz w:val="16"/>
          <w:szCs w:val="16"/>
        </w:rPr>
        <w:t xml:space="preserve">       41. </w:t>
      </w:r>
      <w:proofErr w:type="gramStart"/>
      <w:r w:rsidRPr="00411771">
        <w:rPr>
          <w:rFonts w:ascii="PT Astra Serif" w:hAnsi="PT Astra Serif"/>
          <w:sz w:val="16"/>
          <w:szCs w:val="16"/>
        </w:rPr>
        <w:t>Выписка из решения комиссии, заверенная подписью секретаря комиссии и печатью Администрации Целинного района, вручается гражданину, в отношении которого рассматривался вопрос, указанный в абзаце втором подпункта 2 пункта 12 настоящего Положения, под подпись или направляется заказным письмом с уведомлением по указанному им в обращении адресу не позднее одного рабочего дня, следующего за днём проведения соответствующего заседания комиссии.</w:t>
      </w:r>
      <w:proofErr w:type="gramEnd"/>
    </w:p>
    <w:p w:rsidR="00A22435" w:rsidRPr="00411771" w:rsidRDefault="00A22435" w:rsidP="00F37618">
      <w:pPr>
        <w:pStyle w:val="Bodytext1"/>
        <w:shd w:val="clear" w:color="auto" w:fill="auto"/>
        <w:tabs>
          <w:tab w:val="left" w:pos="1058"/>
          <w:tab w:val="left" w:pos="1282"/>
        </w:tabs>
        <w:spacing w:before="0" w:after="0" w:line="240" w:lineRule="auto"/>
        <w:ind w:left="-567" w:right="20" w:firstLine="567"/>
        <w:jc w:val="both"/>
        <w:rPr>
          <w:rFonts w:ascii="PT Astra Serif" w:hAnsi="PT Astra Serif"/>
          <w:sz w:val="16"/>
          <w:szCs w:val="16"/>
        </w:rPr>
      </w:pPr>
      <w:r w:rsidRPr="00411771">
        <w:rPr>
          <w:rFonts w:ascii="PT Astra Serif" w:hAnsi="PT Astra Serif"/>
          <w:sz w:val="16"/>
          <w:szCs w:val="16"/>
        </w:rPr>
        <w:t xml:space="preserve">      42. Организационно-техническое и документационное обеспечение деятельности комиссии, а также информирование членов комиссии о вопросах, включенных в повестку дня, о дате, времени и месте проведения заседания, ознакомление членов комиссии с материалами, представляемыми для обсуждения на заседании комиссии, осуществляется управлением делами Администрации Целинного района.</w:t>
      </w:r>
    </w:p>
    <w:p w:rsidR="00A22435" w:rsidRPr="00411771" w:rsidRDefault="00A22435" w:rsidP="00411771">
      <w:pPr>
        <w:pStyle w:val="Bodytext1"/>
        <w:shd w:val="clear" w:color="auto" w:fill="auto"/>
        <w:tabs>
          <w:tab w:val="left" w:pos="1282"/>
        </w:tabs>
        <w:spacing w:before="0" w:after="0" w:line="240" w:lineRule="auto"/>
        <w:ind w:left="-567" w:right="20" w:firstLine="567"/>
        <w:jc w:val="both"/>
        <w:rPr>
          <w:rFonts w:ascii="PT Astra Serif" w:hAnsi="PT Astra Serif"/>
          <w:sz w:val="16"/>
          <w:szCs w:val="16"/>
        </w:rPr>
      </w:pPr>
    </w:p>
    <w:p w:rsidR="00A22435" w:rsidRPr="00411771" w:rsidRDefault="00A22435" w:rsidP="00411771">
      <w:pPr>
        <w:pStyle w:val="Bodytext1"/>
        <w:shd w:val="clear" w:color="auto" w:fill="auto"/>
        <w:tabs>
          <w:tab w:val="left" w:pos="1282"/>
        </w:tabs>
        <w:spacing w:before="0" w:after="0" w:line="240" w:lineRule="auto"/>
        <w:ind w:left="-567" w:right="20" w:firstLine="567"/>
        <w:jc w:val="both"/>
        <w:rPr>
          <w:rFonts w:ascii="PT Astra Serif" w:hAnsi="PT Astra Serif"/>
          <w:sz w:val="16"/>
          <w:szCs w:val="16"/>
        </w:rPr>
      </w:pPr>
    </w:p>
    <w:p w:rsidR="00A22435" w:rsidRPr="00411771" w:rsidRDefault="00A22435" w:rsidP="00411771">
      <w:pPr>
        <w:pStyle w:val="Bodytext1"/>
        <w:shd w:val="clear" w:color="auto" w:fill="auto"/>
        <w:tabs>
          <w:tab w:val="left" w:pos="1282"/>
        </w:tabs>
        <w:spacing w:before="0" w:after="0" w:line="240" w:lineRule="auto"/>
        <w:ind w:left="-567" w:right="20" w:firstLine="567"/>
        <w:jc w:val="both"/>
        <w:rPr>
          <w:rFonts w:ascii="PT Astra Serif" w:hAnsi="PT Astra Serif"/>
          <w:sz w:val="16"/>
          <w:szCs w:val="16"/>
        </w:rPr>
      </w:pPr>
      <w:r w:rsidRPr="00411771">
        <w:rPr>
          <w:rFonts w:ascii="PT Astra Serif" w:hAnsi="PT Astra Serif"/>
          <w:sz w:val="16"/>
          <w:szCs w:val="16"/>
        </w:rPr>
        <w:t xml:space="preserve">Управляющий  делам Администрации Целинного района                                  </w:t>
      </w:r>
      <w:r w:rsidR="00F37618" w:rsidRPr="00411771">
        <w:rPr>
          <w:rFonts w:ascii="PT Astra Serif" w:hAnsi="PT Astra Serif"/>
          <w:sz w:val="16"/>
          <w:szCs w:val="16"/>
        </w:rPr>
        <w:t>Н.А.</w:t>
      </w:r>
      <w:r w:rsidR="00F37618">
        <w:rPr>
          <w:rFonts w:ascii="PT Astra Serif" w:hAnsi="PT Astra Serif"/>
          <w:sz w:val="16"/>
          <w:szCs w:val="16"/>
        </w:rPr>
        <w:t xml:space="preserve"> </w:t>
      </w:r>
      <w:proofErr w:type="spellStart"/>
      <w:r w:rsidRPr="00411771">
        <w:rPr>
          <w:rFonts w:ascii="PT Astra Serif" w:hAnsi="PT Astra Serif"/>
          <w:sz w:val="16"/>
          <w:szCs w:val="16"/>
        </w:rPr>
        <w:t>Балабаева</w:t>
      </w:r>
      <w:proofErr w:type="spellEnd"/>
      <w:r w:rsidRPr="00411771">
        <w:rPr>
          <w:rFonts w:ascii="PT Astra Serif" w:hAnsi="PT Astra Serif"/>
          <w:sz w:val="16"/>
          <w:szCs w:val="16"/>
        </w:rPr>
        <w:t xml:space="preserve"> </w:t>
      </w:r>
    </w:p>
    <w:p w:rsidR="00A22435" w:rsidRPr="00411771" w:rsidRDefault="00A22435" w:rsidP="00411771">
      <w:pPr>
        <w:pStyle w:val="Bodytext1"/>
        <w:shd w:val="clear" w:color="auto" w:fill="auto"/>
        <w:tabs>
          <w:tab w:val="left" w:pos="1282"/>
        </w:tabs>
        <w:spacing w:before="0" w:after="0" w:line="240" w:lineRule="auto"/>
        <w:ind w:left="-567" w:right="20" w:firstLine="567"/>
        <w:jc w:val="both"/>
        <w:rPr>
          <w:rFonts w:ascii="PT Astra Serif" w:hAnsi="PT Astra Serif"/>
          <w:sz w:val="16"/>
          <w:szCs w:val="16"/>
        </w:rPr>
      </w:pPr>
    </w:p>
    <w:p w:rsidR="00A22435" w:rsidRPr="00411771" w:rsidRDefault="00A22435" w:rsidP="00411771">
      <w:pPr>
        <w:pStyle w:val="Bodytext1"/>
        <w:shd w:val="clear" w:color="auto" w:fill="auto"/>
        <w:spacing w:before="0" w:after="0" w:line="240" w:lineRule="auto"/>
        <w:ind w:left="-567" w:firstLine="567"/>
        <w:jc w:val="right"/>
        <w:rPr>
          <w:rFonts w:ascii="PT Astra Serif" w:hAnsi="PT Astra Serif"/>
          <w:sz w:val="16"/>
          <w:szCs w:val="16"/>
        </w:rPr>
      </w:pPr>
      <w:r w:rsidRPr="00411771">
        <w:rPr>
          <w:rFonts w:ascii="PT Astra Serif" w:hAnsi="PT Astra Serif"/>
          <w:sz w:val="16"/>
          <w:szCs w:val="16"/>
        </w:rPr>
        <w:t>Приложение 2</w:t>
      </w:r>
    </w:p>
    <w:p w:rsidR="00A22435" w:rsidRPr="00411771" w:rsidRDefault="00A22435" w:rsidP="00411771">
      <w:pPr>
        <w:pStyle w:val="Bodytext1"/>
        <w:shd w:val="clear" w:color="auto" w:fill="auto"/>
        <w:spacing w:before="0" w:after="0" w:line="240" w:lineRule="auto"/>
        <w:ind w:left="-567" w:firstLine="567"/>
        <w:jc w:val="right"/>
        <w:rPr>
          <w:rFonts w:ascii="PT Astra Serif" w:hAnsi="PT Astra Serif"/>
          <w:sz w:val="16"/>
          <w:szCs w:val="16"/>
        </w:rPr>
      </w:pPr>
      <w:r w:rsidRPr="00411771">
        <w:rPr>
          <w:rFonts w:ascii="PT Astra Serif" w:hAnsi="PT Astra Serif"/>
          <w:sz w:val="16"/>
          <w:szCs w:val="16"/>
        </w:rPr>
        <w:t>к постановлению Администрации Целинного района</w:t>
      </w:r>
    </w:p>
    <w:p w:rsidR="00A22435" w:rsidRPr="00411771" w:rsidRDefault="00A22435" w:rsidP="00411771">
      <w:pPr>
        <w:pStyle w:val="Bodytext1"/>
        <w:shd w:val="clear" w:color="auto" w:fill="auto"/>
        <w:spacing w:before="0" w:after="0" w:line="240" w:lineRule="auto"/>
        <w:ind w:left="-567" w:firstLine="567"/>
        <w:jc w:val="right"/>
        <w:rPr>
          <w:rFonts w:ascii="PT Astra Serif" w:hAnsi="PT Astra Serif"/>
          <w:sz w:val="16"/>
          <w:szCs w:val="16"/>
        </w:rPr>
      </w:pPr>
      <w:r w:rsidRPr="00411771">
        <w:rPr>
          <w:rFonts w:ascii="PT Astra Serif" w:hAnsi="PT Astra Serif"/>
          <w:sz w:val="16"/>
          <w:szCs w:val="16"/>
        </w:rPr>
        <w:t xml:space="preserve"> от «22» октября 2020 года №162 «О комиссии </w:t>
      </w:r>
    </w:p>
    <w:p w:rsidR="00A22435" w:rsidRPr="00411771" w:rsidRDefault="00A22435" w:rsidP="00411771">
      <w:pPr>
        <w:pStyle w:val="Bodytext1"/>
        <w:shd w:val="clear" w:color="auto" w:fill="auto"/>
        <w:spacing w:before="0" w:after="0" w:line="240" w:lineRule="auto"/>
        <w:ind w:left="-567" w:firstLine="567"/>
        <w:jc w:val="right"/>
        <w:rPr>
          <w:rFonts w:ascii="PT Astra Serif" w:hAnsi="PT Astra Serif"/>
          <w:sz w:val="16"/>
          <w:szCs w:val="16"/>
        </w:rPr>
      </w:pPr>
      <w:r w:rsidRPr="00411771">
        <w:rPr>
          <w:rFonts w:ascii="PT Astra Serif" w:hAnsi="PT Astra Serif"/>
          <w:sz w:val="16"/>
          <w:szCs w:val="16"/>
        </w:rPr>
        <w:t>по соблюдению требований к служебному поведению</w:t>
      </w:r>
    </w:p>
    <w:p w:rsidR="00A22435" w:rsidRPr="00411771" w:rsidRDefault="00A22435" w:rsidP="00411771">
      <w:pPr>
        <w:pStyle w:val="Bodytext1"/>
        <w:shd w:val="clear" w:color="auto" w:fill="auto"/>
        <w:spacing w:before="0" w:after="0" w:line="240" w:lineRule="auto"/>
        <w:ind w:left="-567" w:firstLine="567"/>
        <w:jc w:val="right"/>
        <w:rPr>
          <w:rFonts w:ascii="PT Astra Serif" w:hAnsi="PT Astra Serif"/>
          <w:sz w:val="16"/>
          <w:szCs w:val="16"/>
        </w:rPr>
      </w:pPr>
      <w:r w:rsidRPr="00411771">
        <w:rPr>
          <w:rFonts w:ascii="PT Astra Serif" w:hAnsi="PT Astra Serif"/>
          <w:sz w:val="16"/>
          <w:szCs w:val="16"/>
        </w:rPr>
        <w:lastRenderedPageBreak/>
        <w:t xml:space="preserve"> муниципальных служащих и урегулированию конфликта интересов»</w:t>
      </w:r>
    </w:p>
    <w:p w:rsidR="00A22435" w:rsidRPr="00411771" w:rsidRDefault="00A22435" w:rsidP="00411771">
      <w:pPr>
        <w:pStyle w:val="Bodytext1"/>
        <w:shd w:val="clear" w:color="auto" w:fill="auto"/>
        <w:spacing w:before="0" w:after="0" w:line="240" w:lineRule="auto"/>
        <w:ind w:left="-567" w:firstLine="567"/>
        <w:jc w:val="both"/>
        <w:rPr>
          <w:rFonts w:ascii="PT Astra Serif" w:hAnsi="PT Astra Serif"/>
          <w:sz w:val="16"/>
          <w:szCs w:val="16"/>
        </w:rPr>
      </w:pPr>
    </w:p>
    <w:p w:rsidR="00A22435" w:rsidRPr="00411771" w:rsidRDefault="00A22435" w:rsidP="00411771">
      <w:pPr>
        <w:pStyle w:val="Bodytext1"/>
        <w:shd w:val="clear" w:color="auto" w:fill="auto"/>
        <w:spacing w:before="0" w:after="0" w:line="240" w:lineRule="auto"/>
        <w:ind w:left="-567" w:right="40" w:firstLine="567"/>
        <w:jc w:val="both"/>
        <w:rPr>
          <w:rFonts w:ascii="PT Astra Serif" w:hAnsi="PT Astra Serif"/>
          <w:sz w:val="16"/>
          <w:szCs w:val="16"/>
        </w:rPr>
      </w:pPr>
    </w:p>
    <w:p w:rsidR="00A22435" w:rsidRPr="00411771" w:rsidRDefault="00A22435" w:rsidP="00411771">
      <w:pPr>
        <w:pStyle w:val="Bodytext1"/>
        <w:shd w:val="clear" w:color="auto" w:fill="auto"/>
        <w:spacing w:before="0" w:after="0" w:line="240" w:lineRule="auto"/>
        <w:ind w:left="-567" w:right="40" w:firstLine="567"/>
        <w:jc w:val="center"/>
        <w:rPr>
          <w:rFonts w:ascii="PT Astra Serif" w:hAnsi="PT Astra Serif"/>
          <w:sz w:val="16"/>
          <w:szCs w:val="16"/>
        </w:rPr>
      </w:pPr>
      <w:r w:rsidRPr="00411771">
        <w:rPr>
          <w:rFonts w:ascii="PT Astra Serif" w:hAnsi="PT Astra Serif"/>
          <w:sz w:val="16"/>
          <w:szCs w:val="16"/>
        </w:rPr>
        <w:t>СОСТАВ</w:t>
      </w:r>
    </w:p>
    <w:p w:rsidR="00A22435" w:rsidRPr="00411771" w:rsidRDefault="00A22435" w:rsidP="00411771">
      <w:pPr>
        <w:pStyle w:val="Bodytext1"/>
        <w:shd w:val="clear" w:color="auto" w:fill="auto"/>
        <w:spacing w:before="0" w:after="0" w:line="240" w:lineRule="auto"/>
        <w:ind w:left="-567" w:right="40" w:firstLine="567"/>
        <w:jc w:val="center"/>
        <w:rPr>
          <w:rFonts w:ascii="PT Astra Serif" w:hAnsi="PT Astra Serif"/>
          <w:sz w:val="16"/>
          <w:szCs w:val="16"/>
        </w:rPr>
      </w:pPr>
      <w:r w:rsidRPr="00411771">
        <w:rPr>
          <w:rFonts w:ascii="PT Astra Serif" w:hAnsi="PT Astra Serif"/>
          <w:sz w:val="16"/>
          <w:szCs w:val="16"/>
        </w:rPr>
        <w:t>Комиссии по соблюдению требований к служебному поведению муниципальных служащих и урегулированию конфликта интересов</w:t>
      </w:r>
    </w:p>
    <w:p w:rsidR="00A22435" w:rsidRPr="00411771" w:rsidRDefault="00A22435" w:rsidP="00411771">
      <w:pPr>
        <w:pStyle w:val="Bodytext1"/>
        <w:shd w:val="clear" w:color="auto" w:fill="auto"/>
        <w:spacing w:before="0" w:after="0" w:line="240" w:lineRule="auto"/>
        <w:ind w:left="-567" w:right="40" w:firstLine="567"/>
        <w:jc w:val="center"/>
        <w:rPr>
          <w:rFonts w:ascii="PT Astra Serif" w:hAnsi="PT Astra Serif"/>
          <w:sz w:val="16"/>
          <w:szCs w:val="16"/>
        </w:rPr>
      </w:pPr>
      <w:r w:rsidRPr="00411771">
        <w:rPr>
          <w:rFonts w:ascii="PT Astra Serif" w:hAnsi="PT Astra Serif"/>
          <w:sz w:val="16"/>
          <w:szCs w:val="16"/>
        </w:rPr>
        <w:t>в Администрации Целинного района</w:t>
      </w:r>
    </w:p>
    <w:p w:rsidR="00A22435" w:rsidRPr="00411771" w:rsidRDefault="00A22435" w:rsidP="00411771">
      <w:pPr>
        <w:pStyle w:val="Bodytext1"/>
        <w:shd w:val="clear" w:color="auto" w:fill="auto"/>
        <w:spacing w:before="0" w:after="0" w:line="240" w:lineRule="auto"/>
        <w:ind w:left="-567" w:right="40" w:firstLine="567"/>
        <w:jc w:val="both"/>
        <w:rPr>
          <w:rFonts w:ascii="PT Astra Serif" w:hAnsi="PT Astra Serif"/>
          <w:sz w:val="16"/>
          <w:szCs w:val="16"/>
        </w:rPr>
      </w:pPr>
    </w:p>
    <w:p w:rsidR="00A22435" w:rsidRPr="00411771" w:rsidRDefault="00A22435" w:rsidP="00F37618">
      <w:pPr>
        <w:pStyle w:val="Bodytext1"/>
        <w:shd w:val="clear" w:color="auto" w:fill="auto"/>
        <w:spacing w:before="0" w:after="0" w:line="240" w:lineRule="auto"/>
        <w:ind w:left="-567" w:right="40" w:firstLine="567"/>
        <w:jc w:val="both"/>
        <w:rPr>
          <w:rFonts w:ascii="PT Astra Serif" w:hAnsi="PT Astra Serif"/>
          <w:sz w:val="16"/>
          <w:szCs w:val="16"/>
        </w:rPr>
      </w:pPr>
      <w:r w:rsidRPr="00411771">
        <w:rPr>
          <w:rFonts w:ascii="PT Astra Serif" w:hAnsi="PT Astra Serif"/>
          <w:sz w:val="16"/>
          <w:szCs w:val="16"/>
        </w:rPr>
        <w:tab/>
        <w:t xml:space="preserve">Председатель комиссии по соблюдению требований к служебному поведению муниципальных служащих и урегулированию конфликта интересов в Администрации Целинного района (далее </w:t>
      </w:r>
      <w:proofErr w:type="gramStart"/>
      <w:r w:rsidRPr="00411771">
        <w:rPr>
          <w:rFonts w:ascii="PT Astra Serif" w:hAnsi="PT Astra Serif"/>
          <w:sz w:val="16"/>
          <w:szCs w:val="16"/>
        </w:rPr>
        <w:t>–к</w:t>
      </w:r>
      <w:proofErr w:type="gramEnd"/>
      <w:r w:rsidRPr="00411771">
        <w:rPr>
          <w:rFonts w:ascii="PT Astra Serif" w:hAnsi="PT Astra Serif"/>
          <w:sz w:val="16"/>
          <w:szCs w:val="16"/>
        </w:rPr>
        <w:t>омиссия) -  первый заместитель Главы Целинного района.</w:t>
      </w:r>
    </w:p>
    <w:p w:rsidR="00A22435" w:rsidRPr="00411771" w:rsidRDefault="00A22435" w:rsidP="00F37618">
      <w:pPr>
        <w:pStyle w:val="Bodytext1"/>
        <w:shd w:val="clear" w:color="auto" w:fill="auto"/>
        <w:spacing w:before="0" w:after="0" w:line="240" w:lineRule="auto"/>
        <w:ind w:left="-567" w:right="40" w:firstLine="567"/>
        <w:jc w:val="both"/>
        <w:rPr>
          <w:rFonts w:ascii="PT Astra Serif" w:hAnsi="PT Astra Serif"/>
          <w:sz w:val="16"/>
          <w:szCs w:val="16"/>
        </w:rPr>
      </w:pPr>
      <w:r w:rsidRPr="00411771">
        <w:rPr>
          <w:rFonts w:ascii="PT Astra Serif" w:hAnsi="PT Astra Serif"/>
          <w:sz w:val="16"/>
          <w:szCs w:val="16"/>
        </w:rPr>
        <w:tab/>
        <w:t xml:space="preserve"> Заместитель председателя комиссии  -  управляющий делами Администрации Целинного района.</w:t>
      </w:r>
    </w:p>
    <w:p w:rsidR="00A22435" w:rsidRPr="00411771" w:rsidRDefault="00A22435" w:rsidP="00F37618">
      <w:pPr>
        <w:pStyle w:val="Bodytext1"/>
        <w:shd w:val="clear" w:color="auto" w:fill="auto"/>
        <w:spacing w:before="0" w:after="0" w:line="240" w:lineRule="auto"/>
        <w:ind w:left="-567" w:right="40" w:firstLine="567"/>
        <w:jc w:val="both"/>
        <w:rPr>
          <w:rFonts w:ascii="PT Astra Serif" w:hAnsi="PT Astra Serif"/>
          <w:sz w:val="16"/>
          <w:szCs w:val="16"/>
        </w:rPr>
      </w:pPr>
      <w:r w:rsidRPr="00411771">
        <w:rPr>
          <w:rFonts w:ascii="PT Astra Serif" w:hAnsi="PT Astra Serif"/>
          <w:sz w:val="16"/>
          <w:szCs w:val="16"/>
        </w:rPr>
        <w:tab/>
        <w:t>Секретарь комиссии - главный специалист по кадрам управления делами Администрации Целинного района.</w:t>
      </w:r>
    </w:p>
    <w:p w:rsidR="00A22435" w:rsidRPr="00411771" w:rsidRDefault="00A22435" w:rsidP="00F37618">
      <w:pPr>
        <w:pStyle w:val="Bodytext1"/>
        <w:shd w:val="clear" w:color="auto" w:fill="auto"/>
        <w:spacing w:before="0" w:after="0" w:line="240" w:lineRule="auto"/>
        <w:ind w:left="-567" w:right="40" w:firstLine="567"/>
        <w:jc w:val="both"/>
        <w:rPr>
          <w:rFonts w:ascii="PT Astra Serif" w:hAnsi="PT Astra Serif"/>
          <w:sz w:val="16"/>
          <w:szCs w:val="16"/>
        </w:rPr>
      </w:pPr>
      <w:r w:rsidRPr="00411771">
        <w:rPr>
          <w:rFonts w:ascii="PT Astra Serif" w:hAnsi="PT Astra Serif"/>
          <w:sz w:val="16"/>
          <w:szCs w:val="16"/>
        </w:rPr>
        <w:tab/>
        <w:t>Члены комиссии:</w:t>
      </w:r>
    </w:p>
    <w:p w:rsidR="00A22435" w:rsidRPr="00411771" w:rsidRDefault="00A22435" w:rsidP="00F37618">
      <w:pPr>
        <w:pStyle w:val="Bodytext1"/>
        <w:shd w:val="clear" w:color="auto" w:fill="auto"/>
        <w:spacing w:before="0" w:after="0" w:line="240" w:lineRule="auto"/>
        <w:ind w:left="-567" w:right="40" w:firstLine="567"/>
        <w:jc w:val="both"/>
        <w:rPr>
          <w:rFonts w:ascii="PT Astra Serif" w:hAnsi="PT Astra Serif"/>
          <w:sz w:val="16"/>
          <w:szCs w:val="16"/>
        </w:rPr>
      </w:pPr>
      <w:r w:rsidRPr="00411771">
        <w:rPr>
          <w:rFonts w:ascii="PT Astra Serif" w:hAnsi="PT Astra Serif"/>
          <w:sz w:val="16"/>
          <w:szCs w:val="16"/>
        </w:rPr>
        <w:tab/>
        <w:t>1. Начальник Финансового отдела Администрации Целинного района.</w:t>
      </w:r>
    </w:p>
    <w:p w:rsidR="00A22435" w:rsidRPr="00411771" w:rsidRDefault="00A22435" w:rsidP="00F37618">
      <w:pPr>
        <w:pStyle w:val="Bodytext1"/>
        <w:shd w:val="clear" w:color="auto" w:fill="auto"/>
        <w:spacing w:before="0" w:after="0" w:line="240" w:lineRule="auto"/>
        <w:ind w:left="-567" w:right="40" w:firstLine="567"/>
        <w:jc w:val="both"/>
        <w:rPr>
          <w:rFonts w:ascii="PT Astra Serif" w:hAnsi="PT Astra Serif"/>
          <w:sz w:val="16"/>
          <w:szCs w:val="16"/>
        </w:rPr>
      </w:pPr>
      <w:r w:rsidRPr="00411771">
        <w:rPr>
          <w:rFonts w:ascii="PT Astra Serif" w:hAnsi="PT Astra Serif"/>
          <w:sz w:val="16"/>
          <w:szCs w:val="16"/>
        </w:rPr>
        <w:tab/>
        <w:t>2. Ведущий специалист юридического отдела Администрации Целинного района.</w:t>
      </w:r>
    </w:p>
    <w:p w:rsidR="00A22435" w:rsidRPr="00411771" w:rsidRDefault="00A22435" w:rsidP="00F37618">
      <w:pPr>
        <w:pStyle w:val="Bodytext1"/>
        <w:shd w:val="clear" w:color="auto" w:fill="auto"/>
        <w:spacing w:before="0" w:after="0" w:line="240" w:lineRule="auto"/>
        <w:ind w:left="-567" w:right="40" w:firstLine="567"/>
        <w:jc w:val="both"/>
        <w:rPr>
          <w:rFonts w:ascii="PT Astra Serif" w:hAnsi="PT Astra Serif"/>
          <w:sz w:val="16"/>
          <w:szCs w:val="16"/>
        </w:rPr>
      </w:pPr>
      <w:r w:rsidRPr="00411771">
        <w:rPr>
          <w:rFonts w:ascii="PT Astra Serif" w:hAnsi="PT Astra Serif"/>
          <w:sz w:val="16"/>
          <w:szCs w:val="16"/>
        </w:rPr>
        <w:t xml:space="preserve">  3.Начальник Общего отдела Администрации Целинного района.</w:t>
      </w:r>
    </w:p>
    <w:p w:rsidR="00A22435" w:rsidRPr="00411771" w:rsidRDefault="00A22435" w:rsidP="00F37618">
      <w:pPr>
        <w:pStyle w:val="Bodytext1"/>
        <w:shd w:val="clear" w:color="auto" w:fill="auto"/>
        <w:spacing w:before="0" w:after="0" w:line="240" w:lineRule="auto"/>
        <w:ind w:left="-567" w:right="40" w:firstLine="567"/>
        <w:jc w:val="both"/>
        <w:rPr>
          <w:rFonts w:ascii="PT Astra Serif" w:hAnsi="PT Astra Serif"/>
          <w:sz w:val="16"/>
          <w:szCs w:val="16"/>
        </w:rPr>
      </w:pPr>
      <w:r w:rsidRPr="00411771">
        <w:rPr>
          <w:rFonts w:ascii="PT Astra Serif" w:hAnsi="PT Astra Serif"/>
          <w:sz w:val="16"/>
          <w:szCs w:val="16"/>
        </w:rPr>
        <w:t xml:space="preserve">  4. Представитель профсоюзной организации, действующей в установленном порядке Администрации Целинного района (по согласованию).</w:t>
      </w:r>
    </w:p>
    <w:p w:rsidR="00A22435" w:rsidRPr="00411771" w:rsidRDefault="00F37618" w:rsidP="00F37618">
      <w:pPr>
        <w:pStyle w:val="Bodytext1"/>
        <w:shd w:val="clear" w:color="auto" w:fill="auto"/>
        <w:spacing w:before="0" w:after="0" w:line="240" w:lineRule="auto"/>
        <w:ind w:left="-567" w:right="40" w:firstLine="567"/>
        <w:jc w:val="both"/>
        <w:rPr>
          <w:rFonts w:ascii="PT Astra Serif" w:hAnsi="PT Astra Serif"/>
          <w:sz w:val="16"/>
          <w:szCs w:val="16"/>
        </w:rPr>
      </w:pPr>
      <w:r>
        <w:rPr>
          <w:rFonts w:ascii="PT Astra Serif" w:hAnsi="PT Astra Serif"/>
          <w:sz w:val="16"/>
          <w:szCs w:val="16"/>
        </w:rPr>
        <w:t xml:space="preserve">  </w:t>
      </w:r>
      <w:r w:rsidR="00A22435" w:rsidRPr="00411771">
        <w:rPr>
          <w:rFonts w:ascii="PT Astra Serif" w:hAnsi="PT Astra Serif"/>
          <w:sz w:val="16"/>
          <w:szCs w:val="16"/>
        </w:rPr>
        <w:t>5. Представитель Совета ветеранов Целинного района (по согласованию).</w:t>
      </w:r>
    </w:p>
    <w:p w:rsidR="00A22435" w:rsidRPr="00411771" w:rsidRDefault="00A22435" w:rsidP="00F37618">
      <w:pPr>
        <w:pStyle w:val="Bodytext1"/>
        <w:shd w:val="clear" w:color="auto" w:fill="auto"/>
        <w:spacing w:before="0" w:after="0" w:line="240" w:lineRule="auto"/>
        <w:ind w:left="-567" w:right="40" w:firstLine="567"/>
        <w:jc w:val="both"/>
        <w:rPr>
          <w:rFonts w:ascii="PT Astra Serif" w:hAnsi="PT Astra Serif"/>
          <w:sz w:val="16"/>
          <w:szCs w:val="16"/>
        </w:rPr>
      </w:pPr>
      <w:r w:rsidRPr="00411771">
        <w:rPr>
          <w:rFonts w:ascii="PT Astra Serif" w:hAnsi="PT Astra Serif"/>
          <w:sz w:val="16"/>
          <w:szCs w:val="16"/>
        </w:rPr>
        <w:tab/>
        <w:t xml:space="preserve"> </w:t>
      </w:r>
    </w:p>
    <w:p w:rsidR="00A22435" w:rsidRPr="00411771" w:rsidRDefault="00A22435" w:rsidP="00F37618">
      <w:pPr>
        <w:pStyle w:val="Bodytext1"/>
        <w:shd w:val="clear" w:color="auto" w:fill="auto"/>
        <w:tabs>
          <w:tab w:val="left" w:pos="1282"/>
        </w:tabs>
        <w:spacing w:before="0" w:after="0" w:line="240" w:lineRule="auto"/>
        <w:ind w:left="-567" w:right="20" w:firstLine="567"/>
        <w:jc w:val="both"/>
        <w:rPr>
          <w:rFonts w:ascii="PT Astra Serif" w:hAnsi="PT Astra Serif"/>
          <w:sz w:val="16"/>
          <w:szCs w:val="16"/>
        </w:rPr>
      </w:pPr>
      <w:r w:rsidRPr="00411771">
        <w:rPr>
          <w:rFonts w:ascii="PT Astra Serif" w:hAnsi="PT Astra Serif"/>
          <w:sz w:val="16"/>
          <w:szCs w:val="16"/>
        </w:rPr>
        <w:t xml:space="preserve">Управляющий  делам Администрации Целинного района       </w:t>
      </w:r>
      <w:proofErr w:type="spellStart"/>
      <w:r w:rsidRPr="00411771">
        <w:rPr>
          <w:rFonts w:ascii="PT Astra Serif" w:hAnsi="PT Astra Serif"/>
          <w:sz w:val="16"/>
          <w:szCs w:val="16"/>
        </w:rPr>
        <w:t>Балабаева</w:t>
      </w:r>
      <w:proofErr w:type="spellEnd"/>
      <w:r w:rsidRPr="00411771">
        <w:rPr>
          <w:rFonts w:ascii="PT Astra Serif" w:hAnsi="PT Astra Serif"/>
          <w:sz w:val="16"/>
          <w:szCs w:val="16"/>
        </w:rPr>
        <w:t xml:space="preserve"> Н.А.</w:t>
      </w:r>
    </w:p>
    <w:p w:rsidR="00A22435" w:rsidRPr="00677475" w:rsidRDefault="00A22435" w:rsidP="00F37618">
      <w:pPr>
        <w:pStyle w:val="Bodytext1"/>
        <w:shd w:val="clear" w:color="auto" w:fill="auto"/>
        <w:tabs>
          <w:tab w:val="left" w:pos="1282"/>
        </w:tabs>
        <w:spacing w:before="0" w:after="0" w:line="240" w:lineRule="auto"/>
        <w:ind w:left="-567" w:right="20" w:firstLine="567"/>
        <w:jc w:val="both"/>
        <w:rPr>
          <w:rFonts w:ascii="PT Astra Serif" w:hAnsi="PT Astra Serif"/>
          <w:sz w:val="28"/>
        </w:rPr>
      </w:pPr>
    </w:p>
    <w:p w:rsidR="00A22435" w:rsidRPr="00F37618" w:rsidRDefault="00A22435" w:rsidP="00067C68">
      <w:pPr>
        <w:pStyle w:val="ConsNonformat"/>
        <w:widowControl/>
        <w:jc w:val="center"/>
        <w:rPr>
          <w:rFonts w:ascii="PT Astra Serif" w:hAnsi="PT Astra Serif"/>
          <w:sz w:val="28"/>
          <w:szCs w:val="40"/>
        </w:rPr>
      </w:pPr>
      <w:r w:rsidRPr="00F37618">
        <w:rPr>
          <w:rFonts w:ascii="PT Astra Serif" w:hAnsi="PT Astra Serif"/>
          <w:sz w:val="28"/>
          <w:szCs w:val="40"/>
        </w:rPr>
        <w:t>КУРГАНСКАЯ ОБЛАСТЬ</w:t>
      </w:r>
    </w:p>
    <w:p w:rsidR="00A22435" w:rsidRPr="00F37618" w:rsidRDefault="00A22435" w:rsidP="00067C68">
      <w:pPr>
        <w:pStyle w:val="ConsNonformat"/>
        <w:widowControl/>
        <w:jc w:val="center"/>
        <w:rPr>
          <w:rFonts w:ascii="PT Astra Serif" w:hAnsi="PT Astra Serif"/>
          <w:sz w:val="28"/>
          <w:szCs w:val="40"/>
        </w:rPr>
      </w:pPr>
      <w:r w:rsidRPr="00F37618">
        <w:rPr>
          <w:rFonts w:ascii="PT Astra Serif" w:hAnsi="PT Astra Serif"/>
          <w:sz w:val="28"/>
          <w:szCs w:val="40"/>
        </w:rPr>
        <w:t>ЦЕЛИННЫЙ РАЙОН</w:t>
      </w:r>
    </w:p>
    <w:p w:rsidR="00A22435" w:rsidRPr="00F37618" w:rsidRDefault="00A22435" w:rsidP="00067C68">
      <w:pPr>
        <w:pStyle w:val="ConsNonformat"/>
        <w:widowControl/>
        <w:jc w:val="center"/>
        <w:rPr>
          <w:rFonts w:ascii="PT Astra Serif" w:hAnsi="PT Astra Serif"/>
          <w:sz w:val="28"/>
          <w:szCs w:val="40"/>
        </w:rPr>
      </w:pPr>
      <w:r w:rsidRPr="00F37618">
        <w:rPr>
          <w:rFonts w:ascii="PT Astra Serif" w:hAnsi="PT Astra Serif"/>
          <w:sz w:val="28"/>
          <w:szCs w:val="40"/>
        </w:rPr>
        <w:t>АДМИНИСТРАЦИЯ ЦЕЛИННОГО РАЙОНА</w:t>
      </w:r>
    </w:p>
    <w:p w:rsidR="00A22435" w:rsidRPr="003A6F69" w:rsidRDefault="00A22435" w:rsidP="00067C68">
      <w:pPr>
        <w:pStyle w:val="ConsNonformat"/>
        <w:widowControl/>
        <w:jc w:val="center"/>
        <w:rPr>
          <w:rFonts w:ascii="PT Astra Serif" w:hAnsi="PT Astra Serif"/>
          <w:b/>
          <w:sz w:val="32"/>
          <w:szCs w:val="40"/>
        </w:rPr>
      </w:pPr>
    </w:p>
    <w:p w:rsidR="00A22435" w:rsidRPr="00F37618" w:rsidRDefault="00A22435" w:rsidP="00067C68">
      <w:pPr>
        <w:pStyle w:val="ConsNonformat"/>
        <w:widowControl/>
        <w:jc w:val="center"/>
        <w:rPr>
          <w:rFonts w:ascii="PT Astra Serif" w:hAnsi="PT Astra Serif"/>
          <w:b/>
          <w:sz w:val="36"/>
          <w:szCs w:val="40"/>
        </w:rPr>
      </w:pPr>
      <w:r w:rsidRPr="00F37618">
        <w:rPr>
          <w:rFonts w:ascii="PT Astra Serif" w:hAnsi="PT Astra Serif"/>
          <w:b/>
          <w:sz w:val="36"/>
          <w:szCs w:val="40"/>
        </w:rPr>
        <w:t>ПОСТАНОВЛЕНИЕ</w:t>
      </w:r>
    </w:p>
    <w:p w:rsidR="00A22435" w:rsidRPr="003A6F69" w:rsidRDefault="00A22435" w:rsidP="00067C68">
      <w:pPr>
        <w:pStyle w:val="ConsNonformat"/>
        <w:widowControl/>
        <w:jc w:val="center"/>
        <w:rPr>
          <w:rFonts w:ascii="PT Astra Serif" w:hAnsi="PT Astra Serif"/>
          <w:b/>
          <w:sz w:val="32"/>
        </w:rPr>
      </w:pPr>
    </w:p>
    <w:p w:rsidR="00A22435" w:rsidRPr="0068155E" w:rsidRDefault="00A22435" w:rsidP="00067C68">
      <w:pPr>
        <w:pStyle w:val="ConsNonformat"/>
        <w:widowControl/>
        <w:rPr>
          <w:rFonts w:ascii="PT Astra Serif" w:hAnsi="PT Astra Serif"/>
          <w:sz w:val="24"/>
          <w:szCs w:val="24"/>
        </w:rPr>
      </w:pPr>
      <w:r>
        <w:rPr>
          <w:rFonts w:ascii="PT Astra Serif" w:hAnsi="PT Astra Serif"/>
          <w:sz w:val="24"/>
          <w:szCs w:val="24"/>
        </w:rPr>
        <w:t xml:space="preserve">   </w:t>
      </w:r>
      <w:r w:rsidRPr="0068155E">
        <w:rPr>
          <w:rFonts w:ascii="PT Astra Serif" w:hAnsi="PT Astra Serif"/>
          <w:sz w:val="24"/>
          <w:szCs w:val="24"/>
        </w:rPr>
        <w:t xml:space="preserve">от  26 октября  2020 г.                       </w:t>
      </w:r>
      <w:r>
        <w:rPr>
          <w:rFonts w:ascii="PT Astra Serif" w:hAnsi="PT Astra Serif"/>
          <w:sz w:val="24"/>
          <w:szCs w:val="24"/>
        </w:rPr>
        <w:t xml:space="preserve">        </w:t>
      </w:r>
      <w:r w:rsidRPr="0068155E">
        <w:rPr>
          <w:rFonts w:ascii="PT Astra Serif" w:hAnsi="PT Astra Serif"/>
          <w:sz w:val="24"/>
          <w:szCs w:val="24"/>
        </w:rPr>
        <w:t xml:space="preserve">  № 163                            </w:t>
      </w:r>
      <w:r>
        <w:rPr>
          <w:rFonts w:ascii="PT Astra Serif" w:hAnsi="PT Astra Serif"/>
          <w:sz w:val="24"/>
          <w:szCs w:val="24"/>
        </w:rPr>
        <w:t xml:space="preserve">                </w:t>
      </w:r>
      <w:r w:rsidRPr="0068155E">
        <w:rPr>
          <w:rFonts w:ascii="PT Astra Serif" w:hAnsi="PT Astra Serif"/>
          <w:sz w:val="24"/>
          <w:szCs w:val="24"/>
        </w:rPr>
        <w:t xml:space="preserve">         с. </w:t>
      </w:r>
      <w:proofErr w:type="gramStart"/>
      <w:r w:rsidRPr="0068155E">
        <w:rPr>
          <w:rFonts w:ascii="PT Astra Serif" w:hAnsi="PT Astra Serif"/>
          <w:sz w:val="24"/>
          <w:szCs w:val="24"/>
        </w:rPr>
        <w:t>Целинное</w:t>
      </w:r>
      <w:proofErr w:type="gramEnd"/>
    </w:p>
    <w:p w:rsidR="00A22435" w:rsidRPr="003A6F69" w:rsidRDefault="00A22435" w:rsidP="00067C68">
      <w:pPr>
        <w:pStyle w:val="ConsNonformat"/>
        <w:widowControl/>
        <w:ind w:firstLine="567"/>
        <w:jc w:val="center"/>
        <w:rPr>
          <w:rFonts w:ascii="PT Astra Serif" w:hAnsi="PT Astra Serif"/>
          <w:sz w:val="26"/>
          <w:szCs w:val="26"/>
        </w:rPr>
      </w:pPr>
    </w:p>
    <w:p w:rsidR="00F37618" w:rsidRDefault="00A22435" w:rsidP="00F37618">
      <w:pPr>
        <w:shd w:val="clear" w:color="auto" w:fill="FFFFFF"/>
        <w:spacing w:after="0" w:line="240" w:lineRule="auto"/>
        <w:ind w:left="-567" w:firstLine="567"/>
        <w:jc w:val="center"/>
        <w:rPr>
          <w:rFonts w:ascii="PT Astra Serif" w:hAnsi="PT Astra Serif"/>
          <w:b/>
          <w:sz w:val="20"/>
          <w:szCs w:val="16"/>
        </w:rPr>
      </w:pPr>
      <w:r w:rsidRPr="00F37618">
        <w:rPr>
          <w:rFonts w:ascii="PT Astra Serif" w:hAnsi="PT Astra Serif"/>
          <w:b/>
          <w:sz w:val="20"/>
          <w:szCs w:val="16"/>
        </w:rPr>
        <w:t xml:space="preserve">О внесении изменений в постановление Администрации Целинного района от 21 декабря 2017 года № 165 «Об организации питания обучающихся в муниципальных общеобразовательных  организациях </w:t>
      </w:r>
    </w:p>
    <w:p w:rsidR="00A22435" w:rsidRPr="00F37618" w:rsidRDefault="00A22435" w:rsidP="00F37618">
      <w:pPr>
        <w:shd w:val="clear" w:color="auto" w:fill="FFFFFF"/>
        <w:spacing w:after="0" w:line="240" w:lineRule="auto"/>
        <w:ind w:left="-567" w:firstLine="567"/>
        <w:jc w:val="center"/>
        <w:rPr>
          <w:rFonts w:ascii="PT Astra Serif" w:hAnsi="PT Astra Serif"/>
          <w:b/>
          <w:sz w:val="20"/>
          <w:szCs w:val="16"/>
        </w:rPr>
      </w:pPr>
      <w:r w:rsidRPr="00F37618">
        <w:rPr>
          <w:rFonts w:ascii="PT Astra Serif" w:hAnsi="PT Astra Serif"/>
          <w:b/>
          <w:sz w:val="20"/>
          <w:szCs w:val="16"/>
        </w:rPr>
        <w:t>Целинного района за счет районного бюджета»</w:t>
      </w:r>
    </w:p>
    <w:p w:rsidR="00A22435" w:rsidRPr="00F37618" w:rsidRDefault="00A22435" w:rsidP="00F37618">
      <w:pPr>
        <w:shd w:val="clear" w:color="auto" w:fill="FFFFFF"/>
        <w:spacing w:after="0" w:line="240" w:lineRule="auto"/>
        <w:ind w:left="-567" w:firstLine="567"/>
        <w:jc w:val="both"/>
        <w:rPr>
          <w:rFonts w:ascii="PT Astra Serif" w:hAnsi="PT Astra Serif"/>
          <w:sz w:val="16"/>
          <w:szCs w:val="16"/>
        </w:rPr>
      </w:pPr>
    </w:p>
    <w:p w:rsidR="00A22435" w:rsidRPr="00F37618" w:rsidRDefault="00A22435" w:rsidP="00F37618">
      <w:pPr>
        <w:shd w:val="clear" w:color="auto" w:fill="FFFFFF"/>
        <w:spacing w:after="0" w:line="240" w:lineRule="auto"/>
        <w:ind w:left="-567" w:firstLine="567"/>
        <w:jc w:val="both"/>
        <w:rPr>
          <w:rFonts w:ascii="PT Astra Serif" w:hAnsi="PT Astra Serif"/>
          <w:sz w:val="16"/>
          <w:szCs w:val="16"/>
        </w:rPr>
      </w:pPr>
      <w:proofErr w:type="gramStart"/>
      <w:r w:rsidRPr="00F37618">
        <w:rPr>
          <w:rFonts w:ascii="PT Astra Serif" w:hAnsi="PT Astra Serif"/>
          <w:sz w:val="16"/>
          <w:szCs w:val="16"/>
        </w:rPr>
        <w:t>Во исполнение  статьи 2 Федерального закона  от 01 марта 2020 года № 47-ФЗ О внесении изменений в Федеральный закон «О качестве и безопасности пищевых продуктов» и статью 37 Федерального закона «Об образовании в Российской Федерации», в целях  реализации статьи 79 Федерального закона от 29 декабря 2012 года N 273-ФЗ "Об образовании в Российской Федерации", повышения уровня социальной поддержки обучающихся с ограниченными</w:t>
      </w:r>
      <w:proofErr w:type="gramEnd"/>
      <w:r w:rsidRPr="00F37618">
        <w:rPr>
          <w:rFonts w:ascii="PT Astra Serif" w:hAnsi="PT Astra Serif"/>
          <w:sz w:val="16"/>
          <w:szCs w:val="16"/>
        </w:rPr>
        <w:t xml:space="preserve"> возможностями здоровья, в том числе детей-инвалидов, осваивающих основные общеобразовательные программы на дому, Администрация Целинного района;- </w:t>
      </w:r>
    </w:p>
    <w:p w:rsidR="00A22435" w:rsidRPr="00F37618" w:rsidRDefault="00A22435" w:rsidP="00F37618">
      <w:pPr>
        <w:shd w:val="clear" w:color="auto" w:fill="FFFFFF"/>
        <w:spacing w:after="0" w:line="240" w:lineRule="auto"/>
        <w:ind w:left="-567" w:firstLine="567"/>
        <w:jc w:val="both"/>
        <w:rPr>
          <w:rFonts w:ascii="PT Astra Serif" w:hAnsi="PT Astra Serif"/>
          <w:sz w:val="16"/>
          <w:szCs w:val="16"/>
        </w:rPr>
      </w:pPr>
      <w:r w:rsidRPr="00F37618">
        <w:rPr>
          <w:rFonts w:ascii="PT Astra Serif" w:hAnsi="PT Astra Serif"/>
          <w:sz w:val="16"/>
          <w:szCs w:val="16"/>
        </w:rPr>
        <w:t>ПОСТАНОВЛЯЕТ:</w:t>
      </w:r>
    </w:p>
    <w:p w:rsidR="00A22435" w:rsidRPr="00F37618" w:rsidRDefault="00A22435" w:rsidP="00F37618">
      <w:pPr>
        <w:shd w:val="clear" w:color="auto" w:fill="FFFFFF"/>
        <w:spacing w:after="0" w:line="240" w:lineRule="auto"/>
        <w:ind w:left="-567" w:firstLine="567"/>
        <w:jc w:val="both"/>
        <w:rPr>
          <w:rFonts w:ascii="PT Astra Serif" w:hAnsi="PT Astra Serif"/>
          <w:sz w:val="16"/>
          <w:szCs w:val="16"/>
        </w:rPr>
      </w:pPr>
      <w:r w:rsidRPr="00F37618">
        <w:rPr>
          <w:rFonts w:ascii="PT Astra Serif" w:hAnsi="PT Astra Serif"/>
          <w:sz w:val="16"/>
          <w:szCs w:val="16"/>
        </w:rPr>
        <w:t xml:space="preserve">1. </w:t>
      </w:r>
      <w:proofErr w:type="gramStart"/>
      <w:r w:rsidRPr="00F37618">
        <w:rPr>
          <w:rFonts w:ascii="PT Astra Serif" w:hAnsi="PT Astra Serif"/>
          <w:sz w:val="16"/>
          <w:szCs w:val="16"/>
        </w:rPr>
        <w:t>Внести изменения в Постановление  Администрации Целинного района  от 21 декабря 2017 года № 165 «Об организации  питания  обучающихся в муниципальных общеобразовательных организациях Целинного района за счет районного бюджета»:</w:t>
      </w:r>
      <w:proofErr w:type="gramEnd"/>
    </w:p>
    <w:p w:rsidR="00A22435" w:rsidRPr="00F37618" w:rsidRDefault="00A22435" w:rsidP="00F37618">
      <w:pPr>
        <w:shd w:val="clear" w:color="auto" w:fill="FFFFFF"/>
        <w:spacing w:after="0" w:line="240" w:lineRule="auto"/>
        <w:ind w:left="-567" w:firstLine="567"/>
        <w:jc w:val="both"/>
        <w:rPr>
          <w:rFonts w:ascii="PT Astra Serif" w:hAnsi="PT Astra Serif"/>
          <w:sz w:val="16"/>
          <w:szCs w:val="16"/>
        </w:rPr>
      </w:pPr>
      <w:r w:rsidRPr="00F37618">
        <w:rPr>
          <w:rFonts w:ascii="PT Astra Serif" w:hAnsi="PT Astra Serif"/>
          <w:sz w:val="16"/>
          <w:szCs w:val="16"/>
        </w:rPr>
        <w:t>1.1. Дополнить  разделом  5 «Порядок предоставления денежной компенсации на обеспечение бесплатным двухразовым питанием (завтрак и обед) обучающимся с ограниченными возможностями здоровья, в том числе детям-инвалидам, осваивающим основные общеобразовательные программы на дому» в редакции  согласно приложению 1 к настоящему постановлению.</w:t>
      </w:r>
    </w:p>
    <w:p w:rsidR="00A22435" w:rsidRPr="00F37618" w:rsidRDefault="00A22435" w:rsidP="00F37618">
      <w:pPr>
        <w:shd w:val="clear" w:color="auto" w:fill="FFFFFF"/>
        <w:spacing w:after="0" w:line="240" w:lineRule="auto"/>
        <w:ind w:left="-567" w:firstLine="567"/>
        <w:jc w:val="both"/>
        <w:rPr>
          <w:rFonts w:ascii="PT Astra Serif" w:hAnsi="PT Astra Serif"/>
          <w:sz w:val="16"/>
          <w:szCs w:val="16"/>
        </w:rPr>
      </w:pPr>
      <w:r w:rsidRPr="00F37618">
        <w:rPr>
          <w:rFonts w:ascii="PT Astra Serif" w:hAnsi="PT Astra Serif"/>
          <w:sz w:val="16"/>
          <w:szCs w:val="16"/>
        </w:rPr>
        <w:t xml:space="preserve">  1.2. Дополнить разделом  6 «Организация бесплатного горячего питания обучающихся, получающих  начальное общее образование в муниципальных общеобразовательных организациях Целинного района» за счет бюджетных ассигнований федерального, областного и местного бюджетов» в редакции согласно приложению 2 к настоящему постановлению.</w:t>
      </w:r>
    </w:p>
    <w:p w:rsidR="00A22435" w:rsidRPr="00F37618" w:rsidRDefault="00A22435" w:rsidP="00F37618">
      <w:pPr>
        <w:shd w:val="clear" w:color="auto" w:fill="FFFFFF"/>
        <w:spacing w:after="0" w:line="240" w:lineRule="auto"/>
        <w:ind w:left="-567" w:firstLine="567"/>
        <w:jc w:val="both"/>
        <w:rPr>
          <w:rFonts w:ascii="PT Astra Serif" w:hAnsi="PT Astra Serif"/>
          <w:sz w:val="16"/>
          <w:szCs w:val="16"/>
        </w:rPr>
      </w:pPr>
      <w:r w:rsidRPr="00F37618">
        <w:rPr>
          <w:rFonts w:ascii="PT Astra Serif" w:hAnsi="PT Astra Serif"/>
          <w:sz w:val="16"/>
          <w:szCs w:val="16"/>
        </w:rPr>
        <w:t>1.3. Дополнить разделом 7 «Организация питания обучающихся в муниципальных общеобразовательных организациях Целинного района за счет средств, взимаемых с родителей (законных представителей)» в редакции согласно приложению 3 к настоящему постановлению.</w:t>
      </w:r>
    </w:p>
    <w:p w:rsidR="00A22435" w:rsidRPr="00F37618" w:rsidRDefault="00A22435" w:rsidP="00F37618">
      <w:pPr>
        <w:shd w:val="clear" w:color="auto" w:fill="FFFFFF"/>
        <w:spacing w:after="0" w:line="240" w:lineRule="auto"/>
        <w:ind w:left="-567" w:firstLine="567"/>
        <w:jc w:val="both"/>
        <w:rPr>
          <w:rFonts w:ascii="PT Astra Serif" w:hAnsi="PT Astra Serif"/>
          <w:sz w:val="16"/>
          <w:szCs w:val="16"/>
        </w:rPr>
      </w:pPr>
      <w:r w:rsidRPr="00F37618">
        <w:rPr>
          <w:rFonts w:ascii="PT Astra Serif" w:hAnsi="PT Astra Serif"/>
          <w:sz w:val="16"/>
          <w:szCs w:val="16"/>
        </w:rPr>
        <w:t>2. Настоящее постановление вступает в силу после его официального подписания.</w:t>
      </w:r>
    </w:p>
    <w:p w:rsidR="00A22435" w:rsidRPr="00F37618" w:rsidRDefault="00A22435" w:rsidP="00F37618">
      <w:pPr>
        <w:shd w:val="clear" w:color="auto" w:fill="FFFFFF"/>
        <w:spacing w:after="0" w:line="240" w:lineRule="auto"/>
        <w:ind w:left="-567" w:firstLine="567"/>
        <w:jc w:val="both"/>
        <w:rPr>
          <w:rFonts w:ascii="PT Astra Serif" w:hAnsi="PT Astra Serif"/>
          <w:sz w:val="16"/>
          <w:szCs w:val="16"/>
        </w:rPr>
      </w:pPr>
      <w:r w:rsidRPr="00F37618">
        <w:rPr>
          <w:rFonts w:ascii="PT Astra Serif" w:hAnsi="PT Astra Serif"/>
          <w:sz w:val="16"/>
          <w:szCs w:val="16"/>
        </w:rPr>
        <w:t>3. Настоящее постановление разместить на официальном сайте Администрации Целинного района и  опубликовать в информационном бюллетене «Муниципальный вестник».</w:t>
      </w:r>
    </w:p>
    <w:p w:rsidR="00A22435" w:rsidRPr="00F37618" w:rsidRDefault="00A22435" w:rsidP="00F37618">
      <w:pPr>
        <w:shd w:val="clear" w:color="auto" w:fill="FFFFFF"/>
        <w:spacing w:after="0" w:line="240" w:lineRule="auto"/>
        <w:ind w:left="-567" w:firstLine="567"/>
        <w:jc w:val="both"/>
        <w:rPr>
          <w:rFonts w:ascii="PT Astra Serif" w:hAnsi="PT Astra Serif"/>
          <w:sz w:val="16"/>
          <w:szCs w:val="16"/>
        </w:rPr>
      </w:pPr>
      <w:r w:rsidRPr="00F37618">
        <w:rPr>
          <w:rFonts w:ascii="PT Astra Serif" w:hAnsi="PT Astra Serif"/>
          <w:sz w:val="16"/>
          <w:szCs w:val="16"/>
        </w:rPr>
        <w:t xml:space="preserve">4. </w:t>
      </w:r>
      <w:proofErr w:type="gramStart"/>
      <w:r w:rsidRPr="00F37618">
        <w:rPr>
          <w:rFonts w:ascii="PT Astra Serif" w:hAnsi="PT Astra Serif"/>
          <w:sz w:val="16"/>
          <w:szCs w:val="16"/>
        </w:rPr>
        <w:t>Контроль за</w:t>
      </w:r>
      <w:proofErr w:type="gramEnd"/>
      <w:r w:rsidRPr="00F37618">
        <w:rPr>
          <w:rFonts w:ascii="PT Astra Serif" w:hAnsi="PT Astra Serif"/>
          <w:sz w:val="16"/>
          <w:szCs w:val="16"/>
        </w:rPr>
        <w:t xml:space="preserve"> выполнением настоящего постановления возложить на заместителя Главы Целинного района, начальника Отдела  культуры, спорта и молодежной  политики Гарипову Е.В.</w:t>
      </w:r>
    </w:p>
    <w:p w:rsidR="00A22435" w:rsidRPr="00F37618" w:rsidRDefault="00A22435" w:rsidP="00F37618">
      <w:pPr>
        <w:shd w:val="clear" w:color="auto" w:fill="FFFFFF"/>
        <w:spacing w:after="0" w:line="240" w:lineRule="auto"/>
        <w:ind w:left="-567" w:firstLine="567"/>
        <w:jc w:val="both"/>
        <w:rPr>
          <w:rFonts w:ascii="PT Astra Serif" w:hAnsi="PT Astra Serif"/>
          <w:sz w:val="16"/>
          <w:szCs w:val="16"/>
        </w:rPr>
      </w:pPr>
    </w:p>
    <w:p w:rsidR="00A22435" w:rsidRPr="00F37618" w:rsidRDefault="00A22435" w:rsidP="00F37618">
      <w:pPr>
        <w:shd w:val="clear" w:color="auto" w:fill="FFFFFF"/>
        <w:spacing w:after="0" w:line="240" w:lineRule="auto"/>
        <w:ind w:left="-567" w:firstLine="567"/>
        <w:jc w:val="both"/>
        <w:rPr>
          <w:rFonts w:ascii="PT Astra Serif" w:hAnsi="PT Astra Serif"/>
          <w:sz w:val="16"/>
          <w:szCs w:val="16"/>
        </w:rPr>
      </w:pPr>
      <w:proofErr w:type="spellStart"/>
      <w:r w:rsidRPr="00F37618">
        <w:rPr>
          <w:rFonts w:ascii="PT Astra Serif" w:hAnsi="PT Astra Serif"/>
          <w:sz w:val="16"/>
          <w:szCs w:val="16"/>
        </w:rPr>
        <w:t>Врио</w:t>
      </w:r>
      <w:proofErr w:type="spellEnd"/>
      <w:r w:rsidRPr="00F37618">
        <w:rPr>
          <w:rFonts w:ascii="PT Astra Serif" w:hAnsi="PT Astra Serif"/>
          <w:sz w:val="16"/>
          <w:szCs w:val="16"/>
        </w:rPr>
        <w:t xml:space="preserve"> Главы Целинного района                        </w:t>
      </w:r>
      <w:r w:rsidRPr="00F37618">
        <w:rPr>
          <w:rFonts w:ascii="PT Astra Serif" w:hAnsi="PT Astra Serif"/>
          <w:sz w:val="16"/>
          <w:szCs w:val="16"/>
        </w:rPr>
        <w:tab/>
      </w:r>
      <w:r w:rsidRPr="00F37618">
        <w:rPr>
          <w:rFonts w:ascii="PT Astra Serif" w:hAnsi="PT Astra Serif"/>
          <w:sz w:val="16"/>
          <w:szCs w:val="16"/>
        </w:rPr>
        <w:tab/>
      </w:r>
      <w:r w:rsidRPr="00F37618">
        <w:rPr>
          <w:rFonts w:ascii="PT Astra Serif" w:hAnsi="PT Astra Serif"/>
          <w:sz w:val="16"/>
          <w:szCs w:val="16"/>
        </w:rPr>
        <w:tab/>
        <w:t xml:space="preserve">                           </w:t>
      </w:r>
      <w:proofErr w:type="spellStart"/>
      <w:r w:rsidRPr="00F37618">
        <w:rPr>
          <w:rFonts w:ascii="PT Astra Serif" w:hAnsi="PT Astra Serif"/>
          <w:sz w:val="16"/>
          <w:szCs w:val="16"/>
        </w:rPr>
        <w:t>А.В.Сытов</w:t>
      </w:r>
      <w:proofErr w:type="spellEnd"/>
      <w:r w:rsidRPr="00F37618">
        <w:rPr>
          <w:rFonts w:ascii="PT Astra Serif" w:hAnsi="PT Astra Serif"/>
          <w:sz w:val="16"/>
          <w:szCs w:val="16"/>
        </w:rPr>
        <w:t xml:space="preserve">                                                                 </w:t>
      </w:r>
    </w:p>
    <w:p w:rsidR="00A22435" w:rsidRPr="00F37618" w:rsidRDefault="00A22435" w:rsidP="00F37618">
      <w:pPr>
        <w:shd w:val="clear" w:color="auto" w:fill="FFFFFF"/>
        <w:spacing w:after="0" w:line="240" w:lineRule="auto"/>
        <w:ind w:left="-567" w:firstLine="567"/>
        <w:jc w:val="both"/>
        <w:rPr>
          <w:rFonts w:ascii="PT Astra Serif" w:hAnsi="PT Astra Serif"/>
          <w:sz w:val="16"/>
          <w:szCs w:val="16"/>
        </w:rPr>
      </w:pPr>
    </w:p>
    <w:p w:rsidR="00A22435" w:rsidRPr="00F37618" w:rsidRDefault="00A22435" w:rsidP="00F37618">
      <w:pPr>
        <w:shd w:val="clear" w:color="auto" w:fill="FFFFFF"/>
        <w:spacing w:after="0" w:line="240" w:lineRule="auto"/>
        <w:ind w:left="-567" w:firstLine="567"/>
        <w:jc w:val="right"/>
        <w:rPr>
          <w:rFonts w:ascii="PT Astra Serif" w:hAnsi="PT Astra Serif"/>
          <w:sz w:val="16"/>
          <w:szCs w:val="16"/>
        </w:rPr>
      </w:pPr>
      <w:r w:rsidRPr="00F37618">
        <w:rPr>
          <w:rFonts w:ascii="PT Astra Serif" w:hAnsi="PT Astra Serif"/>
          <w:sz w:val="16"/>
          <w:szCs w:val="16"/>
        </w:rPr>
        <w:t>Приложение 1</w:t>
      </w:r>
    </w:p>
    <w:p w:rsidR="00A22435" w:rsidRPr="00F37618" w:rsidRDefault="00A22435" w:rsidP="00F37618">
      <w:pPr>
        <w:shd w:val="clear" w:color="auto" w:fill="FFFFFF"/>
        <w:spacing w:after="0" w:line="240" w:lineRule="auto"/>
        <w:ind w:left="-567" w:firstLine="567"/>
        <w:jc w:val="right"/>
        <w:rPr>
          <w:rFonts w:ascii="PT Astra Serif" w:hAnsi="PT Astra Serif"/>
          <w:sz w:val="16"/>
          <w:szCs w:val="16"/>
        </w:rPr>
      </w:pPr>
      <w:r w:rsidRPr="00F37618">
        <w:rPr>
          <w:rFonts w:ascii="PT Astra Serif" w:hAnsi="PT Astra Serif"/>
          <w:sz w:val="16"/>
          <w:szCs w:val="16"/>
        </w:rPr>
        <w:t xml:space="preserve"> к постановлению Администрации Целинного района</w:t>
      </w:r>
    </w:p>
    <w:p w:rsidR="00A22435" w:rsidRPr="00F37618" w:rsidRDefault="00A22435" w:rsidP="00F37618">
      <w:pPr>
        <w:shd w:val="clear" w:color="auto" w:fill="FFFFFF"/>
        <w:spacing w:after="0" w:line="240" w:lineRule="auto"/>
        <w:ind w:left="-567" w:firstLine="567"/>
        <w:jc w:val="right"/>
        <w:rPr>
          <w:rFonts w:ascii="PT Astra Serif" w:hAnsi="PT Astra Serif"/>
          <w:sz w:val="16"/>
          <w:szCs w:val="16"/>
        </w:rPr>
      </w:pPr>
      <w:r w:rsidRPr="00F37618">
        <w:rPr>
          <w:rFonts w:ascii="PT Astra Serif" w:hAnsi="PT Astra Serif"/>
          <w:sz w:val="16"/>
          <w:szCs w:val="16"/>
        </w:rPr>
        <w:t xml:space="preserve">от  «26» октября 2020 года № 163 «О внесении </w:t>
      </w:r>
    </w:p>
    <w:p w:rsidR="00A22435" w:rsidRPr="00F37618" w:rsidRDefault="00A22435" w:rsidP="00F37618">
      <w:pPr>
        <w:shd w:val="clear" w:color="auto" w:fill="FFFFFF"/>
        <w:spacing w:after="0" w:line="240" w:lineRule="auto"/>
        <w:ind w:left="-567" w:firstLine="567"/>
        <w:jc w:val="right"/>
        <w:rPr>
          <w:rFonts w:ascii="PT Astra Serif" w:hAnsi="PT Astra Serif"/>
          <w:sz w:val="16"/>
          <w:szCs w:val="16"/>
        </w:rPr>
      </w:pPr>
      <w:r w:rsidRPr="00F37618">
        <w:rPr>
          <w:rFonts w:ascii="PT Astra Serif" w:hAnsi="PT Astra Serif"/>
          <w:sz w:val="16"/>
          <w:szCs w:val="16"/>
        </w:rPr>
        <w:t>изменений в постановление Администрации</w:t>
      </w:r>
    </w:p>
    <w:p w:rsidR="00A22435" w:rsidRPr="00F37618" w:rsidRDefault="00A22435" w:rsidP="00F37618">
      <w:pPr>
        <w:shd w:val="clear" w:color="auto" w:fill="FFFFFF"/>
        <w:spacing w:after="0" w:line="240" w:lineRule="auto"/>
        <w:ind w:left="-567" w:firstLine="567"/>
        <w:jc w:val="right"/>
        <w:rPr>
          <w:rFonts w:ascii="PT Astra Serif" w:hAnsi="PT Astra Serif"/>
          <w:sz w:val="16"/>
          <w:szCs w:val="16"/>
        </w:rPr>
      </w:pPr>
      <w:r w:rsidRPr="00F37618">
        <w:rPr>
          <w:rFonts w:ascii="PT Astra Serif" w:hAnsi="PT Astra Serif"/>
          <w:sz w:val="16"/>
          <w:szCs w:val="16"/>
        </w:rPr>
        <w:t xml:space="preserve"> Целинного района  от 21.12.2017г. № 165 </w:t>
      </w:r>
    </w:p>
    <w:p w:rsidR="00A22435" w:rsidRPr="00F37618" w:rsidRDefault="00A22435" w:rsidP="00F37618">
      <w:pPr>
        <w:shd w:val="clear" w:color="auto" w:fill="FFFFFF"/>
        <w:spacing w:after="0" w:line="240" w:lineRule="auto"/>
        <w:ind w:left="-567" w:firstLine="567"/>
        <w:jc w:val="right"/>
        <w:rPr>
          <w:rFonts w:ascii="PT Astra Serif" w:hAnsi="PT Astra Serif"/>
          <w:sz w:val="16"/>
          <w:szCs w:val="16"/>
        </w:rPr>
      </w:pPr>
      <w:r w:rsidRPr="00F37618">
        <w:rPr>
          <w:rFonts w:ascii="PT Astra Serif" w:hAnsi="PT Astra Serif"/>
          <w:sz w:val="16"/>
          <w:szCs w:val="16"/>
        </w:rPr>
        <w:t xml:space="preserve">«Об организации питания </w:t>
      </w:r>
      <w:proofErr w:type="gramStart"/>
      <w:r w:rsidRPr="00F37618">
        <w:rPr>
          <w:rFonts w:ascii="PT Astra Serif" w:hAnsi="PT Astra Serif"/>
          <w:sz w:val="16"/>
          <w:szCs w:val="16"/>
        </w:rPr>
        <w:t>обучающихся</w:t>
      </w:r>
      <w:proofErr w:type="gramEnd"/>
      <w:r w:rsidRPr="00F37618">
        <w:rPr>
          <w:rFonts w:ascii="PT Astra Serif" w:hAnsi="PT Astra Serif"/>
          <w:sz w:val="16"/>
          <w:szCs w:val="16"/>
        </w:rPr>
        <w:t xml:space="preserve"> </w:t>
      </w:r>
    </w:p>
    <w:p w:rsidR="00A22435" w:rsidRPr="00F37618" w:rsidRDefault="00A22435" w:rsidP="00F37618">
      <w:pPr>
        <w:shd w:val="clear" w:color="auto" w:fill="FFFFFF"/>
        <w:spacing w:after="0" w:line="240" w:lineRule="auto"/>
        <w:ind w:left="-567" w:firstLine="567"/>
        <w:jc w:val="right"/>
        <w:rPr>
          <w:rFonts w:ascii="PT Astra Serif" w:hAnsi="PT Astra Serif"/>
          <w:sz w:val="16"/>
          <w:szCs w:val="16"/>
        </w:rPr>
      </w:pPr>
      <w:r w:rsidRPr="00F37618">
        <w:rPr>
          <w:rFonts w:ascii="PT Astra Serif" w:hAnsi="PT Astra Serif"/>
          <w:sz w:val="16"/>
          <w:szCs w:val="16"/>
        </w:rPr>
        <w:t xml:space="preserve">в муниципальных общеобразовательных </w:t>
      </w:r>
    </w:p>
    <w:p w:rsidR="00A22435" w:rsidRPr="00F37618" w:rsidRDefault="00A22435" w:rsidP="00F37618">
      <w:pPr>
        <w:shd w:val="clear" w:color="auto" w:fill="FFFFFF"/>
        <w:spacing w:after="0" w:line="240" w:lineRule="auto"/>
        <w:ind w:left="-567" w:firstLine="567"/>
        <w:jc w:val="right"/>
        <w:rPr>
          <w:rFonts w:ascii="PT Astra Serif" w:hAnsi="PT Astra Serif"/>
          <w:sz w:val="16"/>
          <w:szCs w:val="16"/>
        </w:rPr>
      </w:pPr>
      <w:proofErr w:type="gramStart"/>
      <w:r w:rsidRPr="00F37618">
        <w:rPr>
          <w:rFonts w:ascii="PT Astra Serif" w:hAnsi="PT Astra Serif"/>
          <w:sz w:val="16"/>
          <w:szCs w:val="16"/>
        </w:rPr>
        <w:t>организациях</w:t>
      </w:r>
      <w:proofErr w:type="gramEnd"/>
      <w:r w:rsidRPr="00F37618">
        <w:rPr>
          <w:rFonts w:ascii="PT Astra Serif" w:hAnsi="PT Astra Serif"/>
          <w:sz w:val="16"/>
          <w:szCs w:val="16"/>
        </w:rPr>
        <w:t xml:space="preserve"> Целинного района </w:t>
      </w:r>
    </w:p>
    <w:p w:rsidR="00A22435" w:rsidRPr="00F37618" w:rsidRDefault="00A22435" w:rsidP="00F37618">
      <w:pPr>
        <w:shd w:val="clear" w:color="auto" w:fill="FFFFFF"/>
        <w:spacing w:after="0" w:line="240" w:lineRule="auto"/>
        <w:ind w:left="-567" w:firstLine="567"/>
        <w:jc w:val="right"/>
        <w:rPr>
          <w:rFonts w:ascii="PT Astra Serif" w:hAnsi="PT Astra Serif"/>
          <w:sz w:val="16"/>
          <w:szCs w:val="16"/>
        </w:rPr>
      </w:pPr>
      <w:r w:rsidRPr="00F37618">
        <w:rPr>
          <w:rFonts w:ascii="PT Astra Serif" w:hAnsi="PT Astra Serif"/>
          <w:sz w:val="16"/>
          <w:szCs w:val="16"/>
        </w:rPr>
        <w:t>за счет районного бюджета»</w:t>
      </w:r>
    </w:p>
    <w:p w:rsidR="00A22435" w:rsidRPr="00F37618" w:rsidRDefault="00A22435" w:rsidP="00F37618">
      <w:pPr>
        <w:shd w:val="clear" w:color="auto" w:fill="FFFFFF"/>
        <w:spacing w:after="0" w:line="240" w:lineRule="auto"/>
        <w:ind w:left="-567" w:firstLine="567"/>
        <w:jc w:val="both"/>
        <w:rPr>
          <w:rFonts w:ascii="PT Astra Serif" w:hAnsi="PT Astra Serif"/>
          <w:sz w:val="16"/>
          <w:szCs w:val="16"/>
        </w:rPr>
      </w:pPr>
    </w:p>
    <w:p w:rsidR="00A22435" w:rsidRPr="00F37618" w:rsidRDefault="00A22435" w:rsidP="00F37618">
      <w:pPr>
        <w:shd w:val="clear" w:color="auto" w:fill="FFFFFF"/>
        <w:spacing w:after="0" w:line="240" w:lineRule="auto"/>
        <w:ind w:left="-567" w:firstLine="567"/>
        <w:jc w:val="both"/>
        <w:rPr>
          <w:rFonts w:ascii="PT Astra Serif" w:hAnsi="PT Astra Serif"/>
          <w:sz w:val="16"/>
          <w:szCs w:val="16"/>
        </w:rPr>
      </w:pPr>
      <w:r w:rsidRPr="00F37618">
        <w:rPr>
          <w:rFonts w:ascii="PT Astra Serif" w:hAnsi="PT Astra Serif"/>
          <w:sz w:val="16"/>
          <w:szCs w:val="16"/>
        </w:rPr>
        <w:tab/>
      </w:r>
      <w:r w:rsidRPr="00F37618">
        <w:rPr>
          <w:rFonts w:ascii="PT Astra Serif" w:hAnsi="PT Astra Serif"/>
          <w:sz w:val="16"/>
          <w:szCs w:val="16"/>
        </w:rPr>
        <w:tab/>
      </w:r>
      <w:r w:rsidRPr="00F37618">
        <w:rPr>
          <w:rFonts w:ascii="PT Astra Serif" w:hAnsi="PT Astra Serif"/>
          <w:sz w:val="16"/>
          <w:szCs w:val="16"/>
        </w:rPr>
        <w:tab/>
        <w:t xml:space="preserve">                  </w:t>
      </w:r>
    </w:p>
    <w:p w:rsidR="00A22435" w:rsidRPr="00F37618" w:rsidRDefault="00A22435" w:rsidP="00F37618">
      <w:pPr>
        <w:shd w:val="clear" w:color="auto" w:fill="FFFFFF"/>
        <w:spacing w:after="0" w:line="240" w:lineRule="auto"/>
        <w:ind w:left="-567" w:firstLine="567"/>
        <w:jc w:val="both"/>
        <w:rPr>
          <w:rFonts w:ascii="PT Astra Serif" w:hAnsi="PT Astra Serif"/>
          <w:sz w:val="16"/>
          <w:szCs w:val="16"/>
        </w:rPr>
      </w:pPr>
      <w:r w:rsidRPr="00F37618">
        <w:rPr>
          <w:rFonts w:ascii="PT Astra Serif" w:hAnsi="PT Astra Serif"/>
          <w:sz w:val="16"/>
          <w:szCs w:val="16"/>
        </w:rPr>
        <w:lastRenderedPageBreak/>
        <w:t>Раздел 5 «Порядок предоставления денежной компенсации на обеспечение бесплатным двухразовым питанием (завтрак и обед) обучающимся с ограниченными возможностями здоровья, в том числе детям-инвалидам, осваивающим основные общеобразовательные программы на дому».</w:t>
      </w:r>
    </w:p>
    <w:p w:rsidR="00A22435" w:rsidRPr="00F37618" w:rsidRDefault="00A22435" w:rsidP="00F37618">
      <w:pPr>
        <w:shd w:val="clear" w:color="auto" w:fill="FFFFFF"/>
        <w:spacing w:after="0" w:line="240" w:lineRule="auto"/>
        <w:ind w:left="-567" w:firstLine="567"/>
        <w:jc w:val="center"/>
        <w:rPr>
          <w:rFonts w:ascii="PT Astra Serif" w:hAnsi="PT Astra Serif"/>
          <w:sz w:val="16"/>
          <w:szCs w:val="16"/>
        </w:rPr>
      </w:pPr>
      <w:r w:rsidRPr="00F37618">
        <w:rPr>
          <w:rFonts w:ascii="PT Astra Serif" w:hAnsi="PT Astra Serif"/>
          <w:sz w:val="16"/>
          <w:szCs w:val="16"/>
        </w:rPr>
        <w:t>Глава  1.Общие положения</w:t>
      </w:r>
    </w:p>
    <w:p w:rsidR="00A22435" w:rsidRPr="00F37618" w:rsidRDefault="00A22435" w:rsidP="00F37618">
      <w:pPr>
        <w:shd w:val="clear" w:color="auto" w:fill="FFFFFF"/>
        <w:spacing w:after="0" w:line="240" w:lineRule="auto"/>
        <w:ind w:left="-567" w:firstLine="567"/>
        <w:jc w:val="both"/>
        <w:rPr>
          <w:rFonts w:ascii="PT Astra Serif" w:hAnsi="PT Astra Serif"/>
          <w:sz w:val="16"/>
          <w:szCs w:val="16"/>
        </w:rPr>
      </w:pPr>
    </w:p>
    <w:p w:rsidR="00A22435" w:rsidRPr="00F37618" w:rsidRDefault="00A22435" w:rsidP="00F37618">
      <w:pPr>
        <w:shd w:val="clear" w:color="auto" w:fill="FFFFFF"/>
        <w:spacing w:after="0" w:line="240" w:lineRule="auto"/>
        <w:ind w:left="-567" w:firstLine="567"/>
        <w:jc w:val="both"/>
        <w:rPr>
          <w:rFonts w:ascii="PT Astra Serif" w:hAnsi="PT Astra Serif"/>
          <w:sz w:val="16"/>
          <w:szCs w:val="16"/>
        </w:rPr>
      </w:pPr>
      <w:r w:rsidRPr="00F37618">
        <w:rPr>
          <w:rFonts w:ascii="PT Astra Serif" w:hAnsi="PT Astra Serif"/>
          <w:sz w:val="16"/>
          <w:szCs w:val="16"/>
        </w:rPr>
        <w:t xml:space="preserve">1. </w:t>
      </w:r>
      <w:proofErr w:type="gramStart"/>
      <w:r w:rsidRPr="00F37618">
        <w:rPr>
          <w:rFonts w:ascii="PT Astra Serif" w:hAnsi="PT Astra Serif"/>
          <w:sz w:val="16"/>
          <w:szCs w:val="16"/>
        </w:rPr>
        <w:t>Настоящий порядок устанавливает механизм предоставления денежной компенсации на обеспечение бесплатным двухразовым питанием (завтрак и обед) обучающимся с ограниченными возможностями здоровья, в том числе детям-инвалидам (далее - обучающиеся с ОВЗ и дети-инвалиды), осваивающим основные общеобразовательные программы на дому (далее - денежная компенсация), в муниципальных общеобразовательных организациях Целинного района, (далее - общеобразовательные организации), процедуру обращения родителей (законных представителей) обучающимся с ОВЗ и детей-инвалидов за денежной</w:t>
      </w:r>
      <w:proofErr w:type="gramEnd"/>
      <w:r w:rsidRPr="00F37618">
        <w:rPr>
          <w:rFonts w:ascii="PT Astra Serif" w:hAnsi="PT Astra Serif"/>
          <w:sz w:val="16"/>
          <w:szCs w:val="16"/>
        </w:rPr>
        <w:t xml:space="preserve"> компенсацией, размер денежной компенсации, финансовое обеспечение расходов, связанных с предоставлением денежной компенсации.</w:t>
      </w:r>
    </w:p>
    <w:p w:rsidR="00A22435" w:rsidRPr="00F37618" w:rsidRDefault="00A22435" w:rsidP="00F37618">
      <w:pPr>
        <w:shd w:val="clear" w:color="auto" w:fill="FFFFFF"/>
        <w:spacing w:after="0" w:line="240" w:lineRule="auto"/>
        <w:ind w:left="-567" w:firstLine="567"/>
        <w:jc w:val="both"/>
        <w:rPr>
          <w:rFonts w:ascii="PT Astra Serif" w:hAnsi="PT Astra Serif"/>
          <w:sz w:val="16"/>
          <w:szCs w:val="16"/>
        </w:rPr>
      </w:pPr>
      <w:r w:rsidRPr="00F37618">
        <w:rPr>
          <w:rFonts w:ascii="PT Astra Serif" w:hAnsi="PT Astra Serif"/>
          <w:sz w:val="16"/>
          <w:szCs w:val="16"/>
        </w:rPr>
        <w:t xml:space="preserve">2. Денежная компенсация предоставляется родителям (законным представителям), проживающим совместно с </w:t>
      </w:r>
      <w:proofErr w:type="gramStart"/>
      <w:r w:rsidRPr="00F37618">
        <w:rPr>
          <w:rFonts w:ascii="PT Astra Serif" w:hAnsi="PT Astra Serif"/>
          <w:sz w:val="16"/>
          <w:szCs w:val="16"/>
        </w:rPr>
        <w:t>обучающимися</w:t>
      </w:r>
      <w:proofErr w:type="gramEnd"/>
      <w:r w:rsidRPr="00F37618">
        <w:rPr>
          <w:rFonts w:ascii="PT Astra Serif" w:hAnsi="PT Astra Serif"/>
          <w:sz w:val="16"/>
          <w:szCs w:val="16"/>
        </w:rPr>
        <w:t xml:space="preserve"> с ОВЗ или ребенком-инвалидом, осваивающим основные общеобразовательные программы на дому.</w:t>
      </w:r>
    </w:p>
    <w:p w:rsidR="00A22435" w:rsidRPr="00F37618" w:rsidRDefault="00A22435" w:rsidP="00F37618">
      <w:pPr>
        <w:shd w:val="clear" w:color="auto" w:fill="FFFFFF"/>
        <w:spacing w:after="0" w:line="240" w:lineRule="auto"/>
        <w:ind w:left="-567" w:firstLine="567"/>
        <w:jc w:val="both"/>
        <w:rPr>
          <w:rFonts w:ascii="PT Astra Serif" w:hAnsi="PT Astra Serif"/>
          <w:sz w:val="16"/>
          <w:szCs w:val="16"/>
        </w:rPr>
      </w:pPr>
      <w:r w:rsidRPr="00F37618">
        <w:rPr>
          <w:rFonts w:ascii="PT Astra Serif" w:hAnsi="PT Astra Serif"/>
          <w:sz w:val="16"/>
          <w:szCs w:val="16"/>
        </w:rPr>
        <w:t>3. Денежная компенсация выплачивается одному из родителей (законных представителей) обучающихся с ОВЗ или ребенком-инвалидом (далее - заявитель) в размере 41 рубль 20 копеек за один учебный день обучения на дому.</w:t>
      </w:r>
    </w:p>
    <w:p w:rsidR="00A22435" w:rsidRPr="00F37618" w:rsidRDefault="00A22435" w:rsidP="00F37618">
      <w:pPr>
        <w:shd w:val="clear" w:color="auto" w:fill="FFFFFF"/>
        <w:spacing w:after="0" w:line="240" w:lineRule="auto"/>
        <w:ind w:left="-567" w:firstLine="567"/>
        <w:jc w:val="both"/>
        <w:rPr>
          <w:rFonts w:ascii="PT Astra Serif" w:hAnsi="PT Astra Serif"/>
          <w:sz w:val="16"/>
          <w:szCs w:val="16"/>
        </w:rPr>
      </w:pPr>
    </w:p>
    <w:p w:rsidR="00A22435" w:rsidRPr="00F37618" w:rsidRDefault="00A22435" w:rsidP="00F37618">
      <w:pPr>
        <w:shd w:val="clear" w:color="auto" w:fill="FFFFFF"/>
        <w:spacing w:after="0" w:line="240" w:lineRule="auto"/>
        <w:ind w:left="-567" w:firstLine="567"/>
        <w:jc w:val="center"/>
        <w:rPr>
          <w:rFonts w:ascii="PT Astra Serif" w:hAnsi="PT Astra Serif"/>
          <w:sz w:val="16"/>
          <w:szCs w:val="16"/>
        </w:rPr>
      </w:pPr>
      <w:r w:rsidRPr="00F37618">
        <w:rPr>
          <w:rFonts w:ascii="PT Astra Serif" w:hAnsi="PT Astra Serif"/>
          <w:sz w:val="16"/>
          <w:szCs w:val="16"/>
        </w:rPr>
        <w:t>Глава 2. Порядок обращения заявителя за денежной компенсацией</w:t>
      </w:r>
    </w:p>
    <w:p w:rsidR="00A22435" w:rsidRPr="00F37618" w:rsidRDefault="00A22435" w:rsidP="00F37618">
      <w:pPr>
        <w:shd w:val="clear" w:color="auto" w:fill="FFFFFF"/>
        <w:spacing w:after="0" w:line="240" w:lineRule="auto"/>
        <w:ind w:left="-567" w:firstLine="567"/>
        <w:jc w:val="both"/>
        <w:rPr>
          <w:rFonts w:ascii="PT Astra Serif" w:hAnsi="PT Astra Serif"/>
          <w:sz w:val="16"/>
          <w:szCs w:val="16"/>
        </w:rPr>
      </w:pPr>
    </w:p>
    <w:p w:rsidR="00A22435" w:rsidRPr="00F37618" w:rsidRDefault="00A22435" w:rsidP="00F37618">
      <w:pPr>
        <w:shd w:val="clear" w:color="auto" w:fill="FFFFFF"/>
        <w:spacing w:after="0" w:line="240" w:lineRule="auto"/>
        <w:ind w:left="-567" w:firstLine="567"/>
        <w:jc w:val="both"/>
        <w:rPr>
          <w:rFonts w:ascii="PT Astra Serif" w:hAnsi="PT Astra Serif"/>
          <w:sz w:val="16"/>
          <w:szCs w:val="16"/>
        </w:rPr>
      </w:pPr>
      <w:r w:rsidRPr="00F37618">
        <w:rPr>
          <w:rFonts w:ascii="PT Astra Serif" w:hAnsi="PT Astra Serif"/>
          <w:sz w:val="16"/>
          <w:szCs w:val="16"/>
        </w:rPr>
        <w:t xml:space="preserve">4. </w:t>
      </w:r>
      <w:proofErr w:type="gramStart"/>
      <w:r w:rsidRPr="00F37618">
        <w:rPr>
          <w:rFonts w:ascii="PT Astra Serif" w:hAnsi="PT Astra Serif"/>
          <w:sz w:val="16"/>
          <w:szCs w:val="16"/>
        </w:rPr>
        <w:t>Для получения денежной компенсации заявитель, проживающий совместно с обучающимся с ОВЗ или ребенком-инвалидом, ежегодно, до начала учебного года, обращается в общеобразовательную организацию с заявлением о предоставлении денежной компенсации (заявление предоставляет школа)  на обеспечение бесплатным двухразовым  питанием (завтрак и обед) обучающихся с ограниченными возможностями здоровья, в том числе детей-инвалидов, осваивающих основные  общеобразовательные программы на дому.</w:t>
      </w:r>
      <w:proofErr w:type="gramEnd"/>
    </w:p>
    <w:p w:rsidR="00A22435" w:rsidRPr="00F37618" w:rsidRDefault="00A22435" w:rsidP="00F37618">
      <w:pPr>
        <w:shd w:val="clear" w:color="auto" w:fill="FFFFFF"/>
        <w:spacing w:after="0" w:line="240" w:lineRule="auto"/>
        <w:ind w:left="-567" w:firstLine="567"/>
        <w:jc w:val="both"/>
        <w:rPr>
          <w:rFonts w:ascii="PT Astra Serif" w:hAnsi="PT Astra Serif"/>
          <w:sz w:val="16"/>
          <w:szCs w:val="16"/>
        </w:rPr>
      </w:pPr>
      <w:r w:rsidRPr="00F37618">
        <w:rPr>
          <w:rFonts w:ascii="PT Astra Serif" w:hAnsi="PT Astra Serif"/>
          <w:sz w:val="16"/>
          <w:szCs w:val="16"/>
        </w:rPr>
        <w:t xml:space="preserve">В случае возникновения оснований для получения денежной компенсации в течение учебного года заявление представляется </w:t>
      </w:r>
      <w:proofErr w:type="gramStart"/>
      <w:r w:rsidRPr="00F37618">
        <w:rPr>
          <w:rFonts w:ascii="PT Astra Serif" w:hAnsi="PT Astra Serif"/>
          <w:sz w:val="16"/>
          <w:szCs w:val="16"/>
        </w:rPr>
        <w:t>с даты возникновения</w:t>
      </w:r>
      <w:proofErr w:type="gramEnd"/>
      <w:r w:rsidRPr="00F37618">
        <w:rPr>
          <w:rFonts w:ascii="PT Astra Serif" w:hAnsi="PT Astra Serif"/>
          <w:sz w:val="16"/>
          <w:szCs w:val="16"/>
        </w:rPr>
        <w:t xml:space="preserve"> данных оснований.</w:t>
      </w:r>
    </w:p>
    <w:p w:rsidR="00A22435" w:rsidRPr="00F37618" w:rsidRDefault="00A22435" w:rsidP="00F37618">
      <w:pPr>
        <w:shd w:val="clear" w:color="auto" w:fill="FFFFFF"/>
        <w:spacing w:after="0" w:line="240" w:lineRule="auto"/>
        <w:ind w:left="-567" w:firstLine="567"/>
        <w:jc w:val="both"/>
        <w:rPr>
          <w:rFonts w:ascii="PT Astra Serif" w:hAnsi="PT Astra Serif"/>
          <w:sz w:val="16"/>
          <w:szCs w:val="16"/>
        </w:rPr>
      </w:pPr>
      <w:r w:rsidRPr="00F37618">
        <w:rPr>
          <w:rFonts w:ascii="PT Astra Serif" w:hAnsi="PT Astra Serif"/>
          <w:sz w:val="16"/>
          <w:szCs w:val="16"/>
        </w:rPr>
        <w:t>5. Для предоставления денежной компенсации заявитель представляет в общеобразовательную организацию следующие документы:</w:t>
      </w:r>
    </w:p>
    <w:p w:rsidR="00A22435" w:rsidRPr="00F37618" w:rsidRDefault="00A22435" w:rsidP="00F37618">
      <w:pPr>
        <w:shd w:val="clear" w:color="auto" w:fill="FFFFFF"/>
        <w:spacing w:after="0" w:line="240" w:lineRule="auto"/>
        <w:ind w:left="-567" w:firstLine="567"/>
        <w:jc w:val="both"/>
        <w:rPr>
          <w:rFonts w:ascii="PT Astra Serif" w:hAnsi="PT Astra Serif"/>
          <w:sz w:val="16"/>
          <w:szCs w:val="16"/>
        </w:rPr>
      </w:pPr>
      <w:r w:rsidRPr="00F37618">
        <w:rPr>
          <w:rFonts w:ascii="PT Astra Serif" w:hAnsi="PT Astra Serif"/>
          <w:sz w:val="16"/>
          <w:szCs w:val="16"/>
        </w:rPr>
        <w:t>1) заявление;</w:t>
      </w:r>
    </w:p>
    <w:p w:rsidR="00A22435" w:rsidRPr="00F37618" w:rsidRDefault="00A22435" w:rsidP="00F37618">
      <w:pPr>
        <w:shd w:val="clear" w:color="auto" w:fill="FFFFFF"/>
        <w:spacing w:after="0" w:line="240" w:lineRule="auto"/>
        <w:ind w:left="-567" w:firstLine="567"/>
        <w:jc w:val="both"/>
        <w:rPr>
          <w:rFonts w:ascii="PT Astra Serif" w:hAnsi="PT Astra Serif"/>
          <w:sz w:val="16"/>
          <w:szCs w:val="16"/>
        </w:rPr>
      </w:pPr>
      <w:r w:rsidRPr="00F37618">
        <w:rPr>
          <w:rFonts w:ascii="PT Astra Serif" w:hAnsi="PT Astra Serif"/>
          <w:sz w:val="16"/>
          <w:szCs w:val="16"/>
        </w:rPr>
        <w:t>2) копию паспорта или иного документа, удостоверяющего личность заявителя;</w:t>
      </w:r>
    </w:p>
    <w:p w:rsidR="00A22435" w:rsidRPr="00F37618" w:rsidRDefault="00A22435" w:rsidP="00F37618">
      <w:pPr>
        <w:shd w:val="clear" w:color="auto" w:fill="FFFFFF"/>
        <w:spacing w:after="0" w:line="240" w:lineRule="auto"/>
        <w:ind w:left="-567" w:firstLine="567"/>
        <w:jc w:val="both"/>
        <w:rPr>
          <w:rFonts w:ascii="PT Astra Serif" w:hAnsi="PT Astra Serif"/>
          <w:sz w:val="16"/>
          <w:szCs w:val="16"/>
        </w:rPr>
      </w:pPr>
      <w:r w:rsidRPr="00F37618">
        <w:rPr>
          <w:rFonts w:ascii="PT Astra Serif" w:hAnsi="PT Astra Serif"/>
          <w:sz w:val="16"/>
          <w:szCs w:val="16"/>
        </w:rPr>
        <w:t>3) копию документа, подтверждающего место пребывания (жительства) заявителя на территории Целинного района;</w:t>
      </w:r>
    </w:p>
    <w:p w:rsidR="00A22435" w:rsidRPr="00F37618" w:rsidRDefault="00A22435" w:rsidP="00F37618">
      <w:pPr>
        <w:shd w:val="clear" w:color="auto" w:fill="FFFFFF"/>
        <w:spacing w:after="0" w:line="240" w:lineRule="auto"/>
        <w:ind w:left="-567" w:firstLine="567"/>
        <w:jc w:val="both"/>
        <w:rPr>
          <w:rFonts w:ascii="PT Astra Serif" w:hAnsi="PT Astra Serif"/>
          <w:sz w:val="16"/>
          <w:szCs w:val="16"/>
        </w:rPr>
      </w:pPr>
      <w:r w:rsidRPr="00F37618">
        <w:rPr>
          <w:rFonts w:ascii="PT Astra Serif" w:hAnsi="PT Astra Serif"/>
          <w:sz w:val="16"/>
          <w:szCs w:val="16"/>
        </w:rPr>
        <w:t>4) копию свидетельства о рождении ребенка заявителя, в отношении которого назначается денежная компенсация;</w:t>
      </w:r>
    </w:p>
    <w:p w:rsidR="00A22435" w:rsidRPr="00F37618" w:rsidRDefault="00A22435" w:rsidP="00F37618">
      <w:pPr>
        <w:shd w:val="clear" w:color="auto" w:fill="FFFFFF"/>
        <w:spacing w:after="0" w:line="240" w:lineRule="auto"/>
        <w:ind w:left="-567" w:firstLine="567"/>
        <w:jc w:val="both"/>
        <w:rPr>
          <w:rFonts w:ascii="PT Astra Serif" w:hAnsi="PT Astra Serif"/>
          <w:sz w:val="16"/>
          <w:szCs w:val="16"/>
        </w:rPr>
      </w:pPr>
      <w:r w:rsidRPr="00F37618">
        <w:rPr>
          <w:rFonts w:ascii="PT Astra Serif" w:hAnsi="PT Astra Serif"/>
          <w:sz w:val="16"/>
          <w:szCs w:val="16"/>
        </w:rPr>
        <w:t xml:space="preserve">5) копию заключения ПМПК </w:t>
      </w:r>
      <w:proofErr w:type="gramStart"/>
      <w:r w:rsidRPr="00F37618">
        <w:rPr>
          <w:rFonts w:ascii="PT Astra Serif" w:hAnsi="PT Astra Serif"/>
          <w:sz w:val="16"/>
          <w:szCs w:val="16"/>
        </w:rPr>
        <w:t xml:space="preserve">( </w:t>
      </w:r>
      <w:proofErr w:type="gramEnd"/>
      <w:r w:rsidRPr="00F37618">
        <w:rPr>
          <w:rFonts w:ascii="PT Astra Serif" w:hAnsi="PT Astra Serif"/>
          <w:sz w:val="16"/>
          <w:szCs w:val="16"/>
        </w:rPr>
        <w:t>психолого-медико-педагогическая  комиссия) или  справку МСЭ (медико-социальная экспертиза);</w:t>
      </w:r>
    </w:p>
    <w:p w:rsidR="00A22435" w:rsidRPr="00F37618" w:rsidRDefault="00A22435" w:rsidP="00F37618">
      <w:pPr>
        <w:shd w:val="clear" w:color="auto" w:fill="FFFFFF"/>
        <w:spacing w:after="0" w:line="240" w:lineRule="auto"/>
        <w:ind w:left="-567" w:firstLine="567"/>
        <w:jc w:val="both"/>
        <w:rPr>
          <w:rFonts w:ascii="PT Astra Serif" w:hAnsi="PT Astra Serif"/>
          <w:sz w:val="16"/>
          <w:szCs w:val="16"/>
        </w:rPr>
      </w:pPr>
      <w:r w:rsidRPr="00F37618">
        <w:rPr>
          <w:rFonts w:ascii="PT Astra Serif" w:hAnsi="PT Astra Serif"/>
          <w:sz w:val="16"/>
          <w:szCs w:val="16"/>
        </w:rPr>
        <w:t>6) сведения о банковских реквизитах и номере лицевого счета заявителя, открытого в кредитной организации Российской Федерации на имя заявителя;</w:t>
      </w:r>
    </w:p>
    <w:p w:rsidR="00A22435" w:rsidRPr="00F37618" w:rsidRDefault="00A22435" w:rsidP="00F37618">
      <w:pPr>
        <w:shd w:val="clear" w:color="auto" w:fill="FFFFFF"/>
        <w:spacing w:after="0" w:line="240" w:lineRule="auto"/>
        <w:ind w:left="-567" w:firstLine="567"/>
        <w:jc w:val="both"/>
        <w:rPr>
          <w:rFonts w:ascii="PT Astra Serif" w:hAnsi="PT Astra Serif"/>
          <w:sz w:val="16"/>
          <w:szCs w:val="16"/>
        </w:rPr>
      </w:pPr>
      <w:r w:rsidRPr="00F37618">
        <w:rPr>
          <w:rFonts w:ascii="PT Astra Serif" w:hAnsi="PT Astra Serif"/>
          <w:sz w:val="16"/>
          <w:szCs w:val="16"/>
        </w:rPr>
        <w:t>7) заявление о согласии на обработку персональных данных заявителя и обучающегося с ОВЗ или ребенка-инвалида в соответствии с законодательством Российской Федерации.</w:t>
      </w:r>
    </w:p>
    <w:p w:rsidR="00A22435" w:rsidRPr="00F37618" w:rsidRDefault="00A22435" w:rsidP="00F37618">
      <w:pPr>
        <w:shd w:val="clear" w:color="auto" w:fill="FFFFFF"/>
        <w:spacing w:after="0" w:line="240" w:lineRule="auto"/>
        <w:ind w:left="-567" w:firstLine="567"/>
        <w:jc w:val="both"/>
        <w:rPr>
          <w:rFonts w:ascii="PT Astra Serif" w:hAnsi="PT Astra Serif"/>
          <w:sz w:val="16"/>
          <w:szCs w:val="16"/>
        </w:rPr>
      </w:pPr>
      <w:r w:rsidRPr="00F37618">
        <w:rPr>
          <w:rFonts w:ascii="PT Astra Serif" w:hAnsi="PT Astra Serif"/>
          <w:sz w:val="16"/>
          <w:szCs w:val="16"/>
        </w:rPr>
        <w:t>6. Решение о назначении денежной компенсации оформляется приказом руководителя  общеобразовательной организации в течение 5 рабочих дней со дня представления заявителем документов, указанных в пункте 5 настоящего порядка, при отсутствии оснований для отказа в назначении денежной компенсации.</w:t>
      </w:r>
    </w:p>
    <w:p w:rsidR="00A22435" w:rsidRPr="00F37618" w:rsidRDefault="00A22435" w:rsidP="00F37618">
      <w:pPr>
        <w:shd w:val="clear" w:color="auto" w:fill="FFFFFF"/>
        <w:spacing w:after="0" w:line="240" w:lineRule="auto"/>
        <w:ind w:left="-567" w:firstLine="567"/>
        <w:jc w:val="both"/>
        <w:rPr>
          <w:rFonts w:ascii="PT Astra Serif" w:hAnsi="PT Astra Serif"/>
          <w:sz w:val="16"/>
          <w:szCs w:val="16"/>
        </w:rPr>
      </w:pPr>
      <w:r w:rsidRPr="00F37618">
        <w:rPr>
          <w:rFonts w:ascii="PT Astra Serif" w:hAnsi="PT Astra Serif"/>
          <w:sz w:val="16"/>
          <w:szCs w:val="16"/>
        </w:rPr>
        <w:t>7. Образовательная организация принимает решение об отказе в назначении денежной компенсации в случае, если:</w:t>
      </w:r>
    </w:p>
    <w:p w:rsidR="00A22435" w:rsidRPr="00F37618" w:rsidRDefault="00A22435" w:rsidP="00F37618">
      <w:pPr>
        <w:shd w:val="clear" w:color="auto" w:fill="FFFFFF"/>
        <w:spacing w:after="0" w:line="240" w:lineRule="auto"/>
        <w:ind w:left="-567" w:firstLine="567"/>
        <w:jc w:val="both"/>
        <w:rPr>
          <w:rFonts w:ascii="PT Astra Serif" w:hAnsi="PT Astra Serif"/>
          <w:sz w:val="16"/>
          <w:szCs w:val="16"/>
        </w:rPr>
      </w:pPr>
      <w:r w:rsidRPr="00F37618">
        <w:rPr>
          <w:rFonts w:ascii="PT Astra Serif" w:hAnsi="PT Astra Serif"/>
          <w:sz w:val="16"/>
          <w:szCs w:val="16"/>
        </w:rPr>
        <w:t>1) для получения денежной компенсации обратилось лицо, не относящееся к категории граждан, указанных в пункте 2 настоящего порядка;</w:t>
      </w:r>
    </w:p>
    <w:p w:rsidR="00A22435" w:rsidRPr="00F37618" w:rsidRDefault="00A22435" w:rsidP="00F37618">
      <w:pPr>
        <w:shd w:val="clear" w:color="auto" w:fill="FFFFFF"/>
        <w:spacing w:after="0" w:line="240" w:lineRule="auto"/>
        <w:ind w:left="-567" w:firstLine="567"/>
        <w:jc w:val="both"/>
        <w:rPr>
          <w:rFonts w:ascii="PT Astra Serif" w:hAnsi="PT Astra Serif"/>
          <w:sz w:val="16"/>
          <w:szCs w:val="16"/>
        </w:rPr>
      </w:pPr>
      <w:r w:rsidRPr="00F37618">
        <w:rPr>
          <w:rFonts w:ascii="PT Astra Serif" w:hAnsi="PT Astra Serif"/>
          <w:sz w:val="16"/>
          <w:szCs w:val="16"/>
        </w:rPr>
        <w:t>2) заявителем представлен не полный пакет документов, указанных в пункте 5 настоящего порядка;</w:t>
      </w:r>
    </w:p>
    <w:p w:rsidR="00A22435" w:rsidRPr="00F37618" w:rsidRDefault="00A22435" w:rsidP="00F37618">
      <w:pPr>
        <w:shd w:val="clear" w:color="auto" w:fill="FFFFFF"/>
        <w:spacing w:after="0" w:line="240" w:lineRule="auto"/>
        <w:ind w:left="-567" w:firstLine="567"/>
        <w:jc w:val="both"/>
        <w:rPr>
          <w:rFonts w:ascii="PT Astra Serif" w:hAnsi="PT Astra Serif"/>
          <w:sz w:val="16"/>
          <w:szCs w:val="16"/>
        </w:rPr>
      </w:pPr>
      <w:r w:rsidRPr="00F37618">
        <w:rPr>
          <w:rFonts w:ascii="PT Astra Serif" w:hAnsi="PT Astra Serif"/>
          <w:sz w:val="16"/>
          <w:szCs w:val="16"/>
        </w:rPr>
        <w:t>3) в представленных заявителем документах содержатся недостоверные сведения.</w:t>
      </w:r>
    </w:p>
    <w:p w:rsidR="00A22435" w:rsidRPr="00F37618" w:rsidRDefault="00A22435" w:rsidP="00F37618">
      <w:pPr>
        <w:shd w:val="clear" w:color="auto" w:fill="FFFFFF"/>
        <w:spacing w:after="0" w:line="240" w:lineRule="auto"/>
        <w:ind w:left="-567" w:firstLine="567"/>
        <w:jc w:val="both"/>
        <w:rPr>
          <w:rFonts w:ascii="PT Astra Serif" w:hAnsi="PT Astra Serif"/>
          <w:sz w:val="16"/>
          <w:szCs w:val="16"/>
        </w:rPr>
      </w:pPr>
      <w:r w:rsidRPr="00F37618">
        <w:rPr>
          <w:rFonts w:ascii="PT Astra Serif" w:hAnsi="PT Astra Serif"/>
          <w:sz w:val="16"/>
          <w:szCs w:val="16"/>
        </w:rPr>
        <w:t xml:space="preserve">Заявитель о принятом решении, об отказе в назначении денежной компенсации уведомляется руководителем общеобразовательной организации в течение 3 рабочих дней </w:t>
      </w:r>
      <w:proofErr w:type="gramStart"/>
      <w:r w:rsidRPr="00F37618">
        <w:rPr>
          <w:rFonts w:ascii="PT Astra Serif" w:hAnsi="PT Astra Serif"/>
          <w:sz w:val="16"/>
          <w:szCs w:val="16"/>
        </w:rPr>
        <w:t>с даты подачи</w:t>
      </w:r>
      <w:proofErr w:type="gramEnd"/>
      <w:r w:rsidRPr="00F37618">
        <w:rPr>
          <w:rFonts w:ascii="PT Astra Serif" w:hAnsi="PT Astra Serif"/>
          <w:sz w:val="16"/>
          <w:szCs w:val="16"/>
        </w:rPr>
        <w:t xml:space="preserve"> заявления с указанием причины отказа.</w:t>
      </w:r>
    </w:p>
    <w:p w:rsidR="00A22435" w:rsidRPr="00F37618" w:rsidRDefault="00A22435" w:rsidP="00F37618">
      <w:pPr>
        <w:shd w:val="clear" w:color="auto" w:fill="FFFFFF"/>
        <w:spacing w:after="0" w:line="240" w:lineRule="auto"/>
        <w:ind w:left="-567" w:firstLine="567"/>
        <w:jc w:val="both"/>
        <w:rPr>
          <w:rFonts w:ascii="PT Astra Serif" w:hAnsi="PT Astra Serif"/>
          <w:sz w:val="16"/>
          <w:szCs w:val="16"/>
        </w:rPr>
      </w:pPr>
    </w:p>
    <w:p w:rsidR="00A22435" w:rsidRPr="00F37618" w:rsidRDefault="00A22435" w:rsidP="00F37618">
      <w:pPr>
        <w:shd w:val="clear" w:color="auto" w:fill="FFFFFF"/>
        <w:spacing w:after="0" w:line="240" w:lineRule="auto"/>
        <w:ind w:left="-567" w:firstLine="567"/>
        <w:jc w:val="center"/>
        <w:rPr>
          <w:rFonts w:ascii="PT Astra Serif" w:hAnsi="PT Astra Serif"/>
          <w:sz w:val="16"/>
          <w:szCs w:val="16"/>
        </w:rPr>
      </w:pPr>
      <w:r w:rsidRPr="00F37618">
        <w:rPr>
          <w:rFonts w:ascii="PT Astra Serif" w:hAnsi="PT Astra Serif"/>
          <w:sz w:val="16"/>
          <w:szCs w:val="16"/>
        </w:rPr>
        <w:t>Глава 3. Организация предоставления денежной компенсации</w:t>
      </w:r>
    </w:p>
    <w:p w:rsidR="00A22435" w:rsidRPr="00F37618" w:rsidRDefault="00A22435" w:rsidP="00F37618">
      <w:pPr>
        <w:shd w:val="clear" w:color="auto" w:fill="FFFFFF"/>
        <w:spacing w:after="0" w:line="240" w:lineRule="auto"/>
        <w:ind w:left="-567" w:firstLine="567"/>
        <w:jc w:val="center"/>
        <w:rPr>
          <w:rFonts w:ascii="PT Astra Serif" w:hAnsi="PT Astra Serif"/>
          <w:sz w:val="16"/>
          <w:szCs w:val="16"/>
        </w:rPr>
      </w:pPr>
    </w:p>
    <w:p w:rsidR="00A22435" w:rsidRPr="00F37618" w:rsidRDefault="00A22435" w:rsidP="00F37618">
      <w:pPr>
        <w:shd w:val="clear" w:color="auto" w:fill="FFFFFF"/>
        <w:spacing w:after="0" w:line="240" w:lineRule="auto"/>
        <w:ind w:left="-567" w:firstLine="567"/>
        <w:jc w:val="both"/>
        <w:rPr>
          <w:rFonts w:ascii="PT Astra Serif" w:hAnsi="PT Astra Serif"/>
          <w:sz w:val="16"/>
          <w:szCs w:val="16"/>
        </w:rPr>
      </w:pPr>
      <w:r w:rsidRPr="00F37618">
        <w:rPr>
          <w:rFonts w:ascii="PT Astra Serif" w:hAnsi="PT Astra Serif"/>
          <w:sz w:val="16"/>
          <w:szCs w:val="16"/>
        </w:rPr>
        <w:t>8. В случае принятия общеобразовательной организацией решения о предоставлении денежной компенсации ее выплата устанавливается:</w:t>
      </w:r>
    </w:p>
    <w:p w:rsidR="00A22435" w:rsidRPr="00F37618" w:rsidRDefault="00A22435" w:rsidP="00F37618">
      <w:pPr>
        <w:shd w:val="clear" w:color="auto" w:fill="FFFFFF"/>
        <w:spacing w:after="0" w:line="240" w:lineRule="auto"/>
        <w:ind w:left="-567" w:firstLine="567"/>
        <w:jc w:val="both"/>
        <w:rPr>
          <w:rFonts w:ascii="PT Astra Serif" w:hAnsi="PT Astra Serif"/>
          <w:sz w:val="16"/>
          <w:szCs w:val="16"/>
        </w:rPr>
      </w:pPr>
      <w:r w:rsidRPr="00F37618">
        <w:rPr>
          <w:rFonts w:ascii="PT Astra Serif" w:hAnsi="PT Astra Serif"/>
          <w:sz w:val="16"/>
          <w:szCs w:val="16"/>
        </w:rPr>
        <w:t>1) с 1 сентября текущего года и на учебный год в случае обращения  до 01 сентября;</w:t>
      </w:r>
    </w:p>
    <w:p w:rsidR="00A22435" w:rsidRPr="00F37618" w:rsidRDefault="00A22435" w:rsidP="00F37618">
      <w:pPr>
        <w:shd w:val="clear" w:color="auto" w:fill="FFFFFF"/>
        <w:spacing w:after="0" w:line="240" w:lineRule="auto"/>
        <w:ind w:left="-567" w:firstLine="567"/>
        <w:jc w:val="both"/>
        <w:rPr>
          <w:rFonts w:ascii="PT Astra Serif" w:hAnsi="PT Astra Serif"/>
          <w:sz w:val="16"/>
          <w:szCs w:val="16"/>
        </w:rPr>
      </w:pPr>
      <w:r w:rsidRPr="00F37618">
        <w:rPr>
          <w:rFonts w:ascii="PT Astra Serif" w:hAnsi="PT Astra Serif"/>
          <w:sz w:val="16"/>
          <w:szCs w:val="16"/>
        </w:rPr>
        <w:t>2) со дня, следующего за днем обращения заявителя за данной выплатой  и до окончания текущего учебного года.</w:t>
      </w:r>
    </w:p>
    <w:p w:rsidR="00A22435" w:rsidRPr="00F37618" w:rsidRDefault="00A22435" w:rsidP="00F37618">
      <w:pPr>
        <w:shd w:val="clear" w:color="auto" w:fill="FFFFFF"/>
        <w:spacing w:after="0" w:line="240" w:lineRule="auto"/>
        <w:ind w:left="-567" w:firstLine="567"/>
        <w:jc w:val="both"/>
        <w:rPr>
          <w:rFonts w:ascii="PT Astra Serif" w:hAnsi="PT Astra Serif"/>
          <w:sz w:val="16"/>
          <w:szCs w:val="16"/>
        </w:rPr>
      </w:pPr>
      <w:r w:rsidRPr="00F37618">
        <w:rPr>
          <w:rFonts w:ascii="PT Astra Serif" w:hAnsi="PT Astra Serif"/>
          <w:sz w:val="16"/>
          <w:szCs w:val="16"/>
        </w:rPr>
        <w:t xml:space="preserve">9. Денежная компенсация выплачивается исходя из количества учебных дней обучения на дому, обучающегося с ОВЗ и ребенка-инвалида, установленных локальными актами общеобразовательной организации с учетом фактического обучения  ребенка в текущем месяце. </w:t>
      </w:r>
    </w:p>
    <w:p w:rsidR="00A22435" w:rsidRPr="00F37618" w:rsidRDefault="00A22435" w:rsidP="00F37618">
      <w:pPr>
        <w:shd w:val="clear" w:color="auto" w:fill="FFFFFF"/>
        <w:spacing w:after="0" w:line="240" w:lineRule="auto"/>
        <w:ind w:left="-567" w:firstLine="567"/>
        <w:jc w:val="both"/>
        <w:rPr>
          <w:rFonts w:ascii="PT Astra Serif" w:hAnsi="PT Astra Serif"/>
          <w:sz w:val="16"/>
          <w:szCs w:val="16"/>
        </w:rPr>
      </w:pPr>
      <w:r w:rsidRPr="00F37618">
        <w:rPr>
          <w:rFonts w:ascii="PT Astra Serif" w:hAnsi="PT Astra Serif"/>
          <w:sz w:val="16"/>
          <w:szCs w:val="16"/>
        </w:rPr>
        <w:t>10. Ответственное лицо  общеобразовательной организации ведет табель посещения обучающихся на дому на основании журнала учета проведенных занятий и формирует список детей  на выдачу  денежной компенсации за отчетный месяц.</w:t>
      </w:r>
    </w:p>
    <w:p w:rsidR="00A22435" w:rsidRPr="00F37618" w:rsidRDefault="00A22435" w:rsidP="00F37618">
      <w:pPr>
        <w:shd w:val="clear" w:color="auto" w:fill="FFFFFF"/>
        <w:spacing w:after="0" w:line="240" w:lineRule="auto"/>
        <w:ind w:left="-567" w:firstLine="567"/>
        <w:jc w:val="both"/>
        <w:rPr>
          <w:rFonts w:ascii="PT Astra Serif" w:hAnsi="PT Astra Serif"/>
          <w:sz w:val="16"/>
          <w:szCs w:val="16"/>
        </w:rPr>
      </w:pPr>
      <w:r w:rsidRPr="00F37618">
        <w:rPr>
          <w:rFonts w:ascii="PT Astra Serif" w:hAnsi="PT Astra Serif"/>
          <w:sz w:val="16"/>
          <w:szCs w:val="16"/>
        </w:rPr>
        <w:t xml:space="preserve">В срок до 5 числа месяца, следующего за </w:t>
      </w:r>
      <w:proofErr w:type="gramStart"/>
      <w:r w:rsidRPr="00F37618">
        <w:rPr>
          <w:rFonts w:ascii="PT Astra Serif" w:hAnsi="PT Astra Serif"/>
          <w:sz w:val="16"/>
          <w:szCs w:val="16"/>
        </w:rPr>
        <w:t>отчетным</w:t>
      </w:r>
      <w:proofErr w:type="gramEnd"/>
      <w:r w:rsidRPr="00F37618">
        <w:rPr>
          <w:rFonts w:ascii="PT Astra Serif" w:hAnsi="PT Astra Serif"/>
          <w:sz w:val="16"/>
          <w:szCs w:val="16"/>
        </w:rPr>
        <w:t>, общеобразовательная организация предоставляет в сектор по учету и отчетности Отдела образования Администрации Целинного района,  следующие документы:</w:t>
      </w:r>
    </w:p>
    <w:p w:rsidR="00A22435" w:rsidRPr="00F37618" w:rsidRDefault="00A22435" w:rsidP="00F37618">
      <w:pPr>
        <w:shd w:val="clear" w:color="auto" w:fill="FFFFFF"/>
        <w:spacing w:after="0" w:line="240" w:lineRule="auto"/>
        <w:ind w:left="-567" w:firstLine="567"/>
        <w:jc w:val="both"/>
        <w:rPr>
          <w:rFonts w:ascii="PT Astra Serif" w:hAnsi="PT Astra Serif"/>
          <w:sz w:val="16"/>
          <w:szCs w:val="16"/>
        </w:rPr>
      </w:pPr>
      <w:r w:rsidRPr="00F37618">
        <w:rPr>
          <w:rFonts w:ascii="PT Astra Serif" w:hAnsi="PT Astra Serif"/>
          <w:sz w:val="16"/>
          <w:szCs w:val="16"/>
        </w:rPr>
        <w:t xml:space="preserve">           - табели посещения обучающихся на дому учебных занятий;</w:t>
      </w:r>
    </w:p>
    <w:p w:rsidR="00A22435" w:rsidRPr="00F37618" w:rsidRDefault="00A22435" w:rsidP="00F37618">
      <w:pPr>
        <w:shd w:val="clear" w:color="auto" w:fill="FFFFFF"/>
        <w:spacing w:after="0" w:line="240" w:lineRule="auto"/>
        <w:ind w:left="-567" w:firstLine="567"/>
        <w:jc w:val="both"/>
        <w:rPr>
          <w:rFonts w:ascii="PT Astra Serif" w:hAnsi="PT Astra Serif"/>
          <w:sz w:val="16"/>
          <w:szCs w:val="16"/>
        </w:rPr>
      </w:pPr>
      <w:r w:rsidRPr="00F37618">
        <w:rPr>
          <w:rFonts w:ascii="PT Astra Serif" w:hAnsi="PT Astra Serif"/>
          <w:sz w:val="16"/>
          <w:szCs w:val="16"/>
        </w:rPr>
        <w:t>- список детей на получение денежной компенсации.</w:t>
      </w:r>
    </w:p>
    <w:p w:rsidR="00A22435" w:rsidRPr="00F37618" w:rsidRDefault="00A22435" w:rsidP="00F37618">
      <w:pPr>
        <w:shd w:val="clear" w:color="auto" w:fill="FFFFFF"/>
        <w:spacing w:after="0" w:line="240" w:lineRule="auto"/>
        <w:ind w:left="-567" w:firstLine="567"/>
        <w:jc w:val="both"/>
        <w:rPr>
          <w:rFonts w:ascii="PT Astra Serif" w:hAnsi="PT Astra Serif"/>
          <w:sz w:val="16"/>
          <w:szCs w:val="16"/>
        </w:rPr>
      </w:pPr>
      <w:r w:rsidRPr="00F37618">
        <w:rPr>
          <w:rFonts w:ascii="PT Astra Serif" w:hAnsi="PT Astra Serif"/>
          <w:sz w:val="16"/>
          <w:szCs w:val="16"/>
        </w:rPr>
        <w:t>11. Предоставление денежной компенсации осуществляется путем перечисления денежных средств на лицевой счет заявителя, открытый в кредитной организации Российской Федерации на имя заявителя.</w:t>
      </w:r>
    </w:p>
    <w:p w:rsidR="00A22435" w:rsidRPr="00F37618" w:rsidRDefault="00A22435" w:rsidP="00F37618">
      <w:pPr>
        <w:shd w:val="clear" w:color="auto" w:fill="FFFFFF"/>
        <w:spacing w:after="0" w:line="240" w:lineRule="auto"/>
        <w:ind w:left="-567" w:firstLine="567"/>
        <w:jc w:val="both"/>
        <w:rPr>
          <w:rFonts w:ascii="PT Astra Serif" w:hAnsi="PT Astra Serif"/>
          <w:sz w:val="16"/>
          <w:szCs w:val="16"/>
        </w:rPr>
      </w:pPr>
      <w:r w:rsidRPr="00F37618">
        <w:rPr>
          <w:rFonts w:ascii="PT Astra Serif" w:hAnsi="PT Astra Serif"/>
          <w:sz w:val="16"/>
          <w:szCs w:val="16"/>
        </w:rPr>
        <w:t>12. Предоставление денежной компенсации прекращается со дня наступления обстоятельств, указанных в пункте 14 настоящего порядка, и выплачивается за фактические учебные дни обучения на дому в текущем месяце.</w:t>
      </w:r>
    </w:p>
    <w:p w:rsidR="00A22435" w:rsidRPr="00F37618" w:rsidRDefault="00A22435" w:rsidP="00F37618">
      <w:pPr>
        <w:shd w:val="clear" w:color="auto" w:fill="FFFFFF"/>
        <w:spacing w:after="0" w:line="240" w:lineRule="auto"/>
        <w:ind w:left="-567" w:firstLine="567"/>
        <w:jc w:val="both"/>
        <w:rPr>
          <w:rFonts w:ascii="PT Astra Serif" w:hAnsi="PT Astra Serif"/>
          <w:sz w:val="16"/>
          <w:szCs w:val="16"/>
        </w:rPr>
      </w:pPr>
      <w:r w:rsidRPr="00F37618">
        <w:rPr>
          <w:rFonts w:ascii="PT Astra Serif" w:hAnsi="PT Astra Serif"/>
          <w:sz w:val="16"/>
          <w:szCs w:val="16"/>
        </w:rPr>
        <w:t>13. Денежная компенсация, излишне выплаченная заявителю вследствие непредставления или несвоевременного представления необходимых сведений, а также представления документов, содержащих заведомо недостоверные сведения, подлежит учету при выплате  компенсации в следующий календарный месяц.</w:t>
      </w:r>
    </w:p>
    <w:p w:rsidR="00A22435" w:rsidRPr="00F37618" w:rsidRDefault="00A22435" w:rsidP="00F37618">
      <w:pPr>
        <w:shd w:val="clear" w:color="auto" w:fill="FFFFFF"/>
        <w:spacing w:after="0" w:line="240" w:lineRule="auto"/>
        <w:ind w:left="-567" w:firstLine="567"/>
        <w:jc w:val="both"/>
        <w:rPr>
          <w:rFonts w:ascii="PT Astra Serif" w:hAnsi="PT Astra Serif"/>
          <w:sz w:val="16"/>
          <w:szCs w:val="16"/>
        </w:rPr>
      </w:pPr>
      <w:r w:rsidRPr="00F37618">
        <w:rPr>
          <w:rFonts w:ascii="PT Astra Serif" w:hAnsi="PT Astra Serif"/>
          <w:sz w:val="16"/>
          <w:szCs w:val="16"/>
        </w:rPr>
        <w:t>14. Основаниями для прекращения выплаты денежной компенсации являются:</w:t>
      </w:r>
    </w:p>
    <w:p w:rsidR="00A22435" w:rsidRPr="00F37618" w:rsidRDefault="00A22435" w:rsidP="00F37618">
      <w:pPr>
        <w:shd w:val="clear" w:color="auto" w:fill="FFFFFF"/>
        <w:spacing w:after="0" w:line="240" w:lineRule="auto"/>
        <w:ind w:left="-567" w:firstLine="567"/>
        <w:jc w:val="both"/>
        <w:rPr>
          <w:rFonts w:ascii="PT Astra Serif" w:hAnsi="PT Astra Serif"/>
          <w:sz w:val="16"/>
          <w:szCs w:val="16"/>
        </w:rPr>
      </w:pPr>
      <w:r w:rsidRPr="00F37618">
        <w:rPr>
          <w:rFonts w:ascii="PT Astra Serif" w:hAnsi="PT Astra Serif"/>
          <w:sz w:val="16"/>
          <w:szCs w:val="16"/>
        </w:rPr>
        <w:t>1) изменение формы обучения обучающегося с ОВЗ или ребенка-инвалида;</w:t>
      </w:r>
    </w:p>
    <w:p w:rsidR="00A22435" w:rsidRPr="00F37618" w:rsidRDefault="00A22435" w:rsidP="00F37618">
      <w:pPr>
        <w:shd w:val="clear" w:color="auto" w:fill="FFFFFF"/>
        <w:spacing w:after="0" w:line="240" w:lineRule="auto"/>
        <w:ind w:left="-567" w:firstLine="567"/>
        <w:jc w:val="both"/>
        <w:rPr>
          <w:rFonts w:ascii="PT Astra Serif" w:hAnsi="PT Astra Serif"/>
          <w:sz w:val="16"/>
          <w:szCs w:val="16"/>
        </w:rPr>
      </w:pPr>
      <w:r w:rsidRPr="00F37618">
        <w:rPr>
          <w:rFonts w:ascii="PT Astra Serif" w:hAnsi="PT Astra Serif"/>
          <w:sz w:val="16"/>
          <w:szCs w:val="16"/>
        </w:rPr>
        <w:t>2) лишение или ограничение родительских прав (прекращение прав и обязанностей опекуна или попечителя) заявителя;</w:t>
      </w:r>
    </w:p>
    <w:p w:rsidR="00A22435" w:rsidRPr="00F37618" w:rsidRDefault="00A22435" w:rsidP="00F37618">
      <w:pPr>
        <w:shd w:val="clear" w:color="auto" w:fill="FFFFFF"/>
        <w:spacing w:after="0" w:line="240" w:lineRule="auto"/>
        <w:ind w:left="-567" w:firstLine="567"/>
        <w:jc w:val="both"/>
        <w:rPr>
          <w:rFonts w:ascii="PT Astra Serif" w:hAnsi="PT Astra Serif"/>
          <w:sz w:val="16"/>
          <w:szCs w:val="16"/>
        </w:rPr>
      </w:pPr>
      <w:r w:rsidRPr="00F37618">
        <w:rPr>
          <w:rFonts w:ascii="PT Astra Serif" w:hAnsi="PT Astra Serif"/>
          <w:sz w:val="16"/>
          <w:szCs w:val="16"/>
        </w:rPr>
        <w:t>3) выезд обучающегося с ОВЗ или ребенка-инвалида на постоянное место жительства за пределы Целинного района;</w:t>
      </w:r>
    </w:p>
    <w:p w:rsidR="00A22435" w:rsidRPr="00F37618" w:rsidRDefault="00A22435" w:rsidP="00F37618">
      <w:pPr>
        <w:shd w:val="clear" w:color="auto" w:fill="FFFFFF"/>
        <w:spacing w:after="0" w:line="240" w:lineRule="auto"/>
        <w:ind w:left="-567" w:firstLine="567"/>
        <w:jc w:val="both"/>
        <w:rPr>
          <w:rFonts w:ascii="PT Astra Serif" w:hAnsi="PT Astra Serif"/>
          <w:sz w:val="16"/>
          <w:szCs w:val="16"/>
        </w:rPr>
      </w:pPr>
      <w:r w:rsidRPr="00F37618">
        <w:rPr>
          <w:rFonts w:ascii="PT Astra Serif" w:hAnsi="PT Astra Serif"/>
          <w:sz w:val="16"/>
          <w:szCs w:val="16"/>
        </w:rPr>
        <w:t>4) прекращение образовательных отношений между заявителем и общеобразовательной организацией;</w:t>
      </w:r>
    </w:p>
    <w:p w:rsidR="00A22435" w:rsidRPr="00F37618" w:rsidRDefault="00A22435" w:rsidP="00F37618">
      <w:pPr>
        <w:shd w:val="clear" w:color="auto" w:fill="FFFFFF"/>
        <w:spacing w:after="0" w:line="240" w:lineRule="auto"/>
        <w:ind w:left="-567" w:firstLine="567"/>
        <w:jc w:val="both"/>
        <w:rPr>
          <w:rFonts w:ascii="PT Astra Serif" w:hAnsi="PT Astra Serif"/>
          <w:sz w:val="16"/>
          <w:szCs w:val="16"/>
        </w:rPr>
      </w:pPr>
      <w:r w:rsidRPr="00F37618">
        <w:rPr>
          <w:rFonts w:ascii="PT Astra Serif" w:hAnsi="PT Astra Serif"/>
          <w:sz w:val="16"/>
          <w:szCs w:val="16"/>
        </w:rPr>
        <w:t>5) выбытие обучающегося с ОВЗ или ребенка-инвалида из образовательного процесса на длительное лечение в течение учебного года на основании распорядительного акта образовательной организации;</w:t>
      </w:r>
    </w:p>
    <w:p w:rsidR="00A22435" w:rsidRPr="00F37618" w:rsidRDefault="00A22435" w:rsidP="00F37618">
      <w:pPr>
        <w:shd w:val="clear" w:color="auto" w:fill="FFFFFF"/>
        <w:spacing w:after="0" w:line="240" w:lineRule="auto"/>
        <w:ind w:left="-567" w:firstLine="567"/>
        <w:jc w:val="both"/>
        <w:rPr>
          <w:rFonts w:ascii="PT Astra Serif" w:hAnsi="PT Astra Serif"/>
          <w:sz w:val="16"/>
          <w:szCs w:val="16"/>
        </w:rPr>
      </w:pPr>
      <w:r w:rsidRPr="00F37618">
        <w:rPr>
          <w:rFonts w:ascii="PT Astra Serif" w:hAnsi="PT Astra Serif"/>
          <w:sz w:val="16"/>
          <w:szCs w:val="16"/>
        </w:rPr>
        <w:t>6) обращение заявителя с заявлением о прекращении выплаты денежной компенсации;</w:t>
      </w:r>
    </w:p>
    <w:p w:rsidR="00A22435" w:rsidRPr="00F37618" w:rsidRDefault="00A22435" w:rsidP="00F37618">
      <w:pPr>
        <w:shd w:val="clear" w:color="auto" w:fill="FFFFFF"/>
        <w:spacing w:after="0" w:line="240" w:lineRule="auto"/>
        <w:ind w:left="-567" w:firstLine="567"/>
        <w:jc w:val="both"/>
        <w:rPr>
          <w:rFonts w:ascii="PT Astra Serif" w:hAnsi="PT Astra Serif"/>
          <w:sz w:val="16"/>
          <w:szCs w:val="16"/>
        </w:rPr>
      </w:pPr>
      <w:r w:rsidRPr="00F37618">
        <w:rPr>
          <w:rFonts w:ascii="PT Astra Serif" w:hAnsi="PT Astra Serif"/>
          <w:sz w:val="16"/>
          <w:szCs w:val="16"/>
        </w:rPr>
        <w:t>7) смерть заявителя.</w:t>
      </w:r>
    </w:p>
    <w:p w:rsidR="00A22435" w:rsidRPr="00F37618" w:rsidRDefault="00A22435" w:rsidP="00F37618">
      <w:pPr>
        <w:shd w:val="clear" w:color="auto" w:fill="FFFFFF"/>
        <w:spacing w:after="0" w:line="240" w:lineRule="auto"/>
        <w:ind w:left="-567" w:firstLine="567"/>
        <w:jc w:val="both"/>
        <w:rPr>
          <w:rFonts w:ascii="PT Astra Serif" w:hAnsi="PT Astra Serif"/>
          <w:sz w:val="16"/>
          <w:szCs w:val="16"/>
        </w:rPr>
      </w:pPr>
      <w:r w:rsidRPr="00F37618">
        <w:rPr>
          <w:rFonts w:ascii="PT Astra Serif" w:hAnsi="PT Astra Serif"/>
          <w:sz w:val="16"/>
          <w:szCs w:val="16"/>
        </w:rPr>
        <w:t>15. В случае наступления обстоятельств, указанных в пункте 14 настоящего порядка, заявитель обязан сообщить о таких обстоятельствах в образовательную организацию в течение 5 календарных дней со дня их наступления, за исключением подпункта 7 пункта 14 настоящего порядка.</w:t>
      </w:r>
    </w:p>
    <w:p w:rsidR="00A22435" w:rsidRPr="00F37618" w:rsidRDefault="00A22435" w:rsidP="00F37618">
      <w:pPr>
        <w:shd w:val="clear" w:color="auto" w:fill="FFFFFF"/>
        <w:spacing w:after="0" w:line="240" w:lineRule="auto"/>
        <w:ind w:left="-567" w:firstLine="567"/>
        <w:jc w:val="both"/>
        <w:rPr>
          <w:rFonts w:ascii="PT Astra Serif" w:hAnsi="PT Astra Serif"/>
          <w:sz w:val="16"/>
          <w:szCs w:val="16"/>
        </w:rPr>
      </w:pPr>
    </w:p>
    <w:p w:rsidR="00A22435" w:rsidRPr="00F37618" w:rsidRDefault="00A22435" w:rsidP="00F37618">
      <w:pPr>
        <w:shd w:val="clear" w:color="auto" w:fill="FFFFFF"/>
        <w:spacing w:after="0" w:line="240" w:lineRule="auto"/>
        <w:ind w:left="-567" w:firstLine="567"/>
        <w:jc w:val="center"/>
        <w:rPr>
          <w:rFonts w:ascii="PT Astra Serif" w:hAnsi="PT Astra Serif"/>
          <w:sz w:val="16"/>
          <w:szCs w:val="16"/>
        </w:rPr>
      </w:pPr>
      <w:r w:rsidRPr="00F37618">
        <w:rPr>
          <w:rFonts w:ascii="PT Astra Serif" w:hAnsi="PT Astra Serif"/>
          <w:sz w:val="16"/>
          <w:szCs w:val="16"/>
        </w:rPr>
        <w:t>Глава 4. Финансовое обеспечение расходов, связанных с предоставлением денежной компенсации</w:t>
      </w:r>
    </w:p>
    <w:p w:rsidR="00A22435" w:rsidRPr="00F37618" w:rsidRDefault="00A22435" w:rsidP="00F37618">
      <w:pPr>
        <w:shd w:val="clear" w:color="auto" w:fill="FFFFFF"/>
        <w:spacing w:after="0" w:line="240" w:lineRule="auto"/>
        <w:ind w:left="-567" w:firstLine="567"/>
        <w:jc w:val="center"/>
        <w:rPr>
          <w:rFonts w:ascii="PT Astra Serif" w:hAnsi="PT Astra Serif"/>
          <w:sz w:val="16"/>
          <w:szCs w:val="16"/>
        </w:rPr>
      </w:pPr>
    </w:p>
    <w:p w:rsidR="00A22435" w:rsidRPr="00F37618" w:rsidRDefault="00A22435" w:rsidP="00F37618">
      <w:pPr>
        <w:shd w:val="clear" w:color="auto" w:fill="FFFFFF"/>
        <w:spacing w:after="0" w:line="240" w:lineRule="auto"/>
        <w:ind w:left="-567" w:firstLine="567"/>
        <w:jc w:val="both"/>
        <w:rPr>
          <w:rFonts w:ascii="PT Astra Serif" w:hAnsi="PT Astra Serif"/>
          <w:sz w:val="16"/>
          <w:szCs w:val="16"/>
        </w:rPr>
      </w:pPr>
      <w:r w:rsidRPr="00F37618">
        <w:rPr>
          <w:rFonts w:ascii="PT Astra Serif" w:hAnsi="PT Astra Serif"/>
          <w:sz w:val="16"/>
          <w:szCs w:val="16"/>
        </w:rPr>
        <w:lastRenderedPageBreak/>
        <w:t>16. Дети с ограниченными возможностями здоровья и дети-инвалиды обеспечиваются  денежной компенсацией за счет средств районного бюджета.</w:t>
      </w:r>
    </w:p>
    <w:p w:rsidR="00A22435" w:rsidRPr="00F37618" w:rsidRDefault="00A22435" w:rsidP="00F37618">
      <w:pPr>
        <w:shd w:val="clear" w:color="auto" w:fill="FFFFFF"/>
        <w:spacing w:after="0" w:line="240" w:lineRule="auto"/>
        <w:ind w:left="-567" w:firstLine="567"/>
        <w:jc w:val="both"/>
        <w:rPr>
          <w:rFonts w:ascii="PT Astra Serif" w:hAnsi="PT Astra Serif"/>
          <w:sz w:val="16"/>
          <w:szCs w:val="16"/>
        </w:rPr>
      </w:pPr>
      <w:r w:rsidRPr="00F37618">
        <w:rPr>
          <w:rFonts w:ascii="PT Astra Serif" w:hAnsi="PT Astra Serif"/>
          <w:sz w:val="16"/>
          <w:szCs w:val="16"/>
        </w:rPr>
        <w:t>17. Руководители общеобразовательных организаций несут персональную ответственность за организацию выплаты денежных компенсаций, указанных в пункте 16 настоящего порядка.</w:t>
      </w:r>
    </w:p>
    <w:p w:rsidR="00A22435" w:rsidRPr="00F37618" w:rsidRDefault="00A22435" w:rsidP="00F37618">
      <w:pPr>
        <w:shd w:val="clear" w:color="auto" w:fill="FFFFFF"/>
        <w:spacing w:after="0" w:line="240" w:lineRule="auto"/>
        <w:ind w:left="-567" w:firstLine="567"/>
        <w:jc w:val="both"/>
        <w:rPr>
          <w:rFonts w:ascii="PT Astra Serif" w:hAnsi="PT Astra Serif"/>
          <w:sz w:val="16"/>
          <w:szCs w:val="16"/>
        </w:rPr>
      </w:pPr>
    </w:p>
    <w:p w:rsidR="00A22435" w:rsidRPr="00F37618" w:rsidRDefault="00A22435" w:rsidP="00F37618">
      <w:pPr>
        <w:shd w:val="clear" w:color="auto" w:fill="FFFFFF"/>
        <w:spacing w:after="0" w:line="240" w:lineRule="auto"/>
        <w:ind w:left="-567" w:firstLine="567"/>
        <w:jc w:val="right"/>
        <w:rPr>
          <w:rFonts w:ascii="PT Astra Serif" w:hAnsi="PT Astra Serif"/>
          <w:sz w:val="16"/>
          <w:szCs w:val="16"/>
        </w:rPr>
      </w:pPr>
      <w:r w:rsidRPr="00F37618">
        <w:rPr>
          <w:rFonts w:ascii="PT Astra Serif" w:hAnsi="PT Astra Serif"/>
          <w:sz w:val="16"/>
          <w:szCs w:val="16"/>
        </w:rPr>
        <w:t>Приложение 2</w:t>
      </w:r>
    </w:p>
    <w:p w:rsidR="00A22435" w:rsidRPr="00F37618" w:rsidRDefault="00A22435" w:rsidP="00F37618">
      <w:pPr>
        <w:shd w:val="clear" w:color="auto" w:fill="FFFFFF"/>
        <w:spacing w:after="0" w:line="240" w:lineRule="auto"/>
        <w:ind w:left="-567" w:firstLine="567"/>
        <w:jc w:val="right"/>
        <w:rPr>
          <w:rFonts w:ascii="PT Astra Serif" w:hAnsi="PT Astra Serif"/>
          <w:sz w:val="16"/>
          <w:szCs w:val="16"/>
        </w:rPr>
      </w:pPr>
      <w:r w:rsidRPr="00F37618">
        <w:rPr>
          <w:rFonts w:ascii="PT Astra Serif" w:hAnsi="PT Astra Serif"/>
          <w:sz w:val="16"/>
          <w:szCs w:val="16"/>
        </w:rPr>
        <w:t xml:space="preserve"> к постановлению Администрации Целинного района</w:t>
      </w:r>
    </w:p>
    <w:p w:rsidR="00A22435" w:rsidRPr="00F37618" w:rsidRDefault="00A22435" w:rsidP="00F37618">
      <w:pPr>
        <w:shd w:val="clear" w:color="auto" w:fill="FFFFFF"/>
        <w:spacing w:after="0" w:line="240" w:lineRule="auto"/>
        <w:ind w:left="-567" w:firstLine="567"/>
        <w:jc w:val="right"/>
        <w:rPr>
          <w:rFonts w:ascii="PT Astra Serif" w:hAnsi="PT Astra Serif"/>
          <w:sz w:val="16"/>
          <w:szCs w:val="16"/>
        </w:rPr>
      </w:pPr>
      <w:r w:rsidRPr="00F37618">
        <w:rPr>
          <w:rFonts w:ascii="PT Astra Serif" w:hAnsi="PT Astra Serif"/>
          <w:sz w:val="16"/>
          <w:szCs w:val="16"/>
        </w:rPr>
        <w:t xml:space="preserve">от  «26» октября 2020 года № 163 «О внесении </w:t>
      </w:r>
    </w:p>
    <w:p w:rsidR="00A22435" w:rsidRPr="00F37618" w:rsidRDefault="00A22435" w:rsidP="00F37618">
      <w:pPr>
        <w:shd w:val="clear" w:color="auto" w:fill="FFFFFF"/>
        <w:spacing w:after="0" w:line="240" w:lineRule="auto"/>
        <w:ind w:left="-567" w:firstLine="567"/>
        <w:jc w:val="right"/>
        <w:rPr>
          <w:rFonts w:ascii="PT Astra Serif" w:hAnsi="PT Astra Serif"/>
          <w:sz w:val="16"/>
          <w:szCs w:val="16"/>
        </w:rPr>
      </w:pPr>
      <w:r w:rsidRPr="00F37618">
        <w:rPr>
          <w:rFonts w:ascii="PT Astra Serif" w:hAnsi="PT Astra Serif"/>
          <w:sz w:val="16"/>
          <w:szCs w:val="16"/>
        </w:rPr>
        <w:t>изменений в постановление Администрации</w:t>
      </w:r>
    </w:p>
    <w:p w:rsidR="00A22435" w:rsidRPr="00F37618" w:rsidRDefault="00A22435" w:rsidP="00F37618">
      <w:pPr>
        <w:shd w:val="clear" w:color="auto" w:fill="FFFFFF"/>
        <w:spacing w:after="0" w:line="240" w:lineRule="auto"/>
        <w:ind w:left="-567" w:firstLine="567"/>
        <w:jc w:val="right"/>
        <w:rPr>
          <w:rFonts w:ascii="PT Astra Serif" w:hAnsi="PT Astra Serif"/>
          <w:sz w:val="16"/>
          <w:szCs w:val="16"/>
        </w:rPr>
      </w:pPr>
      <w:r w:rsidRPr="00F37618">
        <w:rPr>
          <w:rFonts w:ascii="PT Astra Serif" w:hAnsi="PT Astra Serif"/>
          <w:sz w:val="16"/>
          <w:szCs w:val="16"/>
        </w:rPr>
        <w:t xml:space="preserve"> Целинного района  от 21.12.2017г. № 165 </w:t>
      </w:r>
    </w:p>
    <w:p w:rsidR="00A22435" w:rsidRPr="00F37618" w:rsidRDefault="00A22435" w:rsidP="00F37618">
      <w:pPr>
        <w:shd w:val="clear" w:color="auto" w:fill="FFFFFF"/>
        <w:spacing w:after="0" w:line="240" w:lineRule="auto"/>
        <w:ind w:left="-567" w:firstLine="567"/>
        <w:jc w:val="right"/>
        <w:rPr>
          <w:rFonts w:ascii="PT Astra Serif" w:hAnsi="PT Astra Serif"/>
          <w:sz w:val="16"/>
          <w:szCs w:val="16"/>
        </w:rPr>
      </w:pPr>
      <w:r w:rsidRPr="00F37618">
        <w:rPr>
          <w:rFonts w:ascii="PT Astra Serif" w:hAnsi="PT Astra Serif"/>
          <w:sz w:val="16"/>
          <w:szCs w:val="16"/>
        </w:rPr>
        <w:t xml:space="preserve">«Об организации питания </w:t>
      </w:r>
      <w:proofErr w:type="gramStart"/>
      <w:r w:rsidRPr="00F37618">
        <w:rPr>
          <w:rFonts w:ascii="PT Astra Serif" w:hAnsi="PT Astra Serif"/>
          <w:sz w:val="16"/>
          <w:szCs w:val="16"/>
        </w:rPr>
        <w:t>обучающихся</w:t>
      </w:r>
      <w:proofErr w:type="gramEnd"/>
      <w:r w:rsidRPr="00F37618">
        <w:rPr>
          <w:rFonts w:ascii="PT Astra Serif" w:hAnsi="PT Astra Serif"/>
          <w:sz w:val="16"/>
          <w:szCs w:val="16"/>
        </w:rPr>
        <w:t xml:space="preserve"> </w:t>
      </w:r>
    </w:p>
    <w:p w:rsidR="00A22435" w:rsidRPr="00F37618" w:rsidRDefault="00A22435" w:rsidP="00F37618">
      <w:pPr>
        <w:shd w:val="clear" w:color="auto" w:fill="FFFFFF"/>
        <w:spacing w:after="0" w:line="240" w:lineRule="auto"/>
        <w:ind w:left="-567" w:firstLine="567"/>
        <w:jc w:val="right"/>
        <w:rPr>
          <w:rFonts w:ascii="PT Astra Serif" w:hAnsi="PT Astra Serif"/>
          <w:sz w:val="16"/>
          <w:szCs w:val="16"/>
        </w:rPr>
      </w:pPr>
      <w:r w:rsidRPr="00F37618">
        <w:rPr>
          <w:rFonts w:ascii="PT Astra Serif" w:hAnsi="PT Astra Serif"/>
          <w:sz w:val="16"/>
          <w:szCs w:val="16"/>
        </w:rPr>
        <w:t xml:space="preserve">в муниципальных общеобразовательных </w:t>
      </w:r>
    </w:p>
    <w:p w:rsidR="00A22435" w:rsidRPr="00F37618" w:rsidRDefault="00A22435" w:rsidP="00F37618">
      <w:pPr>
        <w:shd w:val="clear" w:color="auto" w:fill="FFFFFF"/>
        <w:spacing w:after="0" w:line="240" w:lineRule="auto"/>
        <w:ind w:left="-567" w:firstLine="567"/>
        <w:jc w:val="right"/>
        <w:rPr>
          <w:rFonts w:ascii="PT Astra Serif" w:hAnsi="PT Astra Serif"/>
          <w:sz w:val="16"/>
          <w:szCs w:val="16"/>
        </w:rPr>
      </w:pPr>
      <w:proofErr w:type="gramStart"/>
      <w:r w:rsidRPr="00F37618">
        <w:rPr>
          <w:rFonts w:ascii="PT Astra Serif" w:hAnsi="PT Astra Serif"/>
          <w:sz w:val="16"/>
          <w:szCs w:val="16"/>
        </w:rPr>
        <w:t>организациях</w:t>
      </w:r>
      <w:proofErr w:type="gramEnd"/>
      <w:r w:rsidRPr="00F37618">
        <w:rPr>
          <w:rFonts w:ascii="PT Astra Serif" w:hAnsi="PT Astra Serif"/>
          <w:sz w:val="16"/>
          <w:szCs w:val="16"/>
        </w:rPr>
        <w:t xml:space="preserve"> Целинного района </w:t>
      </w:r>
    </w:p>
    <w:p w:rsidR="00A22435" w:rsidRPr="00F37618" w:rsidRDefault="00A22435" w:rsidP="00F37618">
      <w:pPr>
        <w:shd w:val="clear" w:color="auto" w:fill="FFFFFF"/>
        <w:spacing w:after="0" w:line="240" w:lineRule="auto"/>
        <w:ind w:left="-567" w:firstLine="567"/>
        <w:jc w:val="right"/>
        <w:rPr>
          <w:rFonts w:ascii="PT Astra Serif" w:hAnsi="PT Astra Serif"/>
          <w:sz w:val="16"/>
          <w:szCs w:val="16"/>
        </w:rPr>
      </w:pPr>
      <w:r w:rsidRPr="00F37618">
        <w:rPr>
          <w:rFonts w:ascii="PT Astra Serif" w:hAnsi="PT Astra Serif"/>
          <w:sz w:val="16"/>
          <w:szCs w:val="16"/>
        </w:rPr>
        <w:t>за счет районного бюджета»</w:t>
      </w:r>
    </w:p>
    <w:p w:rsidR="00A22435" w:rsidRPr="00F37618" w:rsidRDefault="00A22435" w:rsidP="00F37618">
      <w:pPr>
        <w:shd w:val="clear" w:color="auto" w:fill="FFFFFF"/>
        <w:spacing w:after="0" w:line="240" w:lineRule="auto"/>
        <w:ind w:left="-567" w:firstLine="567"/>
        <w:jc w:val="both"/>
        <w:rPr>
          <w:rFonts w:ascii="PT Astra Serif" w:hAnsi="PT Astra Serif"/>
          <w:sz w:val="16"/>
          <w:szCs w:val="16"/>
        </w:rPr>
      </w:pPr>
    </w:p>
    <w:p w:rsidR="00A22435" w:rsidRPr="00F37618" w:rsidRDefault="00A22435" w:rsidP="00F37618">
      <w:pPr>
        <w:shd w:val="clear" w:color="auto" w:fill="FFFFFF"/>
        <w:spacing w:after="0" w:line="240" w:lineRule="auto"/>
        <w:ind w:left="-567" w:firstLine="567"/>
        <w:jc w:val="both"/>
        <w:rPr>
          <w:rFonts w:ascii="PT Astra Serif" w:hAnsi="PT Astra Serif"/>
          <w:sz w:val="16"/>
          <w:szCs w:val="16"/>
        </w:rPr>
      </w:pPr>
      <w:r w:rsidRPr="00F37618">
        <w:rPr>
          <w:rFonts w:ascii="PT Astra Serif" w:hAnsi="PT Astra Serif"/>
          <w:sz w:val="16"/>
          <w:szCs w:val="16"/>
        </w:rPr>
        <w:t>Раздел 6. Организация бесплатного горячего питания обучающихся, получающих  начальное общее образование в муниципальных общеобразовательных организациях Целинного района за счет бюджетных ассигнований федерального, областного и местного бюджетов»</w:t>
      </w:r>
    </w:p>
    <w:p w:rsidR="00A22435" w:rsidRPr="00F37618" w:rsidRDefault="00A22435" w:rsidP="00F37618">
      <w:pPr>
        <w:shd w:val="clear" w:color="auto" w:fill="FFFFFF"/>
        <w:spacing w:after="0" w:line="240" w:lineRule="auto"/>
        <w:ind w:left="-567" w:firstLine="567"/>
        <w:jc w:val="both"/>
        <w:rPr>
          <w:rFonts w:ascii="PT Astra Serif" w:hAnsi="PT Astra Serif"/>
          <w:sz w:val="16"/>
          <w:szCs w:val="16"/>
        </w:rPr>
      </w:pPr>
      <w:r w:rsidRPr="00F37618">
        <w:rPr>
          <w:rFonts w:ascii="PT Astra Serif" w:hAnsi="PT Astra Serif"/>
          <w:sz w:val="16"/>
          <w:szCs w:val="16"/>
        </w:rPr>
        <w:t xml:space="preserve">6.1. Правом на обеспечение бесплатного горячего  питания обучающихся, получающих начальное общее образование в муниципальных образовательных организациях за счет бюджетных ассигнований федерального, областного и местного бюджетов обладают обучающиеся, получающие начальное общее образование в муниципальных общеобразовательных организациях Целинного района (далее - обучающиеся, получающие начальное общее образование); </w:t>
      </w:r>
    </w:p>
    <w:p w:rsidR="00A22435" w:rsidRPr="00F37618" w:rsidRDefault="00A22435" w:rsidP="00F37618">
      <w:pPr>
        <w:shd w:val="clear" w:color="auto" w:fill="FFFFFF"/>
        <w:spacing w:after="0" w:line="240" w:lineRule="auto"/>
        <w:ind w:left="-567" w:firstLine="567"/>
        <w:jc w:val="both"/>
        <w:rPr>
          <w:rFonts w:ascii="PT Astra Serif" w:hAnsi="PT Astra Serif"/>
          <w:sz w:val="16"/>
          <w:szCs w:val="16"/>
        </w:rPr>
      </w:pPr>
      <w:r w:rsidRPr="00F37618">
        <w:rPr>
          <w:rFonts w:ascii="PT Astra Serif" w:hAnsi="PT Astra Serif"/>
          <w:sz w:val="16"/>
          <w:szCs w:val="16"/>
        </w:rPr>
        <w:t xml:space="preserve">6.2. Расходы на бесплатное горячее питание </w:t>
      </w:r>
      <w:proofErr w:type="gramStart"/>
      <w:r w:rsidRPr="00F37618">
        <w:rPr>
          <w:rFonts w:ascii="PT Astra Serif" w:hAnsi="PT Astra Serif"/>
          <w:sz w:val="16"/>
          <w:szCs w:val="16"/>
        </w:rPr>
        <w:t>обучающихся</w:t>
      </w:r>
      <w:proofErr w:type="gramEnd"/>
      <w:r w:rsidRPr="00F37618">
        <w:rPr>
          <w:rFonts w:ascii="PT Astra Serif" w:hAnsi="PT Astra Serif"/>
          <w:sz w:val="16"/>
          <w:szCs w:val="16"/>
        </w:rPr>
        <w:t xml:space="preserve">  производятся по фактическому количеству обучающихся, пользующихся организованным бесплатным  горячим  питанием, и осуществляются:</w:t>
      </w:r>
    </w:p>
    <w:p w:rsidR="00A22435" w:rsidRPr="00F37618" w:rsidRDefault="00A22435" w:rsidP="00F37618">
      <w:pPr>
        <w:shd w:val="clear" w:color="auto" w:fill="FFFFFF"/>
        <w:spacing w:after="0" w:line="240" w:lineRule="auto"/>
        <w:ind w:left="-567" w:firstLine="567"/>
        <w:jc w:val="both"/>
        <w:rPr>
          <w:rFonts w:ascii="PT Astra Serif" w:hAnsi="PT Astra Serif"/>
          <w:sz w:val="16"/>
          <w:szCs w:val="16"/>
        </w:rPr>
      </w:pPr>
      <w:r w:rsidRPr="00F37618">
        <w:rPr>
          <w:rFonts w:ascii="PT Astra Serif" w:hAnsi="PT Astra Serif"/>
          <w:sz w:val="16"/>
          <w:szCs w:val="16"/>
        </w:rPr>
        <w:t xml:space="preserve">- на бесплатное </w:t>
      </w:r>
      <w:proofErr w:type="gramStart"/>
      <w:r w:rsidRPr="00F37618">
        <w:rPr>
          <w:rFonts w:ascii="PT Astra Serif" w:hAnsi="PT Astra Serif"/>
          <w:sz w:val="16"/>
          <w:szCs w:val="16"/>
        </w:rPr>
        <w:t>горячее  питание обучающихся получающих начальное общее образование в муниципальных общеобразовательных организациях Целинного района за счет средств федерального, областного и  районного бюджетов, утвержденных соглашением между Администрацией Целинного района и Департаментом  образования и науки Курганской области на каждый календарный год</w:t>
      </w:r>
      <w:proofErr w:type="gramEnd"/>
      <w:r w:rsidRPr="00F37618">
        <w:rPr>
          <w:rFonts w:ascii="PT Astra Serif" w:hAnsi="PT Astra Serif"/>
          <w:sz w:val="16"/>
          <w:szCs w:val="16"/>
        </w:rPr>
        <w:t>.</w:t>
      </w:r>
    </w:p>
    <w:p w:rsidR="00A22435" w:rsidRPr="00F37618" w:rsidRDefault="00A22435" w:rsidP="00F37618">
      <w:pPr>
        <w:shd w:val="clear" w:color="auto" w:fill="FFFFFF"/>
        <w:spacing w:after="0" w:line="240" w:lineRule="auto"/>
        <w:ind w:left="-567" w:firstLine="567"/>
        <w:jc w:val="both"/>
        <w:rPr>
          <w:rFonts w:ascii="PT Astra Serif" w:hAnsi="PT Astra Serif"/>
          <w:sz w:val="16"/>
          <w:szCs w:val="16"/>
        </w:rPr>
      </w:pPr>
      <w:r w:rsidRPr="00F37618">
        <w:rPr>
          <w:rFonts w:ascii="PT Astra Serif" w:hAnsi="PT Astra Serif"/>
          <w:sz w:val="16"/>
          <w:szCs w:val="16"/>
        </w:rPr>
        <w:t xml:space="preserve"> 6.3. Предоставление бесплатного горячего питания  распространяется на всех обучающихся 1-4 классов.</w:t>
      </w:r>
    </w:p>
    <w:p w:rsidR="00A22435" w:rsidRPr="00F37618" w:rsidRDefault="00A22435" w:rsidP="00F37618">
      <w:pPr>
        <w:shd w:val="clear" w:color="auto" w:fill="FFFFFF"/>
        <w:spacing w:after="0" w:line="240" w:lineRule="auto"/>
        <w:ind w:left="-567" w:firstLine="567"/>
        <w:jc w:val="both"/>
        <w:rPr>
          <w:rFonts w:ascii="PT Astra Serif" w:hAnsi="PT Astra Serif"/>
          <w:sz w:val="16"/>
          <w:szCs w:val="16"/>
        </w:rPr>
      </w:pPr>
      <w:r w:rsidRPr="00F37618">
        <w:rPr>
          <w:rFonts w:ascii="PT Astra Serif" w:hAnsi="PT Astra Serif"/>
          <w:sz w:val="16"/>
          <w:szCs w:val="16"/>
        </w:rPr>
        <w:t xml:space="preserve"> 6.4. Руководитель общеобразовательной организации в течение 2 рабочих дней со дня формирования списка обучающихся, получающих начальное общее образование в муниципальных общеобразовательных организациях  издает приказ об утверждении списка обучающихся, обеспечивающихся бесплатным горячим питанием за счет средств  федерального, областного и районного бюджетов.</w:t>
      </w:r>
    </w:p>
    <w:p w:rsidR="00A22435" w:rsidRPr="00F37618" w:rsidRDefault="00A22435" w:rsidP="00F37618">
      <w:pPr>
        <w:shd w:val="clear" w:color="auto" w:fill="FFFFFF"/>
        <w:spacing w:after="0" w:line="240" w:lineRule="auto"/>
        <w:ind w:left="-567" w:firstLine="567"/>
        <w:jc w:val="both"/>
        <w:rPr>
          <w:rFonts w:ascii="PT Astra Serif" w:hAnsi="PT Astra Serif"/>
          <w:sz w:val="16"/>
          <w:szCs w:val="16"/>
        </w:rPr>
      </w:pPr>
      <w:r w:rsidRPr="00F37618">
        <w:rPr>
          <w:rFonts w:ascii="PT Astra Serif" w:hAnsi="PT Astra Serif"/>
          <w:sz w:val="16"/>
          <w:szCs w:val="16"/>
        </w:rPr>
        <w:t>6.5. Размер затрат на бесплатное горячее питание обучающихся, получающих начальное общее образование в муниципальных  общеобразовательных организациях Целинного района составляет 56 рублей 97 копеек в день.</w:t>
      </w:r>
    </w:p>
    <w:p w:rsidR="00A22435" w:rsidRPr="00F37618" w:rsidRDefault="00A22435" w:rsidP="00F37618">
      <w:pPr>
        <w:shd w:val="clear" w:color="auto" w:fill="FFFFFF"/>
        <w:spacing w:after="0" w:line="240" w:lineRule="auto"/>
        <w:ind w:left="-567" w:firstLine="567"/>
        <w:jc w:val="both"/>
        <w:rPr>
          <w:rFonts w:ascii="PT Astra Serif" w:hAnsi="PT Astra Serif"/>
          <w:sz w:val="16"/>
          <w:szCs w:val="16"/>
        </w:rPr>
      </w:pPr>
      <w:r w:rsidRPr="00F37618">
        <w:rPr>
          <w:rFonts w:ascii="PT Astra Serif" w:hAnsi="PT Astra Serif"/>
          <w:sz w:val="16"/>
          <w:szCs w:val="16"/>
        </w:rPr>
        <w:t xml:space="preserve">6.6. Финансирование затрат на бесплатное горячее питание обучающихся, получающих начальное общее  образование  в муниципальных общеобразовательных организациях, производится по фактическому  количеству дней посещения детьми общеобразовательных организаций. </w:t>
      </w:r>
    </w:p>
    <w:p w:rsidR="00A22435" w:rsidRPr="00F37618" w:rsidRDefault="00A22435" w:rsidP="00F37618">
      <w:pPr>
        <w:shd w:val="clear" w:color="auto" w:fill="FFFFFF"/>
        <w:spacing w:after="0" w:line="240" w:lineRule="auto"/>
        <w:ind w:left="-567" w:firstLine="567"/>
        <w:jc w:val="both"/>
        <w:rPr>
          <w:rFonts w:ascii="PT Astra Serif" w:hAnsi="PT Astra Serif"/>
          <w:sz w:val="16"/>
          <w:szCs w:val="16"/>
        </w:rPr>
      </w:pPr>
      <w:r w:rsidRPr="00F37618">
        <w:rPr>
          <w:rFonts w:ascii="PT Astra Serif" w:hAnsi="PT Astra Serif"/>
          <w:sz w:val="16"/>
          <w:szCs w:val="16"/>
        </w:rPr>
        <w:t>6.7. Руководители общеобразовательных организаций несут персональную ответственность за организацию бесплатного горячего  питания  обучающихся, получающих начальное общее образование в  муниципальных общеобразовательных учреждениях Целинного района.</w:t>
      </w:r>
    </w:p>
    <w:p w:rsidR="00A22435" w:rsidRPr="00F37618" w:rsidRDefault="00A22435" w:rsidP="00F37618">
      <w:pPr>
        <w:shd w:val="clear" w:color="auto" w:fill="FFFFFF"/>
        <w:spacing w:after="0" w:line="240" w:lineRule="auto"/>
        <w:ind w:left="-567" w:firstLine="567"/>
        <w:jc w:val="both"/>
        <w:rPr>
          <w:rFonts w:ascii="PT Astra Serif" w:hAnsi="PT Astra Serif"/>
          <w:sz w:val="16"/>
          <w:szCs w:val="16"/>
        </w:rPr>
      </w:pPr>
      <w:r w:rsidRPr="00F37618">
        <w:rPr>
          <w:rFonts w:ascii="PT Astra Serif" w:hAnsi="PT Astra Serif"/>
          <w:sz w:val="16"/>
          <w:szCs w:val="16"/>
        </w:rPr>
        <w:t>6.8. При организации  бесплатного горячего питания обучающихся, получающих начальное общее образование в  муниципальных общеобразовательных учреждениях  общеобразовательные организации размещают на своих официальных сайтах в информационно-телекоммуникационной сети «Интернет» информацию об условиях организации питания детей, в том числе ежедневное меню.</w:t>
      </w:r>
    </w:p>
    <w:p w:rsidR="00A22435" w:rsidRPr="00F37618" w:rsidRDefault="00A22435" w:rsidP="00F37618">
      <w:pPr>
        <w:shd w:val="clear" w:color="auto" w:fill="FFFFFF"/>
        <w:spacing w:after="0" w:line="240" w:lineRule="auto"/>
        <w:ind w:left="-567" w:firstLine="567"/>
        <w:jc w:val="both"/>
        <w:rPr>
          <w:rFonts w:ascii="PT Astra Serif" w:hAnsi="PT Astra Serif"/>
          <w:sz w:val="16"/>
          <w:szCs w:val="16"/>
        </w:rPr>
      </w:pPr>
      <w:r w:rsidRPr="00F37618">
        <w:rPr>
          <w:rFonts w:ascii="PT Astra Serif" w:hAnsi="PT Astra Serif"/>
          <w:sz w:val="16"/>
          <w:szCs w:val="16"/>
        </w:rPr>
        <w:t>6.9. Руководителям общеобразовательных организаций рекомендовано при организации  бесплатного горячего питания обучающихся, получающих начальное общее образование использовать методические рекомендации родительский контроль, за организацией  горячего питания детей в общеобразовательных организациях МР 2.4.0180-20.</w:t>
      </w:r>
    </w:p>
    <w:p w:rsidR="00A22435" w:rsidRPr="00F37618" w:rsidRDefault="00A22435" w:rsidP="00F37618">
      <w:pPr>
        <w:shd w:val="clear" w:color="auto" w:fill="FFFFFF"/>
        <w:spacing w:after="0" w:line="240" w:lineRule="auto"/>
        <w:ind w:left="-567" w:firstLine="567"/>
        <w:jc w:val="both"/>
        <w:rPr>
          <w:rFonts w:ascii="PT Astra Serif" w:hAnsi="PT Astra Serif"/>
          <w:sz w:val="16"/>
          <w:szCs w:val="16"/>
        </w:rPr>
      </w:pPr>
    </w:p>
    <w:p w:rsidR="00A22435" w:rsidRPr="00F37618" w:rsidRDefault="00A22435" w:rsidP="00F37618">
      <w:pPr>
        <w:shd w:val="clear" w:color="auto" w:fill="FFFFFF"/>
        <w:spacing w:after="0" w:line="240" w:lineRule="auto"/>
        <w:ind w:left="-567" w:firstLine="567"/>
        <w:jc w:val="right"/>
        <w:rPr>
          <w:rFonts w:ascii="PT Astra Serif" w:hAnsi="PT Astra Serif"/>
          <w:sz w:val="16"/>
          <w:szCs w:val="16"/>
        </w:rPr>
      </w:pPr>
      <w:r w:rsidRPr="00F37618">
        <w:rPr>
          <w:rFonts w:ascii="PT Astra Serif" w:hAnsi="PT Astra Serif"/>
          <w:sz w:val="16"/>
          <w:szCs w:val="16"/>
        </w:rPr>
        <w:t>Приложение 3</w:t>
      </w:r>
    </w:p>
    <w:p w:rsidR="00A22435" w:rsidRPr="00F37618" w:rsidRDefault="00A22435" w:rsidP="00F37618">
      <w:pPr>
        <w:shd w:val="clear" w:color="auto" w:fill="FFFFFF"/>
        <w:spacing w:after="0" w:line="240" w:lineRule="auto"/>
        <w:ind w:left="-567" w:firstLine="567"/>
        <w:jc w:val="right"/>
        <w:rPr>
          <w:rFonts w:ascii="PT Astra Serif" w:hAnsi="PT Astra Serif"/>
          <w:sz w:val="16"/>
          <w:szCs w:val="16"/>
        </w:rPr>
      </w:pPr>
      <w:r w:rsidRPr="00F37618">
        <w:rPr>
          <w:rFonts w:ascii="PT Astra Serif" w:hAnsi="PT Astra Serif"/>
          <w:sz w:val="16"/>
          <w:szCs w:val="16"/>
        </w:rPr>
        <w:t xml:space="preserve"> к постановлению Администрации Целинного района</w:t>
      </w:r>
    </w:p>
    <w:p w:rsidR="00A22435" w:rsidRPr="00F37618" w:rsidRDefault="00A22435" w:rsidP="00F37618">
      <w:pPr>
        <w:shd w:val="clear" w:color="auto" w:fill="FFFFFF"/>
        <w:spacing w:after="0" w:line="240" w:lineRule="auto"/>
        <w:ind w:left="-567" w:firstLine="567"/>
        <w:jc w:val="right"/>
        <w:rPr>
          <w:rFonts w:ascii="PT Astra Serif" w:hAnsi="PT Astra Serif"/>
          <w:sz w:val="16"/>
          <w:szCs w:val="16"/>
        </w:rPr>
      </w:pPr>
      <w:r w:rsidRPr="00F37618">
        <w:rPr>
          <w:rFonts w:ascii="PT Astra Serif" w:hAnsi="PT Astra Serif"/>
          <w:sz w:val="16"/>
          <w:szCs w:val="16"/>
        </w:rPr>
        <w:t xml:space="preserve">от  «26» октября 2020 года № 163 «О внесении </w:t>
      </w:r>
    </w:p>
    <w:p w:rsidR="00A22435" w:rsidRPr="00F37618" w:rsidRDefault="00A22435" w:rsidP="00F37618">
      <w:pPr>
        <w:shd w:val="clear" w:color="auto" w:fill="FFFFFF"/>
        <w:spacing w:after="0" w:line="240" w:lineRule="auto"/>
        <w:ind w:left="-567" w:firstLine="567"/>
        <w:jc w:val="right"/>
        <w:rPr>
          <w:rFonts w:ascii="PT Astra Serif" w:hAnsi="PT Astra Serif"/>
          <w:sz w:val="16"/>
          <w:szCs w:val="16"/>
        </w:rPr>
      </w:pPr>
      <w:r w:rsidRPr="00F37618">
        <w:rPr>
          <w:rFonts w:ascii="PT Astra Serif" w:hAnsi="PT Astra Serif"/>
          <w:sz w:val="16"/>
          <w:szCs w:val="16"/>
        </w:rPr>
        <w:t>изменений в постановление Администрации</w:t>
      </w:r>
    </w:p>
    <w:p w:rsidR="00A22435" w:rsidRPr="00F37618" w:rsidRDefault="00A22435" w:rsidP="00F37618">
      <w:pPr>
        <w:shd w:val="clear" w:color="auto" w:fill="FFFFFF"/>
        <w:spacing w:after="0" w:line="240" w:lineRule="auto"/>
        <w:ind w:left="-567" w:firstLine="567"/>
        <w:jc w:val="right"/>
        <w:rPr>
          <w:rFonts w:ascii="PT Astra Serif" w:hAnsi="PT Astra Serif"/>
          <w:sz w:val="16"/>
          <w:szCs w:val="16"/>
        </w:rPr>
      </w:pPr>
      <w:r w:rsidRPr="00F37618">
        <w:rPr>
          <w:rFonts w:ascii="PT Astra Serif" w:hAnsi="PT Astra Serif"/>
          <w:sz w:val="16"/>
          <w:szCs w:val="16"/>
        </w:rPr>
        <w:t xml:space="preserve"> Целинного района  от 21.12.2017г. № 165 </w:t>
      </w:r>
    </w:p>
    <w:p w:rsidR="00A22435" w:rsidRPr="00F37618" w:rsidRDefault="00A22435" w:rsidP="00F37618">
      <w:pPr>
        <w:shd w:val="clear" w:color="auto" w:fill="FFFFFF"/>
        <w:spacing w:after="0" w:line="240" w:lineRule="auto"/>
        <w:ind w:left="-567" w:firstLine="567"/>
        <w:jc w:val="right"/>
        <w:rPr>
          <w:rFonts w:ascii="PT Astra Serif" w:hAnsi="PT Astra Serif"/>
          <w:sz w:val="16"/>
          <w:szCs w:val="16"/>
        </w:rPr>
      </w:pPr>
      <w:r w:rsidRPr="00F37618">
        <w:rPr>
          <w:rFonts w:ascii="PT Astra Serif" w:hAnsi="PT Astra Serif"/>
          <w:sz w:val="16"/>
          <w:szCs w:val="16"/>
        </w:rPr>
        <w:t xml:space="preserve">«Об организации питания </w:t>
      </w:r>
      <w:proofErr w:type="gramStart"/>
      <w:r w:rsidRPr="00F37618">
        <w:rPr>
          <w:rFonts w:ascii="PT Astra Serif" w:hAnsi="PT Astra Serif"/>
          <w:sz w:val="16"/>
          <w:szCs w:val="16"/>
        </w:rPr>
        <w:t>обучающихся</w:t>
      </w:r>
      <w:proofErr w:type="gramEnd"/>
      <w:r w:rsidRPr="00F37618">
        <w:rPr>
          <w:rFonts w:ascii="PT Astra Serif" w:hAnsi="PT Astra Serif"/>
          <w:sz w:val="16"/>
          <w:szCs w:val="16"/>
        </w:rPr>
        <w:t xml:space="preserve"> </w:t>
      </w:r>
    </w:p>
    <w:p w:rsidR="00A22435" w:rsidRPr="00F37618" w:rsidRDefault="00A22435" w:rsidP="00F37618">
      <w:pPr>
        <w:shd w:val="clear" w:color="auto" w:fill="FFFFFF"/>
        <w:spacing w:after="0" w:line="240" w:lineRule="auto"/>
        <w:ind w:left="-567" w:firstLine="567"/>
        <w:jc w:val="right"/>
        <w:rPr>
          <w:rFonts w:ascii="PT Astra Serif" w:hAnsi="PT Astra Serif"/>
          <w:sz w:val="16"/>
          <w:szCs w:val="16"/>
        </w:rPr>
      </w:pPr>
      <w:r w:rsidRPr="00F37618">
        <w:rPr>
          <w:rFonts w:ascii="PT Astra Serif" w:hAnsi="PT Astra Serif"/>
          <w:sz w:val="16"/>
          <w:szCs w:val="16"/>
        </w:rPr>
        <w:t xml:space="preserve">в муниципальных общеобразовательных </w:t>
      </w:r>
    </w:p>
    <w:p w:rsidR="00A22435" w:rsidRPr="00F37618" w:rsidRDefault="00A22435" w:rsidP="00F37618">
      <w:pPr>
        <w:shd w:val="clear" w:color="auto" w:fill="FFFFFF"/>
        <w:spacing w:after="0" w:line="240" w:lineRule="auto"/>
        <w:ind w:left="-567" w:firstLine="567"/>
        <w:jc w:val="right"/>
        <w:rPr>
          <w:rFonts w:ascii="PT Astra Serif" w:hAnsi="PT Astra Serif"/>
          <w:sz w:val="16"/>
          <w:szCs w:val="16"/>
        </w:rPr>
      </w:pPr>
      <w:proofErr w:type="gramStart"/>
      <w:r w:rsidRPr="00F37618">
        <w:rPr>
          <w:rFonts w:ascii="PT Astra Serif" w:hAnsi="PT Astra Serif"/>
          <w:sz w:val="16"/>
          <w:szCs w:val="16"/>
        </w:rPr>
        <w:t>организациях</w:t>
      </w:r>
      <w:proofErr w:type="gramEnd"/>
      <w:r w:rsidRPr="00F37618">
        <w:rPr>
          <w:rFonts w:ascii="PT Astra Serif" w:hAnsi="PT Astra Serif"/>
          <w:sz w:val="16"/>
          <w:szCs w:val="16"/>
        </w:rPr>
        <w:t xml:space="preserve"> Целинного района </w:t>
      </w:r>
    </w:p>
    <w:p w:rsidR="00A22435" w:rsidRPr="00F37618" w:rsidRDefault="00A22435" w:rsidP="00F37618">
      <w:pPr>
        <w:shd w:val="clear" w:color="auto" w:fill="FFFFFF"/>
        <w:spacing w:after="0" w:line="240" w:lineRule="auto"/>
        <w:ind w:left="-567" w:firstLine="567"/>
        <w:jc w:val="right"/>
        <w:rPr>
          <w:rFonts w:ascii="PT Astra Serif" w:hAnsi="PT Astra Serif"/>
          <w:sz w:val="16"/>
          <w:szCs w:val="16"/>
        </w:rPr>
      </w:pPr>
      <w:r w:rsidRPr="00F37618">
        <w:rPr>
          <w:rFonts w:ascii="PT Astra Serif" w:hAnsi="PT Astra Serif"/>
          <w:sz w:val="16"/>
          <w:szCs w:val="16"/>
        </w:rPr>
        <w:t>за счет районного бюджета»</w:t>
      </w:r>
    </w:p>
    <w:p w:rsidR="00A22435" w:rsidRPr="00F37618" w:rsidRDefault="00A22435" w:rsidP="00F37618">
      <w:pPr>
        <w:shd w:val="clear" w:color="auto" w:fill="FFFFFF"/>
        <w:spacing w:after="0" w:line="240" w:lineRule="auto"/>
        <w:ind w:left="-567" w:firstLine="567"/>
        <w:jc w:val="both"/>
        <w:rPr>
          <w:rFonts w:ascii="PT Astra Serif" w:hAnsi="PT Astra Serif"/>
          <w:sz w:val="16"/>
          <w:szCs w:val="16"/>
        </w:rPr>
      </w:pPr>
    </w:p>
    <w:p w:rsidR="00A22435" w:rsidRPr="00F37618" w:rsidRDefault="00A22435" w:rsidP="00F37618">
      <w:pPr>
        <w:shd w:val="clear" w:color="auto" w:fill="FFFFFF"/>
        <w:spacing w:after="0" w:line="240" w:lineRule="auto"/>
        <w:ind w:left="-567" w:firstLine="567"/>
        <w:jc w:val="both"/>
        <w:rPr>
          <w:rFonts w:ascii="PT Astra Serif" w:hAnsi="PT Astra Serif"/>
          <w:sz w:val="16"/>
          <w:szCs w:val="16"/>
        </w:rPr>
      </w:pPr>
      <w:r w:rsidRPr="00F37618">
        <w:rPr>
          <w:rFonts w:ascii="PT Astra Serif" w:hAnsi="PT Astra Serif"/>
          <w:sz w:val="16"/>
          <w:szCs w:val="16"/>
        </w:rPr>
        <w:t>Раздел 7. Организация питания обучающихся получающих основное общее  образование и среднее общее образование  в муниципальных общеобразовательных учреждениях Целинного района за счет средств, взимаемых с родителей (законных представителей)</w:t>
      </w:r>
    </w:p>
    <w:p w:rsidR="00A22435" w:rsidRPr="00F37618" w:rsidRDefault="00A22435" w:rsidP="00F37618">
      <w:pPr>
        <w:shd w:val="clear" w:color="auto" w:fill="FFFFFF"/>
        <w:spacing w:after="0" w:line="240" w:lineRule="auto"/>
        <w:ind w:left="-567" w:firstLine="567"/>
        <w:jc w:val="both"/>
        <w:rPr>
          <w:rFonts w:ascii="PT Astra Serif" w:hAnsi="PT Astra Serif"/>
          <w:sz w:val="16"/>
          <w:szCs w:val="16"/>
        </w:rPr>
      </w:pPr>
      <w:r w:rsidRPr="00F37618">
        <w:rPr>
          <w:rFonts w:ascii="PT Astra Serif" w:hAnsi="PT Astra Serif"/>
          <w:sz w:val="16"/>
          <w:szCs w:val="16"/>
        </w:rPr>
        <w:t xml:space="preserve">7.1. Обучающиеся  не относящиеся к категории детей  из малоимущих семей имеют право получать  питание за счет средств родителей </w:t>
      </w:r>
      <w:proofErr w:type="gramStart"/>
      <w:r w:rsidRPr="00F37618">
        <w:rPr>
          <w:rFonts w:ascii="PT Astra Serif" w:hAnsi="PT Astra Serif"/>
          <w:sz w:val="16"/>
          <w:szCs w:val="16"/>
        </w:rPr>
        <w:t xml:space="preserve">( </w:t>
      </w:r>
      <w:proofErr w:type="gramEnd"/>
      <w:r w:rsidRPr="00F37618">
        <w:rPr>
          <w:rFonts w:ascii="PT Astra Serif" w:hAnsi="PT Astra Serif"/>
          <w:sz w:val="16"/>
          <w:szCs w:val="16"/>
        </w:rPr>
        <w:t>законных представителей).</w:t>
      </w:r>
    </w:p>
    <w:p w:rsidR="00A22435" w:rsidRPr="00F37618" w:rsidRDefault="00A22435" w:rsidP="00F37618">
      <w:pPr>
        <w:shd w:val="clear" w:color="auto" w:fill="FFFFFF"/>
        <w:spacing w:after="0" w:line="240" w:lineRule="auto"/>
        <w:ind w:left="-567" w:firstLine="567"/>
        <w:jc w:val="both"/>
        <w:rPr>
          <w:rFonts w:ascii="PT Astra Serif" w:hAnsi="PT Astra Serif"/>
          <w:sz w:val="16"/>
          <w:szCs w:val="16"/>
        </w:rPr>
      </w:pPr>
      <w:r w:rsidRPr="00F37618">
        <w:rPr>
          <w:rFonts w:ascii="PT Astra Serif" w:hAnsi="PT Astra Serif"/>
          <w:sz w:val="16"/>
          <w:szCs w:val="16"/>
        </w:rPr>
        <w:t xml:space="preserve">7.2. </w:t>
      </w:r>
      <w:proofErr w:type="gramStart"/>
      <w:r w:rsidRPr="00F37618">
        <w:rPr>
          <w:rFonts w:ascii="PT Astra Serif" w:hAnsi="PT Astra Serif"/>
          <w:sz w:val="16"/>
          <w:szCs w:val="16"/>
        </w:rPr>
        <w:t>Размер платы, вносимой родителями (законными представителями) на питание обучающихся получающих основное  общее образование и среднее общее образование  в  общеобразовательных организациях Целинного района соответствует сумме средств выделяемой на организацию питания детей из малоимущих семей, утвержденной соглашением между Администрацией Целинного района и Департаментом образования и науки Курганской области на каждый календарный год.</w:t>
      </w:r>
      <w:proofErr w:type="gramEnd"/>
    </w:p>
    <w:p w:rsidR="00A22435" w:rsidRPr="00F37618" w:rsidRDefault="00A22435" w:rsidP="00F37618">
      <w:pPr>
        <w:shd w:val="clear" w:color="auto" w:fill="FFFFFF"/>
        <w:spacing w:after="0" w:line="240" w:lineRule="auto"/>
        <w:ind w:left="-567" w:firstLine="567"/>
        <w:jc w:val="both"/>
        <w:rPr>
          <w:rFonts w:ascii="PT Astra Serif" w:hAnsi="PT Astra Serif"/>
          <w:sz w:val="16"/>
          <w:szCs w:val="16"/>
        </w:rPr>
      </w:pPr>
      <w:r w:rsidRPr="00F37618">
        <w:rPr>
          <w:rFonts w:ascii="PT Astra Serif" w:hAnsi="PT Astra Serif"/>
          <w:sz w:val="16"/>
          <w:szCs w:val="16"/>
        </w:rPr>
        <w:t xml:space="preserve">7.3. </w:t>
      </w:r>
      <w:proofErr w:type="gramStart"/>
      <w:r w:rsidRPr="00F37618">
        <w:rPr>
          <w:rFonts w:ascii="PT Astra Serif" w:hAnsi="PT Astra Serif"/>
          <w:sz w:val="16"/>
          <w:szCs w:val="16"/>
        </w:rPr>
        <w:t>Плата  за питание обучающихся в общеобразовательных  организациях Целинного района вносится  родителями (законными представителями) обучающихся  самостоятельно по квитанции, выданной общеобразовательной организацией, через кредитные организации (банки), почтовые отделения и зачисляется на лицевой счет Отдела образования Администрации Целинного района.</w:t>
      </w:r>
      <w:proofErr w:type="gramEnd"/>
    </w:p>
    <w:p w:rsidR="00A22435" w:rsidRPr="00F37618" w:rsidRDefault="00A22435" w:rsidP="00F37618">
      <w:pPr>
        <w:shd w:val="clear" w:color="auto" w:fill="FFFFFF"/>
        <w:spacing w:after="0" w:line="240" w:lineRule="auto"/>
        <w:ind w:left="-567" w:firstLine="567"/>
        <w:jc w:val="both"/>
        <w:rPr>
          <w:rFonts w:ascii="PT Astra Serif" w:hAnsi="PT Astra Serif"/>
          <w:sz w:val="16"/>
          <w:szCs w:val="16"/>
        </w:rPr>
      </w:pPr>
      <w:r w:rsidRPr="00F37618">
        <w:rPr>
          <w:rFonts w:ascii="PT Astra Serif" w:hAnsi="PT Astra Serif"/>
          <w:sz w:val="16"/>
          <w:szCs w:val="16"/>
        </w:rPr>
        <w:t xml:space="preserve">7.4. Родительская плата за питание </w:t>
      </w:r>
      <w:proofErr w:type="gramStart"/>
      <w:r w:rsidRPr="00F37618">
        <w:rPr>
          <w:rFonts w:ascii="PT Astra Serif" w:hAnsi="PT Astra Serif"/>
          <w:sz w:val="16"/>
          <w:szCs w:val="16"/>
        </w:rPr>
        <w:t>обучающихся</w:t>
      </w:r>
      <w:proofErr w:type="gramEnd"/>
      <w:r w:rsidRPr="00F37618">
        <w:rPr>
          <w:rFonts w:ascii="PT Astra Serif" w:hAnsi="PT Astra Serif"/>
          <w:sz w:val="16"/>
          <w:szCs w:val="16"/>
        </w:rPr>
        <w:t xml:space="preserve"> получающих основное  общее образование и среднее общее образование  вносится  ежемесячно  до 5 числа  каждого месяца. </w:t>
      </w:r>
    </w:p>
    <w:p w:rsidR="00A22435" w:rsidRPr="00F37618" w:rsidRDefault="00A22435" w:rsidP="00F37618">
      <w:pPr>
        <w:shd w:val="clear" w:color="auto" w:fill="FFFFFF"/>
        <w:spacing w:after="0" w:line="240" w:lineRule="auto"/>
        <w:ind w:left="-567" w:firstLine="567"/>
        <w:jc w:val="both"/>
        <w:rPr>
          <w:rFonts w:ascii="PT Astra Serif" w:hAnsi="PT Astra Serif"/>
          <w:sz w:val="16"/>
          <w:szCs w:val="16"/>
        </w:rPr>
      </w:pPr>
      <w:r w:rsidRPr="00F37618">
        <w:rPr>
          <w:rFonts w:ascii="PT Astra Serif" w:hAnsi="PT Astra Serif"/>
          <w:sz w:val="16"/>
          <w:szCs w:val="16"/>
        </w:rPr>
        <w:t>7.5. Родительская плата взимается в полном размере во всех случаях, за исключением следующих случаев отсутствия обучающегося в учреждении:</w:t>
      </w:r>
    </w:p>
    <w:p w:rsidR="00A22435" w:rsidRPr="00F37618" w:rsidRDefault="00A22435" w:rsidP="00F37618">
      <w:pPr>
        <w:shd w:val="clear" w:color="auto" w:fill="FFFFFF"/>
        <w:spacing w:after="0" w:line="240" w:lineRule="auto"/>
        <w:ind w:left="-567" w:firstLine="567"/>
        <w:jc w:val="both"/>
        <w:rPr>
          <w:rFonts w:ascii="PT Astra Serif" w:hAnsi="PT Astra Serif"/>
          <w:sz w:val="16"/>
          <w:szCs w:val="16"/>
        </w:rPr>
      </w:pPr>
      <w:r w:rsidRPr="00F37618">
        <w:rPr>
          <w:rFonts w:ascii="PT Astra Serif" w:hAnsi="PT Astra Serif"/>
          <w:sz w:val="16"/>
          <w:szCs w:val="16"/>
        </w:rPr>
        <w:t xml:space="preserve">      - пропуск по болезни ребенка (согласно представленной медицинской справке);</w:t>
      </w:r>
    </w:p>
    <w:p w:rsidR="00A22435" w:rsidRPr="00F37618" w:rsidRDefault="00A22435" w:rsidP="00F37618">
      <w:pPr>
        <w:shd w:val="clear" w:color="auto" w:fill="FFFFFF"/>
        <w:spacing w:after="0" w:line="240" w:lineRule="auto"/>
        <w:ind w:left="-567" w:firstLine="567"/>
        <w:jc w:val="both"/>
        <w:rPr>
          <w:rFonts w:ascii="PT Astra Serif" w:hAnsi="PT Astra Serif"/>
          <w:sz w:val="16"/>
          <w:szCs w:val="16"/>
        </w:rPr>
      </w:pPr>
      <w:r w:rsidRPr="00F37618">
        <w:rPr>
          <w:rFonts w:ascii="PT Astra Serif" w:hAnsi="PT Astra Serif"/>
          <w:sz w:val="16"/>
          <w:szCs w:val="16"/>
        </w:rPr>
        <w:t xml:space="preserve">      - пропуск по причине карантина;</w:t>
      </w:r>
    </w:p>
    <w:p w:rsidR="00A22435" w:rsidRPr="00F37618" w:rsidRDefault="00A22435" w:rsidP="00F37618">
      <w:pPr>
        <w:shd w:val="clear" w:color="auto" w:fill="FFFFFF"/>
        <w:spacing w:after="0" w:line="240" w:lineRule="auto"/>
        <w:ind w:left="-567" w:firstLine="567"/>
        <w:jc w:val="both"/>
        <w:rPr>
          <w:rFonts w:ascii="PT Astra Serif" w:hAnsi="PT Astra Serif"/>
          <w:sz w:val="16"/>
          <w:szCs w:val="16"/>
        </w:rPr>
      </w:pPr>
      <w:r w:rsidRPr="00F37618">
        <w:rPr>
          <w:rFonts w:ascii="PT Astra Serif" w:hAnsi="PT Astra Serif"/>
          <w:sz w:val="16"/>
          <w:szCs w:val="16"/>
        </w:rPr>
        <w:t xml:space="preserve">      - по другим уважительным причинам (на основании предоставленных документов).</w:t>
      </w:r>
    </w:p>
    <w:p w:rsidR="00A22435" w:rsidRPr="00F37618" w:rsidRDefault="00A22435" w:rsidP="00F37618">
      <w:pPr>
        <w:shd w:val="clear" w:color="auto" w:fill="FFFFFF"/>
        <w:spacing w:after="0" w:line="240" w:lineRule="auto"/>
        <w:ind w:left="-567" w:firstLine="567"/>
        <w:jc w:val="both"/>
        <w:rPr>
          <w:rFonts w:ascii="PT Astra Serif" w:hAnsi="PT Astra Serif"/>
          <w:sz w:val="16"/>
          <w:szCs w:val="16"/>
        </w:rPr>
      </w:pPr>
      <w:r w:rsidRPr="00F37618">
        <w:rPr>
          <w:rFonts w:ascii="PT Astra Serif" w:hAnsi="PT Astra Serif"/>
          <w:sz w:val="16"/>
          <w:szCs w:val="16"/>
        </w:rPr>
        <w:t>7.6. Руководителям общеобразовательных организаций рекомендовано при организации  питания обучающихся, получающих основное  общее образование и среднее общее образование  использовать методические рекомендации родительский контроль, за организацией  горячего питания детей в общеобразовательных организациях МР 2.4.0180-20.</w:t>
      </w:r>
    </w:p>
    <w:p w:rsidR="00A22435" w:rsidRPr="00F37618" w:rsidRDefault="00A22435" w:rsidP="00F37618">
      <w:pPr>
        <w:shd w:val="clear" w:color="auto" w:fill="FFFFFF"/>
        <w:spacing w:after="0" w:line="240" w:lineRule="auto"/>
        <w:ind w:left="-567" w:firstLine="567"/>
        <w:jc w:val="both"/>
        <w:rPr>
          <w:rFonts w:ascii="PT Astra Serif" w:hAnsi="PT Astra Serif"/>
          <w:sz w:val="16"/>
          <w:szCs w:val="16"/>
        </w:rPr>
      </w:pPr>
    </w:p>
    <w:p w:rsidR="00A22435" w:rsidRPr="00F37618" w:rsidRDefault="00A22435" w:rsidP="00067C68">
      <w:pPr>
        <w:pStyle w:val="ConsNonformat"/>
        <w:widowControl/>
        <w:jc w:val="center"/>
        <w:rPr>
          <w:rFonts w:ascii="PT Astra Serif" w:hAnsi="PT Astra Serif"/>
          <w:sz w:val="28"/>
          <w:szCs w:val="40"/>
        </w:rPr>
      </w:pPr>
      <w:r w:rsidRPr="00F37618">
        <w:rPr>
          <w:rFonts w:ascii="PT Astra Serif" w:hAnsi="PT Astra Serif"/>
          <w:sz w:val="28"/>
          <w:szCs w:val="40"/>
        </w:rPr>
        <w:t>КУРГАНСКАЯ ОБЛАСТЬ</w:t>
      </w:r>
    </w:p>
    <w:p w:rsidR="00A22435" w:rsidRPr="00F37618" w:rsidRDefault="00A22435" w:rsidP="00067C68">
      <w:pPr>
        <w:pStyle w:val="ConsNonformat"/>
        <w:widowControl/>
        <w:jc w:val="center"/>
        <w:rPr>
          <w:rFonts w:ascii="PT Astra Serif" w:hAnsi="PT Astra Serif"/>
          <w:sz w:val="28"/>
          <w:szCs w:val="40"/>
        </w:rPr>
      </w:pPr>
      <w:r w:rsidRPr="00F37618">
        <w:rPr>
          <w:rFonts w:ascii="PT Astra Serif" w:hAnsi="PT Astra Serif"/>
          <w:sz w:val="28"/>
          <w:szCs w:val="40"/>
        </w:rPr>
        <w:t>ЦЕЛИННЫЙ РАЙОН</w:t>
      </w:r>
    </w:p>
    <w:p w:rsidR="00A22435" w:rsidRPr="00F37618" w:rsidRDefault="00A22435" w:rsidP="00067C68">
      <w:pPr>
        <w:pStyle w:val="ConsNonformat"/>
        <w:widowControl/>
        <w:jc w:val="center"/>
        <w:rPr>
          <w:rFonts w:ascii="PT Astra Serif" w:hAnsi="PT Astra Serif"/>
          <w:sz w:val="28"/>
          <w:szCs w:val="40"/>
        </w:rPr>
      </w:pPr>
      <w:r w:rsidRPr="00F37618">
        <w:rPr>
          <w:rFonts w:ascii="PT Astra Serif" w:hAnsi="PT Astra Serif"/>
          <w:sz w:val="28"/>
          <w:szCs w:val="40"/>
        </w:rPr>
        <w:lastRenderedPageBreak/>
        <w:t>АДМИНИСТРАЦИЯ ЦЕЛИННОГО РАЙОНА</w:t>
      </w:r>
    </w:p>
    <w:p w:rsidR="00A22435" w:rsidRPr="003A6F69" w:rsidRDefault="00A22435" w:rsidP="00067C68">
      <w:pPr>
        <w:pStyle w:val="ConsNonformat"/>
        <w:widowControl/>
        <w:jc w:val="center"/>
        <w:rPr>
          <w:rFonts w:ascii="PT Astra Serif" w:hAnsi="PT Astra Serif"/>
          <w:b/>
          <w:sz w:val="32"/>
          <w:szCs w:val="40"/>
        </w:rPr>
      </w:pPr>
    </w:p>
    <w:p w:rsidR="00A22435" w:rsidRPr="00F37618" w:rsidRDefault="00A22435" w:rsidP="00067C68">
      <w:pPr>
        <w:pStyle w:val="ConsNonformat"/>
        <w:widowControl/>
        <w:jc w:val="center"/>
        <w:rPr>
          <w:rFonts w:ascii="PT Astra Serif" w:hAnsi="PT Astra Serif"/>
          <w:b/>
          <w:sz w:val="36"/>
          <w:szCs w:val="40"/>
        </w:rPr>
      </w:pPr>
      <w:r w:rsidRPr="00F37618">
        <w:rPr>
          <w:rFonts w:ascii="PT Astra Serif" w:hAnsi="PT Astra Serif"/>
          <w:b/>
          <w:sz w:val="36"/>
          <w:szCs w:val="40"/>
        </w:rPr>
        <w:t>ПОСТАНОВЛЕНИЕ</w:t>
      </w:r>
    </w:p>
    <w:p w:rsidR="00A22435" w:rsidRPr="003A6F69" w:rsidRDefault="00A22435" w:rsidP="00067C68">
      <w:pPr>
        <w:pStyle w:val="ConsNonformat"/>
        <w:widowControl/>
        <w:ind w:firstLine="567"/>
        <w:jc w:val="center"/>
        <w:rPr>
          <w:rFonts w:ascii="PT Astra Serif" w:hAnsi="PT Astra Serif"/>
          <w:sz w:val="26"/>
          <w:szCs w:val="26"/>
        </w:rPr>
      </w:pPr>
    </w:p>
    <w:p w:rsidR="00A22435" w:rsidRPr="00F37618" w:rsidRDefault="00A22435" w:rsidP="00067C68">
      <w:pPr>
        <w:suppressAutoHyphens/>
        <w:rPr>
          <w:rFonts w:ascii="PT Astra Serif" w:hAnsi="PT Astra Serif"/>
          <w:kern w:val="1"/>
          <w:sz w:val="24"/>
          <w:szCs w:val="28"/>
        </w:rPr>
      </w:pPr>
      <w:r w:rsidRPr="00F37618">
        <w:rPr>
          <w:rFonts w:ascii="PT Astra Serif" w:hAnsi="PT Astra Serif"/>
          <w:kern w:val="1"/>
          <w:sz w:val="24"/>
          <w:szCs w:val="28"/>
        </w:rPr>
        <w:t xml:space="preserve">от  02  ноября  2020 года </w:t>
      </w:r>
      <w:r w:rsidRPr="00F37618">
        <w:rPr>
          <w:rFonts w:ascii="PT Astra Serif" w:hAnsi="PT Astra Serif"/>
          <w:kern w:val="1"/>
          <w:sz w:val="24"/>
          <w:szCs w:val="28"/>
        </w:rPr>
        <w:tab/>
      </w:r>
      <w:r w:rsidRPr="00F37618">
        <w:rPr>
          <w:rFonts w:ascii="PT Astra Serif" w:hAnsi="PT Astra Serif"/>
          <w:kern w:val="1"/>
          <w:sz w:val="24"/>
          <w:szCs w:val="28"/>
        </w:rPr>
        <w:tab/>
        <w:t xml:space="preserve">   </w:t>
      </w:r>
      <w:r w:rsidR="00F37618">
        <w:rPr>
          <w:rFonts w:ascii="PT Astra Serif" w:hAnsi="PT Astra Serif"/>
          <w:kern w:val="1"/>
          <w:sz w:val="24"/>
          <w:szCs w:val="28"/>
        </w:rPr>
        <w:t xml:space="preserve">       </w:t>
      </w:r>
      <w:r w:rsidRPr="00F37618">
        <w:rPr>
          <w:rFonts w:ascii="PT Astra Serif" w:hAnsi="PT Astra Serif"/>
          <w:kern w:val="1"/>
          <w:sz w:val="24"/>
          <w:szCs w:val="28"/>
        </w:rPr>
        <w:t xml:space="preserve">   № 165 </w:t>
      </w:r>
      <w:r w:rsidRPr="00F37618">
        <w:rPr>
          <w:rFonts w:ascii="PT Astra Serif" w:hAnsi="PT Astra Serif"/>
          <w:kern w:val="1"/>
          <w:sz w:val="24"/>
          <w:szCs w:val="28"/>
        </w:rPr>
        <w:tab/>
      </w:r>
      <w:r w:rsidRPr="00F37618">
        <w:rPr>
          <w:rFonts w:ascii="PT Astra Serif" w:hAnsi="PT Astra Serif"/>
          <w:kern w:val="1"/>
          <w:sz w:val="24"/>
          <w:szCs w:val="28"/>
        </w:rPr>
        <w:tab/>
      </w:r>
      <w:r w:rsidRPr="00F37618">
        <w:rPr>
          <w:rFonts w:ascii="PT Astra Serif" w:hAnsi="PT Astra Serif"/>
          <w:kern w:val="1"/>
          <w:sz w:val="24"/>
          <w:szCs w:val="28"/>
        </w:rPr>
        <w:tab/>
        <w:t xml:space="preserve">                с. </w:t>
      </w:r>
      <w:proofErr w:type="gramStart"/>
      <w:r w:rsidRPr="00F37618">
        <w:rPr>
          <w:rFonts w:ascii="PT Astra Serif" w:hAnsi="PT Astra Serif"/>
          <w:kern w:val="1"/>
          <w:sz w:val="24"/>
          <w:szCs w:val="28"/>
        </w:rPr>
        <w:t>Целинное</w:t>
      </w:r>
      <w:proofErr w:type="gramEnd"/>
    </w:p>
    <w:p w:rsidR="00A22435" w:rsidRPr="00F37618" w:rsidRDefault="00A22435" w:rsidP="00F37618">
      <w:pPr>
        <w:suppressAutoHyphens/>
        <w:spacing w:after="0" w:line="240" w:lineRule="auto"/>
        <w:ind w:left="-567" w:firstLine="567"/>
        <w:jc w:val="center"/>
        <w:rPr>
          <w:rFonts w:ascii="PT Astra Serif" w:hAnsi="PT Astra Serif"/>
          <w:b/>
          <w:kern w:val="1"/>
          <w:sz w:val="20"/>
          <w:szCs w:val="16"/>
        </w:rPr>
      </w:pPr>
      <w:r w:rsidRPr="00F37618">
        <w:rPr>
          <w:rFonts w:ascii="PT Astra Serif" w:hAnsi="PT Astra Serif"/>
          <w:b/>
          <w:kern w:val="1"/>
          <w:sz w:val="20"/>
          <w:szCs w:val="16"/>
        </w:rPr>
        <w:t>О Кодексе этики  и служебном поведении муниципальных служащих Администрации Целинного района</w:t>
      </w:r>
    </w:p>
    <w:p w:rsidR="00A22435" w:rsidRPr="00F37618" w:rsidRDefault="00A22435" w:rsidP="00F37618">
      <w:pPr>
        <w:suppressAutoHyphens/>
        <w:spacing w:after="0" w:line="240" w:lineRule="auto"/>
        <w:ind w:left="-567" w:firstLine="567"/>
        <w:jc w:val="both"/>
        <w:rPr>
          <w:rFonts w:ascii="PT Astra Serif" w:hAnsi="PT Astra Serif"/>
          <w:b/>
          <w:kern w:val="1"/>
          <w:sz w:val="20"/>
          <w:szCs w:val="16"/>
        </w:rPr>
      </w:pPr>
    </w:p>
    <w:p w:rsidR="00A22435" w:rsidRPr="00F37618" w:rsidRDefault="00A22435" w:rsidP="00F37618">
      <w:pPr>
        <w:suppressAutoHyphens/>
        <w:spacing w:after="0" w:line="240" w:lineRule="auto"/>
        <w:ind w:left="-567" w:firstLine="567"/>
        <w:rPr>
          <w:rFonts w:ascii="PT Astra Serif" w:hAnsi="PT Astra Serif"/>
          <w:kern w:val="1"/>
          <w:sz w:val="16"/>
          <w:szCs w:val="16"/>
        </w:rPr>
      </w:pPr>
    </w:p>
    <w:p w:rsidR="00A22435" w:rsidRPr="00F37618" w:rsidRDefault="00A22435" w:rsidP="00F37618">
      <w:pPr>
        <w:suppressAutoHyphens/>
        <w:spacing w:after="0" w:line="240" w:lineRule="auto"/>
        <w:ind w:left="-567" w:firstLine="567"/>
        <w:jc w:val="both"/>
        <w:rPr>
          <w:rFonts w:ascii="PT Astra Serif" w:hAnsi="PT Astra Serif"/>
          <w:kern w:val="1"/>
          <w:sz w:val="16"/>
          <w:szCs w:val="16"/>
        </w:rPr>
      </w:pPr>
      <w:r w:rsidRPr="00F37618">
        <w:rPr>
          <w:rFonts w:ascii="PT Astra Serif" w:hAnsi="PT Astra Serif"/>
          <w:kern w:val="1"/>
          <w:sz w:val="16"/>
          <w:szCs w:val="16"/>
        </w:rPr>
        <w:tab/>
        <w:t>В соответствии с Федеральным законом от 2 марта 2007 года № 25-ФЗ «О муниципальной службе в Российской Федерации», Федеральным законом  от 25 декабря 2008 года № 273-ФЗ «О  противодействии  коррупции» Администрация Целинного района;-</w:t>
      </w:r>
    </w:p>
    <w:p w:rsidR="00A22435" w:rsidRPr="00F37618" w:rsidRDefault="00A22435" w:rsidP="00F37618">
      <w:pPr>
        <w:suppressAutoHyphens/>
        <w:spacing w:after="0" w:line="240" w:lineRule="auto"/>
        <w:ind w:left="-567" w:firstLine="567"/>
        <w:rPr>
          <w:rFonts w:ascii="PT Astra Serif" w:hAnsi="PT Astra Serif"/>
          <w:kern w:val="1"/>
          <w:sz w:val="16"/>
          <w:szCs w:val="16"/>
        </w:rPr>
      </w:pPr>
      <w:r w:rsidRPr="00F37618">
        <w:rPr>
          <w:rFonts w:ascii="PT Astra Serif" w:hAnsi="PT Astra Serif"/>
          <w:kern w:val="1"/>
          <w:sz w:val="16"/>
          <w:szCs w:val="16"/>
        </w:rPr>
        <w:t xml:space="preserve">           ПОСТАНОВЛЯЕТ:</w:t>
      </w:r>
    </w:p>
    <w:p w:rsidR="00A22435" w:rsidRPr="00F37618" w:rsidRDefault="00A22435" w:rsidP="00F43FAE">
      <w:pPr>
        <w:numPr>
          <w:ilvl w:val="0"/>
          <w:numId w:val="13"/>
        </w:numPr>
        <w:tabs>
          <w:tab w:val="left" w:pos="284"/>
        </w:tabs>
        <w:suppressAutoHyphens/>
        <w:spacing w:after="0" w:line="240" w:lineRule="auto"/>
        <w:ind w:left="-567" w:firstLine="567"/>
        <w:jc w:val="both"/>
        <w:rPr>
          <w:rFonts w:ascii="PT Astra Serif" w:hAnsi="PT Astra Serif"/>
          <w:kern w:val="1"/>
          <w:sz w:val="16"/>
          <w:szCs w:val="16"/>
        </w:rPr>
      </w:pPr>
      <w:r w:rsidRPr="00F37618">
        <w:rPr>
          <w:rFonts w:ascii="PT Astra Serif" w:hAnsi="PT Astra Serif"/>
          <w:kern w:val="1"/>
          <w:sz w:val="16"/>
          <w:szCs w:val="16"/>
        </w:rPr>
        <w:t>Утвердить «Кодекс этики  и служебного поведения  муниципальных  служащих Администрации Целинного района»  согласно приложению  к настоящему  постановлению.</w:t>
      </w:r>
    </w:p>
    <w:p w:rsidR="00A22435" w:rsidRPr="00F37618" w:rsidRDefault="00A22435" w:rsidP="00F43FAE">
      <w:pPr>
        <w:numPr>
          <w:ilvl w:val="0"/>
          <w:numId w:val="13"/>
        </w:numPr>
        <w:tabs>
          <w:tab w:val="left" w:pos="284"/>
        </w:tabs>
        <w:suppressAutoHyphens/>
        <w:spacing w:after="0" w:line="240" w:lineRule="auto"/>
        <w:ind w:left="-567" w:firstLine="567"/>
        <w:jc w:val="both"/>
        <w:rPr>
          <w:rFonts w:ascii="PT Astra Serif" w:hAnsi="PT Astra Serif"/>
          <w:kern w:val="1"/>
          <w:sz w:val="16"/>
          <w:szCs w:val="16"/>
        </w:rPr>
      </w:pPr>
      <w:r w:rsidRPr="00F37618">
        <w:rPr>
          <w:rFonts w:ascii="PT Astra Serif" w:hAnsi="PT Astra Serif"/>
          <w:kern w:val="1"/>
          <w:sz w:val="16"/>
          <w:szCs w:val="16"/>
        </w:rPr>
        <w:t>Опубликовать данное постановление в информационном бюллетене «Муниципальный вестник».</w:t>
      </w:r>
    </w:p>
    <w:p w:rsidR="00A22435" w:rsidRPr="00F37618" w:rsidRDefault="00A22435" w:rsidP="00F43FAE">
      <w:pPr>
        <w:numPr>
          <w:ilvl w:val="0"/>
          <w:numId w:val="13"/>
        </w:numPr>
        <w:tabs>
          <w:tab w:val="left" w:pos="284"/>
        </w:tabs>
        <w:suppressAutoHyphens/>
        <w:spacing w:after="0" w:line="240" w:lineRule="auto"/>
        <w:ind w:left="-567" w:firstLine="567"/>
        <w:jc w:val="both"/>
        <w:rPr>
          <w:rFonts w:ascii="PT Astra Serif" w:hAnsi="PT Astra Serif"/>
          <w:kern w:val="1"/>
          <w:sz w:val="16"/>
          <w:szCs w:val="16"/>
        </w:rPr>
      </w:pPr>
      <w:r w:rsidRPr="00F37618">
        <w:rPr>
          <w:rFonts w:ascii="PT Astra Serif" w:hAnsi="PT Astra Serif"/>
          <w:kern w:val="1"/>
          <w:sz w:val="16"/>
          <w:szCs w:val="16"/>
        </w:rPr>
        <w:t>Данное постановление вступает в законную силу с момента его официального опубликования.</w:t>
      </w:r>
    </w:p>
    <w:p w:rsidR="00A22435" w:rsidRPr="00F37618" w:rsidRDefault="00A22435" w:rsidP="00F43FAE">
      <w:pPr>
        <w:numPr>
          <w:ilvl w:val="0"/>
          <w:numId w:val="13"/>
        </w:numPr>
        <w:tabs>
          <w:tab w:val="left" w:pos="284"/>
        </w:tabs>
        <w:suppressAutoHyphens/>
        <w:spacing w:after="0" w:line="240" w:lineRule="auto"/>
        <w:ind w:left="-567" w:firstLine="567"/>
        <w:jc w:val="both"/>
        <w:rPr>
          <w:rFonts w:ascii="PT Astra Serif" w:hAnsi="PT Astra Serif"/>
          <w:kern w:val="1"/>
          <w:sz w:val="16"/>
          <w:szCs w:val="16"/>
        </w:rPr>
      </w:pPr>
      <w:r w:rsidRPr="00F37618">
        <w:rPr>
          <w:rFonts w:ascii="PT Astra Serif" w:hAnsi="PT Astra Serif"/>
          <w:kern w:val="1"/>
          <w:sz w:val="16"/>
          <w:szCs w:val="16"/>
        </w:rPr>
        <w:t>Признать утратившим силу постановление Администрации Целинного района от 05 марта 2013 года № 19 «О Кодексе этики и служебном поведении муниципальных служащих Администрации Целинного района».</w:t>
      </w:r>
    </w:p>
    <w:p w:rsidR="00A22435" w:rsidRPr="00F37618" w:rsidRDefault="00A22435" w:rsidP="00F43FAE">
      <w:pPr>
        <w:numPr>
          <w:ilvl w:val="0"/>
          <w:numId w:val="13"/>
        </w:numPr>
        <w:tabs>
          <w:tab w:val="left" w:pos="284"/>
        </w:tabs>
        <w:suppressAutoHyphens/>
        <w:spacing w:after="0" w:line="240" w:lineRule="auto"/>
        <w:ind w:left="-567" w:firstLine="567"/>
        <w:jc w:val="both"/>
        <w:rPr>
          <w:rFonts w:ascii="PT Astra Serif" w:hAnsi="PT Astra Serif"/>
          <w:kern w:val="1"/>
          <w:sz w:val="16"/>
          <w:szCs w:val="16"/>
        </w:rPr>
      </w:pPr>
      <w:proofErr w:type="gramStart"/>
      <w:r w:rsidRPr="00F37618">
        <w:rPr>
          <w:rFonts w:ascii="PT Astra Serif" w:hAnsi="PT Astra Serif"/>
          <w:kern w:val="1"/>
          <w:sz w:val="16"/>
          <w:szCs w:val="16"/>
        </w:rPr>
        <w:t>Контроль за</w:t>
      </w:r>
      <w:proofErr w:type="gramEnd"/>
      <w:r w:rsidRPr="00F37618">
        <w:rPr>
          <w:rFonts w:ascii="PT Astra Serif" w:hAnsi="PT Astra Serif"/>
          <w:kern w:val="1"/>
          <w:sz w:val="16"/>
          <w:szCs w:val="16"/>
        </w:rPr>
        <w:t xml:space="preserve"> выполнением настоящего постановления возложить на управляющего делами Администрации Целинного района.</w:t>
      </w:r>
    </w:p>
    <w:p w:rsidR="00A22435" w:rsidRPr="00F37618" w:rsidRDefault="00A22435" w:rsidP="00F37618">
      <w:pPr>
        <w:suppressAutoHyphens/>
        <w:spacing w:after="0" w:line="240" w:lineRule="auto"/>
        <w:ind w:left="-567" w:firstLine="567"/>
        <w:jc w:val="both"/>
        <w:rPr>
          <w:rFonts w:ascii="PT Astra Serif" w:hAnsi="PT Astra Serif"/>
          <w:kern w:val="1"/>
          <w:sz w:val="16"/>
          <w:szCs w:val="16"/>
        </w:rPr>
      </w:pPr>
    </w:p>
    <w:p w:rsidR="00A22435" w:rsidRPr="00F37618" w:rsidRDefault="00A22435" w:rsidP="00F37618">
      <w:pPr>
        <w:suppressAutoHyphens/>
        <w:spacing w:after="0" w:line="240" w:lineRule="auto"/>
        <w:ind w:left="-567" w:firstLine="567"/>
        <w:jc w:val="both"/>
        <w:rPr>
          <w:rFonts w:ascii="PT Astra Serif" w:hAnsi="PT Astra Serif"/>
          <w:kern w:val="1"/>
          <w:sz w:val="16"/>
          <w:szCs w:val="16"/>
        </w:rPr>
      </w:pPr>
      <w:r w:rsidRPr="00F37618">
        <w:rPr>
          <w:rFonts w:ascii="PT Astra Serif" w:hAnsi="PT Astra Serif"/>
          <w:kern w:val="1"/>
          <w:sz w:val="16"/>
          <w:szCs w:val="16"/>
        </w:rPr>
        <w:t xml:space="preserve">        </w:t>
      </w:r>
      <w:proofErr w:type="spellStart"/>
      <w:r w:rsidRPr="00F37618">
        <w:rPr>
          <w:rFonts w:ascii="PT Astra Serif" w:hAnsi="PT Astra Serif"/>
          <w:kern w:val="1"/>
          <w:sz w:val="16"/>
          <w:szCs w:val="16"/>
        </w:rPr>
        <w:t>Врио</w:t>
      </w:r>
      <w:proofErr w:type="spellEnd"/>
      <w:r w:rsidRPr="00F37618">
        <w:rPr>
          <w:rFonts w:ascii="PT Astra Serif" w:hAnsi="PT Astra Serif"/>
          <w:kern w:val="1"/>
          <w:sz w:val="16"/>
          <w:szCs w:val="16"/>
        </w:rPr>
        <w:t xml:space="preserve">  Главы Целинного района                                                     </w:t>
      </w:r>
      <w:proofErr w:type="spellStart"/>
      <w:r w:rsidRPr="00F37618">
        <w:rPr>
          <w:rFonts w:ascii="PT Astra Serif" w:hAnsi="PT Astra Serif"/>
          <w:kern w:val="1"/>
          <w:sz w:val="16"/>
          <w:szCs w:val="16"/>
        </w:rPr>
        <w:t>А.В.Сытов</w:t>
      </w:r>
      <w:proofErr w:type="spellEnd"/>
    </w:p>
    <w:p w:rsidR="00A22435" w:rsidRPr="00F37618" w:rsidRDefault="00A22435" w:rsidP="00F37618">
      <w:pPr>
        <w:suppressAutoHyphens/>
        <w:spacing w:after="0" w:line="240" w:lineRule="auto"/>
        <w:ind w:left="-567" w:firstLine="567"/>
        <w:rPr>
          <w:rFonts w:ascii="PT Astra Serif" w:hAnsi="PT Astra Serif"/>
          <w:kern w:val="1"/>
          <w:sz w:val="16"/>
          <w:szCs w:val="16"/>
        </w:rPr>
      </w:pPr>
    </w:p>
    <w:p w:rsidR="00A22435" w:rsidRPr="00F37618" w:rsidRDefault="00A22435" w:rsidP="00F37618">
      <w:pPr>
        <w:suppressAutoHyphens/>
        <w:spacing w:after="0" w:line="240" w:lineRule="auto"/>
        <w:ind w:left="4215"/>
        <w:jc w:val="right"/>
        <w:rPr>
          <w:rFonts w:ascii="PT Astra Serif" w:hAnsi="PT Astra Serif"/>
          <w:kern w:val="1"/>
          <w:sz w:val="16"/>
          <w:szCs w:val="16"/>
        </w:rPr>
      </w:pPr>
      <w:r w:rsidRPr="00F37618">
        <w:rPr>
          <w:rFonts w:ascii="PT Astra Serif" w:hAnsi="PT Astra Serif"/>
          <w:kern w:val="1"/>
          <w:sz w:val="16"/>
          <w:szCs w:val="16"/>
        </w:rPr>
        <w:t>Приложение</w:t>
      </w:r>
    </w:p>
    <w:p w:rsidR="00A22435" w:rsidRPr="00F37618" w:rsidRDefault="00A22435" w:rsidP="00F37618">
      <w:pPr>
        <w:suppressAutoHyphens/>
        <w:spacing w:after="0" w:line="240" w:lineRule="auto"/>
        <w:ind w:left="4215"/>
        <w:jc w:val="right"/>
        <w:rPr>
          <w:rFonts w:ascii="PT Astra Serif" w:hAnsi="PT Astra Serif"/>
          <w:kern w:val="1"/>
          <w:sz w:val="16"/>
          <w:szCs w:val="16"/>
        </w:rPr>
      </w:pPr>
      <w:r w:rsidRPr="00F37618">
        <w:rPr>
          <w:rFonts w:ascii="PT Astra Serif" w:hAnsi="PT Astra Serif"/>
          <w:kern w:val="1"/>
          <w:sz w:val="16"/>
          <w:szCs w:val="16"/>
        </w:rPr>
        <w:t xml:space="preserve">  к постановлению </w:t>
      </w:r>
      <w:proofErr w:type="spellStart"/>
      <w:r w:rsidRPr="00F37618">
        <w:rPr>
          <w:rFonts w:ascii="PT Astra Serif" w:hAnsi="PT Astra Serif"/>
          <w:kern w:val="1"/>
          <w:sz w:val="16"/>
          <w:szCs w:val="16"/>
        </w:rPr>
        <w:t>врио</w:t>
      </w:r>
      <w:proofErr w:type="spellEnd"/>
      <w:r w:rsidRPr="00F37618">
        <w:rPr>
          <w:rFonts w:ascii="PT Astra Serif" w:hAnsi="PT Astra Serif"/>
          <w:kern w:val="1"/>
          <w:sz w:val="16"/>
          <w:szCs w:val="16"/>
        </w:rPr>
        <w:t xml:space="preserve"> Главы  Целинного района  </w:t>
      </w:r>
    </w:p>
    <w:p w:rsidR="00A22435" w:rsidRPr="00F37618" w:rsidRDefault="00A22435" w:rsidP="00F37618">
      <w:pPr>
        <w:suppressAutoHyphens/>
        <w:spacing w:after="0" w:line="240" w:lineRule="auto"/>
        <w:ind w:left="4215"/>
        <w:jc w:val="right"/>
        <w:rPr>
          <w:rFonts w:ascii="PT Astra Serif" w:hAnsi="PT Astra Serif"/>
          <w:kern w:val="1"/>
          <w:sz w:val="16"/>
          <w:szCs w:val="16"/>
        </w:rPr>
      </w:pPr>
      <w:r w:rsidRPr="00F37618">
        <w:rPr>
          <w:rFonts w:ascii="PT Astra Serif" w:hAnsi="PT Astra Serif"/>
          <w:kern w:val="1"/>
          <w:sz w:val="16"/>
          <w:szCs w:val="16"/>
        </w:rPr>
        <w:t>от 02.11.2020 г. № 165</w:t>
      </w:r>
    </w:p>
    <w:p w:rsidR="00A22435" w:rsidRPr="00F37618" w:rsidRDefault="00A22435" w:rsidP="00F37618">
      <w:pPr>
        <w:suppressAutoHyphens/>
        <w:spacing w:after="0" w:line="240" w:lineRule="auto"/>
        <w:jc w:val="right"/>
        <w:rPr>
          <w:rFonts w:ascii="PT Astra Serif" w:hAnsi="PT Astra Serif"/>
          <w:kern w:val="1"/>
          <w:sz w:val="16"/>
          <w:szCs w:val="16"/>
        </w:rPr>
      </w:pPr>
      <w:r w:rsidRPr="00F37618">
        <w:rPr>
          <w:rFonts w:ascii="PT Astra Serif" w:hAnsi="PT Astra Serif"/>
          <w:kern w:val="1"/>
          <w:sz w:val="16"/>
          <w:szCs w:val="16"/>
        </w:rPr>
        <w:t xml:space="preserve">«О Кодексе этики  и служебном поведении </w:t>
      </w:r>
      <w:proofErr w:type="gramStart"/>
      <w:r w:rsidRPr="00F37618">
        <w:rPr>
          <w:rFonts w:ascii="PT Astra Serif" w:hAnsi="PT Astra Serif"/>
          <w:kern w:val="1"/>
          <w:sz w:val="16"/>
          <w:szCs w:val="16"/>
        </w:rPr>
        <w:t>муниципальных</w:t>
      </w:r>
      <w:proofErr w:type="gramEnd"/>
      <w:r w:rsidRPr="00F37618">
        <w:rPr>
          <w:rFonts w:ascii="PT Astra Serif" w:hAnsi="PT Astra Serif"/>
          <w:kern w:val="1"/>
          <w:sz w:val="16"/>
          <w:szCs w:val="16"/>
        </w:rPr>
        <w:t xml:space="preserve"> </w:t>
      </w:r>
    </w:p>
    <w:p w:rsidR="00A22435" w:rsidRPr="00F37618" w:rsidRDefault="00A22435" w:rsidP="00F37618">
      <w:pPr>
        <w:suppressAutoHyphens/>
        <w:spacing w:after="0" w:line="240" w:lineRule="auto"/>
        <w:jc w:val="right"/>
        <w:rPr>
          <w:rFonts w:ascii="PT Astra Serif" w:hAnsi="PT Astra Serif"/>
          <w:kern w:val="1"/>
          <w:sz w:val="16"/>
          <w:szCs w:val="16"/>
        </w:rPr>
      </w:pPr>
      <w:r w:rsidRPr="00F37618">
        <w:rPr>
          <w:rFonts w:ascii="PT Astra Serif" w:hAnsi="PT Astra Serif"/>
          <w:kern w:val="1"/>
          <w:sz w:val="16"/>
          <w:szCs w:val="16"/>
        </w:rPr>
        <w:t>служащих Администрации Целинного района»</w:t>
      </w:r>
    </w:p>
    <w:p w:rsidR="00A22435" w:rsidRPr="00F37618" w:rsidRDefault="00A22435" w:rsidP="00F37618">
      <w:pPr>
        <w:suppressAutoHyphens/>
        <w:spacing w:after="0" w:line="240" w:lineRule="auto"/>
        <w:jc w:val="right"/>
        <w:rPr>
          <w:rFonts w:ascii="PT Astra Serif" w:hAnsi="PT Astra Serif"/>
          <w:kern w:val="1"/>
          <w:sz w:val="16"/>
          <w:szCs w:val="16"/>
        </w:rPr>
      </w:pPr>
    </w:p>
    <w:p w:rsidR="00A22435" w:rsidRPr="00F37618" w:rsidRDefault="00A22435" w:rsidP="00F37618">
      <w:pPr>
        <w:suppressAutoHyphens/>
        <w:spacing w:after="0" w:line="240" w:lineRule="auto"/>
        <w:jc w:val="center"/>
        <w:rPr>
          <w:rFonts w:ascii="PT Astra Serif" w:hAnsi="PT Astra Serif"/>
          <w:kern w:val="1"/>
          <w:sz w:val="16"/>
          <w:szCs w:val="16"/>
        </w:rPr>
      </w:pPr>
    </w:p>
    <w:p w:rsidR="00A22435" w:rsidRPr="00F37618" w:rsidRDefault="00A22435" w:rsidP="00F37618">
      <w:pPr>
        <w:suppressAutoHyphens/>
        <w:spacing w:after="0" w:line="240" w:lineRule="auto"/>
        <w:jc w:val="center"/>
        <w:rPr>
          <w:rFonts w:ascii="PT Astra Serif" w:hAnsi="PT Astra Serif"/>
          <w:kern w:val="1"/>
          <w:sz w:val="16"/>
          <w:szCs w:val="16"/>
        </w:rPr>
      </w:pPr>
      <w:r w:rsidRPr="00F37618">
        <w:rPr>
          <w:rFonts w:ascii="PT Astra Serif" w:hAnsi="PT Astra Serif"/>
          <w:kern w:val="1"/>
          <w:sz w:val="16"/>
          <w:szCs w:val="16"/>
        </w:rPr>
        <w:t xml:space="preserve">Кодекс этики и служебного поведения </w:t>
      </w:r>
    </w:p>
    <w:p w:rsidR="00A22435" w:rsidRPr="00F37618" w:rsidRDefault="00A22435" w:rsidP="00F37618">
      <w:pPr>
        <w:suppressAutoHyphens/>
        <w:spacing w:after="0" w:line="240" w:lineRule="auto"/>
        <w:jc w:val="center"/>
        <w:rPr>
          <w:rFonts w:ascii="PT Astra Serif" w:hAnsi="PT Astra Serif"/>
          <w:kern w:val="1"/>
          <w:sz w:val="16"/>
          <w:szCs w:val="16"/>
        </w:rPr>
      </w:pPr>
      <w:r w:rsidRPr="00F37618">
        <w:rPr>
          <w:rFonts w:ascii="PT Astra Serif" w:hAnsi="PT Astra Serif"/>
          <w:kern w:val="1"/>
          <w:sz w:val="16"/>
          <w:szCs w:val="16"/>
        </w:rPr>
        <w:t>муниципальных служащих Администрации Целинного района</w:t>
      </w:r>
    </w:p>
    <w:p w:rsidR="00A22435" w:rsidRPr="00F37618" w:rsidRDefault="00A22435" w:rsidP="00F37618">
      <w:pPr>
        <w:suppressAutoHyphens/>
        <w:autoSpaceDE w:val="0"/>
        <w:spacing w:after="0" w:line="240" w:lineRule="auto"/>
        <w:rPr>
          <w:rFonts w:ascii="PT Astra Serif" w:hAnsi="PT Astra Serif"/>
          <w:kern w:val="1"/>
          <w:sz w:val="16"/>
          <w:szCs w:val="16"/>
        </w:rPr>
      </w:pPr>
    </w:p>
    <w:p w:rsidR="00A22435" w:rsidRPr="00F37618" w:rsidRDefault="00A22435" w:rsidP="00F37618">
      <w:pPr>
        <w:suppressAutoHyphens/>
        <w:autoSpaceDE w:val="0"/>
        <w:spacing w:after="0" w:line="240" w:lineRule="auto"/>
        <w:jc w:val="center"/>
        <w:rPr>
          <w:rFonts w:ascii="PT Astra Serif" w:hAnsi="PT Astra Serif"/>
          <w:kern w:val="1"/>
          <w:sz w:val="16"/>
          <w:szCs w:val="16"/>
        </w:rPr>
      </w:pPr>
      <w:r w:rsidRPr="00F37618">
        <w:rPr>
          <w:rFonts w:ascii="PT Astra Serif" w:hAnsi="PT Astra Serif"/>
          <w:kern w:val="1"/>
          <w:sz w:val="16"/>
          <w:szCs w:val="16"/>
        </w:rPr>
        <w:t xml:space="preserve"> Раздел </w:t>
      </w:r>
      <w:r w:rsidRPr="00F37618">
        <w:rPr>
          <w:rFonts w:ascii="PT Astra Serif" w:hAnsi="PT Astra Serif"/>
          <w:kern w:val="1"/>
          <w:sz w:val="16"/>
          <w:szCs w:val="16"/>
          <w:lang w:val="en-US"/>
        </w:rPr>
        <w:t>I</w:t>
      </w:r>
      <w:r w:rsidRPr="00F37618">
        <w:rPr>
          <w:rFonts w:ascii="PT Astra Serif" w:hAnsi="PT Astra Serif"/>
          <w:kern w:val="1"/>
          <w:sz w:val="16"/>
          <w:szCs w:val="16"/>
        </w:rPr>
        <w:t>. Общие положения</w:t>
      </w:r>
    </w:p>
    <w:p w:rsidR="00A22435" w:rsidRPr="00F37618" w:rsidRDefault="00A22435" w:rsidP="00F37618">
      <w:pPr>
        <w:suppressAutoHyphens/>
        <w:spacing w:after="0" w:line="240" w:lineRule="auto"/>
        <w:ind w:left="-567" w:firstLine="567"/>
        <w:jc w:val="both"/>
        <w:rPr>
          <w:rFonts w:ascii="PT Astra Serif" w:hAnsi="PT Astra Serif"/>
          <w:kern w:val="1"/>
          <w:sz w:val="16"/>
          <w:szCs w:val="16"/>
        </w:rPr>
      </w:pPr>
      <w:r w:rsidRPr="00F37618">
        <w:rPr>
          <w:rFonts w:ascii="PT Astra Serif" w:hAnsi="PT Astra Serif"/>
          <w:kern w:val="1"/>
          <w:sz w:val="16"/>
          <w:szCs w:val="16"/>
        </w:rPr>
        <w:t xml:space="preserve">1. </w:t>
      </w:r>
      <w:proofErr w:type="gramStart"/>
      <w:r w:rsidRPr="00F37618">
        <w:rPr>
          <w:rFonts w:ascii="PT Astra Serif" w:hAnsi="PT Astra Serif"/>
          <w:kern w:val="1"/>
          <w:sz w:val="16"/>
          <w:szCs w:val="16"/>
        </w:rPr>
        <w:t xml:space="preserve">Кодекс этики и служебного поведения муниципальных служащих в Администрации Целинного района (далее – Кодекс) разработан в соответствии с Конституцией Российской Федерации, </w:t>
      </w:r>
      <w:r w:rsidRPr="00F37618">
        <w:rPr>
          <w:rFonts w:ascii="PT Astra Serif" w:hAnsi="PT Astra Serif"/>
          <w:color w:val="000000"/>
          <w:kern w:val="1"/>
          <w:sz w:val="16"/>
          <w:szCs w:val="16"/>
        </w:rPr>
        <w:t xml:space="preserve"> Федеральным законом от 2 марта 2007 года № 25-ФЗ «О муниципальной службе в Российской Федерации», Ф</w:t>
      </w:r>
      <w:r w:rsidRPr="00F37618">
        <w:rPr>
          <w:rFonts w:ascii="PT Astra Serif" w:hAnsi="PT Astra Serif"/>
          <w:kern w:val="1"/>
          <w:sz w:val="16"/>
          <w:szCs w:val="16"/>
        </w:rPr>
        <w:t>едеральным законом от 25 декабря 2008 года № 273-ФЗ «О противодействии коррупции»,  а также основан на общепризнанных нравственных принципах и нормах российского общества и государства.</w:t>
      </w:r>
      <w:proofErr w:type="gramEnd"/>
    </w:p>
    <w:p w:rsidR="00A22435" w:rsidRPr="00F37618" w:rsidRDefault="00A22435" w:rsidP="00F37618">
      <w:pPr>
        <w:suppressAutoHyphens/>
        <w:spacing w:after="0" w:line="240" w:lineRule="auto"/>
        <w:ind w:left="-567" w:firstLine="567"/>
        <w:jc w:val="both"/>
        <w:rPr>
          <w:rFonts w:ascii="PT Astra Serif" w:hAnsi="PT Astra Serif"/>
          <w:kern w:val="1"/>
          <w:sz w:val="16"/>
          <w:szCs w:val="16"/>
        </w:rPr>
      </w:pPr>
      <w:r w:rsidRPr="00F37618">
        <w:rPr>
          <w:rFonts w:ascii="PT Astra Serif" w:hAnsi="PT Astra Serif"/>
          <w:kern w:val="1"/>
          <w:sz w:val="16"/>
          <w:szCs w:val="16"/>
        </w:rPr>
        <w:t xml:space="preserve">2. Кодекс представляет собой свод общих принципов профессиональной служебной этики и основных правил служебного поведения муниципальных служащих в Администрации Целинного района (далее – муниципальные служащие). </w:t>
      </w:r>
    </w:p>
    <w:p w:rsidR="00A22435" w:rsidRPr="00F37618" w:rsidRDefault="00A22435" w:rsidP="00F37618">
      <w:pPr>
        <w:suppressAutoHyphens/>
        <w:autoSpaceDE w:val="0"/>
        <w:spacing w:after="0" w:line="240" w:lineRule="auto"/>
        <w:ind w:left="-567" w:firstLine="567"/>
        <w:jc w:val="both"/>
        <w:rPr>
          <w:rFonts w:ascii="PT Astra Serif" w:hAnsi="PT Astra Serif"/>
          <w:kern w:val="1"/>
          <w:sz w:val="16"/>
          <w:szCs w:val="16"/>
        </w:rPr>
      </w:pPr>
      <w:r w:rsidRPr="00F37618">
        <w:rPr>
          <w:rFonts w:ascii="PT Astra Serif" w:hAnsi="PT Astra Serif"/>
          <w:kern w:val="1"/>
          <w:sz w:val="16"/>
          <w:szCs w:val="16"/>
        </w:rPr>
        <w:t>3. Целью Кодекса является обобщение этических норм и правил служебного поведения муниципальных служащих для достойного выполнения ими своей профессиональной деятельности, а также содействие укреплению авторитета муниципальных служащих, доверия граждан  Администрации Целинного района и обеспечение единых норм поведения муниципальных служащих.</w:t>
      </w:r>
    </w:p>
    <w:p w:rsidR="00A22435" w:rsidRPr="00F37618" w:rsidRDefault="00A22435" w:rsidP="00F37618">
      <w:pPr>
        <w:suppressAutoHyphens/>
        <w:autoSpaceDE w:val="0"/>
        <w:spacing w:after="0" w:line="240" w:lineRule="auto"/>
        <w:ind w:left="-567" w:firstLine="567"/>
        <w:jc w:val="both"/>
        <w:rPr>
          <w:rFonts w:ascii="PT Astra Serif" w:hAnsi="PT Astra Serif"/>
          <w:kern w:val="1"/>
          <w:sz w:val="16"/>
          <w:szCs w:val="16"/>
        </w:rPr>
      </w:pPr>
      <w:r w:rsidRPr="00F37618">
        <w:rPr>
          <w:rFonts w:ascii="PT Astra Serif" w:hAnsi="PT Astra Serif"/>
          <w:kern w:val="1"/>
          <w:sz w:val="16"/>
          <w:szCs w:val="16"/>
        </w:rPr>
        <w:t>4. Кодекс призван повысить эффективность выполнения муниципальными служащими своих должностных обязанностей.</w:t>
      </w:r>
    </w:p>
    <w:p w:rsidR="00A22435" w:rsidRPr="00F37618" w:rsidRDefault="00A22435" w:rsidP="00F37618">
      <w:pPr>
        <w:suppressAutoHyphens/>
        <w:autoSpaceDE w:val="0"/>
        <w:spacing w:after="0" w:line="240" w:lineRule="auto"/>
        <w:ind w:left="-567" w:firstLine="567"/>
        <w:jc w:val="both"/>
        <w:rPr>
          <w:rFonts w:ascii="PT Astra Serif" w:hAnsi="PT Astra Serif"/>
          <w:kern w:val="1"/>
          <w:sz w:val="16"/>
          <w:szCs w:val="16"/>
        </w:rPr>
      </w:pPr>
      <w:r w:rsidRPr="00F37618">
        <w:rPr>
          <w:rFonts w:ascii="PT Astra Serif" w:hAnsi="PT Astra Serif"/>
          <w:kern w:val="1"/>
          <w:sz w:val="16"/>
          <w:szCs w:val="16"/>
        </w:rPr>
        <w:t>5. Кодекс служит основой для формирования должной морали в сфере муниципальной службы, уважительного отношения к муниципальной службе в Администрации Целинного района (далее — муниципальная служба) в общественном сознании, а также выступает как институт общественного сознания и нравственности муниципальных служащих, их самоконтроля.</w:t>
      </w:r>
    </w:p>
    <w:p w:rsidR="00A22435" w:rsidRPr="00F37618" w:rsidRDefault="00A22435" w:rsidP="00F37618">
      <w:pPr>
        <w:suppressAutoHyphens/>
        <w:autoSpaceDE w:val="0"/>
        <w:spacing w:after="0" w:line="240" w:lineRule="auto"/>
        <w:ind w:left="-567" w:firstLine="567"/>
        <w:jc w:val="both"/>
        <w:rPr>
          <w:rFonts w:ascii="PT Astra Serif" w:hAnsi="PT Astra Serif"/>
          <w:kern w:val="1"/>
          <w:sz w:val="16"/>
          <w:szCs w:val="16"/>
        </w:rPr>
      </w:pPr>
      <w:r w:rsidRPr="00F37618">
        <w:rPr>
          <w:rFonts w:ascii="PT Astra Serif" w:hAnsi="PT Astra Serif"/>
          <w:kern w:val="1"/>
          <w:sz w:val="16"/>
          <w:szCs w:val="16"/>
        </w:rPr>
        <w:t xml:space="preserve">6. Знание и соблюдение муниципальными служащими положений Кодекса является одним из критериев оценки качества их профессиональной деятельности и служебного поведения. </w:t>
      </w:r>
    </w:p>
    <w:p w:rsidR="00A22435" w:rsidRPr="00F37618" w:rsidRDefault="00A22435" w:rsidP="00F37618">
      <w:pPr>
        <w:suppressAutoHyphens/>
        <w:autoSpaceDE w:val="0"/>
        <w:spacing w:after="0" w:line="240" w:lineRule="auto"/>
        <w:ind w:left="-567" w:firstLine="567"/>
        <w:jc w:val="both"/>
        <w:rPr>
          <w:rFonts w:ascii="PT Astra Serif" w:hAnsi="PT Astra Serif"/>
          <w:kern w:val="1"/>
          <w:sz w:val="16"/>
          <w:szCs w:val="16"/>
        </w:rPr>
      </w:pPr>
    </w:p>
    <w:p w:rsidR="00A22435" w:rsidRPr="00F37618" w:rsidRDefault="00A22435" w:rsidP="00F37618">
      <w:pPr>
        <w:suppressAutoHyphens/>
        <w:autoSpaceDE w:val="0"/>
        <w:spacing w:after="0" w:line="240" w:lineRule="auto"/>
        <w:ind w:left="-567" w:firstLine="567"/>
        <w:jc w:val="center"/>
        <w:rPr>
          <w:rFonts w:ascii="PT Astra Serif" w:hAnsi="PT Astra Serif"/>
          <w:kern w:val="1"/>
          <w:sz w:val="16"/>
          <w:szCs w:val="16"/>
        </w:rPr>
      </w:pPr>
      <w:r w:rsidRPr="00F37618">
        <w:rPr>
          <w:rFonts w:ascii="PT Astra Serif" w:hAnsi="PT Astra Serif"/>
          <w:kern w:val="1"/>
          <w:sz w:val="16"/>
          <w:szCs w:val="16"/>
        </w:rPr>
        <w:t xml:space="preserve">Раздел </w:t>
      </w:r>
      <w:r w:rsidRPr="00F37618">
        <w:rPr>
          <w:rFonts w:ascii="PT Astra Serif" w:hAnsi="PT Astra Serif"/>
          <w:kern w:val="1"/>
          <w:sz w:val="16"/>
          <w:szCs w:val="16"/>
          <w:lang w:val="en-US"/>
        </w:rPr>
        <w:t>II</w:t>
      </w:r>
      <w:r w:rsidRPr="00F37618">
        <w:rPr>
          <w:rFonts w:ascii="PT Astra Serif" w:hAnsi="PT Astra Serif"/>
          <w:kern w:val="1"/>
          <w:sz w:val="16"/>
          <w:szCs w:val="16"/>
        </w:rPr>
        <w:t>. Общие принципы и правила служебного поведения муниципальных служащих</w:t>
      </w:r>
    </w:p>
    <w:p w:rsidR="00A22435" w:rsidRPr="00F37618" w:rsidRDefault="00A22435" w:rsidP="00F37618">
      <w:pPr>
        <w:suppressAutoHyphens/>
        <w:autoSpaceDE w:val="0"/>
        <w:spacing w:after="0" w:line="240" w:lineRule="auto"/>
        <w:ind w:left="-567" w:firstLine="567"/>
        <w:jc w:val="both"/>
        <w:rPr>
          <w:rFonts w:ascii="PT Astra Serif" w:hAnsi="PT Astra Serif"/>
          <w:kern w:val="1"/>
          <w:sz w:val="16"/>
          <w:szCs w:val="16"/>
        </w:rPr>
      </w:pPr>
      <w:r w:rsidRPr="00F37618">
        <w:rPr>
          <w:rFonts w:ascii="PT Astra Serif" w:hAnsi="PT Astra Serif"/>
          <w:kern w:val="1"/>
          <w:sz w:val="16"/>
          <w:szCs w:val="16"/>
        </w:rPr>
        <w:t xml:space="preserve">7. Общие принципы служебного поведения муниципальных служащих представляют собой основы поведения граждан Российской Федерации, </w:t>
      </w:r>
      <w:r w:rsidRPr="00F37618">
        <w:rPr>
          <w:rFonts w:ascii="PT Astra Serif" w:eastAsia="Arial" w:hAnsi="PT Astra Serif"/>
          <w:kern w:val="1"/>
          <w:sz w:val="16"/>
          <w:szCs w:val="16"/>
        </w:rPr>
        <w:t>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w:t>
      </w:r>
      <w:r w:rsidRPr="00F37618">
        <w:rPr>
          <w:rFonts w:ascii="PT Astra Serif" w:hAnsi="PT Astra Serif"/>
          <w:kern w:val="1"/>
          <w:sz w:val="16"/>
          <w:szCs w:val="16"/>
        </w:rPr>
        <w:t xml:space="preserve"> в связи с нахождением их на муниципальной службе.</w:t>
      </w:r>
    </w:p>
    <w:p w:rsidR="00A22435" w:rsidRPr="00F37618" w:rsidRDefault="00A22435" w:rsidP="00F37618">
      <w:pPr>
        <w:suppressAutoHyphens/>
        <w:autoSpaceDE w:val="0"/>
        <w:spacing w:after="0" w:line="240" w:lineRule="auto"/>
        <w:ind w:left="-567" w:firstLine="567"/>
        <w:jc w:val="both"/>
        <w:rPr>
          <w:rFonts w:ascii="PT Astra Serif" w:hAnsi="PT Astra Serif"/>
          <w:kern w:val="1"/>
          <w:sz w:val="16"/>
          <w:szCs w:val="16"/>
        </w:rPr>
      </w:pPr>
      <w:r w:rsidRPr="00F37618">
        <w:rPr>
          <w:rFonts w:ascii="PT Astra Serif" w:hAnsi="PT Astra Serif"/>
          <w:kern w:val="1"/>
          <w:sz w:val="16"/>
          <w:szCs w:val="16"/>
        </w:rPr>
        <w:t>8. Муниципальные служащие, сознавая ответственность перед государством, обществом и гражданами, призваны:</w:t>
      </w:r>
    </w:p>
    <w:p w:rsidR="00A22435" w:rsidRPr="00F37618" w:rsidRDefault="00A22435" w:rsidP="00F37618">
      <w:pPr>
        <w:suppressAutoHyphens/>
        <w:autoSpaceDE w:val="0"/>
        <w:spacing w:after="0" w:line="240" w:lineRule="auto"/>
        <w:ind w:left="-567" w:firstLine="567"/>
        <w:jc w:val="both"/>
        <w:rPr>
          <w:rFonts w:ascii="PT Astra Serif" w:hAnsi="PT Astra Serif"/>
          <w:kern w:val="1"/>
          <w:sz w:val="16"/>
          <w:szCs w:val="16"/>
        </w:rPr>
      </w:pPr>
      <w:r w:rsidRPr="00F37618">
        <w:rPr>
          <w:rFonts w:ascii="PT Astra Serif" w:hAnsi="PT Astra Serif"/>
          <w:kern w:val="1"/>
          <w:sz w:val="16"/>
          <w:szCs w:val="16"/>
        </w:rPr>
        <w:t>а) исполнять должностные обязанности добросовестно и на высоком профессиональном уровне в целях обеспечения эффективной работы Администрации Целинного района;</w:t>
      </w:r>
    </w:p>
    <w:p w:rsidR="00A22435" w:rsidRPr="00F37618" w:rsidRDefault="00A22435" w:rsidP="00F37618">
      <w:pPr>
        <w:suppressAutoHyphens/>
        <w:autoSpaceDE w:val="0"/>
        <w:spacing w:after="0" w:line="240" w:lineRule="auto"/>
        <w:ind w:left="-567" w:firstLine="567"/>
        <w:jc w:val="both"/>
        <w:rPr>
          <w:rFonts w:ascii="PT Astra Serif" w:hAnsi="PT Astra Serif"/>
          <w:kern w:val="1"/>
          <w:sz w:val="16"/>
          <w:szCs w:val="16"/>
        </w:rPr>
      </w:pPr>
      <w:r w:rsidRPr="00F37618">
        <w:rPr>
          <w:rFonts w:ascii="PT Astra Serif" w:hAnsi="PT Astra Serif"/>
          <w:kern w:val="1"/>
          <w:sz w:val="16"/>
          <w:szCs w:val="16"/>
        </w:rPr>
        <w:t xml:space="preserve">б) исходить из того, что признание, соблюдение и защита прав и свобод человека и гражданина определяют основной смысл и содержание </w:t>
      </w:r>
      <w:proofErr w:type="gramStart"/>
      <w:r w:rsidRPr="00F37618">
        <w:rPr>
          <w:rFonts w:ascii="PT Astra Serif" w:hAnsi="PT Astra Serif"/>
          <w:kern w:val="1"/>
          <w:sz w:val="16"/>
          <w:szCs w:val="16"/>
        </w:rPr>
        <w:t>деятельности</w:t>
      </w:r>
      <w:proofErr w:type="gramEnd"/>
      <w:r w:rsidRPr="00F37618">
        <w:rPr>
          <w:rFonts w:ascii="PT Astra Serif" w:hAnsi="PT Astra Serif"/>
          <w:kern w:val="1"/>
          <w:sz w:val="16"/>
          <w:szCs w:val="16"/>
        </w:rPr>
        <w:t xml:space="preserve"> как Администрации Целинного района, так и муниципальных служащих;</w:t>
      </w:r>
    </w:p>
    <w:p w:rsidR="00A22435" w:rsidRPr="00F37618" w:rsidRDefault="00A22435" w:rsidP="00F37618">
      <w:pPr>
        <w:suppressAutoHyphens/>
        <w:autoSpaceDE w:val="0"/>
        <w:spacing w:after="0" w:line="240" w:lineRule="auto"/>
        <w:ind w:left="-567" w:firstLine="567"/>
        <w:jc w:val="both"/>
        <w:rPr>
          <w:rFonts w:ascii="PT Astra Serif" w:hAnsi="PT Astra Serif"/>
          <w:kern w:val="1"/>
          <w:sz w:val="16"/>
          <w:szCs w:val="16"/>
        </w:rPr>
      </w:pPr>
      <w:r w:rsidRPr="00F37618">
        <w:rPr>
          <w:rFonts w:ascii="PT Astra Serif" w:hAnsi="PT Astra Serif"/>
          <w:kern w:val="1"/>
          <w:sz w:val="16"/>
          <w:szCs w:val="16"/>
        </w:rPr>
        <w:t>в) осуществлять свою деятельность в пределах полномочий Администрации Целинного района;</w:t>
      </w:r>
    </w:p>
    <w:p w:rsidR="00A22435" w:rsidRPr="00F37618" w:rsidRDefault="00A22435" w:rsidP="00F37618">
      <w:pPr>
        <w:suppressAutoHyphens/>
        <w:autoSpaceDE w:val="0"/>
        <w:spacing w:after="0" w:line="240" w:lineRule="auto"/>
        <w:ind w:left="-567" w:firstLine="567"/>
        <w:jc w:val="both"/>
        <w:rPr>
          <w:rFonts w:ascii="PT Astra Serif" w:hAnsi="PT Astra Serif"/>
          <w:kern w:val="1"/>
          <w:sz w:val="16"/>
          <w:szCs w:val="16"/>
        </w:rPr>
      </w:pPr>
      <w:r w:rsidRPr="00F37618">
        <w:rPr>
          <w:rFonts w:ascii="PT Astra Serif" w:hAnsi="PT Astra Serif"/>
          <w:kern w:val="1"/>
          <w:sz w:val="16"/>
          <w:szCs w:val="16"/>
        </w:rPr>
        <w:t>г) не оказывать предпочтения каким-либо профессиональным или социальным группам и организациям, быть независимыми от влияния отдельных граждан, профессиональных или социальных групп и организаций;</w:t>
      </w:r>
    </w:p>
    <w:p w:rsidR="00A22435" w:rsidRPr="00F37618" w:rsidRDefault="00A22435" w:rsidP="00F37618">
      <w:pPr>
        <w:suppressAutoHyphens/>
        <w:autoSpaceDE w:val="0"/>
        <w:spacing w:after="0" w:line="240" w:lineRule="auto"/>
        <w:ind w:left="-567" w:firstLine="567"/>
        <w:jc w:val="both"/>
        <w:rPr>
          <w:rFonts w:ascii="PT Astra Serif" w:hAnsi="PT Astra Serif"/>
          <w:kern w:val="1"/>
          <w:sz w:val="16"/>
          <w:szCs w:val="16"/>
        </w:rPr>
      </w:pPr>
      <w:r w:rsidRPr="00F37618">
        <w:rPr>
          <w:rFonts w:ascii="PT Astra Serif" w:hAnsi="PT Astra Serif"/>
          <w:kern w:val="1"/>
          <w:sz w:val="16"/>
          <w:szCs w:val="16"/>
        </w:rPr>
        <w:t>д) исключать действия, связанные с влиянием каких-либо личных, имущественных (финансовых) и иных интересов, препятствующих добросовестному исполнению ими  должностных обязанностей;</w:t>
      </w:r>
    </w:p>
    <w:p w:rsidR="00A22435" w:rsidRPr="00F37618" w:rsidRDefault="00A22435" w:rsidP="00F37618">
      <w:pPr>
        <w:suppressAutoHyphens/>
        <w:autoSpaceDE w:val="0"/>
        <w:spacing w:after="0" w:line="240" w:lineRule="auto"/>
        <w:ind w:left="-567" w:firstLine="567"/>
        <w:jc w:val="both"/>
        <w:rPr>
          <w:rFonts w:ascii="PT Astra Serif" w:hAnsi="PT Astra Serif"/>
          <w:kern w:val="1"/>
          <w:sz w:val="16"/>
          <w:szCs w:val="16"/>
        </w:rPr>
      </w:pPr>
      <w:r w:rsidRPr="00F37618">
        <w:rPr>
          <w:rFonts w:ascii="PT Astra Serif" w:hAnsi="PT Astra Serif"/>
          <w:kern w:val="1"/>
          <w:sz w:val="16"/>
          <w:szCs w:val="16"/>
        </w:rPr>
        <w:t>е) уведомлять представителя нанимателя (работодателя), органы прокуратуры или другие государственные органы, органы местного самоуправления обо всех случаях обращения к муниципальным служащим каких-либо лиц в целях склонения к совершению коррупционных правонарушений;</w:t>
      </w:r>
    </w:p>
    <w:p w:rsidR="00A22435" w:rsidRPr="00F37618" w:rsidRDefault="00A22435" w:rsidP="00F37618">
      <w:pPr>
        <w:suppressAutoHyphens/>
        <w:autoSpaceDE w:val="0"/>
        <w:spacing w:after="0" w:line="240" w:lineRule="auto"/>
        <w:ind w:left="-567" w:firstLine="567"/>
        <w:jc w:val="both"/>
        <w:rPr>
          <w:rFonts w:ascii="PT Astra Serif" w:hAnsi="PT Astra Serif"/>
          <w:kern w:val="1"/>
          <w:sz w:val="16"/>
          <w:szCs w:val="16"/>
        </w:rPr>
      </w:pPr>
      <w:r w:rsidRPr="00F37618">
        <w:rPr>
          <w:rFonts w:ascii="PT Astra Serif" w:hAnsi="PT Astra Serif"/>
          <w:kern w:val="1"/>
          <w:sz w:val="16"/>
          <w:szCs w:val="16"/>
        </w:rPr>
        <w:t>ж) соблюдать установленные федеральными законами ограничения и запреты, исполнять обязанности, связанные с прохождением муниципальной службы;</w:t>
      </w:r>
    </w:p>
    <w:p w:rsidR="00A22435" w:rsidRPr="00F37618" w:rsidRDefault="00A22435" w:rsidP="00F37618">
      <w:pPr>
        <w:suppressAutoHyphens/>
        <w:autoSpaceDE w:val="0"/>
        <w:spacing w:after="0" w:line="240" w:lineRule="auto"/>
        <w:ind w:left="-567" w:firstLine="567"/>
        <w:jc w:val="both"/>
        <w:rPr>
          <w:rFonts w:ascii="PT Astra Serif" w:hAnsi="PT Astra Serif"/>
          <w:kern w:val="1"/>
          <w:sz w:val="16"/>
          <w:szCs w:val="16"/>
        </w:rPr>
      </w:pPr>
      <w:r w:rsidRPr="00F37618">
        <w:rPr>
          <w:rFonts w:ascii="PT Astra Serif" w:hAnsi="PT Astra Serif"/>
          <w:kern w:val="1"/>
          <w:sz w:val="16"/>
          <w:szCs w:val="16"/>
        </w:rPr>
        <w:t>з) соблюдать нейтральность, исключающую возможность влияния на их служебную деятельность решений политических партий и общественных объединений;</w:t>
      </w:r>
    </w:p>
    <w:p w:rsidR="00A22435" w:rsidRPr="00F37618" w:rsidRDefault="00A22435" w:rsidP="00F37618">
      <w:pPr>
        <w:suppressAutoHyphens/>
        <w:autoSpaceDE w:val="0"/>
        <w:spacing w:after="0" w:line="240" w:lineRule="auto"/>
        <w:ind w:left="-567" w:firstLine="567"/>
        <w:jc w:val="both"/>
        <w:rPr>
          <w:rFonts w:ascii="PT Astra Serif" w:hAnsi="PT Astra Serif"/>
          <w:kern w:val="1"/>
          <w:sz w:val="16"/>
          <w:szCs w:val="16"/>
        </w:rPr>
      </w:pPr>
      <w:r w:rsidRPr="00F37618">
        <w:rPr>
          <w:rFonts w:ascii="PT Astra Serif" w:hAnsi="PT Astra Serif"/>
          <w:kern w:val="1"/>
          <w:sz w:val="16"/>
          <w:szCs w:val="16"/>
        </w:rPr>
        <w:t>и) соблюдать нормы служебной, профессиональной этики и правила делового поведения;</w:t>
      </w:r>
    </w:p>
    <w:p w:rsidR="00A22435" w:rsidRPr="00F37618" w:rsidRDefault="00A22435" w:rsidP="00F37618">
      <w:pPr>
        <w:suppressAutoHyphens/>
        <w:autoSpaceDE w:val="0"/>
        <w:spacing w:after="0" w:line="240" w:lineRule="auto"/>
        <w:ind w:left="-567" w:firstLine="567"/>
        <w:jc w:val="both"/>
        <w:rPr>
          <w:rFonts w:ascii="PT Astra Serif" w:hAnsi="PT Astra Serif"/>
          <w:kern w:val="1"/>
          <w:sz w:val="16"/>
          <w:szCs w:val="16"/>
        </w:rPr>
      </w:pPr>
      <w:r w:rsidRPr="00F37618">
        <w:rPr>
          <w:rFonts w:ascii="PT Astra Serif" w:hAnsi="PT Astra Serif"/>
          <w:kern w:val="1"/>
          <w:sz w:val="16"/>
          <w:szCs w:val="16"/>
        </w:rPr>
        <w:t>к) проявлять корректность и внимательность в обращении с гражданами и должностными лицами;</w:t>
      </w:r>
    </w:p>
    <w:p w:rsidR="00A22435" w:rsidRPr="00F37618" w:rsidRDefault="00A22435" w:rsidP="00F37618">
      <w:pPr>
        <w:suppressAutoHyphens/>
        <w:autoSpaceDE w:val="0"/>
        <w:spacing w:after="0" w:line="240" w:lineRule="auto"/>
        <w:ind w:left="-567" w:firstLine="567"/>
        <w:jc w:val="both"/>
        <w:rPr>
          <w:rFonts w:ascii="PT Astra Serif" w:hAnsi="PT Astra Serif"/>
          <w:kern w:val="1"/>
          <w:sz w:val="16"/>
          <w:szCs w:val="16"/>
        </w:rPr>
      </w:pPr>
      <w:r w:rsidRPr="00F37618">
        <w:rPr>
          <w:rFonts w:ascii="PT Astra Serif" w:hAnsi="PT Astra Serif"/>
          <w:kern w:val="1"/>
          <w:sz w:val="16"/>
          <w:szCs w:val="16"/>
        </w:rPr>
        <w:lastRenderedPageBreak/>
        <w:t>л) проявлять терпимость и уважение к обычаям и традициям народов России и других государств, учитывать культурные и иные особенности различных этнических, социальных групп и концессий, способствовать межнациональному и межконфессиональному согласию;</w:t>
      </w:r>
    </w:p>
    <w:p w:rsidR="00A22435" w:rsidRPr="00F37618" w:rsidRDefault="00A22435" w:rsidP="00F37618">
      <w:pPr>
        <w:suppressAutoHyphens/>
        <w:autoSpaceDE w:val="0"/>
        <w:spacing w:after="0" w:line="240" w:lineRule="auto"/>
        <w:ind w:left="-567" w:firstLine="567"/>
        <w:jc w:val="both"/>
        <w:rPr>
          <w:rFonts w:ascii="PT Astra Serif" w:hAnsi="PT Astra Serif"/>
          <w:kern w:val="1"/>
          <w:sz w:val="16"/>
          <w:szCs w:val="16"/>
        </w:rPr>
      </w:pPr>
      <w:r w:rsidRPr="00F37618">
        <w:rPr>
          <w:rFonts w:ascii="PT Astra Serif" w:hAnsi="PT Astra Serif"/>
          <w:kern w:val="1"/>
          <w:sz w:val="16"/>
          <w:szCs w:val="16"/>
        </w:rPr>
        <w:t>м) воздерживаться от поведения, которое могло бы вызвать сомнение в добросовестном и объективном исполнении муниципальными служащими должностных обязанностей, а также избегать конфликтных ситуаций, способных нанести ущерб их репутации или авторитету Администрации Целинного района;</w:t>
      </w:r>
    </w:p>
    <w:p w:rsidR="00A22435" w:rsidRPr="00F37618" w:rsidRDefault="00A22435" w:rsidP="00F37618">
      <w:pPr>
        <w:suppressAutoHyphens/>
        <w:autoSpaceDE w:val="0"/>
        <w:spacing w:after="0" w:line="240" w:lineRule="auto"/>
        <w:ind w:left="-567" w:firstLine="567"/>
        <w:jc w:val="both"/>
        <w:rPr>
          <w:rFonts w:ascii="PT Astra Serif" w:hAnsi="PT Astra Serif"/>
          <w:kern w:val="1"/>
          <w:sz w:val="16"/>
          <w:szCs w:val="16"/>
        </w:rPr>
      </w:pPr>
      <w:r w:rsidRPr="00F37618">
        <w:rPr>
          <w:rFonts w:ascii="PT Astra Serif" w:hAnsi="PT Astra Serif"/>
          <w:kern w:val="1"/>
          <w:sz w:val="16"/>
          <w:szCs w:val="16"/>
        </w:rPr>
        <w:t>н)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w:t>
      </w:r>
    </w:p>
    <w:p w:rsidR="00A22435" w:rsidRPr="00F37618" w:rsidRDefault="00A22435" w:rsidP="00F37618">
      <w:pPr>
        <w:suppressAutoHyphens/>
        <w:autoSpaceDE w:val="0"/>
        <w:spacing w:after="0" w:line="240" w:lineRule="auto"/>
        <w:ind w:left="-567" w:firstLine="567"/>
        <w:jc w:val="both"/>
        <w:rPr>
          <w:rFonts w:ascii="PT Astra Serif" w:hAnsi="PT Astra Serif"/>
          <w:kern w:val="1"/>
          <w:sz w:val="16"/>
          <w:szCs w:val="16"/>
        </w:rPr>
      </w:pPr>
      <w:r w:rsidRPr="00F37618">
        <w:rPr>
          <w:rFonts w:ascii="PT Astra Serif" w:hAnsi="PT Astra Serif"/>
          <w:kern w:val="1"/>
          <w:sz w:val="16"/>
          <w:szCs w:val="16"/>
        </w:rPr>
        <w:t>о) не использовать служебное положение для оказания влияния на деятельность государственных органов и органов местного самоуправления, организаций, должностных лиц, государственных или муниципальных служащих и граждан при решении вопросов личного характера;</w:t>
      </w:r>
    </w:p>
    <w:p w:rsidR="00A22435" w:rsidRPr="00F37618" w:rsidRDefault="00A22435" w:rsidP="00F37618">
      <w:pPr>
        <w:suppressAutoHyphens/>
        <w:autoSpaceDE w:val="0"/>
        <w:spacing w:after="0" w:line="240" w:lineRule="auto"/>
        <w:ind w:left="-567" w:firstLine="567"/>
        <w:jc w:val="both"/>
        <w:rPr>
          <w:rFonts w:ascii="PT Astra Serif" w:hAnsi="PT Astra Serif"/>
          <w:kern w:val="1"/>
          <w:sz w:val="16"/>
          <w:szCs w:val="16"/>
        </w:rPr>
      </w:pPr>
      <w:r w:rsidRPr="00F37618">
        <w:rPr>
          <w:rFonts w:ascii="PT Astra Serif" w:hAnsi="PT Astra Serif"/>
          <w:kern w:val="1"/>
          <w:sz w:val="16"/>
          <w:szCs w:val="16"/>
        </w:rPr>
        <w:t>п) воздерживаться от публичных высказываний, суждений и оценок в отношении деятельности органа местного самоуправления, его руководителя, если это не входит в должностные обязанности муниципальных служащих;</w:t>
      </w:r>
    </w:p>
    <w:p w:rsidR="00A22435" w:rsidRPr="00F37618" w:rsidRDefault="00A22435" w:rsidP="00F37618">
      <w:pPr>
        <w:suppressAutoHyphens/>
        <w:autoSpaceDE w:val="0"/>
        <w:spacing w:after="0" w:line="240" w:lineRule="auto"/>
        <w:ind w:left="-567" w:firstLine="567"/>
        <w:jc w:val="both"/>
        <w:rPr>
          <w:rFonts w:ascii="PT Astra Serif" w:hAnsi="PT Astra Serif"/>
          <w:kern w:val="1"/>
          <w:sz w:val="16"/>
          <w:szCs w:val="16"/>
        </w:rPr>
      </w:pPr>
      <w:r w:rsidRPr="00F37618">
        <w:rPr>
          <w:rFonts w:ascii="PT Astra Serif" w:hAnsi="PT Astra Serif"/>
          <w:kern w:val="1"/>
          <w:sz w:val="16"/>
          <w:szCs w:val="16"/>
        </w:rPr>
        <w:t>р) соблюдать установленные в Администрации Целинного района  правила публичных выступлений и предоставления служебной информации;</w:t>
      </w:r>
    </w:p>
    <w:p w:rsidR="00A22435" w:rsidRPr="00F37618" w:rsidRDefault="00A22435" w:rsidP="00F37618">
      <w:pPr>
        <w:suppressAutoHyphens/>
        <w:autoSpaceDE w:val="0"/>
        <w:spacing w:after="0" w:line="240" w:lineRule="auto"/>
        <w:ind w:left="-567" w:firstLine="567"/>
        <w:jc w:val="both"/>
        <w:rPr>
          <w:rFonts w:ascii="PT Astra Serif" w:hAnsi="PT Astra Serif"/>
          <w:kern w:val="1"/>
          <w:sz w:val="16"/>
          <w:szCs w:val="16"/>
        </w:rPr>
      </w:pPr>
      <w:r w:rsidRPr="00F37618">
        <w:rPr>
          <w:rFonts w:ascii="PT Astra Serif" w:hAnsi="PT Astra Serif"/>
          <w:kern w:val="1"/>
          <w:sz w:val="16"/>
          <w:szCs w:val="16"/>
        </w:rPr>
        <w:t>с) уважительно относиться к деятельности представителей средств массовой информации по информированию общества о работе Администрации Целинного района, а также оказывать содействие в получении достоверной информации в установленном порядке;</w:t>
      </w:r>
    </w:p>
    <w:p w:rsidR="00A22435" w:rsidRPr="00F37618" w:rsidRDefault="00A22435" w:rsidP="00F37618">
      <w:pPr>
        <w:suppressAutoHyphens/>
        <w:autoSpaceDE w:val="0"/>
        <w:spacing w:after="0" w:line="240" w:lineRule="auto"/>
        <w:ind w:left="-567" w:firstLine="567"/>
        <w:jc w:val="both"/>
        <w:rPr>
          <w:rFonts w:ascii="PT Astra Serif" w:hAnsi="PT Astra Serif"/>
          <w:kern w:val="1"/>
          <w:sz w:val="16"/>
          <w:szCs w:val="16"/>
        </w:rPr>
      </w:pPr>
      <w:r w:rsidRPr="00F37618">
        <w:rPr>
          <w:rFonts w:ascii="PT Astra Serif" w:hAnsi="PT Astra Serif"/>
          <w:kern w:val="1"/>
          <w:sz w:val="16"/>
          <w:szCs w:val="16"/>
        </w:rPr>
        <w:t xml:space="preserve">т) воздерживаться в публичных выступлениях, в том числе в средствах массовой информации, от обозначения в иностранной валюте (условных денежных единицах) стоимости на территории Российской Федерации товаров, работ, услуг и иных </w:t>
      </w:r>
      <w:proofErr w:type="gramStart"/>
      <w:r w:rsidRPr="00F37618">
        <w:rPr>
          <w:rFonts w:ascii="PT Astra Serif" w:hAnsi="PT Astra Serif"/>
          <w:kern w:val="1"/>
          <w:sz w:val="16"/>
          <w:szCs w:val="16"/>
        </w:rPr>
        <w:t>объектов</w:t>
      </w:r>
      <w:proofErr w:type="gramEnd"/>
      <w:r w:rsidRPr="00F37618">
        <w:rPr>
          <w:rFonts w:ascii="PT Astra Serif" w:hAnsi="PT Astra Serif"/>
          <w:kern w:val="1"/>
          <w:sz w:val="16"/>
          <w:szCs w:val="16"/>
        </w:rPr>
        <w:t xml:space="preserve"> гражданских прав, сумм сделок между резидентами Российской Федерации, показателей бюджетов всех уровней бюджетной системы Российской Федерации, размеров государственных и муниципальных заимствований, государственного и муниципального долга, за исключением случаев, когда это необходимо для точной передачи сведений либо предусмотрено законодательством Российской Федерации, международными договорами Российской Федерации, обычаями делового оборота.</w:t>
      </w:r>
    </w:p>
    <w:p w:rsidR="00A22435" w:rsidRPr="00F37618" w:rsidRDefault="00A22435" w:rsidP="00F37618">
      <w:pPr>
        <w:suppressAutoHyphens/>
        <w:autoSpaceDE w:val="0"/>
        <w:spacing w:after="0" w:line="240" w:lineRule="auto"/>
        <w:ind w:left="-567" w:firstLine="567"/>
        <w:jc w:val="both"/>
        <w:rPr>
          <w:rFonts w:ascii="PT Astra Serif" w:hAnsi="PT Astra Serif"/>
          <w:kern w:val="1"/>
          <w:sz w:val="16"/>
          <w:szCs w:val="16"/>
        </w:rPr>
      </w:pPr>
      <w:r w:rsidRPr="00F37618">
        <w:rPr>
          <w:rFonts w:ascii="PT Astra Serif" w:hAnsi="PT Astra Serif"/>
          <w:kern w:val="1"/>
          <w:sz w:val="16"/>
          <w:szCs w:val="16"/>
        </w:rPr>
        <w:t xml:space="preserve">9. </w:t>
      </w:r>
      <w:proofErr w:type="gramStart"/>
      <w:r w:rsidRPr="00F37618">
        <w:rPr>
          <w:rFonts w:ascii="PT Astra Serif" w:hAnsi="PT Astra Serif"/>
          <w:kern w:val="1"/>
          <w:sz w:val="16"/>
          <w:szCs w:val="16"/>
        </w:rPr>
        <w:t xml:space="preserve">Муниципальные служащие обязаны соблюдать Конституцию Российской Федерации, </w:t>
      </w:r>
      <w:r w:rsidRPr="00F37618">
        <w:rPr>
          <w:rFonts w:ascii="PT Astra Serif" w:eastAsia="Arial" w:hAnsi="PT Astra Serif"/>
          <w:kern w:val="1"/>
          <w:sz w:val="16"/>
          <w:szCs w:val="16"/>
        </w:rPr>
        <w:t>федеральные конституционные законы, федеральные законы, иные нормативные правовые акты Российской Федерации, Устав Курганской области, законы и иные нормативные правовые акты Курганской области, Устав Целинного района Курганской области, иные  муниципальные правовые акты  Целинного района  и обеспечивать их исполнение</w:t>
      </w:r>
      <w:r w:rsidRPr="00F37618">
        <w:rPr>
          <w:rFonts w:ascii="PT Astra Serif" w:hAnsi="PT Astra Serif"/>
          <w:kern w:val="1"/>
          <w:sz w:val="16"/>
          <w:szCs w:val="16"/>
        </w:rPr>
        <w:t>.</w:t>
      </w:r>
      <w:proofErr w:type="gramEnd"/>
    </w:p>
    <w:p w:rsidR="00A22435" w:rsidRPr="00F37618" w:rsidRDefault="00A22435" w:rsidP="00F37618">
      <w:pPr>
        <w:suppressAutoHyphens/>
        <w:spacing w:after="0" w:line="240" w:lineRule="auto"/>
        <w:ind w:left="-567" w:firstLine="567"/>
        <w:jc w:val="both"/>
        <w:rPr>
          <w:rFonts w:ascii="PT Astra Serif" w:hAnsi="PT Astra Serif"/>
          <w:kern w:val="1"/>
          <w:sz w:val="16"/>
          <w:szCs w:val="16"/>
        </w:rPr>
      </w:pPr>
      <w:r w:rsidRPr="00F37618">
        <w:rPr>
          <w:rFonts w:ascii="PT Astra Serif" w:hAnsi="PT Astra Serif"/>
          <w:kern w:val="1"/>
          <w:sz w:val="16"/>
          <w:szCs w:val="16"/>
        </w:rPr>
        <w:t xml:space="preserve">10. Муниципальные служащие в своей деятельности не должны допускать нарушения законов, иных нормативных правовых актов, исходя из политической, экономической целесообразности либо по иным мотивам. </w:t>
      </w:r>
    </w:p>
    <w:p w:rsidR="00A22435" w:rsidRPr="00F37618" w:rsidRDefault="00A22435" w:rsidP="00F37618">
      <w:pPr>
        <w:suppressAutoHyphens/>
        <w:spacing w:after="0" w:line="240" w:lineRule="auto"/>
        <w:ind w:left="-567" w:firstLine="567"/>
        <w:jc w:val="both"/>
        <w:rPr>
          <w:rFonts w:ascii="PT Astra Serif" w:hAnsi="PT Astra Serif"/>
          <w:kern w:val="1"/>
          <w:sz w:val="16"/>
          <w:szCs w:val="16"/>
        </w:rPr>
      </w:pPr>
      <w:r w:rsidRPr="00F37618">
        <w:rPr>
          <w:rFonts w:ascii="PT Astra Serif" w:hAnsi="PT Astra Serif"/>
          <w:kern w:val="1"/>
          <w:sz w:val="16"/>
          <w:szCs w:val="16"/>
        </w:rPr>
        <w:t>11. Муниципальные служащие обязаны противодействовать проявлениям коррупции и предпринимать меры по ее профилактике в порядке, установленном законодательством Российской Федерации.</w:t>
      </w:r>
    </w:p>
    <w:p w:rsidR="00A22435" w:rsidRPr="00F37618" w:rsidRDefault="00A22435" w:rsidP="00F37618">
      <w:pPr>
        <w:suppressAutoHyphens/>
        <w:spacing w:after="0" w:line="240" w:lineRule="auto"/>
        <w:ind w:left="-567" w:firstLine="567"/>
        <w:jc w:val="both"/>
        <w:rPr>
          <w:rFonts w:ascii="PT Astra Serif" w:hAnsi="PT Astra Serif"/>
          <w:kern w:val="1"/>
          <w:sz w:val="16"/>
          <w:szCs w:val="16"/>
        </w:rPr>
      </w:pPr>
      <w:r w:rsidRPr="00F37618">
        <w:rPr>
          <w:rFonts w:ascii="PT Astra Serif" w:hAnsi="PT Astra Serif"/>
          <w:kern w:val="1"/>
          <w:sz w:val="16"/>
          <w:szCs w:val="16"/>
        </w:rPr>
        <w:t xml:space="preserve">12. Муниципальные служащие обязаны </w:t>
      </w:r>
      <w:r w:rsidRPr="00F37618">
        <w:rPr>
          <w:rFonts w:ascii="PT Astra Serif" w:eastAsia="Arial" w:hAnsi="PT Astra Serif"/>
          <w:kern w:val="1"/>
          <w:sz w:val="16"/>
          <w:szCs w:val="16"/>
        </w:rPr>
        <w:t>сообщать представителю нанимателя (работодателю) о личной заинтересованности при исполнении должностных обязанностей, которая приводит или может привести к конфликту интересов, и принимать меры по предотвращению подобного конфликта</w:t>
      </w:r>
      <w:r w:rsidRPr="00F37618">
        <w:rPr>
          <w:rFonts w:ascii="PT Astra Serif" w:hAnsi="PT Astra Serif"/>
          <w:kern w:val="1"/>
          <w:sz w:val="16"/>
          <w:szCs w:val="16"/>
        </w:rPr>
        <w:t>.</w:t>
      </w:r>
    </w:p>
    <w:p w:rsidR="00A22435" w:rsidRPr="00F37618" w:rsidRDefault="00A22435" w:rsidP="00F37618">
      <w:pPr>
        <w:suppressAutoHyphens/>
        <w:spacing w:after="0" w:line="240" w:lineRule="auto"/>
        <w:ind w:left="-567" w:firstLine="567"/>
        <w:jc w:val="both"/>
        <w:rPr>
          <w:rFonts w:ascii="PT Astra Serif" w:hAnsi="PT Astra Serif" w:cs="PT Astra Serif"/>
          <w:sz w:val="16"/>
          <w:szCs w:val="16"/>
        </w:rPr>
      </w:pPr>
      <w:r w:rsidRPr="00F37618">
        <w:rPr>
          <w:rFonts w:ascii="PT Astra Serif" w:hAnsi="PT Astra Serif"/>
          <w:kern w:val="1"/>
          <w:sz w:val="16"/>
          <w:szCs w:val="16"/>
        </w:rPr>
        <w:t>13. </w:t>
      </w:r>
      <w:proofErr w:type="gramStart"/>
      <w:r w:rsidRPr="00F37618">
        <w:rPr>
          <w:rFonts w:ascii="PT Astra Serif" w:hAnsi="PT Astra Serif" w:cs="PT Astra Serif"/>
          <w:sz w:val="16"/>
          <w:szCs w:val="16"/>
        </w:rPr>
        <w:t>Гражданин, претендующий на замещение должности муниципальной службы, включённой в перечень, установленный постановлением Администрации Целинного района, а также служащий, замещающий должность муниципальной службы, включённую в перечень, установленный постановлением Администрации Целинного района, обязаны предоставлять представителю нанимателя (работодателю) сведения о своих доходах, имуществе и обязательствах имущественного характера и о доходах, об имуществе и обязательствах имущественного характера своих супруги (супруга) и несовершеннолетних детей.</w:t>
      </w:r>
      <w:proofErr w:type="gramEnd"/>
    </w:p>
    <w:p w:rsidR="00A22435" w:rsidRPr="00F37618" w:rsidRDefault="00A22435" w:rsidP="00F37618">
      <w:pPr>
        <w:suppressAutoHyphens/>
        <w:spacing w:after="0" w:line="240" w:lineRule="auto"/>
        <w:ind w:left="-567" w:firstLine="567"/>
        <w:jc w:val="both"/>
        <w:rPr>
          <w:rFonts w:ascii="PT Astra Serif" w:hAnsi="PT Astra Serif" w:cs="PT Astra Serif"/>
          <w:sz w:val="16"/>
          <w:szCs w:val="16"/>
        </w:rPr>
      </w:pPr>
      <w:r w:rsidRPr="00F37618">
        <w:rPr>
          <w:rFonts w:ascii="PT Astra Serif" w:hAnsi="PT Astra Serif" w:cs="PT Astra Serif"/>
          <w:sz w:val="16"/>
          <w:szCs w:val="16"/>
        </w:rPr>
        <w:t>Лица, замещающие должности, включённые в перечень, установленный постановлением Администрации Целинного района, обязаны предоставлять сведения о своих расходах, а также и расходах своих супруги (супруга) и несовершеннолетних детей в случаях и порядке, которые установлены постановлением Администрации Целинного района.</w:t>
      </w:r>
    </w:p>
    <w:p w:rsidR="00A22435" w:rsidRPr="00F37618" w:rsidRDefault="00A22435" w:rsidP="00F37618">
      <w:pPr>
        <w:suppressAutoHyphens/>
        <w:spacing w:after="0" w:line="240" w:lineRule="auto"/>
        <w:ind w:left="-567" w:firstLine="567"/>
        <w:jc w:val="both"/>
        <w:rPr>
          <w:rFonts w:ascii="PT Astra Serif" w:hAnsi="PT Astra Serif"/>
          <w:kern w:val="1"/>
          <w:sz w:val="16"/>
          <w:szCs w:val="16"/>
        </w:rPr>
      </w:pPr>
      <w:r w:rsidRPr="00F37618">
        <w:rPr>
          <w:rFonts w:ascii="PT Astra Serif" w:hAnsi="PT Astra Serif"/>
          <w:kern w:val="1"/>
          <w:sz w:val="16"/>
          <w:szCs w:val="16"/>
        </w:rPr>
        <w:t xml:space="preserve">14. Муниципальным служащим запрещается </w:t>
      </w:r>
      <w:r w:rsidRPr="00F37618">
        <w:rPr>
          <w:rFonts w:ascii="PT Astra Serif" w:eastAsia="Arial" w:hAnsi="PT Astra Serif"/>
          <w:kern w:val="1"/>
          <w:sz w:val="16"/>
          <w:szCs w:val="16"/>
        </w:rPr>
        <w:t>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муниципальными служащими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муниципальными служащими по акту в Администрацию Целинного района, в котором они замещают должности муниципальной службы, за исключением случаев, установленных Гражданским кодексом Российской Федерации</w:t>
      </w:r>
      <w:r w:rsidRPr="00F37618">
        <w:rPr>
          <w:rFonts w:ascii="PT Astra Serif" w:hAnsi="PT Astra Serif"/>
          <w:kern w:val="1"/>
          <w:sz w:val="16"/>
          <w:szCs w:val="16"/>
        </w:rPr>
        <w:t xml:space="preserve">. </w:t>
      </w:r>
    </w:p>
    <w:p w:rsidR="00A22435" w:rsidRPr="00F37618" w:rsidRDefault="00A22435" w:rsidP="00F37618">
      <w:pPr>
        <w:suppressAutoHyphens/>
        <w:spacing w:after="0" w:line="240" w:lineRule="auto"/>
        <w:ind w:left="-567" w:firstLine="567"/>
        <w:jc w:val="both"/>
        <w:rPr>
          <w:rFonts w:ascii="PT Astra Serif" w:hAnsi="PT Astra Serif"/>
          <w:kern w:val="1"/>
          <w:sz w:val="16"/>
          <w:szCs w:val="16"/>
        </w:rPr>
      </w:pPr>
      <w:r w:rsidRPr="00F37618">
        <w:rPr>
          <w:rFonts w:ascii="PT Astra Serif" w:hAnsi="PT Astra Serif"/>
          <w:kern w:val="1"/>
          <w:sz w:val="16"/>
          <w:szCs w:val="16"/>
        </w:rPr>
        <w:t xml:space="preserve">15. Муниципальные служащие обязаны </w:t>
      </w:r>
      <w:r w:rsidRPr="00F37618">
        <w:rPr>
          <w:rFonts w:ascii="PT Astra Serif" w:eastAsia="Arial" w:hAnsi="PT Astra Serif"/>
          <w:kern w:val="1"/>
          <w:sz w:val="16"/>
          <w:szCs w:val="16"/>
        </w:rPr>
        <w:t>соблюдать установленный в Администрации Целинного района  порядок работы со служебной информацией</w:t>
      </w:r>
      <w:r w:rsidRPr="00F37618">
        <w:rPr>
          <w:rFonts w:ascii="PT Astra Serif" w:hAnsi="PT Astra Serif"/>
          <w:kern w:val="1"/>
          <w:sz w:val="16"/>
          <w:szCs w:val="16"/>
        </w:rPr>
        <w:t>.</w:t>
      </w:r>
    </w:p>
    <w:p w:rsidR="00A22435" w:rsidRPr="00F37618" w:rsidRDefault="00A22435" w:rsidP="00F37618">
      <w:pPr>
        <w:suppressAutoHyphens/>
        <w:spacing w:after="0" w:line="240" w:lineRule="auto"/>
        <w:ind w:left="-567" w:firstLine="567"/>
        <w:jc w:val="both"/>
        <w:rPr>
          <w:rFonts w:ascii="PT Astra Serif" w:hAnsi="PT Astra Serif"/>
          <w:kern w:val="1"/>
          <w:sz w:val="16"/>
          <w:szCs w:val="16"/>
        </w:rPr>
      </w:pPr>
      <w:r w:rsidRPr="00F37618">
        <w:rPr>
          <w:rFonts w:ascii="PT Astra Serif" w:hAnsi="PT Astra Serif"/>
          <w:kern w:val="1"/>
          <w:sz w:val="16"/>
          <w:szCs w:val="16"/>
        </w:rPr>
        <w:t xml:space="preserve">16. Муниципальные служащие обязаны </w:t>
      </w:r>
      <w:r w:rsidRPr="00F37618">
        <w:rPr>
          <w:rFonts w:ascii="PT Astra Serif" w:eastAsia="Arial" w:hAnsi="PT Astra Serif"/>
          <w:kern w:val="1"/>
          <w:sz w:val="16"/>
          <w:szCs w:val="16"/>
        </w:rPr>
        <w:t xml:space="preserve">не разглашать </w:t>
      </w:r>
      <w:r w:rsidRPr="00F37618">
        <w:rPr>
          <w:rFonts w:ascii="PT Astra Serif" w:hAnsi="PT Astra Serif"/>
          <w:kern w:val="1"/>
          <w:sz w:val="16"/>
          <w:szCs w:val="16"/>
        </w:rPr>
        <w:t>сведения</w:t>
      </w:r>
      <w:r w:rsidRPr="00F37618">
        <w:rPr>
          <w:rFonts w:ascii="PT Astra Serif" w:eastAsia="Arial" w:hAnsi="PT Astra Serif"/>
          <w:kern w:val="1"/>
          <w:sz w:val="16"/>
          <w:szCs w:val="16"/>
        </w:rPr>
        <w:t>, составляющие государственную и иную охраняемую федеральными законами тайну, а также сведения, ставшие им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r w:rsidRPr="00F37618">
        <w:rPr>
          <w:rFonts w:ascii="PT Astra Serif" w:hAnsi="PT Astra Serif"/>
          <w:kern w:val="1"/>
          <w:sz w:val="16"/>
          <w:szCs w:val="16"/>
        </w:rPr>
        <w:t>.</w:t>
      </w:r>
    </w:p>
    <w:p w:rsidR="00A22435" w:rsidRPr="00F37618" w:rsidRDefault="00A22435" w:rsidP="00F37618">
      <w:pPr>
        <w:suppressAutoHyphens/>
        <w:autoSpaceDE w:val="0"/>
        <w:spacing w:after="0" w:line="240" w:lineRule="auto"/>
        <w:ind w:left="-567" w:firstLine="567"/>
        <w:jc w:val="both"/>
        <w:rPr>
          <w:rFonts w:ascii="PT Astra Serif" w:hAnsi="PT Astra Serif"/>
          <w:kern w:val="1"/>
          <w:sz w:val="16"/>
          <w:szCs w:val="16"/>
        </w:rPr>
      </w:pPr>
      <w:r w:rsidRPr="00F37618">
        <w:rPr>
          <w:rFonts w:ascii="PT Astra Serif" w:hAnsi="PT Astra Serif"/>
          <w:kern w:val="1"/>
          <w:sz w:val="16"/>
          <w:szCs w:val="16"/>
        </w:rPr>
        <w:t>17. Муниципальные служащие, наделенные организационно-распорядительными полномочиями по отношению к другим муниципальным служащим, призваны:</w:t>
      </w:r>
    </w:p>
    <w:p w:rsidR="00A22435" w:rsidRPr="00F37618" w:rsidRDefault="00A22435" w:rsidP="00F37618">
      <w:pPr>
        <w:suppressAutoHyphens/>
        <w:autoSpaceDE w:val="0"/>
        <w:spacing w:after="0" w:line="240" w:lineRule="auto"/>
        <w:ind w:left="-567" w:firstLine="567"/>
        <w:jc w:val="both"/>
        <w:rPr>
          <w:rFonts w:ascii="PT Astra Serif" w:hAnsi="PT Astra Serif"/>
          <w:kern w:val="1"/>
          <w:sz w:val="16"/>
          <w:szCs w:val="16"/>
        </w:rPr>
      </w:pPr>
      <w:r w:rsidRPr="00F37618">
        <w:rPr>
          <w:rFonts w:ascii="PT Astra Serif" w:hAnsi="PT Astra Serif"/>
          <w:kern w:val="1"/>
          <w:sz w:val="16"/>
          <w:szCs w:val="16"/>
        </w:rPr>
        <w:t>а) принимать меры по предотвращению и урегулированию конфликта интересов;</w:t>
      </w:r>
    </w:p>
    <w:p w:rsidR="00A22435" w:rsidRPr="00F37618" w:rsidRDefault="00A22435" w:rsidP="00F37618">
      <w:pPr>
        <w:suppressAutoHyphens/>
        <w:autoSpaceDE w:val="0"/>
        <w:spacing w:after="0" w:line="240" w:lineRule="auto"/>
        <w:ind w:left="-567" w:firstLine="567"/>
        <w:jc w:val="both"/>
        <w:rPr>
          <w:rFonts w:ascii="PT Astra Serif" w:hAnsi="PT Astra Serif"/>
          <w:kern w:val="1"/>
          <w:sz w:val="16"/>
          <w:szCs w:val="16"/>
        </w:rPr>
      </w:pPr>
      <w:r w:rsidRPr="00F37618">
        <w:rPr>
          <w:rFonts w:ascii="PT Astra Serif" w:hAnsi="PT Astra Serif"/>
          <w:kern w:val="1"/>
          <w:sz w:val="16"/>
          <w:szCs w:val="16"/>
        </w:rPr>
        <w:t>б) принимать меры по предупреждению коррупции;</w:t>
      </w:r>
    </w:p>
    <w:p w:rsidR="00A22435" w:rsidRPr="00F37618" w:rsidRDefault="00A22435" w:rsidP="00F37618">
      <w:pPr>
        <w:suppressAutoHyphens/>
        <w:autoSpaceDE w:val="0"/>
        <w:spacing w:after="0" w:line="240" w:lineRule="auto"/>
        <w:ind w:left="-567" w:firstLine="567"/>
        <w:jc w:val="both"/>
        <w:rPr>
          <w:rFonts w:ascii="PT Astra Serif" w:hAnsi="PT Astra Serif"/>
          <w:kern w:val="1"/>
          <w:sz w:val="16"/>
          <w:szCs w:val="16"/>
        </w:rPr>
      </w:pPr>
      <w:r w:rsidRPr="00F37618">
        <w:rPr>
          <w:rFonts w:ascii="PT Astra Serif" w:hAnsi="PT Astra Serif"/>
          <w:kern w:val="1"/>
          <w:sz w:val="16"/>
          <w:szCs w:val="16"/>
        </w:rPr>
        <w:t>в) не допускать случаев принуждения муниципальных служащих к участию в деятельности политических партий и общественных объединений.</w:t>
      </w:r>
    </w:p>
    <w:p w:rsidR="00A22435" w:rsidRPr="00F37618" w:rsidRDefault="00A22435" w:rsidP="00F37618">
      <w:pPr>
        <w:suppressAutoHyphens/>
        <w:spacing w:after="0" w:line="240" w:lineRule="auto"/>
        <w:ind w:left="-567" w:firstLine="567"/>
        <w:jc w:val="both"/>
        <w:rPr>
          <w:rFonts w:ascii="PT Astra Serif" w:hAnsi="PT Astra Serif"/>
          <w:kern w:val="1"/>
          <w:sz w:val="16"/>
          <w:szCs w:val="16"/>
        </w:rPr>
      </w:pPr>
    </w:p>
    <w:p w:rsidR="00A22435" w:rsidRPr="00F37618" w:rsidRDefault="00A22435" w:rsidP="00F37618">
      <w:pPr>
        <w:suppressAutoHyphens/>
        <w:spacing w:after="0" w:line="240" w:lineRule="auto"/>
        <w:ind w:left="-567" w:firstLine="567"/>
        <w:jc w:val="center"/>
        <w:rPr>
          <w:rFonts w:ascii="PT Astra Serif" w:hAnsi="PT Astra Serif"/>
          <w:kern w:val="1"/>
          <w:sz w:val="16"/>
          <w:szCs w:val="16"/>
        </w:rPr>
      </w:pPr>
      <w:r w:rsidRPr="00F37618">
        <w:rPr>
          <w:rFonts w:ascii="PT Astra Serif" w:hAnsi="PT Astra Serif"/>
          <w:kern w:val="1"/>
          <w:sz w:val="16"/>
          <w:szCs w:val="16"/>
        </w:rPr>
        <w:t xml:space="preserve">Раздел </w:t>
      </w:r>
      <w:r w:rsidRPr="00F37618">
        <w:rPr>
          <w:rFonts w:ascii="PT Astra Serif" w:hAnsi="PT Astra Serif"/>
          <w:kern w:val="1"/>
          <w:sz w:val="16"/>
          <w:szCs w:val="16"/>
          <w:lang w:val="en-US"/>
        </w:rPr>
        <w:t>III</w:t>
      </w:r>
      <w:r w:rsidRPr="00F37618">
        <w:rPr>
          <w:rFonts w:ascii="PT Astra Serif" w:hAnsi="PT Astra Serif"/>
          <w:kern w:val="1"/>
          <w:sz w:val="16"/>
          <w:szCs w:val="16"/>
        </w:rPr>
        <w:t>. Рекомендательные этические правила служебного поведения муниципальных служащих</w:t>
      </w:r>
    </w:p>
    <w:p w:rsidR="00A22435" w:rsidRPr="00F37618" w:rsidRDefault="00A22435" w:rsidP="00F37618">
      <w:pPr>
        <w:suppressAutoHyphens/>
        <w:autoSpaceDE w:val="0"/>
        <w:spacing w:after="0" w:line="240" w:lineRule="auto"/>
        <w:ind w:left="-567" w:firstLine="567"/>
        <w:jc w:val="both"/>
        <w:rPr>
          <w:rFonts w:ascii="PT Astra Serif" w:hAnsi="PT Astra Serif"/>
          <w:kern w:val="1"/>
          <w:sz w:val="16"/>
          <w:szCs w:val="16"/>
        </w:rPr>
      </w:pPr>
      <w:r w:rsidRPr="00F37618">
        <w:rPr>
          <w:rFonts w:ascii="PT Astra Serif" w:hAnsi="PT Astra Serif"/>
          <w:kern w:val="1"/>
          <w:sz w:val="16"/>
          <w:szCs w:val="16"/>
        </w:rPr>
        <w:t xml:space="preserve">18. В служебном поведении муниципальным служащим необходимо исходить из конституционных положений о том, что человек, его права и свободы являются высшей </w:t>
      </w:r>
      <w:proofErr w:type="gramStart"/>
      <w:r w:rsidRPr="00F37618">
        <w:rPr>
          <w:rFonts w:ascii="PT Astra Serif" w:hAnsi="PT Astra Serif"/>
          <w:kern w:val="1"/>
          <w:sz w:val="16"/>
          <w:szCs w:val="16"/>
        </w:rPr>
        <w:t>ценностью</w:t>
      </w:r>
      <w:proofErr w:type="gramEnd"/>
      <w:r w:rsidRPr="00F37618">
        <w:rPr>
          <w:rFonts w:ascii="PT Astra Serif" w:hAnsi="PT Astra Serif"/>
          <w:kern w:val="1"/>
          <w:sz w:val="16"/>
          <w:szCs w:val="16"/>
        </w:rPr>
        <w:t xml:space="preserve"> и каждый гражданин имеет право на неприкосновенность частной жизни, личную и семейную тайну, защиту чести, достоинства, своего доброго имени.</w:t>
      </w:r>
    </w:p>
    <w:p w:rsidR="00A22435" w:rsidRPr="00F37618" w:rsidRDefault="00A22435" w:rsidP="00F37618">
      <w:pPr>
        <w:suppressAutoHyphens/>
        <w:autoSpaceDE w:val="0"/>
        <w:spacing w:after="0" w:line="240" w:lineRule="auto"/>
        <w:ind w:left="-567" w:firstLine="567"/>
        <w:jc w:val="both"/>
        <w:rPr>
          <w:rFonts w:ascii="PT Astra Serif" w:hAnsi="PT Astra Serif"/>
          <w:kern w:val="1"/>
          <w:sz w:val="16"/>
          <w:szCs w:val="16"/>
        </w:rPr>
      </w:pPr>
      <w:r w:rsidRPr="00F37618">
        <w:rPr>
          <w:rFonts w:ascii="PT Astra Serif" w:hAnsi="PT Astra Serif"/>
          <w:kern w:val="1"/>
          <w:sz w:val="16"/>
          <w:szCs w:val="16"/>
        </w:rPr>
        <w:t xml:space="preserve">19. В служебном поведении муниципальные служащие воздерживаются </w:t>
      </w:r>
      <w:proofErr w:type="gramStart"/>
      <w:r w:rsidRPr="00F37618">
        <w:rPr>
          <w:rFonts w:ascii="PT Astra Serif" w:hAnsi="PT Astra Serif"/>
          <w:kern w:val="1"/>
          <w:sz w:val="16"/>
          <w:szCs w:val="16"/>
        </w:rPr>
        <w:t>от</w:t>
      </w:r>
      <w:proofErr w:type="gramEnd"/>
      <w:r w:rsidRPr="00F37618">
        <w:rPr>
          <w:rFonts w:ascii="PT Astra Serif" w:hAnsi="PT Astra Serif"/>
          <w:kern w:val="1"/>
          <w:sz w:val="16"/>
          <w:szCs w:val="16"/>
        </w:rPr>
        <w:t>:</w:t>
      </w:r>
    </w:p>
    <w:p w:rsidR="00A22435" w:rsidRPr="00F37618" w:rsidRDefault="00A22435" w:rsidP="00F37618">
      <w:pPr>
        <w:suppressAutoHyphens/>
        <w:autoSpaceDE w:val="0"/>
        <w:spacing w:after="0" w:line="240" w:lineRule="auto"/>
        <w:ind w:left="-567" w:firstLine="567"/>
        <w:jc w:val="both"/>
        <w:rPr>
          <w:rFonts w:ascii="PT Astra Serif" w:hAnsi="PT Astra Serif"/>
          <w:kern w:val="1"/>
          <w:sz w:val="16"/>
          <w:szCs w:val="16"/>
        </w:rPr>
      </w:pPr>
      <w:r w:rsidRPr="00F37618">
        <w:rPr>
          <w:rFonts w:ascii="PT Astra Serif" w:hAnsi="PT Astra Serif"/>
          <w:kern w:val="1"/>
          <w:sz w:val="16"/>
          <w:szCs w:val="16"/>
        </w:rPr>
        <w:t>а) 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rsidR="00A22435" w:rsidRPr="00F37618" w:rsidRDefault="00A22435" w:rsidP="00F37618">
      <w:pPr>
        <w:suppressAutoHyphens/>
        <w:autoSpaceDE w:val="0"/>
        <w:spacing w:after="0" w:line="240" w:lineRule="auto"/>
        <w:ind w:left="-567" w:firstLine="567"/>
        <w:jc w:val="both"/>
        <w:rPr>
          <w:rFonts w:ascii="PT Astra Serif" w:hAnsi="PT Astra Serif"/>
          <w:kern w:val="1"/>
          <w:sz w:val="16"/>
          <w:szCs w:val="16"/>
        </w:rPr>
      </w:pPr>
      <w:r w:rsidRPr="00F37618">
        <w:rPr>
          <w:rFonts w:ascii="PT Astra Serif" w:hAnsi="PT Astra Serif"/>
          <w:kern w:val="1"/>
          <w:sz w:val="16"/>
          <w:szCs w:val="16"/>
        </w:rPr>
        <w:t>б) грубости, проявлений пренебрежительного тона, заносчивости, предвзятых замечаний, предъявления неправомерных, незаслуженных обвинений;</w:t>
      </w:r>
    </w:p>
    <w:p w:rsidR="00A22435" w:rsidRPr="00F37618" w:rsidRDefault="00A22435" w:rsidP="00F37618">
      <w:pPr>
        <w:suppressAutoHyphens/>
        <w:autoSpaceDE w:val="0"/>
        <w:spacing w:after="0" w:line="240" w:lineRule="auto"/>
        <w:ind w:left="-567" w:firstLine="567"/>
        <w:jc w:val="both"/>
        <w:rPr>
          <w:rFonts w:ascii="PT Astra Serif" w:hAnsi="PT Astra Serif"/>
          <w:kern w:val="1"/>
          <w:sz w:val="16"/>
          <w:szCs w:val="16"/>
        </w:rPr>
      </w:pPr>
      <w:r w:rsidRPr="00F37618">
        <w:rPr>
          <w:rFonts w:ascii="PT Astra Serif" w:hAnsi="PT Astra Serif"/>
          <w:kern w:val="1"/>
          <w:sz w:val="16"/>
          <w:szCs w:val="16"/>
        </w:rPr>
        <w:t>в) угроз, оскорбительных выражений или реплик, действий, препятствующих нормальному общению или провоцирующих противоправное поведение;</w:t>
      </w:r>
    </w:p>
    <w:p w:rsidR="00A22435" w:rsidRPr="00F37618" w:rsidRDefault="00A22435" w:rsidP="00F37618">
      <w:pPr>
        <w:suppressAutoHyphens/>
        <w:autoSpaceDE w:val="0"/>
        <w:spacing w:after="0" w:line="240" w:lineRule="auto"/>
        <w:ind w:left="-567" w:firstLine="567"/>
        <w:jc w:val="both"/>
        <w:rPr>
          <w:rFonts w:ascii="PT Astra Serif" w:hAnsi="PT Astra Serif"/>
          <w:kern w:val="1"/>
          <w:sz w:val="16"/>
          <w:szCs w:val="16"/>
        </w:rPr>
      </w:pPr>
      <w:r w:rsidRPr="00F37618">
        <w:rPr>
          <w:rFonts w:ascii="PT Astra Serif" w:hAnsi="PT Astra Serif"/>
          <w:kern w:val="1"/>
          <w:sz w:val="16"/>
          <w:szCs w:val="16"/>
        </w:rPr>
        <w:t xml:space="preserve">г) курения во время служебных совещаний, бесед, иного служебного общения с гражданами. </w:t>
      </w:r>
    </w:p>
    <w:p w:rsidR="00A22435" w:rsidRPr="00F37618" w:rsidRDefault="00A22435" w:rsidP="00F37618">
      <w:pPr>
        <w:suppressAutoHyphens/>
        <w:autoSpaceDE w:val="0"/>
        <w:spacing w:after="0" w:line="240" w:lineRule="auto"/>
        <w:ind w:left="-567" w:firstLine="567"/>
        <w:jc w:val="both"/>
        <w:rPr>
          <w:rFonts w:ascii="PT Astra Serif" w:hAnsi="PT Astra Serif"/>
          <w:kern w:val="1"/>
          <w:sz w:val="16"/>
          <w:szCs w:val="16"/>
        </w:rPr>
      </w:pPr>
      <w:r w:rsidRPr="00F37618">
        <w:rPr>
          <w:rFonts w:ascii="PT Astra Serif" w:hAnsi="PT Astra Serif"/>
          <w:kern w:val="1"/>
          <w:sz w:val="16"/>
          <w:szCs w:val="16"/>
        </w:rPr>
        <w:t>20. Муниципальные служащие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w:t>
      </w:r>
    </w:p>
    <w:p w:rsidR="00A22435" w:rsidRPr="00F37618" w:rsidRDefault="00A22435" w:rsidP="00F37618">
      <w:pPr>
        <w:suppressAutoHyphens/>
        <w:spacing w:after="0" w:line="240" w:lineRule="auto"/>
        <w:ind w:left="-567" w:firstLine="567"/>
        <w:jc w:val="both"/>
        <w:rPr>
          <w:rFonts w:ascii="PT Astra Serif" w:hAnsi="PT Astra Serif"/>
          <w:kern w:val="1"/>
          <w:sz w:val="16"/>
          <w:szCs w:val="16"/>
        </w:rPr>
      </w:pPr>
      <w:r w:rsidRPr="00F37618">
        <w:rPr>
          <w:rFonts w:ascii="PT Astra Serif" w:hAnsi="PT Astra Serif"/>
          <w:kern w:val="1"/>
          <w:sz w:val="16"/>
          <w:szCs w:val="16"/>
        </w:rPr>
        <w:t>Муниципальные служащие должны быть вежливыми, доброжелательными, корректными, внимательными и проявлять терпимость в общении с гражданами и коллегами.</w:t>
      </w:r>
    </w:p>
    <w:p w:rsidR="00A22435" w:rsidRPr="00F37618" w:rsidRDefault="00A22435" w:rsidP="00F37618">
      <w:pPr>
        <w:suppressAutoHyphens/>
        <w:autoSpaceDE w:val="0"/>
        <w:spacing w:after="0" w:line="240" w:lineRule="auto"/>
        <w:ind w:left="-567" w:firstLine="567"/>
        <w:jc w:val="both"/>
        <w:rPr>
          <w:rFonts w:ascii="PT Astra Serif" w:hAnsi="PT Astra Serif"/>
          <w:kern w:val="1"/>
          <w:sz w:val="16"/>
          <w:szCs w:val="16"/>
        </w:rPr>
      </w:pPr>
      <w:r w:rsidRPr="00F37618">
        <w:rPr>
          <w:rFonts w:ascii="PT Astra Serif" w:hAnsi="PT Astra Serif"/>
          <w:kern w:val="1"/>
          <w:sz w:val="16"/>
          <w:szCs w:val="16"/>
        </w:rPr>
        <w:t>21. Внешний вид муниципальных служащих при исполнении ими должностных обязанностей в зависимости от условий службы и формата служебного мероприятия должен способствовать уважительному отношению граждан к Администрации  Целинного района, соответствовать общепринятому деловому стилю, который отличают официальность, сдержанность, традиционность, аккуратность.</w:t>
      </w:r>
    </w:p>
    <w:p w:rsidR="00A22435" w:rsidRPr="00F37618" w:rsidRDefault="00A22435" w:rsidP="00F37618">
      <w:pPr>
        <w:suppressAutoHyphens/>
        <w:autoSpaceDE w:val="0"/>
        <w:spacing w:after="0" w:line="240" w:lineRule="auto"/>
        <w:ind w:left="-567" w:firstLine="567"/>
        <w:jc w:val="both"/>
        <w:rPr>
          <w:rFonts w:ascii="PT Astra Serif" w:hAnsi="PT Astra Serif"/>
          <w:kern w:val="1"/>
          <w:sz w:val="16"/>
          <w:szCs w:val="16"/>
        </w:rPr>
      </w:pPr>
      <w:r w:rsidRPr="00F37618">
        <w:rPr>
          <w:rFonts w:ascii="PT Astra Serif" w:hAnsi="PT Astra Serif"/>
          <w:kern w:val="1"/>
          <w:sz w:val="16"/>
          <w:szCs w:val="16"/>
        </w:rPr>
        <w:lastRenderedPageBreak/>
        <w:t xml:space="preserve">  </w:t>
      </w:r>
    </w:p>
    <w:p w:rsidR="00A22435" w:rsidRPr="00F37618" w:rsidRDefault="00A22435" w:rsidP="00F37618">
      <w:pPr>
        <w:suppressAutoHyphens/>
        <w:spacing w:after="0" w:line="240" w:lineRule="auto"/>
        <w:ind w:left="-567" w:firstLine="567"/>
        <w:jc w:val="center"/>
        <w:rPr>
          <w:rFonts w:ascii="PT Astra Serif" w:hAnsi="PT Astra Serif"/>
          <w:kern w:val="1"/>
          <w:sz w:val="16"/>
          <w:szCs w:val="16"/>
        </w:rPr>
      </w:pPr>
      <w:r w:rsidRPr="00F37618">
        <w:rPr>
          <w:rFonts w:ascii="PT Astra Serif" w:hAnsi="PT Astra Serif"/>
          <w:kern w:val="1"/>
          <w:sz w:val="16"/>
          <w:szCs w:val="16"/>
        </w:rPr>
        <w:t xml:space="preserve">Раздел </w:t>
      </w:r>
      <w:r w:rsidRPr="00F37618">
        <w:rPr>
          <w:rFonts w:ascii="PT Astra Serif" w:hAnsi="PT Astra Serif"/>
          <w:kern w:val="1"/>
          <w:sz w:val="16"/>
          <w:szCs w:val="16"/>
          <w:lang w:val="en-US"/>
        </w:rPr>
        <w:t>IV</w:t>
      </w:r>
      <w:r w:rsidRPr="00F37618">
        <w:rPr>
          <w:rFonts w:ascii="PT Astra Serif" w:hAnsi="PT Astra Serif"/>
          <w:kern w:val="1"/>
          <w:sz w:val="16"/>
          <w:szCs w:val="16"/>
        </w:rPr>
        <w:t>. Ответственность за нарушение положений Кодекса</w:t>
      </w:r>
    </w:p>
    <w:p w:rsidR="00A22435" w:rsidRPr="00F37618" w:rsidRDefault="00A22435" w:rsidP="00F37618">
      <w:pPr>
        <w:suppressAutoHyphens/>
        <w:autoSpaceDE w:val="0"/>
        <w:spacing w:after="0" w:line="240" w:lineRule="auto"/>
        <w:ind w:left="-567" w:firstLine="567"/>
        <w:jc w:val="both"/>
        <w:rPr>
          <w:rFonts w:ascii="PT Astra Serif" w:hAnsi="PT Astra Serif"/>
          <w:kern w:val="1"/>
          <w:sz w:val="16"/>
          <w:szCs w:val="16"/>
          <w:lang w:eastAsia="ru-RU"/>
        </w:rPr>
      </w:pPr>
      <w:r w:rsidRPr="00F37618">
        <w:rPr>
          <w:rFonts w:ascii="PT Astra Serif" w:hAnsi="PT Astra Serif"/>
          <w:kern w:val="1"/>
          <w:sz w:val="16"/>
          <w:szCs w:val="16"/>
        </w:rPr>
        <w:t xml:space="preserve">22. </w:t>
      </w:r>
      <w:proofErr w:type="gramStart"/>
      <w:r w:rsidRPr="00F37618">
        <w:rPr>
          <w:rFonts w:ascii="PT Astra Serif" w:hAnsi="PT Astra Serif"/>
          <w:kern w:val="1"/>
          <w:sz w:val="16"/>
          <w:szCs w:val="16"/>
          <w:lang w:eastAsia="ru-RU"/>
        </w:rPr>
        <w:t xml:space="preserve">Непредставление лицами, указанными в </w:t>
      </w:r>
      <w:hyperlink r:id="rId9" w:history="1">
        <w:r w:rsidRPr="00F37618">
          <w:rPr>
            <w:rFonts w:ascii="PT Astra Serif" w:hAnsi="PT Astra Serif"/>
            <w:kern w:val="1"/>
            <w:sz w:val="16"/>
            <w:szCs w:val="16"/>
            <w:lang w:eastAsia="ru-RU"/>
          </w:rPr>
          <w:t>пункте</w:t>
        </w:r>
      </w:hyperlink>
      <w:r w:rsidRPr="00F37618">
        <w:rPr>
          <w:rFonts w:ascii="PT Astra Serif" w:hAnsi="PT Astra Serif"/>
          <w:kern w:val="1"/>
          <w:sz w:val="16"/>
          <w:szCs w:val="16"/>
          <w:lang w:eastAsia="ru-RU"/>
        </w:rPr>
        <w:t xml:space="preserve"> 13 настоящего Кодекса,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r:id="rId10" w:history="1">
        <w:r w:rsidRPr="00F37618">
          <w:rPr>
            <w:rFonts w:ascii="PT Astra Serif" w:hAnsi="PT Astra Serif"/>
            <w:kern w:val="1"/>
            <w:sz w:val="16"/>
            <w:szCs w:val="16"/>
            <w:lang w:eastAsia="ru-RU"/>
          </w:rPr>
          <w:t>пункте</w:t>
        </w:r>
      </w:hyperlink>
      <w:r w:rsidRPr="00F37618">
        <w:rPr>
          <w:rFonts w:ascii="PT Astra Serif" w:hAnsi="PT Astra Serif"/>
          <w:kern w:val="1"/>
          <w:sz w:val="16"/>
          <w:szCs w:val="16"/>
          <w:lang w:eastAsia="ru-RU"/>
        </w:rPr>
        <w:t xml:space="preserve"> 13 настоящего Кодекса, от замещаемой (занимаемой) должности, с работы в</w:t>
      </w:r>
      <w:proofErr w:type="gramEnd"/>
      <w:r w:rsidRPr="00F37618">
        <w:rPr>
          <w:rFonts w:ascii="PT Astra Serif" w:hAnsi="PT Astra Serif"/>
          <w:kern w:val="1"/>
          <w:sz w:val="16"/>
          <w:szCs w:val="16"/>
          <w:lang w:eastAsia="ru-RU"/>
        </w:rPr>
        <w:t xml:space="preserve"> организации, создаваемой для выполнения задач, поставленных перед федеральными государственными органами.</w:t>
      </w:r>
    </w:p>
    <w:p w:rsidR="00A22435" w:rsidRPr="00F37618" w:rsidRDefault="00A22435" w:rsidP="00F37618">
      <w:pPr>
        <w:suppressAutoHyphens/>
        <w:autoSpaceDE w:val="0"/>
        <w:spacing w:after="0" w:line="240" w:lineRule="auto"/>
        <w:ind w:left="-567" w:firstLine="567"/>
        <w:jc w:val="both"/>
        <w:rPr>
          <w:rFonts w:ascii="PT Astra Serif" w:hAnsi="PT Astra Serif"/>
          <w:kern w:val="1"/>
          <w:sz w:val="16"/>
          <w:szCs w:val="16"/>
        </w:rPr>
      </w:pPr>
      <w:r w:rsidRPr="00F37618">
        <w:rPr>
          <w:rFonts w:ascii="PT Astra Serif" w:eastAsia="Arial" w:hAnsi="PT Astra Serif"/>
          <w:kern w:val="1"/>
          <w:sz w:val="16"/>
          <w:szCs w:val="16"/>
        </w:rPr>
        <w:t xml:space="preserve">23. Нарушение муниципальными служащими иных положений Кодекса </w:t>
      </w:r>
      <w:r w:rsidRPr="00F37618">
        <w:rPr>
          <w:rFonts w:ascii="PT Astra Serif" w:hAnsi="PT Astra Serif"/>
          <w:kern w:val="1"/>
          <w:sz w:val="16"/>
          <w:szCs w:val="16"/>
        </w:rPr>
        <w:t>подлежит моральному осуждению на заседании комиссии.</w:t>
      </w:r>
    </w:p>
    <w:p w:rsidR="00A22435" w:rsidRPr="00F37618" w:rsidRDefault="00A22435" w:rsidP="00F37618">
      <w:pPr>
        <w:suppressAutoHyphens/>
        <w:spacing w:after="0" w:line="240" w:lineRule="auto"/>
        <w:ind w:left="-567" w:firstLine="567"/>
        <w:jc w:val="both"/>
        <w:rPr>
          <w:rFonts w:ascii="PT Astra Serif" w:hAnsi="PT Astra Serif"/>
          <w:kern w:val="1"/>
          <w:sz w:val="16"/>
          <w:szCs w:val="16"/>
        </w:rPr>
      </w:pPr>
      <w:r w:rsidRPr="00F37618">
        <w:rPr>
          <w:rFonts w:ascii="PT Astra Serif" w:hAnsi="PT Astra Serif"/>
          <w:kern w:val="1"/>
          <w:sz w:val="16"/>
          <w:szCs w:val="16"/>
        </w:rPr>
        <w:t>24. Соблюдение муниципальными служащими положений Кодекса учитывается при проведении аттестаций, формировании кадрового резерва для выдвижения на вышестоящие должности, а также при наложении дисциплинарных взысканий.</w:t>
      </w:r>
    </w:p>
    <w:p w:rsidR="00A22435" w:rsidRPr="00F37618" w:rsidRDefault="00A22435" w:rsidP="00F37618">
      <w:pPr>
        <w:suppressAutoHyphens/>
        <w:spacing w:after="0" w:line="240" w:lineRule="auto"/>
        <w:ind w:left="-567" w:firstLine="567"/>
        <w:jc w:val="both"/>
        <w:rPr>
          <w:rFonts w:ascii="PT Astra Serif" w:hAnsi="PT Astra Serif"/>
          <w:kern w:val="1"/>
          <w:sz w:val="16"/>
          <w:szCs w:val="16"/>
        </w:rPr>
      </w:pPr>
    </w:p>
    <w:p w:rsidR="00A22435" w:rsidRPr="00F37618" w:rsidRDefault="00A22435" w:rsidP="00F37618">
      <w:pPr>
        <w:suppressAutoHyphens/>
        <w:spacing w:after="0" w:line="240" w:lineRule="auto"/>
        <w:ind w:left="-567" w:firstLine="567"/>
        <w:jc w:val="both"/>
        <w:rPr>
          <w:rFonts w:ascii="PT Astra Serif" w:hAnsi="PT Astra Serif"/>
          <w:kern w:val="1"/>
          <w:sz w:val="16"/>
          <w:szCs w:val="16"/>
        </w:rPr>
      </w:pPr>
      <w:r w:rsidRPr="00F37618">
        <w:rPr>
          <w:rFonts w:ascii="PT Astra Serif" w:hAnsi="PT Astra Serif"/>
          <w:kern w:val="1"/>
          <w:sz w:val="16"/>
          <w:szCs w:val="16"/>
        </w:rPr>
        <w:t xml:space="preserve">Управляющий делами                                                             </w:t>
      </w:r>
      <w:proofErr w:type="spellStart"/>
      <w:r w:rsidRPr="00F37618">
        <w:rPr>
          <w:rFonts w:ascii="PT Astra Serif" w:hAnsi="PT Astra Serif"/>
          <w:kern w:val="1"/>
          <w:sz w:val="16"/>
          <w:szCs w:val="16"/>
        </w:rPr>
        <w:t>Балабаева</w:t>
      </w:r>
      <w:proofErr w:type="spellEnd"/>
      <w:r w:rsidRPr="00F37618">
        <w:rPr>
          <w:rFonts w:ascii="PT Astra Serif" w:hAnsi="PT Astra Serif"/>
          <w:kern w:val="1"/>
          <w:sz w:val="16"/>
          <w:szCs w:val="16"/>
        </w:rPr>
        <w:t xml:space="preserve"> Н.А.</w:t>
      </w:r>
    </w:p>
    <w:p w:rsidR="00A22435" w:rsidRPr="00F37618" w:rsidRDefault="00A22435" w:rsidP="00F37618">
      <w:pPr>
        <w:shd w:val="clear" w:color="auto" w:fill="FFFFFF"/>
        <w:spacing w:after="0" w:line="240" w:lineRule="auto"/>
        <w:ind w:left="5"/>
        <w:jc w:val="center"/>
        <w:rPr>
          <w:rFonts w:ascii="PT Astra Serif" w:hAnsi="PT Astra Serif"/>
          <w:sz w:val="16"/>
          <w:szCs w:val="16"/>
        </w:rPr>
      </w:pPr>
    </w:p>
    <w:p w:rsidR="00AE4780" w:rsidRDefault="00AE4780" w:rsidP="00D1558C">
      <w:pPr>
        <w:pStyle w:val="ConsNonformat"/>
        <w:widowControl/>
        <w:jc w:val="center"/>
        <w:rPr>
          <w:rFonts w:ascii="PT Astra Serif" w:hAnsi="PT Astra Serif"/>
          <w:sz w:val="28"/>
          <w:szCs w:val="40"/>
        </w:rPr>
      </w:pPr>
    </w:p>
    <w:p w:rsidR="00FC49D5" w:rsidRDefault="00FC49D5" w:rsidP="00FC49D5">
      <w:pPr>
        <w:shd w:val="clear" w:color="auto" w:fill="FFFFFF"/>
        <w:spacing w:after="150" w:line="240" w:lineRule="auto"/>
        <w:ind w:left="-567" w:firstLine="567"/>
        <w:rPr>
          <w:rFonts w:ascii="PT Astra Serif" w:hAnsi="PT Astra Serif"/>
          <w:b/>
          <w:i/>
          <w:sz w:val="32"/>
        </w:rPr>
      </w:pPr>
      <w:proofErr w:type="gramStart"/>
      <w:r w:rsidRPr="00007FA5">
        <w:rPr>
          <w:rFonts w:ascii="PT Astra Serif" w:hAnsi="PT Astra Serif"/>
          <w:b/>
          <w:i/>
          <w:sz w:val="32"/>
        </w:rPr>
        <w:t xml:space="preserve">Раздел </w:t>
      </w:r>
      <w:r>
        <w:rPr>
          <w:rFonts w:ascii="PT Astra Serif" w:hAnsi="PT Astra Serif"/>
          <w:b/>
          <w:i/>
          <w:sz w:val="32"/>
        </w:rPr>
        <w:t>третий</w:t>
      </w:r>
      <w:proofErr w:type="gramEnd"/>
    </w:p>
    <w:p w:rsidR="00A22435" w:rsidRPr="00F37618" w:rsidRDefault="00A22435" w:rsidP="00067C68">
      <w:pPr>
        <w:pStyle w:val="ConsNonformat"/>
        <w:widowControl/>
        <w:jc w:val="center"/>
        <w:rPr>
          <w:rFonts w:ascii="PT Astra Serif" w:hAnsi="PT Astra Serif"/>
          <w:sz w:val="28"/>
          <w:szCs w:val="40"/>
        </w:rPr>
      </w:pPr>
      <w:r w:rsidRPr="00F37618">
        <w:rPr>
          <w:rFonts w:ascii="PT Astra Serif" w:hAnsi="PT Astra Serif"/>
          <w:sz w:val="28"/>
          <w:szCs w:val="40"/>
        </w:rPr>
        <w:t>КУРГАНСКАЯ ОБЛАСТЬ</w:t>
      </w:r>
    </w:p>
    <w:p w:rsidR="00A22435" w:rsidRPr="00F37618" w:rsidRDefault="00A22435" w:rsidP="00067C68">
      <w:pPr>
        <w:pStyle w:val="ConsNonformat"/>
        <w:widowControl/>
        <w:jc w:val="center"/>
        <w:rPr>
          <w:rFonts w:ascii="PT Astra Serif" w:hAnsi="PT Astra Serif"/>
          <w:sz w:val="28"/>
          <w:szCs w:val="40"/>
        </w:rPr>
      </w:pPr>
      <w:r w:rsidRPr="00F37618">
        <w:rPr>
          <w:rFonts w:ascii="PT Astra Serif" w:hAnsi="PT Astra Serif"/>
          <w:sz w:val="28"/>
          <w:szCs w:val="40"/>
        </w:rPr>
        <w:t>ЦЕЛИННЫЙ РАЙОН</w:t>
      </w:r>
    </w:p>
    <w:p w:rsidR="00A22435" w:rsidRPr="00F37618" w:rsidRDefault="00A22435" w:rsidP="00067C68">
      <w:pPr>
        <w:pStyle w:val="ConsNonformat"/>
        <w:widowControl/>
        <w:jc w:val="center"/>
        <w:rPr>
          <w:rFonts w:ascii="PT Astra Serif" w:hAnsi="PT Astra Serif"/>
          <w:sz w:val="28"/>
          <w:szCs w:val="40"/>
        </w:rPr>
      </w:pPr>
      <w:r w:rsidRPr="00F37618">
        <w:rPr>
          <w:rFonts w:ascii="PT Astra Serif" w:hAnsi="PT Astra Serif"/>
          <w:sz w:val="28"/>
          <w:szCs w:val="40"/>
        </w:rPr>
        <w:t>АДМИНИСТРАЦИЯ ЦЕЛИННОГО РАЙОНА</w:t>
      </w:r>
    </w:p>
    <w:p w:rsidR="00A22435" w:rsidRPr="001A35CF" w:rsidRDefault="00A22435" w:rsidP="00067C68">
      <w:pPr>
        <w:pStyle w:val="ConsNonformat"/>
        <w:widowControl/>
        <w:jc w:val="center"/>
        <w:rPr>
          <w:rFonts w:ascii="PT Astra Serif" w:hAnsi="PT Astra Serif"/>
          <w:b/>
          <w:szCs w:val="40"/>
        </w:rPr>
      </w:pPr>
    </w:p>
    <w:p w:rsidR="00A22435" w:rsidRPr="00F37618" w:rsidRDefault="00A22435" w:rsidP="00067C68">
      <w:pPr>
        <w:pStyle w:val="ConsNonformat"/>
        <w:widowControl/>
        <w:jc w:val="center"/>
        <w:rPr>
          <w:rFonts w:ascii="PT Astra Serif" w:hAnsi="PT Astra Serif"/>
          <w:b/>
          <w:sz w:val="36"/>
          <w:szCs w:val="40"/>
        </w:rPr>
      </w:pPr>
      <w:r w:rsidRPr="00F37618">
        <w:rPr>
          <w:rFonts w:ascii="PT Astra Serif" w:hAnsi="PT Astra Serif"/>
          <w:b/>
          <w:sz w:val="36"/>
          <w:szCs w:val="40"/>
        </w:rPr>
        <w:t>РАСПОРЯЖЕНИЕ</w:t>
      </w:r>
    </w:p>
    <w:p w:rsidR="00A22435" w:rsidRPr="00180CC8" w:rsidRDefault="00A22435" w:rsidP="00067C68">
      <w:pPr>
        <w:pStyle w:val="ConsNonformat"/>
        <w:widowControl/>
        <w:jc w:val="center"/>
        <w:rPr>
          <w:rFonts w:ascii="PT Astra Serif" w:hAnsi="PT Astra Serif"/>
          <w:b/>
          <w:sz w:val="26"/>
          <w:szCs w:val="26"/>
        </w:rPr>
      </w:pPr>
    </w:p>
    <w:p w:rsidR="00A22435" w:rsidRPr="00F37618" w:rsidRDefault="00A22435" w:rsidP="00067C68">
      <w:pPr>
        <w:pStyle w:val="ConsNonformat"/>
        <w:widowControl/>
        <w:jc w:val="both"/>
        <w:rPr>
          <w:rFonts w:ascii="PT Astra Serif" w:hAnsi="PT Astra Serif"/>
          <w:sz w:val="24"/>
          <w:szCs w:val="28"/>
        </w:rPr>
      </w:pPr>
      <w:r w:rsidRPr="00F37618">
        <w:rPr>
          <w:rFonts w:ascii="PT Astra Serif" w:hAnsi="PT Astra Serif"/>
          <w:sz w:val="24"/>
          <w:szCs w:val="28"/>
        </w:rPr>
        <w:t xml:space="preserve">от 20 октября 2020 года                   </w:t>
      </w:r>
      <w:r w:rsidR="00C94BE0">
        <w:rPr>
          <w:rFonts w:ascii="PT Astra Serif" w:hAnsi="PT Astra Serif"/>
          <w:sz w:val="24"/>
          <w:szCs w:val="28"/>
        </w:rPr>
        <w:t xml:space="preserve">          </w:t>
      </w:r>
      <w:r w:rsidRPr="00F37618">
        <w:rPr>
          <w:rFonts w:ascii="PT Astra Serif" w:hAnsi="PT Astra Serif"/>
          <w:sz w:val="24"/>
          <w:szCs w:val="28"/>
        </w:rPr>
        <w:t xml:space="preserve">  № 760-р                               </w:t>
      </w:r>
      <w:r w:rsidR="00C94BE0">
        <w:rPr>
          <w:rFonts w:ascii="PT Astra Serif" w:hAnsi="PT Astra Serif"/>
          <w:sz w:val="24"/>
          <w:szCs w:val="28"/>
        </w:rPr>
        <w:t xml:space="preserve">        </w:t>
      </w:r>
      <w:r w:rsidRPr="00F37618">
        <w:rPr>
          <w:rFonts w:ascii="PT Astra Serif" w:hAnsi="PT Astra Serif"/>
          <w:sz w:val="24"/>
          <w:szCs w:val="28"/>
        </w:rPr>
        <w:t xml:space="preserve">       с. </w:t>
      </w:r>
      <w:proofErr w:type="gramStart"/>
      <w:r w:rsidRPr="00F37618">
        <w:rPr>
          <w:rFonts w:ascii="PT Astra Serif" w:hAnsi="PT Astra Serif"/>
          <w:sz w:val="24"/>
          <w:szCs w:val="28"/>
        </w:rPr>
        <w:t>Целинное</w:t>
      </w:r>
      <w:proofErr w:type="gramEnd"/>
      <w:r w:rsidRPr="00F37618">
        <w:rPr>
          <w:rFonts w:ascii="PT Astra Serif" w:hAnsi="PT Astra Serif"/>
          <w:sz w:val="24"/>
          <w:szCs w:val="28"/>
        </w:rPr>
        <w:t xml:space="preserve">                     </w:t>
      </w:r>
    </w:p>
    <w:p w:rsidR="00A22435" w:rsidRPr="00312D17" w:rsidRDefault="00A22435" w:rsidP="00067C68">
      <w:pPr>
        <w:ind w:firstLine="567"/>
        <w:jc w:val="both"/>
        <w:rPr>
          <w:rFonts w:ascii="PT Astra Serif" w:hAnsi="PT Astra Serif"/>
          <w:sz w:val="28"/>
          <w:szCs w:val="28"/>
        </w:rPr>
      </w:pPr>
      <w:r w:rsidRPr="00312D17">
        <w:rPr>
          <w:rFonts w:ascii="PT Astra Serif" w:hAnsi="PT Astra Serif"/>
          <w:sz w:val="28"/>
          <w:szCs w:val="28"/>
        </w:rPr>
        <w:t xml:space="preserve"> </w:t>
      </w:r>
    </w:p>
    <w:p w:rsidR="00A22435" w:rsidRPr="00C94BE0" w:rsidRDefault="00A22435" w:rsidP="00C94BE0">
      <w:pPr>
        <w:pStyle w:val="28"/>
        <w:shd w:val="clear" w:color="auto" w:fill="auto"/>
        <w:spacing w:line="240" w:lineRule="auto"/>
        <w:ind w:firstLine="567"/>
        <w:jc w:val="center"/>
        <w:rPr>
          <w:rFonts w:ascii="PT Astra Serif" w:hAnsi="PT Astra Serif"/>
          <w:b/>
          <w:color w:val="000000"/>
          <w:sz w:val="20"/>
          <w:lang w:bidi="ru-RU"/>
        </w:rPr>
      </w:pPr>
      <w:r w:rsidRPr="00C94BE0">
        <w:rPr>
          <w:rFonts w:ascii="PT Astra Serif" w:hAnsi="PT Astra Serif"/>
          <w:b/>
          <w:sz w:val="20"/>
        </w:rPr>
        <w:t>О внесении изменений в распоряжение Администрации Целинного района от 01 апреля 2020 г. №225-р «</w:t>
      </w:r>
      <w:r w:rsidRPr="00C94BE0">
        <w:rPr>
          <w:rFonts w:ascii="PT Astra Serif" w:hAnsi="PT Astra Serif"/>
          <w:b/>
          <w:color w:val="000000"/>
          <w:sz w:val="20"/>
          <w:lang w:bidi="ru-RU"/>
        </w:rPr>
        <w:t>О создании оперативного штаба</w:t>
      </w:r>
      <w:r w:rsidR="00C94BE0">
        <w:rPr>
          <w:rFonts w:ascii="PT Astra Serif" w:hAnsi="PT Astra Serif"/>
          <w:b/>
          <w:color w:val="000000"/>
          <w:sz w:val="20"/>
          <w:lang w:bidi="ru-RU"/>
        </w:rPr>
        <w:t xml:space="preserve"> </w:t>
      </w:r>
      <w:r w:rsidRPr="00C94BE0">
        <w:rPr>
          <w:rFonts w:ascii="PT Astra Serif" w:hAnsi="PT Astra Serif"/>
          <w:b/>
          <w:color w:val="000000"/>
          <w:sz w:val="20"/>
          <w:lang w:bidi="ru-RU"/>
        </w:rPr>
        <w:t>по пре</w:t>
      </w:r>
      <w:r w:rsidRPr="00C94BE0">
        <w:rPr>
          <w:rFonts w:ascii="PT Astra Serif" w:hAnsi="PT Astra Serif"/>
          <w:b/>
          <w:sz w:val="20"/>
        </w:rPr>
        <w:t>дупреждению завоза и распростра</w:t>
      </w:r>
      <w:r w:rsidRPr="00C94BE0">
        <w:rPr>
          <w:rFonts w:ascii="PT Astra Serif" w:hAnsi="PT Astra Serif"/>
          <w:b/>
          <w:color w:val="000000"/>
          <w:sz w:val="20"/>
          <w:lang w:bidi="ru-RU"/>
        </w:rPr>
        <w:t xml:space="preserve">нения новой </w:t>
      </w:r>
      <w:proofErr w:type="spellStart"/>
      <w:r w:rsidRPr="00C94BE0">
        <w:rPr>
          <w:rFonts w:ascii="PT Astra Serif" w:hAnsi="PT Astra Serif"/>
          <w:b/>
          <w:color w:val="000000"/>
          <w:sz w:val="20"/>
          <w:lang w:bidi="ru-RU"/>
        </w:rPr>
        <w:t>коронавирусной</w:t>
      </w:r>
      <w:proofErr w:type="spellEnd"/>
      <w:r w:rsidR="00C94BE0">
        <w:rPr>
          <w:rFonts w:ascii="PT Astra Serif" w:hAnsi="PT Astra Serif"/>
          <w:b/>
          <w:color w:val="000000"/>
          <w:sz w:val="20"/>
          <w:lang w:bidi="ru-RU"/>
        </w:rPr>
        <w:t xml:space="preserve"> </w:t>
      </w:r>
      <w:r w:rsidRPr="00C94BE0">
        <w:rPr>
          <w:rFonts w:ascii="PT Astra Serif" w:hAnsi="PT Astra Serif"/>
          <w:b/>
          <w:color w:val="000000"/>
          <w:sz w:val="20"/>
          <w:lang w:bidi="ru-RU"/>
        </w:rPr>
        <w:t xml:space="preserve">инфекции, вызванной </w:t>
      </w:r>
      <w:r w:rsidRPr="00C94BE0">
        <w:rPr>
          <w:rFonts w:ascii="PT Astra Serif" w:hAnsi="PT Astra Serif"/>
          <w:b/>
          <w:color w:val="000000"/>
          <w:sz w:val="20"/>
          <w:lang w:val="en-US" w:bidi="en-US"/>
        </w:rPr>
        <w:t>COVID</w:t>
      </w:r>
      <w:r w:rsidRPr="00C94BE0">
        <w:rPr>
          <w:rFonts w:ascii="PT Astra Serif" w:hAnsi="PT Astra Serif"/>
          <w:b/>
          <w:color w:val="000000"/>
          <w:sz w:val="20"/>
          <w:lang w:bidi="en-US"/>
        </w:rPr>
        <w:t xml:space="preserve">-19 </w:t>
      </w:r>
      <w:r w:rsidRPr="00C94BE0">
        <w:rPr>
          <w:rFonts w:ascii="PT Astra Serif" w:hAnsi="PT Astra Serif"/>
          <w:b/>
          <w:color w:val="000000"/>
          <w:sz w:val="20"/>
          <w:lang w:bidi="ru-RU"/>
        </w:rPr>
        <w:t>на территории Целинного района</w:t>
      </w:r>
    </w:p>
    <w:p w:rsidR="00A22435" w:rsidRPr="00C94BE0" w:rsidRDefault="00A22435" w:rsidP="00C94BE0">
      <w:pPr>
        <w:pStyle w:val="28"/>
        <w:shd w:val="clear" w:color="auto" w:fill="auto"/>
        <w:spacing w:line="240" w:lineRule="auto"/>
        <w:ind w:firstLine="567"/>
        <w:jc w:val="center"/>
        <w:rPr>
          <w:rFonts w:ascii="PT Astra Serif" w:hAnsi="PT Astra Serif"/>
          <w:b/>
          <w:sz w:val="20"/>
        </w:rPr>
      </w:pPr>
      <w:r w:rsidRPr="00C94BE0">
        <w:rPr>
          <w:rFonts w:ascii="PT Astra Serif" w:hAnsi="PT Astra Serif"/>
          <w:b/>
          <w:color w:val="000000"/>
          <w:sz w:val="20"/>
          <w:lang w:bidi="ru-RU"/>
        </w:rPr>
        <w:t>Курганской области</w:t>
      </w:r>
      <w:r w:rsidRPr="00C94BE0">
        <w:rPr>
          <w:rFonts w:ascii="PT Astra Serif" w:hAnsi="PT Astra Serif"/>
          <w:b/>
          <w:sz w:val="20"/>
        </w:rPr>
        <w:t>»</w:t>
      </w:r>
    </w:p>
    <w:p w:rsidR="00A22435" w:rsidRPr="009145EA" w:rsidRDefault="00A22435" w:rsidP="00067C68">
      <w:pPr>
        <w:pStyle w:val="28"/>
        <w:shd w:val="clear" w:color="auto" w:fill="auto"/>
        <w:spacing w:line="240" w:lineRule="auto"/>
        <w:ind w:firstLine="567"/>
        <w:rPr>
          <w:rFonts w:ascii="PT Astra Serif" w:hAnsi="PT Astra Serif"/>
        </w:rPr>
      </w:pPr>
    </w:p>
    <w:p w:rsidR="00A22435" w:rsidRPr="00C94BE0" w:rsidRDefault="00A22435" w:rsidP="00C94BE0">
      <w:pPr>
        <w:pStyle w:val="28"/>
        <w:shd w:val="clear" w:color="auto" w:fill="auto"/>
        <w:spacing w:line="240" w:lineRule="auto"/>
        <w:ind w:left="-567" w:firstLine="567"/>
        <w:rPr>
          <w:rFonts w:ascii="PT Astra Serif" w:hAnsi="PT Astra Serif"/>
          <w:sz w:val="16"/>
          <w:szCs w:val="16"/>
        </w:rPr>
      </w:pPr>
      <w:r w:rsidRPr="00C94BE0">
        <w:rPr>
          <w:rFonts w:ascii="PT Astra Serif" w:hAnsi="PT Astra Serif"/>
          <w:sz w:val="16"/>
          <w:szCs w:val="16"/>
        </w:rPr>
        <w:t xml:space="preserve">В соответствии с Указом Президента Российской Федерации от 11 мая 2020 года </w:t>
      </w:r>
      <w:r w:rsidRPr="00C94BE0">
        <w:rPr>
          <w:rFonts w:ascii="PT Astra Serif" w:hAnsi="PT Astra Serif"/>
          <w:iCs/>
          <w:spacing w:val="-10"/>
          <w:sz w:val="16"/>
          <w:szCs w:val="16"/>
        </w:rPr>
        <w:t>№</w:t>
      </w:r>
      <w:r w:rsidRPr="00C94BE0">
        <w:rPr>
          <w:rFonts w:ascii="PT Astra Serif" w:hAnsi="PT Astra Serif"/>
          <w:sz w:val="16"/>
          <w:szCs w:val="16"/>
        </w:rPr>
        <w:t xml:space="preserve">316 «Об определении порядка продления действия мер по обеспечению санитарно-эпидемиологического благополучия </w:t>
      </w:r>
      <w:proofErr w:type="gramStart"/>
      <w:r w:rsidRPr="00C94BE0">
        <w:rPr>
          <w:rFonts w:ascii="PT Astra Serif" w:hAnsi="PT Astra Serif"/>
          <w:sz w:val="16"/>
          <w:szCs w:val="16"/>
        </w:rPr>
        <w:t>населения</w:t>
      </w:r>
      <w:proofErr w:type="gramEnd"/>
      <w:r w:rsidRPr="00C94BE0">
        <w:rPr>
          <w:rFonts w:ascii="PT Astra Serif" w:hAnsi="PT Astra Serif"/>
          <w:sz w:val="16"/>
          <w:szCs w:val="16"/>
        </w:rPr>
        <w:t xml:space="preserve"> а субъектах Российской Федерации в связи с распространением новой </w:t>
      </w:r>
      <w:proofErr w:type="spellStart"/>
      <w:r w:rsidRPr="00C94BE0">
        <w:rPr>
          <w:rFonts w:ascii="PT Astra Serif" w:hAnsi="PT Astra Serif"/>
          <w:sz w:val="16"/>
          <w:szCs w:val="16"/>
        </w:rPr>
        <w:t>коронавирусной</w:t>
      </w:r>
      <w:proofErr w:type="spellEnd"/>
      <w:r w:rsidRPr="00C94BE0">
        <w:rPr>
          <w:rFonts w:ascii="PT Astra Serif" w:hAnsi="PT Astra Serif"/>
          <w:sz w:val="16"/>
          <w:szCs w:val="16"/>
        </w:rPr>
        <w:t xml:space="preserve"> инфекции (</w:t>
      </w:r>
      <w:r w:rsidRPr="00C94BE0">
        <w:rPr>
          <w:rFonts w:ascii="PT Astra Serif" w:hAnsi="PT Astra Serif"/>
          <w:sz w:val="16"/>
          <w:szCs w:val="16"/>
          <w:lang w:val="en-US"/>
        </w:rPr>
        <w:t>COVID</w:t>
      </w:r>
      <w:r w:rsidRPr="00C94BE0">
        <w:rPr>
          <w:rFonts w:ascii="PT Astra Serif" w:hAnsi="PT Astra Serif"/>
          <w:sz w:val="16"/>
          <w:szCs w:val="16"/>
        </w:rPr>
        <w:t>-19)» решением областного оперативного штаба по проведению организационных санитарно-противоэпидемических (профилактических) мероприятий по предупреждению завоза и распространения новой корона вирусной инфекции (2019-</w:t>
      </w:r>
      <w:proofErr w:type="spellStart"/>
      <w:r w:rsidRPr="00C94BE0">
        <w:rPr>
          <w:rFonts w:ascii="PT Astra Serif" w:hAnsi="PT Astra Serif"/>
          <w:sz w:val="16"/>
          <w:szCs w:val="16"/>
          <w:lang w:val="en-US"/>
        </w:rPr>
        <w:t>nCoV</w:t>
      </w:r>
      <w:proofErr w:type="spellEnd"/>
      <w:r w:rsidRPr="00C94BE0">
        <w:rPr>
          <w:rFonts w:ascii="PT Astra Serif" w:hAnsi="PT Astra Serif"/>
          <w:sz w:val="16"/>
          <w:szCs w:val="16"/>
        </w:rPr>
        <w:t xml:space="preserve">) на территории Курганской области, </w:t>
      </w:r>
      <w:r w:rsidRPr="00C94BE0">
        <w:rPr>
          <w:rFonts w:ascii="PT Astra Serif" w:hAnsi="PT Astra Serif"/>
          <w:color w:val="000000"/>
          <w:sz w:val="16"/>
          <w:szCs w:val="16"/>
          <w:lang w:bidi="ru-RU"/>
        </w:rPr>
        <w:t>Администрация Целинного района;-</w:t>
      </w:r>
    </w:p>
    <w:p w:rsidR="00A22435" w:rsidRPr="00C94BE0" w:rsidRDefault="00A22435" w:rsidP="00F43FAE">
      <w:pPr>
        <w:pStyle w:val="28"/>
        <w:numPr>
          <w:ilvl w:val="0"/>
          <w:numId w:val="14"/>
        </w:numPr>
        <w:shd w:val="clear" w:color="auto" w:fill="auto"/>
        <w:tabs>
          <w:tab w:val="left" w:pos="284"/>
          <w:tab w:val="left" w:pos="993"/>
        </w:tabs>
        <w:spacing w:line="240" w:lineRule="auto"/>
        <w:ind w:left="-567" w:firstLine="567"/>
        <w:rPr>
          <w:rFonts w:ascii="PT Astra Serif" w:hAnsi="PT Astra Serif"/>
          <w:sz w:val="16"/>
          <w:szCs w:val="16"/>
        </w:rPr>
      </w:pPr>
      <w:r w:rsidRPr="00C94BE0">
        <w:rPr>
          <w:rFonts w:ascii="PT Astra Serif" w:hAnsi="PT Astra Serif"/>
          <w:color w:val="000000"/>
          <w:sz w:val="16"/>
          <w:szCs w:val="16"/>
          <w:lang w:bidi="ru-RU"/>
        </w:rPr>
        <w:t xml:space="preserve">Приложение №1 к распоряжению Администрации Целинного района </w:t>
      </w:r>
      <w:r w:rsidRPr="00C94BE0">
        <w:rPr>
          <w:rFonts w:ascii="PT Astra Serif" w:hAnsi="PT Astra Serif"/>
          <w:sz w:val="16"/>
          <w:szCs w:val="16"/>
        </w:rPr>
        <w:t>от 01 апреля 2020 г. №225-р «</w:t>
      </w:r>
      <w:r w:rsidRPr="00C94BE0">
        <w:rPr>
          <w:rFonts w:ascii="PT Astra Serif" w:hAnsi="PT Astra Serif"/>
          <w:color w:val="000000"/>
          <w:sz w:val="16"/>
          <w:szCs w:val="16"/>
          <w:lang w:bidi="ru-RU"/>
        </w:rPr>
        <w:t>О создании оперативного штаба по пре</w:t>
      </w:r>
      <w:r w:rsidRPr="00C94BE0">
        <w:rPr>
          <w:rFonts w:ascii="PT Astra Serif" w:hAnsi="PT Astra Serif"/>
          <w:sz w:val="16"/>
          <w:szCs w:val="16"/>
        </w:rPr>
        <w:t>дупреждению завоза и распростра</w:t>
      </w:r>
      <w:r w:rsidRPr="00C94BE0">
        <w:rPr>
          <w:rFonts w:ascii="PT Astra Serif" w:hAnsi="PT Astra Serif"/>
          <w:color w:val="000000"/>
          <w:sz w:val="16"/>
          <w:szCs w:val="16"/>
          <w:lang w:bidi="ru-RU"/>
        </w:rPr>
        <w:t xml:space="preserve">нения новой </w:t>
      </w:r>
      <w:proofErr w:type="spellStart"/>
      <w:r w:rsidRPr="00C94BE0">
        <w:rPr>
          <w:rFonts w:ascii="PT Astra Serif" w:hAnsi="PT Astra Serif"/>
          <w:color w:val="000000"/>
          <w:sz w:val="16"/>
          <w:szCs w:val="16"/>
          <w:lang w:bidi="ru-RU"/>
        </w:rPr>
        <w:t>коронавирусной</w:t>
      </w:r>
      <w:proofErr w:type="spellEnd"/>
      <w:r w:rsidRPr="00C94BE0">
        <w:rPr>
          <w:rFonts w:ascii="PT Astra Serif" w:hAnsi="PT Astra Serif"/>
          <w:color w:val="000000"/>
          <w:sz w:val="16"/>
          <w:szCs w:val="16"/>
          <w:lang w:bidi="ru-RU"/>
        </w:rPr>
        <w:t xml:space="preserve"> инфекции, вызванной </w:t>
      </w:r>
      <w:r w:rsidRPr="00C94BE0">
        <w:rPr>
          <w:rFonts w:ascii="PT Astra Serif" w:hAnsi="PT Astra Serif"/>
          <w:color w:val="000000"/>
          <w:sz w:val="16"/>
          <w:szCs w:val="16"/>
          <w:lang w:val="en-US" w:bidi="en-US"/>
        </w:rPr>
        <w:t>COVID</w:t>
      </w:r>
      <w:r w:rsidRPr="00C94BE0">
        <w:rPr>
          <w:rFonts w:ascii="PT Astra Serif" w:hAnsi="PT Astra Serif"/>
          <w:color w:val="000000"/>
          <w:sz w:val="16"/>
          <w:szCs w:val="16"/>
          <w:lang w:bidi="en-US"/>
        </w:rPr>
        <w:t xml:space="preserve">-19 </w:t>
      </w:r>
      <w:r w:rsidRPr="00C94BE0">
        <w:rPr>
          <w:rFonts w:ascii="PT Astra Serif" w:hAnsi="PT Astra Serif"/>
          <w:color w:val="000000"/>
          <w:sz w:val="16"/>
          <w:szCs w:val="16"/>
          <w:lang w:bidi="ru-RU"/>
        </w:rPr>
        <w:t>на территории Целинного района Курганской области</w:t>
      </w:r>
      <w:r w:rsidRPr="00C94BE0">
        <w:rPr>
          <w:rFonts w:ascii="PT Astra Serif" w:hAnsi="PT Astra Serif"/>
          <w:sz w:val="16"/>
          <w:szCs w:val="16"/>
        </w:rPr>
        <w:t>» изложить в новой редакции согласно приложению к настоящему распоряжению.</w:t>
      </w:r>
    </w:p>
    <w:p w:rsidR="00A22435" w:rsidRPr="00C94BE0" w:rsidRDefault="00A22435" w:rsidP="00F43FAE">
      <w:pPr>
        <w:pStyle w:val="28"/>
        <w:numPr>
          <w:ilvl w:val="0"/>
          <w:numId w:val="14"/>
        </w:numPr>
        <w:shd w:val="clear" w:color="auto" w:fill="auto"/>
        <w:tabs>
          <w:tab w:val="left" w:pos="284"/>
          <w:tab w:val="left" w:pos="721"/>
          <w:tab w:val="left" w:pos="993"/>
        </w:tabs>
        <w:spacing w:line="240" w:lineRule="auto"/>
        <w:ind w:left="-567" w:firstLine="567"/>
        <w:rPr>
          <w:rFonts w:ascii="PT Astra Serif" w:hAnsi="PT Astra Serif"/>
          <w:sz w:val="16"/>
          <w:szCs w:val="16"/>
        </w:rPr>
      </w:pPr>
      <w:r w:rsidRPr="00C94BE0">
        <w:rPr>
          <w:rFonts w:ascii="PT Astra Serif" w:hAnsi="PT Astra Serif"/>
          <w:color w:val="000000"/>
          <w:sz w:val="16"/>
          <w:szCs w:val="16"/>
          <w:lang w:bidi="ru-RU"/>
        </w:rPr>
        <w:t>Настоящее распоряжение вступает в силу с момента его подписания.</w:t>
      </w:r>
    </w:p>
    <w:p w:rsidR="00A22435" w:rsidRPr="00C94BE0" w:rsidRDefault="00A22435" w:rsidP="00F43FAE">
      <w:pPr>
        <w:pStyle w:val="28"/>
        <w:numPr>
          <w:ilvl w:val="0"/>
          <w:numId w:val="14"/>
        </w:numPr>
        <w:shd w:val="clear" w:color="auto" w:fill="auto"/>
        <w:tabs>
          <w:tab w:val="left" w:pos="284"/>
          <w:tab w:val="left" w:pos="721"/>
          <w:tab w:val="left" w:pos="993"/>
        </w:tabs>
        <w:spacing w:line="240" w:lineRule="auto"/>
        <w:ind w:left="-567" w:firstLine="567"/>
        <w:rPr>
          <w:rFonts w:ascii="PT Astra Serif" w:hAnsi="PT Astra Serif"/>
          <w:sz w:val="16"/>
          <w:szCs w:val="16"/>
        </w:rPr>
      </w:pPr>
      <w:r w:rsidRPr="00C94BE0">
        <w:rPr>
          <w:rFonts w:ascii="PT Astra Serif" w:hAnsi="PT Astra Serif"/>
          <w:color w:val="000000"/>
          <w:sz w:val="16"/>
          <w:szCs w:val="16"/>
        </w:rPr>
        <w:t>Опубликовать настоящее постановление в информационном бюллетене «Муниципальный вестник» и разместить на официальном сайте Администрации Целинного района.</w:t>
      </w:r>
    </w:p>
    <w:p w:rsidR="00A22435" w:rsidRPr="00C94BE0" w:rsidRDefault="00A22435" w:rsidP="00F43FAE">
      <w:pPr>
        <w:pStyle w:val="af6"/>
        <w:widowControl w:val="0"/>
        <w:numPr>
          <w:ilvl w:val="0"/>
          <w:numId w:val="14"/>
        </w:numPr>
        <w:tabs>
          <w:tab w:val="left" w:pos="284"/>
          <w:tab w:val="left" w:pos="993"/>
        </w:tabs>
        <w:ind w:left="-567" w:firstLine="567"/>
        <w:jc w:val="both"/>
        <w:rPr>
          <w:rFonts w:ascii="PT Astra Serif" w:hAnsi="PT Astra Serif"/>
          <w:sz w:val="16"/>
          <w:szCs w:val="16"/>
        </w:rPr>
      </w:pPr>
      <w:r w:rsidRPr="00C94BE0">
        <w:rPr>
          <w:rFonts w:ascii="PT Astra Serif" w:hAnsi="PT Astra Serif"/>
          <w:sz w:val="16"/>
          <w:szCs w:val="16"/>
        </w:rPr>
        <w:t>Контроль над исполнением настоящего распоряжения возложить на заместителя Главы Целинного района, начальник отдела культуры, спорта и молодежной политики  Гарипову Е.В.</w:t>
      </w:r>
    </w:p>
    <w:p w:rsidR="00F37618" w:rsidRPr="00C94BE0" w:rsidRDefault="00F37618" w:rsidP="00C94BE0">
      <w:pPr>
        <w:widowControl w:val="0"/>
        <w:tabs>
          <w:tab w:val="left" w:pos="993"/>
        </w:tabs>
        <w:spacing w:after="0" w:line="240" w:lineRule="auto"/>
        <w:ind w:left="-567" w:firstLine="567"/>
        <w:jc w:val="both"/>
        <w:rPr>
          <w:rFonts w:ascii="PT Astra Serif" w:hAnsi="PT Astra Serif"/>
          <w:sz w:val="16"/>
          <w:szCs w:val="16"/>
        </w:rPr>
      </w:pPr>
    </w:p>
    <w:p w:rsidR="00F37618" w:rsidRPr="00C94BE0" w:rsidRDefault="00F37618" w:rsidP="00C94BE0">
      <w:pPr>
        <w:suppressAutoHyphens/>
        <w:spacing w:after="0" w:line="240" w:lineRule="auto"/>
        <w:ind w:left="-567" w:firstLine="567"/>
        <w:jc w:val="both"/>
        <w:rPr>
          <w:rFonts w:ascii="PT Astra Serif" w:hAnsi="PT Astra Serif"/>
          <w:kern w:val="1"/>
          <w:sz w:val="16"/>
          <w:szCs w:val="16"/>
        </w:rPr>
      </w:pPr>
      <w:r w:rsidRPr="00C94BE0">
        <w:rPr>
          <w:rFonts w:ascii="PT Astra Serif" w:hAnsi="PT Astra Serif"/>
          <w:kern w:val="1"/>
          <w:sz w:val="16"/>
          <w:szCs w:val="16"/>
        </w:rPr>
        <w:t xml:space="preserve">     </w:t>
      </w:r>
      <w:proofErr w:type="spellStart"/>
      <w:r w:rsidRPr="00C94BE0">
        <w:rPr>
          <w:rFonts w:ascii="PT Astra Serif" w:hAnsi="PT Astra Serif"/>
          <w:kern w:val="1"/>
          <w:sz w:val="16"/>
          <w:szCs w:val="16"/>
        </w:rPr>
        <w:t>Врио</w:t>
      </w:r>
      <w:proofErr w:type="spellEnd"/>
      <w:r w:rsidRPr="00C94BE0">
        <w:rPr>
          <w:rFonts w:ascii="PT Astra Serif" w:hAnsi="PT Astra Serif"/>
          <w:kern w:val="1"/>
          <w:sz w:val="16"/>
          <w:szCs w:val="16"/>
        </w:rPr>
        <w:t xml:space="preserve">  Главы Целинного района                                                     </w:t>
      </w:r>
      <w:proofErr w:type="spellStart"/>
      <w:r w:rsidRPr="00C94BE0">
        <w:rPr>
          <w:rFonts w:ascii="PT Astra Serif" w:hAnsi="PT Astra Serif"/>
          <w:kern w:val="1"/>
          <w:sz w:val="16"/>
          <w:szCs w:val="16"/>
        </w:rPr>
        <w:t>А.В.Сытов</w:t>
      </w:r>
      <w:proofErr w:type="spellEnd"/>
    </w:p>
    <w:p w:rsidR="00A22435" w:rsidRPr="00C94BE0" w:rsidRDefault="00A22435" w:rsidP="00C94BE0">
      <w:pPr>
        <w:spacing w:after="0" w:line="240" w:lineRule="auto"/>
        <w:ind w:left="-567" w:firstLine="567"/>
        <w:jc w:val="right"/>
        <w:rPr>
          <w:rFonts w:ascii="PT Astra Serif" w:hAnsi="PT Astra Serif"/>
          <w:sz w:val="16"/>
          <w:szCs w:val="16"/>
        </w:rPr>
      </w:pPr>
      <w:r w:rsidRPr="00C94BE0">
        <w:rPr>
          <w:rFonts w:ascii="PT Astra Serif" w:hAnsi="PT Astra Serif"/>
          <w:sz w:val="16"/>
          <w:szCs w:val="16"/>
        </w:rPr>
        <w:t xml:space="preserve">Приложение №1 </w:t>
      </w:r>
    </w:p>
    <w:p w:rsidR="00A22435" w:rsidRPr="00C94BE0" w:rsidRDefault="00A22435" w:rsidP="00C94BE0">
      <w:pPr>
        <w:spacing w:after="0" w:line="240" w:lineRule="auto"/>
        <w:ind w:left="-567" w:firstLine="567"/>
        <w:jc w:val="right"/>
        <w:rPr>
          <w:rFonts w:ascii="PT Astra Serif" w:hAnsi="PT Astra Serif"/>
          <w:sz w:val="16"/>
          <w:szCs w:val="16"/>
        </w:rPr>
      </w:pPr>
      <w:r w:rsidRPr="00C94BE0">
        <w:rPr>
          <w:rFonts w:ascii="PT Astra Serif" w:hAnsi="PT Astra Serif"/>
          <w:sz w:val="16"/>
          <w:szCs w:val="16"/>
        </w:rPr>
        <w:t xml:space="preserve">к распоряжению Администрации </w:t>
      </w:r>
      <w:proofErr w:type="gramStart"/>
      <w:r w:rsidRPr="00C94BE0">
        <w:rPr>
          <w:rFonts w:ascii="PT Astra Serif" w:hAnsi="PT Astra Serif"/>
          <w:sz w:val="16"/>
          <w:szCs w:val="16"/>
        </w:rPr>
        <w:t>Целинного</w:t>
      </w:r>
      <w:proofErr w:type="gramEnd"/>
    </w:p>
    <w:p w:rsidR="00A22435" w:rsidRPr="00C94BE0" w:rsidRDefault="00A22435" w:rsidP="00C94BE0">
      <w:pPr>
        <w:spacing w:after="0" w:line="240" w:lineRule="auto"/>
        <w:ind w:left="-567" w:firstLine="567"/>
        <w:jc w:val="right"/>
        <w:rPr>
          <w:rFonts w:ascii="PT Astra Serif" w:hAnsi="PT Astra Serif"/>
          <w:sz w:val="16"/>
          <w:szCs w:val="16"/>
        </w:rPr>
      </w:pPr>
      <w:r w:rsidRPr="00C94BE0">
        <w:rPr>
          <w:rFonts w:ascii="PT Astra Serif" w:hAnsi="PT Astra Serif"/>
          <w:sz w:val="16"/>
          <w:szCs w:val="16"/>
        </w:rPr>
        <w:t xml:space="preserve"> района </w:t>
      </w:r>
      <w:r w:rsidRPr="00C94BE0">
        <w:rPr>
          <w:rFonts w:ascii="PT Astra Serif" w:hAnsi="PT Astra Serif"/>
          <w:sz w:val="16"/>
          <w:szCs w:val="16"/>
          <w:lang w:bidi="en-US"/>
        </w:rPr>
        <w:t>№ 567-</w:t>
      </w:r>
      <w:r w:rsidRPr="00C94BE0">
        <w:rPr>
          <w:rFonts w:ascii="PT Astra Serif" w:hAnsi="PT Astra Serif"/>
          <w:sz w:val="16"/>
          <w:szCs w:val="16"/>
          <w:lang w:val="en-US" w:bidi="en-US"/>
        </w:rPr>
        <w:t>p</w:t>
      </w:r>
      <w:r w:rsidRPr="00C94BE0">
        <w:rPr>
          <w:rFonts w:ascii="PT Astra Serif" w:hAnsi="PT Astra Serif"/>
          <w:sz w:val="16"/>
          <w:szCs w:val="16"/>
          <w:lang w:bidi="en-US"/>
        </w:rPr>
        <w:t xml:space="preserve"> </w:t>
      </w:r>
      <w:r w:rsidRPr="00C94BE0">
        <w:rPr>
          <w:rFonts w:ascii="PT Astra Serif" w:hAnsi="PT Astra Serif"/>
          <w:sz w:val="16"/>
          <w:szCs w:val="16"/>
        </w:rPr>
        <w:t>от 13.08.2020</w:t>
      </w:r>
    </w:p>
    <w:p w:rsidR="00A22435" w:rsidRPr="00C94BE0" w:rsidRDefault="00A22435" w:rsidP="00C94BE0">
      <w:pPr>
        <w:spacing w:after="0" w:line="240" w:lineRule="auto"/>
        <w:ind w:left="-567" w:firstLine="567"/>
        <w:jc w:val="right"/>
        <w:rPr>
          <w:rFonts w:ascii="PT Astra Serif" w:hAnsi="PT Astra Serif"/>
          <w:sz w:val="16"/>
          <w:szCs w:val="16"/>
        </w:rPr>
      </w:pPr>
      <w:r w:rsidRPr="00C94BE0">
        <w:rPr>
          <w:rFonts w:ascii="PT Astra Serif" w:hAnsi="PT Astra Serif"/>
          <w:sz w:val="16"/>
          <w:szCs w:val="16"/>
        </w:rPr>
        <w:t xml:space="preserve"> «О внесении изменений в распоряжение</w:t>
      </w:r>
    </w:p>
    <w:p w:rsidR="00A22435" w:rsidRPr="00C94BE0" w:rsidRDefault="00A22435" w:rsidP="00C94BE0">
      <w:pPr>
        <w:spacing w:after="0" w:line="240" w:lineRule="auto"/>
        <w:ind w:left="-567" w:firstLine="567"/>
        <w:jc w:val="right"/>
        <w:rPr>
          <w:rFonts w:ascii="PT Astra Serif" w:hAnsi="PT Astra Serif"/>
          <w:sz w:val="16"/>
          <w:szCs w:val="16"/>
        </w:rPr>
      </w:pPr>
      <w:r w:rsidRPr="00C94BE0">
        <w:rPr>
          <w:rFonts w:ascii="PT Astra Serif" w:hAnsi="PT Astra Serif"/>
          <w:sz w:val="16"/>
          <w:szCs w:val="16"/>
        </w:rPr>
        <w:t xml:space="preserve"> Администрации Целинного района от 01 апреля 2020 г. </w:t>
      </w:r>
    </w:p>
    <w:p w:rsidR="00A22435" w:rsidRPr="00C94BE0" w:rsidRDefault="00A22435" w:rsidP="00C94BE0">
      <w:pPr>
        <w:spacing w:after="0" w:line="240" w:lineRule="auto"/>
        <w:ind w:left="-567" w:firstLine="567"/>
        <w:jc w:val="right"/>
        <w:rPr>
          <w:rFonts w:ascii="PT Astra Serif" w:hAnsi="PT Astra Serif"/>
          <w:sz w:val="16"/>
          <w:szCs w:val="16"/>
        </w:rPr>
      </w:pPr>
      <w:r w:rsidRPr="00C94BE0">
        <w:rPr>
          <w:rFonts w:ascii="PT Astra Serif" w:hAnsi="PT Astra Serif"/>
          <w:sz w:val="16"/>
          <w:szCs w:val="16"/>
        </w:rPr>
        <w:t xml:space="preserve">№225-р «О создании оперативного штаба по предупреждению </w:t>
      </w:r>
    </w:p>
    <w:p w:rsidR="00A22435" w:rsidRPr="00C94BE0" w:rsidRDefault="00A22435" w:rsidP="00C94BE0">
      <w:pPr>
        <w:spacing w:after="0" w:line="240" w:lineRule="auto"/>
        <w:ind w:left="-567" w:firstLine="567"/>
        <w:jc w:val="right"/>
        <w:rPr>
          <w:rFonts w:ascii="PT Astra Serif" w:hAnsi="PT Astra Serif"/>
          <w:sz w:val="16"/>
          <w:szCs w:val="16"/>
        </w:rPr>
      </w:pPr>
      <w:r w:rsidRPr="00C94BE0">
        <w:rPr>
          <w:rFonts w:ascii="PT Astra Serif" w:hAnsi="PT Astra Serif"/>
          <w:sz w:val="16"/>
          <w:szCs w:val="16"/>
        </w:rPr>
        <w:t xml:space="preserve">завоза и распространения новой </w:t>
      </w:r>
      <w:proofErr w:type="spellStart"/>
      <w:r w:rsidRPr="00C94BE0">
        <w:rPr>
          <w:rFonts w:ascii="PT Astra Serif" w:hAnsi="PT Astra Serif"/>
          <w:sz w:val="16"/>
          <w:szCs w:val="16"/>
        </w:rPr>
        <w:t>коронавирусной</w:t>
      </w:r>
      <w:proofErr w:type="spellEnd"/>
      <w:r w:rsidRPr="00C94BE0">
        <w:rPr>
          <w:rFonts w:ascii="PT Astra Serif" w:hAnsi="PT Astra Serif"/>
          <w:sz w:val="16"/>
          <w:szCs w:val="16"/>
        </w:rPr>
        <w:t xml:space="preserve"> инфекции, </w:t>
      </w:r>
    </w:p>
    <w:p w:rsidR="00A22435" w:rsidRPr="00C94BE0" w:rsidRDefault="00A22435" w:rsidP="00C94BE0">
      <w:pPr>
        <w:spacing w:after="0" w:line="240" w:lineRule="auto"/>
        <w:ind w:left="-567" w:firstLine="567"/>
        <w:jc w:val="right"/>
        <w:rPr>
          <w:rFonts w:ascii="PT Astra Serif" w:hAnsi="PT Astra Serif"/>
          <w:sz w:val="16"/>
          <w:szCs w:val="16"/>
        </w:rPr>
      </w:pPr>
      <w:proofErr w:type="gramStart"/>
      <w:r w:rsidRPr="00C94BE0">
        <w:rPr>
          <w:rFonts w:ascii="PT Astra Serif" w:hAnsi="PT Astra Serif"/>
          <w:sz w:val="16"/>
          <w:szCs w:val="16"/>
        </w:rPr>
        <w:t xml:space="preserve">вызванной </w:t>
      </w:r>
      <w:r w:rsidRPr="00C94BE0">
        <w:rPr>
          <w:rFonts w:ascii="PT Astra Serif" w:hAnsi="PT Astra Serif"/>
          <w:sz w:val="16"/>
          <w:szCs w:val="16"/>
          <w:lang w:val="en-US" w:bidi="en-US"/>
        </w:rPr>
        <w:t>COVID</w:t>
      </w:r>
      <w:r w:rsidRPr="00C94BE0">
        <w:rPr>
          <w:rFonts w:ascii="PT Astra Serif" w:hAnsi="PT Astra Serif"/>
          <w:sz w:val="16"/>
          <w:szCs w:val="16"/>
          <w:lang w:bidi="en-US"/>
        </w:rPr>
        <w:t xml:space="preserve">-19 </w:t>
      </w:r>
      <w:r w:rsidRPr="00C94BE0">
        <w:rPr>
          <w:rFonts w:ascii="PT Astra Serif" w:hAnsi="PT Astra Serif"/>
          <w:sz w:val="16"/>
          <w:szCs w:val="16"/>
        </w:rPr>
        <w:t xml:space="preserve">на территории </w:t>
      </w:r>
      <w:proofErr w:type="gramEnd"/>
    </w:p>
    <w:p w:rsidR="00A22435" w:rsidRPr="00C94BE0" w:rsidRDefault="00A22435" w:rsidP="00C94BE0">
      <w:pPr>
        <w:spacing w:after="0" w:line="240" w:lineRule="auto"/>
        <w:ind w:left="-567" w:firstLine="567"/>
        <w:jc w:val="right"/>
        <w:rPr>
          <w:rFonts w:ascii="PT Astra Serif" w:hAnsi="PT Astra Serif"/>
          <w:sz w:val="16"/>
          <w:szCs w:val="16"/>
        </w:rPr>
      </w:pPr>
      <w:r w:rsidRPr="00C94BE0">
        <w:rPr>
          <w:rFonts w:ascii="PT Astra Serif" w:hAnsi="PT Astra Serif"/>
          <w:sz w:val="16"/>
          <w:szCs w:val="16"/>
        </w:rPr>
        <w:t>Целинного района Курганской области»</w:t>
      </w:r>
    </w:p>
    <w:p w:rsidR="00A22435" w:rsidRPr="00C94BE0" w:rsidRDefault="00A22435" w:rsidP="00C94BE0">
      <w:pPr>
        <w:pStyle w:val="af6"/>
        <w:ind w:left="-567" w:firstLine="567"/>
        <w:jc w:val="both"/>
        <w:rPr>
          <w:rFonts w:ascii="PT Astra Serif" w:hAnsi="PT Astra Serif"/>
          <w:sz w:val="16"/>
          <w:szCs w:val="16"/>
        </w:rPr>
      </w:pPr>
    </w:p>
    <w:p w:rsidR="00A22435" w:rsidRPr="00C94BE0" w:rsidRDefault="00A22435" w:rsidP="00C94BE0">
      <w:pPr>
        <w:pStyle w:val="af6"/>
        <w:ind w:left="-567" w:firstLine="567"/>
        <w:jc w:val="both"/>
        <w:rPr>
          <w:rFonts w:ascii="PT Astra Serif" w:hAnsi="PT Astra Serif"/>
          <w:sz w:val="16"/>
          <w:szCs w:val="16"/>
        </w:rPr>
      </w:pPr>
    </w:p>
    <w:p w:rsidR="00A22435" w:rsidRPr="00C94BE0" w:rsidRDefault="00A22435" w:rsidP="00C94BE0">
      <w:pPr>
        <w:pStyle w:val="28"/>
        <w:shd w:val="clear" w:color="auto" w:fill="auto"/>
        <w:spacing w:line="240" w:lineRule="auto"/>
        <w:ind w:left="-567" w:firstLine="567"/>
        <w:jc w:val="center"/>
        <w:rPr>
          <w:rFonts w:ascii="PT Astra Serif" w:hAnsi="PT Astra Serif"/>
          <w:sz w:val="16"/>
          <w:szCs w:val="16"/>
        </w:rPr>
      </w:pPr>
      <w:r w:rsidRPr="00C94BE0">
        <w:rPr>
          <w:rFonts w:ascii="PT Astra Serif" w:hAnsi="PT Astra Serif"/>
          <w:color w:val="000000"/>
          <w:sz w:val="16"/>
          <w:szCs w:val="16"/>
          <w:lang w:bidi="ru-RU"/>
        </w:rPr>
        <w:t>СОСТАВ</w:t>
      </w:r>
    </w:p>
    <w:p w:rsidR="00A22435" w:rsidRPr="00C94BE0" w:rsidRDefault="00A22435" w:rsidP="00C94BE0">
      <w:pPr>
        <w:pStyle w:val="28"/>
        <w:shd w:val="clear" w:color="auto" w:fill="auto"/>
        <w:spacing w:line="240" w:lineRule="auto"/>
        <w:ind w:left="-567" w:firstLine="567"/>
        <w:jc w:val="center"/>
        <w:rPr>
          <w:rFonts w:ascii="PT Astra Serif" w:hAnsi="PT Astra Serif"/>
          <w:color w:val="000000"/>
          <w:sz w:val="16"/>
          <w:szCs w:val="16"/>
          <w:lang w:bidi="ru-RU"/>
        </w:rPr>
      </w:pPr>
      <w:r w:rsidRPr="00C94BE0">
        <w:rPr>
          <w:rFonts w:ascii="PT Astra Serif" w:hAnsi="PT Astra Serif"/>
          <w:color w:val="000000"/>
          <w:sz w:val="16"/>
          <w:szCs w:val="16"/>
          <w:lang w:bidi="ru-RU"/>
        </w:rPr>
        <w:t xml:space="preserve">оперативного штаба по предупреждению завоза и распространения </w:t>
      </w:r>
      <w:proofErr w:type="gramStart"/>
      <w:r w:rsidRPr="00C94BE0">
        <w:rPr>
          <w:rFonts w:ascii="PT Astra Serif" w:hAnsi="PT Astra Serif"/>
          <w:color w:val="000000"/>
          <w:sz w:val="16"/>
          <w:szCs w:val="16"/>
          <w:lang w:bidi="ru-RU"/>
        </w:rPr>
        <w:t>новой</w:t>
      </w:r>
      <w:proofErr w:type="gramEnd"/>
    </w:p>
    <w:p w:rsidR="00A22435" w:rsidRPr="00C94BE0" w:rsidRDefault="00A22435" w:rsidP="00C94BE0">
      <w:pPr>
        <w:pStyle w:val="28"/>
        <w:shd w:val="clear" w:color="auto" w:fill="auto"/>
        <w:spacing w:line="240" w:lineRule="auto"/>
        <w:ind w:left="-567" w:firstLine="567"/>
        <w:jc w:val="center"/>
        <w:rPr>
          <w:rFonts w:ascii="PT Astra Serif" w:hAnsi="PT Astra Serif"/>
          <w:color w:val="000000"/>
          <w:sz w:val="16"/>
          <w:szCs w:val="16"/>
          <w:lang w:bidi="ru-RU"/>
        </w:rPr>
      </w:pPr>
      <w:proofErr w:type="spellStart"/>
      <w:r w:rsidRPr="00C94BE0">
        <w:rPr>
          <w:rFonts w:ascii="PT Astra Serif" w:hAnsi="PT Astra Serif"/>
          <w:color w:val="000000"/>
          <w:sz w:val="16"/>
          <w:szCs w:val="16"/>
          <w:lang w:bidi="ru-RU"/>
        </w:rPr>
        <w:t>коронавирусной</w:t>
      </w:r>
      <w:proofErr w:type="spellEnd"/>
      <w:r w:rsidRPr="00C94BE0">
        <w:rPr>
          <w:rFonts w:ascii="PT Astra Serif" w:hAnsi="PT Astra Serif"/>
          <w:color w:val="000000"/>
          <w:sz w:val="16"/>
          <w:szCs w:val="16"/>
          <w:lang w:bidi="ru-RU"/>
        </w:rPr>
        <w:t xml:space="preserve"> инфекции, вызванной </w:t>
      </w:r>
      <w:r w:rsidRPr="00C94BE0">
        <w:rPr>
          <w:rFonts w:ascii="PT Astra Serif" w:hAnsi="PT Astra Serif"/>
          <w:color w:val="000000"/>
          <w:sz w:val="16"/>
          <w:szCs w:val="16"/>
          <w:lang w:val="en-US" w:bidi="en-US"/>
        </w:rPr>
        <w:t>COVID</w:t>
      </w:r>
      <w:r w:rsidRPr="00C94BE0">
        <w:rPr>
          <w:rFonts w:ascii="PT Astra Serif" w:hAnsi="PT Astra Serif"/>
          <w:color w:val="000000"/>
          <w:sz w:val="16"/>
          <w:szCs w:val="16"/>
          <w:lang w:bidi="en-US"/>
        </w:rPr>
        <w:t xml:space="preserve">-19 </w:t>
      </w:r>
      <w:r w:rsidRPr="00C94BE0">
        <w:rPr>
          <w:rFonts w:ascii="PT Astra Serif" w:hAnsi="PT Astra Serif"/>
          <w:color w:val="000000"/>
          <w:sz w:val="16"/>
          <w:szCs w:val="16"/>
          <w:lang w:bidi="ru-RU"/>
        </w:rPr>
        <w:t>на территории</w:t>
      </w:r>
    </w:p>
    <w:p w:rsidR="00A22435" w:rsidRPr="00C94BE0" w:rsidRDefault="00A22435" w:rsidP="00C94BE0">
      <w:pPr>
        <w:pStyle w:val="28"/>
        <w:shd w:val="clear" w:color="auto" w:fill="auto"/>
        <w:spacing w:line="240" w:lineRule="auto"/>
        <w:ind w:left="-567" w:firstLine="567"/>
        <w:jc w:val="center"/>
        <w:rPr>
          <w:rFonts w:ascii="PT Astra Serif" w:hAnsi="PT Astra Serif"/>
          <w:color w:val="000000"/>
          <w:sz w:val="16"/>
          <w:szCs w:val="16"/>
          <w:lang w:bidi="ru-RU"/>
        </w:rPr>
      </w:pPr>
      <w:r w:rsidRPr="00C94BE0">
        <w:rPr>
          <w:rFonts w:ascii="PT Astra Serif" w:hAnsi="PT Astra Serif"/>
          <w:color w:val="000000"/>
          <w:sz w:val="16"/>
          <w:szCs w:val="16"/>
          <w:lang w:bidi="ru-RU"/>
        </w:rPr>
        <w:t>Целинного района Курганской области</w:t>
      </w:r>
    </w:p>
    <w:p w:rsidR="00A22435" w:rsidRPr="00C94BE0" w:rsidRDefault="00A22435" w:rsidP="00C94BE0">
      <w:pPr>
        <w:pStyle w:val="28"/>
        <w:shd w:val="clear" w:color="auto" w:fill="auto"/>
        <w:spacing w:line="240" w:lineRule="auto"/>
        <w:ind w:left="-567" w:firstLine="567"/>
        <w:rPr>
          <w:rFonts w:ascii="PT Astra Serif" w:hAnsi="PT Astra Serif"/>
          <w:sz w:val="16"/>
          <w:szCs w:val="16"/>
        </w:rPr>
      </w:pPr>
    </w:p>
    <w:p w:rsidR="00A22435" w:rsidRPr="00C94BE0" w:rsidRDefault="00A22435" w:rsidP="00F43FAE">
      <w:pPr>
        <w:pStyle w:val="28"/>
        <w:numPr>
          <w:ilvl w:val="0"/>
          <w:numId w:val="15"/>
        </w:numPr>
        <w:shd w:val="clear" w:color="auto" w:fill="auto"/>
        <w:tabs>
          <w:tab w:val="left" w:pos="718"/>
          <w:tab w:val="left" w:pos="1134"/>
        </w:tabs>
        <w:spacing w:line="240" w:lineRule="auto"/>
        <w:ind w:left="-567" w:firstLine="567"/>
        <w:rPr>
          <w:rFonts w:ascii="PT Astra Serif" w:hAnsi="PT Astra Serif"/>
          <w:sz w:val="16"/>
          <w:szCs w:val="16"/>
        </w:rPr>
      </w:pPr>
      <w:proofErr w:type="spellStart"/>
      <w:r w:rsidRPr="00C94BE0">
        <w:rPr>
          <w:rFonts w:ascii="PT Astra Serif" w:hAnsi="PT Astra Serif"/>
          <w:color w:val="000000"/>
          <w:sz w:val="16"/>
          <w:szCs w:val="16"/>
          <w:lang w:bidi="ru-RU"/>
        </w:rPr>
        <w:t>Сытов</w:t>
      </w:r>
      <w:proofErr w:type="spellEnd"/>
      <w:r w:rsidRPr="00C94BE0">
        <w:rPr>
          <w:rFonts w:ascii="PT Astra Serif" w:hAnsi="PT Astra Serif"/>
          <w:color w:val="000000"/>
          <w:sz w:val="16"/>
          <w:szCs w:val="16"/>
          <w:lang w:bidi="ru-RU"/>
        </w:rPr>
        <w:t xml:space="preserve"> А.А. – </w:t>
      </w:r>
      <w:proofErr w:type="spellStart"/>
      <w:r w:rsidRPr="00C94BE0">
        <w:rPr>
          <w:rFonts w:ascii="PT Astra Serif" w:hAnsi="PT Astra Serif"/>
          <w:color w:val="000000"/>
          <w:sz w:val="16"/>
          <w:szCs w:val="16"/>
          <w:lang w:bidi="ru-RU"/>
        </w:rPr>
        <w:t>Врио</w:t>
      </w:r>
      <w:proofErr w:type="spellEnd"/>
      <w:r w:rsidRPr="00C94BE0">
        <w:rPr>
          <w:rFonts w:ascii="PT Astra Serif" w:hAnsi="PT Astra Serif"/>
          <w:color w:val="000000"/>
          <w:sz w:val="16"/>
          <w:szCs w:val="16"/>
          <w:lang w:bidi="ru-RU"/>
        </w:rPr>
        <w:t xml:space="preserve"> Главы Целинного района, председатель оперативного штаба;</w:t>
      </w:r>
    </w:p>
    <w:p w:rsidR="00A22435" w:rsidRPr="00C94BE0" w:rsidRDefault="00A22435" w:rsidP="00F43FAE">
      <w:pPr>
        <w:pStyle w:val="28"/>
        <w:numPr>
          <w:ilvl w:val="0"/>
          <w:numId w:val="15"/>
        </w:numPr>
        <w:shd w:val="clear" w:color="auto" w:fill="auto"/>
        <w:tabs>
          <w:tab w:val="left" w:pos="718"/>
          <w:tab w:val="left" w:pos="1134"/>
        </w:tabs>
        <w:spacing w:line="240" w:lineRule="auto"/>
        <w:ind w:left="-567" w:firstLine="567"/>
        <w:rPr>
          <w:rFonts w:ascii="PT Astra Serif" w:hAnsi="PT Astra Serif"/>
          <w:color w:val="000000"/>
          <w:sz w:val="16"/>
          <w:szCs w:val="16"/>
          <w:lang w:bidi="ru-RU"/>
        </w:rPr>
      </w:pPr>
      <w:r w:rsidRPr="00C94BE0">
        <w:rPr>
          <w:rFonts w:ascii="PT Astra Serif" w:hAnsi="PT Astra Serif"/>
          <w:color w:val="000000"/>
          <w:sz w:val="16"/>
          <w:szCs w:val="16"/>
          <w:lang w:bidi="ru-RU"/>
        </w:rPr>
        <w:t>Гарипова  Е.В. -  заместитель Главы Целинного района, начальник отдела культуры, спорта и молодежной политики, заместитель председателя оперативного штаба.</w:t>
      </w:r>
    </w:p>
    <w:p w:rsidR="00A22435" w:rsidRPr="00C94BE0" w:rsidRDefault="00A22435" w:rsidP="00F43FAE">
      <w:pPr>
        <w:pStyle w:val="28"/>
        <w:numPr>
          <w:ilvl w:val="0"/>
          <w:numId w:val="15"/>
        </w:numPr>
        <w:shd w:val="clear" w:color="auto" w:fill="auto"/>
        <w:tabs>
          <w:tab w:val="left" w:pos="718"/>
          <w:tab w:val="left" w:pos="1134"/>
        </w:tabs>
        <w:spacing w:line="240" w:lineRule="auto"/>
        <w:ind w:left="-567" w:firstLine="567"/>
        <w:rPr>
          <w:rFonts w:ascii="PT Astra Serif" w:hAnsi="PT Astra Serif"/>
          <w:sz w:val="16"/>
          <w:szCs w:val="16"/>
        </w:rPr>
      </w:pPr>
      <w:r w:rsidRPr="00C94BE0">
        <w:rPr>
          <w:rFonts w:ascii="PT Astra Serif" w:hAnsi="PT Astra Serif"/>
          <w:color w:val="000000"/>
          <w:sz w:val="16"/>
          <w:szCs w:val="16"/>
          <w:lang w:bidi="ru-RU"/>
        </w:rPr>
        <w:t xml:space="preserve"> </w:t>
      </w:r>
      <w:proofErr w:type="spellStart"/>
      <w:r w:rsidRPr="00C94BE0">
        <w:rPr>
          <w:rFonts w:ascii="PT Astra Serif" w:hAnsi="PT Astra Serif"/>
          <w:sz w:val="16"/>
          <w:szCs w:val="16"/>
        </w:rPr>
        <w:t>Бисимбаева</w:t>
      </w:r>
      <w:proofErr w:type="spellEnd"/>
      <w:r w:rsidRPr="00C94BE0">
        <w:rPr>
          <w:rFonts w:ascii="PT Astra Serif" w:hAnsi="PT Astra Serif"/>
          <w:sz w:val="16"/>
          <w:szCs w:val="16"/>
        </w:rPr>
        <w:t xml:space="preserve"> С.А. - ведущий специалист отдела экономики, торговли и труда Администрации Целинного района, секретарь оперативного штаба.</w:t>
      </w:r>
    </w:p>
    <w:p w:rsidR="00A22435" w:rsidRPr="00C94BE0" w:rsidRDefault="00A22435" w:rsidP="00C94BE0">
      <w:pPr>
        <w:pStyle w:val="28"/>
        <w:shd w:val="clear" w:color="auto" w:fill="auto"/>
        <w:tabs>
          <w:tab w:val="left" w:pos="718"/>
          <w:tab w:val="left" w:pos="1134"/>
        </w:tabs>
        <w:spacing w:line="240" w:lineRule="auto"/>
        <w:ind w:left="-567" w:firstLine="567"/>
        <w:rPr>
          <w:rFonts w:ascii="PT Astra Serif" w:hAnsi="PT Astra Serif"/>
          <w:sz w:val="16"/>
          <w:szCs w:val="16"/>
        </w:rPr>
      </w:pPr>
    </w:p>
    <w:p w:rsidR="00A22435" w:rsidRPr="00C94BE0" w:rsidRDefault="00A22435" w:rsidP="00C94BE0">
      <w:pPr>
        <w:pStyle w:val="28"/>
        <w:shd w:val="clear" w:color="auto" w:fill="auto"/>
        <w:tabs>
          <w:tab w:val="left" w:pos="1134"/>
        </w:tabs>
        <w:spacing w:line="240" w:lineRule="auto"/>
        <w:ind w:left="-567" w:firstLine="567"/>
        <w:rPr>
          <w:rFonts w:ascii="PT Astra Serif" w:hAnsi="PT Astra Serif"/>
          <w:color w:val="000000"/>
          <w:sz w:val="16"/>
          <w:szCs w:val="16"/>
          <w:lang w:bidi="ru-RU"/>
        </w:rPr>
      </w:pPr>
      <w:r w:rsidRPr="00C94BE0">
        <w:rPr>
          <w:rFonts w:ascii="PT Astra Serif" w:hAnsi="PT Astra Serif"/>
          <w:color w:val="000000"/>
          <w:sz w:val="16"/>
          <w:szCs w:val="16"/>
          <w:lang w:bidi="ru-RU"/>
        </w:rPr>
        <w:t>Члены оперативного штаба:</w:t>
      </w:r>
    </w:p>
    <w:p w:rsidR="00A22435" w:rsidRPr="00C94BE0" w:rsidRDefault="00A22435" w:rsidP="00C94BE0">
      <w:pPr>
        <w:pStyle w:val="28"/>
        <w:shd w:val="clear" w:color="auto" w:fill="auto"/>
        <w:tabs>
          <w:tab w:val="left" w:pos="1134"/>
        </w:tabs>
        <w:spacing w:line="240" w:lineRule="auto"/>
        <w:ind w:left="-567" w:firstLine="567"/>
        <w:rPr>
          <w:rFonts w:ascii="PT Astra Serif" w:hAnsi="PT Astra Serif"/>
          <w:sz w:val="16"/>
          <w:szCs w:val="16"/>
        </w:rPr>
      </w:pPr>
    </w:p>
    <w:p w:rsidR="00A22435" w:rsidRPr="00C94BE0" w:rsidRDefault="00A22435" w:rsidP="00F43FAE">
      <w:pPr>
        <w:pStyle w:val="28"/>
        <w:numPr>
          <w:ilvl w:val="0"/>
          <w:numId w:val="16"/>
        </w:numPr>
        <w:shd w:val="clear" w:color="auto" w:fill="auto"/>
        <w:tabs>
          <w:tab w:val="left" w:pos="767"/>
          <w:tab w:val="left" w:pos="1134"/>
        </w:tabs>
        <w:spacing w:line="240" w:lineRule="auto"/>
        <w:ind w:left="-567" w:firstLine="567"/>
        <w:rPr>
          <w:rFonts w:ascii="PT Astra Serif" w:hAnsi="PT Astra Serif"/>
          <w:sz w:val="16"/>
          <w:szCs w:val="16"/>
        </w:rPr>
      </w:pPr>
      <w:r w:rsidRPr="00C94BE0">
        <w:rPr>
          <w:rFonts w:ascii="PT Astra Serif" w:hAnsi="PT Astra Serif"/>
          <w:color w:val="000000"/>
          <w:sz w:val="16"/>
          <w:szCs w:val="16"/>
          <w:lang w:bidi="ru-RU"/>
        </w:rPr>
        <w:lastRenderedPageBreak/>
        <w:t>Сироткин М.В. - заместитель Главы Целинного района по экономике;</w:t>
      </w:r>
    </w:p>
    <w:p w:rsidR="00A22435" w:rsidRPr="00C94BE0" w:rsidRDefault="00A22435" w:rsidP="00F43FAE">
      <w:pPr>
        <w:pStyle w:val="28"/>
        <w:numPr>
          <w:ilvl w:val="0"/>
          <w:numId w:val="16"/>
        </w:numPr>
        <w:shd w:val="clear" w:color="auto" w:fill="auto"/>
        <w:tabs>
          <w:tab w:val="left" w:pos="718"/>
          <w:tab w:val="left" w:pos="1134"/>
        </w:tabs>
        <w:spacing w:line="240" w:lineRule="auto"/>
        <w:ind w:left="-567" w:firstLine="567"/>
        <w:rPr>
          <w:rFonts w:ascii="PT Astra Serif" w:hAnsi="PT Astra Serif"/>
          <w:sz w:val="16"/>
          <w:szCs w:val="16"/>
        </w:rPr>
      </w:pPr>
      <w:proofErr w:type="spellStart"/>
      <w:r w:rsidRPr="00C94BE0">
        <w:rPr>
          <w:rFonts w:ascii="PT Astra Serif" w:hAnsi="PT Astra Serif"/>
          <w:color w:val="000000"/>
          <w:sz w:val="16"/>
          <w:szCs w:val="16"/>
          <w:lang w:bidi="ru-RU"/>
        </w:rPr>
        <w:t>Шейбекова</w:t>
      </w:r>
      <w:proofErr w:type="spellEnd"/>
      <w:r w:rsidRPr="00C94BE0">
        <w:rPr>
          <w:rFonts w:ascii="PT Astra Serif" w:hAnsi="PT Astra Serif"/>
          <w:color w:val="000000"/>
          <w:sz w:val="16"/>
          <w:szCs w:val="16"/>
          <w:lang w:bidi="ru-RU"/>
        </w:rPr>
        <w:t xml:space="preserve"> З.Р. - начальник Шумихинского территориального отдела Управления </w:t>
      </w:r>
      <w:proofErr w:type="spellStart"/>
      <w:r w:rsidRPr="00C94BE0">
        <w:rPr>
          <w:rFonts w:ascii="PT Astra Serif" w:hAnsi="PT Astra Serif"/>
          <w:color w:val="000000"/>
          <w:sz w:val="16"/>
          <w:szCs w:val="16"/>
          <w:lang w:bidi="ru-RU"/>
        </w:rPr>
        <w:t>Роспотребнадзора</w:t>
      </w:r>
      <w:proofErr w:type="spellEnd"/>
      <w:r w:rsidRPr="00C94BE0">
        <w:rPr>
          <w:rFonts w:ascii="PT Astra Serif" w:hAnsi="PT Astra Serif"/>
          <w:color w:val="000000"/>
          <w:sz w:val="16"/>
          <w:szCs w:val="16"/>
          <w:lang w:bidi="ru-RU"/>
        </w:rPr>
        <w:t xml:space="preserve"> по Курганской области; (по согласованию).</w:t>
      </w:r>
    </w:p>
    <w:p w:rsidR="00A22435" w:rsidRPr="00C94BE0" w:rsidRDefault="00A22435" w:rsidP="00F43FAE">
      <w:pPr>
        <w:pStyle w:val="28"/>
        <w:numPr>
          <w:ilvl w:val="0"/>
          <w:numId w:val="16"/>
        </w:numPr>
        <w:shd w:val="clear" w:color="auto" w:fill="auto"/>
        <w:tabs>
          <w:tab w:val="left" w:pos="796"/>
          <w:tab w:val="left" w:pos="1134"/>
        </w:tabs>
        <w:spacing w:line="240" w:lineRule="auto"/>
        <w:ind w:left="-567" w:firstLine="567"/>
        <w:rPr>
          <w:rFonts w:ascii="PT Astra Serif" w:hAnsi="PT Astra Serif"/>
          <w:sz w:val="16"/>
          <w:szCs w:val="16"/>
        </w:rPr>
      </w:pPr>
      <w:proofErr w:type="spellStart"/>
      <w:proofErr w:type="gramStart"/>
      <w:r w:rsidRPr="00C94BE0">
        <w:rPr>
          <w:rFonts w:ascii="PT Astra Serif" w:hAnsi="PT Astra Serif"/>
          <w:color w:val="000000"/>
          <w:sz w:val="16"/>
          <w:szCs w:val="16"/>
          <w:lang w:bidi="ru-RU"/>
        </w:rPr>
        <w:t>Вартанов</w:t>
      </w:r>
      <w:proofErr w:type="spellEnd"/>
      <w:r w:rsidRPr="00C94BE0">
        <w:rPr>
          <w:rFonts w:ascii="PT Astra Serif" w:hAnsi="PT Astra Serif"/>
          <w:color w:val="000000"/>
          <w:sz w:val="16"/>
          <w:szCs w:val="16"/>
          <w:lang w:bidi="ru-RU"/>
        </w:rPr>
        <w:t xml:space="preserve"> С.С.- главный врач ГБУ «Целинная ЦРБ»; (по согласованию).</w:t>
      </w:r>
      <w:proofErr w:type="gramEnd"/>
    </w:p>
    <w:p w:rsidR="00A22435" w:rsidRPr="00C94BE0" w:rsidRDefault="00A22435" w:rsidP="00F43FAE">
      <w:pPr>
        <w:pStyle w:val="28"/>
        <w:numPr>
          <w:ilvl w:val="0"/>
          <w:numId w:val="16"/>
        </w:numPr>
        <w:shd w:val="clear" w:color="auto" w:fill="auto"/>
        <w:tabs>
          <w:tab w:val="left" w:pos="796"/>
          <w:tab w:val="left" w:pos="1134"/>
        </w:tabs>
        <w:spacing w:line="240" w:lineRule="auto"/>
        <w:ind w:left="-567" w:firstLine="567"/>
        <w:rPr>
          <w:rFonts w:ascii="PT Astra Serif" w:hAnsi="PT Astra Serif"/>
          <w:sz w:val="16"/>
          <w:szCs w:val="16"/>
        </w:rPr>
      </w:pPr>
      <w:proofErr w:type="spellStart"/>
      <w:r w:rsidRPr="00C94BE0">
        <w:rPr>
          <w:rFonts w:ascii="PT Astra Serif" w:hAnsi="PT Astra Serif"/>
          <w:color w:val="000000"/>
          <w:sz w:val="16"/>
          <w:szCs w:val="16"/>
          <w:lang w:bidi="ru-RU"/>
        </w:rPr>
        <w:t>Мазуркевич</w:t>
      </w:r>
      <w:proofErr w:type="spellEnd"/>
      <w:r w:rsidRPr="00C94BE0">
        <w:rPr>
          <w:rFonts w:ascii="PT Astra Serif" w:hAnsi="PT Astra Serif"/>
          <w:color w:val="000000"/>
          <w:sz w:val="16"/>
          <w:szCs w:val="16"/>
          <w:lang w:bidi="ru-RU"/>
        </w:rPr>
        <w:t xml:space="preserve"> А.В. - начальник ОП «Целинное»; (по согласованию).</w:t>
      </w:r>
    </w:p>
    <w:p w:rsidR="00A22435" w:rsidRPr="00C94BE0" w:rsidRDefault="00A22435" w:rsidP="00F43FAE">
      <w:pPr>
        <w:pStyle w:val="28"/>
        <w:numPr>
          <w:ilvl w:val="0"/>
          <w:numId w:val="16"/>
        </w:numPr>
        <w:shd w:val="clear" w:color="auto" w:fill="auto"/>
        <w:tabs>
          <w:tab w:val="left" w:pos="718"/>
          <w:tab w:val="left" w:pos="1134"/>
        </w:tabs>
        <w:spacing w:line="240" w:lineRule="auto"/>
        <w:ind w:left="-567" w:firstLine="567"/>
        <w:rPr>
          <w:rFonts w:ascii="PT Astra Serif" w:hAnsi="PT Astra Serif"/>
          <w:sz w:val="16"/>
          <w:szCs w:val="16"/>
        </w:rPr>
      </w:pPr>
      <w:r w:rsidRPr="00C94BE0">
        <w:rPr>
          <w:rFonts w:ascii="PT Astra Serif" w:hAnsi="PT Astra Serif"/>
          <w:color w:val="000000"/>
          <w:sz w:val="16"/>
          <w:szCs w:val="16"/>
          <w:lang w:bidi="ru-RU"/>
        </w:rPr>
        <w:t>Хамитов В.Г. - ведущий специалист отдела ГО и ЧС и мобилизационной работы Администрации Целинного района;</w:t>
      </w:r>
    </w:p>
    <w:p w:rsidR="00A22435" w:rsidRPr="00C94BE0" w:rsidRDefault="00A22435" w:rsidP="00F43FAE">
      <w:pPr>
        <w:pStyle w:val="28"/>
        <w:numPr>
          <w:ilvl w:val="0"/>
          <w:numId w:val="16"/>
        </w:numPr>
        <w:shd w:val="clear" w:color="auto" w:fill="auto"/>
        <w:tabs>
          <w:tab w:val="left" w:pos="718"/>
          <w:tab w:val="left" w:pos="1134"/>
        </w:tabs>
        <w:spacing w:line="240" w:lineRule="auto"/>
        <w:ind w:left="-567" w:firstLine="567"/>
        <w:rPr>
          <w:rFonts w:ascii="PT Astra Serif" w:hAnsi="PT Astra Serif"/>
          <w:sz w:val="16"/>
          <w:szCs w:val="16"/>
        </w:rPr>
      </w:pPr>
      <w:r w:rsidRPr="00C94BE0">
        <w:rPr>
          <w:rFonts w:ascii="PT Astra Serif" w:hAnsi="PT Astra Serif"/>
          <w:color w:val="000000"/>
          <w:sz w:val="16"/>
          <w:szCs w:val="16"/>
          <w:lang w:bidi="ru-RU"/>
        </w:rPr>
        <w:t>Сергиенко В.В., помощник врача-</w:t>
      </w:r>
      <w:proofErr w:type="spellStart"/>
      <w:r w:rsidRPr="00C94BE0">
        <w:rPr>
          <w:rFonts w:ascii="PT Astra Serif" w:hAnsi="PT Astra Serif"/>
          <w:color w:val="000000"/>
          <w:sz w:val="16"/>
          <w:szCs w:val="16"/>
          <w:lang w:bidi="ru-RU"/>
        </w:rPr>
        <w:t>эпидимиолога</w:t>
      </w:r>
      <w:proofErr w:type="spellEnd"/>
      <w:r w:rsidRPr="00C94BE0">
        <w:rPr>
          <w:rFonts w:ascii="PT Astra Serif" w:hAnsi="PT Astra Serif"/>
          <w:color w:val="000000"/>
          <w:sz w:val="16"/>
          <w:szCs w:val="16"/>
          <w:lang w:bidi="ru-RU"/>
        </w:rPr>
        <w:t xml:space="preserve"> отделения в </w:t>
      </w:r>
      <w:proofErr w:type="spellStart"/>
      <w:r w:rsidRPr="00C94BE0">
        <w:rPr>
          <w:rFonts w:ascii="PT Astra Serif" w:hAnsi="PT Astra Serif"/>
          <w:color w:val="000000"/>
          <w:sz w:val="16"/>
          <w:szCs w:val="16"/>
          <w:lang w:bidi="ru-RU"/>
        </w:rPr>
        <w:t>Мишкинском</w:t>
      </w:r>
      <w:proofErr w:type="spellEnd"/>
      <w:r w:rsidRPr="00C94BE0">
        <w:rPr>
          <w:rFonts w:ascii="PT Astra Serif" w:hAnsi="PT Astra Serif"/>
          <w:color w:val="000000"/>
          <w:sz w:val="16"/>
          <w:szCs w:val="16"/>
          <w:lang w:bidi="ru-RU"/>
        </w:rPr>
        <w:t xml:space="preserve">, </w:t>
      </w:r>
      <w:proofErr w:type="spellStart"/>
      <w:r w:rsidRPr="00C94BE0">
        <w:rPr>
          <w:rFonts w:ascii="PT Astra Serif" w:hAnsi="PT Astra Serif"/>
          <w:color w:val="000000"/>
          <w:sz w:val="16"/>
          <w:szCs w:val="16"/>
          <w:lang w:bidi="ru-RU"/>
        </w:rPr>
        <w:t>Юргамышском</w:t>
      </w:r>
      <w:proofErr w:type="spellEnd"/>
      <w:r w:rsidRPr="00C94BE0">
        <w:rPr>
          <w:rFonts w:ascii="PT Astra Serif" w:hAnsi="PT Astra Serif"/>
          <w:color w:val="000000"/>
          <w:sz w:val="16"/>
          <w:szCs w:val="16"/>
          <w:lang w:bidi="ru-RU"/>
        </w:rPr>
        <w:t xml:space="preserve">, Целинном, </w:t>
      </w:r>
      <w:proofErr w:type="spellStart"/>
      <w:r w:rsidRPr="00C94BE0">
        <w:rPr>
          <w:rFonts w:ascii="PT Astra Serif" w:hAnsi="PT Astra Serif"/>
          <w:color w:val="000000"/>
          <w:sz w:val="16"/>
          <w:szCs w:val="16"/>
          <w:lang w:bidi="ru-RU"/>
        </w:rPr>
        <w:t>Куртамышском</w:t>
      </w:r>
      <w:proofErr w:type="spellEnd"/>
      <w:r w:rsidRPr="00C94BE0">
        <w:rPr>
          <w:rFonts w:ascii="PT Astra Serif" w:hAnsi="PT Astra Serif"/>
          <w:color w:val="000000"/>
          <w:sz w:val="16"/>
          <w:szCs w:val="16"/>
          <w:lang w:bidi="ru-RU"/>
        </w:rPr>
        <w:t xml:space="preserve"> районах санитарн</w:t>
      </w:r>
      <w:proofErr w:type="gramStart"/>
      <w:r w:rsidRPr="00C94BE0">
        <w:rPr>
          <w:rFonts w:ascii="PT Astra Serif" w:hAnsi="PT Astra Serif"/>
          <w:color w:val="000000"/>
          <w:sz w:val="16"/>
          <w:szCs w:val="16"/>
          <w:lang w:bidi="ru-RU"/>
        </w:rPr>
        <w:t>о-</w:t>
      </w:r>
      <w:proofErr w:type="gramEnd"/>
      <w:r w:rsidRPr="00C94BE0">
        <w:rPr>
          <w:rFonts w:ascii="PT Astra Serif" w:hAnsi="PT Astra Serif"/>
          <w:color w:val="000000"/>
          <w:sz w:val="16"/>
          <w:szCs w:val="16"/>
          <w:lang w:bidi="ru-RU"/>
        </w:rPr>
        <w:t xml:space="preserve"> гигиенического отдела ФБУЗ «Центр гигиены и эпидемиологии в Курганской области»; (по согласованию).</w:t>
      </w:r>
    </w:p>
    <w:p w:rsidR="00A22435" w:rsidRPr="00C94BE0" w:rsidRDefault="00A22435" w:rsidP="00F43FAE">
      <w:pPr>
        <w:pStyle w:val="28"/>
        <w:numPr>
          <w:ilvl w:val="0"/>
          <w:numId w:val="16"/>
        </w:numPr>
        <w:shd w:val="clear" w:color="auto" w:fill="auto"/>
        <w:tabs>
          <w:tab w:val="left" w:pos="718"/>
          <w:tab w:val="left" w:pos="1134"/>
        </w:tabs>
        <w:spacing w:line="240" w:lineRule="auto"/>
        <w:ind w:left="-567" w:firstLine="567"/>
        <w:rPr>
          <w:rFonts w:ascii="PT Astra Serif" w:hAnsi="PT Astra Serif"/>
          <w:sz w:val="16"/>
          <w:szCs w:val="16"/>
        </w:rPr>
      </w:pPr>
      <w:r w:rsidRPr="00C94BE0">
        <w:rPr>
          <w:rFonts w:ascii="PT Astra Serif" w:hAnsi="PT Astra Serif"/>
          <w:color w:val="000000"/>
          <w:sz w:val="16"/>
          <w:szCs w:val="16"/>
          <w:lang w:bidi="ru-RU"/>
        </w:rPr>
        <w:t>Козлова Л.В. - начальник Отдела образования Администрации Целин</w:t>
      </w:r>
      <w:r w:rsidRPr="00C94BE0">
        <w:rPr>
          <w:rFonts w:ascii="PT Astra Serif" w:hAnsi="PT Astra Serif"/>
          <w:color w:val="000000"/>
          <w:sz w:val="16"/>
          <w:szCs w:val="16"/>
          <w:lang w:bidi="ru-RU"/>
        </w:rPr>
        <w:softHyphen/>
        <w:t>ного района;</w:t>
      </w:r>
    </w:p>
    <w:p w:rsidR="00A22435" w:rsidRPr="00C94BE0" w:rsidRDefault="00A22435" w:rsidP="00F43FAE">
      <w:pPr>
        <w:pStyle w:val="28"/>
        <w:numPr>
          <w:ilvl w:val="0"/>
          <w:numId w:val="16"/>
        </w:numPr>
        <w:shd w:val="clear" w:color="auto" w:fill="auto"/>
        <w:tabs>
          <w:tab w:val="left" w:pos="718"/>
          <w:tab w:val="left" w:pos="1134"/>
        </w:tabs>
        <w:spacing w:line="240" w:lineRule="auto"/>
        <w:ind w:left="-567" w:firstLine="567"/>
        <w:rPr>
          <w:rFonts w:ascii="PT Astra Serif" w:hAnsi="PT Astra Serif"/>
          <w:sz w:val="16"/>
          <w:szCs w:val="16"/>
        </w:rPr>
      </w:pPr>
      <w:proofErr w:type="spellStart"/>
      <w:r w:rsidRPr="00C94BE0">
        <w:rPr>
          <w:rFonts w:ascii="PT Astra Serif" w:hAnsi="PT Astra Serif"/>
          <w:color w:val="000000"/>
          <w:sz w:val="16"/>
          <w:szCs w:val="16"/>
          <w:lang w:bidi="ru-RU"/>
        </w:rPr>
        <w:t>Шатских</w:t>
      </w:r>
      <w:proofErr w:type="spellEnd"/>
      <w:r w:rsidRPr="00C94BE0">
        <w:rPr>
          <w:rFonts w:ascii="PT Astra Serif" w:hAnsi="PT Astra Serif"/>
          <w:color w:val="000000"/>
          <w:sz w:val="16"/>
          <w:szCs w:val="16"/>
          <w:lang w:bidi="ru-RU"/>
        </w:rPr>
        <w:t xml:space="preserve"> В.В. - начальник Отдела сельского хозяйства Администрации Целинного района;</w:t>
      </w:r>
    </w:p>
    <w:p w:rsidR="00A22435" w:rsidRPr="00C94BE0" w:rsidRDefault="00A22435" w:rsidP="00F43FAE">
      <w:pPr>
        <w:pStyle w:val="28"/>
        <w:numPr>
          <w:ilvl w:val="0"/>
          <w:numId w:val="16"/>
        </w:numPr>
        <w:shd w:val="clear" w:color="auto" w:fill="auto"/>
        <w:tabs>
          <w:tab w:val="left" w:pos="718"/>
          <w:tab w:val="left" w:pos="1134"/>
        </w:tabs>
        <w:spacing w:line="240" w:lineRule="auto"/>
        <w:ind w:left="-567" w:firstLine="567"/>
        <w:rPr>
          <w:rFonts w:ascii="PT Astra Serif" w:hAnsi="PT Astra Serif"/>
          <w:sz w:val="16"/>
          <w:szCs w:val="16"/>
        </w:rPr>
      </w:pPr>
      <w:proofErr w:type="spellStart"/>
      <w:r w:rsidRPr="00C94BE0">
        <w:rPr>
          <w:rFonts w:ascii="PT Astra Serif" w:hAnsi="PT Astra Serif"/>
          <w:color w:val="000000"/>
          <w:sz w:val="16"/>
          <w:szCs w:val="16"/>
          <w:lang w:bidi="ru-RU"/>
        </w:rPr>
        <w:t>Балабаева</w:t>
      </w:r>
      <w:proofErr w:type="spellEnd"/>
      <w:r w:rsidRPr="00C94BE0">
        <w:rPr>
          <w:rFonts w:ascii="PT Astra Serif" w:hAnsi="PT Astra Serif"/>
          <w:color w:val="000000"/>
          <w:sz w:val="16"/>
          <w:szCs w:val="16"/>
          <w:lang w:bidi="ru-RU"/>
        </w:rPr>
        <w:t xml:space="preserve"> Н.А. - управляющий делами Администрации Целинного рай</w:t>
      </w:r>
      <w:r w:rsidRPr="00C94BE0">
        <w:rPr>
          <w:rFonts w:ascii="PT Astra Serif" w:hAnsi="PT Astra Serif"/>
          <w:color w:val="000000"/>
          <w:sz w:val="16"/>
          <w:szCs w:val="16"/>
          <w:lang w:bidi="ru-RU"/>
        </w:rPr>
        <w:softHyphen/>
        <w:t>она;</w:t>
      </w:r>
    </w:p>
    <w:p w:rsidR="00A22435" w:rsidRPr="00C94BE0" w:rsidRDefault="00A22435" w:rsidP="00F43FAE">
      <w:pPr>
        <w:pStyle w:val="28"/>
        <w:numPr>
          <w:ilvl w:val="0"/>
          <w:numId w:val="16"/>
        </w:numPr>
        <w:shd w:val="clear" w:color="auto" w:fill="auto"/>
        <w:tabs>
          <w:tab w:val="left" w:pos="797"/>
          <w:tab w:val="left" w:pos="1134"/>
        </w:tabs>
        <w:spacing w:line="240" w:lineRule="auto"/>
        <w:ind w:left="-567" w:firstLine="567"/>
        <w:rPr>
          <w:rFonts w:ascii="PT Astra Serif" w:hAnsi="PT Astra Serif"/>
          <w:sz w:val="16"/>
          <w:szCs w:val="16"/>
        </w:rPr>
      </w:pPr>
      <w:r w:rsidRPr="00C94BE0">
        <w:rPr>
          <w:rFonts w:ascii="PT Astra Serif" w:hAnsi="PT Astra Serif"/>
          <w:color w:val="000000"/>
          <w:sz w:val="16"/>
          <w:szCs w:val="16"/>
          <w:lang w:bidi="ru-RU"/>
        </w:rPr>
        <w:t>Черепанова Н.И. - начальник Финансового отдела Администрации Целинного района.</w:t>
      </w:r>
    </w:p>
    <w:p w:rsidR="00A22435" w:rsidRPr="00C94BE0" w:rsidRDefault="00A22435" w:rsidP="00C94BE0">
      <w:pPr>
        <w:pStyle w:val="28"/>
        <w:shd w:val="clear" w:color="auto" w:fill="auto"/>
        <w:tabs>
          <w:tab w:val="left" w:pos="797"/>
          <w:tab w:val="left" w:pos="1134"/>
        </w:tabs>
        <w:spacing w:line="240" w:lineRule="auto"/>
        <w:ind w:left="-567" w:firstLine="567"/>
        <w:rPr>
          <w:rFonts w:ascii="PT Astra Serif" w:hAnsi="PT Astra Serif"/>
          <w:sz w:val="16"/>
          <w:szCs w:val="16"/>
        </w:rPr>
      </w:pPr>
    </w:p>
    <w:p w:rsidR="00A22435" w:rsidRPr="00C94BE0" w:rsidRDefault="00A22435" w:rsidP="00C94BE0">
      <w:pPr>
        <w:pStyle w:val="28"/>
        <w:shd w:val="clear" w:color="auto" w:fill="auto"/>
        <w:tabs>
          <w:tab w:val="left" w:pos="797"/>
        </w:tabs>
        <w:spacing w:line="240" w:lineRule="auto"/>
        <w:ind w:left="-567" w:firstLine="567"/>
        <w:rPr>
          <w:rFonts w:ascii="PT Astra Serif" w:hAnsi="PT Astra Serif"/>
          <w:sz w:val="16"/>
          <w:szCs w:val="16"/>
        </w:rPr>
      </w:pPr>
    </w:p>
    <w:p w:rsidR="00A22435" w:rsidRPr="00C94BE0" w:rsidRDefault="00A22435" w:rsidP="00067C68">
      <w:pPr>
        <w:pStyle w:val="ConsNonformat"/>
        <w:widowControl/>
        <w:jc w:val="center"/>
        <w:rPr>
          <w:rFonts w:ascii="PT Astra Serif" w:hAnsi="PT Astra Serif"/>
          <w:sz w:val="28"/>
          <w:szCs w:val="40"/>
        </w:rPr>
      </w:pPr>
      <w:r w:rsidRPr="00C94BE0">
        <w:rPr>
          <w:rFonts w:ascii="PT Astra Serif" w:hAnsi="PT Astra Serif"/>
          <w:sz w:val="28"/>
          <w:szCs w:val="40"/>
        </w:rPr>
        <w:t>КУРГАНСКАЯ ОБЛАСТЬ</w:t>
      </w:r>
    </w:p>
    <w:p w:rsidR="00A22435" w:rsidRPr="00C94BE0" w:rsidRDefault="00A22435" w:rsidP="00067C68">
      <w:pPr>
        <w:pStyle w:val="ConsNonformat"/>
        <w:widowControl/>
        <w:jc w:val="center"/>
        <w:rPr>
          <w:rFonts w:ascii="PT Astra Serif" w:hAnsi="PT Astra Serif"/>
          <w:sz w:val="28"/>
          <w:szCs w:val="40"/>
        </w:rPr>
      </w:pPr>
      <w:r w:rsidRPr="00C94BE0">
        <w:rPr>
          <w:rFonts w:ascii="PT Astra Serif" w:hAnsi="PT Astra Serif"/>
          <w:sz w:val="28"/>
          <w:szCs w:val="40"/>
        </w:rPr>
        <w:t>ЦЕЛИННЫЙ РАЙОН</w:t>
      </w:r>
    </w:p>
    <w:p w:rsidR="00A22435" w:rsidRPr="00C94BE0" w:rsidRDefault="00A22435" w:rsidP="00067C68">
      <w:pPr>
        <w:pStyle w:val="ConsNonformat"/>
        <w:widowControl/>
        <w:jc w:val="center"/>
        <w:rPr>
          <w:rFonts w:ascii="PT Astra Serif" w:hAnsi="PT Astra Serif"/>
          <w:sz w:val="28"/>
          <w:szCs w:val="40"/>
        </w:rPr>
      </w:pPr>
      <w:r w:rsidRPr="00C94BE0">
        <w:rPr>
          <w:rFonts w:ascii="PT Astra Serif" w:hAnsi="PT Astra Serif"/>
          <w:sz w:val="28"/>
          <w:szCs w:val="40"/>
        </w:rPr>
        <w:t>АДМИНИСТРАЦИЯ ЦЕЛИННОГО РАЙОНА</w:t>
      </w:r>
    </w:p>
    <w:p w:rsidR="00A22435" w:rsidRPr="001A35CF" w:rsidRDefault="00A22435" w:rsidP="00067C68">
      <w:pPr>
        <w:pStyle w:val="ConsNonformat"/>
        <w:widowControl/>
        <w:jc w:val="center"/>
        <w:rPr>
          <w:rFonts w:ascii="PT Astra Serif" w:hAnsi="PT Astra Serif"/>
          <w:b/>
          <w:szCs w:val="40"/>
        </w:rPr>
      </w:pPr>
    </w:p>
    <w:p w:rsidR="00A22435" w:rsidRPr="00C94BE0" w:rsidRDefault="00A22435" w:rsidP="00067C68">
      <w:pPr>
        <w:pStyle w:val="ConsNonformat"/>
        <w:widowControl/>
        <w:jc w:val="center"/>
        <w:rPr>
          <w:rFonts w:ascii="PT Astra Serif" w:hAnsi="PT Astra Serif"/>
          <w:b/>
          <w:sz w:val="36"/>
          <w:szCs w:val="40"/>
        </w:rPr>
      </w:pPr>
      <w:r w:rsidRPr="00C94BE0">
        <w:rPr>
          <w:rFonts w:ascii="PT Astra Serif" w:hAnsi="PT Astra Serif"/>
          <w:b/>
          <w:sz w:val="36"/>
          <w:szCs w:val="40"/>
        </w:rPr>
        <w:t>РАСПОРЯЖЕНИЕ</w:t>
      </w:r>
    </w:p>
    <w:p w:rsidR="00A22435" w:rsidRPr="00535E43" w:rsidRDefault="00A22435" w:rsidP="00067C68">
      <w:pPr>
        <w:pStyle w:val="ConsNonformat"/>
        <w:widowControl/>
        <w:jc w:val="center"/>
        <w:rPr>
          <w:rFonts w:ascii="PT Astra Serif" w:hAnsi="PT Astra Serif"/>
          <w:b/>
          <w:sz w:val="24"/>
          <w:szCs w:val="24"/>
        </w:rPr>
      </w:pPr>
    </w:p>
    <w:p w:rsidR="00A22435" w:rsidRPr="00C94BE0" w:rsidRDefault="00A22435" w:rsidP="00067C68">
      <w:pPr>
        <w:pStyle w:val="ConsNonformat"/>
        <w:widowControl/>
        <w:jc w:val="both"/>
        <w:rPr>
          <w:rFonts w:ascii="PT Astra Serif" w:hAnsi="PT Astra Serif"/>
          <w:sz w:val="24"/>
          <w:szCs w:val="28"/>
        </w:rPr>
      </w:pPr>
      <w:r w:rsidRPr="00C94BE0">
        <w:rPr>
          <w:rFonts w:ascii="PT Astra Serif" w:hAnsi="PT Astra Serif"/>
          <w:sz w:val="24"/>
          <w:szCs w:val="28"/>
        </w:rPr>
        <w:t xml:space="preserve">от 30 октября 2020 года                      </w:t>
      </w:r>
      <w:r w:rsidR="00C94BE0">
        <w:rPr>
          <w:rFonts w:ascii="PT Astra Serif" w:hAnsi="PT Astra Serif"/>
          <w:sz w:val="24"/>
          <w:szCs w:val="28"/>
        </w:rPr>
        <w:t xml:space="preserve">       </w:t>
      </w:r>
      <w:r w:rsidRPr="00C94BE0">
        <w:rPr>
          <w:rFonts w:ascii="PT Astra Serif" w:hAnsi="PT Astra Serif"/>
          <w:sz w:val="24"/>
          <w:szCs w:val="28"/>
        </w:rPr>
        <w:t xml:space="preserve">№ 780-р                                 </w:t>
      </w:r>
      <w:r w:rsidR="00C94BE0">
        <w:rPr>
          <w:rFonts w:ascii="PT Astra Serif" w:hAnsi="PT Astra Serif"/>
          <w:sz w:val="24"/>
          <w:szCs w:val="28"/>
        </w:rPr>
        <w:t xml:space="preserve">           </w:t>
      </w:r>
      <w:r w:rsidRPr="00C94BE0">
        <w:rPr>
          <w:rFonts w:ascii="PT Astra Serif" w:hAnsi="PT Astra Serif"/>
          <w:sz w:val="24"/>
          <w:szCs w:val="28"/>
        </w:rPr>
        <w:t xml:space="preserve">   с. </w:t>
      </w:r>
      <w:proofErr w:type="gramStart"/>
      <w:r w:rsidRPr="00C94BE0">
        <w:rPr>
          <w:rFonts w:ascii="PT Astra Serif" w:hAnsi="PT Astra Serif"/>
          <w:sz w:val="24"/>
          <w:szCs w:val="28"/>
        </w:rPr>
        <w:t>Целинное</w:t>
      </w:r>
      <w:proofErr w:type="gramEnd"/>
      <w:r w:rsidRPr="00C94BE0">
        <w:rPr>
          <w:rFonts w:ascii="PT Astra Serif" w:hAnsi="PT Astra Serif"/>
          <w:sz w:val="24"/>
          <w:szCs w:val="28"/>
        </w:rPr>
        <w:t xml:space="preserve"> </w:t>
      </w:r>
    </w:p>
    <w:p w:rsidR="00A22435" w:rsidRPr="00C94BE0" w:rsidRDefault="00A22435" w:rsidP="00067C68">
      <w:pPr>
        <w:pStyle w:val="ConsNonformat"/>
        <w:widowControl/>
        <w:jc w:val="both"/>
        <w:rPr>
          <w:rFonts w:ascii="PT Astra Serif" w:hAnsi="PT Astra Serif"/>
          <w:szCs w:val="24"/>
        </w:rPr>
      </w:pPr>
    </w:p>
    <w:p w:rsidR="00A22435" w:rsidRPr="00C94BE0" w:rsidRDefault="00A22435" w:rsidP="00C94BE0">
      <w:pPr>
        <w:spacing w:after="0" w:line="240" w:lineRule="auto"/>
        <w:ind w:right="283" w:firstLine="851"/>
        <w:jc w:val="center"/>
        <w:rPr>
          <w:rFonts w:ascii="PT Astra Serif" w:hAnsi="PT Astra Serif"/>
          <w:b/>
          <w:sz w:val="20"/>
          <w:szCs w:val="16"/>
          <w:lang w:eastAsia="ru-RU"/>
        </w:rPr>
      </w:pPr>
      <w:r w:rsidRPr="00C94BE0">
        <w:rPr>
          <w:rFonts w:ascii="PT Astra Serif" w:hAnsi="PT Astra Serif"/>
          <w:b/>
          <w:sz w:val="20"/>
          <w:szCs w:val="16"/>
          <w:lang w:eastAsia="ru-RU"/>
        </w:rPr>
        <w:t>Об утверждении плана проведения плановых проверок по</w:t>
      </w:r>
      <w:r w:rsidR="00C94BE0">
        <w:rPr>
          <w:rFonts w:ascii="PT Astra Serif" w:hAnsi="PT Astra Serif"/>
          <w:b/>
          <w:sz w:val="20"/>
          <w:szCs w:val="16"/>
          <w:lang w:eastAsia="ru-RU"/>
        </w:rPr>
        <w:t xml:space="preserve"> </w:t>
      </w:r>
      <w:r w:rsidRPr="00C94BE0">
        <w:rPr>
          <w:rFonts w:ascii="PT Astra Serif" w:hAnsi="PT Astra Serif"/>
          <w:b/>
          <w:sz w:val="20"/>
          <w:szCs w:val="16"/>
          <w:lang w:eastAsia="ru-RU"/>
        </w:rPr>
        <w:t>соблюдению земельного законодательства физическими и юридическими</w:t>
      </w:r>
      <w:r w:rsidR="00C94BE0">
        <w:rPr>
          <w:rFonts w:ascii="PT Astra Serif" w:hAnsi="PT Astra Serif"/>
          <w:b/>
          <w:sz w:val="20"/>
          <w:szCs w:val="16"/>
          <w:lang w:eastAsia="ru-RU"/>
        </w:rPr>
        <w:t xml:space="preserve"> </w:t>
      </w:r>
      <w:r w:rsidRPr="00C94BE0">
        <w:rPr>
          <w:rFonts w:ascii="PT Astra Serif" w:hAnsi="PT Astra Serif"/>
          <w:b/>
          <w:sz w:val="20"/>
          <w:szCs w:val="16"/>
          <w:lang w:eastAsia="ru-RU"/>
        </w:rPr>
        <w:t>лицами на  2021 год на территории Целинного района</w:t>
      </w:r>
      <w:r w:rsidRPr="00C94BE0">
        <w:rPr>
          <w:rFonts w:ascii="PT Astra Serif" w:hAnsi="PT Astra Serif"/>
          <w:b/>
          <w:sz w:val="20"/>
          <w:szCs w:val="16"/>
          <w:lang w:eastAsia="ru-RU"/>
        </w:rPr>
        <w:br/>
      </w:r>
    </w:p>
    <w:p w:rsidR="00A22435" w:rsidRPr="00C94BE0" w:rsidRDefault="00A22435" w:rsidP="00C94BE0">
      <w:pPr>
        <w:spacing w:after="0" w:line="240" w:lineRule="auto"/>
        <w:ind w:left="-567" w:firstLine="567"/>
        <w:jc w:val="both"/>
        <w:rPr>
          <w:rFonts w:ascii="PT Astra Serif" w:hAnsi="PT Astra Serif"/>
          <w:sz w:val="16"/>
          <w:szCs w:val="16"/>
          <w:lang w:eastAsia="ru-RU"/>
        </w:rPr>
      </w:pPr>
      <w:r w:rsidRPr="00C94BE0">
        <w:rPr>
          <w:rFonts w:ascii="PT Astra Serif" w:hAnsi="PT Astra Serif"/>
          <w:sz w:val="16"/>
          <w:szCs w:val="16"/>
          <w:lang w:eastAsia="ru-RU"/>
        </w:rPr>
        <w:t xml:space="preserve"> В рамках осуществления муниципального земельного контроля, в соответствии с Земельным кодексом Российской Федерации, Решением Целинной районной Думы от 12 ноября 2013 года № 190 «Об утверждении Положения о порядке организации и осуществления муниципального земельного контроля на территории Целинного района»;-</w:t>
      </w:r>
    </w:p>
    <w:p w:rsidR="00A22435" w:rsidRPr="00C94BE0" w:rsidRDefault="00A22435" w:rsidP="00C94BE0">
      <w:pPr>
        <w:spacing w:after="0" w:line="240" w:lineRule="auto"/>
        <w:ind w:left="-567" w:firstLine="567"/>
        <w:jc w:val="both"/>
        <w:rPr>
          <w:rFonts w:ascii="PT Astra Serif" w:hAnsi="PT Astra Serif"/>
          <w:sz w:val="16"/>
          <w:szCs w:val="16"/>
          <w:lang w:eastAsia="ru-RU"/>
        </w:rPr>
      </w:pPr>
      <w:r w:rsidRPr="00C94BE0">
        <w:rPr>
          <w:rFonts w:ascii="PT Astra Serif" w:hAnsi="PT Astra Serif"/>
          <w:sz w:val="16"/>
          <w:szCs w:val="16"/>
          <w:lang w:eastAsia="ru-RU"/>
        </w:rPr>
        <w:t>РАСПОРЯЖАЮСЬ:</w:t>
      </w:r>
    </w:p>
    <w:p w:rsidR="00A22435" w:rsidRPr="00C94BE0" w:rsidRDefault="00A22435" w:rsidP="00C94BE0">
      <w:pPr>
        <w:spacing w:after="0" w:line="240" w:lineRule="auto"/>
        <w:ind w:left="-567" w:firstLine="567"/>
        <w:jc w:val="both"/>
        <w:rPr>
          <w:rFonts w:ascii="PT Astra Serif" w:hAnsi="PT Astra Serif"/>
          <w:sz w:val="16"/>
          <w:szCs w:val="16"/>
          <w:lang w:eastAsia="ru-RU"/>
        </w:rPr>
      </w:pPr>
      <w:r w:rsidRPr="00C94BE0">
        <w:rPr>
          <w:rFonts w:ascii="PT Astra Serif" w:hAnsi="PT Astra Serif"/>
          <w:sz w:val="16"/>
          <w:szCs w:val="16"/>
          <w:lang w:eastAsia="ru-RU"/>
        </w:rPr>
        <w:t>1. Утвердить план проведения плановых проверок по соблюдению земельного законодательства физическими и юридическими лицами на 2021 год на территории Целинного района согласно приложению к настоящему распоряжению.</w:t>
      </w:r>
    </w:p>
    <w:p w:rsidR="00A22435" w:rsidRPr="00C94BE0" w:rsidRDefault="00A22435" w:rsidP="00C94BE0">
      <w:pPr>
        <w:spacing w:after="0" w:line="240" w:lineRule="auto"/>
        <w:ind w:left="-567" w:firstLine="567"/>
        <w:jc w:val="both"/>
        <w:rPr>
          <w:rFonts w:ascii="PT Astra Serif" w:hAnsi="PT Astra Serif"/>
          <w:sz w:val="16"/>
          <w:szCs w:val="16"/>
          <w:lang w:eastAsia="ru-RU"/>
        </w:rPr>
      </w:pPr>
      <w:r w:rsidRPr="00C94BE0">
        <w:rPr>
          <w:rFonts w:ascii="PT Astra Serif" w:hAnsi="PT Astra Serif"/>
          <w:sz w:val="16"/>
          <w:szCs w:val="16"/>
          <w:lang w:eastAsia="ru-RU"/>
        </w:rPr>
        <w:t xml:space="preserve"> 2. Заместителю Главы Целинного района по экономике начальнику отдела Сироткину М.В. обеспечить выполнение плана проведения плановых проверок по соблюдению земельного законодательства физическими и юридическими лицами на 2021 год на территории Целинного района.</w:t>
      </w:r>
    </w:p>
    <w:p w:rsidR="00A22435" w:rsidRPr="00C94BE0" w:rsidRDefault="00A22435" w:rsidP="00C94BE0">
      <w:pPr>
        <w:spacing w:after="0" w:line="240" w:lineRule="auto"/>
        <w:ind w:left="-567" w:firstLine="567"/>
        <w:jc w:val="both"/>
        <w:rPr>
          <w:rFonts w:ascii="PT Astra Serif" w:hAnsi="PT Astra Serif"/>
          <w:sz w:val="16"/>
          <w:szCs w:val="16"/>
          <w:lang w:eastAsia="ru-RU"/>
        </w:rPr>
      </w:pPr>
      <w:r w:rsidRPr="00C94BE0">
        <w:rPr>
          <w:rFonts w:ascii="PT Astra Serif" w:hAnsi="PT Astra Serif"/>
          <w:sz w:val="16"/>
          <w:szCs w:val="16"/>
          <w:lang w:eastAsia="ru-RU"/>
        </w:rPr>
        <w:t>3. Настоящее распоряжение опубликовать в информационном бюллетене «Муниципальный вестник» и  размещению на официальном сайте Администрации Целинного района в сети «Интернет».</w:t>
      </w:r>
    </w:p>
    <w:p w:rsidR="00A22435" w:rsidRPr="00C94BE0" w:rsidRDefault="00A22435" w:rsidP="00C94BE0">
      <w:pPr>
        <w:spacing w:after="0" w:line="240" w:lineRule="auto"/>
        <w:ind w:left="-567" w:firstLine="567"/>
        <w:jc w:val="both"/>
        <w:rPr>
          <w:rFonts w:ascii="PT Astra Serif" w:hAnsi="PT Astra Serif"/>
          <w:sz w:val="16"/>
          <w:szCs w:val="16"/>
          <w:lang w:eastAsia="ru-RU"/>
        </w:rPr>
      </w:pPr>
      <w:r w:rsidRPr="00C94BE0">
        <w:rPr>
          <w:rFonts w:ascii="PT Astra Serif" w:hAnsi="PT Astra Serif"/>
          <w:sz w:val="16"/>
          <w:szCs w:val="16"/>
          <w:lang w:eastAsia="ru-RU"/>
        </w:rPr>
        <w:t xml:space="preserve">4. </w:t>
      </w:r>
      <w:proofErr w:type="gramStart"/>
      <w:r w:rsidRPr="00C94BE0">
        <w:rPr>
          <w:rFonts w:ascii="PT Astra Serif" w:hAnsi="PT Astra Serif"/>
          <w:sz w:val="16"/>
          <w:szCs w:val="16"/>
          <w:lang w:eastAsia="ru-RU"/>
        </w:rPr>
        <w:t>Контроль за</w:t>
      </w:r>
      <w:proofErr w:type="gramEnd"/>
      <w:r w:rsidRPr="00C94BE0">
        <w:rPr>
          <w:rFonts w:ascii="PT Astra Serif" w:hAnsi="PT Astra Serif"/>
          <w:sz w:val="16"/>
          <w:szCs w:val="16"/>
          <w:lang w:eastAsia="ru-RU"/>
        </w:rPr>
        <w:t xml:space="preserve"> исполнением настоящего распоряжения возложить на заместителя Главы Целинного района по экономике начальнику отдела Сироткина М.В.</w:t>
      </w:r>
    </w:p>
    <w:p w:rsidR="00A22435" w:rsidRPr="00C94BE0" w:rsidRDefault="00A22435" w:rsidP="00C94BE0">
      <w:pPr>
        <w:spacing w:after="0" w:line="240" w:lineRule="auto"/>
        <w:ind w:left="-567" w:firstLine="567"/>
        <w:jc w:val="both"/>
        <w:rPr>
          <w:rFonts w:ascii="PT Astra Serif" w:hAnsi="PT Astra Serif"/>
          <w:sz w:val="16"/>
          <w:szCs w:val="16"/>
          <w:lang w:eastAsia="ru-RU"/>
        </w:rPr>
      </w:pPr>
    </w:p>
    <w:p w:rsidR="00A22435" w:rsidRPr="00C94BE0" w:rsidRDefault="00A22435" w:rsidP="00C94BE0">
      <w:pPr>
        <w:spacing w:after="0" w:line="240" w:lineRule="auto"/>
        <w:ind w:left="-567" w:firstLine="567"/>
        <w:jc w:val="both"/>
        <w:rPr>
          <w:rFonts w:ascii="PT Astra Serif" w:hAnsi="PT Astra Serif"/>
          <w:sz w:val="16"/>
          <w:szCs w:val="16"/>
          <w:lang w:eastAsia="ru-RU"/>
        </w:rPr>
      </w:pPr>
      <w:proofErr w:type="spellStart"/>
      <w:r w:rsidRPr="00C94BE0">
        <w:rPr>
          <w:rFonts w:ascii="PT Astra Serif" w:hAnsi="PT Astra Serif"/>
          <w:sz w:val="16"/>
          <w:szCs w:val="16"/>
          <w:lang w:eastAsia="ru-RU"/>
        </w:rPr>
        <w:t>Врио</w:t>
      </w:r>
      <w:proofErr w:type="spellEnd"/>
      <w:r w:rsidRPr="00C94BE0">
        <w:rPr>
          <w:rFonts w:ascii="PT Astra Serif" w:hAnsi="PT Astra Serif"/>
          <w:sz w:val="16"/>
          <w:szCs w:val="16"/>
          <w:lang w:eastAsia="ru-RU"/>
        </w:rPr>
        <w:t xml:space="preserve"> Главы Целинного района </w:t>
      </w:r>
      <w:r w:rsidRPr="00C94BE0">
        <w:rPr>
          <w:rFonts w:ascii="PT Astra Serif" w:hAnsi="PT Astra Serif"/>
          <w:sz w:val="16"/>
          <w:szCs w:val="16"/>
          <w:lang w:eastAsia="ru-RU"/>
        </w:rPr>
        <w:tab/>
      </w:r>
      <w:r w:rsidRPr="00C94BE0">
        <w:rPr>
          <w:rFonts w:ascii="PT Astra Serif" w:hAnsi="PT Astra Serif"/>
          <w:sz w:val="16"/>
          <w:szCs w:val="16"/>
          <w:lang w:eastAsia="ru-RU"/>
        </w:rPr>
        <w:tab/>
      </w:r>
      <w:r w:rsidRPr="00C94BE0">
        <w:rPr>
          <w:rFonts w:ascii="PT Astra Serif" w:hAnsi="PT Astra Serif"/>
          <w:sz w:val="16"/>
          <w:szCs w:val="16"/>
          <w:lang w:eastAsia="ru-RU"/>
        </w:rPr>
        <w:tab/>
        <w:t xml:space="preserve">                         </w:t>
      </w:r>
      <w:proofErr w:type="spellStart"/>
      <w:r w:rsidRPr="00C94BE0">
        <w:rPr>
          <w:rFonts w:ascii="PT Astra Serif" w:hAnsi="PT Astra Serif"/>
          <w:sz w:val="16"/>
          <w:szCs w:val="16"/>
          <w:lang w:eastAsia="ru-RU"/>
        </w:rPr>
        <w:t>А.В.Сытов</w:t>
      </w:r>
      <w:proofErr w:type="spellEnd"/>
    </w:p>
    <w:p w:rsidR="00A22435" w:rsidRPr="00C94BE0" w:rsidRDefault="00A22435" w:rsidP="00C94BE0">
      <w:pPr>
        <w:spacing w:after="0" w:line="240" w:lineRule="auto"/>
        <w:ind w:left="-567" w:firstLine="567"/>
        <w:jc w:val="both"/>
        <w:rPr>
          <w:rFonts w:ascii="PT Astra Serif" w:hAnsi="PT Astra Serif"/>
          <w:i/>
          <w:sz w:val="16"/>
          <w:szCs w:val="16"/>
          <w:lang w:eastAsia="ru-RU"/>
        </w:rPr>
      </w:pPr>
    </w:p>
    <w:tbl>
      <w:tblPr>
        <w:tblW w:w="0" w:type="auto"/>
        <w:jc w:val="right"/>
        <w:tblLook w:val="01E0" w:firstRow="1" w:lastRow="1" w:firstColumn="1" w:lastColumn="1" w:noHBand="0" w:noVBand="0"/>
      </w:tblPr>
      <w:tblGrid>
        <w:gridCol w:w="6086"/>
      </w:tblGrid>
      <w:tr w:rsidR="00A22435" w:rsidRPr="00C94BE0" w:rsidTr="00C94BE0">
        <w:trPr>
          <w:trHeight w:val="1207"/>
          <w:jc w:val="right"/>
        </w:trPr>
        <w:tc>
          <w:tcPr>
            <w:tcW w:w="6086" w:type="dxa"/>
            <w:hideMark/>
          </w:tcPr>
          <w:p w:rsidR="00A22435" w:rsidRPr="00C94BE0" w:rsidRDefault="00A22435" w:rsidP="00C94BE0">
            <w:pPr>
              <w:spacing w:after="0" w:line="240" w:lineRule="auto"/>
              <w:jc w:val="right"/>
              <w:rPr>
                <w:rFonts w:ascii="PT Astra Serif" w:hAnsi="PT Astra Serif"/>
                <w:sz w:val="16"/>
                <w:szCs w:val="16"/>
                <w:lang w:eastAsia="ru-RU"/>
              </w:rPr>
            </w:pPr>
            <w:bookmarkStart w:id="0" w:name="OLE_LINK3"/>
            <w:bookmarkStart w:id="1" w:name="OLE_LINK2"/>
            <w:bookmarkStart w:id="2" w:name="OLE_LINK1"/>
            <w:r w:rsidRPr="00C94BE0">
              <w:rPr>
                <w:rFonts w:ascii="PT Astra Serif" w:hAnsi="PT Astra Serif"/>
                <w:sz w:val="16"/>
                <w:szCs w:val="16"/>
                <w:lang w:eastAsia="ru-RU"/>
              </w:rPr>
              <w:t xml:space="preserve">                                                                          Приложение</w:t>
            </w:r>
          </w:p>
          <w:p w:rsidR="00A22435" w:rsidRPr="00C94BE0" w:rsidRDefault="00A22435" w:rsidP="00C94BE0">
            <w:pPr>
              <w:spacing w:after="0" w:line="240" w:lineRule="auto"/>
              <w:jc w:val="right"/>
              <w:rPr>
                <w:rFonts w:ascii="PT Astra Serif" w:hAnsi="PT Astra Serif"/>
                <w:sz w:val="16"/>
                <w:szCs w:val="16"/>
                <w:lang w:eastAsia="ru-RU"/>
              </w:rPr>
            </w:pPr>
            <w:r w:rsidRPr="00C94BE0">
              <w:rPr>
                <w:rFonts w:ascii="PT Astra Serif" w:hAnsi="PT Astra Serif"/>
                <w:sz w:val="16"/>
                <w:szCs w:val="16"/>
                <w:lang w:eastAsia="ru-RU"/>
              </w:rPr>
              <w:t xml:space="preserve">              к распоряжению </w:t>
            </w:r>
            <w:proofErr w:type="spellStart"/>
            <w:r w:rsidRPr="00C94BE0">
              <w:rPr>
                <w:rFonts w:ascii="PT Astra Serif" w:hAnsi="PT Astra Serif"/>
                <w:sz w:val="16"/>
                <w:szCs w:val="16"/>
                <w:lang w:eastAsia="ru-RU"/>
              </w:rPr>
              <w:t>Врио</w:t>
            </w:r>
            <w:proofErr w:type="spellEnd"/>
            <w:r w:rsidRPr="00C94BE0">
              <w:rPr>
                <w:rFonts w:ascii="PT Astra Serif" w:hAnsi="PT Astra Serif"/>
                <w:sz w:val="16"/>
                <w:szCs w:val="16"/>
                <w:lang w:eastAsia="ru-RU"/>
              </w:rPr>
              <w:t xml:space="preserve"> Главы Целинного района</w:t>
            </w:r>
          </w:p>
          <w:p w:rsidR="00A22435" w:rsidRPr="00C94BE0" w:rsidRDefault="00A22435" w:rsidP="00C94BE0">
            <w:pPr>
              <w:spacing w:after="0" w:line="240" w:lineRule="auto"/>
              <w:jc w:val="right"/>
              <w:rPr>
                <w:rFonts w:ascii="PT Astra Serif" w:hAnsi="PT Astra Serif"/>
                <w:sz w:val="16"/>
                <w:szCs w:val="16"/>
                <w:lang w:eastAsia="ru-RU"/>
              </w:rPr>
            </w:pPr>
            <w:r w:rsidRPr="00C94BE0">
              <w:rPr>
                <w:rFonts w:ascii="PT Astra Serif" w:hAnsi="PT Astra Serif"/>
                <w:sz w:val="16"/>
                <w:szCs w:val="16"/>
                <w:lang w:eastAsia="ru-RU"/>
              </w:rPr>
              <w:t xml:space="preserve">           от 30.10.2020года №780-р  «Об утверждении план </w:t>
            </w:r>
          </w:p>
          <w:p w:rsidR="00A22435" w:rsidRPr="00C94BE0" w:rsidRDefault="00A22435" w:rsidP="00C94BE0">
            <w:pPr>
              <w:spacing w:after="0" w:line="240" w:lineRule="auto"/>
              <w:jc w:val="right"/>
              <w:rPr>
                <w:rFonts w:ascii="PT Astra Serif" w:hAnsi="PT Astra Serif"/>
                <w:sz w:val="16"/>
                <w:szCs w:val="16"/>
                <w:lang w:eastAsia="ru-RU"/>
              </w:rPr>
            </w:pPr>
            <w:r w:rsidRPr="00C94BE0">
              <w:rPr>
                <w:rFonts w:ascii="PT Astra Serif" w:hAnsi="PT Astra Serif"/>
                <w:sz w:val="16"/>
                <w:szCs w:val="16"/>
                <w:lang w:eastAsia="ru-RU"/>
              </w:rPr>
              <w:t xml:space="preserve">                  проведения проверок соблюдения земельного</w:t>
            </w:r>
          </w:p>
          <w:p w:rsidR="00A22435" w:rsidRPr="00C94BE0" w:rsidRDefault="00A22435" w:rsidP="00C94BE0">
            <w:pPr>
              <w:spacing w:after="0" w:line="240" w:lineRule="auto"/>
              <w:jc w:val="right"/>
              <w:rPr>
                <w:rFonts w:ascii="PT Astra Serif" w:hAnsi="PT Astra Serif"/>
                <w:sz w:val="16"/>
                <w:szCs w:val="16"/>
                <w:lang w:eastAsia="ru-RU"/>
              </w:rPr>
            </w:pPr>
            <w:r w:rsidRPr="00C94BE0">
              <w:rPr>
                <w:rFonts w:ascii="PT Astra Serif" w:hAnsi="PT Astra Serif"/>
                <w:sz w:val="16"/>
                <w:szCs w:val="16"/>
                <w:lang w:eastAsia="ru-RU"/>
              </w:rPr>
              <w:t xml:space="preserve">             законодательства </w:t>
            </w:r>
            <w:proofErr w:type="gramStart"/>
            <w:r w:rsidRPr="00C94BE0">
              <w:rPr>
                <w:rFonts w:ascii="PT Astra Serif" w:hAnsi="PT Astra Serif"/>
                <w:sz w:val="16"/>
                <w:szCs w:val="16"/>
                <w:lang w:eastAsia="ru-RU"/>
              </w:rPr>
              <w:t>физическими</w:t>
            </w:r>
            <w:proofErr w:type="gramEnd"/>
            <w:r w:rsidRPr="00C94BE0">
              <w:rPr>
                <w:rFonts w:ascii="PT Astra Serif" w:hAnsi="PT Astra Serif"/>
                <w:sz w:val="16"/>
                <w:szCs w:val="16"/>
                <w:lang w:eastAsia="ru-RU"/>
              </w:rPr>
              <w:t xml:space="preserve"> и юридическими </w:t>
            </w:r>
          </w:p>
          <w:p w:rsidR="00A22435" w:rsidRPr="00C94BE0" w:rsidRDefault="00A22435" w:rsidP="00C94BE0">
            <w:pPr>
              <w:spacing w:after="0" w:line="240" w:lineRule="auto"/>
              <w:jc w:val="right"/>
              <w:rPr>
                <w:rFonts w:ascii="PT Astra Serif" w:hAnsi="PT Astra Serif"/>
                <w:sz w:val="16"/>
                <w:szCs w:val="16"/>
                <w:lang w:eastAsia="ru-RU"/>
              </w:rPr>
            </w:pPr>
            <w:r w:rsidRPr="00C94BE0">
              <w:rPr>
                <w:rFonts w:ascii="PT Astra Serif" w:hAnsi="PT Astra Serif"/>
                <w:sz w:val="16"/>
                <w:szCs w:val="16"/>
                <w:lang w:eastAsia="ru-RU"/>
              </w:rPr>
              <w:t xml:space="preserve">     лицами в 2020 год на территории Целинного района»</w:t>
            </w:r>
          </w:p>
          <w:p w:rsidR="00A22435" w:rsidRPr="00C94BE0" w:rsidRDefault="00A22435" w:rsidP="00C94BE0">
            <w:pPr>
              <w:spacing w:after="0" w:line="240" w:lineRule="auto"/>
              <w:rPr>
                <w:rFonts w:ascii="PT Astra Serif" w:hAnsi="PT Astra Serif"/>
                <w:sz w:val="16"/>
                <w:szCs w:val="16"/>
                <w:lang w:eastAsia="ru-RU"/>
              </w:rPr>
            </w:pPr>
            <w:r w:rsidRPr="00C94BE0">
              <w:rPr>
                <w:rFonts w:ascii="PT Astra Serif" w:hAnsi="PT Astra Serif"/>
                <w:sz w:val="16"/>
                <w:szCs w:val="16"/>
                <w:lang w:eastAsia="ru-RU"/>
              </w:rPr>
              <w:t xml:space="preserve"> </w:t>
            </w:r>
          </w:p>
        </w:tc>
      </w:tr>
    </w:tbl>
    <w:p w:rsidR="00A22435" w:rsidRPr="00C94BE0" w:rsidRDefault="00A22435" w:rsidP="00C94BE0">
      <w:pPr>
        <w:shd w:val="clear" w:color="auto" w:fill="FFFFFF"/>
        <w:spacing w:after="0" w:line="240" w:lineRule="auto"/>
        <w:jc w:val="center"/>
        <w:rPr>
          <w:rFonts w:ascii="PT Astra Serif" w:hAnsi="PT Astra Serif"/>
          <w:color w:val="000000"/>
          <w:sz w:val="16"/>
          <w:szCs w:val="16"/>
          <w:lang w:eastAsia="ru-RU"/>
        </w:rPr>
      </w:pPr>
      <w:r w:rsidRPr="00C94BE0">
        <w:rPr>
          <w:rFonts w:ascii="PT Astra Serif" w:hAnsi="PT Astra Serif"/>
          <w:color w:val="000000"/>
          <w:sz w:val="16"/>
          <w:szCs w:val="16"/>
          <w:lang w:eastAsia="ru-RU"/>
        </w:rPr>
        <w:t>ПЛАН ПРОВЕДЕНИЯ ПРОВЕРОК</w:t>
      </w:r>
    </w:p>
    <w:p w:rsidR="00C94BE0" w:rsidRDefault="00A22435" w:rsidP="00C94BE0">
      <w:pPr>
        <w:shd w:val="clear" w:color="auto" w:fill="FFFFFF"/>
        <w:spacing w:after="0" w:line="240" w:lineRule="auto"/>
        <w:jc w:val="center"/>
        <w:rPr>
          <w:rFonts w:ascii="PT Astra Serif" w:hAnsi="PT Astra Serif"/>
          <w:color w:val="000000"/>
          <w:sz w:val="16"/>
          <w:szCs w:val="16"/>
          <w:lang w:eastAsia="ru-RU"/>
        </w:rPr>
      </w:pPr>
      <w:r w:rsidRPr="00C94BE0">
        <w:rPr>
          <w:rFonts w:ascii="PT Astra Serif" w:hAnsi="PT Astra Serif"/>
          <w:color w:val="000000"/>
          <w:sz w:val="16"/>
          <w:szCs w:val="16"/>
          <w:lang w:eastAsia="ru-RU"/>
        </w:rPr>
        <w:t xml:space="preserve">ПО СОБЛЮДЕНИЮ ЗЕМЕЛЬНОГО ЗАКОНОДАТЕЛЬСТВА ФИЗИЧЕСКИМИ И </w:t>
      </w:r>
      <w:r w:rsidR="00C94BE0">
        <w:rPr>
          <w:rFonts w:ascii="PT Astra Serif" w:hAnsi="PT Astra Serif"/>
          <w:color w:val="000000"/>
          <w:sz w:val="16"/>
          <w:szCs w:val="16"/>
          <w:lang w:eastAsia="ru-RU"/>
        </w:rPr>
        <w:t xml:space="preserve"> </w:t>
      </w:r>
      <w:r w:rsidRPr="00C94BE0">
        <w:rPr>
          <w:rFonts w:ascii="PT Astra Serif" w:hAnsi="PT Astra Serif"/>
          <w:color w:val="000000"/>
          <w:sz w:val="16"/>
          <w:szCs w:val="16"/>
          <w:lang w:eastAsia="ru-RU"/>
        </w:rPr>
        <w:t xml:space="preserve">ЮРИДИЧЕСКИМИ ЛИЦАМИ </w:t>
      </w:r>
    </w:p>
    <w:p w:rsidR="00A22435" w:rsidRPr="00C94BE0" w:rsidRDefault="00A22435" w:rsidP="00C94BE0">
      <w:pPr>
        <w:shd w:val="clear" w:color="auto" w:fill="FFFFFF"/>
        <w:spacing w:after="0" w:line="240" w:lineRule="auto"/>
        <w:jc w:val="center"/>
        <w:rPr>
          <w:rFonts w:ascii="PT Astra Serif" w:hAnsi="PT Astra Serif"/>
          <w:color w:val="000000"/>
          <w:sz w:val="16"/>
          <w:szCs w:val="16"/>
          <w:lang w:eastAsia="ru-RU"/>
        </w:rPr>
      </w:pPr>
      <w:r w:rsidRPr="00C94BE0">
        <w:rPr>
          <w:rFonts w:ascii="PT Astra Serif" w:hAnsi="PT Astra Serif"/>
          <w:color w:val="000000"/>
          <w:sz w:val="16"/>
          <w:szCs w:val="16"/>
          <w:lang w:eastAsia="ru-RU"/>
        </w:rPr>
        <w:t>В  2021 ГОДУ НА ТЕРРИТОРИИ  ЦЕЛИННОГО РАЙОНА</w:t>
      </w:r>
    </w:p>
    <w:p w:rsidR="00A22435" w:rsidRPr="00C94BE0" w:rsidRDefault="00A22435" w:rsidP="00C94BE0">
      <w:pPr>
        <w:shd w:val="clear" w:color="auto" w:fill="FFFFFF"/>
        <w:spacing w:after="0" w:line="240" w:lineRule="auto"/>
        <w:jc w:val="center"/>
        <w:rPr>
          <w:rFonts w:ascii="PT Astra Serif" w:hAnsi="PT Astra Serif"/>
          <w:color w:val="000000"/>
          <w:sz w:val="16"/>
          <w:szCs w:val="16"/>
          <w:lang w:eastAsia="ru-RU"/>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694"/>
        <w:gridCol w:w="1559"/>
        <w:gridCol w:w="3260"/>
        <w:gridCol w:w="1276"/>
        <w:gridCol w:w="1100"/>
      </w:tblGrid>
      <w:tr w:rsidR="00A22435" w:rsidRPr="00C94BE0" w:rsidTr="00CF2941">
        <w:trPr>
          <w:trHeight w:val="707"/>
        </w:trPr>
        <w:tc>
          <w:tcPr>
            <w:tcW w:w="425" w:type="dxa"/>
            <w:tcBorders>
              <w:top w:val="single" w:sz="4" w:space="0" w:color="auto"/>
              <w:left w:val="single" w:sz="4" w:space="0" w:color="auto"/>
              <w:bottom w:val="single" w:sz="4" w:space="0" w:color="auto"/>
              <w:right w:val="single" w:sz="4" w:space="0" w:color="auto"/>
            </w:tcBorders>
            <w:vAlign w:val="center"/>
            <w:hideMark/>
          </w:tcPr>
          <w:bookmarkEnd w:id="0"/>
          <w:bookmarkEnd w:id="1"/>
          <w:bookmarkEnd w:id="2"/>
          <w:p w:rsidR="00A22435" w:rsidRPr="00C94BE0" w:rsidRDefault="00A22435" w:rsidP="00C94BE0">
            <w:pPr>
              <w:spacing w:after="0" w:line="240" w:lineRule="auto"/>
              <w:jc w:val="center"/>
              <w:rPr>
                <w:rFonts w:ascii="PT Astra Serif" w:hAnsi="PT Astra Serif"/>
                <w:sz w:val="16"/>
                <w:szCs w:val="16"/>
                <w:lang w:eastAsia="ru-RU"/>
              </w:rPr>
            </w:pPr>
            <w:r w:rsidRPr="00C94BE0">
              <w:rPr>
                <w:rFonts w:ascii="PT Astra Serif" w:hAnsi="PT Astra Serif"/>
                <w:sz w:val="16"/>
                <w:szCs w:val="16"/>
                <w:lang w:eastAsia="ru-RU"/>
              </w:rPr>
              <w:t>№</w:t>
            </w:r>
          </w:p>
          <w:p w:rsidR="00A22435" w:rsidRPr="00C94BE0" w:rsidRDefault="00A22435" w:rsidP="00C94BE0">
            <w:pPr>
              <w:spacing w:after="0" w:line="240" w:lineRule="auto"/>
              <w:jc w:val="center"/>
              <w:rPr>
                <w:rFonts w:ascii="PT Astra Serif" w:hAnsi="PT Astra Serif"/>
                <w:sz w:val="16"/>
                <w:szCs w:val="16"/>
                <w:lang w:eastAsia="ru-RU"/>
              </w:rPr>
            </w:pPr>
            <w:proofErr w:type="gramStart"/>
            <w:r w:rsidRPr="00C94BE0">
              <w:rPr>
                <w:rFonts w:ascii="PT Astra Serif" w:hAnsi="PT Astra Serif"/>
                <w:sz w:val="16"/>
                <w:szCs w:val="16"/>
                <w:lang w:eastAsia="ru-RU"/>
              </w:rPr>
              <w:t>п</w:t>
            </w:r>
            <w:proofErr w:type="gramEnd"/>
            <w:r w:rsidRPr="00C94BE0">
              <w:rPr>
                <w:rFonts w:ascii="PT Astra Serif" w:hAnsi="PT Astra Serif"/>
                <w:sz w:val="16"/>
                <w:szCs w:val="16"/>
                <w:lang w:eastAsia="ru-RU"/>
              </w:rPr>
              <w:t>/п</w:t>
            </w:r>
          </w:p>
        </w:tc>
        <w:tc>
          <w:tcPr>
            <w:tcW w:w="2694" w:type="dxa"/>
            <w:tcBorders>
              <w:top w:val="single" w:sz="4" w:space="0" w:color="auto"/>
              <w:left w:val="single" w:sz="4" w:space="0" w:color="auto"/>
              <w:bottom w:val="single" w:sz="4" w:space="0" w:color="auto"/>
              <w:right w:val="single" w:sz="4" w:space="0" w:color="auto"/>
            </w:tcBorders>
            <w:vAlign w:val="center"/>
            <w:hideMark/>
          </w:tcPr>
          <w:p w:rsidR="00A22435" w:rsidRPr="00C94BE0" w:rsidRDefault="00A22435" w:rsidP="00C94BE0">
            <w:pPr>
              <w:spacing w:after="0" w:line="240" w:lineRule="auto"/>
              <w:jc w:val="center"/>
              <w:rPr>
                <w:rFonts w:ascii="PT Astra Serif" w:hAnsi="PT Astra Serif"/>
                <w:sz w:val="16"/>
                <w:szCs w:val="16"/>
                <w:lang w:eastAsia="ru-RU"/>
              </w:rPr>
            </w:pPr>
            <w:r w:rsidRPr="00C94BE0">
              <w:rPr>
                <w:rFonts w:ascii="PT Astra Serif" w:hAnsi="PT Astra Serif"/>
                <w:sz w:val="16"/>
                <w:szCs w:val="16"/>
                <w:lang w:eastAsia="ru-RU"/>
              </w:rPr>
              <w:t>Ф.И.О.</w:t>
            </w:r>
          </w:p>
        </w:tc>
        <w:tc>
          <w:tcPr>
            <w:tcW w:w="1559" w:type="dxa"/>
            <w:tcBorders>
              <w:top w:val="single" w:sz="4" w:space="0" w:color="auto"/>
              <w:left w:val="single" w:sz="4" w:space="0" w:color="auto"/>
              <w:bottom w:val="single" w:sz="4" w:space="0" w:color="auto"/>
              <w:right w:val="single" w:sz="4" w:space="0" w:color="auto"/>
            </w:tcBorders>
            <w:vAlign w:val="center"/>
            <w:hideMark/>
          </w:tcPr>
          <w:p w:rsidR="00A22435" w:rsidRPr="00C94BE0" w:rsidRDefault="00A22435" w:rsidP="00C94BE0">
            <w:pPr>
              <w:spacing w:after="0" w:line="240" w:lineRule="auto"/>
              <w:jc w:val="center"/>
              <w:rPr>
                <w:rFonts w:ascii="PT Astra Serif" w:hAnsi="PT Astra Serif"/>
                <w:sz w:val="16"/>
                <w:szCs w:val="16"/>
                <w:lang w:eastAsia="ru-RU"/>
              </w:rPr>
            </w:pPr>
            <w:r w:rsidRPr="00C94BE0">
              <w:rPr>
                <w:rFonts w:ascii="PT Astra Serif" w:hAnsi="PT Astra Serif"/>
                <w:sz w:val="16"/>
                <w:szCs w:val="16"/>
                <w:lang w:eastAsia="ru-RU"/>
              </w:rPr>
              <w:t>Кадастровый номер</w:t>
            </w:r>
          </w:p>
        </w:tc>
        <w:tc>
          <w:tcPr>
            <w:tcW w:w="3260" w:type="dxa"/>
            <w:tcBorders>
              <w:top w:val="single" w:sz="4" w:space="0" w:color="auto"/>
              <w:left w:val="single" w:sz="4" w:space="0" w:color="auto"/>
              <w:bottom w:val="single" w:sz="4" w:space="0" w:color="auto"/>
              <w:right w:val="single" w:sz="4" w:space="0" w:color="auto"/>
            </w:tcBorders>
            <w:vAlign w:val="center"/>
            <w:hideMark/>
          </w:tcPr>
          <w:p w:rsidR="00A22435" w:rsidRPr="00C94BE0" w:rsidRDefault="00A22435" w:rsidP="00C94BE0">
            <w:pPr>
              <w:spacing w:after="0" w:line="240" w:lineRule="auto"/>
              <w:jc w:val="center"/>
              <w:rPr>
                <w:rFonts w:ascii="PT Astra Serif" w:hAnsi="PT Astra Serif"/>
                <w:sz w:val="16"/>
                <w:szCs w:val="16"/>
                <w:lang w:eastAsia="ru-RU"/>
              </w:rPr>
            </w:pPr>
            <w:r w:rsidRPr="00C94BE0">
              <w:rPr>
                <w:rFonts w:ascii="PT Astra Serif" w:hAnsi="PT Astra Serif"/>
                <w:sz w:val="16"/>
                <w:szCs w:val="16"/>
                <w:lang w:eastAsia="ru-RU"/>
              </w:rPr>
              <w:t>Адрес</w:t>
            </w:r>
          </w:p>
        </w:tc>
        <w:tc>
          <w:tcPr>
            <w:tcW w:w="1276" w:type="dxa"/>
            <w:tcBorders>
              <w:top w:val="single" w:sz="4" w:space="0" w:color="auto"/>
              <w:left w:val="single" w:sz="4" w:space="0" w:color="auto"/>
              <w:bottom w:val="single" w:sz="4" w:space="0" w:color="auto"/>
              <w:right w:val="single" w:sz="4" w:space="0" w:color="auto"/>
            </w:tcBorders>
            <w:vAlign w:val="center"/>
            <w:hideMark/>
          </w:tcPr>
          <w:p w:rsidR="00A22435" w:rsidRPr="00C94BE0" w:rsidRDefault="00A22435" w:rsidP="00CF2941">
            <w:pPr>
              <w:spacing w:after="0" w:line="240" w:lineRule="auto"/>
              <w:jc w:val="center"/>
              <w:rPr>
                <w:rFonts w:ascii="PT Astra Serif" w:hAnsi="PT Astra Serif"/>
                <w:sz w:val="16"/>
                <w:szCs w:val="16"/>
                <w:lang w:eastAsia="ru-RU"/>
              </w:rPr>
            </w:pPr>
            <w:r w:rsidRPr="00C94BE0">
              <w:rPr>
                <w:rFonts w:ascii="PT Astra Serif" w:hAnsi="PT Astra Serif"/>
                <w:sz w:val="16"/>
                <w:szCs w:val="16"/>
                <w:lang w:eastAsia="ru-RU"/>
              </w:rPr>
              <w:t>Площадь    земельного участка</w:t>
            </w:r>
            <w:r w:rsidR="00CF2941">
              <w:rPr>
                <w:rFonts w:ascii="PT Astra Serif" w:hAnsi="PT Astra Serif"/>
                <w:sz w:val="16"/>
                <w:szCs w:val="16"/>
                <w:lang w:eastAsia="ru-RU"/>
              </w:rPr>
              <w:t xml:space="preserve"> </w:t>
            </w:r>
            <w:r w:rsidRPr="00C94BE0">
              <w:rPr>
                <w:rFonts w:ascii="PT Astra Serif" w:hAnsi="PT Astra Serif"/>
                <w:sz w:val="16"/>
                <w:szCs w:val="16"/>
                <w:lang w:eastAsia="ru-RU"/>
              </w:rPr>
              <w:t>(кв.м.)</w:t>
            </w:r>
          </w:p>
        </w:tc>
        <w:tc>
          <w:tcPr>
            <w:tcW w:w="1100" w:type="dxa"/>
            <w:tcBorders>
              <w:top w:val="single" w:sz="4" w:space="0" w:color="auto"/>
              <w:left w:val="single" w:sz="4" w:space="0" w:color="auto"/>
              <w:bottom w:val="single" w:sz="4" w:space="0" w:color="auto"/>
              <w:right w:val="single" w:sz="4" w:space="0" w:color="auto"/>
            </w:tcBorders>
            <w:vAlign w:val="center"/>
            <w:hideMark/>
          </w:tcPr>
          <w:p w:rsidR="00A22435" w:rsidRPr="00C94BE0" w:rsidRDefault="00A22435" w:rsidP="00C94BE0">
            <w:pPr>
              <w:spacing w:after="0" w:line="240" w:lineRule="auto"/>
              <w:jc w:val="center"/>
              <w:rPr>
                <w:rFonts w:ascii="PT Astra Serif" w:hAnsi="PT Astra Serif"/>
                <w:sz w:val="16"/>
                <w:szCs w:val="16"/>
                <w:lang w:eastAsia="ru-RU"/>
              </w:rPr>
            </w:pPr>
            <w:r w:rsidRPr="00C94BE0">
              <w:rPr>
                <w:rFonts w:ascii="PT Astra Serif" w:hAnsi="PT Astra Serif"/>
                <w:sz w:val="16"/>
                <w:szCs w:val="16"/>
                <w:lang w:eastAsia="ru-RU"/>
              </w:rPr>
              <w:t>Дата проведения проверки</w:t>
            </w:r>
          </w:p>
        </w:tc>
      </w:tr>
      <w:tr w:rsidR="00A22435" w:rsidRPr="00C94BE0" w:rsidTr="00CF2941">
        <w:trPr>
          <w:trHeight w:val="407"/>
        </w:trPr>
        <w:tc>
          <w:tcPr>
            <w:tcW w:w="425" w:type="dxa"/>
            <w:tcBorders>
              <w:top w:val="single" w:sz="4" w:space="0" w:color="auto"/>
              <w:left w:val="single" w:sz="4" w:space="0" w:color="auto"/>
              <w:bottom w:val="single" w:sz="4" w:space="0" w:color="auto"/>
              <w:right w:val="single" w:sz="4" w:space="0" w:color="auto"/>
            </w:tcBorders>
            <w:vAlign w:val="center"/>
            <w:hideMark/>
          </w:tcPr>
          <w:p w:rsidR="00A22435" w:rsidRPr="00C94BE0" w:rsidRDefault="00A22435" w:rsidP="00C94BE0">
            <w:pPr>
              <w:spacing w:after="0" w:line="240" w:lineRule="auto"/>
              <w:jc w:val="center"/>
              <w:rPr>
                <w:rFonts w:ascii="PT Astra Serif" w:hAnsi="PT Astra Serif"/>
                <w:sz w:val="16"/>
                <w:szCs w:val="16"/>
                <w:lang w:eastAsia="ru-RU"/>
              </w:rPr>
            </w:pPr>
            <w:r w:rsidRPr="00C94BE0">
              <w:rPr>
                <w:rFonts w:ascii="PT Astra Serif" w:hAnsi="PT Astra Serif"/>
                <w:sz w:val="16"/>
                <w:szCs w:val="16"/>
                <w:lang w:eastAsia="ru-RU"/>
              </w:rPr>
              <w:t>1</w:t>
            </w:r>
          </w:p>
        </w:tc>
        <w:tc>
          <w:tcPr>
            <w:tcW w:w="2694" w:type="dxa"/>
            <w:tcBorders>
              <w:top w:val="single" w:sz="4" w:space="0" w:color="auto"/>
              <w:left w:val="single" w:sz="4" w:space="0" w:color="auto"/>
              <w:bottom w:val="single" w:sz="4" w:space="0" w:color="auto"/>
              <w:right w:val="single" w:sz="4" w:space="0" w:color="auto"/>
            </w:tcBorders>
            <w:vAlign w:val="center"/>
            <w:hideMark/>
          </w:tcPr>
          <w:p w:rsidR="00A22435" w:rsidRPr="00C94BE0" w:rsidRDefault="00A22435" w:rsidP="00C94BE0">
            <w:pPr>
              <w:spacing w:after="0" w:line="240" w:lineRule="auto"/>
              <w:jc w:val="center"/>
              <w:rPr>
                <w:rFonts w:ascii="PT Astra Serif" w:hAnsi="PT Astra Serif"/>
                <w:sz w:val="16"/>
                <w:szCs w:val="16"/>
                <w:lang w:eastAsia="ru-RU"/>
              </w:rPr>
            </w:pPr>
            <w:r w:rsidRPr="00C94BE0">
              <w:rPr>
                <w:rFonts w:ascii="PT Astra Serif" w:hAnsi="PT Astra Serif"/>
                <w:sz w:val="16"/>
                <w:szCs w:val="16"/>
                <w:lang w:eastAsia="ru-RU"/>
              </w:rPr>
              <w:t>Борисенко Владимир Владимирович</w:t>
            </w:r>
          </w:p>
        </w:tc>
        <w:tc>
          <w:tcPr>
            <w:tcW w:w="1559" w:type="dxa"/>
            <w:tcBorders>
              <w:top w:val="single" w:sz="4" w:space="0" w:color="auto"/>
              <w:left w:val="single" w:sz="4" w:space="0" w:color="auto"/>
              <w:bottom w:val="single" w:sz="4" w:space="0" w:color="auto"/>
              <w:right w:val="single" w:sz="4" w:space="0" w:color="auto"/>
            </w:tcBorders>
            <w:vAlign w:val="center"/>
          </w:tcPr>
          <w:p w:rsidR="00A22435" w:rsidRPr="00C94BE0" w:rsidRDefault="00A22435" w:rsidP="00C94BE0">
            <w:pPr>
              <w:spacing w:after="0" w:line="240" w:lineRule="auto"/>
              <w:jc w:val="center"/>
              <w:rPr>
                <w:rFonts w:ascii="PT Astra Serif" w:hAnsi="PT Astra Serif"/>
                <w:sz w:val="16"/>
                <w:szCs w:val="16"/>
                <w:lang w:eastAsia="ru-RU"/>
              </w:rPr>
            </w:pPr>
          </w:p>
          <w:p w:rsidR="00A22435" w:rsidRPr="00C94BE0" w:rsidRDefault="00A22435" w:rsidP="00C94BE0">
            <w:pPr>
              <w:spacing w:after="0" w:line="240" w:lineRule="auto"/>
              <w:jc w:val="center"/>
              <w:rPr>
                <w:rFonts w:ascii="PT Astra Serif" w:hAnsi="PT Astra Serif"/>
                <w:sz w:val="16"/>
                <w:szCs w:val="16"/>
                <w:lang w:eastAsia="ru-RU"/>
              </w:rPr>
            </w:pPr>
            <w:r w:rsidRPr="00C94BE0">
              <w:rPr>
                <w:rFonts w:ascii="PT Astra Serif" w:hAnsi="PT Astra Serif"/>
                <w:sz w:val="16"/>
                <w:szCs w:val="16"/>
                <w:lang w:eastAsia="ru-RU"/>
              </w:rPr>
              <w:t>45:18:031701:231</w:t>
            </w:r>
          </w:p>
          <w:p w:rsidR="00A22435" w:rsidRPr="00C94BE0" w:rsidRDefault="00A22435" w:rsidP="00C94BE0">
            <w:pPr>
              <w:spacing w:after="0" w:line="240" w:lineRule="auto"/>
              <w:jc w:val="center"/>
              <w:rPr>
                <w:rFonts w:ascii="PT Astra Serif" w:hAnsi="PT Astra Serif"/>
                <w:sz w:val="16"/>
                <w:szCs w:val="16"/>
                <w:lang w:eastAsia="ru-RU"/>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A22435" w:rsidRPr="00C94BE0" w:rsidRDefault="00A22435" w:rsidP="00C94BE0">
            <w:pPr>
              <w:spacing w:after="0" w:line="240" w:lineRule="auto"/>
              <w:jc w:val="center"/>
              <w:rPr>
                <w:rFonts w:ascii="PT Astra Serif" w:hAnsi="PT Astra Serif"/>
                <w:sz w:val="16"/>
                <w:szCs w:val="16"/>
                <w:lang w:eastAsia="ru-RU"/>
              </w:rPr>
            </w:pPr>
            <w:r w:rsidRPr="00C94BE0">
              <w:rPr>
                <w:rFonts w:ascii="PT Astra Serif" w:hAnsi="PT Astra Serif"/>
                <w:sz w:val="16"/>
                <w:szCs w:val="16"/>
                <w:lang w:eastAsia="ru-RU"/>
              </w:rPr>
              <w:t>с. Усть-Уйское,</w:t>
            </w:r>
            <w:r w:rsidR="00C94BE0">
              <w:rPr>
                <w:rFonts w:ascii="PT Astra Serif" w:hAnsi="PT Astra Serif"/>
                <w:sz w:val="16"/>
                <w:szCs w:val="16"/>
                <w:lang w:eastAsia="ru-RU"/>
              </w:rPr>
              <w:t xml:space="preserve"> </w:t>
            </w:r>
            <w:r w:rsidRPr="00C94BE0">
              <w:rPr>
                <w:rFonts w:ascii="PT Astra Serif" w:hAnsi="PT Astra Serif"/>
                <w:sz w:val="16"/>
                <w:szCs w:val="16"/>
                <w:lang w:eastAsia="ru-RU"/>
              </w:rPr>
              <w:t xml:space="preserve"> ул. </w:t>
            </w:r>
            <w:proofErr w:type="spellStart"/>
            <w:r w:rsidRPr="00C94BE0">
              <w:rPr>
                <w:rFonts w:ascii="PT Astra Serif" w:hAnsi="PT Astra Serif"/>
                <w:sz w:val="16"/>
                <w:szCs w:val="16"/>
                <w:lang w:eastAsia="ru-RU"/>
              </w:rPr>
              <w:t>К.Маркса</w:t>
            </w:r>
            <w:proofErr w:type="spellEnd"/>
            <w:r w:rsidRPr="00C94BE0">
              <w:rPr>
                <w:rFonts w:ascii="PT Astra Serif" w:hAnsi="PT Astra Serif"/>
                <w:sz w:val="16"/>
                <w:szCs w:val="16"/>
                <w:lang w:eastAsia="ru-RU"/>
              </w:rPr>
              <w:t>, д.1</w:t>
            </w:r>
          </w:p>
        </w:tc>
        <w:tc>
          <w:tcPr>
            <w:tcW w:w="1276" w:type="dxa"/>
            <w:tcBorders>
              <w:top w:val="single" w:sz="4" w:space="0" w:color="auto"/>
              <w:left w:val="single" w:sz="4" w:space="0" w:color="auto"/>
              <w:bottom w:val="single" w:sz="4" w:space="0" w:color="auto"/>
              <w:right w:val="single" w:sz="4" w:space="0" w:color="auto"/>
            </w:tcBorders>
            <w:vAlign w:val="center"/>
          </w:tcPr>
          <w:p w:rsidR="00A22435" w:rsidRPr="00C94BE0" w:rsidRDefault="00A22435" w:rsidP="00C94BE0">
            <w:pPr>
              <w:spacing w:after="0" w:line="240" w:lineRule="auto"/>
              <w:jc w:val="center"/>
              <w:rPr>
                <w:rFonts w:ascii="PT Astra Serif" w:hAnsi="PT Astra Serif"/>
                <w:sz w:val="16"/>
                <w:szCs w:val="16"/>
                <w:lang w:eastAsia="ru-RU"/>
              </w:rPr>
            </w:pPr>
            <w:r w:rsidRPr="00C94BE0">
              <w:rPr>
                <w:rFonts w:ascii="PT Astra Serif" w:hAnsi="PT Astra Serif"/>
                <w:sz w:val="16"/>
                <w:szCs w:val="16"/>
                <w:lang w:eastAsia="ru-RU"/>
              </w:rPr>
              <w:t>1800</w:t>
            </w:r>
          </w:p>
          <w:p w:rsidR="00A22435" w:rsidRPr="00C94BE0" w:rsidRDefault="00A22435" w:rsidP="00C94BE0">
            <w:pPr>
              <w:spacing w:after="0" w:line="240" w:lineRule="auto"/>
              <w:jc w:val="center"/>
              <w:rPr>
                <w:rFonts w:ascii="PT Astra Serif" w:hAnsi="PT Astra Serif"/>
                <w:sz w:val="16"/>
                <w:szCs w:val="16"/>
                <w:lang w:eastAsia="ru-RU"/>
              </w:rPr>
            </w:pPr>
          </w:p>
        </w:tc>
        <w:tc>
          <w:tcPr>
            <w:tcW w:w="1100" w:type="dxa"/>
            <w:tcBorders>
              <w:top w:val="single" w:sz="4" w:space="0" w:color="auto"/>
              <w:left w:val="single" w:sz="4" w:space="0" w:color="auto"/>
              <w:bottom w:val="single" w:sz="4" w:space="0" w:color="auto"/>
              <w:right w:val="single" w:sz="4" w:space="0" w:color="auto"/>
            </w:tcBorders>
            <w:vAlign w:val="center"/>
            <w:hideMark/>
          </w:tcPr>
          <w:p w:rsidR="00A22435" w:rsidRPr="00C94BE0" w:rsidRDefault="00A22435" w:rsidP="00C94BE0">
            <w:pPr>
              <w:spacing w:after="0" w:line="240" w:lineRule="auto"/>
              <w:jc w:val="center"/>
              <w:rPr>
                <w:rFonts w:ascii="PT Astra Serif" w:hAnsi="PT Astra Serif"/>
                <w:sz w:val="16"/>
                <w:szCs w:val="16"/>
                <w:lang w:eastAsia="ru-RU"/>
              </w:rPr>
            </w:pPr>
            <w:r w:rsidRPr="00C94BE0">
              <w:rPr>
                <w:rFonts w:ascii="PT Astra Serif" w:hAnsi="PT Astra Serif"/>
                <w:sz w:val="16"/>
                <w:szCs w:val="16"/>
                <w:lang w:eastAsia="ru-RU"/>
              </w:rPr>
              <w:t>01.01.2021</w:t>
            </w:r>
          </w:p>
          <w:p w:rsidR="00A22435" w:rsidRPr="00C94BE0" w:rsidRDefault="00A22435" w:rsidP="00C94BE0">
            <w:pPr>
              <w:spacing w:after="0" w:line="240" w:lineRule="auto"/>
              <w:jc w:val="center"/>
              <w:rPr>
                <w:rFonts w:ascii="PT Astra Serif" w:hAnsi="PT Astra Serif"/>
                <w:sz w:val="16"/>
                <w:szCs w:val="16"/>
                <w:lang w:eastAsia="ru-RU"/>
              </w:rPr>
            </w:pPr>
            <w:r w:rsidRPr="00C94BE0">
              <w:rPr>
                <w:rFonts w:ascii="PT Astra Serif" w:hAnsi="PT Astra Serif"/>
                <w:sz w:val="16"/>
                <w:szCs w:val="16"/>
                <w:lang w:eastAsia="ru-RU"/>
              </w:rPr>
              <w:t>31.01.2021</w:t>
            </w:r>
          </w:p>
        </w:tc>
      </w:tr>
      <w:tr w:rsidR="00A22435" w:rsidRPr="00C94BE0" w:rsidTr="00CF2941">
        <w:trPr>
          <w:trHeight w:val="415"/>
        </w:trPr>
        <w:tc>
          <w:tcPr>
            <w:tcW w:w="425" w:type="dxa"/>
            <w:tcBorders>
              <w:top w:val="single" w:sz="4" w:space="0" w:color="auto"/>
              <w:left w:val="single" w:sz="4" w:space="0" w:color="auto"/>
              <w:bottom w:val="single" w:sz="4" w:space="0" w:color="auto"/>
              <w:right w:val="single" w:sz="4" w:space="0" w:color="auto"/>
            </w:tcBorders>
            <w:vAlign w:val="center"/>
            <w:hideMark/>
          </w:tcPr>
          <w:p w:rsidR="00A22435" w:rsidRPr="00C94BE0" w:rsidRDefault="00A22435" w:rsidP="00C94BE0">
            <w:pPr>
              <w:spacing w:after="0" w:line="240" w:lineRule="auto"/>
              <w:jc w:val="center"/>
              <w:rPr>
                <w:rFonts w:ascii="PT Astra Serif" w:hAnsi="PT Astra Serif"/>
                <w:sz w:val="16"/>
                <w:szCs w:val="16"/>
                <w:lang w:eastAsia="ru-RU"/>
              </w:rPr>
            </w:pPr>
            <w:r w:rsidRPr="00C94BE0">
              <w:rPr>
                <w:rFonts w:ascii="PT Astra Serif" w:hAnsi="PT Astra Serif"/>
                <w:sz w:val="16"/>
                <w:szCs w:val="16"/>
                <w:lang w:eastAsia="ru-RU"/>
              </w:rPr>
              <w:t>2</w:t>
            </w:r>
          </w:p>
        </w:tc>
        <w:tc>
          <w:tcPr>
            <w:tcW w:w="2694" w:type="dxa"/>
            <w:tcBorders>
              <w:top w:val="single" w:sz="4" w:space="0" w:color="auto"/>
              <w:left w:val="single" w:sz="4" w:space="0" w:color="auto"/>
              <w:bottom w:val="single" w:sz="4" w:space="0" w:color="auto"/>
              <w:right w:val="single" w:sz="4" w:space="0" w:color="auto"/>
            </w:tcBorders>
            <w:vAlign w:val="center"/>
            <w:hideMark/>
          </w:tcPr>
          <w:p w:rsidR="00A22435" w:rsidRPr="00C94BE0" w:rsidRDefault="00A22435" w:rsidP="00CF2941">
            <w:pPr>
              <w:spacing w:after="0" w:line="240" w:lineRule="auto"/>
              <w:jc w:val="center"/>
              <w:rPr>
                <w:rFonts w:ascii="PT Astra Serif" w:hAnsi="PT Astra Serif"/>
                <w:sz w:val="16"/>
                <w:szCs w:val="16"/>
                <w:lang w:eastAsia="ru-RU"/>
              </w:rPr>
            </w:pPr>
            <w:proofErr w:type="spellStart"/>
            <w:r w:rsidRPr="00C94BE0">
              <w:rPr>
                <w:rFonts w:ascii="PT Astra Serif" w:hAnsi="PT Astra Serif"/>
                <w:sz w:val="16"/>
                <w:szCs w:val="16"/>
                <w:lang w:eastAsia="ru-RU"/>
              </w:rPr>
              <w:t>Жусупов</w:t>
            </w:r>
            <w:proofErr w:type="spellEnd"/>
            <w:r w:rsidRPr="00C94BE0">
              <w:rPr>
                <w:rFonts w:ascii="PT Astra Serif" w:hAnsi="PT Astra Serif"/>
                <w:sz w:val="16"/>
                <w:szCs w:val="16"/>
                <w:lang w:eastAsia="ru-RU"/>
              </w:rPr>
              <w:t xml:space="preserve"> </w:t>
            </w:r>
            <w:proofErr w:type="spellStart"/>
            <w:r w:rsidRPr="00C94BE0">
              <w:rPr>
                <w:rFonts w:ascii="PT Astra Serif" w:hAnsi="PT Astra Serif"/>
                <w:sz w:val="16"/>
                <w:szCs w:val="16"/>
                <w:lang w:eastAsia="ru-RU"/>
              </w:rPr>
              <w:t>Рашит</w:t>
            </w:r>
            <w:proofErr w:type="spellEnd"/>
            <w:r w:rsidR="00CF2941">
              <w:rPr>
                <w:rFonts w:ascii="PT Astra Serif" w:hAnsi="PT Astra Serif"/>
                <w:sz w:val="16"/>
                <w:szCs w:val="16"/>
                <w:lang w:eastAsia="ru-RU"/>
              </w:rPr>
              <w:t xml:space="preserve"> </w:t>
            </w:r>
            <w:proofErr w:type="spellStart"/>
            <w:r w:rsidRPr="00C94BE0">
              <w:rPr>
                <w:rFonts w:ascii="PT Astra Serif" w:hAnsi="PT Astra Serif"/>
                <w:sz w:val="16"/>
                <w:szCs w:val="16"/>
                <w:lang w:eastAsia="ru-RU"/>
              </w:rPr>
              <w:t>Ахметбекович</w:t>
            </w:r>
            <w:proofErr w:type="spellEnd"/>
          </w:p>
        </w:tc>
        <w:tc>
          <w:tcPr>
            <w:tcW w:w="1559" w:type="dxa"/>
            <w:tcBorders>
              <w:top w:val="single" w:sz="4" w:space="0" w:color="auto"/>
              <w:left w:val="single" w:sz="4" w:space="0" w:color="auto"/>
              <w:bottom w:val="single" w:sz="4" w:space="0" w:color="auto"/>
              <w:right w:val="single" w:sz="4" w:space="0" w:color="auto"/>
            </w:tcBorders>
            <w:vAlign w:val="center"/>
            <w:hideMark/>
          </w:tcPr>
          <w:p w:rsidR="00A22435" w:rsidRPr="00C94BE0" w:rsidRDefault="00A22435" w:rsidP="00C94BE0">
            <w:pPr>
              <w:spacing w:after="0" w:line="240" w:lineRule="auto"/>
              <w:jc w:val="center"/>
              <w:rPr>
                <w:rFonts w:ascii="PT Astra Serif" w:hAnsi="PT Astra Serif"/>
                <w:sz w:val="16"/>
                <w:szCs w:val="16"/>
                <w:lang w:eastAsia="ru-RU"/>
              </w:rPr>
            </w:pPr>
            <w:r w:rsidRPr="00C94BE0">
              <w:rPr>
                <w:rFonts w:ascii="PT Astra Serif" w:hAnsi="PT Astra Serif"/>
                <w:sz w:val="16"/>
                <w:szCs w:val="16"/>
                <w:lang w:eastAsia="ru-RU"/>
              </w:rPr>
              <w:t>45:18:0131701:138</w:t>
            </w:r>
          </w:p>
        </w:tc>
        <w:tc>
          <w:tcPr>
            <w:tcW w:w="3260" w:type="dxa"/>
            <w:tcBorders>
              <w:top w:val="single" w:sz="4" w:space="0" w:color="auto"/>
              <w:left w:val="single" w:sz="4" w:space="0" w:color="auto"/>
              <w:bottom w:val="single" w:sz="4" w:space="0" w:color="auto"/>
              <w:right w:val="single" w:sz="4" w:space="0" w:color="auto"/>
            </w:tcBorders>
            <w:vAlign w:val="center"/>
            <w:hideMark/>
          </w:tcPr>
          <w:p w:rsidR="00A22435" w:rsidRPr="00C94BE0" w:rsidRDefault="00A22435" w:rsidP="00CF2941">
            <w:pPr>
              <w:spacing w:after="0" w:line="240" w:lineRule="auto"/>
              <w:jc w:val="both"/>
              <w:rPr>
                <w:rFonts w:ascii="PT Astra Serif" w:hAnsi="PT Astra Serif"/>
                <w:sz w:val="16"/>
                <w:szCs w:val="16"/>
                <w:lang w:eastAsia="ru-RU"/>
              </w:rPr>
            </w:pPr>
            <w:r w:rsidRPr="00C94BE0">
              <w:rPr>
                <w:rFonts w:ascii="PT Astra Serif" w:hAnsi="PT Astra Serif"/>
                <w:sz w:val="16"/>
                <w:szCs w:val="16"/>
                <w:lang w:eastAsia="ru-RU"/>
              </w:rPr>
              <w:t xml:space="preserve">с. Усть-Уйское, ул. </w:t>
            </w:r>
            <w:proofErr w:type="gramStart"/>
            <w:r w:rsidRPr="00C94BE0">
              <w:rPr>
                <w:rFonts w:ascii="PT Astra Serif" w:hAnsi="PT Astra Serif"/>
                <w:sz w:val="16"/>
                <w:szCs w:val="16"/>
                <w:lang w:eastAsia="ru-RU"/>
              </w:rPr>
              <w:t>Почтовая</w:t>
            </w:r>
            <w:proofErr w:type="gramEnd"/>
            <w:r w:rsidRPr="00C94BE0">
              <w:rPr>
                <w:rFonts w:ascii="PT Astra Serif" w:hAnsi="PT Astra Serif"/>
                <w:sz w:val="16"/>
                <w:szCs w:val="16"/>
                <w:lang w:eastAsia="ru-RU"/>
              </w:rPr>
              <w:t>, д.53, кв.1</w:t>
            </w:r>
          </w:p>
        </w:tc>
        <w:tc>
          <w:tcPr>
            <w:tcW w:w="1276" w:type="dxa"/>
            <w:tcBorders>
              <w:top w:val="single" w:sz="4" w:space="0" w:color="auto"/>
              <w:left w:val="single" w:sz="4" w:space="0" w:color="auto"/>
              <w:bottom w:val="single" w:sz="4" w:space="0" w:color="auto"/>
              <w:right w:val="single" w:sz="4" w:space="0" w:color="auto"/>
            </w:tcBorders>
            <w:vAlign w:val="center"/>
            <w:hideMark/>
          </w:tcPr>
          <w:p w:rsidR="00A22435" w:rsidRPr="00C94BE0" w:rsidRDefault="00A22435" w:rsidP="00C94BE0">
            <w:pPr>
              <w:spacing w:after="0" w:line="240" w:lineRule="auto"/>
              <w:jc w:val="center"/>
              <w:rPr>
                <w:rFonts w:ascii="PT Astra Serif" w:hAnsi="PT Astra Serif"/>
                <w:sz w:val="16"/>
                <w:szCs w:val="16"/>
                <w:lang w:eastAsia="ru-RU"/>
              </w:rPr>
            </w:pPr>
            <w:r w:rsidRPr="00C94BE0">
              <w:rPr>
                <w:rFonts w:ascii="PT Astra Serif" w:hAnsi="PT Astra Serif"/>
                <w:sz w:val="16"/>
                <w:szCs w:val="16"/>
                <w:lang w:eastAsia="ru-RU"/>
              </w:rPr>
              <w:t>1500</w:t>
            </w:r>
          </w:p>
        </w:tc>
        <w:tc>
          <w:tcPr>
            <w:tcW w:w="1100" w:type="dxa"/>
            <w:tcBorders>
              <w:top w:val="single" w:sz="4" w:space="0" w:color="auto"/>
              <w:left w:val="single" w:sz="4" w:space="0" w:color="auto"/>
              <w:bottom w:val="single" w:sz="4" w:space="0" w:color="auto"/>
              <w:right w:val="single" w:sz="4" w:space="0" w:color="auto"/>
            </w:tcBorders>
            <w:vAlign w:val="center"/>
            <w:hideMark/>
          </w:tcPr>
          <w:p w:rsidR="00A22435" w:rsidRPr="00C94BE0" w:rsidRDefault="00A22435" w:rsidP="00C94BE0">
            <w:pPr>
              <w:spacing w:after="0" w:line="240" w:lineRule="auto"/>
              <w:jc w:val="center"/>
              <w:rPr>
                <w:rFonts w:ascii="PT Astra Serif" w:hAnsi="PT Astra Serif"/>
                <w:sz w:val="16"/>
                <w:szCs w:val="16"/>
                <w:lang w:eastAsia="ru-RU"/>
              </w:rPr>
            </w:pPr>
            <w:r w:rsidRPr="00C94BE0">
              <w:rPr>
                <w:rFonts w:ascii="PT Astra Serif" w:hAnsi="PT Astra Serif"/>
                <w:sz w:val="16"/>
                <w:szCs w:val="16"/>
                <w:lang w:eastAsia="ru-RU"/>
              </w:rPr>
              <w:t>01.01.2021</w:t>
            </w:r>
          </w:p>
          <w:p w:rsidR="00A22435" w:rsidRPr="00C94BE0" w:rsidRDefault="00A22435" w:rsidP="00C94BE0">
            <w:pPr>
              <w:spacing w:after="0" w:line="240" w:lineRule="auto"/>
              <w:jc w:val="center"/>
              <w:rPr>
                <w:rFonts w:ascii="PT Astra Serif" w:hAnsi="PT Astra Serif"/>
                <w:sz w:val="16"/>
                <w:szCs w:val="16"/>
                <w:lang w:eastAsia="ru-RU"/>
              </w:rPr>
            </w:pPr>
            <w:r w:rsidRPr="00C94BE0">
              <w:rPr>
                <w:rFonts w:ascii="PT Astra Serif" w:hAnsi="PT Astra Serif"/>
                <w:sz w:val="16"/>
                <w:szCs w:val="16"/>
                <w:lang w:eastAsia="ru-RU"/>
              </w:rPr>
              <w:t>31.01.2021</w:t>
            </w:r>
          </w:p>
        </w:tc>
      </w:tr>
      <w:tr w:rsidR="00A22435" w:rsidRPr="00C94BE0" w:rsidTr="00CF2941">
        <w:trPr>
          <w:trHeight w:val="423"/>
        </w:trPr>
        <w:tc>
          <w:tcPr>
            <w:tcW w:w="425" w:type="dxa"/>
            <w:tcBorders>
              <w:top w:val="single" w:sz="4" w:space="0" w:color="auto"/>
              <w:left w:val="single" w:sz="4" w:space="0" w:color="auto"/>
              <w:bottom w:val="single" w:sz="4" w:space="0" w:color="auto"/>
              <w:right w:val="single" w:sz="4" w:space="0" w:color="auto"/>
            </w:tcBorders>
            <w:vAlign w:val="center"/>
            <w:hideMark/>
          </w:tcPr>
          <w:p w:rsidR="00A22435" w:rsidRPr="00C94BE0" w:rsidRDefault="00A22435" w:rsidP="00C94BE0">
            <w:pPr>
              <w:spacing w:after="0" w:line="240" w:lineRule="auto"/>
              <w:jc w:val="center"/>
              <w:rPr>
                <w:rFonts w:ascii="PT Astra Serif" w:hAnsi="PT Astra Serif"/>
                <w:sz w:val="16"/>
                <w:szCs w:val="16"/>
                <w:lang w:eastAsia="ru-RU"/>
              </w:rPr>
            </w:pPr>
            <w:r w:rsidRPr="00C94BE0">
              <w:rPr>
                <w:rFonts w:ascii="PT Astra Serif" w:hAnsi="PT Astra Serif"/>
                <w:sz w:val="16"/>
                <w:szCs w:val="16"/>
                <w:lang w:eastAsia="ru-RU"/>
              </w:rPr>
              <w:t>3</w:t>
            </w:r>
          </w:p>
        </w:tc>
        <w:tc>
          <w:tcPr>
            <w:tcW w:w="2694" w:type="dxa"/>
            <w:tcBorders>
              <w:top w:val="single" w:sz="4" w:space="0" w:color="auto"/>
              <w:left w:val="single" w:sz="4" w:space="0" w:color="auto"/>
              <w:bottom w:val="single" w:sz="4" w:space="0" w:color="auto"/>
              <w:right w:val="single" w:sz="4" w:space="0" w:color="auto"/>
            </w:tcBorders>
            <w:vAlign w:val="center"/>
            <w:hideMark/>
          </w:tcPr>
          <w:p w:rsidR="00A22435" w:rsidRPr="00C94BE0" w:rsidRDefault="00A22435" w:rsidP="00C94BE0">
            <w:pPr>
              <w:spacing w:after="0" w:line="240" w:lineRule="auto"/>
              <w:jc w:val="center"/>
              <w:rPr>
                <w:rFonts w:ascii="PT Astra Serif" w:hAnsi="PT Astra Serif"/>
                <w:sz w:val="16"/>
                <w:szCs w:val="16"/>
                <w:lang w:eastAsia="ru-RU"/>
              </w:rPr>
            </w:pPr>
            <w:r w:rsidRPr="00C94BE0">
              <w:rPr>
                <w:rFonts w:ascii="PT Astra Serif" w:hAnsi="PT Astra Serif"/>
                <w:sz w:val="16"/>
                <w:szCs w:val="16"/>
                <w:lang w:eastAsia="ru-RU"/>
              </w:rPr>
              <w:t>Котельников Александр Николаевич</w:t>
            </w:r>
          </w:p>
        </w:tc>
        <w:tc>
          <w:tcPr>
            <w:tcW w:w="1559" w:type="dxa"/>
            <w:tcBorders>
              <w:top w:val="single" w:sz="4" w:space="0" w:color="auto"/>
              <w:left w:val="single" w:sz="4" w:space="0" w:color="auto"/>
              <w:bottom w:val="single" w:sz="4" w:space="0" w:color="auto"/>
              <w:right w:val="single" w:sz="4" w:space="0" w:color="auto"/>
            </w:tcBorders>
            <w:vAlign w:val="center"/>
          </w:tcPr>
          <w:p w:rsidR="00A22435" w:rsidRPr="00C94BE0" w:rsidRDefault="00A22435" w:rsidP="00C94BE0">
            <w:pPr>
              <w:spacing w:after="0" w:line="240" w:lineRule="auto"/>
              <w:jc w:val="center"/>
              <w:rPr>
                <w:rFonts w:ascii="PT Astra Serif" w:hAnsi="PT Astra Serif"/>
                <w:sz w:val="16"/>
                <w:szCs w:val="16"/>
                <w:lang w:eastAsia="ru-RU"/>
              </w:rPr>
            </w:pPr>
            <w:r w:rsidRPr="00C94BE0">
              <w:rPr>
                <w:rFonts w:ascii="PT Astra Serif" w:hAnsi="PT Astra Serif"/>
                <w:sz w:val="16"/>
                <w:szCs w:val="16"/>
                <w:lang w:eastAsia="ru-RU"/>
              </w:rPr>
              <w:t>45:18:012701:241</w:t>
            </w:r>
          </w:p>
          <w:p w:rsidR="00A22435" w:rsidRPr="00C94BE0" w:rsidRDefault="00A22435" w:rsidP="00C94BE0">
            <w:pPr>
              <w:spacing w:after="0" w:line="240" w:lineRule="auto"/>
              <w:jc w:val="center"/>
              <w:rPr>
                <w:rFonts w:ascii="PT Astra Serif" w:hAnsi="PT Astra Serif"/>
                <w:sz w:val="16"/>
                <w:szCs w:val="16"/>
                <w:lang w:eastAsia="ru-RU"/>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A22435" w:rsidRPr="00C94BE0" w:rsidRDefault="00A22435" w:rsidP="00CF2941">
            <w:pPr>
              <w:spacing w:after="0" w:line="240" w:lineRule="auto"/>
              <w:jc w:val="both"/>
              <w:rPr>
                <w:rFonts w:ascii="PT Astra Serif" w:hAnsi="PT Astra Serif"/>
                <w:sz w:val="16"/>
                <w:szCs w:val="16"/>
                <w:lang w:eastAsia="ru-RU"/>
              </w:rPr>
            </w:pPr>
            <w:r w:rsidRPr="00C94BE0">
              <w:rPr>
                <w:rFonts w:ascii="PT Astra Serif" w:hAnsi="PT Astra Serif"/>
                <w:sz w:val="16"/>
                <w:szCs w:val="16"/>
                <w:lang w:eastAsia="ru-RU"/>
              </w:rPr>
              <w:t xml:space="preserve">с. Усть-Уйское, ул. </w:t>
            </w:r>
            <w:proofErr w:type="gramStart"/>
            <w:r w:rsidRPr="00C94BE0">
              <w:rPr>
                <w:rFonts w:ascii="PT Astra Serif" w:hAnsi="PT Astra Serif"/>
                <w:sz w:val="16"/>
                <w:szCs w:val="16"/>
                <w:lang w:eastAsia="ru-RU"/>
              </w:rPr>
              <w:t>Почтовая</w:t>
            </w:r>
            <w:proofErr w:type="gramEnd"/>
            <w:r w:rsidRPr="00C94BE0">
              <w:rPr>
                <w:rFonts w:ascii="PT Astra Serif" w:hAnsi="PT Astra Serif"/>
                <w:sz w:val="16"/>
                <w:szCs w:val="16"/>
                <w:lang w:eastAsia="ru-RU"/>
              </w:rPr>
              <w:t>, д.11, кв.1</w:t>
            </w:r>
          </w:p>
        </w:tc>
        <w:tc>
          <w:tcPr>
            <w:tcW w:w="1276" w:type="dxa"/>
            <w:tcBorders>
              <w:top w:val="single" w:sz="4" w:space="0" w:color="auto"/>
              <w:left w:val="single" w:sz="4" w:space="0" w:color="auto"/>
              <w:bottom w:val="single" w:sz="4" w:space="0" w:color="auto"/>
              <w:right w:val="single" w:sz="4" w:space="0" w:color="auto"/>
            </w:tcBorders>
            <w:vAlign w:val="center"/>
            <w:hideMark/>
          </w:tcPr>
          <w:p w:rsidR="00A22435" w:rsidRPr="00C94BE0" w:rsidRDefault="00A22435" w:rsidP="00C94BE0">
            <w:pPr>
              <w:spacing w:after="0" w:line="240" w:lineRule="auto"/>
              <w:jc w:val="center"/>
              <w:rPr>
                <w:rFonts w:ascii="PT Astra Serif" w:hAnsi="PT Astra Serif"/>
                <w:sz w:val="16"/>
                <w:szCs w:val="16"/>
                <w:lang w:eastAsia="ru-RU"/>
              </w:rPr>
            </w:pPr>
            <w:r w:rsidRPr="00C94BE0">
              <w:rPr>
                <w:rFonts w:ascii="PT Astra Serif" w:hAnsi="PT Astra Serif"/>
                <w:sz w:val="16"/>
                <w:szCs w:val="16"/>
                <w:lang w:eastAsia="ru-RU"/>
              </w:rPr>
              <w:t>800</w:t>
            </w:r>
          </w:p>
        </w:tc>
        <w:tc>
          <w:tcPr>
            <w:tcW w:w="1100" w:type="dxa"/>
            <w:tcBorders>
              <w:top w:val="single" w:sz="4" w:space="0" w:color="auto"/>
              <w:left w:val="single" w:sz="4" w:space="0" w:color="auto"/>
              <w:bottom w:val="single" w:sz="4" w:space="0" w:color="auto"/>
              <w:right w:val="single" w:sz="4" w:space="0" w:color="auto"/>
            </w:tcBorders>
            <w:vAlign w:val="center"/>
            <w:hideMark/>
          </w:tcPr>
          <w:p w:rsidR="00A22435" w:rsidRPr="00C94BE0" w:rsidRDefault="00A22435" w:rsidP="00C94BE0">
            <w:pPr>
              <w:spacing w:after="0" w:line="240" w:lineRule="auto"/>
              <w:jc w:val="center"/>
              <w:rPr>
                <w:rFonts w:ascii="PT Astra Serif" w:hAnsi="PT Astra Serif"/>
                <w:sz w:val="16"/>
                <w:szCs w:val="16"/>
                <w:lang w:eastAsia="ru-RU"/>
              </w:rPr>
            </w:pPr>
            <w:r w:rsidRPr="00C94BE0">
              <w:rPr>
                <w:rFonts w:ascii="PT Astra Serif" w:hAnsi="PT Astra Serif"/>
                <w:sz w:val="16"/>
                <w:szCs w:val="16"/>
                <w:lang w:eastAsia="ru-RU"/>
              </w:rPr>
              <w:t>01.01.2021</w:t>
            </w:r>
          </w:p>
          <w:p w:rsidR="00A22435" w:rsidRPr="00C94BE0" w:rsidRDefault="00A22435" w:rsidP="00C94BE0">
            <w:pPr>
              <w:spacing w:after="0" w:line="240" w:lineRule="auto"/>
              <w:jc w:val="center"/>
              <w:rPr>
                <w:rFonts w:ascii="PT Astra Serif" w:hAnsi="PT Astra Serif"/>
                <w:sz w:val="16"/>
                <w:szCs w:val="16"/>
                <w:lang w:eastAsia="ru-RU"/>
              </w:rPr>
            </w:pPr>
            <w:r w:rsidRPr="00C94BE0">
              <w:rPr>
                <w:rFonts w:ascii="PT Astra Serif" w:hAnsi="PT Astra Serif"/>
                <w:sz w:val="16"/>
                <w:szCs w:val="16"/>
                <w:lang w:eastAsia="ru-RU"/>
              </w:rPr>
              <w:t>31.01.2021</w:t>
            </w:r>
          </w:p>
        </w:tc>
      </w:tr>
      <w:tr w:rsidR="00A22435" w:rsidRPr="00C94BE0" w:rsidTr="00CF2941">
        <w:trPr>
          <w:trHeight w:val="273"/>
        </w:trPr>
        <w:tc>
          <w:tcPr>
            <w:tcW w:w="425" w:type="dxa"/>
            <w:tcBorders>
              <w:top w:val="single" w:sz="4" w:space="0" w:color="auto"/>
              <w:left w:val="single" w:sz="4" w:space="0" w:color="auto"/>
              <w:bottom w:val="single" w:sz="4" w:space="0" w:color="auto"/>
              <w:right w:val="single" w:sz="4" w:space="0" w:color="auto"/>
            </w:tcBorders>
            <w:vAlign w:val="center"/>
            <w:hideMark/>
          </w:tcPr>
          <w:p w:rsidR="00A22435" w:rsidRPr="00C94BE0" w:rsidRDefault="00A22435" w:rsidP="00C94BE0">
            <w:pPr>
              <w:spacing w:after="0" w:line="240" w:lineRule="auto"/>
              <w:jc w:val="center"/>
              <w:rPr>
                <w:rFonts w:ascii="PT Astra Serif" w:hAnsi="PT Astra Serif"/>
                <w:sz w:val="16"/>
                <w:szCs w:val="16"/>
                <w:lang w:eastAsia="ru-RU"/>
              </w:rPr>
            </w:pPr>
            <w:r w:rsidRPr="00C94BE0">
              <w:rPr>
                <w:rFonts w:ascii="PT Astra Serif" w:hAnsi="PT Astra Serif"/>
                <w:sz w:val="16"/>
                <w:szCs w:val="16"/>
                <w:lang w:eastAsia="ru-RU"/>
              </w:rPr>
              <w:t>4</w:t>
            </w:r>
          </w:p>
        </w:tc>
        <w:tc>
          <w:tcPr>
            <w:tcW w:w="2694" w:type="dxa"/>
            <w:tcBorders>
              <w:top w:val="single" w:sz="4" w:space="0" w:color="auto"/>
              <w:left w:val="single" w:sz="4" w:space="0" w:color="auto"/>
              <w:bottom w:val="single" w:sz="4" w:space="0" w:color="auto"/>
              <w:right w:val="single" w:sz="4" w:space="0" w:color="auto"/>
            </w:tcBorders>
            <w:vAlign w:val="center"/>
            <w:hideMark/>
          </w:tcPr>
          <w:p w:rsidR="00A22435" w:rsidRPr="00C94BE0" w:rsidRDefault="00A22435" w:rsidP="00C94BE0">
            <w:pPr>
              <w:spacing w:after="0" w:line="240" w:lineRule="auto"/>
              <w:jc w:val="center"/>
              <w:rPr>
                <w:rFonts w:ascii="PT Astra Serif" w:hAnsi="PT Astra Serif"/>
                <w:sz w:val="16"/>
                <w:szCs w:val="16"/>
                <w:lang w:eastAsia="ru-RU"/>
              </w:rPr>
            </w:pPr>
            <w:r w:rsidRPr="00C94BE0">
              <w:rPr>
                <w:rFonts w:ascii="PT Astra Serif" w:hAnsi="PT Astra Serif"/>
                <w:sz w:val="16"/>
                <w:szCs w:val="16"/>
                <w:lang w:eastAsia="ru-RU"/>
              </w:rPr>
              <w:t>Вершинин Виктор Александрович</w:t>
            </w:r>
          </w:p>
        </w:tc>
        <w:tc>
          <w:tcPr>
            <w:tcW w:w="1559" w:type="dxa"/>
            <w:tcBorders>
              <w:top w:val="single" w:sz="4" w:space="0" w:color="auto"/>
              <w:left w:val="single" w:sz="4" w:space="0" w:color="auto"/>
              <w:bottom w:val="single" w:sz="4" w:space="0" w:color="auto"/>
              <w:right w:val="single" w:sz="4" w:space="0" w:color="auto"/>
            </w:tcBorders>
            <w:vAlign w:val="center"/>
            <w:hideMark/>
          </w:tcPr>
          <w:p w:rsidR="00A22435" w:rsidRPr="00C94BE0" w:rsidRDefault="00A22435" w:rsidP="00C94BE0">
            <w:pPr>
              <w:spacing w:after="0" w:line="240" w:lineRule="auto"/>
              <w:jc w:val="center"/>
              <w:rPr>
                <w:rFonts w:ascii="PT Astra Serif" w:hAnsi="PT Astra Serif"/>
                <w:sz w:val="16"/>
                <w:szCs w:val="16"/>
                <w:lang w:eastAsia="ru-RU"/>
              </w:rPr>
            </w:pPr>
            <w:r w:rsidRPr="00C94BE0">
              <w:rPr>
                <w:rFonts w:ascii="PT Astra Serif" w:hAnsi="PT Astra Serif"/>
                <w:sz w:val="16"/>
                <w:szCs w:val="16"/>
                <w:lang w:eastAsia="ru-RU"/>
              </w:rPr>
              <w:t>45:18:031701:136</w:t>
            </w:r>
          </w:p>
        </w:tc>
        <w:tc>
          <w:tcPr>
            <w:tcW w:w="3260" w:type="dxa"/>
            <w:tcBorders>
              <w:top w:val="single" w:sz="4" w:space="0" w:color="auto"/>
              <w:left w:val="single" w:sz="4" w:space="0" w:color="auto"/>
              <w:bottom w:val="single" w:sz="4" w:space="0" w:color="auto"/>
              <w:right w:val="single" w:sz="4" w:space="0" w:color="auto"/>
            </w:tcBorders>
            <w:vAlign w:val="center"/>
            <w:hideMark/>
          </w:tcPr>
          <w:p w:rsidR="00A22435" w:rsidRPr="00C94BE0" w:rsidRDefault="00A22435" w:rsidP="00CF2941">
            <w:pPr>
              <w:spacing w:after="0" w:line="240" w:lineRule="auto"/>
              <w:jc w:val="both"/>
              <w:rPr>
                <w:rFonts w:ascii="PT Astra Serif" w:hAnsi="PT Astra Serif"/>
                <w:sz w:val="16"/>
                <w:szCs w:val="16"/>
                <w:lang w:eastAsia="ru-RU"/>
              </w:rPr>
            </w:pPr>
            <w:r w:rsidRPr="00C94BE0">
              <w:rPr>
                <w:rFonts w:ascii="PT Astra Serif" w:hAnsi="PT Astra Serif"/>
                <w:sz w:val="16"/>
                <w:szCs w:val="16"/>
                <w:lang w:eastAsia="ru-RU"/>
              </w:rPr>
              <w:t xml:space="preserve">с. Усть-Уйское, ул. </w:t>
            </w:r>
            <w:proofErr w:type="gramStart"/>
            <w:r w:rsidRPr="00C94BE0">
              <w:rPr>
                <w:rFonts w:ascii="PT Astra Serif" w:hAnsi="PT Astra Serif"/>
                <w:sz w:val="16"/>
                <w:szCs w:val="16"/>
                <w:lang w:eastAsia="ru-RU"/>
              </w:rPr>
              <w:t>Почтовая</w:t>
            </w:r>
            <w:proofErr w:type="gramEnd"/>
            <w:r w:rsidRPr="00C94BE0">
              <w:rPr>
                <w:rFonts w:ascii="PT Astra Serif" w:hAnsi="PT Astra Serif"/>
                <w:sz w:val="16"/>
                <w:szCs w:val="16"/>
                <w:lang w:eastAsia="ru-RU"/>
              </w:rPr>
              <w:t>, д.31</w:t>
            </w:r>
          </w:p>
        </w:tc>
        <w:tc>
          <w:tcPr>
            <w:tcW w:w="1276" w:type="dxa"/>
            <w:tcBorders>
              <w:top w:val="single" w:sz="4" w:space="0" w:color="auto"/>
              <w:left w:val="single" w:sz="4" w:space="0" w:color="auto"/>
              <w:bottom w:val="single" w:sz="4" w:space="0" w:color="auto"/>
              <w:right w:val="single" w:sz="4" w:space="0" w:color="auto"/>
            </w:tcBorders>
            <w:vAlign w:val="center"/>
            <w:hideMark/>
          </w:tcPr>
          <w:p w:rsidR="00A22435" w:rsidRPr="00C94BE0" w:rsidRDefault="00A22435" w:rsidP="00C94BE0">
            <w:pPr>
              <w:spacing w:after="0" w:line="240" w:lineRule="auto"/>
              <w:jc w:val="center"/>
              <w:rPr>
                <w:rFonts w:ascii="PT Astra Serif" w:hAnsi="PT Astra Serif"/>
                <w:sz w:val="16"/>
                <w:szCs w:val="16"/>
                <w:lang w:eastAsia="ru-RU"/>
              </w:rPr>
            </w:pPr>
            <w:r w:rsidRPr="00C94BE0">
              <w:rPr>
                <w:rFonts w:ascii="PT Astra Serif" w:hAnsi="PT Astra Serif"/>
                <w:sz w:val="16"/>
                <w:szCs w:val="16"/>
                <w:lang w:eastAsia="ru-RU"/>
              </w:rPr>
              <w:t>1000</w:t>
            </w:r>
          </w:p>
        </w:tc>
        <w:tc>
          <w:tcPr>
            <w:tcW w:w="1100" w:type="dxa"/>
            <w:tcBorders>
              <w:top w:val="single" w:sz="4" w:space="0" w:color="auto"/>
              <w:left w:val="single" w:sz="4" w:space="0" w:color="auto"/>
              <w:bottom w:val="single" w:sz="4" w:space="0" w:color="auto"/>
              <w:right w:val="single" w:sz="4" w:space="0" w:color="auto"/>
            </w:tcBorders>
            <w:vAlign w:val="center"/>
            <w:hideMark/>
          </w:tcPr>
          <w:p w:rsidR="00A22435" w:rsidRPr="00C94BE0" w:rsidRDefault="00A22435" w:rsidP="00C94BE0">
            <w:pPr>
              <w:spacing w:after="0" w:line="240" w:lineRule="auto"/>
              <w:jc w:val="center"/>
              <w:rPr>
                <w:rFonts w:ascii="PT Astra Serif" w:hAnsi="PT Astra Serif"/>
                <w:sz w:val="16"/>
                <w:szCs w:val="16"/>
                <w:lang w:eastAsia="ru-RU"/>
              </w:rPr>
            </w:pPr>
            <w:r w:rsidRPr="00C94BE0">
              <w:rPr>
                <w:rFonts w:ascii="PT Astra Serif" w:hAnsi="PT Astra Serif"/>
                <w:sz w:val="16"/>
                <w:szCs w:val="16"/>
                <w:lang w:eastAsia="ru-RU"/>
              </w:rPr>
              <w:t>01.02.2021</w:t>
            </w:r>
          </w:p>
          <w:p w:rsidR="00A22435" w:rsidRPr="00C94BE0" w:rsidRDefault="00A22435" w:rsidP="00C94BE0">
            <w:pPr>
              <w:spacing w:after="0" w:line="240" w:lineRule="auto"/>
              <w:jc w:val="center"/>
              <w:rPr>
                <w:rFonts w:ascii="PT Astra Serif" w:hAnsi="PT Astra Serif"/>
                <w:sz w:val="16"/>
                <w:szCs w:val="16"/>
                <w:lang w:eastAsia="ru-RU"/>
              </w:rPr>
            </w:pPr>
            <w:r w:rsidRPr="00C94BE0">
              <w:rPr>
                <w:rFonts w:ascii="PT Astra Serif" w:hAnsi="PT Astra Serif"/>
                <w:sz w:val="16"/>
                <w:szCs w:val="16"/>
                <w:lang w:eastAsia="ru-RU"/>
              </w:rPr>
              <w:t>28.02.2021</w:t>
            </w:r>
          </w:p>
        </w:tc>
      </w:tr>
      <w:tr w:rsidR="00A22435" w:rsidRPr="00C94BE0" w:rsidTr="00CF2941">
        <w:trPr>
          <w:trHeight w:val="322"/>
        </w:trPr>
        <w:tc>
          <w:tcPr>
            <w:tcW w:w="425" w:type="dxa"/>
            <w:tcBorders>
              <w:top w:val="single" w:sz="4" w:space="0" w:color="auto"/>
              <w:left w:val="single" w:sz="4" w:space="0" w:color="auto"/>
              <w:bottom w:val="single" w:sz="4" w:space="0" w:color="auto"/>
              <w:right w:val="single" w:sz="4" w:space="0" w:color="auto"/>
            </w:tcBorders>
            <w:vAlign w:val="center"/>
            <w:hideMark/>
          </w:tcPr>
          <w:p w:rsidR="00A22435" w:rsidRPr="00C94BE0" w:rsidRDefault="00A22435" w:rsidP="00C94BE0">
            <w:pPr>
              <w:spacing w:after="0" w:line="240" w:lineRule="auto"/>
              <w:jc w:val="center"/>
              <w:rPr>
                <w:rFonts w:ascii="PT Astra Serif" w:hAnsi="PT Astra Serif"/>
                <w:sz w:val="16"/>
                <w:szCs w:val="16"/>
                <w:lang w:eastAsia="ru-RU"/>
              </w:rPr>
            </w:pPr>
            <w:r w:rsidRPr="00C94BE0">
              <w:rPr>
                <w:rFonts w:ascii="PT Astra Serif" w:hAnsi="PT Astra Serif"/>
                <w:sz w:val="16"/>
                <w:szCs w:val="16"/>
                <w:lang w:eastAsia="ru-RU"/>
              </w:rPr>
              <w:t>5</w:t>
            </w:r>
          </w:p>
        </w:tc>
        <w:tc>
          <w:tcPr>
            <w:tcW w:w="2694" w:type="dxa"/>
            <w:tcBorders>
              <w:top w:val="single" w:sz="4" w:space="0" w:color="auto"/>
              <w:left w:val="single" w:sz="4" w:space="0" w:color="auto"/>
              <w:bottom w:val="single" w:sz="4" w:space="0" w:color="auto"/>
              <w:right w:val="single" w:sz="4" w:space="0" w:color="auto"/>
            </w:tcBorders>
            <w:vAlign w:val="center"/>
            <w:hideMark/>
          </w:tcPr>
          <w:p w:rsidR="00A22435" w:rsidRPr="00C94BE0" w:rsidRDefault="00A22435" w:rsidP="00C94BE0">
            <w:pPr>
              <w:spacing w:after="0" w:line="240" w:lineRule="auto"/>
              <w:jc w:val="center"/>
              <w:rPr>
                <w:rFonts w:ascii="PT Astra Serif" w:hAnsi="PT Astra Serif"/>
                <w:sz w:val="16"/>
                <w:szCs w:val="16"/>
                <w:lang w:eastAsia="ru-RU"/>
              </w:rPr>
            </w:pPr>
            <w:r w:rsidRPr="00C94BE0">
              <w:rPr>
                <w:rFonts w:ascii="PT Astra Serif" w:hAnsi="PT Astra Serif"/>
                <w:sz w:val="16"/>
                <w:szCs w:val="16"/>
                <w:lang w:eastAsia="ru-RU"/>
              </w:rPr>
              <w:t>Семенова Татьяна Владимировна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A22435" w:rsidRPr="00C94BE0" w:rsidRDefault="00A22435" w:rsidP="00C94BE0">
            <w:pPr>
              <w:spacing w:after="0" w:line="240" w:lineRule="auto"/>
              <w:jc w:val="center"/>
              <w:rPr>
                <w:rFonts w:ascii="PT Astra Serif" w:hAnsi="PT Astra Serif"/>
                <w:sz w:val="16"/>
                <w:szCs w:val="16"/>
                <w:lang w:eastAsia="ru-RU"/>
              </w:rPr>
            </w:pPr>
            <w:r w:rsidRPr="00C94BE0">
              <w:rPr>
                <w:rFonts w:ascii="PT Astra Serif" w:hAnsi="PT Astra Serif"/>
                <w:sz w:val="16"/>
                <w:szCs w:val="16"/>
                <w:lang w:eastAsia="ru-RU"/>
              </w:rPr>
              <w:t>45:18:031702:97</w:t>
            </w:r>
          </w:p>
        </w:tc>
        <w:tc>
          <w:tcPr>
            <w:tcW w:w="3260" w:type="dxa"/>
            <w:tcBorders>
              <w:top w:val="single" w:sz="4" w:space="0" w:color="auto"/>
              <w:left w:val="single" w:sz="4" w:space="0" w:color="auto"/>
              <w:bottom w:val="single" w:sz="4" w:space="0" w:color="auto"/>
              <w:right w:val="single" w:sz="4" w:space="0" w:color="auto"/>
            </w:tcBorders>
            <w:vAlign w:val="center"/>
            <w:hideMark/>
          </w:tcPr>
          <w:p w:rsidR="00A22435" w:rsidRPr="00C94BE0" w:rsidRDefault="00A22435" w:rsidP="00CF2941">
            <w:pPr>
              <w:spacing w:after="0" w:line="240" w:lineRule="auto"/>
              <w:jc w:val="both"/>
              <w:rPr>
                <w:rFonts w:ascii="PT Astra Serif" w:hAnsi="PT Astra Serif"/>
                <w:sz w:val="16"/>
                <w:szCs w:val="16"/>
                <w:lang w:eastAsia="ru-RU"/>
              </w:rPr>
            </w:pPr>
            <w:r w:rsidRPr="00C94BE0">
              <w:rPr>
                <w:rFonts w:ascii="PT Astra Serif" w:hAnsi="PT Astra Serif"/>
                <w:sz w:val="16"/>
                <w:szCs w:val="16"/>
                <w:lang w:eastAsia="ru-RU"/>
              </w:rPr>
              <w:t xml:space="preserve">с. Усть-Уйское, ул. </w:t>
            </w:r>
            <w:proofErr w:type="spellStart"/>
            <w:r w:rsidRPr="00C94BE0">
              <w:rPr>
                <w:rFonts w:ascii="PT Astra Serif" w:hAnsi="PT Astra Serif"/>
                <w:sz w:val="16"/>
                <w:szCs w:val="16"/>
                <w:lang w:eastAsia="ru-RU"/>
              </w:rPr>
              <w:t>Почтова</w:t>
            </w:r>
            <w:proofErr w:type="spellEnd"/>
            <w:r w:rsidRPr="00C94BE0">
              <w:rPr>
                <w:rFonts w:ascii="PT Astra Serif" w:hAnsi="PT Astra Serif"/>
                <w:sz w:val="16"/>
                <w:szCs w:val="16"/>
                <w:lang w:eastAsia="ru-RU"/>
              </w:rPr>
              <w:t>, д.27</w:t>
            </w:r>
          </w:p>
        </w:tc>
        <w:tc>
          <w:tcPr>
            <w:tcW w:w="1276" w:type="dxa"/>
            <w:tcBorders>
              <w:top w:val="single" w:sz="4" w:space="0" w:color="auto"/>
              <w:left w:val="single" w:sz="4" w:space="0" w:color="auto"/>
              <w:bottom w:val="single" w:sz="4" w:space="0" w:color="auto"/>
              <w:right w:val="single" w:sz="4" w:space="0" w:color="auto"/>
            </w:tcBorders>
            <w:vAlign w:val="center"/>
            <w:hideMark/>
          </w:tcPr>
          <w:p w:rsidR="00A22435" w:rsidRPr="00C94BE0" w:rsidRDefault="00A22435" w:rsidP="00C94BE0">
            <w:pPr>
              <w:spacing w:after="0" w:line="240" w:lineRule="auto"/>
              <w:jc w:val="center"/>
              <w:rPr>
                <w:rFonts w:ascii="PT Astra Serif" w:hAnsi="PT Astra Serif"/>
                <w:sz w:val="16"/>
                <w:szCs w:val="16"/>
                <w:lang w:eastAsia="ru-RU"/>
              </w:rPr>
            </w:pPr>
            <w:r w:rsidRPr="00C94BE0">
              <w:rPr>
                <w:rFonts w:ascii="PT Astra Serif" w:hAnsi="PT Astra Serif"/>
                <w:sz w:val="16"/>
                <w:szCs w:val="16"/>
                <w:lang w:eastAsia="ru-RU"/>
              </w:rPr>
              <w:t>1300</w:t>
            </w:r>
          </w:p>
        </w:tc>
        <w:tc>
          <w:tcPr>
            <w:tcW w:w="1100" w:type="dxa"/>
            <w:tcBorders>
              <w:top w:val="single" w:sz="4" w:space="0" w:color="auto"/>
              <w:left w:val="single" w:sz="4" w:space="0" w:color="auto"/>
              <w:bottom w:val="single" w:sz="4" w:space="0" w:color="auto"/>
              <w:right w:val="single" w:sz="4" w:space="0" w:color="auto"/>
            </w:tcBorders>
            <w:vAlign w:val="center"/>
            <w:hideMark/>
          </w:tcPr>
          <w:p w:rsidR="00A22435" w:rsidRPr="00C94BE0" w:rsidRDefault="00A22435" w:rsidP="00C94BE0">
            <w:pPr>
              <w:spacing w:after="0" w:line="240" w:lineRule="auto"/>
              <w:jc w:val="center"/>
              <w:rPr>
                <w:rFonts w:ascii="PT Astra Serif" w:hAnsi="PT Astra Serif"/>
                <w:sz w:val="16"/>
                <w:szCs w:val="16"/>
                <w:lang w:eastAsia="ru-RU"/>
              </w:rPr>
            </w:pPr>
            <w:r w:rsidRPr="00C94BE0">
              <w:rPr>
                <w:rFonts w:ascii="PT Astra Serif" w:hAnsi="PT Astra Serif"/>
                <w:sz w:val="16"/>
                <w:szCs w:val="16"/>
                <w:lang w:eastAsia="ru-RU"/>
              </w:rPr>
              <w:t>01.02.2021</w:t>
            </w:r>
          </w:p>
          <w:p w:rsidR="00A22435" w:rsidRPr="00C94BE0" w:rsidRDefault="00A22435" w:rsidP="00C94BE0">
            <w:pPr>
              <w:spacing w:after="0" w:line="240" w:lineRule="auto"/>
              <w:jc w:val="center"/>
              <w:rPr>
                <w:rFonts w:ascii="PT Astra Serif" w:hAnsi="PT Astra Serif"/>
                <w:sz w:val="16"/>
                <w:szCs w:val="16"/>
                <w:lang w:eastAsia="ru-RU"/>
              </w:rPr>
            </w:pPr>
            <w:r w:rsidRPr="00C94BE0">
              <w:rPr>
                <w:rFonts w:ascii="PT Astra Serif" w:hAnsi="PT Astra Serif"/>
                <w:sz w:val="16"/>
                <w:szCs w:val="16"/>
                <w:lang w:eastAsia="ru-RU"/>
              </w:rPr>
              <w:t>28.02.2021</w:t>
            </w:r>
          </w:p>
        </w:tc>
      </w:tr>
      <w:tr w:rsidR="00A22435" w:rsidRPr="00C94BE0" w:rsidTr="00CF2941">
        <w:trPr>
          <w:trHeight w:val="227"/>
        </w:trPr>
        <w:tc>
          <w:tcPr>
            <w:tcW w:w="425" w:type="dxa"/>
            <w:tcBorders>
              <w:top w:val="single" w:sz="4" w:space="0" w:color="auto"/>
              <w:left w:val="single" w:sz="4" w:space="0" w:color="auto"/>
              <w:bottom w:val="single" w:sz="4" w:space="0" w:color="auto"/>
              <w:right w:val="single" w:sz="4" w:space="0" w:color="auto"/>
            </w:tcBorders>
            <w:vAlign w:val="center"/>
            <w:hideMark/>
          </w:tcPr>
          <w:p w:rsidR="00A22435" w:rsidRPr="00C94BE0" w:rsidRDefault="00A22435" w:rsidP="00C94BE0">
            <w:pPr>
              <w:spacing w:after="0" w:line="240" w:lineRule="auto"/>
              <w:jc w:val="center"/>
              <w:rPr>
                <w:rFonts w:ascii="PT Astra Serif" w:hAnsi="PT Astra Serif"/>
                <w:sz w:val="16"/>
                <w:szCs w:val="16"/>
                <w:lang w:eastAsia="ru-RU"/>
              </w:rPr>
            </w:pPr>
            <w:r w:rsidRPr="00C94BE0">
              <w:rPr>
                <w:rFonts w:ascii="PT Astra Serif" w:hAnsi="PT Astra Serif"/>
                <w:sz w:val="16"/>
                <w:szCs w:val="16"/>
                <w:lang w:eastAsia="ru-RU"/>
              </w:rPr>
              <w:t>6</w:t>
            </w:r>
          </w:p>
        </w:tc>
        <w:tc>
          <w:tcPr>
            <w:tcW w:w="2694" w:type="dxa"/>
            <w:tcBorders>
              <w:top w:val="single" w:sz="4" w:space="0" w:color="auto"/>
              <w:left w:val="single" w:sz="4" w:space="0" w:color="auto"/>
              <w:bottom w:val="single" w:sz="4" w:space="0" w:color="auto"/>
              <w:right w:val="single" w:sz="4" w:space="0" w:color="auto"/>
            </w:tcBorders>
            <w:vAlign w:val="center"/>
            <w:hideMark/>
          </w:tcPr>
          <w:p w:rsidR="00A22435" w:rsidRPr="00C94BE0" w:rsidRDefault="00A22435" w:rsidP="00C94BE0">
            <w:pPr>
              <w:spacing w:after="0" w:line="240" w:lineRule="auto"/>
              <w:jc w:val="center"/>
              <w:rPr>
                <w:rFonts w:ascii="PT Astra Serif" w:hAnsi="PT Astra Serif"/>
                <w:sz w:val="16"/>
                <w:szCs w:val="16"/>
                <w:lang w:eastAsia="ru-RU"/>
              </w:rPr>
            </w:pPr>
            <w:r w:rsidRPr="00C94BE0">
              <w:rPr>
                <w:rFonts w:ascii="PT Astra Serif" w:hAnsi="PT Astra Serif"/>
                <w:sz w:val="16"/>
                <w:szCs w:val="16"/>
                <w:lang w:eastAsia="ru-RU"/>
              </w:rPr>
              <w:t>Черенкова Наталья Геннадьевна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A22435" w:rsidRPr="00C94BE0" w:rsidRDefault="00A22435" w:rsidP="00C94BE0">
            <w:pPr>
              <w:spacing w:after="0" w:line="240" w:lineRule="auto"/>
              <w:jc w:val="center"/>
              <w:rPr>
                <w:rFonts w:ascii="PT Astra Serif" w:hAnsi="PT Astra Serif"/>
                <w:sz w:val="16"/>
                <w:szCs w:val="16"/>
                <w:lang w:eastAsia="ru-RU"/>
              </w:rPr>
            </w:pPr>
            <w:r w:rsidRPr="00C94BE0">
              <w:rPr>
                <w:rFonts w:ascii="PT Astra Serif" w:hAnsi="PT Astra Serif"/>
                <w:sz w:val="16"/>
                <w:szCs w:val="16"/>
                <w:lang w:eastAsia="ru-RU"/>
              </w:rPr>
              <w:t>45:18:031701:101</w:t>
            </w:r>
          </w:p>
        </w:tc>
        <w:tc>
          <w:tcPr>
            <w:tcW w:w="3260" w:type="dxa"/>
            <w:tcBorders>
              <w:top w:val="single" w:sz="4" w:space="0" w:color="auto"/>
              <w:left w:val="single" w:sz="4" w:space="0" w:color="auto"/>
              <w:bottom w:val="single" w:sz="4" w:space="0" w:color="auto"/>
              <w:right w:val="single" w:sz="4" w:space="0" w:color="auto"/>
            </w:tcBorders>
            <w:vAlign w:val="center"/>
            <w:hideMark/>
          </w:tcPr>
          <w:p w:rsidR="00A22435" w:rsidRPr="00C94BE0" w:rsidRDefault="00A22435" w:rsidP="00CF2941">
            <w:pPr>
              <w:spacing w:after="0" w:line="240" w:lineRule="auto"/>
              <w:jc w:val="both"/>
              <w:rPr>
                <w:rFonts w:ascii="PT Astra Serif" w:hAnsi="PT Astra Serif"/>
                <w:sz w:val="16"/>
                <w:szCs w:val="16"/>
                <w:lang w:eastAsia="ru-RU"/>
              </w:rPr>
            </w:pPr>
            <w:r w:rsidRPr="00C94BE0">
              <w:rPr>
                <w:rFonts w:ascii="PT Astra Serif" w:hAnsi="PT Astra Serif"/>
                <w:sz w:val="16"/>
                <w:szCs w:val="16"/>
                <w:lang w:eastAsia="ru-RU"/>
              </w:rPr>
              <w:t xml:space="preserve">с. Усть-Уйское, ул. </w:t>
            </w:r>
            <w:proofErr w:type="spellStart"/>
            <w:r w:rsidRPr="00C94BE0">
              <w:rPr>
                <w:rFonts w:ascii="PT Astra Serif" w:hAnsi="PT Astra Serif"/>
                <w:sz w:val="16"/>
                <w:szCs w:val="16"/>
                <w:lang w:eastAsia="ru-RU"/>
              </w:rPr>
              <w:t>Бухарова</w:t>
            </w:r>
            <w:proofErr w:type="spellEnd"/>
            <w:r w:rsidRPr="00C94BE0">
              <w:rPr>
                <w:rFonts w:ascii="PT Astra Serif" w:hAnsi="PT Astra Serif"/>
                <w:sz w:val="16"/>
                <w:szCs w:val="16"/>
                <w:lang w:eastAsia="ru-RU"/>
              </w:rPr>
              <w:t>, д.4, кв.2</w:t>
            </w:r>
          </w:p>
        </w:tc>
        <w:tc>
          <w:tcPr>
            <w:tcW w:w="1276" w:type="dxa"/>
            <w:tcBorders>
              <w:top w:val="single" w:sz="4" w:space="0" w:color="auto"/>
              <w:left w:val="single" w:sz="4" w:space="0" w:color="auto"/>
              <w:bottom w:val="single" w:sz="4" w:space="0" w:color="auto"/>
              <w:right w:val="single" w:sz="4" w:space="0" w:color="auto"/>
            </w:tcBorders>
            <w:vAlign w:val="center"/>
            <w:hideMark/>
          </w:tcPr>
          <w:p w:rsidR="00A22435" w:rsidRPr="00C94BE0" w:rsidRDefault="00A22435" w:rsidP="00C94BE0">
            <w:pPr>
              <w:spacing w:after="0" w:line="240" w:lineRule="auto"/>
              <w:jc w:val="center"/>
              <w:rPr>
                <w:rFonts w:ascii="PT Astra Serif" w:hAnsi="PT Astra Serif"/>
                <w:sz w:val="16"/>
                <w:szCs w:val="16"/>
                <w:lang w:eastAsia="ru-RU"/>
              </w:rPr>
            </w:pPr>
            <w:r w:rsidRPr="00C94BE0">
              <w:rPr>
                <w:rFonts w:ascii="PT Astra Serif" w:hAnsi="PT Astra Serif"/>
                <w:sz w:val="16"/>
                <w:szCs w:val="16"/>
                <w:lang w:eastAsia="ru-RU"/>
              </w:rPr>
              <w:t>1000</w:t>
            </w:r>
          </w:p>
        </w:tc>
        <w:tc>
          <w:tcPr>
            <w:tcW w:w="1100" w:type="dxa"/>
            <w:tcBorders>
              <w:top w:val="single" w:sz="4" w:space="0" w:color="auto"/>
              <w:left w:val="single" w:sz="4" w:space="0" w:color="auto"/>
              <w:bottom w:val="single" w:sz="4" w:space="0" w:color="auto"/>
              <w:right w:val="single" w:sz="4" w:space="0" w:color="auto"/>
            </w:tcBorders>
            <w:vAlign w:val="center"/>
            <w:hideMark/>
          </w:tcPr>
          <w:p w:rsidR="00A22435" w:rsidRPr="00C94BE0" w:rsidRDefault="00A22435" w:rsidP="00C94BE0">
            <w:pPr>
              <w:spacing w:after="0" w:line="240" w:lineRule="auto"/>
              <w:jc w:val="center"/>
              <w:rPr>
                <w:rFonts w:ascii="PT Astra Serif" w:hAnsi="PT Astra Serif"/>
                <w:sz w:val="16"/>
                <w:szCs w:val="16"/>
                <w:lang w:eastAsia="ru-RU"/>
              </w:rPr>
            </w:pPr>
            <w:r w:rsidRPr="00C94BE0">
              <w:rPr>
                <w:rFonts w:ascii="PT Astra Serif" w:hAnsi="PT Astra Serif"/>
                <w:sz w:val="16"/>
                <w:szCs w:val="16"/>
                <w:lang w:eastAsia="ru-RU"/>
              </w:rPr>
              <w:t>01.02.2021</w:t>
            </w:r>
          </w:p>
          <w:p w:rsidR="00A22435" w:rsidRPr="00C94BE0" w:rsidRDefault="00A22435" w:rsidP="00C94BE0">
            <w:pPr>
              <w:spacing w:after="0" w:line="240" w:lineRule="auto"/>
              <w:jc w:val="center"/>
              <w:rPr>
                <w:rFonts w:ascii="PT Astra Serif" w:hAnsi="PT Astra Serif"/>
                <w:sz w:val="16"/>
                <w:szCs w:val="16"/>
                <w:lang w:eastAsia="ru-RU"/>
              </w:rPr>
            </w:pPr>
            <w:r w:rsidRPr="00C94BE0">
              <w:rPr>
                <w:rFonts w:ascii="PT Astra Serif" w:hAnsi="PT Astra Serif"/>
                <w:sz w:val="16"/>
                <w:szCs w:val="16"/>
                <w:lang w:eastAsia="ru-RU"/>
              </w:rPr>
              <w:t>28.02.2021</w:t>
            </w:r>
          </w:p>
        </w:tc>
      </w:tr>
      <w:tr w:rsidR="00A22435" w:rsidRPr="00C94BE0" w:rsidTr="00CF2941">
        <w:trPr>
          <w:trHeight w:val="275"/>
        </w:trPr>
        <w:tc>
          <w:tcPr>
            <w:tcW w:w="425" w:type="dxa"/>
            <w:tcBorders>
              <w:top w:val="single" w:sz="4" w:space="0" w:color="auto"/>
              <w:left w:val="single" w:sz="4" w:space="0" w:color="auto"/>
              <w:bottom w:val="single" w:sz="4" w:space="0" w:color="auto"/>
              <w:right w:val="single" w:sz="4" w:space="0" w:color="auto"/>
            </w:tcBorders>
            <w:vAlign w:val="center"/>
            <w:hideMark/>
          </w:tcPr>
          <w:p w:rsidR="00A22435" w:rsidRPr="00C94BE0" w:rsidRDefault="00A22435" w:rsidP="00C94BE0">
            <w:pPr>
              <w:spacing w:after="0" w:line="240" w:lineRule="auto"/>
              <w:jc w:val="center"/>
              <w:rPr>
                <w:rFonts w:ascii="PT Astra Serif" w:hAnsi="PT Astra Serif"/>
                <w:sz w:val="16"/>
                <w:szCs w:val="16"/>
                <w:lang w:eastAsia="ru-RU"/>
              </w:rPr>
            </w:pPr>
            <w:r w:rsidRPr="00C94BE0">
              <w:rPr>
                <w:rFonts w:ascii="PT Astra Serif" w:hAnsi="PT Astra Serif"/>
                <w:sz w:val="16"/>
                <w:szCs w:val="16"/>
                <w:lang w:eastAsia="ru-RU"/>
              </w:rPr>
              <w:lastRenderedPageBreak/>
              <w:t>7</w:t>
            </w:r>
          </w:p>
        </w:tc>
        <w:tc>
          <w:tcPr>
            <w:tcW w:w="2694" w:type="dxa"/>
            <w:tcBorders>
              <w:top w:val="single" w:sz="4" w:space="0" w:color="auto"/>
              <w:left w:val="single" w:sz="4" w:space="0" w:color="auto"/>
              <w:bottom w:val="single" w:sz="4" w:space="0" w:color="auto"/>
              <w:right w:val="single" w:sz="4" w:space="0" w:color="auto"/>
            </w:tcBorders>
            <w:vAlign w:val="center"/>
            <w:hideMark/>
          </w:tcPr>
          <w:p w:rsidR="00A22435" w:rsidRPr="00C94BE0" w:rsidRDefault="00A22435" w:rsidP="00C94BE0">
            <w:pPr>
              <w:spacing w:after="0" w:line="240" w:lineRule="auto"/>
              <w:jc w:val="center"/>
              <w:rPr>
                <w:rFonts w:ascii="PT Astra Serif" w:hAnsi="PT Astra Serif"/>
                <w:sz w:val="16"/>
                <w:szCs w:val="16"/>
                <w:lang w:eastAsia="ru-RU"/>
              </w:rPr>
            </w:pPr>
            <w:r w:rsidRPr="00C94BE0">
              <w:rPr>
                <w:rFonts w:ascii="PT Astra Serif" w:hAnsi="PT Astra Serif"/>
                <w:sz w:val="16"/>
                <w:szCs w:val="16"/>
                <w:lang w:eastAsia="ru-RU"/>
              </w:rPr>
              <w:t>Волгин Владимир Александрович</w:t>
            </w:r>
          </w:p>
        </w:tc>
        <w:tc>
          <w:tcPr>
            <w:tcW w:w="1559" w:type="dxa"/>
            <w:tcBorders>
              <w:top w:val="single" w:sz="4" w:space="0" w:color="auto"/>
              <w:left w:val="single" w:sz="4" w:space="0" w:color="auto"/>
              <w:bottom w:val="single" w:sz="4" w:space="0" w:color="auto"/>
              <w:right w:val="single" w:sz="4" w:space="0" w:color="auto"/>
            </w:tcBorders>
            <w:vAlign w:val="center"/>
            <w:hideMark/>
          </w:tcPr>
          <w:p w:rsidR="00A22435" w:rsidRPr="00C94BE0" w:rsidRDefault="00A22435" w:rsidP="00C94BE0">
            <w:pPr>
              <w:spacing w:after="0" w:line="240" w:lineRule="auto"/>
              <w:jc w:val="center"/>
              <w:rPr>
                <w:rFonts w:ascii="PT Astra Serif" w:hAnsi="PT Astra Serif"/>
                <w:sz w:val="16"/>
                <w:szCs w:val="16"/>
                <w:lang w:eastAsia="ru-RU"/>
              </w:rPr>
            </w:pPr>
            <w:r w:rsidRPr="00C94BE0">
              <w:rPr>
                <w:rFonts w:ascii="PT Astra Serif" w:hAnsi="PT Astra Serif"/>
                <w:sz w:val="16"/>
                <w:szCs w:val="16"/>
                <w:lang w:eastAsia="ru-RU"/>
              </w:rPr>
              <w:t>45:18: 031701:100</w:t>
            </w:r>
          </w:p>
        </w:tc>
        <w:tc>
          <w:tcPr>
            <w:tcW w:w="3260" w:type="dxa"/>
            <w:tcBorders>
              <w:top w:val="single" w:sz="4" w:space="0" w:color="auto"/>
              <w:left w:val="single" w:sz="4" w:space="0" w:color="auto"/>
              <w:bottom w:val="single" w:sz="4" w:space="0" w:color="auto"/>
              <w:right w:val="single" w:sz="4" w:space="0" w:color="auto"/>
            </w:tcBorders>
            <w:vAlign w:val="center"/>
            <w:hideMark/>
          </w:tcPr>
          <w:p w:rsidR="00A22435" w:rsidRPr="00C94BE0" w:rsidRDefault="00A22435" w:rsidP="00CF2941">
            <w:pPr>
              <w:spacing w:after="0" w:line="240" w:lineRule="auto"/>
              <w:jc w:val="both"/>
              <w:rPr>
                <w:rFonts w:ascii="PT Astra Serif" w:hAnsi="PT Astra Serif"/>
                <w:sz w:val="16"/>
                <w:szCs w:val="16"/>
                <w:lang w:eastAsia="ru-RU"/>
              </w:rPr>
            </w:pPr>
            <w:r w:rsidRPr="00C94BE0">
              <w:rPr>
                <w:rFonts w:ascii="PT Astra Serif" w:hAnsi="PT Astra Serif"/>
                <w:sz w:val="16"/>
                <w:szCs w:val="16"/>
                <w:lang w:eastAsia="ru-RU"/>
              </w:rPr>
              <w:t>с. Усть-Уйское, ул. Набережная, д.9</w:t>
            </w:r>
          </w:p>
        </w:tc>
        <w:tc>
          <w:tcPr>
            <w:tcW w:w="1276" w:type="dxa"/>
            <w:tcBorders>
              <w:top w:val="single" w:sz="4" w:space="0" w:color="auto"/>
              <w:left w:val="single" w:sz="4" w:space="0" w:color="auto"/>
              <w:bottom w:val="single" w:sz="4" w:space="0" w:color="auto"/>
              <w:right w:val="single" w:sz="4" w:space="0" w:color="auto"/>
            </w:tcBorders>
            <w:vAlign w:val="center"/>
            <w:hideMark/>
          </w:tcPr>
          <w:p w:rsidR="00A22435" w:rsidRPr="00C94BE0" w:rsidRDefault="00A22435" w:rsidP="00C94BE0">
            <w:pPr>
              <w:spacing w:after="0" w:line="240" w:lineRule="auto"/>
              <w:jc w:val="center"/>
              <w:rPr>
                <w:rFonts w:ascii="PT Astra Serif" w:hAnsi="PT Astra Serif"/>
                <w:sz w:val="16"/>
                <w:szCs w:val="16"/>
                <w:lang w:eastAsia="ru-RU"/>
              </w:rPr>
            </w:pPr>
            <w:r w:rsidRPr="00C94BE0">
              <w:rPr>
                <w:rFonts w:ascii="PT Astra Serif" w:hAnsi="PT Astra Serif"/>
                <w:sz w:val="16"/>
                <w:szCs w:val="16"/>
                <w:lang w:eastAsia="ru-RU"/>
              </w:rPr>
              <w:t>1100</w:t>
            </w:r>
          </w:p>
        </w:tc>
        <w:tc>
          <w:tcPr>
            <w:tcW w:w="1100" w:type="dxa"/>
            <w:tcBorders>
              <w:top w:val="single" w:sz="4" w:space="0" w:color="auto"/>
              <w:left w:val="single" w:sz="4" w:space="0" w:color="auto"/>
              <w:bottom w:val="single" w:sz="4" w:space="0" w:color="auto"/>
              <w:right w:val="single" w:sz="4" w:space="0" w:color="auto"/>
            </w:tcBorders>
            <w:vAlign w:val="center"/>
            <w:hideMark/>
          </w:tcPr>
          <w:p w:rsidR="00A22435" w:rsidRPr="00C94BE0" w:rsidRDefault="00A22435" w:rsidP="00C94BE0">
            <w:pPr>
              <w:spacing w:after="0" w:line="240" w:lineRule="auto"/>
              <w:jc w:val="center"/>
              <w:rPr>
                <w:rFonts w:ascii="PT Astra Serif" w:hAnsi="PT Astra Serif"/>
                <w:sz w:val="16"/>
                <w:szCs w:val="16"/>
                <w:lang w:eastAsia="ru-RU"/>
              </w:rPr>
            </w:pPr>
            <w:r w:rsidRPr="00C94BE0">
              <w:rPr>
                <w:rFonts w:ascii="PT Astra Serif" w:hAnsi="PT Astra Serif"/>
                <w:sz w:val="16"/>
                <w:szCs w:val="16"/>
                <w:lang w:eastAsia="ru-RU"/>
              </w:rPr>
              <w:t>01.03.2023</w:t>
            </w:r>
          </w:p>
          <w:p w:rsidR="00A22435" w:rsidRPr="00C94BE0" w:rsidRDefault="00A22435" w:rsidP="00C94BE0">
            <w:pPr>
              <w:spacing w:after="0" w:line="240" w:lineRule="auto"/>
              <w:jc w:val="center"/>
              <w:rPr>
                <w:rFonts w:ascii="PT Astra Serif" w:hAnsi="PT Astra Serif"/>
                <w:sz w:val="16"/>
                <w:szCs w:val="16"/>
                <w:lang w:eastAsia="ru-RU"/>
              </w:rPr>
            </w:pPr>
            <w:r w:rsidRPr="00C94BE0">
              <w:rPr>
                <w:rFonts w:ascii="PT Astra Serif" w:hAnsi="PT Astra Serif"/>
                <w:sz w:val="16"/>
                <w:szCs w:val="16"/>
                <w:lang w:eastAsia="ru-RU"/>
              </w:rPr>
              <w:t>31.03.2021</w:t>
            </w:r>
          </w:p>
        </w:tc>
      </w:tr>
      <w:tr w:rsidR="00A22435" w:rsidRPr="00C94BE0" w:rsidTr="00CF2941">
        <w:trPr>
          <w:trHeight w:val="324"/>
        </w:trPr>
        <w:tc>
          <w:tcPr>
            <w:tcW w:w="425" w:type="dxa"/>
            <w:tcBorders>
              <w:top w:val="single" w:sz="4" w:space="0" w:color="auto"/>
              <w:left w:val="single" w:sz="4" w:space="0" w:color="auto"/>
              <w:bottom w:val="single" w:sz="4" w:space="0" w:color="auto"/>
              <w:right w:val="single" w:sz="4" w:space="0" w:color="auto"/>
            </w:tcBorders>
            <w:vAlign w:val="center"/>
            <w:hideMark/>
          </w:tcPr>
          <w:p w:rsidR="00A22435" w:rsidRPr="00C94BE0" w:rsidRDefault="00A22435" w:rsidP="00C94BE0">
            <w:pPr>
              <w:spacing w:after="0" w:line="240" w:lineRule="auto"/>
              <w:jc w:val="center"/>
              <w:rPr>
                <w:rFonts w:ascii="PT Astra Serif" w:hAnsi="PT Astra Serif"/>
                <w:sz w:val="16"/>
                <w:szCs w:val="16"/>
                <w:lang w:eastAsia="ru-RU"/>
              </w:rPr>
            </w:pPr>
            <w:r w:rsidRPr="00C94BE0">
              <w:rPr>
                <w:rFonts w:ascii="PT Astra Serif" w:hAnsi="PT Astra Serif"/>
                <w:sz w:val="16"/>
                <w:szCs w:val="16"/>
                <w:lang w:eastAsia="ru-RU"/>
              </w:rPr>
              <w:t>8</w:t>
            </w:r>
          </w:p>
        </w:tc>
        <w:tc>
          <w:tcPr>
            <w:tcW w:w="2694" w:type="dxa"/>
            <w:tcBorders>
              <w:top w:val="single" w:sz="4" w:space="0" w:color="auto"/>
              <w:left w:val="single" w:sz="4" w:space="0" w:color="auto"/>
              <w:bottom w:val="single" w:sz="4" w:space="0" w:color="auto"/>
              <w:right w:val="single" w:sz="4" w:space="0" w:color="auto"/>
            </w:tcBorders>
            <w:vAlign w:val="center"/>
            <w:hideMark/>
          </w:tcPr>
          <w:p w:rsidR="00A22435" w:rsidRPr="00C94BE0" w:rsidRDefault="00A22435" w:rsidP="00CF2941">
            <w:pPr>
              <w:spacing w:after="0" w:line="240" w:lineRule="auto"/>
              <w:jc w:val="center"/>
              <w:rPr>
                <w:rFonts w:ascii="PT Astra Serif" w:hAnsi="PT Astra Serif"/>
                <w:sz w:val="16"/>
                <w:szCs w:val="16"/>
                <w:lang w:eastAsia="ru-RU"/>
              </w:rPr>
            </w:pPr>
            <w:r w:rsidRPr="00C94BE0">
              <w:rPr>
                <w:rFonts w:ascii="PT Astra Serif" w:hAnsi="PT Astra Serif"/>
                <w:sz w:val="16"/>
                <w:szCs w:val="16"/>
                <w:lang w:eastAsia="ru-RU"/>
              </w:rPr>
              <w:t xml:space="preserve">Александрова </w:t>
            </w:r>
            <w:r w:rsidR="00CF2941">
              <w:rPr>
                <w:rFonts w:ascii="PT Astra Serif" w:hAnsi="PT Astra Serif"/>
                <w:sz w:val="16"/>
                <w:szCs w:val="16"/>
                <w:lang w:eastAsia="ru-RU"/>
              </w:rPr>
              <w:t xml:space="preserve"> </w:t>
            </w:r>
            <w:r w:rsidRPr="00C94BE0">
              <w:rPr>
                <w:rFonts w:ascii="PT Astra Serif" w:hAnsi="PT Astra Serif"/>
                <w:sz w:val="16"/>
                <w:szCs w:val="16"/>
                <w:lang w:eastAsia="ru-RU"/>
              </w:rPr>
              <w:t>Людмила Васильевна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A22435" w:rsidRPr="00C94BE0" w:rsidRDefault="00A22435" w:rsidP="00C94BE0">
            <w:pPr>
              <w:spacing w:after="0" w:line="240" w:lineRule="auto"/>
              <w:jc w:val="center"/>
              <w:rPr>
                <w:rFonts w:ascii="PT Astra Serif" w:hAnsi="PT Astra Serif"/>
                <w:sz w:val="16"/>
                <w:szCs w:val="16"/>
                <w:lang w:eastAsia="ru-RU"/>
              </w:rPr>
            </w:pPr>
            <w:r w:rsidRPr="00C94BE0">
              <w:rPr>
                <w:rFonts w:ascii="PT Astra Serif" w:hAnsi="PT Astra Serif"/>
                <w:sz w:val="16"/>
                <w:szCs w:val="16"/>
                <w:lang w:eastAsia="ru-RU"/>
              </w:rPr>
              <w:t>45:18: 031701:158</w:t>
            </w:r>
          </w:p>
        </w:tc>
        <w:tc>
          <w:tcPr>
            <w:tcW w:w="3260" w:type="dxa"/>
            <w:tcBorders>
              <w:top w:val="single" w:sz="4" w:space="0" w:color="auto"/>
              <w:left w:val="single" w:sz="4" w:space="0" w:color="auto"/>
              <w:bottom w:val="single" w:sz="4" w:space="0" w:color="auto"/>
              <w:right w:val="single" w:sz="4" w:space="0" w:color="auto"/>
            </w:tcBorders>
            <w:vAlign w:val="center"/>
            <w:hideMark/>
          </w:tcPr>
          <w:p w:rsidR="00A22435" w:rsidRPr="00C94BE0" w:rsidRDefault="00A22435" w:rsidP="00CF2941">
            <w:pPr>
              <w:spacing w:after="0" w:line="240" w:lineRule="auto"/>
              <w:jc w:val="both"/>
              <w:rPr>
                <w:rFonts w:ascii="PT Astra Serif" w:hAnsi="PT Astra Serif"/>
                <w:sz w:val="16"/>
                <w:szCs w:val="16"/>
                <w:lang w:eastAsia="ru-RU"/>
              </w:rPr>
            </w:pPr>
            <w:r w:rsidRPr="00C94BE0">
              <w:rPr>
                <w:rFonts w:ascii="PT Astra Serif" w:hAnsi="PT Astra Serif"/>
                <w:sz w:val="16"/>
                <w:szCs w:val="16"/>
                <w:lang w:eastAsia="ru-RU"/>
              </w:rPr>
              <w:t xml:space="preserve">с. Усть-Уйское, ул. </w:t>
            </w:r>
            <w:proofErr w:type="gramStart"/>
            <w:r w:rsidRPr="00C94BE0">
              <w:rPr>
                <w:rFonts w:ascii="PT Astra Serif" w:hAnsi="PT Astra Serif"/>
                <w:sz w:val="16"/>
                <w:szCs w:val="16"/>
                <w:lang w:eastAsia="ru-RU"/>
              </w:rPr>
              <w:t>Советская</w:t>
            </w:r>
            <w:proofErr w:type="gramEnd"/>
            <w:r w:rsidRPr="00C94BE0">
              <w:rPr>
                <w:rFonts w:ascii="PT Astra Serif" w:hAnsi="PT Astra Serif"/>
                <w:sz w:val="16"/>
                <w:szCs w:val="16"/>
                <w:lang w:eastAsia="ru-RU"/>
              </w:rPr>
              <w:t>,</w:t>
            </w:r>
            <w:r w:rsidR="00C94BE0">
              <w:rPr>
                <w:rFonts w:ascii="PT Astra Serif" w:hAnsi="PT Astra Serif"/>
                <w:sz w:val="16"/>
                <w:szCs w:val="16"/>
                <w:lang w:eastAsia="ru-RU"/>
              </w:rPr>
              <w:t xml:space="preserve"> </w:t>
            </w:r>
            <w:r w:rsidRPr="00C94BE0">
              <w:rPr>
                <w:rFonts w:ascii="PT Astra Serif" w:hAnsi="PT Astra Serif"/>
                <w:sz w:val="16"/>
                <w:szCs w:val="16"/>
                <w:lang w:eastAsia="ru-RU"/>
              </w:rPr>
              <w:t>д.9</w:t>
            </w:r>
          </w:p>
        </w:tc>
        <w:tc>
          <w:tcPr>
            <w:tcW w:w="1276" w:type="dxa"/>
            <w:tcBorders>
              <w:top w:val="single" w:sz="4" w:space="0" w:color="auto"/>
              <w:left w:val="single" w:sz="4" w:space="0" w:color="auto"/>
              <w:bottom w:val="single" w:sz="4" w:space="0" w:color="auto"/>
              <w:right w:val="single" w:sz="4" w:space="0" w:color="auto"/>
            </w:tcBorders>
            <w:vAlign w:val="center"/>
            <w:hideMark/>
          </w:tcPr>
          <w:p w:rsidR="00A22435" w:rsidRPr="00C94BE0" w:rsidRDefault="00A22435" w:rsidP="00C94BE0">
            <w:pPr>
              <w:spacing w:after="0" w:line="240" w:lineRule="auto"/>
              <w:jc w:val="center"/>
              <w:rPr>
                <w:rFonts w:ascii="PT Astra Serif" w:hAnsi="PT Astra Serif"/>
                <w:sz w:val="16"/>
                <w:szCs w:val="16"/>
                <w:lang w:eastAsia="ru-RU"/>
              </w:rPr>
            </w:pPr>
            <w:r w:rsidRPr="00C94BE0">
              <w:rPr>
                <w:rFonts w:ascii="PT Astra Serif" w:hAnsi="PT Astra Serif"/>
                <w:sz w:val="16"/>
                <w:szCs w:val="16"/>
                <w:lang w:eastAsia="ru-RU"/>
              </w:rPr>
              <w:t>900</w:t>
            </w:r>
          </w:p>
        </w:tc>
        <w:tc>
          <w:tcPr>
            <w:tcW w:w="1100" w:type="dxa"/>
            <w:tcBorders>
              <w:top w:val="single" w:sz="4" w:space="0" w:color="auto"/>
              <w:left w:val="single" w:sz="4" w:space="0" w:color="auto"/>
              <w:bottom w:val="single" w:sz="4" w:space="0" w:color="auto"/>
              <w:right w:val="single" w:sz="4" w:space="0" w:color="auto"/>
            </w:tcBorders>
            <w:vAlign w:val="center"/>
            <w:hideMark/>
          </w:tcPr>
          <w:p w:rsidR="00A22435" w:rsidRPr="00C94BE0" w:rsidRDefault="00A22435" w:rsidP="00C94BE0">
            <w:pPr>
              <w:spacing w:after="0" w:line="240" w:lineRule="auto"/>
              <w:jc w:val="center"/>
              <w:rPr>
                <w:rFonts w:ascii="PT Astra Serif" w:hAnsi="PT Astra Serif"/>
                <w:sz w:val="16"/>
                <w:szCs w:val="16"/>
                <w:lang w:eastAsia="ru-RU"/>
              </w:rPr>
            </w:pPr>
            <w:r w:rsidRPr="00C94BE0">
              <w:rPr>
                <w:rFonts w:ascii="PT Astra Serif" w:hAnsi="PT Astra Serif"/>
                <w:sz w:val="16"/>
                <w:szCs w:val="16"/>
                <w:lang w:eastAsia="ru-RU"/>
              </w:rPr>
              <w:t>01.03.2021</w:t>
            </w:r>
          </w:p>
          <w:p w:rsidR="00A22435" w:rsidRPr="00C94BE0" w:rsidRDefault="00A22435" w:rsidP="00C94BE0">
            <w:pPr>
              <w:spacing w:after="0" w:line="240" w:lineRule="auto"/>
              <w:jc w:val="center"/>
              <w:rPr>
                <w:rFonts w:ascii="PT Astra Serif" w:hAnsi="PT Astra Serif"/>
                <w:sz w:val="16"/>
                <w:szCs w:val="16"/>
                <w:lang w:eastAsia="ru-RU"/>
              </w:rPr>
            </w:pPr>
            <w:r w:rsidRPr="00C94BE0">
              <w:rPr>
                <w:rFonts w:ascii="PT Astra Serif" w:hAnsi="PT Astra Serif"/>
                <w:sz w:val="16"/>
                <w:szCs w:val="16"/>
                <w:lang w:eastAsia="ru-RU"/>
              </w:rPr>
              <w:t>31.03.2021</w:t>
            </w:r>
          </w:p>
        </w:tc>
      </w:tr>
      <w:tr w:rsidR="00A22435" w:rsidRPr="00C94BE0" w:rsidTr="00CF2941">
        <w:trPr>
          <w:trHeight w:val="229"/>
        </w:trPr>
        <w:tc>
          <w:tcPr>
            <w:tcW w:w="425" w:type="dxa"/>
            <w:tcBorders>
              <w:top w:val="single" w:sz="4" w:space="0" w:color="auto"/>
              <w:left w:val="single" w:sz="4" w:space="0" w:color="auto"/>
              <w:bottom w:val="single" w:sz="4" w:space="0" w:color="auto"/>
              <w:right w:val="single" w:sz="4" w:space="0" w:color="auto"/>
            </w:tcBorders>
            <w:vAlign w:val="center"/>
            <w:hideMark/>
          </w:tcPr>
          <w:p w:rsidR="00A22435" w:rsidRPr="00C94BE0" w:rsidRDefault="00A22435" w:rsidP="00C94BE0">
            <w:pPr>
              <w:spacing w:after="0" w:line="240" w:lineRule="auto"/>
              <w:jc w:val="center"/>
              <w:rPr>
                <w:rFonts w:ascii="PT Astra Serif" w:hAnsi="PT Astra Serif"/>
                <w:sz w:val="16"/>
                <w:szCs w:val="16"/>
                <w:lang w:eastAsia="ru-RU"/>
              </w:rPr>
            </w:pPr>
            <w:r w:rsidRPr="00C94BE0">
              <w:rPr>
                <w:rFonts w:ascii="PT Astra Serif" w:hAnsi="PT Astra Serif"/>
                <w:sz w:val="16"/>
                <w:szCs w:val="16"/>
                <w:lang w:eastAsia="ru-RU"/>
              </w:rPr>
              <w:t>9</w:t>
            </w:r>
          </w:p>
        </w:tc>
        <w:tc>
          <w:tcPr>
            <w:tcW w:w="2694" w:type="dxa"/>
            <w:tcBorders>
              <w:top w:val="single" w:sz="4" w:space="0" w:color="auto"/>
              <w:left w:val="single" w:sz="4" w:space="0" w:color="auto"/>
              <w:bottom w:val="single" w:sz="4" w:space="0" w:color="auto"/>
              <w:right w:val="single" w:sz="4" w:space="0" w:color="auto"/>
            </w:tcBorders>
            <w:vAlign w:val="center"/>
            <w:hideMark/>
          </w:tcPr>
          <w:p w:rsidR="00A22435" w:rsidRPr="00C94BE0" w:rsidRDefault="00A22435" w:rsidP="00C94BE0">
            <w:pPr>
              <w:spacing w:after="0" w:line="240" w:lineRule="auto"/>
              <w:jc w:val="center"/>
              <w:rPr>
                <w:rFonts w:ascii="PT Astra Serif" w:hAnsi="PT Astra Serif"/>
                <w:sz w:val="16"/>
                <w:szCs w:val="16"/>
                <w:lang w:eastAsia="ru-RU"/>
              </w:rPr>
            </w:pPr>
            <w:proofErr w:type="spellStart"/>
            <w:r w:rsidRPr="00C94BE0">
              <w:rPr>
                <w:rFonts w:ascii="PT Astra Serif" w:hAnsi="PT Astra Serif"/>
                <w:sz w:val="16"/>
                <w:szCs w:val="16"/>
                <w:lang w:eastAsia="ru-RU"/>
              </w:rPr>
              <w:t>Мармалев</w:t>
            </w:r>
            <w:proofErr w:type="spellEnd"/>
            <w:r w:rsidRPr="00C94BE0">
              <w:rPr>
                <w:rFonts w:ascii="PT Astra Serif" w:hAnsi="PT Astra Serif"/>
                <w:sz w:val="16"/>
                <w:szCs w:val="16"/>
                <w:lang w:eastAsia="ru-RU"/>
              </w:rPr>
              <w:t xml:space="preserve"> Александр Данилович</w:t>
            </w:r>
          </w:p>
        </w:tc>
        <w:tc>
          <w:tcPr>
            <w:tcW w:w="1559" w:type="dxa"/>
            <w:tcBorders>
              <w:top w:val="single" w:sz="4" w:space="0" w:color="auto"/>
              <w:left w:val="single" w:sz="4" w:space="0" w:color="auto"/>
              <w:bottom w:val="single" w:sz="4" w:space="0" w:color="auto"/>
              <w:right w:val="single" w:sz="4" w:space="0" w:color="auto"/>
            </w:tcBorders>
            <w:vAlign w:val="center"/>
            <w:hideMark/>
          </w:tcPr>
          <w:p w:rsidR="00A22435" w:rsidRPr="00C94BE0" w:rsidRDefault="00A22435" w:rsidP="00C94BE0">
            <w:pPr>
              <w:spacing w:after="0" w:line="240" w:lineRule="auto"/>
              <w:jc w:val="center"/>
              <w:rPr>
                <w:rFonts w:ascii="PT Astra Serif" w:hAnsi="PT Astra Serif"/>
                <w:sz w:val="16"/>
                <w:szCs w:val="16"/>
                <w:lang w:eastAsia="ru-RU"/>
              </w:rPr>
            </w:pPr>
            <w:r w:rsidRPr="00C94BE0">
              <w:rPr>
                <w:rFonts w:ascii="PT Astra Serif" w:hAnsi="PT Astra Serif"/>
                <w:sz w:val="16"/>
                <w:szCs w:val="16"/>
                <w:lang w:eastAsia="ru-RU"/>
              </w:rPr>
              <w:t>45:18: 031702:12</w:t>
            </w:r>
          </w:p>
        </w:tc>
        <w:tc>
          <w:tcPr>
            <w:tcW w:w="3260" w:type="dxa"/>
            <w:tcBorders>
              <w:top w:val="single" w:sz="4" w:space="0" w:color="auto"/>
              <w:left w:val="single" w:sz="4" w:space="0" w:color="auto"/>
              <w:bottom w:val="single" w:sz="4" w:space="0" w:color="auto"/>
              <w:right w:val="single" w:sz="4" w:space="0" w:color="auto"/>
            </w:tcBorders>
            <w:vAlign w:val="center"/>
            <w:hideMark/>
          </w:tcPr>
          <w:p w:rsidR="00A22435" w:rsidRPr="00C94BE0" w:rsidRDefault="00A22435" w:rsidP="00CF2941">
            <w:pPr>
              <w:spacing w:after="0" w:line="240" w:lineRule="auto"/>
              <w:jc w:val="both"/>
              <w:rPr>
                <w:rFonts w:ascii="PT Astra Serif" w:hAnsi="PT Astra Serif"/>
                <w:sz w:val="16"/>
                <w:szCs w:val="16"/>
                <w:lang w:eastAsia="ru-RU"/>
              </w:rPr>
            </w:pPr>
            <w:r w:rsidRPr="00C94BE0">
              <w:rPr>
                <w:rFonts w:ascii="PT Astra Serif" w:hAnsi="PT Astra Serif"/>
                <w:sz w:val="16"/>
                <w:szCs w:val="16"/>
                <w:lang w:eastAsia="ru-RU"/>
              </w:rPr>
              <w:t xml:space="preserve">с. Усть-Уйское, ул. </w:t>
            </w:r>
            <w:proofErr w:type="gramStart"/>
            <w:r w:rsidRPr="00C94BE0">
              <w:rPr>
                <w:rFonts w:ascii="PT Astra Serif" w:hAnsi="PT Astra Serif"/>
                <w:sz w:val="16"/>
                <w:szCs w:val="16"/>
                <w:lang w:eastAsia="ru-RU"/>
              </w:rPr>
              <w:t>Советская</w:t>
            </w:r>
            <w:proofErr w:type="gramEnd"/>
            <w:r w:rsidRPr="00C94BE0">
              <w:rPr>
                <w:rFonts w:ascii="PT Astra Serif" w:hAnsi="PT Astra Serif"/>
                <w:sz w:val="16"/>
                <w:szCs w:val="16"/>
                <w:lang w:eastAsia="ru-RU"/>
              </w:rPr>
              <w:t>,</w:t>
            </w:r>
            <w:r w:rsidR="00C94BE0">
              <w:rPr>
                <w:rFonts w:ascii="PT Astra Serif" w:hAnsi="PT Astra Serif"/>
                <w:sz w:val="16"/>
                <w:szCs w:val="16"/>
                <w:lang w:eastAsia="ru-RU"/>
              </w:rPr>
              <w:t xml:space="preserve"> </w:t>
            </w:r>
            <w:r w:rsidRPr="00C94BE0">
              <w:rPr>
                <w:rFonts w:ascii="PT Astra Serif" w:hAnsi="PT Astra Serif"/>
                <w:sz w:val="16"/>
                <w:szCs w:val="16"/>
                <w:lang w:eastAsia="ru-RU"/>
              </w:rPr>
              <w:t>д.33, кв.1</w:t>
            </w:r>
          </w:p>
        </w:tc>
        <w:tc>
          <w:tcPr>
            <w:tcW w:w="1276" w:type="dxa"/>
            <w:tcBorders>
              <w:top w:val="single" w:sz="4" w:space="0" w:color="auto"/>
              <w:left w:val="single" w:sz="4" w:space="0" w:color="auto"/>
              <w:bottom w:val="single" w:sz="4" w:space="0" w:color="auto"/>
              <w:right w:val="single" w:sz="4" w:space="0" w:color="auto"/>
            </w:tcBorders>
            <w:vAlign w:val="center"/>
            <w:hideMark/>
          </w:tcPr>
          <w:p w:rsidR="00A22435" w:rsidRPr="00C94BE0" w:rsidRDefault="00A22435" w:rsidP="00C94BE0">
            <w:pPr>
              <w:spacing w:after="0" w:line="240" w:lineRule="auto"/>
              <w:jc w:val="center"/>
              <w:rPr>
                <w:rFonts w:ascii="PT Astra Serif" w:hAnsi="PT Astra Serif"/>
                <w:sz w:val="16"/>
                <w:szCs w:val="16"/>
                <w:lang w:eastAsia="ru-RU"/>
              </w:rPr>
            </w:pPr>
            <w:r w:rsidRPr="00C94BE0">
              <w:rPr>
                <w:rFonts w:ascii="PT Astra Serif" w:hAnsi="PT Astra Serif"/>
                <w:sz w:val="16"/>
                <w:szCs w:val="16"/>
                <w:lang w:eastAsia="ru-RU"/>
              </w:rPr>
              <w:t>1345</w:t>
            </w:r>
          </w:p>
        </w:tc>
        <w:tc>
          <w:tcPr>
            <w:tcW w:w="1100" w:type="dxa"/>
            <w:tcBorders>
              <w:top w:val="single" w:sz="4" w:space="0" w:color="auto"/>
              <w:left w:val="single" w:sz="4" w:space="0" w:color="auto"/>
              <w:bottom w:val="single" w:sz="4" w:space="0" w:color="auto"/>
              <w:right w:val="single" w:sz="4" w:space="0" w:color="auto"/>
            </w:tcBorders>
            <w:vAlign w:val="center"/>
            <w:hideMark/>
          </w:tcPr>
          <w:p w:rsidR="00A22435" w:rsidRPr="00C94BE0" w:rsidRDefault="00A22435" w:rsidP="00C94BE0">
            <w:pPr>
              <w:spacing w:after="0" w:line="240" w:lineRule="auto"/>
              <w:jc w:val="center"/>
              <w:rPr>
                <w:rFonts w:ascii="PT Astra Serif" w:hAnsi="PT Astra Serif"/>
                <w:sz w:val="16"/>
                <w:szCs w:val="16"/>
                <w:lang w:eastAsia="ru-RU"/>
              </w:rPr>
            </w:pPr>
            <w:r w:rsidRPr="00C94BE0">
              <w:rPr>
                <w:rFonts w:ascii="PT Astra Serif" w:hAnsi="PT Astra Serif"/>
                <w:sz w:val="16"/>
                <w:szCs w:val="16"/>
                <w:lang w:eastAsia="ru-RU"/>
              </w:rPr>
              <w:t>01.03.2021</w:t>
            </w:r>
          </w:p>
          <w:p w:rsidR="00A22435" w:rsidRPr="00C94BE0" w:rsidRDefault="00A22435" w:rsidP="00C94BE0">
            <w:pPr>
              <w:spacing w:after="0" w:line="240" w:lineRule="auto"/>
              <w:jc w:val="center"/>
              <w:rPr>
                <w:rFonts w:ascii="PT Astra Serif" w:hAnsi="PT Astra Serif"/>
                <w:sz w:val="16"/>
                <w:szCs w:val="16"/>
                <w:lang w:eastAsia="ru-RU"/>
              </w:rPr>
            </w:pPr>
            <w:r w:rsidRPr="00C94BE0">
              <w:rPr>
                <w:rFonts w:ascii="PT Astra Serif" w:hAnsi="PT Astra Serif"/>
                <w:sz w:val="16"/>
                <w:szCs w:val="16"/>
                <w:lang w:eastAsia="ru-RU"/>
              </w:rPr>
              <w:t>31.03.2021</w:t>
            </w:r>
          </w:p>
        </w:tc>
      </w:tr>
      <w:tr w:rsidR="00A22435" w:rsidRPr="00C94BE0" w:rsidTr="00CF2941">
        <w:trPr>
          <w:trHeight w:val="277"/>
        </w:trPr>
        <w:tc>
          <w:tcPr>
            <w:tcW w:w="425" w:type="dxa"/>
            <w:tcBorders>
              <w:top w:val="single" w:sz="4" w:space="0" w:color="auto"/>
              <w:left w:val="single" w:sz="4" w:space="0" w:color="auto"/>
              <w:bottom w:val="single" w:sz="4" w:space="0" w:color="auto"/>
              <w:right w:val="single" w:sz="4" w:space="0" w:color="auto"/>
            </w:tcBorders>
            <w:vAlign w:val="center"/>
            <w:hideMark/>
          </w:tcPr>
          <w:p w:rsidR="00A22435" w:rsidRPr="00C94BE0" w:rsidRDefault="00A22435" w:rsidP="00C94BE0">
            <w:pPr>
              <w:spacing w:after="0" w:line="240" w:lineRule="auto"/>
              <w:jc w:val="center"/>
              <w:rPr>
                <w:rFonts w:ascii="PT Astra Serif" w:hAnsi="PT Astra Serif"/>
                <w:sz w:val="16"/>
                <w:szCs w:val="16"/>
                <w:lang w:eastAsia="ru-RU"/>
              </w:rPr>
            </w:pPr>
            <w:r w:rsidRPr="00C94BE0">
              <w:rPr>
                <w:rFonts w:ascii="PT Astra Serif" w:hAnsi="PT Astra Serif"/>
                <w:sz w:val="16"/>
                <w:szCs w:val="16"/>
                <w:lang w:eastAsia="ru-RU"/>
              </w:rPr>
              <w:t>10</w:t>
            </w:r>
          </w:p>
        </w:tc>
        <w:tc>
          <w:tcPr>
            <w:tcW w:w="2694" w:type="dxa"/>
            <w:tcBorders>
              <w:top w:val="single" w:sz="4" w:space="0" w:color="auto"/>
              <w:left w:val="single" w:sz="4" w:space="0" w:color="auto"/>
              <w:bottom w:val="single" w:sz="4" w:space="0" w:color="auto"/>
              <w:right w:val="single" w:sz="4" w:space="0" w:color="auto"/>
            </w:tcBorders>
            <w:vAlign w:val="center"/>
            <w:hideMark/>
          </w:tcPr>
          <w:p w:rsidR="00A22435" w:rsidRPr="00C94BE0" w:rsidRDefault="00A22435" w:rsidP="00CF2941">
            <w:pPr>
              <w:spacing w:after="0" w:line="240" w:lineRule="auto"/>
              <w:jc w:val="center"/>
              <w:rPr>
                <w:rFonts w:ascii="PT Astra Serif" w:hAnsi="PT Astra Serif"/>
                <w:sz w:val="16"/>
                <w:szCs w:val="16"/>
                <w:lang w:eastAsia="ru-RU"/>
              </w:rPr>
            </w:pPr>
            <w:r w:rsidRPr="00C94BE0">
              <w:rPr>
                <w:rFonts w:ascii="PT Astra Serif" w:hAnsi="PT Astra Serif"/>
                <w:sz w:val="16"/>
                <w:szCs w:val="16"/>
                <w:lang w:eastAsia="ru-RU"/>
              </w:rPr>
              <w:t>Лебедев Михаил</w:t>
            </w:r>
            <w:r w:rsidR="00CF2941">
              <w:rPr>
                <w:rFonts w:ascii="PT Astra Serif" w:hAnsi="PT Astra Serif"/>
                <w:sz w:val="16"/>
                <w:szCs w:val="16"/>
                <w:lang w:eastAsia="ru-RU"/>
              </w:rPr>
              <w:t xml:space="preserve"> </w:t>
            </w:r>
            <w:r w:rsidRPr="00C94BE0">
              <w:rPr>
                <w:rFonts w:ascii="PT Astra Serif" w:hAnsi="PT Astra Serif"/>
                <w:sz w:val="16"/>
                <w:szCs w:val="16"/>
                <w:lang w:eastAsia="ru-RU"/>
              </w:rPr>
              <w:t>Геннадьевич</w:t>
            </w:r>
          </w:p>
        </w:tc>
        <w:tc>
          <w:tcPr>
            <w:tcW w:w="1559" w:type="dxa"/>
            <w:tcBorders>
              <w:top w:val="single" w:sz="4" w:space="0" w:color="auto"/>
              <w:left w:val="single" w:sz="4" w:space="0" w:color="auto"/>
              <w:bottom w:val="single" w:sz="4" w:space="0" w:color="auto"/>
              <w:right w:val="single" w:sz="4" w:space="0" w:color="auto"/>
            </w:tcBorders>
            <w:vAlign w:val="center"/>
            <w:hideMark/>
          </w:tcPr>
          <w:p w:rsidR="00A22435" w:rsidRPr="00C94BE0" w:rsidRDefault="00A22435" w:rsidP="00C94BE0">
            <w:pPr>
              <w:spacing w:after="0" w:line="240" w:lineRule="auto"/>
              <w:jc w:val="center"/>
              <w:rPr>
                <w:rFonts w:ascii="PT Astra Serif" w:hAnsi="PT Astra Serif"/>
                <w:sz w:val="16"/>
                <w:szCs w:val="16"/>
                <w:lang w:eastAsia="ru-RU"/>
              </w:rPr>
            </w:pPr>
            <w:r w:rsidRPr="00C94BE0">
              <w:rPr>
                <w:rFonts w:ascii="PT Astra Serif" w:hAnsi="PT Astra Serif"/>
                <w:sz w:val="16"/>
                <w:szCs w:val="16"/>
                <w:lang w:eastAsia="ru-RU"/>
              </w:rPr>
              <w:t>45:18: 031702:222</w:t>
            </w:r>
          </w:p>
        </w:tc>
        <w:tc>
          <w:tcPr>
            <w:tcW w:w="3260" w:type="dxa"/>
            <w:tcBorders>
              <w:top w:val="single" w:sz="4" w:space="0" w:color="auto"/>
              <w:left w:val="single" w:sz="4" w:space="0" w:color="auto"/>
              <w:bottom w:val="single" w:sz="4" w:space="0" w:color="auto"/>
              <w:right w:val="single" w:sz="4" w:space="0" w:color="auto"/>
            </w:tcBorders>
            <w:vAlign w:val="center"/>
            <w:hideMark/>
          </w:tcPr>
          <w:p w:rsidR="00A22435" w:rsidRPr="00C94BE0" w:rsidRDefault="00A22435" w:rsidP="00CF2941">
            <w:pPr>
              <w:spacing w:after="0" w:line="240" w:lineRule="auto"/>
              <w:jc w:val="both"/>
              <w:rPr>
                <w:rFonts w:ascii="PT Astra Serif" w:hAnsi="PT Astra Serif"/>
                <w:sz w:val="16"/>
                <w:szCs w:val="16"/>
                <w:lang w:eastAsia="ru-RU"/>
              </w:rPr>
            </w:pPr>
            <w:r w:rsidRPr="00C94BE0">
              <w:rPr>
                <w:rFonts w:ascii="PT Astra Serif" w:hAnsi="PT Astra Serif"/>
                <w:sz w:val="16"/>
                <w:szCs w:val="16"/>
                <w:lang w:eastAsia="ru-RU"/>
              </w:rPr>
              <w:t xml:space="preserve">с. Усть-Уйское, ул. </w:t>
            </w:r>
            <w:proofErr w:type="gramStart"/>
            <w:r w:rsidRPr="00C94BE0">
              <w:rPr>
                <w:rFonts w:ascii="PT Astra Serif" w:hAnsi="PT Astra Serif"/>
                <w:sz w:val="16"/>
                <w:szCs w:val="16"/>
                <w:lang w:eastAsia="ru-RU"/>
              </w:rPr>
              <w:t>Почтовая</w:t>
            </w:r>
            <w:proofErr w:type="gramEnd"/>
            <w:r w:rsidRPr="00C94BE0">
              <w:rPr>
                <w:rFonts w:ascii="PT Astra Serif" w:hAnsi="PT Astra Serif"/>
                <w:sz w:val="16"/>
                <w:szCs w:val="16"/>
                <w:lang w:eastAsia="ru-RU"/>
              </w:rPr>
              <w:t>, д.48</w:t>
            </w:r>
          </w:p>
        </w:tc>
        <w:tc>
          <w:tcPr>
            <w:tcW w:w="1276" w:type="dxa"/>
            <w:tcBorders>
              <w:top w:val="single" w:sz="4" w:space="0" w:color="auto"/>
              <w:left w:val="single" w:sz="4" w:space="0" w:color="auto"/>
              <w:bottom w:val="single" w:sz="4" w:space="0" w:color="auto"/>
              <w:right w:val="single" w:sz="4" w:space="0" w:color="auto"/>
            </w:tcBorders>
            <w:vAlign w:val="center"/>
            <w:hideMark/>
          </w:tcPr>
          <w:p w:rsidR="00A22435" w:rsidRPr="00C94BE0" w:rsidRDefault="00A22435" w:rsidP="00C94BE0">
            <w:pPr>
              <w:spacing w:after="0" w:line="240" w:lineRule="auto"/>
              <w:jc w:val="center"/>
              <w:rPr>
                <w:rFonts w:ascii="PT Astra Serif" w:hAnsi="PT Astra Serif"/>
                <w:sz w:val="16"/>
                <w:szCs w:val="16"/>
                <w:lang w:eastAsia="ru-RU"/>
              </w:rPr>
            </w:pPr>
            <w:r w:rsidRPr="00C94BE0">
              <w:rPr>
                <w:rFonts w:ascii="PT Astra Serif" w:hAnsi="PT Astra Serif"/>
                <w:sz w:val="16"/>
                <w:szCs w:val="16"/>
                <w:lang w:eastAsia="ru-RU"/>
              </w:rPr>
              <w:t>1227</w:t>
            </w:r>
          </w:p>
        </w:tc>
        <w:tc>
          <w:tcPr>
            <w:tcW w:w="1100" w:type="dxa"/>
            <w:tcBorders>
              <w:top w:val="single" w:sz="4" w:space="0" w:color="auto"/>
              <w:left w:val="single" w:sz="4" w:space="0" w:color="auto"/>
              <w:bottom w:val="single" w:sz="4" w:space="0" w:color="auto"/>
              <w:right w:val="single" w:sz="4" w:space="0" w:color="auto"/>
            </w:tcBorders>
            <w:vAlign w:val="center"/>
            <w:hideMark/>
          </w:tcPr>
          <w:p w:rsidR="00A22435" w:rsidRPr="00C94BE0" w:rsidRDefault="00A22435" w:rsidP="00C94BE0">
            <w:pPr>
              <w:spacing w:after="0" w:line="240" w:lineRule="auto"/>
              <w:jc w:val="center"/>
              <w:rPr>
                <w:rFonts w:ascii="PT Astra Serif" w:hAnsi="PT Astra Serif"/>
                <w:sz w:val="16"/>
                <w:szCs w:val="16"/>
                <w:lang w:eastAsia="ru-RU"/>
              </w:rPr>
            </w:pPr>
            <w:r w:rsidRPr="00C94BE0">
              <w:rPr>
                <w:rFonts w:ascii="PT Astra Serif" w:hAnsi="PT Astra Serif"/>
                <w:sz w:val="16"/>
                <w:szCs w:val="16"/>
                <w:lang w:eastAsia="ru-RU"/>
              </w:rPr>
              <w:t>01.04.2021</w:t>
            </w:r>
          </w:p>
          <w:p w:rsidR="00A22435" w:rsidRPr="00C94BE0" w:rsidRDefault="00A22435" w:rsidP="00C94BE0">
            <w:pPr>
              <w:spacing w:after="0" w:line="240" w:lineRule="auto"/>
              <w:jc w:val="center"/>
              <w:rPr>
                <w:rFonts w:ascii="PT Astra Serif" w:hAnsi="PT Astra Serif"/>
                <w:sz w:val="16"/>
                <w:szCs w:val="16"/>
                <w:lang w:eastAsia="ru-RU"/>
              </w:rPr>
            </w:pPr>
            <w:r w:rsidRPr="00C94BE0">
              <w:rPr>
                <w:rFonts w:ascii="PT Astra Serif" w:hAnsi="PT Astra Serif"/>
                <w:sz w:val="16"/>
                <w:szCs w:val="16"/>
                <w:lang w:eastAsia="ru-RU"/>
              </w:rPr>
              <w:t>30.04.2021</w:t>
            </w:r>
          </w:p>
        </w:tc>
      </w:tr>
      <w:tr w:rsidR="00A22435" w:rsidRPr="00C94BE0" w:rsidTr="00CF2941">
        <w:trPr>
          <w:trHeight w:val="430"/>
        </w:trPr>
        <w:tc>
          <w:tcPr>
            <w:tcW w:w="425" w:type="dxa"/>
            <w:tcBorders>
              <w:top w:val="single" w:sz="4" w:space="0" w:color="auto"/>
              <w:left w:val="single" w:sz="4" w:space="0" w:color="auto"/>
              <w:bottom w:val="single" w:sz="4" w:space="0" w:color="auto"/>
              <w:right w:val="single" w:sz="4" w:space="0" w:color="auto"/>
            </w:tcBorders>
            <w:vAlign w:val="center"/>
            <w:hideMark/>
          </w:tcPr>
          <w:p w:rsidR="00A22435" w:rsidRPr="00C94BE0" w:rsidRDefault="00A22435" w:rsidP="00C94BE0">
            <w:pPr>
              <w:spacing w:after="0" w:line="240" w:lineRule="auto"/>
              <w:jc w:val="center"/>
              <w:rPr>
                <w:rFonts w:ascii="PT Astra Serif" w:hAnsi="PT Astra Serif"/>
                <w:sz w:val="16"/>
                <w:szCs w:val="16"/>
                <w:lang w:eastAsia="ru-RU"/>
              </w:rPr>
            </w:pPr>
            <w:r w:rsidRPr="00C94BE0">
              <w:rPr>
                <w:rFonts w:ascii="PT Astra Serif" w:hAnsi="PT Astra Serif"/>
                <w:sz w:val="16"/>
                <w:szCs w:val="16"/>
                <w:lang w:eastAsia="ru-RU"/>
              </w:rPr>
              <w:t>11</w:t>
            </w:r>
          </w:p>
        </w:tc>
        <w:tc>
          <w:tcPr>
            <w:tcW w:w="2694" w:type="dxa"/>
            <w:tcBorders>
              <w:top w:val="single" w:sz="4" w:space="0" w:color="auto"/>
              <w:left w:val="single" w:sz="4" w:space="0" w:color="auto"/>
              <w:bottom w:val="single" w:sz="4" w:space="0" w:color="auto"/>
              <w:right w:val="single" w:sz="4" w:space="0" w:color="auto"/>
            </w:tcBorders>
            <w:vAlign w:val="center"/>
            <w:hideMark/>
          </w:tcPr>
          <w:p w:rsidR="00A22435" w:rsidRPr="00C94BE0" w:rsidRDefault="00A22435" w:rsidP="00C94BE0">
            <w:pPr>
              <w:spacing w:after="0" w:line="240" w:lineRule="auto"/>
              <w:jc w:val="center"/>
              <w:rPr>
                <w:rFonts w:ascii="PT Astra Serif" w:hAnsi="PT Astra Serif"/>
                <w:sz w:val="16"/>
                <w:szCs w:val="16"/>
                <w:lang w:eastAsia="ru-RU"/>
              </w:rPr>
            </w:pPr>
            <w:r w:rsidRPr="00C94BE0">
              <w:rPr>
                <w:rFonts w:ascii="PT Astra Serif" w:hAnsi="PT Astra Serif"/>
                <w:sz w:val="16"/>
                <w:szCs w:val="16"/>
                <w:lang w:eastAsia="ru-RU"/>
              </w:rPr>
              <w:t>Киселев Николай Александрович</w:t>
            </w:r>
          </w:p>
        </w:tc>
        <w:tc>
          <w:tcPr>
            <w:tcW w:w="1559" w:type="dxa"/>
            <w:tcBorders>
              <w:top w:val="single" w:sz="4" w:space="0" w:color="auto"/>
              <w:left w:val="single" w:sz="4" w:space="0" w:color="auto"/>
              <w:bottom w:val="single" w:sz="4" w:space="0" w:color="auto"/>
              <w:right w:val="single" w:sz="4" w:space="0" w:color="auto"/>
            </w:tcBorders>
            <w:vAlign w:val="center"/>
            <w:hideMark/>
          </w:tcPr>
          <w:p w:rsidR="00A22435" w:rsidRPr="00C94BE0" w:rsidRDefault="00A22435" w:rsidP="00C94BE0">
            <w:pPr>
              <w:spacing w:after="0" w:line="240" w:lineRule="auto"/>
              <w:jc w:val="center"/>
              <w:rPr>
                <w:rFonts w:ascii="PT Astra Serif" w:hAnsi="PT Astra Serif"/>
                <w:sz w:val="16"/>
                <w:szCs w:val="16"/>
                <w:lang w:eastAsia="ru-RU"/>
              </w:rPr>
            </w:pPr>
            <w:r w:rsidRPr="00C94BE0">
              <w:rPr>
                <w:rFonts w:ascii="PT Astra Serif" w:hAnsi="PT Astra Serif"/>
                <w:sz w:val="16"/>
                <w:szCs w:val="16"/>
                <w:lang w:eastAsia="ru-RU"/>
              </w:rPr>
              <w:t>45:18: 031702:39</w:t>
            </w:r>
          </w:p>
        </w:tc>
        <w:tc>
          <w:tcPr>
            <w:tcW w:w="3260" w:type="dxa"/>
            <w:tcBorders>
              <w:top w:val="single" w:sz="4" w:space="0" w:color="auto"/>
              <w:left w:val="single" w:sz="4" w:space="0" w:color="auto"/>
              <w:bottom w:val="single" w:sz="4" w:space="0" w:color="auto"/>
              <w:right w:val="single" w:sz="4" w:space="0" w:color="auto"/>
            </w:tcBorders>
            <w:vAlign w:val="center"/>
            <w:hideMark/>
          </w:tcPr>
          <w:p w:rsidR="00A22435" w:rsidRPr="00C94BE0" w:rsidRDefault="00A22435" w:rsidP="00CF2941">
            <w:pPr>
              <w:spacing w:after="0" w:line="240" w:lineRule="auto"/>
              <w:jc w:val="both"/>
              <w:rPr>
                <w:rFonts w:ascii="PT Astra Serif" w:hAnsi="PT Astra Serif"/>
                <w:sz w:val="16"/>
                <w:szCs w:val="16"/>
                <w:lang w:eastAsia="ru-RU"/>
              </w:rPr>
            </w:pPr>
            <w:r w:rsidRPr="00C94BE0">
              <w:rPr>
                <w:rFonts w:ascii="PT Astra Serif" w:hAnsi="PT Astra Serif"/>
                <w:sz w:val="16"/>
                <w:szCs w:val="16"/>
                <w:lang w:eastAsia="ru-RU"/>
              </w:rPr>
              <w:t xml:space="preserve">с. Усть-Уйское, ул. </w:t>
            </w:r>
            <w:proofErr w:type="gramStart"/>
            <w:r w:rsidRPr="00C94BE0">
              <w:rPr>
                <w:rFonts w:ascii="PT Astra Serif" w:hAnsi="PT Astra Serif"/>
                <w:sz w:val="16"/>
                <w:szCs w:val="16"/>
                <w:lang w:eastAsia="ru-RU"/>
              </w:rPr>
              <w:t>Партизанская</w:t>
            </w:r>
            <w:proofErr w:type="gramEnd"/>
            <w:r w:rsidRPr="00C94BE0">
              <w:rPr>
                <w:rFonts w:ascii="PT Astra Serif" w:hAnsi="PT Astra Serif"/>
                <w:sz w:val="16"/>
                <w:szCs w:val="16"/>
                <w:lang w:eastAsia="ru-RU"/>
              </w:rPr>
              <w:t>, д.16, кв.1</w:t>
            </w:r>
          </w:p>
        </w:tc>
        <w:tc>
          <w:tcPr>
            <w:tcW w:w="1276" w:type="dxa"/>
            <w:tcBorders>
              <w:top w:val="single" w:sz="4" w:space="0" w:color="auto"/>
              <w:left w:val="single" w:sz="4" w:space="0" w:color="auto"/>
              <w:bottom w:val="single" w:sz="4" w:space="0" w:color="auto"/>
              <w:right w:val="single" w:sz="4" w:space="0" w:color="auto"/>
            </w:tcBorders>
            <w:vAlign w:val="center"/>
            <w:hideMark/>
          </w:tcPr>
          <w:p w:rsidR="00A22435" w:rsidRPr="00C94BE0" w:rsidRDefault="00A22435" w:rsidP="00C94BE0">
            <w:pPr>
              <w:spacing w:after="0" w:line="240" w:lineRule="auto"/>
              <w:jc w:val="center"/>
              <w:rPr>
                <w:rFonts w:ascii="PT Astra Serif" w:hAnsi="PT Astra Serif"/>
                <w:sz w:val="16"/>
                <w:szCs w:val="16"/>
                <w:lang w:eastAsia="ru-RU"/>
              </w:rPr>
            </w:pPr>
            <w:r w:rsidRPr="00C94BE0">
              <w:rPr>
                <w:rFonts w:ascii="PT Astra Serif" w:hAnsi="PT Astra Serif"/>
                <w:sz w:val="16"/>
                <w:szCs w:val="16"/>
                <w:lang w:eastAsia="ru-RU"/>
              </w:rPr>
              <w:t>1000</w:t>
            </w:r>
          </w:p>
        </w:tc>
        <w:tc>
          <w:tcPr>
            <w:tcW w:w="1100" w:type="dxa"/>
            <w:tcBorders>
              <w:top w:val="single" w:sz="4" w:space="0" w:color="auto"/>
              <w:left w:val="single" w:sz="4" w:space="0" w:color="auto"/>
              <w:bottom w:val="single" w:sz="4" w:space="0" w:color="auto"/>
              <w:right w:val="single" w:sz="4" w:space="0" w:color="auto"/>
            </w:tcBorders>
            <w:vAlign w:val="center"/>
            <w:hideMark/>
          </w:tcPr>
          <w:p w:rsidR="00A22435" w:rsidRPr="00C94BE0" w:rsidRDefault="00A22435" w:rsidP="00C94BE0">
            <w:pPr>
              <w:spacing w:after="0" w:line="240" w:lineRule="auto"/>
              <w:jc w:val="center"/>
              <w:rPr>
                <w:rFonts w:ascii="PT Astra Serif" w:hAnsi="PT Astra Serif"/>
                <w:sz w:val="16"/>
                <w:szCs w:val="16"/>
                <w:lang w:eastAsia="ru-RU"/>
              </w:rPr>
            </w:pPr>
            <w:r w:rsidRPr="00C94BE0">
              <w:rPr>
                <w:rFonts w:ascii="PT Astra Serif" w:hAnsi="PT Astra Serif"/>
                <w:sz w:val="16"/>
                <w:szCs w:val="16"/>
                <w:lang w:eastAsia="ru-RU"/>
              </w:rPr>
              <w:t>01.04.2021</w:t>
            </w:r>
          </w:p>
          <w:p w:rsidR="00A22435" w:rsidRPr="00C94BE0" w:rsidRDefault="00A22435" w:rsidP="00C94BE0">
            <w:pPr>
              <w:spacing w:after="0" w:line="240" w:lineRule="auto"/>
              <w:jc w:val="center"/>
              <w:rPr>
                <w:rFonts w:ascii="PT Astra Serif" w:hAnsi="PT Astra Serif"/>
                <w:sz w:val="16"/>
                <w:szCs w:val="16"/>
                <w:lang w:eastAsia="ru-RU"/>
              </w:rPr>
            </w:pPr>
            <w:r w:rsidRPr="00C94BE0">
              <w:rPr>
                <w:rFonts w:ascii="PT Astra Serif" w:hAnsi="PT Astra Serif"/>
                <w:sz w:val="16"/>
                <w:szCs w:val="16"/>
                <w:lang w:eastAsia="ru-RU"/>
              </w:rPr>
              <w:t>30.04.2021</w:t>
            </w:r>
          </w:p>
        </w:tc>
      </w:tr>
      <w:tr w:rsidR="00A22435" w:rsidRPr="00C94BE0" w:rsidTr="00CF2941">
        <w:trPr>
          <w:trHeight w:val="430"/>
        </w:trPr>
        <w:tc>
          <w:tcPr>
            <w:tcW w:w="425" w:type="dxa"/>
            <w:tcBorders>
              <w:top w:val="single" w:sz="4" w:space="0" w:color="auto"/>
              <w:left w:val="single" w:sz="4" w:space="0" w:color="auto"/>
              <w:bottom w:val="single" w:sz="4" w:space="0" w:color="auto"/>
              <w:right w:val="single" w:sz="4" w:space="0" w:color="auto"/>
            </w:tcBorders>
            <w:vAlign w:val="center"/>
            <w:hideMark/>
          </w:tcPr>
          <w:p w:rsidR="00A22435" w:rsidRPr="00C94BE0" w:rsidRDefault="00A22435" w:rsidP="00C94BE0">
            <w:pPr>
              <w:spacing w:after="0" w:line="240" w:lineRule="auto"/>
              <w:jc w:val="center"/>
              <w:rPr>
                <w:rFonts w:ascii="PT Astra Serif" w:hAnsi="PT Astra Serif"/>
                <w:sz w:val="16"/>
                <w:szCs w:val="16"/>
                <w:lang w:eastAsia="ru-RU"/>
              </w:rPr>
            </w:pPr>
            <w:r w:rsidRPr="00C94BE0">
              <w:rPr>
                <w:rFonts w:ascii="PT Astra Serif" w:hAnsi="PT Astra Serif"/>
                <w:sz w:val="16"/>
                <w:szCs w:val="16"/>
                <w:lang w:eastAsia="ru-RU"/>
              </w:rPr>
              <w:t>12</w:t>
            </w:r>
          </w:p>
        </w:tc>
        <w:tc>
          <w:tcPr>
            <w:tcW w:w="2694" w:type="dxa"/>
            <w:tcBorders>
              <w:top w:val="single" w:sz="4" w:space="0" w:color="auto"/>
              <w:left w:val="single" w:sz="4" w:space="0" w:color="auto"/>
              <w:bottom w:val="single" w:sz="4" w:space="0" w:color="auto"/>
              <w:right w:val="single" w:sz="4" w:space="0" w:color="auto"/>
            </w:tcBorders>
            <w:vAlign w:val="center"/>
            <w:hideMark/>
          </w:tcPr>
          <w:p w:rsidR="00A22435" w:rsidRPr="00C94BE0" w:rsidRDefault="00A22435" w:rsidP="00C94BE0">
            <w:pPr>
              <w:spacing w:after="0" w:line="240" w:lineRule="auto"/>
              <w:jc w:val="center"/>
              <w:rPr>
                <w:rFonts w:ascii="PT Astra Serif" w:hAnsi="PT Astra Serif"/>
                <w:sz w:val="16"/>
                <w:szCs w:val="16"/>
                <w:lang w:eastAsia="ru-RU"/>
              </w:rPr>
            </w:pPr>
            <w:r w:rsidRPr="00C94BE0">
              <w:rPr>
                <w:rFonts w:ascii="PT Astra Serif" w:hAnsi="PT Astra Serif"/>
                <w:sz w:val="16"/>
                <w:szCs w:val="16"/>
                <w:lang w:eastAsia="ru-RU"/>
              </w:rPr>
              <w:t>Лебедев Сергей Михайлович</w:t>
            </w:r>
          </w:p>
        </w:tc>
        <w:tc>
          <w:tcPr>
            <w:tcW w:w="1559" w:type="dxa"/>
            <w:tcBorders>
              <w:top w:val="single" w:sz="4" w:space="0" w:color="auto"/>
              <w:left w:val="single" w:sz="4" w:space="0" w:color="auto"/>
              <w:bottom w:val="single" w:sz="4" w:space="0" w:color="auto"/>
              <w:right w:val="single" w:sz="4" w:space="0" w:color="auto"/>
            </w:tcBorders>
            <w:vAlign w:val="center"/>
            <w:hideMark/>
          </w:tcPr>
          <w:p w:rsidR="00A22435" w:rsidRPr="00C94BE0" w:rsidRDefault="00A22435" w:rsidP="00C94BE0">
            <w:pPr>
              <w:spacing w:after="0" w:line="240" w:lineRule="auto"/>
              <w:jc w:val="center"/>
              <w:rPr>
                <w:rFonts w:ascii="PT Astra Serif" w:hAnsi="PT Astra Serif"/>
                <w:sz w:val="16"/>
                <w:szCs w:val="16"/>
                <w:lang w:eastAsia="ru-RU"/>
              </w:rPr>
            </w:pPr>
            <w:r w:rsidRPr="00C94BE0">
              <w:rPr>
                <w:rFonts w:ascii="PT Astra Serif" w:hAnsi="PT Astra Serif"/>
                <w:sz w:val="16"/>
                <w:szCs w:val="16"/>
                <w:lang w:eastAsia="ru-RU"/>
              </w:rPr>
              <w:t>45:18:030101:195</w:t>
            </w:r>
          </w:p>
        </w:tc>
        <w:tc>
          <w:tcPr>
            <w:tcW w:w="3260" w:type="dxa"/>
            <w:tcBorders>
              <w:top w:val="single" w:sz="4" w:space="0" w:color="auto"/>
              <w:left w:val="single" w:sz="4" w:space="0" w:color="auto"/>
              <w:bottom w:val="single" w:sz="4" w:space="0" w:color="auto"/>
              <w:right w:val="single" w:sz="4" w:space="0" w:color="auto"/>
            </w:tcBorders>
            <w:vAlign w:val="center"/>
          </w:tcPr>
          <w:p w:rsidR="00A22435" w:rsidRPr="00C94BE0" w:rsidRDefault="00A22435" w:rsidP="00CF2941">
            <w:pPr>
              <w:spacing w:after="0" w:line="240" w:lineRule="auto"/>
              <w:jc w:val="both"/>
              <w:rPr>
                <w:rFonts w:ascii="PT Astra Serif" w:hAnsi="PT Astra Serif"/>
                <w:sz w:val="16"/>
                <w:szCs w:val="16"/>
                <w:lang w:eastAsia="ru-RU"/>
              </w:rPr>
            </w:pPr>
            <w:r w:rsidRPr="00C94BE0">
              <w:rPr>
                <w:rFonts w:ascii="PT Astra Serif" w:hAnsi="PT Astra Serif"/>
                <w:sz w:val="16"/>
                <w:szCs w:val="16"/>
                <w:lang w:eastAsia="ru-RU"/>
              </w:rPr>
              <w:t>с. Заманилки,</w:t>
            </w:r>
            <w:r w:rsidR="00CF2941">
              <w:rPr>
                <w:rFonts w:ascii="PT Astra Serif" w:hAnsi="PT Astra Serif"/>
                <w:sz w:val="16"/>
                <w:szCs w:val="16"/>
                <w:lang w:eastAsia="ru-RU"/>
              </w:rPr>
              <w:t xml:space="preserve"> </w:t>
            </w:r>
            <w:r w:rsidRPr="00C94BE0">
              <w:rPr>
                <w:rFonts w:ascii="PT Astra Serif" w:hAnsi="PT Astra Serif"/>
                <w:sz w:val="16"/>
                <w:szCs w:val="16"/>
                <w:lang w:eastAsia="ru-RU"/>
              </w:rPr>
              <w:t>ул. им.</w:t>
            </w:r>
            <w:r w:rsidR="00067C68">
              <w:rPr>
                <w:rFonts w:ascii="PT Astra Serif" w:hAnsi="PT Astra Serif"/>
                <w:sz w:val="16"/>
                <w:szCs w:val="16"/>
                <w:lang w:eastAsia="ru-RU"/>
              </w:rPr>
              <w:t xml:space="preserve"> </w:t>
            </w:r>
            <w:proofErr w:type="spellStart"/>
            <w:r w:rsidRPr="00C94BE0">
              <w:rPr>
                <w:rFonts w:ascii="PT Astra Serif" w:hAnsi="PT Astra Serif"/>
                <w:sz w:val="16"/>
                <w:szCs w:val="16"/>
                <w:lang w:eastAsia="ru-RU"/>
              </w:rPr>
              <w:t>Г.С.Дудина</w:t>
            </w:r>
            <w:proofErr w:type="spellEnd"/>
            <w:r w:rsidRPr="00C94BE0">
              <w:rPr>
                <w:rFonts w:ascii="PT Astra Serif" w:hAnsi="PT Astra Serif"/>
                <w:sz w:val="16"/>
                <w:szCs w:val="16"/>
                <w:lang w:eastAsia="ru-RU"/>
              </w:rPr>
              <w:t>, д.95</w:t>
            </w:r>
          </w:p>
          <w:p w:rsidR="00A22435" w:rsidRPr="00C94BE0" w:rsidRDefault="00A22435" w:rsidP="00CF2941">
            <w:pPr>
              <w:spacing w:after="0" w:line="240" w:lineRule="auto"/>
              <w:jc w:val="both"/>
              <w:rPr>
                <w:rFonts w:ascii="PT Astra Serif" w:hAnsi="PT Astra Serif"/>
                <w:sz w:val="16"/>
                <w:szCs w:val="16"/>
                <w:lang w:eastAsia="ru-RU"/>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A22435" w:rsidRPr="00C94BE0" w:rsidRDefault="00A22435" w:rsidP="00C94BE0">
            <w:pPr>
              <w:spacing w:after="0" w:line="240" w:lineRule="auto"/>
              <w:jc w:val="center"/>
              <w:rPr>
                <w:rFonts w:ascii="PT Astra Serif" w:hAnsi="PT Astra Serif"/>
                <w:sz w:val="16"/>
                <w:szCs w:val="16"/>
                <w:lang w:eastAsia="ru-RU"/>
              </w:rPr>
            </w:pPr>
            <w:r w:rsidRPr="00C94BE0">
              <w:rPr>
                <w:rFonts w:ascii="PT Astra Serif" w:hAnsi="PT Astra Serif"/>
                <w:sz w:val="16"/>
                <w:szCs w:val="16"/>
                <w:lang w:eastAsia="ru-RU"/>
              </w:rPr>
              <w:t>1900</w:t>
            </w:r>
          </w:p>
        </w:tc>
        <w:tc>
          <w:tcPr>
            <w:tcW w:w="1100" w:type="dxa"/>
            <w:tcBorders>
              <w:top w:val="single" w:sz="4" w:space="0" w:color="auto"/>
              <w:left w:val="single" w:sz="4" w:space="0" w:color="auto"/>
              <w:bottom w:val="single" w:sz="4" w:space="0" w:color="auto"/>
              <w:right w:val="single" w:sz="4" w:space="0" w:color="auto"/>
            </w:tcBorders>
            <w:vAlign w:val="center"/>
            <w:hideMark/>
          </w:tcPr>
          <w:p w:rsidR="00A22435" w:rsidRPr="00C94BE0" w:rsidRDefault="00A22435" w:rsidP="00C94BE0">
            <w:pPr>
              <w:spacing w:after="0" w:line="240" w:lineRule="auto"/>
              <w:jc w:val="center"/>
              <w:rPr>
                <w:rFonts w:ascii="PT Astra Serif" w:hAnsi="PT Astra Serif"/>
                <w:sz w:val="16"/>
                <w:szCs w:val="16"/>
                <w:lang w:eastAsia="ru-RU"/>
              </w:rPr>
            </w:pPr>
            <w:r w:rsidRPr="00C94BE0">
              <w:rPr>
                <w:rFonts w:ascii="PT Astra Serif" w:hAnsi="PT Astra Serif"/>
                <w:sz w:val="16"/>
                <w:szCs w:val="16"/>
                <w:lang w:eastAsia="ru-RU"/>
              </w:rPr>
              <w:t>01.04.2021</w:t>
            </w:r>
          </w:p>
          <w:p w:rsidR="00A22435" w:rsidRPr="00C94BE0" w:rsidRDefault="00A22435" w:rsidP="00C94BE0">
            <w:pPr>
              <w:spacing w:after="0" w:line="240" w:lineRule="auto"/>
              <w:jc w:val="center"/>
              <w:rPr>
                <w:rFonts w:ascii="PT Astra Serif" w:hAnsi="PT Astra Serif"/>
                <w:sz w:val="16"/>
                <w:szCs w:val="16"/>
                <w:lang w:eastAsia="ru-RU"/>
              </w:rPr>
            </w:pPr>
            <w:r w:rsidRPr="00C94BE0">
              <w:rPr>
                <w:rFonts w:ascii="PT Astra Serif" w:hAnsi="PT Astra Serif"/>
                <w:sz w:val="16"/>
                <w:szCs w:val="16"/>
                <w:lang w:eastAsia="ru-RU"/>
              </w:rPr>
              <w:t>30.04.2021</w:t>
            </w:r>
          </w:p>
        </w:tc>
      </w:tr>
      <w:tr w:rsidR="00A22435" w:rsidRPr="00C94BE0" w:rsidTr="00CF2941">
        <w:trPr>
          <w:trHeight w:val="438"/>
        </w:trPr>
        <w:tc>
          <w:tcPr>
            <w:tcW w:w="425" w:type="dxa"/>
            <w:tcBorders>
              <w:top w:val="single" w:sz="4" w:space="0" w:color="auto"/>
              <w:left w:val="single" w:sz="4" w:space="0" w:color="auto"/>
              <w:bottom w:val="single" w:sz="4" w:space="0" w:color="auto"/>
              <w:right w:val="single" w:sz="4" w:space="0" w:color="auto"/>
            </w:tcBorders>
            <w:vAlign w:val="center"/>
            <w:hideMark/>
          </w:tcPr>
          <w:p w:rsidR="00A22435" w:rsidRPr="00C94BE0" w:rsidRDefault="00A22435" w:rsidP="00C94BE0">
            <w:pPr>
              <w:spacing w:after="0" w:line="240" w:lineRule="auto"/>
              <w:jc w:val="center"/>
              <w:rPr>
                <w:rFonts w:ascii="PT Astra Serif" w:hAnsi="PT Astra Serif"/>
                <w:sz w:val="16"/>
                <w:szCs w:val="16"/>
                <w:lang w:eastAsia="ru-RU"/>
              </w:rPr>
            </w:pPr>
            <w:r w:rsidRPr="00C94BE0">
              <w:rPr>
                <w:rFonts w:ascii="PT Astra Serif" w:hAnsi="PT Astra Serif"/>
                <w:sz w:val="16"/>
                <w:szCs w:val="16"/>
                <w:lang w:eastAsia="ru-RU"/>
              </w:rPr>
              <w:t>13</w:t>
            </w:r>
          </w:p>
        </w:tc>
        <w:tc>
          <w:tcPr>
            <w:tcW w:w="2694" w:type="dxa"/>
            <w:tcBorders>
              <w:top w:val="single" w:sz="4" w:space="0" w:color="auto"/>
              <w:left w:val="single" w:sz="4" w:space="0" w:color="auto"/>
              <w:bottom w:val="single" w:sz="4" w:space="0" w:color="auto"/>
              <w:right w:val="single" w:sz="4" w:space="0" w:color="auto"/>
            </w:tcBorders>
            <w:vAlign w:val="center"/>
            <w:hideMark/>
          </w:tcPr>
          <w:p w:rsidR="00A22435" w:rsidRPr="00C94BE0" w:rsidRDefault="00A22435" w:rsidP="00C94BE0">
            <w:pPr>
              <w:spacing w:after="0" w:line="240" w:lineRule="auto"/>
              <w:jc w:val="center"/>
              <w:rPr>
                <w:rFonts w:ascii="PT Astra Serif" w:hAnsi="PT Astra Serif"/>
                <w:sz w:val="16"/>
                <w:szCs w:val="16"/>
                <w:lang w:eastAsia="ru-RU"/>
              </w:rPr>
            </w:pPr>
            <w:r w:rsidRPr="00C94BE0">
              <w:rPr>
                <w:rFonts w:ascii="PT Astra Serif" w:hAnsi="PT Astra Serif"/>
                <w:sz w:val="16"/>
                <w:szCs w:val="16"/>
                <w:lang w:eastAsia="ru-RU"/>
              </w:rPr>
              <w:t>Воскобойникова Надежда Леонидовна</w:t>
            </w:r>
          </w:p>
        </w:tc>
        <w:tc>
          <w:tcPr>
            <w:tcW w:w="1559" w:type="dxa"/>
            <w:tcBorders>
              <w:top w:val="single" w:sz="4" w:space="0" w:color="auto"/>
              <w:left w:val="single" w:sz="4" w:space="0" w:color="auto"/>
              <w:bottom w:val="single" w:sz="4" w:space="0" w:color="auto"/>
              <w:right w:val="single" w:sz="4" w:space="0" w:color="auto"/>
            </w:tcBorders>
            <w:vAlign w:val="center"/>
          </w:tcPr>
          <w:p w:rsidR="00A22435" w:rsidRPr="00C94BE0" w:rsidRDefault="00A22435" w:rsidP="00C94BE0">
            <w:pPr>
              <w:spacing w:after="0" w:line="240" w:lineRule="auto"/>
              <w:jc w:val="center"/>
              <w:rPr>
                <w:rFonts w:ascii="PT Astra Serif" w:hAnsi="PT Astra Serif"/>
                <w:sz w:val="16"/>
                <w:szCs w:val="16"/>
                <w:lang w:eastAsia="ru-RU"/>
              </w:rPr>
            </w:pPr>
            <w:r w:rsidRPr="00C94BE0">
              <w:rPr>
                <w:rFonts w:ascii="PT Astra Serif" w:hAnsi="PT Astra Serif"/>
                <w:sz w:val="16"/>
                <w:szCs w:val="16"/>
                <w:lang w:eastAsia="ru-RU"/>
              </w:rPr>
              <w:t>45:18:030101:186</w:t>
            </w:r>
          </w:p>
          <w:p w:rsidR="00A22435" w:rsidRPr="00C94BE0" w:rsidRDefault="00A22435" w:rsidP="00C94BE0">
            <w:pPr>
              <w:spacing w:after="0" w:line="240" w:lineRule="auto"/>
              <w:jc w:val="center"/>
              <w:rPr>
                <w:rFonts w:ascii="PT Astra Serif" w:hAnsi="PT Astra Serif"/>
                <w:sz w:val="16"/>
                <w:szCs w:val="16"/>
                <w:lang w:eastAsia="ru-RU"/>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A22435" w:rsidRPr="00C94BE0" w:rsidRDefault="00A22435" w:rsidP="00CF2941">
            <w:pPr>
              <w:spacing w:after="0" w:line="240" w:lineRule="auto"/>
              <w:jc w:val="both"/>
              <w:rPr>
                <w:rFonts w:ascii="PT Astra Serif" w:hAnsi="PT Astra Serif"/>
                <w:sz w:val="16"/>
                <w:szCs w:val="16"/>
                <w:lang w:eastAsia="ru-RU"/>
              </w:rPr>
            </w:pPr>
            <w:proofErr w:type="gramStart"/>
            <w:r w:rsidRPr="00C94BE0">
              <w:rPr>
                <w:rFonts w:ascii="PT Astra Serif" w:hAnsi="PT Astra Serif"/>
                <w:sz w:val="16"/>
                <w:szCs w:val="16"/>
                <w:lang w:eastAsia="ru-RU"/>
              </w:rPr>
              <w:t>с. Заманилки,</w:t>
            </w:r>
            <w:r w:rsidR="00CF2941">
              <w:rPr>
                <w:rFonts w:ascii="PT Astra Serif" w:hAnsi="PT Astra Serif"/>
                <w:sz w:val="16"/>
                <w:szCs w:val="16"/>
                <w:lang w:eastAsia="ru-RU"/>
              </w:rPr>
              <w:t xml:space="preserve"> </w:t>
            </w:r>
            <w:r w:rsidRPr="00C94BE0">
              <w:rPr>
                <w:rFonts w:ascii="PT Astra Serif" w:hAnsi="PT Astra Serif"/>
                <w:sz w:val="16"/>
                <w:szCs w:val="16"/>
                <w:lang w:eastAsia="ru-RU"/>
              </w:rPr>
              <w:t xml:space="preserve">ул. им. </w:t>
            </w:r>
            <w:proofErr w:type="spellStart"/>
            <w:r w:rsidRPr="00C94BE0">
              <w:rPr>
                <w:rFonts w:ascii="PT Astra Serif" w:hAnsi="PT Astra Serif"/>
                <w:sz w:val="16"/>
                <w:szCs w:val="16"/>
                <w:lang w:eastAsia="ru-RU"/>
              </w:rPr>
              <w:t>Г.С.Дудина</w:t>
            </w:r>
            <w:proofErr w:type="spellEnd"/>
            <w:r w:rsidRPr="00C94BE0">
              <w:rPr>
                <w:rFonts w:ascii="PT Astra Serif" w:hAnsi="PT Astra Serif"/>
                <w:sz w:val="16"/>
                <w:szCs w:val="16"/>
                <w:lang w:eastAsia="ru-RU"/>
              </w:rPr>
              <w:t>, д.50, кв.2</w:t>
            </w:r>
            <w:proofErr w:type="gramEnd"/>
          </w:p>
        </w:tc>
        <w:tc>
          <w:tcPr>
            <w:tcW w:w="1276" w:type="dxa"/>
            <w:tcBorders>
              <w:top w:val="single" w:sz="4" w:space="0" w:color="auto"/>
              <w:left w:val="single" w:sz="4" w:space="0" w:color="auto"/>
              <w:bottom w:val="single" w:sz="4" w:space="0" w:color="auto"/>
              <w:right w:val="single" w:sz="4" w:space="0" w:color="auto"/>
            </w:tcBorders>
            <w:vAlign w:val="center"/>
          </w:tcPr>
          <w:p w:rsidR="00A22435" w:rsidRPr="00C94BE0" w:rsidRDefault="00A22435" w:rsidP="00C94BE0">
            <w:pPr>
              <w:spacing w:after="0" w:line="240" w:lineRule="auto"/>
              <w:jc w:val="center"/>
              <w:rPr>
                <w:rFonts w:ascii="PT Astra Serif" w:hAnsi="PT Astra Serif"/>
                <w:sz w:val="16"/>
                <w:szCs w:val="16"/>
                <w:lang w:eastAsia="ru-RU"/>
              </w:rPr>
            </w:pPr>
            <w:r w:rsidRPr="00C94BE0">
              <w:rPr>
                <w:rFonts w:ascii="PT Astra Serif" w:hAnsi="PT Astra Serif"/>
                <w:sz w:val="16"/>
                <w:szCs w:val="16"/>
                <w:lang w:eastAsia="ru-RU"/>
              </w:rPr>
              <w:t>500</w:t>
            </w:r>
          </w:p>
          <w:p w:rsidR="00A22435" w:rsidRPr="00C94BE0" w:rsidRDefault="00A22435" w:rsidP="00C94BE0">
            <w:pPr>
              <w:spacing w:after="0" w:line="240" w:lineRule="auto"/>
              <w:jc w:val="center"/>
              <w:rPr>
                <w:rFonts w:ascii="PT Astra Serif" w:hAnsi="PT Astra Serif"/>
                <w:sz w:val="16"/>
                <w:szCs w:val="16"/>
                <w:lang w:eastAsia="ru-RU"/>
              </w:rPr>
            </w:pPr>
          </w:p>
        </w:tc>
        <w:tc>
          <w:tcPr>
            <w:tcW w:w="1100" w:type="dxa"/>
            <w:tcBorders>
              <w:top w:val="single" w:sz="4" w:space="0" w:color="auto"/>
              <w:left w:val="single" w:sz="4" w:space="0" w:color="auto"/>
              <w:bottom w:val="single" w:sz="4" w:space="0" w:color="auto"/>
              <w:right w:val="single" w:sz="4" w:space="0" w:color="auto"/>
            </w:tcBorders>
            <w:vAlign w:val="center"/>
            <w:hideMark/>
          </w:tcPr>
          <w:p w:rsidR="00A22435" w:rsidRPr="00C94BE0" w:rsidRDefault="00A22435" w:rsidP="00C94BE0">
            <w:pPr>
              <w:spacing w:after="0" w:line="240" w:lineRule="auto"/>
              <w:jc w:val="center"/>
              <w:rPr>
                <w:rFonts w:ascii="PT Astra Serif" w:hAnsi="PT Astra Serif"/>
                <w:sz w:val="16"/>
                <w:szCs w:val="16"/>
                <w:lang w:eastAsia="ru-RU"/>
              </w:rPr>
            </w:pPr>
            <w:r w:rsidRPr="00C94BE0">
              <w:rPr>
                <w:rFonts w:ascii="PT Astra Serif" w:hAnsi="PT Astra Serif"/>
                <w:sz w:val="16"/>
                <w:szCs w:val="16"/>
                <w:lang w:eastAsia="ru-RU"/>
              </w:rPr>
              <w:t>01.05.2021</w:t>
            </w:r>
          </w:p>
          <w:p w:rsidR="00A22435" w:rsidRPr="00C94BE0" w:rsidRDefault="00A22435" w:rsidP="00C94BE0">
            <w:pPr>
              <w:spacing w:after="0" w:line="240" w:lineRule="auto"/>
              <w:jc w:val="center"/>
              <w:rPr>
                <w:rFonts w:ascii="PT Astra Serif" w:hAnsi="PT Astra Serif"/>
                <w:sz w:val="16"/>
                <w:szCs w:val="16"/>
                <w:lang w:eastAsia="ru-RU"/>
              </w:rPr>
            </w:pPr>
            <w:r w:rsidRPr="00C94BE0">
              <w:rPr>
                <w:rFonts w:ascii="PT Astra Serif" w:hAnsi="PT Astra Serif"/>
                <w:sz w:val="16"/>
                <w:szCs w:val="16"/>
                <w:lang w:eastAsia="ru-RU"/>
              </w:rPr>
              <w:t>31.05.2021</w:t>
            </w:r>
          </w:p>
        </w:tc>
      </w:tr>
      <w:tr w:rsidR="00A22435" w:rsidRPr="00C94BE0" w:rsidTr="00CF2941">
        <w:trPr>
          <w:trHeight w:val="416"/>
        </w:trPr>
        <w:tc>
          <w:tcPr>
            <w:tcW w:w="425" w:type="dxa"/>
            <w:tcBorders>
              <w:top w:val="single" w:sz="4" w:space="0" w:color="auto"/>
              <w:left w:val="single" w:sz="4" w:space="0" w:color="auto"/>
              <w:bottom w:val="single" w:sz="4" w:space="0" w:color="auto"/>
              <w:right w:val="single" w:sz="4" w:space="0" w:color="auto"/>
            </w:tcBorders>
            <w:vAlign w:val="center"/>
            <w:hideMark/>
          </w:tcPr>
          <w:p w:rsidR="00A22435" w:rsidRPr="00C94BE0" w:rsidRDefault="00A22435" w:rsidP="00C94BE0">
            <w:pPr>
              <w:spacing w:after="0" w:line="240" w:lineRule="auto"/>
              <w:jc w:val="center"/>
              <w:rPr>
                <w:rFonts w:ascii="PT Astra Serif" w:hAnsi="PT Astra Serif"/>
                <w:sz w:val="16"/>
                <w:szCs w:val="16"/>
                <w:lang w:eastAsia="ru-RU"/>
              </w:rPr>
            </w:pPr>
            <w:r w:rsidRPr="00C94BE0">
              <w:rPr>
                <w:rFonts w:ascii="PT Astra Serif" w:hAnsi="PT Astra Serif"/>
                <w:sz w:val="16"/>
                <w:szCs w:val="16"/>
                <w:lang w:eastAsia="ru-RU"/>
              </w:rPr>
              <w:t>14</w:t>
            </w:r>
          </w:p>
        </w:tc>
        <w:tc>
          <w:tcPr>
            <w:tcW w:w="2694" w:type="dxa"/>
            <w:tcBorders>
              <w:top w:val="single" w:sz="4" w:space="0" w:color="auto"/>
              <w:left w:val="single" w:sz="4" w:space="0" w:color="auto"/>
              <w:bottom w:val="single" w:sz="4" w:space="0" w:color="auto"/>
              <w:right w:val="single" w:sz="4" w:space="0" w:color="auto"/>
            </w:tcBorders>
            <w:vAlign w:val="center"/>
            <w:hideMark/>
          </w:tcPr>
          <w:p w:rsidR="00A22435" w:rsidRPr="00C94BE0" w:rsidRDefault="00A22435" w:rsidP="00C94BE0">
            <w:pPr>
              <w:spacing w:after="0" w:line="240" w:lineRule="auto"/>
              <w:jc w:val="center"/>
              <w:rPr>
                <w:rFonts w:ascii="PT Astra Serif" w:hAnsi="PT Astra Serif"/>
                <w:sz w:val="16"/>
                <w:szCs w:val="16"/>
                <w:lang w:eastAsia="ru-RU"/>
              </w:rPr>
            </w:pPr>
            <w:r w:rsidRPr="00C94BE0">
              <w:rPr>
                <w:rFonts w:ascii="PT Astra Serif" w:hAnsi="PT Astra Serif"/>
                <w:sz w:val="16"/>
                <w:szCs w:val="16"/>
                <w:lang w:eastAsia="ru-RU"/>
              </w:rPr>
              <w:t>Володин Александр Николаевич</w:t>
            </w:r>
          </w:p>
        </w:tc>
        <w:tc>
          <w:tcPr>
            <w:tcW w:w="1559" w:type="dxa"/>
            <w:tcBorders>
              <w:top w:val="single" w:sz="4" w:space="0" w:color="auto"/>
              <w:left w:val="single" w:sz="4" w:space="0" w:color="auto"/>
              <w:bottom w:val="single" w:sz="4" w:space="0" w:color="auto"/>
              <w:right w:val="single" w:sz="4" w:space="0" w:color="auto"/>
            </w:tcBorders>
            <w:vAlign w:val="center"/>
            <w:hideMark/>
          </w:tcPr>
          <w:p w:rsidR="00A22435" w:rsidRPr="00C94BE0" w:rsidRDefault="00A22435" w:rsidP="00C94BE0">
            <w:pPr>
              <w:spacing w:after="0" w:line="240" w:lineRule="auto"/>
              <w:jc w:val="center"/>
              <w:rPr>
                <w:rFonts w:ascii="PT Astra Serif" w:hAnsi="PT Astra Serif"/>
                <w:sz w:val="16"/>
                <w:szCs w:val="16"/>
                <w:lang w:eastAsia="ru-RU"/>
              </w:rPr>
            </w:pPr>
            <w:r w:rsidRPr="00C94BE0">
              <w:rPr>
                <w:rFonts w:ascii="PT Astra Serif" w:hAnsi="PT Astra Serif"/>
                <w:sz w:val="16"/>
                <w:szCs w:val="16"/>
                <w:lang w:eastAsia="ru-RU"/>
              </w:rPr>
              <w:t>45:18:030101:105</w:t>
            </w:r>
          </w:p>
        </w:tc>
        <w:tc>
          <w:tcPr>
            <w:tcW w:w="3260" w:type="dxa"/>
            <w:tcBorders>
              <w:top w:val="single" w:sz="4" w:space="0" w:color="auto"/>
              <w:left w:val="single" w:sz="4" w:space="0" w:color="auto"/>
              <w:bottom w:val="single" w:sz="4" w:space="0" w:color="auto"/>
              <w:right w:val="single" w:sz="4" w:space="0" w:color="auto"/>
            </w:tcBorders>
            <w:vAlign w:val="center"/>
            <w:hideMark/>
          </w:tcPr>
          <w:p w:rsidR="00A22435" w:rsidRPr="00C94BE0" w:rsidRDefault="00A22435" w:rsidP="00CF2941">
            <w:pPr>
              <w:spacing w:after="0" w:line="240" w:lineRule="auto"/>
              <w:jc w:val="both"/>
              <w:rPr>
                <w:rFonts w:ascii="PT Astra Serif" w:hAnsi="PT Astra Serif"/>
                <w:sz w:val="16"/>
                <w:szCs w:val="16"/>
                <w:lang w:eastAsia="ru-RU"/>
              </w:rPr>
            </w:pPr>
            <w:r w:rsidRPr="00C94BE0">
              <w:rPr>
                <w:rFonts w:ascii="PT Astra Serif" w:hAnsi="PT Astra Serif"/>
                <w:sz w:val="16"/>
                <w:szCs w:val="16"/>
                <w:lang w:eastAsia="ru-RU"/>
              </w:rPr>
              <w:t>с. Заманилки,</w:t>
            </w:r>
            <w:r w:rsidR="00CF2941">
              <w:rPr>
                <w:rFonts w:ascii="PT Astra Serif" w:hAnsi="PT Astra Serif"/>
                <w:sz w:val="16"/>
                <w:szCs w:val="16"/>
                <w:lang w:eastAsia="ru-RU"/>
              </w:rPr>
              <w:t xml:space="preserve"> </w:t>
            </w:r>
            <w:r w:rsidRPr="00C94BE0">
              <w:rPr>
                <w:rFonts w:ascii="PT Astra Serif" w:hAnsi="PT Astra Serif"/>
                <w:sz w:val="16"/>
                <w:szCs w:val="16"/>
                <w:lang w:eastAsia="ru-RU"/>
              </w:rPr>
              <w:t xml:space="preserve">ул. </w:t>
            </w:r>
            <w:proofErr w:type="gramStart"/>
            <w:r w:rsidRPr="00C94BE0">
              <w:rPr>
                <w:rFonts w:ascii="PT Astra Serif" w:hAnsi="PT Astra Serif"/>
                <w:sz w:val="16"/>
                <w:szCs w:val="16"/>
                <w:lang w:eastAsia="ru-RU"/>
              </w:rPr>
              <w:t>Клубная</w:t>
            </w:r>
            <w:proofErr w:type="gramEnd"/>
            <w:r w:rsidRPr="00C94BE0">
              <w:rPr>
                <w:rFonts w:ascii="PT Astra Serif" w:hAnsi="PT Astra Serif"/>
                <w:sz w:val="16"/>
                <w:szCs w:val="16"/>
                <w:lang w:eastAsia="ru-RU"/>
              </w:rPr>
              <w:t>, д.5</w:t>
            </w:r>
          </w:p>
        </w:tc>
        <w:tc>
          <w:tcPr>
            <w:tcW w:w="1276" w:type="dxa"/>
            <w:tcBorders>
              <w:top w:val="single" w:sz="4" w:space="0" w:color="auto"/>
              <w:left w:val="single" w:sz="4" w:space="0" w:color="auto"/>
              <w:bottom w:val="single" w:sz="4" w:space="0" w:color="auto"/>
              <w:right w:val="single" w:sz="4" w:space="0" w:color="auto"/>
            </w:tcBorders>
            <w:vAlign w:val="center"/>
            <w:hideMark/>
          </w:tcPr>
          <w:p w:rsidR="00A22435" w:rsidRPr="00C94BE0" w:rsidRDefault="00A22435" w:rsidP="00C94BE0">
            <w:pPr>
              <w:spacing w:after="0" w:line="240" w:lineRule="auto"/>
              <w:jc w:val="center"/>
              <w:rPr>
                <w:rFonts w:ascii="PT Astra Serif" w:hAnsi="PT Astra Serif"/>
                <w:sz w:val="16"/>
                <w:szCs w:val="16"/>
                <w:lang w:eastAsia="ru-RU"/>
              </w:rPr>
            </w:pPr>
            <w:r w:rsidRPr="00C94BE0">
              <w:rPr>
                <w:rFonts w:ascii="PT Astra Serif" w:hAnsi="PT Astra Serif"/>
                <w:sz w:val="16"/>
                <w:szCs w:val="16"/>
                <w:lang w:eastAsia="ru-RU"/>
              </w:rPr>
              <w:t>1100</w:t>
            </w:r>
          </w:p>
        </w:tc>
        <w:tc>
          <w:tcPr>
            <w:tcW w:w="1100" w:type="dxa"/>
            <w:tcBorders>
              <w:top w:val="single" w:sz="4" w:space="0" w:color="auto"/>
              <w:left w:val="single" w:sz="4" w:space="0" w:color="auto"/>
              <w:bottom w:val="single" w:sz="4" w:space="0" w:color="auto"/>
              <w:right w:val="single" w:sz="4" w:space="0" w:color="auto"/>
            </w:tcBorders>
            <w:vAlign w:val="center"/>
            <w:hideMark/>
          </w:tcPr>
          <w:p w:rsidR="00A22435" w:rsidRPr="00C94BE0" w:rsidRDefault="00A22435" w:rsidP="00C94BE0">
            <w:pPr>
              <w:spacing w:after="0" w:line="240" w:lineRule="auto"/>
              <w:jc w:val="center"/>
              <w:rPr>
                <w:rFonts w:ascii="PT Astra Serif" w:hAnsi="PT Astra Serif"/>
                <w:sz w:val="16"/>
                <w:szCs w:val="16"/>
                <w:lang w:eastAsia="ru-RU"/>
              </w:rPr>
            </w:pPr>
            <w:r w:rsidRPr="00C94BE0">
              <w:rPr>
                <w:rFonts w:ascii="PT Astra Serif" w:hAnsi="PT Astra Serif"/>
                <w:sz w:val="16"/>
                <w:szCs w:val="16"/>
                <w:lang w:eastAsia="ru-RU"/>
              </w:rPr>
              <w:t>01.05.2021</w:t>
            </w:r>
          </w:p>
          <w:p w:rsidR="00A22435" w:rsidRPr="00C94BE0" w:rsidRDefault="00A22435" w:rsidP="00C94BE0">
            <w:pPr>
              <w:spacing w:after="0" w:line="240" w:lineRule="auto"/>
              <w:jc w:val="center"/>
              <w:rPr>
                <w:rFonts w:ascii="PT Astra Serif" w:hAnsi="PT Astra Serif"/>
                <w:sz w:val="16"/>
                <w:szCs w:val="16"/>
                <w:lang w:eastAsia="ru-RU"/>
              </w:rPr>
            </w:pPr>
            <w:r w:rsidRPr="00C94BE0">
              <w:rPr>
                <w:rFonts w:ascii="PT Astra Serif" w:hAnsi="PT Astra Serif"/>
                <w:sz w:val="16"/>
                <w:szCs w:val="16"/>
                <w:lang w:eastAsia="ru-RU"/>
              </w:rPr>
              <w:t>31.05.2021</w:t>
            </w:r>
          </w:p>
        </w:tc>
      </w:tr>
      <w:tr w:rsidR="00A22435" w:rsidRPr="00C94BE0" w:rsidTr="00CF2941">
        <w:trPr>
          <w:trHeight w:val="407"/>
        </w:trPr>
        <w:tc>
          <w:tcPr>
            <w:tcW w:w="425" w:type="dxa"/>
            <w:tcBorders>
              <w:top w:val="single" w:sz="4" w:space="0" w:color="auto"/>
              <w:left w:val="single" w:sz="4" w:space="0" w:color="auto"/>
              <w:bottom w:val="single" w:sz="4" w:space="0" w:color="auto"/>
              <w:right w:val="single" w:sz="4" w:space="0" w:color="auto"/>
            </w:tcBorders>
            <w:vAlign w:val="center"/>
            <w:hideMark/>
          </w:tcPr>
          <w:p w:rsidR="00A22435" w:rsidRPr="00C94BE0" w:rsidRDefault="00A22435" w:rsidP="00C94BE0">
            <w:pPr>
              <w:spacing w:after="0" w:line="240" w:lineRule="auto"/>
              <w:jc w:val="center"/>
              <w:rPr>
                <w:rFonts w:ascii="PT Astra Serif" w:hAnsi="PT Astra Serif"/>
                <w:sz w:val="16"/>
                <w:szCs w:val="16"/>
                <w:lang w:eastAsia="ru-RU"/>
              </w:rPr>
            </w:pPr>
            <w:r w:rsidRPr="00C94BE0">
              <w:rPr>
                <w:rFonts w:ascii="PT Astra Serif" w:hAnsi="PT Astra Serif"/>
                <w:sz w:val="16"/>
                <w:szCs w:val="16"/>
                <w:lang w:eastAsia="ru-RU"/>
              </w:rPr>
              <w:t>15</w:t>
            </w:r>
          </w:p>
        </w:tc>
        <w:tc>
          <w:tcPr>
            <w:tcW w:w="2694" w:type="dxa"/>
            <w:tcBorders>
              <w:top w:val="single" w:sz="4" w:space="0" w:color="auto"/>
              <w:left w:val="single" w:sz="4" w:space="0" w:color="auto"/>
              <w:bottom w:val="single" w:sz="4" w:space="0" w:color="auto"/>
              <w:right w:val="single" w:sz="4" w:space="0" w:color="auto"/>
            </w:tcBorders>
            <w:vAlign w:val="center"/>
            <w:hideMark/>
          </w:tcPr>
          <w:p w:rsidR="00A22435" w:rsidRPr="00C94BE0" w:rsidRDefault="00A22435" w:rsidP="00C94BE0">
            <w:pPr>
              <w:spacing w:after="0" w:line="240" w:lineRule="auto"/>
              <w:jc w:val="center"/>
              <w:rPr>
                <w:rFonts w:ascii="PT Astra Serif" w:hAnsi="PT Astra Serif"/>
                <w:sz w:val="16"/>
                <w:szCs w:val="16"/>
                <w:lang w:eastAsia="ru-RU"/>
              </w:rPr>
            </w:pPr>
            <w:r w:rsidRPr="00C94BE0">
              <w:rPr>
                <w:rFonts w:ascii="PT Astra Serif" w:hAnsi="PT Astra Serif"/>
                <w:sz w:val="16"/>
                <w:szCs w:val="16"/>
                <w:lang w:eastAsia="ru-RU"/>
              </w:rPr>
              <w:t>Яковлев Филипп Сергеевич</w:t>
            </w:r>
          </w:p>
        </w:tc>
        <w:tc>
          <w:tcPr>
            <w:tcW w:w="1559" w:type="dxa"/>
            <w:tcBorders>
              <w:top w:val="single" w:sz="4" w:space="0" w:color="auto"/>
              <w:left w:val="single" w:sz="4" w:space="0" w:color="auto"/>
              <w:bottom w:val="single" w:sz="4" w:space="0" w:color="auto"/>
              <w:right w:val="single" w:sz="4" w:space="0" w:color="auto"/>
            </w:tcBorders>
            <w:vAlign w:val="center"/>
          </w:tcPr>
          <w:p w:rsidR="00A22435" w:rsidRPr="00C94BE0" w:rsidRDefault="00A22435" w:rsidP="00C94BE0">
            <w:pPr>
              <w:spacing w:after="0" w:line="240" w:lineRule="auto"/>
              <w:jc w:val="center"/>
              <w:rPr>
                <w:rFonts w:ascii="PT Astra Serif" w:hAnsi="PT Astra Serif"/>
                <w:sz w:val="16"/>
                <w:szCs w:val="16"/>
                <w:lang w:eastAsia="ru-RU"/>
              </w:rPr>
            </w:pPr>
            <w:r w:rsidRPr="00C94BE0">
              <w:rPr>
                <w:rFonts w:ascii="PT Astra Serif" w:hAnsi="PT Astra Serif"/>
                <w:sz w:val="16"/>
                <w:szCs w:val="16"/>
                <w:lang w:eastAsia="ru-RU"/>
              </w:rPr>
              <w:t>45:18:030802:134</w:t>
            </w:r>
          </w:p>
          <w:p w:rsidR="00A22435" w:rsidRPr="00C94BE0" w:rsidRDefault="00A22435" w:rsidP="00C94BE0">
            <w:pPr>
              <w:spacing w:after="0" w:line="240" w:lineRule="auto"/>
              <w:jc w:val="center"/>
              <w:rPr>
                <w:rFonts w:ascii="PT Astra Serif" w:hAnsi="PT Astra Serif"/>
                <w:sz w:val="16"/>
                <w:szCs w:val="16"/>
                <w:lang w:eastAsia="ru-RU"/>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A22435" w:rsidRPr="00C94BE0" w:rsidRDefault="00A22435" w:rsidP="00CF2941">
            <w:pPr>
              <w:spacing w:after="0" w:line="240" w:lineRule="auto"/>
              <w:jc w:val="both"/>
              <w:rPr>
                <w:rFonts w:ascii="PT Astra Serif" w:hAnsi="PT Astra Serif"/>
                <w:sz w:val="16"/>
                <w:szCs w:val="16"/>
                <w:lang w:eastAsia="ru-RU"/>
              </w:rPr>
            </w:pPr>
            <w:r w:rsidRPr="00C94BE0">
              <w:rPr>
                <w:rFonts w:ascii="PT Astra Serif" w:hAnsi="PT Astra Serif"/>
                <w:sz w:val="16"/>
                <w:szCs w:val="16"/>
                <w:lang w:eastAsia="ru-RU"/>
              </w:rPr>
              <w:t xml:space="preserve">с. </w:t>
            </w:r>
            <w:proofErr w:type="spellStart"/>
            <w:r w:rsidRPr="00C94BE0">
              <w:rPr>
                <w:rFonts w:ascii="PT Astra Serif" w:hAnsi="PT Astra Serif"/>
                <w:sz w:val="16"/>
                <w:szCs w:val="16"/>
                <w:lang w:eastAsia="ru-RU"/>
              </w:rPr>
              <w:t>Дулино</w:t>
            </w:r>
            <w:proofErr w:type="spellEnd"/>
            <w:r w:rsidRPr="00C94BE0">
              <w:rPr>
                <w:rFonts w:ascii="PT Astra Serif" w:hAnsi="PT Astra Serif"/>
                <w:sz w:val="16"/>
                <w:szCs w:val="16"/>
                <w:lang w:eastAsia="ru-RU"/>
              </w:rPr>
              <w:t>,</w:t>
            </w:r>
            <w:r w:rsidR="00CF2941">
              <w:rPr>
                <w:rFonts w:ascii="PT Astra Serif" w:hAnsi="PT Astra Serif"/>
                <w:sz w:val="16"/>
                <w:szCs w:val="16"/>
                <w:lang w:eastAsia="ru-RU"/>
              </w:rPr>
              <w:t xml:space="preserve"> </w:t>
            </w:r>
            <w:r w:rsidRPr="00C94BE0">
              <w:rPr>
                <w:rFonts w:ascii="PT Astra Serif" w:hAnsi="PT Astra Serif"/>
                <w:sz w:val="16"/>
                <w:szCs w:val="16"/>
                <w:lang w:eastAsia="ru-RU"/>
              </w:rPr>
              <w:t xml:space="preserve"> ул. Центральная, д.49</w:t>
            </w:r>
          </w:p>
        </w:tc>
        <w:tc>
          <w:tcPr>
            <w:tcW w:w="1276" w:type="dxa"/>
            <w:tcBorders>
              <w:top w:val="single" w:sz="4" w:space="0" w:color="auto"/>
              <w:left w:val="single" w:sz="4" w:space="0" w:color="auto"/>
              <w:bottom w:val="single" w:sz="4" w:space="0" w:color="auto"/>
              <w:right w:val="single" w:sz="4" w:space="0" w:color="auto"/>
            </w:tcBorders>
            <w:vAlign w:val="center"/>
            <w:hideMark/>
          </w:tcPr>
          <w:p w:rsidR="00A22435" w:rsidRPr="00C94BE0" w:rsidRDefault="00A22435" w:rsidP="00C94BE0">
            <w:pPr>
              <w:spacing w:after="0" w:line="240" w:lineRule="auto"/>
              <w:jc w:val="center"/>
              <w:rPr>
                <w:rFonts w:ascii="PT Astra Serif" w:hAnsi="PT Astra Serif"/>
                <w:sz w:val="16"/>
                <w:szCs w:val="16"/>
                <w:lang w:eastAsia="ru-RU"/>
              </w:rPr>
            </w:pPr>
            <w:r w:rsidRPr="00C94BE0">
              <w:rPr>
                <w:rFonts w:ascii="PT Astra Serif" w:hAnsi="PT Astra Serif"/>
                <w:sz w:val="16"/>
                <w:szCs w:val="16"/>
                <w:lang w:eastAsia="ru-RU"/>
              </w:rPr>
              <w:t>1300</w:t>
            </w:r>
          </w:p>
        </w:tc>
        <w:tc>
          <w:tcPr>
            <w:tcW w:w="1100" w:type="dxa"/>
            <w:tcBorders>
              <w:top w:val="single" w:sz="4" w:space="0" w:color="auto"/>
              <w:left w:val="single" w:sz="4" w:space="0" w:color="auto"/>
              <w:bottom w:val="single" w:sz="4" w:space="0" w:color="auto"/>
              <w:right w:val="single" w:sz="4" w:space="0" w:color="auto"/>
            </w:tcBorders>
            <w:vAlign w:val="center"/>
            <w:hideMark/>
          </w:tcPr>
          <w:p w:rsidR="00A22435" w:rsidRPr="00C94BE0" w:rsidRDefault="00A22435" w:rsidP="00C94BE0">
            <w:pPr>
              <w:spacing w:after="0" w:line="240" w:lineRule="auto"/>
              <w:jc w:val="center"/>
              <w:rPr>
                <w:rFonts w:ascii="PT Astra Serif" w:hAnsi="PT Astra Serif"/>
                <w:sz w:val="16"/>
                <w:szCs w:val="16"/>
                <w:lang w:eastAsia="ru-RU"/>
              </w:rPr>
            </w:pPr>
            <w:r w:rsidRPr="00C94BE0">
              <w:rPr>
                <w:rFonts w:ascii="PT Astra Serif" w:hAnsi="PT Astra Serif"/>
                <w:sz w:val="16"/>
                <w:szCs w:val="16"/>
                <w:lang w:eastAsia="ru-RU"/>
              </w:rPr>
              <w:t>01.05.2021</w:t>
            </w:r>
          </w:p>
          <w:p w:rsidR="00A22435" w:rsidRPr="00C94BE0" w:rsidRDefault="00A22435" w:rsidP="00C94BE0">
            <w:pPr>
              <w:spacing w:after="0" w:line="240" w:lineRule="auto"/>
              <w:jc w:val="center"/>
              <w:rPr>
                <w:rFonts w:ascii="PT Astra Serif" w:hAnsi="PT Astra Serif"/>
                <w:sz w:val="16"/>
                <w:szCs w:val="16"/>
                <w:lang w:eastAsia="ru-RU"/>
              </w:rPr>
            </w:pPr>
            <w:r w:rsidRPr="00C94BE0">
              <w:rPr>
                <w:rFonts w:ascii="PT Astra Serif" w:hAnsi="PT Astra Serif"/>
                <w:sz w:val="16"/>
                <w:szCs w:val="16"/>
                <w:lang w:eastAsia="ru-RU"/>
              </w:rPr>
              <w:t>31.05.2021</w:t>
            </w:r>
          </w:p>
        </w:tc>
      </w:tr>
      <w:tr w:rsidR="00A22435" w:rsidRPr="00C94BE0" w:rsidTr="00CF2941">
        <w:trPr>
          <w:trHeight w:val="285"/>
        </w:trPr>
        <w:tc>
          <w:tcPr>
            <w:tcW w:w="425" w:type="dxa"/>
            <w:tcBorders>
              <w:top w:val="single" w:sz="4" w:space="0" w:color="auto"/>
              <w:left w:val="single" w:sz="4" w:space="0" w:color="auto"/>
              <w:bottom w:val="single" w:sz="4" w:space="0" w:color="auto"/>
              <w:right w:val="single" w:sz="4" w:space="0" w:color="auto"/>
            </w:tcBorders>
            <w:vAlign w:val="center"/>
            <w:hideMark/>
          </w:tcPr>
          <w:p w:rsidR="00A22435" w:rsidRPr="00C94BE0" w:rsidRDefault="00A22435" w:rsidP="00C94BE0">
            <w:pPr>
              <w:spacing w:after="0" w:line="240" w:lineRule="auto"/>
              <w:jc w:val="center"/>
              <w:rPr>
                <w:rFonts w:ascii="PT Astra Serif" w:hAnsi="PT Astra Serif"/>
                <w:sz w:val="16"/>
                <w:szCs w:val="16"/>
                <w:lang w:eastAsia="ru-RU"/>
              </w:rPr>
            </w:pPr>
            <w:r w:rsidRPr="00C94BE0">
              <w:rPr>
                <w:rFonts w:ascii="PT Astra Serif" w:hAnsi="PT Astra Serif"/>
                <w:sz w:val="16"/>
                <w:szCs w:val="16"/>
                <w:lang w:eastAsia="ru-RU"/>
              </w:rPr>
              <w:t>16</w:t>
            </w:r>
          </w:p>
        </w:tc>
        <w:tc>
          <w:tcPr>
            <w:tcW w:w="2694" w:type="dxa"/>
            <w:tcBorders>
              <w:top w:val="single" w:sz="4" w:space="0" w:color="auto"/>
              <w:left w:val="single" w:sz="4" w:space="0" w:color="auto"/>
              <w:bottom w:val="single" w:sz="4" w:space="0" w:color="auto"/>
              <w:right w:val="single" w:sz="4" w:space="0" w:color="auto"/>
            </w:tcBorders>
            <w:vAlign w:val="center"/>
            <w:hideMark/>
          </w:tcPr>
          <w:p w:rsidR="00A22435" w:rsidRPr="00C94BE0" w:rsidRDefault="00A22435" w:rsidP="00C94BE0">
            <w:pPr>
              <w:spacing w:after="0" w:line="240" w:lineRule="auto"/>
              <w:jc w:val="center"/>
              <w:rPr>
                <w:rFonts w:ascii="PT Astra Serif" w:hAnsi="PT Astra Serif"/>
                <w:sz w:val="16"/>
                <w:szCs w:val="16"/>
                <w:lang w:eastAsia="ru-RU"/>
              </w:rPr>
            </w:pPr>
            <w:r w:rsidRPr="00C94BE0">
              <w:rPr>
                <w:rFonts w:ascii="PT Astra Serif" w:hAnsi="PT Astra Serif"/>
                <w:sz w:val="16"/>
                <w:szCs w:val="16"/>
                <w:lang w:eastAsia="ru-RU"/>
              </w:rPr>
              <w:t xml:space="preserve">Шамсутдинов Тимур </w:t>
            </w:r>
            <w:proofErr w:type="spellStart"/>
            <w:r w:rsidRPr="00C94BE0">
              <w:rPr>
                <w:rFonts w:ascii="PT Astra Serif" w:hAnsi="PT Astra Serif"/>
                <w:sz w:val="16"/>
                <w:szCs w:val="16"/>
                <w:lang w:eastAsia="ru-RU"/>
              </w:rPr>
              <w:t>Тагирович</w:t>
            </w:r>
            <w:proofErr w:type="spellEnd"/>
          </w:p>
        </w:tc>
        <w:tc>
          <w:tcPr>
            <w:tcW w:w="1559" w:type="dxa"/>
            <w:tcBorders>
              <w:top w:val="single" w:sz="4" w:space="0" w:color="auto"/>
              <w:left w:val="single" w:sz="4" w:space="0" w:color="auto"/>
              <w:bottom w:val="single" w:sz="4" w:space="0" w:color="auto"/>
              <w:right w:val="single" w:sz="4" w:space="0" w:color="auto"/>
            </w:tcBorders>
            <w:vAlign w:val="center"/>
            <w:hideMark/>
          </w:tcPr>
          <w:p w:rsidR="00A22435" w:rsidRPr="00C94BE0" w:rsidRDefault="00A22435" w:rsidP="00C94BE0">
            <w:pPr>
              <w:spacing w:after="0" w:line="240" w:lineRule="auto"/>
              <w:jc w:val="center"/>
              <w:rPr>
                <w:rFonts w:ascii="PT Astra Serif" w:hAnsi="PT Astra Serif"/>
                <w:sz w:val="16"/>
                <w:szCs w:val="16"/>
                <w:lang w:eastAsia="ru-RU"/>
              </w:rPr>
            </w:pPr>
            <w:r w:rsidRPr="00C94BE0">
              <w:rPr>
                <w:rFonts w:ascii="PT Astra Serif" w:hAnsi="PT Astra Serif"/>
                <w:sz w:val="16"/>
                <w:szCs w:val="16"/>
                <w:lang w:eastAsia="ru-RU"/>
              </w:rPr>
              <w:t>45:18:030701:206</w:t>
            </w:r>
          </w:p>
        </w:tc>
        <w:tc>
          <w:tcPr>
            <w:tcW w:w="3260" w:type="dxa"/>
            <w:tcBorders>
              <w:top w:val="single" w:sz="4" w:space="0" w:color="auto"/>
              <w:left w:val="single" w:sz="4" w:space="0" w:color="auto"/>
              <w:bottom w:val="single" w:sz="4" w:space="0" w:color="auto"/>
              <w:right w:val="single" w:sz="4" w:space="0" w:color="auto"/>
            </w:tcBorders>
            <w:vAlign w:val="center"/>
          </w:tcPr>
          <w:p w:rsidR="00A22435" w:rsidRPr="00C94BE0" w:rsidRDefault="00A22435" w:rsidP="00CF2941">
            <w:pPr>
              <w:spacing w:after="0" w:line="240" w:lineRule="auto"/>
              <w:jc w:val="both"/>
              <w:rPr>
                <w:rFonts w:ascii="PT Astra Serif" w:hAnsi="PT Astra Serif"/>
                <w:sz w:val="16"/>
                <w:szCs w:val="16"/>
                <w:lang w:eastAsia="ru-RU"/>
              </w:rPr>
            </w:pPr>
            <w:proofErr w:type="gramStart"/>
            <w:r w:rsidRPr="00C94BE0">
              <w:rPr>
                <w:rFonts w:ascii="PT Astra Serif" w:hAnsi="PT Astra Serif"/>
                <w:sz w:val="16"/>
                <w:szCs w:val="16"/>
                <w:lang w:eastAsia="ru-RU"/>
              </w:rPr>
              <w:t>с</w:t>
            </w:r>
            <w:proofErr w:type="gramEnd"/>
            <w:r w:rsidRPr="00C94BE0">
              <w:rPr>
                <w:rFonts w:ascii="PT Astra Serif" w:hAnsi="PT Astra Serif"/>
                <w:sz w:val="16"/>
                <w:szCs w:val="16"/>
                <w:lang w:eastAsia="ru-RU"/>
              </w:rPr>
              <w:t>. Матвеевка,</w:t>
            </w:r>
            <w:r w:rsidR="00CF2941">
              <w:rPr>
                <w:rFonts w:ascii="PT Astra Serif" w:hAnsi="PT Astra Serif"/>
                <w:sz w:val="16"/>
                <w:szCs w:val="16"/>
                <w:lang w:eastAsia="ru-RU"/>
              </w:rPr>
              <w:t xml:space="preserve"> </w:t>
            </w:r>
            <w:r w:rsidRPr="00C94BE0">
              <w:rPr>
                <w:rFonts w:ascii="PT Astra Serif" w:hAnsi="PT Astra Serif"/>
                <w:sz w:val="16"/>
                <w:szCs w:val="16"/>
                <w:lang w:eastAsia="ru-RU"/>
              </w:rPr>
              <w:t xml:space="preserve"> ул. Садовая, д.19, кв.1</w:t>
            </w:r>
          </w:p>
          <w:p w:rsidR="00A22435" w:rsidRPr="00C94BE0" w:rsidRDefault="00A22435" w:rsidP="00CF2941">
            <w:pPr>
              <w:spacing w:after="0" w:line="240" w:lineRule="auto"/>
              <w:jc w:val="both"/>
              <w:rPr>
                <w:rFonts w:ascii="PT Astra Serif" w:hAnsi="PT Astra Serif"/>
                <w:sz w:val="16"/>
                <w:szCs w:val="16"/>
                <w:lang w:eastAsia="ru-RU"/>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A22435" w:rsidRPr="00C94BE0" w:rsidRDefault="00A22435" w:rsidP="00C94BE0">
            <w:pPr>
              <w:spacing w:after="0" w:line="240" w:lineRule="auto"/>
              <w:jc w:val="center"/>
              <w:rPr>
                <w:rFonts w:ascii="PT Astra Serif" w:hAnsi="PT Astra Serif"/>
                <w:sz w:val="16"/>
                <w:szCs w:val="16"/>
                <w:lang w:eastAsia="ru-RU"/>
              </w:rPr>
            </w:pPr>
            <w:r w:rsidRPr="00C94BE0">
              <w:rPr>
                <w:rFonts w:ascii="PT Astra Serif" w:hAnsi="PT Astra Serif"/>
                <w:sz w:val="16"/>
                <w:szCs w:val="16"/>
                <w:lang w:eastAsia="ru-RU"/>
              </w:rPr>
              <w:t>1655</w:t>
            </w:r>
          </w:p>
        </w:tc>
        <w:tc>
          <w:tcPr>
            <w:tcW w:w="1100" w:type="dxa"/>
            <w:tcBorders>
              <w:top w:val="single" w:sz="4" w:space="0" w:color="auto"/>
              <w:left w:val="single" w:sz="4" w:space="0" w:color="auto"/>
              <w:bottom w:val="single" w:sz="4" w:space="0" w:color="auto"/>
              <w:right w:val="single" w:sz="4" w:space="0" w:color="auto"/>
            </w:tcBorders>
            <w:vAlign w:val="center"/>
            <w:hideMark/>
          </w:tcPr>
          <w:p w:rsidR="00A22435" w:rsidRPr="00C94BE0" w:rsidRDefault="00A22435" w:rsidP="00C94BE0">
            <w:pPr>
              <w:spacing w:after="0" w:line="240" w:lineRule="auto"/>
              <w:jc w:val="center"/>
              <w:rPr>
                <w:rFonts w:ascii="PT Astra Serif" w:hAnsi="PT Astra Serif"/>
                <w:sz w:val="16"/>
                <w:szCs w:val="16"/>
                <w:lang w:eastAsia="ru-RU"/>
              </w:rPr>
            </w:pPr>
            <w:r w:rsidRPr="00C94BE0">
              <w:rPr>
                <w:rFonts w:ascii="PT Astra Serif" w:hAnsi="PT Astra Serif"/>
                <w:sz w:val="16"/>
                <w:szCs w:val="16"/>
                <w:lang w:eastAsia="ru-RU"/>
              </w:rPr>
              <w:t>01.05.2021</w:t>
            </w:r>
          </w:p>
          <w:p w:rsidR="00A22435" w:rsidRPr="00C94BE0" w:rsidRDefault="00A22435" w:rsidP="00C94BE0">
            <w:pPr>
              <w:spacing w:after="0" w:line="240" w:lineRule="auto"/>
              <w:jc w:val="center"/>
              <w:rPr>
                <w:rFonts w:ascii="PT Astra Serif" w:hAnsi="PT Astra Serif"/>
                <w:sz w:val="16"/>
                <w:szCs w:val="16"/>
                <w:lang w:eastAsia="ru-RU"/>
              </w:rPr>
            </w:pPr>
            <w:r w:rsidRPr="00C94BE0">
              <w:rPr>
                <w:rFonts w:ascii="PT Astra Serif" w:hAnsi="PT Astra Serif"/>
                <w:sz w:val="16"/>
                <w:szCs w:val="16"/>
                <w:lang w:eastAsia="ru-RU"/>
              </w:rPr>
              <w:t>31.05.2021</w:t>
            </w:r>
          </w:p>
        </w:tc>
      </w:tr>
      <w:tr w:rsidR="00A22435" w:rsidRPr="00C94BE0" w:rsidTr="00CF2941">
        <w:trPr>
          <w:trHeight w:val="293"/>
        </w:trPr>
        <w:tc>
          <w:tcPr>
            <w:tcW w:w="425" w:type="dxa"/>
            <w:tcBorders>
              <w:top w:val="single" w:sz="4" w:space="0" w:color="auto"/>
              <w:left w:val="single" w:sz="4" w:space="0" w:color="auto"/>
              <w:bottom w:val="single" w:sz="4" w:space="0" w:color="auto"/>
              <w:right w:val="single" w:sz="4" w:space="0" w:color="auto"/>
            </w:tcBorders>
            <w:vAlign w:val="center"/>
            <w:hideMark/>
          </w:tcPr>
          <w:p w:rsidR="00A22435" w:rsidRPr="00C94BE0" w:rsidRDefault="00A22435" w:rsidP="00C94BE0">
            <w:pPr>
              <w:spacing w:after="0" w:line="240" w:lineRule="auto"/>
              <w:jc w:val="center"/>
              <w:rPr>
                <w:rFonts w:ascii="PT Astra Serif" w:hAnsi="PT Astra Serif"/>
                <w:sz w:val="16"/>
                <w:szCs w:val="16"/>
                <w:lang w:eastAsia="ru-RU"/>
              </w:rPr>
            </w:pPr>
            <w:r w:rsidRPr="00C94BE0">
              <w:rPr>
                <w:rFonts w:ascii="PT Astra Serif" w:hAnsi="PT Astra Serif"/>
                <w:sz w:val="16"/>
                <w:szCs w:val="16"/>
                <w:lang w:eastAsia="ru-RU"/>
              </w:rPr>
              <w:t>17</w:t>
            </w:r>
          </w:p>
        </w:tc>
        <w:tc>
          <w:tcPr>
            <w:tcW w:w="2694" w:type="dxa"/>
            <w:tcBorders>
              <w:top w:val="single" w:sz="4" w:space="0" w:color="auto"/>
              <w:left w:val="single" w:sz="4" w:space="0" w:color="auto"/>
              <w:bottom w:val="single" w:sz="4" w:space="0" w:color="auto"/>
              <w:right w:val="single" w:sz="4" w:space="0" w:color="auto"/>
            </w:tcBorders>
            <w:vAlign w:val="center"/>
            <w:hideMark/>
          </w:tcPr>
          <w:p w:rsidR="00A22435" w:rsidRPr="00C94BE0" w:rsidRDefault="00A22435" w:rsidP="00C94BE0">
            <w:pPr>
              <w:spacing w:after="0" w:line="240" w:lineRule="auto"/>
              <w:jc w:val="center"/>
              <w:rPr>
                <w:rFonts w:ascii="PT Astra Serif" w:hAnsi="PT Astra Serif"/>
                <w:sz w:val="16"/>
                <w:szCs w:val="16"/>
                <w:lang w:eastAsia="ru-RU"/>
              </w:rPr>
            </w:pPr>
            <w:r w:rsidRPr="00C94BE0">
              <w:rPr>
                <w:rFonts w:ascii="PT Astra Serif" w:hAnsi="PT Astra Serif"/>
                <w:sz w:val="16"/>
                <w:szCs w:val="16"/>
                <w:lang w:eastAsia="ru-RU"/>
              </w:rPr>
              <w:t xml:space="preserve">Шамсутдинов Тимур </w:t>
            </w:r>
            <w:proofErr w:type="spellStart"/>
            <w:r w:rsidRPr="00C94BE0">
              <w:rPr>
                <w:rFonts w:ascii="PT Astra Serif" w:hAnsi="PT Astra Serif"/>
                <w:sz w:val="16"/>
                <w:szCs w:val="16"/>
                <w:lang w:eastAsia="ru-RU"/>
              </w:rPr>
              <w:t>Тагирович</w:t>
            </w:r>
            <w:proofErr w:type="spellEnd"/>
          </w:p>
        </w:tc>
        <w:tc>
          <w:tcPr>
            <w:tcW w:w="1559" w:type="dxa"/>
            <w:tcBorders>
              <w:top w:val="single" w:sz="4" w:space="0" w:color="auto"/>
              <w:left w:val="single" w:sz="4" w:space="0" w:color="auto"/>
              <w:bottom w:val="single" w:sz="4" w:space="0" w:color="auto"/>
              <w:right w:val="single" w:sz="4" w:space="0" w:color="auto"/>
            </w:tcBorders>
            <w:vAlign w:val="center"/>
            <w:hideMark/>
          </w:tcPr>
          <w:p w:rsidR="00A22435" w:rsidRPr="00C94BE0" w:rsidRDefault="00A22435" w:rsidP="00C94BE0">
            <w:pPr>
              <w:spacing w:after="0" w:line="240" w:lineRule="auto"/>
              <w:jc w:val="center"/>
              <w:rPr>
                <w:rFonts w:ascii="PT Astra Serif" w:hAnsi="PT Astra Serif"/>
                <w:sz w:val="16"/>
                <w:szCs w:val="16"/>
                <w:lang w:eastAsia="ru-RU"/>
              </w:rPr>
            </w:pPr>
            <w:r w:rsidRPr="00C94BE0">
              <w:rPr>
                <w:rFonts w:ascii="PT Astra Serif" w:hAnsi="PT Astra Serif"/>
                <w:sz w:val="16"/>
                <w:szCs w:val="16"/>
                <w:lang w:eastAsia="ru-RU"/>
              </w:rPr>
              <w:t>45:18:030701:787</w:t>
            </w:r>
          </w:p>
        </w:tc>
        <w:tc>
          <w:tcPr>
            <w:tcW w:w="3260" w:type="dxa"/>
            <w:tcBorders>
              <w:top w:val="single" w:sz="4" w:space="0" w:color="auto"/>
              <w:left w:val="single" w:sz="4" w:space="0" w:color="auto"/>
              <w:bottom w:val="single" w:sz="4" w:space="0" w:color="auto"/>
              <w:right w:val="single" w:sz="4" w:space="0" w:color="auto"/>
            </w:tcBorders>
            <w:vAlign w:val="center"/>
          </w:tcPr>
          <w:p w:rsidR="00A22435" w:rsidRPr="00C94BE0" w:rsidRDefault="00A22435" w:rsidP="00CF2941">
            <w:pPr>
              <w:spacing w:after="0" w:line="240" w:lineRule="auto"/>
              <w:jc w:val="both"/>
              <w:rPr>
                <w:rFonts w:ascii="PT Astra Serif" w:hAnsi="PT Astra Serif"/>
                <w:sz w:val="16"/>
                <w:szCs w:val="16"/>
                <w:lang w:eastAsia="ru-RU"/>
              </w:rPr>
            </w:pPr>
            <w:proofErr w:type="gramStart"/>
            <w:r w:rsidRPr="00C94BE0">
              <w:rPr>
                <w:rFonts w:ascii="PT Astra Serif" w:hAnsi="PT Astra Serif"/>
                <w:sz w:val="16"/>
                <w:szCs w:val="16"/>
                <w:lang w:eastAsia="ru-RU"/>
              </w:rPr>
              <w:t>с</w:t>
            </w:r>
            <w:proofErr w:type="gramEnd"/>
            <w:r w:rsidRPr="00C94BE0">
              <w:rPr>
                <w:rFonts w:ascii="PT Astra Serif" w:hAnsi="PT Astra Serif"/>
                <w:sz w:val="16"/>
                <w:szCs w:val="16"/>
                <w:lang w:eastAsia="ru-RU"/>
              </w:rPr>
              <w:t>. Матвеевка,</w:t>
            </w:r>
            <w:r w:rsidR="00CF2941">
              <w:rPr>
                <w:rFonts w:ascii="PT Astra Serif" w:hAnsi="PT Astra Serif"/>
                <w:sz w:val="16"/>
                <w:szCs w:val="16"/>
                <w:lang w:eastAsia="ru-RU"/>
              </w:rPr>
              <w:t xml:space="preserve"> </w:t>
            </w:r>
            <w:r w:rsidRPr="00C94BE0">
              <w:rPr>
                <w:rFonts w:ascii="PT Astra Serif" w:hAnsi="PT Astra Serif"/>
                <w:sz w:val="16"/>
                <w:szCs w:val="16"/>
                <w:lang w:eastAsia="ru-RU"/>
              </w:rPr>
              <w:t xml:space="preserve"> ул. Береговая, д.48</w:t>
            </w:r>
          </w:p>
          <w:p w:rsidR="00A22435" w:rsidRPr="00C94BE0" w:rsidRDefault="00A22435" w:rsidP="00CF2941">
            <w:pPr>
              <w:spacing w:after="0" w:line="240" w:lineRule="auto"/>
              <w:jc w:val="both"/>
              <w:rPr>
                <w:rFonts w:ascii="PT Astra Serif" w:hAnsi="PT Astra Serif"/>
                <w:sz w:val="16"/>
                <w:szCs w:val="16"/>
                <w:lang w:eastAsia="ru-RU"/>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A22435" w:rsidRPr="00C94BE0" w:rsidRDefault="00A22435" w:rsidP="00C94BE0">
            <w:pPr>
              <w:spacing w:after="0" w:line="240" w:lineRule="auto"/>
              <w:jc w:val="center"/>
              <w:rPr>
                <w:rFonts w:ascii="PT Astra Serif" w:hAnsi="PT Astra Serif"/>
                <w:sz w:val="16"/>
                <w:szCs w:val="16"/>
                <w:lang w:eastAsia="ru-RU"/>
              </w:rPr>
            </w:pPr>
            <w:r w:rsidRPr="00C94BE0">
              <w:rPr>
                <w:rFonts w:ascii="PT Astra Serif" w:hAnsi="PT Astra Serif"/>
                <w:sz w:val="16"/>
                <w:szCs w:val="16"/>
                <w:lang w:eastAsia="ru-RU"/>
              </w:rPr>
              <w:t>1200</w:t>
            </w:r>
          </w:p>
        </w:tc>
        <w:tc>
          <w:tcPr>
            <w:tcW w:w="1100" w:type="dxa"/>
            <w:tcBorders>
              <w:top w:val="single" w:sz="4" w:space="0" w:color="auto"/>
              <w:left w:val="single" w:sz="4" w:space="0" w:color="auto"/>
              <w:bottom w:val="single" w:sz="4" w:space="0" w:color="auto"/>
              <w:right w:val="single" w:sz="4" w:space="0" w:color="auto"/>
            </w:tcBorders>
            <w:vAlign w:val="center"/>
            <w:hideMark/>
          </w:tcPr>
          <w:p w:rsidR="00A22435" w:rsidRPr="00C94BE0" w:rsidRDefault="00A22435" w:rsidP="00C94BE0">
            <w:pPr>
              <w:spacing w:after="0" w:line="240" w:lineRule="auto"/>
              <w:jc w:val="center"/>
              <w:rPr>
                <w:rFonts w:ascii="PT Astra Serif" w:hAnsi="PT Astra Serif"/>
                <w:sz w:val="16"/>
                <w:szCs w:val="16"/>
                <w:lang w:eastAsia="ru-RU"/>
              </w:rPr>
            </w:pPr>
            <w:r w:rsidRPr="00C94BE0">
              <w:rPr>
                <w:rFonts w:ascii="PT Astra Serif" w:hAnsi="PT Astra Serif"/>
                <w:sz w:val="16"/>
                <w:szCs w:val="16"/>
                <w:lang w:eastAsia="ru-RU"/>
              </w:rPr>
              <w:t>01.06.2021</w:t>
            </w:r>
          </w:p>
          <w:p w:rsidR="00A22435" w:rsidRPr="00C94BE0" w:rsidRDefault="00A22435" w:rsidP="00C94BE0">
            <w:pPr>
              <w:spacing w:after="0" w:line="240" w:lineRule="auto"/>
              <w:jc w:val="center"/>
              <w:rPr>
                <w:rFonts w:ascii="PT Astra Serif" w:hAnsi="PT Astra Serif"/>
                <w:sz w:val="16"/>
                <w:szCs w:val="16"/>
                <w:lang w:eastAsia="ru-RU"/>
              </w:rPr>
            </w:pPr>
            <w:r w:rsidRPr="00C94BE0">
              <w:rPr>
                <w:rFonts w:ascii="PT Astra Serif" w:hAnsi="PT Astra Serif"/>
                <w:sz w:val="16"/>
                <w:szCs w:val="16"/>
                <w:lang w:eastAsia="ru-RU"/>
              </w:rPr>
              <w:t>30.06.2021</w:t>
            </w:r>
          </w:p>
        </w:tc>
      </w:tr>
      <w:tr w:rsidR="00A22435" w:rsidRPr="00C94BE0" w:rsidTr="00CF2941">
        <w:trPr>
          <w:trHeight w:val="429"/>
        </w:trPr>
        <w:tc>
          <w:tcPr>
            <w:tcW w:w="425" w:type="dxa"/>
            <w:tcBorders>
              <w:top w:val="single" w:sz="4" w:space="0" w:color="auto"/>
              <w:left w:val="single" w:sz="4" w:space="0" w:color="auto"/>
              <w:bottom w:val="single" w:sz="4" w:space="0" w:color="auto"/>
              <w:right w:val="single" w:sz="4" w:space="0" w:color="auto"/>
            </w:tcBorders>
            <w:vAlign w:val="center"/>
            <w:hideMark/>
          </w:tcPr>
          <w:p w:rsidR="00A22435" w:rsidRPr="00C94BE0" w:rsidRDefault="00A22435" w:rsidP="00C94BE0">
            <w:pPr>
              <w:spacing w:after="0" w:line="240" w:lineRule="auto"/>
              <w:jc w:val="center"/>
              <w:rPr>
                <w:rFonts w:ascii="PT Astra Serif" w:hAnsi="PT Astra Serif"/>
                <w:sz w:val="16"/>
                <w:szCs w:val="16"/>
                <w:lang w:eastAsia="ru-RU"/>
              </w:rPr>
            </w:pPr>
            <w:r w:rsidRPr="00C94BE0">
              <w:rPr>
                <w:rFonts w:ascii="PT Astra Serif" w:hAnsi="PT Astra Serif"/>
                <w:sz w:val="16"/>
                <w:szCs w:val="16"/>
                <w:lang w:eastAsia="ru-RU"/>
              </w:rPr>
              <w:t>18</w:t>
            </w:r>
          </w:p>
        </w:tc>
        <w:tc>
          <w:tcPr>
            <w:tcW w:w="2694" w:type="dxa"/>
            <w:tcBorders>
              <w:top w:val="single" w:sz="4" w:space="0" w:color="auto"/>
              <w:left w:val="single" w:sz="4" w:space="0" w:color="auto"/>
              <w:bottom w:val="single" w:sz="4" w:space="0" w:color="auto"/>
              <w:right w:val="single" w:sz="4" w:space="0" w:color="auto"/>
            </w:tcBorders>
            <w:vAlign w:val="center"/>
            <w:hideMark/>
          </w:tcPr>
          <w:p w:rsidR="00A22435" w:rsidRPr="00C94BE0" w:rsidRDefault="00A22435" w:rsidP="00C94BE0">
            <w:pPr>
              <w:spacing w:after="0" w:line="240" w:lineRule="auto"/>
              <w:jc w:val="center"/>
              <w:rPr>
                <w:rFonts w:ascii="PT Astra Serif" w:hAnsi="PT Astra Serif"/>
                <w:sz w:val="16"/>
                <w:szCs w:val="16"/>
                <w:lang w:eastAsia="ru-RU"/>
              </w:rPr>
            </w:pPr>
            <w:r w:rsidRPr="00C94BE0">
              <w:rPr>
                <w:rFonts w:ascii="PT Astra Serif" w:hAnsi="PT Astra Serif"/>
                <w:sz w:val="16"/>
                <w:szCs w:val="16"/>
                <w:lang w:eastAsia="ru-RU"/>
              </w:rPr>
              <w:t>Колодочка Александр Николаевич</w:t>
            </w:r>
          </w:p>
        </w:tc>
        <w:tc>
          <w:tcPr>
            <w:tcW w:w="1559" w:type="dxa"/>
            <w:tcBorders>
              <w:top w:val="single" w:sz="4" w:space="0" w:color="auto"/>
              <w:left w:val="single" w:sz="4" w:space="0" w:color="auto"/>
              <w:bottom w:val="single" w:sz="4" w:space="0" w:color="auto"/>
              <w:right w:val="single" w:sz="4" w:space="0" w:color="auto"/>
            </w:tcBorders>
            <w:vAlign w:val="center"/>
            <w:hideMark/>
          </w:tcPr>
          <w:p w:rsidR="00A22435" w:rsidRPr="00C94BE0" w:rsidRDefault="00A22435" w:rsidP="00C94BE0">
            <w:pPr>
              <w:spacing w:after="0" w:line="240" w:lineRule="auto"/>
              <w:jc w:val="center"/>
              <w:rPr>
                <w:rFonts w:ascii="PT Astra Serif" w:hAnsi="PT Astra Serif"/>
                <w:sz w:val="16"/>
                <w:szCs w:val="16"/>
                <w:lang w:eastAsia="ru-RU"/>
              </w:rPr>
            </w:pPr>
            <w:r w:rsidRPr="00C94BE0">
              <w:rPr>
                <w:rFonts w:ascii="PT Astra Serif" w:hAnsi="PT Astra Serif"/>
                <w:sz w:val="16"/>
                <w:szCs w:val="16"/>
                <w:lang w:eastAsia="ru-RU"/>
              </w:rPr>
              <w:t>45:18:011902:177</w:t>
            </w:r>
          </w:p>
        </w:tc>
        <w:tc>
          <w:tcPr>
            <w:tcW w:w="3260" w:type="dxa"/>
            <w:tcBorders>
              <w:top w:val="single" w:sz="4" w:space="0" w:color="auto"/>
              <w:left w:val="single" w:sz="4" w:space="0" w:color="auto"/>
              <w:bottom w:val="single" w:sz="4" w:space="0" w:color="auto"/>
              <w:right w:val="single" w:sz="4" w:space="0" w:color="auto"/>
            </w:tcBorders>
            <w:vAlign w:val="center"/>
            <w:hideMark/>
          </w:tcPr>
          <w:p w:rsidR="00A22435" w:rsidRPr="00C94BE0" w:rsidRDefault="00A22435" w:rsidP="00CF2941">
            <w:pPr>
              <w:spacing w:after="0" w:line="240" w:lineRule="auto"/>
              <w:jc w:val="both"/>
              <w:rPr>
                <w:rFonts w:ascii="PT Astra Serif" w:hAnsi="PT Astra Serif"/>
                <w:sz w:val="16"/>
                <w:szCs w:val="16"/>
                <w:lang w:eastAsia="ru-RU"/>
              </w:rPr>
            </w:pPr>
            <w:r w:rsidRPr="00C94BE0">
              <w:rPr>
                <w:rFonts w:ascii="PT Astra Serif" w:hAnsi="PT Astra Serif"/>
                <w:sz w:val="16"/>
                <w:szCs w:val="16"/>
                <w:lang w:eastAsia="ru-RU"/>
              </w:rPr>
              <w:t xml:space="preserve">с. </w:t>
            </w:r>
            <w:proofErr w:type="spellStart"/>
            <w:r w:rsidRPr="00C94BE0">
              <w:rPr>
                <w:rFonts w:ascii="PT Astra Serif" w:hAnsi="PT Astra Serif"/>
                <w:sz w:val="16"/>
                <w:szCs w:val="16"/>
                <w:lang w:eastAsia="ru-RU"/>
              </w:rPr>
              <w:t>Кислянка</w:t>
            </w:r>
            <w:proofErr w:type="spellEnd"/>
            <w:r w:rsidRPr="00C94BE0">
              <w:rPr>
                <w:rFonts w:ascii="PT Astra Serif" w:hAnsi="PT Astra Serif"/>
                <w:sz w:val="16"/>
                <w:szCs w:val="16"/>
                <w:lang w:eastAsia="ru-RU"/>
              </w:rPr>
              <w:t>,</w:t>
            </w:r>
            <w:r w:rsidR="00CF2941">
              <w:rPr>
                <w:rFonts w:ascii="PT Astra Serif" w:hAnsi="PT Astra Serif"/>
                <w:sz w:val="16"/>
                <w:szCs w:val="16"/>
                <w:lang w:eastAsia="ru-RU"/>
              </w:rPr>
              <w:t xml:space="preserve"> </w:t>
            </w:r>
            <w:r w:rsidRPr="00C94BE0">
              <w:rPr>
                <w:rFonts w:ascii="PT Astra Serif" w:hAnsi="PT Astra Serif"/>
                <w:sz w:val="16"/>
                <w:szCs w:val="16"/>
                <w:lang w:eastAsia="ru-RU"/>
              </w:rPr>
              <w:t>пер. Колхозный, д. 16</w:t>
            </w:r>
          </w:p>
        </w:tc>
        <w:tc>
          <w:tcPr>
            <w:tcW w:w="1276" w:type="dxa"/>
            <w:tcBorders>
              <w:top w:val="single" w:sz="4" w:space="0" w:color="auto"/>
              <w:left w:val="single" w:sz="4" w:space="0" w:color="auto"/>
              <w:bottom w:val="single" w:sz="4" w:space="0" w:color="auto"/>
              <w:right w:val="single" w:sz="4" w:space="0" w:color="auto"/>
            </w:tcBorders>
            <w:vAlign w:val="center"/>
            <w:hideMark/>
          </w:tcPr>
          <w:p w:rsidR="00A22435" w:rsidRPr="00C94BE0" w:rsidRDefault="00A22435" w:rsidP="00C94BE0">
            <w:pPr>
              <w:spacing w:after="0" w:line="240" w:lineRule="auto"/>
              <w:jc w:val="center"/>
              <w:rPr>
                <w:rFonts w:ascii="PT Astra Serif" w:hAnsi="PT Astra Serif"/>
                <w:sz w:val="16"/>
                <w:szCs w:val="16"/>
                <w:lang w:eastAsia="ru-RU"/>
              </w:rPr>
            </w:pPr>
            <w:r w:rsidRPr="00C94BE0">
              <w:rPr>
                <w:rFonts w:ascii="PT Astra Serif" w:hAnsi="PT Astra Serif"/>
                <w:sz w:val="16"/>
                <w:szCs w:val="16"/>
                <w:lang w:eastAsia="ru-RU"/>
              </w:rPr>
              <w:t>2300</w:t>
            </w:r>
          </w:p>
        </w:tc>
        <w:tc>
          <w:tcPr>
            <w:tcW w:w="1100" w:type="dxa"/>
            <w:tcBorders>
              <w:top w:val="single" w:sz="4" w:space="0" w:color="auto"/>
              <w:left w:val="single" w:sz="4" w:space="0" w:color="auto"/>
              <w:bottom w:val="single" w:sz="4" w:space="0" w:color="auto"/>
              <w:right w:val="single" w:sz="4" w:space="0" w:color="auto"/>
            </w:tcBorders>
            <w:vAlign w:val="center"/>
            <w:hideMark/>
          </w:tcPr>
          <w:p w:rsidR="00A22435" w:rsidRPr="00C94BE0" w:rsidRDefault="00A22435" w:rsidP="00C94BE0">
            <w:pPr>
              <w:spacing w:after="0" w:line="240" w:lineRule="auto"/>
              <w:jc w:val="center"/>
              <w:rPr>
                <w:rFonts w:ascii="PT Astra Serif" w:hAnsi="PT Astra Serif"/>
                <w:sz w:val="16"/>
                <w:szCs w:val="16"/>
                <w:lang w:eastAsia="ru-RU"/>
              </w:rPr>
            </w:pPr>
            <w:r w:rsidRPr="00C94BE0">
              <w:rPr>
                <w:rFonts w:ascii="PT Astra Serif" w:hAnsi="PT Astra Serif"/>
                <w:sz w:val="16"/>
                <w:szCs w:val="16"/>
                <w:lang w:eastAsia="ru-RU"/>
              </w:rPr>
              <w:t>01.06.2021</w:t>
            </w:r>
          </w:p>
          <w:p w:rsidR="00A22435" w:rsidRPr="00C94BE0" w:rsidRDefault="00A22435" w:rsidP="00C94BE0">
            <w:pPr>
              <w:spacing w:after="0" w:line="240" w:lineRule="auto"/>
              <w:jc w:val="center"/>
              <w:rPr>
                <w:rFonts w:ascii="PT Astra Serif" w:hAnsi="PT Astra Serif"/>
                <w:sz w:val="16"/>
                <w:szCs w:val="16"/>
                <w:lang w:eastAsia="ru-RU"/>
              </w:rPr>
            </w:pPr>
            <w:r w:rsidRPr="00C94BE0">
              <w:rPr>
                <w:rFonts w:ascii="PT Astra Serif" w:hAnsi="PT Astra Serif"/>
                <w:sz w:val="16"/>
                <w:szCs w:val="16"/>
                <w:lang w:eastAsia="ru-RU"/>
              </w:rPr>
              <w:t>30.06.2021</w:t>
            </w:r>
          </w:p>
        </w:tc>
      </w:tr>
      <w:tr w:rsidR="00A22435" w:rsidRPr="00C94BE0" w:rsidTr="00CF2941">
        <w:trPr>
          <w:trHeight w:val="280"/>
        </w:trPr>
        <w:tc>
          <w:tcPr>
            <w:tcW w:w="425" w:type="dxa"/>
            <w:tcBorders>
              <w:top w:val="single" w:sz="4" w:space="0" w:color="auto"/>
              <w:left w:val="single" w:sz="4" w:space="0" w:color="auto"/>
              <w:bottom w:val="single" w:sz="4" w:space="0" w:color="auto"/>
              <w:right w:val="single" w:sz="4" w:space="0" w:color="auto"/>
            </w:tcBorders>
            <w:vAlign w:val="center"/>
            <w:hideMark/>
          </w:tcPr>
          <w:p w:rsidR="00A22435" w:rsidRPr="00C94BE0" w:rsidRDefault="00A22435" w:rsidP="00C94BE0">
            <w:pPr>
              <w:spacing w:after="0" w:line="240" w:lineRule="auto"/>
              <w:jc w:val="center"/>
              <w:rPr>
                <w:rFonts w:ascii="PT Astra Serif" w:hAnsi="PT Astra Serif"/>
                <w:sz w:val="16"/>
                <w:szCs w:val="16"/>
                <w:lang w:eastAsia="ru-RU"/>
              </w:rPr>
            </w:pPr>
            <w:r w:rsidRPr="00C94BE0">
              <w:rPr>
                <w:rFonts w:ascii="PT Astra Serif" w:hAnsi="PT Astra Serif"/>
                <w:sz w:val="16"/>
                <w:szCs w:val="16"/>
                <w:lang w:eastAsia="ru-RU"/>
              </w:rPr>
              <w:t>19</w:t>
            </w:r>
          </w:p>
        </w:tc>
        <w:tc>
          <w:tcPr>
            <w:tcW w:w="2694" w:type="dxa"/>
            <w:tcBorders>
              <w:top w:val="single" w:sz="4" w:space="0" w:color="auto"/>
              <w:left w:val="single" w:sz="4" w:space="0" w:color="auto"/>
              <w:bottom w:val="single" w:sz="4" w:space="0" w:color="auto"/>
              <w:right w:val="single" w:sz="4" w:space="0" w:color="auto"/>
            </w:tcBorders>
            <w:vAlign w:val="center"/>
            <w:hideMark/>
          </w:tcPr>
          <w:p w:rsidR="00A22435" w:rsidRPr="00C94BE0" w:rsidRDefault="00A22435" w:rsidP="00C94BE0">
            <w:pPr>
              <w:spacing w:after="0" w:line="240" w:lineRule="auto"/>
              <w:jc w:val="center"/>
              <w:rPr>
                <w:rFonts w:ascii="PT Astra Serif" w:hAnsi="PT Astra Serif"/>
                <w:sz w:val="16"/>
                <w:szCs w:val="16"/>
                <w:lang w:eastAsia="ru-RU"/>
              </w:rPr>
            </w:pPr>
            <w:proofErr w:type="spellStart"/>
            <w:r w:rsidRPr="00C94BE0">
              <w:rPr>
                <w:rFonts w:ascii="PT Astra Serif" w:hAnsi="PT Astra Serif"/>
                <w:sz w:val="16"/>
                <w:szCs w:val="16"/>
                <w:lang w:eastAsia="ru-RU"/>
              </w:rPr>
              <w:t>Хуртин</w:t>
            </w:r>
            <w:proofErr w:type="spellEnd"/>
            <w:r w:rsidRPr="00C94BE0">
              <w:rPr>
                <w:rFonts w:ascii="PT Astra Serif" w:hAnsi="PT Astra Serif"/>
                <w:sz w:val="16"/>
                <w:szCs w:val="16"/>
                <w:lang w:eastAsia="ru-RU"/>
              </w:rPr>
              <w:t xml:space="preserve"> Юрий</w:t>
            </w:r>
            <w:r w:rsidR="00C94BE0">
              <w:rPr>
                <w:rFonts w:ascii="PT Astra Serif" w:hAnsi="PT Astra Serif"/>
                <w:sz w:val="16"/>
                <w:szCs w:val="16"/>
                <w:lang w:eastAsia="ru-RU"/>
              </w:rPr>
              <w:t xml:space="preserve"> </w:t>
            </w:r>
            <w:r w:rsidRPr="00C94BE0">
              <w:rPr>
                <w:rFonts w:ascii="PT Astra Serif" w:hAnsi="PT Astra Serif"/>
                <w:sz w:val="16"/>
                <w:szCs w:val="16"/>
                <w:lang w:eastAsia="ru-RU"/>
              </w:rPr>
              <w:t xml:space="preserve"> Алексеевич</w:t>
            </w:r>
          </w:p>
        </w:tc>
        <w:tc>
          <w:tcPr>
            <w:tcW w:w="1559" w:type="dxa"/>
            <w:tcBorders>
              <w:top w:val="single" w:sz="4" w:space="0" w:color="auto"/>
              <w:left w:val="single" w:sz="4" w:space="0" w:color="auto"/>
              <w:bottom w:val="single" w:sz="4" w:space="0" w:color="auto"/>
              <w:right w:val="single" w:sz="4" w:space="0" w:color="auto"/>
            </w:tcBorders>
            <w:vAlign w:val="center"/>
            <w:hideMark/>
          </w:tcPr>
          <w:p w:rsidR="00A22435" w:rsidRPr="00C94BE0" w:rsidRDefault="00A22435" w:rsidP="00C94BE0">
            <w:pPr>
              <w:spacing w:after="0" w:line="240" w:lineRule="auto"/>
              <w:jc w:val="center"/>
              <w:rPr>
                <w:rFonts w:ascii="PT Astra Serif" w:hAnsi="PT Astra Serif"/>
                <w:sz w:val="16"/>
                <w:szCs w:val="16"/>
                <w:lang w:eastAsia="ru-RU"/>
              </w:rPr>
            </w:pPr>
            <w:r w:rsidRPr="00C94BE0">
              <w:rPr>
                <w:rFonts w:ascii="PT Astra Serif" w:hAnsi="PT Astra Serif"/>
                <w:sz w:val="16"/>
                <w:szCs w:val="16"/>
                <w:lang w:eastAsia="ru-RU"/>
              </w:rPr>
              <w:t>45:18:011902:180</w:t>
            </w:r>
          </w:p>
        </w:tc>
        <w:tc>
          <w:tcPr>
            <w:tcW w:w="3260" w:type="dxa"/>
            <w:tcBorders>
              <w:top w:val="single" w:sz="4" w:space="0" w:color="auto"/>
              <w:left w:val="single" w:sz="4" w:space="0" w:color="auto"/>
              <w:bottom w:val="single" w:sz="4" w:space="0" w:color="auto"/>
              <w:right w:val="single" w:sz="4" w:space="0" w:color="auto"/>
            </w:tcBorders>
            <w:vAlign w:val="center"/>
            <w:hideMark/>
          </w:tcPr>
          <w:p w:rsidR="00A22435" w:rsidRPr="00C94BE0" w:rsidRDefault="00A22435" w:rsidP="00CF2941">
            <w:pPr>
              <w:spacing w:after="0" w:line="240" w:lineRule="auto"/>
              <w:jc w:val="both"/>
              <w:rPr>
                <w:rFonts w:ascii="PT Astra Serif" w:hAnsi="PT Astra Serif"/>
                <w:sz w:val="16"/>
                <w:szCs w:val="16"/>
                <w:lang w:eastAsia="ru-RU"/>
              </w:rPr>
            </w:pPr>
            <w:r w:rsidRPr="00C94BE0">
              <w:rPr>
                <w:rFonts w:ascii="PT Astra Serif" w:hAnsi="PT Astra Serif"/>
                <w:sz w:val="16"/>
                <w:szCs w:val="16"/>
                <w:lang w:eastAsia="ru-RU"/>
              </w:rPr>
              <w:t xml:space="preserve">с. </w:t>
            </w:r>
            <w:proofErr w:type="spellStart"/>
            <w:r w:rsidRPr="00C94BE0">
              <w:rPr>
                <w:rFonts w:ascii="PT Astra Serif" w:hAnsi="PT Astra Serif"/>
                <w:sz w:val="16"/>
                <w:szCs w:val="16"/>
                <w:lang w:eastAsia="ru-RU"/>
              </w:rPr>
              <w:t>Кислянка</w:t>
            </w:r>
            <w:proofErr w:type="spellEnd"/>
            <w:r w:rsidRPr="00C94BE0">
              <w:rPr>
                <w:rFonts w:ascii="PT Astra Serif" w:hAnsi="PT Astra Serif"/>
                <w:sz w:val="16"/>
                <w:szCs w:val="16"/>
                <w:lang w:eastAsia="ru-RU"/>
              </w:rPr>
              <w:t>,</w:t>
            </w:r>
            <w:r w:rsidR="00CF2941">
              <w:rPr>
                <w:rFonts w:ascii="PT Astra Serif" w:hAnsi="PT Astra Serif"/>
                <w:sz w:val="16"/>
                <w:szCs w:val="16"/>
                <w:lang w:eastAsia="ru-RU"/>
              </w:rPr>
              <w:t xml:space="preserve"> </w:t>
            </w:r>
            <w:r w:rsidRPr="00C94BE0">
              <w:rPr>
                <w:rFonts w:ascii="PT Astra Serif" w:hAnsi="PT Astra Serif"/>
                <w:sz w:val="16"/>
                <w:szCs w:val="16"/>
                <w:lang w:eastAsia="ru-RU"/>
              </w:rPr>
              <w:t>пер. Колхозный, д. 22</w:t>
            </w:r>
          </w:p>
        </w:tc>
        <w:tc>
          <w:tcPr>
            <w:tcW w:w="1276" w:type="dxa"/>
            <w:tcBorders>
              <w:top w:val="single" w:sz="4" w:space="0" w:color="auto"/>
              <w:left w:val="single" w:sz="4" w:space="0" w:color="auto"/>
              <w:bottom w:val="single" w:sz="4" w:space="0" w:color="auto"/>
              <w:right w:val="single" w:sz="4" w:space="0" w:color="auto"/>
            </w:tcBorders>
            <w:vAlign w:val="center"/>
            <w:hideMark/>
          </w:tcPr>
          <w:p w:rsidR="00A22435" w:rsidRPr="00C94BE0" w:rsidRDefault="00A22435" w:rsidP="00C94BE0">
            <w:pPr>
              <w:spacing w:after="0" w:line="240" w:lineRule="auto"/>
              <w:jc w:val="center"/>
              <w:rPr>
                <w:rFonts w:ascii="PT Astra Serif" w:hAnsi="PT Astra Serif"/>
                <w:sz w:val="16"/>
                <w:szCs w:val="16"/>
                <w:lang w:eastAsia="ru-RU"/>
              </w:rPr>
            </w:pPr>
            <w:r w:rsidRPr="00C94BE0">
              <w:rPr>
                <w:rFonts w:ascii="PT Astra Serif" w:hAnsi="PT Astra Serif"/>
                <w:sz w:val="16"/>
                <w:szCs w:val="16"/>
                <w:lang w:eastAsia="ru-RU"/>
              </w:rPr>
              <w:t>2400</w:t>
            </w:r>
          </w:p>
        </w:tc>
        <w:tc>
          <w:tcPr>
            <w:tcW w:w="1100" w:type="dxa"/>
            <w:tcBorders>
              <w:top w:val="single" w:sz="4" w:space="0" w:color="auto"/>
              <w:left w:val="single" w:sz="4" w:space="0" w:color="auto"/>
              <w:bottom w:val="single" w:sz="4" w:space="0" w:color="auto"/>
              <w:right w:val="single" w:sz="4" w:space="0" w:color="auto"/>
            </w:tcBorders>
            <w:vAlign w:val="center"/>
            <w:hideMark/>
          </w:tcPr>
          <w:p w:rsidR="00A22435" w:rsidRPr="00C94BE0" w:rsidRDefault="00A22435" w:rsidP="00C94BE0">
            <w:pPr>
              <w:spacing w:after="0" w:line="240" w:lineRule="auto"/>
              <w:jc w:val="center"/>
              <w:rPr>
                <w:rFonts w:ascii="PT Astra Serif" w:hAnsi="PT Astra Serif"/>
                <w:sz w:val="16"/>
                <w:szCs w:val="16"/>
                <w:lang w:eastAsia="ru-RU"/>
              </w:rPr>
            </w:pPr>
            <w:r w:rsidRPr="00C94BE0">
              <w:rPr>
                <w:rFonts w:ascii="PT Astra Serif" w:hAnsi="PT Astra Serif"/>
                <w:sz w:val="16"/>
                <w:szCs w:val="16"/>
                <w:lang w:eastAsia="ru-RU"/>
              </w:rPr>
              <w:t>01.06.2021</w:t>
            </w:r>
          </w:p>
          <w:p w:rsidR="00A22435" w:rsidRPr="00C94BE0" w:rsidRDefault="00A22435" w:rsidP="00C94BE0">
            <w:pPr>
              <w:spacing w:after="0" w:line="240" w:lineRule="auto"/>
              <w:jc w:val="center"/>
              <w:rPr>
                <w:rFonts w:ascii="PT Astra Serif" w:hAnsi="PT Astra Serif"/>
                <w:sz w:val="16"/>
                <w:szCs w:val="16"/>
                <w:lang w:eastAsia="ru-RU"/>
              </w:rPr>
            </w:pPr>
            <w:r w:rsidRPr="00C94BE0">
              <w:rPr>
                <w:rFonts w:ascii="PT Astra Serif" w:hAnsi="PT Astra Serif"/>
                <w:sz w:val="16"/>
                <w:szCs w:val="16"/>
                <w:lang w:eastAsia="ru-RU"/>
              </w:rPr>
              <w:t>30.06.2021</w:t>
            </w:r>
          </w:p>
        </w:tc>
      </w:tr>
      <w:tr w:rsidR="00A22435" w:rsidRPr="00C94BE0" w:rsidTr="00CF2941">
        <w:trPr>
          <w:trHeight w:val="313"/>
        </w:trPr>
        <w:tc>
          <w:tcPr>
            <w:tcW w:w="425" w:type="dxa"/>
            <w:tcBorders>
              <w:top w:val="single" w:sz="4" w:space="0" w:color="auto"/>
              <w:left w:val="single" w:sz="4" w:space="0" w:color="auto"/>
              <w:bottom w:val="single" w:sz="4" w:space="0" w:color="auto"/>
              <w:right w:val="single" w:sz="4" w:space="0" w:color="auto"/>
            </w:tcBorders>
            <w:vAlign w:val="center"/>
            <w:hideMark/>
          </w:tcPr>
          <w:p w:rsidR="00A22435" w:rsidRPr="00C94BE0" w:rsidRDefault="00A22435" w:rsidP="00C94BE0">
            <w:pPr>
              <w:spacing w:after="0" w:line="240" w:lineRule="auto"/>
              <w:jc w:val="center"/>
              <w:rPr>
                <w:rFonts w:ascii="PT Astra Serif" w:hAnsi="PT Astra Serif"/>
                <w:sz w:val="16"/>
                <w:szCs w:val="16"/>
                <w:lang w:eastAsia="ru-RU"/>
              </w:rPr>
            </w:pPr>
            <w:r w:rsidRPr="00C94BE0">
              <w:rPr>
                <w:rFonts w:ascii="PT Astra Serif" w:hAnsi="PT Astra Serif"/>
                <w:sz w:val="16"/>
                <w:szCs w:val="16"/>
                <w:lang w:eastAsia="ru-RU"/>
              </w:rPr>
              <w:t>20</w:t>
            </w:r>
          </w:p>
        </w:tc>
        <w:tc>
          <w:tcPr>
            <w:tcW w:w="2694" w:type="dxa"/>
            <w:tcBorders>
              <w:top w:val="single" w:sz="4" w:space="0" w:color="auto"/>
              <w:left w:val="single" w:sz="4" w:space="0" w:color="auto"/>
              <w:bottom w:val="single" w:sz="4" w:space="0" w:color="auto"/>
              <w:right w:val="single" w:sz="4" w:space="0" w:color="auto"/>
            </w:tcBorders>
            <w:vAlign w:val="center"/>
            <w:hideMark/>
          </w:tcPr>
          <w:p w:rsidR="00A22435" w:rsidRPr="00C94BE0" w:rsidRDefault="00A22435" w:rsidP="00C94BE0">
            <w:pPr>
              <w:spacing w:after="0" w:line="240" w:lineRule="auto"/>
              <w:jc w:val="center"/>
              <w:rPr>
                <w:rFonts w:ascii="PT Astra Serif" w:hAnsi="PT Astra Serif"/>
                <w:sz w:val="16"/>
                <w:szCs w:val="16"/>
                <w:lang w:eastAsia="ru-RU"/>
              </w:rPr>
            </w:pPr>
            <w:proofErr w:type="spellStart"/>
            <w:r w:rsidRPr="00C94BE0">
              <w:rPr>
                <w:rFonts w:ascii="PT Astra Serif" w:hAnsi="PT Astra Serif"/>
                <w:sz w:val="16"/>
                <w:szCs w:val="16"/>
                <w:lang w:eastAsia="ru-RU"/>
              </w:rPr>
              <w:t>Перевалова</w:t>
            </w:r>
            <w:proofErr w:type="spellEnd"/>
            <w:r w:rsidRPr="00C94BE0">
              <w:rPr>
                <w:rFonts w:ascii="PT Astra Serif" w:hAnsi="PT Astra Serif"/>
                <w:sz w:val="16"/>
                <w:szCs w:val="16"/>
                <w:lang w:eastAsia="ru-RU"/>
              </w:rPr>
              <w:t xml:space="preserve"> Татьяна Николаевна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A22435" w:rsidRPr="00C94BE0" w:rsidRDefault="00A22435" w:rsidP="00C94BE0">
            <w:pPr>
              <w:spacing w:after="0" w:line="240" w:lineRule="auto"/>
              <w:jc w:val="center"/>
              <w:rPr>
                <w:rFonts w:ascii="PT Astra Serif" w:hAnsi="PT Astra Serif"/>
                <w:sz w:val="16"/>
                <w:szCs w:val="16"/>
                <w:lang w:eastAsia="ru-RU"/>
              </w:rPr>
            </w:pPr>
            <w:r w:rsidRPr="00C94BE0">
              <w:rPr>
                <w:rFonts w:ascii="PT Astra Serif" w:hAnsi="PT Astra Serif"/>
                <w:sz w:val="16"/>
                <w:szCs w:val="16"/>
                <w:lang w:eastAsia="ru-RU"/>
              </w:rPr>
              <w:t>45:18:011902:195</w:t>
            </w:r>
          </w:p>
        </w:tc>
        <w:tc>
          <w:tcPr>
            <w:tcW w:w="3260" w:type="dxa"/>
            <w:tcBorders>
              <w:top w:val="single" w:sz="4" w:space="0" w:color="auto"/>
              <w:left w:val="single" w:sz="4" w:space="0" w:color="auto"/>
              <w:bottom w:val="single" w:sz="4" w:space="0" w:color="auto"/>
              <w:right w:val="single" w:sz="4" w:space="0" w:color="auto"/>
            </w:tcBorders>
            <w:vAlign w:val="center"/>
            <w:hideMark/>
          </w:tcPr>
          <w:p w:rsidR="00A22435" w:rsidRPr="00C94BE0" w:rsidRDefault="00A22435" w:rsidP="00CF2941">
            <w:pPr>
              <w:spacing w:after="0" w:line="240" w:lineRule="auto"/>
              <w:jc w:val="both"/>
              <w:rPr>
                <w:rFonts w:ascii="PT Astra Serif" w:hAnsi="PT Astra Serif"/>
                <w:sz w:val="16"/>
                <w:szCs w:val="16"/>
                <w:lang w:eastAsia="ru-RU"/>
              </w:rPr>
            </w:pPr>
            <w:r w:rsidRPr="00C94BE0">
              <w:rPr>
                <w:rFonts w:ascii="PT Astra Serif" w:hAnsi="PT Astra Serif"/>
                <w:sz w:val="16"/>
                <w:szCs w:val="16"/>
                <w:lang w:eastAsia="ru-RU"/>
              </w:rPr>
              <w:t xml:space="preserve">с. </w:t>
            </w:r>
            <w:proofErr w:type="spellStart"/>
            <w:r w:rsidRPr="00C94BE0">
              <w:rPr>
                <w:rFonts w:ascii="PT Astra Serif" w:hAnsi="PT Astra Serif"/>
                <w:sz w:val="16"/>
                <w:szCs w:val="16"/>
                <w:lang w:eastAsia="ru-RU"/>
              </w:rPr>
              <w:t>Кислянка</w:t>
            </w:r>
            <w:proofErr w:type="spellEnd"/>
            <w:r w:rsidRPr="00C94BE0">
              <w:rPr>
                <w:rFonts w:ascii="PT Astra Serif" w:hAnsi="PT Astra Serif"/>
                <w:sz w:val="16"/>
                <w:szCs w:val="16"/>
                <w:lang w:eastAsia="ru-RU"/>
              </w:rPr>
              <w:t>,</w:t>
            </w:r>
            <w:r w:rsidR="00CF2941">
              <w:rPr>
                <w:rFonts w:ascii="PT Astra Serif" w:hAnsi="PT Astra Serif"/>
                <w:sz w:val="16"/>
                <w:szCs w:val="16"/>
                <w:lang w:eastAsia="ru-RU"/>
              </w:rPr>
              <w:t xml:space="preserve"> </w:t>
            </w:r>
            <w:r w:rsidRPr="00C94BE0">
              <w:rPr>
                <w:rFonts w:ascii="PT Astra Serif" w:hAnsi="PT Astra Serif"/>
                <w:sz w:val="16"/>
                <w:szCs w:val="16"/>
                <w:lang w:eastAsia="ru-RU"/>
              </w:rPr>
              <w:t xml:space="preserve">ул. Северная, д. 25, </w:t>
            </w:r>
            <w:r w:rsidR="00C94BE0">
              <w:rPr>
                <w:rFonts w:ascii="PT Astra Serif" w:hAnsi="PT Astra Serif"/>
                <w:sz w:val="16"/>
                <w:szCs w:val="16"/>
                <w:lang w:eastAsia="ru-RU"/>
              </w:rPr>
              <w:t xml:space="preserve"> </w:t>
            </w:r>
            <w:r w:rsidRPr="00C94BE0">
              <w:rPr>
                <w:rFonts w:ascii="PT Astra Serif" w:hAnsi="PT Astra Serif"/>
                <w:sz w:val="16"/>
                <w:szCs w:val="16"/>
                <w:lang w:eastAsia="ru-RU"/>
              </w:rPr>
              <w:t>кв. 1</w:t>
            </w:r>
          </w:p>
        </w:tc>
        <w:tc>
          <w:tcPr>
            <w:tcW w:w="1276" w:type="dxa"/>
            <w:tcBorders>
              <w:top w:val="single" w:sz="4" w:space="0" w:color="auto"/>
              <w:left w:val="single" w:sz="4" w:space="0" w:color="auto"/>
              <w:bottom w:val="single" w:sz="4" w:space="0" w:color="auto"/>
              <w:right w:val="single" w:sz="4" w:space="0" w:color="auto"/>
            </w:tcBorders>
            <w:vAlign w:val="center"/>
            <w:hideMark/>
          </w:tcPr>
          <w:p w:rsidR="00A22435" w:rsidRPr="00C94BE0" w:rsidRDefault="00A22435" w:rsidP="00C94BE0">
            <w:pPr>
              <w:spacing w:after="0" w:line="240" w:lineRule="auto"/>
              <w:jc w:val="center"/>
              <w:rPr>
                <w:rFonts w:ascii="PT Astra Serif" w:hAnsi="PT Astra Serif"/>
                <w:sz w:val="16"/>
                <w:szCs w:val="16"/>
                <w:lang w:eastAsia="ru-RU"/>
              </w:rPr>
            </w:pPr>
            <w:r w:rsidRPr="00C94BE0">
              <w:rPr>
                <w:rFonts w:ascii="PT Astra Serif" w:hAnsi="PT Astra Serif"/>
                <w:sz w:val="16"/>
                <w:szCs w:val="16"/>
                <w:lang w:eastAsia="ru-RU"/>
              </w:rPr>
              <w:t>2000</w:t>
            </w:r>
          </w:p>
        </w:tc>
        <w:tc>
          <w:tcPr>
            <w:tcW w:w="1100" w:type="dxa"/>
            <w:tcBorders>
              <w:top w:val="single" w:sz="4" w:space="0" w:color="auto"/>
              <w:left w:val="single" w:sz="4" w:space="0" w:color="auto"/>
              <w:bottom w:val="single" w:sz="4" w:space="0" w:color="auto"/>
              <w:right w:val="single" w:sz="4" w:space="0" w:color="auto"/>
            </w:tcBorders>
            <w:vAlign w:val="center"/>
            <w:hideMark/>
          </w:tcPr>
          <w:p w:rsidR="00A22435" w:rsidRPr="00C94BE0" w:rsidRDefault="00A22435" w:rsidP="00C94BE0">
            <w:pPr>
              <w:spacing w:after="0" w:line="240" w:lineRule="auto"/>
              <w:jc w:val="center"/>
              <w:rPr>
                <w:rFonts w:ascii="PT Astra Serif" w:hAnsi="PT Astra Serif"/>
                <w:sz w:val="16"/>
                <w:szCs w:val="16"/>
                <w:lang w:eastAsia="ru-RU"/>
              </w:rPr>
            </w:pPr>
            <w:r w:rsidRPr="00C94BE0">
              <w:rPr>
                <w:rFonts w:ascii="PT Astra Serif" w:hAnsi="PT Astra Serif"/>
                <w:sz w:val="16"/>
                <w:szCs w:val="16"/>
                <w:lang w:eastAsia="ru-RU"/>
              </w:rPr>
              <w:t>01.07.2021</w:t>
            </w:r>
          </w:p>
          <w:p w:rsidR="00A22435" w:rsidRPr="00C94BE0" w:rsidRDefault="00A22435" w:rsidP="00C94BE0">
            <w:pPr>
              <w:spacing w:after="0" w:line="240" w:lineRule="auto"/>
              <w:jc w:val="center"/>
              <w:rPr>
                <w:rFonts w:ascii="PT Astra Serif" w:hAnsi="PT Astra Serif"/>
                <w:sz w:val="16"/>
                <w:szCs w:val="16"/>
                <w:lang w:eastAsia="ru-RU"/>
              </w:rPr>
            </w:pPr>
            <w:r w:rsidRPr="00C94BE0">
              <w:rPr>
                <w:rFonts w:ascii="PT Astra Serif" w:hAnsi="PT Astra Serif"/>
                <w:sz w:val="16"/>
                <w:szCs w:val="16"/>
                <w:lang w:eastAsia="ru-RU"/>
              </w:rPr>
              <w:t>31.07.2021</w:t>
            </w:r>
          </w:p>
        </w:tc>
      </w:tr>
      <w:tr w:rsidR="00A22435" w:rsidRPr="00C94BE0" w:rsidTr="00CF2941">
        <w:trPr>
          <w:trHeight w:val="375"/>
        </w:trPr>
        <w:tc>
          <w:tcPr>
            <w:tcW w:w="425" w:type="dxa"/>
            <w:tcBorders>
              <w:top w:val="single" w:sz="4" w:space="0" w:color="auto"/>
              <w:left w:val="single" w:sz="4" w:space="0" w:color="auto"/>
              <w:bottom w:val="single" w:sz="4" w:space="0" w:color="auto"/>
              <w:right w:val="single" w:sz="4" w:space="0" w:color="auto"/>
            </w:tcBorders>
            <w:vAlign w:val="center"/>
            <w:hideMark/>
          </w:tcPr>
          <w:p w:rsidR="00A22435" w:rsidRPr="00C94BE0" w:rsidRDefault="00A22435" w:rsidP="00C94BE0">
            <w:pPr>
              <w:spacing w:after="0" w:line="240" w:lineRule="auto"/>
              <w:jc w:val="center"/>
              <w:rPr>
                <w:rFonts w:ascii="PT Astra Serif" w:hAnsi="PT Astra Serif"/>
                <w:sz w:val="16"/>
                <w:szCs w:val="16"/>
                <w:lang w:eastAsia="ru-RU"/>
              </w:rPr>
            </w:pPr>
            <w:r w:rsidRPr="00C94BE0">
              <w:rPr>
                <w:rFonts w:ascii="PT Astra Serif" w:hAnsi="PT Astra Serif"/>
                <w:sz w:val="16"/>
                <w:szCs w:val="16"/>
                <w:lang w:eastAsia="ru-RU"/>
              </w:rPr>
              <w:t>21</w:t>
            </w:r>
          </w:p>
        </w:tc>
        <w:tc>
          <w:tcPr>
            <w:tcW w:w="2694" w:type="dxa"/>
            <w:tcBorders>
              <w:top w:val="single" w:sz="4" w:space="0" w:color="auto"/>
              <w:left w:val="single" w:sz="4" w:space="0" w:color="auto"/>
              <w:bottom w:val="single" w:sz="4" w:space="0" w:color="auto"/>
              <w:right w:val="single" w:sz="4" w:space="0" w:color="auto"/>
            </w:tcBorders>
            <w:vAlign w:val="center"/>
            <w:hideMark/>
          </w:tcPr>
          <w:p w:rsidR="00A22435" w:rsidRPr="00C94BE0" w:rsidRDefault="00A22435" w:rsidP="00C94BE0">
            <w:pPr>
              <w:spacing w:after="0" w:line="240" w:lineRule="auto"/>
              <w:jc w:val="center"/>
              <w:rPr>
                <w:rFonts w:ascii="PT Astra Serif" w:hAnsi="PT Astra Serif"/>
                <w:sz w:val="16"/>
                <w:szCs w:val="16"/>
                <w:lang w:eastAsia="ru-RU"/>
              </w:rPr>
            </w:pPr>
            <w:r w:rsidRPr="00C94BE0">
              <w:rPr>
                <w:rFonts w:ascii="PT Astra Serif" w:hAnsi="PT Astra Serif"/>
                <w:sz w:val="16"/>
                <w:szCs w:val="16"/>
                <w:lang w:eastAsia="ru-RU"/>
              </w:rPr>
              <w:t xml:space="preserve">Попова Ольга </w:t>
            </w:r>
            <w:r w:rsidR="00C94BE0">
              <w:rPr>
                <w:rFonts w:ascii="PT Astra Serif" w:hAnsi="PT Astra Serif"/>
                <w:sz w:val="16"/>
                <w:szCs w:val="16"/>
                <w:lang w:eastAsia="ru-RU"/>
              </w:rPr>
              <w:t xml:space="preserve"> </w:t>
            </w:r>
            <w:r w:rsidRPr="00C94BE0">
              <w:rPr>
                <w:rFonts w:ascii="PT Astra Serif" w:hAnsi="PT Astra Serif"/>
                <w:sz w:val="16"/>
                <w:szCs w:val="16"/>
                <w:lang w:eastAsia="ru-RU"/>
              </w:rPr>
              <w:t>Петровна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A22435" w:rsidRPr="00C94BE0" w:rsidRDefault="00A22435" w:rsidP="00C94BE0">
            <w:pPr>
              <w:spacing w:after="0" w:line="240" w:lineRule="auto"/>
              <w:jc w:val="center"/>
              <w:rPr>
                <w:rFonts w:ascii="PT Astra Serif" w:hAnsi="PT Astra Serif"/>
                <w:sz w:val="16"/>
                <w:szCs w:val="16"/>
                <w:lang w:eastAsia="ru-RU"/>
              </w:rPr>
            </w:pPr>
            <w:r w:rsidRPr="00C94BE0">
              <w:rPr>
                <w:rFonts w:ascii="PT Astra Serif" w:hAnsi="PT Astra Serif"/>
                <w:sz w:val="16"/>
                <w:szCs w:val="16"/>
                <w:lang w:eastAsia="ru-RU"/>
              </w:rPr>
              <w:t>45:18:011902:240</w:t>
            </w:r>
          </w:p>
        </w:tc>
        <w:tc>
          <w:tcPr>
            <w:tcW w:w="3260" w:type="dxa"/>
            <w:tcBorders>
              <w:top w:val="single" w:sz="4" w:space="0" w:color="auto"/>
              <w:left w:val="single" w:sz="4" w:space="0" w:color="auto"/>
              <w:bottom w:val="single" w:sz="4" w:space="0" w:color="auto"/>
              <w:right w:val="single" w:sz="4" w:space="0" w:color="auto"/>
            </w:tcBorders>
            <w:vAlign w:val="center"/>
            <w:hideMark/>
          </w:tcPr>
          <w:p w:rsidR="00A22435" w:rsidRPr="00C94BE0" w:rsidRDefault="00A22435" w:rsidP="00CF2941">
            <w:pPr>
              <w:spacing w:after="0" w:line="240" w:lineRule="auto"/>
              <w:jc w:val="both"/>
              <w:rPr>
                <w:rFonts w:ascii="PT Astra Serif" w:hAnsi="PT Astra Serif"/>
                <w:sz w:val="16"/>
                <w:szCs w:val="16"/>
                <w:lang w:eastAsia="ru-RU"/>
              </w:rPr>
            </w:pPr>
            <w:r w:rsidRPr="00C94BE0">
              <w:rPr>
                <w:rFonts w:ascii="PT Astra Serif" w:hAnsi="PT Astra Serif"/>
                <w:sz w:val="16"/>
                <w:szCs w:val="16"/>
                <w:lang w:eastAsia="ru-RU"/>
              </w:rPr>
              <w:t xml:space="preserve">с. </w:t>
            </w:r>
            <w:proofErr w:type="spellStart"/>
            <w:r w:rsidRPr="00C94BE0">
              <w:rPr>
                <w:rFonts w:ascii="PT Astra Serif" w:hAnsi="PT Astra Serif"/>
                <w:sz w:val="16"/>
                <w:szCs w:val="16"/>
                <w:lang w:eastAsia="ru-RU"/>
              </w:rPr>
              <w:t>Кислянка</w:t>
            </w:r>
            <w:proofErr w:type="spellEnd"/>
            <w:r w:rsidRPr="00C94BE0">
              <w:rPr>
                <w:rFonts w:ascii="PT Astra Serif" w:hAnsi="PT Astra Serif"/>
                <w:sz w:val="16"/>
                <w:szCs w:val="16"/>
                <w:lang w:eastAsia="ru-RU"/>
              </w:rPr>
              <w:t>,</w:t>
            </w:r>
            <w:r w:rsidR="00CF2941">
              <w:rPr>
                <w:rFonts w:ascii="PT Astra Serif" w:hAnsi="PT Astra Serif"/>
                <w:sz w:val="16"/>
                <w:szCs w:val="16"/>
                <w:lang w:eastAsia="ru-RU"/>
              </w:rPr>
              <w:t xml:space="preserve"> </w:t>
            </w:r>
            <w:r w:rsidRPr="00C94BE0">
              <w:rPr>
                <w:rFonts w:ascii="PT Astra Serif" w:hAnsi="PT Astra Serif"/>
                <w:sz w:val="16"/>
                <w:szCs w:val="16"/>
                <w:lang w:eastAsia="ru-RU"/>
              </w:rPr>
              <w:t>ул. Северная, д. 5, кв. 2</w:t>
            </w:r>
          </w:p>
        </w:tc>
        <w:tc>
          <w:tcPr>
            <w:tcW w:w="1276" w:type="dxa"/>
            <w:tcBorders>
              <w:top w:val="single" w:sz="4" w:space="0" w:color="auto"/>
              <w:left w:val="single" w:sz="4" w:space="0" w:color="auto"/>
              <w:bottom w:val="single" w:sz="4" w:space="0" w:color="auto"/>
              <w:right w:val="single" w:sz="4" w:space="0" w:color="auto"/>
            </w:tcBorders>
            <w:vAlign w:val="center"/>
            <w:hideMark/>
          </w:tcPr>
          <w:p w:rsidR="00A22435" w:rsidRPr="00C94BE0" w:rsidRDefault="00A22435" w:rsidP="00C94BE0">
            <w:pPr>
              <w:spacing w:after="0" w:line="240" w:lineRule="auto"/>
              <w:jc w:val="center"/>
              <w:rPr>
                <w:rFonts w:ascii="PT Astra Serif" w:hAnsi="PT Astra Serif"/>
                <w:sz w:val="16"/>
                <w:szCs w:val="16"/>
                <w:lang w:eastAsia="ru-RU"/>
              </w:rPr>
            </w:pPr>
            <w:r w:rsidRPr="00C94BE0">
              <w:rPr>
                <w:rFonts w:ascii="PT Astra Serif" w:hAnsi="PT Astra Serif"/>
                <w:sz w:val="16"/>
                <w:szCs w:val="16"/>
                <w:lang w:eastAsia="ru-RU"/>
              </w:rPr>
              <w:t>2000</w:t>
            </w:r>
          </w:p>
        </w:tc>
        <w:tc>
          <w:tcPr>
            <w:tcW w:w="1100" w:type="dxa"/>
            <w:tcBorders>
              <w:top w:val="single" w:sz="4" w:space="0" w:color="auto"/>
              <w:left w:val="single" w:sz="4" w:space="0" w:color="auto"/>
              <w:bottom w:val="single" w:sz="4" w:space="0" w:color="auto"/>
              <w:right w:val="single" w:sz="4" w:space="0" w:color="auto"/>
            </w:tcBorders>
            <w:vAlign w:val="center"/>
            <w:hideMark/>
          </w:tcPr>
          <w:p w:rsidR="00A22435" w:rsidRPr="00C94BE0" w:rsidRDefault="00A22435" w:rsidP="00C94BE0">
            <w:pPr>
              <w:spacing w:after="0" w:line="240" w:lineRule="auto"/>
              <w:jc w:val="center"/>
              <w:rPr>
                <w:rFonts w:ascii="PT Astra Serif" w:hAnsi="PT Astra Serif"/>
                <w:sz w:val="16"/>
                <w:szCs w:val="16"/>
                <w:lang w:eastAsia="ru-RU"/>
              </w:rPr>
            </w:pPr>
            <w:r w:rsidRPr="00C94BE0">
              <w:rPr>
                <w:rFonts w:ascii="PT Astra Serif" w:hAnsi="PT Astra Serif"/>
                <w:sz w:val="16"/>
                <w:szCs w:val="16"/>
                <w:lang w:eastAsia="ru-RU"/>
              </w:rPr>
              <w:t>01.07.2021</w:t>
            </w:r>
          </w:p>
          <w:p w:rsidR="00A22435" w:rsidRPr="00C94BE0" w:rsidRDefault="00A22435" w:rsidP="00C94BE0">
            <w:pPr>
              <w:spacing w:after="0" w:line="240" w:lineRule="auto"/>
              <w:jc w:val="center"/>
              <w:rPr>
                <w:rFonts w:ascii="PT Astra Serif" w:hAnsi="PT Astra Serif"/>
                <w:sz w:val="16"/>
                <w:szCs w:val="16"/>
                <w:lang w:eastAsia="ru-RU"/>
              </w:rPr>
            </w:pPr>
            <w:r w:rsidRPr="00C94BE0">
              <w:rPr>
                <w:rFonts w:ascii="PT Astra Serif" w:hAnsi="PT Astra Serif"/>
                <w:sz w:val="16"/>
                <w:szCs w:val="16"/>
                <w:lang w:eastAsia="ru-RU"/>
              </w:rPr>
              <w:t>31.07.2021</w:t>
            </w:r>
          </w:p>
        </w:tc>
      </w:tr>
      <w:tr w:rsidR="00A22435" w:rsidRPr="00C94BE0" w:rsidTr="00CF2941">
        <w:trPr>
          <w:trHeight w:val="268"/>
        </w:trPr>
        <w:tc>
          <w:tcPr>
            <w:tcW w:w="425" w:type="dxa"/>
            <w:tcBorders>
              <w:top w:val="single" w:sz="4" w:space="0" w:color="auto"/>
              <w:left w:val="single" w:sz="4" w:space="0" w:color="auto"/>
              <w:bottom w:val="single" w:sz="4" w:space="0" w:color="auto"/>
              <w:right w:val="single" w:sz="4" w:space="0" w:color="auto"/>
            </w:tcBorders>
            <w:vAlign w:val="center"/>
            <w:hideMark/>
          </w:tcPr>
          <w:p w:rsidR="00A22435" w:rsidRPr="00C94BE0" w:rsidRDefault="00A22435" w:rsidP="00C94BE0">
            <w:pPr>
              <w:spacing w:after="0" w:line="240" w:lineRule="auto"/>
              <w:jc w:val="center"/>
              <w:rPr>
                <w:rFonts w:ascii="PT Astra Serif" w:hAnsi="PT Astra Serif"/>
                <w:sz w:val="16"/>
                <w:szCs w:val="16"/>
                <w:lang w:eastAsia="ru-RU"/>
              </w:rPr>
            </w:pPr>
            <w:r w:rsidRPr="00C94BE0">
              <w:rPr>
                <w:rFonts w:ascii="PT Astra Serif" w:hAnsi="PT Astra Serif"/>
                <w:sz w:val="16"/>
                <w:szCs w:val="16"/>
                <w:lang w:eastAsia="ru-RU"/>
              </w:rPr>
              <w:t>22</w:t>
            </w:r>
          </w:p>
        </w:tc>
        <w:tc>
          <w:tcPr>
            <w:tcW w:w="2694" w:type="dxa"/>
            <w:tcBorders>
              <w:top w:val="single" w:sz="4" w:space="0" w:color="auto"/>
              <w:left w:val="single" w:sz="4" w:space="0" w:color="auto"/>
              <w:bottom w:val="single" w:sz="4" w:space="0" w:color="auto"/>
              <w:right w:val="single" w:sz="4" w:space="0" w:color="auto"/>
            </w:tcBorders>
            <w:vAlign w:val="center"/>
            <w:hideMark/>
          </w:tcPr>
          <w:p w:rsidR="00A22435" w:rsidRPr="00C94BE0" w:rsidRDefault="00A22435" w:rsidP="00C94BE0">
            <w:pPr>
              <w:spacing w:after="0" w:line="240" w:lineRule="auto"/>
              <w:jc w:val="center"/>
              <w:rPr>
                <w:rFonts w:ascii="PT Astra Serif" w:hAnsi="PT Astra Serif"/>
                <w:sz w:val="16"/>
                <w:szCs w:val="16"/>
                <w:lang w:eastAsia="ru-RU"/>
              </w:rPr>
            </w:pPr>
            <w:r w:rsidRPr="00C94BE0">
              <w:rPr>
                <w:rFonts w:ascii="PT Astra Serif" w:hAnsi="PT Astra Serif"/>
                <w:sz w:val="16"/>
                <w:szCs w:val="16"/>
                <w:lang w:eastAsia="ru-RU"/>
              </w:rPr>
              <w:t>Круглова Зинаида Ивановна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A22435" w:rsidRPr="00C94BE0" w:rsidRDefault="00A22435" w:rsidP="00C94BE0">
            <w:pPr>
              <w:spacing w:after="0" w:line="240" w:lineRule="auto"/>
              <w:jc w:val="center"/>
              <w:rPr>
                <w:rFonts w:ascii="PT Astra Serif" w:hAnsi="PT Astra Serif"/>
                <w:sz w:val="16"/>
                <w:szCs w:val="16"/>
                <w:lang w:eastAsia="ru-RU"/>
              </w:rPr>
            </w:pPr>
            <w:r w:rsidRPr="00C94BE0">
              <w:rPr>
                <w:rFonts w:ascii="PT Astra Serif" w:hAnsi="PT Astra Serif"/>
                <w:sz w:val="16"/>
                <w:szCs w:val="16"/>
                <w:lang w:eastAsia="ru-RU"/>
              </w:rPr>
              <w:t>45:18:011902:207</w:t>
            </w:r>
          </w:p>
        </w:tc>
        <w:tc>
          <w:tcPr>
            <w:tcW w:w="3260" w:type="dxa"/>
            <w:tcBorders>
              <w:top w:val="single" w:sz="4" w:space="0" w:color="auto"/>
              <w:left w:val="single" w:sz="4" w:space="0" w:color="auto"/>
              <w:bottom w:val="single" w:sz="4" w:space="0" w:color="auto"/>
              <w:right w:val="single" w:sz="4" w:space="0" w:color="auto"/>
            </w:tcBorders>
            <w:vAlign w:val="center"/>
            <w:hideMark/>
          </w:tcPr>
          <w:p w:rsidR="00A22435" w:rsidRPr="00C94BE0" w:rsidRDefault="00A22435" w:rsidP="00CF2941">
            <w:pPr>
              <w:spacing w:after="0" w:line="240" w:lineRule="auto"/>
              <w:jc w:val="both"/>
              <w:rPr>
                <w:rFonts w:ascii="PT Astra Serif" w:hAnsi="PT Astra Serif"/>
                <w:sz w:val="16"/>
                <w:szCs w:val="16"/>
                <w:lang w:eastAsia="ru-RU"/>
              </w:rPr>
            </w:pPr>
            <w:r w:rsidRPr="00C94BE0">
              <w:rPr>
                <w:rFonts w:ascii="PT Astra Serif" w:hAnsi="PT Astra Serif"/>
                <w:sz w:val="16"/>
                <w:szCs w:val="16"/>
                <w:lang w:eastAsia="ru-RU"/>
              </w:rPr>
              <w:t xml:space="preserve">с. </w:t>
            </w:r>
            <w:proofErr w:type="spellStart"/>
            <w:r w:rsidRPr="00C94BE0">
              <w:rPr>
                <w:rFonts w:ascii="PT Astra Serif" w:hAnsi="PT Astra Serif"/>
                <w:sz w:val="16"/>
                <w:szCs w:val="16"/>
                <w:lang w:eastAsia="ru-RU"/>
              </w:rPr>
              <w:t>Кислянка</w:t>
            </w:r>
            <w:proofErr w:type="spellEnd"/>
            <w:r w:rsidRPr="00C94BE0">
              <w:rPr>
                <w:rFonts w:ascii="PT Astra Serif" w:hAnsi="PT Astra Serif"/>
                <w:sz w:val="16"/>
                <w:szCs w:val="16"/>
                <w:lang w:eastAsia="ru-RU"/>
              </w:rPr>
              <w:t>,</w:t>
            </w:r>
            <w:r w:rsidR="00CF2941">
              <w:rPr>
                <w:rFonts w:ascii="PT Astra Serif" w:hAnsi="PT Astra Serif"/>
                <w:sz w:val="16"/>
                <w:szCs w:val="16"/>
                <w:lang w:eastAsia="ru-RU"/>
              </w:rPr>
              <w:t xml:space="preserve"> </w:t>
            </w:r>
            <w:r w:rsidRPr="00C94BE0">
              <w:rPr>
                <w:rFonts w:ascii="PT Astra Serif" w:hAnsi="PT Astra Serif"/>
                <w:sz w:val="16"/>
                <w:szCs w:val="16"/>
                <w:lang w:eastAsia="ru-RU"/>
              </w:rPr>
              <w:t>ул. Северная, д. 17</w:t>
            </w:r>
          </w:p>
        </w:tc>
        <w:tc>
          <w:tcPr>
            <w:tcW w:w="1276" w:type="dxa"/>
            <w:tcBorders>
              <w:top w:val="single" w:sz="4" w:space="0" w:color="auto"/>
              <w:left w:val="single" w:sz="4" w:space="0" w:color="auto"/>
              <w:bottom w:val="single" w:sz="4" w:space="0" w:color="auto"/>
              <w:right w:val="single" w:sz="4" w:space="0" w:color="auto"/>
            </w:tcBorders>
            <w:vAlign w:val="center"/>
            <w:hideMark/>
          </w:tcPr>
          <w:p w:rsidR="00A22435" w:rsidRPr="00C94BE0" w:rsidRDefault="00A22435" w:rsidP="00C94BE0">
            <w:pPr>
              <w:spacing w:after="0" w:line="240" w:lineRule="auto"/>
              <w:jc w:val="center"/>
              <w:rPr>
                <w:rFonts w:ascii="PT Astra Serif" w:hAnsi="PT Astra Serif"/>
                <w:sz w:val="16"/>
                <w:szCs w:val="16"/>
                <w:lang w:eastAsia="ru-RU"/>
              </w:rPr>
            </w:pPr>
            <w:r w:rsidRPr="00C94BE0">
              <w:rPr>
                <w:rFonts w:ascii="PT Astra Serif" w:hAnsi="PT Astra Serif"/>
                <w:sz w:val="16"/>
                <w:szCs w:val="16"/>
                <w:lang w:eastAsia="ru-RU"/>
              </w:rPr>
              <w:t>2300</w:t>
            </w:r>
          </w:p>
        </w:tc>
        <w:tc>
          <w:tcPr>
            <w:tcW w:w="1100" w:type="dxa"/>
            <w:tcBorders>
              <w:top w:val="single" w:sz="4" w:space="0" w:color="auto"/>
              <w:left w:val="single" w:sz="4" w:space="0" w:color="auto"/>
              <w:bottom w:val="single" w:sz="4" w:space="0" w:color="auto"/>
              <w:right w:val="single" w:sz="4" w:space="0" w:color="auto"/>
            </w:tcBorders>
            <w:vAlign w:val="center"/>
            <w:hideMark/>
          </w:tcPr>
          <w:p w:rsidR="00A22435" w:rsidRPr="00C94BE0" w:rsidRDefault="00A22435" w:rsidP="00C94BE0">
            <w:pPr>
              <w:spacing w:after="0" w:line="240" w:lineRule="auto"/>
              <w:jc w:val="center"/>
              <w:rPr>
                <w:rFonts w:ascii="PT Astra Serif" w:hAnsi="PT Astra Serif"/>
                <w:sz w:val="16"/>
                <w:szCs w:val="16"/>
                <w:lang w:eastAsia="ru-RU"/>
              </w:rPr>
            </w:pPr>
            <w:r w:rsidRPr="00C94BE0">
              <w:rPr>
                <w:rFonts w:ascii="PT Astra Serif" w:hAnsi="PT Astra Serif"/>
                <w:sz w:val="16"/>
                <w:szCs w:val="16"/>
                <w:lang w:eastAsia="ru-RU"/>
              </w:rPr>
              <w:t>01.08.2021</w:t>
            </w:r>
          </w:p>
          <w:p w:rsidR="00A22435" w:rsidRPr="00C94BE0" w:rsidRDefault="00A22435" w:rsidP="00C94BE0">
            <w:pPr>
              <w:spacing w:after="0" w:line="240" w:lineRule="auto"/>
              <w:jc w:val="center"/>
              <w:rPr>
                <w:rFonts w:ascii="PT Astra Serif" w:hAnsi="PT Astra Serif"/>
                <w:sz w:val="16"/>
                <w:szCs w:val="16"/>
                <w:lang w:eastAsia="ru-RU"/>
              </w:rPr>
            </w:pPr>
            <w:r w:rsidRPr="00C94BE0">
              <w:rPr>
                <w:rFonts w:ascii="PT Astra Serif" w:hAnsi="PT Astra Serif"/>
                <w:sz w:val="16"/>
                <w:szCs w:val="16"/>
                <w:lang w:eastAsia="ru-RU"/>
              </w:rPr>
              <w:t>31.08.2021</w:t>
            </w:r>
          </w:p>
        </w:tc>
      </w:tr>
      <w:tr w:rsidR="00A22435" w:rsidRPr="00C94BE0" w:rsidTr="00CF2941">
        <w:trPr>
          <w:trHeight w:val="402"/>
        </w:trPr>
        <w:tc>
          <w:tcPr>
            <w:tcW w:w="425" w:type="dxa"/>
            <w:tcBorders>
              <w:top w:val="single" w:sz="4" w:space="0" w:color="auto"/>
              <w:left w:val="single" w:sz="4" w:space="0" w:color="auto"/>
              <w:bottom w:val="single" w:sz="4" w:space="0" w:color="auto"/>
              <w:right w:val="single" w:sz="4" w:space="0" w:color="auto"/>
            </w:tcBorders>
            <w:vAlign w:val="center"/>
            <w:hideMark/>
          </w:tcPr>
          <w:p w:rsidR="00A22435" w:rsidRPr="00C94BE0" w:rsidRDefault="00A22435" w:rsidP="00C94BE0">
            <w:pPr>
              <w:spacing w:after="0" w:line="240" w:lineRule="auto"/>
              <w:jc w:val="center"/>
              <w:rPr>
                <w:rFonts w:ascii="PT Astra Serif" w:hAnsi="PT Astra Serif"/>
                <w:sz w:val="16"/>
                <w:szCs w:val="16"/>
                <w:lang w:eastAsia="ru-RU"/>
              </w:rPr>
            </w:pPr>
            <w:r w:rsidRPr="00C94BE0">
              <w:rPr>
                <w:rFonts w:ascii="PT Astra Serif" w:hAnsi="PT Astra Serif"/>
                <w:sz w:val="16"/>
                <w:szCs w:val="16"/>
                <w:lang w:eastAsia="ru-RU"/>
              </w:rPr>
              <w:t>23</w:t>
            </w:r>
          </w:p>
        </w:tc>
        <w:tc>
          <w:tcPr>
            <w:tcW w:w="2694" w:type="dxa"/>
            <w:tcBorders>
              <w:top w:val="single" w:sz="4" w:space="0" w:color="auto"/>
              <w:left w:val="single" w:sz="4" w:space="0" w:color="auto"/>
              <w:bottom w:val="single" w:sz="4" w:space="0" w:color="auto"/>
              <w:right w:val="single" w:sz="4" w:space="0" w:color="auto"/>
            </w:tcBorders>
            <w:vAlign w:val="center"/>
            <w:hideMark/>
          </w:tcPr>
          <w:p w:rsidR="00A22435" w:rsidRPr="00C94BE0" w:rsidRDefault="00A22435" w:rsidP="00C94BE0">
            <w:pPr>
              <w:spacing w:after="0" w:line="240" w:lineRule="auto"/>
              <w:jc w:val="center"/>
              <w:rPr>
                <w:rFonts w:ascii="PT Astra Serif" w:hAnsi="PT Astra Serif"/>
                <w:sz w:val="16"/>
                <w:szCs w:val="16"/>
                <w:lang w:eastAsia="ru-RU"/>
              </w:rPr>
            </w:pPr>
            <w:r w:rsidRPr="00C94BE0">
              <w:rPr>
                <w:rFonts w:ascii="PT Astra Serif" w:hAnsi="PT Astra Serif"/>
                <w:sz w:val="16"/>
                <w:szCs w:val="16"/>
                <w:lang w:eastAsia="ru-RU"/>
              </w:rPr>
              <w:t>Максимов Александр Геннадьевич</w:t>
            </w:r>
          </w:p>
        </w:tc>
        <w:tc>
          <w:tcPr>
            <w:tcW w:w="1559" w:type="dxa"/>
            <w:tcBorders>
              <w:top w:val="single" w:sz="4" w:space="0" w:color="auto"/>
              <w:left w:val="single" w:sz="4" w:space="0" w:color="auto"/>
              <w:bottom w:val="single" w:sz="4" w:space="0" w:color="auto"/>
              <w:right w:val="single" w:sz="4" w:space="0" w:color="auto"/>
            </w:tcBorders>
            <w:vAlign w:val="center"/>
            <w:hideMark/>
          </w:tcPr>
          <w:p w:rsidR="00A22435" w:rsidRPr="00C94BE0" w:rsidRDefault="00A22435" w:rsidP="00C94BE0">
            <w:pPr>
              <w:spacing w:after="0" w:line="240" w:lineRule="auto"/>
              <w:jc w:val="center"/>
              <w:rPr>
                <w:rFonts w:ascii="PT Astra Serif" w:hAnsi="PT Astra Serif"/>
                <w:sz w:val="16"/>
                <w:szCs w:val="16"/>
                <w:lang w:eastAsia="ru-RU"/>
              </w:rPr>
            </w:pPr>
            <w:r w:rsidRPr="00C94BE0">
              <w:rPr>
                <w:rFonts w:ascii="PT Astra Serif" w:hAnsi="PT Astra Serif"/>
                <w:sz w:val="16"/>
                <w:szCs w:val="16"/>
                <w:lang w:eastAsia="ru-RU"/>
              </w:rPr>
              <w:t>45:18:011902:213</w:t>
            </w:r>
          </w:p>
        </w:tc>
        <w:tc>
          <w:tcPr>
            <w:tcW w:w="3260" w:type="dxa"/>
            <w:tcBorders>
              <w:top w:val="single" w:sz="4" w:space="0" w:color="auto"/>
              <w:left w:val="single" w:sz="4" w:space="0" w:color="auto"/>
              <w:bottom w:val="single" w:sz="4" w:space="0" w:color="auto"/>
              <w:right w:val="single" w:sz="4" w:space="0" w:color="auto"/>
            </w:tcBorders>
            <w:vAlign w:val="center"/>
            <w:hideMark/>
          </w:tcPr>
          <w:p w:rsidR="00A22435" w:rsidRPr="00C94BE0" w:rsidRDefault="00A22435" w:rsidP="00CF2941">
            <w:pPr>
              <w:spacing w:after="0" w:line="240" w:lineRule="auto"/>
              <w:jc w:val="both"/>
              <w:rPr>
                <w:rFonts w:ascii="PT Astra Serif" w:hAnsi="PT Astra Serif"/>
                <w:sz w:val="16"/>
                <w:szCs w:val="16"/>
                <w:lang w:eastAsia="ru-RU"/>
              </w:rPr>
            </w:pPr>
            <w:r w:rsidRPr="00C94BE0">
              <w:rPr>
                <w:rFonts w:ascii="PT Astra Serif" w:hAnsi="PT Astra Serif"/>
                <w:sz w:val="16"/>
                <w:szCs w:val="16"/>
                <w:lang w:eastAsia="ru-RU"/>
              </w:rPr>
              <w:t xml:space="preserve">с. </w:t>
            </w:r>
            <w:proofErr w:type="spellStart"/>
            <w:r w:rsidRPr="00C94BE0">
              <w:rPr>
                <w:rFonts w:ascii="PT Astra Serif" w:hAnsi="PT Astra Serif"/>
                <w:sz w:val="16"/>
                <w:szCs w:val="16"/>
                <w:lang w:eastAsia="ru-RU"/>
              </w:rPr>
              <w:t>Кислянка</w:t>
            </w:r>
            <w:proofErr w:type="spellEnd"/>
            <w:r w:rsidRPr="00C94BE0">
              <w:rPr>
                <w:rFonts w:ascii="PT Astra Serif" w:hAnsi="PT Astra Serif"/>
                <w:sz w:val="16"/>
                <w:szCs w:val="16"/>
                <w:lang w:eastAsia="ru-RU"/>
              </w:rPr>
              <w:t>,</w:t>
            </w:r>
            <w:r w:rsidR="00CF2941">
              <w:rPr>
                <w:rFonts w:ascii="PT Astra Serif" w:hAnsi="PT Astra Serif"/>
                <w:sz w:val="16"/>
                <w:szCs w:val="16"/>
                <w:lang w:eastAsia="ru-RU"/>
              </w:rPr>
              <w:t xml:space="preserve"> </w:t>
            </w:r>
            <w:r w:rsidRPr="00C94BE0">
              <w:rPr>
                <w:rFonts w:ascii="PT Astra Serif" w:hAnsi="PT Astra Serif"/>
                <w:sz w:val="16"/>
                <w:szCs w:val="16"/>
                <w:lang w:eastAsia="ru-RU"/>
              </w:rPr>
              <w:t>ул. Северная, д. 20,</w:t>
            </w:r>
            <w:r w:rsidR="00C94BE0">
              <w:rPr>
                <w:rFonts w:ascii="PT Astra Serif" w:hAnsi="PT Astra Serif"/>
                <w:sz w:val="16"/>
                <w:szCs w:val="16"/>
                <w:lang w:eastAsia="ru-RU"/>
              </w:rPr>
              <w:t xml:space="preserve"> </w:t>
            </w:r>
            <w:r w:rsidRPr="00C94BE0">
              <w:rPr>
                <w:rFonts w:ascii="PT Astra Serif" w:hAnsi="PT Astra Serif"/>
                <w:sz w:val="16"/>
                <w:szCs w:val="16"/>
                <w:lang w:eastAsia="ru-RU"/>
              </w:rPr>
              <w:t xml:space="preserve"> кв. 1</w:t>
            </w:r>
          </w:p>
        </w:tc>
        <w:tc>
          <w:tcPr>
            <w:tcW w:w="1276" w:type="dxa"/>
            <w:tcBorders>
              <w:top w:val="single" w:sz="4" w:space="0" w:color="auto"/>
              <w:left w:val="single" w:sz="4" w:space="0" w:color="auto"/>
              <w:bottom w:val="single" w:sz="4" w:space="0" w:color="auto"/>
              <w:right w:val="single" w:sz="4" w:space="0" w:color="auto"/>
            </w:tcBorders>
            <w:vAlign w:val="center"/>
            <w:hideMark/>
          </w:tcPr>
          <w:p w:rsidR="00A22435" w:rsidRPr="00C94BE0" w:rsidRDefault="00A22435" w:rsidP="00C94BE0">
            <w:pPr>
              <w:spacing w:after="0" w:line="240" w:lineRule="auto"/>
              <w:jc w:val="center"/>
              <w:rPr>
                <w:rFonts w:ascii="PT Astra Serif" w:hAnsi="PT Astra Serif"/>
                <w:sz w:val="16"/>
                <w:szCs w:val="16"/>
                <w:lang w:eastAsia="ru-RU"/>
              </w:rPr>
            </w:pPr>
            <w:r w:rsidRPr="00C94BE0">
              <w:rPr>
                <w:rFonts w:ascii="PT Astra Serif" w:hAnsi="PT Astra Serif"/>
                <w:sz w:val="16"/>
                <w:szCs w:val="16"/>
                <w:lang w:eastAsia="ru-RU"/>
              </w:rPr>
              <w:t>3000</w:t>
            </w:r>
          </w:p>
        </w:tc>
        <w:tc>
          <w:tcPr>
            <w:tcW w:w="1100" w:type="dxa"/>
            <w:tcBorders>
              <w:top w:val="single" w:sz="4" w:space="0" w:color="auto"/>
              <w:left w:val="single" w:sz="4" w:space="0" w:color="auto"/>
              <w:bottom w:val="single" w:sz="4" w:space="0" w:color="auto"/>
              <w:right w:val="single" w:sz="4" w:space="0" w:color="auto"/>
            </w:tcBorders>
            <w:vAlign w:val="center"/>
            <w:hideMark/>
          </w:tcPr>
          <w:p w:rsidR="00A22435" w:rsidRPr="00C94BE0" w:rsidRDefault="00A22435" w:rsidP="00C94BE0">
            <w:pPr>
              <w:spacing w:after="0" w:line="240" w:lineRule="auto"/>
              <w:jc w:val="center"/>
              <w:rPr>
                <w:rFonts w:ascii="PT Astra Serif" w:hAnsi="PT Astra Serif"/>
                <w:sz w:val="16"/>
                <w:szCs w:val="16"/>
                <w:lang w:eastAsia="ru-RU"/>
              </w:rPr>
            </w:pPr>
            <w:r w:rsidRPr="00C94BE0">
              <w:rPr>
                <w:rFonts w:ascii="PT Astra Serif" w:hAnsi="PT Astra Serif"/>
                <w:sz w:val="16"/>
                <w:szCs w:val="16"/>
                <w:lang w:eastAsia="ru-RU"/>
              </w:rPr>
              <w:t>01.08.2021</w:t>
            </w:r>
          </w:p>
          <w:p w:rsidR="00A22435" w:rsidRPr="00C94BE0" w:rsidRDefault="00A22435" w:rsidP="00C94BE0">
            <w:pPr>
              <w:spacing w:after="0" w:line="240" w:lineRule="auto"/>
              <w:jc w:val="center"/>
              <w:rPr>
                <w:rFonts w:ascii="PT Astra Serif" w:hAnsi="PT Astra Serif"/>
                <w:sz w:val="16"/>
                <w:szCs w:val="16"/>
                <w:lang w:eastAsia="ru-RU"/>
              </w:rPr>
            </w:pPr>
            <w:r w:rsidRPr="00C94BE0">
              <w:rPr>
                <w:rFonts w:ascii="PT Astra Serif" w:hAnsi="PT Astra Serif"/>
                <w:sz w:val="16"/>
                <w:szCs w:val="16"/>
                <w:lang w:eastAsia="ru-RU"/>
              </w:rPr>
              <w:t>31.08.2021</w:t>
            </w:r>
          </w:p>
        </w:tc>
      </w:tr>
      <w:tr w:rsidR="00A22435" w:rsidRPr="00C94BE0" w:rsidTr="00CF2941">
        <w:trPr>
          <w:trHeight w:val="421"/>
        </w:trPr>
        <w:tc>
          <w:tcPr>
            <w:tcW w:w="425" w:type="dxa"/>
            <w:tcBorders>
              <w:top w:val="single" w:sz="4" w:space="0" w:color="auto"/>
              <w:left w:val="single" w:sz="4" w:space="0" w:color="auto"/>
              <w:bottom w:val="single" w:sz="4" w:space="0" w:color="auto"/>
              <w:right w:val="single" w:sz="4" w:space="0" w:color="auto"/>
            </w:tcBorders>
            <w:vAlign w:val="center"/>
            <w:hideMark/>
          </w:tcPr>
          <w:p w:rsidR="00A22435" w:rsidRPr="00C94BE0" w:rsidRDefault="00A22435" w:rsidP="00C94BE0">
            <w:pPr>
              <w:spacing w:after="0" w:line="240" w:lineRule="auto"/>
              <w:jc w:val="center"/>
              <w:rPr>
                <w:rFonts w:ascii="PT Astra Serif" w:hAnsi="PT Astra Serif"/>
                <w:sz w:val="16"/>
                <w:szCs w:val="16"/>
                <w:lang w:eastAsia="ru-RU"/>
              </w:rPr>
            </w:pPr>
            <w:r w:rsidRPr="00C94BE0">
              <w:rPr>
                <w:rFonts w:ascii="PT Astra Serif" w:hAnsi="PT Astra Serif"/>
                <w:sz w:val="16"/>
                <w:szCs w:val="16"/>
                <w:lang w:eastAsia="ru-RU"/>
              </w:rPr>
              <w:t>24</w:t>
            </w:r>
          </w:p>
        </w:tc>
        <w:tc>
          <w:tcPr>
            <w:tcW w:w="2694" w:type="dxa"/>
            <w:tcBorders>
              <w:top w:val="single" w:sz="4" w:space="0" w:color="auto"/>
              <w:left w:val="single" w:sz="4" w:space="0" w:color="auto"/>
              <w:bottom w:val="single" w:sz="4" w:space="0" w:color="auto"/>
              <w:right w:val="single" w:sz="4" w:space="0" w:color="auto"/>
            </w:tcBorders>
            <w:vAlign w:val="center"/>
            <w:hideMark/>
          </w:tcPr>
          <w:p w:rsidR="00A22435" w:rsidRPr="00C94BE0" w:rsidRDefault="00A22435" w:rsidP="00C94BE0">
            <w:pPr>
              <w:spacing w:after="0" w:line="240" w:lineRule="auto"/>
              <w:jc w:val="center"/>
              <w:rPr>
                <w:rFonts w:ascii="PT Astra Serif" w:hAnsi="PT Astra Serif"/>
                <w:sz w:val="16"/>
                <w:szCs w:val="16"/>
                <w:lang w:eastAsia="ru-RU"/>
              </w:rPr>
            </w:pPr>
            <w:proofErr w:type="spellStart"/>
            <w:r w:rsidRPr="00C94BE0">
              <w:rPr>
                <w:rFonts w:ascii="PT Astra Serif" w:hAnsi="PT Astra Serif"/>
                <w:sz w:val="16"/>
                <w:szCs w:val="16"/>
                <w:lang w:eastAsia="ru-RU"/>
              </w:rPr>
              <w:t>Мухаедова</w:t>
            </w:r>
            <w:proofErr w:type="spellEnd"/>
            <w:r w:rsidRPr="00C94BE0">
              <w:rPr>
                <w:rFonts w:ascii="PT Astra Serif" w:hAnsi="PT Astra Serif"/>
                <w:sz w:val="16"/>
                <w:szCs w:val="16"/>
                <w:lang w:eastAsia="ru-RU"/>
              </w:rPr>
              <w:t xml:space="preserve"> Фарида </w:t>
            </w:r>
            <w:proofErr w:type="spellStart"/>
            <w:r w:rsidRPr="00C94BE0">
              <w:rPr>
                <w:rFonts w:ascii="PT Astra Serif" w:hAnsi="PT Astra Serif"/>
                <w:sz w:val="16"/>
                <w:szCs w:val="16"/>
                <w:lang w:eastAsia="ru-RU"/>
              </w:rPr>
              <w:t>Камалитдиновна</w:t>
            </w:r>
            <w:proofErr w:type="spellEnd"/>
          </w:p>
        </w:tc>
        <w:tc>
          <w:tcPr>
            <w:tcW w:w="1559" w:type="dxa"/>
            <w:tcBorders>
              <w:top w:val="single" w:sz="4" w:space="0" w:color="auto"/>
              <w:left w:val="single" w:sz="4" w:space="0" w:color="auto"/>
              <w:bottom w:val="single" w:sz="4" w:space="0" w:color="auto"/>
              <w:right w:val="single" w:sz="4" w:space="0" w:color="auto"/>
            </w:tcBorders>
            <w:vAlign w:val="center"/>
            <w:hideMark/>
          </w:tcPr>
          <w:p w:rsidR="00A22435" w:rsidRPr="00C94BE0" w:rsidRDefault="00A22435" w:rsidP="00C94BE0">
            <w:pPr>
              <w:spacing w:after="0" w:line="240" w:lineRule="auto"/>
              <w:jc w:val="center"/>
              <w:rPr>
                <w:rFonts w:ascii="PT Astra Serif" w:hAnsi="PT Astra Serif"/>
                <w:sz w:val="16"/>
                <w:szCs w:val="16"/>
                <w:lang w:eastAsia="ru-RU"/>
              </w:rPr>
            </w:pPr>
            <w:r w:rsidRPr="00C94BE0">
              <w:rPr>
                <w:rFonts w:ascii="PT Astra Serif" w:hAnsi="PT Astra Serif"/>
                <w:sz w:val="16"/>
                <w:szCs w:val="16"/>
                <w:lang w:eastAsia="ru-RU"/>
              </w:rPr>
              <w:t>45:18:011902:215</w:t>
            </w:r>
          </w:p>
        </w:tc>
        <w:tc>
          <w:tcPr>
            <w:tcW w:w="3260" w:type="dxa"/>
            <w:tcBorders>
              <w:top w:val="single" w:sz="4" w:space="0" w:color="auto"/>
              <w:left w:val="single" w:sz="4" w:space="0" w:color="auto"/>
              <w:bottom w:val="single" w:sz="4" w:space="0" w:color="auto"/>
              <w:right w:val="single" w:sz="4" w:space="0" w:color="auto"/>
            </w:tcBorders>
            <w:vAlign w:val="center"/>
            <w:hideMark/>
          </w:tcPr>
          <w:p w:rsidR="00A22435" w:rsidRPr="00C94BE0" w:rsidRDefault="00A22435" w:rsidP="00CF2941">
            <w:pPr>
              <w:spacing w:after="0" w:line="240" w:lineRule="auto"/>
              <w:jc w:val="both"/>
              <w:rPr>
                <w:rFonts w:ascii="PT Astra Serif" w:hAnsi="PT Astra Serif"/>
                <w:sz w:val="16"/>
                <w:szCs w:val="16"/>
                <w:lang w:eastAsia="ru-RU"/>
              </w:rPr>
            </w:pPr>
            <w:r w:rsidRPr="00C94BE0">
              <w:rPr>
                <w:rFonts w:ascii="PT Astra Serif" w:hAnsi="PT Astra Serif"/>
                <w:sz w:val="16"/>
                <w:szCs w:val="16"/>
                <w:lang w:eastAsia="ru-RU"/>
              </w:rPr>
              <w:t xml:space="preserve">с. </w:t>
            </w:r>
            <w:proofErr w:type="spellStart"/>
            <w:r w:rsidRPr="00C94BE0">
              <w:rPr>
                <w:rFonts w:ascii="PT Astra Serif" w:hAnsi="PT Astra Serif"/>
                <w:sz w:val="16"/>
                <w:szCs w:val="16"/>
                <w:lang w:eastAsia="ru-RU"/>
              </w:rPr>
              <w:t>Кислянка</w:t>
            </w:r>
            <w:proofErr w:type="spellEnd"/>
            <w:r w:rsidRPr="00C94BE0">
              <w:rPr>
                <w:rFonts w:ascii="PT Astra Serif" w:hAnsi="PT Astra Serif"/>
                <w:sz w:val="16"/>
                <w:szCs w:val="16"/>
                <w:lang w:eastAsia="ru-RU"/>
              </w:rPr>
              <w:t>,</w:t>
            </w:r>
            <w:r w:rsidR="00CF2941">
              <w:rPr>
                <w:rFonts w:ascii="PT Astra Serif" w:hAnsi="PT Astra Serif"/>
                <w:sz w:val="16"/>
                <w:szCs w:val="16"/>
                <w:lang w:eastAsia="ru-RU"/>
              </w:rPr>
              <w:t xml:space="preserve"> </w:t>
            </w:r>
            <w:r w:rsidRPr="00C94BE0">
              <w:rPr>
                <w:rFonts w:ascii="PT Astra Serif" w:hAnsi="PT Astra Serif"/>
                <w:sz w:val="16"/>
                <w:szCs w:val="16"/>
                <w:lang w:eastAsia="ru-RU"/>
              </w:rPr>
              <w:t>ул. Лесная, д. 2, кв. 1</w:t>
            </w:r>
          </w:p>
        </w:tc>
        <w:tc>
          <w:tcPr>
            <w:tcW w:w="1276" w:type="dxa"/>
            <w:tcBorders>
              <w:top w:val="single" w:sz="4" w:space="0" w:color="auto"/>
              <w:left w:val="single" w:sz="4" w:space="0" w:color="auto"/>
              <w:bottom w:val="single" w:sz="4" w:space="0" w:color="auto"/>
              <w:right w:val="single" w:sz="4" w:space="0" w:color="auto"/>
            </w:tcBorders>
            <w:vAlign w:val="center"/>
            <w:hideMark/>
          </w:tcPr>
          <w:p w:rsidR="00A22435" w:rsidRPr="00C94BE0" w:rsidRDefault="00A22435" w:rsidP="00C94BE0">
            <w:pPr>
              <w:spacing w:after="0" w:line="240" w:lineRule="auto"/>
              <w:jc w:val="center"/>
              <w:rPr>
                <w:rFonts w:ascii="PT Astra Serif" w:hAnsi="PT Astra Serif"/>
                <w:sz w:val="16"/>
                <w:szCs w:val="16"/>
                <w:lang w:eastAsia="ru-RU"/>
              </w:rPr>
            </w:pPr>
            <w:r w:rsidRPr="00C94BE0">
              <w:rPr>
                <w:rFonts w:ascii="PT Astra Serif" w:hAnsi="PT Astra Serif"/>
                <w:sz w:val="16"/>
                <w:szCs w:val="16"/>
                <w:lang w:eastAsia="ru-RU"/>
              </w:rPr>
              <w:t>1100</w:t>
            </w:r>
          </w:p>
        </w:tc>
        <w:tc>
          <w:tcPr>
            <w:tcW w:w="1100" w:type="dxa"/>
            <w:tcBorders>
              <w:top w:val="single" w:sz="4" w:space="0" w:color="auto"/>
              <w:left w:val="single" w:sz="4" w:space="0" w:color="auto"/>
              <w:bottom w:val="single" w:sz="4" w:space="0" w:color="auto"/>
              <w:right w:val="single" w:sz="4" w:space="0" w:color="auto"/>
            </w:tcBorders>
            <w:vAlign w:val="center"/>
            <w:hideMark/>
          </w:tcPr>
          <w:p w:rsidR="00A22435" w:rsidRPr="00C94BE0" w:rsidRDefault="00A22435" w:rsidP="00C94BE0">
            <w:pPr>
              <w:spacing w:after="0" w:line="240" w:lineRule="auto"/>
              <w:jc w:val="center"/>
              <w:rPr>
                <w:rFonts w:ascii="PT Astra Serif" w:hAnsi="PT Astra Serif"/>
                <w:sz w:val="16"/>
                <w:szCs w:val="16"/>
                <w:lang w:eastAsia="ru-RU"/>
              </w:rPr>
            </w:pPr>
            <w:r w:rsidRPr="00C94BE0">
              <w:rPr>
                <w:rFonts w:ascii="PT Astra Serif" w:hAnsi="PT Astra Serif"/>
                <w:sz w:val="16"/>
                <w:szCs w:val="16"/>
                <w:lang w:eastAsia="ru-RU"/>
              </w:rPr>
              <w:t>01.08.2021</w:t>
            </w:r>
          </w:p>
          <w:p w:rsidR="00A22435" w:rsidRPr="00C94BE0" w:rsidRDefault="00A22435" w:rsidP="00C94BE0">
            <w:pPr>
              <w:spacing w:after="0" w:line="240" w:lineRule="auto"/>
              <w:jc w:val="center"/>
              <w:rPr>
                <w:rFonts w:ascii="PT Astra Serif" w:hAnsi="PT Astra Serif"/>
                <w:sz w:val="16"/>
                <w:szCs w:val="16"/>
                <w:lang w:eastAsia="ru-RU"/>
              </w:rPr>
            </w:pPr>
            <w:r w:rsidRPr="00C94BE0">
              <w:rPr>
                <w:rFonts w:ascii="PT Astra Serif" w:hAnsi="PT Astra Serif"/>
                <w:sz w:val="16"/>
                <w:szCs w:val="16"/>
                <w:lang w:eastAsia="ru-RU"/>
              </w:rPr>
              <w:t>31.08.2021</w:t>
            </w:r>
          </w:p>
        </w:tc>
      </w:tr>
      <w:tr w:rsidR="00A22435" w:rsidRPr="00C94BE0" w:rsidTr="00CF2941">
        <w:trPr>
          <w:trHeight w:val="413"/>
        </w:trPr>
        <w:tc>
          <w:tcPr>
            <w:tcW w:w="425" w:type="dxa"/>
            <w:tcBorders>
              <w:top w:val="single" w:sz="4" w:space="0" w:color="auto"/>
              <w:left w:val="single" w:sz="4" w:space="0" w:color="auto"/>
              <w:bottom w:val="single" w:sz="4" w:space="0" w:color="auto"/>
              <w:right w:val="single" w:sz="4" w:space="0" w:color="auto"/>
            </w:tcBorders>
            <w:vAlign w:val="center"/>
            <w:hideMark/>
          </w:tcPr>
          <w:p w:rsidR="00A22435" w:rsidRPr="00C94BE0" w:rsidRDefault="00A22435" w:rsidP="00C94BE0">
            <w:pPr>
              <w:spacing w:after="0" w:line="240" w:lineRule="auto"/>
              <w:jc w:val="center"/>
              <w:rPr>
                <w:rFonts w:ascii="PT Astra Serif" w:hAnsi="PT Astra Serif"/>
                <w:sz w:val="16"/>
                <w:szCs w:val="16"/>
                <w:lang w:eastAsia="ru-RU"/>
              </w:rPr>
            </w:pPr>
            <w:r w:rsidRPr="00C94BE0">
              <w:rPr>
                <w:rFonts w:ascii="PT Astra Serif" w:hAnsi="PT Astra Serif"/>
                <w:sz w:val="16"/>
                <w:szCs w:val="16"/>
                <w:lang w:eastAsia="ru-RU"/>
              </w:rPr>
              <w:t>25</w:t>
            </w:r>
          </w:p>
        </w:tc>
        <w:tc>
          <w:tcPr>
            <w:tcW w:w="2694" w:type="dxa"/>
            <w:tcBorders>
              <w:top w:val="single" w:sz="4" w:space="0" w:color="auto"/>
              <w:left w:val="single" w:sz="4" w:space="0" w:color="auto"/>
              <w:bottom w:val="single" w:sz="4" w:space="0" w:color="auto"/>
              <w:right w:val="single" w:sz="4" w:space="0" w:color="auto"/>
            </w:tcBorders>
            <w:vAlign w:val="center"/>
            <w:hideMark/>
          </w:tcPr>
          <w:p w:rsidR="00A22435" w:rsidRPr="00C94BE0" w:rsidRDefault="00A22435" w:rsidP="00C94BE0">
            <w:pPr>
              <w:spacing w:after="0" w:line="240" w:lineRule="auto"/>
              <w:jc w:val="center"/>
              <w:rPr>
                <w:rFonts w:ascii="PT Astra Serif" w:hAnsi="PT Astra Serif"/>
                <w:sz w:val="16"/>
                <w:szCs w:val="16"/>
                <w:lang w:eastAsia="ru-RU"/>
              </w:rPr>
            </w:pPr>
            <w:proofErr w:type="spellStart"/>
            <w:r w:rsidRPr="00C94BE0">
              <w:rPr>
                <w:rFonts w:ascii="PT Astra Serif" w:hAnsi="PT Astra Serif"/>
                <w:sz w:val="16"/>
                <w:szCs w:val="16"/>
                <w:lang w:eastAsia="ru-RU"/>
              </w:rPr>
              <w:t>Федоряк</w:t>
            </w:r>
            <w:proofErr w:type="spellEnd"/>
            <w:r w:rsidRPr="00C94BE0">
              <w:rPr>
                <w:rFonts w:ascii="PT Astra Serif" w:hAnsi="PT Astra Serif"/>
                <w:sz w:val="16"/>
                <w:szCs w:val="16"/>
                <w:lang w:eastAsia="ru-RU"/>
              </w:rPr>
              <w:t xml:space="preserve"> Наталья Викторовна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A22435" w:rsidRPr="00C94BE0" w:rsidRDefault="00A22435" w:rsidP="00C94BE0">
            <w:pPr>
              <w:spacing w:after="0" w:line="240" w:lineRule="auto"/>
              <w:jc w:val="center"/>
              <w:rPr>
                <w:rFonts w:ascii="PT Astra Serif" w:hAnsi="PT Astra Serif"/>
                <w:sz w:val="16"/>
                <w:szCs w:val="16"/>
                <w:lang w:eastAsia="ru-RU"/>
              </w:rPr>
            </w:pPr>
            <w:r w:rsidRPr="00C94BE0">
              <w:rPr>
                <w:rFonts w:ascii="PT Astra Serif" w:hAnsi="PT Astra Serif"/>
                <w:sz w:val="16"/>
                <w:szCs w:val="16"/>
                <w:lang w:eastAsia="ru-RU"/>
              </w:rPr>
              <w:t>45:18:011902:221</w:t>
            </w:r>
          </w:p>
        </w:tc>
        <w:tc>
          <w:tcPr>
            <w:tcW w:w="3260" w:type="dxa"/>
            <w:tcBorders>
              <w:top w:val="single" w:sz="4" w:space="0" w:color="auto"/>
              <w:left w:val="single" w:sz="4" w:space="0" w:color="auto"/>
              <w:bottom w:val="single" w:sz="4" w:space="0" w:color="auto"/>
              <w:right w:val="single" w:sz="4" w:space="0" w:color="auto"/>
            </w:tcBorders>
            <w:vAlign w:val="center"/>
            <w:hideMark/>
          </w:tcPr>
          <w:p w:rsidR="00A22435" w:rsidRPr="00C94BE0" w:rsidRDefault="00A22435" w:rsidP="00CF2941">
            <w:pPr>
              <w:spacing w:after="0" w:line="240" w:lineRule="auto"/>
              <w:jc w:val="both"/>
              <w:rPr>
                <w:rFonts w:ascii="PT Astra Serif" w:hAnsi="PT Astra Serif"/>
                <w:sz w:val="16"/>
                <w:szCs w:val="16"/>
                <w:lang w:eastAsia="ru-RU"/>
              </w:rPr>
            </w:pPr>
            <w:r w:rsidRPr="00C94BE0">
              <w:rPr>
                <w:rFonts w:ascii="PT Astra Serif" w:hAnsi="PT Astra Serif"/>
                <w:sz w:val="16"/>
                <w:szCs w:val="16"/>
                <w:lang w:eastAsia="ru-RU"/>
              </w:rPr>
              <w:t xml:space="preserve">с. </w:t>
            </w:r>
            <w:proofErr w:type="spellStart"/>
            <w:r w:rsidRPr="00C94BE0">
              <w:rPr>
                <w:rFonts w:ascii="PT Astra Serif" w:hAnsi="PT Astra Serif"/>
                <w:sz w:val="16"/>
                <w:szCs w:val="16"/>
                <w:lang w:eastAsia="ru-RU"/>
              </w:rPr>
              <w:t>Кислянка</w:t>
            </w:r>
            <w:proofErr w:type="spellEnd"/>
            <w:r w:rsidRPr="00C94BE0">
              <w:rPr>
                <w:rFonts w:ascii="PT Astra Serif" w:hAnsi="PT Astra Serif"/>
                <w:sz w:val="16"/>
                <w:szCs w:val="16"/>
                <w:lang w:eastAsia="ru-RU"/>
              </w:rPr>
              <w:t>,</w:t>
            </w:r>
            <w:r w:rsidR="00CF2941">
              <w:rPr>
                <w:rFonts w:ascii="PT Astra Serif" w:hAnsi="PT Astra Serif"/>
                <w:sz w:val="16"/>
                <w:szCs w:val="16"/>
                <w:lang w:eastAsia="ru-RU"/>
              </w:rPr>
              <w:t xml:space="preserve"> </w:t>
            </w:r>
            <w:r w:rsidRPr="00C94BE0">
              <w:rPr>
                <w:rFonts w:ascii="PT Astra Serif" w:hAnsi="PT Astra Serif"/>
                <w:sz w:val="16"/>
                <w:szCs w:val="16"/>
                <w:lang w:eastAsia="ru-RU"/>
              </w:rPr>
              <w:t>ул. Лесная, д. 8, кв. 1</w:t>
            </w:r>
          </w:p>
        </w:tc>
        <w:tc>
          <w:tcPr>
            <w:tcW w:w="1276" w:type="dxa"/>
            <w:tcBorders>
              <w:top w:val="single" w:sz="4" w:space="0" w:color="auto"/>
              <w:left w:val="single" w:sz="4" w:space="0" w:color="auto"/>
              <w:bottom w:val="single" w:sz="4" w:space="0" w:color="auto"/>
              <w:right w:val="single" w:sz="4" w:space="0" w:color="auto"/>
            </w:tcBorders>
            <w:vAlign w:val="center"/>
            <w:hideMark/>
          </w:tcPr>
          <w:p w:rsidR="00A22435" w:rsidRPr="00C94BE0" w:rsidRDefault="00A22435" w:rsidP="00C94BE0">
            <w:pPr>
              <w:spacing w:after="0" w:line="240" w:lineRule="auto"/>
              <w:jc w:val="center"/>
              <w:rPr>
                <w:rFonts w:ascii="PT Astra Serif" w:hAnsi="PT Astra Serif"/>
                <w:sz w:val="16"/>
                <w:szCs w:val="16"/>
                <w:lang w:eastAsia="ru-RU"/>
              </w:rPr>
            </w:pPr>
            <w:r w:rsidRPr="00C94BE0">
              <w:rPr>
                <w:rFonts w:ascii="PT Astra Serif" w:hAnsi="PT Astra Serif"/>
                <w:sz w:val="16"/>
                <w:szCs w:val="16"/>
                <w:lang w:eastAsia="ru-RU"/>
              </w:rPr>
              <w:t>1300</w:t>
            </w:r>
          </w:p>
        </w:tc>
        <w:tc>
          <w:tcPr>
            <w:tcW w:w="1100" w:type="dxa"/>
            <w:tcBorders>
              <w:top w:val="single" w:sz="4" w:space="0" w:color="auto"/>
              <w:left w:val="single" w:sz="4" w:space="0" w:color="auto"/>
              <w:bottom w:val="single" w:sz="4" w:space="0" w:color="auto"/>
              <w:right w:val="single" w:sz="4" w:space="0" w:color="auto"/>
            </w:tcBorders>
            <w:vAlign w:val="center"/>
            <w:hideMark/>
          </w:tcPr>
          <w:p w:rsidR="00A22435" w:rsidRPr="00C94BE0" w:rsidRDefault="00A22435" w:rsidP="00C94BE0">
            <w:pPr>
              <w:spacing w:after="0" w:line="240" w:lineRule="auto"/>
              <w:jc w:val="center"/>
              <w:rPr>
                <w:rFonts w:ascii="PT Astra Serif" w:hAnsi="PT Astra Serif"/>
                <w:sz w:val="16"/>
                <w:szCs w:val="16"/>
                <w:lang w:eastAsia="ru-RU"/>
              </w:rPr>
            </w:pPr>
            <w:r w:rsidRPr="00C94BE0">
              <w:rPr>
                <w:rFonts w:ascii="PT Astra Serif" w:hAnsi="PT Astra Serif"/>
                <w:sz w:val="16"/>
                <w:szCs w:val="16"/>
                <w:lang w:eastAsia="ru-RU"/>
              </w:rPr>
              <w:t>01.08.2021</w:t>
            </w:r>
          </w:p>
          <w:p w:rsidR="00A22435" w:rsidRPr="00C94BE0" w:rsidRDefault="00A22435" w:rsidP="00C94BE0">
            <w:pPr>
              <w:spacing w:after="0" w:line="240" w:lineRule="auto"/>
              <w:jc w:val="center"/>
              <w:rPr>
                <w:rFonts w:ascii="PT Astra Serif" w:hAnsi="PT Astra Serif"/>
                <w:sz w:val="16"/>
                <w:szCs w:val="16"/>
                <w:lang w:eastAsia="ru-RU"/>
              </w:rPr>
            </w:pPr>
            <w:r w:rsidRPr="00C94BE0">
              <w:rPr>
                <w:rFonts w:ascii="PT Astra Serif" w:hAnsi="PT Astra Serif"/>
                <w:sz w:val="16"/>
                <w:szCs w:val="16"/>
                <w:lang w:eastAsia="ru-RU"/>
              </w:rPr>
              <w:t>31.08.2021</w:t>
            </w:r>
          </w:p>
        </w:tc>
      </w:tr>
      <w:tr w:rsidR="00A22435" w:rsidRPr="00C94BE0" w:rsidTr="00CF2941">
        <w:trPr>
          <w:trHeight w:val="419"/>
        </w:trPr>
        <w:tc>
          <w:tcPr>
            <w:tcW w:w="425" w:type="dxa"/>
            <w:tcBorders>
              <w:top w:val="single" w:sz="4" w:space="0" w:color="auto"/>
              <w:left w:val="single" w:sz="4" w:space="0" w:color="auto"/>
              <w:bottom w:val="single" w:sz="4" w:space="0" w:color="auto"/>
              <w:right w:val="single" w:sz="4" w:space="0" w:color="auto"/>
            </w:tcBorders>
            <w:vAlign w:val="center"/>
            <w:hideMark/>
          </w:tcPr>
          <w:p w:rsidR="00A22435" w:rsidRPr="00C94BE0" w:rsidRDefault="00A22435" w:rsidP="00C94BE0">
            <w:pPr>
              <w:spacing w:after="0" w:line="240" w:lineRule="auto"/>
              <w:jc w:val="center"/>
              <w:rPr>
                <w:rFonts w:ascii="PT Astra Serif" w:hAnsi="PT Astra Serif"/>
                <w:sz w:val="16"/>
                <w:szCs w:val="16"/>
                <w:lang w:eastAsia="ru-RU"/>
              </w:rPr>
            </w:pPr>
            <w:r w:rsidRPr="00C94BE0">
              <w:rPr>
                <w:rFonts w:ascii="PT Astra Serif" w:hAnsi="PT Astra Serif"/>
                <w:sz w:val="16"/>
                <w:szCs w:val="16"/>
                <w:lang w:eastAsia="ru-RU"/>
              </w:rPr>
              <w:t>26</w:t>
            </w:r>
          </w:p>
        </w:tc>
        <w:tc>
          <w:tcPr>
            <w:tcW w:w="2694" w:type="dxa"/>
            <w:tcBorders>
              <w:top w:val="single" w:sz="4" w:space="0" w:color="auto"/>
              <w:left w:val="single" w:sz="4" w:space="0" w:color="auto"/>
              <w:bottom w:val="single" w:sz="4" w:space="0" w:color="auto"/>
              <w:right w:val="single" w:sz="4" w:space="0" w:color="auto"/>
            </w:tcBorders>
            <w:vAlign w:val="center"/>
            <w:hideMark/>
          </w:tcPr>
          <w:p w:rsidR="00A22435" w:rsidRPr="00C94BE0" w:rsidRDefault="00A22435" w:rsidP="00C94BE0">
            <w:pPr>
              <w:spacing w:after="0" w:line="240" w:lineRule="auto"/>
              <w:jc w:val="center"/>
              <w:rPr>
                <w:rFonts w:ascii="PT Astra Serif" w:hAnsi="PT Astra Serif"/>
                <w:sz w:val="16"/>
                <w:szCs w:val="16"/>
                <w:lang w:eastAsia="ru-RU"/>
              </w:rPr>
            </w:pPr>
            <w:r w:rsidRPr="00C94BE0">
              <w:rPr>
                <w:rFonts w:ascii="PT Astra Serif" w:hAnsi="PT Astra Serif"/>
                <w:sz w:val="16"/>
                <w:szCs w:val="16"/>
                <w:lang w:eastAsia="ru-RU"/>
              </w:rPr>
              <w:t xml:space="preserve">Рогожникова </w:t>
            </w:r>
            <w:proofErr w:type="spellStart"/>
            <w:r w:rsidRPr="00C94BE0">
              <w:rPr>
                <w:rFonts w:ascii="PT Astra Serif" w:hAnsi="PT Astra Serif"/>
                <w:sz w:val="16"/>
                <w:szCs w:val="16"/>
                <w:lang w:eastAsia="ru-RU"/>
              </w:rPr>
              <w:t>Надия</w:t>
            </w:r>
            <w:proofErr w:type="spellEnd"/>
            <w:r w:rsidRPr="00C94BE0">
              <w:rPr>
                <w:rFonts w:ascii="PT Astra Serif" w:hAnsi="PT Astra Serif"/>
                <w:sz w:val="16"/>
                <w:szCs w:val="16"/>
                <w:lang w:eastAsia="ru-RU"/>
              </w:rPr>
              <w:t xml:space="preserve"> </w:t>
            </w:r>
            <w:proofErr w:type="spellStart"/>
            <w:r w:rsidRPr="00C94BE0">
              <w:rPr>
                <w:rFonts w:ascii="PT Astra Serif" w:hAnsi="PT Astra Serif"/>
                <w:sz w:val="16"/>
                <w:szCs w:val="16"/>
                <w:lang w:eastAsia="ru-RU"/>
              </w:rPr>
              <w:t>Минныгалимовна</w:t>
            </w:r>
            <w:proofErr w:type="spellEnd"/>
          </w:p>
        </w:tc>
        <w:tc>
          <w:tcPr>
            <w:tcW w:w="1559" w:type="dxa"/>
            <w:tcBorders>
              <w:top w:val="single" w:sz="4" w:space="0" w:color="auto"/>
              <w:left w:val="single" w:sz="4" w:space="0" w:color="auto"/>
              <w:bottom w:val="single" w:sz="4" w:space="0" w:color="auto"/>
              <w:right w:val="single" w:sz="4" w:space="0" w:color="auto"/>
            </w:tcBorders>
            <w:vAlign w:val="center"/>
            <w:hideMark/>
          </w:tcPr>
          <w:p w:rsidR="00A22435" w:rsidRPr="00C94BE0" w:rsidRDefault="00A22435" w:rsidP="00C94BE0">
            <w:pPr>
              <w:spacing w:after="0" w:line="240" w:lineRule="auto"/>
              <w:jc w:val="center"/>
              <w:rPr>
                <w:rFonts w:ascii="PT Astra Serif" w:hAnsi="PT Astra Serif"/>
                <w:sz w:val="16"/>
                <w:szCs w:val="16"/>
                <w:lang w:eastAsia="ru-RU"/>
              </w:rPr>
            </w:pPr>
            <w:r w:rsidRPr="00C94BE0">
              <w:rPr>
                <w:rFonts w:ascii="PT Astra Serif" w:hAnsi="PT Astra Serif"/>
                <w:sz w:val="16"/>
                <w:szCs w:val="16"/>
                <w:lang w:eastAsia="ru-RU"/>
              </w:rPr>
              <w:t>45:18:011902:837</w:t>
            </w:r>
          </w:p>
        </w:tc>
        <w:tc>
          <w:tcPr>
            <w:tcW w:w="3260" w:type="dxa"/>
            <w:tcBorders>
              <w:top w:val="single" w:sz="4" w:space="0" w:color="auto"/>
              <w:left w:val="single" w:sz="4" w:space="0" w:color="auto"/>
              <w:bottom w:val="single" w:sz="4" w:space="0" w:color="auto"/>
              <w:right w:val="single" w:sz="4" w:space="0" w:color="auto"/>
            </w:tcBorders>
            <w:vAlign w:val="center"/>
            <w:hideMark/>
          </w:tcPr>
          <w:p w:rsidR="00A22435" w:rsidRPr="00C94BE0" w:rsidRDefault="00A22435" w:rsidP="00CF2941">
            <w:pPr>
              <w:spacing w:after="0" w:line="240" w:lineRule="auto"/>
              <w:jc w:val="both"/>
              <w:rPr>
                <w:rFonts w:ascii="PT Astra Serif" w:hAnsi="PT Astra Serif"/>
                <w:sz w:val="16"/>
                <w:szCs w:val="16"/>
                <w:lang w:eastAsia="ru-RU"/>
              </w:rPr>
            </w:pPr>
            <w:r w:rsidRPr="00C94BE0">
              <w:rPr>
                <w:rFonts w:ascii="PT Astra Serif" w:hAnsi="PT Astra Serif"/>
                <w:sz w:val="16"/>
                <w:szCs w:val="16"/>
                <w:lang w:eastAsia="ru-RU"/>
              </w:rPr>
              <w:t xml:space="preserve">с. </w:t>
            </w:r>
            <w:proofErr w:type="spellStart"/>
            <w:r w:rsidRPr="00C94BE0">
              <w:rPr>
                <w:rFonts w:ascii="PT Astra Serif" w:hAnsi="PT Astra Serif"/>
                <w:sz w:val="16"/>
                <w:szCs w:val="16"/>
                <w:lang w:eastAsia="ru-RU"/>
              </w:rPr>
              <w:t>Кислянка</w:t>
            </w:r>
            <w:proofErr w:type="spellEnd"/>
            <w:r w:rsidRPr="00C94BE0">
              <w:rPr>
                <w:rFonts w:ascii="PT Astra Serif" w:hAnsi="PT Astra Serif"/>
                <w:sz w:val="16"/>
                <w:szCs w:val="16"/>
                <w:lang w:eastAsia="ru-RU"/>
              </w:rPr>
              <w:t>,</w:t>
            </w:r>
            <w:r w:rsidR="00CF2941">
              <w:rPr>
                <w:rFonts w:ascii="PT Astra Serif" w:hAnsi="PT Astra Serif"/>
                <w:sz w:val="16"/>
                <w:szCs w:val="16"/>
                <w:lang w:eastAsia="ru-RU"/>
              </w:rPr>
              <w:t xml:space="preserve"> </w:t>
            </w:r>
            <w:r w:rsidRPr="00C94BE0">
              <w:rPr>
                <w:rFonts w:ascii="PT Astra Serif" w:hAnsi="PT Astra Serif"/>
                <w:sz w:val="16"/>
                <w:szCs w:val="16"/>
                <w:lang w:eastAsia="ru-RU"/>
              </w:rPr>
              <w:t>ул. Северная, д. 14</w:t>
            </w:r>
          </w:p>
        </w:tc>
        <w:tc>
          <w:tcPr>
            <w:tcW w:w="1276" w:type="dxa"/>
            <w:tcBorders>
              <w:top w:val="single" w:sz="4" w:space="0" w:color="auto"/>
              <w:left w:val="single" w:sz="4" w:space="0" w:color="auto"/>
              <w:bottom w:val="single" w:sz="4" w:space="0" w:color="auto"/>
              <w:right w:val="single" w:sz="4" w:space="0" w:color="auto"/>
            </w:tcBorders>
            <w:vAlign w:val="center"/>
            <w:hideMark/>
          </w:tcPr>
          <w:p w:rsidR="00A22435" w:rsidRPr="00C94BE0" w:rsidRDefault="00A22435" w:rsidP="00C94BE0">
            <w:pPr>
              <w:spacing w:after="0" w:line="240" w:lineRule="auto"/>
              <w:jc w:val="center"/>
              <w:rPr>
                <w:rFonts w:ascii="PT Astra Serif" w:hAnsi="PT Astra Serif"/>
                <w:sz w:val="16"/>
                <w:szCs w:val="16"/>
                <w:lang w:eastAsia="ru-RU"/>
              </w:rPr>
            </w:pPr>
            <w:r w:rsidRPr="00C94BE0">
              <w:rPr>
                <w:rFonts w:ascii="PT Astra Serif" w:hAnsi="PT Astra Serif"/>
                <w:sz w:val="16"/>
                <w:szCs w:val="16"/>
                <w:lang w:eastAsia="ru-RU"/>
              </w:rPr>
              <w:t>2200</w:t>
            </w:r>
          </w:p>
        </w:tc>
        <w:tc>
          <w:tcPr>
            <w:tcW w:w="1100" w:type="dxa"/>
            <w:tcBorders>
              <w:top w:val="single" w:sz="4" w:space="0" w:color="auto"/>
              <w:left w:val="single" w:sz="4" w:space="0" w:color="auto"/>
              <w:bottom w:val="single" w:sz="4" w:space="0" w:color="auto"/>
              <w:right w:val="single" w:sz="4" w:space="0" w:color="auto"/>
            </w:tcBorders>
            <w:vAlign w:val="center"/>
            <w:hideMark/>
          </w:tcPr>
          <w:p w:rsidR="00A22435" w:rsidRPr="00C94BE0" w:rsidRDefault="00A22435" w:rsidP="00C94BE0">
            <w:pPr>
              <w:spacing w:after="0" w:line="240" w:lineRule="auto"/>
              <w:jc w:val="center"/>
              <w:rPr>
                <w:rFonts w:ascii="PT Astra Serif" w:hAnsi="PT Astra Serif"/>
                <w:sz w:val="16"/>
                <w:szCs w:val="16"/>
                <w:lang w:eastAsia="ru-RU"/>
              </w:rPr>
            </w:pPr>
            <w:r w:rsidRPr="00C94BE0">
              <w:rPr>
                <w:rFonts w:ascii="PT Astra Serif" w:hAnsi="PT Astra Serif"/>
                <w:sz w:val="16"/>
                <w:szCs w:val="16"/>
                <w:lang w:eastAsia="ru-RU"/>
              </w:rPr>
              <w:t>01.09.2021</w:t>
            </w:r>
          </w:p>
          <w:p w:rsidR="00A22435" w:rsidRPr="00C94BE0" w:rsidRDefault="00A22435" w:rsidP="00C94BE0">
            <w:pPr>
              <w:spacing w:after="0" w:line="240" w:lineRule="auto"/>
              <w:jc w:val="center"/>
              <w:rPr>
                <w:rFonts w:ascii="PT Astra Serif" w:hAnsi="PT Astra Serif"/>
                <w:sz w:val="16"/>
                <w:szCs w:val="16"/>
                <w:lang w:eastAsia="ru-RU"/>
              </w:rPr>
            </w:pPr>
            <w:r w:rsidRPr="00C94BE0">
              <w:rPr>
                <w:rFonts w:ascii="PT Astra Serif" w:hAnsi="PT Astra Serif"/>
                <w:sz w:val="16"/>
                <w:szCs w:val="16"/>
                <w:lang w:eastAsia="ru-RU"/>
              </w:rPr>
              <w:t>30.09.2021</w:t>
            </w:r>
          </w:p>
        </w:tc>
      </w:tr>
      <w:tr w:rsidR="00A22435" w:rsidRPr="00C94BE0" w:rsidTr="00CF2941">
        <w:trPr>
          <w:trHeight w:val="412"/>
        </w:trPr>
        <w:tc>
          <w:tcPr>
            <w:tcW w:w="425" w:type="dxa"/>
            <w:tcBorders>
              <w:top w:val="single" w:sz="4" w:space="0" w:color="auto"/>
              <w:left w:val="single" w:sz="4" w:space="0" w:color="auto"/>
              <w:bottom w:val="single" w:sz="4" w:space="0" w:color="auto"/>
              <w:right w:val="single" w:sz="4" w:space="0" w:color="auto"/>
            </w:tcBorders>
            <w:vAlign w:val="center"/>
            <w:hideMark/>
          </w:tcPr>
          <w:p w:rsidR="00A22435" w:rsidRPr="00C94BE0" w:rsidRDefault="00A22435" w:rsidP="00C94BE0">
            <w:pPr>
              <w:spacing w:after="0" w:line="240" w:lineRule="auto"/>
              <w:jc w:val="center"/>
              <w:rPr>
                <w:rFonts w:ascii="PT Astra Serif" w:hAnsi="PT Astra Serif"/>
                <w:sz w:val="16"/>
                <w:szCs w:val="16"/>
                <w:lang w:eastAsia="ru-RU"/>
              </w:rPr>
            </w:pPr>
            <w:r w:rsidRPr="00C94BE0">
              <w:rPr>
                <w:rFonts w:ascii="PT Astra Serif" w:hAnsi="PT Astra Serif"/>
                <w:sz w:val="16"/>
                <w:szCs w:val="16"/>
                <w:lang w:eastAsia="ru-RU"/>
              </w:rPr>
              <w:t>27</w:t>
            </w:r>
          </w:p>
        </w:tc>
        <w:tc>
          <w:tcPr>
            <w:tcW w:w="2694" w:type="dxa"/>
            <w:tcBorders>
              <w:top w:val="single" w:sz="4" w:space="0" w:color="auto"/>
              <w:left w:val="single" w:sz="4" w:space="0" w:color="auto"/>
              <w:bottom w:val="single" w:sz="4" w:space="0" w:color="auto"/>
              <w:right w:val="single" w:sz="4" w:space="0" w:color="auto"/>
            </w:tcBorders>
            <w:vAlign w:val="center"/>
            <w:hideMark/>
          </w:tcPr>
          <w:p w:rsidR="00A22435" w:rsidRPr="00C94BE0" w:rsidRDefault="00A22435" w:rsidP="00C94BE0">
            <w:pPr>
              <w:spacing w:after="0" w:line="240" w:lineRule="auto"/>
              <w:jc w:val="center"/>
              <w:rPr>
                <w:rFonts w:ascii="PT Astra Serif" w:hAnsi="PT Astra Serif"/>
                <w:sz w:val="16"/>
                <w:szCs w:val="16"/>
                <w:lang w:eastAsia="ru-RU"/>
              </w:rPr>
            </w:pPr>
            <w:r w:rsidRPr="00C94BE0">
              <w:rPr>
                <w:rFonts w:ascii="PT Astra Serif" w:hAnsi="PT Astra Serif"/>
                <w:sz w:val="16"/>
                <w:szCs w:val="16"/>
                <w:lang w:eastAsia="ru-RU"/>
              </w:rPr>
              <w:t>Попова Людмила Ивановна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A22435" w:rsidRPr="00C94BE0" w:rsidRDefault="00A22435" w:rsidP="00C94BE0">
            <w:pPr>
              <w:spacing w:after="0" w:line="240" w:lineRule="auto"/>
              <w:jc w:val="center"/>
              <w:rPr>
                <w:rFonts w:ascii="PT Astra Serif" w:hAnsi="PT Astra Serif"/>
                <w:sz w:val="16"/>
                <w:szCs w:val="16"/>
                <w:lang w:eastAsia="ru-RU"/>
              </w:rPr>
            </w:pPr>
            <w:r w:rsidRPr="00C94BE0">
              <w:rPr>
                <w:rFonts w:ascii="PT Astra Serif" w:hAnsi="PT Astra Serif"/>
                <w:sz w:val="16"/>
                <w:szCs w:val="16"/>
                <w:lang w:eastAsia="ru-RU"/>
              </w:rPr>
              <w:t>45:18:011902:269</w:t>
            </w:r>
          </w:p>
        </w:tc>
        <w:tc>
          <w:tcPr>
            <w:tcW w:w="3260" w:type="dxa"/>
            <w:tcBorders>
              <w:top w:val="single" w:sz="4" w:space="0" w:color="auto"/>
              <w:left w:val="single" w:sz="4" w:space="0" w:color="auto"/>
              <w:bottom w:val="single" w:sz="4" w:space="0" w:color="auto"/>
              <w:right w:val="single" w:sz="4" w:space="0" w:color="auto"/>
            </w:tcBorders>
            <w:vAlign w:val="center"/>
            <w:hideMark/>
          </w:tcPr>
          <w:p w:rsidR="00A22435" w:rsidRPr="00C94BE0" w:rsidRDefault="00A22435" w:rsidP="00CF2941">
            <w:pPr>
              <w:spacing w:after="0" w:line="240" w:lineRule="auto"/>
              <w:jc w:val="both"/>
              <w:rPr>
                <w:rFonts w:ascii="PT Astra Serif" w:hAnsi="PT Astra Serif"/>
                <w:sz w:val="16"/>
                <w:szCs w:val="16"/>
                <w:lang w:eastAsia="ru-RU"/>
              </w:rPr>
            </w:pPr>
            <w:r w:rsidRPr="00C94BE0">
              <w:rPr>
                <w:rFonts w:ascii="PT Astra Serif" w:hAnsi="PT Astra Serif"/>
                <w:sz w:val="16"/>
                <w:szCs w:val="16"/>
                <w:lang w:eastAsia="ru-RU"/>
              </w:rPr>
              <w:t>с. Половинное,</w:t>
            </w:r>
            <w:r w:rsidR="00CF2941">
              <w:rPr>
                <w:rFonts w:ascii="PT Astra Serif" w:hAnsi="PT Astra Serif"/>
                <w:sz w:val="16"/>
                <w:szCs w:val="16"/>
                <w:lang w:eastAsia="ru-RU"/>
              </w:rPr>
              <w:t xml:space="preserve"> </w:t>
            </w:r>
            <w:r w:rsidRPr="00C94BE0">
              <w:rPr>
                <w:rFonts w:ascii="PT Astra Serif" w:hAnsi="PT Astra Serif"/>
                <w:sz w:val="16"/>
                <w:szCs w:val="16"/>
                <w:lang w:eastAsia="ru-RU"/>
              </w:rPr>
              <w:t>ул. Новая, д. 19</w:t>
            </w:r>
          </w:p>
        </w:tc>
        <w:tc>
          <w:tcPr>
            <w:tcW w:w="1276" w:type="dxa"/>
            <w:tcBorders>
              <w:top w:val="single" w:sz="4" w:space="0" w:color="auto"/>
              <w:left w:val="single" w:sz="4" w:space="0" w:color="auto"/>
              <w:bottom w:val="single" w:sz="4" w:space="0" w:color="auto"/>
              <w:right w:val="single" w:sz="4" w:space="0" w:color="auto"/>
            </w:tcBorders>
            <w:vAlign w:val="center"/>
            <w:hideMark/>
          </w:tcPr>
          <w:p w:rsidR="00A22435" w:rsidRPr="00C94BE0" w:rsidRDefault="00A22435" w:rsidP="00C94BE0">
            <w:pPr>
              <w:spacing w:after="0" w:line="240" w:lineRule="auto"/>
              <w:jc w:val="center"/>
              <w:rPr>
                <w:rFonts w:ascii="PT Astra Serif" w:hAnsi="PT Astra Serif"/>
                <w:sz w:val="16"/>
                <w:szCs w:val="16"/>
                <w:lang w:eastAsia="ru-RU"/>
              </w:rPr>
            </w:pPr>
            <w:r w:rsidRPr="00C94BE0">
              <w:rPr>
                <w:rFonts w:ascii="PT Astra Serif" w:hAnsi="PT Astra Serif"/>
                <w:sz w:val="16"/>
                <w:szCs w:val="16"/>
                <w:lang w:eastAsia="ru-RU"/>
              </w:rPr>
              <w:t>2700</w:t>
            </w:r>
          </w:p>
        </w:tc>
        <w:tc>
          <w:tcPr>
            <w:tcW w:w="1100" w:type="dxa"/>
            <w:tcBorders>
              <w:top w:val="single" w:sz="4" w:space="0" w:color="auto"/>
              <w:left w:val="single" w:sz="4" w:space="0" w:color="auto"/>
              <w:bottom w:val="single" w:sz="4" w:space="0" w:color="auto"/>
              <w:right w:val="single" w:sz="4" w:space="0" w:color="auto"/>
            </w:tcBorders>
            <w:vAlign w:val="center"/>
            <w:hideMark/>
          </w:tcPr>
          <w:p w:rsidR="00A22435" w:rsidRPr="00C94BE0" w:rsidRDefault="00A22435" w:rsidP="00C94BE0">
            <w:pPr>
              <w:spacing w:after="0" w:line="240" w:lineRule="auto"/>
              <w:jc w:val="center"/>
              <w:rPr>
                <w:rFonts w:ascii="PT Astra Serif" w:hAnsi="PT Astra Serif"/>
                <w:sz w:val="16"/>
                <w:szCs w:val="16"/>
                <w:lang w:eastAsia="ru-RU"/>
              </w:rPr>
            </w:pPr>
            <w:r w:rsidRPr="00C94BE0">
              <w:rPr>
                <w:rFonts w:ascii="PT Astra Serif" w:hAnsi="PT Astra Serif"/>
                <w:sz w:val="16"/>
                <w:szCs w:val="16"/>
                <w:lang w:eastAsia="ru-RU"/>
              </w:rPr>
              <w:t>01.09.2021</w:t>
            </w:r>
          </w:p>
          <w:p w:rsidR="00A22435" w:rsidRPr="00C94BE0" w:rsidRDefault="00A22435" w:rsidP="00C94BE0">
            <w:pPr>
              <w:spacing w:after="0" w:line="240" w:lineRule="auto"/>
              <w:jc w:val="center"/>
              <w:rPr>
                <w:rFonts w:ascii="PT Astra Serif" w:hAnsi="PT Astra Serif"/>
                <w:sz w:val="16"/>
                <w:szCs w:val="16"/>
                <w:lang w:eastAsia="ru-RU"/>
              </w:rPr>
            </w:pPr>
            <w:r w:rsidRPr="00C94BE0">
              <w:rPr>
                <w:rFonts w:ascii="PT Astra Serif" w:hAnsi="PT Astra Serif"/>
                <w:sz w:val="16"/>
                <w:szCs w:val="16"/>
                <w:lang w:eastAsia="ru-RU"/>
              </w:rPr>
              <w:t>30.09.2021</w:t>
            </w:r>
          </w:p>
        </w:tc>
      </w:tr>
      <w:tr w:rsidR="00A22435" w:rsidRPr="00C94BE0" w:rsidTr="00CF2941">
        <w:trPr>
          <w:trHeight w:val="417"/>
        </w:trPr>
        <w:tc>
          <w:tcPr>
            <w:tcW w:w="425" w:type="dxa"/>
            <w:tcBorders>
              <w:top w:val="single" w:sz="4" w:space="0" w:color="auto"/>
              <w:left w:val="single" w:sz="4" w:space="0" w:color="auto"/>
              <w:bottom w:val="single" w:sz="4" w:space="0" w:color="auto"/>
              <w:right w:val="single" w:sz="4" w:space="0" w:color="auto"/>
            </w:tcBorders>
            <w:vAlign w:val="center"/>
            <w:hideMark/>
          </w:tcPr>
          <w:p w:rsidR="00A22435" w:rsidRPr="00C94BE0" w:rsidRDefault="00A22435" w:rsidP="00C94BE0">
            <w:pPr>
              <w:spacing w:after="0" w:line="240" w:lineRule="auto"/>
              <w:jc w:val="center"/>
              <w:rPr>
                <w:rFonts w:ascii="PT Astra Serif" w:hAnsi="PT Astra Serif"/>
                <w:sz w:val="16"/>
                <w:szCs w:val="16"/>
                <w:lang w:eastAsia="ru-RU"/>
              </w:rPr>
            </w:pPr>
            <w:r w:rsidRPr="00C94BE0">
              <w:rPr>
                <w:rFonts w:ascii="PT Astra Serif" w:hAnsi="PT Astra Serif"/>
                <w:sz w:val="16"/>
                <w:szCs w:val="16"/>
                <w:lang w:eastAsia="ru-RU"/>
              </w:rPr>
              <w:t>28</w:t>
            </w:r>
          </w:p>
        </w:tc>
        <w:tc>
          <w:tcPr>
            <w:tcW w:w="2694" w:type="dxa"/>
            <w:tcBorders>
              <w:top w:val="single" w:sz="4" w:space="0" w:color="auto"/>
              <w:left w:val="single" w:sz="4" w:space="0" w:color="auto"/>
              <w:bottom w:val="single" w:sz="4" w:space="0" w:color="auto"/>
              <w:right w:val="single" w:sz="4" w:space="0" w:color="auto"/>
            </w:tcBorders>
            <w:vAlign w:val="center"/>
            <w:hideMark/>
          </w:tcPr>
          <w:p w:rsidR="00A22435" w:rsidRPr="00C94BE0" w:rsidRDefault="00A22435" w:rsidP="00C94BE0">
            <w:pPr>
              <w:spacing w:after="0" w:line="240" w:lineRule="auto"/>
              <w:jc w:val="center"/>
              <w:rPr>
                <w:rFonts w:ascii="PT Astra Serif" w:hAnsi="PT Astra Serif"/>
                <w:sz w:val="16"/>
                <w:szCs w:val="16"/>
                <w:lang w:eastAsia="ru-RU"/>
              </w:rPr>
            </w:pPr>
            <w:proofErr w:type="spellStart"/>
            <w:r w:rsidRPr="00C94BE0">
              <w:rPr>
                <w:rFonts w:ascii="PT Astra Serif" w:hAnsi="PT Astra Serif"/>
                <w:sz w:val="16"/>
                <w:szCs w:val="16"/>
                <w:lang w:eastAsia="ru-RU"/>
              </w:rPr>
              <w:t>Варатинцев</w:t>
            </w:r>
            <w:proofErr w:type="spellEnd"/>
            <w:r w:rsidRPr="00C94BE0">
              <w:rPr>
                <w:rFonts w:ascii="PT Astra Serif" w:hAnsi="PT Astra Serif"/>
                <w:sz w:val="16"/>
                <w:szCs w:val="16"/>
                <w:lang w:eastAsia="ru-RU"/>
              </w:rPr>
              <w:t xml:space="preserve"> Иван</w:t>
            </w:r>
            <w:r w:rsidR="00C94BE0">
              <w:rPr>
                <w:rFonts w:ascii="PT Astra Serif" w:hAnsi="PT Astra Serif"/>
                <w:sz w:val="16"/>
                <w:szCs w:val="16"/>
                <w:lang w:eastAsia="ru-RU"/>
              </w:rPr>
              <w:t xml:space="preserve"> </w:t>
            </w:r>
            <w:r w:rsidRPr="00C94BE0">
              <w:rPr>
                <w:rFonts w:ascii="PT Astra Serif" w:hAnsi="PT Astra Serif"/>
                <w:sz w:val="16"/>
                <w:szCs w:val="16"/>
                <w:lang w:eastAsia="ru-RU"/>
              </w:rPr>
              <w:t>Николаевич</w:t>
            </w:r>
          </w:p>
        </w:tc>
        <w:tc>
          <w:tcPr>
            <w:tcW w:w="1559" w:type="dxa"/>
            <w:tcBorders>
              <w:top w:val="single" w:sz="4" w:space="0" w:color="auto"/>
              <w:left w:val="single" w:sz="4" w:space="0" w:color="auto"/>
              <w:bottom w:val="single" w:sz="4" w:space="0" w:color="auto"/>
              <w:right w:val="single" w:sz="4" w:space="0" w:color="auto"/>
            </w:tcBorders>
            <w:vAlign w:val="center"/>
            <w:hideMark/>
          </w:tcPr>
          <w:p w:rsidR="00A22435" w:rsidRPr="00C94BE0" w:rsidRDefault="00A22435" w:rsidP="00C94BE0">
            <w:pPr>
              <w:spacing w:after="0" w:line="240" w:lineRule="auto"/>
              <w:jc w:val="center"/>
              <w:rPr>
                <w:rFonts w:ascii="PT Astra Serif" w:hAnsi="PT Astra Serif"/>
                <w:sz w:val="16"/>
                <w:szCs w:val="16"/>
                <w:lang w:eastAsia="ru-RU"/>
              </w:rPr>
            </w:pPr>
            <w:r w:rsidRPr="00C94BE0">
              <w:rPr>
                <w:rFonts w:ascii="PT Astra Serif" w:hAnsi="PT Astra Serif"/>
                <w:sz w:val="16"/>
                <w:szCs w:val="16"/>
                <w:lang w:eastAsia="ru-RU"/>
              </w:rPr>
              <w:t>45:18:012601:86</w:t>
            </w:r>
          </w:p>
        </w:tc>
        <w:tc>
          <w:tcPr>
            <w:tcW w:w="3260" w:type="dxa"/>
            <w:tcBorders>
              <w:top w:val="single" w:sz="4" w:space="0" w:color="auto"/>
              <w:left w:val="single" w:sz="4" w:space="0" w:color="auto"/>
              <w:bottom w:val="single" w:sz="4" w:space="0" w:color="auto"/>
              <w:right w:val="single" w:sz="4" w:space="0" w:color="auto"/>
            </w:tcBorders>
            <w:vAlign w:val="center"/>
            <w:hideMark/>
          </w:tcPr>
          <w:p w:rsidR="00A22435" w:rsidRPr="00C94BE0" w:rsidRDefault="00A22435" w:rsidP="00CF2941">
            <w:pPr>
              <w:spacing w:after="0" w:line="240" w:lineRule="auto"/>
              <w:jc w:val="both"/>
              <w:rPr>
                <w:rFonts w:ascii="PT Astra Serif" w:hAnsi="PT Astra Serif"/>
                <w:sz w:val="16"/>
                <w:szCs w:val="16"/>
                <w:lang w:eastAsia="ru-RU"/>
              </w:rPr>
            </w:pPr>
            <w:r w:rsidRPr="00C94BE0">
              <w:rPr>
                <w:rFonts w:ascii="PT Astra Serif" w:hAnsi="PT Astra Serif"/>
                <w:sz w:val="16"/>
                <w:szCs w:val="16"/>
                <w:lang w:eastAsia="ru-RU"/>
              </w:rPr>
              <w:t xml:space="preserve">с. </w:t>
            </w:r>
            <w:proofErr w:type="spellStart"/>
            <w:r w:rsidRPr="00C94BE0">
              <w:rPr>
                <w:rFonts w:ascii="PT Astra Serif" w:hAnsi="PT Astra Serif"/>
                <w:sz w:val="16"/>
                <w:szCs w:val="16"/>
                <w:lang w:eastAsia="ru-RU"/>
              </w:rPr>
              <w:t>Рачеевка</w:t>
            </w:r>
            <w:proofErr w:type="spellEnd"/>
            <w:r w:rsidRPr="00C94BE0">
              <w:rPr>
                <w:rFonts w:ascii="PT Astra Serif" w:hAnsi="PT Astra Serif"/>
                <w:sz w:val="16"/>
                <w:szCs w:val="16"/>
                <w:lang w:eastAsia="ru-RU"/>
              </w:rPr>
              <w:t>, ул. Центральная, д. 5</w:t>
            </w:r>
          </w:p>
        </w:tc>
        <w:tc>
          <w:tcPr>
            <w:tcW w:w="1276" w:type="dxa"/>
            <w:tcBorders>
              <w:top w:val="single" w:sz="4" w:space="0" w:color="auto"/>
              <w:left w:val="single" w:sz="4" w:space="0" w:color="auto"/>
              <w:bottom w:val="single" w:sz="4" w:space="0" w:color="auto"/>
              <w:right w:val="single" w:sz="4" w:space="0" w:color="auto"/>
            </w:tcBorders>
            <w:vAlign w:val="center"/>
            <w:hideMark/>
          </w:tcPr>
          <w:p w:rsidR="00A22435" w:rsidRPr="00C94BE0" w:rsidRDefault="00A22435" w:rsidP="00C94BE0">
            <w:pPr>
              <w:spacing w:after="0" w:line="240" w:lineRule="auto"/>
              <w:jc w:val="center"/>
              <w:rPr>
                <w:rFonts w:ascii="PT Astra Serif" w:hAnsi="PT Astra Serif"/>
                <w:sz w:val="16"/>
                <w:szCs w:val="16"/>
                <w:lang w:eastAsia="ru-RU"/>
              </w:rPr>
            </w:pPr>
            <w:r w:rsidRPr="00C94BE0">
              <w:rPr>
                <w:rFonts w:ascii="PT Astra Serif" w:hAnsi="PT Astra Serif"/>
                <w:sz w:val="16"/>
                <w:szCs w:val="16"/>
                <w:lang w:eastAsia="ru-RU"/>
              </w:rPr>
              <w:t>6000</w:t>
            </w:r>
          </w:p>
        </w:tc>
        <w:tc>
          <w:tcPr>
            <w:tcW w:w="1100" w:type="dxa"/>
            <w:tcBorders>
              <w:top w:val="single" w:sz="4" w:space="0" w:color="auto"/>
              <w:left w:val="single" w:sz="4" w:space="0" w:color="auto"/>
              <w:bottom w:val="single" w:sz="4" w:space="0" w:color="auto"/>
              <w:right w:val="single" w:sz="4" w:space="0" w:color="auto"/>
            </w:tcBorders>
            <w:vAlign w:val="center"/>
            <w:hideMark/>
          </w:tcPr>
          <w:p w:rsidR="00A22435" w:rsidRPr="00C94BE0" w:rsidRDefault="00A22435" w:rsidP="00C94BE0">
            <w:pPr>
              <w:spacing w:after="0" w:line="240" w:lineRule="auto"/>
              <w:jc w:val="center"/>
              <w:rPr>
                <w:rFonts w:ascii="PT Astra Serif" w:hAnsi="PT Astra Serif"/>
                <w:sz w:val="16"/>
                <w:szCs w:val="16"/>
                <w:lang w:eastAsia="ru-RU"/>
              </w:rPr>
            </w:pPr>
            <w:r w:rsidRPr="00C94BE0">
              <w:rPr>
                <w:rFonts w:ascii="PT Astra Serif" w:hAnsi="PT Astra Serif"/>
                <w:sz w:val="16"/>
                <w:szCs w:val="16"/>
                <w:lang w:eastAsia="ru-RU"/>
              </w:rPr>
              <w:t>01.09.2021</w:t>
            </w:r>
          </w:p>
          <w:p w:rsidR="00A22435" w:rsidRPr="00C94BE0" w:rsidRDefault="00A22435" w:rsidP="00C94BE0">
            <w:pPr>
              <w:spacing w:after="0" w:line="240" w:lineRule="auto"/>
              <w:jc w:val="center"/>
              <w:rPr>
                <w:rFonts w:ascii="PT Astra Serif" w:hAnsi="PT Astra Serif"/>
                <w:sz w:val="16"/>
                <w:szCs w:val="16"/>
                <w:lang w:eastAsia="ru-RU"/>
              </w:rPr>
            </w:pPr>
            <w:r w:rsidRPr="00C94BE0">
              <w:rPr>
                <w:rFonts w:ascii="PT Astra Serif" w:hAnsi="PT Astra Serif"/>
                <w:sz w:val="16"/>
                <w:szCs w:val="16"/>
                <w:lang w:eastAsia="ru-RU"/>
              </w:rPr>
              <w:t>30.09.2021</w:t>
            </w:r>
          </w:p>
        </w:tc>
      </w:tr>
      <w:tr w:rsidR="00A22435" w:rsidRPr="00C94BE0" w:rsidTr="00CF2941">
        <w:trPr>
          <w:trHeight w:val="267"/>
        </w:trPr>
        <w:tc>
          <w:tcPr>
            <w:tcW w:w="425" w:type="dxa"/>
            <w:tcBorders>
              <w:top w:val="single" w:sz="4" w:space="0" w:color="auto"/>
              <w:left w:val="single" w:sz="4" w:space="0" w:color="auto"/>
              <w:bottom w:val="single" w:sz="4" w:space="0" w:color="auto"/>
              <w:right w:val="single" w:sz="4" w:space="0" w:color="auto"/>
            </w:tcBorders>
            <w:vAlign w:val="center"/>
            <w:hideMark/>
          </w:tcPr>
          <w:p w:rsidR="00A22435" w:rsidRPr="00C94BE0" w:rsidRDefault="00A22435" w:rsidP="00C94BE0">
            <w:pPr>
              <w:spacing w:after="0" w:line="240" w:lineRule="auto"/>
              <w:jc w:val="center"/>
              <w:rPr>
                <w:rFonts w:ascii="PT Astra Serif" w:hAnsi="PT Astra Serif"/>
                <w:sz w:val="16"/>
                <w:szCs w:val="16"/>
                <w:lang w:eastAsia="ru-RU"/>
              </w:rPr>
            </w:pPr>
            <w:r w:rsidRPr="00C94BE0">
              <w:rPr>
                <w:rFonts w:ascii="PT Astra Serif" w:hAnsi="PT Astra Serif"/>
                <w:sz w:val="16"/>
                <w:szCs w:val="16"/>
                <w:lang w:eastAsia="ru-RU"/>
              </w:rPr>
              <w:t>29</w:t>
            </w:r>
          </w:p>
        </w:tc>
        <w:tc>
          <w:tcPr>
            <w:tcW w:w="2694" w:type="dxa"/>
            <w:tcBorders>
              <w:top w:val="single" w:sz="4" w:space="0" w:color="auto"/>
              <w:left w:val="single" w:sz="4" w:space="0" w:color="auto"/>
              <w:bottom w:val="single" w:sz="4" w:space="0" w:color="auto"/>
              <w:right w:val="single" w:sz="4" w:space="0" w:color="auto"/>
            </w:tcBorders>
            <w:vAlign w:val="center"/>
            <w:hideMark/>
          </w:tcPr>
          <w:p w:rsidR="00A22435" w:rsidRPr="00C94BE0" w:rsidRDefault="00A22435" w:rsidP="00C94BE0">
            <w:pPr>
              <w:spacing w:after="0" w:line="240" w:lineRule="auto"/>
              <w:jc w:val="center"/>
              <w:rPr>
                <w:rFonts w:ascii="PT Astra Serif" w:hAnsi="PT Astra Serif"/>
                <w:sz w:val="16"/>
                <w:szCs w:val="16"/>
                <w:lang w:eastAsia="ru-RU"/>
              </w:rPr>
            </w:pPr>
            <w:proofErr w:type="spellStart"/>
            <w:r w:rsidRPr="00C94BE0">
              <w:rPr>
                <w:rFonts w:ascii="PT Astra Serif" w:hAnsi="PT Astra Serif"/>
                <w:sz w:val="16"/>
                <w:szCs w:val="16"/>
                <w:lang w:eastAsia="ru-RU"/>
              </w:rPr>
              <w:t>Балпанбаев</w:t>
            </w:r>
            <w:proofErr w:type="spellEnd"/>
            <w:r w:rsidRPr="00C94BE0">
              <w:rPr>
                <w:rFonts w:ascii="PT Astra Serif" w:hAnsi="PT Astra Serif"/>
                <w:sz w:val="16"/>
                <w:szCs w:val="16"/>
                <w:lang w:eastAsia="ru-RU"/>
              </w:rPr>
              <w:t xml:space="preserve"> </w:t>
            </w:r>
            <w:proofErr w:type="spellStart"/>
            <w:r w:rsidRPr="00C94BE0">
              <w:rPr>
                <w:rFonts w:ascii="PT Astra Serif" w:hAnsi="PT Astra Serif"/>
                <w:sz w:val="16"/>
                <w:szCs w:val="16"/>
                <w:lang w:eastAsia="ru-RU"/>
              </w:rPr>
              <w:t>Ерлик</w:t>
            </w:r>
            <w:proofErr w:type="spellEnd"/>
            <w:r w:rsidRPr="00C94BE0">
              <w:rPr>
                <w:rFonts w:ascii="PT Astra Serif" w:hAnsi="PT Astra Serif"/>
                <w:sz w:val="16"/>
                <w:szCs w:val="16"/>
                <w:lang w:eastAsia="ru-RU"/>
              </w:rPr>
              <w:t xml:space="preserve"> </w:t>
            </w:r>
            <w:proofErr w:type="spellStart"/>
            <w:r w:rsidRPr="00C94BE0">
              <w:rPr>
                <w:rFonts w:ascii="PT Astra Serif" w:hAnsi="PT Astra Serif"/>
                <w:sz w:val="16"/>
                <w:szCs w:val="16"/>
                <w:lang w:eastAsia="ru-RU"/>
              </w:rPr>
              <w:t>Жанабекович</w:t>
            </w:r>
            <w:proofErr w:type="spellEnd"/>
          </w:p>
        </w:tc>
        <w:tc>
          <w:tcPr>
            <w:tcW w:w="1559" w:type="dxa"/>
            <w:tcBorders>
              <w:top w:val="single" w:sz="4" w:space="0" w:color="auto"/>
              <w:left w:val="single" w:sz="4" w:space="0" w:color="auto"/>
              <w:bottom w:val="single" w:sz="4" w:space="0" w:color="auto"/>
              <w:right w:val="single" w:sz="4" w:space="0" w:color="auto"/>
            </w:tcBorders>
            <w:vAlign w:val="center"/>
            <w:hideMark/>
          </w:tcPr>
          <w:p w:rsidR="00A22435" w:rsidRPr="00C94BE0" w:rsidRDefault="00A22435" w:rsidP="00C94BE0">
            <w:pPr>
              <w:spacing w:after="0" w:line="240" w:lineRule="auto"/>
              <w:jc w:val="center"/>
              <w:rPr>
                <w:rFonts w:ascii="PT Astra Serif" w:hAnsi="PT Astra Serif"/>
                <w:sz w:val="16"/>
                <w:szCs w:val="16"/>
                <w:lang w:eastAsia="ru-RU"/>
              </w:rPr>
            </w:pPr>
            <w:r w:rsidRPr="00C94BE0">
              <w:rPr>
                <w:rFonts w:ascii="PT Astra Serif" w:hAnsi="PT Astra Serif"/>
                <w:sz w:val="16"/>
                <w:szCs w:val="16"/>
                <w:lang w:eastAsia="ru-RU"/>
              </w:rPr>
              <w:t>45:18:012201:72</w:t>
            </w:r>
          </w:p>
        </w:tc>
        <w:tc>
          <w:tcPr>
            <w:tcW w:w="3260" w:type="dxa"/>
            <w:tcBorders>
              <w:top w:val="single" w:sz="4" w:space="0" w:color="auto"/>
              <w:left w:val="single" w:sz="4" w:space="0" w:color="auto"/>
              <w:bottom w:val="single" w:sz="4" w:space="0" w:color="auto"/>
              <w:right w:val="single" w:sz="4" w:space="0" w:color="auto"/>
            </w:tcBorders>
            <w:vAlign w:val="center"/>
            <w:hideMark/>
          </w:tcPr>
          <w:p w:rsidR="00A22435" w:rsidRPr="00C94BE0" w:rsidRDefault="00A22435" w:rsidP="00CF2941">
            <w:pPr>
              <w:spacing w:after="0" w:line="240" w:lineRule="auto"/>
              <w:jc w:val="both"/>
              <w:rPr>
                <w:rFonts w:ascii="PT Astra Serif" w:hAnsi="PT Astra Serif"/>
                <w:sz w:val="16"/>
                <w:szCs w:val="16"/>
                <w:lang w:eastAsia="ru-RU"/>
              </w:rPr>
            </w:pPr>
            <w:r w:rsidRPr="00C94BE0">
              <w:rPr>
                <w:rFonts w:ascii="PT Astra Serif" w:hAnsi="PT Astra Serif"/>
                <w:sz w:val="16"/>
                <w:szCs w:val="16"/>
                <w:lang w:eastAsia="ru-RU"/>
              </w:rPr>
              <w:t xml:space="preserve">с. </w:t>
            </w:r>
            <w:proofErr w:type="spellStart"/>
            <w:r w:rsidRPr="00C94BE0">
              <w:rPr>
                <w:rFonts w:ascii="PT Astra Serif" w:hAnsi="PT Astra Serif"/>
                <w:sz w:val="16"/>
                <w:szCs w:val="16"/>
                <w:lang w:eastAsia="ru-RU"/>
              </w:rPr>
              <w:t>Рачеевка</w:t>
            </w:r>
            <w:proofErr w:type="spellEnd"/>
            <w:r w:rsidRPr="00C94BE0">
              <w:rPr>
                <w:rFonts w:ascii="PT Astra Serif" w:hAnsi="PT Astra Serif"/>
                <w:sz w:val="16"/>
                <w:szCs w:val="16"/>
                <w:lang w:eastAsia="ru-RU"/>
              </w:rPr>
              <w:t>, ул. Центральная, д. 5</w:t>
            </w:r>
          </w:p>
        </w:tc>
        <w:tc>
          <w:tcPr>
            <w:tcW w:w="1276" w:type="dxa"/>
            <w:tcBorders>
              <w:top w:val="single" w:sz="4" w:space="0" w:color="auto"/>
              <w:left w:val="single" w:sz="4" w:space="0" w:color="auto"/>
              <w:bottom w:val="single" w:sz="4" w:space="0" w:color="auto"/>
              <w:right w:val="single" w:sz="4" w:space="0" w:color="auto"/>
            </w:tcBorders>
            <w:vAlign w:val="center"/>
            <w:hideMark/>
          </w:tcPr>
          <w:p w:rsidR="00A22435" w:rsidRPr="00C94BE0" w:rsidRDefault="00A22435" w:rsidP="00C94BE0">
            <w:pPr>
              <w:spacing w:after="0" w:line="240" w:lineRule="auto"/>
              <w:jc w:val="center"/>
              <w:rPr>
                <w:rFonts w:ascii="PT Astra Serif" w:hAnsi="PT Astra Serif"/>
                <w:sz w:val="16"/>
                <w:szCs w:val="16"/>
                <w:lang w:eastAsia="ru-RU"/>
              </w:rPr>
            </w:pPr>
            <w:r w:rsidRPr="00C94BE0">
              <w:rPr>
                <w:rFonts w:ascii="PT Astra Serif" w:hAnsi="PT Astra Serif"/>
                <w:sz w:val="16"/>
                <w:szCs w:val="16"/>
                <w:lang w:eastAsia="ru-RU"/>
              </w:rPr>
              <w:t>4000</w:t>
            </w:r>
          </w:p>
        </w:tc>
        <w:tc>
          <w:tcPr>
            <w:tcW w:w="1100" w:type="dxa"/>
            <w:tcBorders>
              <w:top w:val="single" w:sz="4" w:space="0" w:color="auto"/>
              <w:left w:val="single" w:sz="4" w:space="0" w:color="auto"/>
              <w:bottom w:val="single" w:sz="4" w:space="0" w:color="auto"/>
              <w:right w:val="single" w:sz="4" w:space="0" w:color="auto"/>
            </w:tcBorders>
            <w:vAlign w:val="center"/>
            <w:hideMark/>
          </w:tcPr>
          <w:p w:rsidR="00A22435" w:rsidRPr="00C94BE0" w:rsidRDefault="00A22435" w:rsidP="00C94BE0">
            <w:pPr>
              <w:spacing w:after="0" w:line="240" w:lineRule="auto"/>
              <w:jc w:val="center"/>
              <w:rPr>
                <w:rFonts w:ascii="PT Astra Serif" w:hAnsi="PT Astra Serif"/>
                <w:sz w:val="16"/>
                <w:szCs w:val="16"/>
                <w:lang w:eastAsia="ru-RU"/>
              </w:rPr>
            </w:pPr>
            <w:r w:rsidRPr="00C94BE0">
              <w:rPr>
                <w:rFonts w:ascii="PT Astra Serif" w:hAnsi="PT Astra Serif"/>
                <w:sz w:val="16"/>
                <w:szCs w:val="16"/>
                <w:lang w:eastAsia="ru-RU"/>
              </w:rPr>
              <w:t>01.10.2021</w:t>
            </w:r>
          </w:p>
          <w:p w:rsidR="00A22435" w:rsidRPr="00C94BE0" w:rsidRDefault="00A22435" w:rsidP="00C94BE0">
            <w:pPr>
              <w:spacing w:after="0" w:line="240" w:lineRule="auto"/>
              <w:jc w:val="center"/>
              <w:rPr>
                <w:rFonts w:ascii="PT Astra Serif" w:hAnsi="PT Astra Serif"/>
                <w:sz w:val="16"/>
                <w:szCs w:val="16"/>
                <w:lang w:eastAsia="ru-RU"/>
              </w:rPr>
            </w:pPr>
            <w:r w:rsidRPr="00C94BE0">
              <w:rPr>
                <w:rFonts w:ascii="PT Astra Serif" w:hAnsi="PT Astra Serif"/>
                <w:sz w:val="16"/>
                <w:szCs w:val="16"/>
                <w:lang w:eastAsia="ru-RU"/>
              </w:rPr>
              <w:t>30.10.2021</w:t>
            </w:r>
          </w:p>
        </w:tc>
      </w:tr>
      <w:tr w:rsidR="00A22435" w:rsidRPr="00C94BE0" w:rsidTr="00CF2941">
        <w:trPr>
          <w:trHeight w:val="458"/>
        </w:trPr>
        <w:tc>
          <w:tcPr>
            <w:tcW w:w="425" w:type="dxa"/>
            <w:tcBorders>
              <w:top w:val="single" w:sz="4" w:space="0" w:color="auto"/>
              <w:left w:val="single" w:sz="4" w:space="0" w:color="auto"/>
              <w:bottom w:val="single" w:sz="4" w:space="0" w:color="auto"/>
              <w:right w:val="single" w:sz="4" w:space="0" w:color="auto"/>
            </w:tcBorders>
            <w:vAlign w:val="center"/>
            <w:hideMark/>
          </w:tcPr>
          <w:p w:rsidR="00A22435" w:rsidRPr="00C94BE0" w:rsidRDefault="00A22435" w:rsidP="00C94BE0">
            <w:pPr>
              <w:spacing w:after="0" w:line="240" w:lineRule="auto"/>
              <w:jc w:val="center"/>
              <w:rPr>
                <w:rFonts w:ascii="PT Astra Serif" w:hAnsi="PT Astra Serif"/>
                <w:sz w:val="16"/>
                <w:szCs w:val="16"/>
                <w:lang w:eastAsia="ru-RU"/>
              </w:rPr>
            </w:pPr>
            <w:r w:rsidRPr="00C94BE0">
              <w:rPr>
                <w:rFonts w:ascii="PT Astra Serif" w:hAnsi="PT Astra Serif"/>
                <w:sz w:val="16"/>
                <w:szCs w:val="16"/>
                <w:lang w:eastAsia="ru-RU"/>
              </w:rPr>
              <w:t>30</w:t>
            </w:r>
          </w:p>
        </w:tc>
        <w:tc>
          <w:tcPr>
            <w:tcW w:w="2694" w:type="dxa"/>
            <w:tcBorders>
              <w:top w:val="single" w:sz="4" w:space="0" w:color="auto"/>
              <w:left w:val="single" w:sz="4" w:space="0" w:color="auto"/>
              <w:bottom w:val="single" w:sz="4" w:space="0" w:color="auto"/>
              <w:right w:val="single" w:sz="4" w:space="0" w:color="auto"/>
            </w:tcBorders>
            <w:vAlign w:val="center"/>
            <w:hideMark/>
          </w:tcPr>
          <w:p w:rsidR="00A22435" w:rsidRPr="00C94BE0" w:rsidRDefault="00A22435" w:rsidP="00C94BE0">
            <w:pPr>
              <w:spacing w:after="0" w:line="240" w:lineRule="auto"/>
              <w:jc w:val="center"/>
              <w:rPr>
                <w:rFonts w:ascii="PT Astra Serif" w:hAnsi="PT Astra Serif"/>
                <w:sz w:val="16"/>
                <w:szCs w:val="16"/>
                <w:lang w:eastAsia="ru-RU"/>
              </w:rPr>
            </w:pPr>
            <w:r w:rsidRPr="00C94BE0">
              <w:rPr>
                <w:rFonts w:ascii="PT Astra Serif" w:hAnsi="PT Astra Serif"/>
                <w:sz w:val="16"/>
                <w:szCs w:val="16"/>
                <w:lang w:eastAsia="ru-RU"/>
              </w:rPr>
              <w:t xml:space="preserve">Омаров </w:t>
            </w:r>
            <w:proofErr w:type="spellStart"/>
            <w:r w:rsidRPr="00C94BE0">
              <w:rPr>
                <w:rFonts w:ascii="PT Astra Serif" w:hAnsi="PT Astra Serif"/>
                <w:sz w:val="16"/>
                <w:szCs w:val="16"/>
                <w:lang w:eastAsia="ru-RU"/>
              </w:rPr>
              <w:t>Искиндар</w:t>
            </w:r>
            <w:proofErr w:type="spellEnd"/>
            <w:r w:rsidRPr="00C94BE0">
              <w:rPr>
                <w:rFonts w:ascii="PT Astra Serif" w:hAnsi="PT Astra Serif"/>
                <w:sz w:val="16"/>
                <w:szCs w:val="16"/>
                <w:lang w:eastAsia="ru-RU"/>
              </w:rPr>
              <w:t xml:space="preserve"> </w:t>
            </w:r>
            <w:proofErr w:type="spellStart"/>
            <w:r w:rsidRPr="00C94BE0">
              <w:rPr>
                <w:rFonts w:ascii="PT Astra Serif" w:hAnsi="PT Astra Serif"/>
                <w:sz w:val="16"/>
                <w:szCs w:val="16"/>
                <w:lang w:eastAsia="ru-RU"/>
              </w:rPr>
              <w:t>Аканнович</w:t>
            </w:r>
            <w:proofErr w:type="spellEnd"/>
          </w:p>
        </w:tc>
        <w:tc>
          <w:tcPr>
            <w:tcW w:w="1559" w:type="dxa"/>
            <w:tcBorders>
              <w:top w:val="single" w:sz="4" w:space="0" w:color="auto"/>
              <w:left w:val="single" w:sz="4" w:space="0" w:color="auto"/>
              <w:bottom w:val="single" w:sz="4" w:space="0" w:color="auto"/>
              <w:right w:val="single" w:sz="4" w:space="0" w:color="auto"/>
            </w:tcBorders>
            <w:vAlign w:val="center"/>
            <w:hideMark/>
          </w:tcPr>
          <w:p w:rsidR="00A22435" w:rsidRPr="00C94BE0" w:rsidRDefault="00A22435" w:rsidP="00C94BE0">
            <w:pPr>
              <w:spacing w:after="0" w:line="240" w:lineRule="auto"/>
              <w:jc w:val="center"/>
              <w:rPr>
                <w:rFonts w:ascii="PT Astra Serif" w:hAnsi="PT Astra Serif"/>
                <w:sz w:val="16"/>
                <w:szCs w:val="16"/>
                <w:lang w:eastAsia="ru-RU"/>
              </w:rPr>
            </w:pPr>
            <w:r w:rsidRPr="00C94BE0">
              <w:rPr>
                <w:rFonts w:ascii="PT Astra Serif" w:hAnsi="PT Astra Serif"/>
                <w:sz w:val="16"/>
                <w:szCs w:val="16"/>
                <w:lang w:eastAsia="ru-RU"/>
              </w:rPr>
              <w:t>45:18:012201:90</w:t>
            </w:r>
          </w:p>
        </w:tc>
        <w:tc>
          <w:tcPr>
            <w:tcW w:w="3260" w:type="dxa"/>
            <w:tcBorders>
              <w:top w:val="single" w:sz="4" w:space="0" w:color="auto"/>
              <w:left w:val="single" w:sz="4" w:space="0" w:color="auto"/>
              <w:bottom w:val="single" w:sz="4" w:space="0" w:color="auto"/>
              <w:right w:val="single" w:sz="4" w:space="0" w:color="auto"/>
            </w:tcBorders>
            <w:vAlign w:val="center"/>
            <w:hideMark/>
          </w:tcPr>
          <w:p w:rsidR="00A22435" w:rsidRPr="00C94BE0" w:rsidRDefault="00A22435" w:rsidP="00CF2941">
            <w:pPr>
              <w:spacing w:after="0" w:line="240" w:lineRule="auto"/>
              <w:jc w:val="both"/>
              <w:rPr>
                <w:rFonts w:ascii="PT Astra Serif" w:hAnsi="PT Astra Serif"/>
                <w:sz w:val="16"/>
                <w:szCs w:val="16"/>
                <w:lang w:eastAsia="ru-RU"/>
              </w:rPr>
            </w:pPr>
            <w:r w:rsidRPr="00C94BE0">
              <w:rPr>
                <w:rFonts w:ascii="PT Astra Serif" w:hAnsi="PT Astra Serif"/>
                <w:sz w:val="16"/>
                <w:szCs w:val="16"/>
                <w:lang w:eastAsia="ru-RU"/>
              </w:rPr>
              <w:t xml:space="preserve">с. </w:t>
            </w:r>
            <w:proofErr w:type="spellStart"/>
            <w:r w:rsidRPr="00C94BE0">
              <w:rPr>
                <w:rFonts w:ascii="PT Astra Serif" w:hAnsi="PT Astra Serif"/>
                <w:sz w:val="16"/>
                <w:szCs w:val="16"/>
                <w:lang w:eastAsia="ru-RU"/>
              </w:rPr>
              <w:t>Рачеевка</w:t>
            </w:r>
            <w:proofErr w:type="spellEnd"/>
            <w:r w:rsidRPr="00C94BE0">
              <w:rPr>
                <w:rFonts w:ascii="PT Astra Serif" w:hAnsi="PT Astra Serif"/>
                <w:sz w:val="16"/>
                <w:szCs w:val="16"/>
                <w:lang w:eastAsia="ru-RU"/>
              </w:rPr>
              <w:t>,    ул. Центральная, д. 28</w:t>
            </w:r>
          </w:p>
        </w:tc>
        <w:tc>
          <w:tcPr>
            <w:tcW w:w="1276" w:type="dxa"/>
            <w:tcBorders>
              <w:top w:val="single" w:sz="4" w:space="0" w:color="auto"/>
              <w:left w:val="single" w:sz="4" w:space="0" w:color="auto"/>
              <w:bottom w:val="single" w:sz="4" w:space="0" w:color="auto"/>
              <w:right w:val="single" w:sz="4" w:space="0" w:color="auto"/>
            </w:tcBorders>
            <w:vAlign w:val="center"/>
            <w:hideMark/>
          </w:tcPr>
          <w:p w:rsidR="00A22435" w:rsidRPr="00C94BE0" w:rsidRDefault="00A22435" w:rsidP="00C94BE0">
            <w:pPr>
              <w:spacing w:after="0" w:line="240" w:lineRule="auto"/>
              <w:jc w:val="center"/>
              <w:rPr>
                <w:rFonts w:ascii="PT Astra Serif" w:hAnsi="PT Astra Serif"/>
                <w:sz w:val="16"/>
                <w:szCs w:val="16"/>
                <w:lang w:eastAsia="ru-RU"/>
              </w:rPr>
            </w:pPr>
            <w:r w:rsidRPr="00C94BE0">
              <w:rPr>
                <w:rFonts w:ascii="PT Astra Serif" w:hAnsi="PT Astra Serif"/>
                <w:sz w:val="16"/>
                <w:szCs w:val="16"/>
                <w:lang w:eastAsia="ru-RU"/>
              </w:rPr>
              <w:t>6000</w:t>
            </w:r>
          </w:p>
        </w:tc>
        <w:tc>
          <w:tcPr>
            <w:tcW w:w="1100" w:type="dxa"/>
            <w:tcBorders>
              <w:top w:val="single" w:sz="4" w:space="0" w:color="auto"/>
              <w:left w:val="single" w:sz="4" w:space="0" w:color="auto"/>
              <w:bottom w:val="single" w:sz="4" w:space="0" w:color="auto"/>
              <w:right w:val="single" w:sz="4" w:space="0" w:color="auto"/>
            </w:tcBorders>
            <w:vAlign w:val="center"/>
            <w:hideMark/>
          </w:tcPr>
          <w:p w:rsidR="00A22435" w:rsidRPr="00C94BE0" w:rsidRDefault="00A22435" w:rsidP="00C94BE0">
            <w:pPr>
              <w:spacing w:after="0" w:line="240" w:lineRule="auto"/>
              <w:jc w:val="center"/>
              <w:rPr>
                <w:rFonts w:ascii="PT Astra Serif" w:hAnsi="PT Astra Serif"/>
                <w:sz w:val="16"/>
                <w:szCs w:val="16"/>
                <w:lang w:eastAsia="ru-RU"/>
              </w:rPr>
            </w:pPr>
            <w:r w:rsidRPr="00C94BE0">
              <w:rPr>
                <w:rFonts w:ascii="PT Astra Serif" w:hAnsi="PT Astra Serif"/>
                <w:sz w:val="16"/>
                <w:szCs w:val="16"/>
                <w:lang w:eastAsia="ru-RU"/>
              </w:rPr>
              <w:t>01.10.2021</w:t>
            </w:r>
          </w:p>
          <w:p w:rsidR="00A22435" w:rsidRPr="00C94BE0" w:rsidRDefault="00A22435" w:rsidP="00C94BE0">
            <w:pPr>
              <w:spacing w:after="0" w:line="240" w:lineRule="auto"/>
              <w:jc w:val="center"/>
              <w:rPr>
                <w:rFonts w:ascii="PT Astra Serif" w:hAnsi="PT Astra Serif"/>
                <w:sz w:val="16"/>
                <w:szCs w:val="16"/>
                <w:lang w:eastAsia="ru-RU"/>
              </w:rPr>
            </w:pPr>
            <w:r w:rsidRPr="00C94BE0">
              <w:rPr>
                <w:rFonts w:ascii="PT Astra Serif" w:hAnsi="PT Astra Serif"/>
                <w:sz w:val="16"/>
                <w:szCs w:val="16"/>
                <w:lang w:eastAsia="ru-RU"/>
              </w:rPr>
              <w:t>30.10.2021</w:t>
            </w:r>
          </w:p>
        </w:tc>
      </w:tr>
      <w:tr w:rsidR="00A22435" w:rsidRPr="00C94BE0" w:rsidTr="00CF2941">
        <w:trPr>
          <w:trHeight w:val="279"/>
        </w:trPr>
        <w:tc>
          <w:tcPr>
            <w:tcW w:w="425" w:type="dxa"/>
            <w:tcBorders>
              <w:top w:val="single" w:sz="4" w:space="0" w:color="auto"/>
              <w:left w:val="single" w:sz="4" w:space="0" w:color="auto"/>
              <w:bottom w:val="single" w:sz="4" w:space="0" w:color="auto"/>
              <w:right w:val="single" w:sz="4" w:space="0" w:color="auto"/>
            </w:tcBorders>
            <w:vAlign w:val="center"/>
            <w:hideMark/>
          </w:tcPr>
          <w:p w:rsidR="00A22435" w:rsidRPr="00C94BE0" w:rsidRDefault="00A22435" w:rsidP="00C94BE0">
            <w:pPr>
              <w:spacing w:after="0" w:line="240" w:lineRule="auto"/>
              <w:jc w:val="center"/>
              <w:rPr>
                <w:rFonts w:ascii="PT Astra Serif" w:hAnsi="PT Astra Serif"/>
                <w:sz w:val="16"/>
                <w:szCs w:val="16"/>
                <w:lang w:eastAsia="ru-RU"/>
              </w:rPr>
            </w:pPr>
            <w:r w:rsidRPr="00C94BE0">
              <w:rPr>
                <w:rFonts w:ascii="PT Astra Serif" w:hAnsi="PT Astra Serif"/>
                <w:sz w:val="16"/>
                <w:szCs w:val="16"/>
                <w:lang w:eastAsia="ru-RU"/>
              </w:rPr>
              <w:t>31</w:t>
            </w:r>
          </w:p>
        </w:tc>
        <w:tc>
          <w:tcPr>
            <w:tcW w:w="2694" w:type="dxa"/>
            <w:tcBorders>
              <w:top w:val="single" w:sz="4" w:space="0" w:color="auto"/>
              <w:left w:val="single" w:sz="4" w:space="0" w:color="auto"/>
              <w:bottom w:val="single" w:sz="4" w:space="0" w:color="auto"/>
              <w:right w:val="single" w:sz="4" w:space="0" w:color="auto"/>
            </w:tcBorders>
            <w:vAlign w:val="center"/>
            <w:hideMark/>
          </w:tcPr>
          <w:p w:rsidR="00A22435" w:rsidRPr="00C94BE0" w:rsidRDefault="00A22435" w:rsidP="00C94BE0">
            <w:pPr>
              <w:spacing w:after="0" w:line="240" w:lineRule="auto"/>
              <w:jc w:val="center"/>
              <w:rPr>
                <w:rFonts w:ascii="PT Astra Serif" w:hAnsi="PT Astra Serif"/>
                <w:sz w:val="16"/>
                <w:szCs w:val="16"/>
                <w:lang w:eastAsia="ru-RU"/>
              </w:rPr>
            </w:pPr>
            <w:r w:rsidRPr="00C94BE0">
              <w:rPr>
                <w:rFonts w:ascii="PT Astra Serif" w:hAnsi="PT Astra Serif"/>
                <w:sz w:val="16"/>
                <w:szCs w:val="16"/>
                <w:lang w:eastAsia="ru-RU"/>
              </w:rPr>
              <w:t>Сашков Олег Валерьевич</w:t>
            </w:r>
          </w:p>
        </w:tc>
        <w:tc>
          <w:tcPr>
            <w:tcW w:w="1559" w:type="dxa"/>
            <w:tcBorders>
              <w:top w:val="single" w:sz="4" w:space="0" w:color="auto"/>
              <w:left w:val="single" w:sz="4" w:space="0" w:color="auto"/>
              <w:bottom w:val="single" w:sz="4" w:space="0" w:color="auto"/>
              <w:right w:val="single" w:sz="4" w:space="0" w:color="auto"/>
            </w:tcBorders>
            <w:vAlign w:val="center"/>
            <w:hideMark/>
          </w:tcPr>
          <w:p w:rsidR="00A22435" w:rsidRPr="00C94BE0" w:rsidRDefault="00A22435" w:rsidP="00C94BE0">
            <w:pPr>
              <w:spacing w:after="0" w:line="240" w:lineRule="auto"/>
              <w:jc w:val="center"/>
              <w:rPr>
                <w:rFonts w:ascii="PT Astra Serif" w:hAnsi="PT Astra Serif"/>
                <w:sz w:val="16"/>
                <w:szCs w:val="16"/>
                <w:lang w:eastAsia="ru-RU"/>
              </w:rPr>
            </w:pPr>
            <w:r w:rsidRPr="00C94BE0">
              <w:rPr>
                <w:rFonts w:ascii="PT Astra Serif" w:hAnsi="PT Astra Serif"/>
                <w:sz w:val="16"/>
                <w:szCs w:val="16"/>
                <w:lang w:eastAsia="ru-RU"/>
              </w:rPr>
              <w:t>45:18:012201:61</w:t>
            </w:r>
          </w:p>
        </w:tc>
        <w:tc>
          <w:tcPr>
            <w:tcW w:w="3260" w:type="dxa"/>
            <w:tcBorders>
              <w:top w:val="single" w:sz="4" w:space="0" w:color="auto"/>
              <w:left w:val="single" w:sz="4" w:space="0" w:color="auto"/>
              <w:bottom w:val="single" w:sz="4" w:space="0" w:color="auto"/>
              <w:right w:val="single" w:sz="4" w:space="0" w:color="auto"/>
            </w:tcBorders>
            <w:vAlign w:val="center"/>
            <w:hideMark/>
          </w:tcPr>
          <w:p w:rsidR="00A22435" w:rsidRPr="00C94BE0" w:rsidRDefault="00A22435" w:rsidP="00CF2941">
            <w:pPr>
              <w:spacing w:after="0" w:line="240" w:lineRule="auto"/>
              <w:jc w:val="both"/>
              <w:rPr>
                <w:rFonts w:ascii="PT Astra Serif" w:hAnsi="PT Astra Serif"/>
                <w:sz w:val="16"/>
                <w:szCs w:val="16"/>
                <w:lang w:eastAsia="ru-RU"/>
              </w:rPr>
            </w:pPr>
            <w:r w:rsidRPr="00C94BE0">
              <w:rPr>
                <w:rFonts w:ascii="PT Astra Serif" w:hAnsi="PT Astra Serif"/>
                <w:sz w:val="16"/>
                <w:szCs w:val="16"/>
                <w:lang w:eastAsia="ru-RU"/>
              </w:rPr>
              <w:t xml:space="preserve">с. </w:t>
            </w:r>
            <w:proofErr w:type="spellStart"/>
            <w:r w:rsidRPr="00C94BE0">
              <w:rPr>
                <w:rFonts w:ascii="PT Astra Serif" w:hAnsi="PT Astra Serif"/>
                <w:sz w:val="16"/>
                <w:szCs w:val="16"/>
                <w:lang w:eastAsia="ru-RU"/>
              </w:rPr>
              <w:t>Рачеевка</w:t>
            </w:r>
            <w:proofErr w:type="spellEnd"/>
            <w:r w:rsidRPr="00C94BE0">
              <w:rPr>
                <w:rFonts w:ascii="PT Astra Serif" w:hAnsi="PT Astra Serif"/>
                <w:sz w:val="16"/>
                <w:szCs w:val="16"/>
                <w:lang w:eastAsia="ru-RU"/>
              </w:rPr>
              <w:t>,   ул. Центральная, д. 43, кв. 1</w:t>
            </w:r>
          </w:p>
        </w:tc>
        <w:tc>
          <w:tcPr>
            <w:tcW w:w="1276" w:type="dxa"/>
            <w:tcBorders>
              <w:top w:val="single" w:sz="4" w:space="0" w:color="auto"/>
              <w:left w:val="single" w:sz="4" w:space="0" w:color="auto"/>
              <w:bottom w:val="single" w:sz="4" w:space="0" w:color="auto"/>
              <w:right w:val="single" w:sz="4" w:space="0" w:color="auto"/>
            </w:tcBorders>
            <w:vAlign w:val="center"/>
            <w:hideMark/>
          </w:tcPr>
          <w:p w:rsidR="00A22435" w:rsidRPr="00C94BE0" w:rsidRDefault="00A22435" w:rsidP="00C94BE0">
            <w:pPr>
              <w:spacing w:after="0" w:line="240" w:lineRule="auto"/>
              <w:jc w:val="center"/>
              <w:rPr>
                <w:rFonts w:ascii="PT Astra Serif" w:hAnsi="PT Astra Serif"/>
                <w:sz w:val="16"/>
                <w:szCs w:val="16"/>
                <w:lang w:eastAsia="ru-RU"/>
              </w:rPr>
            </w:pPr>
            <w:r w:rsidRPr="00C94BE0">
              <w:rPr>
                <w:rFonts w:ascii="PT Astra Serif" w:hAnsi="PT Astra Serif"/>
                <w:sz w:val="16"/>
                <w:szCs w:val="16"/>
                <w:lang w:eastAsia="ru-RU"/>
              </w:rPr>
              <w:t>3000</w:t>
            </w:r>
          </w:p>
        </w:tc>
        <w:tc>
          <w:tcPr>
            <w:tcW w:w="1100" w:type="dxa"/>
            <w:tcBorders>
              <w:top w:val="single" w:sz="4" w:space="0" w:color="auto"/>
              <w:left w:val="single" w:sz="4" w:space="0" w:color="auto"/>
              <w:bottom w:val="single" w:sz="4" w:space="0" w:color="auto"/>
              <w:right w:val="single" w:sz="4" w:space="0" w:color="auto"/>
            </w:tcBorders>
            <w:vAlign w:val="center"/>
            <w:hideMark/>
          </w:tcPr>
          <w:p w:rsidR="00A22435" w:rsidRPr="00C94BE0" w:rsidRDefault="00A22435" w:rsidP="00C94BE0">
            <w:pPr>
              <w:spacing w:after="0" w:line="240" w:lineRule="auto"/>
              <w:jc w:val="center"/>
              <w:rPr>
                <w:rFonts w:ascii="PT Astra Serif" w:hAnsi="PT Astra Serif"/>
                <w:sz w:val="16"/>
                <w:szCs w:val="16"/>
                <w:lang w:eastAsia="ru-RU"/>
              </w:rPr>
            </w:pPr>
            <w:r w:rsidRPr="00C94BE0">
              <w:rPr>
                <w:rFonts w:ascii="PT Astra Serif" w:hAnsi="PT Astra Serif"/>
                <w:sz w:val="16"/>
                <w:szCs w:val="16"/>
                <w:lang w:eastAsia="ru-RU"/>
              </w:rPr>
              <w:t>01.10.2021</w:t>
            </w:r>
          </w:p>
          <w:p w:rsidR="00A22435" w:rsidRPr="00C94BE0" w:rsidRDefault="00A22435" w:rsidP="00C94BE0">
            <w:pPr>
              <w:spacing w:after="0" w:line="240" w:lineRule="auto"/>
              <w:jc w:val="center"/>
              <w:rPr>
                <w:rFonts w:ascii="PT Astra Serif" w:hAnsi="PT Astra Serif"/>
                <w:sz w:val="16"/>
                <w:szCs w:val="16"/>
                <w:lang w:eastAsia="ru-RU"/>
              </w:rPr>
            </w:pPr>
            <w:r w:rsidRPr="00C94BE0">
              <w:rPr>
                <w:rFonts w:ascii="PT Astra Serif" w:hAnsi="PT Astra Serif"/>
                <w:sz w:val="16"/>
                <w:szCs w:val="16"/>
                <w:lang w:eastAsia="ru-RU"/>
              </w:rPr>
              <w:t>30.10.2021</w:t>
            </w:r>
          </w:p>
        </w:tc>
      </w:tr>
      <w:tr w:rsidR="00A22435" w:rsidRPr="00C94BE0" w:rsidTr="00CF2941">
        <w:trPr>
          <w:trHeight w:val="455"/>
        </w:trPr>
        <w:tc>
          <w:tcPr>
            <w:tcW w:w="425" w:type="dxa"/>
            <w:tcBorders>
              <w:top w:val="single" w:sz="4" w:space="0" w:color="auto"/>
              <w:left w:val="single" w:sz="4" w:space="0" w:color="auto"/>
              <w:bottom w:val="single" w:sz="4" w:space="0" w:color="auto"/>
              <w:right w:val="single" w:sz="4" w:space="0" w:color="auto"/>
            </w:tcBorders>
            <w:vAlign w:val="center"/>
            <w:hideMark/>
          </w:tcPr>
          <w:p w:rsidR="00A22435" w:rsidRPr="00C94BE0" w:rsidRDefault="00A22435" w:rsidP="00C94BE0">
            <w:pPr>
              <w:spacing w:after="0" w:line="240" w:lineRule="auto"/>
              <w:jc w:val="center"/>
              <w:rPr>
                <w:rFonts w:ascii="PT Astra Serif" w:hAnsi="PT Astra Serif"/>
                <w:sz w:val="16"/>
                <w:szCs w:val="16"/>
                <w:lang w:eastAsia="ru-RU"/>
              </w:rPr>
            </w:pPr>
            <w:r w:rsidRPr="00C94BE0">
              <w:rPr>
                <w:rFonts w:ascii="PT Astra Serif" w:hAnsi="PT Astra Serif"/>
                <w:sz w:val="16"/>
                <w:szCs w:val="16"/>
                <w:lang w:eastAsia="ru-RU"/>
              </w:rPr>
              <w:t>32</w:t>
            </w:r>
          </w:p>
        </w:tc>
        <w:tc>
          <w:tcPr>
            <w:tcW w:w="2694" w:type="dxa"/>
            <w:tcBorders>
              <w:top w:val="single" w:sz="4" w:space="0" w:color="auto"/>
              <w:left w:val="single" w:sz="4" w:space="0" w:color="auto"/>
              <w:bottom w:val="single" w:sz="4" w:space="0" w:color="auto"/>
              <w:right w:val="single" w:sz="4" w:space="0" w:color="auto"/>
            </w:tcBorders>
            <w:vAlign w:val="center"/>
            <w:hideMark/>
          </w:tcPr>
          <w:p w:rsidR="00A22435" w:rsidRPr="00C94BE0" w:rsidRDefault="00A22435" w:rsidP="00C94BE0">
            <w:pPr>
              <w:spacing w:after="0" w:line="240" w:lineRule="auto"/>
              <w:jc w:val="center"/>
              <w:rPr>
                <w:rFonts w:ascii="PT Astra Serif" w:hAnsi="PT Astra Serif"/>
                <w:sz w:val="16"/>
                <w:szCs w:val="16"/>
                <w:lang w:eastAsia="ru-RU"/>
              </w:rPr>
            </w:pPr>
            <w:proofErr w:type="spellStart"/>
            <w:r w:rsidRPr="00C94BE0">
              <w:rPr>
                <w:rFonts w:ascii="PT Astra Serif" w:hAnsi="PT Astra Serif"/>
                <w:sz w:val="16"/>
                <w:szCs w:val="16"/>
                <w:lang w:eastAsia="ru-RU"/>
              </w:rPr>
              <w:t>Горькавый</w:t>
            </w:r>
            <w:proofErr w:type="spellEnd"/>
            <w:r w:rsidRPr="00C94BE0">
              <w:rPr>
                <w:rFonts w:ascii="PT Astra Serif" w:hAnsi="PT Astra Serif"/>
                <w:sz w:val="16"/>
                <w:szCs w:val="16"/>
                <w:lang w:eastAsia="ru-RU"/>
              </w:rPr>
              <w:t xml:space="preserve"> Николай Егорович</w:t>
            </w:r>
          </w:p>
        </w:tc>
        <w:tc>
          <w:tcPr>
            <w:tcW w:w="1559" w:type="dxa"/>
            <w:tcBorders>
              <w:top w:val="single" w:sz="4" w:space="0" w:color="auto"/>
              <w:left w:val="single" w:sz="4" w:space="0" w:color="auto"/>
              <w:bottom w:val="single" w:sz="4" w:space="0" w:color="auto"/>
              <w:right w:val="single" w:sz="4" w:space="0" w:color="auto"/>
            </w:tcBorders>
            <w:vAlign w:val="center"/>
            <w:hideMark/>
          </w:tcPr>
          <w:p w:rsidR="00A22435" w:rsidRPr="00C94BE0" w:rsidRDefault="00A22435" w:rsidP="00C94BE0">
            <w:pPr>
              <w:spacing w:after="0" w:line="240" w:lineRule="auto"/>
              <w:jc w:val="center"/>
              <w:rPr>
                <w:rFonts w:ascii="PT Astra Serif" w:hAnsi="PT Astra Serif"/>
                <w:sz w:val="16"/>
                <w:szCs w:val="16"/>
                <w:lang w:eastAsia="ru-RU"/>
              </w:rPr>
            </w:pPr>
            <w:r w:rsidRPr="00C94BE0">
              <w:rPr>
                <w:rFonts w:ascii="PT Astra Serif" w:hAnsi="PT Astra Serif"/>
                <w:sz w:val="16"/>
                <w:szCs w:val="16"/>
                <w:lang w:eastAsia="ru-RU"/>
              </w:rPr>
              <w:t>45:18:012201:111</w:t>
            </w:r>
          </w:p>
        </w:tc>
        <w:tc>
          <w:tcPr>
            <w:tcW w:w="3260" w:type="dxa"/>
            <w:tcBorders>
              <w:top w:val="single" w:sz="4" w:space="0" w:color="auto"/>
              <w:left w:val="single" w:sz="4" w:space="0" w:color="auto"/>
              <w:bottom w:val="single" w:sz="4" w:space="0" w:color="auto"/>
              <w:right w:val="single" w:sz="4" w:space="0" w:color="auto"/>
            </w:tcBorders>
            <w:vAlign w:val="center"/>
            <w:hideMark/>
          </w:tcPr>
          <w:p w:rsidR="00A22435" w:rsidRPr="00C94BE0" w:rsidRDefault="00A22435" w:rsidP="00CF2941">
            <w:pPr>
              <w:spacing w:after="0" w:line="240" w:lineRule="auto"/>
              <w:jc w:val="both"/>
              <w:rPr>
                <w:rFonts w:ascii="PT Astra Serif" w:hAnsi="PT Astra Serif"/>
                <w:sz w:val="16"/>
                <w:szCs w:val="16"/>
                <w:lang w:eastAsia="ru-RU"/>
              </w:rPr>
            </w:pPr>
            <w:r w:rsidRPr="00C94BE0">
              <w:rPr>
                <w:rFonts w:ascii="PT Astra Serif" w:hAnsi="PT Astra Serif"/>
                <w:sz w:val="16"/>
                <w:szCs w:val="16"/>
                <w:lang w:eastAsia="ru-RU"/>
              </w:rPr>
              <w:t xml:space="preserve">с. </w:t>
            </w:r>
            <w:proofErr w:type="spellStart"/>
            <w:r w:rsidRPr="00C94BE0">
              <w:rPr>
                <w:rFonts w:ascii="PT Astra Serif" w:hAnsi="PT Astra Serif"/>
                <w:sz w:val="16"/>
                <w:szCs w:val="16"/>
                <w:lang w:eastAsia="ru-RU"/>
              </w:rPr>
              <w:t>Рачеевка</w:t>
            </w:r>
            <w:proofErr w:type="spellEnd"/>
            <w:r w:rsidRPr="00C94BE0">
              <w:rPr>
                <w:rFonts w:ascii="PT Astra Serif" w:hAnsi="PT Astra Serif"/>
                <w:sz w:val="16"/>
                <w:szCs w:val="16"/>
                <w:lang w:eastAsia="ru-RU"/>
              </w:rPr>
              <w:t>,   ул. Центральная, д. 14</w:t>
            </w:r>
          </w:p>
        </w:tc>
        <w:tc>
          <w:tcPr>
            <w:tcW w:w="1276" w:type="dxa"/>
            <w:tcBorders>
              <w:top w:val="single" w:sz="4" w:space="0" w:color="auto"/>
              <w:left w:val="single" w:sz="4" w:space="0" w:color="auto"/>
              <w:bottom w:val="single" w:sz="4" w:space="0" w:color="auto"/>
              <w:right w:val="single" w:sz="4" w:space="0" w:color="auto"/>
            </w:tcBorders>
            <w:vAlign w:val="center"/>
            <w:hideMark/>
          </w:tcPr>
          <w:p w:rsidR="00A22435" w:rsidRPr="00C94BE0" w:rsidRDefault="00A22435" w:rsidP="00C94BE0">
            <w:pPr>
              <w:spacing w:after="0" w:line="240" w:lineRule="auto"/>
              <w:jc w:val="center"/>
              <w:rPr>
                <w:rFonts w:ascii="PT Astra Serif" w:hAnsi="PT Astra Serif"/>
                <w:sz w:val="16"/>
                <w:szCs w:val="16"/>
                <w:lang w:eastAsia="ru-RU"/>
              </w:rPr>
            </w:pPr>
            <w:r w:rsidRPr="00C94BE0">
              <w:rPr>
                <w:rFonts w:ascii="PT Astra Serif" w:hAnsi="PT Astra Serif"/>
                <w:sz w:val="16"/>
                <w:szCs w:val="16"/>
                <w:lang w:eastAsia="ru-RU"/>
              </w:rPr>
              <w:t>5000</w:t>
            </w:r>
          </w:p>
        </w:tc>
        <w:tc>
          <w:tcPr>
            <w:tcW w:w="1100" w:type="dxa"/>
            <w:tcBorders>
              <w:top w:val="single" w:sz="4" w:space="0" w:color="auto"/>
              <w:left w:val="single" w:sz="4" w:space="0" w:color="auto"/>
              <w:bottom w:val="single" w:sz="4" w:space="0" w:color="auto"/>
              <w:right w:val="single" w:sz="4" w:space="0" w:color="auto"/>
            </w:tcBorders>
            <w:vAlign w:val="center"/>
            <w:hideMark/>
          </w:tcPr>
          <w:p w:rsidR="00A22435" w:rsidRPr="00C94BE0" w:rsidRDefault="00A22435" w:rsidP="00C94BE0">
            <w:pPr>
              <w:spacing w:after="0" w:line="240" w:lineRule="auto"/>
              <w:jc w:val="center"/>
              <w:rPr>
                <w:rFonts w:ascii="PT Astra Serif" w:hAnsi="PT Astra Serif"/>
                <w:sz w:val="16"/>
                <w:szCs w:val="16"/>
                <w:lang w:eastAsia="ru-RU"/>
              </w:rPr>
            </w:pPr>
            <w:r w:rsidRPr="00C94BE0">
              <w:rPr>
                <w:rFonts w:ascii="PT Astra Serif" w:hAnsi="PT Astra Serif"/>
                <w:sz w:val="16"/>
                <w:szCs w:val="16"/>
                <w:lang w:eastAsia="ru-RU"/>
              </w:rPr>
              <w:t>01.11.2021</w:t>
            </w:r>
          </w:p>
          <w:p w:rsidR="00A22435" w:rsidRPr="00C94BE0" w:rsidRDefault="00A22435" w:rsidP="00C94BE0">
            <w:pPr>
              <w:spacing w:after="0" w:line="240" w:lineRule="auto"/>
              <w:jc w:val="center"/>
              <w:rPr>
                <w:rFonts w:ascii="PT Astra Serif" w:hAnsi="PT Astra Serif"/>
                <w:sz w:val="16"/>
                <w:szCs w:val="16"/>
                <w:lang w:eastAsia="ru-RU"/>
              </w:rPr>
            </w:pPr>
            <w:r w:rsidRPr="00C94BE0">
              <w:rPr>
                <w:rFonts w:ascii="PT Astra Serif" w:hAnsi="PT Astra Serif"/>
                <w:sz w:val="16"/>
                <w:szCs w:val="16"/>
                <w:lang w:eastAsia="ru-RU"/>
              </w:rPr>
              <w:t>30.11.2021</w:t>
            </w:r>
          </w:p>
        </w:tc>
      </w:tr>
      <w:tr w:rsidR="00A22435" w:rsidRPr="00C94BE0" w:rsidTr="00CF2941">
        <w:trPr>
          <w:trHeight w:val="419"/>
        </w:trPr>
        <w:tc>
          <w:tcPr>
            <w:tcW w:w="425" w:type="dxa"/>
            <w:tcBorders>
              <w:top w:val="single" w:sz="4" w:space="0" w:color="auto"/>
              <w:left w:val="single" w:sz="4" w:space="0" w:color="auto"/>
              <w:bottom w:val="single" w:sz="4" w:space="0" w:color="auto"/>
              <w:right w:val="single" w:sz="4" w:space="0" w:color="auto"/>
            </w:tcBorders>
            <w:vAlign w:val="center"/>
            <w:hideMark/>
          </w:tcPr>
          <w:p w:rsidR="00A22435" w:rsidRPr="00C94BE0" w:rsidRDefault="00A22435" w:rsidP="00C94BE0">
            <w:pPr>
              <w:spacing w:after="0" w:line="240" w:lineRule="auto"/>
              <w:jc w:val="center"/>
              <w:rPr>
                <w:rFonts w:ascii="PT Astra Serif" w:hAnsi="PT Astra Serif"/>
                <w:sz w:val="16"/>
                <w:szCs w:val="16"/>
                <w:lang w:eastAsia="ru-RU"/>
              </w:rPr>
            </w:pPr>
            <w:r w:rsidRPr="00C94BE0">
              <w:rPr>
                <w:rFonts w:ascii="PT Astra Serif" w:hAnsi="PT Astra Serif"/>
                <w:sz w:val="16"/>
                <w:szCs w:val="16"/>
                <w:lang w:eastAsia="ru-RU"/>
              </w:rPr>
              <w:t>33</w:t>
            </w:r>
          </w:p>
        </w:tc>
        <w:tc>
          <w:tcPr>
            <w:tcW w:w="2694" w:type="dxa"/>
            <w:tcBorders>
              <w:top w:val="single" w:sz="4" w:space="0" w:color="auto"/>
              <w:left w:val="single" w:sz="4" w:space="0" w:color="auto"/>
              <w:bottom w:val="single" w:sz="4" w:space="0" w:color="auto"/>
              <w:right w:val="single" w:sz="4" w:space="0" w:color="auto"/>
            </w:tcBorders>
            <w:vAlign w:val="center"/>
            <w:hideMark/>
          </w:tcPr>
          <w:p w:rsidR="00A22435" w:rsidRPr="00C94BE0" w:rsidRDefault="00A22435" w:rsidP="00C94BE0">
            <w:pPr>
              <w:spacing w:after="0" w:line="240" w:lineRule="auto"/>
              <w:jc w:val="center"/>
              <w:rPr>
                <w:rFonts w:ascii="PT Astra Serif" w:hAnsi="PT Astra Serif"/>
                <w:sz w:val="16"/>
                <w:szCs w:val="16"/>
                <w:lang w:eastAsia="ru-RU"/>
              </w:rPr>
            </w:pPr>
            <w:proofErr w:type="spellStart"/>
            <w:r w:rsidRPr="00C94BE0">
              <w:rPr>
                <w:rFonts w:ascii="PT Astra Serif" w:hAnsi="PT Astra Serif"/>
                <w:sz w:val="16"/>
                <w:szCs w:val="16"/>
                <w:lang w:eastAsia="ru-RU"/>
              </w:rPr>
              <w:t>Кумыспаев</w:t>
            </w:r>
            <w:proofErr w:type="spellEnd"/>
            <w:r w:rsidRPr="00C94BE0">
              <w:rPr>
                <w:rFonts w:ascii="PT Astra Serif" w:hAnsi="PT Astra Serif"/>
                <w:sz w:val="16"/>
                <w:szCs w:val="16"/>
                <w:lang w:eastAsia="ru-RU"/>
              </w:rPr>
              <w:t xml:space="preserve"> </w:t>
            </w:r>
            <w:proofErr w:type="spellStart"/>
            <w:r w:rsidRPr="00C94BE0">
              <w:rPr>
                <w:rFonts w:ascii="PT Astra Serif" w:hAnsi="PT Astra Serif"/>
                <w:sz w:val="16"/>
                <w:szCs w:val="16"/>
                <w:lang w:eastAsia="ru-RU"/>
              </w:rPr>
              <w:t>Сандабек</w:t>
            </w:r>
            <w:proofErr w:type="spellEnd"/>
            <w:r w:rsidRPr="00C94BE0">
              <w:rPr>
                <w:rFonts w:ascii="PT Astra Serif" w:hAnsi="PT Astra Serif"/>
                <w:sz w:val="16"/>
                <w:szCs w:val="16"/>
                <w:lang w:eastAsia="ru-RU"/>
              </w:rPr>
              <w:t xml:space="preserve"> </w:t>
            </w:r>
            <w:proofErr w:type="spellStart"/>
            <w:r w:rsidRPr="00C94BE0">
              <w:rPr>
                <w:rFonts w:ascii="PT Astra Serif" w:hAnsi="PT Astra Serif"/>
                <w:sz w:val="16"/>
                <w:szCs w:val="16"/>
                <w:lang w:eastAsia="ru-RU"/>
              </w:rPr>
              <w:t>Исмагулович</w:t>
            </w:r>
            <w:proofErr w:type="spellEnd"/>
          </w:p>
        </w:tc>
        <w:tc>
          <w:tcPr>
            <w:tcW w:w="1559" w:type="dxa"/>
            <w:tcBorders>
              <w:top w:val="single" w:sz="4" w:space="0" w:color="auto"/>
              <w:left w:val="single" w:sz="4" w:space="0" w:color="auto"/>
              <w:bottom w:val="single" w:sz="4" w:space="0" w:color="auto"/>
              <w:right w:val="single" w:sz="4" w:space="0" w:color="auto"/>
            </w:tcBorders>
            <w:vAlign w:val="center"/>
            <w:hideMark/>
          </w:tcPr>
          <w:p w:rsidR="00A22435" w:rsidRPr="00C94BE0" w:rsidRDefault="00A22435" w:rsidP="00C94BE0">
            <w:pPr>
              <w:spacing w:after="0" w:line="240" w:lineRule="auto"/>
              <w:jc w:val="center"/>
              <w:rPr>
                <w:rFonts w:ascii="PT Astra Serif" w:hAnsi="PT Astra Serif"/>
                <w:sz w:val="16"/>
                <w:szCs w:val="16"/>
                <w:lang w:eastAsia="ru-RU"/>
              </w:rPr>
            </w:pPr>
            <w:r w:rsidRPr="00C94BE0">
              <w:rPr>
                <w:rFonts w:ascii="PT Astra Serif" w:hAnsi="PT Astra Serif"/>
                <w:sz w:val="16"/>
                <w:szCs w:val="16"/>
                <w:lang w:eastAsia="ru-RU"/>
              </w:rPr>
              <w:t>45:18:012201:21</w:t>
            </w:r>
          </w:p>
        </w:tc>
        <w:tc>
          <w:tcPr>
            <w:tcW w:w="3260" w:type="dxa"/>
            <w:tcBorders>
              <w:top w:val="single" w:sz="4" w:space="0" w:color="auto"/>
              <w:left w:val="single" w:sz="4" w:space="0" w:color="auto"/>
              <w:bottom w:val="single" w:sz="4" w:space="0" w:color="auto"/>
              <w:right w:val="single" w:sz="4" w:space="0" w:color="auto"/>
            </w:tcBorders>
            <w:vAlign w:val="center"/>
            <w:hideMark/>
          </w:tcPr>
          <w:p w:rsidR="00A22435" w:rsidRPr="00C94BE0" w:rsidRDefault="00A22435" w:rsidP="00CF2941">
            <w:pPr>
              <w:spacing w:after="0" w:line="240" w:lineRule="auto"/>
              <w:jc w:val="both"/>
              <w:rPr>
                <w:rFonts w:ascii="PT Astra Serif" w:hAnsi="PT Astra Serif"/>
                <w:sz w:val="16"/>
                <w:szCs w:val="16"/>
                <w:lang w:eastAsia="ru-RU"/>
              </w:rPr>
            </w:pPr>
            <w:r w:rsidRPr="00C94BE0">
              <w:rPr>
                <w:rFonts w:ascii="PT Astra Serif" w:hAnsi="PT Astra Serif"/>
                <w:sz w:val="16"/>
                <w:szCs w:val="16"/>
                <w:lang w:eastAsia="ru-RU"/>
              </w:rPr>
              <w:t xml:space="preserve">с. </w:t>
            </w:r>
            <w:proofErr w:type="spellStart"/>
            <w:r w:rsidRPr="00C94BE0">
              <w:rPr>
                <w:rFonts w:ascii="PT Astra Serif" w:hAnsi="PT Astra Serif"/>
                <w:sz w:val="16"/>
                <w:szCs w:val="16"/>
                <w:lang w:eastAsia="ru-RU"/>
              </w:rPr>
              <w:t>Рачеевка</w:t>
            </w:r>
            <w:proofErr w:type="spellEnd"/>
            <w:r w:rsidRPr="00C94BE0">
              <w:rPr>
                <w:rFonts w:ascii="PT Astra Serif" w:hAnsi="PT Astra Serif"/>
                <w:sz w:val="16"/>
                <w:szCs w:val="16"/>
                <w:lang w:eastAsia="ru-RU"/>
              </w:rPr>
              <w:t>,   ул. Школьная, д. 18</w:t>
            </w:r>
          </w:p>
        </w:tc>
        <w:tc>
          <w:tcPr>
            <w:tcW w:w="1276" w:type="dxa"/>
            <w:tcBorders>
              <w:top w:val="single" w:sz="4" w:space="0" w:color="auto"/>
              <w:left w:val="single" w:sz="4" w:space="0" w:color="auto"/>
              <w:bottom w:val="single" w:sz="4" w:space="0" w:color="auto"/>
              <w:right w:val="single" w:sz="4" w:space="0" w:color="auto"/>
            </w:tcBorders>
            <w:vAlign w:val="center"/>
            <w:hideMark/>
          </w:tcPr>
          <w:p w:rsidR="00A22435" w:rsidRPr="00C94BE0" w:rsidRDefault="00A22435" w:rsidP="00C94BE0">
            <w:pPr>
              <w:spacing w:after="0" w:line="240" w:lineRule="auto"/>
              <w:jc w:val="center"/>
              <w:rPr>
                <w:rFonts w:ascii="PT Astra Serif" w:hAnsi="PT Astra Serif"/>
                <w:sz w:val="16"/>
                <w:szCs w:val="16"/>
                <w:lang w:eastAsia="ru-RU"/>
              </w:rPr>
            </w:pPr>
            <w:r w:rsidRPr="00C94BE0">
              <w:rPr>
                <w:rFonts w:ascii="PT Astra Serif" w:hAnsi="PT Astra Serif"/>
                <w:sz w:val="16"/>
                <w:szCs w:val="16"/>
                <w:lang w:eastAsia="ru-RU"/>
              </w:rPr>
              <w:t>6000</w:t>
            </w:r>
          </w:p>
        </w:tc>
        <w:tc>
          <w:tcPr>
            <w:tcW w:w="1100" w:type="dxa"/>
            <w:tcBorders>
              <w:top w:val="single" w:sz="4" w:space="0" w:color="auto"/>
              <w:left w:val="single" w:sz="4" w:space="0" w:color="auto"/>
              <w:bottom w:val="single" w:sz="4" w:space="0" w:color="auto"/>
              <w:right w:val="single" w:sz="4" w:space="0" w:color="auto"/>
            </w:tcBorders>
            <w:vAlign w:val="center"/>
            <w:hideMark/>
          </w:tcPr>
          <w:p w:rsidR="00A22435" w:rsidRPr="00C94BE0" w:rsidRDefault="00A22435" w:rsidP="00C94BE0">
            <w:pPr>
              <w:spacing w:after="0" w:line="240" w:lineRule="auto"/>
              <w:jc w:val="center"/>
              <w:rPr>
                <w:rFonts w:ascii="PT Astra Serif" w:hAnsi="PT Astra Serif"/>
                <w:sz w:val="16"/>
                <w:szCs w:val="16"/>
                <w:lang w:eastAsia="ru-RU"/>
              </w:rPr>
            </w:pPr>
            <w:r w:rsidRPr="00C94BE0">
              <w:rPr>
                <w:rFonts w:ascii="PT Astra Serif" w:hAnsi="PT Astra Serif"/>
                <w:sz w:val="16"/>
                <w:szCs w:val="16"/>
                <w:lang w:eastAsia="ru-RU"/>
              </w:rPr>
              <w:t>01.11.2021</w:t>
            </w:r>
          </w:p>
          <w:p w:rsidR="00A22435" w:rsidRPr="00C94BE0" w:rsidRDefault="00A22435" w:rsidP="00C94BE0">
            <w:pPr>
              <w:spacing w:after="0" w:line="240" w:lineRule="auto"/>
              <w:jc w:val="center"/>
              <w:rPr>
                <w:rFonts w:ascii="PT Astra Serif" w:hAnsi="PT Astra Serif"/>
                <w:sz w:val="16"/>
                <w:szCs w:val="16"/>
                <w:lang w:eastAsia="ru-RU"/>
              </w:rPr>
            </w:pPr>
            <w:r w:rsidRPr="00C94BE0">
              <w:rPr>
                <w:rFonts w:ascii="PT Astra Serif" w:hAnsi="PT Astra Serif"/>
                <w:sz w:val="16"/>
                <w:szCs w:val="16"/>
                <w:lang w:eastAsia="ru-RU"/>
              </w:rPr>
              <w:t>30.11.2021</w:t>
            </w:r>
          </w:p>
        </w:tc>
      </w:tr>
      <w:tr w:rsidR="00A22435" w:rsidRPr="00C94BE0" w:rsidTr="00CF2941">
        <w:trPr>
          <w:trHeight w:val="270"/>
        </w:trPr>
        <w:tc>
          <w:tcPr>
            <w:tcW w:w="425" w:type="dxa"/>
            <w:tcBorders>
              <w:top w:val="single" w:sz="4" w:space="0" w:color="auto"/>
              <w:left w:val="single" w:sz="4" w:space="0" w:color="auto"/>
              <w:bottom w:val="single" w:sz="4" w:space="0" w:color="auto"/>
              <w:right w:val="single" w:sz="4" w:space="0" w:color="auto"/>
            </w:tcBorders>
            <w:vAlign w:val="center"/>
            <w:hideMark/>
          </w:tcPr>
          <w:p w:rsidR="00A22435" w:rsidRPr="00C94BE0" w:rsidRDefault="00A22435" w:rsidP="00C94BE0">
            <w:pPr>
              <w:spacing w:after="0" w:line="240" w:lineRule="auto"/>
              <w:jc w:val="center"/>
              <w:rPr>
                <w:rFonts w:ascii="PT Astra Serif" w:hAnsi="PT Astra Serif"/>
                <w:sz w:val="16"/>
                <w:szCs w:val="16"/>
                <w:lang w:eastAsia="ru-RU"/>
              </w:rPr>
            </w:pPr>
            <w:r w:rsidRPr="00C94BE0">
              <w:rPr>
                <w:rFonts w:ascii="PT Astra Serif" w:hAnsi="PT Astra Serif"/>
                <w:sz w:val="16"/>
                <w:szCs w:val="16"/>
                <w:lang w:eastAsia="ru-RU"/>
              </w:rPr>
              <w:t>34</w:t>
            </w:r>
          </w:p>
        </w:tc>
        <w:tc>
          <w:tcPr>
            <w:tcW w:w="2694" w:type="dxa"/>
            <w:tcBorders>
              <w:top w:val="single" w:sz="4" w:space="0" w:color="auto"/>
              <w:left w:val="single" w:sz="4" w:space="0" w:color="auto"/>
              <w:bottom w:val="single" w:sz="4" w:space="0" w:color="auto"/>
              <w:right w:val="single" w:sz="4" w:space="0" w:color="auto"/>
            </w:tcBorders>
            <w:vAlign w:val="center"/>
            <w:hideMark/>
          </w:tcPr>
          <w:p w:rsidR="00A22435" w:rsidRPr="00C94BE0" w:rsidRDefault="00A22435" w:rsidP="00C94BE0">
            <w:pPr>
              <w:spacing w:after="0" w:line="240" w:lineRule="auto"/>
              <w:jc w:val="center"/>
              <w:rPr>
                <w:rFonts w:ascii="PT Astra Serif" w:hAnsi="PT Astra Serif"/>
                <w:sz w:val="16"/>
                <w:szCs w:val="16"/>
                <w:lang w:eastAsia="ru-RU"/>
              </w:rPr>
            </w:pPr>
            <w:r w:rsidRPr="00C94BE0">
              <w:rPr>
                <w:rFonts w:ascii="PT Astra Serif" w:hAnsi="PT Astra Serif"/>
                <w:sz w:val="16"/>
                <w:szCs w:val="16"/>
                <w:lang w:eastAsia="ru-RU"/>
              </w:rPr>
              <w:t>Рябко Сергей</w:t>
            </w:r>
            <w:r w:rsidR="00C94BE0">
              <w:rPr>
                <w:rFonts w:ascii="PT Astra Serif" w:hAnsi="PT Astra Serif"/>
                <w:sz w:val="16"/>
                <w:szCs w:val="16"/>
                <w:lang w:eastAsia="ru-RU"/>
              </w:rPr>
              <w:t xml:space="preserve"> </w:t>
            </w:r>
            <w:r w:rsidRPr="00C94BE0">
              <w:rPr>
                <w:rFonts w:ascii="PT Astra Serif" w:hAnsi="PT Astra Serif"/>
                <w:sz w:val="16"/>
                <w:szCs w:val="16"/>
                <w:lang w:eastAsia="ru-RU"/>
              </w:rPr>
              <w:t xml:space="preserve"> Михайлович</w:t>
            </w:r>
          </w:p>
        </w:tc>
        <w:tc>
          <w:tcPr>
            <w:tcW w:w="1559" w:type="dxa"/>
            <w:tcBorders>
              <w:top w:val="single" w:sz="4" w:space="0" w:color="auto"/>
              <w:left w:val="single" w:sz="4" w:space="0" w:color="auto"/>
              <w:bottom w:val="single" w:sz="4" w:space="0" w:color="auto"/>
              <w:right w:val="single" w:sz="4" w:space="0" w:color="auto"/>
            </w:tcBorders>
            <w:vAlign w:val="center"/>
            <w:hideMark/>
          </w:tcPr>
          <w:p w:rsidR="00A22435" w:rsidRPr="00C94BE0" w:rsidRDefault="00A22435" w:rsidP="00C94BE0">
            <w:pPr>
              <w:spacing w:after="0" w:line="240" w:lineRule="auto"/>
              <w:jc w:val="center"/>
              <w:rPr>
                <w:rFonts w:ascii="PT Astra Serif" w:hAnsi="PT Astra Serif"/>
                <w:sz w:val="16"/>
                <w:szCs w:val="16"/>
                <w:lang w:eastAsia="ru-RU"/>
              </w:rPr>
            </w:pPr>
            <w:r w:rsidRPr="00C94BE0">
              <w:rPr>
                <w:rFonts w:ascii="PT Astra Serif" w:hAnsi="PT Astra Serif"/>
                <w:sz w:val="16"/>
                <w:szCs w:val="16"/>
                <w:lang w:eastAsia="ru-RU"/>
              </w:rPr>
              <w:t>45:18:012201:115</w:t>
            </w:r>
          </w:p>
        </w:tc>
        <w:tc>
          <w:tcPr>
            <w:tcW w:w="3260" w:type="dxa"/>
            <w:tcBorders>
              <w:top w:val="single" w:sz="4" w:space="0" w:color="auto"/>
              <w:left w:val="single" w:sz="4" w:space="0" w:color="auto"/>
              <w:bottom w:val="single" w:sz="4" w:space="0" w:color="auto"/>
              <w:right w:val="single" w:sz="4" w:space="0" w:color="auto"/>
            </w:tcBorders>
            <w:vAlign w:val="center"/>
            <w:hideMark/>
          </w:tcPr>
          <w:p w:rsidR="00A22435" w:rsidRPr="00C94BE0" w:rsidRDefault="00A22435" w:rsidP="00CF2941">
            <w:pPr>
              <w:spacing w:after="0" w:line="240" w:lineRule="auto"/>
              <w:jc w:val="both"/>
              <w:rPr>
                <w:rFonts w:ascii="PT Astra Serif" w:hAnsi="PT Astra Serif"/>
                <w:sz w:val="16"/>
                <w:szCs w:val="16"/>
                <w:lang w:eastAsia="ru-RU"/>
              </w:rPr>
            </w:pPr>
            <w:r w:rsidRPr="00C94BE0">
              <w:rPr>
                <w:rFonts w:ascii="PT Astra Serif" w:hAnsi="PT Astra Serif"/>
                <w:sz w:val="16"/>
                <w:szCs w:val="16"/>
                <w:lang w:eastAsia="ru-RU"/>
              </w:rPr>
              <w:t xml:space="preserve">с. </w:t>
            </w:r>
            <w:proofErr w:type="spellStart"/>
            <w:r w:rsidRPr="00C94BE0">
              <w:rPr>
                <w:rFonts w:ascii="PT Astra Serif" w:hAnsi="PT Astra Serif"/>
                <w:sz w:val="16"/>
                <w:szCs w:val="16"/>
                <w:lang w:eastAsia="ru-RU"/>
              </w:rPr>
              <w:t>Рачеевка</w:t>
            </w:r>
            <w:proofErr w:type="spellEnd"/>
            <w:r w:rsidRPr="00C94BE0">
              <w:rPr>
                <w:rFonts w:ascii="PT Astra Serif" w:hAnsi="PT Astra Serif"/>
                <w:sz w:val="16"/>
                <w:szCs w:val="16"/>
                <w:lang w:eastAsia="ru-RU"/>
              </w:rPr>
              <w:t>,   ул. Центральная, д. 25, кв. 1</w:t>
            </w:r>
          </w:p>
        </w:tc>
        <w:tc>
          <w:tcPr>
            <w:tcW w:w="1276" w:type="dxa"/>
            <w:tcBorders>
              <w:top w:val="single" w:sz="4" w:space="0" w:color="auto"/>
              <w:left w:val="single" w:sz="4" w:space="0" w:color="auto"/>
              <w:bottom w:val="single" w:sz="4" w:space="0" w:color="auto"/>
              <w:right w:val="single" w:sz="4" w:space="0" w:color="auto"/>
            </w:tcBorders>
            <w:vAlign w:val="center"/>
            <w:hideMark/>
          </w:tcPr>
          <w:p w:rsidR="00A22435" w:rsidRPr="00C94BE0" w:rsidRDefault="00A22435" w:rsidP="00C94BE0">
            <w:pPr>
              <w:spacing w:after="0" w:line="240" w:lineRule="auto"/>
              <w:jc w:val="center"/>
              <w:rPr>
                <w:rFonts w:ascii="PT Astra Serif" w:hAnsi="PT Astra Serif"/>
                <w:sz w:val="16"/>
                <w:szCs w:val="16"/>
                <w:lang w:eastAsia="ru-RU"/>
              </w:rPr>
            </w:pPr>
            <w:r w:rsidRPr="00C94BE0">
              <w:rPr>
                <w:rFonts w:ascii="PT Astra Serif" w:hAnsi="PT Astra Serif"/>
                <w:sz w:val="16"/>
                <w:szCs w:val="16"/>
                <w:lang w:eastAsia="ru-RU"/>
              </w:rPr>
              <w:t>5000</w:t>
            </w:r>
          </w:p>
        </w:tc>
        <w:tc>
          <w:tcPr>
            <w:tcW w:w="1100" w:type="dxa"/>
            <w:tcBorders>
              <w:top w:val="single" w:sz="4" w:space="0" w:color="auto"/>
              <w:left w:val="single" w:sz="4" w:space="0" w:color="auto"/>
              <w:bottom w:val="single" w:sz="4" w:space="0" w:color="auto"/>
              <w:right w:val="single" w:sz="4" w:space="0" w:color="auto"/>
            </w:tcBorders>
            <w:vAlign w:val="center"/>
            <w:hideMark/>
          </w:tcPr>
          <w:p w:rsidR="00A22435" w:rsidRPr="00C94BE0" w:rsidRDefault="00A22435" w:rsidP="00C94BE0">
            <w:pPr>
              <w:spacing w:after="0" w:line="240" w:lineRule="auto"/>
              <w:jc w:val="center"/>
              <w:rPr>
                <w:rFonts w:ascii="PT Astra Serif" w:hAnsi="PT Astra Serif"/>
                <w:sz w:val="16"/>
                <w:szCs w:val="16"/>
                <w:lang w:eastAsia="ru-RU"/>
              </w:rPr>
            </w:pPr>
            <w:r w:rsidRPr="00C94BE0">
              <w:rPr>
                <w:rFonts w:ascii="PT Astra Serif" w:hAnsi="PT Astra Serif"/>
                <w:sz w:val="16"/>
                <w:szCs w:val="16"/>
                <w:lang w:eastAsia="ru-RU"/>
              </w:rPr>
              <w:t>01.11.2021</w:t>
            </w:r>
          </w:p>
          <w:p w:rsidR="00A22435" w:rsidRPr="00C94BE0" w:rsidRDefault="00A22435" w:rsidP="00C94BE0">
            <w:pPr>
              <w:spacing w:after="0" w:line="240" w:lineRule="auto"/>
              <w:jc w:val="center"/>
              <w:rPr>
                <w:rFonts w:ascii="PT Astra Serif" w:hAnsi="PT Astra Serif"/>
                <w:sz w:val="16"/>
                <w:szCs w:val="16"/>
                <w:lang w:eastAsia="ru-RU"/>
              </w:rPr>
            </w:pPr>
            <w:r w:rsidRPr="00C94BE0">
              <w:rPr>
                <w:rFonts w:ascii="PT Astra Serif" w:hAnsi="PT Astra Serif"/>
                <w:sz w:val="16"/>
                <w:szCs w:val="16"/>
                <w:lang w:eastAsia="ru-RU"/>
              </w:rPr>
              <w:t>30.11.2021</w:t>
            </w:r>
          </w:p>
        </w:tc>
      </w:tr>
      <w:tr w:rsidR="00A22435" w:rsidRPr="00C94BE0" w:rsidTr="00CF2941">
        <w:trPr>
          <w:trHeight w:val="331"/>
        </w:trPr>
        <w:tc>
          <w:tcPr>
            <w:tcW w:w="425" w:type="dxa"/>
            <w:tcBorders>
              <w:top w:val="single" w:sz="4" w:space="0" w:color="auto"/>
              <w:left w:val="single" w:sz="4" w:space="0" w:color="auto"/>
              <w:bottom w:val="single" w:sz="4" w:space="0" w:color="auto"/>
              <w:right w:val="single" w:sz="4" w:space="0" w:color="auto"/>
            </w:tcBorders>
            <w:vAlign w:val="center"/>
            <w:hideMark/>
          </w:tcPr>
          <w:p w:rsidR="00A22435" w:rsidRPr="00C94BE0" w:rsidRDefault="00A22435" w:rsidP="00C94BE0">
            <w:pPr>
              <w:spacing w:after="0" w:line="240" w:lineRule="auto"/>
              <w:jc w:val="center"/>
              <w:rPr>
                <w:rFonts w:ascii="PT Astra Serif" w:hAnsi="PT Astra Serif"/>
                <w:sz w:val="16"/>
                <w:szCs w:val="16"/>
                <w:lang w:eastAsia="ru-RU"/>
              </w:rPr>
            </w:pPr>
            <w:r w:rsidRPr="00C94BE0">
              <w:rPr>
                <w:rFonts w:ascii="PT Astra Serif" w:hAnsi="PT Astra Serif"/>
                <w:sz w:val="16"/>
                <w:szCs w:val="16"/>
                <w:lang w:eastAsia="ru-RU"/>
              </w:rPr>
              <w:t>35</w:t>
            </w:r>
          </w:p>
        </w:tc>
        <w:tc>
          <w:tcPr>
            <w:tcW w:w="2694" w:type="dxa"/>
            <w:tcBorders>
              <w:top w:val="single" w:sz="4" w:space="0" w:color="auto"/>
              <w:left w:val="single" w:sz="4" w:space="0" w:color="auto"/>
              <w:bottom w:val="single" w:sz="4" w:space="0" w:color="auto"/>
              <w:right w:val="single" w:sz="4" w:space="0" w:color="auto"/>
            </w:tcBorders>
            <w:vAlign w:val="center"/>
            <w:hideMark/>
          </w:tcPr>
          <w:p w:rsidR="00A22435" w:rsidRPr="00C94BE0" w:rsidRDefault="00A22435" w:rsidP="00C94BE0">
            <w:pPr>
              <w:spacing w:after="0" w:line="240" w:lineRule="auto"/>
              <w:jc w:val="center"/>
              <w:rPr>
                <w:rFonts w:ascii="PT Astra Serif" w:hAnsi="PT Astra Serif"/>
                <w:sz w:val="16"/>
                <w:szCs w:val="16"/>
                <w:lang w:eastAsia="ru-RU"/>
              </w:rPr>
            </w:pPr>
            <w:r w:rsidRPr="00C94BE0">
              <w:rPr>
                <w:rFonts w:ascii="PT Astra Serif" w:hAnsi="PT Astra Serif"/>
                <w:sz w:val="16"/>
                <w:szCs w:val="16"/>
                <w:lang w:eastAsia="ru-RU"/>
              </w:rPr>
              <w:t>Костромитин Александр Михайлович</w:t>
            </w:r>
          </w:p>
        </w:tc>
        <w:tc>
          <w:tcPr>
            <w:tcW w:w="1559" w:type="dxa"/>
            <w:tcBorders>
              <w:top w:val="single" w:sz="4" w:space="0" w:color="auto"/>
              <w:left w:val="single" w:sz="4" w:space="0" w:color="auto"/>
              <w:bottom w:val="single" w:sz="4" w:space="0" w:color="auto"/>
              <w:right w:val="single" w:sz="4" w:space="0" w:color="auto"/>
            </w:tcBorders>
            <w:vAlign w:val="center"/>
            <w:hideMark/>
          </w:tcPr>
          <w:p w:rsidR="00A22435" w:rsidRPr="00C94BE0" w:rsidRDefault="00A22435" w:rsidP="00C94BE0">
            <w:pPr>
              <w:spacing w:after="0" w:line="240" w:lineRule="auto"/>
              <w:jc w:val="center"/>
              <w:rPr>
                <w:rFonts w:ascii="PT Astra Serif" w:hAnsi="PT Astra Serif"/>
                <w:sz w:val="16"/>
                <w:szCs w:val="16"/>
                <w:lang w:eastAsia="ru-RU"/>
              </w:rPr>
            </w:pPr>
            <w:r w:rsidRPr="00C94BE0">
              <w:rPr>
                <w:rFonts w:ascii="PT Astra Serif" w:hAnsi="PT Astra Serif"/>
                <w:sz w:val="16"/>
                <w:szCs w:val="16"/>
                <w:lang w:eastAsia="ru-RU"/>
              </w:rPr>
              <w:t>45:18:012201:114</w:t>
            </w:r>
          </w:p>
        </w:tc>
        <w:tc>
          <w:tcPr>
            <w:tcW w:w="3260" w:type="dxa"/>
            <w:tcBorders>
              <w:top w:val="single" w:sz="4" w:space="0" w:color="auto"/>
              <w:left w:val="single" w:sz="4" w:space="0" w:color="auto"/>
              <w:bottom w:val="single" w:sz="4" w:space="0" w:color="auto"/>
              <w:right w:val="single" w:sz="4" w:space="0" w:color="auto"/>
            </w:tcBorders>
            <w:vAlign w:val="center"/>
            <w:hideMark/>
          </w:tcPr>
          <w:p w:rsidR="00A22435" w:rsidRPr="00C94BE0" w:rsidRDefault="00A22435" w:rsidP="00CF2941">
            <w:pPr>
              <w:spacing w:after="0" w:line="240" w:lineRule="auto"/>
              <w:jc w:val="both"/>
              <w:rPr>
                <w:rFonts w:ascii="PT Astra Serif" w:hAnsi="PT Astra Serif"/>
                <w:sz w:val="16"/>
                <w:szCs w:val="16"/>
                <w:lang w:eastAsia="ru-RU"/>
              </w:rPr>
            </w:pPr>
            <w:r w:rsidRPr="00C94BE0">
              <w:rPr>
                <w:rFonts w:ascii="PT Astra Serif" w:hAnsi="PT Astra Serif"/>
                <w:sz w:val="16"/>
                <w:szCs w:val="16"/>
                <w:lang w:eastAsia="ru-RU"/>
              </w:rPr>
              <w:t xml:space="preserve">с. </w:t>
            </w:r>
            <w:proofErr w:type="spellStart"/>
            <w:r w:rsidRPr="00C94BE0">
              <w:rPr>
                <w:rFonts w:ascii="PT Astra Serif" w:hAnsi="PT Astra Serif"/>
                <w:sz w:val="16"/>
                <w:szCs w:val="16"/>
                <w:lang w:eastAsia="ru-RU"/>
              </w:rPr>
              <w:t>Рачеевка</w:t>
            </w:r>
            <w:proofErr w:type="spellEnd"/>
            <w:r w:rsidRPr="00C94BE0">
              <w:rPr>
                <w:rFonts w:ascii="PT Astra Serif" w:hAnsi="PT Astra Serif"/>
                <w:sz w:val="16"/>
                <w:szCs w:val="16"/>
                <w:lang w:eastAsia="ru-RU"/>
              </w:rPr>
              <w:t>,   ул. Центральная, д. 25, кв. 2</w:t>
            </w:r>
          </w:p>
        </w:tc>
        <w:tc>
          <w:tcPr>
            <w:tcW w:w="1276" w:type="dxa"/>
            <w:tcBorders>
              <w:top w:val="single" w:sz="4" w:space="0" w:color="auto"/>
              <w:left w:val="single" w:sz="4" w:space="0" w:color="auto"/>
              <w:bottom w:val="single" w:sz="4" w:space="0" w:color="auto"/>
              <w:right w:val="single" w:sz="4" w:space="0" w:color="auto"/>
            </w:tcBorders>
            <w:vAlign w:val="center"/>
            <w:hideMark/>
          </w:tcPr>
          <w:p w:rsidR="00A22435" w:rsidRPr="00C94BE0" w:rsidRDefault="00A22435" w:rsidP="00C94BE0">
            <w:pPr>
              <w:spacing w:after="0" w:line="240" w:lineRule="auto"/>
              <w:jc w:val="center"/>
              <w:rPr>
                <w:rFonts w:ascii="PT Astra Serif" w:hAnsi="PT Astra Serif"/>
                <w:sz w:val="16"/>
                <w:szCs w:val="16"/>
                <w:lang w:eastAsia="ru-RU"/>
              </w:rPr>
            </w:pPr>
            <w:r w:rsidRPr="00C94BE0">
              <w:rPr>
                <w:rFonts w:ascii="PT Astra Serif" w:hAnsi="PT Astra Serif"/>
                <w:sz w:val="16"/>
                <w:szCs w:val="16"/>
                <w:lang w:eastAsia="ru-RU"/>
              </w:rPr>
              <w:t>5000</w:t>
            </w:r>
          </w:p>
        </w:tc>
        <w:tc>
          <w:tcPr>
            <w:tcW w:w="1100" w:type="dxa"/>
            <w:tcBorders>
              <w:top w:val="single" w:sz="4" w:space="0" w:color="auto"/>
              <w:left w:val="single" w:sz="4" w:space="0" w:color="auto"/>
              <w:bottom w:val="single" w:sz="4" w:space="0" w:color="auto"/>
              <w:right w:val="single" w:sz="4" w:space="0" w:color="auto"/>
            </w:tcBorders>
            <w:vAlign w:val="center"/>
            <w:hideMark/>
          </w:tcPr>
          <w:p w:rsidR="00A22435" w:rsidRPr="00C94BE0" w:rsidRDefault="00A22435" w:rsidP="00C94BE0">
            <w:pPr>
              <w:spacing w:after="0" w:line="240" w:lineRule="auto"/>
              <w:jc w:val="center"/>
              <w:rPr>
                <w:rFonts w:ascii="PT Astra Serif" w:hAnsi="PT Astra Serif"/>
                <w:sz w:val="16"/>
                <w:szCs w:val="16"/>
                <w:lang w:eastAsia="ru-RU"/>
              </w:rPr>
            </w:pPr>
            <w:r w:rsidRPr="00C94BE0">
              <w:rPr>
                <w:rFonts w:ascii="PT Astra Serif" w:hAnsi="PT Astra Serif"/>
                <w:sz w:val="16"/>
                <w:szCs w:val="16"/>
                <w:lang w:eastAsia="ru-RU"/>
              </w:rPr>
              <w:t>01.12.2021</w:t>
            </w:r>
          </w:p>
          <w:p w:rsidR="00A22435" w:rsidRPr="00C94BE0" w:rsidRDefault="00A22435" w:rsidP="00C94BE0">
            <w:pPr>
              <w:spacing w:after="0" w:line="240" w:lineRule="auto"/>
              <w:jc w:val="center"/>
              <w:rPr>
                <w:rFonts w:ascii="PT Astra Serif" w:hAnsi="PT Astra Serif"/>
                <w:sz w:val="16"/>
                <w:szCs w:val="16"/>
                <w:lang w:eastAsia="ru-RU"/>
              </w:rPr>
            </w:pPr>
            <w:r w:rsidRPr="00C94BE0">
              <w:rPr>
                <w:rFonts w:ascii="PT Astra Serif" w:hAnsi="PT Astra Serif"/>
                <w:sz w:val="16"/>
                <w:szCs w:val="16"/>
                <w:lang w:eastAsia="ru-RU"/>
              </w:rPr>
              <w:t>31.12.2021</w:t>
            </w:r>
          </w:p>
        </w:tc>
      </w:tr>
      <w:tr w:rsidR="00A22435" w:rsidRPr="00C94BE0" w:rsidTr="00CF2941">
        <w:trPr>
          <w:trHeight w:val="365"/>
        </w:trPr>
        <w:tc>
          <w:tcPr>
            <w:tcW w:w="425" w:type="dxa"/>
            <w:tcBorders>
              <w:top w:val="single" w:sz="4" w:space="0" w:color="auto"/>
              <w:left w:val="single" w:sz="4" w:space="0" w:color="auto"/>
              <w:bottom w:val="single" w:sz="4" w:space="0" w:color="auto"/>
              <w:right w:val="single" w:sz="4" w:space="0" w:color="auto"/>
            </w:tcBorders>
            <w:vAlign w:val="center"/>
            <w:hideMark/>
          </w:tcPr>
          <w:p w:rsidR="00A22435" w:rsidRPr="00C94BE0" w:rsidRDefault="00A22435" w:rsidP="00C94BE0">
            <w:pPr>
              <w:spacing w:after="0" w:line="240" w:lineRule="auto"/>
              <w:jc w:val="center"/>
              <w:rPr>
                <w:rFonts w:ascii="PT Astra Serif" w:hAnsi="PT Astra Serif"/>
                <w:sz w:val="16"/>
                <w:szCs w:val="16"/>
                <w:lang w:eastAsia="ru-RU"/>
              </w:rPr>
            </w:pPr>
            <w:r w:rsidRPr="00C94BE0">
              <w:rPr>
                <w:rFonts w:ascii="PT Astra Serif" w:hAnsi="PT Astra Serif"/>
                <w:sz w:val="16"/>
                <w:szCs w:val="16"/>
                <w:lang w:eastAsia="ru-RU"/>
              </w:rPr>
              <w:t>36</w:t>
            </w:r>
          </w:p>
        </w:tc>
        <w:tc>
          <w:tcPr>
            <w:tcW w:w="2694" w:type="dxa"/>
            <w:tcBorders>
              <w:top w:val="single" w:sz="4" w:space="0" w:color="auto"/>
              <w:left w:val="single" w:sz="4" w:space="0" w:color="auto"/>
              <w:bottom w:val="single" w:sz="4" w:space="0" w:color="auto"/>
              <w:right w:val="single" w:sz="4" w:space="0" w:color="auto"/>
            </w:tcBorders>
            <w:vAlign w:val="center"/>
            <w:hideMark/>
          </w:tcPr>
          <w:p w:rsidR="00A22435" w:rsidRPr="00C94BE0" w:rsidRDefault="00A22435" w:rsidP="00C94BE0">
            <w:pPr>
              <w:spacing w:after="0" w:line="240" w:lineRule="auto"/>
              <w:jc w:val="center"/>
              <w:rPr>
                <w:rFonts w:ascii="PT Astra Serif" w:hAnsi="PT Astra Serif"/>
                <w:sz w:val="16"/>
                <w:szCs w:val="16"/>
                <w:lang w:eastAsia="ru-RU"/>
              </w:rPr>
            </w:pPr>
            <w:r w:rsidRPr="00C94BE0">
              <w:rPr>
                <w:rFonts w:ascii="PT Astra Serif" w:hAnsi="PT Astra Serif"/>
                <w:sz w:val="16"/>
                <w:szCs w:val="16"/>
                <w:lang w:eastAsia="ru-RU"/>
              </w:rPr>
              <w:t>Путилов Александр Иванович</w:t>
            </w:r>
          </w:p>
        </w:tc>
        <w:tc>
          <w:tcPr>
            <w:tcW w:w="1559" w:type="dxa"/>
            <w:tcBorders>
              <w:top w:val="single" w:sz="4" w:space="0" w:color="auto"/>
              <w:left w:val="single" w:sz="4" w:space="0" w:color="auto"/>
              <w:bottom w:val="single" w:sz="4" w:space="0" w:color="auto"/>
              <w:right w:val="single" w:sz="4" w:space="0" w:color="auto"/>
            </w:tcBorders>
            <w:vAlign w:val="center"/>
            <w:hideMark/>
          </w:tcPr>
          <w:p w:rsidR="00A22435" w:rsidRPr="00C94BE0" w:rsidRDefault="00A22435" w:rsidP="00C94BE0">
            <w:pPr>
              <w:spacing w:after="0" w:line="240" w:lineRule="auto"/>
              <w:jc w:val="center"/>
              <w:rPr>
                <w:rFonts w:ascii="PT Astra Serif" w:hAnsi="PT Astra Serif"/>
                <w:sz w:val="16"/>
                <w:szCs w:val="16"/>
                <w:lang w:eastAsia="ru-RU"/>
              </w:rPr>
            </w:pPr>
            <w:r w:rsidRPr="00C94BE0">
              <w:rPr>
                <w:rFonts w:ascii="PT Astra Serif" w:hAnsi="PT Astra Serif"/>
                <w:sz w:val="16"/>
                <w:szCs w:val="16"/>
                <w:lang w:eastAsia="ru-RU"/>
              </w:rPr>
              <w:t>45:18:012201:69</w:t>
            </w:r>
          </w:p>
        </w:tc>
        <w:tc>
          <w:tcPr>
            <w:tcW w:w="3260" w:type="dxa"/>
            <w:tcBorders>
              <w:top w:val="single" w:sz="4" w:space="0" w:color="auto"/>
              <w:left w:val="single" w:sz="4" w:space="0" w:color="auto"/>
              <w:bottom w:val="single" w:sz="4" w:space="0" w:color="auto"/>
              <w:right w:val="single" w:sz="4" w:space="0" w:color="auto"/>
            </w:tcBorders>
            <w:vAlign w:val="center"/>
            <w:hideMark/>
          </w:tcPr>
          <w:p w:rsidR="00A22435" w:rsidRPr="00C94BE0" w:rsidRDefault="00A22435" w:rsidP="00CF2941">
            <w:pPr>
              <w:spacing w:after="0" w:line="240" w:lineRule="auto"/>
              <w:jc w:val="both"/>
              <w:rPr>
                <w:rFonts w:ascii="PT Astra Serif" w:hAnsi="PT Astra Serif"/>
                <w:sz w:val="16"/>
                <w:szCs w:val="16"/>
                <w:lang w:eastAsia="ru-RU"/>
              </w:rPr>
            </w:pPr>
            <w:r w:rsidRPr="00C94BE0">
              <w:rPr>
                <w:rFonts w:ascii="PT Astra Serif" w:hAnsi="PT Astra Serif"/>
                <w:sz w:val="16"/>
                <w:szCs w:val="16"/>
                <w:lang w:eastAsia="ru-RU"/>
              </w:rPr>
              <w:t xml:space="preserve">с. </w:t>
            </w:r>
            <w:proofErr w:type="spellStart"/>
            <w:r w:rsidRPr="00C94BE0">
              <w:rPr>
                <w:rFonts w:ascii="PT Astra Serif" w:hAnsi="PT Astra Serif"/>
                <w:sz w:val="16"/>
                <w:szCs w:val="16"/>
                <w:lang w:eastAsia="ru-RU"/>
              </w:rPr>
              <w:t>Рачеевка</w:t>
            </w:r>
            <w:proofErr w:type="spellEnd"/>
            <w:r w:rsidRPr="00C94BE0">
              <w:rPr>
                <w:rFonts w:ascii="PT Astra Serif" w:hAnsi="PT Astra Serif"/>
                <w:sz w:val="16"/>
                <w:szCs w:val="16"/>
                <w:lang w:eastAsia="ru-RU"/>
              </w:rPr>
              <w:t>, ул. Центральная, д. 25</w:t>
            </w:r>
          </w:p>
        </w:tc>
        <w:tc>
          <w:tcPr>
            <w:tcW w:w="1276" w:type="dxa"/>
            <w:tcBorders>
              <w:top w:val="single" w:sz="4" w:space="0" w:color="auto"/>
              <w:left w:val="single" w:sz="4" w:space="0" w:color="auto"/>
              <w:bottom w:val="single" w:sz="4" w:space="0" w:color="auto"/>
              <w:right w:val="single" w:sz="4" w:space="0" w:color="auto"/>
            </w:tcBorders>
            <w:vAlign w:val="center"/>
            <w:hideMark/>
          </w:tcPr>
          <w:p w:rsidR="00A22435" w:rsidRPr="00C94BE0" w:rsidRDefault="00A22435" w:rsidP="00C94BE0">
            <w:pPr>
              <w:spacing w:after="0" w:line="240" w:lineRule="auto"/>
              <w:jc w:val="center"/>
              <w:rPr>
                <w:rFonts w:ascii="PT Astra Serif" w:hAnsi="PT Astra Serif"/>
                <w:sz w:val="16"/>
                <w:szCs w:val="16"/>
                <w:lang w:eastAsia="ru-RU"/>
              </w:rPr>
            </w:pPr>
            <w:r w:rsidRPr="00C94BE0">
              <w:rPr>
                <w:rFonts w:ascii="PT Astra Serif" w:hAnsi="PT Astra Serif"/>
                <w:sz w:val="16"/>
                <w:szCs w:val="16"/>
                <w:lang w:eastAsia="ru-RU"/>
              </w:rPr>
              <w:t>6000</w:t>
            </w:r>
          </w:p>
        </w:tc>
        <w:tc>
          <w:tcPr>
            <w:tcW w:w="1100" w:type="dxa"/>
            <w:tcBorders>
              <w:top w:val="single" w:sz="4" w:space="0" w:color="auto"/>
              <w:left w:val="single" w:sz="4" w:space="0" w:color="auto"/>
              <w:bottom w:val="single" w:sz="4" w:space="0" w:color="auto"/>
              <w:right w:val="single" w:sz="4" w:space="0" w:color="auto"/>
            </w:tcBorders>
            <w:vAlign w:val="center"/>
            <w:hideMark/>
          </w:tcPr>
          <w:p w:rsidR="00A22435" w:rsidRPr="00C94BE0" w:rsidRDefault="00A22435" w:rsidP="00C94BE0">
            <w:pPr>
              <w:spacing w:after="0" w:line="240" w:lineRule="auto"/>
              <w:jc w:val="center"/>
              <w:rPr>
                <w:rFonts w:ascii="PT Astra Serif" w:hAnsi="PT Astra Serif"/>
                <w:sz w:val="16"/>
                <w:szCs w:val="16"/>
                <w:lang w:eastAsia="ru-RU"/>
              </w:rPr>
            </w:pPr>
            <w:r w:rsidRPr="00C94BE0">
              <w:rPr>
                <w:rFonts w:ascii="PT Astra Serif" w:hAnsi="PT Astra Serif"/>
                <w:sz w:val="16"/>
                <w:szCs w:val="16"/>
                <w:lang w:eastAsia="ru-RU"/>
              </w:rPr>
              <w:t>01.12.2021</w:t>
            </w:r>
          </w:p>
          <w:p w:rsidR="00A22435" w:rsidRPr="00C94BE0" w:rsidRDefault="00A22435" w:rsidP="00C94BE0">
            <w:pPr>
              <w:spacing w:after="0" w:line="240" w:lineRule="auto"/>
              <w:jc w:val="center"/>
              <w:rPr>
                <w:rFonts w:ascii="PT Astra Serif" w:hAnsi="PT Astra Serif"/>
                <w:sz w:val="16"/>
                <w:szCs w:val="16"/>
                <w:lang w:eastAsia="ru-RU"/>
              </w:rPr>
            </w:pPr>
            <w:r w:rsidRPr="00C94BE0">
              <w:rPr>
                <w:rFonts w:ascii="PT Astra Serif" w:hAnsi="PT Astra Serif"/>
                <w:sz w:val="16"/>
                <w:szCs w:val="16"/>
                <w:lang w:eastAsia="ru-RU"/>
              </w:rPr>
              <w:t>31.12.2021</w:t>
            </w:r>
          </w:p>
        </w:tc>
      </w:tr>
      <w:tr w:rsidR="00A22435" w:rsidRPr="00C94BE0" w:rsidTr="00CF2941">
        <w:trPr>
          <w:trHeight w:val="272"/>
        </w:trPr>
        <w:tc>
          <w:tcPr>
            <w:tcW w:w="425" w:type="dxa"/>
            <w:tcBorders>
              <w:top w:val="single" w:sz="4" w:space="0" w:color="auto"/>
              <w:left w:val="single" w:sz="4" w:space="0" w:color="auto"/>
              <w:bottom w:val="single" w:sz="4" w:space="0" w:color="auto"/>
              <w:right w:val="single" w:sz="4" w:space="0" w:color="auto"/>
            </w:tcBorders>
            <w:vAlign w:val="center"/>
            <w:hideMark/>
          </w:tcPr>
          <w:p w:rsidR="00A22435" w:rsidRPr="00C94BE0" w:rsidRDefault="00A22435" w:rsidP="00C94BE0">
            <w:pPr>
              <w:spacing w:after="0" w:line="240" w:lineRule="auto"/>
              <w:jc w:val="center"/>
              <w:rPr>
                <w:rFonts w:ascii="PT Astra Serif" w:hAnsi="PT Astra Serif"/>
                <w:sz w:val="16"/>
                <w:szCs w:val="16"/>
                <w:lang w:eastAsia="ru-RU"/>
              </w:rPr>
            </w:pPr>
            <w:r w:rsidRPr="00C94BE0">
              <w:rPr>
                <w:rFonts w:ascii="PT Astra Serif" w:hAnsi="PT Astra Serif"/>
                <w:sz w:val="16"/>
                <w:szCs w:val="16"/>
                <w:lang w:eastAsia="ru-RU"/>
              </w:rPr>
              <w:t>37</w:t>
            </w:r>
          </w:p>
        </w:tc>
        <w:tc>
          <w:tcPr>
            <w:tcW w:w="2694" w:type="dxa"/>
            <w:tcBorders>
              <w:top w:val="single" w:sz="4" w:space="0" w:color="auto"/>
              <w:left w:val="single" w:sz="4" w:space="0" w:color="auto"/>
              <w:bottom w:val="single" w:sz="4" w:space="0" w:color="auto"/>
              <w:right w:val="single" w:sz="4" w:space="0" w:color="auto"/>
            </w:tcBorders>
            <w:vAlign w:val="center"/>
            <w:hideMark/>
          </w:tcPr>
          <w:p w:rsidR="00A22435" w:rsidRPr="00C94BE0" w:rsidRDefault="00A22435" w:rsidP="00C94BE0">
            <w:pPr>
              <w:spacing w:after="0" w:line="240" w:lineRule="auto"/>
              <w:jc w:val="center"/>
              <w:rPr>
                <w:rFonts w:ascii="PT Astra Serif" w:hAnsi="PT Astra Serif"/>
                <w:sz w:val="16"/>
                <w:szCs w:val="16"/>
                <w:lang w:eastAsia="ru-RU"/>
              </w:rPr>
            </w:pPr>
            <w:proofErr w:type="spellStart"/>
            <w:r w:rsidRPr="00C94BE0">
              <w:rPr>
                <w:rFonts w:ascii="PT Astra Serif" w:hAnsi="PT Astra Serif"/>
                <w:sz w:val="16"/>
                <w:szCs w:val="16"/>
                <w:lang w:eastAsia="ru-RU"/>
              </w:rPr>
              <w:t>Щепова</w:t>
            </w:r>
            <w:proofErr w:type="spellEnd"/>
            <w:r w:rsidRPr="00C94BE0">
              <w:rPr>
                <w:rFonts w:ascii="PT Astra Serif" w:hAnsi="PT Astra Serif"/>
                <w:sz w:val="16"/>
                <w:szCs w:val="16"/>
                <w:lang w:eastAsia="ru-RU"/>
              </w:rPr>
              <w:t xml:space="preserve"> Валентина Григорьевна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A22435" w:rsidRPr="00C94BE0" w:rsidRDefault="00A22435" w:rsidP="00C94BE0">
            <w:pPr>
              <w:spacing w:after="0" w:line="240" w:lineRule="auto"/>
              <w:jc w:val="center"/>
              <w:rPr>
                <w:rFonts w:ascii="PT Astra Serif" w:hAnsi="PT Astra Serif"/>
                <w:sz w:val="16"/>
                <w:szCs w:val="16"/>
                <w:lang w:eastAsia="ru-RU"/>
              </w:rPr>
            </w:pPr>
            <w:r w:rsidRPr="00C94BE0">
              <w:rPr>
                <w:rFonts w:ascii="PT Astra Serif" w:hAnsi="PT Astra Serif"/>
                <w:sz w:val="16"/>
                <w:szCs w:val="16"/>
                <w:lang w:eastAsia="ru-RU"/>
              </w:rPr>
              <w:t>45:18:012201:91</w:t>
            </w:r>
          </w:p>
        </w:tc>
        <w:tc>
          <w:tcPr>
            <w:tcW w:w="3260" w:type="dxa"/>
            <w:tcBorders>
              <w:top w:val="single" w:sz="4" w:space="0" w:color="auto"/>
              <w:left w:val="single" w:sz="4" w:space="0" w:color="auto"/>
              <w:bottom w:val="single" w:sz="4" w:space="0" w:color="auto"/>
              <w:right w:val="single" w:sz="4" w:space="0" w:color="auto"/>
            </w:tcBorders>
            <w:vAlign w:val="center"/>
            <w:hideMark/>
          </w:tcPr>
          <w:p w:rsidR="00A22435" w:rsidRPr="00C94BE0" w:rsidRDefault="00A22435" w:rsidP="00CF2941">
            <w:pPr>
              <w:spacing w:after="0" w:line="240" w:lineRule="auto"/>
              <w:jc w:val="both"/>
              <w:rPr>
                <w:rFonts w:ascii="PT Astra Serif" w:hAnsi="PT Astra Serif"/>
                <w:sz w:val="16"/>
                <w:szCs w:val="16"/>
                <w:lang w:eastAsia="ru-RU"/>
              </w:rPr>
            </w:pPr>
            <w:r w:rsidRPr="00C94BE0">
              <w:rPr>
                <w:rFonts w:ascii="PT Astra Serif" w:hAnsi="PT Astra Serif"/>
                <w:sz w:val="16"/>
                <w:szCs w:val="16"/>
                <w:lang w:eastAsia="ru-RU"/>
              </w:rPr>
              <w:t xml:space="preserve">с. </w:t>
            </w:r>
            <w:proofErr w:type="spellStart"/>
            <w:r w:rsidRPr="00C94BE0">
              <w:rPr>
                <w:rFonts w:ascii="PT Astra Serif" w:hAnsi="PT Astra Serif"/>
                <w:sz w:val="16"/>
                <w:szCs w:val="16"/>
                <w:lang w:eastAsia="ru-RU"/>
              </w:rPr>
              <w:t>Рачеевка</w:t>
            </w:r>
            <w:proofErr w:type="spellEnd"/>
            <w:r w:rsidRPr="00C94BE0">
              <w:rPr>
                <w:rFonts w:ascii="PT Astra Serif" w:hAnsi="PT Astra Serif"/>
                <w:sz w:val="16"/>
                <w:szCs w:val="16"/>
                <w:lang w:eastAsia="ru-RU"/>
              </w:rPr>
              <w:t>, ул. Центральная, д. 30</w:t>
            </w:r>
          </w:p>
        </w:tc>
        <w:tc>
          <w:tcPr>
            <w:tcW w:w="1276" w:type="dxa"/>
            <w:tcBorders>
              <w:top w:val="single" w:sz="4" w:space="0" w:color="auto"/>
              <w:left w:val="single" w:sz="4" w:space="0" w:color="auto"/>
              <w:bottom w:val="single" w:sz="4" w:space="0" w:color="auto"/>
              <w:right w:val="single" w:sz="4" w:space="0" w:color="auto"/>
            </w:tcBorders>
            <w:vAlign w:val="center"/>
            <w:hideMark/>
          </w:tcPr>
          <w:p w:rsidR="00A22435" w:rsidRPr="00C94BE0" w:rsidRDefault="00A22435" w:rsidP="00C94BE0">
            <w:pPr>
              <w:spacing w:after="0" w:line="240" w:lineRule="auto"/>
              <w:jc w:val="center"/>
              <w:rPr>
                <w:rFonts w:ascii="PT Astra Serif" w:hAnsi="PT Astra Serif"/>
                <w:sz w:val="16"/>
                <w:szCs w:val="16"/>
                <w:lang w:eastAsia="ru-RU"/>
              </w:rPr>
            </w:pPr>
            <w:r w:rsidRPr="00C94BE0">
              <w:rPr>
                <w:rFonts w:ascii="PT Astra Serif" w:hAnsi="PT Astra Serif"/>
                <w:sz w:val="16"/>
                <w:szCs w:val="16"/>
                <w:lang w:eastAsia="ru-RU"/>
              </w:rPr>
              <w:t>7000</w:t>
            </w:r>
          </w:p>
        </w:tc>
        <w:tc>
          <w:tcPr>
            <w:tcW w:w="1100" w:type="dxa"/>
            <w:tcBorders>
              <w:top w:val="single" w:sz="4" w:space="0" w:color="auto"/>
              <w:left w:val="single" w:sz="4" w:space="0" w:color="auto"/>
              <w:bottom w:val="single" w:sz="4" w:space="0" w:color="auto"/>
              <w:right w:val="single" w:sz="4" w:space="0" w:color="auto"/>
            </w:tcBorders>
            <w:vAlign w:val="center"/>
            <w:hideMark/>
          </w:tcPr>
          <w:p w:rsidR="00A22435" w:rsidRPr="00C94BE0" w:rsidRDefault="00A22435" w:rsidP="00C94BE0">
            <w:pPr>
              <w:spacing w:after="0" w:line="240" w:lineRule="auto"/>
              <w:jc w:val="center"/>
              <w:rPr>
                <w:rFonts w:ascii="PT Astra Serif" w:hAnsi="PT Astra Serif"/>
                <w:sz w:val="16"/>
                <w:szCs w:val="16"/>
                <w:lang w:eastAsia="ru-RU"/>
              </w:rPr>
            </w:pPr>
            <w:r w:rsidRPr="00C94BE0">
              <w:rPr>
                <w:rFonts w:ascii="PT Astra Serif" w:hAnsi="PT Astra Serif"/>
                <w:sz w:val="16"/>
                <w:szCs w:val="16"/>
                <w:lang w:eastAsia="ru-RU"/>
              </w:rPr>
              <w:t>01.12.2021</w:t>
            </w:r>
          </w:p>
          <w:p w:rsidR="00A22435" w:rsidRPr="00C94BE0" w:rsidRDefault="00A22435" w:rsidP="00C94BE0">
            <w:pPr>
              <w:spacing w:after="0" w:line="240" w:lineRule="auto"/>
              <w:jc w:val="center"/>
              <w:rPr>
                <w:rFonts w:ascii="PT Astra Serif" w:hAnsi="PT Astra Serif"/>
                <w:sz w:val="16"/>
                <w:szCs w:val="16"/>
                <w:lang w:eastAsia="ru-RU"/>
              </w:rPr>
            </w:pPr>
            <w:r w:rsidRPr="00C94BE0">
              <w:rPr>
                <w:rFonts w:ascii="PT Astra Serif" w:hAnsi="PT Astra Serif"/>
                <w:sz w:val="16"/>
                <w:szCs w:val="16"/>
                <w:lang w:eastAsia="ru-RU"/>
              </w:rPr>
              <w:t>31.12.2021</w:t>
            </w:r>
          </w:p>
        </w:tc>
      </w:tr>
      <w:tr w:rsidR="00A22435" w:rsidRPr="00C94BE0" w:rsidTr="00CF2941">
        <w:trPr>
          <w:trHeight w:val="475"/>
        </w:trPr>
        <w:tc>
          <w:tcPr>
            <w:tcW w:w="425" w:type="dxa"/>
            <w:tcBorders>
              <w:top w:val="single" w:sz="4" w:space="0" w:color="auto"/>
              <w:left w:val="single" w:sz="4" w:space="0" w:color="auto"/>
              <w:bottom w:val="single" w:sz="4" w:space="0" w:color="auto"/>
              <w:right w:val="single" w:sz="4" w:space="0" w:color="auto"/>
            </w:tcBorders>
            <w:vAlign w:val="center"/>
            <w:hideMark/>
          </w:tcPr>
          <w:p w:rsidR="00A22435" w:rsidRPr="00C94BE0" w:rsidRDefault="00A22435" w:rsidP="00C94BE0">
            <w:pPr>
              <w:spacing w:after="0" w:line="240" w:lineRule="auto"/>
              <w:jc w:val="center"/>
              <w:rPr>
                <w:rFonts w:ascii="PT Astra Serif" w:hAnsi="PT Astra Serif"/>
                <w:sz w:val="16"/>
                <w:szCs w:val="16"/>
                <w:lang w:eastAsia="ru-RU"/>
              </w:rPr>
            </w:pPr>
            <w:r w:rsidRPr="00C94BE0">
              <w:rPr>
                <w:rFonts w:ascii="PT Astra Serif" w:hAnsi="PT Astra Serif"/>
                <w:sz w:val="16"/>
                <w:szCs w:val="16"/>
                <w:lang w:eastAsia="ru-RU"/>
              </w:rPr>
              <w:t>38</w:t>
            </w:r>
          </w:p>
        </w:tc>
        <w:tc>
          <w:tcPr>
            <w:tcW w:w="2694" w:type="dxa"/>
            <w:tcBorders>
              <w:top w:val="single" w:sz="4" w:space="0" w:color="auto"/>
              <w:left w:val="single" w:sz="4" w:space="0" w:color="auto"/>
              <w:bottom w:val="single" w:sz="4" w:space="0" w:color="auto"/>
              <w:right w:val="single" w:sz="4" w:space="0" w:color="auto"/>
            </w:tcBorders>
            <w:vAlign w:val="center"/>
            <w:hideMark/>
          </w:tcPr>
          <w:p w:rsidR="00A22435" w:rsidRPr="00C94BE0" w:rsidRDefault="00A22435" w:rsidP="00C94BE0">
            <w:pPr>
              <w:spacing w:after="0" w:line="240" w:lineRule="auto"/>
              <w:jc w:val="center"/>
              <w:rPr>
                <w:rFonts w:ascii="PT Astra Serif" w:hAnsi="PT Astra Serif"/>
                <w:sz w:val="16"/>
                <w:szCs w:val="16"/>
                <w:lang w:eastAsia="ru-RU"/>
              </w:rPr>
            </w:pPr>
            <w:r w:rsidRPr="00C94BE0">
              <w:rPr>
                <w:rFonts w:ascii="PT Astra Serif" w:hAnsi="PT Astra Serif"/>
                <w:sz w:val="16"/>
                <w:szCs w:val="16"/>
                <w:lang w:eastAsia="ru-RU"/>
              </w:rPr>
              <w:t>Еремин Игорь Иванович</w:t>
            </w:r>
          </w:p>
        </w:tc>
        <w:tc>
          <w:tcPr>
            <w:tcW w:w="1559" w:type="dxa"/>
            <w:tcBorders>
              <w:top w:val="single" w:sz="4" w:space="0" w:color="auto"/>
              <w:left w:val="single" w:sz="4" w:space="0" w:color="auto"/>
              <w:bottom w:val="single" w:sz="4" w:space="0" w:color="auto"/>
              <w:right w:val="single" w:sz="4" w:space="0" w:color="auto"/>
            </w:tcBorders>
            <w:vAlign w:val="center"/>
            <w:hideMark/>
          </w:tcPr>
          <w:p w:rsidR="00A22435" w:rsidRPr="00C94BE0" w:rsidRDefault="00A22435" w:rsidP="00C94BE0">
            <w:pPr>
              <w:spacing w:after="0" w:line="240" w:lineRule="auto"/>
              <w:jc w:val="center"/>
              <w:rPr>
                <w:rFonts w:ascii="PT Astra Serif" w:hAnsi="PT Astra Serif"/>
                <w:sz w:val="16"/>
                <w:szCs w:val="16"/>
                <w:lang w:eastAsia="ru-RU"/>
              </w:rPr>
            </w:pPr>
            <w:r w:rsidRPr="00C94BE0">
              <w:rPr>
                <w:rFonts w:ascii="PT Astra Serif" w:hAnsi="PT Astra Serif"/>
                <w:sz w:val="16"/>
                <w:szCs w:val="16"/>
                <w:lang w:eastAsia="ru-RU"/>
              </w:rPr>
              <w:t>45:18:030000:0447</w:t>
            </w:r>
          </w:p>
          <w:p w:rsidR="00A22435" w:rsidRPr="00C94BE0" w:rsidRDefault="00A22435" w:rsidP="00C94BE0">
            <w:pPr>
              <w:spacing w:after="0" w:line="240" w:lineRule="auto"/>
              <w:jc w:val="center"/>
              <w:rPr>
                <w:rFonts w:ascii="PT Astra Serif" w:hAnsi="PT Astra Serif"/>
                <w:sz w:val="16"/>
                <w:szCs w:val="16"/>
                <w:lang w:eastAsia="ru-RU"/>
              </w:rPr>
            </w:pPr>
            <w:r w:rsidRPr="00C94BE0">
              <w:rPr>
                <w:rFonts w:ascii="PT Astra Serif" w:hAnsi="PT Astra Serif"/>
                <w:sz w:val="16"/>
                <w:szCs w:val="16"/>
                <w:lang w:eastAsia="ru-RU"/>
              </w:rPr>
              <w:t>45:18:030201:610</w:t>
            </w:r>
          </w:p>
          <w:p w:rsidR="00A22435" w:rsidRPr="00C94BE0" w:rsidRDefault="00A22435" w:rsidP="00C94BE0">
            <w:pPr>
              <w:spacing w:after="0" w:line="240" w:lineRule="auto"/>
              <w:jc w:val="center"/>
              <w:rPr>
                <w:rFonts w:ascii="PT Astra Serif" w:hAnsi="PT Astra Serif"/>
                <w:sz w:val="16"/>
                <w:szCs w:val="16"/>
                <w:lang w:eastAsia="ru-RU"/>
              </w:rPr>
            </w:pPr>
            <w:r w:rsidRPr="00C94BE0">
              <w:rPr>
                <w:rFonts w:ascii="PT Astra Serif" w:hAnsi="PT Astra Serif"/>
                <w:sz w:val="16"/>
                <w:szCs w:val="16"/>
                <w:lang w:eastAsia="ru-RU"/>
              </w:rPr>
              <w:t>45:18:030201:560</w:t>
            </w:r>
          </w:p>
        </w:tc>
        <w:tc>
          <w:tcPr>
            <w:tcW w:w="3260" w:type="dxa"/>
            <w:tcBorders>
              <w:top w:val="single" w:sz="4" w:space="0" w:color="auto"/>
              <w:left w:val="single" w:sz="4" w:space="0" w:color="auto"/>
              <w:bottom w:val="single" w:sz="4" w:space="0" w:color="auto"/>
              <w:right w:val="single" w:sz="4" w:space="0" w:color="auto"/>
            </w:tcBorders>
            <w:vAlign w:val="center"/>
            <w:hideMark/>
          </w:tcPr>
          <w:p w:rsidR="00A22435" w:rsidRPr="00C94BE0" w:rsidRDefault="00A22435" w:rsidP="00CF2941">
            <w:pPr>
              <w:spacing w:after="0" w:line="240" w:lineRule="auto"/>
              <w:jc w:val="both"/>
              <w:rPr>
                <w:rFonts w:ascii="PT Astra Serif" w:hAnsi="PT Astra Serif"/>
                <w:sz w:val="16"/>
                <w:szCs w:val="16"/>
                <w:lang w:eastAsia="ru-RU"/>
              </w:rPr>
            </w:pPr>
            <w:proofErr w:type="spellStart"/>
            <w:r w:rsidRPr="00C94BE0">
              <w:rPr>
                <w:rFonts w:ascii="PT Astra Serif" w:hAnsi="PT Astra Serif"/>
                <w:sz w:val="16"/>
                <w:szCs w:val="16"/>
                <w:lang w:eastAsia="ru-RU"/>
              </w:rPr>
              <w:t>с</w:t>
            </w:r>
            <w:proofErr w:type="gramStart"/>
            <w:r w:rsidRPr="00C94BE0">
              <w:rPr>
                <w:rFonts w:ascii="PT Astra Serif" w:hAnsi="PT Astra Serif"/>
                <w:sz w:val="16"/>
                <w:szCs w:val="16"/>
                <w:lang w:eastAsia="ru-RU"/>
              </w:rPr>
              <w:t>.П</w:t>
            </w:r>
            <w:proofErr w:type="gramEnd"/>
            <w:r w:rsidRPr="00C94BE0">
              <w:rPr>
                <w:rFonts w:ascii="PT Astra Serif" w:hAnsi="PT Astra Serif"/>
                <w:sz w:val="16"/>
                <w:szCs w:val="16"/>
                <w:lang w:eastAsia="ru-RU"/>
              </w:rPr>
              <w:t>оловинное</w:t>
            </w:r>
            <w:proofErr w:type="spellEnd"/>
          </w:p>
        </w:tc>
        <w:tc>
          <w:tcPr>
            <w:tcW w:w="1276" w:type="dxa"/>
            <w:tcBorders>
              <w:top w:val="single" w:sz="4" w:space="0" w:color="auto"/>
              <w:left w:val="single" w:sz="4" w:space="0" w:color="auto"/>
              <w:bottom w:val="single" w:sz="4" w:space="0" w:color="auto"/>
              <w:right w:val="single" w:sz="4" w:space="0" w:color="auto"/>
            </w:tcBorders>
            <w:vAlign w:val="center"/>
            <w:hideMark/>
          </w:tcPr>
          <w:p w:rsidR="00A22435" w:rsidRPr="00C94BE0" w:rsidRDefault="00A22435" w:rsidP="00C94BE0">
            <w:pPr>
              <w:spacing w:after="0" w:line="240" w:lineRule="auto"/>
              <w:jc w:val="center"/>
              <w:rPr>
                <w:rFonts w:ascii="PT Astra Serif" w:hAnsi="PT Astra Serif"/>
                <w:sz w:val="16"/>
                <w:szCs w:val="16"/>
                <w:lang w:eastAsia="ru-RU"/>
              </w:rPr>
            </w:pPr>
            <w:r w:rsidRPr="00C94BE0">
              <w:rPr>
                <w:rFonts w:ascii="PT Astra Serif" w:hAnsi="PT Astra Serif"/>
                <w:sz w:val="16"/>
                <w:szCs w:val="16"/>
                <w:lang w:eastAsia="ru-RU"/>
              </w:rPr>
              <w:t>1900000</w:t>
            </w:r>
          </w:p>
          <w:p w:rsidR="00A22435" w:rsidRPr="00C94BE0" w:rsidRDefault="00A22435" w:rsidP="00C94BE0">
            <w:pPr>
              <w:spacing w:after="0" w:line="240" w:lineRule="auto"/>
              <w:jc w:val="center"/>
              <w:rPr>
                <w:rFonts w:ascii="PT Astra Serif" w:hAnsi="PT Astra Serif"/>
                <w:sz w:val="16"/>
                <w:szCs w:val="16"/>
                <w:lang w:eastAsia="ru-RU"/>
              </w:rPr>
            </w:pPr>
            <w:r w:rsidRPr="00C94BE0">
              <w:rPr>
                <w:rFonts w:ascii="PT Astra Serif" w:hAnsi="PT Astra Serif"/>
                <w:sz w:val="16"/>
                <w:szCs w:val="16"/>
                <w:lang w:eastAsia="ru-RU"/>
              </w:rPr>
              <w:t>117900</w:t>
            </w:r>
          </w:p>
          <w:p w:rsidR="00A22435" w:rsidRPr="00C94BE0" w:rsidRDefault="00A22435" w:rsidP="00C94BE0">
            <w:pPr>
              <w:spacing w:after="0" w:line="240" w:lineRule="auto"/>
              <w:jc w:val="center"/>
              <w:rPr>
                <w:rFonts w:ascii="PT Astra Serif" w:hAnsi="PT Astra Serif"/>
                <w:sz w:val="16"/>
                <w:szCs w:val="16"/>
                <w:lang w:eastAsia="ru-RU"/>
              </w:rPr>
            </w:pPr>
            <w:r w:rsidRPr="00C94BE0">
              <w:rPr>
                <w:rFonts w:ascii="PT Astra Serif" w:hAnsi="PT Astra Serif"/>
                <w:sz w:val="16"/>
                <w:szCs w:val="16"/>
                <w:lang w:eastAsia="ru-RU"/>
              </w:rPr>
              <w:t>322800</w:t>
            </w:r>
          </w:p>
        </w:tc>
        <w:tc>
          <w:tcPr>
            <w:tcW w:w="1100" w:type="dxa"/>
            <w:tcBorders>
              <w:top w:val="single" w:sz="4" w:space="0" w:color="auto"/>
              <w:left w:val="single" w:sz="4" w:space="0" w:color="auto"/>
              <w:bottom w:val="single" w:sz="4" w:space="0" w:color="auto"/>
              <w:right w:val="single" w:sz="4" w:space="0" w:color="auto"/>
            </w:tcBorders>
            <w:vAlign w:val="center"/>
            <w:hideMark/>
          </w:tcPr>
          <w:p w:rsidR="00A22435" w:rsidRPr="00C94BE0" w:rsidRDefault="00A22435" w:rsidP="00C94BE0">
            <w:pPr>
              <w:spacing w:after="0" w:line="240" w:lineRule="auto"/>
              <w:jc w:val="center"/>
              <w:rPr>
                <w:rFonts w:ascii="PT Astra Serif" w:hAnsi="PT Astra Serif"/>
                <w:sz w:val="16"/>
                <w:szCs w:val="16"/>
                <w:lang w:eastAsia="ru-RU"/>
              </w:rPr>
            </w:pPr>
            <w:r w:rsidRPr="00C94BE0">
              <w:rPr>
                <w:rFonts w:ascii="PT Astra Serif" w:hAnsi="PT Astra Serif"/>
                <w:sz w:val="16"/>
                <w:szCs w:val="16"/>
                <w:lang w:eastAsia="ru-RU"/>
              </w:rPr>
              <w:t>01.07.2021</w:t>
            </w:r>
          </w:p>
          <w:p w:rsidR="00A22435" w:rsidRPr="00C94BE0" w:rsidRDefault="00A22435" w:rsidP="00C94BE0">
            <w:pPr>
              <w:spacing w:after="0" w:line="240" w:lineRule="auto"/>
              <w:jc w:val="center"/>
              <w:rPr>
                <w:rFonts w:ascii="PT Astra Serif" w:hAnsi="PT Astra Serif"/>
                <w:sz w:val="16"/>
                <w:szCs w:val="16"/>
                <w:lang w:eastAsia="ru-RU"/>
              </w:rPr>
            </w:pPr>
            <w:r w:rsidRPr="00C94BE0">
              <w:rPr>
                <w:rFonts w:ascii="PT Astra Serif" w:hAnsi="PT Astra Serif"/>
                <w:sz w:val="16"/>
                <w:szCs w:val="16"/>
                <w:lang w:eastAsia="ru-RU"/>
              </w:rPr>
              <w:t>31.07.2021</w:t>
            </w:r>
          </w:p>
        </w:tc>
      </w:tr>
    </w:tbl>
    <w:p w:rsidR="00A22435" w:rsidRPr="00C94BE0" w:rsidRDefault="00A22435" w:rsidP="00C94BE0">
      <w:pPr>
        <w:spacing w:after="0" w:line="240" w:lineRule="auto"/>
        <w:rPr>
          <w:rFonts w:ascii="PT Astra Serif" w:hAnsi="PT Astra Serif"/>
          <w:sz w:val="16"/>
          <w:szCs w:val="16"/>
          <w:lang w:eastAsia="ru-RU"/>
        </w:rPr>
      </w:pPr>
      <w:r w:rsidRPr="00C94BE0">
        <w:rPr>
          <w:rFonts w:ascii="PT Astra Serif" w:hAnsi="PT Astra Serif"/>
          <w:sz w:val="16"/>
          <w:szCs w:val="16"/>
          <w:lang w:eastAsia="ru-RU"/>
        </w:rPr>
        <w:t xml:space="preserve">                                                                                                             </w:t>
      </w:r>
    </w:p>
    <w:p w:rsidR="00A22435" w:rsidRPr="00C94BE0" w:rsidRDefault="00A22435" w:rsidP="00C94BE0">
      <w:pPr>
        <w:spacing w:after="0" w:line="240" w:lineRule="auto"/>
        <w:rPr>
          <w:rFonts w:ascii="PT Astra Serif" w:hAnsi="PT Astra Serif"/>
          <w:sz w:val="16"/>
          <w:szCs w:val="16"/>
          <w:lang w:eastAsia="ru-RU"/>
        </w:rPr>
      </w:pPr>
      <w:r w:rsidRPr="00C94BE0">
        <w:rPr>
          <w:rFonts w:ascii="PT Astra Serif" w:hAnsi="PT Astra Serif"/>
          <w:sz w:val="16"/>
          <w:szCs w:val="16"/>
          <w:lang w:eastAsia="ru-RU"/>
        </w:rPr>
        <w:t xml:space="preserve">             </w:t>
      </w:r>
    </w:p>
    <w:p w:rsidR="00A22435" w:rsidRPr="00C94BE0" w:rsidRDefault="00A22435" w:rsidP="00C94BE0">
      <w:pPr>
        <w:spacing w:after="0" w:line="240" w:lineRule="auto"/>
        <w:rPr>
          <w:rFonts w:ascii="PT Astra Serif" w:hAnsi="PT Astra Serif"/>
          <w:sz w:val="16"/>
          <w:szCs w:val="16"/>
          <w:lang w:eastAsia="ru-RU"/>
        </w:rPr>
      </w:pPr>
      <w:r w:rsidRPr="00C94BE0">
        <w:rPr>
          <w:rFonts w:ascii="PT Astra Serif" w:hAnsi="PT Astra Serif"/>
          <w:sz w:val="16"/>
          <w:szCs w:val="16"/>
          <w:lang w:eastAsia="ru-RU"/>
        </w:rPr>
        <w:t xml:space="preserve">                Управляющий делами                                                                             </w:t>
      </w:r>
      <w:r w:rsidR="00C94BE0" w:rsidRPr="00C94BE0">
        <w:rPr>
          <w:rFonts w:ascii="PT Astra Serif" w:hAnsi="PT Astra Serif"/>
          <w:sz w:val="16"/>
          <w:szCs w:val="16"/>
          <w:lang w:eastAsia="ru-RU"/>
        </w:rPr>
        <w:t>Н.А.</w:t>
      </w:r>
      <w:r w:rsidRPr="00C94BE0">
        <w:rPr>
          <w:rFonts w:ascii="PT Astra Serif" w:hAnsi="PT Astra Serif"/>
          <w:sz w:val="16"/>
          <w:szCs w:val="16"/>
          <w:lang w:eastAsia="ru-RU"/>
        </w:rPr>
        <w:t xml:space="preserve">  </w:t>
      </w:r>
      <w:proofErr w:type="spellStart"/>
      <w:r w:rsidRPr="00C94BE0">
        <w:rPr>
          <w:rFonts w:ascii="PT Astra Serif" w:hAnsi="PT Astra Serif"/>
          <w:sz w:val="16"/>
          <w:szCs w:val="16"/>
          <w:lang w:eastAsia="ru-RU"/>
        </w:rPr>
        <w:t>Балабаева</w:t>
      </w:r>
      <w:proofErr w:type="spellEnd"/>
      <w:r w:rsidRPr="00C94BE0">
        <w:rPr>
          <w:rFonts w:ascii="PT Astra Serif" w:hAnsi="PT Astra Serif"/>
          <w:sz w:val="16"/>
          <w:szCs w:val="16"/>
          <w:lang w:eastAsia="ru-RU"/>
        </w:rPr>
        <w:t xml:space="preserve"> </w:t>
      </w:r>
    </w:p>
    <w:p w:rsidR="00A22435" w:rsidRPr="00C94BE0" w:rsidRDefault="00A22435" w:rsidP="00C94BE0">
      <w:pPr>
        <w:suppressAutoHyphens/>
        <w:spacing w:after="0" w:line="240" w:lineRule="auto"/>
        <w:ind w:firstLine="851"/>
        <w:jc w:val="center"/>
        <w:rPr>
          <w:rFonts w:ascii="PT Astra Serif" w:hAnsi="PT Astra Serif"/>
          <w:i/>
          <w:sz w:val="16"/>
          <w:szCs w:val="16"/>
        </w:rPr>
      </w:pPr>
    </w:p>
    <w:p w:rsidR="00A22435" w:rsidRPr="00C94BE0" w:rsidRDefault="00A22435" w:rsidP="00C94BE0">
      <w:pPr>
        <w:suppressAutoHyphens/>
        <w:spacing w:after="0" w:line="240" w:lineRule="auto"/>
        <w:ind w:firstLine="851"/>
        <w:jc w:val="center"/>
        <w:rPr>
          <w:rFonts w:ascii="PT Astra Serif" w:hAnsi="PT Astra Serif"/>
          <w:i/>
          <w:sz w:val="16"/>
          <w:szCs w:val="16"/>
        </w:rPr>
      </w:pPr>
    </w:p>
    <w:p w:rsidR="00FC49D5" w:rsidRPr="00322D8A" w:rsidRDefault="00FC49D5" w:rsidP="00322D8A">
      <w:pPr>
        <w:pStyle w:val="ConsNonformat"/>
        <w:widowControl/>
        <w:ind w:left="-567" w:firstLine="567"/>
        <w:jc w:val="center"/>
        <w:rPr>
          <w:rFonts w:ascii="Times New Roman" w:hAnsi="Times New Roman"/>
          <w:sz w:val="16"/>
          <w:szCs w:val="16"/>
        </w:rPr>
      </w:pPr>
    </w:p>
    <w:p w:rsidR="00122405" w:rsidRDefault="00122405" w:rsidP="00974323">
      <w:pPr>
        <w:shd w:val="clear" w:color="auto" w:fill="FFFFFF"/>
        <w:spacing w:after="150" w:line="240" w:lineRule="auto"/>
        <w:ind w:left="-567" w:firstLine="567"/>
        <w:rPr>
          <w:rFonts w:ascii="PT Astra Serif" w:hAnsi="PT Astra Serif"/>
          <w:b/>
          <w:i/>
          <w:sz w:val="32"/>
        </w:rPr>
      </w:pPr>
      <w:proofErr w:type="gramStart"/>
      <w:r w:rsidRPr="00007FA5">
        <w:rPr>
          <w:rFonts w:ascii="PT Astra Serif" w:hAnsi="PT Astra Serif"/>
          <w:b/>
          <w:i/>
          <w:sz w:val="32"/>
        </w:rPr>
        <w:lastRenderedPageBreak/>
        <w:t>Раздел пятый</w:t>
      </w:r>
      <w:proofErr w:type="gramEnd"/>
    </w:p>
    <w:p w:rsidR="00C21BB9" w:rsidRPr="00C21BB9" w:rsidRDefault="00C21BB9" w:rsidP="00C21BB9">
      <w:pPr>
        <w:shd w:val="clear" w:color="auto" w:fill="FFFFFF"/>
        <w:spacing w:after="150" w:line="240" w:lineRule="auto"/>
        <w:ind w:left="-567" w:firstLine="567"/>
        <w:jc w:val="center"/>
        <w:rPr>
          <w:rFonts w:ascii="PT Astra Serif" w:hAnsi="PT Astra Serif"/>
          <w:b/>
          <w:i/>
          <w:sz w:val="32"/>
        </w:rPr>
      </w:pPr>
      <w:r w:rsidRPr="00C21BB9">
        <w:rPr>
          <w:rFonts w:ascii="Times New Roman" w:hAnsi="Times New Roman"/>
          <w:b/>
          <w:bCs/>
        </w:rPr>
        <w:t>Объявления по выделению земельных участков и проведению аукционов</w:t>
      </w:r>
    </w:p>
    <w:p w:rsidR="00C21BB9" w:rsidRPr="00C21BB9" w:rsidRDefault="00C21BB9" w:rsidP="00C21BB9">
      <w:pPr>
        <w:spacing w:after="0" w:line="240" w:lineRule="auto"/>
        <w:ind w:left="-567" w:firstLine="567"/>
        <w:jc w:val="center"/>
        <w:rPr>
          <w:rFonts w:ascii="PT Astra Serif" w:hAnsi="PT Astra Serif"/>
          <w:b/>
          <w:sz w:val="20"/>
          <w:szCs w:val="20"/>
        </w:rPr>
      </w:pPr>
      <w:r w:rsidRPr="00C21BB9">
        <w:rPr>
          <w:rFonts w:ascii="PT Astra Serif" w:hAnsi="PT Astra Serif"/>
          <w:b/>
          <w:sz w:val="20"/>
          <w:szCs w:val="20"/>
        </w:rPr>
        <w:t>Извещение о согласовании проекта межевания земельных участков</w:t>
      </w:r>
    </w:p>
    <w:p w:rsidR="00C21BB9" w:rsidRPr="00C21BB9" w:rsidRDefault="00C21BB9" w:rsidP="00C21BB9">
      <w:pPr>
        <w:spacing w:after="0" w:line="240" w:lineRule="auto"/>
        <w:ind w:left="-567" w:firstLine="567"/>
        <w:jc w:val="center"/>
        <w:rPr>
          <w:rFonts w:ascii="PT Astra Serif" w:hAnsi="PT Astra Serif"/>
          <w:sz w:val="20"/>
          <w:szCs w:val="20"/>
        </w:rPr>
      </w:pPr>
    </w:p>
    <w:p w:rsidR="00C21BB9" w:rsidRPr="00C21BB9" w:rsidRDefault="00C21BB9" w:rsidP="00C21BB9">
      <w:pPr>
        <w:spacing w:after="0" w:line="240" w:lineRule="auto"/>
        <w:ind w:left="-567" w:firstLine="567"/>
        <w:jc w:val="both"/>
        <w:rPr>
          <w:rFonts w:ascii="PT Astra Serif" w:hAnsi="PT Astra Serif"/>
          <w:sz w:val="20"/>
          <w:szCs w:val="20"/>
        </w:rPr>
      </w:pPr>
      <w:r w:rsidRPr="00C21BB9">
        <w:rPr>
          <w:rFonts w:ascii="PT Astra Serif" w:hAnsi="PT Astra Serif"/>
          <w:sz w:val="20"/>
          <w:szCs w:val="20"/>
        </w:rPr>
        <w:t xml:space="preserve">Заказчиком работ по подготовке проекта межевания земельного участка является </w:t>
      </w:r>
      <w:proofErr w:type="spellStart"/>
      <w:r w:rsidRPr="00C21BB9">
        <w:rPr>
          <w:rFonts w:ascii="PT Astra Serif" w:hAnsi="PT Astra Serif"/>
          <w:sz w:val="20"/>
          <w:szCs w:val="20"/>
        </w:rPr>
        <w:t>Микушин</w:t>
      </w:r>
      <w:proofErr w:type="spellEnd"/>
      <w:r w:rsidRPr="00C21BB9">
        <w:rPr>
          <w:rFonts w:ascii="PT Astra Serif" w:hAnsi="PT Astra Serif"/>
          <w:sz w:val="20"/>
          <w:szCs w:val="20"/>
        </w:rPr>
        <w:t xml:space="preserve"> Станислав Иванович, почтовый адрес: Курганская обл., Целинный район, </w:t>
      </w:r>
      <w:proofErr w:type="spellStart"/>
      <w:r w:rsidRPr="00C21BB9">
        <w:rPr>
          <w:rFonts w:ascii="PT Astra Serif" w:hAnsi="PT Astra Serif"/>
          <w:sz w:val="20"/>
          <w:szCs w:val="20"/>
        </w:rPr>
        <w:t>с</w:t>
      </w:r>
      <w:proofErr w:type="gramStart"/>
      <w:r w:rsidRPr="00C21BB9">
        <w:rPr>
          <w:rFonts w:ascii="PT Astra Serif" w:hAnsi="PT Astra Serif"/>
          <w:sz w:val="20"/>
          <w:szCs w:val="20"/>
        </w:rPr>
        <w:t>.С</w:t>
      </w:r>
      <w:proofErr w:type="gramEnd"/>
      <w:r w:rsidRPr="00C21BB9">
        <w:rPr>
          <w:rFonts w:ascii="PT Astra Serif" w:hAnsi="PT Astra Serif"/>
          <w:sz w:val="20"/>
          <w:szCs w:val="20"/>
        </w:rPr>
        <w:t>етово</w:t>
      </w:r>
      <w:proofErr w:type="spellEnd"/>
      <w:r w:rsidRPr="00C21BB9">
        <w:rPr>
          <w:rFonts w:ascii="PT Astra Serif" w:hAnsi="PT Astra Serif"/>
          <w:sz w:val="20"/>
          <w:szCs w:val="20"/>
        </w:rPr>
        <w:t xml:space="preserve">, </w:t>
      </w:r>
      <w:proofErr w:type="spellStart"/>
      <w:r w:rsidRPr="00C21BB9">
        <w:rPr>
          <w:rFonts w:ascii="PT Astra Serif" w:hAnsi="PT Astra Serif"/>
          <w:sz w:val="20"/>
          <w:szCs w:val="20"/>
        </w:rPr>
        <w:t>ул.Школьная</w:t>
      </w:r>
      <w:proofErr w:type="spellEnd"/>
      <w:r w:rsidRPr="00C21BB9">
        <w:rPr>
          <w:rFonts w:ascii="PT Astra Serif" w:hAnsi="PT Astra Serif"/>
          <w:sz w:val="20"/>
          <w:szCs w:val="20"/>
        </w:rPr>
        <w:t>, д.27, тел.89195850309.</w:t>
      </w:r>
    </w:p>
    <w:p w:rsidR="00C21BB9" w:rsidRPr="00C21BB9" w:rsidRDefault="00C21BB9" w:rsidP="00C21BB9">
      <w:pPr>
        <w:spacing w:after="0" w:line="240" w:lineRule="auto"/>
        <w:ind w:left="-567" w:firstLine="567"/>
        <w:jc w:val="both"/>
        <w:rPr>
          <w:rFonts w:ascii="PT Astra Serif" w:hAnsi="PT Astra Serif"/>
          <w:sz w:val="20"/>
          <w:szCs w:val="20"/>
        </w:rPr>
      </w:pPr>
      <w:r w:rsidRPr="00C21BB9">
        <w:rPr>
          <w:rFonts w:ascii="PT Astra Serif" w:hAnsi="PT Astra Serif"/>
          <w:sz w:val="20"/>
          <w:szCs w:val="20"/>
        </w:rPr>
        <w:t xml:space="preserve">Проект межевания земельных участков подготовил кадастровый инженер Конюхов Владимир Владимирович, почтовый адрес: 641430, Курганская обл., </w:t>
      </w:r>
      <w:proofErr w:type="spellStart"/>
      <w:r w:rsidRPr="00C21BB9">
        <w:rPr>
          <w:rFonts w:ascii="PT Astra Serif" w:hAnsi="PT Astra Serif"/>
          <w:sz w:val="20"/>
          <w:szCs w:val="20"/>
        </w:rPr>
        <w:t>г</w:t>
      </w:r>
      <w:proofErr w:type="gramStart"/>
      <w:r w:rsidRPr="00C21BB9">
        <w:rPr>
          <w:rFonts w:ascii="PT Astra Serif" w:hAnsi="PT Astra Serif"/>
          <w:sz w:val="20"/>
          <w:szCs w:val="20"/>
        </w:rPr>
        <w:t>.К</w:t>
      </w:r>
      <w:proofErr w:type="gramEnd"/>
      <w:r w:rsidRPr="00C21BB9">
        <w:rPr>
          <w:rFonts w:ascii="PT Astra Serif" w:hAnsi="PT Astra Serif"/>
          <w:sz w:val="20"/>
          <w:szCs w:val="20"/>
        </w:rPr>
        <w:t>уртамыш</w:t>
      </w:r>
      <w:proofErr w:type="spellEnd"/>
      <w:r w:rsidRPr="00C21BB9">
        <w:rPr>
          <w:rFonts w:ascii="PT Astra Serif" w:hAnsi="PT Astra Serif"/>
          <w:sz w:val="20"/>
          <w:szCs w:val="20"/>
        </w:rPr>
        <w:t xml:space="preserve">, </w:t>
      </w:r>
      <w:proofErr w:type="spellStart"/>
      <w:r w:rsidRPr="00C21BB9">
        <w:rPr>
          <w:rFonts w:ascii="PT Astra Serif" w:hAnsi="PT Astra Serif"/>
          <w:sz w:val="20"/>
          <w:szCs w:val="20"/>
        </w:rPr>
        <w:t>пр.Ленина</w:t>
      </w:r>
      <w:proofErr w:type="spellEnd"/>
      <w:r w:rsidRPr="00C21BB9">
        <w:rPr>
          <w:rFonts w:ascii="PT Astra Serif" w:hAnsi="PT Astra Serif"/>
          <w:sz w:val="20"/>
          <w:szCs w:val="20"/>
        </w:rPr>
        <w:t xml:space="preserve">, д.14, 2 этаж, тел.8(35249)2-03-88, </w:t>
      </w:r>
      <w:r w:rsidRPr="00C21BB9">
        <w:rPr>
          <w:rFonts w:ascii="PT Astra Serif" w:hAnsi="PT Astra Serif"/>
          <w:sz w:val="20"/>
          <w:szCs w:val="20"/>
          <w:lang w:val="en-US"/>
        </w:rPr>
        <w:t>e</w:t>
      </w:r>
      <w:r w:rsidRPr="00C21BB9">
        <w:rPr>
          <w:rFonts w:ascii="PT Astra Serif" w:hAnsi="PT Astra Serif"/>
          <w:sz w:val="20"/>
          <w:szCs w:val="20"/>
        </w:rPr>
        <w:t>-</w:t>
      </w:r>
      <w:r w:rsidRPr="00C21BB9">
        <w:rPr>
          <w:rFonts w:ascii="PT Astra Serif" w:hAnsi="PT Astra Serif"/>
          <w:sz w:val="20"/>
          <w:szCs w:val="20"/>
          <w:lang w:val="en-US"/>
        </w:rPr>
        <w:t>mail</w:t>
      </w:r>
      <w:r w:rsidRPr="00C21BB9">
        <w:rPr>
          <w:rFonts w:ascii="PT Astra Serif" w:hAnsi="PT Astra Serif"/>
          <w:sz w:val="20"/>
          <w:szCs w:val="20"/>
        </w:rPr>
        <w:t xml:space="preserve">: </w:t>
      </w:r>
      <w:hyperlink r:id="rId11" w:history="1">
        <w:r w:rsidRPr="00C21BB9">
          <w:rPr>
            <w:rStyle w:val="af5"/>
            <w:rFonts w:ascii="PT Astra Serif" w:hAnsi="PT Astra Serif"/>
            <w:sz w:val="20"/>
            <w:szCs w:val="20"/>
            <w:lang w:val="en-US"/>
          </w:rPr>
          <w:t>slavadv</w:t>
        </w:r>
        <w:r w:rsidRPr="00C21BB9">
          <w:rPr>
            <w:rStyle w:val="af5"/>
            <w:rFonts w:ascii="PT Astra Serif" w:hAnsi="PT Astra Serif"/>
            <w:sz w:val="20"/>
            <w:szCs w:val="20"/>
          </w:rPr>
          <w:t>@</w:t>
        </w:r>
        <w:r w:rsidRPr="00C21BB9">
          <w:rPr>
            <w:rStyle w:val="af5"/>
            <w:rFonts w:ascii="PT Astra Serif" w:hAnsi="PT Astra Serif"/>
            <w:sz w:val="20"/>
            <w:szCs w:val="20"/>
            <w:lang w:val="en-US"/>
          </w:rPr>
          <w:t>rambler</w:t>
        </w:r>
        <w:r w:rsidRPr="00C21BB9">
          <w:rPr>
            <w:rStyle w:val="af5"/>
            <w:rFonts w:ascii="PT Astra Serif" w:hAnsi="PT Astra Serif"/>
            <w:sz w:val="20"/>
            <w:szCs w:val="20"/>
          </w:rPr>
          <w:t>.</w:t>
        </w:r>
        <w:proofErr w:type="spellStart"/>
        <w:r w:rsidRPr="00C21BB9">
          <w:rPr>
            <w:rStyle w:val="af5"/>
            <w:rFonts w:ascii="PT Astra Serif" w:hAnsi="PT Astra Serif"/>
            <w:sz w:val="20"/>
            <w:szCs w:val="20"/>
            <w:lang w:val="en-US"/>
          </w:rPr>
          <w:t>ru</w:t>
        </w:r>
        <w:proofErr w:type="spellEnd"/>
      </w:hyperlink>
      <w:r w:rsidRPr="00C21BB9">
        <w:rPr>
          <w:rFonts w:ascii="PT Astra Serif" w:hAnsi="PT Astra Serif"/>
          <w:sz w:val="20"/>
          <w:szCs w:val="20"/>
        </w:rPr>
        <w:t>, номер квалификационного аттестата 45-10-39, СНИЛС 058-146-969-93.</w:t>
      </w:r>
    </w:p>
    <w:p w:rsidR="00C21BB9" w:rsidRPr="00C21BB9" w:rsidRDefault="00C21BB9" w:rsidP="00C21BB9">
      <w:pPr>
        <w:spacing w:after="0" w:line="240" w:lineRule="auto"/>
        <w:ind w:left="-567" w:firstLine="567"/>
        <w:jc w:val="both"/>
        <w:rPr>
          <w:rFonts w:ascii="PT Astra Serif" w:hAnsi="PT Astra Serif"/>
          <w:sz w:val="20"/>
          <w:szCs w:val="20"/>
        </w:rPr>
      </w:pPr>
      <w:r w:rsidRPr="00C21BB9">
        <w:rPr>
          <w:rFonts w:ascii="PT Astra Serif" w:hAnsi="PT Astra Serif"/>
          <w:sz w:val="20"/>
          <w:szCs w:val="20"/>
        </w:rPr>
        <w:t xml:space="preserve">Земельный участок образуется путем выдела из исходного земельного участка с кадастровым номером 45:18:000000:559, расположенного по адресу: </w:t>
      </w:r>
      <w:proofErr w:type="gramStart"/>
      <w:r w:rsidRPr="00C21BB9">
        <w:rPr>
          <w:rFonts w:ascii="PT Astra Serif" w:hAnsi="PT Astra Serif"/>
          <w:sz w:val="20"/>
          <w:szCs w:val="20"/>
        </w:rPr>
        <w:t>Курганская</w:t>
      </w:r>
      <w:proofErr w:type="gramEnd"/>
      <w:r w:rsidRPr="00C21BB9">
        <w:rPr>
          <w:rFonts w:ascii="PT Astra Serif" w:hAnsi="PT Astra Serif"/>
          <w:sz w:val="20"/>
          <w:szCs w:val="20"/>
        </w:rPr>
        <w:t xml:space="preserve"> обл., р-н Целинный, АО «</w:t>
      </w:r>
      <w:proofErr w:type="spellStart"/>
      <w:r w:rsidRPr="00C21BB9">
        <w:rPr>
          <w:rFonts w:ascii="PT Astra Serif" w:hAnsi="PT Astra Serif"/>
          <w:sz w:val="20"/>
          <w:szCs w:val="20"/>
        </w:rPr>
        <w:t>Сетово</w:t>
      </w:r>
      <w:proofErr w:type="spellEnd"/>
      <w:r w:rsidRPr="00C21BB9">
        <w:rPr>
          <w:rFonts w:ascii="PT Astra Serif" w:hAnsi="PT Astra Serif"/>
          <w:sz w:val="20"/>
          <w:szCs w:val="20"/>
        </w:rPr>
        <w:t>».</w:t>
      </w:r>
    </w:p>
    <w:p w:rsidR="00C21BB9" w:rsidRPr="00C21BB9" w:rsidRDefault="00C21BB9" w:rsidP="00C21BB9">
      <w:pPr>
        <w:spacing w:after="0" w:line="240" w:lineRule="auto"/>
        <w:ind w:left="-567" w:firstLine="567"/>
        <w:jc w:val="both"/>
        <w:rPr>
          <w:rFonts w:ascii="PT Astra Serif" w:hAnsi="PT Astra Serif"/>
          <w:sz w:val="20"/>
          <w:szCs w:val="20"/>
        </w:rPr>
      </w:pPr>
      <w:r w:rsidRPr="00C21BB9">
        <w:rPr>
          <w:rFonts w:ascii="PT Astra Serif" w:hAnsi="PT Astra Serif"/>
          <w:sz w:val="20"/>
          <w:szCs w:val="20"/>
        </w:rPr>
        <w:t xml:space="preserve">С проектом межевания земельных участков можно ознакомиться в течение 30 дней со дня опубликования извещения в печатях по адресу: Курганская обл., </w:t>
      </w:r>
      <w:proofErr w:type="spellStart"/>
      <w:r w:rsidRPr="00C21BB9">
        <w:rPr>
          <w:rFonts w:ascii="PT Astra Serif" w:hAnsi="PT Astra Serif"/>
          <w:sz w:val="20"/>
          <w:szCs w:val="20"/>
        </w:rPr>
        <w:t>г</w:t>
      </w:r>
      <w:proofErr w:type="gramStart"/>
      <w:r w:rsidRPr="00C21BB9">
        <w:rPr>
          <w:rFonts w:ascii="PT Astra Serif" w:hAnsi="PT Astra Serif"/>
          <w:sz w:val="20"/>
          <w:szCs w:val="20"/>
        </w:rPr>
        <w:t>.К</w:t>
      </w:r>
      <w:proofErr w:type="gramEnd"/>
      <w:r w:rsidRPr="00C21BB9">
        <w:rPr>
          <w:rFonts w:ascii="PT Astra Serif" w:hAnsi="PT Astra Serif"/>
          <w:sz w:val="20"/>
          <w:szCs w:val="20"/>
        </w:rPr>
        <w:t>уртамыш</w:t>
      </w:r>
      <w:proofErr w:type="spellEnd"/>
      <w:r w:rsidRPr="00C21BB9">
        <w:rPr>
          <w:rFonts w:ascii="PT Astra Serif" w:hAnsi="PT Astra Serif"/>
          <w:sz w:val="20"/>
          <w:szCs w:val="20"/>
        </w:rPr>
        <w:t xml:space="preserve">, </w:t>
      </w:r>
      <w:proofErr w:type="spellStart"/>
      <w:r w:rsidRPr="00C21BB9">
        <w:rPr>
          <w:rFonts w:ascii="PT Astra Serif" w:hAnsi="PT Astra Serif"/>
          <w:sz w:val="20"/>
          <w:szCs w:val="20"/>
        </w:rPr>
        <w:t>пр.Ленина</w:t>
      </w:r>
      <w:proofErr w:type="spellEnd"/>
      <w:r w:rsidRPr="00C21BB9">
        <w:rPr>
          <w:rFonts w:ascii="PT Astra Serif" w:hAnsi="PT Astra Serif"/>
          <w:sz w:val="20"/>
          <w:szCs w:val="20"/>
        </w:rPr>
        <w:t>, д.14, 2 этаж, тел.8(35249)2-03-88.</w:t>
      </w:r>
    </w:p>
    <w:p w:rsidR="00C21BB9" w:rsidRPr="00C21BB9" w:rsidRDefault="00C21BB9" w:rsidP="00C21BB9">
      <w:pPr>
        <w:spacing w:after="0" w:line="240" w:lineRule="auto"/>
        <w:ind w:left="-567" w:firstLine="567"/>
        <w:jc w:val="both"/>
        <w:rPr>
          <w:rFonts w:ascii="PT Astra Serif" w:hAnsi="PT Astra Serif"/>
          <w:sz w:val="20"/>
          <w:szCs w:val="20"/>
        </w:rPr>
      </w:pPr>
      <w:r w:rsidRPr="00C21BB9">
        <w:rPr>
          <w:rFonts w:ascii="PT Astra Serif" w:hAnsi="PT Astra Serif"/>
          <w:sz w:val="20"/>
          <w:szCs w:val="20"/>
        </w:rPr>
        <w:t xml:space="preserve">Обоснованные возражения относительно размера и местоположения границ выделяемого в счет земельных долей земельного участка направлять кадастровому инженеру Конюхову В.В. по адресу: 641430, Курганская обл., </w:t>
      </w:r>
      <w:proofErr w:type="spellStart"/>
      <w:r w:rsidRPr="00C21BB9">
        <w:rPr>
          <w:rFonts w:ascii="PT Astra Serif" w:hAnsi="PT Astra Serif"/>
          <w:sz w:val="20"/>
          <w:szCs w:val="20"/>
        </w:rPr>
        <w:t>г</w:t>
      </w:r>
      <w:proofErr w:type="gramStart"/>
      <w:r w:rsidRPr="00C21BB9">
        <w:rPr>
          <w:rFonts w:ascii="PT Astra Serif" w:hAnsi="PT Astra Serif"/>
          <w:sz w:val="20"/>
          <w:szCs w:val="20"/>
        </w:rPr>
        <w:t>.К</w:t>
      </w:r>
      <w:proofErr w:type="gramEnd"/>
      <w:r w:rsidRPr="00C21BB9">
        <w:rPr>
          <w:rFonts w:ascii="PT Astra Serif" w:hAnsi="PT Astra Serif"/>
          <w:sz w:val="20"/>
          <w:szCs w:val="20"/>
        </w:rPr>
        <w:t>уртамыш</w:t>
      </w:r>
      <w:proofErr w:type="spellEnd"/>
      <w:r w:rsidRPr="00C21BB9">
        <w:rPr>
          <w:rFonts w:ascii="PT Astra Serif" w:hAnsi="PT Astra Serif"/>
          <w:sz w:val="20"/>
          <w:szCs w:val="20"/>
        </w:rPr>
        <w:t xml:space="preserve">, </w:t>
      </w:r>
      <w:proofErr w:type="spellStart"/>
      <w:r w:rsidRPr="00C21BB9">
        <w:rPr>
          <w:rFonts w:ascii="PT Astra Serif" w:hAnsi="PT Astra Serif"/>
          <w:sz w:val="20"/>
          <w:szCs w:val="20"/>
        </w:rPr>
        <w:t>пр.Ленина</w:t>
      </w:r>
      <w:proofErr w:type="spellEnd"/>
      <w:r w:rsidRPr="00C21BB9">
        <w:rPr>
          <w:rFonts w:ascii="PT Astra Serif" w:hAnsi="PT Astra Serif"/>
          <w:sz w:val="20"/>
          <w:szCs w:val="20"/>
        </w:rPr>
        <w:t xml:space="preserve">, д.14, 2 этаж, ООО «Земля», тел.8(35249)2-03-88, а также Межмуниципальный отдел по </w:t>
      </w:r>
      <w:proofErr w:type="spellStart"/>
      <w:r w:rsidRPr="00C21BB9">
        <w:rPr>
          <w:rFonts w:ascii="PT Astra Serif" w:hAnsi="PT Astra Serif"/>
          <w:sz w:val="20"/>
          <w:szCs w:val="20"/>
        </w:rPr>
        <w:t>Куртамышскому</w:t>
      </w:r>
      <w:proofErr w:type="spellEnd"/>
      <w:r w:rsidRPr="00C21BB9">
        <w:rPr>
          <w:rFonts w:ascii="PT Astra Serif" w:hAnsi="PT Astra Serif"/>
          <w:sz w:val="20"/>
          <w:szCs w:val="20"/>
        </w:rPr>
        <w:t xml:space="preserve"> и Целинному районам Управления </w:t>
      </w:r>
      <w:proofErr w:type="spellStart"/>
      <w:r w:rsidRPr="00C21BB9">
        <w:rPr>
          <w:rFonts w:ascii="PT Astra Serif" w:hAnsi="PT Astra Serif"/>
          <w:sz w:val="20"/>
          <w:szCs w:val="20"/>
        </w:rPr>
        <w:t>Росреестра</w:t>
      </w:r>
      <w:proofErr w:type="spellEnd"/>
      <w:r w:rsidRPr="00C21BB9">
        <w:rPr>
          <w:rFonts w:ascii="PT Astra Serif" w:hAnsi="PT Astra Serif"/>
          <w:sz w:val="20"/>
          <w:szCs w:val="20"/>
        </w:rPr>
        <w:t xml:space="preserve"> по Курганской области, по адресу: 641430, Курганская обл., </w:t>
      </w:r>
      <w:proofErr w:type="spellStart"/>
      <w:r w:rsidRPr="00C21BB9">
        <w:rPr>
          <w:rFonts w:ascii="PT Astra Serif" w:hAnsi="PT Astra Serif"/>
          <w:sz w:val="20"/>
          <w:szCs w:val="20"/>
        </w:rPr>
        <w:t>г.Куртамыш</w:t>
      </w:r>
      <w:proofErr w:type="spellEnd"/>
      <w:r w:rsidRPr="00C21BB9">
        <w:rPr>
          <w:rFonts w:ascii="PT Astra Serif" w:hAnsi="PT Astra Serif"/>
          <w:sz w:val="20"/>
          <w:szCs w:val="20"/>
        </w:rPr>
        <w:t xml:space="preserve">, </w:t>
      </w:r>
      <w:proofErr w:type="spellStart"/>
      <w:r w:rsidRPr="00C21BB9">
        <w:rPr>
          <w:rFonts w:ascii="PT Astra Serif" w:hAnsi="PT Astra Serif"/>
          <w:sz w:val="20"/>
          <w:szCs w:val="20"/>
        </w:rPr>
        <w:t>пр</w:t>
      </w:r>
      <w:proofErr w:type="gramStart"/>
      <w:r w:rsidRPr="00C21BB9">
        <w:rPr>
          <w:rFonts w:ascii="PT Astra Serif" w:hAnsi="PT Astra Serif"/>
          <w:sz w:val="20"/>
          <w:szCs w:val="20"/>
        </w:rPr>
        <w:t>.Л</w:t>
      </w:r>
      <w:proofErr w:type="gramEnd"/>
      <w:r w:rsidRPr="00C21BB9">
        <w:rPr>
          <w:rFonts w:ascii="PT Astra Serif" w:hAnsi="PT Astra Serif"/>
          <w:sz w:val="20"/>
          <w:szCs w:val="20"/>
        </w:rPr>
        <w:t>енина</w:t>
      </w:r>
      <w:proofErr w:type="spellEnd"/>
      <w:r w:rsidRPr="00C21BB9">
        <w:rPr>
          <w:rFonts w:ascii="PT Astra Serif" w:hAnsi="PT Astra Serif"/>
          <w:sz w:val="20"/>
          <w:szCs w:val="20"/>
        </w:rPr>
        <w:t>, д.16, тел. 8(800)100-34-34, в течение 30 дней со дня опубликования извещения в печати.</w:t>
      </w:r>
    </w:p>
    <w:p w:rsidR="00C21BB9" w:rsidRPr="00C21BB9" w:rsidRDefault="00C21BB9" w:rsidP="00C21BB9">
      <w:pPr>
        <w:spacing w:after="0" w:line="240" w:lineRule="auto"/>
        <w:ind w:left="-567" w:firstLine="567"/>
        <w:jc w:val="both"/>
        <w:rPr>
          <w:rFonts w:ascii="PT Astra Serif" w:hAnsi="PT Astra Serif"/>
          <w:sz w:val="20"/>
          <w:szCs w:val="20"/>
        </w:rPr>
      </w:pPr>
    </w:p>
    <w:p w:rsidR="00C21BB9" w:rsidRPr="00C21BB9" w:rsidRDefault="00C21BB9" w:rsidP="00C21BB9">
      <w:pPr>
        <w:spacing w:after="0" w:line="240" w:lineRule="auto"/>
        <w:ind w:left="-567" w:firstLine="567"/>
        <w:jc w:val="both"/>
        <w:rPr>
          <w:rFonts w:ascii="PT Astra Serif" w:hAnsi="PT Astra Serif"/>
          <w:sz w:val="20"/>
          <w:szCs w:val="20"/>
        </w:rPr>
      </w:pPr>
      <w:r w:rsidRPr="00C21BB9">
        <w:rPr>
          <w:rFonts w:ascii="PT Astra Serif" w:hAnsi="PT Astra Serif"/>
          <w:sz w:val="20"/>
          <w:szCs w:val="20"/>
        </w:rPr>
        <w:t xml:space="preserve">Администрация Целинного района настоящим извещает о намерении предоставить в аренду на 20 лет земельный участок с кадастровым номером 45:18:020117:519, общей площадью 690 </w:t>
      </w:r>
      <w:proofErr w:type="spellStart"/>
      <w:r w:rsidRPr="00C21BB9">
        <w:rPr>
          <w:rFonts w:ascii="PT Astra Serif" w:hAnsi="PT Astra Serif"/>
          <w:sz w:val="20"/>
          <w:szCs w:val="20"/>
        </w:rPr>
        <w:t>кв</w:t>
      </w:r>
      <w:proofErr w:type="gramStart"/>
      <w:r w:rsidRPr="00C21BB9">
        <w:rPr>
          <w:rFonts w:ascii="PT Astra Serif" w:hAnsi="PT Astra Serif"/>
          <w:sz w:val="20"/>
          <w:szCs w:val="20"/>
        </w:rPr>
        <w:t>.м</w:t>
      </w:r>
      <w:proofErr w:type="spellEnd"/>
      <w:proofErr w:type="gramEnd"/>
      <w:r w:rsidRPr="00C21BB9">
        <w:rPr>
          <w:rFonts w:ascii="PT Astra Serif" w:hAnsi="PT Astra Serif"/>
          <w:sz w:val="20"/>
          <w:szCs w:val="20"/>
        </w:rPr>
        <w:t xml:space="preserve">, разрешенное использование – </w:t>
      </w:r>
      <w:r w:rsidRPr="00C21BB9">
        <w:rPr>
          <w:rFonts w:ascii="PT Astra Serif" w:hAnsi="PT Astra Serif"/>
          <w:color w:val="000000"/>
          <w:sz w:val="20"/>
          <w:szCs w:val="20"/>
        </w:rPr>
        <w:t>д</w:t>
      </w:r>
      <w:r w:rsidRPr="00C21BB9">
        <w:rPr>
          <w:rFonts w:ascii="PT Astra Serif" w:hAnsi="PT Astra Serif"/>
          <w:color w:val="000000"/>
          <w:sz w:val="20"/>
          <w:szCs w:val="20"/>
          <w:shd w:val="clear" w:color="auto" w:fill="FFFFFF"/>
        </w:rPr>
        <w:t>ля ведения личного подсобного хозяйства</w:t>
      </w:r>
      <w:r w:rsidRPr="00C21BB9">
        <w:rPr>
          <w:rFonts w:ascii="PT Astra Serif" w:hAnsi="PT Astra Serif"/>
          <w:sz w:val="20"/>
          <w:szCs w:val="20"/>
        </w:rPr>
        <w:t xml:space="preserve">, расположенный по адресу: Курганская область, Целинный район, </w:t>
      </w:r>
      <w:proofErr w:type="spellStart"/>
      <w:r w:rsidRPr="00C21BB9">
        <w:rPr>
          <w:rFonts w:ascii="PT Astra Serif" w:hAnsi="PT Astra Serif"/>
          <w:sz w:val="20"/>
          <w:szCs w:val="20"/>
        </w:rPr>
        <w:t>с</w:t>
      </w:r>
      <w:proofErr w:type="gramStart"/>
      <w:r w:rsidRPr="00C21BB9">
        <w:rPr>
          <w:rFonts w:ascii="PT Astra Serif" w:hAnsi="PT Astra Serif"/>
          <w:sz w:val="20"/>
          <w:szCs w:val="20"/>
        </w:rPr>
        <w:t>.Ц</w:t>
      </w:r>
      <w:proofErr w:type="gramEnd"/>
      <w:r w:rsidRPr="00C21BB9">
        <w:rPr>
          <w:rFonts w:ascii="PT Astra Serif" w:hAnsi="PT Astra Serif"/>
          <w:sz w:val="20"/>
          <w:szCs w:val="20"/>
        </w:rPr>
        <w:t>елинное</w:t>
      </w:r>
      <w:proofErr w:type="spellEnd"/>
      <w:r w:rsidRPr="00C21BB9">
        <w:rPr>
          <w:rFonts w:ascii="PT Astra Serif" w:hAnsi="PT Astra Serif"/>
          <w:sz w:val="20"/>
          <w:szCs w:val="20"/>
        </w:rPr>
        <w:t>, ул. Гагарина, д. 22, кв.2. Заявления и возражения</w:t>
      </w:r>
      <w:r w:rsidRPr="00C21BB9">
        <w:rPr>
          <w:rFonts w:ascii="PT Astra Serif" w:hAnsi="PT Astra Serif" w:cs="Arial"/>
          <w:color w:val="333333"/>
          <w:sz w:val="20"/>
          <w:szCs w:val="20"/>
          <w:shd w:val="clear" w:color="auto" w:fill="FFFFFF"/>
        </w:rPr>
        <w:t xml:space="preserve"> </w:t>
      </w:r>
      <w:r w:rsidRPr="00C21BB9">
        <w:rPr>
          <w:rFonts w:ascii="PT Astra Serif" w:hAnsi="PT Astra Serif"/>
          <w:sz w:val="20"/>
          <w:szCs w:val="20"/>
        </w:rPr>
        <w:t>принимаются в течение тридцати дней со дня опубликования данного объявления, а также ознакомиться со схемой его расположения, можно в Администрации Целинного района по адресу: Курганская область, Целинный район, с. Целинное, ул. Советская, 66, кабинет № 22 (в рабочие дни, с 8ч.00 мин. до 16ч.00мин</w:t>
      </w:r>
      <w:proofErr w:type="gramStart"/>
      <w:r w:rsidRPr="00C21BB9">
        <w:rPr>
          <w:rFonts w:ascii="PT Astra Serif" w:hAnsi="PT Astra Serif"/>
          <w:sz w:val="20"/>
          <w:szCs w:val="20"/>
        </w:rPr>
        <w:t>.(</w:t>
      </w:r>
      <w:proofErr w:type="gramEnd"/>
      <w:r w:rsidRPr="00C21BB9">
        <w:rPr>
          <w:rFonts w:ascii="PT Astra Serif" w:hAnsi="PT Astra Serif"/>
          <w:sz w:val="20"/>
          <w:szCs w:val="20"/>
        </w:rPr>
        <w:t>перерыв с 12ч. до 13ч.) .</w:t>
      </w:r>
    </w:p>
    <w:p w:rsidR="00C21BB9" w:rsidRPr="00C21BB9" w:rsidRDefault="00C21BB9" w:rsidP="00C21BB9">
      <w:pPr>
        <w:spacing w:after="0" w:line="240" w:lineRule="auto"/>
        <w:ind w:left="-567" w:firstLine="567"/>
        <w:rPr>
          <w:rFonts w:ascii="PT Astra Serif" w:hAnsi="PT Astra Serif"/>
          <w:sz w:val="20"/>
          <w:szCs w:val="20"/>
        </w:rPr>
      </w:pPr>
    </w:p>
    <w:p w:rsidR="00C21BB9" w:rsidRPr="00C21BB9" w:rsidRDefault="00C21BB9" w:rsidP="00C21BB9">
      <w:pPr>
        <w:spacing w:after="0" w:line="240" w:lineRule="auto"/>
        <w:ind w:left="-567" w:firstLine="567"/>
        <w:jc w:val="both"/>
        <w:rPr>
          <w:rFonts w:ascii="PT Astra Serif" w:hAnsi="PT Astra Serif"/>
          <w:sz w:val="20"/>
          <w:szCs w:val="20"/>
        </w:rPr>
      </w:pPr>
      <w:r w:rsidRPr="00C21BB9">
        <w:rPr>
          <w:rFonts w:ascii="PT Astra Serif" w:hAnsi="PT Astra Serif"/>
          <w:sz w:val="20"/>
          <w:szCs w:val="20"/>
        </w:rPr>
        <w:t xml:space="preserve">Администрация Целинного района настоящим извещает о намерении предоставить в аренду на 20 лет земельный участок с кадастровым номером 45:18:020117:520, общей площадью 775 </w:t>
      </w:r>
      <w:proofErr w:type="spellStart"/>
      <w:r w:rsidRPr="00C21BB9">
        <w:rPr>
          <w:rFonts w:ascii="PT Astra Serif" w:hAnsi="PT Astra Serif"/>
          <w:sz w:val="20"/>
          <w:szCs w:val="20"/>
        </w:rPr>
        <w:t>кв</w:t>
      </w:r>
      <w:proofErr w:type="gramStart"/>
      <w:r w:rsidRPr="00C21BB9">
        <w:rPr>
          <w:rFonts w:ascii="PT Astra Serif" w:hAnsi="PT Astra Serif"/>
          <w:sz w:val="20"/>
          <w:szCs w:val="20"/>
        </w:rPr>
        <w:t>.м</w:t>
      </w:r>
      <w:proofErr w:type="spellEnd"/>
      <w:proofErr w:type="gramEnd"/>
      <w:r w:rsidRPr="00C21BB9">
        <w:rPr>
          <w:rFonts w:ascii="PT Astra Serif" w:hAnsi="PT Astra Serif"/>
          <w:sz w:val="20"/>
          <w:szCs w:val="20"/>
        </w:rPr>
        <w:t xml:space="preserve">, разрешенное использование – </w:t>
      </w:r>
      <w:r w:rsidRPr="00C21BB9">
        <w:rPr>
          <w:rFonts w:ascii="PT Astra Serif" w:hAnsi="PT Astra Serif"/>
          <w:color w:val="000000"/>
          <w:sz w:val="20"/>
          <w:szCs w:val="20"/>
        </w:rPr>
        <w:t>д</w:t>
      </w:r>
      <w:r w:rsidRPr="00C21BB9">
        <w:rPr>
          <w:rFonts w:ascii="PT Astra Serif" w:hAnsi="PT Astra Serif"/>
          <w:color w:val="000000"/>
          <w:sz w:val="20"/>
          <w:szCs w:val="20"/>
          <w:shd w:val="clear" w:color="auto" w:fill="FFFFFF"/>
        </w:rPr>
        <w:t>ля ведения личного подсобного хозяйства (приусадебный земельный участок)</w:t>
      </w:r>
      <w:r w:rsidRPr="00C21BB9">
        <w:rPr>
          <w:rFonts w:ascii="PT Astra Serif" w:hAnsi="PT Astra Serif"/>
          <w:sz w:val="20"/>
          <w:szCs w:val="20"/>
        </w:rPr>
        <w:t xml:space="preserve">, расположенный по адресу: Курганская область, Целинный район, </w:t>
      </w:r>
      <w:proofErr w:type="spellStart"/>
      <w:r w:rsidRPr="00C21BB9">
        <w:rPr>
          <w:rFonts w:ascii="PT Astra Serif" w:hAnsi="PT Astra Serif"/>
          <w:sz w:val="20"/>
          <w:szCs w:val="20"/>
        </w:rPr>
        <w:t>с</w:t>
      </w:r>
      <w:proofErr w:type="gramStart"/>
      <w:r w:rsidRPr="00C21BB9">
        <w:rPr>
          <w:rFonts w:ascii="PT Astra Serif" w:hAnsi="PT Astra Serif"/>
          <w:sz w:val="20"/>
          <w:szCs w:val="20"/>
        </w:rPr>
        <w:t>.Ц</w:t>
      </w:r>
      <w:proofErr w:type="gramEnd"/>
      <w:r w:rsidRPr="00C21BB9">
        <w:rPr>
          <w:rFonts w:ascii="PT Astra Serif" w:hAnsi="PT Astra Serif"/>
          <w:sz w:val="20"/>
          <w:szCs w:val="20"/>
        </w:rPr>
        <w:t>елинное</w:t>
      </w:r>
      <w:proofErr w:type="spellEnd"/>
      <w:r w:rsidRPr="00C21BB9">
        <w:rPr>
          <w:rFonts w:ascii="PT Astra Serif" w:hAnsi="PT Astra Serif"/>
          <w:sz w:val="20"/>
          <w:szCs w:val="20"/>
        </w:rPr>
        <w:t>, ул. Пушкина, рядом с домом № 18. Заявления и возражения</w:t>
      </w:r>
      <w:r w:rsidRPr="00C21BB9">
        <w:rPr>
          <w:rFonts w:ascii="PT Astra Serif" w:hAnsi="PT Astra Serif" w:cs="Arial"/>
          <w:color w:val="333333"/>
          <w:sz w:val="20"/>
          <w:szCs w:val="20"/>
          <w:shd w:val="clear" w:color="auto" w:fill="FFFFFF"/>
        </w:rPr>
        <w:t xml:space="preserve"> </w:t>
      </w:r>
      <w:r w:rsidRPr="00C21BB9">
        <w:rPr>
          <w:rFonts w:ascii="PT Astra Serif" w:hAnsi="PT Astra Serif"/>
          <w:sz w:val="20"/>
          <w:szCs w:val="20"/>
        </w:rPr>
        <w:t>принимаются в течение тридцати дней со дня опубликования данного объявления, а также ознакомиться со схемой его расположения, можно в Администрации Целинного района по адресу: Курганская область, Целинный район, с. Целинное, ул. Советская, 66, кабинет № 22 (в рабочие дни, с 8ч.00 мин. до 16ч.00мин</w:t>
      </w:r>
      <w:proofErr w:type="gramStart"/>
      <w:r w:rsidRPr="00C21BB9">
        <w:rPr>
          <w:rFonts w:ascii="PT Astra Serif" w:hAnsi="PT Astra Serif"/>
          <w:sz w:val="20"/>
          <w:szCs w:val="20"/>
        </w:rPr>
        <w:t>.(</w:t>
      </w:r>
      <w:proofErr w:type="gramEnd"/>
      <w:r w:rsidRPr="00C21BB9">
        <w:rPr>
          <w:rFonts w:ascii="PT Astra Serif" w:hAnsi="PT Astra Serif"/>
          <w:sz w:val="20"/>
          <w:szCs w:val="20"/>
        </w:rPr>
        <w:t>перерыв с 12ч. до 13ч.) .</w:t>
      </w:r>
    </w:p>
    <w:p w:rsidR="00C21BB9" w:rsidRPr="00C21BB9" w:rsidRDefault="00C21BB9" w:rsidP="00C21BB9">
      <w:pPr>
        <w:spacing w:after="0" w:line="240" w:lineRule="auto"/>
        <w:ind w:left="-567" w:firstLine="567"/>
        <w:rPr>
          <w:rFonts w:ascii="PT Astra Serif" w:hAnsi="PT Astra Serif"/>
          <w:sz w:val="20"/>
          <w:szCs w:val="20"/>
        </w:rPr>
      </w:pPr>
    </w:p>
    <w:p w:rsidR="00C21BB9" w:rsidRPr="00C21BB9" w:rsidRDefault="00C21BB9" w:rsidP="00C21BB9">
      <w:pPr>
        <w:spacing w:after="0" w:line="240" w:lineRule="auto"/>
        <w:ind w:left="-567" w:firstLine="567"/>
        <w:jc w:val="both"/>
        <w:rPr>
          <w:rFonts w:ascii="PT Astra Serif" w:hAnsi="PT Astra Serif"/>
          <w:sz w:val="20"/>
          <w:szCs w:val="20"/>
        </w:rPr>
      </w:pPr>
      <w:r w:rsidRPr="00C21BB9">
        <w:rPr>
          <w:rFonts w:ascii="PT Astra Serif" w:hAnsi="PT Astra Serif"/>
          <w:sz w:val="20"/>
          <w:szCs w:val="20"/>
        </w:rPr>
        <w:t xml:space="preserve">Администрация Целинного района настоящим извещает о намерении предоставить в аренду на 20 лет земельный участок с кадастровым номером 45:18:020108:998, общей площадью 400 </w:t>
      </w:r>
      <w:proofErr w:type="spellStart"/>
      <w:r w:rsidRPr="00C21BB9">
        <w:rPr>
          <w:rFonts w:ascii="PT Astra Serif" w:hAnsi="PT Astra Serif"/>
          <w:sz w:val="20"/>
          <w:szCs w:val="20"/>
        </w:rPr>
        <w:t>кв</w:t>
      </w:r>
      <w:proofErr w:type="gramStart"/>
      <w:r w:rsidRPr="00C21BB9">
        <w:rPr>
          <w:rFonts w:ascii="PT Astra Serif" w:hAnsi="PT Astra Serif"/>
          <w:sz w:val="20"/>
          <w:szCs w:val="20"/>
        </w:rPr>
        <w:t>.м</w:t>
      </w:r>
      <w:proofErr w:type="spellEnd"/>
      <w:proofErr w:type="gramEnd"/>
      <w:r w:rsidRPr="00C21BB9">
        <w:rPr>
          <w:rFonts w:ascii="PT Astra Serif" w:hAnsi="PT Astra Serif"/>
          <w:sz w:val="20"/>
          <w:szCs w:val="20"/>
        </w:rPr>
        <w:t xml:space="preserve">, разрешенное использование – </w:t>
      </w:r>
      <w:r w:rsidRPr="00C21BB9">
        <w:rPr>
          <w:rFonts w:ascii="PT Astra Serif" w:hAnsi="PT Astra Serif"/>
          <w:color w:val="000000"/>
          <w:sz w:val="20"/>
          <w:szCs w:val="20"/>
        </w:rPr>
        <w:t>д</w:t>
      </w:r>
      <w:r w:rsidRPr="00C21BB9">
        <w:rPr>
          <w:rFonts w:ascii="PT Astra Serif" w:hAnsi="PT Astra Serif"/>
          <w:color w:val="000000"/>
          <w:sz w:val="20"/>
          <w:szCs w:val="20"/>
          <w:shd w:val="clear" w:color="auto" w:fill="FFFFFF"/>
        </w:rPr>
        <w:t>ля ведения личного подсобного хозяйства (приусадебный участок)</w:t>
      </w:r>
      <w:r w:rsidRPr="00C21BB9">
        <w:rPr>
          <w:rFonts w:ascii="PT Astra Serif" w:hAnsi="PT Astra Serif"/>
          <w:sz w:val="20"/>
          <w:szCs w:val="20"/>
        </w:rPr>
        <w:t xml:space="preserve">, расположенный по адресу: Курганская область, Целинный район, </w:t>
      </w:r>
      <w:proofErr w:type="spellStart"/>
      <w:r w:rsidRPr="00C21BB9">
        <w:rPr>
          <w:rFonts w:ascii="PT Astra Serif" w:hAnsi="PT Astra Serif"/>
          <w:sz w:val="20"/>
          <w:szCs w:val="20"/>
        </w:rPr>
        <w:t>с</w:t>
      </w:r>
      <w:proofErr w:type="gramStart"/>
      <w:r w:rsidRPr="00C21BB9">
        <w:rPr>
          <w:rFonts w:ascii="PT Astra Serif" w:hAnsi="PT Astra Serif"/>
          <w:sz w:val="20"/>
          <w:szCs w:val="20"/>
        </w:rPr>
        <w:t>.Ц</w:t>
      </w:r>
      <w:proofErr w:type="gramEnd"/>
      <w:r w:rsidRPr="00C21BB9">
        <w:rPr>
          <w:rFonts w:ascii="PT Astra Serif" w:hAnsi="PT Astra Serif"/>
          <w:sz w:val="20"/>
          <w:szCs w:val="20"/>
        </w:rPr>
        <w:t>елинное</w:t>
      </w:r>
      <w:proofErr w:type="spellEnd"/>
      <w:r w:rsidRPr="00C21BB9">
        <w:rPr>
          <w:rFonts w:ascii="PT Astra Serif" w:hAnsi="PT Astra Serif"/>
          <w:sz w:val="20"/>
          <w:szCs w:val="20"/>
        </w:rPr>
        <w:t>, ул. Колхозная, д.63. Заявления и возражения</w:t>
      </w:r>
      <w:r w:rsidRPr="00C21BB9">
        <w:rPr>
          <w:rFonts w:ascii="PT Astra Serif" w:hAnsi="PT Astra Serif" w:cs="Arial"/>
          <w:color w:val="333333"/>
          <w:sz w:val="20"/>
          <w:szCs w:val="20"/>
          <w:shd w:val="clear" w:color="auto" w:fill="FFFFFF"/>
        </w:rPr>
        <w:t xml:space="preserve"> </w:t>
      </w:r>
      <w:r w:rsidRPr="00C21BB9">
        <w:rPr>
          <w:rFonts w:ascii="PT Astra Serif" w:hAnsi="PT Astra Serif"/>
          <w:sz w:val="20"/>
          <w:szCs w:val="20"/>
        </w:rPr>
        <w:t>принимаются в течение тридцати дней со дня опубликования данного объявления, а также ознакомиться со схемой его расположения, можно в Администрации Целинного района по адресу: Курганская область, Целинный район, с. Целинное, ул. Советская, 66, кабинет № 22 (в рабочие дни, с 8ч.00 мин. до 16ч.00мин</w:t>
      </w:r>
      <w:proofErr w:type="gramStart"/>
      <w:r w:rsidRPr="00C21BB9">
        <w:rPr>
          <w:rFonts w:ascii="PT Astra Serif" w:hAnsi="PT Astra Serif"/>
          <w:sz w:val="20"/>
          <w:szCs w:val="20"/>
        </w:rPr>
        <w:t>.(</w:t>
      </w:r>
      <w:proofErr w:type="gramEnd"/>
      <w:r w:rsidRPr="00C21BB9">
        <w:rPr>
          <w:rFonts w:ascii="PT Astra Serif" w:hAnsi="PT Astra Serif"/>
          <w:sz w:val="20"/>
          <w:szCs w:val="20"/>
        </w:rPr>
        <w:t>перерыв с 12ч. до 13ч.) .</w:t>
      </w:r>
    </w:p>
    <w:p w:rsidR="00C21BB9" w:rsidRPr="00C21BB9" w:rsidRDefault="00C21BB9" w:rsidP="00C21BB9">
      <w:pPr>
        <w:spacing w:after="0" w:line="240" w:lineRule="auto"/>
        <w:ind w:left="-567" w:firstLine="567"/>
        <w:rPr>
          <w:rFonts w:ascii="PT Astra Serif" w:hAnsi="PT Astra Serif"/>
          <w:sz w:val="20"/>
          <w:szCs w:val="20"/>
        </w:rPr>
      </w:pPr>
    </w:p>
    <w:p w:rsidR="00C21BB9" w:rsidRPr="00C21BB9" w:rsidRDefault="00C21BB9" w:rsidP="00C21BB9">
      <w:pPr>
        <w:spacing w:after="0" w:line="240" w:lineRule="auto"/>
        <w:ind w:left="-567" w:firstLine="567"/>
        <w:jc w:val="both"/>
        <w:rPr>
          <w:rFonts w:ascii="PT Astra Serif" w:hAnsi="PT Astra Serif"/>
          <w:sz w:val="20"/>
          <w:szCs w:val="20"/>
        </w:rPr>
      </w:pPr>
      <w:r w:rsidRPr="00C21BB9">
        <w:rPr>
          <w:rFonts w:ascii="PT Astra Serif" w:hAnsi="PT Astra Serif"/>
          <w:sz w:val="20"/>
          <w:szCs w:val="20"/>
        </w:rPr>
        <w:t xml:space="preserve">Администрация Целинного района настоящим извещает о намерении предоставить в аренду на 20 лет земельный участок с кадастровым номером 45:18:011902:1087, общей площадью 400 </w:t>
      </w:r>
      <w:proofErr w:type="spellStart"/>
      <w:r w:rsidRPr="00C21BB9">
        <w:rPr>
          <w:rFonts w:ascii="PT Astra Serif" w:hAnsi="PT Astra Serif"/>
          <w:sz w:val="20"/>
          <w:szCs w:val="20"/>
        </w:rPr>
        <w:t>кв</w:t>
      </w:r>
      <w:proofErr w:type="gramStart"/>
      <w:r w:rsidRPr="00C21BB9">
        <w:rPr>
          <w:rFonts w:ascii="PT Astra Serif" w:hAnsi="PT Astra Serif"/>
          <w:sz w:val="20"/>
          <w:szCs w:val="20"/>
        </w:rPr>
        <w:t>.м</w:t>
      </w:r>
      <w:proofErr w:type="spellEnd"/>
      <w:proofErr w:type="gramEnd"/>
      <w:r w:rsidRPr="00C21BB9">
        <w:rPr>
          <w:rFonts w:ascii="PT Astra Serif" w:hAnsi="PT Astra Serif"/>
          <w:sz w:val="20"/>
          <w:szCs w:val="20"/>
        </w:rPr>
        <w:t xml:space="preserve">, разрешенное использование – </w:t>
      </w:r>
      <w:r w:rsidRPr="00C21BB9">
        <w:rPr>
          <w:rFonts w:ascii="PT Astra Serif" w:hAnsi="PT Astra Serif"/>
          <w:color w:val="000000"/>
          <w:sz w:val="20"/>
          <w:szCs w:val="20"/>
        </w:rPr>
        <w:t>д</w:t>
      </w:r>
      <w:r w:rsidRPr="00C21BB9">
        <w:rPr>
          <w:rFonts w:ascii="PT Astra Serif" w:hAnsi="PT Astra Serif"/>
          <w:color w:val="000000"/>
          <w:sz w:val="20"/>
          <w:szCs w:val="20"/>
          <w:shd w:val="clear" w:color="auto" w:fill="FFFFFF"/>
        </w:rPr>
        <w:t>ля ведения личного подсобного хозяйства (приусадебный участок)</w:t>
      </w:r>
      <w:r w:rsidRPr="00C21BB9">
        <w:rPr>
          <w:rFonts w:ascii="PT Astra Serif" w:hAnsi="PT Astra Serif"/>
          <w:sz w:val="20"/>
          <w:szCs w:val="20"/>
        </w:rPr>
        <w:t xml:space="preserve">, расположенный по адресу: Курганская область, Целинный район, </w:t>
      </w:r>
      <w:proofErr w:type="spellStart"/>
      <w:r w:rsidRPr="00C21BB9">
        <w:rPr>
          <w:rFonts w:ascii="PT Astra Serif" w:hAnsi="PT Astra Serif"/>
          <w:sz w:val="20"/>
          <w:szCs w:val="20"/>
        </w:rPr>
        <w:t>с</w:t>
      </w:r>
      <w:proofErr w:type="gramStart"/>
      <w:r w:rsidRPr="00C21BB9">
        <w:rPr>
          <w:rFonts w:ascii="PT Astra Serif" w:hAnsi="PT Astra Serif"/>
          <w:sz w:val="20"/>
          <w:szCs w:val="20"/>
        </w:rPr>
        <w:t>.К</w:t>
      </w:r>
      <w:proofErr w:type="gramEnd"/>
      <w:r w:rsidRPr="00C21BB9">
        <w:rPr>
          <w:rFonts w:ascii="PT Astra Serif" w:hAnsi="PT Astra Serif"/>
          <w:sz w:val="20"/>
          <w:szCs w:val="20"/>
        </w:rPr>
        <w:t>ислянка</w:t>
      </w:r>
      <w:proofErr w:type="spellEnd"/>
      <w:r w:rsidRPr="00C21BB9">
        <w:rPr>
          <w:rFonts w:ascii="PT Astra Serif" w:hAnsi="PT Astra Serif"/>
          <w:sz w:val="20"/>
          <w:szCs w:val="20"/>
        </w:rPr>
        <w:t>, ул. Куйбышева, д. 8, кв.1. Заявления и возражения</w:t>
      </w:r>
      <w:r w:rsidRPr="00C21BB9">
        <w:rPr>
          <w:rFonts w:ascii="PT Astra Serif" w:hAnsi="PT Astra Serif" w:cs="Arial"/>
          <w:color w:val="333333"/>
          <w:sz w:val="20"/>
          <w:szCs w:val="20"/>
          <w:shd w:val="clear" w:color="auto" w:fill="FFFFFF"/>
        </w:rPr>
        <w:t xml:space="preserve"> </w:t>
      </w:r>
      <w:r w:rsidRPr="00C21BB9">
        <w:rPr>
          <w:rFonts w:ascii="PT Astra Serif" w:hAnsi="PT Astra Serif"/>
          <w:sz w:val="20"/>
          <w:szCs w:val="20"/>
        </w:rPr>
        <w:t>принимаются в течение тридцати дней со дня опубликования данного объявления, а также ознакомиться со схемой его расположения, можно в Администрации Целинного района по адресу: Курганская область, Целинный район, с. Целинное, ул. Советская, 66, кабинет № 22 (в рабочие дни, с 8ч.00 мин. до 16ч.00мин</w:t>
      </w:r>
      <w:proofErr w:type="gramStart"/>
      <w:r w:rsidRPr="00C21BB9">
        <w:rPr>
          <w:rFonts w:ascii="PT Astra Serif" w:hAnsi="PT Astra Serif"/>
          <w:sz w:val="20"/>
          <w:szCs w:val="20"/>
        </w:rPr>
        <w:t>.(</w:t>
      </w:r>
      <w:proofErr w:type="gramEnd"/>
      <w:r w:rsidRPr="00C21BB9">
        <w:rPr>
          <w:rFonts w:ascii="PT Astra Serif" w:hAnsi="PT Astra Serif"/>
          <w:sz w:val="20"/>
          <w:szCs w:val="20"/>
        </w:rPr>
        <w:t>перерыв с 12ч. до 13ч.) .</w:t>
      </w:r>
    </w:p>
    <w:p w:rsidR="00C21BB9" w:rsidRPr="00C21BB9" w:rsidRDefault="00C21BB9" w:rsidP="00C21BB9">
      <w:pPr>
        <w:spacing w:after="0" w:line="240" w:lineRule="auto"/>
        <w:ind w:left="-567" w:firstLine="567"/>
        <w:rPr>
          <w:rFonts w:ascii="PT Astra Serif" w:hAnsi="PT Astra Serif"/>
          <w:sz w:val="20"/>
          <w:szCs w:val="20"/>
        </w:rPr>
      </w:pPr>
    </w:p>
    <w:p w:rsidR="00C21BB9" w:rsidRPr="00C21BB9" w:rsidRDefault="00C21BB9" w:rsidP="00C21BB9">
      <w:pPr>
        <w:spacing w:after="0" w:line="240" w:lineRule="auto"/>
        <w:ind w:left="-567" w:firstLine="567"/>
        <w:jc w:val="both"/>
        <w:rPr>
          <w:rFonts w:ascii="PT Astra Serif" w:hAnsi="PT Astra Serif"/>
          <w:sz w:val="20"/>
          <w:szCs w:val="20"/>
        </w:rPr>
      </w:pPr>
      <w:r w:rsidRPr="00C21BB9">
        <w:rPr>
          <w:rFonts w:ascii="PT Astra Serif" w:hAnsi="PT Astra Serif"/>
          <w:sz w:val="20"/>
          <w:szCs w:val="20"/>
        </w:rPr>
        <w:t xml:space="preserve">Администрация Целинного района настоящим извещает о намерении предоставить в аренду на 20 лет земельный участок с кадастровым номером 45:18:020108:999, общей площадью 660 </w:t>
      </w:r>
      <w:proofErr w:type="spellStart"/>
      <w:r w:rsidRPr="00C21BB9">
        <w:rPr>
          <w:rFonts w:ascii="PT Astra Serif" w:hAnsi="PT Astra Serif"/>
          <w:sz w:val="20"/>
          <w:szCs w:val="20"/>
        </w:rPr>
        <w:t>кв</w:t>
      </w:r>
      <w:proofErr w:type="gramStart"/>
      <w:r w:rsidRPr="00C21BB9">
        <w:rPr>
          <w:rFonts w:ascii="PT Astra Serif" w:hAnsi="PT Astra Serif"/>
          <w:sz w:val="20"/>
          <w:szCs w:val="20"/>
        </w:rPr>
        <w:t>.м</w:t>
      </w:r>
      <w:proofErr w:type="spellEnd"/>
      <w:proofErr w:type="gramEnd"/>
      <w:r w:rsidRPr="00C21BB9">
        <w:rPr>
          <w:rFonts w:ascii="PT Astra Serif" w:hAnsi="PT Astra Serif"/>
          <w:sz w:val="20"/>
          <w:szCs w:val="20"/>
        </w:rPr>
        <w:t xml:space="preserve">, разрешенное использование – </w:t>
      </w:r>
      <w:r w:rsidRPr="00C21BB9">
        <w:rPr>
          <w:rFonts w:ascii="PT Astra Serif" w:hAnsi="PT Astra Serif"/>
          <w:color w:val="000000"/>
          <w:sz w:val="20"/>
          <w:szCs w:val="20"/>
        </w:rPr>
        <w:t>д</w:t>
      </w:r>
      <w:r w:rsidRPr="00C21BB9">
        <w:rPr>
          <w:rFonts w:ascii="PT Astra Serif" w:hAnsi="PT Astra Serif"/>
          <w:color w:val="000000"/>
          <w:sz w:val="20"/>
          <w:szCs w:val="20"/>
          <w:shd w:val="clear" w:color="auto" w:fill="FFFFFF"/>
        </w:rPr>
        <w:t>ля ведения личного подсобного хозяйства (приусадебный участок)</w:t>
      </w:r>
      <w:r w:rsidRPr="00C21BB9">
        <w:rPr>
          <w:rFonts w:ascii="PT Astra Serif" w:hAnsi="PT Astra Serif"/>
          <w:sz w:val="20"/>
          <w:szCs w:val="20"/>
        </w:rPr>
        <w:t xml:space="preserve">, расположенный по адресу: Курганская область, Целинный район, </w:t>
      </w:r>
      <w:proofErr w:type="spellStart"/>
      <w:r w:rsidRPr="00C21BB9">
        <w:rPr>
          <w:rFonts w:ascii="PT Astra Serif" w:hAnsi="PT Astra Serif"/>
          <w:sz w:val="20"/>
          <w:szCs w:val="20"/>
        </w:rPr>
        <w:t>с</w:t>
      </w:r>
      <w:proofErr w:type="gramStart"/>
      <w:r w:rsidRPr="00C21BB9">
        <w:rPr>
          <w:rFonts w:ascii="PT Astra Serif" w:hAnsi="PT Astra Serif"/>
          <w:sz w:val="20"/>
          <w:szCs w:val="20"/>
        </w:rPr>
        <w:t>.Ц</w:t>
      </w:r>
      <w:proofErr w:type="gramEnd"/>
      <w:r w:rsidRPr="00C21BB9">
        <w:rPr>
          <w:rFonts w:ascii="PT Astra Serif" w:hAnsi="PT Astra Serif"/>
          <w:sz w:val="20"/>
          <w:szCs w:val="20"/>
        </w:rPr>
        <w:t>елинное</w:t>
      </w:r>
      <w:proofErr w:type="spellEnd"/>
      <w:r w:rsidRPr="00C21BB9">
        <w:rPr>
          <w:rFonts w:ascii="PT Astra Serif" w:hAnsi="PT Astra Serif"/>
          <w:sz w:val="20"/>
          <w:szCs w:val="20"/>
        </w:rPr>
        <w:t>, ул. Ленина, д. 2, кв.2. Заявления и возражения</w:t>
      </w:r>
      <w:r w:rsidRPr="00C21BB9">
        <w:rPr>
          <w:rFonts w:ascii="PT Astra Serif" w:hAnsi="PT Astra Serif" w:cs="Arial"/>
          <w:color w:val="333333"/>
          <w:sz w:val="20"/>
          <w:szCs w:val="20"/>
          <w:shd w:val="clear" w:color="auto" w:fill="FFFFFF"/>
        </w:rPr>
        <w:t xml:space="preserve"> </w:t>
      </w:r>
      <w:r w:rsidRPr="00C21BB9">
        <w:rPr>
          <w:rFonts w:ascii="PT Astra Serif" w:hAnsi="PT Astra Serif"/>
          <w:sz w:val="20"/>
          <w:szCs w:val="20"/>
        </w:rPr>
        <w:t>принимаются в течение тридцати дней со дня опубликования данного объявления, а также ознакомиться со схемой его расположения, можно в Администрации Целинного района по адресу: Курганская область, Целинный район, с. Целинное, ул. Советская, 66, кабинет № 22 (в рабочие дни, с 8ч.00 мин. до 16ч.00 мин</w:t>
      </w:r>
      <w:proofErr w:type="gramStart"/>
      <w:r w:rsidRPr="00C21BB9">
        <w:rPr>
          <w:rFonts w:ascii="PT Astra Serif" w:hAnsi="PT Astra Serif"/>
          <w:sz w:val="20"/>
          <w:szCs w:val="20"/>
        </w:rPr>
        <w:t>.(</w:t>
      </w:r>
      <w:proofErr w:type="gramEnd"/>
      <w:r w:rsidRPr="00C21BB9">
        <w:rPr>
          <w:rFonts w:ascii="PT Astra Serif" w:hAnsi="PT Astra Serif"/>
          <w:sz w:val="20"/>
          <w:szCs w:val="20"/>
        </w:rPr>
        <w:t>перерыв с 12ч. до 13ч.) .</w:t>
      </w:r>
    </w:p>
    <w:p w:rsidR="00C21BB9" w:rsidRPr="00C21BB9" w:rsidRDefault="00C21BB9" w:rsidP="00C21BB9">
      <w:pPr>
        <w:spacing w:after="0" w:line="240" w:lineRule="auto"/>
        <w:ind w:left="-567" w:firstLine="567"/>
        <w:rPr>
          <w:rFonts w:ascii="PT Astra Serif" w:hAnsi="PT Astra Serif"/>
          <w:sz w:val="20"/>
          <w:szCs w:val="20"/>
        </w:rPr>
      </w:pPr>
    </w:p>
    <w:p w:rsidR="00C21BB9" w:rsidRPr="00C21BB9" w:rsidRDefault="00C21BB9" w:rsidP="00C21BB9">
      <w:pPr>
        <w:spacing w:after="0" w:line="240" w:lineRule="auto"/>
        <w:ind w:left="-567" w:firstLine="567"/>
        <w:jc w:val="both"/>
        <w:rPr>
          <w:rFonts w:ascii="PT Astra Serif" w:hAnsi="PT Astra Serif"/>
          <w:sz w:val="20"/>
          <w:szCs w:val="20"/>
        </w:rPr>
      </w:pPr>
      <w:r w:rsidRPr="00C21BB9">
        <w:rPr>
          <w:rFonts w:ascii="PT Astra Serif" w:hAnsi="PT Astra Serif"/>
          <w:sz w:val="20"/>
          <w:szCs w:val="20"/>
        </w:rPr>
        <w:lastRenderedPageBreak/>
        <w:t xml:space="preserve">Администрация Целинного района настоящим извещает о намерении предоставить в аренду на 20 лет земельный участок с кадастровым номером 45:18:030902:1020, общей площадью 1500 </w:t>
      </w:r>
      <w:proofErr w:type="spellStart"/>
      <w:r w:rsidRPr="00C21BB9">
        <w:rPr>
          <w:rFonts w:ascii="PT Astra Serif" w:hAnsi="PT Astra Serif"/>
          <w:sz w:val="20"/>
          <w:szCs w:val="20"/>
        </w:rPr>
        <w:t>кв</w:t>
      </w:r>
      <w:proofErr w:type="gramStart"/>
      <w:r w:rsidRPr="00C21BB9">
        <w:rPr>
          <w:rFonts w:ascii="PT Astra Serif" w:hAnsi="PT Astra Serif"/>
          <w:sz w:val="20"/>
          <w:szCs w:val="20"/>
        </w:rPr>
        <w:t>.м</w:t>
      </w:r>
      <w:proofErr w:type="spellEnd"/>
      <w:proofErr w:type="gramEnd"/>
      <w:r w:rsidRPr="00C21BB9">
        <w:rPr>
          <w:rFonts w:ascii="PT Astra Serif" w:hAnsi="PT Astra Serif"/>
          <w:sz w:val="20"/>
          <w:szCs w:val="20"/>
        </w:rPr>
        <w:t xml:space="preserve">, разрешенное использование – </w:t>
      </w:r>
      <w:r w:rsidRPr="00C21BB9">
        <w:rPr>
          <w:rFonts w:ascii="PT Astra Serif" w:hAnsi="PT Astra Serif"/>
          <w:color w:val="000000"/>
          <w:sz w:val="20"/>
          <w:szCs w:val="20"/>
        </w:rPr>
        <w:t>д</w:t>
      </w:r>
      <w:r w:rsidRPr="00C21BB9">
        <w:rPr>
          <w:rFonts w:ascii="PT Astra Serif" w:hAnsi="PT Astra Serif"/>
          <w:color w:val="000000"/>
          <w:sz w:val="20"/>
          <w:szCs w:val="20"/>
          <w:shd w:val="clear" w:color="auto" w:fill="FFFFFF"/>
        </w:rPr>
        <w:t>ля ведения личного подсобного хозяйства (приусадебный земельный участок)</w:t>
      </w:r>
      <w:r w:rsidRPr="00C21BB9">
        <w:rPr>
          <w:rFonts w:ascii="PT Astra Serif" w:hAnsi="PT Astra Serif"/>
          <w:sz w:val="20"/>
          <w:szCs w:val="20"/>
        </w:rPr>
        <w:t xml:space="preserve">, расположенный по адресу: Курганская область, Целинный район, </w:t>
      </w:r>
      <w:proofErr w:type="spellStart"/>
      <w:r w:rsidRPr="00C21BB9">
        <w:rPr>
          <w:rFonts w:ascii="PT Astra Serif" w:hAnsi="PT Astra Serif"/>
          <w:sz w:val="20"/>
          <w:szCs w:val="20"/>
        </w:rPr>
        <w:t>с</w:t>
      </w:r>
      <w:proofErr w:type="gramStart"/>
      <w:r w:rsidRPr="00C21BB9">
        <w:rPr>
          <w:rFonts w:ascii="PT Astra Serif" w:hAnsi="PT Astra Serif"/>
          <w:sz w:val="20"/>
          <w:szCs w:val="20"/>
        </w:rPr>
        <w:t>.К</w:t>
      </w:r>
      <w:proofErr w:type="gramEnd"/>
      <w:r w:rsidRPr="00C21BB9">
        <w:rPr>
          <w:rFonts w:ascii="PT Astra Serif" w:hAnsi="PT Astra Serif"/>
          <w:sz w:val="20"/>
          <w:szCs w:val="20"/>
        </w:rPr>
        <w:t>осолапово</w:t>
      </w:r>
      <w:proofErr w:type="spellEnd"/>
      <w:r w:rsidRPr="00C21BB9">
        <w:rPr>
          <w:rFonts w:ascii="PT Astra Serif" w:hAnsi="PT Astra Serif"/>
          <w:sz w:val="20"/>
          <w:szCs w:val="20"/>
        </w:rPr>
        <w:t>, ул. Молодежная, д. 1. Заявления и возражения</w:t>
      </w:r>
      <w:r w:rsidRPr="00C21BB9">
        <w:rPr>
          <w:rFonts w:ascii="PT Astra Serif" w:hAnsi="PT Astra Serif" w:cs="Arial"/>
          <w:color w:val="333333"/>
          <w:sz w:val="20"/>
          <w:szCs w:val="20"/>
          <w:shd w:val="clear" w:color="auto" w:fill="FFFFFF"/>
        </w:rPr>
        <w:t xml:space="preserve"> </w:t>
      </w:r>
      <w:r w:rsidRPr="00C21BB9">
        <w:rPr>
          <w:rFonts w:ascii="PT Astra Serif" w:hAnsi="PT Astra Serif"/>
          <w:sz w:val="20"/>
          <w:szCs w:val="20"/>
        </w:rPr>
        <w:t>принимаются в течение тридцати дней со дня опубликования данного объявления, а также ознакомиться со схемой его расположения, можно в Администрации Целинного района по адресу: Курганская область, Целинный район, с. Целинное, ул. Советская, 66, кабинет № 22 (в рабочие дни, с 8ч.00 мин. до 16ч00мин</w:t>
      </w:r>
      <w:proofErr w:type="gramStart"/>
      <w:r w:rsidRPr="00C21BB9">
        <w:rPr>
          <w:rFonts w:ascii="PT Astra Serif" w:hAnsi="PT Astra Serif"/>
          <w:sz w:val="20"/>
          <w:szCs w:val="20"/>
        </w:rPr>
        <w:t>.(</w:t>
      </w:r>
      <w:proofErr w:type="gramEnd"/>
      <w:r w:rsidRPr="00C21BB9">
        <w:rPr>
          <w:rFonts w:ascii="PT Astra Serif" w:hAnsi="PT Astra Serif"/>
          <w:sz w:val="20"/>
          <w:szCs w:val="20"/>
        </w:rPr>
        <w:t>перерыв с 12ч. до 13ч.) .</w:t>
      </w:r>
    </w:p>
    <w:p w:rsidR="00C21BB9" w:rsidRPr="00C21BB9" w:rsidRDefault="00C21BB9" w:rsidP="00C21BB9">
      <w:pPr>
        <w:spacing w:after="0" w:line="240" w:lineRule="auto"/>
        <w:ind w:left="-567" w:firstLine="567"/>
        <w:jc w:val="both"/>
        <w:rPr>
          <w:rFonts w:ascii="PT Astra Serif" w:hAnsi="PT Astra Serif"/>
          <w:sz w:val="20"/>
          <w:szCs w:val="20"/>
        </w:rPr>
      </w:pPr>
    </w:p>
    <w:p w:rsidR="00C21BB9" w:rsidRPr="00C21BB9" w:rsidRDefault="00C21BB9" w:rsidP="00C21BB9">
      <w:pPr>
        <w:pStyle w:val="afc"/>
        <w:ind w:left="-567" w:firstLine="567"/>
        <w:rPr>
          <w:rFonts w:ascii="PT Astra Serif" w:hAnsi="PT Astra Serif"/>
          <w:sz w:val="20"/>
          <w:szCs w:val="20"/>
        </w:rPr>
      </w:pPr>
      <w:r w:rsidRPr="00C21BB9">
        <w:rPr>
          <w:rFonts w:ascii="PT Astra Serif" w:hAnsi="PT Astra Serif"/>
          <w:sz w:val="20"/>
          <w:szCs w:val="20"/>
        </w:rPr>
        <w:t xml:space="preserve">Администрация Целинного района настоящим извещает о предоставлении в аренду сроком на 5 лет земельного участка с кадастровым номером 45:18:012801:199, общей площадью 57,0 га, земли сельскохозяйственного назначения, находящиеся в собственности </w:t>
      </w:r>
      <w:proofErr w:type="spellStart"/>
      <w:r w:rsidRPr="00C21BB9">
        <w:rPr>
          <w:rFonts w:ascii="PT Astra Serif" w:hAnsi="PT Astra Serif"/>
          <w:sz w:val="20"/>
          <w:szCs w:val="20"/>
        </w:rPr>
        <w:t>Трехозерского</w:t>
      </w:r>
      <w:proofErr w:type="spellEnd"/>
      <w:r w:rsidRPr="00C21BB9">
        <w:rPr>
          <w:rFonts w:ascii="PT Astra Serif" w:hAnsi="PT Astra Serif"/>
          <w:sz w:val="20"/>
          <w:szCs w:val="20"/>
        </w:rPr>
        <w:t xml:space="preserve"> сельсовета, разрешенное использование – </w:t>
      </w:r>
      <w:r w:rsidRPr="00C21BB9">
        <w:rPr>
          <w:rFonts w:ascii="PT Astra Serif" w:hAnsi="PT Astra Serif"/>
          <w:bCs/>
          <w:color w:val="343434"/>
          <w:sz w:val="20"/>
          <w:szCs w:val="20"/>
          <w:shd w:val="clear" w:color="auto" w:fill="FFFFFF"/>
        </w:rPr>
        <w:t>Для сельскохозяйственного использования,  для размещения объектов сельскохозяйственного назначения и сельскохозяйственных угодий</w:t>
      </w:r>
      <w:r w:rsidRPr="00C21BB9">
        <w:rPr>
          <w:rFonts w:ascii="PT Astra Serif" w:hAnsi="PT Astra Serif"/>
          <w:sz w:val="20"/>
          <w:szCs w:val="20"/>
        </w:rPr>
        <w:t xml:space="preserve">, расположенного по адресу: </w:t>
      </w:r>
      <w:r w:rsidRPr="00C21BB9">
        <w:rPr>
          <w:rFonts w:ascii="PT Astra Serif" w:hAnsi="PT Astra Serif"/>
          <w:color w:val="000000"/>
          <w:sz w:val="20"/>
          <w:szCs w:val="20"/>
          <w:shd w:val="clear" w:color="auto" w:fill="FFFFFF"/>
        </w:rPr>
        <w:t xml:space="preserve">Курганская область, р-н Целинный, </w:t>
      </w:r>
      <w:proofErr w:type="spellStart"/>
      <w:r w:rsidRPr="00C21BB9">
        <w:rPr>
          <w:rFonts w:ascii="PT Astra Serif" w:hAnsi="PT Astra Serif"/>
          <w:color w:val="000000"/>
          <w:sz w:val="20"/>
          <w:szCs w:val="20"/>
          <w:shd w:val="clear" w:color="auto" w:fill="FFFFFF"/>
        </w:rPr>
        <w:t>д</w:t>
      </w:r>
      <w:proofErr w:type="gramStart"/>
      <w:r w:rsidRPr="00C21BB9">
        <w:rPr>
          <w:rFonts w:ascii="PT Astra Serif" w:hAnsi="PT Astra Serif"/>
          <w:color w:val="000000"/>
          <w:sz w:val="20"/>
          <w:szCs w:val="20"/>
          <w:shd w:val="clear" w:color="auto" w:fill="FFFFFF"/>
        </w:rPr>
        <w:t>.Б</w:t>
      </w:r>
      <w:proofErr w:type="gramEnd"/>
      <w:r w:rsidRPr="00C21BB9">
        <w:rPr>
          <w:rFonts w:ascii="PT Astra Serif" w:hAnsi="PT Astra Serif"/>
          <w:color w:val="000000"/>
          <w:sz w:val="20"/>
          <w:szCs w:val="20"/>
          <w:shd w:val="clear" w:color="auto" w:fill="FFFFFF"/>
        </w:rPr>
        <w:t>ердюгино</w:t>
      </w:r>
      <w:proofErr w:type="spellEnd"/>
      <w:r w:rsidRPr="00C21BB9">
        <w:rPr>
          <w:rFonts w:ascii="PT Astra Serif" w:hAnsi="PT Astra Serif"/>
          <w:color w:val="000000"/>
          <w:sz w:val="20"/>
          <w:szCs w:val="20"/>
          <w:shd w:val="clear" w:color="auto" w:fill="FFFFFF"/>
        </w:rPr>
        <w:t>, ТОО «</w:t>
      </w:r>
      <w:proofErr w:type="spellStart"/>
      <w:r w:rsidRPr="00C21BB9">
        <w:rPr>
          <w:rFonts w:ascii="PT Astra Serif" w:hAnsi="PT Astra Serif"/>
          <w:color w:val="000000"/>
          <w:sz w:val="20"/>
          <w:szCs w:val="20"/>
          <w:shd w:val="clear" w:color="auto" w:fill="FFFFFF"/>
        </w:rPr>
        <w:t>Трехозерское</w:t>
      </w:r>
      <w:proofErr w:type="spellEnd"/>
      <w:r w:rsidRPr="00C21BB9">
        <w:rPr>
          <w:rFonts w:ascii="PT Astra Serif" w:hAnsi="PT Astra Serif"/>
          <w:color w:val="000000"/>
          <w:sz w:val="20"/>
          <w:szCs w:val="20"/>
          <w:shd w:val="clear" w:color="auto" w:fill="FFFFFF"/>
        </w:rPr>
        <w:t>»</w:t>
      </w:r>
      <w:r w:rsidRPr="00C21BB9">
        <w:rPr>
          <w:rFonts w:ascii="PT Astra Serif" w:hAnsi="PT Astra Serif"/>
          <w:sz w:val="20"/>
          <w:szCs w:val="20"/>
        </w:rPr>
        <w:t xml:space="preserve">. Ознакомиться со схемой расположения земельного участка и подать Заявку на участие в аукционе можно в течение месяца со дня опубликования объявления, в администрации Целинного района по адресу: Курганская область, Целинный район, </w:t>
      </w:r>
      <w:proofErr w:type="spellStart"/>
      <w:r w:rsidRPr="00C21BB9">
        <w:rPr>
          <w:rFonts w:ascii="PT Astra Serif" w:hAnsi="PT Astra Serif"/>
          <w:sz w:val="20"/>
          <w:szCs w:val="20"/>
        </w:rPr>
        <w:t>с</w:t>
      </w:r>
      <w:proofErr w:type="gramStart"/>
      <w:r w:rsidRPr="00C21BB9">
        <w:rPr>
          <w:rFonts w:ascii="PT Astra Serif" w:hAnsi="PT Astra Serif"/>
          <w:sz w:val="20"/>
          <w:szCs w:val="20"/>
        </w:rPr>
        <w:t>.Ц</w:t>
      </w:r>
      <w:proofErr w:type="gramEnd"/>
      <w:r w:rsidRPr="00C21BB9">
        <w:rPr>
          <w:rFonts w:ascii="PT Astra Serif" w:hAnsi="PT Astra Serif"/>
          <w:sz w:val="20"/>
          <w:szCs w:val="20"/>
        </w:rPr>
        <w:t>елинное</w:t>
      </w:r>
      <w:proofErr w:type="spellEnd"/>
      <w:r w:rsidRPr="00C21BB9">
        <w:rPr>
          <w:rFonts w:ascii="PT Astra Serif" w:hAnsi="PT Astra Serif"/>
          <w:sz w:val="20"/>
          <w:szCs w:val="20"/>
        </w:rPr>
        <w:t>, ул. Советская, д.66, кабинет № 22.</w:t>
      </w:r>
    </w:p>
    <w:p w:rsidR="00C21BB9" w:rsidRPr="00C21BB9" w:rsidRDefault="00C21BB9" w:rsidP="00C21BB9">
      <w:pPr>
        <w:pStyle w:val="afc"/>
        <w:ind w:left="-567" w:firstLine="567"/>
        <w:rPr>
          <w:rFonts w:ascii="PT Astra Serif" w:hAnsi="PT Astra Serif"/>
          <w:sz w:val="20"/>
          <w:szCs w:val="20"/>
        </w:rPr>
      </w:pPr>
    </w:p>
    <w:p w:rsidR="00C21BB9" w:rsidRPr="00C21BB9" w:rsidRDefault="00C21BB9" w:rsidP="00C21BB9">
      <w:pPr>
        <w:spacing w:after="0" w:line="240" w:lineRule="auto"/>
        <w:ind w:left="-567" w:firstLine="567"/>
        <w:jc w:val="both"/>
        <w:rPr>
          <w:rFonts w:ascii="PT Astra Serif" w:hAnsi="PT Astra Serif"/>
          <w:sz w:val="20"/>
          <w:szCs w:val="20"/>
        </w:rPr>
      </w:pPr>
      <w:r w:rsidRPr="00C21BB9">
        <w:rPr>
          <w:rFonts w:ascii="PT Astra Serif" w:hAnsi="PT Astra Serif"/>
          <w:sz w:val="20"/>
          <w:szCs w:val="20"/>
        </w:rPr>
        <w:t xml:space="preserve">Администрация Целинного района настоящим извещает о намерении предоставить в аренду на 20 лет земельный участок с кадастровым номером 45:18:030802:670, общей площадью 150 </w:t>
      </w:r>
      <w:proofErr w:type="spellStart"/>
      <w:r w:rsidRPr="00C21BB9">
        <w:rPr>
          <w:rFonts w:ascii="PT Astra Serif" w:hAnsi="PT Astra Serif"/>
          <w:sz w:val="20"/>
          <w:szCs w:val="20"/>
        </w:rPr>
        <w:t>кв</w:t>
      </w:r>
      <w:proofErr w:type="gramStart"/>
      <w:r w:rsidRPr="00C21BB9">
        <w:rPr>
          <w:rFonts w:ascii="PT Astra Serif" w:hAnsi="PT Astra Serif"/>
          <w:sz w:val="20"/>
          <w:szCs w:val="20"/>
        </w:rPr>
        <w:t>.м</w:t>
      </w:r>
      <w:proofErr w:type="spellEnd"/>
      <w:proofErr w:type="gramEnd"/>
      <w:r w:rsidRPr="00C21BB9">
        <w:rPr>
          <w:rFonts w:ascii="PT Astra Serif" w:hAnsi="PT Astra Serif"/>
          <w:sz w:val="20"/>
          <w:szCs w:val="20"/>
        </w:rPr>
        <w:t xml:space="preserve">, разрешенное использование – </w:t>
      </w:r>
      <w:r w:rsidRPr="00C21BB9">
        <w:rPr>
          <w:rFonts w:ascii="PT Astra Serif" w:hAnsi="PT Astra Serif"/>
          <w:color w:val="000000"/>
          <w:sz w:val="20"/>
          <w:szCs w:val="20"/>
        </w:rPr>
        <w:t>д</w:t>
      </w:r>
      <w:r w:rsidRPr="00C21BB9">
        <w:rPr>
          <w:rFonts w:ascii="PT Astra Serif" w:hAnsi="PT Astra Serif"/>
          <w:color w:val="000000"/>
          <w:sz w:val="20"/>
          <w:szCs w:val="20"/>
          <w:shd w:val="clear" w:color="auto" w:fill="FFFFFF"/>
        </w:rPr>
        <w:t>ля ведения личного подсобного хозяйства (приусадебный земельный участок)</w:t>
      </w:r>
      <w:r w:rsidRPr="00C21BB9">
        <w:rPr>
          <w:rFonts w:ascii="PT Astra Serif" w:hAnsi="PT Astra Serif"/>
          <w:sz w:val="20"/>
          <w:szCs w:val="20"/>
        </w:rPr>
        <w:t xml:space="preserve">, расположенный по адресу: Курганская область, Целинный район, </w:t>
      </w:r>
      <w:proofErr w:type="spellStart"/>
      <w:r w:rsidRPr="00C21BB9">
        <w:rPr>
          <w:rFonts w:ascii="PT Astra Serif" w:hAnsi="PT Astra Serif"/>
          <w:sz w:val="20"/>
          <w:szCs w:val="20"/>
        </w:rPr>
        <w:t>с</w:t>
      </w:r>
      <w:proofErr w:type="gramStart"/>
      <w:r w:rsidRPr="00C21BB9">
        <w:rPr>
          <w:rFonts w:ascii="PT Astra Serif" w:hAnsi="PT Astra Serif"/>
          <w:sz w:val="20"/>
          <w:szCs w:val="20"/>
        </w:rPr>
        <w:t>.Д</w:t>
      </w:r>
      <w:proofErr w:type="gramEnd"/>
      <w:r w:rsidRPr="00C21BB9">
        <w:rPr>
          <w:rFonts w:ascii="PT Astra Serif" w:hAnsi="PT Astra Serif"/>
          <w:sz w:val="20"/>
          <w:szCs w:val="20"/>
        </w:rPr>
        <w:t>улино</w:t>
      </w:r>
      <w:proofErr w:type="spellEnd"/>
      <w:r w:rsidRPr="00C21BB9">
        <w:rPr>
          <w:rFonts w:ascii="PT Astra Serif" w:hAnsi="PT Astra Serif"/>
          <w:sz w:val="20"/>
          <w:szCs w:val="20"/>
        </w:rPr>
        <w:t>, ул. Центральная, д. 21. Заявления и возражения</w:t>
      </w:r>
      <w:r w:rsidRPr="00C21BB9">
        <w:rPr>
          <w:rFonts w:ascii="PT Astra Serif" w:hAnsi="PT Astra Serif" w:cs="Arial"/>
          <w:color w:val="333333"/>
          <w:sz w:val="20"/>
          <w:szCs w:val="20"/>
          <w:shd w:val="clear" w:color="auto" w:fill="FFFFFF"/>
        </w:rPr>
        <w:t xml:space="preserve"> </w:t>
      </w:r>
      <w:r w:rsidRPr="00C21BB9">
        <w:rPr>
          <w:rFonts w:ascii="PT Astra Serif" w:hAnsi="PT Astra Serif"/>
          <w:sz w:val="20"/>
          <w:szCs w:val="20"/>
        </w:rPr>
        <w:t xml:space="preserve">принимаются в течение тридцати дней со дня опубликования данного объявления, а также ознакомиться со схемой его расположения, можно в Администрации Целинного района по адресу: </w:t>
      </w:r>
      <w:proofErr w:type="gramStart"/>
      <w:r w:rsidRPr="00C21BB9">
        <w:rPr>
          <w:rFonts w:ascii="PT Astra Serif" w:hAnsi="PT Astra Serif"/>
          <w:sz w:val="20"/>
          <w:szCs w:val="20"/>
        </w:rPr>
        <w:t>Курганская область, Целинный район, с. Целинное, ул. Советская, 66, кабинет № 22 (в рабочие дни, с 8ч.00 мин. до 16ч00мин. (перерыв с 12ч. до 13ч.).</w:t>
      </w:r>
      <w:proofErr w:type="gramEnd"/>
    </w:p>
    <w:p w:rsidR="00C21BB9" w:rsidRPr="00C21BB9" w:rsidRDefault="00C21BB9" w:rsidP="00C21BB9">
      <w:pPr>
        <w:pStyle w:val="afc"/>
        <w:ind w:left="-567" w:firstLine="567"/>
        <w:rPr>
          <w:rFonts w:ascii="PT Astra Serif" w:hAnsi="PT Astra Serif"/>
          <w:sz w:val="20"/>
          <w:szCs w:val="20"/>
        </w:rPr>
      </w:pPr>
    </w:p>
    <w:p w:rsidR="00C21BB9" w:rsidRPr="00C21BB9" w:rsidRDefault="00C21BB9" w:rsidP="00C21BB9">
      <w:pPr>
        <w:spacing w:after="0" w:line="240" w:lineRule="auto"/>
        <w:ind w:left="-567" w:firstLine="567"/>
        <w:jc w:val="center"/>
        <w:rPr>
          <w:rFonts w:ascii="PT Astra Serif" w:hAnsi="PT Astra Serif"/>
          <w:b/>
          <w:sz w:val="20"/>
          <w:szCs w:val="20"/>
        </w:rPr>
      </w:pPr>
      <w:r w:rsidRPr="00C21BB9">
        <w:rPr>
          <w:rFonts w:ascii="PT Astra Serif" w:hAnsi="PT Astra Serif"/>
          <w:b/>
          <w:sz w:val="20"/>
          <w:szCs w:val="20"/>
        </w:rPr>
        <w:t xml:space="preserve">Информационное сообщение о торгах </w:t>
      </w:r>
    </w:p>
    <w:p w:rsidR="00C21BB9" w:rsidRPr="00C21BB9" w:rsidRDefault="00C21BB9" w:rsidP="00C21BB9">
      <w:pPr>
        <w:spacing w:after="0" w:line="240" w:lineRule="auto"/>
        <w:ind w:left="-567" w:firstLine="567"/>
        <w:jc w:val="center"/>
        <w:rPr>
          <w:rFonts w:ascii="PT Astra Serif" w:hAnsi="PT Astra Serif"/>
          <w:sz w:val="20"/>
          <w:szCs w:val="20"/>
        </w:rPr>
      </w:pPr>
      <w:r w:rsidRPr="00C21BB9">
        <w:rPr>
          <w:rFonts w:ascii="PT Astra Serif" w:hAnsi="PT Astra Serif"/>
          <w:sz w:val="20"/>
          <w:szCs w:val="20"/>
        </w:rPr>
        <w:t>по продаже права на заключение договоров  аренды земельных участков</w:t>
      </w:r>
    </w:p>
    <w:p w:rsidR="00C21BB9" w:rsidRPr="00C21BB9" w:rsidRDefault="00C21BB9" w:rsidP="00C21BB9">
      <w:pPr>
        <w:spacing w:after="0" w:line="240" w:lineRule="auto"/>
        <w:ind w:left="-567" w:firstLine="567"/>
        <w:jc w:val="both"/>
        <w:rPr>
          <w:rFonts w:ascii="PT Astra Serif" w:hAnsi="PT Astra Serif"/>
          <w:sz w:val="20"/>
          <w:szCs w:val="20"/>
        </w:rPr>
      </w:pPr>
      <w:r w:rsidRPr="00C21BB9">
        <w:rPr>
          <w:rFonts w:ascii="PT Astra Serif" w:hAnsi="PT Astra Serif"/>
          <w:sz w:val="20"/>
          <w:szCs w:val="20"/>
        </w:rPr>
        <w:t xml:space="preserve">Администрация Целинного района сообщает о проведении </w:t>
      </w:r>
      <w:r w:rsidRPr="00C21BB9">
        <w:rPr>
          <w:rFonts w:ascii="PT Astra Serif" w:hAnsi="PT Astra Serif"/>
          <w:b/>
          <w:sz w:val="20"/>
          <w:szCs w:val="20"/>
        </w:rPr>
        <w:t>15 декабря 2020</w:t>
      </w:r>
      <w:r w:rsidRPr="00C21BB9">
        <w:rPr>
          <w:rFonts w:ascii="PT Astra Serif" w:hAnsi="PT Astra Serif"/>
          <w:sz w:val="20"/>
          <w:szCs w:val="20"/>
        </w:rPr>
        <w:t xml:space="preserve"> </w:t>
      </w:r>
      <w:r w:rsidRPr="00C21BB9">
        <w:rPr>
          <w:rFonts w:ascii="PT Astra Serif" w:hAnsi="PT Astra Serif"/>
          <w:b/>
          <w:sz w:val="20"/>
          <w:szCs w:val="20"/>
        </w:rPr>
        <w:t>года</w:t>
      </w:r>
      <w:r w:rsidRPr="00C21BB9">
        <w:rPr>
          <w:rFonts w:ascii="PT Astra Serif" w:hAnsi="PT Astra Serif"/>
          <w:sz w:val="20"/>
          <w:szCs w:val="20"/>
        </w:rPr>
        <w:t xml:space="preserve"> в </w:t>
      </w:r>
      <w:r w:rsidRPr="00C21BB9">
        <w:rPr>
          <w:rFonts w:ascii="PT Astra Serif" w:hAnsi="PT Astra Serif"/>
          <w:b/>
          <w:sz w:val="20"/>
          <w:szCs w:val="20"/>
        </w:rPr>
        <w:t>14</w:t>
      </w:r>
      <w:r w:rsidRPr="00C21BB9">
        <w:rPr>
          <w:rFonts w:ascii="PT Astra Serif" w:hAnsi="PT Astra Serif"/>
          <w:sz w:val="20"/>
          <w:szCs w:val="20"/>
        </w:rPr>
        <w:t xml:space="preserve"> часов </w:t>
      </w:r>
      <w:r w:rsidRPr="00C21BB9">
        <w:rPr>
          <w:rFonts w:ascii="PT Astra Serif" w:hAnsi="PT Astra Serif"/>
          <w:b/>
          <w:sz w:val="20"/>
          <w:szCs w:val="20"/>
        </w:rPr>
        <w:t>00</w:t>
      </w:r>
      <w:r w:rsidRPr="00C21BB9">
        <w:rPr>
          <w:rFonts w:ascii="PT Astra Serif" w:hAnsi="PT Astra Serif"/>
          <w:sz w:val="20"/>
          <w:szCs w:val="20"/>
        </w:rPr>
        <w:t xml:space="preserve"> минут открытого аукциона по продаже права на заключение договора аренды земельного участка. </w:t>
      </w:r>
    </w:p>
    <w:p w:rsidR="00C21BB9" w:rsidRPr="00C21BB9" w:rsidRDefault="00C21BB9" w:rsidP="00C21BB9">
      <w:pPr>
        <w:autoSpaceDE w:val="0"/>
        <w:autoSpaceDN w:val="0"/>
        <w:adjustRightInd w:val="0"/>
        <w:spacing w:after="0" w:line="240" w:lineRule="auto"/>
        <w:ind w:left="-567" w:firstLine="567"/>
        <w:jc w:val="both"/>
        <w:rPr>
          <w:rFonts w:ascii="PT Astra Serif" w:hAnsi="PT Astra Serif" w:cs="Times New Roman CYR"/>
          <w:color w:val="000000"/>
          <w:sz w:val="20"/>
          <w:szCs w:val="20"/>
        </w:rPr>
      </w:pPr>
      <w:r w:rsidRPr="00C21BB9">
        <w:rPr>
          <w:rFonts w:ascii="PT Astra Serif" w:hAnsi="PT Astra Serif"/>
          <w:b/>
          <w:sz w:val="20"/>
          <w:szCs w:val="20"/>
        </w:rPr>
        <w:t xml:space="preserve">Организатор аукциона:  </w:t>
      </w:r>
      <w:r w:rsidRPr="00C21BB9">
        <w:rPr>
          <w:rFonts w:ascii="PT Astra Serif" w:hAnsi="PT Astra Serif" w:cs="Times New Roman CYR"/>
          <w:color w:val="000000"/>
          <w:sz w:val="20"/>
          <w:szCs w:val="20"/>
        </w:rPr>
        <w:t>Администрация Целинного района Курганской области.</w:t>
      </w:r>
    </w:p>
    <w:p w:rsidR="00C21BB9" w:rsidRPr="00C21BB9" w:rsidRDefault="00C21BB9" w:rsidP="00C21BB9">
      <w:pPr>
        <w:autoSpaceDE w:val="0"/>
        <w:autoSpaceDN w:val="0"/>
        <w:adjustRightInd w:val="0"/>
        <w:spacing w:after="0" w:line="240" w:lineRule="auto"/>
        <w:ind w:left="-567" w:firstLine="567"/>
        <w:jc w:val="both"/>
        <w:rPr>
          <w:rFonts w:ascii="PT Astra Serif" w:hAnsi="PT Astra Serif" w:cs="Times New Roman CYR"/>
          <w:sz w:val="20"/>
          <w:szCs w:val="20"/>
        </w:rPr>
      </w:pPr>
      <w:r w:rsidRPr="00C21BB9">
        <w:rPr>
          <w:rFonts w:ascii="PT Astra Serif" w:hAnsi="PT Astra Serif" w:cs="Times New Roman CYR"/>
          <w:sz w:val="20"/>
          <w:szCs w:val="20"/>
        </w:rPr>
        <w:t xml:space="preserve">Адрес: 641150, Курганская область, </w:t>
      </w:r>
      <w:proofErr w:type="spellStart"/>
      <w:r w:rsidRPr="00C21BB9">
        <w:rPr>
          <w:rFonts w:ascii="PT Astra Serif" w:hAnsi="PT Astra Serif" w:cs="Times New Roman CYR"/>
          <w:sz w:val="20"/>
          <w:szCs w:val="20"/>
        </w:rPr>
        <w:t>с</w:t>
      </w:r>
      <w:proofErr w:type="gramStart"/>
      <w:r w:rsidRPr="00C21BB9">
        <w:rPr>
          <w:rFonts w:ascii="PT Astra Serif" w:hAnsi="PT Astra Serif" w:cs="Times New Roman CYR"/>
          <w:sz w:val="20"/>
          <w:szCs w:val="20"/>
        </w:rPr>
        <w:t>.Ц</w:t>
      </w:r>
      <w:proofErr w:type="gramEnd"/>
      <w:r w:rsidRPr="00C21BB9">
        <w:rPr>
          <w:rFonts w:ascii="PT Astra Serif" w:hAnsi="PT Astra Serif" w:cs="Times New Roman CYR"/>
          <w:sz w:val="20"/>
          <w:szCs w:val="20"/>
        </w:rPr>
        <w:t>елинное</w:t>
      </w:r>
      <w:proofErr w:type="spellEnd"/>
      <w:r w:rsidRPr="00C21BB9">
        <w:rPr>
          <w:rFonts w:ascii="PT Astra Serif" w:hAnsi="PT Astra Serif" w:cs="Times New Roman CYR"/>
          <w:sz w:val="20"/>
          <w:szCs w:val="20"/>
        </w:rPr>
        <w:t xml:space="preserve">, </w:t>
      </w:r>
      <w:proofErr w:type="spellStart"/>
      <w:r w:rsidRPr="00C21BB9">
        <w:rPr>
          <w:rFonts w:ascii="PT Astra Serif" w:hAnsi="PT Astra Serif" w:cs="Times New Roman CYR"/>
          <w:sz w:val="20"/>
          <w:szCs w:val="20"/>
        </w:rPr>
        <w:t>ул.Советская</w:t>
      </w:r>
      <w:proofErr w:type="spellEnd"/>
      <w:r w:rsidRPr="00C21BB9">
        <w:rPr>
          <w:rFonts w:ascii="PT Astra Serif" w:hAnsi="PT Astra Serif" w:cs="Times New Roman CYR"/>
          <w:sz w:val="20"/>
          <w:szCs w:val="20"/>
        </w:rPr>
        <w:t xml:space="preserve">, д.66, </w:t>
      </w:r>
      <w:proofErr w:type="spellStart"/>
      <w:r w:rsidRPr="00C21BB9">
        <w:rPr>
          <w:rFonts w:ascii="PT Astra Serif" w:hAnsi="PT Astra Serif" w:cs="Times New Roman CYR"/>
          <w:sz w:val="20"/>
          <w:szCs w:val="20"/>
        </w:rPr>
        <w:t>каб</w:t>
      </w:r>
      <w:proofErr w:type="spellEnd"/>
      <w:r w:rsidRPr="00C21BB9">
        <w:rPr>
          <w:rFonts w:ascii="PT Astra Serif" w:hAnsi="PT Astra Serif" w:cs="Times New Roman CYR"/>
          <w:sz w:val="20"/>
          <w:szCs w:val="20"/>
        </w:rPr>
        <w:t xml:space="preserve">. № 22, </w:t>
      </w:r>
    </w:p>
    <w:p w:rsidR="00C21BB9" w:rsidRPr="00C21BB9" w:rsidRDefault="00C21BB9" w:rsidP="00C21BB9">
      <w:pPr>
        <w:autoSpaceDE w:val="0"/>
        <w:autoSpaceDN w:val="0"/>
        <w:adjustRightInd w:val="0"/>
        <w:spacing w:after="0" w:line="240" w:lineRule="auto"/>
        <w:ind w:left="-567" w:firstLine="567"/>
        <w:jc w:val="both"/>
        <w:rPr>
          <w:rFonts w:ascii="PT Astra Serif" w:hAnsi="PT Astra Serif" w:cs="Times New Roman CYR"/>
          <w:color w:val="000080"/>
          <w:sz w:val="20"/>
          <w:szCs w:val="20"/>
          <w:u w:val="single"/>
        </w:rPr>
      </w:pPr>
      <w:r w:rsidRPr="00C21BB9">
        <w:rPr>
          <w:rFonts w:ascii="PT Astra Serif" w:hAnsi="PT Astra Serif" w:cs="Times New Roman CYR"/>
          <w:sz w:val="20"/>
          <w:szCs w:val="20"/>
        </w:rPr>
        <w:t>тел.8(35241)2-14-19.</w:t>
      </w:r>
    </w:p>
    <w:p w:rsidR="00C21BB9" w:rsidRPr="00C21BB9" w:rsidRDefault="00C21BB9" w:rsidP="00C21BB9">
      <w:pPr>
        <w:autoSpaceDE w:val="0"/>
        <w:spacing w:after="0" w:line="240" w:lineRule="auto"/>
        <w:ind w:left="-567" w:firstLine="567"/>
        <w:rPr>
          <w:rFonts w:ascii="PT Astra Serif" w:hAnsi="PT Astra Serif"/>
          <w:sz w:val="20"/>
          <w:szCs w:val="20"/>
        </w:rPr>
      </w:pPr>
      <w:r w:rsidRPr="00C21BB9">
        <w:rPr>
          <w:rFonts w:ascii="PT Astra Serif" w:hAnsi="PT Astra Serif"/>
          <w:sz w:val="20"/>
          <w:szCs w:val="20"/>
        </w:rPr>
        <w:t>Официальный сайт Продавца:  http://</w:t>
      </w:r>
      <w:proofErr w:type="gramStart"/>
      <w:r w:rsidRPr="00C21BB9">
        <w:rPr>
          <w:rFonts w:ascii="PT Astra Serif" w:hAnsi="PT Astra Serif"/>
          <w:sz w:val="20"/>
          <w:szCs w:val="20"/>
        </w:rPr>
        <w:t>целинный-район</w:t>
      </w:r>
      <w:proofErr w:type="gramEnd"/>
      <w:r w:rsidRPr="00C21BB9">
        <w:rPr>
          <w:rFonts w:ascii="PT Astra Serif" w:hAnsi="PT Astra Serif"/>
          <w:sz w:val="20"/>
          <w:szCs w:val="20"/>
        </w:rPr>
        <w:t>.рф.</w:t>
      </w:r>
    </w:p>
    <w:p w:rsidR="00C21BB9" w:rsidRPr="00C21BB9" w:rsidRDefault="00C21BB9" w:rsidP="00C21BB9">
      <w:pPr>
        <w:autoSpaceDE w:val="0"/>
        <w:autoSpaceDN w:val="0"/>
        <w:adjustRightInd w:val="0"/>
        <w:spacing w:after="0" w:line="240" w:lineRule="auto"/>
        <w:ind w:left="-567" w:firstLine="567"/>
        <w:jc w:val="both"/>
        <w:rPr>
          <w:rFonts w:ascii="PT Astra Serif" w:hAnsi="PT Astra Serif" w:cs="Times New Roman CYR"/>
          <w:color w:val="000080"/>
          <w:sz w:val="20"/>
          <w:szCs w:val="20"/>
          <w:u w:val="single"/>
        </w:rPr>
      </w:pPr>
      <w:r w:rsidRPr="00C21BB9">
        <w:rPr>
          <w:rFonts w:ascii="PT Astra Serif" w:hAnsi="PT Astra Serif"/>
          <w:sz w:val="20"/>
          <w:szCs w:val="20"/>
        </w:rPr>
        <w:t xml:space="preserve">Адрес электронной почты:  </w:t>
      </w:r>
      <w:hyperlink r:id="rId12" w:history="1">
        <w:r w:rsidRPr="00C21BB9">
          <w:rPr>
            <w:rFonts w:ascii="PT Astra Serif" w:hAnsi="PT Astra Serif" w:cs="Times New Roman CYR"/>
            <w:color w:val="000080"/>
            <w:sz w:val="20"/>
            <w:szCs w:val="20"/>
            <w:u w:val="single"/>
          </w:rPr>
          <w:t>45t01902</w:t>
        </w:r>
        <w:r w:rsidRPr="00C21BB9">
          <w:rPr>
            <w:rFonts w:ascii="PT Astra Serif" w:hAnsi="PT Astra Serif"/>
            <w:vanish/>
            <w:color w:val="000080"/>
            <w:sz w:val="20"/>
            <w:szCs w:val="20"/>
            <w:u w:val="single"/>
            <w:lang w:val="en-US"/>
          </w:rPr>
          <w:t>HYPERLINK</w:t>
        </w:r>
        <w:r w:rsidRPr="00C21BB9">
          <w:rPr>
            <w:rFonts w:ascii="PT Astra Serif" w:hAnsi="PT Astra Serif"/>
            <w:vanish/>
            <w:color w:val="000080"/>
            <w:sz w:val="20"/>
            <w:szCs w:val="20"/>
            <w:u w:val="single"/>
          </w:rPr>
          <w:t xml:space="preserve"> "</w:t>
        </w:r>
        <w:r w:rsidRPr="00C21BB9">
          <w:rPr>
            <w:rFonts w:ascii="PT Astra Serif" w:hAnsi="PT Astra Serif"/>
            <w:vanish/>
            <w:color w:val="000080"/>
            <w:sz w:val="20"/>
            <w:szCs w:val="20"/>
            <w:u w:val="single"/>
            <w:lang w:val="en-US"/>
          </w:rPr>
          <w:t>mailto</w:t>
        </w:r>
        <w:r w:rsidRPr="00C21BB9">
          <w:rPr>
            <w:rFonts w:ascii="PT Astra Serif" w:hAnsi="PT Astra Serif"/>
            <w:vanish/>
            <w:color w:val="000080"/>
            <w:sz w:val="20"/>
            <w:szCs w:val="20"/>
            <w:u w:val="single"/>
          </w:rPr>
          <w:t>:45</w:t>
        </w:r>
        <w:r w:rsidRPr="00C21BB9">
          <w:rPr>
            <w:rFonts w:ascii="PT Astra Serif" w:hAnsi="PT Astra Serif"/>
            <w:vanish/>
            <w:color w:val="000080"/>
            <w:sz w:val="20"/>
            <w:szCs w:val="20"/>
            <w:u w:val="single"/>
            <w:lang w:val="en-US"/>
          </w:rPr>
          <w:t>t</w:t>
        </w:r>
        <w:r w:rsidRPr="00C21BB9">
          <w:rPr>
            <w:rFonts w:ascii="PT Astra Serif" w:hAnsi="PT Astra Serif"/>
            <w:vanish/>
            <w:color w:val="000080"/>
            <w:sz w:val="20"/>
            <w:szCs w:val="20"/>
            <w:u w:val="single"/>
          </w:rPr>
          <w:t>01902@</w:t>
        </w:r>
        <w:r w:rsidRPr="00C21BB9">
          <w:rPr>
            <w:rFonts w:ascii="PT Astra Serif" w:hAnsi="PT Astra Serif"/>
            <w:vanish/>
            <w:color w:val="000080"/>
            <w:sz w:val="20"/>
            <w:szCs w:val="20"/>
            <w:u w:val="single"/>
            <w:lang w:val="en-US"/>
          </w:rPr>
          <w:t>kurganobl</w:t>
        </w:r>
        <w:r w:rsidRPr="00C21BB9">
          <w:rPr>
            <w:rFonts w:ascii="PT Astra Serif" w:hAnsi="PT Astra Serif"/>
            <w:vanish/>
            <w:color w:val="000080"/>
            <w:sz w:val="20"/>
            <w:szCs w:val="20"/>
            <w:u w:val="single"/>
          </w:rPr>
          <w:t>.</w:t>
        </w:r>
        <w:r w:rsidRPr="00C21BB9">
          <w:rPr>
            <w:rFonts w:ascii="PT Astra Serif" w:hAnsi="PT Astra Serif"/>
            <w:vanish/>
            <w:color w:val="000080"/>
            <w:sz w:val="20"/>
            <w:szCs w:val="20"/>
            <w:u w:val="single"/>
            <w:lang w:val="en-US"/>
          </w:rPr>
          <w:t>ru</w:t>
        </w:r>
        <w:r w:rsidRPr="00C21BB9">
          <w:rPr>
            <w:rFonts w:ascii="PT Astra Serif" w:hAnsi="PT Astra Serif"/>
            <w:vanish/>
            <w:color w:val="000080"/>
            <w:sz w:val="20"/>
            <w:szCs w:val="20"/>
            <w:u w:val="single"/>
          </w:rPr>
          <w:t>"</w:t>
        </w:r>
        <w:r w:rsidRPr="00C21BB9">
          <w:rPr>
            <w:rFonts w:ascii="PT Astra Serif" w:hAnsi="PT Astra Serif"/>
            <w:color w:val="000080"/>
            <w:sz w:val="20"/>
            <w:szCs w:val="20"/>
            <w:u w:val="single"/>
          </w:rPr>
          <w:t>@</w:t>
        </w:r>
        <w:r w:rsidRPr="00C21BB9">
          <w:rPr>
            <w:rFonts w:ascii="PT Astra Serif" w:hAnsi="PT Astra Serif"/>
            <w:vanish/>
            <w:color w:val="000080"/>
            <w:sz w:val="20"/>
            <w:szCs w:val="20"/>
            <w:u w:val="single"/>
            <w:lang w:val="en-US"/>
          </w:rPr>
          <w:t>HYPERLINK</w:t>
        </w:r>
        <w:r w:rsidRPr="00C21BB9">
          <w:rPr>
            <w:rFonts w:ascii="PT Astra Serif" w:hAnsi="PT Astra Serif"/>
            <w:vanish/>
            <w:color w:val="000080"/>
            <w:sz w:val="20"/>
            <w:szCs w:val="20"/>
            <w:u w:val="single"/>
          </w:rPr>
          <w:t xml:space="preserve"> "</w:t>
        </w:r>
        <w:r w:rsidRPr="00C21BB9">
          <w:rPr>
            <w:rFonts w:ascii="PT Astra Serif" w:hAnsi="PT Astra Serif"/>
            <w:vanish/>
            <w:color w:val="000080"/>
            <w:sz w:val="20"/>
            <w:szCs w:val="20"/>
            <w:u w:val="single"/>
            <w:lang w:val="en-US"/>
          </w:rPr>
          <w:t>mailto</w:t>
        </w:r>
        <w:r w:rsidRPr="00C21BB9">
          <w:rPr>
            <w:rFonts w:ascii="PT Astra Serif" w:hAnsi="PT Astra Serif"/>
            <w:vanish/>
            <w:color w:val="000080"/>
            <w:sz w:val="20"/>
            <w:szCs w:val="20"/>
            <w:u w:val="single"/>
          </w:rPr>
          <w:t>:45</w:t>
        </w:r>
        <w:r w:rsidRPr="00C21BB9">
          <w:rPr>
            <w:rFonts w:ascii="PT Astra Serif" w:hAnsi="PT Astra Serif"/>
            <w:vanish/>
            <w:color w:val="000080"/>
            <w:sz w:val="20"/>
            <w:szCs w:val="20"/>
            <w:u w:val="single"/>
            <w:lang w:val="en-US"/>
          </w:rPr>
          <w:t>t</w:t>
        </w:r>
        <w:r w:rsidRPr="00C21BB9">
          <w:rPr>
            <w:rFonts w:ascii="PT Astra Serif" w:hAnsi="PT Astra Serif"/>
            <w:vanish/>
            <w:color w:val="000080"/>
            <w:sz w:val="20"/>
            <w:szCs w:val="20"/>
            <w:u w:val="single"/>
          </w:rPr>
          <w:t>01902@</w:t>
        </w:r>
        <w:r w:rsidRPr="00C21BB9">
          <w:rPr>
            <w:rFonts w:ascii="PT Astra Serif" w:hAnsi="PT Astra Serif"/>
            <w:vanish/>
            <w:color w:val="000080"/>
            <w:sz w:val="20"/>
            <w:szCs w:val="20"/>
            <w:u w:val="single"/>
            <w:lang w:val="en-US"/>
          </w:rPr>
          <w:t>kurganobl</w:t>
        </w:r>
        <w:r w:rsidRPr="00C21BB9">
          <w:rPr>
            <w:rFonts w:ascii="PT Astra Serif" w:hAnsi="PT Astra Serif"/>
            <w:vanish/>
            <w:color w:val="000080"/>
            <w:sz w:val="20"/>
            <w:szCs w:val="20"/>
            <w:u w:val="single"/>
          </w:rPr>
          <w:t>.</w:t>
        </w:r>
        <w:r w:rsidRPr="00C21BB9">
          <w:rPr>
            <w:rFonts w:ascii="PT Astra Serif" w:hAnsi="PT Astra Serif"/>
            <w:vanish/>
            <w:color w:val="000080"/>
            <w:sz w:val="20"/>
            <w:szCs w:val="20"/>
            <w:u w:val="single"/>
            <w:lang w:val="en-US"/>
          </w:rPr>
          <w:t>ru</w:t>
        </w:r>
        <w:r w:rsidRPr="00C21BB9">
          <w:rPr>
            <w:rFonts w:ascii="PT Astra Serif" w:hAnsi="PT Astra Serif"/>
            <w:vanish/>
            <w:color w:val="000080"/>
            <w:sz w:val="20"/>
            <w:szCs w:val="20"/>
            <w:u w:val="single"/>
          </w:rPr>
          <w:t>"</w:t>
        </w:r>
        <w:r w:rsidRPr="00C21BB9">
          <w:rPr>
            <w:rFonts w:ascii="PT Astra Serif" w:hAnsi="PT Astra Serif"/>
            <w:color w:val="000080"/>
            <w:sz w:val="20"/>
            <w:szCs w:val="20"/>
            <w:u w:val="single"/>
            <w:lang w:val="en-US"/>
          </w:rPr>
          <w:t>kurganobl</w:t>
        </w:r>
        <w:r w:rsidRPr="00C21BB9">
          <w:rPr>
            <w:rFonts w:ascii="PT Astra Serif" w:hAnsi="PT Astra Serif"/>
            <w:vanish/>
            <w:color w:val="000080"/>
            <w:sz w:val="20"/>
            <w:szCs w:val="20"/>
            <w:u w:val="single"/>
            <w:lang w:val="en-US"/>
          </w:rPr>
          <w:t>HYPERLINK</w:t>
        </w:r>
        <w:r w:rsidRPr="00C21BB9">
          <w:rPr>
            <w:rFonts w:ascii="PT Astra Serif" w:hAnsi="PT Astra Serif"/>
            <w:vanish/>
            <w:color w:val="000080"/>
            <w:sz w:val="20"/>
            <w:szCs w:val="20"/>
            <w:u w:val="single"/>
          </w:rPr>
          <w:t xml:space="preserve"> "</w:t>
        </w:r>
        <w:r w:rsidRPr="00C21BB9">
          <w:rPr>
            <w:rFonts w:ascii="PT Astra Serif" w:hAnsi="PT Astra Serif"/>
            <w:vanish/>
            <w:color w:val="000080"/>
            <w:sz w:val="20"/>
            <w:szCs w:val="20"/>
            <w:u w:val="single"/>
            <w:lang w:val="en-US"/>
          </w:rPr>
          <w:t>mailto</w:t>
        </w:r>
        <w:r w:rsidRPr="00C21BB9">
          <w:rPr>
            <w:rFonts w:ascii="PT Astra Serif" w:hAnsi="PT Astra Serif"/>
            <w:vanish/>
            <w:color w:val="000080"/>
            <w:sz w:val="20"/>
            <w:szCs w:val="20"/>
            <w:u w:val="single"/>
          </w:rPr>
          <w:t>:45</w:t>
        </w:r>
        <w:r w:rsidRPr="00C21BB9">
          <w:rPr>
            <w:rFonts w:ascii="PT Astra Serif" w:hAnsi="PT Astra Serif"/>
            <w:vanish/>
            <w:color w:val="000080"/>
            <w:sz w:val="20"/>
            <w:szCs w:val="20"/>
            <w:u w:val="single"/>
            <w:lang w:val="en-US"/>
          </w:rPr>
          <w:t>t</w:t>
        </w:r>
        <w:r w:rsidRPr="00C21BB9">
          <w:rPr>
            <w:rFonts w:ascii="PT Astra Serif" w:hAnsi="PT Astra Serif"/>
            <w:vanish/>
            <w:color w:val="000080"/>
            <w:sz w:val="20"/>
            <w:szCs w:val="20"/>
            <w:u w:val="single"/>
          </w:rPr>
          <w:t>01902@</w:t>
        </w:r>
        <w:r w:rsidRPr="00C21BB9">
          <w:rPr>
            <w:rFonts w:ascii="PT Astra Serif" w:hAnsi="PT Astra Serif"/>
            <w:vanish/>
            <w:color w:val="000080"/>
            <w:sz w:val="20"/>
            <w:szCs w:val="20"/>
            <w:u w:val="single"/>
            <w:lang w:val="en-US"/>
          </w:rPr>
          <w:t>kurganobl</w:t>
        </w:r>
        <w:r w:rsidRPr="00C21BB9">
          <w:rPr>
            <w:rFonts w:ascii="PT Astra Serif" w:hAnsi="PT Astra Serif"/>
            <w:vanish/>
            <w:color w:val="000080"/>
            <w:sz w:val="20"/>
            <w:szCs w:val="20"/>
            <w:u w:val="single"/>
          </w:rPr>
          <w:t>.</w:t>
        </w:r>
        <w:r w:rsidRPr="00C21BB9">
          <w:rPr>
            <w:rFonts w:ascii="PT Astra Serif" w:hAnsi="PT Astra Serif"/>
            <w:vanish/>
            <w:color w:val="000080"/>
            <w:sz w:val="20"/>
            <w:szCs w:val="20"/>
            <w:u w:val="single"/>
            <w:lang w:val="en-US"/>
          </w:rPr>
          <w:t>ru</w:t>
        </w:r>
        <w:r w:rsidRPr="00C21BB9">
          <w:rPr>
            <w:rFonts w:ascii="PT Astra Serif" w:hAnsi="PT Astra Serif"/>
            <w:vanish/>
            <w:color w:val="000080"/>
            <w:sz w:val="20"/>
            <w:szCs w:val="20"/>
            <w:u w:val="single"/>
          </w:rPr>
          <w:t>"</w:t>
        </w:r>
        <w:r w:rsidRPr="00C21BB9">
          <w:rPr>
            <w:rFonts w:ascii="PT Astra Serif" w:hAnsi="PT Astra Serif"/>
            <w:color w:val="000080"/>
            <w:sz w:val="20"/>
            <w:szCs w:val="20"/>
            <w:u w:val="single"/>
          </w:rPr>
          <w:t>.</w:t>
        </w:r>
        <w:r w:rsidRPr="00C21BB9">
          <w:rPr>
            <w:rFonts w:ascii="PT Astra Serif" w:hAnsi="PT Astra Serif"/>
            <w:vanish/>
            <w:color w:val="000080"/>
            <w:sz w:val="20"/>
            <w:szCs w:val="20"/>
            <w:u w:val="single"/>
            <w:lang w:val="en-US"/>
          </w:rPr>
          <w:t>HYPERLINK</w:t>
        </w:r>
        <w:r w:rsidRPr="00C21BB9">
          <w:rPr>
            <w:rFonts w:ascii="PT Astra Serif" w:hAnsi="PT Astra Serif"/>
            <w:vanish/>
            <w:color w:val="000080"/>
            <w:sz w:val="20"/>
            <w:szCs w:val="20"/>
            <w:u w:val="single"/>
          </w:rPr>
          <w:t xml:space="preserve"> "</w:t>
        </w:r>
        <w:r w:rsidRPr="00C21BB9">
          <w:rPr>
            <w:rFonts w:ascii="PT Astra Serif" w:hAnsi="PT Astra Serif"/>
            <w:vanish/>
            <w:color w:val="000080"/>
            <w:sz w:val="20"/>
            <w:szCs w:val="20"/>
            <w:u w:val="single"/>
            <w:lang w:val="en-US"/>
          </w:rPr>
          <w:t>mailto</w:t>
        </w:r>
        <w:r w:rsidRPr="00C21BB9">
          <w:rPr>
            <w:rFonts w:ascii="PT Astra Serif" w:hAnsi="PT Astra Serif"/>
            <w:vanish/>
            <w:color w:val="000080"/>
            <w:sz w:val="20"/>
            <w:szCs w:val="20"/>
            <w:u w:val="single"/>
          </w:rPr>
          <w:t>:45</w:t>
        </w:r>
        <w:r w:rsidRPr="00C21BB9">
          <w:rPr>
            <w:rFonts w:ascii="PT Astra Serif" w:hAnsi="PT Astra Serif"/>
            <w:vanish/>
            <w:color w:val="000080"/>
            <w:sz w:val="20"/>
            <w:szCs w:val="20"/>
            <w:u w:val="single"/>
            <w:lang w:val="en-US"/>
          </w:rPr>
          <w:t>t</w:t>
        </w:r>
        <w:r w:rsidRPr="00C21BB9">
          <w:rPr>
            <w:rFonts w:ascii="PT Astra Serif" w:hAnsi="PT Astra Serif"/>
            <w:vanish/>
            <w:color w:val="000080"/>
            <w:sz w:val="20"/>
            <w:szCs w:val="20"/>
            <w:u w:val="single"/>
          </w:rPr>
          <w:t>01902@</w:t>
        </w:r>
        <w:r w:rsidRPr="00C21BB9">
          <w:rPr>
            <w:rFonts w:ascii="PT Astra Serif" w:hAnsi="PT Astra Serif"/>
            <w:vanish/>
            <w:color w:val="000080"/>
            <w:sz w:val="20"/>
            <w:szCs w:val="20"/>
            <w:u w:val="single"/>
            <w:lang w:val="en-US"/>
          </w:rPr>
          <w:t>kurganobl</w:t>
        </w:r>
        <w:r w:rsidRPr="00C21BB9">
          <w:rPr>
            <w:rFonts w:ascii="PT Astra Serif" w:hAnsi="PT Astra Serif"/>
            <w:vanish/>
            <w:color w:val="000080"/>
            <w:sz w:val="20"/>
            <w:szCs w:val="20"/>
            <w:u w:val="single"/>
          </w:rPr>
          <w:t>.</w:t>
        </w:r>
        <w:r w:rsidRPr="00C21BB9">
          <w:rPr>
            <w:rFonts w:ascii="PT Astra Serif" w:hAnsi="PT Astra Serif"/>
            <w:vanish/>
            <w:color w:val="000080"/>
            <w:sz w:val="20"/>
            <w:szCs w:val="20"/>
            <w:u w:val="single"/>
            <w:lang w:val="en-US"/>
          </w:rPr>
          <w:t>ru</w:t>
        </w:r>
        <w:r w:rsidRPr="00C21BB9">
          <w:rPr>
            <w:rFonts w:ascii="PT Astra Serif" w:hAnsi="PT Astra Serif"/>
            <w:vanish/>
            <w:color w:val="000080"/>
            <w:sz w:val="20"/>
            <w:szCs w:val="20"/>
            <w:u w:val="single"/>
          </w:rPr>
          <w:t>"</w:t>
        </w:r>
        <w:proofErr w:type="spellStart"/>
        <w:r w:rsidRPr="00C21BB9">
          <w:rPr>
            <w:rFonts w:ascii="PT Astra Serif" w:hAnsi="PT Astra Serif"/>
            <w:color w:val="000080"/>
            <w:sz w:val="20"/>
            <w:szCs w:val="20"/>
            <w:u w:val="single"/>
            <w:lang w:val="en-US"/>
          </w:rPr>
          <w:t>ru</w:t>
        </w:r>
        <w:proofErr w:type="spellEnd"/>
      </w:hyperlink>
    </w:p>
    <w:p w:rsidR="00C21BB9" w:rsidRPr="00C21BB9" w:rsidRDefault="00C21BB9" w:rsidP="00C21BB9">
      <w:pPr>
        <w:pStyle w:val="a3"/>
        <w:spacing w:before="0" w:beforeAutospacing="0" w:after="0" w:afterAutospacing="0"/>
        <w:ind w:left="-567" w:firstLine="567"/>
        <w:rPr>
          <w:rFonts w:ascii="PT Astra Serif" w:hAnsi="PT Astra Serif"/>
          <w:sz w:val="20"/>
          <w:szCs w:val="20"/>
        </w:rPr>
      </w:pPr>
      <w:r w:rsidRPr="00C21BB9">
        <w:rPr>
          <w:rFonts w:ascii="PT Astra Serif" w:hAnsi="PT Astra Serif"/>
          <w:sz w:val="20"/>
          <w:szCs w:val="20"/>
        </w:rPr>
        <w:t xml:space="preserve">Оператор электронной площадки: ЗАО «Сбербанк-АСТ». </w:t>
      </w:r>
    </w:p>
    <w:p w:rsidR="00C21BB9" w:rsidRPr="00C21BB9" w:rsidRDefault="00C21BB9" w:rsidP="00C21BB9">
      <w:pPr>
        <w:pStyle w:val="a3"/>
        <w:spacing w:before="0" w:beforeAutospacing="0" w:after="0" w:afterAutospacing="0"/>
        <w:ind w:left="-567" w:firstLine="567"/>
        <w:rPr>
          <w:rFonts w:ascii="PT Astra Serif" w:hAnsi="PT Astra Serif"/>
          <w:sz w:val="20"/>
          <w:szCs w:val="20"/>
        </w:rPr>
      </w:pPr>
      <w:r w:rsidRPr="00C21BB9">
        <w:rPr>
          <w:rFonts w:ascii="PT Astra Serif" w:hAnsi="PT Astra Serif"/>
          <w:sz w:val="20"/>
          <w:szCs w:val="20"/>
        </w:rPr>
        <w:t xml:space="preserve">Контактная информация по организатору: </w:t>
      </w:r>
    </w:p>
    <w:p w:rsidR="00C21BB9" w:rsidRPr="00C21BB9" w:rsidRDefault="00C21BB9" w:rsidP="00C21BB9">
      <w:pPr>
        <w:pStyle w:val="a3"/>
        <w:spacing w:before="0" w:beforeAutospacing="0" w:after="0" w:afterAutospacing="0"/>
        <w:ind w:left="-567" w:firstLine="567"/>
        <w:rPr>
          <w:rFonts w:ascii="PT Astra Serif" w:hAnsi="PT Astra Serif"/>
          <w:sz w:val="20"/>
          <w:szCs w:val="20"/>
        </w:rPr>
      </w:pPr>
      <w:r w:rsidRPr="00C21BB9">
        <w:rPr>
          <w:rFonts w:ascii="PT Astra Serif" w:hAnsi="PT Astra Serif"/>
          <w:sz w:val="20"/>
          <w:szCs w:val="20"/>
        </w:rPr>
        <w:t xml:space="preserve">адрес местонахождения: </w:t>
      </w:r>
      <w:smartTag w:uri="urn:schemas-microsoft-com:office:smarttags" w:element="metricconverter">
        <w:smartTagPr>
          <w:attr w:name="ProductID" w:val="119180, г"/>
        </w:smartTagPr>
        <w:r w:rsidRPr="00C21BB9">
          <w:rPr>
            <w:rFonts w:ascii="PT Astra Serif" w:hAnsi="PT Astra Serif"/>
            <w:sz w:val="20"/>
            <w:szCs w:val="20"/>
          </w:rPr>
          <w:t>119180, г</w:t>
        </w:r>
      </w:smartTag>
      <w:r w:rsidRPr="00C21BB9">
        <w:rPr>
          <w:rFonts w:ascii="PT Astra Serif" w:hAnsi="PT Astra Serif"/>
          <w:sz w:val="20"/>
          <w:szCs w:val="20"/>
        </w:rPr>
        <w:t xml:space="preserve">. Москва, ул. Большая Якиманка, д. 23 </w:t>
      </w:r>
    </w:p>
    <w:p w:rsidR="00C21BB9" w:rsidRPr="00C21BB9" w:rsidRDefault="00C21BB9" w:rsidP="00C21BB9">
      <w:pPr>
        <w:pStyle w:val="a3"/>
        <w:spacing w:before="0" w:beforeAutospacing="0" w:after="0" w:afterAutospacing="0"/>
        <w:ind w:left="-567" w:firstLine="567"/>
        <w:rPr>
          <w:rFonts w:ascii="PT Astra Serif" w:hAnsi="PT Astra Serif"/>
          <w:sz w:val="20"/>
          <w:szCs w:val="20"/>
        </w:rPr>
      </w:pPr>
      <w:r w:rsidRPr="00C21BB9">
        <w:rPr>
          <w:rFonts w:ascii="PT Astra Serif" w:hAnsi="PT Astra Serif"/>
          <w:sz w:val="20"/>
          <w:szCs w:val="20"/>
        </w:rPr>
        <w:t xml:space="preserve">контактный телефон: 7 (495) 787-29-97,  7 (495) 787-29-99 </w:t>
      </w:r>
    </w:p>
    <w:p w:rsidR="00C21BB9" w:rsidRPr="00C21BB9" w:rsidRDefault="00C21BB9" w:rsidP="00C21BB9">
      <w:pPr>
        <w:pStyle w:val="a3"/>
        <w:spacing w:before="0" w:beforeAutospacing="0" w:after="0" w:afterAutospacing="0"/>
        <w:ind w:left="-567" w:firstLine="567"/>
        <w:rPr>
          <w:rFonts w:ascii="PT Astra Serif" w:hAnsi="PT Astra Serif"/>
          <w:sz w:val="20"/>
          <w:szCs w:val="20"/>
        </w:rPr>
      </w:pPr>
      <w:r w:rsidRPr="00C21BB9">
        <w:rPr>
          <w:rFonts w:ascii="PT Astra Serif" w:hAnsi="PT Astra Serif"/>
          <w:sz w:val="20"/>
          <w:szCs w:val="20"/>
        </w:rPr>
        <w:t xml:space="preserve">адрес электронной почты: </w:t>
      </w:r>
      <w:hyperlink r:id="rId13" w:history="1">
        <w:r w:rsidRPr="00C21BB9">
          <w:rPr>
            <w:rStyle w:val="af5"/>
            <w:rFonts w:ascii="PT Astra Serif" w:hAnsi="PT Astra Serif"/>
            <w:sz w:val="20"/>
            <w:szCs w:val="20"/>
          </w:rPr>
          <w:t>property@sberbank-ast.ru</w:t>
        </w:r>
      </w:hyperlink>
      <w:r w:rsidRPr="00C21BB9">
        <w:rPr>
          <w:rFonts w:ascii="PT Astra Serif" w:hAnsi="PT Astra Serif"/>
          <w:sz w:val="20"/>
          <w:szCs w:val="20"/>
        </w:rPr>
        <w:t xml:space="preserve">, </w:t>
      </w:r>
      <w:hyperlink r:id="rId14" w:history="1">
        <w:r w:rsidRPr="00C21BB9">
          <w:rPr>
            <w:rStyle w:val="af5"/>
            <w:rFonts w:ascii="PT Astra Serif" w:hAnsi="PT Astra Serif"/>
            <w:sz w:val="20"/>
            <w:szCs w:val="20"/>
          </w:rPr>
          <w:t>company@sberbank-ast.ru</w:t>
        </w:r>
      </w:hyperlink>
      <w:r w:rsidRPr="00C21BB9">
        <w:rPr>
          <w:rFonts w:ascii="PT Astra Serif" w:hAnsi="PT Astra Serif"/>
          <w:sz w:val="20"/>
          <w:szCs w:val="20"/>
        </w:rPr>
        <w:t xml:space="preserve"> </w:t>
      </w:r>
    </w:p>
    <w:p w:rsidR="00C21BB9" w:rsidRPr="00C21BB9" w:rsidRDefault="00C21BB9" w:rsidP="00C21BB9">
      <w:pPr>
        <w:spacing w:after="0" w:line="240" w:lineRule="auto"/>
        <w:ind w:left="-567" w:firstLine="567"/>
        <w:jc w:val="both"/>
        <w:rPr>
          <w:rFonts w:ascii="PT Astra Serif" w:hAnsi="PT Astra Serif"/>
          <w:sz w:val="20"/>
          <w:szCs w:val="20"/>
        </w:rPr>
      </w:pPr>
      <w:r w:rsidRPr="00C21BB9">
        <w:rPr>
          <w:rFonts w:ascii="PT Astra Serif" w:hAnsi="PT Astra Serif"/>
          <w:b/>
          <w:sz w:val="20"/>
          <w:szCs w:val="20"/>
        </w:rPr>
        <w:t xml:space="preserve">Место и дата проведения аукциона: </w:t>
      </w:r>
      <w:r w:rsidRPr="00C21BB9">
        <w:rPr>
          <w:rFonts w:ascii="PT Astra Serif" w:hAnsi="PT Astra Serif"/>
          <w:sz w:val="20"/>
          <w:szCs w:val="20"/>
        </w:rPr>
        <w:t xml:space="preserve">Место проведения аукциона: электронная площадка – универсальная торговая платформа ЗАО «Сбербанк-АСТ», размещенная на сайте </w:t>
      </w:r>
      <w:hyperlink r:id="rId15" w:history="1">
        <w:r w:rsidRPr="00C21BB9">
          <w:rPr>
            <w:rStyle w:val="af5"/>
            <w:rFonts w:ascii="PT Astra Serif" w:hAnsi="PT Astra Serif"/>
            <w:sz w:val="20"/>
            <w:szCs w:val="20"/>
          </w:rPr>
          <w:t>http://utp.sberbank-ast.ru</w:t>
        </w:r>
      </w:hyperlink>
      <w:r w:rsidRPr="00C21BB9">
        <w:rPr>
          <w:rFonts w:ascii="PT Astra Serif" w:hAnsi="PT Astra Serif"/>
          <w:sz w:val="20"/>
          <w:szCs w:val="20"/>
        </w:rPr>
        <w:t xml:space="preserve"> в сети Интернет (торговая секция «Приватизация, аренда и продажа прав»). </w:t>
      </w:r>
    </w:p>
    <w:p w:rsidR="00C21BB9" w:rsidRPr="00C21BB9" w:rsidRDefault="00C21BB9" w:rsidP="00C21BB9">
      <w:pPr>
        <w:spacing w:after="0" w:line="240" w:lineRule="auto"/>
        <w:ind w:left="-567" w:firstLine="567"/>
        <w:jc w:val="both"/>
        <w:rPr>
          <w:rFonts w:ascii="PT Astra Serif" w:hAnsi="PT Astra Serif"/>
          <w:sz w:val="20"/>
          <w:szCs w:val="20"/>
        </w:rPr>
      </w:pPr>
      <w:r w:rsidRPr="00C21BB9">
        <w:rPr>
          <w:rFonts w:ascii="PT Astra Serif" w:hAnsi="PT Astra Serif"/>
          <w:sz w:val="20"/>
          <w:szCs w:val="20"/>
        </w:rPr>
        <w:t xml:space="preserve">Номер извещения:  </w:t>
      </w:r>
    </w:p>
    <w:p w:rsidR="00C21BB9" w:rsidRPr="00C21BB9" w:rsidRDefault="00C21BB9" w:rsidP="00C21BB9">
      <w:pPr>
        <w:spacing w:after="0" w:line="240" w:lineRule="auto"/>
        <w:ind w:left="-567" w:firstLine="567"/>
        <w:jc w:val="both"/>
        <w:rPr>
          <w:rStyle w:val="es-el-code-term"/>
          <w:rFonts w:ascii="PT Astra Serif" w:hAnsi="PT Astra Serif"/>
          <w:b/>
          <w:bCs/>
          <w:color w:val="000000"/>
          <w:sz w:val="20"/>
          <w:szCs w:val="20"/>
          <w:bdr w:val="none" w:sz="0" w:space="0" w:color="auto" w:frame="1"/>
          <w:shd w:val="clear" w:color="auto" w:fill="FFFFFF"/>
        </w:rPr>
      </w:pPr>
      <w:r w:rsidRPr="00C21BB9">
        <w:rPr>
          <w:rStyle w:val="es-el-code-term"/>
          <w:rFonts w:ascii="PT Astra Serif" w:hAnsi="PT Astra Serif"/>
          <w:color w:val="000000"/>
          <w:sz w:val="20"/>
          <w:szCs w:val="20"/>
          <w:bdr w:val="none" w:sz="0" w:space="0" w:color="auto" w:frame="1"/>
          <w:shd w:val="clear" w:color="auto" w:fill="FFFFFF"/>
          <w:lang w:val="en-US"/>
        </w:rPr>
        <w:t>SBR</w:t>
      </w:r>
      <w:r w:rsidRPr="00C21BB9">
        <w:rPr>
          <w:rStyle w:val="es-el-code-term"/>
          <w:rFonts w:ascii="PT Astra Serif" w:hAnsi="PT Astra Serif"/>
          <w:color w:val="000000"/>
          <w:sz w:val="20"/>
          <w:szCs w:val="20"/>
          <w:bdr w:val="none" w:sz="0" w:space="0" w:color="auto" w:frame="1"/>
          <w:shd w:val="clear" w:color="auto" w:fill="FFFFFF"/>
        </w:rPr>
        <w:t>012-2011060051.1,</w:t>
      </w:r>
      <w:r w:rsidRPr="00C21BB9">
        <w:rPr>
          <w:rFonts w:ascii="PT Astra Serif" w:hAnsi="PT Astra Serif" w:cs="Arial"/>
          <w:b/>
          <w:color w:val="333333"/>
          <w:sz w:val="20"/>
          <w:szCs w:val="20"/>
          <w:shd w:val="clear" w:color="auto" w:fill="FFFFFF"/>
          <w:lang w:val="en-US"/>
        </w:rPr>
        <w:t> </w:t>
      </w:r>
      <w:r w:rsidRPr="00C21BB9">
        <w:rPr>
          <w:rStyle w:val="es-el-code-term"/>
          <w:rFonts w:ascii="PT Astra Serif" w:hAnsi="PT Astra Serif"/>
          <w:color w:val="000000"/>
          <w:sz w:val="20"/>
          <w:szCs w:val="20"/>
          <w:bdr w:val="none" w:sz="0" w:space="0" w:color="auto" w:frame="1"/>
          <w:shd w:val="clear" w:color="auto" w:fill="FFFFFF"/>
          <w:lang w:val="en-US"/>
        </w:rPr>
        <w:t>SBR</w:t>
      </w:r>
      <w:r w:rsidRPr="00C21BB9">
        <w:rPr>
          <w:rStyle w:val="es-el-code-term"/>
          <w:rFonts w:ascii="PT Astra Serif" w:hAnsi="PT Astra Serif"/>
          <w:color w:val="000000"/>
          <w:sz w:val="20"/>
          <w:szCs w:val="20"/>
          <w:bdr w:val="none" w:sz="0" w:space="0" w:color="auto" w:frame="1"/>
          <w:shd w:val="clear" w:color="auto" w:fill="FFFFFF"/>
        </w:rPr>
        <w:t>012-2011060051.2</w:t>
      </w:r>
      <w:r w:rsidRPr="00C21BB9">
        <w:rPr>
          <w:rFonts w:ascii="PT Astra Serif" w:hAnsi="PT Astra Serif" w:cs="Arial"/>
          <w:b/>
          <w:bCs/>
          <w:color w:val="000000"/>
          <w:sz w:val="20"/>
          <w:szCs w:val="20"/>
          <w:shd w:val="clear" w:color="auto" w:fill="FFFFFF"/>
        </w:rPr>
        <w:t xml:space="preserve">, </w:t>
      </w:r>
      <w:r w:rsidRPr="00C21BB9">
        <w:rPr>
          <w:rFonts w:ascii="PT Astra Serif" w:hAnsi="PT Astra Serif" w:cs="Arial"/>
          <w:b/>
          <w:bCs/>
          <w:color w:val="333333"/>
          <w:sz w:val="20"/>
          <w:szCs w:val="20"/>
          <w:shd w:val="clear" w:color="auto" w:fill="FFFFFF"/>
        </w:rPr>
        <w:t>№</w:t>
      </w:r>
      <w:r w:rsidRPr="00C21BB9">
        <w:rPr>
          <w:rFonts w:ascii="PT Astra Serif" w:hAnsi="PT Astra Serif" w:cs="Arial"/>
          <w:b/>
          <w:bCs/>
          <w:color w:val="333333"/>
          <w:sz w:val="20"/>
          <w:szCs w:val="20"/>
          <w:shd w:val="clear" w:color="auto" w:fill="FFFFFF"/>
          <w:lang w:val="en-US"/>
        </w:rPr>
        <w:t> </w:t>
      </w:r>
      <w:r w:rsidRPr="00C21BB9">
        <w:rPr>
          <w:rStyle w:val="es-el-code-term"/>
          <w:rFonts w:ascii="PT Astra Serif" w:hAnsi="PT Astra Serif"/>
          <w:color w:val="000000"/>
          <w:sz w:val="20"/>
          <w:szCs w:val="20"/>
          <w:bdr w:val="none" w:sz="0" w:space="0" w:color="auto" w:frame="1"/>
          <w:shd w:val="clear" w:color="auto" w:fill="FFFFFF"/>
          <w:lang w:val="en-US"/>
        </w:rPr>
        <w:t>SBR</w:t>
      </w:r>
      <w:r w:rsidRPr="00C21BB9">
        <w:rPr>
          <w:rStyle w:val="es-el-code-term"/>
          <w:rFonts w:ascii="PT Astra Serif" w:hAnsi="PT Astra Serif"/>
          <w:color w:val="000000"/>
          <w:sz w:val="20"/>
          <w:szCs w:val="20"/>
          <w:bdr w:val="none" w:sz="0" w:space="0" w:color="auto" w:frame="1"/>
          <w:shd w:val="clear" w:color="auto" w:fill="FFFFFF"/>
        </w:rPr>
        <w:t>012-2011060051.3</w:t>
      </w:r>
      <w:r w:rsidRPr="00C21BB9">
        <w:rPr>
          <w:rFonts w:ascii="PT Astra Serif" w:hAnsi="PT Astra Serif"/>
          <w:b/>
          <w:sz w:val="20"/>
          <w:szCs w:val="20"/>
        </w:rPr>
        <w:t xml:space="preserve">, </w:t>
      </w:r>
      <w:r w:rsidRPr="00C21BB9">
        <w:rPr>
          <w:rStyle w:val="es-el-code-term"/>
          <w:rFonts w:ascii="PT Astra Serif" w:hAnsi="PT Astra Serif"/>
          <w:color w:val="000000"/>
          <w:sz w:val="20"/>
          <w:szCs w:val="20"/>
          <w:bdr w:val="none" w:sz="0" w:space="0" w:color="auto" w:frame="1"/>
          <w:shd w:val="clear" w:color="auto" w:fill="FFFFFF"/>
          <w:lang w:val="en-US"/>
        </w:rPr>
        <w:t>SBR</w:t>
      </w:r>
      <w:r w:rsidRPr="00C21BB9">
        <w:rPr>
          <w:rStyle w:val="es-el-code-term"/>
          <w:rFonts w:ascii="PT Astra Serif" w:hAnsi="PT Astra Serif"/>
          <w:color w:val="000000"/>
          <w:sz w:val="20"/>
          <w:szCs w:val="20"/>
          <w:bdr w:val="none" w:sz="0" w:space="0" w:color="auto" w:frame="1"/>
          <w:shd w:val="clear" w:color="auto" w:fill="FFFFFF"/>
        </w:rPr>
        <w:t>012-2011060051.4,</w:t>
      </w:r>
    </w:p>
    <w:p w:rsidR="00C21BB9" w:rsidRPr="00C21BB9" w:rsidRDefault="00C21BB9" w:rsidP="00C21BB9">
      <w:pPr>
        <w:spacing w:after="0" w:line="240" w:lineRule="auto"/>
        <w:ind w:left="-567" w:firstLine="567"/>
        <w:jc w:val="both"/>
        <w:rPr>
          <w:rFonts w:ascii="PT Astra Serif" w:hAnsi="PT Astra Serif"/>
          <w:b/>
          <w:sz w:val="20"/>
          <w:szCs w:val="20"/>
        </w:rPr>
      </w:pPr>
      <w:r w:rsidRPr="00C21BB9">
        <w:rPr>
          <w:rStyle w:val="es-el-code-term"/>
          <w:rFonts w:ascii="PT Astra Serif" w:hAnsi="PT Astra Serif"/>
          <w:color w:val="000000"/>
          <w:sz w:val="20"/>
          <w:szCs w:val="20"/>
          <w:bdr w:val="none" w:sz="0" w:space="0" w:color="auto" w:frame="1"/>
          <w:shd w:val="clear" w:color="auto" w:fill="FFFFFF"/>
          <w:lang w:val="en-US"/>
        </w:rPr>
        <w:t>SBR</w:t>
      </w:r>
      <w:r w:rsidRPr="00C21BB9">
        <w:rPr>
          <w:rStyle w:val="es-el-code-term"/>
          <w:rFonts w:ascii="PT Astra Serif" w:hAnsi="PT Astra Serif"/>
          <w:color w:val="000000"/>
          <w:sz w:val="20"/>
          <w:szCs w:val="20"/>
          <w:bdr w:val="none" w:sz="0" w:space="0" w:color="auto" w:frame="1"/>
          <w:shd w:val="clear" w:color="auto" w:fill="FFFFFF"/>
        </w:rPr>
        <w:t>012-2011060051.5, SBR012-2011060051.6, SBR012-2011060051.7, SBR012-2011060051.8</w:t>
      </w:r>
    </w:p>
    <w:p w:rsidR="00C21BB9" w:rsidRPr="00C21BB9" w:rsidRDefault="00C21BB9" w:rsidP="00C21BB9">
      <w:pPr>
        <w:pStyle w:val="a3"/>
        <w:spacing w:before="0" w:beforeAutospacing="0" w:after="0" w:afterAutospacing="0"/>
        <w:ind w:left="-567" w:firstLine="567"/>
        <w:rPr>
          <w:rFonts w:ascii="PT Astra Serif" w:hAnsi="PT Astra Serif"/>
          <w:sz w:val="20"/>
          <w:szCs w:val="20"/>
        </w:rPr>
      </w:pPr>
      <w:r w:rsidRPr="00C21BB9">
        <w:rPr>
          <w:rFonts w:ascii="PT Astra Serif" w:hAnsi="PT Astra Serif"/>
          <w:sz w:val="20"/>
          <w:szCs w:val="20"/>
        </w:rPr>
        <w:t xml:space="preserve">Срок подведения итогов аукциона - процедура аукциона считается завершенной со времени подписания продавцом протокола об итогах аукциона. </w:t>
      </w:r>
    </w:p>
    <w:p w:rsidR="00C21BB9" w:rsidRPr="00C21BB9" w:rsidRDefault="00C21BB9" w:rsidP="00C21BB9">
      <w:pPr>
        <w:autoSpaceDE w:val="0"/>
        <w:spacing w:after="0" w:line="240" w:lineRule="auto"/>
        <w:ind w:left="-567" w:firstLine="567"/>
        <w:jc w:val="both"/>
        <w:rPr>
          <w:rFonts w:ascii="PT Astra Serif" w:hAnsi="PT Astra Serif"/>
          <w:b/>
          <w:sz w:val="20"/>
          <w:szCs w:val="20"/>
        </w:rPr>
      </w:pPr>
      <w:r w:rsidRPr="00C21BB9">
        <w:rPr>
          <w:rFonts w:ascii="PT Astra Serif" w:hAnsi="PT Astra Serif"/>
          <w:sz w:val="20"/>
          <w:szCs w:val="20"/>
        </w:rPr>
        <w:t xml:space="preserve">Номер извещения на сайте </w:t>
      </w:r>
      <w:hyperlink r:id="rId16" w:history="1">
        <w:r w:rsidRPr="00C21BB9">
          <w:rPr>
            <w:rStyle w:val="af5"/>
            <w:rFonts w:ascii="PT Astra Serif" w:hAnsi="PT Astra Serif"/>
            <w:sz w:val="20"/>
            <w:szCs w:val="20"/>
          </w:rPr>
          <w:t>www.torgi.gov.ru</w:t>
        </w:r>
      </w:hyperlink>
      <w:r w:rsidRPr="00C21BB9">
        <w:rPr>
          <w:rFonts w:ascii="PT Astra Serif" w:hAnsi="PT Astra Serif"/>
          <w:sz w:val="20"/>
          <w:szCs w:val="20"/>
        </w:rPr>
        <w:t xml:space="preserve">:       </w:t>
      </w:r>
      <w:r w:rsidRPr="00C21BB9">
        <w:rPr>
          <w:rFonts w:ascii="PT Astra Serif" w:hAnsi="PT Astra Serif"/>
          <w:b/>
          <w:sz w:val="20"/>
          <w:szCs w:val="20"/>
        </w:rPr>
        <w:t>061120/1630550/01</w:t>
      </w:r>
    </w:p>
    <w:p w:rsidR="00C21BB9" w:rsidRPr="00C21BB9" w:rsidRDefault="00C21BB9" w:rsidP="00C21BB9">
      <w:pPr>
        <w:pStyle w:val="a3"/>
        <w:spacing w:before="0" w:beforeAutospacing="0" w:after="0" w:afterAutospacing="0"/>
        <w:ind w:left="-567" w:firstLine="567"/>
        <w:rPr>
          <w:rFonts w:ascii="PT Astra Serif" w:hAnsi="PT Astra Serif"/>
          <w:sz w:val="20"/>
          <w:szCs w:val="20"/>
        </w:rPr>
      </w:pPr>
    </w:p>
    <w:p w:rsidR="00C21BB9" w:rsidRPr="00C21BB9" w:rsidRDefault="00C21BB9" w:rsidP="00C21BB9">
      <w:pPr>
        <w:pStyle w:val="a3"/>
        <w:spacing w:before="0" w:beforeAutospacing="0" w:after="0" w:afterAutospacing="0"/>
        <w:ind w:left="-567" w:firstLine="567"/>
        <w:rPr>
          <w:rFonts w:ascii="PT Astra Serif" w:hAnsi="PT Astra Serif"/>
          <w:sz w:val="20"/>
          <w:szCs w:val="20"/>
        </w:rPr>
      </w:pPr>
    </w:p>
    <w:p w:rsidR="00C21BB9" w:rsidRPr="00C21BB9" w:rsidRDefault="00C21BB9" w:rsidP="00C21BB9">
      <w:pPr>
        <w:pStyle w:val="a3"/>
        <w:spacing w:before="0" w:beforeAutospacing="0" w:after="0" w:afterAutospacing="0"/>
        <w:ind w:left="-567" w:firstLine="567"/>
        <w:rPr>
          <w:rFonts w:ascii="PT Astra Serif" w:hAnsi="PT Astra Serif"/>
          <w:sz w:val="20"/>
          <w:szCs w:val="20"/>
        </w:rPr>
      </w:pPr>
      <w:r w:rsidRPr="00C21BB9">
        <w:rPr>
          <w:rFonts w:ascii="PT Astra Serif" w:hAnsi="PT Astra Serif"/>
          <w:sz w:val="20"/>
          <w:szCs w:val="20"/>
        </w:rPr>
        <w:t xml:space="preserve">Дата и время начала приема заявок на участия в аукционе – 13.11.2020 в 08:00 по местному времени (06:00 </w:t>
      </w:r>
      <w:proofErr w:type="gramStart"/>
      <w:r w:rsidRPr="00C21BB9">
        <w:rPr>
          <w:rFonts w:ascii="PT Astra Serif" w:hAnsi="PT Astra Serif"/>
          <w:sz w:val="20"/>
          <w:szCs w:val="20"/>
        </w:rPr>
        <w:t>МСК</w:t>
      </w:r>
      <w:proofErr w:type="gramEnd"/>
      <w:r w:rsidRPr="00C21BB9">
        <w:rPr>
          <w:rFonts w:ascii="PT Astra Serif" w:hAnsi="PT Astra Serif"/>
          <w:sz w:val="20"/>
          <w:szCs w:val="20"/>
        </w:rPr>
        <w:t xml:space="preserve">). </w:t>
      </w:r>
    </w:p>
    <w:p w:rsidR="00C21BB9" w:rsidRPr="00C21BB9" w:rsidRDefault="00C21BB9" w:rsidP="00C21BB9">
      <w:pPr>
        <w:pStyle w:val="a3"/>
        <w:spacing w:before="0" w:beforeAutospacing="0" w:after="0" w:afterAutospacing="0"/>
        <w:ind w:left="-567" w:firstLine="567"/>
        <w:rPr>
          <w:rFonts w:ascii="PT Astra Serif" w:hAnsi="PT Astra Serif"/>
          <w:sz w:val="20"/>
          <w:szCs w:val="20"/>
        </w:rPr>
      </w:pPr>
      <w:r w:rsidRPr="00C21BB9">
        <w:rPr>
          <w:rFonts w:ascii="PT Astra Serif" w:hAnsi="PT Astra Serif"/>
          <w:sz w:val="20"/>
          <w:szCs w:val="20"/>
        </w:rPr>
        <w:t xml:space="preserve">Дата и время окончания приема заявок на участия в аукционе – 13.12.2020 в 17:00 по местному времени (15:00 </w:t>
      </w:r>
      <w:proofErr w:type="gramStart"/>
      <w:r w:rsidRPr="00C21BB9">
        <w:rPr>
          <w:rFonts w:ascii="PT Astra Serif" w:hAnsi="PT Astra Serif"/>
          <w:sz w:val="20"/>
          <w:szCs w:val="20"/>
        </w:rPr>
        <w:t>МСК</w:t>
      </w:r>
      <w:proofErr w:type="gramEnd"/>
      <w:r w:rsidRPr="00C21BB9">
        <w:rPr>
          <w:rFonts w:ascii="PT Astra Serif" w:hAnsi="PT Astra Serif"/>
          <w:sz w:val="20"/>
          <w:szCs w:val="20"/>
        </w:rPr>
        <w:t xml:space="preserve">). </w:t>
      </w:r>
    </w:p>
    <w:p w:rsidR="00C21BB9" w:rsidRPr="00C21BB9" w:rsidRDefault="00C21BB9" w:rsidP="00C21BB9">
      <w:pPr>
        <w:pStyle w:val="a3"/>
        <w:spacing w:before="0" w:beforeAutospacing="0" w:after="0" w:afterAutospacing="0"/>
        <w:ind w:left="-567" w:firstLine="567"/>
        <w:rPr>
          <w:rFonts w:ascii="PT Astra Serif" w:hAnsi="PT Astra Serif"/>
          <w:sz w:val="20"/>
          <w:szCs w:val="20"/>
        </w:rPr>
      </w:pPr>
      <w:r w:rsidRPr="00C21BB9">
        <w:rPr>
          <w:rFonts w:ascii="PT Astra Serif" w:hAnsi="PT Astra Serif"/>
          <w:sz w:val="20"/>
          <w:szCs w:val="20"/>
        </w:rPr>
        <w:t xml:space="preserve">Дата определения участников аукциона -  14.12.2020. </w:t>
      </w:r>
    </w:p>
    <w:p w:rsidR="00C21BB9" w:rsidRPr="00C21BB9" w:rsidRDefault="00C21BB9" w:rsidP="00C21BB9">
      <w:pPr>
        <w:pStyle w:val="a3"/>
        <w:spacing w:before="0" w:beforeAutospacing="0" w:after="0" w:afterAutospacing="0"/>
        <w:ind w:left="-567" w:firstLine="567"/>
        <w:rPr>
          <w:rFonts w:ascii="PT Astra Serif" w:hAnsi="PT Astra Serif"/>
          <w:sz w:val="20"/>
          <w:szCs w:val="20"/>
        </w:rPr>
      </w:pPr>
      <w:r w:rsidRPr="00C21BB9">
        <w:rPr>
          <w:rFonts w:ascii="PT Astra Serif" w:hAnsi="PT Astra Serif"/>
          <w:sz w:val="20"/>
          <w:szCs w:val="20"/>
        </w:rPr>
        <w:t xml:space="preserve">Проведение аукциона (дата и время начала приема предложений от участников аукциона) – </w:t>
      </w:r>
      <w:r w:rsidRPr="00C21BB9">
        <w:rPr>
          <w:rFonts w:ascii="PT Astra Serif" w:hAnsi="PT Astra Serif"/>
          <w:b/>
          <w:sz w:val="20"/>
          <w:szCs w:val="20"/>
        </w:rPr>
        <w:t>15.12.2020 в 14:00</w:t>
      </w:r>
      <w:r w:rsidRPr="00C21BB9">
        <w:rPr>
          <w:rFonts w:ascii="PT Astra Serif" w:hAnsi="PT Astra Serif"/>
          <w:sz w:val="20"/>
          <w:szCs w:val="20"/>
        </w:rPr>
        <w:t xml:space="preserve"> по местному времени (12:00 </w:t>
      </w:r>
      <w:proofErr w:type="gramStart"/>
      <w:r w:rsidRPr="00C21BB9">
        <w:rPr>
          <w:rFonts w:ascii="PT Astra Serif" w:hAnsi="PT Astra Serif"/>
          <w:sz w:val="20"/>
          <w:szCs w:val="20"/>
        </w:rPr>
        <w:t>МСК</w:t>
      </w:r>
      <w:proofErr w:type="gramEnd"/>
      <w:r w:rsidRPr="00C21BB9">
        <w:rPr>
          <w:rFonts w:ascii="PT Astra Serif" w:hAnsi="PT Astra Serif"/>
          <w:sz w:val="20"/>
          <w:szCs w:val="20"/>
        </w:rPr>
        <w:t xml:space="preserve">). </w:t>
      </w:r>
    </w:p>
    <w:p w:rsidR="00C21BB9" w:rsidRPr="00C21BB9" w:rsidRDefault="00C21BB9" w:rsidP="00C21BB9">
      <w:pPr>
        <w:spacing w:after="0" w:line="240" w:lineRule="auto"/>
        <w:ind w:left="-567" w:firstLine="567"/>
        <w:jc w:val="both"/>
        <w:rPr>
          <w:rFonts w:ascii="PT Astra Serif" w:hAnsi="PT Astra Serif"/>
          <w:sz w:val="20"/>
          <w:szCs w:val="20"/>
        </w:rPr>
      </w:pPr>
      <w:r w:rsidRPr="00C21BB9">
        <w:rPr>
          <w:rFonts w:ascii="PT Astra Serif" w:hAnsi="PT Astra Serif"/>
          <w:b/>
          <w:sz w:val="20"/>
          <w:szCs w:val="20"/>
        </w:rPr>
        <w:t xml:space="preserve">Срок принятия решения об отказе в проведении торгов: </w:t>
      </w:r>
      <w:r w:rsidRPr="00C21BB9">
        <w:rPr>
          <w:rFonts w:ascii="PT Astra Serif" w:hAnsi="PT Astra Serif"/>
          <w:sz w:val="20"/>
          <w:szCs w:val="20"/>
        </w:rPr>
        <w:t>Администрация Целинного района вправе отказаться от проведения торгов до 01 декабря 2020 года.</w:t>
      </w:r>
    </w:p>
    <w:p w:rsidR="00C21BB9" w:rsidRPr="00C21BB9" w:rsidRDefault="00C21BB9" w:rsidP="00C21BB9">
      <w:pPr>
        <w:spacing w:after="0" w:line="240" w:lineRule="auto"/>
        <w:ind w:left="-567" w:firstLine="567"/>
        <w:jc w:val="both"/>
        <w:rPr>
          <w:rFonts w:ascii="PT Astra Serif" w:hAnsi="PT Astra Serif"/>
          <w:b/>
          <w:sz w:val="20"/>
          <w:szCs w:val="20"/>
          <w:u w:val="single"/>
        </w:rPr>
      </w:pPr>
      <w:r w:rsidRPr="00C21BB9">
        <w:rPr>
          <w:rFonts w:ascii="PT Astra Serif" w:hAnsi="PT Astra Serif"/>
          <w:b/>
          <w:sz w:val="20"/>
          <w:szCs w:val="20"/>
          <w:u w:val="single"/>
        </w:rPr>
        <w:t>ЛОТ № 1</w:t>
      </w:r>
    </w:p>
    <w:p w:rsidR="00C21BB9" w:rsidRPr="00C21BB9" w:rsidRDefault="00C21BB9" w:rsidP="00C21BB9">
      <w:pPr>
        <w:spacing w:after="0" w:line="240" w:lineRule="auto"/>
        <w:ind w:left="-567" w:firstLine="567"/>
        <w:jc w:val="both"/>
        <w:rPr>
          <w:rFonts w:ascii="PT Astra Serif" w:hAnsi="PT Astra Serif"/>
          <w:sz w:val="20"/>
          <w:szCs w:val="20"/>
        </w:rPr>
      </w:pPr>
      <w:r w:rsidRPr="00C21BB9">
        <w:rPr>
          <w:rFonts w:ascii="PT Astra Serif" w:hAnsi="PT Astra Serif"/>
          <w:sz w:val="20"/>
          <w:szCs w:val="20"/>
        </w:rPr>
        <w:lastRenderedPageBreak/>
        <w:t xml:space="preserve">Продажа производится в соответствии с распоряжением главы Целинного района № 735-р от  13 октября 2020 года «О продаже права аренды земельного участка, расположенного по адресу: Курганская область, Целинный район, </w:t>
      </w:r>
      <w:proofErr w:type="spellStart"/>
      <w:r w:rsidRPr="00C21BB9">
        <w:rPr>
          <w:rFonts w:ascii="PT Astra Serif" w:hAnsi="PT Astra Serif"/>
          <w:sz w:val="20"/>
          <w:szCs w:val="20"/>
        </w:rPr>
        <w:t>Фроловский</w:t>
      </w:r>
      <w:proofErr w:type="spellEnd"/>
      <w:r w:rsidRPr="00C21BB9">
        <w:rPr>
          <w:rFonts w:ascii="PT Astra Serif" w:hAnsi="PT Astra Serif"/>
          <w:sz w:val="20"/>
          <w:szCs w:val="20"/>
        </w:rPr>
        <w:t xml:space="preserve"> с/с, </w:t>
      </w:r>
      <w:proofErr w:type="spellStart"/>
      <w:r w:rsidRPr="00C21BB9">
        <w:rPr>
          <w:rFonts w:ascii="PT Astra Serif" w:hAnsi="PT Astra Serif"/>
          <w:sz w:val="20"/>
          <w:szCs w:val="20"/>
        </w:rPr>
        <w:t>с</w:t>
      </w:r>
      <w:proofErr w:type="gramStart"/>
      <w:r w:rsidRPr="00C21BB9">
        <w:rPr>
          <w:rFonts w:ascii="PT Astra Serif" w:hAnsi="PT Astra Serif"/>
          <w:sz w:val="20"/>
          <w:szCs w:val="20"/>
        </w:rPr>
        <w:t>.Ф</w:t>
      </w:r>
      <w:proofErr w:type="gramEnd"/>
      <w:r w:rsidRPr="00C21BB9">
        <w:rPr>
          <w:rFonts w:ascii="PT Astra Serif" w:hAnsi="PT Astra Serif"/>
          <w:sz w:val="20"/>
          <w:szCs w:val="20"/>
        </w:rPr>
        <w:t>роловка</w:t>
      </w:r>
      <w:proofErr w:type="spellEnd"/>
      <w:r w:rsidRPr="00C21BB9">
        <w:rPr>
          <w:rFonts w:ascii="PT Astra Serif" w:hAnsi="PT Astra Serif"/>
          <w:sz w:val="20"/>
          <w:szCs w:val="20"/>
        </w:rPr>
        <w:t xml:space="preserve"> (общей площадью 357,9 га)»</w:t>
      </w:r>
    </w:p>
    <w:p w:rsidR="00C21BB9" w:rsidRPr="00C21BB9" w:rsidRDefault="00C21BB9" w:rsidP="00C21BB9">
      <w:pPr>
        <w:spacing w:after="0" w:line="240" w:lineRule="auto"/>
        <w:ind w:left="-567" w:firstLine="567"/>
        <w:jc w:val="both"/>
        <w:rPr>
          <w:rFonts w:ascii="PT Astra Serif" w:hAnsi="PT Astra Serif"/>
          <w:b/>
          <w:sz w:val="20"/>
          <w:szCs w:val="20"/>
        </w:rPr>
      </w:pPr>
      <w:r w:rsidRPr="00C21BB9">
        <w:rPr>
          <w:rFonts w:ascii="PT Astra Serif" w:hAnsi="PT Astra Serif"/>
          <w:b/>
          <w:sz w:val="20"/>
          <w:szCs w:val="20"/>
        </w:rPr>
        <w:t xml:space="preserve">Сведения о предмете аукциона </w:t>
      </w:r>
    </w:p>
    <w:p w:rsidR="00C21BB9" w:rsidRPr="00C21BB9" w:rsidRDefault="00C21BB9" w:rsidP="00C21BB9">
      <w:pPr>
        <w:spacing w:after="0" w:line="240" w:lineRule="auto"/>
        <w:ind w:left="-567" w:firstLine="567"/>
        <w:jc w:val="both"/>
        <w:rPr>
          <w:rFonts w:ascii="PT Astra Serif" w:hAnsi="PT Astra Serif"/>
          <w:sz w:val="20"/>
          <w:szCs w:val="20"/>
        </w:rPr>
      </w:pPr>
      <w:r w:rsidRPr="00C21BB9">
        <w:rPr>
          <w:rFonts w:ascii="PT Astra Serif" w:hAnsi="PT Astra Serif"/>
          <w:sz w:val="20"/>
          <w:szCs w:val="20"/>
        </w:rPr>
        <w:t xml:space="preserve">Предмет аукциона – часть земельного участка (контур 1 и 4), расположенного по адресу: Курганская область, Целинный район, </w:t>
      </w:r>
      <w:proofErr w:type="spellStart"/>
      <w:r w:rsidRPr="00C21BB9">
        <w:rPr>
          <w:rFonts w:ascii="PT Astra Serif" w:hAnsi="PT Astra Serif"/>
          <w:sz w:val="20"/>
          <w:szCs w:val="20"/>
        </w:rPr>
        <w:t>Фроловский</w:t>
      </w:r>
      <w:proofErr w:type="spellEnd"/>
      <w:r w:rsidRPr="00C21BB9">
        <w:rPr>
          <w:rFonts w:ascii="PT Astra Serif" w:hAnsi="PT Astra Serif"/>
          <w:sz w:val="20"/>
          <w:szCs w:val="20"/>
        </w:rPr>
        <w:t xml:space="preserve"> с/с, </w:t>
      </w:r>
      <w:proofErr w:type="spellStart"/>
      <w:r w:rsidRPr="00C21BB9">
        <w:rPr>
          <w:rFonts w:ascii="PT Astra Serif" w:hAnsi="PT Astra Serif"/>
          <w:sz w:val="20"/>
          <w:szCs w:val="20"/>
        </w:rPr>
        <w:t>с</w:t>
      </w:r>
      <w:proofErr w:type="gramStart"/>
      <w:r w:rsidRPr="00C21BB9">
        <w:rPr>
          <w:rFonts w:ascii="PT Astra Serif" w:hAnsi="PT Astra Serif"/>
          <w:sz w:val="20"/>
          <w:szCs w:val="20"/>
        </w:rPr>
        <w:t>.Ф</w:t>
      </w:r>
      <w:proofErr w:type="gramEnd"/>
      <w:r w:rsidRPr="00C21BB9">
        <w:rPr>
          <w:rFonts w:ascii="PT Astra Serif" w:hAnsi="PT Astra Serif"/>
          <w:sz w:val="20"/>
          <w:szCs w:val="20"/>
        </w:rPr>
        <w:t>роловка</w:t>
      </w:r>
      <w:proofErr w:type="spellEnd"/>
      <w:r w:rsidRPr="00C21BB9">
        <w:rPr>
          <w:rFonts w:ascii="PT Astra Serif" w:hAnsi="PT Astra Serif"/>
          <w:sz w:val="20"/>
          <w:szCs w:val="20"/>
        </w:rPr>
        <w:t>.</w:t>
      </w:r>
    </w:p>
    <w:p w:rsidR="00C21BB9" w:rsidRPr="00C21BB9" w:rsidRDefault="00C21BB9" w:rsidP="00C21BB9">
      <w:pPr>
        <w:spacing w:after="0" w:line="240" w:lineRule="auto"/>
        <w:ind w:left="-567" w:firstLine="567"/>
        <w:jc w:val="both"/>
        <w:rPr>
          <w:rFonts w:ascii="PT Astra Serif" w:hAnsi="PT Astra Serif"/>
          <w:sz w:val="20"/>
          <w:szCs w:val="20"/>
        </w:rPr>
      </w:pPr>
      <w:r w:rsidRPr="00C21BB9">
        <w:rPr>
          <w:rFonts w:ascii="PT Astra Serif" w:hAnsi="PT Astra Serif"/>
          <w:sz w:val="20"/>
          <w:szCs w:val="20"/>
        </w:rPr>
        <w:t>Кадастровый номер – 45:18:000000:1091.</w:t>
      </w:r>
    </w:p>
    <w:p w:rsidR="00C21BB9" w:rsidRPr="00C21BB9" w:rsidRDefault="00C21BB9" w:rsidP="00C21BB9">
      <w:pPr>
        <w:spacing w:after="0" w:line="240" w:lineRule="auto"/>
        <w:ind w:left="-567" w:firstLine="567"/>
        <w:jc w:val="both"/>
        <w:rPr>
          <w:rFonts w:ascii="PT Astra Serif" w:hAnsi="PT Astra Serif"/>
          <w:sz w:val="20"/>
          <w:szCs w:val="20"/>
        </w:rPr>
      </w:pPr>
      <w:r w:rsidRPr="00C21BB9">
        <w:rPr>
          <w:rFonts w:ascii="PT Astra Serif" w:hAnsi="PT Astra Serif"/>
          <w:sz w:val="20"/>
          <w:szCs w:val="20"/>
        </w:rPr>
        <w:t>Разрешенное использование земельного участка – Выращивание зерновых и иных сельскохозяйственных культур.</w:t>
      </w:r>
    </w:p>
    <w:p w:rsidR="00C21BB9" w:rsidRPr="00C21BB9" w:rsidRDefault="00C21BB9" w:rsidP="00C21BB9">
      <w:pPr>
        <w:spacing w:after="0" w:line="240" w:lineRule="auto"/>
        <w:ind w:left="-567" w:firstLine="567"/>
        <w:jc w:val="both"/>
        <w:rPr>
          <w:rFonts w:ascii="PT Astra Serif" w:hAnsi="PT Astra Serif"/>
          <w:sz w:val="20"/>
          <w:szCs w:val="20"/>
        </w:rPr>
      </w:pPr>
      <w:r w:rsidRPr="00C21BB9">
        <w:rPr>
          <w:rFonts w:ascii="PT Astra Serif" w:hAnsi="PT Astra Serif"/>
          <w:sz w:val="20"/>
          <w:szCs w:val="20"/>
        </w:rPr>
        <w:t xml:space="preserve">Площадь 3578999,92 </w:t>
      </w:r>
      <w:proofErr w:type="spellStart"/>
      <w:r w:rsidRPr="00C21BB9">
        <w:rPr>
          <w:rFonts w:ascii="PT Astra Serif" w:hAnsi="PT Astra Serif"/>
          <w:sz w:val="20"/>
          <w:szCs w:val="20"/>
        </w:rPr>
        <w:t>кв.м</w:t>
      </w:r>
      <w:proofErr w:type="spellEnd"/>
      <w:r w:rsidRPr="00C21BB9">
        <w:rPr>
          <w:rFonts w:ascii="PT Astra Serif" w:hAnsi="PT Astra Serif"/>
          <w:sz w:val="20"/>
          <w:szCs w:val="20"/>
        </w:rPr>
        <w:t xml:space="preserve">., в том числе контур 1 площадью 2703000,03 </w:t>
      </w:r>
      <w:proofErr w:type="spellStart"/>
      <w:r w:rsidRPr="00C21BB9">
        <w:rPr>
          <w:rFonts w:ascii="PT Astra Serif" w:hAnsi="PT Astra Serif"/>
          <w:sz w:val="20"/>
          <w:szCs w:val="20"/>
        </w:rPr>
        <w:t>кв</w:t>
      </w:r>
      <w:proofErr w:type="gramStart"/>
      <w:r w:rsidRPr="00C21BB9">
        <w:rPr>
          <w:rFonts w:ascii="PT Astra Serif" w:hAnsi="PT Astra Serif"/>
          <w:sz w:val="20"/>
          <w:szCs w:val="20"/>
        </w:rPr>
        <w:t>.м</w:t>
      </w:r>
      <w:proofErr w:type="spellEnd"/>
      <w:proofErr w:type="gramEnd"/>
      <w:r w:rsidRPr="00C21BB9">
        <w:rPr>
          <w:rFonts w:ascii="PT Astra Serif" w:hAnsi="PT Astra Serif"/>
          <w:sz w:val="20"/>
          <w:szCs w:val="20"/>
        </w:rPr>
        <w:t xml:space="preserve">, контур 4 площадью 875999,89 </w:t>
      </w:r>
      <w:proofErr w:type="spellStart"/>
      <w:r w:rsidRPr="00C21BB9">
        <w:rPr>
          <w:rFonts w:ascii="PT Astra Serif" w:hAnsi="PT Astra Serif"/>
          <w:sz w:val="20"/>
          <w:szCs w:val="20"/>
        </w:rPr>
        <w:t>кв.м</w:t>
      </w:r>
      <w:proofErr w:type="spellEnd"/>
      <w:r w:rsidRPr="00C21BB9">
        <w:rPr>
          <w:rFonts w:ascii="PT Astra Serif" w:hAnsi="PT Astra Serif"/>
          <w:sz w:val="20"/>
          <w:szCs w:val="20"/>
        </w:rPr>
        <w:t>.</w:t>
      </w:r>
    </w:p>
    <w:p w:rsidR="00C21BB9" w:rsidRPr="00C21BB9" w:rsidRDefault="00C21BB9" w:rsidP="00C21BB9">
      <w:pPr>
        <w:shd w:val="clear" w:color="auto" w:fill="FFFFFF"/>
        <w:spacing w:after="0" w:line="240" w:lineRule="auto"/>
        <w:ind w:left="-567" w:firstLine="567"/>
        <w:rPr>
          <w:rFonts w:ascii="PT Astra Serif" w:hAnsi="PT Astra Serif"/>
          <w:sz w:val="20"/>
          <w:szCs w:val="20"/>
        </w:rPr>
      </w:pPr>
      <w:r w:rsidRPr="00C21BB9">
        <w:rPr>
          <w:rFonts w:ascii="PT Astra Serif" w:hAnsi="PT Astra Serif"/>
          <w:sz w:val="20"/>
          <w:szCs w:val="20"/>
        </w:rPr>
        <w:t xml:space="preserve">Границы – согласно кадастровому паспорту  земельного участка (выписки из государственного кадастра недвижимости). </w:t>
      </w:r>
    </w:p>
    <w:p w:rsidR="00C21BB9" w:rsidRPr="00C21BB9" w:rsidRDefault="00C21BB9" w:rsidP="00C21BB9">
      <w:pPr>
        <w:shd w:val="clear" w:color="auto" w:fill="FFFFFF"/>
        <w:spacing w:after="0" w:line="240" w:lineRule="auto"/>
        <w:ind w:left="-567" w:firstLine="567"/>
        <w:rPr>
          <w:rFonts w:ascii="PT Astra Serif" w:hAnsi="PT Astra Serif"/>
          <w:sz w:val="20"/>
          <w:szCs w:val="20"/>
        </w:rPr>
      </w:pPr>
      <w:r w:rsidRPr="00C21BB9">
        <w:rPr>
          <w:rFonts w:ascii="PT Astra Serif" w:hAnsi="PT Astra Serif"/>
          <w:color w:val="000000"/>
          <w:sz w:val="20"/>
          <w:szCs w:val="20"/>
        </w:rPr>
        <w:t>Технические условия подключения (технологического присоединения) к электрическим сетям земельного участка – не требуется. Техническая возможность газификации отсутствует. Система водоснабжения отсутствует.</w:t>
      </w:r>
    </w:p>
    <w:p w:rsidR="00C21BB9" w:rsidRPr="00C21BB9" w:rsidRDefault="00C21BB9" w:rsidP="00C21BB9">
      <w:pPr>
        <w:spacing w:after="0" w:line="240" w:lineRule="auto"/>
        <w:ind w:left="-567" w:firstLine="567"/>
        <w:jc w:val="both"/>
        <w:rPr>
          <w:rFonts w:ascii="PT Astra Serif" w:hAnsi="PT Astra Serif"/>
          <w:sz w:val="20"/>
          <w:szCs w:val="20"/>
        </w:rPr>
      </w:pPr>
      <w:r w:rsidRPr="00C21BB9">
        <w:rPr>
          <w:rFonts w:ascii="PT Astra Serif" w:hAnsi="PT Astra Serif"/>
          <w:b/>
          <w:bCs/>
          <w:sz w:val="20"/>
          <w:szCs w:val="20"/>
        </w:rPr>
        <w:t>Начальная цена (начальный размер годовой арендной платы):</w:t>
      </w:r>
      <w:r w:rsidRPr="00C21BB9">
        <w:rPr>
          <w:rFonts w:ascii="PT Astra Serif" w:hAnsi="PT Astra Serif"/>
          <w:sz w:val="20"/>
          <w:szCs w:val="20"/>
        </w:rPr>
        <w:t xml:space="preserve"> 45524 (сорок пять тысяч пятьсот двадцать четыре) рублей, 88 копеек (годовая арендная плата за земельный участок, из расчёта 0,3 % от кадастровой стоимости, кадастровая стоимость 15174959,66 руб.).</w:t>
      </w:r>
    </w:p>
    <w:p w:rsidR="00C21BB9" w:rsidRPr="00C21BB9" w:rsidRDefault="00C21BB9" w:rsidP="00C21BB9">
      <w:pPr>
        <w:spacing w:after="0" w:line="240" w:lineRule="auto"/>
        <w:ind w:left="-567" w:firstLine="567"/>
        <w:jc w:val="both"/>
        <w:rPr>
          <w:rFonts w:ascii="PT Astra Serif" w:hAnsi="PT Astra Serif"/>
          <w:sz w:val="20"/>
          <w:szCs w:val="20"/>
        </w:rPr>
      </w:pPr>
      <w:r w:rsidRPr="00C21BB9">
        <w:rPr>
          <w:rFonts w:ascii="PT Astra Serif" w:hAnsi="PT Astra Serif"/>
          <w:sz w:val="20"/>
          <w:szCs w:val="20"/>
        </w:rPr>
        <w:t>Шаг аукциона – 5% от начальной цены 2276,24 рубля.</w:t>
      </w:r>
    </w:p>
    <w:p w:rsidR="00C21BB9" w:rsidRPr="00C21BB9" w:rsidRDefault="00C21BB9" w:rsidP="00C21BB9">
      <w:pPr>
        <w:spacing w:after="0" w:line="240" w:lineRule="auto"/>
        <w:ind w:left="-567" w:firstLine="567"/>
        <w:jc w:val="both"/>
        <w:rPr>
          <w:rFonts w:ascii="PT Astra Serif" w:hAnsi="PT Astra Serif"/>
          <w:sz w:val="20"/>
          <w:szCs w:val="20"/>
        </w:rPr>
      </w:pPr>
      <w:r w:rsidRPr="00C21BB9">
        <w:rPr>
          <w:rFonts w:ascii="PT Astra Serif" w:hAnsi="PT Astra Serif"/>
          <w:sz w:val="20"/>
          <w:szCs w:val="20"/>
        </w:rPr>
        <w:t>Сумма задатка – 20% от начальной цены 9104,98 рубля.</w:t>
      </w:r>
    </w:p>
    <w:p w:rsidR="00C21BB9" w:rsidRPr="00C21BB9" w:rsidRDefault="00C21BB9" w:rsidP="00C21BB9">
      <w:pPr>
        <w:spacing w:after="0" w:line="240" w:lineRule="auto"/>
        <w:ind w:left="-567" w:firstLine="567"/>
        <w:jc w:val="both"/>
        <w:rPr>
          <w:rFonts w:ascii="PT Astra Serif" w:hAnsi="PT Astra Serif"/>
          <w:b/>
          <w:sz w:val="20"/>
          <w:szCs w:val="20"/>
          <w:u w:val="single"/>
        </w:rPr>
      </w:pPr>
      <w:r w:rsidRPr="00C21BB9">
        <w:rPr>
          <w:rFonts w:ascii="PT Astra Serif" w:hAnsi="PT Astra Serif"/>
          <w:b/>
          <w:sz w:val="20"/>
          <w:szCs w:val="20"/>
          <w:u w:val="single"/>
        </w:rPr>
        <w:t>ЛОТ № 2</w:t>
      </w:r>
    </w:p>
    <w:p w:rsidR="00C21BB9" w:rsidRPr="00C21BB9" w:rsidRDefault="00C21BB9" w:rsidP="00C21BB9">
      <w:pPr>
        <w:spacing w:after="0" w:line="240" w:lineRule="auto"/>
        <w:ind w:left="-567" w:firstLine="567"/>
        <w:jc w:val="both"/>
        <w:rPr>
          <w:rFonts w:ascii="PT Astra Serif" w:hAnsi="PT Astra Serif"/>
          <w:sz w:val="20"/>
          <w:szCs w:val="20"/>
        </w:rPr>
      </w:pPr>
      <w:r w:rsidRPr="00C21BB9">
        <w:rPr>
          <w:rFonts w:ascii="PT Astra Serif" w:hAnsi="PT Astra Serif"/>
          <w:sz w:val="20"/>
          <w:szCs w:val="20"/>
        </w:rPr>
        <w:t xml:space="preserve">Продажа производится в соответствии с распоряжением главы Целинного района № 734-р от  13 октября 2020 года «О продаже права аренды земельного участка, расположенного по адресу: </w:t>
      </w:r>
      <w:r w:rsidRPr="00C21BB9">
        <w:rPr>
          <w:rFonts w:ascii="PT Astra Serif" w:hAnsi="PT Astra Serif"/>
          <w:sz w:val="20"/>
          <w:szCs w:val="20"/>
          <w:shd w:val="clear" w:color="auto" w:fill="FFFFFF"/>
        </w:rPr>
        <w:t>Курганская область, Целинный район</w:t>
      </w:r>
      <w:r w:rsidRPr="00C21BB9">
        <w:rPr>
          <w:rFonts w:ascii="PT Astra Serif" w:hAnsi="PT Astra Serif"/>
          <w:color w:val="000000"/>
          <w:sz w:val="20"/>
          <w:szCs w:val="20"/>
          <w:shd w:val="clear" w:color="auto" w:fill="FFFFFF"/>
        </w:rPr>
        <w:t xml:space="preserve">, </w:t>
      </w:r>
      <w:proofErr w:type="spellStart"/>
      <w:r w:rsidRPr="00C21BB9">
        <w:rPr>
          <w:rFonts w:ascii="PT Astra Serif" w:hAnsi="PT Astra Serif"/>
          <w:color w:val="000000"/>
          <w:sz w:val="20"/>
          <w:szCs w:val="20"/>
          <w:shd w:val="clear" w:color="auto" w:fill="FFFFFF"/>
        </w:rPr>
        <w:t>с</w:t>
      </w:r>
      <w:proofErr w:type="gramStart"/>
      <w:r w:rsidRPr="00C21BB9">
        <w:rPr>
          <w:rFonts w:ascii="PT Astra Serif" w:hAnsi="PT Astra Serif"/>
          <w:color w:val="000000"/>
          <w:sz w:val="20"/>
          <w:szCs w:val="20"/>
          <w:shd w:val="clear" w:color="auto" w:fill="FFFFFF"/>
        </w:rPr>
        <w:t>.Ф</w:t>
      </w:r>
      <w:proofErr w:type="gramEnd"/>
      <w:r w:rsidRPr="00C21BB9">
        <w:rPr>
          <w:rFonts w:ascii="PT Astra Serif" w:hAnsi="PT Astra Serif"/>
          <w:color w:val="000000"/>
          <w:sz w:val="20"/>
          <w:szCs w:val="20"/>
          <w:shd w:val="clear" w:color="auto" w:fill="FFFFFF"/>
        </w:rPr>
        <w:t>роловка</w:t>
      </w:r>
      <w:proofErr w:type="spellEnd"/>
      <w:r w:rsidRPr="00C21BB9">
        <w:rPr>
          <w:rFonts w:ascii="PT Astra Serif" w:hAnsi="PT Astra Serif"/>
          <w:color w:val="000000"/>
          <w:sz w:val="20"/>
          <w:szCs w:val="20"/>
          <w:shd w:val="clear" w:color="auto" w:fill="FFFFFF"/>
        </w:rPr>
        <w:t xml:space="preserve">, в границах АО «Целинное» </w:t>
      </w:r>
      <w:r w:rsidRPr="00C21BB9">
        <w:rPr>
          <w:rFonts w:ascii="PT Astra Serif" w:hAnsi="PT Astra Serif"/>
          <w:sz w:val="20"/>
          <w:szCs w:val="20"/>
        </w:rPr>
        <w:t>(общей площадью 117,6 га)»</w:t>
      </w:r>
    </w:p>
    <w:p w:rsidR="00C21BB9" w:rsidRPr="00C21BB9" w:rsidRDefault="00C21BB9" w:rsidP="00C21BB9">
      <w:pPr>
        <w:spacing w:after="0" w:line="240" w:lineRule="auto"/>
        <w:ind w:left="-567" w:firstLine="567"/>
        <w:jc w:val="both"/>
        <w:rPr>
          <w:rFonts w:ascii="PT Astra Serif" w:hAnsi="PT Astra Serif"/>
          <w:b/>
          <w:sz w:val="20"/>
          <w:szCs w:val="20"/>
        </w:rPr>
      </w:pPr>
      <w:r w:rsidRPr="00C21BB9">
        <w:rPr>
          <w:rFonts w:ascii="PT Astra Serif" w:hAnsi="PT Astra Serif"/>
          <w:b/>
          <w:sz w:val="20"/>
          <w:szCs w:val="20"/>
        </w:rPr>
        <w:t xml:space="preserve">Сведения о предмете аукциона </w:t>
      </w:r>
    </w:p>
    <w:p w:rsidR="00C21BB9" w:rsidRPr="00C21BB9" w:rsidRDefault="00C21BB9" w:rsidP="00C21BB9">
      <w:pPr>
        <w:spacing w:after="0" w:line="240" w:lineRule="auto"/>
        <w:ind w:left="-567" w:firstLine="567"/>
        <w:jc w:val="both"/>
        <w:rPr>
          <w:rFonts w:ascii="PT Astra Serif" w:hAnsi="PT Astra Serif"/>
          <w:sz w:val="20"/>
          <w:szCs w:val="20"/>
        </w:rPr>
      </w:pPr>
      <w:r w:rsidRPr="00C21BB9">
        <w:rPr>
          <w:rFonts w:ascii="PT Astra Serif" w:hAnsi="PT Astra Serif"/>
          <w:sz w:val="20"/>
          <w:szCs w:val="20"/>
        </w:rPr>
        <w:t xml:space="preserve">Предмет аукциона – земельный участок, расположенный по адресу: </w:t>
      </w:r>
      <w:r w:rsidRPr="00C21BB9">
        <w:rPr>
          <w:rFonts w:ascii="PT Astra Serif" w:hAnsi="PT Astra Serif"/>
          <w:sz w:val="20"/>
          <w:szCs w:val="20"/>
          <w:shd w:val="clear" w:color="auto" w:fill="FFFFFF"/>
        </w:rPr>
        <w:t>Курганская область, Целинный район</w:t>
      </w:r>
      <w:r w:rsidRPr="00C21BB9">
        <w:rPr>
          <w:rFonts w:ascii="PT Astra Serif" w:hAnsi="PT Astra Serif"/>
          <w:color w:val="000000"/>
          <w:sz w:val="20"/>
          <w:szCs w:val="20"/>
          <w:shd w:val="clear" w:color="auto" w:fill="FFFFFF"/>
        </w:rPr>
        <w:t xml:space="preserve">, </w:t>
      </w:r>
      <w:proofErr w:type="spellStart"/>
      <w:r w:rsidRPr="00C21BB9">
        <w:rPr>
          <w:rFonts w:ascii="PT Astra Serif" w:hAnsi="PT Astra Serif"/>
          <w:color w:val="000000"/>
          <w:sz w:val="20"/>
          <w:szCs w:val="20"/>
          <w:shd w:val="clear" w:color="auto" w:fill="FFFFFF"/>
        </w:rPr>
        <w:t>с</w:t>
      </w:r>
      <w:proofErr w:type="gramStart"/>
      <w:r w:rsidRPr="00C21BB9">
        <w:rPr>
          <w:rFonts w:ascii="PT Astra Serif" w:hAnsi="PT Astra Serif"/>
          <w:color w:val="000000"/>
          <w:sz w:val="20"/>
          <w:szCs w:val="20"/>
          <w:shd w:val="clear" w:color="auto" w:fill="FFFFFF"/>
        </w:rPr>
        <w:t>.Ф</w:t>
      </w:r>
      <w:proofErr w:type="gramEnd"/>
      <w:r w:rsidRPr="00C21BB9">
        <w:rPr>
          <w:rFonts w:ascii="PT Astra Serif" w:hAnsi="PT Astra Serif"/>
          <w:color w:val="000000"/>
          <w:sz w:val="20"/>
          <w:szCs w:val="20"/>
          <w:shd w:val="clear" w:color="auto" w:fill="FFFFFF"/>
        </w:rPr>
        <w:t>роловка</w:t>
      </w:r>
      <w:proofErr w:type="spellEnd"/>
      <w:r w:rsidRPr="00C21BB9">
        <w:rPr>
          <w:rFonts w:ascii="PT Astra Serif" w:hAnsi="PT Astra Serif"/>
          <w:color w:val="000000"/>
          <w:sz w:val="20"/>
          <w:szCs w:val="20"/>
          <w:shd w:val="clear" w:color="auto" w:fill="FFFFFF"/>
        </w:rPr>
        <w:t>, в границах АО «Целинное»</w:t>
      </w:r>
      <w:r w:rsidRPr="00C21BB9">
        <w:rPr>
          <w:rFonts w:ascii="PT Astra Serif" w:hAnsi="PT Astra Serif"/>
          <w:sz w:val="20"/>
          <w:szCs w:val="20"/>
        </w:rPr>
        <w:t>.</w:t>
      </w:r>
    </w:p>
    <w:p w:rsidR="00C21BB9" w:rsidRPr="00C21BB9" w:rsidRDefault="00C21BB9" w:rsidP="00C21BB9">
      <w:pPr>
        <w:spacing w:after="0" w:line="240" w:lineRule="auto"/>
        <w:ind w:left="-567" w:firstLine="567"/>
        <w:jc w:val="both"/>
        <w:rPr>
          <w:rFonts w:ascii="PT Astra Serif" w:hAnsi="PT Astra Serif"/>
          <w:sz w:val="20"/>
          <w:szCs w:val="20"/>
        </w:rPr>
      </w:pPr>
      <w:r w:rsidRPr="00C21BB9">
        <w:rPr>
          <w:rFonts w:ascii="PT Astra Serif" w:hAnsi="PT Astra Serif"/>
          <w:sz w:val="20"/>
          <w:szCs w:val="20"/>
        </w:rPr>
        <w:t>Кадастровый номер – 45:18:010801:717.</w:t>
      </w:r>
    </w:p>
    <w:p w:rsidR="00C21BB9" w:rsidRPr="00C21BB9" w:rsidRDefault="00C21BB9" w:rsidP="00C21BB9">
      <w:pPr>
        <w:spacing w:after="0" w:line="240" w:lineRule="auto"/>
        <w:ind w:left="-567" w:firstLine="567"/>
        <w:jc w:val="both"/>
        <w:rPr>
          <w:rFonts w:ascii="PT Astra Serif" w:hAnsi="PT Astra Serif"/>
          <w:sz w:val="20"/>
          <w:szCs w:val="20"/>
        </w:rPr>
      </w:pPr>
      <w:r w:rsidRPr="00C21BB9">
        <w:rPr>
          <w:rFonts w:ascii="PT Astra Serif" w:hAnsi="PT Astra Serif"/>
          <w:sz w:val="20"/>
          <w:szCs w:val="20"/>
        </w:rPr>
        <w:t>Разрешенное использование земельного участка – Для размещения объектов сельскохозяйственного назначения и сельскохозяйственных угодий.</w:t>
      </w:r>
    </w:p>
    <w:p w:rsidR="00C21BB9" w:rsidRPr="00C21BB9" w:rsidRDefault="00C21BB9" w:rsidP="00C21BB9">
      <w:pPr>
        <w:spacing w:after="0" w:line="240" w:lineRule="auto"/>
        <w:ind w:left="-567" w:firstLine="567"/>
        <w:jc w:val="both"/>
        <w:rPr>
          <w:rFonts w:ascii="PT Astra Serif" w:hAnsi="PT Astra Serif"/>
          <w:sz w:val="20"/>
          <w:szCs w:val="20"/>
        </w:rPr>
      </w:pPr>
      <w:r w:rsidRPr="00C21BB9">
        <w:rPr>
          <w:rFonts w:ascii="PT Astra Serif" w:hAnsi="PT Astra Serif"/>
          <w:sz w:val="20"/>
          <w:szCs w:val="20"/>
        </w:rPr>
        <w:t xml:space="preserve">Площадь 1176000 </w:t>
      </w:r>
      <w:proofErr w:type="spellStart"/>
      <w:r w:rsidRPr="00C21BB9">
        <w:rPr>
          <w:rFonts w:ascii="PT Astra Serif" w:hAnsi="PT Astra Serif"/>
          <w:sz w:val="20"/>
          <w:szCs w:val="20"/>
        </w:rPr>
        <w:t>кв.м</w:t>
      </w:r>
      <w:proofErr w:type="spellEnd"/>
      <w:r w:rsidRPr="00C21BB9">
        <w:rPr>
          <w:rFonts w:ascii="PT Astra Serif" w:hAnsi="PT Astra Serif"/>
          <w:sz w:val="20"/>
          <w:szCs w:val="20"/>
        </w:rPr>
        <w:t>.</w:t>
      </w:r>
    </w:p>
    <w:p w:rsidR="00C21BB9" w:rsidRPr="00C21BB9" w:rsidRDefault="00C21BB9" w:rsidP="00C21BB9">
      <w:pPr>
        <w:shd w:val="clear" w:color="auto" w:fill="FFFFFF"/>
        <w:spacing w:after="0" w:line="240" w:lineRule="auto"/>
        <w:ind w:left="-567" w:firstLine="567"/>
        <w:rPr>
          <w:rFonts w:ascii="PT Astra Serif" w:hAnsi="PT Astra Serif"/>
          <w:sz w:val="20"/>
          <w:szCs w:val="20"/>
        </w:rPr>
      </w:pPr>
      <w:r w:rsidRPr="00C21BB9">
        <w:rPr>
          <w:rFonts w:ascii="PT Astra Serif" w:hAnsi="PT Astra Serif"/>
          <w:sz w:val="20"/>
          <w:szCs w:val="20"/>
        </w:rPr>
        <w:t xml:space="preserve">Границы – согласно кадастровому паспорту  земельного участка (выписки из государственного кадастра недвижимости). </w:t>
      </w:r>
    </w:p>
    <w:p w:rsidR="00C21BB9" w:rsidRPr="00C21BB9" w:rsidRDefault="00C21BB9" w:rsidP="00C21BB9">
      <w:pPr>
        <w:shd w:val="clear" w:color="auto" w:fill="FFFFFF"/>
        <w:spacing w:after="0" w:line="240" w:lineRule="auto"/>
        <w:ind w:left="-567" w:firstLine="567"/>
        <w:rPr>
          <w:rFonts w:ascii="PT Astra Serif" w:hAnsi="PT Astra Serif"/>
          <w:sz w:val="20"/>
          <w:szCs w:val="20"/>
        </w:rPr>
      </w:pPr>
      <w:r w:rsidRPr="00C21BB9">
        <w:rPr>
          <w:rFonts w:ascii="PT Astra Serif" w:hAnsi="PT Astra Serif"/>
          <w:color w:val="000000"/>
          <w:sz w:val="20"/>
          <w:szCs w:val="20"/>
        </w:rPr>
        <w:t>Технические условия подключения (технологического присоединения) к электрическим сетям земельного участка – не требуется. Техническая возможность газификации отсутствует. Система водоснабжения отсутствует.</w:t>
      </w:r>
    </w:p>
    <w:p w:rsidR="00C21BB9" w:rsidRPr="00C21BB9" w:rsidRDefault="00C21BB9" w:rsidP="00C21BB9">
      <w:pPr>
        <w:spacing w:after="0" w:line="240" w:lineRule="auto"/>
        <w:ind w:left="-567" w:firstLine="567"/>
        <w:jc w:val="both"/>
        <w:rPr>
          <w:rFonts w:ascii="PT Astra Serif" w:hAnsi="PT Astra Serif"/>
          <w:sz w:val="20"/>
          <w:szCs w:val="20"/>
        </w:rPr>
      </w:pPr>
      <w:r w:rsidRPr="00C21BB9">
        <w:rPr>
          <w:rFonts w:ascii="PT Astra Serif" w:hAnsi="PT Astra Serif"/>
          <w:b/>
          <w:bCs/>
          <w:sz w:val="20"/>
          <w:szCs w:val="20"/>
        </w:rPr>
        <w:t>Начальная цена (начальный размер годовой арендной платы):</w:t>
      </w:r>
      <w:r w:rsidRPr="00C21BB9">
        <w:rPr>
          <w:rFonts w:ascii="PT Astra Serif" w:hAnsi="PT Astra Serif"/>
          <w:sz w:val="20"/>
          <w:szCs w:val="20"/>
        </w:rPr>
        <w:t xml:space="preserve"> 15840 (пятнадцать тысяч восемьсот сорок) рублей, 72 копейки, (0,3 % от кадастровой стоимости – 5280240,00 руб.).</w:t>
      </w:r>
    </w:p>
    <w:p w:rsidR="00C21BB9" w:rsidRPr="00C21BB9" w:rsidRDefault="00C21BB9" w:rsidP="00C21BB9">
      <w:pPr>
        <w:spacing w:after="0" w:line="240" w:lineRule="auto"/>
        <w:ind w:left="-567" w:firstLine="567"/>
        <w:jc w:val="both"/>
        <w:rPr>
          <w:rFonts w:ascii="PT Astra Serif" w:hAnsi="PT Astra Serif"/>
          <w:sz w:val="20"/>
          <w:szCs w:val="20"/>
        </w:rPr>
      </w:pPr>
      <w:r w:rsidRPr="00C21BB9">
        <w:rPr>
          <w:rFonts w:ascii="PT Astra Serif" w:hAnsi="PT Astra Serif"/>
          <w:sz w:val="20"/>
          <w:szCs w:val="20"/>
        </w:rPr>
        <w:t>Шаг аукциона – 5% от начальной цены 792,04 рубля.</w:t>
      </w:r>
    </w:p>
    <w:p w:rsidR="00C21BB9" w:rsidRPr="00C21BB9" w:rsidRDefault="00C21BB9" w:rsidP="00C21BB9">
      <w:pPr>
        <w:spacing w:after="0" w:line="240" w:lineRule="auto"/>
        <w:ind w:left="-567" w:firstLine="567"/>
        <w:jc w:val="both"/>
        <w:rPr>
          <w:rFonts w:ascii="PT Astra Serif" w:hAnsi="PT Astra Serif"/>
          <w:sz w:val="20"/>
          <w:szCs w:val="20"/>
        </w:rPr>
      </w:pPr>
      <w:r w:rsidRPr="00C21BB9">
        <w:rPr>
          <w:rFonts w:ascii="PT Astra Serif" w:hAnsi="PT Astra Serif"/>
          <w:sz w:val="20"/>
          <w:szCs w:val="20"/>
        </w:rPr>
        <w:t>Сумма задатка – 20% от начальной цены 3168,14 рубля.</w:t>
      </w:r>
    </w:p>
    <w:p w:rsidR="00C21BB9" w:rsidRPr="00C21BB9" w:rsidRDefault="00C21BB9" w:rsidP="00C21BB9">
      <w:pPr>
        <w:spacing w:after="0" w:line="240" w:lineRule="auto"/>
        <w:ind w:left="-567" w:firstLine="567"/>
        <w:jc w:val="both"/>
        <w:rPr>
          <w:rFonts w:ascii="PT Astra Serif" w:hAnsi="PT Astra Serif"/>
          <w:b/>
          <w:sz w:val="20"/>
          <w:szCs w:val="20"/>
          <w:u w:val="single"/>
        </w:rPr>
      </w:pPr>
      <w:r w:rsidRPr="00C21BB9">
        <w:rPr>
          <w:rFonts w:ascii="PT Astra Serif" w:hAnsi="PT Astra Serif"/>
          <w:b/>
          <w:sz w:val="20"/>
          <w:szCs w:val="20"/>
          <w:u w:val="single"/>
        </w:rPr>
        <w:t>ЛОТ № 3</w:t>
      </w:r>
    </w:p>
    <w:p w:rsidR="00C21BB9" w:rsidRPr="00C21BB9" w:rsidRDefault="00C21BB9" w:rsidP="00C21BB9">
      <w:pPr>
        <w:spacing w:after="0" w:line="240" w:lineRule="auto"/>
        <w:ind w:left="-567" w:firstLine="567"/>
        <w:jc w:val="both"/>
        <w:rPr>
          <w:rFonts w:ascii="PT Astra Serif" w:hAnsi="PT Astra Serif"/>
          <w:sz w:val="20"/>
          <w:szCs w:val="20"/>
        </w:rPr>
      </w:pPr>
      <w:r w:rsidRPr="00C21BB9">
        <w:rPr>
          <w:rFonts w:ascii="PT Astra Serif" w:hAnsi="PT Astra Serif"/>
          <w:sz w:val="20"/>
          <w:szCs w:val="20"/>
        </w:rPr>
        <w:t xml:space="preserve">Продажа производится в соответствии с распоряжением главы Целинного района № 736-р от  13 октября 2020 года «О продаже права аренды земельного участка, расположенного по адресу: </w:t>
      </w:r>
      <w:r w:rsidRPr="00C21BB9">
        <w:rPr>
          <w:rFonts w:ascii="PT Astra Serif" w:hAnsi="PT Astra Serif"/>
          <w:sz w:val="20"/>
          <w:szCs w:val="20"/>
          <w:shd w:val="clear" w:color="auto" w:fill="FFFFFF"/>
        </w:rPr>
        <w:t>Курганская область, Целинный район</w:t>
      </w:r>
      <w:r w:rsidRPr="00C21BB9">
        <w:rPr>
          <w:rFonts w:ascii="PT Astra Serif" w:hAnsi="PT Astra Serif"/>
          <w:color w:val="000000"/>
          <w:sz w:val="20"/>
          <w:szCs w:val="20"/>
          <w:shd w:val="clear" w:color="auto" w:fill="FFFFFF"/>
        </w:rPr>
        <w:t xml:space="preserve">, </w:t>
      </w:r>
      <w:proofErr w:type="spellStart"/>
      <w:r w:rsidRPr="00C21BB9">
        <w:rPr>
          <w:rFonts w:ascii="PT Astra Serif" w:hAnsi="PT Astra Serif"/>
          <w:color w:val="000000"/>
          <w:sz w:val="20"/>
          <w:szCs w:val="20"/>
          <w:shd w:val="clear" w:color="auto" w:fill="FFFFFF"/>
        </w:rPr>
        <w:t>Фроловский</w:t>
      </w:r>
      <w:proofErr w:type="spellEnd"/>
      <w:r w:rsidRPr="00C21BB9">
        <w:rPr>
          <w:rFonts w:ascii="PT Astra Serif" w:hAnsi="PT Astra Serif"/>
          <w:color w:val="000000"/>
          <w:sz w:val="20"/>
          <w:szCs w:val="20"/>
          <w:shd w:val="clear" w:color="auto" w:fill="FFFFFF"/>
        </w:rPr>
        <w:t xml:space="preserve"> с/с, </w:t>
      </w:r>
      <w:proofErr w:type="spellStart"/>
      <w:r w:rsidRPr="00C21BB9">
        <w:rPr>
          <w:rFonts w:ascii="PT Astra Serif" w:hAnsi="PT Astra Serif"/>
          <w:color w:val="000000"/>
          <w:sz w:val="20"/>
          <w:szCs w:val="20"/>
          <w:shd w:val="clear" w:color="auto" w:fill="FFFFFF"/>
        </w:rPr>
        <w:t>с</w:t>
      </w:r>
      <w:proofErr w:type="gramStart"/>
      <w:r w:rsidRPr="00C21BB9">
        <w:rPr>
          <w:rFonts w:ascii="PT Astra Serif" w:hAnsi="PT Astra Serif"/>
          <w:color w:val="000000"/>
          <w:sz w:val="20"/>
          <w:szCs w:val="20"/>
          <w:shd w:val="clear" w:color="auto" w:fill="FFFFFF"/>
        </w:rPr>
        <w:t>.Ф</w:t>
      </w:r>
      <w:proofErr w:type="gramEnd"/>
      <w:r w:rsidRPr="00C21BB9">
        <w:rPr>
          <w:rFonts w:ascii="PT Astra Serif" w:hAnsi="PT Astra Serif"/>
          <w:color w:val="000000"/>
          <w:sz w:val="20"/>
          <w:szCs w:val="20"/>
          <w:shd w:val="clear" w:color="auto" w:fill="FFFFFF"/>
        </w:rPr>
        <w:t>роловка</w:t>
      </w:r>
      <w:proofErr w:type="spellEnd"/>
      <w:r w:rsidRPr="00C21BB9">
        <w:rPr>
          <w:rFonts w:ascii="PT Astra Serif" w:hAnsi="PT Astra Serif"/>
          <w:color w:val="000000"/>
          <w:sz w:val="20"/>
          <w:szCs w:val="20"/>
          <w:shd w:val="clear" w:color="auto" w:fill="FFFFFF"/>
        </w:rPr>
        <w:t xml:space="preserve">, в границах АО «Целинное» </w:t>
      </w:r>
      <w:r w:rsidRPr="00C21BB9">
        <w:rPr>
          <w:rFonts w:ascii="PT Astra Serif" w:hAnsi="PT Astra Serif"/>
          <w:sz w:val="20"/>
          <w:szCs w:val="20"/>
        </w:rPr>
        <w:t>(общей площадью 19,6 га)»</w:t>
      </w:r>
    </w:p>
    <w:p w:rsidR="00C21BB9" w:rsidRPr="00C21BB9" w:rsidRDefault="00C21BB9" w:rsidP="00C21BB9">
      <w:pPr>
        <w:spacing w:after="0" w:line="240" w:lineRule="auto"/>
        <w:ind w:left="-567" w:firstLine="567"/>
        <w:jc w:val="both"/>
        <w:rPr>
          <w:rFonts w:ascii="PT Astra Serif" w:hAnsi="PT Astra Serif"/>
          <w:b/>
          <w:sz w:val="20"/>
          <w:szCs w:val="20"/>
        </w:rPr>
      </w:pPr>
      <w:r w:rsidRPr="00C21BB9">
        <w:rPr>
          <w:rFonts w:ascii="PT Astra Serif" w:hAnsi="PT Astra Serif"/>
          <w:b/>
          <w:sz w:val="20"/>
          <w:szCs w:val="20"/>
        </w:rPr>
        <w:t xml:space="preserve">Сведения о предмете аукциона </w:t>
      </w:r>
    </w:p>
    <w:p w:rsidR="00C21BB9" w:rsidRPr="00C21BB9" w:rsidRDefault="00C21BB9" w:rsidP="00C21BB9">
      <w:pPr>
        <w:spacing w:after="0" w:line="240" w:lineRule="auto"/>
        <w:ind w:left="-567" w:firstLine="567"/>
        <w:jc w:val="both"/>
        <w:rPr>
          <w:rFonts w:ascii="PT Astra Serif" w:hAnsi="PT Astra Serif"/>
          <w:sz w:val="20"/>
          <w:szCs w:val="20"/>
        </w:rPr>
      </w:pPr>
      <w:r w:rsidRPr="00C21BB9">
        <w:rPr>
          <w:rFonts w:ascii="PT Astra Serif" w:hAnsi="PT Astra Serif"/>
          <w:sz w:val="20"/>
          <w:szCs w:val="20"/>
        </w:rPr>
        <w:t xml:space="preserve">Предмет аукциона – земельный участок, расположенный по адресу: </w:t>
      </w:r>
      <w:r w:rsidRPr="00C21BB9">
        <w:rPr>
          <w:rFonts w:ascii="PT Astra Serif" w:hAnsi="PT Astra Serif"/>
          <w:sz w:val="20"/>
          <w:szCs w:val="20"/>
          <w:shd w:val="clear" w:color="auto" w:fill="FFFFFF"/>
        </w:rPr>
        <w:t>Курганская область, Целинный район</w:t>
      </w:r>
      <w:r w:rsidRPr="00C21BB9">
        <w:rPr>
          <w:rFonts w:ascii="PT Astra Serif" w:hAnsi="PT Astra Serif"/>
          <w:color w:val="000000"/>
          <w:sz w:val="20"/>
          <w:szCs w:val="20"/>
          <w:shd w:val="clear" w:color="auto" w:fill="FFFFFF"/>
        </w:rPr>
        <w:t xml:space="preserve">, </w:t>
      </w:r>
      <w:proofErr w:type="spellStart"/>
      <w:r w:rsidRPr="00C21BB9">
        <w:rPr>
          <w:rFonts w:ascii="PT Astra Serif" w:hAnsi="PT Astra Serif"/>
          <w:color w:val="000000"/>
          <w:sz w:val="20"/>
          <w:szCs w:val="20"/>
          <w:shd w:val="clear" w:color="auto" w:fill="FFFFFF"/>
        </w:rPr>
        <w:t>Фроловский</w:t>
      </w:r>
      <w:proofErr w:type="spellEnd"/>
      <w:r w:rsidRPr="00C21BB9">
        <w:rPr>
          <w:rFonts w:ascii="PT Astra Serif" w:hAnsi="PT Astra Serif"/>
          <w:color w:val="000000"/>
          <w:sz w:val="20"/>
          <w:szCs w:val="20"/>
          <w:shd w:val="clear" w:color="auto" w:fill="FFFFFF"/>
        </w:rPr>
        <w:t xml:space="preserve"> с/с, </w:t>
      </w:r>
      <w:proofErr w:type="spellStart"/>
      <w:r w:rsidRPr="00C21BB9">
        <w:rPr>
          <w:rFonts w:ascii="PT Astra Serif" w:hAnsi="PT Astra Serif"/>
          <w:color w:val="000000"/>
          <w:sz w:val="20"/>
          <w:szCs w:val="20"/>
          <w:shd w:val="clear" w:color="auto" w:fill="FFFFFF"/>
        </w:rPr>
        <w:t>с</w:t>
      </w:r>
      <w:proofErr w:type="gramStart"/>
      <w:r w:rsidRPr="00C21BB9">
        <w:rPr>
          <w:rFonts w:ascii="PT Astra Serif" w:hAnsi="PT Astra Serif"/>
          <w:color w:val="000000"/>
          <w:sz w:val="20"/>
          <w:szCs w:val="20"/>
          <w:shd w:val="clear" w:color="auto" w:fill="FFFFFF"/>
        </w:rPr>
        <w:t>.Ф</w:t>
      </w:r>
      <w:proofErr w:type="gramEnd"/>
      <w:r w:rsidRPr="00C21BB9">
        <w:rPr>
          <w:rFonts w:ascii="PT Astra Serif" w:hAnsi="PT Astra Serif"/>
          <w:color w:val="000000"/>
          <w:sz w:val="20"/>
          <w:szCs w:val="20"/>
          <w:shd w:val="clear" w:color="auto" w:fill="FFFFFF"/>
        </w:rPr>
        <w:t>роловка</w:t>
      </w:r>
      <w:proofErr w:type="spellEnd"/>
      <w:r w:rsidRPr="00C21BB9">
        <w:rPr>
          <w:rFonts w:ascii="PT Astra Serif" w:hAnsi="PT Astra Serif"/>
          <w:color w:val="000000"/>
          <w:sz w:val="20"/>
          <w:szCs w:val="20"/>
          <w:shd w:val="clear" w:color="auto" w:fill="FFFFFF"/>
        </w:rPr>
        <w:t>, в границах АО «Целинное»</w:t>
      </w:r>
      <w:r w:rsidRPr="00C21BB9">
        <w:rPr>
          <w:rFonts w:ascii="PT Astra Serif" w:hAnsi="PT Astra Serif"/>
          <w:sz w:val="20"/>
          <w:szCs w:val="20"/>
        </w:rPr>
        <w:t>.</w:t>
      </w:r>
    </w:p>
    <w:p w:rsidR="00C21BB9" w:rsidRPr="00C21BB9" w:rsidRDefault="00C21BB9" w:rsidP="00C21BB9">
      <w:pPr>
        <w:spacing w:after="0" w:line="240" w:lineRule="auto"/>
        <w:ind w:left="-567" w:firstLine="567"/>
        <w:jc w:val="both"/>
        <w:rPr>
          <w:rFonts w:ascii="PT Astra Serif" w:hAnsi="PT Astra Serif"/>
          <w:sz w:val="20"/>
          <w:szCs w:val="20"/>
        </w:rPr>
      </w:pPr>
      <w:r w:rsidRPr="00C21BB9">
        <w:rPr>
          <w:rFonts w:ascii="PT Astra Serif" w:hAnsi="PT Astra Serif"/>
          <w:sz w:val="20"/>
          <w:szCs w:val="20"/>
        </w:rPr>
        <w:t>Кадастровый номер – 45:18:010801:719.</w:t>
      </w:r>
    </w:p>
    <w:p w:rsidR="00C21BB9" w:rsidRPr="00C21BB9" w:rsidRDefault="00C21BB9" w:rsidP="00C21BB9">
      <w:pPr>
        <w:spacing w:after="0" w:line="240" w:lineRule="auto"/>
        <w:ind w:left="-567" w:firstLine="567"/>
        <w:jc w:val="both"/>
        <w:rPr>
          <w:rFonts w:ascii="PT Astra Serif" w:hAnsi="PT Astra Serif"/>
          <w:sz w:val="20"/>
          <w:szCs w:val="20"/>
        </w:rPr>
      </w:pPr>
      <w:r w:rsidRPr="00C21BB9">
        <w:rPr>
          <w:rFonts w:ascii="PT Astra Serif" w:hAnsi="PT Astra Serif"/>
          <w:sz w:val="20"/>
          <w:szCs w:val="20"/>
        </w:rPr>
        <w:t>Разрешенное использование земельного участка – Для размещения объектов сельскохозяйственного назначения и сельскохозяйственных угодий.</w:t>
      </w:r>
    </w:p>
    <w:p w:rsidR="00C21BB9" w:rsidRPr="00C21BB9" w:rsidRDefault="00C21BB9" w:rsidP="00C21BB9">
      <w:pPr>
        <w:spacing w:after="0" w:line="240" w:lineRule="auto"/>
        <w:ind w:left="-567" w:firstLine="567"/>
        <w:jc w:val="both"/>
        <w:rPr>
          <w:rFonts w:ascii="PT Astra Serif" w:hAnsi="PT Astra Serif"/>
          <w:sz w:val="20"/>
          <w:szCs w:val="20"/>
        </w:rPr>
      </w:pPr>
      <w:r w:rsidRPr="00C21BB9">
        <w:rPr>
          <w:rFonts w:ascii="PT Astra Serif" w:hAnsi="PT Astra Serif"/>
          <w:sz w:val="20"/>
          <w:szCs w:val="20"/>
        </w:rPr>
        <w:t xml:space="preserve">Площадь 196000 </w:t>
      </w:r>
      <w:proofErr w:type="spellStart"/>
      <w:r w:rsidRPr="00C21BB9">
        <w:rPr>
          <w:rFonts w:ascii="PT Astra Serif" w:hAnsi="PT Astra Serif"/>
          <w:sz w:val="20"/>
          <w:szCs w:val="20"/>
        </w:rPr>
        <w:t>кв.м</w:t>
      </w:r>
      <w:proofErr w:type="spellEnd"/>
      <w:r w:rsidRPr="00C21BB9">
        <w:rPr>
          <w:rFonts w:ascii="PT Astra Serif" w:hAnsi="PT Astra Serif"/>
          <w:sz w:val="20"/>
          <w:szCs w:val="20"/>
        </w:rPr>
        <w:t>.</w:t>
      </w:r>
    </w:p>
    <w:p w:rsidR="00C21BB9" w:rsidRPr="00C21BB9" w:rsidRDefault="00C21BB9" w:rsidP="00C21BB9">
      <w:pPr>
        <w:shd w:val="clear" w:color="auto" w:fill="FFFFFF"/>
        <w:spacing w:after="0" w:line="240" w:lineRule="auto"/>
        <w:ind w:left="-567" w:firstLine="567"/>
        <w:rPr>
          <w:rFonts w:ascii="PT Astra Serif" w:hAnsi="PT Astra Serif"/>
          <w:sz w:val="20"/>
          <w:szCs w:val="20"/>
        </w:rPr>
      </w:pPr>
      <w:r w:rsidRPr="00C21BB9">
        <w:rPr>
          <w:rFonts w:ascii="PT Astra Serif" w:hAnsi="PT Astra Serif"/>
          <w:sz w:val="20"/>
          <w:szCs w:val="20"/>
        </w:rPr>
        <w:t xml:space="preserve">Границы – согласно кадастровому паспорту  земельного участка (выписки из государственного кадастра недвижимости). </w:t>
      </w:r>
    </w:p>
    <w:p w:rsidR="00C21BB9" w:rsidRPr="00C21BB9" w:rsidRDefault="00C21BB9" w:rsidP="00C21BB9">
      <w:pPr>
        <w:shd w:val="clear" w:color="auto" w:fill="FFFFFF"/>
        <w:spacing w:after="0" w:line="240" w:lineRule="auto"/>
        <w:ind w:left="-567" w:firstLine="567"/>
        <w:rPr>
          <w:rFonts w:ascii="PT Astra Serif" w:hAnsi="PT Astra Serif"/>
          <w:sz w:val="20"/>
          <w:szCs w:val="20"/>
        </w:rPr>
      </w:pPr>
      <w:r w:rsidRPr="00C21BB9">
        <w:rPr>
          <w:rFonts w:ascii="PT Astra Serif" w:hAnsi="PT Astra Serif"/>
          <w:color w:val="000000"/>
          <w:sz w:val="20"/>
          <w:szCs w:val="20"/>
        </w:rPr>
        <w:t>Технические условия подключения (технологического присоединения) к электрическим сетям земельного участка – не требуется. Техническая возможность газификации отсутствует. Система водоснабжения отсутствует.</w:t>
      </w:r>
    </w:p>
    <w:p w:rsidR="00C21BB9" w:rsidRPr="00C21BB9" w:rsidRDefault="00C21BB9" w:rsidP="00C21BB9">
      <w:pPr>
        <w:spacing w:after="0" w:line="240" w:lineRule="auto"/>
        <w:ind w:left="-567" w:firstLine="567"/>
        <w:jc w:val="both"/>
        <w:rPr>
          <w:rFonts w:ascii="PT Astra Serif" w:hAnsi="PT Astra Serif"/>
          <w:sz w:val="20"/>
          <w:szCs w:val="20"/>
        </w:rPr>
      </w:pPr>
      <w:r w:rsidRPr="00C21BB9">
        <w:rPr>
          <w:rFonts w:ascii="PT Astra Serif" w:hAnsi="PT Astra Serif"/>
          <w:b/>
          <w:bCs/>
          <w:sz w:val="20"/>
          <w:szCs w:val="20"/>
        </w:rPr>
        <w:t>Начальная цена (начальный размер годовой арендной платы):</w:t>
      </w:r>
      <w:r w:rsidRPr="00C21BB9">
        <w:rPr>
          <w:rFonts w:ascii="PT Astra Serif" w:hAnsi="PT Astra Serif"/>
          <w:sz w:val="20"/>
          <w:szCs w:val="20"/>
        </w:rPr>
        <w:t xml:space="preserve"> 2640 (две тысячи шестьсот сорок) рублей, 12 копеек (0,3 % от кадастровой стоимости – 880040,00 руб.).</w:t>
      </w:r>
    </w:p>
    <w:p w:rsidR="00C21BB9" w:rsidRPr="00C21BB9" w:rsidRDefault="00C21BB9" w:rsidP="00C21BB9">
      <w:pPr>
        <w:spacing w:after="0" w:line="240" w:lineRule="auto"/>
        <w:ind w:left="-567" w:firstLine="567"/>
        <w:jc w:val="both"/>
        <w:rPr>
          <w:rFonts w:ascii="PT Astra Serif" w:hAnsi="PT Astra Serif"/>
          <w:sz w:val="20"/>
          <w:szCs w:val="20"/>
        </w:rPr>
      </w:pPr>
      <w:r w:rsidRPr="00C21BB9">
        <w:rPr>
          <w:rFonts w:ascii="PT Astra Serif" w:hAnsi="PT Astra Serif"/>
          <w:sz w:val="20"/>
          <w:szCs w:val="20"/>
        </w:rPr>
        <w:t>Шаг аукциона – 5% от начальной цены 132,01 рубля.</w:t>
      </w:r>
    </w:p>
    <w:p w:rsidR="00C21BB9" w:rsidRPr="00C21BB9" w:rsidRDefault="00C21BB9" w:rsidP="00C21BB9">
      <w:pPr>
        <w:spacing w:after="0" w:line="240" w:lineRule="auto"/>
        <w:ind w:left="-567" w:firstLine="567"/>
        <w:jc w:val="both"/>
        <w:rPr>
          <w:rFonts w:ascii="PT Astra Serif" w:hAnsi="PT Astra Serif"/>
          <w:sz w:val="20"/>
          <w:szCs w:val="20"/>
        </w:rPr>
      </w:pPr>
      <w:r w:rsidRPr="00C21BB9">
        <w:rPr>
          <w:rFonts w:ascii="PT Astra Serif" w:hAnsi="PT Astra Serif"/>
          <w:sz w:val="20"/>
          <w:szCs w:val="20"/>
        </w:rPr>
        <w:t>Сумма задатка – 20% от начальной цены 528,02 рубля.</w:t>
      </w:r>
    </w:p>
    <w:p w:rsidR="00C21BB9" w:rsidRPr="00C21BB9" w:rsidRDefault="00C21BB9" w:rsidP="00C21BB9">
      <w:pPr>
        <w:spacing w:after="0" w:line="240" w:lineRule="auto"/>
        <w:ind w:left="-567" w:firstLine="567"/>
        <w:jc w:val="both"/>
        <w:rPr>
          <w:rFonts w:ascii="PT Astra Serif" w:hAnsi="PT Astra Serif"/>
          <w:b/>
          <w:sz w:val="20"/>
          <w:szCs w:val="20"/>
          <w:u w:val="single"/>
        </w:rPr>
      </w:pPr>
      <w:r w:rsidRPr="00C21BB9">
        <w:rPr>
          <w:rFonts w:ascii="PT Astra Serif" w:hAnsi="PT Astra Serif"/>
          <w:b/>
          <w:sz w:val="20"/>
          <w:szCs w:val="20"/>
          <w:u w:val="single"/>
        </w:rPr>
        <w:t>ЛОТ № 4</w:t>
      </w:r>
    </w:p>
    <w:p w:rsidR="00C21BB9" w:rsidRPr="00C21BB9" w:rsidRDefault="00C21BB9" w:rsidP="00C21BB9">
      <w:pPr>
        <w:spacing w:after="0" w:line="240" w:lineRule="auto"/>
        <w:ind w:left="-567" w:firstLine="567"/>
        <w:jc w:val="both"/>
        <w:rPr>
          <w:rFonts w:ascii="PT Astra Serif" w:hAnsi="PT Astra Serif"/>
          <w:sz w:val="20"/>
          <w:szCs w:val="20"/>
        </w:rPr>
      </w:pPr>
      <w:r w:rsidRPr="00C21BB9">
        <w:rPr>
          <w:rFonts w:ascii="PT Astra Serif" w:hAnsi="PT Astra Serif"/>
          <w:sz w:val="20"/>
          <w:szCs w:val="20"/>
        </w:rPr>
        <w:t xml:space="preserve">Продажа производится в соответствии с распоряжением главы Целинного района № 737-р от  13 октября 2020 года «О продаже права аренды земельного участка, расположенного по адресу: </w:t>
      </w:r>
      <w:r w:rsidRPr="00C21BB9">
        <w:rPr>
          <w:rFonts w:ascii="PT Astra Serif" w:hAnsi="PT Astra Serif"/>
          <w:sz w:val="20"/>
          <w:szCs w:val="20"/>
          <w:shd w:val="clear" w:color="auto" w:fill="FFFFFF"/>
        </w:rPr>
        <w:t>Курганская область, Целинный район</w:t>
      </w:r>
      <w:r w:rsidRPr="00C21BB9">
        <w:rPr>
          <w:rFonts w:ascii="PT Astra Serif" w:hAnsi="PT Astra Serif"/>
          <w:color w:val="000000"/>
          <w:sz w:val="20"/>
          <w:szCs w:val="20"/>
          <w:shd w:val="clear" w:color="auto" w:fill="FFFFFF"/>
        </w:rPr>
        <w:t xml:space="preserve">, х-во ЗАО «Целинное» </w:t>
      </w:r>
      <w:r w:rsidRPr="00C21BB9">
        <w:rPr>
          <w:rFonts w:ascii="PT Astra Serif" w:hAnsi="PT Astra Serif"/>
          <w:sz w:val="20"/>
          <w:szCs w:val="20"/>
        </w:rPr>
        <w:t xml:space="preserve"> (общей площадью 16,4 га)»</w:t>
      </w:r>
    </w:p>
    <w:p w:rsidR="00C21BB9" w:rsidRPr="00C21BB9" w:rsidRDefault="00C21BB9" w:rsidP="00C21BB9">
      <w:pPr>
        <w:spacing w:after="0" w:line="240" w:lineRule="auto"/>
        <w:ind w:left="-567" w:firstLine="567"/>
        <w:jc w:val="both"/>
        <w:rPr>
          <w:rFonts w:ascii="PT Astra Serif" w:hAnsi="PT Astra Serif"/>
          <w:b/>
          <w:sz w:val="20"/>
          <w:szCs w:val="20"/>
        </w:rPr>
      </w:pPr>
      <w:r w:rsidRPr="00C21BB9">
        <w:rPr>
          <w:rFonts w:ascii="PT Astra Serif" w:hAnsi="PT Astra Serif"/>
          <w:b/>
          <w:sz w:val="20"/>
          <w:szCs w:val="20"/>
        </w:rPr>
        <w:lastRenderedPageBreak/>
        <w:t xml:space="preserve">Сведения о предмете аукциона </w:t>
      </w:r>
    </w:p>
    <w:p w:rsidR="00C21BB9" w:rsidRPr="00C21BB9" w:rsidRDefault="00C21BB9" w:rsidP="00C21BB9">
      <w:pPr>
        <w:spacing w:after="0" w:line="240" w:lineRule="auto"/>
        <w:ind w:left="-567" w:firstLine="567"/>
        <w:jc w:val="both"/>
        <w:rPr>
          <w:rFonts w:ascii="PT Astra Serif" w:hAnsi="PT Astra Serif"/>
          <w:sz w:val="20"/>
          <w:szCs w:val="20"/>
        </w:rPr>
      </w:pPr>
      <w:r w:rsidRPr="00C21BB9">
        <w:rPr>
          <w:rFonts w:ascii="PT Astra Serif" w:hAnsi="PT Astra Serif"/>
          <w:sz w:val="20"/>
          <w:szCs w:val="20"/>
        </w:rPr>
        <w:t xml:space="preserve">Предмет аукциона – земельный участок, расположенный по адресу: </w:t>
      </w:r>
      <w:r w:rsidRPr="00C21BB9">
        <w:rPr>
          <w:rFonts w:ascii="PT Astra Serif" w:hAnsi="PT Astra Serif"/>
          <w:sz w:val="20"/>
          <w:szCs w:val="20"/>
          <w:shd w:val="clear" w:color="auto" w:fill="FFFFFF"/>
        </w:rPr>
        <w:t>Курганская область, Целинный район</w:t>
      </w:r>
      <w:r w:rsidRPr="00C21BB9">
        <w:rPr>
          <w:rFonts w:ascii="PT Astra Serif" w:hAnsi="PT Astra Serif"/>
          <w:color w:val="000000"/>
          <w:sz w:val="20"/>
          <w:szCs w:val="20"/>
          <w:shd w:val="clear" w:color="auto" w:fill="FFFFFF"/>
        </w:rPr>
        <w:t>, х-во ЗАО «Целинное»</w:t>
      </w:r>
      <w:r w:rsidRPr="00C21BB9">
        <w:rPr>
          <w:rFonts w:ascii="PT Astra Serif" w:hAnsi="PT Astra Serif"/>
          <w:sz w:val="20"/>
          <w:szCs w:val="20"/>
        </w:rPr>
        <w:t>.</w:t>
      </w:r>
    </w:p>
    <w:p w:rsidR="00C21BB9" w:rsidRPr="00C21BB9" w:rsidRDefault="00C21BB9" w:rsidP="00C21BB9">
      <w:pPr>
        <w:spacing w:after="0" w:line="240" w:lineRule="auto"/>
        <w:ind w:left="-567" w:firstLine="567"/>
        <w:jc w:val="both"/>
        <w:rPr>
          <w:rFonts w:ascii="PT Astra Serif" w:hAnsi="PT Astra Serif"/>
          <w:sz w:val="20"/>
          <w:szCs w:val="20"/>
        </w:rPr>
      </w:pPr>
      <w:r w:rsidRPr="00C21BB9">
        <w:rPr>
          <w:rFonts w:ascii="PT Astra Serif" w:hAnsi="PT Astra Serif"/>
          <w:sz w:val="20"/>
          <w:szCs w:val="20"/>
        </w:rPr>
        <w:t>Кадастровый номер – 45:18:010801:129.</w:t>
      </w:r>
    </w:p>
    <w:p w:rsidR="00C21BB9" w:rsidRPr="00C21BB9" w:rsidRDefault="00C21BB9" w:rsidP="00C21BB9">
      <w:pPr>
        <w:spacing w:after="0" w:line="240" w:lineRule="auto"/>
        <w:ind w:left="-567" w:firstLine="567"/>
        <w:jc w:val="both"/>
        <w:rPr>
          <w:rFonts w:ascii="PT Astra Serif" w:hAnsi="PT Astra Serif"/>
          <w:sz w:val="20"/>
          <w:szCs w:val="20"/>
        </w:rPr>
      </w:pPr>
      <w:r w:rsidRPr="00C21BB9">
        <w:rPr>
          <w:rFonts w:ascii="PT Astra Serif" w:hAnsi="PT Astra Serif"/>
          <w:sz w:val="20"/>
          <w:szCs w:val="20"/>
        </w:rPr>
        <w:t>Разрешенное использование земельного участка – Для сельскохозяйственного производства.</w:t>
      </w:r>
    </w:p>
    <w:p w:rsidR="00C21BB9" w:rsidRPr="00C21BB9" w:rsidRDefault="00C21BB9" w:rsidP="00C21BB9">
      <w:pPr>
        <w:spacing w:after="0" w:line="240" w:lineRule="auto"/>
        <w:ind w:left="-567" w:firstLine="567"/>
        <w:jc w:val="both"/>
        <w:rPr>
          <w:rFonts w:ascii="PT Astra Serif" w:hAnsi="PT Astra Serif"/>
          <w:sz w:val="20"/>
          <w:szCs w:val="20"/>
        </w:rPr>
      </w:pPr>
      <w:r w:rsidRPr="00C21BB9">
        <w:rPr>
          <w:rFonts w:ascii="PT Astra Serif" w:hAnsi="PT Astra Serif"/>
          <w:sz w:val="20"/>
          <w:szCs w:val="20"/>
        </w:rPr>
        <w:t xml:space="preserve">Площадь 164000 </w:t>
      </w:r>
      <w:proofErr w:type="spellStart"/>
      <w:r w:rsidRPr="00C21BB9">
        <w:rPr>
          <w:rFonts w:ascii="PT Astra Serif" w:hAnsi="PT Astra Serif"/>
          <w:sz w:val="20"/>
          <w:szCs w:val="20"/>
        </w:rPr>
        <w:t>кв.м</w:t>
      </w:r>
      <w:proofErr w:type="spellEnd"/>
      <w:r w:rsidRPr="00C21BB9">
        <w:rPr>
          <w:rFonts w:ascii="PT Astra Serif" w:hAnsi="PT Astra Serif"/>
          <w:sz w:val="20"/>
          <w:szCs w:val="20"/>
        </w:rPr>
        <w:t>.</w:t>
      </w:r>
    </w:p>
    <w:p w:rsidR="00C21BB9" w:rsidRPr="00C21BB9" w:rsidRDefault="00C21BB9" w:rsidP="00C21BB9">
      <w:pPr>
        <w:shd w:val="clear" w:color="auto" w:fill="FFFFFF"/>
        <w:spacing w:after="0" w:line="240" w:lineRule="auto"/>
        <w:ind w:left="-567" w:firstLine="567"/>
        <w:rPr>
          <w:rFonts w:ascii="PT Astra Serif" w:hAnsi="PT Astra Serif"/>
          <w:sz w:val="20"/>
          <w:szCs w:val="20"/>
        </w:rPr>
      </w:pPr>
      <w:r w:rsidRPr="00C21BB9">
        <w:rPr>
          <w:rFonts w:ascii="PT Astra Serif" w:hAnsi="PT Astra Serif"/>
          <w:sz w:val="20"/>
          <w:szCs w:val="20"/>
        </w:rPr>
        <w:t xml:space="preserve">Границы – согласно кадастровому паспорту  земельного участка (выписки из государственного кадастра недвижимости). </w:t>
      </w:r>
    </w:p>
    <w:p w:rsidR="00C21BB9" w:rsidRPr="00C21BB9" w:rsidRDefault="00C21BB9" w:rsidP="00C21BB9">
      <w:pPr>
        <w:shd w:val="clear" w:color="auto" w:fill="FFFFFF"/>
        <w:spacing w:after="0" w:line="240" w:lineRule="auto"/>
        <w:ind w:left="-567" w:firstLine="567"/>
        <w:rPr>
          <w:rFonts w:ascii="PT Astra Serif" w:hAnsi="PT Astra Serif"/>
          <w:sz w:val="20"/>
          <w:szCs w:val="20"/>
        </w:rPr>
      </w:pPr>
      <w:r w:rsidRPr="00C21BB9">
        <w:rPr>
          <w:rFonts w:ascii="PT Astra Serif" w:hAnsi="PT Astra Serif"/>
          <w:color w:val="000000"/>
          <w:sz w:val="20"/>
          <w:szCs w:val="20"/>
        </w:rPr>
        <w:t>Технические условия подключения (технологического присоединения) к электрическим сетям земельного участка – не требуется. Техническая возможность газификации отсутствует. Система водоснабжения отсутствует.</w:t>
      </w:r>
    </w:p>
    <w:p w:rsidR="00C21BB9" w:rsidRPr="00C21BB9" w:rsidRDefault="00C21BB9" w:rsidP="00C21BB9">
      <w:pPr>
        <w:spacing w:after="0" w:line="240" w:lineRule="auto"/>
        <w:ind w:left="-567" w:firstLine="567"/>
        <w:jc w:val="both"/>
        <w:rPr>
          <w:rFonts w:ascii="PT Astra Serif" w:hAnsi="PT Astra Serif"/>
          <w:sz w:val="20"/>
          <w:szCs w:val="20"/>
        </w:rPr>
      </w:pPr>
      <w:r w:rsidRPr="00C21BB9">
        <w:rPr>
          <w:rFonts w:ascii="PT Astra Serif" w:hAnsi="PT Astra Serif"/>
          <w:b/>
          <w:bCs/>
          <w:sz w:val="20"/>
          <w:szCs w:val="20"/>
        </w:rPr>
        <w:t>Начальная цена (начальный размер годовой арендной платы):</w:t>
      </w:r>
      <w:r w:rsidRPr="00C21BB9">
        <w:rPr>
          <w:rFonts w:ascii="PT Astra Serif" w:hAnsi="PT Astra Serif"/>
          <w:sz w:val="20"/>
          <w:szCs w:val="20"/>
        </w:rPr>
        <w:t xml:space="preserve"> 2209 (две тысячи двести девять) рублей, 08 копеек (0,3 % от кадастровой стоимости – 736360,00 руб.).</w:t>
      </w:r>
    </w:p>
    <w:p w:rsidR="00C21BB9" w:rsidRPr="00C21BB9" w:rsidRDefault="00C21BB9" w:rsidP="00C21BB9">
      <w:pPr>
        <w:spacing w:after="0" w:line="240" w:lineRule="auto"/>
        <w:ind w:left="-567" w:firstLine="567"/>
        <w:jc w:val="both"/>
        <w:rPr>
          <w:rFonts w:ascii="PT Astra Serif" w:hAnsi="PT Astra Serif"/>
          <w:sz w:val="20"/>
          <w:szCs w:val="20"/>
        </w:rPr>
      </w:pPr>
      <w:r w:rsidRPr="00C21BB9">
        <w:rPr>
          <w:rFonts w:ascii="PT Astra Serif" w:hAnsi="PT Astra Serif"/>
          <w:sz w:val="20"/>
          <w:szCs w:val="20"/>
        </w:rPr>
        <w:t>Шаг аукциона – 5% от начальной цены 110,45 рубля.</w:t>
      </w:r>
    </w:p>
    <w:p w:rsidR="00C21BB9" w:rsidRPr="00C21BB9" w:rsidRDefault="00C21BB9" w:rsidP="00C21BB9">
      <w:pPr>
        <w:spacing w:after="0" w:line="240" w:lineRule="auto"/>
        <w:ind w:left="-567" w:firstLine="567"/>
        <w:jc w:val="both"/>
        <w:rPr>
          <w:rFonts w:ascii="PT Astra Serif" w:hAnsi="PT Astra Serif"/>
          <w:sz w:val="20"/>
          <w:szCs w:val="20"/>
        </w:rPr>
      </w:pPr>
      <w:r w:rsidRPr="00C21BB9">
        <w:rPr>
          <w:rFonts w:ascii="PT Astra Serif" w:hAnsi="PT Astra Serif"/>
          <w:sz w:val="20"/>
          <w:szCs w:val="20"/>
        </w:rPr>
        <w:t>Сумма задатка – 20% от начальной цены 441,83 рубля.</w:t>
      </w:r>
    </w:p>
    <w:p w:rsidR="00C21BB9" w:rsidRPr="00C21BB9" w:rsidRDefault="00C21BB9" w:rsidP="00C21BB9">
      <w:pPr>
        <w:spacing w:after="0" w:line="240" w:lineRule="auto"/>
        <w:ind w:left="-567" w:firstLine="567"/>
        <w:jc w:val="both"/>
        <w:rPr>
          <w:rFonts w:ascii="PT Astra Serif" w:hAnsi="PT Astra Serif"/>
          <w:b/>
          <w:sz w:val="20"/>
          <w:szCs w:val="20"/>
          <w:u w:val="single"/>
        </w:rPr>
      </w:pPr>
      <w:r w:rsidRPr="00C21BB9">
        <w:rPr>
          <w:rFonts w:ascii="PT Astra Serif" w:hAnsi="PT Astra Serif"/>
          <w:b/>
          <w:sz w:val="20"/>
          <w:szCs w:val="20"/>
          <w:u w:val="single"/>
        </w:rPr>
        <w:t>ЛОТ № 5</w:t>
      </w:r>
    </w:p>
    <w:p w:rsidR="00C21BB9" w:rsidRPr="00C21BB9" w:rsidRDefault="00C21BB9" w:rsidP="00C21BB9">
      <w:pPr>
        <w:spacing w:after="0" w:line="240" w:lineRule="auto"/>
        <w:ind w:left="-567" w:firstLine="567"/>
        <w:jc w:val="both"/>
        <w:rPr>
          <w:rFonts w:ascii="PT Astra Serif" w:hAnsi="PT Astra Serif"/>
          <w:sz w:val="20"/>
          <w:szCs w:val="20"/>
        </w:rPr>
      </w:pPr>
      <w:r w:rsidRPr="00C21BB9">
        <w:rPr>
          <w:rFonts w:ascii="PT Astra Serif" w:hAnsi="PT Astra Serif"/>
          <w:sz w:val="20"/>
          <w:szCs w:val="20"/>
        </w:rPr>
        <w:t xml:space="preserve">Продажа производится в соответствии с распоряжением главы Целинного района № 738-р от  13 октября 2020 года «О продаже права аренды земельного участка, расположенного по адресу: </w:t>
      </w:r>
      <w:r w:rsidRPr="00C21BB9">
        <w:rPr>
          <w:rFonts w:ascii="PT Astra Serif" w:hAnsi="PT Astra Serif"/>
          <w:sz w:val="20"/>
          <w:szCs w:val="20"/>
          <w:shd w:val="clear" w:color="auto" w:fill="FFFFFF"/>
        </w:rPr>
        <w:t>Курганская область, Целинный район</w:t>
      </w:r>
      <w:r w:rsidRPr="00C21BB9">
        <w:rPr>
          <w:rFonts w:ascii="PT Astra Serif" w:hAnsi="PT Astra Serif"/>
          <w:color w:val="000000"/>
          <w:sz w:val="20"/>
          <w:szCs w:val="20"/>
          <w:shd w:val="clear" w:color="auto" w:fill="FFFFFF"/>
        </w:rPr>
        <w:t xml:space="preserve">, </w:t>
      </w:r>
      <w:proofErr w:type="spellStart"/>
      <w:r w:rsidRPr="00C21BB9">
        <w:rPr>
          <w:rFonts w:ascii="PT Astra Serif" w:hAnsi="PT Astra Serif"/>
          <w:color w:val="000000"/>
          <w:sz w:val="20"/>
          <w:szCs w:val="20"/>
          <w:shd w:val="clear" w:color="auto" w:fill="FFFFFF"/>
        </w:rPr>
        <w:t>с</w:t>
      </w:r>
      <w:proofErr w:type="gramStart"/>
      <w:r w:rsidRPr="00C21BB9">
        <w:rPr>
          <w:rFonts w:ascii="PT Astra Serif" w:hAnsi="PT Astra Serif"/>
          <w:color w:val="000000"/>
          <w:sz w:val="20"/>
          <w:szCs w:val="20"/>
          <w:shd w:val="clear" w:color="auto" w:fill="FFFFFF"/>
        </w:rPr>
        <w:t>.Ц</w:t>
      </w:r>
      <w:proofErr w:type="gramEnd"/>
      <w:r w:rsidRPr="00C21BB9">
        <w:rPr>
          <w:rFonts w:ascii="PT Astra Serif" w:hAnsi="PT Astra Serif"/>
          <w:color w:val="000000"/>
          <w:sz w:val="20"/>
          <w:szCs w:val="20"/>
          <w:shd w:val="clear" w:color="auto" w:fill="FFFFFF"/>
        </w:rPr>
        <w:t>елинное</w:t>
      </w:r>
      <w:proofErr w:type="spellEnd"/>
      <w:r w:rsidRPr="00C21BB9">
        <w:rPr>
          <w:rFonts w:ascii="PT Astra Serif" w:hAnsi="PT Astra Serif"/>
          <w:color w:val="000000"/>
          <w:sz w:val="20"/>
          <w:szCs w:val="20"/>
          <w:shd w:val="clear" w:color="auto" w:fill="FFFFFF"/>
        </w:rPr>
        <w:t xml:space="preserve"> </w:t>
      </w:r>
      <w:r w:rsidRPr="00C21BB9">
        <w:rPr>
          <w:rFonts w:ascii="PT Astra Serif" w:hAnsi="PT Astra Serif"/>
          <w:sz w:val="20"/>
          <w:szCs w:val="20"/>
        </w:rPr>
        <w:t xml:space="preserve"> (общей площадью 16,4 га)»</w:t>
      </w:r>
    </w:p>
    <w:p w:rsidR="00C21BB9" w:rsidRPr="00C21BB9" w:rsidRDefault="00C21BB9" w:rsidP="00C21BB9">
      <w:pPr>
        <w:spacing w:after="0" w:line="240" w:lineRule="auto"/>
        <w:ind w:left="-567" w:firstLine="567"/>
        <w:jc w:val="both"/>
        <w:rPr>
          <w:rFonts w:ascii="PT Astra Serif" w:hAnsi="PT Astra Serif"/>
          <w:b/>
          <w:sz w:val="20"/>
          <w:szCs w:val="20"/>
        </w:rPr>
      </w:pPr>
      <w:r w:rsidRPr="00C21BB9">
        <w:rPr>
          <w:rFonts w:ascii="PT Astra Serif" w:hAnsi="PT Astra Serif"/>
          <w:b/>
          <w:sz w:val="20"/>
          <w:szCs w:val="20"/>
        </w:rPr>
        <w:t xml:space="preserve">Сведения о предмете аукциона </w:t>
      </w:r>
    </w:p>
    <w:p w:rsidR="00C21BB9" w:rsidRPr="00C21BB9" w:rsidRDefault="00C21BB9" w:rsidP="00C21BB9">
      <w:pPr>
        <w:spacing w:after="0" w:line="240" w:lineRule="auto"/>
        <w:ind w:left="-567" w:firstLine="567"/>
        <w:jc w:val="both"/>
        <w:rPr>
          <w:rFonts w:ascii="PT Astra Serif" w:hAnsi="PT Astra Serif"/>
          <w:sz w:val="20"/>
          <w:szCs w:val="20"/>
        </w:rPr>
      </w:pPr>
      <w:r w:rsidRPr="00C21BB9">
        <w:rPr>
          <w:rFonts w:ascii="PT Astra Serif" w:hAnsi="PT Astra Serif"/>
          <w:sz w:val="20"/>
          <w:szCs w:val="20"/>
        </w:rPr>
        <w:t xml:space="preserve">Предмет аукциона – земельный участок, расположенный по адресу: </w:t>
      </w:r>
      <w:r w:rsidRPr="00C21BB9">
        <w:rPr>
          <w:rFonts w:ascii="PT Astra Serif" w:hAnsi="PT Astra Serif"/>
          <w:sz w:val="20"/>
          <w:szCs w:val="20"/>
          <w:shd w:val="clear" w:color="auto" w:fill="FFFFFF"/>
        </w:rPr>
        <w:t>Курганская область, Целинный район</w:t>
      </w:r>
      <w:r w:rsidRPr="00C21BB9">
        <w:rPr>
          <w:rFonts w:ascii="PT Astra Serif" w:hAnsi="PT Astra Serif"/>
          <w:color w:val="000000"/>
          <w:sz w:val="20"/>
          <w:szCs w:val="20"/>
          <w:shd w:val="clear" w:color="auto" w:fill="FFFFFF"/>
        </w:rPr>
        <w:t xml:space="preserve">, </w:t>
      </w:r>
      <w:proofErr w:type="spellStart"/>
      <w:r w:rsidRPr="00C21BB9">
        <w:rPr>
          <w:rFonts w:ascii="PT Astra Serif" w:hAnsi="PT Astra Serif"/>
          <w:color w:val="000000"/>
          <w:sz w:val="20"/>
          <w:szCs w:val="20"/>
          <w:shd w:val="clear" w:color="auto" w:fill="FFFFFF"/>
        </w:rPr>
        <w:t>с</w:t>
      </w:r>
      <w:proofErr w:type="gramStart"/>
      <w:r w:rsidRPr="00C21BB9">
        <w:rPr>
          <w:rFonts w:ascii="PT Astra Serif" w:hAnsi="PT Astra Serif"/>
          <w:color w:val="000000"/>
          <w:sz w:val="20"/>
          <w:szCs w:val="20"/>
          <w:shd w:val="clear" w:color="auto" w:fill="FFFFFF"/>
        </w:rPr>
        <w:t>.Ц</w:t>
      </w:r>
      <w:proofErr w:type="gramEnd"/>
      <w:r w:rsidRPr="00C21BB9">
        <w:rPr>
          <w:rFonts w:ascii="PT Astra Serif" w:hAnsi="PT Astra Serif"/>
          <w:color w:val="000000"/>
          <w:sz w:val="20"/>
          <w:szCs w:val="20"/>
          <w:shd w:val="clear" w:color="auto" w:fill="FFFFFF"/>
        </w:rPr>
        <w:t>елинное</w:t>
      </w:r>
      <w:proofErr w:type="spellEnd"/>
      <w:r w:rsidRPr="00C21BB9">
        <w:rPr>
          <w:rFonts w:ascii="PT Astra Serif" w:hAnsi="PT Astra Serif"/>
          <w:sz w:val="20"/>
          <w:szCs w:val="20"/>
        </w:rPr>
        <w:t>.</w:t>
      </w:r>
    </w:p>
    <w:p w:rsidR="00C21BB9" w:rsidRPr="00C21BB9" w:rsidRDefault="00C21BB9" w:rsidP="00C21BB9">
      <w:pPr>
        <w:spacing w:after="0" w:line="240" w:lineRule="auto"/>
        <w:ind w:left="-567" w:firstLine="567"/>
        <w:jc w:val="both"/>
        <w:rPr>
          <w:rFonts w:ascii="PT Astra Serif" w:hAnsi="PT Astra Serif"/>
          <w:sz w:val="20"/>
          <w:szCs w:val="20"/>
        </w:rPr>
      </w:pPr>
      <w:r w:rsidRPr="00C21BB9">
        <w:rPr>
          <w:rFonts w:ascii="PT Astra Serif" w:hAnsi="PT Astra Serif"/>
          <w:sz w:val="20"/>
          <w:szCs w:val="20"/>
        </w:rPr>
        <w:t>Кадастровый номер – 45:18:010801:620.</w:t>
      </w:r>
    </w:p>
    <w:p w:rsidR="00C21BB9" w:rsidRPr="00C21BB9" w:rsidRDefault="00C21BB9" w:rsidP="00C21BB9">
      <w:pPr>
        <w:spacing w:after="0" w:line="240" w:lineRule="auto"/>
        <w:ind w:left="-567" w:firstLine="567"/>
        <w:jc w:val="both"/>
        <w:rPr>
          <w:rFonts w:ascii="PT Astra Serif" w:hAnsi="PT Astra Serif"/>
          <w:sz w:val="20"/>
          <w:szCs w:val="20"/>
        </w:rPr>
      </w:pPr>
      <w:r w:rsidRPr="00C21BB9">
        <w:rPr>
          <w:rFonts w:ascii="PT Astra Serif" w:hAnsi="PT Astra Serif"/>
          <w:sz w:val="20"/>
          <w:szCs w:val="20"/>
        </w:rPr>
        <w:t>Разрешенное использование земельного участка – Для сельскохозяйственного производства.</w:t>
      </w:r>
    </w:p>
    <w:p w:rsidR="00C21BB9" w:rsidRPr="00C21BB9" w:rsidRDefault="00C21BB9" w:rsidP="00C21BB9">
      <w:pPr>
        <w:spacing w:after="0" w:line="240" w:lineRule="auto"/>
        <w:ind w:left="-567" w:firstLine="567"/>
        <w:jc w:val="both"/>
        <w:rPr>
          <w:rFonts w:ascii="PT Astra Serif" w:hAnsi="PT Astra Serif"/>
          <w:sz w:val="20"/>
          <w:szCs w:val="20"/>
        </w:rPr>
      </w:pPr>
      <w:r w:rsidRPr="00C21BB9">
        <w:rPr>
          <w:rFonts w:ascii="PT Astra Serif" w:hAnsi="PT Astra Serif"/>
          <w:sz w:val="20"/>
          <w:szCs w:val="20"/>
        </w:rPr>
        <w:t xml:space="preserve">Площадь 164000 </w:t>
      </w:r>
      <w:proofErr w:type="spellStart"/>
      <w:r w:rsidRPr="00C21BB9">
        <w:rPr>
          <w:rFonts w:ascii="PT Astra Serif" w:hAnsi="PT Astra Serif"/>
          <w:sz w:val="20"/>
          <w:szCs w:val="20"/>
        </w:rPr>
        <w:t>кв.м</w:t>
      </w:r>
      <w:proofErr w:type="spellEnd"/>
      <w:r w:rsidRPr="00C21BB9">
        <w:rPr>
          <w:rFonts w:ascii="PT Astra Serif" w:hAnsi="PT Astra Serif"/>
          <w:sz w:val="20"/>
          <w:szCs w:val="20"/>
        </w:rPr>
        <w:t>.</w:t>
      </w:r>
    </w:p>
    <w:p w:rsidR="00C21BB9" w:rsidRPr="00C21BB9" w:rsidRDefault="00C21BB9" w:rsidP="00C21BB9">
      <w:pPr>
        <w:shd w:val="clear" w:color="auto" w:fill="FFFFFF"/>
        <w:spacing w:after="0" w:line="240" w:lineRule="auto"/>
        <w:ind w:left="-567" w:firstLine="567"/>
        <w:rPr>
          <w:rFonts w:ascii="PT Astra Serif" w:hAnsi="PT Astra Serif"/>
          <w:sz w:val="20"/>
          <w:szCs w:val="20"/>
        </w:rPr>
      </w:pPr>
      <w:r w:rsidRPr="00C21BB9">
        <w:rPr>
          <w:rFonts w:ascii="PT Astra Serif" w:hAnsi="PT Astra Serif"/>
          <w:sz w:val="20"/>
          <w:szCs w:val="20"/>
        </w:rPr>
        <w:t xml:space="preserve">Границы – согласно кадастровому паспорту  земельного участка (выписки из государственного кадастра недвижимости). </w:t>
      </w:r>
    </w:p>
    <w:p w:rsidR="00C21BB9" w:rsidRPr="00C21BB9" w:rsidRDefault="00C21BB9" w:rsidP="00C21BB9">
      <w:pPr>
        <w:shd w:val="clear" w:color="auto" w:fill="FFFFFF"/>
        <w:spacing w:after="0" w:line="240" w:lineRule="auto"/>
        <w:ind w:left="-567" w:firstLine="567"/>
        <w:rPr>
          <w:rFonts w:ascii="PT Astra Serif" w:hAnsi="PT Astra Serif"/>
          <w:sz w:val="20"/>
          <w:szCs w:val="20"/>
        </w:rPr>
      </w:pPr>
      <w:r w:rsidRPr="00C21BB9">
        <w:rPr>
          <w:rFonts w:ascii="PT Astra Serif" w:hAnsi="PT Astra Serif"/>
          <w:color w:val="000000"/>
          <w:sz w:val="20"/>
          <w:szCs w:val="20"/>
        </w:rPr>
        <w:t>Технические условия подключения (технологического присоединения) к электрическим сетям земельного участка – не требуется. Техническая возможность газификации отсутствует. Система водоснабжения отсутствует.</w:t>
      </w:r>
    </w:p>
    <w:p w:rsidR="00C21BB9" w:rsidRPr="00C21BB9" w:rsidRDefault="00C21BB9" w:rsidP="00C21BB9">
      <w:pPr>
        <w:spacing w:after="0" w:line="240" w:lineRule="auto"/>
        <w:ind w:left="-567" w:firstLine="567"/>
        <w:jc w:val="both"/>
        <w:rPr>
          <w:rFonts w:ascii="PT Astra Serif" w:hAnsi="PT Astra Serif"/>
          <w:sz w:val="20"/>
          <w:szCs w:val="20"/>
        </w:rPr>
      </w:pPr>
      <w:r w:rsidRPr="00C21BB9">
        <w:rPr>
          <w:rFonts w:ascii="PT Astra Serif" w:hAnsi="PT Astra Serif"/>
          <w:b/>
          <w:bCs/>
          <w:sz w:val="20"/>
          <w:szCs w:val="20"/>
        </w:rPr>
        <w:t>Начальная цена (начальный размер годовой арендной платы):</w:t>
      </w:r>
      <w:r w:rsidRPr="00C21BB9">
        <w:rPr>
          <w:rFonts w:ascii="PT Astra Serif" w:hAnsi="PT Astra Serif"/>
          <w:sz w:val="20"/>
          <w:szCs w:val="20"/>
        </w:rPr>
        <w:t xml:space="preserve"> 2209 (две тысячи двести девять) рублей, 08 копеек (0,3 % от кадастровой стоимости – 736360,00 руб.).</w:t>
      </w:r>
    </w:p>
    <w:p w:rsidR="00C21BB9" w:rsidRPr="00C21BB9" w:rsidRDefault="00C21BB9" w:rsidP="00C21BB9">
      <w:pPr>
        <w:spacing w:after="0" w:line="240" w:lineRule="auto"/>
        <w:ind w:left="-567" w:firstLine="567"/>
        <w:jc w:val="both"/>
        <w:rPr>
          <w:rFonts w:ascii="PT Astra Serif" w:hAnsi="PT Astra Serif"/>
          <w:sz w:val="20"/>
          <w:szCs w:val="20"/>
        </w:rPr>
      </w:pPr>
      <w:r w:rsidRPr="00C21BB9">
        <w:rPr>
          <w:rFonts w:ascii="PT Astra Serif" w:hAnsi="PT Astra Serif"/>
          <w:sz w:val="20"/>
          <w:szCs w:val="20"/>
        </w:rPr>
        <w:t>Шаг аукциона – 5% от начальной цены 110,45 рубля.</w:t>
      </w:r>
    </w:p>
    <w:p w:rsidR="00C21BB9" w:rsidRPr="00C21BB9" w:rsidRDefault="00C21BB9" w:rsidP="00C21BB9">
      <w:pPr>
        <w:spacing w:after="0" w:line="240" w:lineRule="auto"/>
        <w:ind w:left="-567" w:firstLine="567"/>
        <w:jc w:val="both"/>
        <w:rPr>
          <w:rFonts w:ascii="PT Astra Serif" w:hAnsi="PT Astra Serif"/>
          <w:sz w:val="20"/>
          <w:szCs w:val="20"/>
        </w:rPr>
      </w:pPr>
      <w:r w:rsidRPr="00C21BB9">
        <w:rPr>
          <w:rFonts w:ascii="PT Astra Serif" w:hAnsi="PT Astra Serif"/>
          <w:sz w:val="20"/>
          <w:szCs w:val="20"/>
        </w:rPr>
        <w:t>Сумма задатка – 20% от начальной цены 441,83 рубля.</w:t>
      </w:r>
    </w:p>
    <w:p w:rsidR="00C21BB9" w:rsidRPr="00C21BB9" w:rsidRDefault="00C21BB9" w:rsidP="00C21BB9">
      <w:pPr>
        <w:spacing w:after="0" w:line="240" w:lineRule="auto"/>
        <w:ind w:left="-567" w:firstLine="567"/>
        <w:jc w:val="both"/>
        <w:rPr>
          <w:rFonts w:ascii="PT Astra Serif" w:hAnsi="PT Astra Serif"/>
          <w:b/>
          <w:sz w:val="20"/>
          <w:szCs w:val="20"/>
          <w:u w:val="single"/>
        </w:rPr>
      </w:pPr>
      <w:r w:rsidRPr="00C21BB9">
        <w:rPr>
          <w:rFonts w:ascii="PT Astra Serif" w:hAnsi="PT Astra Serif"/>
          <w:b/>
          <w:sz w:val="20"/>
          <w:szCs w:val="20"/>
          <w:u w:val="single"/>
        </w:rPr>
        <w:t>ЛОТ № 6</w:t>
      </w:r>
    </w:p>
    <w:p w:rsidR="00C21BB9" w:rsidRPr="00C21BB9" w:rsidRDefault="00C21BB9" w:rsidP="00C21BB9">
      <w:pPr>
        <w:spacing w:after="0" w:line="240" w:lineRule="auto"/>
        <w:ind w:left="-567" w:firstLine="567"/>
        <w:jc w:val="both"/>
        <w:rPr>
          <w:rFonts w:ascii="PT Astra Serif" w:hAnsi="PT Astra Serif"/>
          <w:sz w:val="20"/>
          <w:szCs w:val="20"/>
        </w:rPr>
      </w:pPr>
      <w:r w:rsidRPr="00C21BB9">
        <w:rPr>
          <w:rFonts w:ascii="PT Astra Serif" w:hAnsi="PT Astra Serif"/>
          <w:sz w:val="20"/>
          <w:szCs w:val="20"/>
        </w:rPr>
        <w:t xml:space="preserve">Продажа производится в соответствии с распоряжением главы Целинного района № 733-р от  13 октября 2020 года «О продаже права аренды земельного участка, расположенного по адресу: </w:t>
      </w:r>
      <w:r w:rsidRPr="00C21BB9">
        <w:rPr>
          <w:rFonts w:ascii="PT Astra Serif" w:hAnsi="PT Astra Serif"/>
          <w:sz w:val="20"/>
          <w:szCs w:val="20"/>
          <w:shd w:val="clear" w:color="auto" w:fill="FFFFFF"/>
        </w:rPr>
        <w:t>Курганская область, Целинный район</w:t>
      </w:r>
      <w:r w:rsidRPr="00C21BB9">
        <w:rPr>
          <w:rFonts w:ascii="PT Astra Serif" w:hAnsi="PT Astra Serif"/>
          <w:color w:val="000000"/>
          <w:sz w:val="20"/>
          <w:szCs w:val="20"/>
          <w:shd w:val="clear" w:color="auto" w:fill="FFFFFF"/>
        </w:rPr>
        <w:t xml:space="preserve">, земельный участок расположен в западной части Целинного кадастрового района </w:t>
      </w:r>
      <w:r w:rsidRPr="00C21BB9">
        <w:rPr>
          <w:rFonts w:ascii="PT Astra Serif" w:hAnsi="PT Astra Serif"/>
          <w:sz w:val="20"/>
          <w:szCs w:val="20"/>
        </w:rPr>
        <w:t>(общей площадью 23,3 га)»</w:t>
      </w:r>
    </w:p>
    <w:p w:rsidR="00C21BB9" w:rsidRPr="00C21BB9" w:rsidRDefault="00C21BB9" w:rsidP="00C21BB9">
      <w:pPr>
        <w:spacing w:after="0" w:line="240" w:lineRule="auto"/>
        <w:ind w:left="-567" w:firstLine="567"/>
        <w:jc w:val="both"/>
        <w:rPr>
          <w:rFonts w:ascii="PT Astra Serif" w:hAnsi="PT Astra Serif"/>
          <w:b/>
          <w:sz w:val="20"/>
          <w:szCs w:val="20"/>
        </w:rPr>
      </w:pPr>
      <w:r w:rsidRPr="00C21BB9">
        <w:rPr>
          <w:rFonts w:ascii="PT Astra Serif" w:hAnsi="PT Astra Serif"/>
          <w:b/>
          <w:sz w:val="20"/>
          <w:szCs w:val="20"/>
        </w:rPr>
        <w:t xml:space="preserve">Сведения о предмете аукциона </w:t>
      </w:r>
    </w:p>
    <w:p w:rsidR="00C21BB9" w:rsidRPr="00C21BB9" w:rsidRDefault="00C21BB9" w:rsidP="00C21BB9">
      <w:pPr>
        <w:spacing w:after="0" w:line="240" w:lineRule="auto"/>
        <w:ind w:left="-567" w:firstLine="567"/>
        <w:jc w:val="both"/>
        <w:rPr>
          <w:rFonts w:ascii="PT Astra Serif" w:hAnsi="PT Astra Serif"/>
          <w:sz w:val="20"/>
          <w:szCs w:val="20"/>
        </w:rPr>
      </w:pPr>
      <w:r w:rsidRPr="00C21BB9">
        <w:rPr>
          <w:rFonts w:ascii="PT Astra Serif" w:hAnsi="PT Astra Serif"/>
          <w:sz w:val="20"/>
          <w:szCs w:val="20"/>
        </w:rPr>
        <w:t xml:space="preserve">Предмет аукциона – земельный участок, расположенный по адресу: </w:t>
      </w:r>
      <w:r w:rsidRPr="00C21BB9">
        <w:rPr>
          <w:rFonts w:ascii="PT Astra Serif" w:hAnsi="PT Astra Serif"/>
          <w:sz w:val="20"/>
          <w:szCs w:val="20"/>
          <w:shd w:val="clear" w:color="auto" w:fill="FFFFFF"/>
        </w:rPr>
        <w:t>Курганская область, Целинный район</w:t>
      </w:r>
      <w:r w:rsidRPr="00C21BB9">
        <w:rPr>
          <w:rFonts w:ascii="PT Astra Serif" w:hAnsi="PT Astra Serif"/>
          <w:color w:val="000000"/>
          <w:sz w:val="20"/>
          <w:szCs w:val="20"/>
          <w:shd w:val="clear" w:color="auto" w:fill="FFFFFF"/>
        </w:rPr>
        <w:t>, земельный участок расположен в западной части Целинного кадастрового района</w:t>
      </w:r>
      <w:r w:rsidRPr="00C21BB9">
        <w:rPr>
          <w:rFonts w:ascii="PT Astra Serif" w:hAnsi="PT Astra Serif"/>
          <w:sz w:val="20"/>
          <w:szCs w:val="20"/>
        </w:rPr>
        <w:t>.</w:t>
      </w:r>
    </w:p>
    <w:p w:rsidR="00C21BB9" w:rsidRPr="00C21BB9" w:rsidRDefault="00C21BB9" w:rsidP="00C21BB9">
      <w:pPr>
        <w:spacing w:after="0" w:line="240" w:lineRule="auto"/>
        <w:ind w:left="-567" w:firstLine="567"/>
        <w:jc w:val="both"/>
        <w:rPr>
          <w:rFonts w:ascii="PT Astra Serif" w:hAnsi="PT Astra Serif"/>
          <w:sz w:val="20"/>
          <w:szCs w:val="20"/>
        </w:rPr>
      </w:pPr>
      <w:r w:rsidRPr="00C21BB9">
        <w:rPr>
          <w:rFonts w:ascii="PT Astra Serif" w:hAnsi="PT Astra Serif"/>
          <w:sz w:val="20"/>
          <w:szCs w:val="20"/>
        </w:rPr>
        <w:t>Кадастровый номер – 45:18:000000:480.</w:t>
      </w:r>
    </w:p>
    <w:p w:rsidR="00C21BB9" w:rsidRPr="00C21BB9" w:rsidRDefault="00C21BB9" w:rsidP="00C21BB9">
      <w:pPr>
        <w:spacing w:after="0" w:line="240" w:lineRule="auto"/>
        <w:ind w:left="-567" w:firstLine="567"/>
        <w:jc w:val="both"/>
        <w:rPr>
          <w:rFonts w:ascii="PT Astra Serif" w:hAnsi="PT Astra Serif"/>
          <w:sz w:val="20"/>
          <w:szCs w:val="20"/>
        </w:rPr>
      </w:pPr>
      <w:r w:rsidRPr="00C21BB9">
        <w:rPr>
          <w:rFonts w:ascii="PT Astra Serif" w:hAnsi="PT Astra Serif"/>
          <w:sz w:val="20"/>
          <w:szCs w:val="20"/>
        </w:rPr>
        <w:t>Разрешенное использование земельного участка – Для сельскохозяйственного производства.</w:t>
      </w:r>
    </w:p>
    <w:p w:rsidR="00C21BB9" w:rsidRPr="00C21BB9" w:rsidRDefault="00C21BB9" w:rsidP="00C21BB9">
      <w:pPr>
        <w:spacing w:after="0" w:line="240" w:lineRule="auto"/>
        <w:ind w:left="-567" w:firstLine="567"/>
        <w:jc w:val="both"/>
        <w:rPr>
          <w:rFonts w:ascii="PT Astra Serif" w:hAnsi="PT Astra Serif"/>
          <w:sz w:val="20"/>
          <w:szCs w:val="20"/>
        </w:rPr>
      </w:pPr>
      <w:r w:rsidRPr="00C21BB9">
        <w:rPr>
          <w:rFonts w:ascii="PT Astra Serif" w:hAnsi="PT Astra Serif"/>
          <w:sz w:val="20"/>
          <w:szCs w:val="20"/>
        </w:rPr>
        <w:t xml:space="preserve">Площадь 233000 </w:t>
      </w:r>
      <w:proofErr w:type="spellStart"/>
      <w:r w:rsidRPr="00C21BB9">
        <w:rPr>
          <w:rFonts w:ascii="PT Astra Serif" w:hAnsi="PT Astra Serif"/>
          <w:sz w:val="20"/>
          <w:szCs w:val="20"/>
        </w:rPr>
        <w:t>кв.м</w:t>
      </w:r>
      <w:proofErr w:type="spellEnd"/>
      <w:r w:rsidRPr="00C21BB9">
        <w:rPr>
          <w:rFonts w:ascii="PT Astra Serif" w:hAnsi="PT Astra Serif"/>
          <w:sz w:val="20"/>
          <w:szCs w:val="20"/>
        </w:rPr>
        <w:t>.</w:t>
      </w:r>
    </w:p>
    <w:p w:rsidR="00C21BB9" w:rsidRPr="00C21BB9" w:rsidRDefault="00C21BB9" w:rsidP="00C21BB9">
      <w:pPr>
        <w:shd w:val="clear" w:color="auto" w:fill="FFFFFF"/>
        <w:spacing w:after="0" w:line="240" w:lineRule="auto"/>
        <w:ind w:left="-567" w:firstLine="567"/>
        <w:rPr>
          <w:rFonts w:ascii="PT Astra Serif" w:hAnsi="PT Astra Serif"/>
          <w:sz w:val="20"/>
          <w:szCs w:val="20"/>
        </w:rPr>
      </w:pPr>
      <w:r w:rsidRPr="00C21BB9">
        <w:rPr>
          <w:rFonts w:ascii="PT Astra Serif" w:hAnsi="PT Astra Serif"/>
          <w:sz w:val="20"/>
          <w:szCs w:val="20"/>
        </w:rPr>
        <w:t xml:space="preserve">Границы – согласно кадастровому паспорту  земельного участка (выписки из государственного кадастра недвижимости). </w:t>
      </w:r>
    </w:p>
    <w:p w:rsidR="00C21BB9" w:rsidRPr="00C21BB9" w:rsidRDefault="00C21BB9" w:rsidP="00C21BB9">
      <w:pPr>
        <w:shd w:val="clear" w:color="auto" w:fill="FFFFFF"/>
        <w:spacing w:after="0" w:line="240" w:lineRule="auto"/>
        <w:ind w:left="-567" w:firstLine="567"/>
        <w:rPr>
          <w:rFonts w:ascii="PT Astra Serif" w:hAnsi="PT Astra Serif"/>
          <w:sz w:val="20"/>
          <w:szCs w:val="20"/>
        </w:rPr>
      </w:pPr>
      <w:r w:rsidRPr="00C21BB9">
        <w:rPr>
          <w:rFonts w:ascii="PT Astra Serif" w:hAnsi="PT Astra Serif"/>
          <w:color w:val="000000"/>
          <w:sz w:val="20"/>
          <w:szCs w:val="20"/>
        </w:rPr>
        <w:t>Технические условия подключения (технологического присоединения) к электрическим сетям земельного участка – не требуется. Техническая возможность газификации отсутствует. Система водоснабжения отсутствует.</w:t>
      </w:r>
    </w:p>
    <w:p w:rsidR="00C21BB9" w:rsidRPr="00C21BB9" w:rsidRDefault="00C21BB9" w:rsidP="00C21BB9">
      <w:pPr>
        <w:spacing w:after="0" w:line="240" w:lineRule="auto"/>
        <w:ind w:left="-567" w:firstLine="567"/>
        <w:jc w:val="both"/>
        <w:rPr>
          <w:rFonts w:ascii="PT Astra Serif" w:hAnsi="PT Astra Serif"/>
          <w:sz w:val="20"/>
          <w:szCs w:val="20"/>
        </w:rPr>
      </w:pPr>
      <w:r w:rsidRPr="00C21BB9">
        <w:rPr>
          <w:rFonts w:ascii="PT Astra Serif" w:hAnsi="PT Astra Serif"/>
          <w:b/>
          <w:bCs/>
          <w:sz w:val="20"/>
          <w:szCs w:val="20"/>
        </w:rPr>
        <w:t>Начальная цена (начальный размер годовой арендной платы):</w:t>
      </w:r>
      <w:r w:rsidRPr="00C21BB9">
        <w:rPr>
          <w:rFonts w:ascii="PT Astra Serif" w:hAnsi="PT Astra Serif"/>
          <w:sz w:val="20"/>
          <w:szCs w:val="20"/>
        </w:rPr>
        <w:t xml:space="preserve"> 3033 (три тысячи тридцать три) рубля, 66 копеек (0,3 % от кадастровой стоимости – 1011220,00 руб.).</w:t>
      </w:r>
    </w:p>
    <w:p w:rsidR="00C21BB9" w:rsidRPr="00C21BB9" w:rsidRDefault="00C21BB9" w:rsidP="00C21BB9">
      <w:pPr>
        <w:spacing w:after="0" w:line="240" w:lineRule="auto"/>
        <w:ind w:left="-567" w:firstLine="567"/>
        <w:jc w:val="both"/>
        <w:rPr>
          <w:rFonts w:ascii="PT Astra Serif" w:hAnsi="PT Astra Serif"/>
          <w:sz w:val="20"/>
          <w:szCs w:val="20"/>
        </w:rPr>
      </w:pPr>
      <w:r w:rsidRPr="00C21BB9">
        <w:rPr>
          <w:rFonts w:ascii="PT Astra Serif" w:hAnsi="PT Astra Serif"/>
          <w:sz w:val="20"/>
          <w:szCs w:val="20"/>
        </w:rPr>
        <w:t>Шаг аукциона – 5% от начальной цены 151,68 рубля.</w:t>
      </w:r>
    </w:p>
    <w:p w:rsidR="00C21BB9" w:rsidRPr="00C21BB9" w:rsidRDefault="00C21BB9" w:rsidP="00C21BB9">
      <w:pPr>
        <w:spacing w:after="0" w:line="240" w:lineRule="auto"/>
        <w:ind w:left="-567" w:firstLine="567"/>
        <w:jc w:val="both"/>
        <w:rPr>
          <w:rFonts w:ascii="PT Astra Serif" w:hAnsi="PT Astra Serif"/>
          <w:sz w:val="20"/>
          <w:szCs w:val="20"/>
        </w:rPr>
      </w:pPr>
      <w:r w:rsidRPr="00C21BB9">
        <w:rPr>
          <w:rFonts w:ascii="PT Astra Serif" w:hAnsi="PT Astra Serif"/>
          <w:sz w:val="20"/>
          <w:szCs w:val="20"/>
        </w:rPr>
        <w:t>Сумма задатка – 20% от начальной цены 606,73 рубля.</w:t>
      </w:r>
    </w:p>
    <w:p w:rsidR="00C21BB9" w:rsidRPr="00C21BB9" w:rsidRDefault="00C21BB9" w:rsidP="00C21BB9">
      <w:pPr>
        <w:spacing w:after="0" w:line="240" w:lineRule="auto"/>
        <w:ind w:left="-567" w:firstLine="567"/>
        <w:jc w:val="both"/>
        <w:rPr>
          <w:rFonts w:ascii="PT Astra Serif" w:hAnsi="PT Astra Serif"/>
          <w:b/>
          <w:sz w:val="20"/>
          <w:szCs w:val="20"/>
          <w:u w:val="single"/>
        </w:rPr>
      </w:pPr>
      <w:r w:rsidRPr="00C21BB9">
        <w:rPr>
          <w:rFonts w:ascii="PT Astra Serif" w:hAnsi="PT Astra Serif"/>
          <w:b/>
          <w:sz w:val="20"/>
          <w:szCs w:val="20"/>
          <w:u w:val="single"/>
        </w:rPr>
        <w:t>ЛОТ № 7</w:t>
      </w:r>
    </w:p>
    <w:p w:rsidR="00C21BB9" w:rsidRPr="00C21BB9" w:rsidRDefault="00C21BB9" w:rsidP="00C21BB9">
      <w:pPr>
        <w:spacing w:after="0" w:line="240" w:lineRule="auto"/>
        <w:ind w:left="-567" w:firstLine="567"/>
        <w:jc w:val="both"/>
        <w:rPr>
          <w:rFonts w:ascii="PT Astra Serif" w:hAnsi="PT Astra Serif"/>
          <w:sz w:val="20"/>
          <w:szCs w:val="20"/>
        </w:rPr>
      </w:pPr>
      <w:r w:rsidRPr="00C21BB9">
        <w:rPr>
          <w:rFonts w:ascii="PT Astra Serif" w:hAnsi="PT Astra Serif"/>
          <w:sz w:val="20"/>
          <w:szCs w:val="20"/>
        </w:rPr>
        <w:t xml:space="preserve">Продажа производится в соответствии с распоряжением главы Целинного района № 733-р от  13 октября 2020 года «О продаже права аренды земельного участка, расположенного по адресу: </w:t>
      </w:r>
      <w:r w:rsidRPr="00C21BB9">
        <w:rPr>
          <w:rFonts w:ascii="PT Astra Serif" w:hAnsi="PT Astra Serif"/>
          <w:sz w:val="20"/>
          <w:szCs w:val="20"/>
          <w:shd w:val="clear" w:color="auto" w:fill="FFFFFF"/>
        </w:rPr>
        <w:t>Курганская область, Целинный район</w:t>
      </w:r>
      <w:r w:rsidRPr="00C21BB9">
        <w:rPr>
          <w:rFonts w:ascii="PT Astra Serif" w:hAnsi="PT Astra Serif"/>
          <w:color w:val="000000"/>
          <w:sz w:val="20"/>
          <w:szCs w:val="20"/>
          <w:shd w:val="clear" w:color="auto" w:fill="FFFFFF"/>
        </w:rPr>
        <w:t xml:space="preserve">, земельный участок расположен в западной части Целинного кадастрового района </w:t>
      </w:r>
      <w:r w:rsidRPr="00C21BB9">
        <w:rPr>
          <w:rFonts w:ascii="PT Astra Serif" w:hAnsi="PT Astra Serif"/>
          <w:sz w:val="20"/>
          <w:szCs w:val="20"/>
        </w:rPr>
        <w:t>(общей площадью 23,3 га)»</w:t>
      </w:r>
    </w:p>
    <w:p w:rsidR="00C21BB9" w:rsidRPr="00C21BB9" w:rsidRDefault="00C21BB9" w:rsidP="00C21BB9">
      <w:pPr>
        <w:spacing w:after="0" w:line="240" w:lineRule="auto"/>
        <w:ind w:left="-567" w:firstLine="567"/>
        <w:jc w:val="both"/>
        <w:rPr>
          <w:rFonts w:ascii="PT Astra Serif" w:hAnsi="PT Astra Serif"/>
          <w:b/>
          <w:sz w:val="20"/>
          <w:szCs w:val="20"/>
        </w:rPr>
      </w:pPr>
      <w:r w:rsidRPr="00C21BB9">
        <w:rPr>
          <w:rFonts w:ascii="PT Astra Serif" w:hAnsi="PT Astra Serif"/>
          <w:b/>
          <w:sz w:val="20"/>
          <w:szCs w:val="20"/>
        </w:rPr>
        <w:t xml:space="preserve">Сведения о предмете аукциона </w:t>
      </w:r>
    </w:p>
    <w:p w:rsidR="00C21BB9" w:rsidRPr="00C21BB9" w:rsidRDefault="00C21BB9" w:rsidP="00C21BB9">
      <w:pPr>
        <w:spacing w:after="0" w:line="240" w:lineRule="auto"/>
        <w:ind w:left="-567" w:firstLine="567"/>
        <w:jc w:val="both"/>
        <w:rPr>
          <w:rFonts w:ascii="PT Astra Serif" w:hAnsi="PT Astra Serif"/>
          <w:sz w:val="20"/>
          <w:szCs w:val="20"/>
        </w:rPr>
      </w:pPr>
      <w:r w:rsidRPr="00C21BB9">
        <w:rPr>
          <w:rFonts w:ascii="PT Astra Serif" w:hAnsi="PT Astra Serif"/>
          <w:sz w:val="20"/>
          <w:szCs w:val="20"/>
        </w:rPr>
        <w:t xml:space="preserve">Предмет аукциона – земельный участок, расположенный по адресу: </w:t>
      </w:r>
      <w:r w:rsidRPr="00C21BB9">
        <w:rPr>
          <w:rFonts w:ascii="PT Astra Serif" w:hAnsi="PT Astra Serif"/>
          <w:sz w:val="20"/>
          <w:szCs w:val="20"/>
          <w:shd w:val="clear" w:color="auto" w:fill="FFFFFF"/>
        </w:rPr>
        <w:t>Курганская область, Целинный район</w:t>
      </w:r>
      <w:r w:rsidRPr="00C21BB9">
        <w:rPr>
          <w:rFonts w:ascii="PT Astra Serif" w:hAnsi="PT Astra Serif"/>
          <w:color w:val="000000"/>
          <w:sz w:val="20"/>
          <w:szCs w:val="20"/>
          <w:shd w:val="clear" w:color="auto" w:fill="FFFFFF"/>
        </w:rPr>
        <w:t>, земельный участок расположен в западной части Целинного кадастрового района</w:t>
      </w:r>
      <w:r w:rsidRPr="00C21BB9">
        <w:rPr>
          <w:rFonts w:ascii="PT Astra Serif" w:hAnsi="PT Astra Serif"/>
          <w:sz w:val="20"/>
          <w:szCs w:val="20"/>
        </w:rPr>
        <w:t>.</w:t>
      </w:r>
    </w:p>
    <w:p w:rsidR="00C21BB9" w:rsidRPr="00C21BB9" w:rsidRDefault="00C21BB9" w:rsidP="00C21BB9">
      <w:pPr>
        <w:spacing w:after="0" w:line="240" w:lineRule="auto"/>
        <w:ind w:left="-567" w:firstLine="567"/>
        <w:jc w:val="both"/>
        <w:rPr>
          <w:rFonts w:ascii="PT Astra Serif" w:hAnsi="PT Astra Serif"/>
          <w:sz w:val="20"/>
          <w:szCs w:val="20"/>
        </w:rPr>
      </w:pPr>
      <w:r w:rsidRPr="00C21BB9">
        <w:rPr>
          <w:rFonts w:ascii="PT Astra Serif" w:hAnsi="PT Astra Serif"/>
          <w:sz w:val="20"/>
          <w:szCs w:val="20"/>
        </w:rPr>
        <w:t>Кадастровый номер – 45:18:000000:488.</w:t>
      </w:r>
    </w:p>
    <w:p w:rsidR="00C21BB9" w:rsidRPr="00C21BB9" w:rsidRDefault="00C21BB9" w:rsidP="00C21BB9">
      <w:pPr>
        <w:spacing w:after="0" w:line="240" w:lineRule="auto"/>
        <w:ind w:left="-567" w:firstLine="567"/>
        <w:jc w:val="both"/>
        <w:rPr>
          <w:rFonts w:ascii="PT Astra Serif" w:hAnsi="PT Astra Serif"/>
          <w:sz w:val="20"/>
          <w:szCs w:val="20"/>
        </w:rPr>
      </w:pPr>
      <w:r w:rsidRPr="00C21BB9">
        <w:rPr>
          <w:rFonts w:ascii="PT Astra Serif" w:hAnsi="PT Astra Serif"/>
          <w:sz w:val="20"/>
          <w:szCs w:val="20"/>
        </w:rPr>
        <w:t>Разрешенное использование земельного участка – Для сельскохозяйственного производства.</w:t>
      </w:r>
    </w:p>
    <w:p w:rsidR="00C21BB9" w:rsidRPr="00C21BB9" w:rsidRDefault="00C21BB9" w:rsidP="00C21BB9">
      <w:pPr>
        <w:spacing w:after="0" w:line="240" w:lineRule="auto"/>
        <w:ind w:left="-567" w:firstLine="567"/>
        <w:jc w:val="both"/>
        <w:rPr>
          <w:rFonts w:ascii="PT Astra Serif" w:hAnsi="PT Astra Serif"/>
          <w:sz w:val="20"/>
          <w:szCs w:val="20"/>
        </w:rPr>
      </w:pPr>
      <w:r w:rsidRPr="00C21BB9">
        <w:rPr>
          <w:rFonts w:ascii="PT Astra Serif" w:hAnsi="PT Astra Serif"/>
          <w:sz w:val="20"/>
          <w:szCs w:val="20"/>
        </w:rPr>
        <w:t xml:space="preserve">Площадь 233000 </w:t>
      </w:r>
      <w:proofErr w:type="spellStart"/>
      <w:r w:rsidRPr="00C21BB9">
        <w:rPr>
          <w:rFonts w:ascii="PT Astra Serif" w:hAnsi="PT Astra Serif"/>
          <w:sz w:val="20"/>
          <w:szCs w:val="20"/>
        </w:rPr>
        <w:t>кв.м</w:t>
      </w:r>
      <w:proofErr w:type="spellEnd"/>
      <w:r w:rsidRPr="00C21BB9">
        <w:rPr>
          <w:rFonts w:ascii="PT Astra Serif" w:hAnsi="PT Astra Serif"/>
          <w:sz w:val="20"/>
          <w:szCs w:val="20"/>
        </w:rPr>
        <w:t>.</w:t>
      </w:r>
    </w:p>
    <w:p w:rsidR="00C21BB9" w:rsidRPr="00C21BB9" w:rsidRDefault="00C21BB9" w:rsidP="00C21BB9">
      <w:pPr>
        <w:shd w:val="clear" w:color="auto" w:fill="FFFFFF"/>
        <w:spacing w:after="0" w:line="240" w:lineRule="auto"/>
        <w:ind w:left="-567" w:firstLine="567"/>
        <w:rPr>
          <w:rFonts w:ascii="PT Astra Serif" w:hAnsi="PT Astra Serif"/>
          <w:sz w:val="20"/>
          <w:szCs w:val="20"/>
        </w:rPr>
      </w:pPr>
      <w:r w:rsidRPr="00C21BB9">
        <w:rPr>
          <w:rFonts w:ascii="PT Astra Serif" w:hAnsi="PT Astra Serif"/>
          <w:sz w:val="20"/>
          <w:szCs w:val="20"/>
        </w:rPr>
        <w:t xml:space="preserve">Границы – согласно кадастровому паспорту  земельного участка (выписки из государственного кадастра недвижимости). </w:t>
      </w:r>
    </w:p>
    <w:p w:rsidR="00C21BB9" w:rsidRPr="00C21BB9" w:rsidRDefault="00C21BB9" w:rsidP="00C21BB9">
      <w:pPr>
        <w:shd w:val="clear" w:color="auto" w:fill="FFFFFF"/>
        <w:spacing w:after="0" w:line="240" w:lineRule="auto"/>
        <w:ind w:left="-567" w:firstLine="567"/>
        <w:rPr>
          <w:rFonts w:ascii="PT Astra Serif" w:hAnsi="PT Astra Serif"/>
          <w:sz w:val="20"/>
          <w:szCs w:val="20"/>
        </w:rPr>
      </w:pPr>
      <w:r w:rsidRPr="00C21BB9">
        <w:rPr>
          <w:rFonts w:ascii="PT Astra Serif" w:hAnsi="PT Astra Serif"/>
          <w:color w:val="000000"/>
          <w:sz w:val="20"/>
          <w:szCs w:val="20"/>
        </w:rPr>
        <w:lastRenderedPageBreak/>
        <w:t>Технические условия подключения (технологического присоединения) к электрическим сетям земельного участка – не требуется. Техническая возможность газификации отсутствует. Система водоснабжения отсутствует.</w:t>
      </w:r>
    </w:p>
    <w:p w:rsidR="00C21BB9" w:rsidRPr="00C21BB9" w:rsidRDefault="00C21BB9" w:rsidP="00C21BB9">
      <w:pPr>
        <w:spacing w:after="0" w:line="240" w:lineRule="auto"/>
        <w:ind w:left="-567" w:firstLine="567"/>
        <w:jc w:val="both"/>
        <w:rPr>
          <w:rFonts w:ascii="PT Astra Serif" w:hAnsi="PT Astra Serif"/>
          <w:sz w:val="20"/>
          <w:szCs w:val="20"/>
        </w:rPr>
      </w:pPr>
      <w:r w:rsidRPr="00C21BB9">
        <w:rPr>
          <w:rFonts w:ascii="PT Astra Serif" w:hAnsi="PT Astra Serif"/>
          <w:b/>
          <w:bCs/>
          <w:sz w:val="20"/>
          <w:szCs w:val="20"/>
        </w:rPr>
        <w:t>Начальная цена (начальный размер годовой арендной платы):</w:t>
      </w:r>
      <w:r w:rsidRPr="00C21BB9">
        <w:rPr>
          <w:rFonts w:ascii="PT Astra Serif" w:hAnsi="PT Astra Serif"/>
          <w:sz w:val="20"/>
          <w:szCs w:val="20"/>
        </w:rPr>
        <w:t xml:space="preserve"> 3033 (три тысячи тридцать три) рубля, 66 копеек (0,3 % от кадастровой стоимости – 1011220,00 руб.).</w:t>
      </w:r>
    </w:p>
    <w:p w:rsidR="00C21BB9" w:rsidRPr="00C21BB9" w:rsidRDefault="00C21BB9" w:rsidP="00C21BB9">
      <w:pPr>
        <w:spacing w:after="0" w:line="240" w:lineRule="auto"/>
        <w:ind w:left="-567" w:firstLine="567"/>
        <w:jc w:val="both"/>
        <w:rPr>
          <w:rFonts w:ascii="PT Astra Serif" w:hAnsi="PT Astra Serif"/>
          <w:sz w:val="20"/>
          <w:szCs w:val="20"/>
        </w:rPr>
      </w:pPr>
      <w:r w:rsidRPr="00C21BB9">
        <w:rPr>
          <w:rFonts w:ascii="PT Astra Serif" w:hAnsi="PT Astra Serif"/>
          <w:sz w:val="20"/>
          <w:szCs w:val="20"/>
        </w:rPr>
        <w:t>Шаг аукциона – 5% от начальной цены 151,68 рубля.</w:t>
      </w:r>
    </w:p>
    <w:p w:rsidR="00C21BB9" w:rsidRPr="00C21BB9" w:rsidRDefault="00C21BB9" w:rsidP="00C21BB9">
      <w:pPr>
        <w:spacing w:after="0" w:line="240" w:lineRule="auto"/>
        <w:ind w:left="-567" w:firstLine="567"/>
        <w:jc w:val="both"/>
        <w:rPr>
          <w:rFonts w:ascii="PT Astra Serif" w:hAnsi="PT Astra Serif"/>
          <w:sz w:val="20"/>
          <w:szCs w:val="20"/>
        </w:rPr>
      </w:pPr>
      <w:r w:rsidRPr="00C21BB9">
        <w:rPr>
          <w:rFonts w:ascii="PT Astra Serif" w:hAnsi="PT Astra Serif"/>
          <w:sz w:val="20"/>
          <w:szCs w:val="20"/>
        </w:rPr>
        <w:t>Сумма задатка – 20% от начальной цены 606,73 рубля.</w:t>
      </w:r>
    </w:p>
    <w:p w:rsidR="00C21BB9" w:rsidRPr="00C21BB9" w:rsidRDefault="00C21BB9" w:rsidP="00C21BB9">
      <w:pPr>
        <w:spacing w:after="0" w:line="240" w:lineRule="auto"/>
        <w:ind w:left="-567" w:firstLine="567"/>
        <w:jc w:val="both"/>
        <w:rPr>
          <w:rFonts w:ascii="PT Astra Serif" w:hAnsi="PT Astra Serif"/>
          <w:b/>
          <w:sz w:val="20"/>
          <w:szCs w:val="20"/>
          <w:u w:val="single"/>
        </w:rPr>
      </w:pPr>
      <w:r w:rsidRPr="00C21BB9">
        <w:rPr>
          <w:rFonts w:ascii="PT Astra Serif" w:hAnsi="PT Astra Serif"/>
          <w:b/>
          <w:sz w:val="20"/>
          <w:szCs w:val="20"/>
          <w:u w:val="single"/>
        </w:rPr>
        <w:t>ЛОТ № 8</w:t>
      </w:r>
    </w:p>
    <w:p w:rsidR="00C21BB9" w:rsidRPr="00C21BB9" w:rsidRDefault="00C21BB9" w:rsidP="00C21BB9">
      <w:pPr>
        <w:spacing w:after="0" w:line="240" w:lineRule="auto"/>
        <w:ind w:left="-567" w:firstLine="567"/>
        <w:jc w:val="both"/>
        <w:rPr>
          <w:rFonts w:ascii="PT Astra Serif" w:hAnsi="PT Astra Serif"/>
          <w:sz w:val="20"/>
          <w:szCs w:val="20"/>
        </w:rPr>
      </w:pPr>
      <w:r w:rsidRPr="00C21BB9">
        <w:rPr>
          <w:rFonts w:ascii="PT Astra Serif" w:hAnsi="PT Astra Serif"/>
          <w:sz w:val="20"/>
          <w:szCs w:val="20"/>
        </w:rPr>
        <w:t xml:space="preserve">Продажа производится в соответствии с распоряжением главы Целинного района № 733-р от  13 октября 2020 года «О продаже права аренды земельного участка, расположенного по адресу: </w:t>
      </w:r>
      <w:r w:rsidRPr="00C21BB9">
        <w:rPr>
          <w:rFonts w:ascii="PT Astra Serif" w:hAnsi="PT Astra Serif"/>
          <w:sz w:val="20"/>
          <w:szCs w:val="20"/>
          <w:shd w:val="clear" w:color="auto" w:fill="FFFFFF"/>
        </w:rPr>
        <w:t>Курганская область, Целинный район</w:t>
      </w:r>
      <w:r w:rsidRPr="00C21BB9">
        <w:rPr>
          <w:rFonts w:ascii="PT Astra Serif" w:hAnsi="PT Astra Serif"/>
          <w:color w:val="000000"/>
          <w:sz w:val="20"/>
          <w:szCs w:val="20"/>
          <w:shd w:val="clear" w:color="auto" w:fill="FFFFFF"/>
        </w:rPr>
        <w:t xml:space="preserve">, земельный участок расположен в западной части Целинного кадастрового района </w:t>
      </w:r>
      <w:r w:rsidRPr="00C21BB9">
        <w:rPr>
          <w:rFonts w:ascii="PT Astra Serif" w:hAnsi="PT Astra Serif"/>
          <w:sz w:val="20"/>
          <w:szCs w:val="20"/>
        </w:rPr>
        <w:t>(общей площадью 23,3 га)»</w:t>
      </w:r>
    </w:p>
    <w:p w:rsidR="00C21BB9" w:rsidRPr="00C21BB9" w:rsidRDefault="00C21BB9" w:rsidP="00C21BB9">
      <w:pPr>
        <w:spacing w:after="0" w:line="240" w:lineRule="auto"/>
        <w:ind w:left="-567" w:firstLine="567"/>
        <w:jc w:val="both"/>
        <w:rPr>
          <w:rFonts w:ascii="PT Astra Serif" w:hAnsi="PT Astra Serif"/>
          <w:b/>
          <w:sz w:val="20"/>
          <w:szCs w:val="20"/>
        </w:rPr>
      </w:pPr>
      <w:r w:rsidRPr="00C21BB9">
        <w:rPr>
          <w:rFonts w:ascii="PT Astra Serif" w:hAnsi="PT Astra Serif"/>
          <w:b/>
          <w:sz w:val="20"/>
          <w:szCs w:val="20"/>
        </w:rPr>
        <w:t xml:space="preserve">Сведения о предмете аукциона </w:t>
      </w:r>
    </w:p>
    <w:p w:rsidR="00C21BB9" w:rsidRPr="00C21BB9" w:rsidRDefault="00C21BB9" w:rsidP="00C21BB9">
      <w:pPr>
        <w:spacing w:after="0" w:line="240" w:lineRule="auto"/>
        <w:ind w:left="-567" w:firstLine="567"/>
        <w:jc w:val="both"/>
        <w:rPr>
          <w:rFonts w:ascii="PT Astra Serif" w:hAnsi="PT Astra Serif"/>
          <w:sz w:val="20"/>
          <w:szCs w:val="20"/>
        </w:rPr>
      </w:pPr>
      <w:r w:rsidRPr="00C21BB9">
        <w:rPr>
          <w:rFonts w:ascii="PT Astra Serif" w:hAnsi="PT Astra Serif"/>
          <w:sz w:val="20"/>
          <w:szCs w:val="20"/>
        </w:rPr>
        <w:t xml:space="preserve">Предмет аукциона – земельный участок, расположенный по адресу: </w:t>
      </w:r>
      <w:r w:rsidRPr="00C21BB9">
        <w:rPr>
          <w:rFonts w:ascii="PT Astra Serif" w:hAnsi="PT Astra Serif"/>
          <w:sz w:val="20"/>
          <w:szCs w:val="20"/>
          <w:shd w:val="clear" w:color="auto" w:fill="FFFFFF"/>
        </w:rPr>
        <w:t>Курганская область, Целинный район</w:t>
      </w:r>
      <w:r w:rsidRPr="00C21BB9">
        <w:rPr>
          <w:rFonts w:ascii="PT Astra Serif" w:hAnsi="PT Astra Serif"/>
          <w:color w:val="000000"/>
          <w:sz w:val="20"/>
          <w:szCs w:val="20"/>
          <w:shd w:val="clear" w:color="auto" w:fill="FFFFFF"/>
        </w:rPr>
        <w:t>, земельный участок расположен в западной части Целинного кадастрового района</w:t>
      </w:r>
      <w:r w:rsidRPr="00C21BB9">
        <w:rPr>
          <w:rFonts w:ascii="PT Astra Serif" w:hAnsi="PT Astra Serif"/>
          <w:sz w:val="20"/>
          <w:szCs w:val="20"/>
        </w:rPr>
        <w:t>.</w:t>
      </w:r>
    </w:p>
    <w:p w:rsidR="00C21BB9" w:rsidRPr="00C21BB9" w:rsidRDefault="00C21BB9" w:rsidP="00C21BB9">
      <w:pPr>
        <w:spacing w:after="0" w:line="240" w:lineRule="auto"/>
        <w:ind w:left="-567" w:firstLine="567"/>
        <w:jc w:val="both"/>
        <w:rPr>
          <w:rFonts w:ascii="PT Astra Serif" w:hAnsi="PT Astra Serif"/>
          <w:sz w:val="20"/>
          <w:szCs w:val="20"/>
        </w:rPr>
      </w:pPr>
      <w:r w:rsidRPr="00C21BB9">
        <w:rPr>
          <w:rFonts w:ascii="PT Astra Serif" w:hAnsi="PT Astra Serif"/>
          <w:sz w:val="20"/>
          <w:szCs w:val="20"/>
        </w:rPr>
        <w:t>Кадастровый номер – 45:18:000000:489.</w:t>
      </w:r>
    </w:p>
    <w:p w:rsidR="00C21BB9" w:rsidRPr="00C21BB9" w:rsidRDefault="00C21BB9" w:rsidP="00C21BB9">
      <w:pPr>
        <w:spacing w:after="0" w:line="240" w:lineRule="auto"/>
        <w:ind w:left="-567" w:firstLine="567"/>
        <w:jc w:val="both"/>
        <w:rPr>
          <w:rFonts w:ascii="PT Astra Serif" w:hAnsi="PT Astra Serif"/>
          <w:sz w:val="20"/>
          <w:szCs w:val="20"/>
        </w:rPr>
      </w:pPr>
      <w:r w:rsidRPr="00C21BB9">
        <w:rPr>
          <w:rFonts w:ascii="PT Astra Serif" w:hAnsi="PT Astra Serif"/>
          <w:sz w:val="20"/>
          <w:szCs w:val="20"/>
        </w:rPr>
        <w:t>Разрешенное использование земельного участка – Для сельскохозяйственного производства.</w:t>
      </w:r>
    </w:p>
    <w:p w:rsidR="00C21BB9" w:rsidRPr="00C21BB9" w:rsidRDefault="00C21BB9" w:rsidP="00C21BB9">
      <w:pPr>
        <w:spacing w:after="0" w:line="240" w:lineRule="auto"/>
        <w:ind w:left="-567" w:firstLine="567"/>
        <w:jc w:val="both"/>
        <w:rPr>
          <w:rFonts w:ascii="PT Astra Serif" w:hAnsi="PT Astra Serif"/>
          <w:sz w:val="20"/>
          <w:szCs w:val="20"/>
        </w:rPr>
      </w:pPr>
      <w:r w:rsidRPr="00C21BB9">
        <w:rPr>
          <w:rFonts w:ascii="PT Astra Serif" w:hAnsi="PT Astra Serif"/>
          <w:sz w:val="20"/>
          <w:szCs w:val="20"/>
        </w:rPr>
        <w:t xml:space="preserve">Площадь 233000 </w:t>
      </w:r>
      <w:proofErr w:type="spellStart"/>
      <w:r w:rsidRPr="00C21BB9">
        <w:rPr>
          <w:rFonts w:ascii="PT Astra Serif" w:hAnsi="PT Astra Serif"/>
          <w:sz w:val="20"/>
          <w:szCs w:val="20"/>
        </w:rPr>
        <w:t>кв.м</w:t>
      </w:r>
      <w:proofErr w:type="spellEnd"/>
      <w:r w:rsidRPr="00C21BB9">
        <w:rPr>
          <w:rFonts w:ascii="PT Astra Serif" w:hAnsi="PT Astra Serif"/>
          <w:sz w:val="20"/>
          <w:szCs w:val="20"/>
        </w:rPr>
        <w:t>.</w:t>
      </w:r>
    </w:p>
    <w:p w:rsidR="00C21BB9" w:rsidRPr="00C21BB9" w:rsidRDefault="00C21BB9" w:rsidP="00C21BB9">
      <w:pPr>
        <w:shd w:val="clear" w:color="auto" w:fill="FFFFFF"/>
        <w:spacing w:after="0" w:line="240" w:lineRule="auto"/>
        <w:ind w:left="-567" w:firstLine="567"/>
        <w:rPr>
          <w:rFonts w:ascii="PT Astra Serif" w:hAnsi="PT Astra Serif"/>
          <w:sz w:val="20"/>
          <w:szCs w:val="20"/>
        </w:rPr>
      </w:pPr>
      <w:r w:rsidRPr="00C21BB9">
        <w:rPr>
          <w:rFonts w:ascii="PT Astra Serif" w:hAnsi="PT Astra Serif"/>
          <w:sz w:val="20"/>
          <w:szCs w:val="20"/>
        </w:rPr>
        <w:t xml:space="preserve">Границы – согласно кадастровому паспорту  земельного участка (выписки из государственного кадастра недвижимости). </w:t>
      </w:r>
    </w:p>
    <w:p w:rsidR="00C21BB9" w:rsidRPr="00C21BB9" w:rsidRDefault="00C21BB9" w:rsidP="00C21BB9">
      <w:pPr>
        <w:shd w:val="clear" w:color="auto" w:fill="FFFFFF"/>
        <w:spacing w:after="0" w:line="240" w:lineRule="auto"/>
        <w:ind w:left="-567" w:firstLine="567"/>
        <w:rPr>
          <w:rFonts w:ascii="PT Astra Serif" w:hAnsi="PT Astra Serif"/>
          <w:sz w:val="20"/>
          <w:szCs w:val="20"/>
        </w:rPr>
      </w:pPr>
      <w:r w:rsidRPr="00C21BB9">
        <w:rPr>
          <w:rFonts w:ascii="PT Astra Serif" w:hAnsi="PT Astra Serif"/>
          <w:color w:val="000000"/>
          <w:sz w:val="20"/>
          <w:szCs w:val="20"/>
        </w:rPr>
        <w:t>Технические условия подключения (технологического присоединения) к электрическим сетям земельного участка – не требуется. Техническая возможность газификации отсутствует. Система водоснабжения отсутствует.</w:t>
      </w:r>
    </w:p>
    <w:p w:rsidR="00C21BB9" w:rsidRPr="00C21BB9" w:rsidRDefault="00C21BB9" w:rsidP="00C21BB9">
      <w:pPr>
        <w:spacing w:after="0" w:line="240" w:lineRule="auto"/>
        <w:ind w:left="-567" w:firstLine="567"/>
        <w:jc w:val="both"/>
        <w:rPr>
          <w:rFonts w:ascii="PT Astra Serif" w:hAnsi="PT Astra Serif"/>
          <w:sz w:val="20"/>
          <w:szCs w:val="20"/>
        </w:rPr>
      </w:pPr>
      <w:r w:rsidRPr="00C21BB9">
        <w:rPr>
          <w:rFonts w:ascii="PT Astra Serif" w:hAnsi="PT Astra Serif"/>
          <w:b/>
          <w:bCs/>
          <w:sz w:val="20"/>
          <w:szCs w:val="20"/>
        </w:rPr>
        <w:t>Начальная цена (начальный размер годовой арендной платы):</w:t>
      </w:r>
      <w:r w:rsidRPr="00C21BB9">
        <w:rPr>
          <w:rFonts w:ascii="PT Astra Serif" w:hAnsi="PT Astra Serif"/>
          <w:sz w:val="20"/>
          <w:szCs w:val="20"/>
        </w:rPr>
        <w:t xml:space="preserve"> 3033 (три тысячи тридцать три) рубля, 66 копеек (0,3 % от кадастровой стоимости – 1011220,00 руб.).</w:t>
      </w:r>
    </w:p>
    <w:p w:rsidR="00C21BB9" w:rsidRPr="00C21BB9" w:rsidRDefault="00C21BB9" w:rsidP="00C21BB9">
      <w:pPr>
        <w:spacing w:after="0" w:line="240" w:lineRule="auto"/>
        <w:ind w:left="-567" w:firstLine="567"/>
        <w:jc w:val="both"/>
        <w:rPr>
          <w:rFonts w:ascii="PT Astra Serif" w:hAnsi="PT Astra Serif"/>
          <w:sz w:val="20"/>
          <w:szCs w:val="20"/>
        </w:rPr>
      </w:pPr>
      <w:r w:rsidRPr="00C21BB9">
        <w:rPr>
          <w:rFonts w:ascii="PT Astra Serif" w:hAnsi="PT Astra Serif"/>
          <w:sz w:val="20"/>
          <w:szCs w:val="20"/>
        </w:rPr>
        <w:t>Шаг аукциона – 5% от начальной цены 151,68 рубля.</w:t>
      </w:r>
    </w:p>
    <w:p w:rsidR="00C21BB9" w:rsidRPr="00C21BB9" w:rsidRDefault="00C21BB9" w:rsidP="00C21BB9">
      <w:pPr>
        <w:spacing w:after="0" w:line="240" w:lineRule="auto"/>
        <w:ind w:left="-567" w:firstLine="567"/>
        <w:jc w:val="both"/>
        <w:rPr>
          <w:rFonts w:ascii="PT Astra Serif" w:hAnsi="PT Astra Serif"/>
          <w:sz w:val="20"/>
          <w:szCs w:val="20"/>
        </w:rPr>
      </w:pPr>
      <w:r w:rsidRPr="00C21BB9">
        <w:rPr>
          <w:rFonts w:ascii="PT Astra Serif" w:hAnsi="PT Astra Serif"/>
          <w:sz w:val="20"/>
          <w:szCs w:val="20"/>
        </w:rPr>
        <w:t>Сумма задатка – 20% от начальной цены 606,73 рубля.</w:t>
      </w:r>
    </w:p>
    <w:p w:rsidR="00C21BB9" w:rsidRPr="00C21BB9" w:rsidRDefault="00C21BB9" w:rsidP="00C21BB9">
      <w:pPr>
        <w:spacing w:after="0" w:line="240" w:lineRule="auto"/>
        <w:ind w:left="-567" w:firstLine="567"/>
        <w:jc w:val="both"/>
        <w:rPr>
          <w:rFonts w:ascii="PT Astra Serif" w:hAnsi="PT Astra Serif"/>
          <w:b/>
          <w:bCs/>
          <w:sz w:val="20"/>
          <w:szCs w:val="20"/>
        </w:rPr>
      </w:pPr>
      <w:r w:rsidRPr="00C21BB9">
        <w:rPr>
          <w:rFonts w:ascii="PT Astra Serif" w:hAnsi="PT Astra Serif"/>
          <w:b/>
          <w:bCs/>
          <w:sz w:val="20"/>
          <w:szCs w:val="20"/>
        </w:rPr>
        <w:t>Существенные условия договора аренды:</w:t>
      </w:r>
    </w:p>
    <w:p w:rsidR="00C21BB9" w:rsidRPr="00C21BB9" w:rsidRDefault="00C21BB9" w:rsidP="00C21BB9">
      <w:pPr>
        <w:numPr>
          <w:ilvl w:val="0"/>
          <w:numId w:val="8"/>
        </w:numPr>
        <w:tabs>
          <w:tab w:val="left" w:pos="720"/>
        </w:tabs>
        <w:suppressAutoHyphens/>
        <w:spacing w:after="0" w:line="240" w:lineRule="auto"/>
        <w:ind w:left="-567" w:firstLine="567"/>
        <w:jc w:val="both"/>
        <w:rPr>
          <w:rFonts w:ascii="PT Astra Serif" w:hAnsi="PT Astra Serif"/>
          <w:sz w:val="20"/>
          <w:szCs w:val="20"/>
        </w:rPr>
      </w:pPr>
      <w:r w:rsidRPr="00C21BB9">
        <w:rPr>
          <w:rFonts w:ascii="PT Astra Serif" w:hAnsi="PT Astra Serif"/>
          <w:sz w:val="20"/>
          <w:szCs w:val="20"/>
        </w:rPr>
        <w:t>Срок аренды – 5 лет;</w:t>
      </w:r>
    </w:p>
    <w:p w:rsidR="00C21BB9" w:rsidRPr="00C21BB9" w:rsidRDefault="00C21BB9" w:rsidP="00C21BB9">
      <w:pPr>
        <w:numPr>
          <w:ilvl w:val="0"/>
          <w:numId w:val="8"/>
        </w:numPr>
        <w:tabs>
          <w:tab w:val="left" w:pos="720"/>
        </w:tabs>
        <w:suppressAutoHyphens/>
        <w:spacing w:after="0" w:line="240" w:lineRule="auto"/>
        <w:ind w:left="-567" w:firstLine="567"/>
        <w:jc w:val="both"/>
        <w:rPr>
          <w:rFonts w:ascii="PT Astra Serif" w:hAnsi="PT Astra Serif"/>
          <w:sz w:val="20"/>
          <w:szCs w:val="20"/>
        </w:rPr>
      </w:pPr>
      <w:r w:rsidRPr="00C21BB9">
        <w:rPr>
          <w:rFonts w:ascii="PT Astra Serif" w:hAnsi="PT Astra Serif"/>
          <w:sz w:val="20"/>
          <w:szCs w:val="20"/>
        </w:rPr>
        <w:t>Определен следующий размер и сроки внесения арендной платы: арендная плата вносится ежемесячно, с оплатой не позднее последнего числа каждого месяца (задаток, оплаченный перед аукционом, включается в первый платёж);</w:t>
      </w:r>
    </w:p>
    <w:p w:rsidR="00C21BB9" w:rsidRPr="00C21BB9" w:rsidRDefault="00C21BB9" w:rsidP="00C21BB9">
      <w:pPr>
        <w:pStyle w:val="western"/>
        <w:spacing w:before="0" w:beforeAutospacing="0" w:after="0"/>
        <w:ind w:left="-567" w:firstLine="567"/>
        <w:rPr>
          <w:rFonts w:ascii="PT Astra Serif" w:hAnsi="PT Astra Serif"/>
        </w:rPr>
      </w:pPr>
      <w:r w:rsidRPr="00C21BB9">
        <w:rPr>
          <w:rFonts w:ascii="PT Astra Serif" w:hAnsi="PT Astra Serif"/>
          <w:b/>
          <w:bCs/>
        </w:rPr>
        <w:t>Порядок заключения договора:</w:t>
      </w:r>
    </w:p>
    <w:p w:rsidR="00C21BB9" w:rsidRPr="00C21BB9" w:rsidRDefault="00C21BB9" w:rsidP="00C21BB9">
      <w:pPr>
        <w:pStyle w:val="western"/>
        <w:spacing w:before="0" w:beforeAutospacing="0" w:after="0"/>
        <w:ind w:left="-567" w:firstLine="567"/>
        <w:rPr>
          <w:rFonts w:ascii="PT Astra Serif" w:hAnsi="PT Astra Serif"/>
        </w:rPr>
      </w:pPr>
      <w:proofErr w:type="gramStart"/>
      <w:r w:rsidRPr="00C21BB9">
        <w:rPr>
          <w:rFonts w:ascii="PT Astra Serif" w:hAnsi="PT Astra Serif"/>
        </w:rPr>
        <w:t>Победителю аукциона или единственному принявшему участие в аукционе его участнику направляется 3 экземпляра подписанного проекта договора аренды земельного участка в 10-невный срок со дня подписания протокола о результатах аукциона (или иному лицу, с которым договор заключается в соответствии с п. 13, 14 и 20 ст. 39.12 Земельного кодекса РФ в течение 10 дней со дня подписания протокола рассмотрения заявок на</w:t>
      </w:r>
      <w:proofErr w:type="gramEnd"/>
      <w:r w:rsidRPr="00C21BB9">
        <w:rPr>
          <w:rFonts w:ascii="PT Astra Serif" w:hAnsi="PT Astra Serif"/>
        </w:rPr>
        <w:t xml:space="preserve"> участие в аукционе).</w:t>
      </w:r>
    </w:p>
    <w:p w:rsidR="00C21BB9" w:rsidRPr="00C21BB9" w:rsidRDefault="00C21BB9" w:rsidP="00C21BB9">
      <w:pPr>
        <w:autoSpaceDE w:val="0"/>
        <w:autoSpaceDN w:val="0"/>
        <w:adjustRightInd w:val="0"/>
        <w:spacing w:after="0" w:line="240" w:lineRule="auto"/>
        <w:ind w:left="-567" w:firstLine="567"/>
        <w:jc w:val="both"/>
        <w:rPr>
          <w:rFonts w:ascii="PT Astra Serif" w:hAnsi="PT Astra Serif"/>
          <w:sz w:val="20"/>
          <w:szCs w:val="20"/>
        </w:rPr>
      </w:pPr>
      <w:r w:rsidRPr="00C21BB9">
        <w:rPr>
          <w:rFonts w:ascii="PT Astra Serif" w:hAnsi="PT Astra Serif"/>
          <w:sz w:val="20"/>
          <w:szCs w:val="20"/>
        </w:rPr>
        <w:t xml:space="preserve">Договор заключается в установленном законодательством порядке в течение 30 дней со дня направления проекта договора. Не допускается заключение договора аренды земельного участка </w:t>
      </w:r>
      <w:proofErr w:type="gramStart"/>
      <w:r w:rsidRPr="00C21BB9">
        <w:rPr>
          <w:rFonts w:ascii="PT Astra Serif" w:hAnsi="PT Astra Serif"/>
          <w:sz w:val="20"/>
          <w:szCs w:val="20"/>
        </w:rPr>
        <w:t>ранее</w:t>
      </w:r>
      <w:proofErr w:type="gramEnd"/>
      <w:r w:rsidRPr="00C21BB9">
        <w:rPr>
          <w:rFonts w:ascii="PT Astra Serif" w:hAnsi="PT Astra Serif"/>
          <w:sz w:val="20"/>
          <w:szCs w:val="20"/>
        </w:rPr>
        <w:t xml:space="preserve"> чем через 10 дней со дня размещения информации о результатах аукциона на сайте </w:t>
      </w:r>
      <w:hyperlink r:id="rId17" w:history="1">
        <w:r w:rsidRPr="00C21BB9">
          <w:rPr>
            <w:rStyle w:val="af5"/>
            <w:rFonts w:ascii="PT Astra Serif" w:hAnsi="PT Astra Serif"/>
            <w:sz w:val="20"/>
            <w:szCs w:val="20"/>
          </w:rPr>
          <w:t>http://utp.sberbank-ast.ru</w:t>
        </w:r>
      </w:hyperlink>
      <w:r w:rsidRPr="00C21BB9">
        <w:rPr>
          <w:rFonts w:ascii="PT Astra Serif" w:hAnsi="PT Astra Serif"/>
          <w:sz w:val="20"/>
          <w:szCs w:val="20"/>
        </w:rPr>
        <w:t>. Если договор в течение 30 дней со дня направления победителю аукциона проекта договора не был им подписан и представлен в уполномоченный орган, 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w:t>
      </w:r>
    </w:p>
    <w:p w:rsidR="00C21BB9" w:rsidRPr="00C21BB9" w:rsidRDefault="00C21BB9" w:rsidP="00C21BB9">
      <w:pPr>
        <w:pStyle w:val="western"/>
        <w:spacing w:before="0" w:beforeAutospacing="0" w:after="0"/>
        <w:ind w:left="-567" w:firstLine="567"/>
        <w:rPr>
          <w:rFonts w:ascii="PT Astra Serif" w:hAnsi="PT Astra Serif"/>
        </w:rPr>
      </w:pPr>
      <w:r w:rsidRPr="00C21BB9">
        <w:rPr>
          <w:rFonts w:ascii="PT Astra Serif" w:hAnsi="PT Astra Serif"/>
        </w:rPr>
        <w:t>Договор аренды земельного участка заключается с Администрацией Целинного района Курганской области.</w:t>
      </w:r>
      <w:r w:rsidRPr="00C21BB9">
        <w:rPr>
          <w:rFonts w:ascii="PT Astra Serif" w:hAnsi="PT Astra Serif"/>
          <w:b/>
          <w:bCs/>
        </w:rPr>
        <w:t> </w:t>
      </w:r>
    </w:p>
    <w:p w:rsidR="00C21BB9" w:rsidRPr="00C21BB9" w:rsidRDefault="00C21BB9" w:rsidP="00C21BB9">
      <w:pPr>
        <w:pStyle w:val="western"/>
        <w:spacing w:before="0" w:beforeAutospacing="0" w:after="0"/>
        <w:ind w:left="-567" w:firstLine="567"/>
        <w:rPr>
          <w:rFonts w:ascii="PT Astra Serif" w:hAnsi="PT Astra Serif"/>
        </w:rPr>
      </w:pPr>
      <w:r w:rsidRPr="00C21BB9">
        <w:rPr>
          <w:rFonts w:ascii="PT Astra Serif" w:hAnsi="PT Astra Serif"/>
        </w:rPr>
        <w:t>Оплата кадастровой стоимости арендной ставки за пользование земельным участком по договору аренды, заключенному по результатам аукциона, перечисляется единовременным платежом в течение 10 дней со дня заключения договора аренды на указанные в нем реквизиты.</w:t>
      </w:r>
    </w:p>
    <w:p w:rsidR="00C21BB9" w:rsidRPr="00C21BB9" w:rsidRDefault="00C21BB9" w:rsidP="00C21BB9">
      <w:pPr>
        <w:pStyle w:val="western"/>
        <w:spacing w:before="0" w:beforeAutospacing="0" w:after="0"/>
        <w:ind w:left="-567" w:firstLine="567"/>
        <w:jc w:val="both"/>
        <w:rPr>
          <w:rFonts w:ascii="PT Astra Serif" w:hAnsi="PT Astra Serif"/>
        </w:rPr>
      </w:pPr>
      <w:r w:rsidRPr="00C21BB9">
        <w:rPr>
          <w:rFonts w:ascii="PT Astra Serif" w:hAnsi="PT Astra Serif"/>
        </w:rPr>
        <w:t>Все вопросы, касающиеся проведения аукциона, не нашедшие отражения в настоящем извещении, регулируются законодательством Российской Федерации. С дополнительной информацией можно ознакомиться по вышеуказанному адресу Организатора аукциона.</w:t>
      </w:r>
    </w:p>
    <w:p w:rsidR="00C21BB9" w:rsidRPr="00C21BB9" w:rsidRDefault="00C21BB9" w:rsidP="00C21BB9">
      <w:pPr>
        <w:pStyle w:val="ConsNonformat"/>
        <w:widowControl/>
        <w:ind w:left="-567" w:firstLine="567"/>
        <w:jc w:val="both"/>
        <w:rPr>
          <w:rFonts w:ascii="PT Astra Serif" w:hAnsi="PT Astra Serif"/>
          <w:sz w:val="20"/>
        </w:rPr>
      </w:pPr>
      <w:r w:rsidRPr="00C21BB9">
        <w:rPr>
          <w:rFonts w:ascii="PT Astra Serif" w:hAnsi="PT Astra Serif"/>
          <w:b/>
          <w:bCs/>
          <w:sz w:val="20"/>
        </w:rPr>
        <w:t>Условия и сроки платежа, необходимые реквизиты счетов:</w:t>
      </w:r>
      <w:r w:rsidRPr="00C21BB9">
        <w:rPr>
          <w:rFonts w:ascii="PT Astra Serif" w:hAnsi="PT Astra Serif"/>
          <w:sz w:val="20"/>
        </w:rPr>
        <w:t xml:space="preserve"> </w:t>
      </w:r>
    </w:p>
    <w:p w:rsidR="00C21BB9" w:rsidRPr="00C21BB9" w:rsidRDefault="00C21BB9" w:rsidP="00C21BB9">
      <w:pPr>
        <w:pStyle w:val="a3"/>
        <w:spacing w:before="0" w:beforeAutospacing="0" w:after="0" w:afterAutospacing="0"/>
        <w:ind w:left="-567" w:firstLine="567"/>
        <w:rPr>
          <w:rFonts w:ascii="PT Astra Serif" w:hAnsi="PT Astra Serif"/>
          <w:sz w:val="20"/>
          <w:szCs w:val="20"/>
        </w:rPr>
      </w:pPr>
      <w:r w:rsidRPr="00C21BB9">
        <w:rPr>
          <w:rFonts w:ascii="PT Astra Serif" w:hAnsi="PT Astra Serif"/>
          <w:sz w:val="20"/>
          <w:szCs w:val="20"/>
        </w:rPr>
        <w:t xml:space="preserve">Перечисление задатка для участия в аукционе и возврат задатка осуществляются с учетом особенностей, установленных регламентом электронной площадки </w:t>
      </w:r>
      <w:hyperlink r:id="rId18" w:history="1">
        <w:r w:rsidRPr="00C21BB9">
          <w:rPr>
            <w:rStyle w:val="af5"/>
            <w:rFonts w:ascii="PT Astra Serif" w:hAnsi="PT Astra Serif"/>
            <w:sz w:val="20"/>
            <w:szCs w:val="20"/>
          </w:rPr>
          <w:t>http://utp.sberbank-ast.ru</w:t>
        </w:r>
      </w:hyperlink>
      <w:r w:rsidRPr="00C21BB9">
        <w:rPr>
          <w:rFonts w:ascii="PT Astra Serif" w:hAnsi="PT Astra Serif"/>
          <w:sz w:val="20"/>
          <w:szCs w:val="20"/>
        </w:rPr>
        <w:t xml:space="preserve">. </w:t>
      </w:r>
    </w:p>
    <w:p w:rsidR="00C21BB9" w:rsidRPr="00C21BB9" w:rsidRDefault="00C21BB9" w:rsidP="00C21BB9">
      <w:pPr>
        <w:pStyle w:val="a3"/>
        <w:spacing w:before="0" w:beforeAutospacing="0" w:after="0" w:afterAutospacing="0"/>
        <w:ind w:left="-567" w:firstLine="567"/>
        <w:rPr>
          <w:rFonts w:ascii="PT Astra Serif" w:hAnsi="PT Astra Serif"/>
          <w:sz w:val="20"/>
          <w:szCs w:val="20"/>
        </w:rPr>
      </w:pPr>
    </w:p>
    <w:p w:rsidR="00C21BB9" w:rsidRPr="00C21BB9" w:rsidRDefault="00C21BB9" w:rsidP="00C21BB9">
      <w:pPr>
        <w:pStyle w:val="a3"/>
        <w:spacing w:before="0" w:beforeAutospacing="0" w:after="0" w:afterAutospacing="0"/>
        <w:ind w:left="-567" w:firstLine="567"/>
        <w:rPr>
          <w:rFonts w:ascii="PT Astra Serif" w:hAnsi="PT Astra Serif"/>
          <w:sz w:val="20"/>
          <w:szCs w:val="20"/>
        </w:rPr>
      </w:pPr>
      <w:r w:rsidRPr="00C21BB9">
        <w:rPr>
          <w:rFonts w:ascii="PT Astra Serif" w:hAnsi="PT Astra Serif"/>
          <w:sz w:val="20"/>
          <w:szCs w:val="20"/>
        </w:rPr>
        <w:t>Задаток перечисляется на реквизиты оператора электронной площадки (</w:t>
      </w:r>
      <w:hyperlink r:id="rId19" w:history="1">
        <w:r w:rsidRPr="00C21BB9">
          <w:rPr>
            <w:rStyle w:val="af5"/>
            <w:rFonts w:ascii="PT Astra Serif" w:hAnsi="PT Astra Serif"/>
            <w:sz w:val="20"/>
            <w:szCs w:val="20"/>
          </w:rPr>
          <w:t>http://utp.sberbank-ast.ru/AP/Notice/653/Requisites</w:t>
        </w:r>
      </w:hyperlink>
      <w:r w:rsidRPr="00C21BB9">
        <w:rPr>
          <w:rFonts w:ascii="PT Astra Serif" w:hAnsi="PT Astra Serif"/>
          <w:sz w:val="20"/>
          <w:szCs w:val="20"/>
        </w:rPr>
        <w:t>)</w:t>
      </w:r>
    </w:p>
    <w:p w:rsidR="00C21BB9" w:rsidRPr="00C21BB9" w:rsidRDefault="00C21BB9" w:rsidP="00C21BB9">
      <w:pPr>
        <w:pStyle w:val="a3"/>
        <w:spacing w:before="0" w:beforeAutospacing="0" w:after="0" w:afterAutospacing="0"/>
        <w:ind w:left="-567" w:firstLine="567"/>
        <w:rPr>
          <w:rFonts w:ascii="PT Astra Serif" w:hAnsi="PT Astra Serif"/>
          <w:sz w:val="20"/>
          <w:szCs w:val="20"/>
        </w:rPr>
      </w:pPr>
    </w:p>
    <w:p w:rsidR="00C21BB9" w:rsidRPr="00C21BB9" w:rsidRDefault="00C21BB9" w:rsidP="00C21BB9">
      <w:pPr>
        <w:pStyle w:val="a3"/>
        <w:spacing w:before="0" w:beforeAutospacing="0" w:after="0" w:afterAutospacing="0"/>
        <w:ind w:left="-567" w:firstLine="567"/>
        <w:textAlignment w:val="top"/>
        <w:rPr>
          <w:rFonts w:ascii="PT Astra Serif" w:hAnsi="PT Astra Serif" w:cs="Arial"/>
          <w:color w:val="333333"/>
          <w:sz w:val="20"/>
          <w:szCs w:val="20"/>
        </w:rPr>
      </w:pPr>
      <w:r w:rsidRPr="00C21BB9">
        <w:rPr>
          <w:rStyle w:val="ad"/>
          <w:rFonts w:ascii="PT Astra Serif" w:hAnsi="PT Astra Serif" w:cs="Arial"/>
          <w:i/>
          <w:iCs/>
          <w:color w:val="333333"/>
          <w:sz w:val="20"/>
          <w:szCs w:val="20"/>
          <w:bdr w:val="none" w:sz="0" w:space="0" w:color="auto" w:frame="1"/>
        </w:rPr>
        <w:t>Реквизиты банковского счета:</w:t>
      </w:r>
    </w:p>
    <w:p w:rsidR="00C21BB9" w:rsidRPr="00C21BB9" w:rsidRDefault="00C21BB9" w:rsidP="00C21BB9">
      <w:pPr>
        <w:pStyle w:val="a3"/>
        <w:spacing w:before="0" w:beforeAutospacing="0" w:after="0" w:afterAutospacing="0"/>
        <w:ind w:left="-567" w:firstLine="567"/>
        <w:textAlignment w:val="top"/>
        <w:rPr>
          <w:rFonts w:ascii="PT Astra Serif" w:hAnsi="PT Astra Serif" w:cs="Arial"/>
          <w:color w:val="333333"/>
          <w:sz w:val="20"/>
          <w:szCs w:val="20"/>
        </w:rPr>
      </w:pPr>
      <w:r w:rsidRPr="00C21BB9">
        <w:rPr>
          <w:rStyle w:val="ad"/>
          <w:rFonts w:ascii="PT Astra Serif" w:hAnsi="PT Astra Serif" w:cs="Arial"/>
          <w:color w:val="333333"/>
          <w:sz w:val="20"/>
          <w:szCs w:val="20"/>
        </w:rPr>
        <w:t>ПОЛУЧАТЕЛЬ:</w:t>
      </w:r>
    </w:p>
    <w:p w:rsidR="00C21BB9" w:rsidRPr="00C21BB9" w:rsidRDefault="00C21BB9" w:rsidP="00C21BB9">
      <w:pPr>
        <w:pStyle w:val="a3"/>
        <w:spacing w:before="0" w:beforeAutospacing="0" w:after="0" w:afterAutospacing="0"/>
        <w:ind w:left="-567" w:firstLine="567"/>
        <w:textAlignment w:val="top"/>
        <w:rPr>
          <w:rFonts w:ascii="PT Astra Serif" w:hAnsi="PT Astra Serif" w:cs="Arial"/>
          <w:color w:val="333333"/>
          <w:sz w:val="20"/>
          <w:szCs w:val="20"/>
        </w:rPr>
      </w:pPr>
      <w:r w:rsidRPr="00C21BB9">
        <w:rPr>
          <w:rFonts w:ascii="PT Astra Serif" w:hAnsi="PT Astra Serif" w:cs="Arial"/>
          <w:color w:val="333333"/>
          <w:sz w:val="20"/>
          <w:szCs w:val="20"/>
        </w:rPr>
        <w:t>Наименование: ЗАО "Сбербанк-АСТ"</w:t>
      </w:r>
      <w:r w:rsidRPr="00C21BB9">
        <w:rPr>
          <w:rFonts w:ascii="PT Astra Serif" w:hAnsi="PT Astra Serif" w:cs="Arial"/>
          <w:color w:val="333333"/>
          <w:sz w:val="20"/>
          <w:szCs w:val="20"/>
        </w:rPr>
        <w:br/>
        <w:t>ИНН: 7707308480</w:t>
      </w:r>
      <w:r w:rsidRPr="00C21BB9">
        <w:rPr>
          <w:rFonts w:ascii="PT Astra Serif" w:hAnsi="PT Astra Serif" w:cs="Arial"/>
          <w:color w:val="333333"/>
          <w:sz w:val="20"/>
          <w:szCs w:val="20"/>
        </w:rPr>
        <w:br/>
        <w:t>КПП: 770701001</w:t>
      </w:r>
      <w:r w:rsidRPr="00C21BB9">
        <w:rPr>
          <w:rFonts w:ascii="PT Astra Serif" w:hAnsi="PT Astra Serif" w:cs="Arial"/>
          <w:color w:val="333333"/>
          <w:sz w:val="20"/>
          <w:szCs w:val="20"/>
        </w:rPr>
        <w:br/>
        <w:t>Расчетный счет: 40702810300020038047</w:t>
      </w:r>
    </w:p>
    <w:p w:rsidR="00C21BB9" w:rsidRPr="00C21BB9" w:rsidRDefault="00C21BB9" w:rsidP="00C21BB9">
      <w:pPr>
        <w:pStyle w:val="a3"/>
        <w:spacing w:before="0" w:beforeAutospacing="0" w:after="0" w:afterAutospacing="0"/>
        <w:ind w:left="-567" w:firstLine="567"/>
        <w:textAlignment w:val="top"/>
        <w:rPr>
          <w:rFonts w:ascii="PT Astra Serif" w:hAnsi="PT Astra Serif" w:cs="Arial"/>
          <w:color w:val="333333"/>
          <w:sz w:val="20"/>
          <w:szCs w:val="20"/>
        </w:rPr>
      </w:pPr>
      <w:r w:rsidRPr="00C21BB9">
        <w:rPr>
          <w:rStyle w:val="ad"/>
          <w:rFonts w:ascii="PT Astra Serif" w:hAnsi="PT Astra Serif" w:cs="Arial"/>
          <w:color w:val="333333"/>
          <w:sz w:val="20"/>
          <w:szCs w:val="20"/>
        </w:rPr>
        <w:t>БАНК ПОЛУЧАТЕЛЯ:</w:t>
      </w:r>
    </w:p>
    <w:p w:rsidR="00C21BB9" w:rsidRPr="00C21BB9" w:rsidRDefault="00C21BB9" w:rsidP="00C21BB9">
      <w:pPr>
        <w:pStyle w:val="a3"/>
        <w:spacing w:before="0" w:beforeAutospacing="0" w:after="0" w:afterAutospacing="0"/>
        <w:ind w:left="-567" w:firstLine="567"/>
        <w:textAlignment w:val="top"/>
        <w:rPr>
          <w:rFonts w:ascii="PT Astra Serif" w:hAnsi="PT Astra Serif" w:cs="Arial"/>
          <w:color w:val="333333"/>
          <w:sz w:val="20"/>
          <w:szCs w:val="20"/>
        </w:rPr>
      </w:pPr>
      <w:r w:rsidRPr="00C21BB9">
        <w:rPr>
          <w:rFonts w:ascii="PT Astra Serif" w:hAnsi="PT Astra Serif" w:cs="Arial"/>
          <w:color w:val="333333"/>
          <w:sz w:val="20"/>
          <w:szCs w:val="20"/>
        </w:rPr>
        <w:lastRenderedPageBreak/>
        <w:t>Наименование банка: ПАО "СБЕРБАНК РОССИИ" Г. МОСКВА</w:t>
      </w:r>
      <w:r w:rsidRPr="00C21BB9">
        <w:rPr>
          <w:rFonts w:ascii="PT Astra Serif" w:hAnsi="PT Astra Serif" w:cs="Arial"/>
          <w:color w:val="333333"/>
          <w:sz w:val="20"/>
          <w:szCs w:val="20"/>
        </w:rPr>
        <w:br/>
        <w:t>БИК: 044525225</w:t>
      </w:r>
      <w:r w:rsidRPr="00C21BB9">
        <w:rPr>
          <w:rFonts w:ascii="PT Astra Serif" w:hAnsi="PT Astra Serif" w:cs="Arial"/>
          <w:color w:val="333333"/>
          <w:sz w:val="20"/>
          <w:szCs w:val="20"/>
        </w:rPr>
        <w:br/>
        <w:t>Корреспондентский счет: 30101810400000000225</w:t>
      </w:r>
    </w:p>
    <w:p w:rsidR="00C21BB9" w:rsidRPr="00C21BB9" w:rsidRDefault="00C21BB9" w:rsidP="00C21BB9">
      <w:pPr>
        <w:pStyle w:val="a3"/>
        <w:spacing w:before="0" w:beforeAutospacing="0" w:after="0" w:afterAutospacing="0"/>
        <w:ind w:left="-567" w:firstLine="567"/>
        <w:rPr>
          <w:rFonts w:ascii="PT Astra Serif" w:hAnsi="PT Astra Serif"/>
          <w:sz w:val="20"/>
          <w:szCs w:val="20"/>
        </w:rPr>
      </w:pPr>
      <w:r w:rsidRPr="00C21BB9">
        <w:rPr>
          <w:rFonts w:ascii="PT Astra Serif" w:hAnsi="PT Astra Serif"/>
          <w:sz w:val="20"/>
          <w:szCs w:val="20"/>
        </w:rPr>
        <w:t>Назначение платежа – задаток для участия в электронном аукционе 15.12.2020г. по лоту №___</w:t>
      </w:r>
    </w:p>
    <w:p w:rsidR="00C21BB9" w:rsidRPr="00C21BB9" w:rsidRDefault="00C21BB9" w:rsidP="00C21BB9">
      <w:pPr>
        <w:pStyle w:val="a3"/>
        <w:spacing w:before="0" w:beforeAutospacing="0" w:after="0" w:afterAutospacing="0"/>
        <w:ind w:left="-567" w:firstLine="567"/>
        <w:rPr>
          <w:rFonts w:ascii="PT Astra Serif" w:hAnsi="PT Astra Serif"/>
          <w:sz w:val="20"/>
          <w:szCs w:val="20"/>
        </w:rPr>
      </w:pPr>
      <w:r w:rsidRPr="00C21BB9">
        <w:rPr>
          <w:rFonts w:ascii="PT Astra Serif" w:hAnsi="PT Astra Serif"/>
          <w:sz w:val="20"/>
          <w:szCs w:val="20"/>
        </w:rPr>
        <w:t>Срок внесения задатка, т.е. поступления суммы задатка на счет Оператора: c 13.11.2020г. по 00:00 часов (</w:t>
      </w:r>
      <w:proofErr w:type="gramStart"/>
      <w:r w:rsidRPr="00C21BB9">
        <w:rPr>
          <w:rFonts w:ascii="PT Astra Serif" w:hAnsi="PT Astra Serif"/>
          <w:sz w:val="20"/>
          <w:szCs w:val="20"/>
        </w:rPr>
        <w:t>МСК</w:t>
      </w:r>
      <w:proofErr w:type="gramEnd"/>
      <w:r w:rsidRPr="00C21BB9">
        <w:rPr>
          <w:rFonts w:ascii="PT Astra Serif" w:hAnsi="PT Astra Serif"/>
          <w:sz w:val="20"/>
          <w:szCs w:val="20"/>
        </w:rPr>
        <w:t xml:space="preserve">) 13.12.2020г. </w:t>
      </w:r>
    </w:p>
    <w:p w:rsidR="00C21BB9" w:rsidRPr="00C21BB9" w:rsidRDefault="00C21BB9" w:rsidP="00C21BB9">
      <w:pPr>
        <w:pStyle w:val="a3"/>
        <w:spacing w:before="0" w:beforeAutospacing="0" w:after="0" w:afterAutospacing="0"/>
        <w:ind w:left="-567" w:firstLine="567"/>
        <w:rPr>
          <w:rFonts w:ascii="PT Astra Serif" w:hAnsi="PT Astra Serif"/>
          <w:b/>
          <w:sz w:val="20"/>
          <w:szCs w:val="20"/>
        </w:rPr>
      </w:pPr>
      <w:r w:rsidRPr="00C21BB9">
        <w:rPr>
          <w:rFonts w:ascii="PT Astra Serif" w:hAnsi="PT Astra Serif"/>
          <w:b/>
          <w:sz w:val="20"/>
          <w:szCs w:val="20"/>
        </w:rPr>
        <w:t xml:space="preserve">Порядок возврата задатка: </w:t>
      </w:r>
    </w:p>
    <w:p w:rsidR="00C21BB9" w:rsidRPr="00C21BB9" w:rsidRDefault="00C21BB9" w:rsidP="00C21BB9">
      <w:pPr>
        <w:pStyle w:val="a3"/>
        <w:spacing w:before="0" w:beforeAutospacing="0" w:after="0" w:afterAutospacing="0"/>
        <w:ind w:left="-567" w:firstLine="567"/>
        <w:rPr>
          <w:rFonts w:ascii="PT Astra Serif" w:hAnsi="PT Astra Serif"/>
          <w:sz w:val="20"/>
          <w:szCs w:val="20"/>
        </w:rPr>
      </w:pPr>
      <w:r w:rsidRPr="00C21BB9">
        <w:rPr>
          <w:rFonts w:ascii="PT Astra Serif" w:hAnsi="PT Astra Serif"/>
          <w:sz w:val="20"/>
          <w:szCs w:val="20"/>
        </w:rPr>
        <w:t xml:space="preserve">Лицам, перечислившим задаток для участия в аукционе, денежные средства возвращаются в следующем порядке: </w:t>
      </w:r>
    </w:p>
    <w:p w:rsidR="00C21BB9" w:rsidRPr="00C21BB9" w:rsidRDefault="00C21BB9" w:rsidP="00C21BB9">
      <w:pPr>
        <w:pStyle w:val="a3"/>
        <w:spacing w:before="0" w:beforeAutospacing="0" w:after="0" w:afterAutospacing="0"/>
        <w:ind w:left="-567" w:firstLine="567"/>
        <w:rPr>
          <w:rFonts w:ascii="PT Astra Serif" w:hAnsi="PT Astra Serif"/>
          <w:sz w:val="20"/>
          <w:szCs w:val="20"/>
        </w:rPr>
      </w:pPr>
      <w:r w:rsidRPr="00C21BB9">
        <w:rPr>
          <w:rFonts w:ascii="PT Astra Serif" w:hAnsi="PT Astra Serif"/>
          <w:sz w:val="20"/>
          <w:szCs w:val="20"/>
        </w:rPr>
        <w:t xml:space="preserve">- участникам аукциона, за исключением его победителя, - в течение 5 (пяти) календарных дней со дня подведения итогов аукциона; </w:t>
      </w:r>
    </w:p>
    <w:p w:rsidR="00C21BB9" w:rsidRPr="00C21BB9" w:rsidRDefault="00C21BB9" w:rsidP="00C21BB9">
      <w:pPr>
        <w:pStyle w:val="a3"/>
        <w:spacing w:before="0" w:beforeAutospacing="0" w:after="0" w:afterAutospacing="0"/>
        <w:ind w:left="-567" w:firstLine="567"/>
        <w:rPr>
          <w:rFonts w:ascii="PT Astra Serif" w:hAnsi="PT Astra Serif"/>
          <w:sz w:val="20"/>
          <w:szCs w:val="20"/>
        </w:rPr>
      </w:pPr>
      <w:r w:rsidRPr="00C21BB9">
        <w:rPr>
          <w:rFonts w:ascii="PT Astra Serif" w:hAnsi="PT Astra Serif"/>
          <w:sz w:val="20"/>
          <w:szCs w:val="20"/>
        </w:rPr>
        <w:t xml:space="preserve">- претендентам, не допущенным к участию в аукционе, - в течение 5 (пяти)  календарных дней со дня подписания протокола о признании претендентов участниками аукциона; </w:t>
      </w:r>
    </w:p>
    <w:p w:rsidR="00C21BB9" w:rsidRPr="00C21BB9" w:rsidRDefault="00C21BB9" w:rsidP="00C21BB9">
      <w:pPr>
        <w:pStyle w:val="a3"/>
        <w:spacing w:before="0" w:beforeAutospacing="0" w:after="0" w:afterAutospacing="0"/>
        <w:ind w:left="-567" w:firstLine="567"/>
        <w:jc w:val="both"/>
        <w:rPr>
          <w:rFonts w:ascii="PT Astra Serif" w:hAnsi="PT Astra Serif"/>
          <w:sz w:val="20"/>
          <w:szCs w:val="20"/>
        </w:rPr>
      </w:pPr>
      <w:r w:rsidRPr="00C21BB9">
        <w:rPr>
          <w:rFonts w:ascii="PT Astra Serif" w:hAnsi="PT Astra Serif"/>
          <w:sz w:val="20"/>
          <w:szCs w:val="20"/>
        </w:rPr>
        <w:t xml:space="preserve">-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w:t>
      </w:r>
      <w:proofErr w:type="gramStart"/>
      <w:r w:rsidRPr="00C21BB9">
        <w:rPr>
          <w:rFonts w:ascii="PT Astra Serif" w:hAnsi="PT Astra Serif"/>
          <w:sz w:val="20"/>
          <w:szCs w:val="20"/>
        </w:rPr>
        <w:t>позднее</w:t>
      </w:r>
      <w:proofErr w:type="gramEnd"/>
      <w:r w:rsidRPr="00C21BB9">
        <w:rPr>
          <w:rFonts w:ascii="PT Astra Serif" w:hAnsi="PT Astra Serif"/>
          <w:sz w:val="20"/>
          <w:szCs w:val="20"/>
        </w:rPr>
        <w:t xml:space="preserve"> чем </w:t>
      </w:r>
      <w:r w:rsidRPr="00C21BB9">
        <w:rPr>
          <w:rFonts w:ascii="PT Astra Serif" w:hAnsi="PT Astra Serif"/>
          <w:sz w:val="20"/>
          <w:szCs w:val="20"/>
        </w:rPr>
        <w:br/>
        <w:t xml:space="preserve">5 (пять) дней со дня поступления уведомления об отзыве заявки. В случае отзыва претендентом заявки позднее даты окончания приема заявок задаток возвращается в порядке, установленном для участников аукциона. </w:t>
      </w:r>
    </w:p>
    <w:p w:rsidR="00C21BB9" w:rsidRPr="00C21BB9" w:rsidRDefault="00C21BB9" w:rsidP="00C21BB9">
      <w:pPr>
        <w:pStyle w:val="a3"/>
        <w:spacing w:before="0" w:beforeAutospacing="0" w:after="0" w:afterAutospacing="0"/>
        <w:ind w:left="-567" w:firstLine="567"/>
        <w:rPr>
          <w:rFonts w:ascii="PT Astra Serif" w:hAnsi="PT Astra Serif"/>
          <w:sz w:val="20"/>
          <w:szCs w:val="20"/>
        </w:rPr>
      </w:pPr>
      <w:proofErr w:type="gramStart"/>
      <w:r w:rsidRPr="00C21BB9">
        <w:rPr>
          <w:rFonts w:ascii="PT Astra Serif" w:hAnsi="PT Astra Serif"/>
          <w:sz w:val="20"/>
          <w:szCs w:val="20"/>
        </w:rPr>
        <w:t>Задаток, перечисленный победителем аукциона засчитывается</w:t>
      </w:r>
      <w:proofErr w:type="gramEnd"/>
      <w:r w:rsidRPr="00C21BB9">
        <w:rPr>
          <w:rFonts w:ascii="PT Astra Serif" w:hAnsi="PT Astra Serif"/>
          <w:sz w:val="20"/>
          <w:szCs w:val="20"/>
        </w:rPr>
        <w:t xml:space="preserve"> в счет оплаты приобретаемого имущества (в сумму платежа по договору аренды). </w:t>
      </w:r>
    </w:p>
    <w:p w:rsidR="00C21BB9" w:rsidRPr="00C21BB9" w:rsidRDefault="00C21BB9" w:rsidP="00C21BB9">
      <w:pPr>
        <w:pStyle w:val="a3"/>
        <w:spacing w:before="0" w:beforeAutospacing="0" w:after="0" w:afterAutospacing="0"/>
        <w:ind w:left="-567" w:firstLine="567"/>
        <w:rPr>
          <w:rFonts w:ascii="PT Astra Serif" w:hAnsi="PT Astra Serif"/>
          <w:sz w:val="20"/>
          <w:szCs w:val="20"/>
        </w:rPr>
      </w:pPr>
      <w:r w:rsidRPr="00C21BB9">
        <w:rPr>
          <w:rFonts w:ascii="PT Astra Serif" w:hAnsi="PT Astra Serif"/>
          <w:sz w:val="20"/>
          <w:szCs w:val="20"/>
        </w:rPr>
        <w:t xml:space="preserve">При уклонении или отказе победителя аукциона от заключения в установленный срок договора аренды имущества задаток ему не возвращается, и он утрачивает право на заключение указанного договора.   </w:t>
      </w:r>
    </w:p>
    <w:p w:rsidR="00C21BB9" w:rsidRPr="00C21BB9" w:rsidRDefault="00C21BB9" w:rsidP="00C21BB9">
      <w:pPr>
        <w:spacing w:after="0" w:line="240" w:lineRule="auto"/>
        <w:ind w:left="-567" w:firstLine="567"/>
        <w:jc w:val="both"/>
        <w:rPr>
          <w:rFonts w:ascii="PT Astra Serif" w:hAnsi="PT Astra Serif"/>
          <w:sz w:val="20"/>
          <w:szCs w:val="20"/>
        </w:rPr>
      </w:pPr>
      <w:r w:rsidRPr="00C21BB9">
        <w:rPr>
          <w:rFonts w:ascii="PT Astra Serif" w:hAnsi="PT Astra Serif"/>
          <w:sz w:val="20"/>
          <w:szCs w:val="20"/>
        </w:rPr>
        <w:t xml:space="preserve">Документом, подтверждающим поступление задатка на счет Продавца, является выписка со счета Продавца. </w:t>
      </w:r>
    </w:p>
    <w:p w:rsidR="00C21BB9" w:rsidRPr="00C21BB9" w:rsidRDefault="00C21BB9" w:rsidP="00C21BB9">
      <w:pPr>
        <w:spacing w:after="0" w:line="240" w:lineRule="auto"/>
        <w:ind w:left="-567" w:firstLine="567"/>
        <w:jc w:val="both"/>
        <w:rPr>
          <w:rFonts w:ascii="PT Astra Serif" w:hAnsi="PT Astra Serif"/>
          <w:sz w:val="20"/>
          <w:szCs w:val="20"/>
        </w:rPr>
      </w:pPr>
      <w:r w:rsidRPr="00C21BB9">
        <w:rPr>
          <w:rFonts w:ascii="PT Astra Serif" w:hAnsi="PT Astra Serif"/>
          <w:sz w:val="20"/>
          <w:szCs w:val="20"/>
        </w:rPr>
        <w:t xml:space="preserve">К участию в аукционе допускаются юридические и физические лица, своевременно подавшие заявки, предоставившие надлежащим образом оформленные документы и обеспечившие поступление установленной суммы задатка </w:t>
      </w:r>
      <w:r w:rsidRPr="00C21BB9">
        <w:rPr>
          <w:rFonts w:ascii="PT Astra Serif" w:hAnsi="PT Astra Serif"/>
          <w:b/>
          <w:sz w:val="20"/>
          <w:szCs w:val="20"/>
        </w:rPr>
        <w:t>до 13 декабря 2020 года</w:t>
      </w:r>
      <w:r w:rsidRPr="00C21BB9">
        <w:rPr>
          <w:rFonts w:ascii="PT Astra Serif" w:hAnsi="PT Astra Serif"/>
          <w:sz w:val="20"/>
          <w:szCs w:val="20"/>
        </w:rPr>
        <w:t>;</w:t>
      </w:r>
    </w:p>
    <w:p w:rsidR="00C21BB9" w:rsidRPr="00C21BB9" w:rsidRDefault="00C21BB9" w:rsidP="00C21BB9">
      <w:pPr>
        <w:pStyle w:val="western"/>
        <w:spacing w:before="0" w:beforeAutospacing="0" w:after="0"/>
        <w:ind w:left="-567" w:firstLine="567"/>
        <w:rPr>
          <w:rFonts w:ascii="PT Astra Serif" w:hAnsi="PT Astra Serif"/>
        </w:rPr>
      </w:pPr>
      <w:r w:rsidRPr="00C21BB9">
        <w:rPr>
          <w:rFonts w:ascii="PT Astra Serif" w:hAnsi="PT Astra Serif"/>
          <w:b/>
          <w:bCs/>
        </w:rPr>
        <w:t>Порядок проведения аукциона:</w:t>
      </w:r>
    </w:p>
    <w:p w:rsidR="00C21BB9" w:rsidRPr="00C21BB9" w:rsidRDefault="00C21BB9" w:rsidP="00C21BB9">
      <w:pPr>
        <w:pStyle w:val="western"/>
        <w:spacing w:before="0" w:beforeAutospacing="0" w:after="0"/>
        <w:ind w:left="-567" w:firstLine="567"/>
        <w:jc w:val="both"/>
        <w:rPr>
          <w:rFonts w:ascii="PT Astra Serif" w:hAnsi="PT Astra Serif"/>
        </w:rPr>
      </w:pPr>
      <w:r w:rsidRPr="00C21BB9">
        <w:rPr>
          <w:rFonts w:ascii="PT Astra Serif" w:hAnsi="PT Astra Serif"/>
        </w:rPr>
        <w:t>Аукционист ведет аукцион. Аукцион начинается с оглашения аукционистом наименования, основных характеристик земельного участка и начальной цены предмета аукциона – </w:t>
      </w:r>
      <w:r w:rsidRPr="00C21BB9">
        <w:rPr>
          <w:rFonts w:ascii="PT Astra Serif" w:hAnsi="PT Astra Serif"/>
          <w:bCs/>
        </w:rPr>
        <w:t>цены кадастровой стоимости арендной ставки</w:t>
      </w:r>
      <w:r w:rsidRPr="00C21BB9">
        <w:rPr>
          <w:rFonts w:ascii="PT Astra Serif" w:hAnsi="PT Astra Serif"/>
        </w:rPr>
        <w:t xml:space="preserve"> за пользование земельным участком (ежегодный размер арендной платы) (далее – Предмет аукциона), шага аукциона и порядка проведения аукциона. </w:t>
      </w:r>
    </w:p>
    <w:p w:rsidR="00C21BB9" w:rsidRPr="00C21BB9" w:rsidRDefault="00C21BB9" w:rsidP="00C21BB9">
      <w:pPr>
        <w:pStyle w:val="western"/>
        <w:spacing w:before="0" w:beforeAutospacing="0" w:after="0"/>
        <w:ind w:left="-567" w:firstLine="567"/>
        <w:jc w:val="both"/>
        <w:rPr>
          <w:rFonts w:ascii="PT Astra Serif" w:hAnsi="PT Astra Serif"/>
        </w:rPr>
      </w:pPr>
      <w:r w:rsidRPr="00C21BB9">
        <w:rPr>
          <w:rFonts w:ascii="PT Astra Serif" w:hAnsi="PT Astra Serif"/>
        </w:rPr>
        <w:t xml:space="preserve">Участникам аукциона выдаются пронумерованные карточки, которые они поднимают после оглашения аукционистом начальной цены Предмета аукциона и каждой очередной цены Предмета аукциона в случае, если готовы приобрести Предмет аукциона в соответствии с этой ценой. Каждую последующую цену Предмета аукциона аукционист назначает путем увеличения текущей цены Предмета аукциона на шаг аукциона. </w:t>
      </w:r>
    </w:p>
    <w:p w:rsidR="00C21BB9" w:rsidRPr="00C21BB9" w:rsidRDefault="00C21BB9" w:rsidP="00C21BB9">
      <w:pPr>
        <w:pStyle w:val="western"/>
        <w:spacing w:before="0" w:beforeAutospacing="0" w:after="0"/>
        <w:ind w:left="-567" w:firstLine="567"/>
        <w:jc w:val="both"/>
        <w:rPr>
          <w:rFonts w:ascii="PT Astra Serif" w:hAnsi="PT Astra Serif"/>
        </w:rPr>
      </w:pPr>
      <w:r w:rsidRPr="00C21BB9">
        <w:rPr>
          <w:rFonts w:ascii="PT Astra Serif" w:hAnsi="PT Astra Serif"/>
        </w:rPr>
        <w:t>После объявления очередной цены аукциона аукционист называет номер карточки участника аукциона, который первым поднял карточку, и указывает на этого участника аукциона. Затем аукционист объявляет следующую цену предмета аукциона в соответствии с шагом аукциона. При отсутствии участников аукциона, готовых приобрести Предмет аукциона в соответствии с названной аукционистом ценой, аукционист повторяет эту цену 3 раза. Если после троекратного объявления очередной цены Предмета аукциона ни один из участников не поднял карточку, аукцион завершается. </w:t>
      </w:r>
    </w:p>
    <w:p w:rsidR="00C21BB9" w:rsidRPr="00C21BB9" w:rsidRDefault="00C21BB9" w:rsidP="00C21BB9">
      <w:pPr>
        <w:pStyle w:val="western"/>
        <w:spacing w:before="0" w:beforeAutospacing="0" w:after="0"/>
        <w:ind w:left="-567" w:firstLine="567"/>
        <w:jc w:val="both"/>
        <w:rPr>
          <w:rFonts w:ascii="PT Astra Serif" w:hAnsi="PT Astra Serif"/>
        </w:rPr>
      </w:pPr>
      <w:r w:rsidRPr="00C21BB9">
        <w:rPr>
          <w:rFonts w:ascii="PT Astra Serif" w:hAnsi="PT Astra Serif"/>
          <w:b/>
          <w:bCs/>
        </w:rPr>
        <w:t>Победителем аукциона признается тот участник аукциона</w:t>
      </w:r>
      <w:r w:rsidRPr="00C21BB9">
        <w:rPr>
          <w:rFonts w:ascii="PT Astra Serif" w:hAnsi="PT Astra Serif"/>
        </w:rPr>
        <w:t>, номер карточки которого был назван аукционистом последним, предложивший наибольшую цену за земельный участок. По завершен</w:t>
      </w:r>
      <w:proofErr w:type="gramStart"/>
      <w:r w:rsidRPr="00C21BB9">
        <w:rPr>
          <w:rFonts w:ascii="PT Astra Serif" w:hAnsi="PT Astra Serif"/>
        </w:rPr>
        <w:t>ии ау</w:t>
      </w:r>
      <w:proofErr w:type="gramEnd"/>
      <w:r w:rsidRPr="00C21BB9">
        <w:rPr>
          <w:rFonts w:ascii="PT Astra Serif" w:hAnsi="PT Astra Serif"/>
        </w:rPr>
        <w:t>кциона аукционист объявляет о продаже Предмета аукциона, называет цену проданного Предмета аукциона и номер карточки победителя аукциона.</w:t>
      </w:r>
    </w:p>
    <w:p w:rsidR="00C21BB9" w:rsidRPr="00C21BB9" w:rsidRDefault="00C21BB9" w:rsidP="00C21BB9">
      <w:pPr>
        <w:spacing w:after="0" w:line="240" w:lineRule="auto"/>
        <w:ind w:left="-567" w:firstLine="567"/>
        <w:jc w:val="both"/>
        <w:rPr>
          <w:rFonts w:ascii="PT Astra Serif" w:hAnsi="PT Astra Serif"/>
          <w:b/>
          <w:bCs/>
          <w:sz w:val="20"/>
          <w:szCs w:val="20"/>
        </w:rPr>
      </w:pPr>
    </w:p>
    <w:p w:rsidR="00C21BB9" w:rsidRPr="00C21BB9" w:rsidRDefault="00C21BB9" w:rsidP="00C21BB9">
      <w:pPr>
        <w:spacing w:after="0" w:line="240" w:lineRule="auto"/>
        <w:ind w:left="-567" w:firstLine="567"/>
        <w:jc w:val="both"/>
        <w:rPr>
          <w:rFonts w:ascii="PT Astra Serif" w:hAnsi="PT Astra Serif"/>
          <w:sz w:val="20"/>
          <w:szCs w:val="20"/>
        </w:rPr>
      </w:pPr>
      <w:r w:rsidRPr="00C21BB9">
        <w:rPr>
          <w:rFonts w:ascii="PT Astra Serif" w:hAnsi="PT Astra Serif"/>
          <w:b/>
          <w:bCs/>
          <w:sz w:val="20"/>
          <w:szCs w:val="20"/>
        </w:rPr>
        <w:t>Порядок работы Комиссии и определение победителя аукциона</w:t>
      </w:r>
      <w:r w:rsidRPr="00C21BB9">
        <w:rPr>
          <w:rFonts w:ascii="PT Astra Serif" w:hAnsi="PT Astra Serif"/>
          <w:sz w:val="20"/>
          <w:szCs w:val="20"/>
        </w:rPr>
        <w:t xml:space="preserve">. </w:t>
      </w:r>
    </w:p>
    <w:p w:rsidR="00C21BB9" w:rsidRPr="00C21BB9" w:rsidRDefault="00C21BB9" w:rsidP="00C21BB9">
      <w:pPr>
        <w:numPr>
          <w:ilvl w:val="0"/>
          <w:numId w:val="19"/>
        </w:numPr>
        <w:tabs>
          <w:tab w:val="clear" w:pos="707"/>
          <w:tab w:val="left" w:pos="360"/>
        </w:tabs>
        <w:suppressAutoHyphens/>
        <w:spacing w:after="0" w:line="240" w:lineRule="auto"/>
        <w:ind w:left="-567" w:firstLine="567"/>
        <w:jc w:val="both"/>
        <w:rPr>
          <w:rFonts w:ascii="PT Astra Serif" w:hAnsi="PT Astra Serif"/>
          <w:sz w:val="20"/>
          <w:szCs w:val="20"/>
        </w:rPr>
      </w:pPr>
      <w:r w:rsidRPr="00C21BB9">
        <w:rPr>
          <w:rFonts w:ascii="PT Astra Serif" w:hAnsi="PT Astra Serif"/>
          <w:sz w:val="20"/>
          <w:szCs w:val="20"/>
        </w:rPr>
        <w:t>Заявки и документы претендентов рассматриваются Комиссией в течение одного дня со дня окончания срока приёма заявок.</w:t>
      </w:r>
    </w:p>
    <w:p w:rsidR="00C21BB9" w:rsidRPr="00C21BB9" w:rsidRDefault="00C21BB9" w:rsidP="00C21BB9">
      <w:pPr>
        <w:numPr>
          <w:ilvl w:val="0"/>
          <w:numId w:val="19"/>
        </w:numPr>
        <w:tabs>
          <w:tab w:val="clear" w:pos="707"/>
          <w:tab w:val="left" w:pos="360"/>
        </w:tabs>
        <w:suppressAutoHyphens/>
        <w:spacing w:after="0" w:line="240" w:lineRule="auto"/>
        <w:ind w:left="-567" w:firstLine="567"/>
        <w:jc w:val="both"/>
        <w:rPr>
          <w:rFonts w:ascii="PT Astra Serif" w:hAnsi="PT Astra Serif"/>
          <w:sz w:val="20"/>
          <w:szCs w:val="20"/>
        </w:rPr>
      </w:pPr>
      <w:r w:rsidRPr="00C21BB9">
        <w:rPr>
          <w:rFonts w:ascii="PT Astra Serif" w:hAnsi="PT Astra Serif"/>
          <w:sz w:val="20"/>
          <w:szCs w:val="20"/>
        </w:rPr>
        <w:t>Комиссия устанавливает факт своевременного поступления на счет Продавца установленных сумм задатков.</w:t>
      </w:r>
    </w:p>
    <w:p w:rsidR="00C21BB9" w:rsidRPr="00C21BB9" w:rsidRDefault="00C21BB9" w:rsidP="00C21BB9">
      <w:pPr>
        <w:numPr>
          <w:ilvl w:val="0"/>
          <w:numId w:val="19"/>
        </w:numPr>
        <w:tabs>
          <w:tab w:val="clear" w:pos="707"/>
          <w:tab w:val="left" w:pos="360"/>
        </w:tabs>
        <w:suppressAutoHyphens/>
        <w:spacing w:after="0" w:line="240" w:lineRule="auto"/>
        <w:ind w:left="-567" w:firstLine="567"/>
        <w:jc w:val="both"/>
        <w:rPr>
          <w:rFonts w:ascii="PT Astra Serif" w:hAnsi="PT Astra Serif"/>
          <w:sz w:val="20"/>
          <w:szCs w:val="20"/>
        </w:rPr>
      </w:pPr>
      <w:r w:rsidRPr="00C21BB9">
        <w:rPr>
          <w:rFonts w:ascii="PT Astra Serif" w:hAnsi="PT Astra Serif"/>
          <w:sz w:val="20"/>
          <w:szCs w:val="20"/>
        </w:rPr>
        <w:t>По результатам рассмотрения заявок и документов претендентов Комиссия принимает решение о допуске претендентов к участию в аукционе, о чём составляется протокол приёма заявок.</w:t>
      </w:r>
    </w:p>
    <w:p w:rsidR="00C21BB9" w:rsidRPr="00C21BB9" w:rsidRDefault="00C21BB9" w:rsidP="00C21BB9">
      <w:pPr>
        <w:numPr>
          <w:ilvl w:val="0"/>
          <w:numId w:val="19"/>
        </w:numPr>
        <w:tabs>
          <w:tab w:val="clear" w:pos="707"/>
          <w:tab w:val="left" w:pos="360"/>
        </w:tabs>
        <w:suppressAutoHyphens/>
        <w:spacing w:after="0" w:line="240" w:lineRule="auto"/>
        <w:ind w:left="-567" w:firstLine="567"/>
        <w:jc w:val="both"/>
        <w:rPr>
          <w:rFonts w:ascii="PT Astra Serif" w:hAnsi="PT Astra Serif"/>
          <w:sz w:val="20"/>
          <w:szCs w:val="20"/>
        </w:rPr>
      </w:pPr>
      <w:r w:rsidRPr="00C21BB9">
        <w:rPr>
          <w:rFonts w:ascii="PT Astra Serif" w:hAnsi="PT Astra Serif"/>
          <w:sz w:val="20"/>
          <w:szCs w:val="20"/>
        </w:rPr>
        <w:t>Заявителю, не допущенному к участию в аукционе, задаток возвращается в течение пяти дней со дня оформления протокола приёма заявок.</w:t>
      </w:r>
    </w:p>
    <w:p w:rsidR="00C21BB9" w:rsidRPr="00C21BB9" w:rsidRDefault="00C21BB9" w:rsidP="00C21BB9">
      <w:pPr>
        <w:numPr>
          <w:ilvl w:val="0"/>
          <w:numId w:val="19"/>
        </w:numPr>
        <w:tabs>
          <w:tab w:val="clear" w:pos="707"/>
          <w:tab w:val="left" w:pos="360"/>
        </w:tabs>
        <w:suppressAutoHyphens/>
        <w:spacing w:after="0" w:line="240" w:lineRule="auto"/>
        <w:ind w:left="-567" w:firstLine="567"/>
        <w:jc w:val="both"/>
        <w:rPr>
          <w:rFonts w:ascii="PT Astra Serif" w:hAnsi="PT Astra Serif"/>
          <w:sz w:val="20"/>
          <w:szCs w:val="20"/>
        </w:rPr>
      </w:pPr>
      <w:r w:rsidRPr="00C21BB9">
        <w:rPr>
          <w:rFonts w:ascii="PT Astra Serif" w:hAnsi="PT Astra Serif"/>
          <w:sz w:val="20"/>
          <w:szCs w:val="20"/>
        </w:rPr>
        <w:t>Претендент приобретает статус участника аукциона с момента подписания членами Комиссии протокола приёма заявок.</w:t>
      </w:r>
    </w:p>
    <w:p w:rsidR="00C21BB9" w:rsidRPr="00C21BB9" w:rsidRDefault="00C21BB9" w:rsidP="00C21BB9">
      <w:pPr>
        <w:numPr>
          <w:ilvl w:val="0"/>
          <w:numId w:val="19"/>
        </w:numPr>
        <w:tabs>
          <w:tab w:val="clear" w:pos="707"/>
          <w:tab w:val="left" w:pos="360"/>
        </w:tabs>
        <w:suppressAutoHyphens/>
        <w:spacing w:after="0" w:line="240" w:lineRule="auto"/>
        <w:ind w:left="-567" w:firstLine="567"/>
        <w:jc w:val="both"/>
        <w:rPr>
          <w:rFonts w:ascii="PT Astra Serif" w:hAnsi="PT Astra Serif"/>
          <w:sz w:val="20"/>
          <w:szCs w:val="20"/>
        </w:rPr>
      </w:pPr>
      <w:r w:rsidRPr="00C21BB9">
        <w:rPr>
          <w:rFonts w:ascii="PT Astra Serif" w:hAnsi="PT Astra Serif"/>
          <w:sz w:val="20"/>
          <w:szCs w:val="20"/>
        </w:rPr>
        <w:t>Протокол об итогах аукциона с момента его подписания Комиссией приобретает юридическую силу и является документом, удостоверяющим право победителя на заключение договора аренды земельного участка.</w:t>
      </w:r>
    </w:p>
    <w:p w:rsidR="00C21BB9" w:rsidRPr="00C21BB9" w:rsidRDefault="00C21BB9" w:rsidP="00C21BB9">
      <w:pPr>
        <w:numPr>
          <w:ilvl w:val="0"/>
          <w:numId w:val="19"/>
        </w:numPr>
        <w:tabs>
          <w:tab w:val="clear" w:pos="707"/>
          <w:tab w:val="left" w:pos="360"/>
        </w:tabs>
        <w:suppressAutoHyphens/>
        <w:spacing w:after="0" w:line="240" w:lineRule="auto"/>
        <w:ind w:left="-567" w:firstLine="567"/>
        <w:jc w:val="both"/>
        <w:rPr>
          <w:rFonts w:ascii="PT Astra Serif" w:hAnsi="PT Astra Serif"/>
          <w:sz w:val="20"/>
          <w:szCs w:val="20"/>
        </w:rPr>
      </w:pPr>
      <w:r w:rsidRPr="00C21BB9">
        <w:rPr>
          <w:rFonts w:ascii="PT Astra Serif" w:hAnsi="PT Astra Serif"/>
          <w:sz w:val="20"/>
          <w:szCs w:val="20"/>
        </w:rPr>
        <w:t>Возврат задатков осуществляется в течение пяти рабочих дней со дня подведения итогов аукциона.</w:t>
      </w:r>
    </w:p>
    <w:p w:rsidR="00C21BB9" w:rsidRPr="00C21BB9" w:rsidRDefault="00C21BB9" w:rsidP="00C21BB9">
      <w:pPr>
        <w:numPr>
          <w:ilvl w:val="0"/>
          <w:numId w:val="19"/>
        </w:numPr>
        <w:tabs>
          <w:tab w:val="clear" w:pos="707"/>
          <w:tab w:val="left" w:pos="360"/>
        </w:tabs>
        <w:suppressAutoHyphens/>
        <w:spacing w:after="0" w:line="240" w:lineRule="auto"/>
        <w:ind w:left="-567" w:firstLine="567"/>
        <w:jc w:val="both"/>
        <w:rPr>
          <w:rFonts w:ascii="PT Astra Serif" w:hAnsi="PT Astra Serif"/>
          <w:sz w:val="20"/>
          <w:szCs w:val="20"/>
        </w:rPr>
      </w:pPr>
      <w:r w:rsidRPr="00C21BB9">
        <w:rPr>
          <w:rFonts w:ascii="PT Astra Serif" w:hAnsi="PT Astra Serif"/>
          <w:sz w:val="20"/>
          <w:szCs w:val="20"/>
        </w:rPr>
        <w:t xml:space="preserve">Договор аренды заключается между Продавцом и Победителем аукциона в течение десяти дней </w:t>
      </w:r>
      <w:proofErr w:type="gramStart"/>
      <w:r w:rsidRPr="00C21BB9">
        <w:rPr>
          <w:rFonts w:ascii="PT Astra Serif" w:hAnsi="PT Astra Serif"/>
          <w:sz w:val="20"/>
          <w:szCs w:val="20"/>
        </w:rPr>
        <w:t>с даты подведения</w:t>
      </w:r>
      <w:proofErr w:type="gramEnd"/>
      <w:r w:rsidRPr="00C21BB9">
        <w:rPr>
          <w:rFonts w:ascii="PT Astra Serif" w:hAnsi="PT Astra Serif"/>
          <w:sz w:val="20"/>
          <w:szCs w:val="20"/>
        </w:rPr>
        <w:t xml:space="preserve"> итогов аукциона. Порядок и сроки внесения арендной платы за земельный участок определяется договором аренды земельного участка. Задаток, внесённый победителем аукциона на счет Продавца, засчитывается в </w:t>
      </w:r>
      <w:r w:rsidRPr="00C21BB9">
        <w:rPr>
          <w:rFonts w:ascii="PT Astra Serif" w:hAnsi="PT Astra Serif"/>
          <w:sz w:val="20"/>
          <w:szCs w:val="20"/>
        </w:rPr>
        <w:lastRenderedPageBreak/>
        <w:t>счет арендной платы за земельный участок. При уклонении (отказе) победителя аукциона от заключения в установленный срок договора аренды земельного участка задаток ему не возвращается, а Победитель утрачивает право на заключение указанного договора.</w:t>
      </w:r>
    </w:p>
    <w:p w:rsidR="00C21BB9" w:rsidRPr="00C21BB9" w:rsidRDefault="00C21BB9" w:rsidP="00C21BB9">
      <w:pPr>
        <w:spacing w:after="0" w:line="240" w:lineRule="auto"/>
        <w:ind w:left="-567" w:firstLine="567"/>
        <w:jc w:val="both"/>
        <w:rPr>
          <w:rFonts w:ascii="PT Astra Serif" w:hAnsi="PT Astra Serif"/>
          <w:b/>
          <w:sz w:val="20"/>
          <w:szCs w:val="20"/>
        </w:rPr>
      </w:pPr>
    </w:p>
    <w:p w:rsidR="00C21BB9" w:rsidRPr="00C21BB9" w:rsidRDefault="00C21BB9" w:rsidP="00C21BB9">
      <w:pPr>
        <w:spacing w:after="0" w:line="240" w:lineRule="auto"/>
        <w:ind w:left="-567" w:firstLine="567"/>
        <w:jc w:val="both"/>
        <w:rPr>
          <w:rFonts w:ascii="PT Astra Serif" w:hAnsi="PT Astra Serif"/>
          <w:b/>
          <w:sz w:val="20"/>
          <w:szCs w:val="20"/>
        </w:rPr>
      </w:pPr>
      <w:r w:rsidRPr="00C21BB9">
        <w:rPr>
          <w:rFonts w:ascii="PT Astra Serif" w:hAnsi="PT Astra Serif"/>
          <w:b/>
          <w:sz w:val="20"/>
          <w:szCs w:val="20"/>
        </w:rPr>
        <w:t>Документы, представляемые для участия в аукционе:</w:t>
      </w:r>
    </w:p>
    <w:p w:rsidR="00C21BB9" w:rsidRPr="00C21BB9" w:rsidRDefault="00C21BB9" w:rsidP="00C21BB9">
      <w:pPr>
        <w:numPr>
          <w:ilvl w:val="0"/>
          <w:numId w:val="18"/>
        </w:numPr>
        <w:spacing w:after="0" w:line="240" w:lineRule="auto"/>
        <w:ind w:left="-567" w:firstLine="567"/>
        <w:jc w:val="both"/>
        <w:rPr>
          <w:rFonts w:ascii="PT Astra Serif" w:hAnsi="PT Astra Serif"/>
          <w:sz w:val="20"/>
          <w:szCs w:val="20"/>
        </w:rPr>
      </w:pPr>
      <w:r w:rsidRPr="00C21BB9">
        <w:rPr>
          <w:rFonts w:ascii="PT Astra Serif" w:hAnsi="PT Astra Serif"/>
          <w:sz w:val="20"/>
          <w:szCs w:val="20"/>
        </w:rPr>
        <w:t>заявка по установленной форме с указанием реквизитов счета для возврата задатка (2 экз.).</w:t>
      </w:r>
    </w:p>
    <w:p w:rsidR="00C21BB9" w:rsidRPr="00C21BB9" w:rsidRDefault="00C21BB9" w:rsidP="00C21BB9">
      <w:pPr>
        <w:numPr>
          <w:ilvl w:val="0"/>
          <w:numId w:val="18"/>
        </w:numPr>
        <w:spacing w:after="0" w:line="240" w:lineRule="auto"/>
        <w:ind w:left="-567" w:firstLine="567"/>
        <w:jc w:val="both"/>
        <w:rPr>
          <w:rFonts w:ascii="PT Astra Serif" w:hAnsi="PT Astra Serif"/>
          <w:sz w:val="20"/>
          <w:szCs w:val="20"/>
        </w:rPr>
      </w:pPr>
      <w:r w:rsidRPr="00C21BB9">
        <w:rPr>
          <w:rFonts w:ascii="PT Astra Serif" w:hAnsi="PT Astra Serif"/>
          <w:sz w:val="20"/>
          <w:szCs w:val="20"/>
        </w:rPr>
        <w:t>Документы, подтверждающие внесение задатка.</w:t>
      </w:r>
    </w:p>
    <w:p w:rsidR="00C21BB9" w:rsidRPr="00C21BB9" w:rsidRDefault="00C21BB9" w:rsidP="00C21BB9">
      <w:pPr>
        <w:numPr>
          <w:ilvl w:val="0"/>
          <w:numId w:val="18"/>
        </w:numPr>
        <w:spacing w:after="0" w:line="240" w:lineRule="auto"/>
        <w:ind w:left="-567" w:firstLine="567"/>
        <w:jc w:val="both"/>
        <w:rPr>
          <w:rFonts w:ascii="PT Astra Serif" w:hAnsi="PT Astra Serif"/>
          <w:sz w:val="20"/>
          <w:szCs w:val="20"/>
        </w:rPr>
      </w:pPr>
      <w:r w:rsidRPr="00C21BB9">
        <w:rPr>
          <w:rFonts w:ascii="PT Astra Serif" w:hAnsi="PT Astra Serif"/>
          <w:sz w:val="20"/>
          <w:szCs w:val="20"/>
        </w:rPr>
        <w:t>Надлежащим образом оформленная доверенность на лицо, имеющее право действовать от имени претендента, если заявка подаётся представителем претендента.</w:t>
      </w:r>
    </w:p>
    <w:p w:rsidR="00C21BB9" w:rsidRPr="00C21BB9" w:rsidRDefault="00C21BB9" w:rsidP="00C21BB9">
      <w:pPr>
        <w:spacing w:after="0" w:line="240" w:lineRule="auto"/>
        <w:ind w:left="-567" w:firstLine="567"/>
        <w:jc w:val="both"/>
        <w:rPr>
          <w:rFonts w:ascii="PT Astra Serif" w:hAnsi="PT Astra Serif"/>
          <w:sz w:val="20"/>
          <w:szCs w:val="20"/>
        </w:rPr>
      </w:pPr>
      <w:r w:rsidRPr="00C21BB9">
        <w:rPr>
          <w:rFonts w:ascii="PT Astra Serif" w:hAnsi="PT Astra Serif"/>
          <w:b/>
          <w:sz w:val="20"/>
          <w:szCs w:val="20"/>
        </w:rPr>
        <w:t xml:space="preserve">- </w:t>
      </w:r>
      <w:r w:rsidRPr="00C21BB9">
        <w:rPr>
          <w:rFonts w:ascii="PT Astra Serif" w:hAnsi="PT Astra Serif"/>
          <w:sz w:val="20"/>
          <w:szCs w:val="20"/>
        </w:rPr>
        <w:t>для физических лиц -</w:t>
      </w:r>
      <w:r w:rsidRPr="00C21BB9">
        <w:rPr>
          <w:rFonts w:ascii="PT Astra Serif" w:hAnsi="PT Astra Serif"/>
          <w:b/>
          <w:sz w:val="20"/>
          <w:szCs w:val="20"/>
        </w:rPr>
        <w:t xml:space="preserve"> </w:t>
      </w:r>
      <w:r w:rsidRPr="00C21BB9">
        <w:rPr>
          <w:rFonts w:ascii="PT Astra Serif" w:hAnsi="PT Astra Serif"/>
          <w:sz w:val="20"/>
          <w:szCs w:val="20"/>
        </w:rPr>
        <w:t>нотариально заверенные  копии документов, удостоверяющих личность.</w:t>
      </w:r>
    </w:p>
    <w:p w:rsidR="00C21BB9" w:rsidRPr="00C21BB9" w:rsidRDefault="00C21BB9" w:rsidP="00C21BB9">
      <w:pPr>
        <w:spacing w:after="0" w:line="240" w:lineRule="auto"/>
        <w:ind w:left="-567" w:firstLine="567"/>
        <w:jc w:val="both"/>
        <w:rPr>
          <w:rFonts w:ascii="PT Astra Serif" w:hAnsi="PT Astra Serif"/>
          <w:sz w:val="20"/>
          <w:szCs w:val="20"/>
        </w:rPr>
      </w:pPr>
      <w:r w:rsidRPr="00C21BB9">
        <w:rPr>
          <w:rFonts w:ascii="PT Astra Serif" w:hAnsi="PT Astra Serif"/>
          <w:sz w:val="20"/>
          <w:szCs w:val="20"/>
        </w:rPr>
        <w:t xml:space="preserve">Указанные документы в части их оформления и содержания должны соответствовать требованиям законодательства РФ. </w:t>
      </w:r>
    </w:p>
    <w:p w:rsidR="00C21BB9" w:rsidRPr="00C21BB9" w:rsidRDefault="00C21BB9" w:rsidP="00C21BB9">
      <w:pPr>
        <w:spacing w:after="0" w:line="240" w:lineRule="auto"/>
        <w:ind w:left="-567" w:firstLine="567"/>
        <w:jc w:val="both"/>
        <w:rPr>
          <w:rFonts w:ascii="PT Astra Serif" w:hAnsi="PT Astra Serif"/>
          <w:sz w:val="20"/>
          <w:szCs w:val="20"/>
        </w:rPr>
      </w:pPr>
      <w:r w:rsidRPr="00C21BB9">
        <w:rPr>
          <w:rFonts w:ascii="PT Astra Serif" w:hAnsi="PT Astra Serif"/>
          <w:sz w:val="20"/>
          <w:szCs w:val="20"/>
        </w:rPr>
        <w:t xml:space="preserve"> Документы, содержащие помарки, подчистки, исправления и т.п. Комиссией по проведению аукциона не рассматриваются. </w:t>
      </w:r>
    </w:p>
    <w:p w:rsidR="00C21BB9" w:rsidRPr="00C21BB9" w:rsidRDefault="00C21BB9" w:rsidP="00C21BB9">
      <w:pPr>
        <w:spacing w:after="0" w:line="240" w:lineRule="auto"/>
        <w:ind w:left="-567" w:firstLine="567"/>
        <w:jc w:val="both"/>
        <w:rPr>
          <w:rFonts w:ascii="PT Astra Serif" w:hAnsi="PT Astra Serif"/>
          <w:sz w:val="20"/>
          <w:szCs w:val="20"/>
        </w:rPr>
      </w:pPr>
      <w:r w:rsidRPr="00C21BB9">
        <w:rPr>
          <w:rFonts w:ascii="PT Astra Serif" w:hAnsi="PT Astra Serif"/>
          <w:sz w:val="20"/>
          <w:szCs w:val="20"/>
        </w:rPr>
        <w:t xml:space="preserve"> Обязанность доказать своё право на участие в аукционе возлагается на претендента.</w:t>
      </w:r>
    </w:p>
    <w:p w:rsidR="00C21BB9" w:rsidRPr="00C21BB9" w:rsidRDefault="00C21BB9" w:rsidP="00C21BB9">
      <w:pPr>
        <w:spacing w:after="0" w:line="240" w:lineRule="auto"/>
        <w:ind w:left="-567" w:firstLine="567"/>
        <w:jc w:val="both"/>
        <w:rPr>
          <w:rFonts w:ascii="PT Astra Serif" w:hAnsi="PT Astra Serif"/>
          <w:sz w:val="20"/>
          <w:szCs w:val="20"/>
        </w:rPr>
      </w:pPr>
      <w:r w:rsidRPr="00C21BB9">
        <w:rPr>
          <w:rFonts w:ascii="PT Astra Serif" w:hAnsi="PT Astra Serif"/>
          <w:sz w:val="20"/>
          <w:szCs w:val="20"/>
        </w:rPr>
        <w:t xml:space="preserve"> Продавцом не принимаются заявки, поступившие после истечения срока приёма заявок.</w:t>
      </w:r>
    </w:p>
    <w:p w:rsidR="00C21BB9" w:rsidRPr="00C21BB9" w:rsidRDefault="00C21BB9" w:rsidP="00C21BB9">
      <w:pPr>
        <w:spacing w:after="0" w:line="240" w:lineRule="auto"/>
        <w:ind w:left="-567" w:firstLine="567"/>
        <w:jc w:val="both"/>
        <w:rPr>
          <w:rFonts w:ascii="PT Astra Serif" w:hAnsi="PT Astra Serif"/>
          <w:sz w:val="20"/>
          <w:szCs w:val="20"/>
        </w:rPr>
      </w:pPr>
      <w:r w:rsidRPr="00C21BB9">
        <w:rPr>
          <w:rFonts w:ascii="PT Astra Serif" w:hAnsi="PT Astra Serif"/>
          <w:sz w:val="20"/>
          <w:szCs w:val="20"/>
        </w:rPr>
        <w:t xml:space="preserve"> Все вопросы, касающиеся проведения аукциона, не нашедшие отражения в настоящем информационном сообщении, регулируются законодательством РФ.</w:t>
      </w:r>
    </w:p>
    <w:p w:rsidR="00C21BB9" w:rsidRPr="00C21BB9" w:rsidRDefault="00C21BB9" w:rsidP="00C21BB9">
      <w:pPr>
        <w:spacing w:after="0" w:line="240" w:lineRule="auto"/>
        <w:ind w:left="-567" w:firstLine="567"/>
        <w:jc w:val="both"/>
        <w:rPr>
          <w:rFonts w:ascii="PT Astra Serif" w:hAnsi="PT Astra Serif"/>
          <w:sz w:val="20"/>
          <w:szCs w:val="20"/>
        </w:rPr>
      </w:pPr>
      <w:r w:rsidRPr="00C21BB9">
        <w:rPr>
          <w:rFonts w:ascii="PT Astra Serif" w:hAnsi="PT Astra Serif"/>
          <w:sz w:val="20"/>
          <w:szCs w:val="20"/>
        </w:rPr>
        <w:t xml:space="preserve"> До признания участником аукциона претендент имеет право отказаться от участия в торгах, направив письменное уведомление по адресу Продавца об отзыве заявки. В случае получения Продавцом указанного уведомления до даты окончания приёма заявок, задаток возвращается претенденту в срок не позднее трёх дней со дня поступления указанного уведомления. В случае получения Продавцом уведомления после окончания срока приёма заявок, задаток претенденту возвращается в порядке, установленном для участников аукциона.</w:t>
      </w:r>
    </w:p>
    <w:p w:rsidR="00C21BB9" w:rsidRPr="00C21BB9" w:rsidRDefault="00C21BB9" w:rsidP="00C21BB9">
      <w:pPr>
        <w:spacing w:after="0" w:line="240" w:lineRule="auto"/>
        <w:ind w:left="-567" w:firstLine="567"/>
        <w:jc w:val="both"/>
        <w:rPr>
          <w:rFonts w:ascii="PT Astra Serif" w:hAnsi="PT Astra Serif"/>
          <w:sz w:val="20"/>
          <w:szCs w:val="20"/>
        </w:rPr>
      </w:pPr>
      <w:r w:rsidRPr="00C21BB9">
        <w:rPr>
          <w:rFonts w:ascii="PT Astra Serif" w:hAnsi="PT Astra Serif"/>
          <w:sz w:val="20"/>
          <w:szCs w:val="20"/>
        </w:rPr>
        <w:t xml:space="preserve"> Ознакомиться с формой заявки, условиями договора о задатке и договора аренды земельного участка и иной информацией можно с момента приёма заявок по вышеуказанному адресу Продавца.</w:t>
      </w:r>
    </w:p>
    <w:p w:rsidR="00C21BB9" w:rsidRPr="00C21BB9" w:rsidRDefault="00C21BB9" w:rsidP="00C21BB9">
      <w:pPr>
        <w:pStyle w:val="afc"/>
        <w:ind w:left="-567" w:firstLine="567"/>
        <w:rPr>
          <w:rFonts w:ascii="PT Astra Serif" w:hAnsi="PT Astra Serif"/>
          <w:sz w:val="20"/>
          <w:szCs w:val="20"/>
        </w:rPr>
      </w:pPr>
    </w:p>
    <w:p w:rsidR="00C21BB9" w:rsidRPr="00C21BB9" w:rsidRDefault="00C21BB9" w:rsidP="00C21BB9">
      <w:pPr>
        <w:spacing w:after="0" w:line="240" w:lineRule="auto"/>
        <w:ind w:left="-567" w:firstLine="567"/>
        <w:jc w:val="center"/>
        <w:rPr>
          <w:rFonts w:ascii="PT Astra Serif" w:hAnsi="PT Astra Serif"/>
          <w:b/>
          <w:sz w:val="20"/>
          <w:szCs w:val="20"/>
        </w:rPr>
      </w:pPr>
      <w:r w:rsidRPr="00C21BB9">
        <w:rPr>
          <w:rFonts w:ascii="PT Astra Serif" w:hAnsi="PT Astra Serif"/>
          <w:b/>
          <w:sz w:val="20"/>
          <w:szCs w:val="20"/>
        </w:rPr>
        <w:t xml:space="preserve">Информационное сообщение о торгах </w:t>
      </w:r>
    </w:p>
    <w:p w:rsidR="00C21BB9" w:rsidRPr="00C21BB9" w:rsidRDefault="00C21BB9" w:rsidP="00C21BB9">
      <w:pPr>
        <w:spacing w:after="0" w:line="240" w:lineRule="auto"/>
        <w:ind w:left="-567" w:firstLine="567"/>
        <w:jc w:val="center"/>
        <w:rPr>
          <w:rFonts w:ascii="PT Astra Serif" w:hAnsi="PT Astra Serif"/>
          <w:sz w:val="20"/>
          <w:szCs w:val="20"/>
        </w:rPr>
      </w:pPr>
      <w:r w:rsidRPr="00C21BB9">
        <w:rPr>
          <w:rFonts w:ascii="PT Astra Serif" w:hAnsi="PT Astra Serif"/>
          <w:sz w:val="20"/>
          <w:szCs w:val="20"/>
        </w:rPr>
        <w:t>по продаже права на заключение договоров  аренды земельных участков</w:t>
      </w:r>
    </w:p>
    <w:p w:rsidR="00C21BB9" w:rsidRPr="00C21BB9" w:rsidRDefault="00C21BB9" w:rsidP="00C21BB9">
      <w:pPr>
        <w:spacing w:after="0" w:line="240" w:lineRule="auto"/>
        <w:ind w:left="-567" w:firstLine="567"/>
        <w:jc w:val="both"/>
        <w:rPr>
          <w:rFonts w:ascii="PT Astra Serif" w:hAnsi="PT Astra Serif"/>
          <w:sz w:val="20"/>
          <w:szCs w:val="20"/>
        </w:rPr>
      </w:pPr>
      <w:r w:rsidRPr="00C21BB9">
        <w:rPr>
          <w:rFonts w:ascii="PT Astra Serif" w:hAnsi="PT Astra Serif"/>
          <w:sz w:val="20"/>
          <w:szCs w:val="20"/>
        </w:rPr>
        <w:t xml:space="preserve">Администрация Целинного района сообщает о проведении </w:t>
      </w:r>
      <w:r w:rsidRPr="00C21BB9">
        <w:rPr>
          <w:rFonts w:ascii="PT Astra Serif" w:hAnsi="PT Astra Serif"/>
          <w:b/>
          <w:sz w:val="20"/>
          <w:szCs w:val="20"/>
        </w:rPr>
        <w:t>16 декабря 2020 года в 14 часов 00 минут</w:t>
      </w:r>
      <w:r w:rsidRPr="00C21BB9">
        <w:rPr>
          <w:rFonts w:ascii="PT Astra Serif" w:hAnsi="PT Astra Serif"/>
          <w:sz w:val="20"/>
          <w:szCs w:val="20"/>
        </w:rPr>
        <w:t xml:space="preserve"> открытого аукциона по продаже права на заключение договора аренды земельного участка </w:t>
      </w:r>
    </w:p>
    <w:p w:rsidR="00C21BB9" w:rsidRPr="00C21BB9" w:rsidRDefault="00C21BB9" w:rsidP="00C21BB9">
      <w:pPr>
        <w:spacing w:after="0" w:line="240" w:lineRule="auto"/>
        <w:ind w:left="-567" w:firstLine="567"/>
        <w:jc w:val="both"/>
        <w:rPr>
          <w:rFonts w:ascii="PT Astra Serif" w:hAnsi="PT Astra Serif"/>
          <w:sz w:val="20"/>
          <w:szCs w:val="20"/>
        </w:rPr>
      </w:pPr>
      <w:r w:rsidRPr="00C21BB9">
        <w:rPr>
          <w:rFonts w:ascii="PT Astra Serif" w:hAnsi="PT Astra Serif"/>
          <w:b/>
          <w:sz w:val="20"/>
          <w:szCs w:val="20"/>
        </w:rPr>
        <w:t xml:space="preserve">Организатор аукциона:  </w:t>
      </w:r>
      <w:r w:rsidRPr="00C21BB9">
        <w:rPr>
          <w:rFonts w:ascii="PT Astra Serif" w:hAnsi="PT Astra Serif"/>
          <w:sz w:val="20"/>
          <w:szCs w:val="20"/>
        </w:rPr>
        <w:t>Администрация Целинного района (Продавец).</w:t>
      </w:r>
    </w:p>
    <w:p w:rsidR="00C21BB9" w:rsidRPr="00C21BB9" w:rsidRDefault="00C21BB9" w:rsidP="00C21BB9">
      <w:pPr>
        <w:spacing w:after="0" w:line="240" w:lineRule="auto"/>
        <w:ind w:left="-567" w:firstLine="567"/>
        <w:jc w:val="both"/>
        <w:rPr>
          <w:rFonts w:ascii="PT Astra Serif" w:hAnsi="PT Astra Serif"/>
          <w:sz w:val="20"/>
          <w:szCs w:val="20"/>
        </w:rPr>
      </w:pPr>
      <w:r w:rsidRPr="00C21BB9">
        <w:rPr>
          <w:rFonts w:ascii="PT Astra Serif" w:hAnsi="PT Astra Serif"/>
          <w:b/>
          <w:sz w:val="20"/>
          <w:szCs w:val="20"/>
        </w:rPr>
        <w:t xml:space="preserve">Место и дата проведения аукциона: </w:t>
      </w:r>
      <w:proofErr w:type="spellStart"/>
      <w:r w:rsidRPr="00C21BB9">
        <w:rPr>
          <w:rFonts w:ascii="PT Astra Serif" w:hAnsi="PT Astra Serif"/>
          <w:sz w:val="20"/>
          <w:szCs w:val="20"/>
        </w:rPr>
        <w:t>с</w:t>
      </w:r>
      <w:proofErr w:type="gramStart"/>
      <w:r w:rsidRPr="00C21BB9">
        <w:rPr>
          <w:rFonts w:ascii="PT Astra Serif" w:hAnsi="PT Astra Serif"/>
          <w:sz w:val="20"/>
          <w:szCs w:val="20"/>
        </w:rPr>
        <w:t>.Ц</w:t>
      </w:r>
      <w:proofErr w:type="gramEnd"/>
      <w:r w:rsidRPr="00C21BB9">
        <w:rPr>
          <w:rFonts w:ascii="PT Astra Serif" w:hAnsi="PT Astra Serif"/>
          <w:sz w:val="20"/>
          <w:szCs w:val="20"/>
        </w:rPr>
        <w:t>елинное</w:t>
      </w:r>
      <w:proofErr w:type="spellEnd"/>
      <w:r w:rsidRPr="00C21BB9">
        <w:rPr>
          <w:rFonts w:ascii="PT Astra Serif" w:hAnsi="PT Astra Serif"/>
          <w:sz w:val="20"/>
          <w:szCs w:val="20"/>
        </w:rPr>
        <w:t xml:space="preserve">, </w:t>
      </w:r>
      <w:proofErr w:type="spellStart"/>
      <w:r w:rsidRPr="00C21BB9">
        <w:rPr>
          <w:rFonts w:ascii="PT Astra Serif" w:hAnsi="PT Astra Serif"/>
          <w:sz w:val="20"/>
          <w:szCs w:val="20"/>
        </w:rPr>
        <w:t>ул.Советская</w:t>
      </w:r>
      <w:proofErr w:type="spellEnd"/>
      <w:r w:rsidRPr="00C21BB9">
        <w:rPr>
          <w:rFonts w:ascii="PT Astra Serif" w:hAnsi="PT Astra Serif"/>
          <w:sz w:val="20"/>
          <w:szCs w:val="20"/>
        </w:rPr>
        <w:t xml:space="preserve">, 66, каб.22, </w:t>
      </w:r>
    </w:p>
    <w:p w:rsidR="00C21BB9" w:rsidRPr="00C21BB9" w:rsidRDefault="00C21BB9" w:rsidP="00C21BB9">
      <w:pPr>
        <w:spacing w:after="0" w:line="240" w:lineRule="auto"/>
        <w:ind w:left="-567" w:firstLine="567"/>
        <w:jc w:val="both"/>
        <w:rPr>
          <w:rFonts w:ascii="PT Astra Serif" w:hAnsi="PT Astra Serif"/>
          <w:sz w:val="20"/>
          <w:szCs w:val="20"/>
        </w:rPr>
      </w:pPr>
      <w:r w:rsidRPr="00C21BB9">
        <w:rPr>
          <w:rFonts w:ascii="PT Astra Serif" w:hAnsi="PT Astra Serif"/>
          <w:sz w:val="20"/>
          <w:szCs w:val="20"/>
        </w:rPr>
        <w:t>16.12.2020 года, 14 часов 00 мин.</w:t>
      </w:r>
    </w:p>
    <w:p w:rsidR="00C21BB9" w:rsidRPr="00C21BB9" w:rsidRDefault="00C21BB9" w:rsidP="00C21BB9">
      <w:pPr>
        <w:spacing w:after="0" w:line="240" w:lineRule="auto"/>
        <w:ind w:left="-567" w:firstLine="567"/>
        <w:jc w:val="both"/>
        <w:rPr>
          <w:rFonts w:ascii="PT Astra Serif" w:hAnsi="PT Astra Serif"/>
          <w:sz w:val="20"/>
          <w:szCs w:val="20"/>
        </w:rPr>
      </w:pPr>
      <w:r w:rsidRPr="00C21BB9">
        <w:rPr>
          <w:rFonts w:ascii="PT Astra Serif" w:hAnsi="PT Astra Serif"/>
          <w:b/>
          <w:sz w:val="20"/>
          <w:szCs w:val="20"/>
        </w:rPr>
        <w:t xml:space="preserve">Дата начала приёма заявок на участие в аукционе: </w:t>
      </w:r>
      <w:r w:rsidRPr="00C21BB9">
        <w:rPr>
          <w:rFonts w:ascii="PT Astra Serif" w:hAnsi="PT Astra Serif"/>
          <w:sz w:val="20"/>
          <w:szCs w:val="20"/>
        </w:rPr>
        <w:t>13.11.2020 года.</w:t>
      </w:r>
    </w:p>
    <w:p w:rsidR="00C21BB9" w:rsidRPr="00C21BB9" w:rsidRDefault="00C21BB9" w:rsidP="00C21BB9">
      <w:pPr>
        <w:spacing w:after="0" w:line="240" w:lineRule="auto"/>
        <w:ind w:left="-567" w:firstLine="567"/>
        <w:jc w:val="both"/>
        <w:rPr>
          <w:rFonts w:ascii="PT Astra Serif" w:hAnsi="PT Astra Serif"/>
          <w:sz w:val="20"/>
          <w:szCs w:val="20"/>
        </w:rPr>
      </w:pPr>
      <w:r w:rsidRPr="00C21BB9">
        <w:rPr>
          <w:rFonts w:ascii="PT Astra Serif" w:hAnsi="PT Astra Serif"/>
          <w:b/>
          <w:sz w:val="20"/>
          <w:szCs w:val="20"/>
        </w:rPr>
        <w:t xml:space="preserve">Дата окончания приёма заявок: </w:t>
      </w:r>
      <w:r w:rsidRPr="00C21BB9">
        <w:rPr>
          <w:rFonts w:ascii="PT Astra Serif" w:hAnsi="PT Astra Serif"/>
          <w:sz w:val="20"/>
          <w:szCs w:val="20"/>
        </w:rPr>
        <w:t>13.12.2020 года.</w:t>
      </w:r>
    </w:p>
    <w:p w:rsidR="00C21BB9" w:rsidRPr="00C21BB9" w:rsidRDefault="00C21BB9" w:rsidP="00C21BB9">
      <w:pPr>
        <w:spacing w:after="0" w:line="240" w:lineRule="auto"/>
        <w:ind w:left="-567" w:firstLine="567"/>
        <w:jc w:val="both"/>
        <w:rPr>
          <w:rFonts w:ascii="PT Astra Serif" w:hAnsi="PT Astra Serif"/>
          <w:sz w:val="20"/>
          <w:szCs w:val="20"/>
        </w:rPr>
      </w:pPr>
      <w:r w:rsidRPr="00C21BB9">
        <w:rPr>
          <w:rFonts w:ascii="PT Astra Serif" w:hAnsi="PT Astra Serif"/>
          <w:b/>
          <w:sz w:val="20"/>
          <w:szCs w:val="20"/>
        </w:rPr>
        <w:t xml:space="preserve">Порядок проведения аукциона: </w:t>
      </w:r>
      <w:r w:rsidRPr="00C21BB9">
        <w:rPr>
          <w:rFonts w:ascii="PT Astra Serif" w:hAnsi="PT Astra Serif"/>
          <w:sz w:val="20"/>
          <w:szCs w:val="20"/>
        </w:rPr>
        <w:t>открытые торги по форме проведения аукциона и форме подачи предложений о цене предмета аукциона.</w:t>
      </w:r>
    </w:p>
    <w:p w:rsidR="00C21BB9" w:rsidRPr="00C21BB9" w:rsidRDefault="00C21BB9" w:rsidP="00C21BB9">
      <w:pPr>
        <w:spacing w:after="0" w:line="240" w:lineRule="auto"/>
        <w:ind w:left="-567" w:firstLine="567"/>
        <w:jc w:val="both"/>
        <w:rPr>
          <w:rFonts w:ascii="PT Astra Serif" w:hAnsi="PT Astra Serif"/>
          <w:sz w:val="20"/>
          <w:szCs w:val="20"/>
        </w:rPr>
      </w:pPr>
      <w:r w:rsidRPr="00C21BB9">
        <w:rPr>
          <w:rFonts w:ascii="PT Astra Serif" w:hAnsi="PT Astra Serif"/>
          <w:b/>
          <w:sz w:val="20"/>
          <w:szCs w:val="20"/>
        </w:rPr>
        <w:t xml:space="preserve">Время и место приёма заявок: </w:t>
      </w:r>
      <w:r w:rsidRPr="00C21BB9">
        <w:rPr>
          <w:rFonts w:ascii="PT Astra Serif" w:hAnsi="PT Astra Serif"/>
          <w:sz w:val="20"/>
          <w:szCs w:val="20"/>
        </w:rPr>
        <w:t>рабочие дни с 9</w:t>
      </w:r>
      <w:r w:rsidRPr="00C21BB9">
        <w:rPr>
          <w:rFonts w:ascii="PT Astra Serif" w:hAnsi="PT Astra Serif"/>
          <w:sz w:val="20"/>
          <w:szCs w:val="20"/>
          <w:vertAlign w:val="superscript"/>
        </w:rPr>
        <w:t>00</w:t>
      </w:r>
      <w:r w:rsidRPr="00C21BB9">
        <w:rPr>
          <w:rFonts w:ascii="PT Astra Serif" w:hAnsi="PT Astra Serif"/>
          <w:sz w:val="20"/>
          <w:szCs w:val="20"/>
        </w:rPr>
        <w:t xml:space="preserve"> до 16</w:t>
      </w:r>
      <w:r w:rsidRPr="00C21BB9">
        <w:rPr>
          <w:rFonts w:ascii="PT Astra Serif" w:hAnsi="PT Astra Serif"/>
          <w:sz w:val="20"/>
          <w:szCs w:val="20"/>
          <w:vertAlign w:val="superscript"/>
        </w:rPr>
        <w:t>00</w:t>
      </w:r>
      <w:r w:rsidRPr="00C21BB9">
        <w:rPr>
          <w:rFonts w:ascii="PT Astra Serif" w:hAnsi="PT Astra Serif"/>
          <w:sz w:val="20"/>
          <w:szCs w:val="20"/>
        </w:rPr>
        <w:t xml:space="preserve"> по местному времени по адресу: </w:t>
      </w:r>
      <w:proofErr w:type="spellStart"/>
      <w:r w:rsidRPr="00C21BB9">
        <w:rPr>
          <w:rFonts w:ascii="PT Astra Serif" w:hAnsi="PT Astra Serif"/>
          <w:sz w:val="20"/>
          <w:szCs w:val="20"/>
        </w:rPr>
        <w:t>с</w:t>
      </w:r>
      <w:proofErr w:type="gramStart"/>
      <w:r w:rsidRPr="00C21BB9">
        <w:rPr>
          <w:rFonts w:ascii="PT Astra Serif" w:hAnsi="PT Astra Serif"/>
          <w:sz w:val="20"/>
          <w:szCs w:val="20"/>
        </w:rPr>
        <w:t>.Ц</w:t>
      </w:r>
      <w:proofErr w:type="gramEnd"/>
      <w:r w:rsidRPr="00C21BB9">
        <w:rPr>
          <w:rFonts w:ascii="PT Astra Serif" w:hAnsi="PT Astra Serif"/>
          <w:sz w:val="20"/>
          <w:szCs w:val="20"/>
        </w:rPr>
        <w:t>елинное</w:t>
      </w:r>
      <w:proofErr w:type="spellEnd"/>
      <w:r w:rsidRPr="00C21BB9">
        <w:rPr>
          <w:rFonts w:ascii="PT Astra Serif" w:hAnsi="PT Astra Serif"/>
          <w:sz w:val="20"/>
          <w:szCs w:val="20"/>
        </w:rPr>
        <w:t>, ул.Советская,66, каб.22, контактный телефон  8(35241)21419.</w:t>
      </w:r>
    </w:p>
    <w:p w:rsidR="00C21BB9" w:rsidRPr="00C21BB9" w:rsidRDefault="00C21BB9" w:rsidP="00C21BB9">
      <w:pPr>
        <w:spacing w:after="0" w:line="240" w:lineRule="auto"/>
        <w:ind w:left="-567" w:firstLine="567"/>
        <w:jc w:val="both"/>
        <w:rPr>
          <w:rFonts w:ascii="PT Astra Serif" w:hAnsi="PT Astra Serif"/>
          <w:sz w:val="20"/>
          <w:szCs w:val="20"/>
        </w:rPr>
      </w:pPr>
      <w:r w:rsidRPr="00C21BB9">
        <w:rPr>
          <w:rFonts w:ascii="PT Astra Serif" w:hAnsi="PT Astra Serif"/>
          <w:b/>
          <w:sz w:val="20"/>
          <w:szCs w:val="20"/>
        </w:rPr>
        <w:t xml:space="preserve">Срок принятия решения об отказе в проведении торгов: </w:t>
      </w:r>
      <w:r w:rsidRPr="00C21BB9">
        <w:rPr>
          <w:rFonts w:ascii="PT Astra Serif" w:hAnsi="PT Astra Serif"/>
          <w:sz w:val="20"/>
          <w:szCs w:val="20"/>
        </w:rPr>
        <w:t>Администрация Целинного района вправе отказаться от проведения торгов до 02 декабря 2020 года.</w:t>
      </w:r>
    </w:p>
    <w:p w:rsidR="00C21BB9" w:rsidRPr="00C21BB9" w:rsidRDefault="00C21BB9" w:rsidP="00C21BB9">
      <w:pPr>
        <w:spacing w:after="0" w:line="240" w:lineRule="auto"/>
        <w:ind w:left="-567" w:firstLine="567"/>
        <w:jc w:val="both"/>
        <w:rPr>
          <w:rFonts w:ascii="PT Astra Serif" w:hAnsi="PT Astra Serif"/>
          <w:b/>
          <w:sz w:val="20"/>
          <w:szCs w:val="20"/>
          <w:u w:val="single"/>
        </w:rPr>
      </w:pPr>
      <w:r w:rsidRPr="00C21BB9">
        <w:rPr>
          <w:rFonts w:ascii="PT Astra Serif" w:hAnsi="PT Astra Serif"/>
          <w:b/>
          <w:sz w:val="20"/>
          <w:szCs w:val="20"/>
          <w:u w:val="single"/>
        </w:rPr>
        <w:t>ЛОТ № 1</w:t>
      </w:r>
    </w:p>
    <w:p w:rsidR="00C21BB9" w:rsidRPr="00C21BB9" w:rsidRDefault="00C21BB9" w:rsidP="00C21BB9">
      <w:pPr>
        <w:spacing w:after="0" w:line="240" w:lineRule="auto"/>
        <w:ind w:left="-567" w:firstLine="567"/>
        <w:jc w:val="both"/>
        <w:rPr>
          <w:rFonts w:ascii="PT Astra Serif" w:hAnsi="PT Astra Serif"/>
          <w:sz w:val="20"/>
          <w:szCs w:val="20"/>
        </w:rPr>
      </w:pPr>
      <w:r w:rsidRPr="00C21BB9">
        <w:rPr>
          <w:rFonts w:ascii="PT Astra Serif" w:hAnsi="PT Astra Serif"/>
          <w:sz w:val="20"/>
          <w:szCs w:val="20"/>
        </w:rPr>
        <w:t xml:space="preserve">Продажа производится в соответствии с распоряжением главы Целинного района № 505-р от  27 июля 2020 года «О продаже права аренды земельного участка, расположенного по адресу: Курганская область, Целинный район, </w:t>
      </w:r>
      <w:proofErr w:type="spellStart"/>
      <w:r w:rsidRPr="00C21BB9">
        <w:rPr>
          <w:rFonts w:ascii="PT Astra Serif" w:hAnsi="PT Astra Serif"/>
          <w:sz w:val="20"/>
          <w:szCs w:val="20"/>
        </w:rPr>
        <w:t>с</w:t>
      </w:r>
      <w:proofErr w:type="gramStart"/>
      <w:r w:rsidRPr="00C21BB9">
        <w:rPr>
          <w:rFonts w:ascii="PT Astra Serif" w:hAnsi="PT Astra Serif"/>
          <w:sz w:val="20"/>
          <w:szCs w:val="20"/>
        </w:rPr>
        <w:t>.П</w:t>
      </w:r>
      <w:proofErr w:type="gramEnd"/>
      <w:r w:rsidRPr="00C21BB9">
        <w:rPr>
          <w:rFonts w:ascii="PT Astra Serif" w:hAnsi="PT Astra Serif"/>
          <w:sz w:val="20"/>
          <w:szCs w:val="20"/>
        </w:rPr>
        <w:t>ески</w:t>
      </w:r>
      <w:proofErr w:type="spellEnd"/>
      <w:r w:rsidRPr="00C21BB9">
        <w:rPr>
          <w:rFonts w:ascii="PT Astra Serif" w:hAnsi="PT Astra Serif"/>
          <w:sz w:val="20"/>
          <w:szCs w:val="20"/>
        </w:rPr>
        <w:t xml:space="preserve">, ул. Труда, общей площадью 2000 </w:t>
      </w:r>
      <w:proofErr w:type="spellStart"/>
      <w:r w:rsidRPr="00C21BB9">
        <w:rPr>
          <w:rFonts w:ascii="PT Astra Serif" w:hAnsi="PT Astra Serif"/>
          <w:sz w:val="20"/>
          <w:szCs w:val="20"/>
        </w:rPr>
        <w:t>кв.м</w:t>
      </w:r>
      <w:proofErr w:type="spellEnd"/>
      <w:r w:rsidRPr="00C21BB9">
        <w:rPr>
          <w:rFonts w:ascii="PT Astra Serif" w:hAnsi="PT Astra Serif"/>
          <w:sz w:val="20"/>
          <w:szCs w:val="20"/>
        </w:rPr>
        <w:t>.»</w:t>
      </w:r>
    </w:p>
    <w:p w:rsidR="00C21BB9" w:rsidRPr="00C21BB9" w:rsidRDefault="00C21BB9" w:rsidP="00C21BB9">
      <w:pPr>
        <w:spacing w:after="0" w:line="240" w:lineRule="auto"/>
        <w:ind w:left="-567" w:firstLine="567"/>
        <w:jc w:val="both"/>
        <w:rPr>
          <w:rFonts w:ascii="PT Astra Serif" w:hAnsi="PT Astra Serif"/>
          <w:b/>
          <w:sz w:val="20"/>
          <w:szCs w:val="20"/>
        </w:rPr>
      </w:pPr>
      <w:r w:rsidRPr="00C21BB9">
        <w:rPr>
          <w:rFonts w:ascii="PT Astra Serif" w:hAnsi="PT Astra Serif"/>
          <w:b/>
          <w:sz w:val="20"/>
          <w:szCs w:val="20"/>
        </w:rPr>
        <w:t xml:space="preserve">Сведения о предмете аукциона </w:t>
      </w:r>
    </w:p>
    <w:p w:rsidR="00C21BB9" w:rsidRPr="00C21BB9" w:rsidRDefault="00C21BB9" w:rsidP="00C21BB9">
      <w:pPr>
        <w:spacing w:after="0" w:line="240" w:lineRule="auto"/>
        <w:ind w:left="-567" w:firstLine="567"/>
        <w:jc w:val="both"/>
        <w:rPr>
          <w:rFonts w:ascii="PT Astra Serif" w:hAnsi="PT Astra Serif"/>
          <w:sz w:val="20"/>
          <w:szCs w:val="20"/>
        </w:rPr>
      </w:pPr>
      <w:r w:rsidRPr="00C21BB9">
        <w:rPr>
          <w:rFonts w:ascii="PT Astra Serif" w:hAnsi="PT Astra Serif"/>
          <w:sz w:val="20"/>
          <w:szCs w:val="20"/>
        </w:rPr>
        <w:t xml:space="preserve">Предмет аукциона – земельный участок, расположенный по адресу: Курганская область, Целинный район, </w:t>
      </w:r>
      <w:proofErr w:type="spellStart"/>
      <w:r w:rsidRPr="00C21BB9">
        <w:rPr>
          <w:rFonts w:ascii="PT Astra Serif" w:hAnsi="PT Astra Serif"/>
          <w:sz w:val="20"/>
          <w:szCs w:val="20"/>
        </w:rPr>
        <w:t>с</w:t>
      </w:r>
      <w:proofErr w:type="gramStart"/>
      <w:r w:rsidRPr="00C21BB9">
        <w:rPr>
          <w:rFonts w:ascii="PT Astra Serif" w:hAnsi="PT Astra Serif"/>
          <w:sz w:val="20"/>
          <w:szCs w:val="20"/>
        </w:rPr>
        <w:t>.П</w:t>
      </w:r>
      <w:proofErr w:type="gramEnd"/>
      <w:r w:rsidRPr="00C21BB9">
        <w:rPr>
          <w:rFonts w:ascii="PT Astra Serif" w:hAnsi="PT Astra Serif"/>
          <w:sz w:val="20"/>
          <w:szCs w:val="20"/>
        </w:rPr>
        <w:t>ески</w:t>
      </w:r>
      <w:proofErr w:type="spellEnd"/>
      <w:r w:rsidRPr="00C21BB9">
        <w:rPr>
          <w:rFonts w:ascii="PT Astra Serif" w:hAnsi="PT Astra Serif"/>
          <w:sz w:val="20"/>
          <w:szCs w:val="20"/>
        </w:rPr>
        <w:t>, ул. Труда.</w:t>
      </w:r>
    </w:p>
    <w:p w:rsidR="00C21BB9" w:rsidRPr="00C21BB9" w:rsidRDefault="00C21BB9" w:rsidP="00C21BB9">
      <w:pPr>
        <w:spacing w:after="0" w:line="240" w:lineRule="auto"/>
        <w:ind w:left="-567" w:firstLine="567"/>
        <w:jc w:val="both"/>
        <w:rPr>
          <w:rFonts w:ascii="PT Astra Serif" w:hAnsi="PT Astra Serif"/>
          <w:sz w:val="20"/>
          <w:szCs w:val="20"/>
        </w:rPr>
      </w:pPr>
      <w:r w:rsidRPr="00C21BB9">
        <w:rPr>
          <w:rFonts w:ascii="PT Astra Serif" w:hAnsi="PT Astra Serif"/>
          <w:sz w:val="20"/>
          <w:szCs w:val="20"/>
        </w:rPr>
        <w:t>Кадастровый номер – 45:18:010201:824.</w:t>
      </w:r>
    </w:p>
    <w:p w:rsidR="00C21BB9" w:rsidRPr="00C21BB9" w:rsidRDefault="00C21BB9" w:rsidP="00C21BB9">
      <w:pPr>
        <w:spacing w:after="0" w:line="240" w:lineRule="auto"/>
        <w:ind w:left="-567" w:firstLine="567"/>
        <w:jc w:val="both"/>
        <w:rPr>
          <w:rFonts w:ascii="PT Astra Serif" w:hAnsi="PT Astra Serif"/>
          <w:sz w:val="20"/>
          <w:szCs w:val="20"/>
        </w:rPr>
      </w:pPr>
      <w:r w:rsidRPr="00C21BB9">
        <w:rPr>
          <w:rFonts w:ascii="PT Astra Serif" w:hAnsi="PT Astra Serif"/>
          <w:sz w:val="20"/>
          <w:szCs w:val="20"/>
        </w:rPr>
        <w:t>Разрешенное использование земельного участка – Животноводство (за исключением капитального строительства) (размещение загонов для содержания скота).</w:t>
      </w:r>
    </w:p>
    <w:p w:rsidR="00C21BB9" w:rsidRPr="00C21BB9" w:rsidRDefault="00C21BB9" w:rsidP="00C21BB9">
      <w:pPr>
        <w:spacing w:after="0" w:line="240" w:lineRule="auto"/>
        <w:ind w:left="-567" w:firstLine="567"/>
        <w:jc w:val="both"/>
        <w:rPr>
          <w:rFonts w:ascii="PT Astra Serif" w:hAnsi="PT Astra Serif"/>
          <w:sz w:val="20"/>
          <w:szCs w:val="20"/>
        </w:rPr>
      </w:pPr>
      <w:r w:rsidRPr="00C21BB9">
        <w:rPr>
          <w:rFonts w:ascii="PT Astra Serif" w:hAnsi="PT Astra Serif"/>
          <w:sz w:val="20"/>
          <w:szCs w:val="20"/>
        </w:rPr>
        <w:t xml:space="preserve">Площадь 20000 </w:t>
      </w:r>
      <w:proofErr w:type="spellStart"/>
      <w:r w:rsidRPr="00C21BB9">
        <w:rPr>
          <w:rFonts w:ascii="PT Astra Serif" w:hAnsi="PT Astra Serif"/>
          <w:sz w:val="20"/>
          <w:szCs w:val="20"/>
        </w:rPr>
        <w:t>кв.м</w:t>
      </w:r>
      <w:proofErr w:type="spellEnd"/>
      <w:r w:rsidRPr="00C21BB9">
        <w:rPr>
          <w:rFonts w:ascii="PT Astra Serif" w:hAnsi="PT Astra Serif"/>
          <w:sz w:val="20"/>
          <w:szCs w:val="20"/>
        </w:rPr>
        <w:t>.</w:t>
      </w:r>
    </w:p>
    <w:p w:rsidR="00C21BB9" w:rsidRPr="00C21BB9" w:rsidRDefault="00C21BB9" w:rsidP="00C21BB9">
      <w:pPr>
        <w:shd w:val="clear" w:color="auto" w:fill="FFFFFF"/>
        <w:spacing w:after="0" w:line="240" w:lineRule="auto"/>
        <w:ind w:left="-567" w:firstLine="567"/>
        <w:rPr>
          <w:rFonts w:ascii="PT Astra Serif" w:hAnsi="PT Astra Serif"/>
          <w:sz w:val="20"/>
          <w:szCs w:val="20"/>
        </w:rPr>
      </w:pPr>
      <w:r w:rsidRPr="00C21BB9">
        <w:rPr>
          <w:rFonts w:ascii="PT Astra Serif" w:hAnsi="PT Astra Serif"/>
          <w:sz w:val="20"/>
          <w:szCs w:val="20"/>
        </w:rPr>
        <w:t xml:space="preserve">Границы – согласно кадастровому паспорту  земельного участка (выписки из государственного кадастра недвижимости). </w:t>
      </w:r>
    </w:p>
    <w:p w:rsidR="00C21BB9" w:rsidRPr="00C21BB9" w:rsidRDefault="00C21BB9" w:rsidP="00C21BB9">
      <w:pPr>
        <w:shd w:val="clear" w:color="auto" w:fill="FFFFFF"/>
        <w:spacing w:after="0" w:line="240" w:lineRule="auto"/>
        <w:ind w:left="-567" w:firstLine="567"/>
        <w:rPr>
          <w:rFonts w:ascii="PT Astra Serif" w:hAnsi="PT Astra Serif"/>
          <w:color w:val="000000"/>
          <w:sz w:val="20"/>
          <w:szCs w:val="20"/>
        </w:rPr>
      </w:pPr>
      <w:r w:rsidRPr="00C21BB9">
        <w:rPr>
          <w:rFonts w:ascii="PT Astra Serif" w:hAnsi="PT Astra Serif"/>
          <w:color w:val="000000"/>
          <w:sz w:val="20"/>
          <w:szCs w:val="20"/>
        </w:rPr>
        <w:t xml:space="preserve">Техническая возможность электроснабжения земельного участка имеется </w:t>
      </w:r>
      <w:proofErr w:type="gramStart"/>
      <w:r w:rsidRPr="00C21BB9">
        <w:rPr>
          <w:rFonts w:ascii="PT Astra Serif" w:hAnsi="PT Astra Serif"/>
          <w:color w:val="000000"/>
          <w:sz w:val="20"/>
          <w:szCs w:val="20"/>
        </w:rPr>
        <w:t>при</w:t>
      </w:r>
      <w:proofErr w:type="gramEnd"/>
    </w:p>
    <w:p w:rsidR="00C21BB9" w:rsidRPr="00C21BB9" w:rsidRDefault="00C21BB9" w:rsidP="00C21BB9">
      <w:pPr>
        <w:shd w:val="clear" w:color="auto" w:fill="FFFFFF"/>
        <w:spacing w:after="0" w:line="240" w:lineRule="auto"/>
        <w:ind w:left="-567" w:firstLine="567"/>
        <w:rPr>
          <w:rFonts w:ascii="PT Astra Serif" w:hAnsi="PT Astra Serif"/>
          <w:color w:val="000000"/>
          <w:sz w:val="20"/>
          <w:szCs w:val="20"/>
        </w:rPr>
      </w:pPr>
      <w:proofErr w:type="gramStart"/>
      <w:r w:rsidRPr="00C21BB9">
        <w:rPr>
          <w:rFonts w:ascii="PT Astra Serif" w:hAnsi="PT Astra Serif"/>
          <w:color w:val="000000"/>
          <w:sz w:val="20"/>
          <w:szCs w:val="20"/>
        </w:rPr>
        <w:t>заключении</w:t>
      </w:r>
      <w:proofErr w:type="gramEnd"/>
      <w:r w:rsidRPr="00C21BB9">
        <w:rPr>
          <w:rFonts w:ascii="PT Astra Serif" w:hAnsi="PT Astra Serif"/>
          <w:color w:val="000000"/>
          <w:sz w:val="20"/>
          <w:szCs w:val="20"/>
        </w:rPr>
        <w:t xml:space="preserve"> договора на технологическое подключение. Техническая возможность</w:t>
      </w:r>
    </w:p>
    <w:p w:rsidR="00C21BB9" w:rsidRPr="00C21BB9" w:rsidRDefault="00C21BB9" w:rsidP="00C21BB9">
      <w:pPr>
        <w:spacing w:after="0" w:line="240" w:lineRule="auto"/>
        <w:ind w:left="-567" w:firstLine="567"/>
        <w:jc w:val="both"/>
        <w:rPr>
          <w:rFonts w:ascii="PT Astra Serif" w:hAnsi="PT Astra Serif"/>
          <w:sz w:val="20"/>
          <w:szCs w:val="20"/>
        </w:rPr>
      </w:pPr>
      <w:r w:rsidRPr="00C21BB9">
        <w:rPr>
          <w:rFonts w:ascii="PT Astra Serif" w:hAnsi="PT Astra Serif"/>
          <w:color w:val="000000"/>
          <w:sz w:val="20"/>
          <w:szCs w:val="20"/>
        </w:rPr>
        <w:t>газификации отсутствует. Система водоснабжения отсутствует.</w:t>
      </w:r>
    </w:p>
    <w:p w:rsidR="00C21BB9" w:rsidRPr="00C21BB9" w:rsidRDefault="00C21BB9" w:rsidP="00C21BB9">
      <w:pPr>
        <w:spacing w:after="0" w:line="240" w:lineRule="auto"/>
        <w:ind w:left="-567" w:firstLine="567"/>
        <w:jc w:val="both"/>
        <w:rPr>
          <w:rFonts w:ascii="PT Astra Serif" w:hAnsi="PT Astra Serif"/>
          <w:sz w:val="20"/>
          <w:szCs w:val="20"/>
        </w:rPr>
      </w:pPr>
      <w:r w:rsidRPr="00C21BB9">
        <w:rPr>
          <w:rFonts w:ascii="PT Astra Serif" w:hAnsi="PT Astra Serif"/>
          <w:b/>
          <w:bCs/>
          <w:sz w:val="20"/>
          <w:szCs w:val="20"/>
        </w:rPr>
        <w:t>Начальная цена (начальный размер годовой арендной платы):</w:t>
      </w:r>
      <w:r w:rsidRPr="00C21BB9">
        <w:rPr>
          <w:rFonts w:ascii="PT Astra Serif" w:hAnsi="PT Astra Serif"/>
          <w:sz w:val="20"/>
          <w:szCs w:val="20"/>
        </w:rPr>
        <w:t xml:space="preserve"> 113 (сто тринадцать) рублей, 00 копеек (годовая арендная плата за земельный участок, из расчёта 0,5% от кадастровой стоимости 22600 руб.).</w:t>
      </w:r>
    </w:p>
    <w:p w:rsidR="00C21BB9" w:rsidRPr="00C21BB9" w:rsidRDefault="00C21BB9" w:rsidP="00C21BB9">
      <w:pPr>
        <w:spacing w:after="0" w:line="240" w:lineRule="auto"/>
        <w:ind w:left="-567" w:firstLine="567"/>
        <w:jc w:val="both"/>
        <w:rPr>
          <w:rFonts w:ascii="PT Astra Serif" w:hAnsi="PT Astra Serif"/>
          <w:sz w:val="20"/>
          <w:szCs w:val="20"/>
        </w:rPr>
      </w:pPr>
      <w:r w:rsidRPr="00C21BB9">
        <w:rPr>
          <w:rFonts w:ascii="PT Astra Serif" w:hAnsi="PT Astra Serif"/>
          <w:sz w:val="20"/>
          <w:szCs w:val="20"/>
        </w:rPr>
        <w:t>Шаг аукциона – 5% от начальной цены 5,65 рубля.</w:t>
      </w:r>
    </w:p>
    <w:p w:rsidR="00C21BB9" w:rsidRPr="00C21BB9" w:rsidRDefault="00C21BB9" w:rsidP="00C21BB9">
      <w:pPr>
        <w:spacing w:after="0" w:line="240" w:lineRule="auto"/>
        <w:ind w:left="-567" w:firstLine="567"/>
        <w:jc w:val="both"/>
        <w:rPr>
          <w:rFonts w:ascii="PT Astra Serif" w:hAnsi="PT Astra Serif"/>
          <w:sz w:val="20"/>
          <w:szCs w:val="20"/>
        </w:rPr>
      </w:pPr>
      <w:r w:rsidRPr="00C21BB9">
        <w:rPr>
          <w:rFonts w:ascii="PT Astra Serif" w:hAnsi="PT Astra Serif"/>
          <w:sz w:val="20"/>
          <w:szCs w:val="20"/>
        </w:rPr>
        <w:t>Сумма задатка – 20% от начальной цены 22,60 рублей.</w:t>
      </w:r>
    </w:p>
    <w:p w:rsidR="00C21BB9" w:rsidRPr="00C21BB9" w:rsidRDefault="00C21BB9" w:rsidP="00C21BB9">
      <w:pPr>
        <w:spacing w:after="0" w:line="240" w:lineRule="auto"/>
        <w:ind w:left="-567" w:firstLine="567"/>
        <w:jc w:val="both"/>
        <w:rPr>
          <w:rFonts w:ascii="PT Astra Serif" w:hAnsi="PT Astra Serif"/>
          <w:b/>
          <w:sz w:val="20"/>
          <w:szCs w:val="20"/>
          <w:u w:val="single"/>
        </w:rPr>
      </w:pPr>
      <w:r w:rsidRPr="00C21BB9">
        <w:rPr>
          <w:rFonts w:ascii="PT Astra Serif" w:hAnsi="PT Astra Serif"/>
          <w:b/>
          <w:sz w:val="20"/>
          <w:szCs w:val="20"/>
          <w:u w:val="single"/>
        </w:rPr>
        <w:t>ЛОТ № 2</w:t>
      </w:r>
    </w:p>
    <w:p w:rsidR="00C21BB9" w:rsidRPr="00C21BB9" w:rsidRDefault="00C21BB9" w:rsidP="00C21BB9">
      <w:pPr>
        <w:spacing w:after="0" w:line="240" w:lineRule="auto"/>
        <w:ind w:left="-567" w:firstLine="567"/>
        <w:rPr>
          <w:rFonts w:ascii="PT Astra Serif" w:hAnsi="PT Astra Serif"/>
          <w:sz w:val="20"/>
          <w:szCs w:val="20"/>
        </w:rPr>
      </w:pPr>
      <w:r w:rsidRPr="00C21BB9">
        <w:rPr>
          <w:rFonts w:ascii="PT Astra Serif" w:hAnsi="PT Astra Serif"/>
          <w:sz w:val="20"/>
          <w:szCs w:val="20"/>
        </w:rPr>
        <w:lastRenderedPageBreak/>
        <w:t xml:space="preserve">Продажа производится в соответствии с распоряжением главы Целинного района № 712-р от  07 октября 2020 года «О продаже права аренды земельного участка, расположенного по адресу: Курганская область, Целинный район, </w:t>
      </w:r>
      <w:proofErr w:type="spellStart"/>
      <w:r w:rsidRPr="00C21BB9">
        <w:rPr>
          <w:rFonts w:ascii="PT Astra Serif" w:hAnsi="PT Astra Serif"/>
          <w:sz w:val="20"/>
          <w:szCs w:val="20"/>
        </w:rPr>
        <w:t>с</w:t>
      </w:r>
      <w:proofErr w:type="gramStart"/>
      <w:r w:rsidRPr="00C21BB9">
        <w:rPr>
          <w:rFonts w:ascii="PT Astra Serif" w:hAnsi="PT Astra Serif"/>
          <w:sz w:val="20"/>
          <w:szCs w:val="20"/>
        </w:rPr>
        <w:t>.Д</w:t>
      </w:r>
      <w:proofErr w:type="gramEnd"/>
      <w:r w:rsidRPr="00C21BB9">
        <w:rPr>
          <w:rFonts w:ascii="PT Astra Serif" w:hAnsi="PT Astra Serif"/>
          <w:sz w:val="20"/>
          <w:szCs w:val="20"/>
        </w:rPr>
        <w:t>улино</w:t>
      </w:r>
      <w:proofErr w:type="spellEnd"/>
      <w:r w:rsidRPr="00C21BB9">
        <w:rPr>
          <w:rFonts w:ascii="PT Astra Serif" w:hAnsi="PT Astra Serif"/>
          <w:sz w:val="20"/>
          <w:szCs w:val="20"/>
        </w:rPr>
        <w:t xml:space="preserve">, ул. Центральная, общей площадью 2000 </w:t>
      </w:r>
      <w:proofErr w:type="spellStart"/>
      <w:r w:rsidRPr="00C21BB9">
        <w:rPr>
          <w:rFonts w:ascii="PT Astra Serif" w:hAnsi="PT Astra Serif"/>
          <w:sz w:val="20"/>
          <w:szCs w:val="20"/>
        </w:rPr>
        <w:t>кв.м</w:t>
      </w:r>
      <w:proofErr w:type="spellEnd"/>
      <w:r w:rsidRPr="00C21BB9">
        <w:rPr>
          <w:rFonts w:ascii="PT Astra Serif" w:hAnsi="PT Astra Serif"/>
          <w:sz w:val="20"/>
          <w:szCs w:val="20"/>
        </w:rPr>
        <w:t>»</w:t>
      </w:r>
    </w:p>
    <w:p w:rsidR="00C21BB9" w:rsidRPr="00C21BB9" w:rsidRDefault="00C21BB9" w:rsidP="00C21BB9">
      <w:pPr>
        <w:spacing w:after="0" w:line="240" w:lineRule="auto"/>
        <w:ind w:left="-567" w:firstLine="567"/>
        <w:jc w:val="both"/>
        <w:rPr>
          <w:rFonts w:ascii="PT Astra Serif" w:hAnsi="PT Astra Serif"/>
          <w:b/>
          <w:sz w:val="20"/>
          <w:szCs w:val="20"/>
        </w:rPr>
      </w:pPr>
      <w:r w:rsidRPr="00C21BB9">
        <w:rPr>
          <w:rFonts w:ascii="PT Astra Serif" w:hAnsi="PT Astra Serif"/>
          <w:b/>
          <w:sz w:val="20"/>
          <w:szCs w:val="20"/>
        </w:rPr>
        <w:t xml:space="preserve">Сведения о предмете аукциона </w:t>
      </w:r>
    </w:p>
    <w:p w:rsidR="00C21BB9" w:rsidRPr="00C21BB9" w:rsidRDefault="00C21BB9" w:rsidP="00C21BB9">
      <w:pPr>
        <w:spacing w:after="0" w:line="240" w:lineRule="auto"/>
        <w:ind w:left="-567" w:firstLine="567"/>
        <w:jc w:val="both"/>
        <w:rPr>
          <w:rFonts w:ascii="PT Astra Serif" w:hAnsi="PT Astra Serif"/>
          <w:sz w:val="20"/>
          <w:szCs w:val="20"/>
        </w:rPr>
      </w:pPr>
      <w:r w:rsidRPr="00C21BB9">
        <w:rPr>
          <w:rFonts w:ascii="PT Astra Serif" w:hAnsi="PT Astra Serif"/>
          <w:sz w:val="20"/>
          <w:szCs w:val="20"/>
        </w:rPr>
        <w:t xml:space="preserve">Предмет аукциона – земельный участок, расположенный по адресу: Курганская область, Целинный район, </w:t>
      </w:r>
      <w:proofErr w:type="spellStart"/>
      <w:r w:rsidRPr="00C21BB9">
        <w:rPr>
          <w:rFonts w:ascii="PT Astra Serif" w:hAnsi="PT Astra Serif"/>
          <w:sz w:val="20"/>
          <w:szCs w:val="20"/>
        </w:rPr>
        <w:t>с</w:t>
      </w:r>
      <w:proofErr w:type="gramStart"/>
      <w:r w:rsidRPr="00C21BB9">
        <w:rPr>
          <w:rFonts w:ascii="PT Astra Serif" w:hAnsi="PT Astra Serif"/>
          <w:sz w:val="20"/>
          <w:szCs w:val="20"/>
        </w:rPr>
        <w:t>.Д</w:t>
      </w:r>
      <w:proofErr w:type="gramEnd"/>
      <w:r w:rsidRPr="00C21BB9">
        <w:rPr>
          <w:rFonts w:ascii="PT Astra Serif" w:hAnsi="PT Astra Serif"/>
          <w:sz w:val="20"/>
          <w:szCs w:val="20"/>
        </w:rPr>
        <w:t>улино</w:t>
      </w:r>
      <w:proofErr w:type="spellEnd"/>
      <w:r w:rsidRPr="00C21BB9">
        <w:rPr>
          <w:rFonts w:ascii="PT Astra Serif" w:hAnsi="PT Astra Serif"/>
          <w:sz w:val="20"/>
          <w:szCs w:val="20"/>
        </w:rPr>
        <w:t>, ул. Центральная.</w:t>
      </w:r>
    </w:p>
    <w:p w:rsidR="00C21BB9" w:rsidRPr="00C21BB9" w:rsidRDefault="00C21BB9" w:rsidP="00C21BB9">
      <w:pPr>
        <w:spacing w:after="0" w:line="240" w:lineRule="auto"/>
        <w:ind w:left="-567" w:firstLine="567"/>
        <w:jc w:val="both"/>
        <w:rPr>
          <w:rFonts w:ascii="PT Astra Serif" w:hAnsi="PT Astra Serif"/>
          <w:sz w:val="20"/>
          <w:szCs w:val="20"/>
        </w:rPr>
      </w:pPr>
      <w:r w:rsidRPr="00C21BB9">
        <w:rPr>
          <w:rFonts w:ascii="PT Astra Serif" w:hAnsi="PT Astra Serif"/>
          <w:sz w:val="20"/>
          <w:szCs w:val="20"/>
        </w:rPr>
        <w:t>Кадастровый номер – 45:18:030802:669.</w:t>
      </w:r>
    </w:p>
    <w:p w:rsidR="00C21BB9" w:rsidRPr="00C21BB9" w:rsidRDefault="00C21BB9" w:rsidP="00C21BB9">
      <w:pPr>
        <w:spacing w:after="0" w:line="240" w:lineRule="auto"/>
        <w:ind w:left="-567" w:firstLine="567"/>
        <w:jc w:val="both"/>
        <w:rPr>
          <w:rFonts w:ascii="PT Astra Serif" w:hAnsi="PT Astra Serif"/>
          <w:sz w:val="20"/>
          <w:szCs w:val="20"/>
        </w:rPr>
      </w:pPr>
      <w:r w:rsidRPr="00C21BB9">
        <w:rPr>
          <w:rFonts w:ascii="PT Astra Serif" w:hAnsi="PT Astra Serif"/>
          <w:sz w:val="20"/>
          <w:szCs w:val="20"/>
        </w:rPr>
        <w:t>Разрешенное использование земельного участка – животноводство.</w:t>
      </w:r>
    </w:p>
    <w:p w:rsidR="00C21BB9" w:rsidRPr="00C21BB9" w:rsidRDefault="00C21BB9" w:rsidP="00C21BB9">
      <w:pPr>
        <w:spacing w:after="0" w:line="240" w:lineRule="auto"/>
        <w:ind w:left="-567" w:firstLine="567"/>
        <w:jc w:val="both"/>
        <w:rPr>
          <w:rFonts w:ascii="PT Astra Serif" w:hAnsi="PT Astra Serif"/>
          <w:sz w:val="20"/>
          <w:szCs w:val="20"/>
        </w:rPr>
      </w:pPr>
      <w:r w:rsidRPr="00C21BB9">
        <w:rPr>
          <w:rFonts w:ascii="PT Astra Serif" w:hAnsi="PT Astra Serif"/>
          <w:sz w:val="20"/>
          <w:szCs w:val="20"/>
        </w:rPr>
        <w:t xml:space="preserve">Площадь 2000 </w:t>
      </w:r>
      <w:proofErr w:type="spellStart"/>
      <w:r w:rsidRPr="00C21BB9">
        <w:rPr>
          <w:rFonts w:ascii="PT Astra Serif" w:hAnsi="PT Astra Serif"/>
          <w:sz w:val="20"/>
          <w:szCs w:val="20"/>
        </w:rPr>
        <w:t>кв.м</w:t>
      </w:r>
      <w:proofErr w:type="spellEnd"/>
      <w:r w:rsidRPr="00C21BB9">
        <w:rPr>
          <w:rFonts w:ascii="PT Astra Serif" w:hAnsi="PT Astra Serif"/>
          <w:sz w:val="20"/>
          <w:szCs w:val="20"/>
        </w:rPr>
        <w:t>.</w:t>
      </w:r>
      <w:r w:rsidRPr="00C21BB9">
        <w:rPr>
          <w:rFonts w:ascii="PT Astra Serif" w:hAnsi="PT Astra Serif"/>
          <w:sz w:val="20"/>
          <w:szCs w:val="20"/>
          <w:vertAlign w:val="superscript"/>
        </w:rPr>
        <w:t xml:space="preserve">  </w:t>
      </w:r>
    </w:p>
    <w:p w:rsidR="00C21BB9" w:rsidRPr="00C21BB9" w:rsidRDefault="00C21BB9" w:rsidP="00C21BB9">
      <w:pPr>
        <w:shd w:val="clear" w:color="auto" w:fill="FFFFFF"/>
        <w:spacing w:after="0" w:line="240" w:lineRule="auto"/>
        <w:ind w:left="-567" w:firstLine="567"/>
        <w:rPr>
          <w:rFonts w:ascii="PT Astra Serif" w:hAnsi="PT Astra Serif"/>
          <w:sz w:val="20"/>
          <w:szCs w:val="20"/>
        </w:rPr>
      </w:pPr>
      <w:r w:rsidRPr="00C21BB9">
        <w:rPr>
          <w:rFonts w:ascii="PT Astra Serif" w:hAnsi="PT Astra Serif"/>
          <w:sz w:val="20"/>
          <w:szCs w:val="20"/>
        </w:rPr>
        <w:t xml:space="preserve">Границы – согласно кадастровому паспорту  земельного участка (выписки из государственного кадастра недвижимости). </w:t>
      </w:r>
    </w:p>
    <w:p w:rsidR="00C21BB9" w:rsidRPr="00C21BB9" w:rsidRDefault="00C21BB9" w:rsidP="00C21BB9">
      <w:pPr>
        <w:shd w:val="clear" w:color="auto" w:fill="FFFFFF"/>
        <w:spacing w:after="0" w:line="240" w:lineRule="auto"/>
        <w:ind w:left="-567" w:firstLine="567"/>
        <w:rPr>
          <w:rFonts w:ascii="PT Astra Serif" w:hAnsi="PT Astra Serif"/>
          <w:color w:val="000000"/>
          <w:sz w:val="20"/>
          <w:szCs w:val="20"/>
        </w:rPr>
      </w:pPr>
      <w:r w:rsidRPr="00C21BB9">
        <w:rPr>
          <w:rFonts w:ascii="PT Astra Serif" w:hAnsi="PT Astra Serif"/>
          <w:color w:val="000000"/>
          <w:sz w:val="20"/>
          <w:szCs w:val="20"/>
        </w:rPr>
        <w:t>Техническая возможность электроснабжения земельного участка имеется при заключении договора на технологическое подключение. Техническая возможность газификации отсутствует. Система водоснабжения отсутствует.</w:t>
      </w:r>
    </w:p>
    <w:p w:rsidR="00C21BB9" w:rsidRPr="00C21BB9" w:rsidRDefault="00C21BB9" w:rsidP="00C21BB9">
      <w:pPr>
        <w:spacing w:after="0" w:line="240" w:lineRule="auto"/>
        <w:ind w:left="-567" w:firstLine="567"/>
        <w:jc w:val="both"/>
        <w:rPr>
          <w:rFonts w:ascii="PT Astra Serif" w:hAnsi="PT Astra Serif"/>
          <w:color w:val="FF0000"/>
          <w:sz w:val="20"/>
          <w:szCs w:val="20"/>
        </w:rPr>
      </w:pPr>
      <w:r w:rsidRPr="00C21BB9">
        <w:rPr>
          <w:rFonts w:ascii="PT Astra Serif" w:hAnsi="PT Astra Serif"/>
          <w:b/>
          <w:bCs/>
          <w:sz w:val="20"/>
          <w:szCs w:val="20"/>
        </w:rPr>
        <w:t>Начальная цена (начальный размер годовой арендной платы):</w:t>
      </w:r>
      <w:r w:rsidRPr="00C21BB9">
        <w:rPr>
          <w:rFonts w:ascii="PT Astra Serif" w:hAnsi="PT Astra Serif"/>
          <w:sz w:val="20"/>
          <w:szCs w:val="20"/>
        </w:rPr>
        <w:t xml:space="preserve"> 11 (одиннадцать) рублей, 30 копеек (годовая арендная плата за земельный участок, из расчёта 0,5% от кадастровой стоимости 2260 руб.).</w:t>
      </w:r>
    </w:p>
    <w:p w:rsidR="00C21BB9" w:rsidRPr="00C21BB9" w:rsidRDefault="00C21BB9" w:rsidP="00C21BB9">
      <w:pPr>
        <w:spacing w:after="0" w:line="240" w:lineRule="auto"/>
        <w:ind w:left="-567" w:firstLine="567"/>
        <w:jc w:val="both"/>
        <w:rPr>
          <w:rFonts w:ascii="PT Astra Serif" w:hAnsi="PT Astra Serif"/>
          <w:sz w:val="20"/>
          <w:szCs w:val="20"/>
        </w:rPr>
      </w:pPr>
      <w:r w:rsidRPr="00C21BB9">
        <w:rPr>
          <w:rFonts w:ascii="PT Astra Serif" w:hAnsi="PT Astra Serif"/>
          <w:sz w:val="20"/>
          <w:szCs w:val="20"/>
        </w:rPr>
        <w:t>Шаг аукциона – 5% от начальной цены 0 (ноль) рублей, 57 копеек.</w:t>
      </w:r>
    </w:p>
    <w:p w:rsidR="00C21BB9" w:rsidRPr="00C21BB9" w:rsidRDefault="00C21BB9" w:rsidP="00C21BB9">
      <w:pPr>
        <w:spacing w:after="0" w:line="240" w:lineRule="auto"/>
        <w:ind w:left="-567" w:firstLine="567"/>
        <w:jc w:val="both"/>
        <w:rPr>
          <w:rFonts w:ascii="PT Astra Serif" w:hAnsi="PT Astra Serif"/>
          <w:sz w:val="20"/>
          <w:szCs w:val="20"/>
        </w:rPr>
      </w:pPr>
      <w:r w:rsidRPr="00C21BB9">
        <w:rPr>
          <w:rFonts w:ascii="PT Astra Serif" w:hAnsi="PT Astra Serif"/>
          <w:sz w:val="20"/>
          <w:szCs w:val="20"/>
        </w:rPr>
        <w:t>Сумма задатка – 20% от начальной цены 2 (два) рубля, 26 копеек.</w:t>
      </w:r>
    </w:p>
    <w:p w:rsidR="00C21BB9" w:rsidRPr="00C21BB9" w:rsidRDefault="00C21BB9" w:rsidP="00C21BB9">
      <w:pPr>
        <w:spacing w:after="0" w:line="240" w:lineRule="auto"/>
        <w:ind w:left="-567" w:firstLine="567"/>
        <w:jc w:val="both"/>
        <w:rPr>
          <w:rFonts w:ascii="PT Astra Serif" w:hAnsi="PT Astra Serif"/>
          <w:b/>
          <w:bCs/>
          <w:sz w:val="20"/>
          <w:szCs w:val="20"/>
        </w:rPr>
      </w:pPr>
      <w:r w:rsidRPr="00C21BB9">
        <w:rPr>
          <w:rFonts w:ascii="PT Astra Serif" w:hAnsi="PT Astra Serif"/>
          <w:b/>
          <w:bCs/>
          <w:sz w:val="20"/>
          <w:szCs w:val="20"/>
        </w:rPr>
        <w:t>Существенные условия договора аренды:</w:t>
      </w:r>
    </w:p>
    <w:p w:rsidR="00C21BB9" w:rsidRPr="00C21BB9" w:rsidRDefault="00C21BB9" w:rsidP="00C21BB9">
      <w:pPr>
        <w:numPr>
          <w:ilvl w:val="0"/>
          <w:numId w:val="8"/>
        </w:numPr>
        <w:tabs>
          <w:tab w:val="left" w:pos="720"/>
        </w:tabs>
        <w:suppressAutoHyphens/>
        <w:spacing w:after="0" w:line="240" w:lineRule="auto"/>
        <w:ind w:left="-567" w:firstLine="567"/>
        <w:jc w:val="both"/>
        <w:rPr>
          <w:rFonts w:ascii="PT Astra Serif" w:hAnsi="PT Astra Serif"/>
          <w:sz w:val="20"/>
          <w:szCs w:val="20"/>
        </w:rPr>
      </w:pPr>
      <w:r w:rsidRPr="00C21BB9">
        <w:rPr>
          <w:rFonts w:ascii="PT Astra Serif" w:hAnsi="PT Astra Serif"/>
          <w:sz w:val="20"/>
          <w:szCs w:val="20"/>
        </w:rPr>
        <w:t>Срок аренды – 10 лет;</w:t>
      </w:r>
    </w:p>
    <w:p w:rsidR="00C21BB9" w:rsidRPr="00C21BB9" w:rsidRDefault="00C21BB9" w:rsidP="00C21BB9">
      <w:pPr>
        <w:numPr>
          <w:ilvl w:val="0"/>
          <w:numId w:val="8"/>
        </w:numPr>
        <w:tabs>
          <w:tab w:val="left" w:pos="720"/>
        </w:tabs>
        <w:suppressAutoHyphens/>
        <w:spacing w:after="0" w:line="240" w:lineRule="auto"/>
        <w:ind w:left="-567" w:firstLine="567"/>
        <w:jc w:val="both"/>
        <w:rPr>
          <w:rFonts w:ascii="PT Astra Serif" w:hAnsi="PT Astra Serif"/>
          <w:sz w:val="20"/>
          <w:szCs w:val="20"/>
        </w:rPr>
      </w:pPr>
      <w:r w:rsidRPr="00C21BB9">
        <w:rPr>
          <w:rFonts w:ascii="PT Astra Serif" w:hAnsi="PT Astra Serif"/>
          <w:sz w:val="20"/>
          <w:szCs w:val="20"/>
        </w:rPr>
        <w:t>Определен следующий размер и сроки внесения арендной платы: арендная плата вносится ежемесячно, с оплатой не позднее последнего числа каждого месяца (задаток, оплаченный перед аукционом, включается в первый платёж);</w:t>
      </w:r>
    </w:p>
    <w:p w:rsidR="00C21BB9" w:rsidRPr="00C21BB9" w:rsidRDefault="00C21BB9" w:rsidP="00C21BB9">
      <w:pPr>
        <w:pStyle w:val="ConsNonformat"/>
        <w:widowControl/>
        <w:ind w:left="-567" w:firstLine="567"/>
        <w:jc w:val="both"/>
        <w:rPr>
          <w:rFonts w:ascii="PT Astra Serif" w:hAnsi="PT Astra Serif"/>
          <w:sz w:val="20"/>
        </w:rPr>
      </w:pPr>
      <w:r w:rsidRPr="00C21BB9">
        <w:rPr>
          <w:rFonts w:ascii="PT Astra Serif" w:hAnsi="PT Astra Serif"/>
          <w:b/>
          <w:bCs/>
          <w:sz w:val="20"/>
        </w:rPr>
        <w:t>Условия и сроки платежа, необходимые реквизиты счетов:</w:t>
      </w:r>
      <w:r w:rsidRPr="00C21BB9">
        <w:rPr>
          <w:rFonts w:ascii="PT Astra Serif" w:hAnsi="PT Astra Serif"/>
          <w:sz w:val="20"/>
        </w:rPr>
        <w:t xml:space="preserve"> Сумма задатка перечисляется на расчетный счет Администрации Целинного района по следующим реквизитам: </w:t>
      </w:r>
    </w:p>
    <w:p w:rsidR="00C21BB9" w:rsidRPr="00C21BB9" w:rsidRDefault="00C21BB9" w:rsidP="00C21BB9">
      <w:pPr>
        <w:pStyle w:val="ConsNonformat"/>
        <w:widowControl/>
        <w:ind w:left="-567" w:firstLine="567"/>
        <w:jc w:val="both"/>
        <w:rPr>
          <w:rFonts w:ascii="PT Astra Serif" w:hAnsi="PT Astra Serif"/>
          <w:b/>
          <w:bCs/>
          <w:sz w:val="20"/>
        </w:rPr>
      </w:pPr>
      <w:r w:rsidRPr="00C21BB9">
        <w:rPr>
          <w:rFonts w:ascii="PT Astra Serif" w:hAnsi="PT Astra Serif"/>
          <w:b/>
          <w:bCs/>
          <w:sz w:val="20"/>
        </w:rPr>
        <w:t>УФК по Курганской области (Администрация Целинного района)</w:t>
      </w:r>
    </w:p>
    <w:p w:rsidR="00C21BB9" w:rsidRPr="00C21BB9" w:rsidRDefault="00C21BB9" w:rsidP="00C21BB9">
      <w:pPr>
        <w:pStyle w:val="ConsNonformat"/>
        <w:widowControl/>
        <w:ind w:left="-567" w:firstLine="567"/>
        <w:jc w:val="both"/>
        <w:rPr>
          <w:rFonts w:ascii="PT Astra Serif" w:hAnsi="PT Astra Serif"/>
          <w:b/>
          <w:bCs/>
          <w:sz w:val="20"/>
        </w:rPr>
      </w:pPr>
      <w:r w:rsidRPr="00C21BB9">
        <w:rPr>
          <w:rFonts w:ascii="PT Astra Serif" w:hAnsi="PT Astra Serif"/>
          <w:b/>
          <w:bCs/>
          <w:sz w:val="20"/>
        </w:rPr>
        <w:t>ИНН 4520002509,  КПП 452001001, ОКТМО сельсовета, на территории которого расположен земельный участок:</w:t>
      </w:r>
    </w:p>
    <w:p w:rsidR="00C21BB9" w:rsidRPr="00C21BB9" w:rsidRDefault="00C21BB9" w:rsidP="00C21BB9">
      <w:pPr>
        <w:pStyle w:val="ConsNonformat"/>
        <w:widowControl/>
        <w:ind w:left="-567" w:firstLine="567"/>
        <w:jc w:val="both"/>
        <w:rPr>
          <w:rFonts w:ascii="PT Astra Serif" w:hAnsi="PT Astra Serif"/>
          <w:b/>
          <w:bCs/>
          <w:sz w:val="20"/>
        </w:rPr>
      </w:pPr>
      <w:r w:rsidRPr="00C21BB9">
        <w:rPr>
          <w:rFonts w:ascii="PT Astra Serif" w:hAnsi="PT Astra Serif"/>
          <w:b/>
          <w:bCs/>
          <w:sz w:val="20"/>
        </w:rPr>
        <w:t xml:space="preserve">37634404 - ОКТМО </w:t>
      </w:r>
      <w:proofErr w:type="spellStart"/>
      <w:r w:rsidRPr="00C21BB9">
        <w:rPr>
          <w:rFonts w:ascii="PT Astra Serif" w:hAnsi="PT Astra Serif"/>
          <w:b/>
          <w:bCs/>
          <w:sz w:val="20"/>
        </w:rPr>
        <w:t>Васькинского</w:t>
      </w:r>
      <w:proofErr w:type="spellEnd"/>
      <w:r w:rsidRPr="00C21BB9">
        <w:rPr>
          <w:rFonts w:ascii="PT Astra Serif" w:hAnsi="PT Astra Serif"/>
          <w:b/>
          <w:bCs/>
          <w:sz w:val="20"/>
        </w:rPr>
        <w:t xml:space="preserve"> сельсовета;</w:t>
      </w:r>
    </w:p>
    <w:p w:rsidR="00C21BB9" w:rsidRPr="00C21BB9" w:rsidRDefault="00C21BB9" w:rsidP="00C21BB9">
      <w:pPr>
        <w:pStyle w:val="ConsNonformat"/>
        <w:widowControl/>
        <w:ind w:left="-567" w:firstLine="567"/>
        <w:jc w:val="both"/>
        <w:rPr>
          <w:rFonts w:ascii="PT Astra Serif" w:hAnsi="PT Astra Serif"/>
          <w:b/>
          <w:bCs/>
          <w:sz w:val="20"/>
        </w:rPr>
      </w:pPr>
      <w:r w:rsidRPr="00C21BB9">
        <w:rPr>
          <w:rFonts w:ascii="PT Astra Serif" w:hAnsi="PT Astra Serif"/>
          <w:b/>
          <w:bCs/>
          <w:sz w:val="20"/>
        </w:rPr>
        <w:t xml:space="preserve">37634410 - ОКТМО </w:t>
      </w:r>
      <w:proofErr w:type="spellStart"/>
      <w:r w:rsidRPr="00C21BB9">
        <w:rPr>
          <w:rFonts w:ascii="PT Astra Serif" w:hAnsi="PT Astra Serif"/>
          <w:b/>
          <w:bCs/>
          <w:sz w:val="20"/>
        </w:rPr>
        <w:t>Дулинского</w:t>
      </w:r>
      <w:proofErr w:type="spellEnd"/>
      <w:r w:rsidRPr="00C21BB9">
        <w:rPr>
          <w:rFonts w:ascii="PT Astra Serif" w:hAnsi="PT Astra Serif"/>
          <w:b/>
          <w:bCs/>
          <w:sz w:val="20"/>
        </w:rPr>
        <w:t xml:space="preserve"> сельсовета</w:t>
      </w:r>
    </w:p>
    <w:p w:rsidR="00C21BB9" w:rsidRPr="00C21BB9" w:rsidRDefault="00C21BB9" w:rsidP="00C21BB9">
      <w:pPr>
        <w:pStyle w:val="ConsNonformat"/>
        <w:widowControl/>
        <w:ind w:left="-567" w:firstLine="567"/>
        <w:jc w:val="both"/>
        <w:rPr>
          <w:rFonts w:ascii="PT Astra Serif" w:hAnsi="PT Astra Serif"/>
          <w:b/>
          <w:bCs/>
          <w:sz w:val="20"/>
        </w:rPr>
      </w:pPr>
      <w:proofErr w:type="gramStart"/>
      <w:r w:rsidRPr="00C21BB9">
        <w:rPr>
          <w:rFonts w:ascii="PT Astra Serif" w:hAnsi="PT Astra Serif"/>
          <w:b/>
          <w:bCs/>
          <w:sz w:val="20"/>
        </w:rPr>
        <w:t>Р</w:t>
      </w:r>
      <w:proofErr w:type="gramEnd"/>
      <w:r w:rsidRPr="00C21BB9">
        <w:rPr>
          <w:rFonts w:ascii="PT Astra Serif" w:hAnsi="PT Astra Serif"/>
          <w:b/>
          <w:bCs/>
          <w:sz w:val="20"/>
        </w:rPr>
        <w:t xml:space="preserve">/С – </w:t>
      </w:r>
      <w:r w:rsidRPr="00C21BB9">
        <w:rPr>
          <w:rFonts w:ascii="PT Astra Serif" w:hAnsi="PT Astra Serif"/>
          <w:b/>
          <w:sz w:val="20"/>
        </w:rPr>
        <w:t>40101810065770110002</w:t>
      </w:r>
      <w:r w:rsidRPr="00C21BB9">
        <w:rPr>
          <w:rFonts w:ascii="PT Astra Serif" w:hAnsi="PT Astra Serif"/>
          <w:b/>
          <w:bCs/>
          <w:sz w:val="20"/>
        </w:rPr>
        <w:t>; БИК 043735001</w:t>
      </w:r>
    </w:p>
    <w:p w:rsidR="00C21BB9" w:rsidRPr="00C21BB9" w:rsidRDefault="00C21BB9" w:rsidP="00C21BB9">
      <w:pPr>
        <w:pStyle w:val="ConsNonformat"/>
        <w:widowControl/>
        <w:ind w:left="-567" w:firstLine="567"/>
        <w:jc w:val="both"/>
        <w:rPr>
          <w:rFonts w:ascii="PT Astra Serif" w:hAnsi="PT Astra Serif"/>
          <w:b/>
          <w:bCs/>
          <w:sz w:val="20"/>
        </w:rPr>
      </w:pPr>
      <w:r w:rsidRPr="00C21BB9">
        <w:rPr>
          <w:rFonts w:ascii="PT Astra Serif" w:hAnsi="PT Astra Serif"/>
          <w:b/>
          <w:bCs/>
          <w:sz w:val="20"/>
        </w:rPr>
        <w:t>Лиц</w:t>
      </w:r>
      <w:proofErr w:type="gramStart"/>
      <w:r w:rsidRPr="00C21BB9">
        <w:rPr>
          <w:rFonts w:ascii="PT Astra Serif" w:hAnsi="PT Astra Serif"/>
          <w:b/>
          <w:bCs/>
          <w:sz w:val="20"/>
        </w:rPr>
        <w:t>.</w:t>
      </w:r>
      <w:proofErr w:type="gramEnd"/>
      <w:r w:rsidRPr="00C21BB9">
        <w:rPr>
          <w:rFonts w:ascii="PT Astra Serif" w:hAnsi="PT Astra Serif"/>
          <w:b/>
          <w:bCs/>
          <w:sz w:val="20"/>
        </w:rPr>
        <w:t>/</w:t>
      </w:r>
      <w:proofErr w:type="gramStart"/>
      <w:r w:rsidRPr="00C21BB9">
        <w:rPr>
          <w:rFonts w:ascii="PT Astra Serif" w:hAnsi="PT Astra Serif"/>
          <w:b/>
          <w:bCs/>
          <w:sz w:val="20"/>
        </w:rPr>
        <w:t>с</w:t>
      </w:r>
      <w:proofErr w:type="gramEnd"/>
      <w:r w:rsidRPr="00C21BB9">
        <w:rPr>
          <w:rFonts w:ascii="PT Astra Serif" w:hAnsi="PT Astra Serif"/>
          <w:b/>
          <w:bCs/>
          <w:sz w:val="20"/>
        </w:rPr>
        <w:t>чёт – 05433006680, КБК 99811105013050000120 – арендная плата за землю,  Наименование банка: Отделение Курган г. Курган</w:t>
      </w:r>
    </w:p>
    <w:p w:rsidR="00C21BB9" w:rsidRPr="00C21BB9" w:rsidRDefault="00C21BB9" w:rsidP="00C21BB9">
      <w:pPr>
        <w:spacing w:after="0" w:line="240" w:lineRule="auto"/>
        <w:ind w:left="-567" w:firstLine="567"/>
        <w:jc w:val="both"/>
        <w:rPr>
          <w:rFonts w:ascii="PT Astra Serif" w:hAnsi="PT Astra Serif"/>
          <w:b/>
          <w:bCs/>
          <w:sz w:val="20"/>
          <w:szCs w:val="20"/>
        </w:rPr>
      </w:pPr>
      <w:r w:rsidRPr="00C21BB9">
        <w:rPr>
          <w:rFonts w:ascii="PT Astra Serif" w:hAnsi="PT Astra Serif"/>
          <w:b/>
          <w:bCs/>
          <w:sz w:val="20"/>
          <w:szCs w:val="20"/>
        </w:rPr>
        <w:t>Наименование платежа – задаток по аукциону</w:t>
      </w:r>
    </w:p>
    <w:p w:rsidR="00C21BB9" w:rsidRPr="00C21BB9" w:rsidRDefault="00C21BB9" w:rsidP="00C21BB9">
      <w:pPr>
        <w:spacing w:after="0" w:line="240" w:lineRule="auto"/>
        <w:ind w:left="-567" w:firstLine="567"/>
        <w:jc w:val="both"/>
        <w:rPr>
          <w:rFonts w:ascii="PT Astra Serif" w:hAnsi="PT Astra Serif"/>
          <w:sz w:val="20"/>
          <w:szCs w:val="20"/>
        </w:rPr>
      </w:pPr>
      <w:r w:rsidRPr="00C21BB9">
        <w:rPr>
          <w:rFonts w:ascii="PT Astra Serif" w:hAnsi="PT Astra Serif"/>
          <w:sz w:val="20"/>
          <w:szCs w:val="20"/>
        </w:rPr>
        <w:t>Документом, подтверждающим поступление задатка на счет Продавца, является выписка со счета Продавца;</w:t>
      </w:r>
    </w:p>
    <w:p w:rsidR="00C21BB9" w:rsidRPr="00C21BB9" w:rsidRDefault="00C21BB9" w:rsidP="00C21BB9">
      <w:pPr>
        <w:spacing w:after="0" w:line="240" w:lineRule="auto"/>
        <w:ind w:left="-567" w:firstLine="567"/>
        <w:jc w:val="both"/>
        <w:rPr>
          <w:rFonts w:ascii="PT Astra Serif" w:hAnsi="PT Astra Serif"/>
          <w:sz w:val="20"/>
          <w:szCs w:val="20"/>
        </w:rPr>
      </w:pPr>
      <w:r w:rsidRPr="00C21BB9">
        <w:rPr>
          <w:rFonts w:ascii="PT Astra Serif" w:hAnsi="PT Astra Serif"/>
          <w:sz w:val="20"/>
          <w:szCs w:val="20"/>
        </w:rPr>
        <w:t>К участию в аукционе допускаются юридические и физические лица, своевременно подавшие заявки, предоставившие надлежащим образом оформленные документы и обеспечившие поступление установленной суммы задатка до 13 декабря 2020 года;</w:t>
      </w:r>
    </w:p>
    <w:p w:rsidR="00C21BB9" w:rsidRPr="00C21BB9" w:rsidRDefault="00C21BB9" w:rsidP="00C21BB9">
      <w:pPr>
        <w:autoSpaceDE w:val="0"/>
        <w:spacing w:after="0" w:line="240" w:lineRule="auto"/>
        <w:ind w:left="-567" w:firstLine="567"/>
        <w:jc w:val="both"/>
        <w:rPr>
          <w:rFonts w:ascii="PT Astra Serif" w:hAnsi="PT Astra Serif"/>
          <w:b/>
          <w:sz w:val="20"/>
          <w:szCs w:val="20"/>
        </w:rPr>
      </w:pPr>
      <w:r w:rsidRPr="00C21BB9">
        <w:rPr>
          <w:rFonts w:ascii="PT Astra Serif" w:hAnsi="PT Astra Serif"/>
          <w:sz w:val="20"/>
          <w:szCs w:val="20"/>
        </w:rPr>
        <w:t xml:space="preserve">Номер извещения на сайте </w:t>
      </w:r>
      <w:hyperlink r:id="rId20" w:history="1">
        <w:r w:rsidRPr="00C21BB9">
          <w:rPr>
            <w:rStyle w:val="af5"/>
            <w:rFonts w:ascii="PT Astra Serif" w:hAnsi="PT Astra Serif"/>
            <w:sz w:val="20"/>
            <w:szCs w:val="20"/>
          </w:rPr>
          <w:t>www.torgi.gov.ru</w:t>
        </w:r>
      </w:hyperlink>
      <w:r w:rsidRPr="00C21BB9">
        <w:rPr>
          <w:rFonts w:ascii="PT Astra Serif" w:hAnsi="PT Astra Serif"/>
          <w:sz w:val="20"/>
          <w:szCs w:val="20"/>
        </w:rPr>
        <w:t xml:space="preserve">:       </w:t>
      </w:r>
      <w:r w:rsidRPr="00C21BB9">
        <w:rPr>
          <w:rFonts w:ascii="PT Astra Serif" w:hAnsi="PT Astra Serif"/>
          <w:b/>
          <w:sz w:val="20"/>
          <w:szCs w:val="20"/>
        </w:rPr>
        <w:t>061120/1630550/02</w:t>
      </w:r>
    </w:p>
    <w:p w:rsidR="00C21BB9" w:rsidRPr="00C21BB9" w:rsidRDefault="00C21BB9" w:rsidP="00C21BB9">
      <w:pPr>
        <w:spacing w:after="0" w:line="240" w:lineRule="auto"/>
        <w:ind w:left="-567" w:firstLine="567"/>
        <w:jc w:val="both"/>
        <w:rPr>
          <w:rFonts w:ascii="PT Astra Serif" w:hAnsi="PT Astra Serif"/>
          <w:sz w:val="20"/>
          <w:szCs w:val="20"/>
        </w:rPr>
      </w:pPr>
      <w:r w:rsidRPr="00C21BB9">
        <w:rPr>
          <w:rFonts w:ascii="PT Astra Serif" w:hAnsi="PT Astra Serif"/>
          <w:b/>
          <w:bCs/>
          <w:sz w:val="20"/>
          <w:szCs w:val="20"/>
        </w:rPr>
        <w:t>Порядок работы Комиссии и определение победителя аукциона</w:t>
      </w:r>
      <w:r w:rsidRPr="00C21BB9">
        <w:rPr>
          <w:rFonts w:ascii="PT Astra Serif" w:hAnsi="PT Astra Serif"/>
          <w:sz w:val="20"/>
          <w:szCs w:val="20"/>
        </w:rPr>
        <w:t xml:space="preserve">. </w:t>
      </w:r>
    </w:p>
    <w:p w:rsidR="00C21BB9" w:rsidRPr="00C21BB9" w:rsidRDefault="00C21BB9" w:rsidP="00C21BB9">
      <w:pPr>
        <w:numPr>
          <w:ilvl w:val="0"/>
          <w:numId w:val="19"/>
        </w:numPr>
        <w:tabs>
          <w:tab w:val="clear" w:pos="707"/>
          <w:tab w:val="left" w:pos="360"/>
        </w:tabs>
        <w:suppressAutoHyphens/>
        <w:spacing w:after="0" w:line="240" w:lineRule="auto"/>
        <w:ind w:left="-567" w:firstLine="567"/>
        <w:jc w:val="both"/>
        <w:rPr>
          <w:rFonts w:ascii="PT Astra Serif" w:hAnsi="PT Astra Serif"/>
          <w:sz w:val="20"/>
          <w:szCs w:val="20"/>
        </w:rPr>
      </w:pPr>
      <w:r w:rsidRPr="00C21BB9">
        <w:rPr>
          <w:rFonts w:ascii="PT Astra Serif" w:hAnsi="PT Astra Serif"/>
          <w:sz w:val="20"/>
          <w:szCs w:val="20"/>
        </w:rPr>
        <w:t>Заявки и документы претендентов рассматриваются Комиссией в течение одного дня со дня окончания срока приёма заявок.</w:t>
      </w:r>
    </w:p>
    <w:p w:rsidR="00C21BB9" w:rsidRPr="00C21BB9" w:rsidRDefault="00C21BB9" w:rsidP="00C21BB9">
      <w:pPr>
        <w:numPr>
          <w:ilvl w:val="0"/>
          <w:numId w:val="19"/>
        </w:numPr>
        <w:tabs>
          <w:tab w:val="clear" w:pos="707"/>
          <w:tab w:val="left" w:pos="360"/>
        </w:tabs>
        <w:suppressAutoHyphens/>
        <w:spacing w:after="0" w:line="240" w:lineRule="auto"/>
        <w:ind w:left="-567" w:firstLine="567"/>
        <w:jc w:val="both"/>
        <w:rPr>
          <w:rFonts w:ascii="PT Astra Serif" w:hAnsi="PT Astra Serif"/>
          <w:sz w:val="20"/>
          <w:szCs w:val="20"/>
        </w:rPr>
      </w:pPr>
      <w:r w:rsidRPr="00C21BB9">
        <w:rPr>
          <w:rFonts w:ascii="PT Astra Serif" w:hAnsi="PT Astra Serif"/>
          <w:sz w:val="20"/>
          <w:szCs w:val="20"/>
        </w:rPr>
        <w:t>Комиссия устанавливает факт своевременного поступления на счет Продавца установленных сумм задатков.</w:t>
      </w:r>
    </w:p>
    <w:p w:rsidR="00C21BB9" w:rsidRPr="00C21BB9" w:rsidRDefault="00C21BB9" w:rsidP="00C21BB9">
      <w:pPr>
        <w:numPr>
          <w:ilvl w:val="0"/>
          <w:numId w:val="19"/>
        </w:numPr>
        <w:tabs>
          <w:tab w:val="clear" w:pos="707"/>
          <w:tab w:val="left" w:pos="360"/>
        </w:tabs>
        <w:suppressAutoHyphens/>
        <w:spacing w:after="0" w:line="240" w:lineRule="auto"/>
        <w:ind w:left="-567" w:firstLine="567"/>
        <w:jc w:val="both"/>
        <w:rPr>
          <w:rFonts w:ascii="PT Astra Serif" w:hAnsi="PT Astra Serif"/>
          <w:sz w:val="20"/>
          <w:szCs w:val="20"/>
        </w:rPr>
      </w:pPr>
      <w:r w:rsidRPr="00C21BB9">
        <w:rPr>
          <w:rFonts w:ascii="PT Astra Serif" w:hAnsi="PT Astra Serif"/>
          <w:sz w:val="20"/>
          <w:szCs w:val="20"/>
        </w:rPr>
        <w:t>По результатам рассмотрения заявок и документов претендентов Комиссия принимает решение о допуске претендентов к участию в аукционе, о чём составляется протокол приёма заявок.</w:t>
      </w:r>
    </w:p>
    <w:p w:rsidR="00C21BB9" w:rsidRPr="00C21BB9" w:rsidRDefault="00C21BB9" w:rsidP="00C21BB9">
      <w:pPr>
        <w:numPr>
          <w:ilvl w:val="0"/>
          <w:numId w:val="19"/>
        </w:numPr>
        <w:tabs>
          <w:tab w:val="clear" w:pos="707"/>
          <w:tab w:val="left" w:pos="360"/>
        </w:tabs>
        <w:suppressAutoHyphens/>
        <w:spacing w:after="0" w:line="240" w:lineRule="auto"/>
        <w:ind w:left="-567" w:firstLine="567"/>
        <w:jc w:val="both"/>
        <w:rPr>
          <w:rFonts w:ascii="PT Astra Serif" w:hAnsi="PT Astra Serif"/>
          <w:sz w:val="20"/>
          <w:szCs w:val="20"/>
        </w:rPr>
      </w:pPr>
      <w:r w:rsidRPr="00C21BB9">
        <w:rPr>
          <w:rFonts w:ascii="PT Astra Serif" w:hAnsi="PT Astra Serif"/>
          <w:sz w:val="20"/>
          <w:szCs w:val="20"/>
        </w:rPr>
        <w:t>Заявителю, не допущенному к участию в аукционе, задаток возвращается в течение пяти дней со дня оформления протокола приёма заявок.</w:t>
      </w:r>
    </w:p>
    <w:p w:rsidR="00C21BB9" w:rsidRPr="00C21BB9" w:rsidRDefault="00C21BB9" w:rsidP="00C21BB9">
      <w:pPr>
        <w:numPr>
          <w:ilvl w:val="0"/>
          <w:numId w:val="19"/>
        </w:numPr>
        <w:tabs>
          <w:tab w:val="clear" w:pos="707"/>
          <w:tab w:val="left" w:pos="360"/>
        </w:tabs>
        <w:suppressAutoHyphens/>
        <w:spacing w:after="0" w:line="240" w:lineRule="auto"/>
        <w:ind w:left="-567" w:firstLine="567"/>
        <w:jc w:val="both"/>
        <w:rPr>
          <w:rFonts w:ascii="PT Astra Serif" w:hAnsi="PT Astra Serif"/>
          <w:sz w:val="20"/>
          <w:szCs w:val="20"/>
        </w:rPr>
      </w:pPr>
      <w:r w:rsidRPr="00C21BB9">
        <w:rPr>
          <w:rFonts w:ascii="PT Astra Serif" w:hAnsi="PT Astra Serif"/>
          <w:sz w:val="20"/>
          <w:szCs w:val="20"/>
        </w:rPr>
        <w:t>Претендент приобретает статус участника аукциона с момента подписания членами Комиссии протокола приёма заявок.</w:t>
      </w:r>
    </w:p>
    <w:p w:rsidR="00C21BB9" w:rsidRPr="00C21BB9" w:rsidRDefault="00C21BB9" w:rsidP="00C21BB9">
      <w:pPr>
        <w:numPr>
          <w:ilvl w:val="0"/>
          <w:numId w:val="19"/>
        </w:numPr>
        <w:tabs>
          <w:tab w:val="clear" w:pos="707"/>
          <w:tab w:val="left" w:pos="360"/>
        </w:tabs>
        <w:suppressAutoHyphens/>
        <w:spacing w:after="0" w:line="240" w:lineRule="auto"/>
        <w:ind w:left="-567" w:firstLine="567"/>
        <w:jc w:val="both"/>
        <w:rPr>
          <w:rFonts w:ascii="PT Astra Serif" w:hAnsi="PT Astra Serif"/>
          <w:sz w:val="20"/>
          <w:szCs w:val="20"/>
        </w:rPr>
      </w:pPr>
      <w:r w:rsidRPr="00C21BB9">
        <w:rPr>
          <w:rFonts w:ascii="PT Astra Serif" w:hAnsi="PT Astra Serif"/>
          <w:sz w:val="20"/>
          <w:szCs w:val="20"/>
        </w:rPr>
        <w:t>Победителем аукциона признаётся участник, предложивший наибольшую цену за земельный участок.</w:t>
      </w:r>
    </w:p>
    <w:p w:rsidR="00C21BB9" w:rsidRPr="00C21BB9" w:rsidRDefault="00C21BB9" w:rsidP="00C21BB9">
      <w:pPr>
        <w:numPr>
          <w:ilvl w:val="0"/>
          <w:numId w:val="19"/>
        </w:numPr>
        <w:tabs>
          <w:tab w:val="clear" w:pos="707"/>
          <w:tab w:val="left" w:pos="360"/>
        </w:tabs>
        <w:suppressAutoHyphens/>
        <w:spacing w:after="0" w:line="240" w:lineRule="auto"/>
        <w:ind w:left="-567" w:firstLine="567"/>
        <w:jc w:val="both"/>
        <w:rPr>
          <w:rFonts w:ascii="PT Astra Serif" w:hAnsi="PT Astra Serif"/>
          <w:sz w:val="20"/>
          <w:szCs w:val="20"/>
        </w:rPr>
      </w:pPr>
      <w:r w:rsidRPr="00C21BB9">
        <w:rPr>
          <w:rFonts w:ascii="PT Astra Serif" w:hAnsi="PT Astra Serif"/>
          <w:sz w:val="20"/>
          <w:szCs w:val="20"/>
        </w:rPr>
        <w:t>Протокол об итогах аукциона с момента его подписания Комиссией приобретает юридическую силу и является документом, удостоверяющим право победителя на заключение договора аренды земельного участка.</w:t>
      </w:r>
    </w:p>
    <w:p w:rsidR="00C21BB9" w:rsidRPr="00C21BB9" w:rsidRDefault="00C21BB9" w:rsidP="00C21BB9">
      <w:pPr>
        <w:numPr>
          <w:ilvl w:val="0"/>
          <w:numId w:val="19"/>
        </w:numPr>
        <w:tabs>
          <w:tab w:val="clear" w:pos="707"/>
          <w:tab w:val="left" w:pos="360"/>
        </w:tabs>
        <w:suppressAutoHyphens/>
        <w:spacing w:after="0" w:line="240" w:lineRule="auto"/>
        <w:ind w:left="-567" w:firstLine="567"/>
        <w:jc w:val="both"/>
        <w:rPr>
          <w:rFonts w:ascii="PT Astra Serif" w:hAnsi="PT Astra Serif"/>
          <w:sz w:val="20"/>
          <w:szCs w:val="20"/>
        </w:rPr>
      </w:pPr>
      <w:r w:rsidRPr="00C21BB9">
        <w:rPr>
          <w:rFonts w:ascii="PT Astra Serif" w:hAnsi="PT Astra Serif"/>
          <w:sz w:val="20"/>
          <w:szCs w:val="20"/>
        </w:rPr>
        <w:t>Возврат задатков осуществляется в течение пяти рабочих дней со дня подведения итогов аукциона.</w:t>
      </w:r>
    </w:p>
    <w:p w:rsidR="00C21BB9" w:rsidRPr="00C21BB9" w:rsidRDefault="00C21BB9" w:rsidP="00C21BB9">
      <w:pPr>
        <w:numPr>
          <w:ilvl w:val="0"/>
          <w:numId w:val="19"/>
        </w:numPr>
        <w:tabs>
          <w:tab w:val="clear" w:pos="707"/>
          <w:tab w:val="left" w:pos="360"/>
        </w:tabs>
        <w:suppressAutoHyphens/>
        <w:spacing w:after="0" w:line="240" w:lineRule="auto"/>
        <w:ind w:left="-567" w:firstLine="567"/>
        <w:jc w:val="both"/>
        <w:rPr>
          <w:rFonts w:ascii="PT Astra Serif" w:hAnsi="PT Astra Serif"/>
          <w:sz w:val="20"/>
          <w:szCs w:val="20"/>
        </w:rPr>
      </w:pPr>
      <w:r w:rsidRPr="00C21BB9">
        <w:rPr>
          <w:rFonts w:ascii="PT Astra Serif" w:hAnsi="PT Astra Serif"/>
          <w:sz w:val="20"/>
          <w:szCs w:val="20"/>
        </w:rPr>
        <w:t xml:space="preserve">Договор аренды заключается между Продавцом и Победителем аукциона в течение десяти дней </w:t>
      </w:r>
      <w:proofErr w:type="gramStart"/>
      <w:r w:rsidRPr="00C21BB9">
        <w:rPr>
          <w:rFonts w:ascii="PT Astra Serif" w:hAnsi="PT Astra Serif"/>
          <w:sz w:val="20"/>
          <w:szCs w:val="20"/>
        </w:rPr>
        <w:t>с даты подведения</w:t>
      </w:r>
      <w:proofErr w:type="gramEnd"/>
      <w:r w:rsidRPr="00C21BB9">
        <w:rPr>
          <w:rFonts w:ascii="PT Astra Serif" w:hAnsi="PT Astra Serif"/>
          <w:sz w:val="20"/>
          <w:szCs w:val="20"/>
        </w:rPr>
        <w:t xml:space="preserve"> итогов аукциона. Порядок и сроки внесения арендной платы за земельный участок определяется договором аренды земельного участка. Задаток, внесённый победителем аукциона на счет Продавца, засчитывается в счет арендной платы за земельный участок. При уклонении (отказе) победителя аукциона от заключения в установленный срок договора аренды земельного участка задаток ему не возвращается, а Победитель утрачивает право на заключение указанного договора.</w:t>
      </w:r>
    </w:p>
    <w:p w:rsidR="00C21BB9" w:rsidRPr="00C21BB9" w:rsidRDefault="00C21BB9" w:rsidP="00C21BB9">
      <w:pPr>
        <w:spacing w:after="0" w:line="240" w:lineRule="auto"/>
        <w:ind w:left="-567" w:firstLine="567"/>
        <w:jc w:val="both"/>
        <w:rPr>
          <w:rFonts w:ascii="PT Astra Serif" w:hAnsi="PT Astra Serif"/>
          <w:b/>
          <w:sz w:val="20"/>
          <w:szCs w:val="20"/>
        </w:rPr>
      </w:pPr>
      <w:r w:rsidRPr="00C21BB9">
        <w:rPr>
          <w:rFonts w:ascii="PT Astra Serif" w:hAnsi="PT Astra Serif"/>
          <w:b/>
          <w:sz w:val="20"/>
          <w:szCs w:val="20"/>
        </w:rPr>
        <w:t>Документы, представляемые для участия в аукционе:</w:t>
      </w:r>
    </w:p>
    <w:p w:rsidR="00C21BB9" w:rsidRPr="00C21BB9" w:rsidRDefault="00C21BB9" w:rsidP="00C21BB9">
      <w:pPr>
        <w:numPr>
          <w:ilvl w:val="0"/>
          <w:numId w:val="18"/>
        </w:numPr>
        <w:tabs>
          <w:tab w:val="clear" w:pos="540"/>
          <w:tab w:val="num" w:pos="720"/>
        </w:tabs>
        <w:spacing w:after="0" w:line="240" w:lineRule="auto"/>
        <w:ind w:left="-567" w:firstLine="567"/>
        <w:jc w:val="both"/>
        <w:rPr>
          <w:rFonts w:ascii="PT Astra Serif" w:hAnsi="PT Astra Serif"/>
          <w:sz w:val="20"/>
          <w:szCs w:val="20"/>
        </w:rPr>
      </w:pPr>
      <w:r w:rsidRPr="00C21BB9">
        <w:rPr>
          <w:rFonts w:ascii="PT Astra Serif" w:hAnsi="PT Astra Serif"/>
          <w:sz w:val="20"/>
          <w:szCs w:val="20"/>
        </w:rPr>
        <w:t>заявка по установленной форме с указанием реквизитов счета для возврата задатка (2 экз.).</w:t>
      </w:r>
    </w:p>
    <w:p w:rsidR="00C21BB9" w:rsidRPr="00C21BB9" w:rsidRDefault="00C21BB9" w:rsidP="00C21BB9">
      <w:pPr>
        <w:numPr>
          <w:ilvl w:val="0"/>
          <w:numId w:val="18"/>
        </w:numPr>
        <w:tabs>
          <w:tab w:val="clear" w:pos="540"/>
          <w:tab w:val="num" w:pos="720"/>
        </w:tabs>
        <w:spacing w:after="0" w:line="240" w:lineRule="auto"/>
        <w:ind w:left="-567" w:firstLine="567"/>
        <w:jc w:val="both"/>
        <w:rPr>
          <w:rFonts w:ascii="PT Astra Serif" w:hAnsi="PT Astra Serif"/>
          <w:sz w:val="20"/>
          <w:szCs w:val="20"/>
        </w:rPr>
      </w:pPr>
      <w:r w:rsidRPr="00C21BB9">
        <w:rPr>
          <w:rFonts w:ascii="PT Astra Serif" w:hAnsi="PT Astra Serif"/>
          <w:sz w:val="20"/>
          <w:szCs w:val="20"/>
        </w:rPr>
        <w:lastRenderedPageBreak/>
        <w:t>Документы, подтверждающие внесение задатка.</w:t>
      </w:r>
    </w:p>
    <w:p w:rsidR="00C21BB9" w:rsidRPr="00C21BB9" w:rsidRDefault="00C21BB9" w:rsidP="00C21BB9">
      <w:pPr>
        <w:numPr>
          <w:ilvl w:val="0"/>
          <w:numId w:val="18"/>
        </w:numPr>
        <w:tabs>
          <w:tab w:val="clear" w:pos="540"/>
          <w:tab w:val="num" w:pos="720"/>
        </w:tabs>
        <w:spacing w:after="0" w:line="240" w:lineRule="auto"/>
        <w:ind w:left="-567" w:firstLine="567"/>
        <w:jc w:val="both"/>
        <w:rPr>
          <w:rFonts w:ascii="PT Astra Serif" w:hAnsi="PT Astra Serif"/>
          <w:sz w:val="20"/>
          <w:szCs w:val="20"/>
        </w:rPr>
      </w:pPr>
      <w:r w:rsidRPr="00C21BB9">
        <w:rPr>
          <w:rFonts w:ascii="PT Astra Serif" w:hAnsi="PT Astra Serif"/>
          <w:sz w:val="20"/>
          <w:szCs w:val="20"/>
        </w:rPr>
        <w:t>Надлежащим образом оформленная доверенность на лицо, имеющее право действовать от имени претендента, если заявка подаётся представителем претендента.</w:t>
      </w:r>
    </w:p>
    <w:p w:rsidR="00C21BB9" w:rsidRPr="00C21BB9" w:rsidRDefault="00C21BB9" w:rsidP="00C21BB9">
      <w:pPr>
        <w:spacing w:after="0" w:line="240" w:lineRule="auto"/>
        <w:ind w:left="-567" w:firstLine="567"/>
        <w:jc w:val="both"/>
        <w:rPr>
          <w:rFonts w:ascii="PT Astra Serif" w:hAnsi="PT Astra Serif"/>
          <w:sz w:val="20"/>
          <w:szCs w:val="20"/>
        </w:rPr>
      </w:pPr>
      <w:r w:rsidRPr="00C21BB9">
        <w:rPr>
          <w:rFonts w:ascii="PT Astra Serif" w:hAnsi="PT Astra Serif"/>
          <w:b/>
          <w:sz w:val="20"/>
          <w:szCs w:val="20"/>
        </w:rPr>
        <w:t xml:space="preserve">- </w:t>
      </w:r>
      <w:r w:rsidRPr="00C21BB9">
        <w:rPr>
          <w:rFonts w:ascii="PT Astra Serif" w:hAnsi="PT Astra Serif"/>
          <w:sz w:val="20"/>
          <w:szCs w:val="20"/>
        </w:rPr>
        <w:t>для физических лиц -</w:t>
      </w:r>
      <w:r w:rsidRPr="00C21BB9">
        <w:rPr>
          <w:rFonts w:ascii="PT Astra Serif" w:hAnsi="PT Astra Serif"/>
          <w:b/>
          <w:sz w:val="20"/>
          <w:szCs w:val="20"/>
        </w:rPr>
        <w:t xml:space="preserve"> </w:t>
      </w:r>
      <w:r w:rsidRPr="00C21BB9">
        <w:rPr>
          <w:rFonts w:ascii="PT Astra Serif" w:hAnsi="PT Astra Serif"/>
          <w:sz w:val="20"/>
          <w:szCs w:val="20"/>
        </w:rPr>
        <w:t>нотариально заверенные  копии документов, удостоверяющих личность.</w:t>
      </w:r>
    </w:p>
    <w:p w:rsidR="00C21BB9" w:rsidRPr="00C21BB9" w:rsidRDefault="00C21BB9" w:rsidP="00C21BB9">
      <w:pPr>
        <w:spacing w:after="0" w:line="240" w:lineRule="auto"/>
        <w:ind w:left="-567" w:firstLine="567"/>
        <w:jc w:val="both"/>
        <w:rPr>
          <w:rFonts w:ascii="PT Astra Serif" w:hAnsi="PT Astra Serif"/>
          <w:sz w:val="20"/>
          <w:szCs w:val="20"/>
        </w:rPr>
      </w:pPr>
      <w:r w:rsidRPr="00C21BB9">
        <w:rPr>
          <w:rFonts w:ascii="PT Astra Serif" w:hAnsi="PT Astra Serif"/>
          <w:sz w:val="20"/>
          <w:szCs w:val="20"/>
        </w:rPr>
        <w:t xml:space="preserve">Указанные документы в части их оформления и содержания должны соответствовать требованиям законодательства РФ. </w:t>
      </w:r>
    </w:p>
    <w:p w:rsidR="00C21BB9" w:rsidRPr="00C21BB9" w:rsidRDefault="00C21BB9" w:rsidP="00C21BB9">
      <w:pPr>
        <w:spacing w:after="0" w:line="240" w:lineRule="auto"/>
        <w:ind w:left="-567" w:firstLine="567"/>
        <w:jc w:val="both"/>
        <w:rPr>
          <w:rFonts w:ascii="PT Astra Serif" w:hAnsi="PT Astra Serif"/>
          <w:sz w:val="20"/>
          <w:szCs w:val="20"/>
        </w:rPr>
      </w:pPr>
      <w:r w:rsidRPr="00C21BB9">
        <w:rPr>
          <w:rFonts w:ascii="PT Astra Serif" w:hAnsi="PT Astra Serif"/>
          <w:sz w:val="20"/>
          <w:szCs w:val="20"/>
        </w:rPr>
        <w:t xml:space="preserve"> Документы, содержащие помарки, подчистки, исправления и т.п. Комиссией по проведению аукциона не рассматриваются. </w:t>
      </w:r>
    </w:p>
    <w:p w:rsidR="00C21BB9" w:rsidRPr="00C21BB9" w:rsidRDefault="00C21BB9" w:rsidP="00C21BB9">
      <w:pPr>
        <w:spacing w:after="0" w:line="240" w:lineRule="auto"/>
        <w:ind w:left="-567" w:firstLine="567"/>
        <w:jc w:val="both"/>
        <w:rPr>
          <w:rFonts w:ascii="PT Astra Serif" w:hAnsi="PT Astra Serif"/>
          <w:sz w:val="20"/>
          <w:szCs w:val="20"/>
        </w:rPr>
      </w:pPr>
      <w:r w:rsidRPr="00C21BB9">
        <w:rPr>
          <w:rFonts w:ascii="PT Astra Serif" w:hAnsi="PT Astra Serif"/>
          <w:sz w:val="20"/>
          <w:szCs w:val="20"/>
        </w:rPr>
        <w:t xml:space="preserve"> Обязанность доказать своё право на участие в аукционе возлагается на претендента.</w:t>
      </w:r>
    </w:p>
    <w:p w:rsidR="00C21BB9" w:rsidRPr="00C21BB9" w:rsidRDefault="00C21BB9" w:rsidP="00C21BB9">
      <w:pPr>
        <w:spacing w:after="0" w:line="240" w:lineRule="auto"/>
        <w:ind w:left="-567" w:firstLine="567"/>
        <w:jc w:val="both"/>
        <w:rPr>
          <w:rFonts w:ascii="PT Astra Serif" w:hAnsi="PT Astra Serif"/>
          <w:sz w:val="20"/>
          <w:szCs w:val="20"/>
        </w:rPr>
      </w:pPr>
      <w:r w:rsidRPr="00C21BB9">
        <w:rPr>
          <w:rFonts w:ascii="PT Astra Serif" w:hAnsi="PT Astra Serif"/>
          <w:sz w:val="20"/>
          <w:szCs w:val="20"/>
        </w:rPr>
        <w:t xml:space="preserve"> Продавцом не принимаются заявки, поступившие после истечения срока приёма заявок.</w:t>
      </w:r>
    </w:p>
    <w:p w:rsidR="00C21BB9" w:rsidRPr="00C21BB9" w:rsidRDefault="00C21BB9" w:rsidP="00C21BB9">
      <w:pPr>
        <w:spacing w:after="0" w:line="240" w:lineRule="auto"/>
        <w:ind w:left="-567" w:firstLine="567"/>
        <w:jc w:val="both"/>
        <w:rPr>
          <w:rFonts w:ascii="PT Astra Serif" w:hAnsi="PT Astra Serif"/>
          <w:sz w:val="20"/>
          <w:szCs w:val="20"/>
        </w:rPr>
      </w:pPr>
      <w:r w:rsidRPr="00C21BB9">
        <w:rPr>
          <w:rFonts w:ascii="PT Astra Serif" w:hAnsi="PT Astra Serif"/>
          <w:sz w:val="20"/>
          <w:szCs w:val="20"/>
        </w:rPr>
        <w:t xml:space="preserve"> Все вопросы, касающиеся проведения аукциона, не нашедшие отражения в настоящем информационном сообщении, регулируются законодательством РФ.</w:t>
      </w:r>
    </w:p>
    <w:p w:rsidR="00C21BB9" w:rsidRPr="00C21BB9" w:rsidRDefault="00C21BB9" w:rsidP="00C21BB9">
      <w:pPr>
        <w:spacing w:after="0" w:line="240" w:lineRule="auto"/>
        <w:ind w:left="-567" w:firstLine="567"/>
        <w:jc w:val="both"/>
        <w:rPr>
          <w:rFonts w:ascii="PT Astra Serif" w:hAnsi="PT Astra Serif"/>
          <w:sz w:val="20"/>
          <w:szCs w:val="20"/>
        </w:rPr>
      </w:pPr>
      <w:r w:rsidRPr="00C21BB9">
        <w:rPr>
          <w:rFonts w:ascii="PT Astra Serif" w:hAnsi="PT Astra Serif"/>
          <w:sz w:val="20"/>
          <w:szCs w:val="20"/>
        </w:rPr>
        <w:t xml:space="preserve"> До признания участником аукциона претендент имеет право отказаться от участия в торгах, направив письменное уведомление по адресу Продавца об отзыве заявки. В случае получения Продавцом указанного уведомления до даты окончания приёма заявок, задаток возвращается претенденту в срок не позднее трёх дней со дня поступления указанного уведомления. В случае получения Продавцом уведомления после окончания срока приёма заявок, задаток претенденту возвращается в порядке, установленном для участников аукциона.</w:t>
      </w:r>
    </w:p>
    <w:p w:rsidR="00C21BB9" w:rsidRPr="00C21BB9" w:rsidRDefault="00C21BB9" w:rsidP="00C21BB9">
      <w:pPr>
        <w:spacing w:after="0" w:line="240" w:lineRule="auto"/>
        <w:ind w:left="-567" w:firstLine="567"/>
        <w:jc w:val="both"/>
        <w:rPr>
          <w:rFonts w:ascii="PT Astra Serif" w:hAnsi="PT Astra Serif"/>
          <w:sz w:val="20"/>
          <w:szCs w:val="20"/>
        </w:rPr>
      </w:pPr>
      <w:r w:rsidRPr="00C21BB9">
        <w:rPr>
          <w:rFonts w:ascii="PT Astra Serif" w:hAnsi="PT Astra Serif"/>
          <w:sz w:val="20"/>
          <w:szCs w:val="20"/>
        </w:rPr>
        <w:t xml:space="preserve"> Ознакомиться с формой заявки, условиями договора о задатке и договора купли-продажи земельного участка и иной информацией можно с момента приёма заявок по вышеуказанному адресу Продавца.</w:t>
      </w:r>
    </w:p>
    <w:p w:rsidR="00C21BB9" w:rsidRPr="00C21BB9" w:rsidRDefault="00C21BB9" w:rsidP="00C21BB9">
      <w:pPr>
        <w:shd w:val="clear" w:color="auto" w:fill="FFFFFF"/>
        <w:spacing w:after="0" w:line="240" w:lineRule="auto"/>
        <w:ind w:left="-567" w:firstLine="567"/>
        <w:rPr>
          <w:rFonts w:ascii="PT Astra Serif" w:hAnsi="PT Astra Serif"/>
          <w:b/>
          <w:i/>
          <w:sz w:val="20"/>
          <w:szCs w:val="20"/>
        </w:rPr>
      </w:pPr>
      <w:bookmarkStart w:id="3" w:name="_GoBack"/>
      <w:bookmarkEnd w:id="3"/>
    </w:p>
    <w:sectPr w:rsidR="00C21BB9" w:rsidRPr="00C21BB9" w:rsidSect="003A5464">
      <w:headerReference w:type="default" r:id="rId21"/>
      <w:pgSz w:w="11906" w:h="16838"/>
      <w:pgMar w:top="1134" w:right="566"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597C" w:rsidRDefault="0030597C">
      <w:pPr>
        <w:spacing w:after="0" w:line="240" w:lineRule="auto"/>
      </w:pPr>
      <w:r>
        <w:separator/>
      </w:r>
    </w:p>
  </w:endnote>
  <w:endnote w:type="continuationSeparator" w:id="0">
    <w:p w:rsidR="0030597C" w:rsidRDefault="003059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02"/>
    <w:family w:val="auto"/>
    <w:pitch w:val="default"/>
  </w:font>
  <w:font w:name="Sylfaen">
    <w:panose1 w:val="010A0502050306030303"/>
    <w:charset w:val="CC"/>
    <w:family w:val="roman"/>
    <w:pitch w:val="variable"/>
    <w:sig w:usb0="04000687" w:usb1="00000000" w:usb2="00000000" w:usb3="00000000" w:csb0="0000009F"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CC"/>
    <w:family w:val="swiss"/>
    <w:pitch w:val="variable"/>
    <w:sig w:usb0="E0002AFF" w:usb1="C0007843" w:usb2="00000009" w:usb3="00000000" w:csb0="000001FF" w:csb1="00000000"/>
  </w:font>
  <w:font w:name="ArialMT">
    <w:panose1 w:val="00000000000000000000"/>
    <w:charset w:val="00"/>
    <w:family w:val="roman"/>
    <w:notTrueType/>
    <w:pitch w:val="default"/>
  </w:font>
  <w:font w:name="Calibri">
    <w:panose1 w:val="020F0502020204030204"/>
    <w:charset w:val="CC"/>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Liberation Serif">
    <w:panose1 w:val="02020603050405020304"/>
    <w:charset w:val="CC"/>
    <w:family w:val="roman"/>
    <w:pitch w:val="variable"/>
    <w:sig w:usb0="A00002AF" w:usb1="500078FB" w:usb2="00000000" w:usb3="00000000" w:csb0="0000009F" w:csb1="00000000"/>
  </w:font>
  <w:font w:name="DejaVu Sans">
    <w:panose1 w:val="020B0603030804020204"/>
    <w:charset w:val="CC"/>
    <w:family w:val="swiss"/>
    <w:pitch w:val="variable"/>
    <w:sig w:usb0="E7000EFF" w:usb1="5200FDFF" w:usb2="0A042021" w:usb3="00000000" w:csb0="000001BF" w:csb1="00000000"/>
  </w:font>
  <w:font w:name="PT Sans">
    <w:altName w:val="Arial"/>
    <w:charset w:val="CC"/>
    <w:family w:val="swiss"/>
    <w:pitch w:val="variable"/>
    <w:sig w:usb0="00000201" w:usb1="00000000" w:usb2="00000000" w:usb3="00000000" w:csb0="00000004"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Cambria">
    <w:panose1 w:val="02040503050406030204"/>
    <w:charset w:val="CC"/>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PT Astra Sans">
    <w:panose1 w:val="020B0603020203020204"/>
    <w:charset w:val="CC"/>
    <w:family w:val="swiss"/>
    <w:pitch w:val="variable"/>
    <w:sig w:usb0="A00002EF" w:usb1="5000204B" w:usb2="00000020" w:usb3="00000000" w:csb0="00000097" w:csb1="00000000"/>
  </w:font>
  <w:font w:name="PT Astra Serif">
    <w:panose1 w:val="020A0603040505020204"/>
    <w:charset w:val="CC"/>
    <w:family w:val="roman"/>
    <w:pitch w:val="variable"/>
    <w:sig w:usb0="A00002EF" w:usb1="5000204B" w:usb2="00000020" w:usb3="00000000" w:csb0="00000097" w:csb1="00000000"/>
  </w:font>
  <w:font w:name="Microsoft YaHei">
    <w:panose1 w:val="020B0503020204020204"/>
    <w:charset w:val="86"/>
    <w:family w:val="swiss"/>
    <w:pitch w:val="variable"/>
    <w:sig w:usb0="80000287" w:usb1="280F3C52" w:usb2="00000016" w:usb3="00000000" w:csb0="0004001F"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597C" w:rsidRDefault="0030597C">
      <w:pPr>
        <w:spacing w:after="0" w:line="240" w:lineRule="auto"/>
      </w:pPr>
      <w:r>
        <w:separator/>
      </w:r>
    </w:p>
  </w:footnote>
  <w:footnote w:type="continuationSeparator" w:id="0">
    <w:p w:rsidR="0030597C" w:rsidRDefault="003059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7C68" w:rsidRDefault="00067C68">
    <w:pPr>
      <w:pStyle w:val="af1"/>
      <w:jc w:val="center"/>
    </w:pPr>
    <w:r>
      <w:fldChar w:fldCharType="begin"/>
    </w:r>
    <w:r>
      <w:instrText>PAGE</w:instrText>
    </w:r>
    <w:r>
      <w:fldChar w:fldCharType="separate"/>
    </w:r>
    <w:r w:rsidR="00C21BB9">
      <w:rPr>
        <w:noProof/>
      </w:rPr>
      <w:t>30</w:t>
    </w:r>
    <w:r>
      <w:rPr>
        <w:noProof/>
      </w:rPr>
      <w:fldChar w:fldCharType="end"/>
    </w:r>
  </w:p>
  <w:p w:rsidR="00067C68" w:rsidRDefault="00067C68">
    <w:pPr>
      <w:pStyle w:val="af1"/>
      <w:jc w:val="center"/>
      <w:rPr>
        <w:rFonts w:ascii="Arial" w:hAnsi="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68CCB916"/>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16"/>
        <w:szCs w:val="23"/>
        <w:u w:val="none"/>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16"/>
        <w:szCs w:val="23"/>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16"/>
        <w:szCs w:val="23"/>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
    <w:nsid w:val="00000002"/>
    <w:multiLevelType w:val="multilevel"/>
    <w:tmpl w:val="00000002"/>
    <w:name w:val="WW8Num2"/>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2">
    <w:nsid w:val="00000003"/>
    <w:multiLevelType w:val="singleLevel"/>
    <w:tmpl w:val="00000003"/>
    <w:name w:val="WW8Num3"/>
    <w:lvl w:ilvl="0">
      <w:start w:val="1"/>
      <w:numFmt w:val="decimal"/>
      <w:lvlText w:val="%1."/>
      <w:lvlJc w:val="left"/>
      <w:pPr>
        <w:tabs>
          <w:tab w:val="num" w:pos="720"/>
        </w:tabs>
        <w:ind w:left="720" w:hanging="360"/>
      </w:pPr>
      <w:rPr>
        <w:rFonts w:cs="Times New Roman"/>
      </w:rPr>
    </w:lvl>
  </w:abstractNum>
  <w:abstractNum w:abstractNumId="3">
    <w:nsid w:val="00000004"/>
    <w:multiLevelType w:val="multilevel"/>
    <w:tmpl w:val="00000004"/>
    <w:name w:val="WW8Num4"/>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4">
    <w:nsid w:val="1ECE0F58"/>
    <w:multiLevelType w:val="multilevel"/>
    <w:tmpl w:val="6DAE34BA"/>
    <w:lvl w:ilvl="0">
      <w:start w:val="1"/>
      <w:numFmt w:val="decimal"/>
      <w:lvlText w:val="%1)"/>
      <w:lvlJc w:val="left"/>
      <w:pPr>
        <w:ind w:left="0" w:firstLine="709"/>
      </w:pPr>
      <w:rPr>
        <w:rFonts w:ascii="Times New Roman" w:eastAsia="Sylfaen" w:hAnsi="Times New Roman" w:cs="Times New Roman" w:hint="default"/>
        <w:b w:val="0"/>
        <w:bCs w:val="0"/>
        <w:i w:val="0"/>
        <w:iCs w:val="0"/>
        <w:smallCaps w:val="0"/>
        <w:strike w:val="0"/>
        <w:dstrike w:val="0"/>
        <w:color w:val="000000"/>
        <w:spacing w:val="0"/>
        <w:w w:val="100"/>
        <w:position w:val="0"/>
        <w:sz w:val="16"/>
        <w:szCs w:val="28"/>
        <w:u w:val="none"/>
        <w:effect w:val="none"/>
        <w:lang w:val="ru-RU" w:eastAsia="ru-RU" w:bidi="ru-RU"/>
      </w:rPr>
    </w:lvl>
    <w:lvl w:ilvl="1">
      <w:numFmt w:val="decimal"/>
      <w:lvlText w:val=""/>
      <w:lvlJc w:val="left"/>
      <w:pPr>
        <w:ind w:left="0" w:firstLine="709"/>
      </w:pPr>
    </w:lvl>
    <w:lvl w:ilvl="2">
      <w:numFmt w:val="decimal"/>
      <w:lvlText w:val=""/>
      <w:lvlJc w:val="left"/>
      <w:pPr>
        <w:ind w:left="0" w:firstLine="709"/>
      </w:pPr>
    </w:lvl>
    <w:lvl w:ilvl="3">
      <w:numFmt w:val="decimal"/>
      <w:lvlText w:val=""/>
      <w:lvlJc w:val="left"/>
      <w:pPr>
        <w:ind w:left="0" w:firstLine="709"/>
      </w:pPr>
    </w:lvl>
    <w:lvl w:ilvl="4">
      <w:numFmt w:val="decimal"/>
      <w:lvlText w:val=""/>
      <w:lvlJc w:val="left"/>
      <w:pPr>
        <w:ind w:left="0" w:firstLine="709"/>
      </w:pPr>
    </w:lvl>
    <w:lvl w:ilvl="5">
      <w:numFmt w:val="decimal"/>
      <w:lvlText w:val=""/>
      <w:lvlJc w:val="left"/>
      <w:pPr>
        <w:ind w:left="0" w:firstLine="709"/>
      </w:pPr>
    </w:lvl>
    <w:lvl w:ilvl="6">
      <w:numFmt w:val="decimal"/>
      <w:lvlText w:val=""/>
      <w:lvlJc w:val="left"/>
      <w:pPr>
        <w:ind w:left="0" w:firstLine="709"/>
      </w:pPr>
    </w:lvl>
    <w:lvl w:ilvl="7">
      <w:numFmt w:val="decimal"/>
      <w:lvlText w:val=""/>
      <w:lvlJc w:val="left"/>
      <w:pPr>
        <w:ind w:left="0" w:firstLine="709"/>
      </w:pPr>
    </w:lvl>
    <w:lvl w:ilvl="8">
      <w:numFmt w:val="decimal"/>
      <w:lvlText w:val=""/>
      <w:lvlJc w:val="left"/>
      <w:pPr>
        <w:ind w:left="0" w:firstLine="709"/>
      </w:pPr>
    </w:lvl>
  </w:abstractNum>
  <w:abstractNum w:abstractNumId="5">
    <w:nsid w:val="20911A85"/>
    <w:multiLevelType w:val="multilevel"/>
    <w:tmpl w:val="3D1CB100"/>
    <w:lvl w:ilvl="0">
      <w:start w:val="1"/>
      <w:numFmt w:val="decimal"/>
      <w:lvlText w:val="%1."/>
      <w:lvlJc w:val="left"/>
      <w:pPr>
        <w:ind w:left="0" w:firstLine="709"/>
      </w:pPr>
      <w:rPr>
        <w:rFonts w:ascii="Times New Roman" w:eastAsia="Sylfaen" w:hAnsi="Times New Roman" w:cs="Times New Roman" w:hint="default"/>
        <w:b w:val="0"/>
        <w:bCs w:val="0"/>
        <w:i w:val="0"/>
        <w:iCs w:val="0"/>
        <w:smallCaps w:val="0"/>
        <w:strike w:val="0"/>
        <w:dstrike w:val="0"/>
        <w:color w:val="000000"/>
        <w:spacing w:val="0"/>
        <w:w w:val="100"/>
        <w:position w:val="0"/>
        <w:sz w:val="16"/>
        <w:szCs w:val="28"/>
        <w:u w:val="none"/>
        <w:effect w:val="none"/>
        <w:lang w:val="ru-RU" w:eastAsia="ru-RU" w:bidi="ru-RU"/>
      </w:rPr>
    </w:lvl>
    <w:lvl w:ilvl="1">
      <w:numFmt w:val="decimal"/>
      <w:lvlText w:val=""/>
      <w:lvlJc w:val="left"/>
      <w:pPr>
        <w:ind w:left="0" w:firstLine="709"/>
      </w:pPr>
    </w:lvl>
    <w:lvl w:ilvl="2">
      <w:numFmt w:val="decimal"/>
      <w:lvlText w:val=""/>
      <w:lvlJc w:val="left"/>
      <w:pPr>
        <w:ind w:left="0" w:firstLine="709"/>
      </w:pPr>
    </w:lvl>
    <w:lvl w:ilvl="3">
      <w:numFmt w:val="decimal"/>
      <w:lvlText w:val=""/>
      <w:lvlJc w:val="left"/>
      <w:pPr>
        <w:ind w:left="0" w:firstLine="709"/>
      </w:pPr>
    </w:lvl>
    <w:lvl w:ilvl="4">
      <w:numFmt w:val="decimal"/>
      <w:lvlText w:val=""/>
      <w:lvlJc w:val="left"/>
      <w:pPr>
        <w:ind w:left="0" w:firstLine="709"/>
      </w:pPr>
    </w:lvl>
    <w:lvl w:ilvl="5">
      <w:numFmt w:val="decimal"/>
      <w:lvlText w:val=""/>
      <w:lvlJc w:val="left"/>
      <w:pPr>
        <w:ind w:left="0" w:firstLine="709"/>
      </w:pPr>
    </w:lvl>
    <w:lvl w:ilvl="6">
      <w:numFmt w:val="decimal"/>
      <w:lvlText w:val=""/>
      <w:lvlJc w:val="left"/>
      <w:pPr>
        <w:ind w:left="0" w:firstLine="709"/>
      </w:pPr>
    </w:lvl>
    <w:lvl w:ilvl="7">
      <w:numFmt w:val="decimal"/>
      <w:lvlText w:val=""/>
      <w:lvlJc w:val="left"/>
      <w:pPr>
        <w:ind w:left="0" w:firstLine="709"/>
      </w:pPr>
    </w:lvl>
    <w:lvl w:ilvl="8">
      <w:numFmt w:val="decimal"/>
      <w:lvlText w:val=""/>
      <w:lvlJc w:val="left"/>
      <w:pPr>
        <w:ind w:left="0" w:firstLine="709"/>
      </w:pPr>
    </w:lvl>
  </w:abstractNum>
  <w:abstractNum w:abstractNumId="6">
    <w:nsid w:val="231E5DF5"/>
    <w:multiLevelType w:val="hybridMultilevel"/>
    <w:tmpl w:val="96467F06"/>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7">
    <w:nsid w:val="25B5522B"/>
    <w:multiLevelType w:val="multilevel"/>
    <w:tmpl w:val="060AFD3C"/>
    <w:styleLink w:val="WW8Num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nsid w:val="3C112960"/>
    <w:multiLevelType w:val="multilevel"/>
    <w:tmpl w:val="2354AAF6"/>
    <w:styleLink w:val="WWNum2"/>
    <w:lvl w:ilvl="0">
      <w:start w:val="1"/>
      <w:numFmt w:val="decimal"/>
      <w:lvlText w:val="%1."/>
      <w:lvlJc w:val="left"/>
      <w:rPr>
        <w:rFonts w:cs="OpenSymbol"/>
      </w:rPr>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
    <w:nsid w:val="3C3874C5"/>
    <w:multiLevelType w:val="multilevel"/>
    <w:tmpl w:val="DE54F580"/>
    <w:styleLink w:val="WW8Num10"/>
    <w:lvl w:ilvl="0">
      <w:start w:val="1"/>
      <w:numFmt w:val="decimal"/>
      <w:lvlText w:val="%1."/>
      <w:lvlJc w:val="left"/>
      <w:rPr>
        <w:rFonts w:ascii="Arial" w:hAnsi="Arial" w:cs="Arial"/>
        <w:bCs/>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
    <w:nsid w:val="52461EED"/>
    <w:multiLevelType w:val="hybridMultilevel"/>
    <w:tmpl w:val="DCC035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2BC3877"/>
    <w:multiLevelType w:val="hybridMultilevel"/>
    <w:tmpl w:val="02BE7C58"/>
    <w:lvl w:ilvl="0" w:tplc="D67A95D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5D9B3FD6"/>
    <w:multiLevelType w:val="hybridMultilevel"/>
    <w:tmpl w:val="3470FD4E"/>
    <w:lvl w:ilvl="0" w:tplc="281898FA">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3">
    <w:nsid w:val="633065C5"/>
    <w:multiLevelType w:val="multilevel"/>
    <w:tmpl w:val="6D8ADEAE"/>
    <w:styleLink w:val="WW8Num12"/>
    <w:lvl w:ilvl="0">
      <w:start w:val="1"/>
      <w:numFmt w:val="decimal"/>
      <w:lvlText w:val="%1."/>
      <w:lvlJc w:val="left"/>
      <w:rPr>
        <w:rFonts w:ascii="Arial" w:hAnsi="Arial" w:cs="Arial"/>
        <w:b w:val="0"/>
        <w:iCs/>
        <w:sz w:val="24"/>
        <w:szCs w:val="24"/>
        <w:lang w:eastAsia="ru-RU"/>
      </w:rPr>
    </w:lvl>
    <w:lvl w:ilvl="1">
      <w:start w:val="1"/>
      <w:numFmt w:val="decimal"/>
      <w:lvlText w:val="%2)"/>
      <w:lvlJc w:val="left"/>
      <w:rPr>
        <w:rFonts w:ascii="Arial" w:hAnsi="Arial" w:cs="Arial"/>
        <w:b w:val="0"/>
        <w:sz w:val="24"/>
        <w:szCs w:val="24"/>
      </w:rPr>
    </w:lvl>
    <w:lvl w:ilvl="2">
      <w:start w:val="1"/>
      <w:numFmt w:val="decimal"/>
      <w:lvlText w:val="%3)"/>
      <w:lvlJc w:val="left"/>
      <w:rPr>
        <w:rFonts w:ascii="Arial" w:hAnsi="Arial" w:cs="Arial"/>
        <w:b w:val="0"/>
        <w:sz w:val="24"/>
        <w:szCs w:val="24"/>
      </w:rPr>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4">
    <w:nsid w:val="6AE51EB9"/>
    <w:multiLevelType w:val="multilevel"/>
    <w:tmpl w:val="FE0822D2"/>
    <w:lvl w:ilvl="0">
      <w:start w:val="1"/>
      <w:numFmt w:val="decimal"/>
      <w:lvlText w:val="%1)"/>
      <w:lvlJc w:val="left"/>
      <w:pPr>
        <w:ind w:left="-141" w:firstLine="709"/>
      </w:pPr>
      <w:rPr>
        <w:rFonts w:ascii="Times New Roman" w:eastAsia="Sylfaen" w:hAnsi="Times New Roman" w:cs="Times New Roman" w:hint="default"/>
        <w:b w:val="0"/>
        <w:bCs w:val="0"/>
        <w:i w:val="0"/>
        <w:iCs w:val="0"/>
        <w:smallCaps w:val="0"/>
        <w:strike w:val="0"/>
        <w:dstrike w:val="0"/>
        <w:color w:val="000000"/>
        <w:spacing w:val="0"/>
        <w:w w:val="100"/>
        <w:position w:val="0"/>
        <w:sz w:val="16"/>
        <w:szCs w:val="28"/>
        <w:u w:val="none"/>
        <w:effect w:val="none"/>
        <w:lang w:val="ru-RU" w:eastAsia="ru-RU" w:bidi="ru-RU"/>
      </w:rPr>
    </w:lvl>
    <w:lvl w:ilvl="1">
      <w:numFmt w:val="decimal"/>
      <w:lvlText w:val=""/>
      <w:lvlJc w:val="left"/>
      <w:pPr>
        <w:ind w:left="-141" w:firstLine="709"/>
      </w:pPr>
    </w:lvl>
    <w:lvl w:ilvl="2">
      <w:numFmt w:val="decimal"/>
      <w:lvlText w:val=""/>
      <w:lvlJc w:val="left"/>
      <w:pPr>
        <w:ind w:left="-141" w:firstLine="709"/>
      </w:pPr>
    </w:lvl>
    <w:lvl w:ilvl="3">
      <w:numFmt w:val="decimal"/>
      <w:lvlText w:val=""/>
      <w:lvlJc w:val="left"/>
      <w:pPr>
        <w:ind w:left="-141" w:firstLine="709"/>
      </w:pPr>
    </w:lvl>
    <w:lvl w:ilvl="4">
      <w:numFmt w:val="decimal"/>
      <w:lvlText w:val=""/>
      <w:lvlJc w:val="left"/>
      <w:pPr>
        <w:ind w:left="-141" w:firstLine="709"/>
      </w:pPr>
    </w:lvl>
    <w:lvl w:ilvl="5">
      <w:numFmt w:val="decimal"/>
      <w:lvlText w:val=""/>
      <w:lvlJc w:val="left"/>
      <w:pPr>
        <w:ind w:left="-141" w:firstLine="709"/>
      </w:pPr>
    </w:lvl>
    <w:lvl w:ilvl="6">
      <w:numFmt w:val="decimal"/>
      <w:lvlText w:val=""/>
      <w:lvlJc w:val="left"/>
      <w:pPr>
        <w:ind w:left="-141" w:firstLine="709"/>
      </w:pPr>
    </w:lvl>
    <w:lvl w:ilvl="7">
      <w:numFmt w:val="decimal"/>
      <w:lvlText w:val=""/>
      <w:lvlJc w:val="left"/>
      <w:pPr>
        <w:ind w:left="-141" w:firstLine="709"/>
      </w:pPr>
    </w:lvl>
    <w:lvl w:ilvl="8">
      <w:numFmt w:val="decimal"/>
      <w:lvlText w:val=""/>
      <w:lvlJc w:val="left"/>
      <w:pPr>
        <w:ind w:left="-141" w:firstLine="709"/>
      </w:pPr>
    </w:lvl>
  </w:abstractNum>
  <w:abstractNum w:abstractNumId="15">
    <w:nsid w:val="6C584CDB"/>
    <w:multiLevelType w:val="hybridMultilevel"/>
    <w:tmpl w:val="BD3E97D0"/>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190720E"/>
    <w:multiLevelType w:val="multilevel"/>
    <w:tmpl w:val="F036DF3A"/>
    <w:styleLink w:val="WW8Num17"/>
    <w:lvl w:ilvl="0">
      <w:start w:val="1"/>
      <w:numFmt w:val="decimal"/>
      <w:lvlText w:val="%1."/>
      <w:lvlJc w:val="left"/>
      <w:rPr>
        <w:rFonts w:ascii="Arial" w:hAnsi="Arial" w:cs="Arial"/>
        <w:iCs/>
      </w:rPr>
    </w:lvl>
    <w:lvl w:ilvl="1">
      <w:start w:val="1"/>
      <w:numFmt w:val="decimal"/>
      <w:lvlText w:val="%2)"/>
      <w:lvlJc w:val="left"/>
      <w:rPr>
        <w:rFonts w:ascii="Arial" w:hAnsi="Arial" w:cs="Arial"/>
        <w:iCs/>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7">
    <w:nsid w:val="74E96823"/>
    <w:multiLevelType w:val="hybridMultilevel"/>
    <w:tmpl w:val="E5604D16"/>
    <w:lvl w:ilvl="0" w:tplc="A8C66182">
      <w:start w:val="1"/>
      <w:numFmt w:val="decimal"/>
      <w:lvlText w:val="%1."/>
      <w:lvlJc w:val="left"/>
      <w:pPr>
        <w:ind w:left="645" w:hanging="360"/>
      </w:pPr>
      <w:rPr>
        <w:rFonts w:hint="default"/>
        <w:sz w:val="16"/>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18">
    <w:nsid w:val="7738029A"/>
    <w:multiLevelType w:val="multilevel"/>
    <w:tmpl w:val="D982067E"/>
    <w:styleLink w:val="WW8Num1"/>
    <w:lvl w:ilvl="0">
      <w:start w:val="1"/>
      <w:numFmt w:val="decimal"/>
      <w:lvlText w:val="%1."/>
      <w:lvlJc w:val="left"/>
    </w:lvl>
    <w:lvl w:ilvl="1">
      <w:start w:val="1"/>
      <w:numFmt w:val="decimal"/>
      <w:lvlText w:val="%2."/>
      <w:lvlJc w:val="left"/>
    </w:lvl>
    <w:lvl w:ilvl="2">
      <w:start w:val="1"/>
      <w:numFmt w:val="decimal"/>
      <w:lvlText w:val="%3)"/>
      <w:lvlJc w:val="left"/>
      <w:rPr>
        <w:rFonts w:ascii="Arial" w:eastAsia="ArialMT" w:hAnsi="Arial" w:cs="Arial"/>
        <w:color w:val="000000"/>
        <w:sz w:val="24"/>
        <w:szCs w:val="24"/>
        <w:shd w:val="clear" w:color="auto" w:fill="auto"/>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9">
    <w:nsid w:val="7C0A5FFB"/>
    <w:multiLevelType w:val="multilevel"/>
    <w:tmpl w:val="B76663E8"/>
    <w:styleLink w:val="WW8Num2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num w:numId="1">
    <w:abstractNumId w:val="18"/>
  </w:num>
  <w:num w:numId="2">
    <w:abstractNumId w:val="7"/>
  </w:num>
  <w:num w:numId="3">
    <w:abstractNumId w:val="8"/>
  </w:num>
  <w:num w:numId="4">
    <w:abstractNumId w:val="13"/>
  </w:num>
  <w:num w:numId="5">
    <w:abstractNumId w:val="19"/>
  </w:num>
  <w:num w:numId="6">
    <w:abstractNumId w:val="9"/>
  </w:num>
  <w:num w:numId="7">
    <w:abstractNumId w:val="16"/>
  </w:num>
  <w:num w:numId="8">
    <w:abstractNumId w:val="2"/>
  </w:num>
  <w:num w:numId="9">
    <w:abstractNumId w:val="0"/>
  </w:num>
  <w:num w:numId="10">
    <w:abstractNumId w:val="11"/>
  </w:num>
  <w:num w:numId="11">
    <w:abstractNumId w:val="17"/>
  </w:num>
  <w:num w:numId="12">
    <w:abstractNumId w:val="12"/>
  </w:num>
  <w:num w:numId="13">
    <w:abstractNumId w:val="15"/>
  </w:num>
  <w:num w:numId="14">
    <w:abstractNumId w:val="5"/>
    <w:lvlOverride w:ilvl="0">
      <w:startOverride w:val="1"/>
    </w:lvlOverride>
    <w:lvlOverride w:ilvl="1"/>
    <w:lvlOverride w:ilvl="2"/>
    <w:lvlOverride w:ilvl="3"/>
    <w:lvlOverride w:ilvl="4"/>
    <w:lvlOverride w:ilvl="5"/>
    <w:lvlOverride w:ilvl="6"/>
    <w:lvlOverride w:ilvl="7"/>
    <w:lvlOverride w:ilvl="8"/>
  </w:num>
  <w:num w:numId="15">
    <w:abstractNumId w:val="4"/>
    <w:lvlOverride w:ilvl="0">
      <w:startOverride w:val="1"/>
    </w:lvlOverride>
    <w:lvlOverride w:ilvl="1"/>
    <w:lvlOverride w:ilvl="2"/>
    <w:lvlOverride w:ilvl="3"/>
    <w:lvlOverride w:ilvl="4"/>
    <w:lvlOverride w:ilvl="5"/>
    <w:lvlOverride w:ilvl="6"/>
    <w:lvlOverride w:ilvl="7"/>
    <w:lvlOverride w:ilvl="8"/>
  </w:num>
  <w:num w:numId="16">
    <w:abstractNumId w:val="14"/>
    <w:lvlOverride w:ilvl="0">
      <w:startOverride w:val="1"/>
    </w:lvlOverride>
    <w:lvlOverride w:ilvl="1"/>
    <w:lvlOverride w:ilvl="2"/>
    <w:lvlOverride w:ilvl="3"/>
    <w:lvlOverride w:ilvl="4"/>
    <w:lvlOverride w:ilvl="5"/>
    <w:lvlOverride w:ilvl="6"/>
    <w:lvlOverride w:ilvl="7"/>
    <w:lvlOverride w:ilvl="8"/>
  </w:num>
  <w:num w:numId="17">
    <w:abstractNumId w:val="10"/>
  </w:num>
  <w:num w:numId="18">
    <w:abstractNumId w:val="6"/>
  </w:num>
  <w:num w:numId="19">
    <w:abstractNumId w:val="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7B1"/>
    <w:rsid w:val="00007FA5"/>
    <w:rsid w:val="000247AF"/>
    <w:rsid w:val="00024E0A"/>
    <w:rsid w:val="00033A18"/>
    <w:rsid w:val="00033D9C"/>
    <w:rsid w:val="000341F1"/>
    <w:rsid w:val="0003524C"/>
    <w:rsid w:val="00056238"/>
    <w:rsid w:val="00067C68"/>
    <w:rsid w:val="0009527D"/>
    <w:rsid w:val="000A4CB5"/>
    <w:rsid w:val="000B4A4D"/>
    <w:rsid w:val="000B70AE"/>
    <w:rsid w:val="000C63A5"/>
    <w:rsid w:val="000E38C6"/>
    <w:rsid w:val="00110041"/>
    <w:rsid w:val="00122405"/>
    <w:rsid w:val="001303BE"/>
    <w:rsid w:val="00133811"/>
    <w:rsid w:val="001462EE"/>
    <w:rsid w:val="001552DB"/>
    <w:rsid w:val="001617F3"/>
    <w:rsid w:val="00171354"/>
    <w:rsid w:val="00176418"/>
    <w:rsid w:val="00177280"/>
    <w:rsid w:val="001928FE"/>
    <w:rsid w:val="001A0936"/>
    <w:rsid w:val="001A6C75"/>
    <w:rsid w:val="001B4D85"/>
    <w:rsid w:val="001B5164"/>
    <w:rsid w:val="001C12B2"/>
    <w:rsid w:val="001C2FB1"/>
    <w:rsid w:val="001D2D21"/>
    <w:rsid w:val="001D3677"/>
    <w:rsid w:val="001E0D0C"/>
    <w:rsid w:val="001F2ED3"/>
    <w:rsid w:val="0020383F"/>
    <w:rsid w:val="0023664B"/>
    <w:rsid w:val="002D02E5"/>
    <w:rsid w:val="0030597C"/>
    <w:rsid w:val="00307914"/>
    <w:rsid w:val="00322D8A"/>
    <w:rsid w:val="00324419"/>
    <w:rsid w:val="00327CFE"/>
    <w:rsid w:val="003435DB"/>
    <w:rsid w:val="003561F4"/>
    <w:rsid w:val="00375256"/>
    <w:rsid w:val="003760B6"/>
    <w:rsid w:val="00377AA3"/>
    <w:rsid w:val="003855FF"/>
    <w:rsid w:val="00393F64"/>
    <w:rsid w:val="003A5464"/>
    <w:rsid w:val="003A7906"/>
    <w:rsid w:val="003D5095"/>
    <w:rsid w:val="004059CE"/>
    <w:rsid w:val="00410648"/>
    <w:rsid w:val="00410CE6"/>
    <w:rsid w:val="00411771"/>
    <w:rsid w:val="00424B01"/>
    <w:rsid w:val="00425833"/>
    <w:rsid w:val="00435FE7"/>
    <w:rsid w:val="004729DD"/>
    <w:rsid w:val="004731F0"/>
    <w:rsid w:val="004D13FE"/>
    <w:rsid w:val="004D52C4"/>
    <w:rsid w:val="004E3190"/>
    <w:rsid w:val="004E7B17"/>
    <w:rsid w:val="004F619C"/>
    <w:rsid w:val="0051203F"/>
    <w:rsid w:val="00550DC5"/>
    <w:rsid w:val="005678EA"/>
    <w:rsid w:val="00572917"/>
    <w:rsid w:val="005913D2"/>
    <w:rsid w:val="005927F8"/>
    <w:rsid w:val="005A2165"/>
    <w:rsid w:val="005A31B3"/>
    <w:rsid w:val="005A46BE"/>
    <w:rsid w:val="005B7911"/>
    <w:rsid w:val="005C3467"/>
    <w:rsid w:val="005C4366"/>
    <w:rsid w:val="005C6349"/>
    <w:rsid w:val="005F261B"/>
    <w:rsid w:val="005F2914"/>
    <w:rsid w:val="005F2BE5"/>
    <w:rsid w:val="00604B4E"/>
    <w:rsid w:val="0061319A"/>
    <w:rsid w:val="00657FD0"/>
    <w:rsid w:val="0067294C"/>
    <w:rsid w:val="006833BF"/>
    <w:rsid w:val="006A5FF8"/>
    <w:rsid w:val="006B5A05"/>
    <w:rsid w:val="006C1EA7"/>
    <w:rsid w:val="006C6E8E"/>
    <w:rsid w:val="006D2E0C"/>
    <w:rsid w:val="006D45FC"/>
    <w:rsid w:val="006D7C65"/>
    <w:rsid w:val="006F2D25"/>
    <w:rsid w:val="00717F90"/>
    <w:rsid w:val="00726521"/>
    <w:rsid w:val="00740ABB"/>
    <w:rsid w:val="00750564"/>
    <w:rsid w:val="007505EC"/>
    <w:rsid w:val="00767C36"/>
    <w:rsid w:val="00773B66"/>
    <w:rsid w:val="00777B34"/>
    <w:rsid w:val="00781702"/>
    <w:rsid w:val="00784D1D"/>
    <w:rsid w:val="00785CC4"/>
    <w:rsid w:val="007A229B"/>
    <w:rsid w:val="007C0FEE"/>
    <w:rsid w:val="007C3645"/>
    <w:rsid w:val="007C4912"/>
    <w:rsid w:val="007C7E08"/>
    <w:rsid w:val="007F585A"/>
    <w:rsid w:val="008426AA"/>
    <w:rsid w:val="0084449B"/>
    <w:rsid w:val="008462F1"/>
    <w:rsid w:val="00855321"/>
    <w:rsid w:val="00863794"/>
    <w:rsid w:val="00865987"/>
    <w:rsid w:val="00870725"/>
    <w:rsid w:val="0088167C"/>
    <w:rsid w:val="00887330"/>
    <w:rsid w:val="00890CA1"/>
    <w:rsid w:val="008979B4"/>
    <w:rsid w:val="008A01BE"/>
    <w:rsid w:val="008B6293"/>
    <w:rsid w:val="008D67EB"/>
    <w:rsid w:val="008D6C81"/>
    <w:rsid w:val="00903797"/>
    <w:rsid w:val="009102DC"/>
    <w:rsid w:val="009150A0"/>
    <w:rsid w:val="0093509A"/>
    <w:rsid w:val="00962B7C"/>
    <w:rsid w:val="00964F69"/>
    <w:rsid w:val="00974323"/>
    <w:rsid w:val="00981482"/>
    <w:rsid w:val="00996866"/>
    <w:rsid w:val="009A396C"/>
    <w:rsid w:val="009A78E6"/>
    <w:rsid w:val="009C7C14"/>
    <w:rsid w:val="009D56B2"/>
    <w:rsid w:val="009E7ACC"/>
    <w:rsid w:val="00A2001D"/>
    <w:rsid w:val="00A22435"/>
    <w:rsid w:val="00A527C6"/>
    <w:rsid w:val="00A55A34"/>
    <w:rsid w:val="00A57727"/>
    <w:rsid w:val="00A60DD3"/>
    <w:rsid w:val="00A7173E"/>
    <w:rsid w:val="00A72553"/>
    <w:rsid w:val="00A75FDC"/>
    <w:rsid w:val="00A766DD"/>
    <w:rsid w:val="00A85F09"/>
    <w:rsid w:val="00AB2F33"/>
    <w:rsid w:val="00AB6B88"/>
    <w:rsid w:val="00AC2781"/>
    <w:rsid w:val="00AC5144"/>
    <w:rsid w:val="00AE0549"/>
    <w:rsid w:val="00AE4780"/>
    <w:rsid w:val="00AE5B4C"/>
    <w:rsid w:val="00AE7A85"/>
    <w:rsid w:val="00B01E4B"/>
    <w:rsid w:val="00B2521B"/>
    <w:rsid w:val="00B336BC"/>
    <w:rsid w:val="00B453A9"/>
    <w:rsid w:val="00B65AEE"/>
    <w:rsid w:val="00B66D45"/>
    <w:rsid w:val="00B67C8F"/>
    <w:rsid w:val="00B85F05"/>
    <w:rsid w:val="00B9341E"/>
    <w:rsid w:val="00B97FE1"/>
    <w:rsid w:val="00BA3A4C"/>
    <w:rsid w:val="00BA52FD"/>
    <w:rsid w:val="00BB29BD"/>
    <w:rsid w:val="00BC4ECE"/>
    <w:rsid w:val="00BD52A8"/>
    <w:rsid w:val="00BD7DE3"/>
    <w:rsid w:val="00BF018C"/>
    <w:rsid w:val="00BF18CB"/>
    <w:rsid w:val="00BF27EC"/>
    <w:rsid w:val="00C012CC"/>
    <w:rsid w:val="00C045C4"/>
    <w:rsid w:val="00C21BB9"/>
    <w:rsid w:val="00C273C9"/>
    <w:rsid w:val="00C31496"/>
    <w:rsid w:val="00C50441"/>
    <w:rsid w:val="00C5318A"/>
    <w:rsid w:val="00C67F22"/>
    <w:rsid w:val="00C72C53"/>
    <w:rsid w:val="00C94BE0"/>
    <w:rsid w:val="00CB37B3"/>
    <w:rsid w:val="00CC084D"/>
    <w:rsid w:val="00CC216E"/>
    <w:rsid w:val="00CF2941"/>
    <w:rsid w:val="00CF6448"/>
    <w:rsid w:val="00CF708F"/>
    <w:rsid w:val="00D10282"/>
    <w:rsid w:val="00D1558C"/>
    <w:rsid w:val="00D159AB"/>
    <w:rsid w:val="00D2134D"/>
    <w:rsid w:val="00D25E4E"/>
    <w:rsid w:val="00D27041"/>
    <w:rsid w:val="00D33438"/>
    <w:rsid w:val="00D35501"/>
    <w:rsid w:val="00D40B17"/>
    <w:rsid w:val="00D478BD"/>
    <w:rsid w:val="00D84A73"/>
    <w:rsid w:val="00D92118"/>
    <w:rsid w:val="00D97402"/>
    <w:rsid w:val="00DA4D78"/>
    <w:rsid w:val="00DB0E30"/>
    <w:rsid w:val="00DE2665"/>
    <w:rsid w:val="00E20C06"/>
    <w:rsid w:val="00E20DE9"/>
    <w:rsid w:val="00E21864"/>
    <w:rsid w:val="00E44779"/>
    <w:rsid w:val="00E64E27"/>
    <w:rsid w:val="00E72D07"/>
    <w:rsid w:val="00E953AB"/>
    <w:rsid w:val="00EA7807"/>
    <w:rsid w:val="00EB621C"/>
    <w:rsid w:val="00EB63C1"/>
    <w:rsid w:val="00EE0D41"/>
    <w:rsid w:val="00EF25E3"/>
    <w:rsid w:val="00F2475E"/>
    <w:rsid w:val="00F248F8"/>
    <w:rsid w:val="00F24F7D"/>
    <w:rsid w:val="00F37618"/>
    <w:rsid w:val="00F43FAE"/>
    <w:rsid w:val="00F557B1"/>
    <w:rsid w:val="00F76932"/>
    <w:rsid w:val="00F77885"/>
    <w:rsid w:val="00F82E2C"/>
    <w:rsid w:val="00F90E1E"/>
    <w:rsid w:val="00F979B2"/>
    <w:rsid w:val="00FA0CAD"/>
    <w:rsid w:val="00FA4FD2"/>
    <w:rsid w:val="00FC49D5"/>
    <w:rsid w:val="00FD0C4E"/>
    <w:rsid w:val="00FE2B05"/>
    <w:rsid w:val="00FE66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uiPriority="0"/>
    <w:lsdException w:name="footer" w:uiPriority="0"/>
    <w:lsdException w:name="index heading" w:uiPriority="0" w:qFormat="1"/>
    <w:lsdException w:name="caption" w:uiPriority="0" w:qFormat="1"/>
    <w:lsdException w:name="footnote reference" w:uiPriority="0"/>
    <w:lsdException w:name="page number" w:uiPriority="0" w:qFormat="1"/>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qFormat="1"/>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HTML Preformatted" w:uiPriority="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1482"/>
    <w:pPr>
      <w:spacing w:after="200" w:line="276" w:lineRule="auto"/>
    </w:pPr>
    <w:rPr>
      <w:sz w:val="22"/>
      <w:szCs w:val="22"/>
      <w:lang w:eastAsia="en-US"/>
    </w:rPr>
  </w:style>
  <w:style w:type="paragraph" w:styleId="1">
    <w:name w:val="heading 1"/>
    <w:basedOn w:val="a"/>
    <w:next w:val="a"/>
    <w:link w:val="10"/>
    <w:qFormat/>
    <w:rsid w:val="00981482"/>
    <w:pPr>
      <w:widowControl w:val="0"/>
      <w:autoSpaceDE w:val="0"/>
      <w:autoSpaceDN w:val="0"/>
      <w:adjustRightInd w:val="0"/>
      <w:spacing w:before="108" w:after="108" w:line="240" w:lineRule="auto"/>
      <w:jc w:val="center"/>
      <w:outlineLvl w:val="0"/>
    </w:pPr>
    <w:rPr>
      <w:rFonts w:ascii="Arial" w:eastAsia="Times New Roman" w:hAnsi="Arial" w:cs="Arial"/>
      <w:b/>
      <w:bCs/>
      <w:color w:val="000080"/>
      <w:sz w:val="24"/>
      <w:szCs w:val="24"/>
      <w:lang w:eastAsia="ru-RU"/>
    </w:rPr>
  </w:style>
  <w:style w:type="paragraph" w:styleId="2">
    <w:name w:val="heading 2"/>
    <w:basedOn w:val="1"/>
    <w:next w:val="a"/>
    <w:link w:val="20"/>
    <w:qFormat/>
    <w:rsid w:val="00981482"/>
    <w:pPr>
      <w:outlineLvl w:val="1"/>
    </w:pPr>
  </w:style>
  <w:style w:type="paragraph" w:styleId="3">
    <w:name w:val="heading 3"/>
    <w:basedOn w:val="2"/>
    <w:next w:val="a"/>
    <w:link w:val="30"/>
    <w:qFormat/>
    <w:rsid w:val="00981482"/>
    <w:pPr>
      <w:outlineLvl w:val="2"/>
    </w:pPr>
  </w:style>
  <w:style w:type="paragraph" w:styleId="4">
    <w:name w:val="heading 4"/>
    <w:basedOn w:val="3"/>
    <w:next w:val="a"/>
    <w:link w:val="40"/>
    <w:qFormat/>
    <w:rsid w:val="00981482"/>
    <w:pPr>
      <w:outlineLvl w:val="3"/>
    </w:pPr>
  </w:style>
  <w:style w:type="paragraph" w:styleId="5">
    <w:name w:val="heading 5"/>
    <w:basedOn w:val="a"/>
    <w:next w:val="a"/>
    <w:link w:val="50"/>
    <w:qFormat/>
    <w:rsid w:val="00981482"/>
    <w:pPr>
      <w:spacing w:before="240" w:after="60" w:line="240" w:lineRule="auto"/>
      <w:outlineLvl w:val="4"/>
    </w:pPr>
    <w:rPr>
      <w:rFonts w:ascii="Times New Roman" w:eastAsia="Times New Roman" w:hAnsi="Times New Roman"/>
      <w:b/>
      <w:bCs/>
      <w:i/>
      <w:iCs/>
      <w:sz w:val="26"/>
      <w:szCs w:val="26"/>
      <w:lang w:val="x-none"/>
    </w:rPr>
  </w:style>
  <w:style w:type="paragraph" w:styleId="6">
    <w:name w:val="heading 6"/>
    <w:basedOn w:val="a"/>
    <w:next w:val="a"/>
    <w:link w:val="60"/>
    <w:qFormat/>
    <w:rsid w:val="00981482"/>
    <w:pPr>
      <w:keepNext/>
      <w:spacing w:after="0" w:line="240" w:lineRule="auto"/>
      <w:ind w:left="5664"/>
      <w:outlineLvl w:val="5"/>
    </w:pPr>
    <w:rPr>
      <w:rFonts w:ascii="Times New Roman" w:eastAsia="Times New Roman" w:hAnsi="Times New Roman"/>
      <w:b/>
      <w:bCs/>
      <w:sz w:val="20"/>
      <w:szCs w:val="24"/>
      <w:lang w:val="x-none" w:eastAsia="x-none"/>
    </w:rPr>
  </w:style>
  <w:style w:type="paragraph" w:styleId="7">
    <w:name w:val="heading 7"/>
    <w:basedOn w:val="a"/>
    <w:next w:val="a"/>
    <w:link w:val="70"/>
    <w:qFormat/>
    <w:rsid w:val="00981482"/>
    <w:pPr>
      <w:spacing w:before="240" w:after="60" w:line="240" w:lineRule="auto"/>
      <w:outlineLvl w:val="6"/>
    </w:pPr>
    <w:rPr>
      <w:rFonts w:ascii="Times New Roman" w:eastAsia="Times New Roman" w:hAnsi="Times New Roman"/>
      <w:sz w:val="24"/>
      <w:szCs w:val="24"/>
      <w:lang w:val="x-none"/>
    </w:rPr>
  </w:style>
  <w:style w:type="paragraph" w:styleId="8">
    <w:name w:val="heading 8"/>
    <w:basedOn w:val="a"/>
    <w:next w:val="a"/>
    <w:link w:val="80"/>
    <w:qFormat/>
    <w:rsid w:val="00981482"/>
    <w:pPr>
      <w:spacing w:before="240" w:after="60" w:line="240" w:lineRule="auto"/>
      <w:outlineLvl w:val="7"/>
    </w:pPr>
    <w:rPr>
      <w:rFonts w:eastAsia="Times New Roman"/>
      <w:i/>
      <w:iCs/>
      <w:sz w:val="24"/>
      <w:szCs w:val="24"/>
      <w:lang w:val="x-none" w:eastAsia="x-none"/>
    </w:rPr>
  </w:style>
  <w:style w:type="paragraph" w:styleId="9">
    <w:name w:val="heading 9"/>
    <w:basedOn w:val="a"/>
    <w:next w:val="a"/>
    <w:link w:val="90"/>
    <w:qFormat/>
    <w:rsid w:val="00981482"/>
    <w:pPr>
      <w:spacing w:before="240" w:after="60" w:line="240" w:lineRule="auto"/>
      <w:outlineLvl w:val="8"/>
    </w:pPr>
    <w:rPr>
      <w:rFonts w:ascii="Arial" w:eastAsia="Times New Roman" w:hAnsi="Arial"/>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Обычный (веб) Знак Знак,Маркированный 2,Обычный (Web) Знак Знак,Обычный (Web)1"/>
    <w:basedOn w:val="a"/>
    <w:link w:val="a4"/>
    <w:qFormat/>
    <w:rsid w:val="0098148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4">
    <w:name w:val="Обычный (веб) Знак"/>
    <w:aliases w:val="Обычный (веб) Знак1 Знак,Обычный (веб) Знак Знак Знак,Маркированный 2 Знак,Обычный (Web) Знак Знак Знак,Обычный (Web)1 Знак"/>
    <w:link w:val="a3"/>
    <w:uiPriority w:val="99"/>
    <w:locked/>
    <w:rsid w:val="00981482"/>
    <w:rPr>
      <w:rFonts w:ascii="Times New Roman" w:eastAsia="Times New Roman" w:hAnsi="Times New Roman" w:cs="Times New Roman"/>
      <w:sz w:val="24"/>
      <w:szCs w:val="24"/>
      <w:lang w:eastAsia="ru-RU"/>
    </w:rPr>
  </w:style>
  <w:style w:type="paragraph" w:styleId="a5">
    <w:name w:val="Subtitle"/>
    <w:basedOn w:val="a"/>
    <w:next w:val="a6"/>
    <w:link w:val="a7"/>
    <w:qFormat/>
    <w:rsid w:val="00981482"/>
    <w:pPr>
      <w:keepNext/>
      <w:widowControl w:val="0"/>
      <w:suppressAutoHyphens/>
      <w:spacing w:before="240" w:after="120" w:line="240" w:lineRule="auto"/>
      <w:jc w:val="center"/>
    </w:pPr>
    <w:rPr>
      <w:rFonts w:ascii="Arial" w:eastAsia="MS Mincho" w:hAnsi="Arial" w:cs="Tahoma"/>
      <w:i/>
      <w:iCs/>
      <w:kern w:val="1"/>
      <w:sz w:val="28"/>
      <w:szCs w:val="28"/>
      <w:lang w:eastAsia="ar-SA"/>
    </w:rPr>
  </w:style>
  <w:style w:type="character" w:customStyle="1" w:styleId="a7">
    <w:name w:val="Подзаголовок Знак"/>
    <w:link w:val="a5"/>
    <w:rsid w:val="00981482"/>
    <w:rPr>
      <w:rFonts w:ascii="Arial" w:eastAsia="MS Mincho" w:hAnsi="Arial" w:cs="Tahoma"/>
      <w:i/>
      <w:iCs/>
      <w:kern w:val="1"/>
      <w:sz w:val="28"/>
      <w:szCs w:val="28"/>
      <w:lang w:eastAsia="ar-SA"/>
    </w:rPr>
  </w:style>
  <w:style w:type="paragraph" w:styleId="a6">
    <w:name w:val="Body Text"/>
    <w:aliases w:val="Основной текст 14"/>
    <w:basedOn w:val="a"/>
    <w:link w:val="a8"/>
    <w:unhideWhenUsed/>
    <w:rsid w:val="00981482"/>
    <w:pPr>
      <w:spacing w:after="120"/>
    </w:pPr>
  </w:style>
  <w:style w:type="character" w:customStyle="1" w:styleId="a8">
    <w:name w:val="Основной текст Знак"/>
    <w:aliases w:val="Основной текст 14 Знак"/>
    <w:link w:val="a6"/>
    <w:qFormat/>
    <w:rsid w:val="00981482"/>
    <w:rPr>
      <w:rFonts w:ascii="Calibri" w:eastAsia="Calibri" w:hAnsi="Calibri" w:cs="Times New Roman"/>
    </w:rPr>
  </w:style>
  <w:style w:type="character" w:customStyle="1" w:styleId="10">
    <w:name w:val="Заголовок 1 Знак"/>
    <w:link w:val="1"/>
    <w:rsid w:val="00981482"/>
    <w:rPr>
      <w:rFonts w:ascii="Arial" w:eastAsia="Times New Roman" w:hAnsi="Arial" w:cs="Arial"/>
      <w:b/>
      <w:bCs/>
      <w:color w:val="000080"/>
      <w:sz w:val="24"/>
      <w:szCs w:val="24"/>
      <w:lang w:eastAsia="ru-RU"/>
    </w:rPr>
  </w:style>
  <w:style w:type="character" w:customStyle="1" w:styleId="20">
    <w:name w:val="Заголовок 2 Знак"/>
    <w:link w:val="2"/>
    <w:rsid w:val="00981482"/>
    <w:rPr>
      <w:rFonts w:ascii="Arial" w:eastAsia="Times New Roman" w:hAnsi="Arial" w:cs="Arial"/>
      <w:b/>
      <w:bCs/>
      <w:color w:val="000080"/>
      <w:sz w:val="24"/>
      <w:szCs w:val="24"/>
      <w:lang w:eastAsia="ru-RU"/>
    </w:rPr>
  </w:style>
  <w:style w:type="character" w:customStyle="1" w:styleId="30">
    <w:name w:val="Заголовок 3 Знак"/>
    <w:link w:val="3"/>
    <w:rsid w:val="00981482"/>
    <w:rPr>
      <w:rFonts w:ascii="Arial" w:eastAsia="Times New Roman" w:hAnsi="Arial" w:cs="Arial"/>
      <w:b/>
      <w:bCs/>
      <w:color w:val="000080"/>
      <w:sz w:val="24"/>
      <w:szCs w:val="24"/>
      <w:lang w:eastAsia="ru-RU"/>
    </w:rPr>
  </w:style>
  <w:style w:type="character" w:customStyle="1" w:styleId="40">
    <w:name w:val="Заголовок 4 Знак"/>
    <w:link w:val="4"/>
    <w:rsid w:val="00981482"/>
    <w:rPr>
      <w:rFonts w:ascii="Arial" w:eastAsia="Times New Roman" w:hAnsi="Arial" w:cs="Arial"/>
      <w:b/>
      <w:bCs/>
      <w:color w:val="000080"/>
      <w:sz w:val="24"/>
      <w:szCs w:val="24"/>
      <w:lang w:eastAsia="ru-RU"/>
    </w:rPr>
  </w:style>
  <w:style w:type="character" w:customStyle="1" w:styleId="50">
    <w:name w:val="Заголовок 5 Знак"/>
    <w:link w:val="5"/>
    <w:rsid w:val="00981482"/>
    <w:rPr>
      <w:rFonts w:ascii="Times New Roman" w:eastAsia="Times New Roman" w:hAnsi="Times New Roman" w:cs="Times New Roman"/>
      <w:b/>
      <w:bCs/>
      <w:i/>
      <w:iCs/>
      <w:sz w:val="26"/>
      <w:szCs w:val="26"/>
      <w:lang w:val="x-none"/>
    </w:rPr>
  </w:style>
  <w:style w:type="character" w:customStyle="1" w:styleId="60">
    <w:name w:val="Заголовок 6 Знак"/>
    <w:link w:val="6"/>
    <w:rsid w:val="00981482"/>
    <w:rPr>
      <w:rFonts w:ascii="Times New Roman" w:eastAsia="Times New Roman" w:hAnsi="Times New Roman" w:cs="Times New Roman"/>
      <w:b/>
      <w:bCs/>
      <w:sz w:val="20"/>
      <w:szCs w:val="24"/>
      <w:lang w:val="x-none" w:eastAsia="x-none"/>
    </w:rPr>
  </w:style>
  <w:style w:type="character" w:customStyle="1" w:styleId="70">
    <w:name w:val="Заголовок 7 Знак"/>
    <w:link w:val="7"/>
    <w:rsid w:val="00981482"/>
    <w:rPr>
      <w:rFonts w:ascii="Times New Roman" w:eastAsia="Times New Roman" w:hAnsi="Times New Roman" w:cs="Times New Roman"/>
      <w:sz w:val="24"/>
      <w:szCs w:val="24"/>
      <w:lang w:val="x-none"/>
    </w:rPr>
  </w:style>
  <w:style w:type="character" w:customStyle="1" w:styleId="80">
    <w:name w:val="Заголовок 8 Знак"/>
    <w:link w:val="8"/>
    <w:rsid w:val="00981482"/>
    <w:rPr>
      <w:rFonts w:ascii="Calibri" w:eastAsia="Times New Roman" w:hAnsi="Calibri" w:cs="Times New Roman"/>
      <w:i/>
      <w:iCs/>
      <w:sz w:val="24"/>
      <w:szCs w:val="24"/>
      <w:lang w:val="x-none" w:eastAsia="x-none"/>
    </w:rPr>
  </w:style>
  <w:style w:type="character" w:customStyle="1" w:styleId="90">
    <w:name w:val="Заголовок 9 Знак"/>
    <w:link w:val="9"/>
    <w:rsid w:val="00981482"/>
    <w:rPr>
      <w:rFonts w:ascii="Arial" w:eastAsia="Times New Roman" w:hAnsi="Arial" w:cs="Times New Roman"/>
      <w:lang w:val="x-none"/>
    </w:rPr>
  </w:style>
  <w:style w:type="character" w:customStyle="1" w:styleId="11">
    <w:name w:val="Основной шрифт абзаца1"/>
    <w:rsid w:val="00981482"/>
  </w:style>
  <w:style w:type="paragraph" w:customStyle="1" w:styleId="a9">
    <w:name w:val="Заголовок"/>
    <w:basedOn w:val="a"/>
    <w:next w:val="a6"/>
    <w:qFormat/>
    <w:rsid w:val="00981482"/>
    <w:pPr>
      <w:keepNext/>
      <w:spacing w:before="240" w:after="120" w:line="240" w:lineRule="auto"/>
    </w:pPr>
    <w:rPr>
      <w:rFonts w:ascii="Arial" w:eastAsia="MS Mincho" w:hAnsi="Arial" w:cs="Tahoma"/>
      <w:sz w:val="28"/>
      <w:szCs w:val="28"/>
      <w:lang w:eastAsia="ar-SA"/>
    </w:rPr>
  </w:style>
  <w:style w:type="paragraph" w:styleId="aa">
    <w:name w:val="List"/>
    <w:basedOn w:val="a6"/>
    <w:rsid w:val="00981482"/>
    <w:pPr>
      <w:spacing w:line="240" w:lineRule="auto"/>
    </w:pPr>
    <w:rPr>
      <w:rFonts w:ascii="Arial" w:eastAsia="Times New Roman" w:hAnsi="Arial" w:cs="Tahoma"/>
      <w:sz w:val="24"/>
      <w:szCs w:val="24"/>
      <w:lang w:eastAsia="ar-SA"/>
    </w:rPr>
  </w:style>
  <w:style w:type="paragraph" w:customStyle="1" w:styleId="12">
    <w:name w:val="Название1"/>
    <w:basedOn w:val="a"/>
    <w:rsid w:val="00981482"/>
    <w:pPr>
      <w:suppressLineNumbers/>
      <w:spacing w:before="120" w:after="120" w:line="240" w:lineRule="auto"/>
    </w:pPr>
    <w:rPr>
      <w:rFonts w:ascii="Arial" w:eastAsia="Times New Roman" w:hAnsi="Arial" w:cs="Tahoma"/>
      <w:i/>
      <w:iCs/>
      <w:sz w:val="20"/>
      <w:szCs w:val="24"/>
      <w:lang w:eastAsia="ar-SA"/>
    </w:rPr>
  </w:style>
  <w:style w:type="paragraph" w:customStyle="1" w:styleId="13">
    <w:name w:val="Указатель1"/>
    <w:basedOn w:val="a"/>
    <w:rsid w:val="00981482"/>
    <w:pPr>
      <w:suppressLineNumbers/>
      <w:spacing w:after="0" w:line="240" w:lineRule="auto"/>
    </w:pPr>
    <w:rPr>
      <w:rFonts w:ascii="Arial" w:eastAsia="Times New Roman" w:hAnsi="Arial" w:cs="Tahoma"/>
      <w:sz w:val="24"/>
      <w:szCs w:val="24"/>
      <w:lang w:eastAsia="ar-SA"/>
    </w:rPr>
  </w:style>
  <w:style w:type="paragraph" w:customStyle="1" w:styleId="ConsNonformat">
    <w:name w:val="ConsNonformat"/>
    <w:rsid w:val="00981482"/>
    <w:pPr>
      <w:widowControl w:val="0"/>
      <w:suppressAutoHyphens/>
    </w:pPr>
    <w:rPr>
      <w:rFonts w:ascii="Courier New" w:eastAsia="Arial" w:hAnsi="Courier New"/>
      <w:sz w:val="22"/>
      <w:lang w:eastAsia="ar-SA"/>
    </w:rPr>
  </w:style>
  <w:style w:type="paragraph" w:styleId="ab">
    <w:name w:val="Balloon Text"/>
    <w:basedOn w:val="a"/>
    <w:link w:val="ac"/>
    <w:rsid w:val="00981482"/>
    <w:pPr>
      <w:spacing w:after="0" w:line="240" w:lineRule="auto"/>
    </w:pPr>
    <w:rPr>
      <w:rFonts w:ascii="Tahoma" w:eastAsia="Times New Roman" w:hAnsi="Tahoma" w:cs="Tahoma"/>
      <w:sz w:val="16"/>
      <w:szCs w:val="16"/>
      <w:lang w:eastAsia="ar-SA"/>
    </w:rPr>
  </w:style>
  <w:style w:type="character" w:customStyle="1" w:styleId="ac">
    <w:name w:val="Текст выноски Знак"/>
    <w:link w:val="ab"/>
    <w:rsid w:val="00981482"/>
    <w:rPr>
      <w:rFonts w:ascii="Tahoma" w:eastAsia="Times New Roman" w:hAnsi="Tahoma" w:cs="Tahoma"/>
      <w:sz w:val="16"/>
      <w:szCs w:val="16"/>
      <w:lang w:eastAsia="ar-SA"/>
    </w:rPr>
  </w:style>
  <w:style w:type="paragraph" w:customStyle="1" w:styleId="ConsPlusTitle">
    <w:name w:val="ConsPlusTitle"/>
    <w:qFormat/>
    <w:rsid w:val="00981482"/>
    <w:pPr>
      <w:widowControl w:val="0"/>
      <w:autoSpaceDE w:val="0"/>
      <w:autoSpaceDN w:val="0"/>
      <w:adjustRightInd w:val="0"/>
    </w:pPr>
    <w:rPr>
      <w:rFonts w:ascii="Times New Roman" w:eastAsia="Times New Roman" w:hAnsi="Times New Roman"/>
      <w:b/>
      <w:bCs/>
      <w:sz w:val="28"/>
      <w:szCs w:val="28"/>
    </w:rPr>
  </w:style>
  <w:style w:type="character" w:styleId="ad">
    <w:name w:val="Strong"/>
    <w:qFormat/>
    <w:rsid w:val="00981482"/>
    <w:rPr>
      <w:b/>
      <w:bCs/>
    </w:rPr>
  </w:style>
  <w:style w:type="paragraph" w:styleId="ae">
    <w:name w:val="footnote text"/>
    <w:basedOn w:val="a"/>
    <w:link w:val="af"/>
    <w:qFormat/>
    <w:rsid w:val="00981482"/>
    <w:pPr>
      <w:spacing w:after="0" w:line="240" w:lineRule="auto"/>
    </w:pPr>
    <w:rPr>
      <w:rFonts w:ascii="Times New Roman" w:eastAsia="Times New Roman" w:hAnsi="Times New Roman"/>
      <w:sz w:val="20"/>
      <w:szCs w:val="20"/>
      <w:lang w:eastAsia="ru-RU"/>
    </w:rPr>
  </w:style>
  <w:style w:type="character" w:customStyle="1" w:styleId="af">
    <w:name w:val="Текст сноски Знак"/>
    <w:link w:val="ae"/>
    <w:rsid w:val="00981482"/>
    <w:rPr>
      <w:rFonts w:ascii="Times New Roman" w:eastAsia="Times New Roman" w:hAnsi="Times New Roman" w:cs="Times New Roman"/>
      <w:sz w:val="20"/>
      <w:szCs w:val="20"/>
      <w:lang w:eastAsia="ru-RU"/>
    </w:rPr>
  </w:style>
  <w:style w:type="character" w:styleId="af0">
    <w:name w:val="footnote reference"/>
    <w:rsid w:val="00981482"/>
    <w:rPr>
      <w:vertAlign w:val="superscript"/>
    </w:rPr>
  </w:style>
  <w:style w:type="paragraph" w:styleId="af1">
    <w:name w:val="header"/>
    <w:basedOn w:val="a"/>
    <w:link w:val="af2"/>
    <w:rsid w:val="00981482"/>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2">
    <w:name w:val="Верхний колонтитул Знак"/>
    <w:link w:val="af1"/>
    <w:qFormat/>
    <w:rsid w:val="00981482"/>
    <w:rPr>
      <w:rFonts w:ascii="Times New Roman" w:eastAsia="Times New Roman" w:hAnsi="Times New Roman" w:cs="Times New Roman"/>
      <w:sz w:val="24"/>
      <w:szCs w:val="24"/>
      <w:lang w:eastAsia="ru-RU"/>
    </w:rPr>
  </w:style>
  <w:style w:type="paragraph" w:styleId="af3">
    <w:name w:val="footer"/>
    <w:basedOn w:val="a"/>
    <w:link w:val="af4"/>
    <w:rsid w:val="00981482"/>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4">
    <w:name w:val="Нижний колонтитул Знак"/>
    <w:link w:val="af3"/>
    <w:qFormat/>
    <w:rsid w:val="00981482"/>
    <w:rPr>
      <w:rFonts w:ascii="Times New Roman" w:eastAsia="Times New Roman" w:hAnsi="Times New Roman" w:cs="Times New Roman"/>
      <w:sz w:val="24"/>
      <w:szCs w:val="24"/>
      <w:lang w:eastAsia="ru-RU"/>
    </w:rPr>
  </w:style>
  <w:style w:type="paragraph" w:customStyle="1" w:styleId="ConsPlusCell">
    <w:name w:val="ConsPlusCell"/>
    <w:uiPriority w:val="99"/>
    <w:qFormat/>
    <w:rsid w:val="00981482"/>
    <w:pPr>
      <w:widowControl w:val="0"/>
      <w:autoSpaceDE w:val="0"/>
      <w:autoSpaceDN w:val="0"/>
      <w:adjustRightInd w:val="0"/>
    </w:pPr>
    <w:rPr>
      <w:rFonts w:ascii="Arial" w:eastAsia="Times New Roman" w:hAnsi="Arial" w:cs="Arial"/>
    </w:rPr>
  </w:style>
  <w:style w:type="character" w:styleId="af5">
    <w:name w:val="Hyperlink"/>
    <w:unhideWhenUsed/>
    <w:rsid w:val="00981482"/>
    <w:rPr>
      <w:color w:val="404040"/>
      <w:u w:val="single"/>
    </w:rPr>
  </w:style>
  <w:style w:type="paragraph" w:styleId="af6">
    <w:name w:val="List Paragraph"/>
    <w:basedOn w:val="a"/>
    <w:uiPriority w:val="34"/>
    <w:qFormat/>
    <w:rsid w:val="00981482"/>
    <w:pPr>
      <w:spacing w:after="0" w:line="240" w:lineRule="auto"/>
      <w:ind w:left="720"/>
      <w:contextualSpacing/>
    </w:pPr>
    <w:rPr>
      <w:rFonts w:ascii="Times New Roman" w:eastAsia="Times New Roman" w:hAnsi="Times New Roman"/>
      <w:sz w:val="24"/>
      <w:szCs w:val="24"/>
      <w:lang w:eastAsia="ru-RU"/>
    </w:rPr>
  </w:style>
  <w:style w:type="paragraph" w:customStyle="1" w:styleId="ConsPlusNormal">
    <w:name w:val="ConsPlusNormal"/>
    <w:qFormat/>
    <w:rsid w:val="00981482"/>
    <w:pPr>
      <w:autoSpaceDE w:val="0"/>
      <w:autoSpaceDN w:val="0"/>
      <w:adjustRightInd w:val="0"/>
      <w:ind w:firstLine="720"/>
    </w:pPr>
    <w:rPr>
      <w:rFonts w:ascii="Arial" w:hAnsi="Arial" w:cs="Arial"/>
      <w:lang w:eastAsia="en-US"/>
    </w:rPr>
  </w:style>
  <w:style w:type="paragraph" w:customStyle="1" w:styleId="14">
    <w:name w:val="Обычный1"/>
    <w:rsid w:val="00981482"/>
    <w:pPr>
      <w:spacing w:before="100" w:after="100"/>
    </w:pPr>
    <w:rPr>
      <w:rFonts w:ascii="Times New Roman" w:eastAsia="Times New Roman" w:hAnsi="Times New Roman"/>
      <w:sz w:val="24"/>
    </w:rPr>
  </w:style>
  <w:style w:type="table" w:styleId="af7">
    <w:name w:val="Table Grid"/>
    <w:basedOn w:val="a1"/>
    <w:rsid w:val="0098148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qFormat/>
    <w:rsid w:val="00981482"/>
    <w:pPr>
      <w:autoSpaceDE w:val="0"/>
      <w:autoSpaceDN w:val="0"/>
      <w:adjustRightInd w:val="0"/>
    </w:pPr>
    <w:rPr>
      <w:rFonts w:ascii="Courier New" w:eastAsia="Times New Roman" w:hAnsi="Courier New" w:cs="Courier New"/>
    </w:rPr>
  </w:style>
  <w:style w:type="paragraph" w:styleId="af8">
    <w:name w:val="Body Text Indent"/>
    <w:basedOn w:val="a"/>
    <w:link w:val="af9"/>
    <w:unhideWhenUsed/>
    <w:rsid w:val="00981482"/>
    <w:pPr>
      <w:spacing w:after="0" w:line="240" w:lineRule="auto"/>
      <w:ind w:firstLine="700"/>
      <w:jc w:val="both"/>
    </w:pPr>
    <w:rPr>
      <w:rFonts w:ascii="Times New Roman" w:eastAsia="Times New Roman" w:hAnsi="Times New Roman"/>
      <w:sz w:val="28"/>
      <w:szCs w:val="24"/>
      <w:lang w:val="x-none" w:eastAsia="x-none"/>
    </w:rPr>
  </w:style>
  <w:style w:type="character" w:customStyle="1" w:styleId="af9">
    <w:name w:val="Основной текст с отступом Знак"/>
    <w:link w:val="af8"/>
    <w:rsid w:val="00981482"/>
    <w:rPr>
      <w:rFonts w:ascii="Times New Roman" w:eastAsia="Times New Roman" w:hAnsi="Times New Roman" w:cs="Times New Roman"/>
      <w:sz w:val="28"/>
      <w:szCs w:val="24"/>
      <w:lang w:val="x-none" w:eastAsia="x-none"/>
    </w:rPr>
  </w:style>
  <w:style w:type="paragraph" w:customStyle="1" w:styleId="western">
    <w:name w:val="western"/>
    <w:basedOn w:val="a"/>
    <w:rsid w:val="00981482"/>
    <w:pPr>
      <w:spacing w:before="100" w:beforeAutospacing="1" w:after="119" w:line="240" w:lineRule="auto"/>
    </w:pPr>
    <w:rPr>
      <w:rFonts w:ascii="Arial" w:eastAsia="Times New Roman" w:hAnsi="Arial" w:cs="Arial"/>
      <w:color w:val="000000"/>
      <w:sz w:val="20"/>
      <w:szCs w:val="20"/>
      <w:lang w:eastAsia="ru-RU"/>
    </w:rPr>
  </w:style>
  <w:style w:type="paragraph" w:styleId="21">
    <w:name w:val="Body Text 2"/>
    <w:basedOn w:val="a"/>
    <w:link w:val="22"/>
    <w:qFormat/>
    <w:rsid w:val="00981482"/>
    <w:pPr>
      <w:spacing w:after="120" w:line="480" w:lineRule="auto"/>
    </w:pPr>
    <w:rPr>
      <w:rFonts w:ascii="Times New Roman" w:eastAsia="Times New Roman" w:hAnsi="Times New Roman"/>
      <w:sz w:val="24"/>
      <w:szCs w:val="24"/>
      <w:lang w:val="x-none" w:eastAsia="x-none"/>
    </w:rPr>
  </w:style>
  <w:style w:type="character" w:customStyle="1" w:styleId="22">
    <w:name w:val="Основной текст 2 Знак"/>
    <w:link w:val="21"/>
    <w:rsid w:val="00981482"/>
    <w:rPr>
      <w:rFonts w:ascii="Times New Roman" w:eastAsia="Times New Roman" w:hAnsi="Times New Roman" w:cs="Times New Roman"/>
      <w:sz w:val="24"/>
      <w:szCs w:val="24"/>
      <w:lang w:val="x-none" w:eastAsia="x-none"/>
    </w:rPr>
  </w:style>
  <w:style w:type="paragraph" w:customStyle="1" w:styleId="afa">
    <w:name w:val="Прижатый влево"/>
    <w:basedOn w:val="a"/>
    <w:next w:val="a"/>
    <w:rsid w:val="00981482"/>
    <w:pPr>
      <w:autoSpaceDE w:val="0"/>
      <w:autoSpaceDN w:val="0"/>
      <w:adjustRightInd w:val="0"/>
      <w:spacing w:after="0" w:line="240" w:lineRule="auto"/>
    </w:pPr>
    <w:rPr>
      <w:rFonts w:ascii="Arial" w:eastAsia="Times New Roman" w:hAnsi="Arial" w:cs="Arial"/>
      <w:sz w:val="24"/>
      <w:szCs w:val="24"/>
      <w:lang w:eastAsia="ru-RU"/>
    </w:rPr>
  </w:style>
  <w:style w:type="paragraph" w:styleId="HTML">
    <w:name w:val="HTML Preformatted"/>
    <w:basedOn w:val="a"/>
    <w:link w:val="HTML0"/>
    <w:qFormat/>
    <w:rsid w:val="009814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6"/>
      <w:szCs w:val="26"/>
      <w:lang w:val="x-none" w:eastAsia="x-none"/>
    </w:rPr>
  </w:style>
  <w:style w:type="character" w:customStyle="1" w:styleId="HTML0">
    <w:name w:val="Стандартный HTML Знак"/>
    <w:link w:val="HTML"/>
    <w:rsid w:val="00981482"/>
    <w:rPr>
      <w:rFonts w:ascii="Courier New" w:eastAsia="Times New Roman" w:hAnsi="Courier New" w:cs="Times New Roman"/>
      <w:sz w:val="26"/>
      <w:szCs w:val="26"/>
      <w:lang w:val="x-none" w:eastAsia="x-none"/>
    </w:rPr>
  </w:style>
  <w:style w:type="paragraph" w:customStyle="1" w:styleId="Style2">
    <w:name w:val="Style2"/>
    <w:basedOn w:val="a"/>
    <w:rsid w:val="00981482"/>
    <w:pPr>
      <w:widowControl w:val="0"/>
      <w:autoSpaceDE w:val="0"/>
      <w:autoSpaceDN w:val="0"/>
      <w:adjustRightInd w:val="0"/>
      <w:spacing w:after="0" w:line="276" w:lineRule="exact"/>
    </w:pPr>
    <w:rPr>
      <w:rFonts w:ascii="Times New Roman" w:eastAsia="Times New Roman" w:hAnsi="Times New Roman"/>
      <w:sz w:val="24"/>
      <w:szCs w:val="24"/>
      <w:lang w:eastAsia="ru-RU"/>
    </w:rPr>
  </w:style>
  <w:style w:type="character" w:customStyle="1" w:styleId="FontStyle36">
    <w:name w:val="Font Style36"/>
    <w:rsid w:val="00981482"/>
    <w:rPr>
      <w:rFonts w:ascii="Times New Roman" w:hAnsi="Times New Roman" w:cs="Times New Roman"/>
      <w:sz w:val="22"/>
      <w:szCs w:val="22"/>
    </w:rPr>
  </w:style>
  <w:style w:type="paragraph" w:customStyle="1" w:styleId="Style11">
    <w:name w:val="Style11"/>
    <w:basedOn w:val="a"/>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2">
    <w:name w:val="Style12"/>
    <w:basedOn w:val="a"/>
    <w:rsid w:val="00981482"/>
    <w:pPr>
      <w:widowControl w:val="0"/>
      <w:autoSpaceDE w:val="0"/>
      <w:autoSpaceDN w:val="0"/>
      <w:adjustRightInd w:val="0"/>
      <w:spacing w:after="0" w:line="276" w:lineRule="exact"/>
      <w:ind w:firstLine="562"/>
    </w:pPr>
    <w:rPr>
      <w:rFonts w:ascii="Times New Roman" w:eastAsia="Times New Roman" w:hAnsi="Times New Roman"/>
      <w:sz w:val="24"/>
      <w:szCs w:val="24"/>
      <w:lang w:eastAsia="ru-RU"/>
    </w:rPr>
  </w:style>
  <w:style w:type="character" w:customStyle="1" w:styleId="FontStyle37">
    <w:name w:val="Font Style37"/>
    <w:rsid w:val="00981482"/>
    <w:rPr>
      <w:rFonts w:ascii="Times New Roman" w:hAnsi="Times New Roman" w:cs="Times New Roman"/>
      <w:b/>
      <w:bCs/>
      <w:sz w:val="22"/>
      <w:szCs w:val="22"/>
    </w:rPr>
  </w:style>
  <w:style w:type="paragraph" w:customStyle="1" w:styleId="Style19">
    <w:name w:val="Style19"/>
    <w:basedOn w:val="a"/>
    <w:rsid w:val="00981482"/>
    <w:pPr>
      <w:widowControl w:val="0"/>
      <w:autoSpaceDE w:val="0"/>
      <w:autoSpaceDN w:val="0"/>
      <w:adjustRightInd w:val="0"/>
      <w:spacing w:after="0" w:line="276" w:lineRule="exact"/>
      <w:ind w:firstLine="566"/>
      <w:jc w:val="both"/>
    </w:pPr>
    <w:rPr>
      <w:rFonts w:ascii="Times New Roman" w:eastAsia="Times New Roman" w:hAnsi="Times New Roman"/>
      <w:sz w:val="24"/>
      <w:szCs w:val="24"/>
      <w:lang w:eastAsia="ru-RU"/>
    </w:rPr>
  </w:style>
  <w:style w:type="character" w:customStyle="1" w:styleId="FontStyle34">
    <w:name w:val="Font Style34"/>
    <w:rsid w:val="00981482"/>
    <w:rPr>
      <w:rFonts w:ascii="Times New Roman" w:hAnsi="Times New Roman" w:cs="Times New Roman"/>
      <w:b/>
      <w:bCs/>
      <w:sz w:val="24"/>
      <w:szCs w:val="24"/>
    </w:rPr>
  </w:style>
  <w:style w:type="paragraph" w:customStyle="1" w:styleId="Style21">
    <w:name w:val="Style21"/>
    <w:basedOn w:val="a"/>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9">
    <w:name w:val="Style9"/>
    <w:basedOn w:val="a"/>
    <w:rsid w:val="00981482"/>
    <w:pPr>
      <w:widowControl w:val="0"/>
      <w:autoSpaceDE w:val="0"/>
      <w:autoSpaceDN w:val="0"/>
      <w:adjustRightInd w:val="0"/>
      <w:spacing w:after="0" w:line="254" w:lineRule="exact"/>
    </w:pPr>
    <w:rPr>
      <w:rFonts w:ascii="Times New Roman" w:eastAsia="Times New Roman" w:hAnsi="Times New Roman"/>
      <w:sz w:val="24"/>
      <w:szCs w:val="24"/>
      <w:lang w:eastAsia="ru-RU"/>
    </w:rPr>
  </w:style>
  <w:style w:type="paragraph" w:customStyle="1" w:styleId="Style8">
    <w:name w:val="Style8"/>
    <w:basedOn w:val="a"/>
    <w:rsid w:val="00981482"/>
    <w:pPr>
      <w:widowControl w:val="0"/>
      <w:autoSpaceDE w:val="0"/>
      <w:autoSpaceDN w:val="0"/>
      <w:adjustRightInd w:val="0"/>
      <w:spacing w:after="0" w:line="253" w:lineRule="exact"/>
      <w:jc w:val="both"/>
    </w:pPr>
    <w:rPr>
      <w:rFonts w:ascii="Times New Roman" w:eastAsia="Times New Roman" w:hAnsi="Times New Roman"/>
      <w:sz w:val="24"/>
      <w:szCs w:val="24"/>
      <w:lang w:eastAsia="ru-RU"/>
    </w:rPr>
  </w:style>
  <w:style w:type="character" w:customStyle="1" w:styleId="FontStyle39">
    <w:name w:val="Font Style39"/>
    <w:rsid w:val="00981482"/>
    <w:rPr>
      <w:rFonts w:ascii="Times New Roman" w:hAnsi="Times New Roman" w:cs="Times New Roman"/>
      <w:sz w:val="20"/>
      <w:szCs w:val="20"/>
    </w:rPr>
  </w:style>
  <w:style w:type="paragraph" w:customStyle="1" w:styleId="Style24">
    <w:name w:val="Style24"/>
    <w:basedOn w:val="a"/>
    <w:rsid w:val="00981482"/>
    <w:pPr>
      <w:widowControl w:val="0"/>
      <w:autoSpaceDE w:val="0"/>
      <w:autoSpaceDN w:val="0"/>
      <w:adjustRightInd w:val="0"/>
      <w:spacing w:after="0" w:line="211" w:lineRule="exact"/>
      <w:jc w:val="right"/>
    </w:pPr>
    <w:rPr>
      <w:rFonts w:ascii="Times New Roman" w:eastAsia="Times New Roman" w:hAnsi="Times New Roman"/>
      <w:sz w:val="24"/>
      <w:szCs w:val="24"/>
      <w:lang w:eastAsia="ru-RU"/>
    </w:rPr>
  </w:style>
  <w:style w:type="character" w:customStyle="1" w:styleId="FontStyle38">
    <w:name w:val="Font Style38"/>
    <w:rsid w:val="00981482"/>
    <w:rPr>
      <w:rFonts w:ascii="Times New Roman" w:hAnsi="Times New Roman" w:cs="Times New Roman"/>
      <w:sz w:val="18"/>
      <w:szCs w:val="18"/>
    </w:rPr>
  </w:style>
  <w:style w:type="paragraph" w:customStyle="1" w:styleId="Default">
    <w:name w:val="Default"/>
    <w:rsid w:val="00981482"/>
    <w:pPr>
      <w:autoSpaceDE w:val="0"/>
      <w:autoSpaceDN w:val="0"/>
      <w:adjustRightInd w:val="0"/>
    </w:pPr>
    <w:rPr>
      <w:rFonts w:ascii="Times New Roman" w:eastAsia="Times New Roman" w:hAnsi="Times New Roman"/>
      <w:color w:val="000000"/>
      <w:sz w:val="24"/>
      <w:szCs w:val="24"/>
    </w:rPr>
  </w:style>
  <w:style w:type="paragraph" w:customStyle="1" w:styleId="140">
    <w:name w:val="Обычный + 14 пт"/>
    <w:basedOn w:val="a"/>
    <w:rsid w:val="00981482"/>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8"/>
      <w:lang w:eastAsia="ru-RU"/>
    </w:rPr>
  </w:style>
  <w:style w:type="character" w:customStyle="1" w:styleId="apple-converted-space">
    <w:name w:val="apple-converted-space"/>
    <w:rsid w:val="00981482"/>
  </w:style>
  <w:style w:type="paragraph" w:customStyle="1" w:styleId="afb">
    <w:name w:val="Знак Знак Знак Знак"/>
    <w:basedOn w:val="a"/>
    <w:rsid w:val="00981482"/>
    <w:pPr>
      <w:spacing w:after="0" w:line="240" w:lineRule="auto"/>
    </w:pPr>
    <w:rPr>
      <w:rFonts w:ascii="Verdana" w:eastAsia="Times New Roman" w:hAnsi="Verdana" w:cs="Verdana"/>
      <w:sz w:val="20"/>
      <w:szCs w:val="20"/>
      <w:lang w:val="en-US"/>
    </w:rPr>
  </w:style>
  <w:style w:type="character" w:customStyle="1" w:styleId="FontStyle17">
    <w:name w:val="Font Style17"/>
    <w:qFormat/>
    <w:rsid w:val="00981482"/>
    <w:rPr>
      <w:rFonts w:ascii="Times New Roman" w:hAnsi="Times New Roman" w:cs="Times New Roman"/>
      <w:b/>
      <w:bCs/>
      <w:spacing w:val="10"/>
      <w:sz w:val="24"/>
      <w:szCs w:val="24"/>
    </w:rPr>
  </w:style>
  <w:style w:type="paragraph" w:styleId="afc">
    <w:name w:val="No Spacing"/>
    <w:aliases w:val="с интервалом,Без интервала1,No Spacing1,Без интервала11,No Spacing"/>
    <w:uiPriority w:val="1"/>
    <w:qFormat/>
    <w:rsid w:val="00981482"/>
    <w:rPr>
      <w:rFonts w:ascii="Times New Roman" w:eastAsia="Times New Roman" w:hAnsi="Times New Roman"/>
      <w:sz w:val="24"/>
      <w:szCs w:val="24"/>
    </w:rPr>
  </w:style>
  <w:style w:type="character" w:customStyle="1" w:styleId="wtimedays">
    <w:name w:val="wtime_days"/>
    <w:rsid w:val="00981482"/>
  </w:style>
  <w:style w:type="character" w:customStyle="1" w:styleId="wtimetimeb">
    <w:name w:val="wtime_time_b"/>
    <w:rsid w:val="00981482"/>
  </w:style>
  <w:style w:type="character" w:customStyle="1" w:styleId="wtimetimer">
    <w:name w:val="wtime_time_r"/>
    <w:rsid w:val="00981482"/>
  </w:style>
  <w:style w:type="character" w:customStyle="1" w:styleId="Heading2">
    <w:name w:val="Heading #2_"/>
    <w:link w:val="Heading20"/>
    <w:rsid w:val="00981482"/>
    <w:rPr>
      <w:b/>
      <w:bCs/>
      <w:sz w:val="23"/>
      <w:szCs w:val="23"/>
      <w:shd w:val="clear" w:color="auto" w:fill="FFFFFF"/>
    </w:rPr>
  </w:style>
  <w:style w:type="paragraph" w:customStyle="1" w:styleId="Heading20">
    <w:name w:val="Heading #2"/>
    <w:basedOn w:val="a"/>
    <w:link w:val="Heading2"/>
    <w:rsid w:val="00981482"/>
    <w:pPr>
      <w:shd w:val="clear" w:color="auto" w:fill="FFFFFF"/>
      <w:spacing w:after="0" w:line="274" w:lineRule="exact"/>
      <w:outlineLvl w:val="1"/>
    </w:pPr>
    <w:rPr>
      <w:b/>
      <w:bCs/>
      <w:sz w:val="23"/>
      <w:szCs w:val="23"/>
    </w:rPr>
  </w:style>
  <w:style w:type="character" w:customStyle="1" w:styleId="Bodytext">
    <w:name w:val="Body text_"/>
    <w:link w:val="Bodytext1"/>
    <w:rsid w:val="00981482"/>
    <w:rPr>
      <w:sz w:val="23"/>
      <w:szCs w:val="23"/>
      <w:shd w:val="clear" w:color="auto" w:fill="FFFFFF"/>
    </w:rPr>
  </w:style>
  <w:style w:type="paragraph" w:customStyle="1" w:styleId="Bodytext1">
    <w:name w:val="Body text1"/>
    <w:basedOn w:val="a"/>
    <w:link w:val="Bodytext"/>
    <w:rsid w:val="00981482"/>
    <w:pPr>
      <w:shd w:val="clear" w:color="auto" w:fill="FFFFFF"/>
      <w:spacing w:before="480" w:after="60" w:line="269" w:lineRule="exact"/>
    </w:pPr>
    <w:rPr>
      <w:sz w:val="23"/>
      <w:szCs w:val="23"/>
    </w:rPr>
  </w:style>
  <w:style w:type="character" w:customStyle="1" w:styleId="15">
    <w:name w:val="Основной текст1"/>
    <w:rsid w:val="00981482"/>
  </w:style>
  <w:style w:type="character" w:customStyle="1" w:styleId="BodytextItalic">
    <w:name w:val="Body text + Italic"/>
    <w:rsid w:val="00981482"/>
    <w:rPr>
      <w:i/>
      <w:iCs/>
      <w:sz w:val="23"/>
      <w:szCs w:val="23"/>
      <w:shd w:val="clear" w:color="auto" w:fill="FFFFFF"/>
    </w:rPr>
  </w:style>
  <w:style w:type="character" w:customStyle="1" w:styleId="FontStyle13">
    <w:name w:val="Font Style13"/>
    <w:rsid w:val="00981482"/>
    <w:rPr>
      <w:rFonts w:ascii="Times New Roman" w:hAnsi="Times New Roman" w:cs="Times New Roman"/>
      <w:sz w:val="22"/>
      <w:szCs w:val="22"/>
    </w:rPr>
  </w:style>
  <w:style w:type="character" w:customStyle="1" w:styleId="FontStyle14">
    <w:name w:val="Font Style14"/>
    <w:rsid w:val="00981482"/>
    <w:rPr>
      <w:rFonts w:ascii="Times New Roman" w:hAnsi="Times New Roman"/>
      <w:sz w:val="26"/>
    </w:rPr>
  </w:style>
  <w:style w:type="character" w:customStyle="1" w:styleId="afd">
    <w:name w:val="Цветовое выделение"/>
    <w:rsid w:val="00981482"/>
    <w:rPr>
      <w:b/>
      <w:bCs/>
      <w:color w:val="000080"/>
    </w:rPr>
  </w:style>
  <w:style w:type="character" w:customStyle="1" w:styleId="afe">
    <w:name w:val="Гипертекстовая ссылка"/>
    <w:rsid w:val="00981482"/>
    <w:rPr>
      <w:b/>
      <w:bCs/>
      <w:color w:val="008000"/>
    </w:rPr>
  </w:style>
  <w:style w:type="character" w:customStyle="1" w:styleId="aff">
    <w:name w:val="Активная гипертекстовая ссылка"/>
    <w:rsid w:val="00981482"/>
    <w:rPr>
      <w:b/>
      <w:bCs/>
      <w:color w:val="008000"/>
      <w:u w:val="single"/>
    </w:rPr>
  </w:style>
  <w:style w:type="paragraph" w:customStyle="1" w:styleId="aff0">
    <w:name w:val="Основное меню (преемственное)"/>
    <w:basedOn w:val="a"/>
    <w:next w:val="a"/>
    <w:rsid w:val="00981482"/>
    <w:pPr>
      <w:widowControl w:val="0"/>
      <w:autoSpaceDE w:val="0"/>
      <w:autoSpaceDN w:val="0"/>
      <w:adjustRightInd w:val="0"/>
      <w:spacing w:after="0" w:line="240" w:lineRule="auto"/>
      <w:ind w:firstLine="720"/>
      <w:jc w:val="both"/>
    </w:pPr>
    <w:rPr>
      <w:rFonts w:ascii="Verdana" w:eastAsia="Times New Roman" w:hAnsi="Verdana" w:cs="Verdana"/>
      <w:sz w:val="24"/>
      <w:szCs w:val="24"/>
      <w:lang w:eastAsia="ru-RU"/>
    </w:rPr>
  </w:style>
  <w:style w:type="character" w:customStyle="1" w:styleId="aff1">
    <w:name w:val="Заголовок своего сообщения"/>
    <w:rsid w:val="00981482"/>
  </w:style>
  <w:style w:type="paragraph" w:customStyle="1" w:styleId="aff2">
    <w:name w:val="Заголовок статьи"/>
    <w:basedOn w:val="a"/>
    <w:next w:val="a"/>
    <w:rsid w:val="00981482"/>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character" w:customStyle="1" w:styleId="aff3">
    <w:name w:val="Заголовок чужого сообщения"/>
    <w:rsid w:val="00981482"/>
    <w:rPr>
      <w:b/>
      <w:bCs/>
      <w:color w:val="FF0000"/>
    </w:rPr>
  </w:style>
  <w:style w:type="paragraph" w:customStyle="1" w:styleId="aff4">
    <w:name w:val="Интерактивный заголовок"/>
    <w:basedOn w:val="a9"/>
    <w:next w:val="a"/>
    <w:rsid w:val="00981482"/>
    <w:pPr>
      <w:keepNext w:val="0"/>
      <w:widowControl w:val="0"/>
      <w:autoSpaceDE w:val="0"/>
      <w:autoSpaceDN w:val="0"/>
      <w:adjustRightInd w:val="0"/>
      <w:spacing w:before="0" w:after="0"/>
      <w:ind w:firstLine="720"/>
      <w:jc w:val="both"/>
    </w:pPr>
    <w:rPr>
      <w:rFonts w:ascii="Verdana" w:eastAsia="Times New Roman" w:hAnsi="Verdana" w:cs="Verdana"/>
      <w:b/>
      <w:bCs/>
      <w:color w:val="C0C0C0"/>
      <w:sz w:val="24"/>
      <w:szCs w:val="24"/>
      <w:u w:val="single"/>
      <w:lang w:eastAsia="ru-RU"/>
    </w:rPr>
  </w:style>
  <w:style w:type="paragraph" w:customStyle="1" w:styleId="aff5">
    <w:name w:val="Интерфейс"/>
    <w:basedOn w:val="a"/>
    <w:next w:val="a"/>
    <w:rsid w:val="00981482"/>
    <w:pPr>
      <w:widowControl w:val="0"/>
      <w:autoSpaceDE w:val="0"/>
      <w:autoSpaceDN w:val="0"/>
      <w:adjustRightInd w:val="0"/>
      <w:spacing w:after="0" w:line="240" w:lineRule="auto"/>
      <w:ind w:firstLine="720"/>
      <w:jc w:val="both"/>
    </w:pPr>
    <w:rPr>
      <w:rFonts w:ascii="Arial" w:eastAsia="Times New Roman" w:hAnsi="Arial" w:cs="Arial"/>
      <w:color w:val="EBE9ED"/>
      <w:lang w:eastAsia="ru-RU"/>
    </w:rPr>
  </w:style>
  <w:style w:type="paragraph" w:customStyle="1" w:styleId="aff6">
    <w:name w:val="Комментарий"/>
    <w:basedOn w:val="a"/>
    <w:next w:val="a"/>
    <w:rsid w:val="00981482"/>
    <w:pPr>
      <w:widowControl w:val="0"/>
      <w:autoSpaceDE w:val="0"/>
      <w:autoSpaceDN w:val="0"/>
      <w:adjustRightInd w:val="0"/>
      <w:spacing w:after="0" w:line="240" w:lineRule="auto"/>
      <w:ind w:left="170"/>
      <w:jc w:val="both"/>
    </w:pPr>
    <w:rPr>
      <w:rFonts w:ascii="Arial" w:eastAsia="Times New Roman" w:hAnsi="Arial" w:cs="Arial"/>
      <w:i/>
      <w:iCs/>
      <w:color w:val="800080"/>
      <w:sz w:val="24"/>
      <w:szCs w:val="24"/>
      <w:lang w:eastAsia="ru-RU"/>
    </w:rPr>
  </w:style>
  <w:style w:type="paragraph" w:customStyle="1" w:styleId="aff7">
    <w:name w:val="Информация об изменениях документа"/>
    <w:basedOn w:val="aff6"/>
    <w:next w:val="a"/>
    <w:rsid w:val="00981482"/>
  </w:style>
  <w:style w:type="paragraph" w:customStyle="1" w:styleId="aff8">
    <w:name w:val="Текст (лев. подпись)"/>
    <w:basedOn w:val="a"/>
    <w:next w:val="a"/>
    <w:rsid w:val="00981482"/>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9">
    <w:name w:val="Колонтитул (левый)"/>
    <w:basedOn w:val="aff8"/>
    <w:next w:val="a"/>
    <w:rsid w:val="00981482"/>
    <w:rPr>
      <w:sz w:val="16"/>
      <w:szCs w:val="16"/>
    </w:rPr>
  </w:style>
  <w:style w:type="paragraph" w:customStyle="1" w:styleId="affa">
    <w:name w:val="Текст (прав. подпись)"/>
    <w:basedOn w:val="a"/>
    <w:next w:val="a"/>
    <w:rsid w:val="00981482"/>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b">
    <w:name w:val="Колонтитул (правый)"/>
    <w:basedOn w:val="affa"/>
    <w:next w:val="a"/>
    <w:rsid w:val="00981482"/>
    <w:rPr>
      <w:sz w:val="16"/>
      <w:szCs w:val="16"/>
    </w:rPr>
  </w:style>
  <w:style w:type="paragraph" w:customStyle="1" w:styleId="affc">
    <w:name w:val="Комментарий пользователя"/>
    <w:basedOn w:val="aff6"/>
    <w:next w:val="a"/>
    <w:rsid w:val="00981482"/>
    <w:pPr>
      <w:jc w:val="left"/>
    </w:pPr>
    <w:rPr>
      <w:color w:val="000080"/>
    </w:rPr>
  </w:style>
  <w:style w:type="paragraph" w:customStyle="1" w:styleId="affd">
    <w:name w:val="Моноширинный"/>
    <w:basedOn w:val="a"/>
    <w:next w:val="a"/>
    <w:rsid w:val="00981482"/>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character" w:customStyle="1" w:styleId="affe">
    <w:name w:val="Найденные слова"/>
    <w:rsid w:val="00981482"/>
  </w:style>
  <w:style w:type="character" w:customStyle="1" w:styleId="afff">
    <w:name w:val="Не вступил в силу"/>
    <w:rsid w:val="00981482"/>
    <w:rPr>
      <w:b/>
      <w:bCs/>
      <w:color w:val="008080"/>
    </w:rPr>
  </w:style>
  <w:style w:type="paragraph" w:customStyle="1" w:styleId="afff0">
    <w:name w:val="Нормальный (таблица)"/>
    <w:basedOn w:val="a"/>
    <w:next w:val="a"/>
    <w:rsid w:val="00981482"/>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1">
    <w:name w:val="Объект"/>
    <w:basedOn w:val="a"/>
    <w:next w:val="a"/>
    <w:rsid w:val="00981482"/>
    <w:pPr>
      <w:widowControl w:val="0"/>
      <w:autoSpaceDE w:val="0"/>
      <w:autoSpaceDN w:val="0"/>
      <w:adjustRightInd w:val="0"/>
      <w:spacing w:after="0" w:line="240" w:lineRule="auto"/>
      <w:ind w:firstLine="720"/>
      <w:jc w:val="both"/>
    </w:pPr>
    <w:rPr>
      <w:rFonts w:ascii="Times New Roman" w:eastAsia="Times New Roman" w:hAnsi="Times New Roman"/>
      <w:sz w:val="24"/>
      <w:szCs w:val="24"/>
      <w:lang w:eastAsia="ru-RU"/>
    </w:rPr>
  </w:style>
  <w:style w:type="paragraph" w:customStyle="1" w:styleId="afff2">
    <w:name w:val="Таблицы (моноширинный)"/>
    <w:basedOn w:val="a"/>
    <w:next w:val="a"/>
    <w:rsid w:val="00981482"/>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3">
    <w:name w:val="Оглавление"/>
    <w:basedOn w:val="afff2"/>
    <w:next w:val="a"/>
    <w:rsid w:val="00981482"/>
    <w:pPr>
      <w:ind w:left="140"/>
    </w:pPr>
  </w:style>
  <w:style w:type="character" w:customStyle="1" w:styleId="afff4">
    <w:name w:val="Опечатки"/>
    <w:rsid w:val="00981482"/>
    <w:rPr>
      <w:color w:val="FF0000"/>
    </w:rPr>
  </w:style>
  <w:style w:type="paragraph" w:customStyle="1" w:styleId="afff5">
    <w:name w:val="Переменная часть"/>
    <w:basedOn w:val="aff0"/>
    <w:next w:val="a"/>
    <w:rsid w:val="00981482"/>
    <w:rPr>
      <w:sz w:val="20"/>
      <w:szCs w:val="20"/>
    </w:rPr>
  </w:style>
  <w:style w:type="paragraph" w:customStyle="1" w:styleId="afff6">
    <w:name w:val="Постоянная часть"/>
    <w:basedOn w:val="aff0"/>
    <w:next w:val="a"/>
    <w:rsid w:val="00981482"/>
    <w:rPr>
      <w:sz w:val="22"/>
      <w:szCs w:val="22"/>
    </w:rPr>
  </w:style>
  <w:style w:type="character" w:customStyle="1" w:styleId="afff7">
    <w:name w:val="Продолжение ссылки"/>
    <w:rsid w:val="00981482"/>
  </w:style>
  <w:style w:type="paragraph" w:customStyle="1" w:styleId="afff8">
    <w:name w:val="Словарная статья"/>
    <w:basedOn w:val="a"/>
    <w:next w:val="a"/>
    <w:rsid w:val="00981482"/>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character" w:customStyle="1" w:styleId="afff9">
    <w:name w:val="Сравнение редакций"/>
    <w:rsid w:val="00981482"/>
  </w:style>
  <w:style w:type="character" w:customStyle="1" w:styleId="afffa">
    <w:name w:val="Сравнение редакций. Добавленный фрагмент"/>
    <w:rsid w:val="00981482"/>
    <w:rPr>
      <w:b/>
      <w:bCs/>
      <w:color w:val="0000FF"/>
    </w:rPr>
  </w:style>
  <w:style w:type="character" w:customStyle="1" w:styleId="afffb">
    <w:name w:val="Сравнение редакций. Удаленный фрагмент"/>
    <w:rsid w:val="00981482"/>
    <w:rPr>
      <w:b/>
      <w:bCs/>
      <w:strike/>
      <w:color w:val="808000"/>
    </w:rPr>
  </w:style>
  <w:style w:type="paragraph" w:customStyle="1" w:styleId="afffc">
    <w:name w:val="Текст (справка)"/>
    <w:basedOn w:val="a"/>
    <w:next w:val="a"/>
    <w:rsid w:val="00981482"/>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d">
    <w:name w:val="Текст в таблице"/>
    <w:basedOn w:val="afff0"/>
    <w:next w:val="a"/>
    <w:rsid w:val="00981482"/>
    <w:pPr>
      <w:ind w:firstLine="500"/>
    </w:pPr>
  </w:style>
  <w:style w:type="paragraph" w:customStyle="1" w:styleId="afffe">
    <w:name w:val="Технический комментарий"/>
    <w:basedOn w:val="a"/>
    <w:next w:val="a"/>
    <w:rsid w:val="00981482"/>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ff">
    <w:name w:val="Утратил силу"/>
    <w:rsid w:val="00981482"/>
    <w:rPr>
      <w:b/>
      <w:bCs/>
      <w:strike/>
      <w:color w:val="808000"/>
    </w:rPr>
  </w:style>
  <w:style w:type="paragraph" w:customStyle="1" w:styleId="affff0">
    <w:name w:val="Центрированный (таблица)"/>
    <w:basedOn w:val="afff0"/>
    <w:next w:val="a"/>
    <w:rsid w:val="00981482"/>
    <w:pPr>
      <w:jc w:val="center"/>
    </w:pPr>
  </w:style>
  <w:style w:type="paragraph" w:customStyle="1" w:styleId="affff1">
    <w:name w:val="Знак Знак Знак Знак Знак Знак Знак Знак Знак Знак"/>
    <w:basedOn w:val="a"/>
    <w:rsid w:val="00981482"/>
    <w:pPr>
      <w:spacing w:after="160" w:line="240" w:lineRule="exact"/>
      <w:jc w:val="both"/>
    </w:pPr>
    <w:rPr>
      <w:rFonts w:ascii="Times New Roman" w:eastAsia="Times New Roman" w:hAnsi="Times New Roman"/>
      <w:sz w:val="24"/>
      <w:szCs w:val="24"/>
      <w:lang w:val="en-US"/>
    </w:rPr>
  </w:style>
  <w:style w:type="paragraph" w:customStyle="1" w:styleId="16">
    <w:name w:val="Знак1"/>
    <w:basedOn w:val="a"/>
    <w:rsid w:val="00981482"/>
    <w:pPr>
      <w:spacing w:after="160" w:line="240" w:lineRule="exact"/>
      <w:jc w:val="both"/>
    </w:pPr>
    <w:rPr>
      <w:rFonts w:ascii="Verdana" w:eastAsia="Times New Roman" w:hAnsi="Verdana" w:cs="Arial"/>
      <w:sz w:val="20"/>
      <w:szCs w:val="20"/>
      <w:lang w:val="en-US"/>
    </w:rPr>
  </w:style>
  <w:style w:type="paragraph" w:customStyle="1" w:styleId="Char">
    <w:name w:val="Char Знак"/>
    <w:basedOn w:val="a"/>
    <w:rsid w:val="00981482"/>
    <w:pPr>
      <w:spacing w:before="100" w:beforeAutospacing="1" w:after="100" w:afterAutospacing="1" w:line="240" w:lineRule="auto"/>
    </w:pPr>
    <w:rPr>
      <w:rFonts w:ascii="Tahoma" w:eastAsia="Times New Roman" w:hAnsi="Tahoma"/>
      <w:sz w:val="20"/>
      <w:szCs w:val="20"/>
      <w:lang w:val="en-US"/>
    </w:rPr>
  </w:style>
  <w:style w:type="paragraph" w:customStyle="1" w:styleId="17">
    <w:name w:val="Знак1 Знак Знак Знак Знак Знак Знак"/>
    <w:basedOn w:val="a"/>
    <w:rsid w:val="00981482"/>
    <w:pPr>
      <w:spacing w:after="160" w:line="240" w:lineRule="exact"/>
    </w:pPr>
    <w:rPr>
      <w:rFonts w:ascii="Verdana" w:eastAsia="Times New Roman" w:hAnsi="Verdana"/>
      <w:sz w:val="24"/>
      <w:szCs w:val="24"/>
      <w:lang w:val="en-US"/>
    </w:rPr>
  </w:style>
  <w:style w:type="paragraph" w:customStyle="1" w:styleId="18">
    <w:name w:val="Знак1 Знак Знак Знак"/>
    <w:basedOn w:val="a"/>
    <w:rsid w:val="00981482"/>
    <w:pPr>
      <w:spacing w:after="60" w:line="240" w:lineRule="auto"/>
      <w:ind w:firstLine="709"/>
      <w:jc w:val="both"/>
    </w:pPr>
    <w:rPr>
      <w:rFonts w:ascii="Arial" w:eastAsia="Times New Roman" w:hAnsi="Arial" w:cs="Arial"/>
      <w:bCs/>
      <w:sz w:val="24"/>
      <w:szCs w:val="24"/>
      <w:lang w:eastAsia="ru-RU"/>
    </w:rPr>
  </w:style>
  <w:style w:type="paragraph" w:customStyle="1" w:styleId="19">
    <w:name w:val="Знак1"/>
    <w:basedOn w:val="a"/>
    <w:rsid w:val="00981482"/>
    <w:pPr>
      <w:spacing w:before="100" w:beforeAutospacing="1" w:after="100" w:afterAutospacing="1" w:line="240" w:lineRule="auto"/>
    </w:pPr>
    <w:rPr>
      <w:rFonts w:ascii="Tahoma" w:eastAsia="Times New Roman" w:hAnsi="Tahoma"/>
      <w:sz w:val="20"/>
      <w:szCs w:val="20"/>
      <w:lang w:val="en-US"/>
    </w:rPr>
  </w:style>
  <w:style w:type="paragraph" w:customStyle="1" w:styleId="affff2">
    <w:name w:val="Содержимое таблицы"/>
    <w:basedOn w:val="a"/>
    <w:qFormat/>
    <w:rsid w:val="00981482"/>
    <w:pPr>
      <w:suppressLineNumbers/>
      <w:suppressAutoHyphens/>
      <w:spacing w:after="0" w:line="240" w:lineRule="auto"/>
    </w:pPr>
    <w:rPr>
      <w:rFonts w:ascii="Times New Roman" w:eastAsia="Times New Roman" w:hAnsi="Times New Roman"/>
      <w:sz w:val="24"/>
      <w:szCs w:val="24"/>
      <w:lang w:eastAsia="ar-SA"/>
    </w:rPr>
  </w:style>
  <w:style w:type="paragraph" w:styleId="23">
    <w:name w:val="Body Text Indent 2"/>
    <w:basedOn w:val="a"/>
    <w:link w:val="24"/>
    <w:rsid w:val="00981482"/>
    <w:pPr>
      <w:spacing w:after="0" w:line="360" w:lineRule="auto"/>
      <w:ind w:firstLine="567"/>
      <w:jc w:val="both"/>
    </w:pPr>
    <w:rPr>
      <w:rFonts w:ascii="Times New Roman" w:eastAsia="Times New Roman" w:hAnsi="Times New Roman"/>
      <w:sz w:val="28"/>
      <w:szCs w:val="24"/>
      <w:lang w:eastAsia="ru-RU"/>
    </w:rPr>
  </w:style>
  <w:style w:type="character" w:customStyle="1" w:styleId="24">
    <w:name w:val="Основной текст с отступом 2 Знак"/>
    <w:link w:val="23"/>
    <w:rsid w:val="00981482"/>
    <w:rPr>
      <w:rFonts w:ascii="Times New Roman" w:eastAsia="Times New Roman" w:hAnsi="Times New Roman" w:cs="Times New Roman"/>
      <w:sz w:val="28"/>
      <w:szCs w:val="24"/>
      <w:lang w:eastAsia="ru-RU"/>
    </w:rPr>
  </w:style>
  <w:style w:type="character" w:customStyle="1" w:styleId="FontStyle19">
    <w:name w:val="Font Style19"/>
    <w:rsid w:val="00981482"/>
    <w:rPr>
      <w:rFonts w:ascii="Times New Roman" w:hAnsi="Times New Roman" w:cs="Times New Roman"/>
      <w:sz w:val="26"/>
      <w:szCs w:val="26"/>
    </w:rPr>
  </w:style>
  <w:style w:type="paragraph" w:customStyle="1" w:styleId="formattext">
    <w:name w:val="formattext"/>
    <w:rsid w:val="00981482"/>
    <w:pPr>
      <w:widowControl w:val="0"/>
      <w:autoSpaceDE w:val="0"/>
      <w:autoSpaceDN w:val="0"/>
      <w:adjustRightInd w:val="0"/>
    </w:pPr>
    <w:rPr>
      <w:rFonts w:ascii="Times New Roman" w:eastAsia="Times New Roman" w:hAnsi="Times New Roman"/>
      <w:sz w:val="18"/>
      <w:szCs w:val="18"/>
    </w:rPr>
  </w:style>
  <w:style w:type="paragraph" w:customStyle="1" w:styleId="affff3">
    <w:name w:val="Знак"/>
    <w:basedOn w:val="a"/>
    <w:rsid w:val="00981482"/>
    <w:pPr>
      <w:spacing w:after="160" w:line="240" w:lineRule="exact"/>
    </w:pPr>
    <w:rPr>
      <w:rFonts w:ascii="Verdana" w:eastAsia="Times New Roman" w:hAnsi="Verdana"/>
      <w:sz w:val="24"/>
      <w:szCs w:val="24"/>
      <w:lang w:val="en-US"/>
    </w:rPr>
  </w:style>
  <w:style w:type="paragraph" w:styleId="affff4">
    <w:name w:val="endnote text"/>
    <w:basedOn w:val="a"/>
    <w:link w:val="affff5"/>
    <w:semiHidden/>
    <w:unhideWhenUsed/>
    <w:rsid w:val="00981482"/>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character" w:customStyle="1" w:styleId="affff5">
    <w:name w:val="Текст концевой сноски Знак"/>
    <w:link w:val="affff4"/>
    <w:semiHidden/>
    <w:rsid w:val="00981482"/>
    <w:rPr>
      <w:rFonts w:ascii="Arial" w:eastAsia="Times New Roman" w:hAnsi="Arial" w:cs="Arial"/>
      <w:sz w:val="24"/>
      <w:szCs w:val="24"/>
      <w:lang w:eastAsia="ru-RU"/>
    </w:rPr>
  </w:style>
  <w:style w:type="paragraph" w:styleId="affff6">
    <w:name w:val="annotation text"/>
    <w:basedOn w:val="a"/>
    <w:link w:val="affff7"/>
    <w:unhideWhenUsed/>
    <w:rsid w:val="00981482"/>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character" w:customStyle="1" w:styleId="affff7">
    <w:name w:val="Текст примечания Знак"/>
    <w:link w:val="affff6"/>
    <w:rsid w:val="00981482"/>
    <w:rPr>
      <w:rFonts w:ascii="Arial" w:eastAsia="Times New Roman" w:hAnsi="Arial" w:cs="Arial"/>
      <w:sz w:val="24"/>
      <w:szCs w:val="24"/>
      <w:lang w:eastAsia="ru-RU"/>
    </w:rPr>
  </w:style>
  <w:style w:type="paragraph" w:styleId="affff8">
    <w:name w:val="annotation subject"/>
    <w:basedOn w:val="affff6"/>
    <w:next w:val="affff6"/>
    <w:link w:val="affff9"/>
    <w:semiHidden/>
    <w:unhideWhenUsed/>
    <w:rsid w:val="00981482"/>
    <w:rPr>
      <w:b/>
      <w:bCs/>
    </w:rPr>
  </w:style>
  <w:style w:type="character" w:customStyle="1" w:styleId="affff9">
    <w:name w:val="Тема примечания Знак"/>
    <w:link w:val="affff8"/>
    <w:semiHidden/>
    <w:rsid w:val="00981482"/>
    <w:rPr>
      <w:rFonts w:ascii="Arial" w:eastAsia="Times New Roman" w:hAnsi="Arial" w:cs="Arial"/>
      <w:b/>
      <w:bCs/>
      <w:sz w:val="24"/>
      <w:szCs w:val="24"/>
      <w:lang w:eastAsia="ru-RU"/>
    </w:rPr>
  </w:style>
  <w:style w:type="character" w:styleId="affffa">
    <w:name w:val="page number"/>
    <w:qFormat/>
    <w:rsid w:val="00981482"/>
  </w:style>
  <w:style w:type="paragraph" w:customStyle="1" w:styleId="affffb">
    <w:name w:val="Мой обычный"/>
    <w:basedOn w:val="a"/>
    <w:rsid w:val="00981482"/>
    <w:pPr>
      <w:suppressAutoHyphens/>
      <w:spacing w:after="0" w:line="240" w:lineRule="auto"/>
      <w:ind w:firstLine="709"/>
      <w:jc w:val="both"/>
    </w:pPr>
    <w:rPr>
      <w:rFonts w:ascii="Times New Roman" w:eastAsia="Times New Roman" w:hAnsi="Times New Roman"/>
      <w:sz w:val="28"/>
      <w:szCs w:val="28"/>
      <w:lang w:eastAsia="ar-SA"/>
    </w:rPr>
  </w:style>
  <w:style w:type="paragraph" w:customStyle="1" w:styleId="210">
    <w:name w:val="Основной текст 21"/>
    <w:basedOn w:val="a"/>
    <w:rsid w:val="00981482"/>
    <w:pPr>
      <w:spacing w:after="0" w:line="240" w:lineRule="auto"/>
      <w:jc w:val="center"/>
    </w:pPr>
    <w:rPr>
      <w:rFonts w:ascii="Times New Roman" w:eastAsia="Times New Roman" w:hAnsi="Times New Roman"/>
      <w:sz w:val="28"/>
      <w:szCs w:val="20"/>
      <w:lang w:eastAsia="ar-SA"/>
    </w:rPr>
  </w:style>
  <w:style w:type="paragraph" w:customStyle="1" w:styleId="affffc">
    <w:name w:val="Знак"/>
    <w:basedOn w:val="a"/>
    <w:rsid w:val="00981482"/>
    <w:pPr>
      <w:spacing w:after="160" w:line="240" w:lineRule="exact"/>
    </w:pPr>
    <w:rPr>
      <w:rFonts w:ascii="Verdana" w:eastAsia="Times New Roman" w:hAnsi="Verdana" w:cs="Verdana"/>
      <w:sz w:val="20"/>
      <w:szCs w:val="20"/>
      <w:lang w:val="en-US"/>
    </w:rPr>
  </w:style>
  <w:style w:type="character" w:customStyle="1" w:styleId="highlighthighlightactive">
    <w:name w:val="highlight highlight_active"/>
    <w:rsid w:val="00981482"/>
  </w:style>
  <w:style w:type="paragraph" w:styleId="affffd">
    <w:name w:val="Title"/>
    <w:aliases w:val="Знак Знак12"/>
    <w:basedOn w:val="a"/>
    <w:link w:val="affffe"/>
    <w:qFormat/>
    <w:rsid w:val="00981482"/>
    <w:pPr>
      <w:spacing w:after="0" w:line="240" w:lineRule="auto"/>
      <w:jc w:val="center"/>
    </w:pPr>
    <w:rPr>
      <w:rFonts w:ascii="Times New Roman" w:eastAsia="Times New Roman" w:hAnsi="Times New Roman"/>
      <w:b/>
      <w:bCs/>
      <w:sz w:val="40"/>
      <w:szCs w:val="24"/>
      <w:lang w:eastAsia="ru-RU"/>
    </w:rPr>
  </w:style>
  <w:style w:type="character" w:customStyle="1" w:styleId="affffe">
    <w:name w:val="Название Знак"/>
    <w:aliases w:val="Знак Знак12 Знак"/>
    <w:link w:val="affffd"/>
    <w:rsid w:val="00981482"/>
    <w:rPr>
      <w:rFonts w:ascii="Times New Roman" w:eastAsia="Times New Roman" w:hAnsi="Times New Roman" w:cs="Times New Roman"/>
      <w:b/>
      <w:bCs/>
      <w:sz w:val="40"/>
      <w:szCs w:val="24"/>
      <w:lang w:eastAsia="ru-RU"/>
    </w:rPr>
  </w:style>
  <w:style w:type="paragraph" w:customStyle="1" w:styleId="Arial">
    <w:name w:val="Обычный  + Arial"/>
    <w:basedOn w:val="a3"/>
    <w:rsid w:val="00981482"/>
    <w:rPr>
      <w:rFonts w:ascii="Arial" w:hAnsi="Arial"/>
    </w:rPr>
  </w:style>
  <w:style w:type="paragraph" w:customStyle="1" w:styleId="Standard">
    <w:name w:val="Standard"/>
    <w:qFormat/>
    <w:rsid w:val="00981482"/>
    <w:pPr>
      <w:widowControl w:val="0"/>
      <w:suppressAutoHyphens/>
      <w:autoSpaceDN w:val="0"/>
    </w:pPr>
    <w:rPr>
      <w:rFonts w:ascii="Liberation Serif" w:eastAsia="DejaVu Sans" w:hAnsi="Liberation Serif" w:cs="DejaVu Sans"/>
      <w:kern w:val="3"/>
      <w:sz w:val="24"/>
      <w:szCs w:val="24"/>
      <w:lang w:eastAsia="zh-CN" w:bidi="hi-IN"/>
    </w:rPr>
  </w:style>
  <w:style w:type="paragraph" w:customStyle="1" w:styleId="msonormalcxspmiddle">
    <w:name w:val="msonormalcxspmiddle"/>
    <w:basedOn w:val="a"/>
    <w:rsid w:val="0098148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cxsplast">
    <w:name w:val="msonormalcxsplast"/>
    <w:basedOn w:val="a"/>
    <w:rsid w:val="00981482"/>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a">
    <w:name w:val="Нет списка1"/>
    <w:next w:val="a2"/>
    <w:semiHidden/>
    <w:rsid w:val="00981482"/>
  </w:style>
  <w:style w:type="paragraph" w:customStyle="1" w:styleId="31">
    <w:name w:val="Исполнитель3"/>
    <w:basedOn w:val="a"/>
    <w:rsid w:val="00981482"/>
    <w:pPr>
      <w:suppressLineNumbers/>
      <w:suppressAutoHyphens/>
      <w:spacing w:before="1230" w:after="0" w:line="240" w:lineRule="auto"/>
      <w:ind w:right="7570"/>
    </w:pPr>
    <w:rPr>
      <w:rFonts w:ascii="PT Sans" w:eastAsia="Times New Roman" w:hAnsi="PT Sans"/>
      <w:sz w:val="20"/>
      <w:szCs w:val="20"/>
      <w:lang w:eastAsia="ar-SA"/>
    </w:rPr>
  </w:style>
  <w:style w:type="paragraph" w:customStyle="1" w:styleId="afffff">
    <w:name w:val="Наименование должности"/>
    <w:basedOn w:val="a"/>
    <w:rsid w:val="00981482"/>
    <w:pPr>
      <w:suppressLineNumbers/>
      <w:tabs>
        <w:tab w:val="right" w:leader="dot" w:pos="9922"/>
      </w:tabs>
      <w:suppressAutoHyphens/>
      <w:spacing w:after="0" w:line="240" w:lineRule="auto"/>
      <w:ind w:right="567"/>
      <w:jc w:val="center"/>
    </w:pPr>
    <w:rPr>
      <w:rFonts w:ascii="PT Sans" w:eastAsia="Times New Roman" w:hAnsi="PT Sans" w:cs="Tahoma"/>
      <w:sz w:val="24"/>
      <w:szCs w:val="20"/>
      <w:lang w:eastAsia="ar-SA"/>
    </w:rPr>
  </w:style>
  <w:style w:type="paragraph" w:customStyle="1" w:styleId="afffff0">
    <w:name w:val="таблица подпись"/>
    <w:basedOn w:val="affff2"/>
    <w:rsid w:val="00981482"/>
    <w:rPr>
      <w:rFonts w:ascii="PT Sans" w:hAnsi="PT Sans"/>
      <w:sz w:val="28"/>
      <w:szCs w:val="20"/>
    </w:rPr>
  </w:style>
  <w:style w:type="paragraph" w:customStyle="1" w:styleId="afffff1">
    <w:name w:val="Наименование подписи"/>
    <w:basedOn w:val="affff2"/>
    <w:rsid w:val="00981482"/>
    <w:pPr>
      <w:jc w:val="right"/>
    </w:pPr>
    <w:rPr>
      <w:rFonts w:ascii="PT Sans" w:hAnsi="PT Sans"/>
      <w:szCs w:val="20"/>
    </w:rPr>
  </w:style>
  <w:style w:type="paragraph" w:customStyle="1" w:styleId="afffff2">
    <w:name w:val="Приложение"/>
    <w:basedOn w:val="a6"/>
    <w:rsid w:val="00981482"/>
    <w:pPr>
      <w:suppressAutoHyphens/>
      <w:spacing w:line="240" w:lineRule="auto"/>
      <w:ind w:left="5953"/>
    </w:pPr>
    <w:rPr>
      <w:rFonts w:ascii="PT Sans" w:eastAsia="Times New Roman" w:hAnsi="PT Sans"/>
      <w:sz w:val="24"/>
      <w:szCs w:val="20"/>
      <w:lang w:val="x-none" w:eastAsia="ar-SA"/>
    </w:rPr>
  </w:style>
  <w:style w:type="paragraph" w:customStyle="1" w:styleId="afffff3">
    <w:name w:val="Заголовок к указу по центру"/>
    <w:basedOn w:val="a"/>
    <w:rsid w:val="00981482"/>
    <w:pPr>
      <w:suppressAutoHyphens/>
      <w:spacing w:before="720" w:after="480" w:line="240" w:lineRule="auto"/>
      <w:jc w:val="center"/>
    </w:pPr>
    <w:rPr>
      <w:rFonts w:ascii="PT Sans" w:eastAsia="Times New Roman" w:hAnsi="PT Sans"/>
      <w:b/>
      <w:sz w:val="24"/>
      <w:szCs w:val="20"/>
      <w:lang w:eastAsia="ar-SA"/>
    </w:rPr>
  </w:style>
  <w:style w:type="paragraph" w:customStyle="1" w:styleId="ConsPlusNormal0">
    <w:name w:val="ConsPlusNormal Знак"/>
    <w:link w:val="ConsPlusNormal1"/>
    <w:rsid w:val="00981482"/>
    <w:pPr>
      <w:suppressAutoHyphens/>
      <w:autoSpaceDE w:val="0"/>
      <w:ind w:firstLine="720"/>
    </w:pPr>
    <w:rPr>
      <w:rFonts w:ascii="Arial" w:eastAsia="Times New Roman" w:hAnsi="Arial" w:cs="Arial"/>
      <w:lang w:eastAsia="zh-CN"/>
    </w:rPr>
  </w:style>
  <w:style w:type="character" w:customStyle="1" w:styleId="ConsPlusNormal1">
    <w:name w:val="ConsPlusNormal Знак Знак"/>
    <w:link w:val="ConsPlusNormal0"/>
    <w:locked/>
    <w:rsid w:val="00981482"/>
    <w:rPr>
      <w:rFonts w:ascii="Arial" w:eastAsia="Times New Roman" w:hAnsi="Arial" w:cs="Arial"/>
      <w:sz w:val="20"/>
      <w:szCs w:val="20"/>
      <w:lang w:eastAsia="zh-CN"/>
    </w:rPr>
  </w:style>
  <w:style w:type="paragraph" w:customStyle="1" w:styleId="1b">
    <w:name w:val="Абзац списка1"/>
    <w:basedOn w:val="a"/>
    <w:rsid w:val="00981482"/>
    <w:pPr>
      <w:ind w:left="720"/>
    </w:pPr>
    <w:rPr>
      <w:rFonts w:eastAsia="Times New Roman" w:cs="Calibri"/>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981482"/>
    <w:pPr>
      <w:spacing w:before="100" w:beforeAutospacing="1" w:after="100" w:afterAutospacing="1" w:line="240" w:lineRule="auto"/>
    </w:pPr>
    <w:rPr>
      <w:rFonts w:ascii="Tahoma" w:eastAsia="Times New Roman" w:hAnsi="Tahoma"/>
      <w:sz w:val="20"/>
      <w:szCs w:val="20"/>
      <w:lang w:val="en-US"/>
    </w:rPr>
  </w:style>
  <w:style w:type="paragraph" w:customStyle="1" w:styleId="afffff4">
    <w:name w:val="Знак Знак Знак Знак Знак Знак Знак"/>
    <w:basedOn w:val="a"/>
    <w:rsid w:val="00981482"/>
    <w:pPr>
      <w:spacing w:after="0" w:line="240" w:lineRule="auto"/>
    </w:pPr>
    <w:rPr>
      <w:rFonts w:ascii="Verdana" w:eastAsia="Times New Roman" w:hAnsi="Verdana" w:cs="Verdana"/>
      <w:sz w:val="20"/>
      <w:szCs w:val="20"/>
      <w:lang w:val="en-US"/>
    </w:rPr>
  </w:style>
  <w:style w:type="paragraph" w:customStyle="1" w:styleId="25">
    <w:name w:val="Обычный2"/>
    <w:rsid w:val="00981482"/>
    <w:pPr>
      <w:widowControl w:val="0"/>
      <w:spacing w:line="300" w:lineRule="auto"/>
      <w:ind w:left="360" w:hanging="360"/>
    </w:pPr>
    <w:rPr>
      <w:rFonts w:ascii="Arial" w:eastAsia="Times New Roman" w:hAnsi="Arial"/>
      <w:snapToGrid w:val="0"/>
      <w:sz w:val="22"/>
    </w:rPr>
  </w:style>
  <w:style w:type="paragraph" w:customStyle="1" w:styleId="FR1">
    <w:name w:val="FR1"/>
    <w:rsid w:val="00981482"/>
    <w:pPr>
      <w:widowControl w:val="0"/>
      <w:spacing w:before="180" w:line="300" w:lineRule="auto"/>
      <w:ind w:hanging="2180"/>
    </w:pPr>
    <w:rPr>
      <w:rFonts w:ascii="Arial" w:eastAsia="Times New Roman" w:hAnsi="Arial"/>
      <w:b/>
      <w:snapToGrid w:val="0"/>
      <w:sz w:val="22"/>
      <w:lang w:eastAsia="en-US"/>
    </w:rPr>
  </w:style>
  <w:style w:type="paragraph" w:styleId="32">
    <w:name w:val="Body Text 3"/>
    <w:basedOn w:val="a"/>
    <w:link w:val="33"/>
    <w:rsid w:val="00981482"/>
    <w:pPr>
      <w:spacing w:after="120" w:line="240" w:lineRule="auto"/>
    </w:pPr>
    <w:rPr>
      <w:rFonts w:ascii="Times New Roman" w:eastAsia="Times New Roman" w:hAnsi="Times New Roman"/>
      <w:sz w:val="16"/>
      <w:szCs w:val="16"/>
    </w:rPr>
  </w:style>
  <w:style w:type="character" w:customStyle="1" w:styleId="33">
    <w:name w:val="Основной текст 3 Знак"/>
    <w:link w:val="32"/>
    <w:rsid w:val="00981482"/>
    <w:rPr>
      <w:rFonts w:ascii="Times New Roman" w:eastAsia="Times New Roman" w:hAnsi="Times New Roman" w:cs="Times New Roman"/>
      <w:sz w:val="16"/>
      <w:szCs w:val="16"/>
    </w:rPr>
  </w:style>
  <w:style w:type="paragraph" w:customStyle="1" w:styleId="Style1">
    <w:name w:val="Style1"/>
    <w:basedOn w:val="a"/>
    <w:rsid w:val="00981482"/>
    <w:pPr>
      <w:widowControl w:val="0"/>
      <w:autoSpaceDE w:val="0"/>
      <w:autoSpaceDN w:val="0"/>
      <w:adjustRightInd w:val="0"/>
      <w:spacing w:after="0" w:line="278" w:lineRule="exact"/>
      <w:ind w:firstLine="701"/>
      <w:jc w:val="both"/>
    </w:pPr>
    <w:rPr>
      <w:rFonts w:ascii="Times New Roman" w:eastAsia="Times New Roman" w:hAnsi="Times New Roman"/>
      <w:sz w:val="24"/>
      <w:szCs w:val="24"/>
      <w:lang w:eastAsia="ru-RU"/>
    </w:rPr>
  </w:style>
  <w:style w:type="character" w:customStyle="1" w:styleId="FontStyle25">
    <w:name w:val="Font Style25"/>
    <w:rsid w:val="00981482"/>
    <w:rPr>
      <w:rFonts w:ascii="Times New Roman" w:hAnsi="Times New Roman" w:cs="Times New Roman"/>
      <w:sz w:val="20"/>
      <w:szCs w:val="20"/>
    </w:rPr>
  </w:style>
  <w:style w:type="paragraph" w:customStyle="1" w:styleId="Style10">
    <w:name w:val="Style10"/>
    <w:basedOn w:val="a"/>
    <w:rsid w:val="00981482"/>
    <w:pPr>
      <w:widowControl w:val="0"/>
      <w:autoSpaceDE w:val="0"/>
      <w:autoSpaceDN w:val="0"/>
      <w:adjustRightInd w:val="0"/>
      <w:spacing w:after="0" w:line="278" w:lineRule="exact"/>
    </w:pPr>
    <w:rPr>
      <w:rFonts w:ascii="Times New Roman" w:eastAsia="Times New Roman" w:hAnsi="Times New Roman"/>
      <w:sz w:val="24"/>
      <w:szCs w:val="24"/>
      <w:lang w:eastAsia="ru-RU"/>
    </w:rPr>
  </w:style>
  <w:style w:type="paragraph" w:customStyle="1" w:styleId="Style4">
    <w:name w:val="Style4"/>
    <w:basedOn w:val="a"/>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26">
    <w:name w:val="Font Style26"/>
    <w:rsid w:val="00981482"/>
    <w:rPr>
      <w:rFonts w:ascii="Georgia" w:hAnsi="Georgia" w:cs="Georgia"/>
      <w:b/>
      <w:bCs/>
      <w:sz w:val="18"/>
      <w:szCs w:val="18"/>
    </w:rPr>
  </w:style>
  <w:style w:type="paragraph" w:customStyle="1" w:styleId="Style5">
    <w:name w:val="Style5"/>
    <w:basedOn w:val="a"/>
    <w:rsid w:val="00981482"/>
    <w:pPr>
      <w:widowControl w:val="0"/>
      <w:autoSpaceDE w:val="0"/>
      <w:autoSpaceDN w:val="0"/>
      <w:adjustRightInd w:val="0"/>
      <w:spacing w:after="0" w:line="252" w:lineRule="exact"/>
      <w:ind w:hanging="101"/>
      <w:jc w:val="both"/>
    </w:pPr>
    <w:rPr>
      <w:rFonts w:ascii="Times New Roman" w:eastAsia="Times New Roman" w:hAnsi="Times New Roman"/>
      <w:sz w:val="24"/>
      <w:szCs w:val="24"/>
      <w:lang w:eastAsia="ru-RU"/>
    </w:rPr>
  </w:style>
  <w:style w:type="paragraph" w:customStyle="1" w:styleId="Style6">
    <w:name w:val="Style6"/>
    <w:basedOn w:val="a"/>
    <w:rsid w:val="00981482"/>
    <w:pPr>
      <w:widowControl w:val="0"/>
      <w:autoSpaceDE w:val="0"/>
      <w:autoSpaceDN w:val="0"/>
      <w:adjustRightInd w:val="0"/>
      <w:spacing w:after="0" w:line="235" w:lineRule="exact"/>
      <w:jc w:val="both"/>
    </w:pPr>
    <w:rPr>
      <w:rFonts w:ascii="Times New Roman" w:eastAsia="Times New Roman" w:hAnsi="Times New Roman"/>
      <w:sz w:val="24"/>
      <w:szCs w:val="24"/>
      <w:lang w:eastAsia="ru-RU"/>
    </w:rPr>
  </w:style>
  <w:style w:type="paragraph" w:customStyle="1" w:styleId="Style22">
    <w:name w:val="Style22"/>
    <w:basedOn w:val="a"/>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28">
    <w:name w:val="Font Style28"/>
    <w:rsid w:val="00981482"/>
    <w:rPr>
      <w:rFonts w:ascii="Times New Roman" w:hAnsi="Times New Roman" w:cs="Times New Roman"/>
      <w:sz w:val="14"/>
      <w:szCs w:val="14"/>
    </w:rPr>
  </w:style>
  <w:style w:type="character" w:customStyle="1" w:styleId="FontStyle35">
    <w:name w:val="Font Style35"/>
    <w:rsid w:val="00981482"/>
    <w:rPr>
      <w:rFonts w:ascii="Times New Roman" w:hAnsi="Times New Roman" w:cs="Times New Roman"/>
      <w:sz w:val="20"/>
      <w:szCs w:val="20"/>
    </w:rPr>
  </w:style>
  <w:style w:type="paragraph" w:customStyle="1" w:styleId="26">
    <w:name w:val="Знак2"/>
    <w:basedOn w:val="a"/>
    <w:rsid w:val="00981482"/>
    <w:pPr>
      <w:spacing w:after="160" w:line="240" w:lineRule="exact"/>
    </w:pPr>
    <w:rPr>
      <w:rFonts w:ascii="Verdana" w:eastAsia="Times New Roman" w:hAnsi="Verdana"/>
      <w:sz w:val="20"/>
      <w:szCs w:val="20"/>
      <w:lang w:val="en-US"/>
    </w:rPr>
  </w:style>
  <w:style w:type="character" w:customStyle="1" w:styleId="val">
    <w:name w:val="val"/>
    <w:rsid w:val="00981482"/>
  </w:style>
  <w:style w:type="character" w:customStyle="1" w:styleId="afffff5">
    <w:name w:val="Основной текст_"/>
    <w:link w:val="61"/>
    <w:rsid w:val="00981482"/>
    <w:rPr>
      <w:sz w:val="23"/>
      <w:szCs w:val="23"/>
      <w:shd w:val="clear" w:color="auto" w:fill="FFFFFF"/>
    </w:rPr>
  </w:style>
  <w:style w:type="paragraph" w:customStyle="1" w:styleId="61">
    <w:name w:val="Основной текст6"/>
    <w:basedOn w:val="a"/>
    <w:link w:val="afffff5"/>
    <w:rsid w:val="00981482"/>
    <w:pPr>
      <w:shd w:val="clear" w:color="auto" w:fill="FFFFFF"/>
      <w:spacing w:after="60" w:line="240" w:lineRule="atLeast"/>
      <w:ind w:hanging="480"/>
    </w:pPr>
    <w:rPr>
      <w:sz w:val="23"/>
      <w:szCs w:val="23"/>
    </w:rPr>
  </w:style>
  <w:style w:type="character" w:customStyle="1" w:styleId="afffff6">
    <w:name w:val="Основной текст + Полужирный"/>
    <w:rsid w:val="00981482"/>
    <w:rPr>
      <w:rFonts w:ascii="Times New Roman" w:hAnsi="Times New Roman" w:cs="Times New Roman"/>
      <w:b/>
      <w:bCs/>
      <w:sz w:val="22"/>
      <w:szCs w:val="22"/>
      <w:u w:val="none"/>
      <w:lang w:bidi="ar-SA"/>
    </w:rPr>
  </w:style>
  <w:style w:type="character" w:customStyle="1" w:styleId="27">
    <w:name w:val="Основной текст (2)_"/>
    <w:link w:val="28"/>
    <w:rsid w:val="00981482"/>
    <w:rPr>
      <w:shd w:val="clear" w:color="auto" w:fill="FFFFFF"/>
    </w:rPr>
  </w:style>
  <w:style w:type="paragraph" w:customStyle="1" w:styleId="28">
    <w:name w:val="Основной текст (2)"/>
    <w:basedOn w:val="a"/>
    <w:link w:val="27"/>
    <w:rsid w:val="00981482"/>
    <w:pPr>
      <w:widowControl w:val="0"/>
      <w:shd w:val="clear" w:color="auto" w:fill="FFFFFF"/>
      <w:spacing w:after="0" w:line="250" w:lineRule="exact"/>
      <w:jc w:val="both"/>
    </w:pPr>
  </w:style>
  <w:style w:type="character" w:customStyle="1" w:styleId="7pt">
    <w:name w:val="Основной текст + 7 pt"/>
    <w:rsid w:val="00981482"/>
    <w:rPr>
      <w:rFonts w:ascii="Times New Roman" w:hAnsi="Times New Roman" w:cs="Times New Roman"/>
      <w:noProof/>
      <w:sz w:val="14"/>
      <w:szCs w:val="14"/>
      <w:u w:val="none"/>
    </w:rPr>
  </w:style>
  <w:style w:type="character" w:customStyle="1" w:styleId="7pt1">
    <w:name w:val="Основной текст + 7 pt1"/>
    <w:rsid w:val="00981482"/>
    <w:rPr>
      <w:rFonts w:ascii="Times New Roman" w:hAnsi="Times New Roman" w:cs="Times New Roman"/>
      <w:noProof/>
      <w:sz w:val="14"/>
      <w:szCs w:val="14"/>
      <w:u w:val="none"/>
    </w:rPr>
  </w:style>
  <w:style w:type="character" w:customStyle="1" w:styleId="ArialUnicodeMS">
    <w:name w:val="Основной текст + Arial Unicode MS"/>
    <w:aliases w:val="22,5 pt,Курсив"/>
    <w:rsid w:val="00981482"/>
    <w:rPr>
      <w:rFonts w:ascii="Arial Unicode MS" w:eastAsia="Arial Unicode MS" w:hAnsi="Times New Roman" w:cs="Arial Unicode MS"/>
      <w:i/>
      <w:iCs/>
      <w:noProof/>
      <w:sz w:val="45"/>
      <w:szCs w:val="45"/>
      <w:u w:val="none"/>
    </w:rPr>
  </w:style>
  <w:style w:type="character" w:customStyle="1" w:styleId="FontStyle30">
    <w:name w:val="Font Style30"/>
    <w:rsid w:val="00981482"/>
    <w:rPr>
      <w:rFonts w:ascii="Times New Roman" w:hAnsi="Times New Roman" w:cs="Times New Roman"/>
      <w:b/>
      <w:bCs/>
      <w:sz w:val="20"/>
      <w:szCs w:val="20"/>
    </w:rPr>
  </w:style>
  <w:style w:type="paragraph" w:customStyle="1" w:styleId="211">
    <w:name w:val="Основной текст с отступом 21"/>
    <w:basedOn w:val="a"/>
    <w:rsid w:val="00981482"/>
    <w:pPr>
      <w:suppressAutoHyphens/>
      <w:spacing w:after="0" w:line="240" w:lineRule="auto"/>
      <w:ind w:left="709" w:firstLine="425"/>
      <w:jc w:val="both"/>
    </w:pPr>
    <w:rPr>
      <w:rFonts w:ascii="Times New Roman" w:eastAsia="Times New Roman" w:hAnsi="Times New Roman"/>
      <w:sz w:val="28"/>
      <w:szCs w:val="20"/>
      <w:lang w:eastAsia="ar-SA"/>
    </w:rPr>
  </w:style>
  <w:style w:type="paragraph" w:customStyle="1" w:styleId="u">
    <w:name w:val="u"/>
    <w:basedOn w:val="a"/>
    <w:rsid w:val="00981482"/>
    <w:pPr>
      <w:spacing w:after="0" w:line="240" w:lineRule="auto"/>
      <w:ind w:firstLine="390"/>
      <w:jc w:val="both"/>
    </w:pPr>
    <w:rPr>
      <w:rFonts w:ascii="Times New Roman" w:eastAsia="Times New Roman" w:hAnsi="Times New Roman"/>
      <w:sz w:val="24"/>
      <w:szCs w:val="24"/>
      <w:lang w:eastAsia="ru-RU"/>
    </w:rPr>
  </w:style>
  <w:style w:type="paragraph" w:customStyle="1" w:styleId="29">
    <w:name w:val="Без интервала2"/>
    <w:rsid w:val="00981482"/>
    <w:rPr>
      <w:rFonts w:eastAsia="Times New Roman" w:cs="Calibri"/>
      <w:sz w:val="22"/>
      <w:szCs w:val="22"/>
    </w:rPr>
  </w:style>
  <w:style w:type="paragraph" w:customStyle="1" w:styleId="Style7">
    <w:name w:val="Style7"/>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31">
    <w:name w:val="Font Style31"/>
    <w:rsid w:val="00981482"/>
    <w:rPr>
      <w:rFonts w:ascii="Times New Roman" w:hAnsi="Times New Roman" w:cs="Times New Roman"/>
      <w:sz w:val="22"/>
      <w:szCs w:val="22"/>
    </w:rPr>
  </w:style>
  <w:style w:type="paragraph" w:customStyle="1" w:styleId="Style13">
    <w:name w:val="Style13"/>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18">
    <w:name w:val="Style18"/>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29">
    <w:name w:val="Font Style29"/>
    <w:rsid w:val="00981482"/>
    <w:rPr>
      <w:rFonts w:ascii="Times New Roman" w:hAnsi="Times New Roman" w:cs="Times New Roman"/>
      <w:sz w:val="22"/>
      <w:szCs w:val="22"/>
    </w:rPr>
  </w:style>
  <w:style w:type="paragraph" w:customStyle="1" w:styleId="Style14">
    <w:name w:val="Style14"/>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16">
    <w:name w:val="Style16"/>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3">
    <w:name w:val="Style3"/>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22">
    <w:name w:val="Font Style22"/>
    <w:rsid w:val="00981482"/>
    <w:rPr>
      <w:rFonts w:ascii="Times New Roman" w:hAnsi="Times New Roman" w:cs="Times New Roman"/>
      <w:sz w:val="22"/>
      <w:szCs w:val="22"/>
    </w:rPr>
  </w:style>
  <w:style w:type="paragraph" w:customStyle="1" w:styleId="Style15">
    <w:name w:val="Style15"/>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12">
    <w:name w:val="Font Style12"/>
    <w:rsid w:val="00981482"/>
    <w:rPr>
      <w:rFonts w:ascii="Times New Roman" w:hAnsi="Times New Roman" w:cs="Times New Roman"/>
      <w:b/>
      <w:bCs/>
      <w:sz w:val="22"/>
      <w:szCs w:val="22"/>
    </w:rPr>
  </w:style>
  <w:style w:type="character" w:customStyle="1" w:styleId="FontStyle16">
    <w:name w:val="Font Style16"/>
    <w:rsid w:val="00981482"/>
    <w:rPr>
      <w:rFonts w:ascii="Times New Roman" w:hAnsi="Times New Roman" w:cs="Times New Roman"/>
      <w:sz w:val="22"/>
      <w:szCs w:val="22"/>
    </w:rPr>
  </w:style>
  <w:style w:type="character" w:customStyle="1" w:styleId="FontStyle21">
    <w:name w:val="Font Style21"/>
    <w:rsid w:val="00981482"/>
    <w:rPr>
      <w:rFonts w:ascii="Times New Roman" w:hAnsi="Times New Roman" w:cs="Times New Roman"/>
      <w:sz w:val="22"/>
      <w:szCs w:val="22"/>
    </w:rPr>
  </w:style>
  <w:style w:type="paragraph" w:customStyle="1" w:styleId="Style17">
    <w:name w:val="Style17"/>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27">
    <w:name w:val="Font Style27"/>
    <w:rsid w:val="00981482"/>
    <w:rPr>
      <w:rFonts w:ascii="Times New Roman" w:hAnsi="Times New Roman" w:cs="Times New Roman"/>
      <w:sz w:val="22"/>
      <w:szCs w:val="22"/>
    </w:rPr>
  </w:style>
  <w:style w:type="character" w:customStyle="1" w:styleId="8pt">
    <w:name w:val="Основной текст + 8 pt"/>
    <w:aliases w:val="Малые прописные,Интервал 0 pt"/>
    <w:rsid w:val="00981482"/>
    <w:rPr>
      <w:rFonts w:ascii="Times New Roman" w:hAnsi="Times New Roman" w:cs="Times New Roman"/>
      <w:smallCaps/>
      <w:spacing w:val="10"/>
      <w:sz w:val="16"/>
      <w:szCs w:val="16"/>
      <w:u w:val="none"/>
    </w:rPr>
  </w:style>
  <w:style w:type="character" w:customStyle="1" w:styleId="9pt">
    <w:name w:val="Основной текст + 9 pt"/>
    <w:aliases w:val="Полужирный"/>
    <w:rsid w:val="00981482"/>
    <w:rPr>
      <w:rFonts w:ascii="Times New Roman" w:hAnsi="Times New Roman" w:cs="Times New Roman"/>
      <w:b/>
      <w:bCs/>
      <w:spacing w:val="1"/>
      <w:sz w:val="18"/>
      <w:szCs w:val="18"/>
      <w:u w:val="none"/>
      <w:lang w:val="en-US" w:eastAsia="en-US"/>
    </w:rPr>
  </w:style>
  <w:style w:type="character" w:customStyle="1" w:styleId="FontStyle32">
    <w:name w:val="Font Style32"/>
    <w:rsid w:val="00981482"/>
    <w:rPr>
      <w:rFonts w:ascii="Times New Roman" w:hAnsi="Times New Roman" w:cs="Times New Roman"/>
      <w:sz w:val="22"/>
      <w:szCs w:val="22"/>
    </w:rPr>
  </w:style>
  <w:style w:type="character" w:customStyle="1" w:styleId="FontStyle18">
    <w:name w:val="Font Style18"/>
    <w:rsid w:val="00981482"/>
    <w:rPr>
      <w:rFonts w:ascii="Times New Roman" w:hAnsi="Times New Roman" w:cs="Times New Roman"/>
      <w:b/>
      <w:bCs/>
      <w:sz w:val="22"/>
      <w:szCs w:val="22"/>
    </w:rPr>
  </w:style>
  <w:style w:type="character" w:customStyle="1" w:styleId="FontStyle23">
    <w:name w:val="Font Style23"/>
    <w:rsid w:val="00981482"/>
    <w:rPr>
      <w:rFonts w:ascii="Bookman Old Style" w:hAnsi="Bookman Old Style" w:cs="Bookman Old Style"/>
      <w:b/>
      <w:bCs/>
      <w:i/>
      <w:iCs/>
      <w:sz w:val="16"/>
      <w:szCs w:val="16"/>
    </w:rPr>
  </w:style>
  <w:style w:type="character" w:customStyle="1" w:styleId="FontStyle33">
    <w:name w:val="Font Style33"/>
    <w:rsid w:val="00981482"/>
    <w:rPr>
      <w:rFonts w:ascii="Times New Roman" w:hAnsi="Times New Roman" w:cs="Times New Roman"/>
      <w:i/>
      <w:iCs/>
      <w:spacing w:val="-30"/>
      <w:sz w:val="28"/>
      <w:szCs w:val="28"/>
    </w:rPr>
  </w:style>
  <w:style w:type="character" w:customStyle="1" w:styleId="FontStyle40">
    <w:name w:val="Font Style40"/>
    <w:rsid w:val="00981482"/>
    <w:rPr>
      <w:rFonts w:ascii="Times New Roman" w:hAnsi="Times New Roman" w:cs="Times New Roman"/>
      <w:sz w:val="22"/>
      <w:szCs w:val="22"/>
    </w:rPr>
  </w:style>
  <w:style w:type="character" w:customStyle="1" w:styleId="FontStyle41">
    <w:name w:val="Font Style41"/>
    <w:rsid w:val="00981482"/>
    <w:rPr>
      <w:rFonts w:ascii="Times New Roman" w:hAnsi="Times New Roman" w:cs="Times New Roman"/>
      <w:spacing w:val="-10"/>
      <w:sz w:val="20"/>
      <w:szCs w:val="20"/>
    </w:rPr>
  </w:style>
  <w:style w:type="character" w:customStyle="1" w:styleId="FontStyle43">
    <w:name w:val="Font Style43"/>
    <w:rsid w:val="00981482"/>
    <w:rPr>
      <w:rFonts w:ascii="Times New Roman" w:hAnsi="Times New Roman" w:cs="Times New Roman"/>
      <w:b/>
      <w:bCs/>
      <w:i/>
      <w:iCs/>
      <w:spacing w:val="10"/>
      <w:sz w:val="22"/>
      <w:szCs w:val="22"/>
    </w:rPr>
  </w:style>
  <w:style w:type="character" w:customStyle="1" w:styleId="FontStyle47">
    <w:name w:val="Font Style47"/>
    <w:rsid w:val="00981482"/>
    <w:rPr>
      <w:rFonts w:ascii="Times New Roman" w:hAnsi="Times New Roman" w:cs="Times New Roman"/>
      <w:sz w:val="22"/>
      <w:szCs w:val="22"/>
    </w:rPr>
  </w:style>
  <w:style w:type="character" w:customStyle="1" w:styleId="FontStyle45">
    <w:name w:val="Font Style45"/>
    <w:rsid w:val="00981482"/>
    <w:rPr>
      <w:rFonts w:ascii="Times New Roman" w:hAnsi="Times New Roman" w:cs="Times New Roman"/>
      <w:spacing w:val="10"/>
      <w:sz w:val="22"/>
      <w:szCs w:val="22"/>
    </w:rPr>
  </w:style>
  <w:style w:type="paragraph" w:customStyle="1" w:styleId="Style25">
    <w:name w:val="Style25"/>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27">
    <w:name w:val="Style27"/>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11">
    <w:name w:val="Font Style11"/>
    <w:rsid w:val="00981482"/>
    <w:rPr>
      <w:rFonts w:ascii="Times New Roman" w:hAnsi="Times New Roman" w:cs="Times New Roman"/>
      <w:sz w:val="24"/>
      <w:szCs w:val="24"/>
    </w:rPr>
  </w:style>
  <w:style w:type="character" w:customStyle="1" w:styleId="FontStyle15">
    <w:name w:val="Font Style15"/>
    <w:rsid w:val="00981482"/>
    <w:rPr>
      <w:rFonts w:ascii="Times New Roman" w:hAnsi="Times New Roman" w:cs="Times New Roman"/>
      <w:b/>
      <w:bCs/>
      <w:i/>
      <w:iCs/>
      <w:spacing w:val="-20"/>
      <w:sz w:val="24"/>
      <w:szCs w:val="24"/>
    </w:rPr>
  </w:style>
  <w:style w:type="character" w:customStyle="1" w:styleId="170">
    <w:name w:val="Знак Знак17"/>
    <w:locked/>
    <w:rsid w:val="00981482"/>
    <w:rPr>
      <w:b/>
      <w:sz w:val="28"/>
      <w:lang w:val="ru-RU" w:eastAsia="en-US" w:bidi="ar-SA"/>
    </w:rPr>
  </w:style>
  <w:style w:type="character" w:customStyle="1" w:styleId="FontStyle24">
    <w:name w:val="Font Style24"/>
    <w:rsid w:val="00981482"/>
    <w:rPr>
      <w:rFonts w:ascii="Times New Roman" w:hAnsi="Times New Roman" w:cs="Times New Roman"/>
      <w:sz w:val="20"/>
      <w:szCs w:val="20"/>
    </w:rPr>
  </w:style>
  <w:style w:type="paragraph" w:styleId="34">
    <w:name w:val="Body Text Indent 3"/>
    <w:basedOn w:val="a"/>
    <w:link w:val="35"/>
    <w:rsid w:val="00981482"/>
    <w:pPr>
      <w:spacing w:after="0" w:line="240" w:lineRule="auto"/>
      <w:ind w:firstLine="720"/>
    </w:pPr>
    <w:rPr>
      <w:rFonts w:ascii="Times New Roman" w:eastAsia="Times New Roman" w:hAnsi="Times New Roman"/>
      <w:sz w:val="24"/>
      <w:szCs w:val="24"/>
      <w:lang w:val="x-none" w:eastAsia="x-none"/>
    </w:rPr>
  </w:style>
  <w:style w:type="character" w:customStyle="1" w:styleId="35">
    <w:name w:val="Основной текст с отступом 3 Знак"/>
    <w:link w:val="34"/>
    <w:rsid w:val="00981482"/>
    <w:rPr>
      <w:rFonts w:ascii="Times New Roman" w:eastAsia="Times New Roman" w:hAnsi="Times New Roman" w:cs="Times New Roman"/>
      <w:sz w:val="24"/>
      <w:szCs w:val="24"/>
      <w:lang w:val="x-none" w:eastAsia="x-none"/>
    </w:rPr>
  </w:style>
  <w:style w:type="character" w:styleId="afffff7">
    <w:name w:val="FollowedHyperlink"/>
    <w:uiPriority w:val="99"/>
    <w:rsid w:val="00981482"/>
    <w:rPr>
      <w:color w:val="800080"/>
      <w:u w:val="single"/>
    </w:rPr>
  </w:style>
  <w:style w:type="paragraph" w:customStyle="1" w:styleId="xl30">
    <w:name w:val="xl30"/>
    <w:basedOn w:val="a"/>
    <w:rsid w:val="00981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6">
    <w:name w:val="Основной текст (3)_"/>
    <w:link w:val="37"/>
    <w:rsid w:val="00981482"/>
    <w:rPr>
      <w:shd w:val="clear" w:color="auto" w:fill="FFFFFF"/>
    </w:rPr>
  </w:style>
  <w:style w:type="paragraph" w:customStyle="1" w:styleId="37">
    <w:name w:val="Основной текст (3)"/>
    <w:basedOn w:val="a"/>
    <w:link w:val="36"/>
    <w:rsid w:val="00981482"/>
    <w:pPr>
      <w:widowControl w:val="0"/>
      <w:shd w:val="clear" w:color="auto" w:fill="FFFFFF"/>
      <w:spacing w:after="420" w:line="288" w:lineRule="exact"/>
      <w:ind w:hanging="380"/>
    </w:pPr>
  </w:style>
  <w:style w:type="character" w:customStyle="1" w:styleId="214pt">
    <w:name w:val="Основной текст (2) + 14 pt;Полужирный"/>
    <w:rsid w:val="00981482"/>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11pt">
    <w:name w:val="Основной текст (2) + 11 pt;Полужирный"/>
    <w:rsid w:val="0098148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Candara95pt">
    <w:name w:val="Основной текст (2) + Candara;9;5 pt"/>
    <w:rsid w:val="00981482"/>
    <w:rPr>
      <w:rFonts w:ascii="Candara" w:eastAsia="Candara" w:hAnsi="Candara" w:cs="Candara"/>
      <w:b w:val="0"/>
      <w:bCs w:val="0"/>
      <w:i w:val="0"/>
      <w:iCs w:val="0"/>
      <w:smallCaps w:val="0"/>
      <w:strike w:val="0"/>
      <w:color w:val="000000"/>
      <w:spacing w:val="0"/>
      <w:w w:val="100"/>
      <w:position w:val="0"/>
      <w:sz w:val="19"/>
      <w:szCs w:val="19"/>
      <w:u w:val="none"/>
      <w:lang w:val="ru-RU" w:eastAsia="ru-RU" w:bidi="ru-RU"/>
    </w:rPr>
  </w:style>
  <w:style w:type="paragraph" w:customStyle="1" w:styleId="caaieiaie1">
    <w:name w:val="caaieiaie 1"/>
    <w:basedOn w:val="a"/>
    <w:next w:val="a"/>
    <w:uiPriority w:val="99"/>
    <w:rsid w:val="00981482"/>
    <w:pPr>
      <w:keepNext/>
      <w:spacing w:after="0" w:line="240" w:lineRule="auto"/>
      <w:jc w:val="center"/>
    </w:pPr>
    <w:rPr>
      <w:rFonts w:ascii="Times New Roman" w:eastAsia="Times New Roman" w:hAnsi="Times New Roman"/>
      <w:b/>
      <w:sz w:val="24"/>
      <w:szCs w:val="20"/>
      <w:lang w:eastAsia="ru-RU"/>
    </w:rPr>
  </w:style>
  <w:style w:type="paragraph" w:customStyle="1" w:styleId="caaieiaie2">
    <w:name w:val="caaieiaie 2"/>
    <w:basedOn w:val="a"/>
    <w:next w:val="a"/>
    <w:rsid w:val="00981482"/>
    <w:pPr>
      <w:keepNext/>
      <w:spacing w:after="0" w:line="240" w:lineRule="auto"/>
      <w:jc w:val="center"/>
    </w:pPr>
    <w:rPr>
      <w:rFonts w:ascii="Times New Roman" w:eastAsia="Times New Roman" w:hAnsi="Times New Roman"/>
      <w:b/>
      <w:sz w:val="48"/>
      <w:szCs w:val="20"/>
      <w:lang w:eastAsia="ru-RU"/>
    </w:rPr>
  </w:style>
  <w:style w:type="paragraph" w:customStyle="1" w:styleId="1c">
    <w:name w:val="Основной текст1"/>
    <w:basedOn w:val="a"/>
    <w:uiPriority w:val="99"/>
    <w:rsid w:val="00981482"/>
    <w:pPr>
      <w:shd w:val="clear" w:color="auto" w:fill="FFFFFF"/>
      <w:spacing w:before="360" w:after="0" w:line="336" w:lineRule="exact"/>
      <w:ind w:firstLine="700"/>
      <w:jc w:val="both"/>
    </w:pPr>
    <w:rPr>
      <w:rFonts w:ascii="Times New Roman" w:eastAsia="Times New Roman" w:hAnsi="Times New Roman"/>
      <w:sz w:val="27"/>
      <w:szCs w:val="27"/>
      <w:lang w:eastAsia="ru-RU"/>
    </w:rPr>
  </w:style>
  <w:style w:type="paragraph" w:customStyle="1" w:styleId="afffff8">
    <w:name w:val="подпись"/>
    <w:basedOn w:val="a"/>
    <w:rsid w:val="00981482"/>
    <w:pPr>
      <w:tabs>
        <w:tab w:val="left" w:pos="6804"/>
      </w:tabs>
      <w:spacing w:after="0" w:line="240" w:lineRule="atLeast"/>
      <w:ind w:right="4820"/>
    </w:pPr>
    <w:rPr>
      <w:rFonts w:ascii="Times New Roman" w:hAnsi="Times New Roman"/>
      <w:sz w:val="28"/>
      <w:szCs w:val="20"/>
      <w:lang w:eastAsia="ru-RU"/>
    </w:rPr>
  </w:style>
  <w:style w:type="paragraph" w:customStyle="1" w:styleId="s1">
    <w:name w:val="s_1"/>
    <w:basedOn w:val="a"/>
    <w:rsid w:val="0098148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olor18">
    <w:name w:val="color_18"/>
    <w:rsid w:val="00981482"/>
    <w:rPr>
      <w:rFonts w:cs="Times New Roman"/>
    </w:rPr>
  </w:style>
  <w:style w:type="character" w:customStyle="1" w:styleId="Heading3Char">
    <w:name w:val="Heading 3 Char"/>
    <w:locked/>
    <w:rsid w:val="00981482"/>
    <w:rPr>
      <w:rFonts w:ascii="Arial" w:hAnsi="Arial" w:cs="Times New Roman"/>
      <w:b/>
      <w:sz w:val="20"/>
      <w:szCs w:val="20"/>
      <w:lang w:val="en-US" w:eastAsia="ar-SA" w:bidi="ar-SA"/>
    </w:rPr>
  </w:style>
  <w:style w:type="character" w:customStyle="1" w:styleId="BalloonTextChar">
    <w:name w:val="Balloon Text Char"/>
    <w:semiHidden/>
    <w:locked/>
    <w:rsid w:val="00981482"/>
    <w:rPr>
      <w:rFonts w:ascii="Tahoma" w:hAnsi="Tahoma" w:cs="Tahoma"/>
      <w:sz w:val="16"/>
      <w:szCs w:val="16"/>
    </w:rPr>
  </w:style>
  <w:style w:type="paragraph" w:customStyle="1" w:styleId="212">
    <w:name w:val="Основной текст (2)1"/>
    <w:basedOn w:val="a"/>
    <w:rsid w:val="00981482"/>
    <w:pPr>
      <w:widowControl w:val="0"/>
      <w:shd w:val="clear" w:color="auto" w:fill="FFFFFF"/>
      <w:suppressAutoHyphens/>
      <w:spacing w:before="540" w:after="0" w:line="274" w:lineRule="exact"/>
      <w:ind w:hanging="720"/>
      <w:jc w:val="both"/>
    </w:pPr>
    <w:rPr>
      <w:rFonts w:ascii="Arial" w:eastAsia="Times New Roman" w:hAnsi="Arial" w:cs="Arial"/>
      <w:color w:val="000000"/>
      <w:sz w:val="24"/>
      <w:szCs w:val="24"/>
      <w:lang w:eastAsia="zh-CN"/>
    </w:rPr>
  </w:style>
  <w:style w:type="character" w:customStyle="1" w:styleId="FooterChar">
    <w:name w:val="Footer Char"/>
    <w:locked/>
    <w:rsid w:val="00981482"/>
    <w:rPr>
      <w:rFonts w:ascii="Calibri" w:eastAsia="Times New Roman" w:hAnsi="Calibri" w:cs="Calibri"/>
      <w:lang w:val="x-none" w:eastAsia="zh-CN"/>
    </w:rPr>
  </w:style>
  <w:style w:type="paragraph" w:customStyle="1" w:styleId="dt-p">
    <w:name w:val="dt-p"/>
    <w:basedOn w:val="a"/>
    <w:rsid w:val="0098148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eading2Char">
    <w:name w:val="Heading 2 Char"/>
    <w:locked/>
    <w:rsid w:val="00981482"/>
    <w:rPr>
      <w:rFonts w:ascii="Cambria" w:hAnsi="Cambria" w:cs="Times New Roman"/>
      <w:b/>
      <w:bCs/>
      <w:color w:val="4F81BD"/>
      <w:sz w:val="26"/>
      <w:szCs w:val="26"/>
    </w:rPr>
  </w:style>
  <w:style w:type="numbering" w:customStyle="1" w:styleId="110">
    <w:name w:val="Нет списка11"/>
    <w:next w:val="a2"/>
    <w:semiHidden/>
    <w:rsid w:val="00981482"/>
  </w:style>
  <w:style w:type="paragraph" w:customStyle="1" w:styleId="Textbody">
    <w:name w:val="Text body"/>
    <w:basedOn w:val="a"/>
    <w:rsid w:val="00981482"/>
    <w:pPr>
      <w:widowControl w:val="0"/>
      <w:suppressAutoHyphens/>
      <w:autoSpaceDN w:val="0"/>
      <w:spacing w:after="120" w:line="240" w:lineRule="auto"/>
    </w:pPr>
    <w:rPr>
      <w:rFonts w:ascii="Times New Roman" w:eastAsia="Times New Roman" w:hAnsi="Times New Roman"/>
      <w:kern w:val="3"/>
      <w:sz w:val="24"/>
      <w:szCs w:val="24"/>
      <w:lang w:eastAsia="zh-CN"/>
    </w:rPr>
  </w:style>
  <w:style w:type="paragraph" w:customStyle="1" w:styleId="2a">
    <w:name w:val="Основной текст2"/>
    <w:basedOn w:val="a"/>
    <w:rsid w:val="00981482"/>
    <w:pPr>
      <w:widowControl w:val="0"/>
      <w:shd w:val="clear" w:color="auto" w:fill="FFFFFF"/>
      <w:spacing w:before="60" w:after="300" w:line="0" w:lineRule="atLeast"/>
    </w:pPr>
    <w:rPr>
      <w:rFonts w:ascii="Times New Roman" w:eastAsia="Times New Roman" w:hAnsi="Times New Roman"/>
      <w:i/>
      <w:iCs/>
      <w:spacing w:val="-24"/>
      <w:sz w:val="25"/>
      <w:szCs w:val="25"/>
      <w:lang w:eastAsia="ru-RU"/>
    </w:rPr>
  </w:style>
  <w:style w:type="paragraph" w:customStyle="1" w:styleId="Footnote">
    <w:name w:val="Footnote"/>
    <w:basedOn w:val="a"/>
    <w:rsid w:val="00981482"/>
    <w:pPr>
      <w:suppressLineNumbers/>
      <w:autoSpaceDN w:val="0"/>
      <w:spacing w:after="0" w:line="240" w:lineRule="auto"/>
      <w:ind w:left="283" w:hanging="283"/>
      <w:textAlignment w:val="baseline"/>
    </w:pPr>
    <w:rPr>
      <w:rFonts w:ascii="Times New Roman" w:eastAsia="Times New Roman" w:hAnsi="Times New Roman"/>
      <w:kern w:val="3"/>
      <w:sz w:val="20"/>
      <w:szCs w:val="20"/>
      <w:lang w:eastAsia="zh-CN"/>
    </w:rPr>
  </w:style>
  <w:style w:type="character" w:customStyle="1" w:styleId="2b">
    <w:name w:val="Основной текст (2) + Полужирный"/>
    <w:uiPriority w:val="99"/>
    <w:rsid w:val="00981482"/>
    <w:rPr>
      <w:rFonts w:ascii="Times New Roman" w:hAnsi="Times New Roman" w:cs="Times New Roman" w:hint="default"/>
      <w:b/>
      <w:bCs/>
      <w:strike w:val="0"/>
      <w:dstrike w:val="0"/>
      <w:sz w:val="22"/>
      <w:szCs w:val="22"/>
      <w:u w:val="none"/>
      <w:effect w:val="none"/>
    </w:rPr>
  </w:style>
  <w:style w:type="character" w:customStyle="1" w:styleId="41">
    <w:name w:val="Основной шрифт абзаца4"/>
    <w:rsid w:val="00981482"/>
  </w:style>
  <w:style w:type="character" w:customStyle="1" w:styleId="38">
    <w:name w:val="Основной шрифт абзаца3"/>
    <w:rsid w:val="00981482"/>
  </w:style>
  <w:style w:type="character" w:customStyle="1" w:styleId="2c">
    <w:name w:val="Основной шрифт абзаца2"/>
    <w:rsid w:val="00981482"/>
  </w:style>
  <w:style w:type="character" w:customStyle="1" w:styleId="afffff9">
    <w:name w:val="Символ сноски"/>
    <w:qFormat/>
    <w:rsid w:val="00981482"/>
    <w:rPr>
      <w:vertAlign w:val="superscript"/>
    </w:rPr>
  </w:style>
  <w:style w:type="paragraph" w:customStyle="1" w:styleId="42">
    <w:name w:val="Название4"/>
    <w:basedOn w:val="a"/>
    <w:rsid w:val="00981482"/>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43">
    <w:name w:val="Указатель4"/>
    <w:basedOn w:val="a"/>
    <w:rsid w:val="00981482"/>
    <w:pPr>
      <w:suppressLineNumbers/>
      <w:suppressAutoHyphens/>
      <w:spacing w:after="0" w:line="240" w:lineRule="auto"/>
    </w:pPr>
    <w:rPr>
      <w:rFonts w:ascii="Arial" w:eastAsia="Times New Roman" w:hAnsi="Arial" w:cs="Mangal"/>
      <w:sz w:val="24"/>
      <w:szCs w:val="24"/>
      <w:lang w:eastAsia="ar-SA"/>
    </w:rPr>
  </w:style>
  <w:style w:type="paragraph" w:customStyle="1" w:styleId="39">
    <w:name w:val="Название3"/>
    <w:basedOn w:val="a"/>
    <w:rsid w:val="00981482"/>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3a">
    <w:name w:val="Указатель3"/>
    <w:basedOn w:val="a"/>
    <w:rsid w:val="00981482"/>
    <w:pPr>
      <w:suppressLineNumbers/>
      <w:suppressAutoHyphens/>
      <w:spacing w:after="0" w:line="240" w:lineRule="auto"/>
    </w:pPr>
    <w:rPr>
      <w:rFonts w:ascii="Arial" w:eastAsia="Times New Roman" w:hAnsi="Arial" w:cs="Mangal"/>
      <w:sz w:val="24"/>
      <w:szCs w:val="24"/>
      <w:lang w:eastAsia="ar-SA"/>
    </w:rPr>
  </w:style>
  <w:style w:type="paragraph" w:customStyle="1" w:styleId="2d">
    <w:name w:val="Название2"/>
    <w:basedOn w:val="a"/>
    <w:rsid w:val="00981482"/>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2e">
    <w:name w:val="Указатель2"/>
    <w:basedOn w:val="a"/>
    <w:rsid w:val="00981482"/>
    <w:pPr>
      <w:suppressLineNumbers/>
      <w:suppressAutoHyphens/>
      <w:spacing w:after="0" w:line="240" w:lineRule="auto"/>
    </w:pPr>
    <w:rPr>
      <w:rFonts w:ascii="Arial" w:eastAsia="Times New Roman" w:hAnsi="Arial" w:cs="Mangal"/>
      <w:sz w:val="24"/>
      <w:szCs w:val="24"/>
      <w:lang w:eastAsia="ar-SA"/>
    </w:rPr>
  </w:style>
  <w:style w:type="paragraph" w:customStyle="1" w:styleId="afffffa">
    <w:name w:val="Заголовок таблицы"/>
    <w:basedOn w:val="affff2"/>
    <w:qFormat/>
    <w:rsid w:val="00981482"/>
    <w:pPr>
      <w:jc w:val="center"/>
    </w:pPr>
    <w:rPr>
      <w:b/>
      <w:bCs/>
    </w:rPr>
  </w:style>
  <w:style w:type="paragraph" w:customStyle="1" w:styleId="afffffb">
    <w:name w:val="Содержимое врезки"/>
    <w:basedOn w:val="a6"/>
    <w:rsid w:val="00981482"/>
    <w:pPr>
      <w:suppressAutoHyphens/>
      <w:spacing w:line="240" w:lineRule="auto"/>
    </w:pPr>
    <w:rPr>
      <w:rFonts w:ascii="Times New Roman" w:eastAsia="Times New Roman" w:hAnsi="Times New Roman"/>
      <w:sz w:val="24"/>
      <w:szCs w:val="24"/>
      <w:lang w:val="x-none" w:eastAsia="ar-SA"/>
    </w:rPr>
  </w:style>
  <w:style w:type="paragraph" w:customStyle="1" w:styleId="cjk">
    <w:name w:val="cjk"/>
    <w:basedOn w:val="a"/>
    <w:rsid w:val="00981482"/>
    <w:pPr>
      <w:spacing w:before="100" w:beforeAutospacing="1" w:after="119" w:line="240" w:lineRule="auto"/>
    </w:pPr>
    <w:rPr>
      <w:rFonts w:ascii="Times New Roman" w:eastAsia="Times New Roman" w:hAnsi="Times New Roman"/>
      <w:sz w:val="24"/>
      <w:szCs w:val="24"/>
      <w:lang w:eastAsia="ru-RU"/>
    </w:rPr>
  </w:style>
  <w:style w:type="paragraph" w:customStyle="1" w:styleId="ctl">
    <w:name w:val="ctl"/>
    <w:basedOn w:val="a"/>
    <w:rsid w:val="00981482"/>
    <w:pPr>
      <w:spacing w:before="100" w:beforeAutospacing="1" w:after="119" w:line="240" w:lineRule="auto"/>
    </w:pPr>
    <w:rPr>
      <w:rFonts w:ascii="Times New Roman" w:eastAsia="Times New Roman" w:hAnsi="Times New Roman"/>
      <w:sz w:val="24"/>
      <w:szCs w:val="24"/>
      <w:lang w:eastAsia="ru-RU"/>
    </w:rPr>
  </w:style>
  <w:style w:type="paragraph" w:customStyle="1" w:styleId="1d">
    <w:name w:val="Стиль1"/>
    <w:basedOn w:val="a"/>
    <w:uiPriority w:val="99"/>
    <w:rsid w:val="00981482"/>
    <w:pPr>
      <w:suppressAutoHyphens/>
      <w:spacing w:after="0" w:line="240" w:lineRule="auto"/>
    </w:pPr>
    <w:rPr>
      <w:rFonts w:ascii="Times New Roman" w:eastAsia="Times New Roman" w:hAnsi="Times New Roman"/>
      <w:sz w:val="24"/>
      <w:szCs w:val="24"/>
      <w:lang w:eastAsia="ar-SA"/>
    </w:rPr>
  </w:style>
  <w:style w:type="paragraph" w:customStyle="1" w:styleId="1e">
    <w:name w:val="марк список 1"/>
    <w:basedOn w:val="a"/>
    <w:uiPriority w:val="99"/>
    <w:rsid w:val="00981482"/>
    <w:pPr>
      <w:widowControl w:val="0"/>
      <w:tabs>
        <w:tab w:val="left" w:pos="360"/>
      </w:tabs>
      <w:suppressAutoHyphens/>
      <w:spacing w:before="120" w:after="120" w:line="240" w:lineRule="auto"/>
      <w:jc w:val="both"/>
    </w:pPr>
    <w:rPr>
      <w:rFonts w:ascii="Arial" w:eastAsia="Arial Unicode MS" w:hAnsi="Arial"/>
      <w:kern w:val="2"/>
      <w:sz w:val="20"/>
      <w:szCs w:val="20"/>
      <w:lang w:eastAsia="ar-SA"/>
    </w:rPr>
  </w:style>
  <w:style w:type="paragraph" w:customStyle="1" w:styleId="ConsTitle">
    <w:name w:val="ConsTitle"/>
    <w:rsid w:val="00981482"/>
    <w:pPr>
      <w:widowControl w:val="0"/>
      <w:autoSpaceDE w:val="0"/>
      <w:autoSpaceDN w:val="0"/>
      <w:adjustRightInd w:val="0"/>
      <w:ind w:right="19772"/>
    </w:pPr>
    <w:rPr>
      <w:rFonts w:ascii="Arial" w:eastAsia="Times New Roman" w:hAnsi="Arial" w:cs="Arial"/>
      <w:b/>
      <w:bCs/>
      <w:sz w:val="16"/>
      <w:szCs w:val="16"/>
    </w:rPr>
  </w:style>
  <w:style w:type="character" w:customStyle="1" w:styleId="1f">
    <w:name w:val="Гиперссылка1"/>
    <w:rsid w:val="00981482"/>
    <w:rPr>
      <w:color w:val="000080"/>
      <w:u w:val="single"/>
    </w:rPr>
  </w:style>
  <w:style w:type="paragraph" w:customStyle="1" w:styleId="ConsNormal">
    <w:name w:val="ConsNormal"/>
    <w:qFormat/>
    <w:rsid w:val="00981482"/>
    <w:pPr>
      <w:autoSpaceDE w:val="0"/>
      <w:autoSpaceDN w:val="0"/>
      <w:ind w:right="19772" w:firstLine="720"/>
    </w:pPr>
    <w:rPr>
      <w:rFonts w:ascii="Arial" w:eastAsia="Times New Roman" w:hAnsi="Arial" w:cs="Arial"/>
    </w:rPr>
  </w:style>
  <w:style w:type="character" w:styleId="afffffc">
    <w:name w:val="Emphasis"/>
    <w:qFormat/>
    <w:rsid w:val="00981482"/>
    <w:rPr>
      <w:i/>
      <w:iCs/>
    </w:rPr>
  </w:style>
  <w:style w:type="character" w:customStyle="1" w:styleId="FontStyle57">
    <w:name w:val="Font Style57"/>
    <w:rsid w:val="00377AA3"/>
    <w:rPr>
      <w:rFonts w:ascii="Times New Roman" w:hAnsi="Times New Roman" w:cs="Times New Roman"/>
      <w:b/>
      <w:bCs/>
      <w:i/>
      <w:iCs/>
      <w:sz w:val="22"/>
      <w:szCs w:val="22"/>
    </w:rPr>
  </w:style>
  <w:style w:type="character" w:customStyle="1" w:styleId="FontStyle56">
    <w:name w:val="Font Style56"/>
    <w:rsid w:val="00377AA3"/>
    <w:rPr>
      <w:rFonts w:ascii="Times New Roman" w:hAnsi="Times New Roman" w:cs="Times New Roman"/>
      <w:sz w:val="26"/>
      <w:szCs w:val="26"/>
    </w:rPr>
  </w:style>
  <w:style w:type="paragraph" w:customStyle="1" w:styleId="xl397">
    <w:name w:val="xl397"/>
    <w:basedOn w:val="a"/>
    <w:rsid w:val="00781702"/>
    <w:pPr>
      <w:spacing w:before="100" w:beforeAutospacing="1" w:after="100" w:afterAutospacing="1" w:line="240" w:lineRule="auto"/>
    </w:pPr>
    <w:rPr>
      <w:rFonts w:ascii="PT Astra Sans" w:eastAsia="Times New Roman" w:hAnsi="PT Astra Sans"/>
      <w:sz w:val="24"/>
      <w:szCs w:val="24"/>
      <w:lang w:eastAsia="ru-RU"/>
    </w:rPr>
  </w:style>
  <w:style w:type="paragraph" w:customStyle="1" w:styleId="xl398">
    <w:name w:val="xl398"/>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399">
    <w:name w:val="xl399"/>
    <w:basedOn w:val="a"/>
    <w:rsid w:val="0078170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00">
    <w:name w:val="xl400"/>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sz w:val="24"/>
      <w:szCs w:val="24"/>
      <w:lang w:eastAsia="ru-RU"/>
    </w:rPr>
  </w:style>
  <w:style w:type="paragraph" w:customStyle="1" w:styleId="xl401">
    <w:name w:val="xl401"/>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02">
    <w:name w:val="xl402"/>
    <w:basedOn w:val="a"/>
    <w:rsid w:val="0078170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03">
    <w:name w:val="xl403"/>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sz w:val="24"/>
      <w:szCs w:val="24"/>
      <w:lang w:eastAsia="ru-RU"/>
    </w:rPr>
  </w:style>
  <w:style w:type="paragraph" w:customStyle="1" w:styleId="xl404">
    <w:name w:val="xl404"/>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T Astra Sans" w:eastAsia="Times New Roman" w:hAnsi="PT Astra Sans"/>
      <w:color w:val="000000"/>
      <w:sz w:val="24"/>
      <w:szCs w:val="24"/>
      <w:lang w:eastAsia="ru-RU"/>
    </w:rPr>
  </w:style>
  <w:style w:type="paragraph" w:customStyle="1" w:styleId="xl405">
    <w:name w:val="xl405"/>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06">
    <w:name w:val="xl406"/>
    <w:basedOn w:val="a"/>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color w:val="000000"/>
      <w:sz w:val="24"/>
      <w:szCs w:val="24"/>
      <w:lang w:eastAsia="ru-RU"/>
    </w:rPr>
  </w:style>
  <w:style w:type="paragraph" w:customStyle="1" w:styleId="xl407">
    <w:name w:val="xl407"/>
    <w:basedOn w:val="a"/>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sz w:val="24"/>
      <w:szCs w:val="24"/>
      <w:lang w:eastAsia="ru-RU"/>
    </w:rPr>
  </w:style>
  <w:style w:type="paragraph" w:customStyle="1" w:styleId="xl408">
    <w:name w:val="xl408"/>
    <w:basedOn w:val="a"/>
    <w:rsid w:val="00781702"/>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pPr>
    <w:rPr>
      <w:rFonts w:ascii="PT Astra Sans" w:eastAsia="Times New Roman" w:hAnsi="PT Astra Sans"/>
      <w:color w:val="000000"/>
      <w:sz w:val="24"/>
      <w:szCs w:val="24"/>
      <w:lang w:eastAsia="ru-RU"/>
    </w:rPr>
  </w:style>
  <w:style w:type="paragraph" w:customStyle="1" w:styleId="xl409">
    <w:name w:val="xl409"/>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10">
    <w:name w:val="xl410"/>
    <w:basedOn w:val="a"/>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color w:val="000000"/>
      <w:sz w:val="24"/>
      <w:szCs w:val="24"/>
      <w:lang w:eastAsia="ru-RU"/>
    </w:rPr>
  </w:style>
  <w:style w:type="paragraph" w:customStyle="1" w:styleId="xl411">
    <w:name w:val="xl411"/>
    <w:basedOn w:val="a"/>
    <w:rsid w:val="00781702"/>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pPr>
    <w:rPr>
      <w:rFonts w:ascii="PT Astra Sans" w:eastAsia="Times New Roman" w:hAnsi="PT Astra Sans"/>
      <w:color w:val="000000"/>
      <w:sz w:val="24"/>
      <w:szCs w:val="24"/>
      <w:lang w:eastAsia="ru-RU"/>
    </w:rPr>
  </w:style>
  <w:style w:type="paragraph" w:customStyle="1" w:styleId="xl412">
    <w:name w:val="xl412"/>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13">
    <w:name w:val="xl413"/>
    <w:basedOn w:val="a"/>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color w:val="000000"/>
      <w:sz w:val="24"/>
      <w:szCs w:val="24"/>
      <w:lang w:eastAsia="ru-RU"/>
    </w:rPr>
  </w:style>
  <w:style w:type="paragraph" w:customStyle="1" w:styleId="xl414">
    <w:name w:val="xl414"/>
    <w:basedOn w:val="a"/>
    <w:rsid w:val="0078170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PT Astra Sans" w:eastAsia="Times New Roman" w:hAnsi="PT Astra Sans"/>
      <w:sz w:val="24"/>
      <w:szCs w:val="24"/>
      <w:lang w:eastAsia="ru-RU"/>
    </w:rPr>
  </w:style>
  <w:style w:type="paragraph" w:customStyle="1" w:styleId="xl415">
    <w:name w:val="xl415"/>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PT Astra Sans" w:eastAsia="Times New Roman" w:hAnsi="PT Astra Sans"/>
      <w:sz w:val="24"/>
      <w:szCs w:val="24"/>
      <w:lang w:eastAsia="ru-RU"/>
    </w:rPr>
  </w:style>
  <w:style w:type="paragraph" w:customStyle="1" w:styleId="xl416">
    <w:name w:val="xl416"/>
    <w:basedOn w:val="a"/>
    <w:rsid w:val="00781702"/>
    <w:pPr>
      <w:shd w:val="clear" w:color="000000" w:fill="FFFFFF"/>
      <w:spacing w:before="100" w:beforeAutospacing="1" w:after="100" w:afterAutospacing="1" w:line="240" w:lineRule="auto"/>
    </w:pPr>
    <w:rPr>
      <w:rFonts w:ascii="PT Astra Sans" w:eastAsia="Times New Roman" w:hAnsi="PT Astra Sans"/>
      <w:sz w:val="24"/>
      <w:szCs w:val="24"/>
      <w:lang w:eastAsia="ru-RU"/>
    </w:rPr>
  </w:style>
  <w:style w:type="paragraph" w:customStyle="1" w:styleId="xl417">
    <w:name w:val="xl417"/>
    <w:basedOn w:val="a"/>
    <w:rsid w:val="00781702"/>
    <w:pPr>
      <w:pBdr>
        <w:top w:val="single" w:sz="4" w:space="0" w:color="000000"/>
        <w:left w:val="single" w:sz="4" w:space="18" w:color="000000"/>
        <w:bottom w:val="single" w:sz="4" w:space="0" w:color="000000"/>
        <w:right w:val="single" w:sz="4" w:space="0" w:color="000000"/>
      </w:pBdr>
      <w:spacing w:before="100" w:beforeAutospacing="1" w:after="100" w:afterAutospacing="1" w:line="240" w:lineRule="auto"/>
      <w:ind w:firstLineChars="200" w:firstLine="200"/>
    </w:pPr>
    <w:rPr>
      <w:rFonts w:ascii="PT Astra Sans" w:eastAsia="Times New Roman" w:hAnsi="PT Astra Sans"/>
      <w:sz w:val="24"/>
      <w:szCs w:val="24"/>
      <w:lang w:eastAsia="ru-RU"/>
    </w:rPr>
  </w:style>
  <w:style w:type="paragraph" w:customStyle="1" w:styleId="xl418">
    <w:name w:val="xl418"/>
    <w:basedOn w:val="a"/>
    <w:rsid w:val="00781702"/>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PT Astra Sans" w:eastAsia="Times New Roman" w:hAnsi="PT Astra Sans"/>
      <w:sz w:val="24"/>
      <w:szCs w:val="24"/>
      <w:lang w:eastAsia="ru-RU"/>
    </w:rPr>
  </w:style>
  <w:style w:type="paragraph" w:customStyle="1" w:styleId="xl419">
    <w:name w:val="xl419"/>
    <w:basedOn w:val="a"/>
    <w:rsid w:val="00781702"/>
    <w:pPr>
      <w:spacing w:before="100" w:beforeAutospacing="1" w:after="100" w:afterAutospacing="1" w:line="240" w:lineRule="auto"/>
    </w:pPr>
    <w:rPr>
      <w:rFonts w:ascii="PT Astra Serif" w:eastAsia="Times New Roman" w:hAnsi="PT Astra Serif"/>
      <w:sz w:val="24"/>
      <w:szCs w:val="24"/>
      <w:lang w:eastAsia="ru-RU"/>
    </w:rPr>
  </w:style>
  <w:style w:type="paragraph" w:customStyle="1" w:styleId="xl420">
    <w:name w:val="xl420"/>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T Astra Serif" w:eastAsia="Times New Roman" w:hAnsi="PT Astra Serif"/>
      <w:sz w:val="24"/>
      <w:szCs w:val="24"/>
      <w:lang w:eastAsia="ru-RU"/>
    </w:rPr>
  </w:style>
  <w:style w:type="paragraph" w:customStyle="1" w:styleId="xl421">
    <w:name w:val="xl421"/>
    <w:basedOn w:val="a"/>
    <w:rsid w:val="00781702"/>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pPr>
    <w:rPr>
      <w:rFonts w:ascii="PT Astra Sans" w:eastAsia="Times New Roman" w:hAnsi="PT Astra Sans"/>
      <w:sz w:val="24"/>
      <w:szCs w:val="24"/>
      <w:lang w:eastAsia="ru-RU"/>
    </w:rPr>
  </w:style>
  <w:style w:type="paragraph" w:customStyle="1" w:styleId="xl422">
    <w:name w:val="xl422"/>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T Astra Sans" w:eastAsia="Times New Roman" w:hAnsi="PT Astra Sans"/>
      <w:sz w:val="24"/>
      <w:szCs w:val="24"/>
      <w:lang w:eastAsia="ru-RU"/>
    </w:rPr>
  </w:style>
  <w:style w:type="paragraph" w:customStyle="1" w:styleId="xl423">
    <w:name w:val="xl423"/>
    <w:basedOn w:val="a"/>
    <w:rsid w:val="00781702"/>
    <w:pPr>
      <w:shd w:val="clear" w:color="000000" w:fill="FFFFFF"/>
      <w:spacing w:before="100" w:beforeAutospacing="1" w:after="100" w:afterAutospacing="1" w:line="240" w:lineRule="auto"/>
    </w:pPr>
    <w:rPr>
      <w:rFonts w:ascii="PT Astra Sans" w:eastAsia="Times New Roman" w:hAnsi="PT Astra Sans"/>
      <w:sz w:val="24"/>
      <w:szCs w:val="24"/>
      <w:lang w:eastAsia="ru-RU"/>
    </w:rPr>
  </w:style>
  <w:style w:type="paragraph" w:customStyle="1" w:styleId="xl424">
    <w:name w:val="xl424"/>
    <w:basedOn w:val="a"/>
    <w:rsid w:val="007817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PT Astra Sans" w:eastAsia="Times New Roman" w:hAnsi="PT Astra Sans"/>
      <w:sz w:val="24"/>
      <w:szCs w:val="24"/>
      <w:lang w:eastAsia="ru-RU"/>
    </w:rPr>
  </w:style>
  <w:style w:type="paragraph" w:customStyle="1" w:styleId="xl425">
    <w:name w:val="xl425"/>
    <w:basedOn w:val="a"/>
    <w:rsid w:val="00781702"/>
    <w:pPr>
      <w:pBdr>
        <w:top w:val="single" w:sz="4" w:space="0" w:color="auto"/>
        <w:left w:val="single" w:sz="4" w:space="18" w:color="auto"/>
        <w:bottom w:val="single" w:sz="4" w:space="0" w:color="auto"/>
        <w:right w:val="single" w:sz="4" w:space="0" w:color="auto"/>
      </w:pBdr>
      <w:shd w:val="clear" w:color="000000" w:fill="FFFFFF"/>
      <w:spacing w:before="100" w:beforeAutospacing="1" w:after="100" w:afterAutospacing="1" w:line="240" w:lineRule="auto"/>
      <w:ind w:firstLineChars="200" w:firstLine="200"/>
    </w:pPr>
    <w:rPr>
      <w:rFonts w:ascii="PT Astra Sans" w:eastAsia="Times New Roman" w:hAnsi="PT Astra Sans"/>
      <w:color w:val="000000"/>
      <w:sz w:val="24"/>
      <w:szCs w:val="24"/>
      <w:lang w:eastAsia="ru-RU"/>
    </w:rPr>
  </w:style>
  <w:style w:type="paragraph" w:customStyle="1" w:styleId="xl426">
    <w:name w:val="xl426"/>
    <w:basedOn w:val="a"/>
    <w:rsid w:val="007817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27">
    <w:name w:val="xl427"/>
    <w:basedOn w:val="a"/>
    <w:rsid w:val="00781702"/>
    <w:pPr>
      <w:pBdr>
        <w:left w:val="single" w:sz="8" w:space="9" w:color="auto"/>
        <w:bottom w:val="single" w:sz="4" w:space="0" w:color="auto"/>
        <w:right w:val="single" w:sz="8" w:space="0" w:color="auto"/>
      </w:pBdr>
      <w:spacing w:before="100" w:beforeAutospacing="1" w:after="100" w:afterAutospacing="1" w:line="240" w:lineRule="auto"/>
      <w:ind w:firstLineChars="100" w:firstLine="100"/>
    </w:pPr>
    <w:rPr>
      <w:rFonts w:ascii="PT Astra Sans" w:eastAsia="Times New Roman" w:hAnsi="PT Astra Sans"/>
      <w:sz w:val="24"/>
      <w:szCs w:val="24"/>
      <w:lang w:eastAsia="ru-RU"/>
    </w:rPr>
  </w:style>
  <w:style w:type="paragraph" w:customStyle="1" w:styleId="xl428">
    <w:name w:val="xl428"/>
    <w:basedOn w:val="a"/>
    <w:rsid w:val="00781702"/>
    <w:pPr>
      <w:pBdr>
        <w:top w:val="single" w:sz="4" w:space="0" w:color="auto"/>
        <w:left w:val="single" w:sz="8" w:space="9" w:color="auto"/>
        <w:bottom w:val="single" w:sz="4" w:space="0" w:color="auto"/>
        <w:right w:val="single" w:sz="8" w:space="0" w:color="auto"/>
      </w:pBdr>
      <w:spacing w:before="100" w:beforeAutospacing="1" w:after="100" w:afterAutospacing="1" w:line="240" w:lineRule="auto"/>
      <w:ind w:firstLineChars="100" w:firstLine="100"/>
    </w:pPr>
    <w:rPr>
      <w:rFonts w:ascii="PT Astra Sans" w:eastAsia="Times New Roman" w:hAnsi="PT Astra Sans"/>
      <w:sz w:val="24"/>
      <w:szCs w:val="24"/>
      <w:lang w:eastAsia="ru-RU"/>
    </w:rPr>
  </w:style>
  <w:style w:type="paragraph" w:customStyle="1" w:styleId="xl429">
    <w:name w:val="xl429"/>
    <w:basedOn w:val="a"/>
    <w:rsid w:val="00781702"/>
    <w:pPr>
      <w:pBdr>
        <w:left w:val="single" w:sz="8" w:space="9" w:color="auto"/>
        <w:bottom w:val="single" w:sz="8" w:space="0" w:color="auto"/>
        <w:right w:val="single" w:sz="8" w:space="0" w:color="auto"/>
      </w:pBdr>
      <w:spacing w:before="100" w:beforeAutospacing="1" w:after="100" w:afterAutospacing="1" w:line="240" w:lineRule="auto"/>
      <w:ind w:firstLineChars="100" w:firstLine="100"/>
    </w:pPr>
    <w:rPr>
      <w:rFonts w:ascii="PT Astra Sans" w:eastAsia="Times New Roman" w:hAnsi="PT Astra Sans"/>
      <w:sz w:val="24"/>
      <w:szCs w:val="24"/>
      <w:lang w:eastAsia="ru-RU"/>
    </w:rPr>
  </w:style>
  <w:style w:type="paragraph" w:customStyle="1" w:styleId="xl430">
    <w:name w:val="xl430"/>
    <w:basedOn w:val="a"/>
    <w:rsid w:val="0078170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PT Astra Sans" w:eastAsia="Times New Roman" w:hAnsi="PT Astra Sans"/>
      <w:sz w:val="24"/>
      <w:szCs w:val="24"/>
      <w:lang w:eastAsia="ru-RU"/>
    </w:rPr>
  </w:style>
  <w:style w:type="paragraph" w:customStyle="1" w:styleId="xl431">
    <w:name w:val="xl431"/>
    <w:basedOn w:val="a"/>
    <w:rsid w:val="00781702"/>
    <w:pPr>
      <w:pBdr>
        <w:top w:val="single" w:sz="4" w:space="0" w:color="auto"/>
        <w:bottom w:val="single" w:sz="4" w:space="0" w:color="auto"/>
        <w:right w:val="single" w:sz="4" w:space="0" w:color="auto"/>
      </w:pBdr>
      <w:spacing w:before="100" w:beforeAutospacing="1" w:after="100" w:afterAutospacing="1" w:line="240" w:lineRule="auto"/>
      <w:ind w:firstLineChars="200" w:firstLine="200"/>
    </w:pPr>
    <w:rPr>
      <w:rFonts w:ascii="PT Astra Sans" w:eastAsia="Times New Roman" w:hAnsi="PT Astra Sans"/>
      <w:color w:val="000000"/>
      <w:sz w:val="24"/>
      <w:szCs w:val="24"/>
      <w:lang w:eastAsia="ru-RU"/>
    </w:rPr>
  </w:style>
  <w:style w:type="paragraph" w:customStyle="1" w:styleId="xl432">
    <w:name w:val="xl432"/>
    <w:basedOn w:val="a"/>
    <w:rsid w:val="00781702"/>
    <w:pPr>
      <w:spacing w:before="100" w:beforeAutospacing="1" w:after="100" w:afterAutospacing="1" w:line="240" w:lineRule="auto"/>
      <w:jc w:val="right"/>
      <w:textAlignment w:val="center"/>
    </w:pPr>
    <w:rPr>
      <w:rFonts w:ascii="PT Astra Sans" w:eastAsia="Times New Roman" w:hAnsi="PT Astra Sans"/>
      <w:color w:val="000000"/>
      <w:sz w:val="24"/>
      <w:szCs w:val="24"/>
      <w:lang w:eastAsia="ru-RU"/>
    </w:rPr>
  </w:style>
  <w:style w:type="paragraph" w:customStyle="1" w:styleId="xl433">
    <w:name w:val="xl433"/>
    <w:basedOn w:val="a"/>
    <w:rsid w:val="00781702"/>
    <w:pP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34">
    <w:name w:val="xl434"/>
    <w:basedOn w:val="a"/>
    <w:rsid w:val="00781702"/>
    <w:pP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35">
    <w:name w:val="xl435"/>
    <w:basedOn w:val="a"/>
    <w:rsid w:val="00781702"/>
    <w:pPr>
      <w:pBdr>
        <w:bottom w:val="single" w:sz="4" w:space="0" w:color="auto"/>
      </w:pBdr>
      <w:spacing w:before="100" w:beforeAutospacing="1" w:after="100" w:afterAutospacing="1" w:line="240" w:lineRule="auto"/>
      <w:jc w:val="right"/>
    </w:pPr>
    <w:rPr>
      <w:rFonts w:ascii="PT Astra Sans" w:eastAsia="Times New Roman" w:hAnsi="PT Astra Sans"/>
      <w:color w:val="000000"/>
      <w:sz w:val="24"/>
      <w:szCs w:val="24"/>
      <w:lang w:eastAsia="ru-RU"/>
    </w:rPr>
  </w:style>
  <w:style w:type="character" w:customStyle="1" w:styleId="afffffd">
    <w:name w:val="Без интервала Знак"/>
    <w:aliases w:val="с интервалом Знак,Без интервала1 Знак,No Spacing Знак,No Spacing1 Знак,Без интервала11 Знак"/>
    <w:uiPriority w:val="1"/>
    <w:rsid w:val="00AC5144"/>
    <w:rPr>
      <w:rFonts w:eastAsia="Calibri"/>
      <w:lang w:val="x-none" w:eastAsia="x-none"/>
    </w:rPr>
  </w:style>
  <w:style w:type="paragraph" w:customStyle="1" w:styleId="Style29">
    <w:name w:val="Style29"/>
    <w:basedOn w:val="a"/>
    <w:rsid w:val="00AC5144"/>
    <w:pPr>
      <w:widowControl w:val="0"/>
      <w:autoSpaceDE w:val="0"/>
      <w:autoSpaceDN w:val="0"/>
      <w:adjustRightInd w:val="0"/>
      <w:spacing w:after="0" w:line="276" w:lineRule="exact"/>
      <w:ind w:firstLine="677"/>
      <w:jc w:val="both"/>
    </w:pPr>
    <w:rPr>
      <w:rFonts w:ascii="Times New Roman" w:eastAsia="Times New Roman" w:hAnsi="Times New Roman"/>
      <w:sz w:val="24"/>
      <w:szCs w:val="24"/>
      <w:lang w:eastAsia="ru-RU"/>
    </w:rPr>
  </w:style>
  <w:style w:type="character" w:customStyle="1" w:styleId="blk">
    <w:name w:val="blk"/>
    <w:rsid w:val="00AC5144"/>
  </w:style>
  <w:style w:type="paragraph" w:customStyle="1" w:styleId="2f">
    <w:name w:val="Абзац списка2"/>
    <w:basedOn w:val="a"/>
    <w:rsid w:val="00A75FDC"/>
    <w:pPr>
      <w:ind w:left="720"/>
      <w:contextualSpacing/>
    </w:pPr>
    <w:rPr>
      <w:rFonts w:eastAsia="Times New Roman"/>
      <w:lang w:eastAsia="ru-RU"/>
    </w:rPr>
  </w:style>
  <w:style w:type="character" w:customStyle="1" w:styleId="3b">
    <w:name w:val="Основной текст3"/>
    <w:rsid w:val="00A75FDC"/>
  </w:style>
  <w:style w:type="paragraph" w:customStyle="1" w:styleId="1f0">
    <w:name w:val="Знак1"/>
    <w:basedOn w:val="a"/>
    <w:rsid w:val="00A75FDC"/>
    <w:pPr>
      <w:spacing w:after="160" w:line="240" w:lineRule="exact"/>
      <w:jc w:val="both"/>
    </w:pPr>
    <w:rPr>
      <w:rFonts w:ascii="Verdana" w:eastAsia="Times New Roman" w:hAnsi="Verdana" w:cs="Arial"/>
      <w:sz w:val="20"/>
      <w:szCs w:val="20"/>
      <w:lang w:val="en-US"/>
    </w:rPr>
  </w:style>
  <w:style w:type="paragraph" w:customStyle="1" w:styleId="1f1">
    <w:name w:val="Знак1 Знак Знак Знак Знак Знак Знак"/>
    <w:basedOn w:val="a"/>
    <w:rsid w:val="00A75FDC"/>
    <w:pPr>
      <w:spacing w:after="160" w:line="240" w:lineRule="exact"/>
    </w:pPr>
    <w:rPr>
      <w:rFonts w:ascii="Verdana" w:eastAsia="Times New Roman" w:hAnsi="Verdana"/>
      <w:sz w:val="24"/>
      <w:szCs w:val="24"/>
      <w:lang w:val="en-US"/>
    </w:rPr>
  </w:style>
  <w:style w:type="paragraph" w:customStyle="1" w:styleId="afffffe">
    <w:name w:val="Знак"/>
    <w:basedOn w:val="a"/>
    <w:rsid w:val="00A75FDC"/>
    <w:pPr>
      <w:spacing w:after="160" w:line="240" w:lineRule="exact"/>
    </w:pPr>
    <w:rPr>
      <w:rFonts w:ascii="Verdana" w:eastAsia="Times New Roman" w:hAnsi="Verdana" w:cs="Verdana"/>
      <w:sz w:val="20"/>
      <w:szCs w:val="20"/>
      <w:lang w:val="en-US"/>
    </w:rPr>
  </w:style>
  <w:style w:type="paragraph" w:customStyle="1" w:styleId="3c">
    <w:name w:val="Обычный3"/>
    <w:rsid w:val="00A75FDC"/>
    <w:pPr>
      <w:widowControl w:val="0"/>
      <w:spacing w:line="300" w:lineRule="auto"/>
      <w:ind w:left="360" w:hanging="360"/>
    </w:pPr>
    <w:rPr>
      <w:rFonts w:ascii="Arial" w:eastAsia="Times New Roman" w:hAnsi="Arial"/>
      <w:snapToGrid w:val="0"/>
      <w:sz w:val="22"/>
    </w:rPr>
  </w:style>
  <w:style w:type="paragraph" w:customStyle="1" w:styleId="3d">
    <w:name w:val="Без интервала3"/>
    <w:rsid w:val="00A75FDC"/>
    <w:rPr>
      <w:rFonts w:eastAsia="Times New Roman" w:cs="Calibri"/>
      <w:sz w:val="22"/>
      <w:szCs w:val="22"/>
    </w:rPr>
  </w:style>
  <w:style w:type="character" w:customStyle="1" w:styleId="171">
    <w:name w:val="Знак Знак17"/>
    <w:locked/>
    <w:rsid w:val="00A75FDC"/>
    <w:rPr>
      <w:b/>
      <w:sz w:val="28"/>
      <w:lang w:val="ru-RU" w:eastAsia="en-US" w:bidi="ar-SA"/>
    </w:rPr>
  </w:style>
  <w:style w:type="paragraph" w:customStyle="1" w:styleId="Heading">
    <w:name w:val="Heading"/>
    <w:basedOn w:val="Standard"/>
    <w:next w:val="Textbody"/>
    <w:rsid w:val="00A75FDC"/>
    <w:pPr>
      <w:keepNext/>
      <w:widowControl/>
      <w:spacing w:before="240" w:after="120"/>
      <w:textAlignment w:val="baseline"/>
    </w:pPr>
    <w:rPr>
      <w:rFonts w:ascii="Arial" w:eastAsia="Microsoft YaHei" w:hAnsi="Arial" w:cs="Mangal"/>
      <w:sz w:val="28"/>
      <w:szCs w:val="28"/>
      <w:lang w:bidi="ar-SA"/>
    </w:rPr>
  </w:style>
  <w:style w:type="paragraph" w:styleId="affffff">
    <w:name w:val="caption"/>
    <w:basedOn w:val="Standard"/>
    <w:qFormat/>
    <w:rsid w:val="00A75FDC"/>
    <w:pPr>
      <w:widowControl/>
      <w:suppressLineNumbers/>
      <w:spacing w:before="120" w:after="120"/>
      <w:textAlignment w:val="baseline"/>
    </w:pPr>
    <w:rPr>
      <w:rFonts w:ascii="Times New Roman" w:eastAsia="Times New Roman" w:hAnsi="Times New Roman" w:cs="Tahoma"/>
      <w:i/>
      <w:iCs/>
      <w:lang w:bidi="ar-SA"/>
    </w:rPr>
  </w:style>
  <w:style w:type="paragraph" w:customStyle="1" w:styleId="Index">
    <w:name w:val="Index"/>
    <w:basedOn w:val="Standard"/>
    <w:rsid w:val="00A75FDC"/>
    <w:pPr>
      <w:widowControl/>
      <w:suppressLineNumbers/>
      <w:textAlignment w:val="baseline"/>
    </w:pPr>
    <w:rPr>
      <w:rFonts w:ascii="Times New Roman" w:eastAsia="Times New Roman" w:hAnsi="Times New Roman" w:cs="Tahoma"/>
      <w:sz w:val="20"/>
      <w:szCs w:val="20"/>
      <w:lang w:bidi="ar-SA"/>
    </w:rPr>
  </w:style>
  <w:style w:type="paragraph" w:styleId="affffff0">
    <w:name w:val="Document Map"/>
    <w:basedOn w:val="Standard"/>
    <w:link w:val="affffff1"/>
    <w:rsid w:val="00A75FDC"/>
    <w:pPr>
      <w:widowControl/>
      <w:shd w:val="clear" w:color="auto" w:fill="000080"/>
      <w:textAlignment w:val="baseline"/>
    </w:pPr>
    <w:rPr>
      <w:rFonts w:ascii="Tahoma" w:eastAsia="Times New Roman" w:hAnsi="Tahoma" w:cs="Tahoma"/>
      <w:sz w:val="20"/>
      <w:szCs w:val="20"/>
      <w:lang w:bidi="ar-SA"/>
    </w:rPr>
  </w:style>
  <w:style w:type="character" w:customStyle="1" w:styleId="affffff1">
    <w:name w:val="Схема документа Знак"/>
    <w:basedOn w:val="a0"/>
    <w:link w:val="affffff0"/>
    <w:rsid w:val="00A75FDC"/>
    <w:rPr>
      <w:rFonts w:ascii="Tahoma" w:eastAsia="Times New Roman" w:hAnsi="Tahoma" w:cs="Tahoma"/>
      <w:kern w:val="3"/>
      <w:shd w:val="clear" w:color="auto" w:fill="000080"/>
      <w:lang w:eastAsia="zh-CN"/>
    </w:rPr>
  </w:style>
  <w:style w:type="paragraph" w:customStyle="1" w:styleId="ConsPlusDocList">
    <w:name w:val="ConsPlusDocList"/>
    <w:next w:val="Standard"/>
    <w:qFormat/>
    <w:rsid w:val="00A75FDC"/>
    <w:pPr>
      <w:widowControl w:val="0"/>
      <w:suppressAutoHyphens/>
      <w:autoSpaceDE w:val="0"/>
      <w:autoSpaceDN w:val="0"/>
      <w:textAlignment w:val="baseline"/>
    </w:pPr>
    <w:rPr>
      <w:rFonts w:ascii="Arial" w:eastAsia="Arial" w:hAnsi="Arial" w:cs="Arial"/>
      <w:kern w:val="3"/>
      <w:lang w:eastAsia="zh-CN" w:bidi="hi-IN"/>
    </w:rPr>
  </w:style>
  <w:style w:type="paragraph" w:customStyle="1" w:styleId="TableContents">
    <w:name w:val="Table Contents"/>
    <w:basedOn w:val="Standard"/>
    <w:rsid w:val="00A75FDC"/>
    <w:pPr>
      <w:widowControl/>
      <w:suppressLineNumbers/>
      <w:textAlignment w:val="baseline"/>
    </w:pPr>
    <w:rPr>
      <w:rFonts w:ascii="Times New Roman" w:eastAsia="Times New Roman" w:hAnsi="Times New Roman" w:cs="Times New Roman"/>
      <w:sz w:val="20"/>
      <w:szCs w:val="20"/>
      <w:lang w:bidi="ar-SA"/>
    </w:rPr>
  </w:style>
  <w:style w:type="character" w:customStyle="1" w:styleId="WW8Num1z0">
    <w:name w:val="WW8Num1z0"/>
    <w:rsid w:val="00A75FDC"/>
  </w:style>
  <w:style w:type="character" w:customStyle="1" w:styleId="WW8Num1z1">
    <w:name w:val="WW8Num1z1"/>
    <w:rsid w:val="00A75FDC"/>
  </w:style>
  <w:style w:type="character" w:customStyle="1" w:styleId="WW8Num1z2">
    <w:name w:val="WW8Num1z2"/>
    <w:rsid w:val="00A75FDC"/>
    <w:rPr>
      <w:rFonts w:ascii="Arial" w:eastAsia="ArialMT" w:hAnsi="Arial" w:cs="Arial"/>
      <w:color w:val="000000"/>
      <w:sz w:val="24"/>
      <w:szCs w:val="24"/>
      <w:shd w:val="clear" w:color="auto" w:fill="auto"/>
    </w:rPr>
  </w:style>
  <w:style w:type="character" w:customStyle="1" w:styleId="WW8Num1z3">
    <w:name w:val="WW8Num1z3"/>
    <w:rsid w:val="00A75FDC"/>
  </w:style>
  <w:style w:type="character" w:customStyle="1" w:styleId="WW8Num1z4">
    <w:name w:val="WW8Num1z4"/>
    <w:rsid w:val="00A75FDC"/>
  </w:style>
  <w:style w:type="character" w:customStyle="1" w:styleId="WW8Num1z5">
    <w:name w:val="WW8Num1z5"/>
    <w:rsid w:val="00A75FDC"/>
  </w:style>
  <w:style w:type="character" w:customStyle="1" w:styleId="WW8Num1z6">
    <w:name w:val="WW8Num1z6"/>
    <w:rsid w:val="00A75FDC"/>
  </w:style>
  <w:style w:type="character" w:customStyle="1" w:styleId="WW8Num1z7">
    <w:name w:val="WW8Num1z7"/>
    <w:rsid w:val="00A75FDC"/>
  </w:style>
  <w:style w:type="character" w:customStyle="1" w:styleId="WW8Num1z8">
    <w:name w:val="WW8Num1z8"/>
    <w:rsid w:val="00A75FDC"/>
  </w:style>
  <w:style w:type="character" w:customStyle="1" w:styleId="WW8Num2z0">
    <w:name w:val="WW8Num2z0"/>
    <w:rsid w:val="00A75FDC"/>
  </w:style>
  <w:style w:type="character" w:customStyle="1" w:styleId="WW8Num2z1">
    <w:name w:val="WW8Num2z1"/>
    <w:rsid w:val="00A75FDC"/>
  </w:style>
  <w:style w:type="character" w:customStyle="1" w:styleId="WW8Num2z2">
    <w:name w:val="WW8Num2z2"/>
    <w:rsid w:val="00A75FDC"/>
  </w:style>
  <w:style w:type="character" w:customStyle="1" w:styleId="WW8Num2z3">
    <w:name w:val="WW8Num2z3"/>
    <w:rsid w:val="00A75FDC"/>
  </w:style>
  <w:style w:type="character" w:customStyle="1" w:styleId="WW8Num2z4">
    <w:name w:val="WW8Num2z4"/>
    <w:rsid w:val="00A75FDC"/>
  </w:style>
  <w:style w:type="character" w:customStyle="1" w:styleId="WW8Num2z5">
    <w:name w:val="WW8Num2z5"/>
    <w:rsid w:val="00A75FDC"/>
  </w:style>
  <w:style w:type="character" w:customStyle="1" w:styleId="WW8Num2z6">
    <w:name w:val="WW8Num2z6"/>
    <w:rsid w:val="00A75FDC"/>
  </w:style>
  <w:style w:type="character" w:customStyle="1" w:styleId="WW8Num2z7">
    <w:name w:val="WW8Num2z7"/>
    <w:rsid w:val="00A75FDC"/>
  </w:style>
  <w:style w:type="character" w:customStyle="1" w:styleId="WW8Num2z8">
    <w:name w:val="WW8Num2z8"/>
    <w:rsid w:val="00A75FDC"/>
  </w:style>
  <w:style w:type="character" w:customStyle="1" w:styleId="Absatz-Standardschriftart">
    <w:name w:val="Absatz-Standardschriftart"/>
    <w:qFormat/>
    <w:rsid w:val="00A75FDC"/>
  </w:style>
  <w:style w:type="character" w:customStyle="1" w:styleId="NumberingSymbols">
    <w:name w:val="Numbering Symbols"/>
    <w:rsid w:val="00A75FDC"/>
  </w:style>
  <w:style w:type="character" w:customStyle="1" w:styleId="Internetlink">
    <w:name w:val="Internet link"/>
    <w:rsid w:val="00A75FDC"/>
    <w:rPr>
      <w:color w:val="000080"/>
      <w:u w:val="single"/>
    </w:rPr>
  </w:style>
  <w:style w:type="character" w:customStyle="1" w:styleId="VisitedInternetLink">
    <w:name w:val="Visited Internet Link"/>
    <w:rsid w:val="00A75FDC"/>
    <w:rPr>
      <w:color w:val="800000"/>
      <w:u w:val="single"/>
    </w:rPr>
  </w:style>
  <w:style w:type="character" w:customStyle="1" w:styleId="FootnoteSymbol">
    <w:name w:val="Footnote Symbol"/>
    <w:rsid w:val="00A75FDC"/>
  </w:style>
  <w:style w:type="character" w:customStyle="1" w:styleId="Footnoteanchor">
    <w:name w:val="Footnote anchor"/>
    <w:rsid w:val="00A75FDC"/>
    <w:rPr>
      <w:position w:val="0"/>
      <w:vertAlign w:val="superscript"/>
    </w:rPr>
  </w:style>
  <w:style w:type="character" w:customStyle="1" w:styleId="ListLabel45">
    <w:name w:val="ListLabel 45"/>
    <w:rsid w:val="00A75FDC"/>
    <w:rPr>
      <w:rFonts w:cs="OpenSymbol"/>
    </w:rPr>
  </w:style>
  <w:style w:type="numbering" w:customStyle="1" w:styleId="WW8Num1">
    <w:name w:val="WW8Num1"/>
    <w:basedOn w:val="a2"/>
    <w:qFormat/>
    <w:rsid w:val="00A75FDC"/>
    <w:pPr>
      <w:numPr>
        <w:numId w:val="1"/>
      </w:numPr>
    </w:pPr>
  </w:style>
  <w:style w:type="numbering" w:customStyle="1" w:styleId="WW8Num2">
    <w:name w:val="WW8Num2"/>
    <w:basedOn w:val="a2"/>
    <w:rsid w:val="00A75FDC"/>
    <w:pPr>
      <w:numPr>
        <w:numId w:val="2"/>
      </w:numPr>
    </w:pPr>
  </w:style>
  <w:style w:type="numbering" w:customStyle="1" w:styleId="WWNum2">
    <w:name w:val="WWNum2"/>
    <w:basedOn w:val="a2"/>
    <w:rsid w:val="00A75FDC"/>
    <w:pPr>
      <w:numPr>
        <w:numId w:val="3"/>
      </w:numPr>
    </w:pPr>
  </w:style>
  <w:style w:type="paragraph" w:customStyle="1" w:styleId="listparagraph">
    <w:name w:val="listparagraph"/>
    <w:basedOn w:val="a"/>
    <w:rsid w:val="00A75FD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2">
    <w:name w:val="consplusnormal"/>
    <w:basedOn w:val="a"/>
    <w:rsid w:val="00A75FD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fffff2">
    <w:name w:val="Символ нумерации"/>
    <w:qFormat/>
    <w:rsid w:val="00A75FDC"/>
  </w:style>
  <w:style w:type="character" w:customStyle="1" w:styleId="-">
    <w:name w:val="Интернет-ссылка"/>
    <w:qFormat/>
    <w:rsid w:val="00A75FDC"/>
    <w:rPr>
      <w:color w:val="0000FF"/>
      <w:u w:val="single"/>
    </w:rPr>
  </w:style>
  <w:style w:type="character" w:customStyle="1" w:styleId="affffff3">
    <w:name w:val="Маркеры списка"/>
    <w:qFormat/>
    <w:rsid w:val="00A75FDC"/>
    <w:rPr>
      <w:rFonts w:ascii="OpenSymbol" w:eastAsia="OpenSymbol" w:hAnsi="OpenSymbol" w:cs="OpenSymbol"/>
    </w:rPr>
  </w:style>
  <w:style w:type="character" w:customStyle="1" w:styleId="WW8Num4z0">
    <w:name w:val="WW8Num4z0"/>
    <w:qFormat/>
    <w:rsid w:val="00A75FDC"/>
    <w:rPr>
      <w:rFonts w:ascii="Symbol" w:eastAsia="Symbol" w:hAnsi="Symbol" w:cs="OpenSymbol"/>
    </w:rPr>
  </w:style>
  <w:style w:type="character" w:customStyle="1" w:styleId="affffff4">
    <w:name w:val="Посещённая гиперссылка"/>
    <w:rsid w:val="00A75FDC"/>
    <w:rPr>
      <w:color w:val="800000"/>
      <w:u w:val="single"/>
    </w:rPr>
  </w:style>
  <w:style w:type="character" w:customStyle="1" w:styleId="affffff5">
    <w:name w:val="Привязка сноски"/>
    <w:rsid w:val="00A75FDC"/>
    <w:rPr>
      <w:sz w:val="16"/>
    </w:rPr>
  </w:style>
  <w:style w:type="character" w:customStyle="1" w:styleId="WW8Num9z0">
    <w:name w:val="WW8Num9z0"/>
    <w:qFormat/>
    <w:rsid w:val="00A75FDC"/>
  </w:style>
  <w:style w:type="character" w:customStyle="1" w:styleId="WW8Num5z0">
    <w:name w:val="WW8Num5z0"/>
    <w:qFormat/>
    <w:rsid w:val="00A75FDC"/>
  </w:style>
  <w:style w:type="character" w:customStyle="1" w:styleId="WW8Num5z1">
    <w:name w:val="WW8Num5z1"/>
    <w:qFormat/>
    <w:rsid w:val="00A75FDC"/>
    <w:rPr>
      <w:rFonts w:cs="Arial"/>
    </w:rPr>
  </w:style>
  <w:style w:type="character" w:customStyle="1" w:styleId="WW8Num5z2">
    <w:name w:val="WW8Num5z2"/>
    <w:qFormat/>
    <w:rsid w:val="00A75FDC"/>
  </w:style>
  <w:style w:type="character" w:customStyle="1" w:styleId="WW8Num5z3">
    <w:name w:val="WW8Num5z3"/>
    <w:qFormat/>
    <w:rsid w:val="00A75FDC"/>
  </w:style>
  <w:style w:type="character" w:customStyle="1" w:styleId="WW8Num5z4">
    <w:name w:val="WW8Num5z4"/>
    <w:qFormat/>
    <w:rsid w:val="00A75FDC"/>
  </w:style>
  <w:style w:type="character" w:customStyle="1" w:styleId="WW8Num5z5">
    <w:name w:val="WW8Num5z5"/>
    <w:qFormat/>
    <w:rsid w:val="00A75FDC"/>
  </w:style>
  <w:style w:type="character" w:customStyle="1" w:styleId="WW8Num5z6">
    <w:name w:val="WW8Num5z6"/>
    <w:qFormat/>
    <w:rsid w:val="00A75FDC"/>
  </w:style>
  <w:style w:type="character" w:customStyle="1" w:styleId="WW8Num5z7">
    <w:name w:val="WW8Num5z7"/>
    <w:qFormat/>
    <w:rsid w:val="00A75FDC"/>
  </w:style>
  <w:style w:type="character" w:customStyle="1" w:styleId="WW8Num5z8">
    <w:name w:val="WW8Num5z8"/>
    <w:qFormat/>
    <w:rsid w:val="00A75FDC"/>
  </w:style>
  <w:style w:type="character" w:customStyle="1" w:styleId="Character20style">
    <w:name w:val="Character_20_style"/>
    <w:qFormat/>
    <w:rsid w:val="00A75FDC"/>
  </w:style>
  <w:style w:type="character" w:customStyle="1" w:styleId="WW8Num8z0">
    <w:name w:val="WW8Num8z0"/>
    <w:qFormat/>
    <w:rsid w:val="00A75FDC"/>
    <w:rPr>
      <w:bCs/>
    </w:rPr>
  </w:style>
  <w:style w:type="character" w:customStyle="1" w:styleId="WW8Num4z1">
    <w:name w:val="WW8Num4z1"/>
    <w:qFormat/>
    <w:rsid w:val="00A75FDC"/>
  </w:style>
  <w:style w:type="character" w:customStyle="1" w:styleId="WW8Num4z2">
    <w:name w:val="WW8Num4z2"/>
    <w:qFormat/>
    <w:rsid w:val="00A75FDC"/>
  </w:style>
  <w:style w:type="character" w:customStyle="1" w:styleId="WW8Num4z3">
    <w:name w:val="WW8Num4z3"/>
    <w:qFormat/>
    <w:rsid w:val="00A75FDC"/>
  </w:style>
  <w:style w:type="character" w:customStyle="1" w:styleId="WW8Num4z4">
    <w:name w:val="WW8Num4z4"/>
    <w:qFormat/>
    <w:rsid w:val="00A75FDC"/>
  </w:style>
  <w:style w:type="character" w:customStyle="1" w:styleId="WW8Num4z5">
    <w:name w:val="WW8Num4z5"/>
    <w:qFormat/>
    <w:rsid w:val="00A75FDC"/>
  </w:style>
  <w:style w:type="character" w:customStyle="1" w:styleId="WW8Num4z6">
    <w:name w:val="WW8Num4z6"/>
    <w:qFormat/>
    <w:rsid w:val="00A75FDC"/>
  </w:style>
  <w:style w:type="character" w:customStyle="1" w:styleId="WW8Num4z7">
    <w:name w:val="WW8Num4z7"/>
    <w:qFormat/>
    <w:rsid w:val="00A75FDC"/>
  </w:style>
  <w:style w:type="character" w:customStyle="1" w:styleId="WW8Num4z8">
    <w:name w:val="WW8Num4z8"/>
    <w:qFormat/>
    <w:rsid w:val="00A75FDC"/>
  </w:style>
  <w:style w:type="character" w:customStyle="1" w:styleId="WWCharLFO13LVL1">
    <w:name w:val="WW_CharLFO13LVL1"/>
    <w:qFormat/>
    <w:rsid w:val="00A75FDC"/>
    <w:rPr>
      <w:bCs/>
    </w:rPr>
  </w:style>
  <w:style w:type="character" w:customStyle="1" w:styleId="WWCharLFO14LVL1">
    <w:name w:val="WW_CharLFO14LVL1"/>
    <w:qFormat/>
    <w:rsid w:val="00A75FDC"/>
    <w:rPr>
      <w:rFonts w:ascii="Symbol" w:hAnsi="Symbol" w:cs="OpenSymbol"/>
    </w:rPr>
  </w:style>
  <w:style w:type="character" w:customStyle="1" w:styleId="ListLabel1">
    <w:name w:val="ListLabel 1"/>
    <w:qFormat/>
    <w:rsid w:val="00A75FDC"/>
    <w:rPr>
      <w:bCs/>
    </w:rPr>
  </w:style>
  <w:style w:type="character" w:customStyle="1" w:styleId="ListLabel2">
    <w:name w:val="ListLabel 2"/>
    <w:qFormat/>
    <w:rsid w:val="00A75FDC"/>
    <w:rPr>
      <w:rFonts w:cs="OpenSymbol"/>
    </w:rPr>
  </w:style>
  <w:style w:type="character" w:customStyle="1" w:styleId="ListLabel3">
    <w:name w:val="ListLabel 3"/>
    <w:qFormat/>
    <w:rsid w:val="00A75FDC"/>
    <w:rPr>
      <w:rFonts w:ascii="Arial" w:hAnsi="Arial"/>
      <w:bCs/>
    </w:rPr>
  </w:style>
  <w:style w:type="character" w:customStyle="1" w:styleId="ListLabel4">
    <w:name w:val="ListLabel 4"/>
    <w:qFormat/>
    <w:rsid w:val="00A75FDC"/>
    <w:rPr>
      <w:rFonts w:cs="OpenSymbol"/>
    </w:rPr>
  </w:style>
  <w:style w:type="character" w:customStyle="1" w:styleId="ListLabel5">
    <w:name w:val="ListLabel 5"/>
    <w:qFormat/>
    <w:rsid w:val="00A75FDC"/>
    <w:rPr>
      <w:rFonts w:ascii="Arial" w:hAnsi="Arial"/>
      <w:bCs/>
    </w:rPr>
  </w:style>
  <w:style w:type="character" w:customStyle="1" w:styleId="ListLabel6">
    <w:name w:val="ListLabel 6"/>
    <w:qFormat/>
    <w:rsid w:val="00A75FDC"/>
    <w:rPr>
      <w:rFonts w:cs="OpenSymbol"/>
    </w:rPr>
  </w:style>
  <w:style w:type="character" w:customStyle="1" w:styleId="ListLabel7">
    <w:name w:val="ListLabel 7"/>
    <w:qFormat/>
    <w:rsid w:val="00A75FDC"/>
    <w:rPr>
      <w:rFonts w:ascii="Arial" w:hAnsi="Arial"/>
      <w:bCs/>
    </w:rPr>
  </w:style>
  <w:style w:type="character" w:customStyle="1" w:styleId="ListLabel8">
    <w:name w:val="ListLabel 8"/>
    <w:qFormat/>
    <w:rsid w:val="00A75FDC"/>
    <w:rPr>
      <w:rFonts w:cs="OpenSymbol"/>
    </w:rPr>
  </w:style>
  <w:style w:type="character" w:customStyle="1" w:styleId="ListLabel9">
    <w:name w:val="ListLabel 9"/>
    <w:qFormat/>
    <w:rsid w:val="00A75FDC"/>
    <w:rPr>
      <w:rFonts w:ascii="Arial" w:hAnsi="Arial"/>
      <w:bCs/>
    </w:rPr>
  </w:style>
  <w:style w:type="character" w:customStyle="1" w:styleId="ListLabel10">
    <w:name w:val="ListLabel 10"/>
    <w:qFormat/>
    <w:rsid w:val="00A75FDC"/>
    <w:rPr>
      <w:rFonts w:cs="OpenSymbol"/>
    </w:rPr>
  </w:style>
  <w:style w:type="character" w:customStyle="1" w:styleId="ListLabel11">
    <w:name w:val="ListLabel 11"/>
    <w:qFormat/>
    <w:rsid w:val="00A75FDC"/>
    <w:rPr>
      <w:rFonts w:ascii="Arial" w:hAnsi="Arial"/>
      <w:bCs/>
    </w:rPr>
  </w:style>
  <w:style w:type="character" w:customStyle="1" w:styleId="ListLabel12">
    <w:name w:val="ListLabel 12"/>
    <w:qFormat/>
    <w:rsid w:val="00A75FDC"/>
    <w:rPr>
      <w:rFonts w:cs="OpenSymbol"/>
    </w:rPr>
  </w:style>
  <w:style w:type="character" w:customStyle="1" w:styleId="ListLabel13">
    <w:name w:val="ListLabel 13"/>
    <w:qFormat/>
    <w:rsid w:val="00A75FDC"/>
    <w:rPr>
      <w:rFonts w:ascii="Arial" w:hAnsi="Arial"/>
      <w:bCs/>
    </w:rPr>
  </w:style>
  <w:style w:type="character" w:customStyle="1" w:styleId="ListLabel14">
    <w:name w:val="ListLabel 14"/>
    <w:qFormat/>
    <w:rsid w:val="00A75FDC"/>
    <w:rPr>
      <w:rFonts w:cs="OpenSymbol"/>
    </w:rPr>
  </w:style>
  <w:style w:type="character" w:customStyle="1" w:styleId="ListLabel15">
    <w:name w:val="ListLabel 15"/>
    <w:qFormat/>
    <w:rsid w:val="00A75FDC"/>
    <w:rPr>
      <w:rFonts w:ascii="Arial" w:hAnsi="Arial"/>
      <w:bCs/>
    </w:rPr>
  </w:style>
  <w:style w:type="character" w:customStyle="1" w:styleId="ListLabel16">
    <w:name w:val="ListLabel 16"/>
    <w:qFormat/>
    <w:rsid w:val="00A75FDC"/>
    <w:rPr>
      <w:rFonts w:cs="OpenSymbol"/>
    </w:rPr>
  </w:style>
  <w:style w:type="character" w:customStyle="1" w:styleId="ListLabel17">
    <w:name w:val="ListLabel 17"/>
    <w:qFormat/>
    <w:rsid w:val="00A75FDC"/>
    <w:rPr>
      <w:rFonts w:ascii="Arial" w:hAnsi="Arial"/>
      <w:bCs/>
    </w:rPr>
  </w:style>
  <w:style w:type="character" w:customStyle="1" w:styleId="ListLabel18">
    <w:name w:val="ListLabel 18"/>
    <w:qFormat/>
    <w:rsid w:val="00A75FDC"/>
    <w:rPr>
      <w:rFonts w:cs="OpenSymbol"/>
    </w:rPr>
  </w:style>
  <w:style w:type="character" w:customStyle="1" w:styleId="ListLabel19">
    <w:name w:val="ListLabel 19"/>
    <w:qFormat/>
    <w:rsid w:val="00A75FDC"/>
    <w:rPr>
      <w:rFonts w:cs="OpenSymbol"/>
    </w:rPr>
  </w:style>
  <w:style w:type="character" w:customStyle="1" w:styleId="ListLabel20">
    <w:name w:val="ListLabel 20"/>
    <w:qFormat/>
    <w:rsid w:val="00A75FDC"/>
    <w:rPr>
      <w:rFonts w:cs="OpenSymbol"/>
    </w:rPr>
  </w:style>
  <w:style w:type="character" w:customStyle="1" w:styleId="ListLabel21">
    <w:name w:val="ListLabel 21"/>
    <w:qFormat/>
    <w:rsid w:val="00A75FDC"/>
    <w:rPr>
      <w:rFonts w:cs="OpenSymbol"/>
    </w:rPr>
  </w:style>
  <w:style w:type="character" w:customStyle="1" w:styleId="ListLabel22">
    <w:name w:val="ListLabel 22"/>
    <w:qFormat/>
    <w:rsid w:val="00A75FDC"/>
    <w:rPr>
      <w:rFonts w:cs="OpenSymbol"/>
    </w:rPr>
  </w:style>
  <w:style w:type="character" w:customStyle="1" w:styleId="ListLabel23">
    <w:name w:val="ListLabel 23"/>
    <w:qFormat/>
    <w:rsid w:val="00A75FDC"/>
    <w:rPr>
      <w:rFonts w:cs="OpenSymbol"/>
    </w:rPr>
  </w:style>
  <w:style w:type="character" w:customStyle="1" w:styleId="ListLabel24">
    <w:name w:val="ListLabel 24"/>
    <w:qFormat/>
    <w:rsid w:val="00A75FDC"/>
    <w:rPr>
      <w:rFonts w:cs="OpenSymbol"/>
    </w:rPr>
  </w:style>
  <w:style w:type="character" w:customStyle="1" w:styleId="ListLabel25">
    <w:name w:val="ListLabel 25"/>
    <w:qFormat/>
    <w:rsid w:val="00A75FDC"/>
    <w:rPr>
      <w:rFonts w:cs="OpenSymbol"/>
    </w:rPr>
  </w:style>
  <w:style w:type="character" w:customStyle="1" w:styleId="ListLabel26">
    <w:name w:val="ListLabel 26"/>
    <w:qFormat/>
    <w:rsid w:val="00A75FDC"/>
    <w:rPr>
      <w:rFonts w:cs="OpenSymbol"/>
    </w:rPr>
  </w:style>
  <w:style w:type="character" w:customStyle="1" w:styleId="ListLabel27">
    <w:name w:val="ListLabel 27"/>
    <w:qFormat/>
    <w:rsid w:val="00A75FDC"/>
    <w:rPr>
      <w:rFonts w:cs="OpenSymbol"/>
    </w:rPr>
  </w:style>
  <w:style w:type="character" w:customStyle="1" w:styleId="ListLabel28">
    <w:name w:val="ListLabel 28"/>
    <w:qFormat/>
    <w:rsid w:val="00A75FDC"/>
    <w:rPr>
      <w:rFonts w:ascii="Arial" w:hAnsi="Arial"/>
      <w:bCs/>
    </w:rPr>
  </w:style>
  <w:style w:type="character" w:customStyle="1" w:styleId="ListLabel29">
    <w:name w:val="ListLabel 29"/>
    <w:qFormat/>
    <w:rsid w:val="00A75FDC"/>
    <w:rPr>
      <w:rFonts w:cs="OpenSymbol"/>
    </w:rPr>
  </w:style>
  <w:style w:type="character" w:customStyle="1" w:styleId="ListLabel30">
    <w:name w:val="ListLabel 30"/>
    <w:qFormat/>
    <w:rsid w:val="00A75FDC"/>
    <w:rPr>
      <w:rFonts w:ascii="Arial" w:hAnsi="Arial"/>
      <w:bCs/>
    </w:rPr>
  </w:style>
  <w:style w:type="character" w:customStyle="1" w:styleId="ListLabel31">
    <w:name w:val="ListLabel 31"/>
    <w:qFormat/>
    <w:rsid w:val="00A75FDC"/>
    <w:rPr>
      <w:rFonts w:cs="OpenSymbol"/>
    </w:rPr>
  </w:style>
  <w:style w:type="character" w:customStyle="1" w:styleId="ListLabel32">
    <w:name w:val="ListLabel 32"/>
    <w:qFormat/>
    <w:rsid w:val="00A75FDC"/>
    <w:rPr>
      <w:rFonts w:ascii="Arial" w:hAnsi="Arial"/>
      <w:bCs/>
    </w:rPr>
  </w:style>
  <w:style w:type="character" w:customStyle="1" w:styleId="ListLabel33">
    <w:name w:val="ListLabel 33"/>
    <w:qFormat/>
    <w:rsid w:val="00A75FDC"/>
    <w:rPr>
      <w:rFonts w:cs="OpenSymbol"/>
    </w:rPr>
  </w:style>
  <w:style w:type="character" w:customStyle="1" w:styleId="ListLabel34">
    <w:name w:val="ListLabel 34"/>
    <w:qFormat/>
    <w:rsid w:val="00A75FDC"/>
    <w:rPr>
      <w:rFonts w:ascii="Arial" w:hAnsi="Arial"/>
      <w:bCs/>
    </w:rPr>
  </w:style>
  <w:style w:type="character" w:customStyle="1" w:styleId="ListLabel35">
    <w:name w:val="ListLabel 35"/>
    <w:qFormat/>
    <w:rsid w:val="00A75FDC"/>
    <w:rPr>
      <w:rFonts w:cs="OpenSymbol"/>
    </w:rPr>
  </w:style>
  <w:style w:type="character" w:customStyle="1" w:styleId="ListLabel36">
    <w:name w:val="ListLabel 36"/>
    <w:qFormat/>
    <w:rsid w:val="00A75FDC"/>
    <w:rPr>
      <w:rFonts w:ascii="Arial" w:hAnsi="Arial"/>
      <w:bCs/>
    </w:rPr>
  </w:style>
  <w:style w:type="character" w:customStyle="1" w:styleId="ListLabel37">
    <w:name w:val="ListLabel 37"/>
    <w:qFormat/>
    <w:rsid w:val="00A75FDC"/>
    <w:rPr>
      <w:rFonts w:cs="OpenSymbol"/>
    </w:rPr>
  </w:style>
  <w:style w:type="character" w:customStyle="1" w:styleId="ListLabel38">
    <w:name w:val="ListLabel 38"/>
    <w:qFormat/>
    <w:rsid w:val="00A75FDC"/>
    <w:rPr>
      <w:rFonts w:ascii="Arial" w:hAnsi="Arial"/>
      <w:bCs/>
    </w:rPr>
  </w:style>
  <w:style w:type="character" w:customStyle="1" w:styleId="ListLabel39">
    <w:name w:val="ListLabel 39"/>
    <w:qFormat/>
    <w:rsid w:val="00A75FDC"/>
    <w:rPr>
      <w:rFonts w:cs="OpenSymbol"/>
    </w:rPr>
  </w:style>
  <w:style w:type="character" w:customStyle="1" w:styleId="ListLabel40">
    <w:name w:val="ListLabel 40"/>
    <w:qFormat/>
    <w:rsid w:val="00A75FDC"/>
    <w:rPr>
      <w:rFonts w:ascii="Arial" w:hAnsi="Arial"/>
      <w:bCs/>
    </w:rPr>
  </w:style>
  <w:style w:type="character" w:customStyle="1" w:styleId="ListLabel41">
    <w:name w:val="ListLabel 41"/>
    <w:qFormat/>
    <w:rsid w:val="00A75FDC"/>
    <w:rPr>
      <w:rFonts w:cs="OpenSymbol"/>
    </w:rPr>
  </w:style>
  <w:style w:type="character" w:customStyle="1" w:styleId="ListLabel42">
    <w:name w:val="ListLabel 42"/>
    <w:qFormat/>
    <w:rsid w:val="00A75FDC"/>
    <w:rPr>
      <w:rFonts w:ascii="Arial" w:hAnsi="Arial"/>
      <w:bCs/>
    </w:rPr>
  </w:style>
  <w:style w:type="character" w:customStyle="1" w:styleId="1f2">
    <w:name w:val="Основной текст Знак1"/>
    <w:rsid w:val="00A75FDC"/>
    <w:rPr>
      <w:color w:val="00000A"/>
      <w:sz w:val="24"/>
    </w:rPr>
  </w:style>
  <w:style w:type="paragraph" w:styleId="1f3">
    <w:name w:val="index 1"/>
    <w:basedOn w:val="a"/>
    <w:next w:val="a"/>
    <w:autoRedefine/>
    <w:uiPriority w:val="99"/>
    <w:semiHidden/>
    <w:unhideWhenUsed/>
    <w:rsid w:val="00A75FDC"/>
    <w:pPr>
      <w:widowControl w:val="0"/>
      <w:suppressAutoHyphens/>
      <w:spacing w:after="0" w:line="240" w:lineRule="auto"/>
      <w:ind w:left="240" w:hanging="240"/>
      <w:textAlignment w:val="baseline"/>
    </w:pPr>
    <w:rPr>
      <w:rFonts w:ascii="Times New Roman" w:eastAsia="Lucida Sans Unicode" w:hAnsi="Times New Roman" w:cs="Tahoma"/>
      <w:color w:val="00000A"/>
      <w:kern w:val="2"/>
      <w:sz w:val="24"/>
      <w:szCs w:val="24"/>
      <w:lang w:eastAsia="ru-RU"/>
    </w:rPr>
  </w:style>
  <w:style w:type="paragraph" w:styleId="affffff6">
    <w:name w:val="index heading"/>
    <w:basedOn w:val="a"/>
    <w:qFormat/>
    <w:rsid w:val="00A75FDC"/>
    <w:pPr>
      <w:widowControl w:val="0"/>
      <w:suppressLineNumbers/>
      <w:suppressAutoHyphens/>
      <w:spacing w:after="0" w:line="240" w:lineRule="auto"/>
      <w:textAlignment w:val="baseline"/>
    </w:pPr>
    <w:rPr>
      <w:rFonts w:ascii="Times New Roman" w:eastAsia="Lucida Sans Unicode" w:hAnsi="Times New Roman" w:cs="Tahoma"/>
      <w:color w:val="00000A"/>
      <w:kern w:val="2"/>
      <w:sz w:val="24"/>
      <w:szCs w:val="24"/>
      <w:lang w:eastAsia="ru-RU"/>
    </w:rPr>
  </w:style>
  <w:style w:type="character" w:customStyle="1" w:styleId="1f4">
    <w:name w:val="Верхний колонтитул Знак1"/>
    <w:uiPriority w:val="99"/>
    <w:rsid w:val="00A75FDC"/>
    <w:rPr>
      <w:color w:val="00000A"/>
      <w:sz w:val="24"/>
    </w:rPr>
  </w:style>
  <w:style w:type="paragraph" w:customStyle="1" w:styleId="affffff7">
    <w:name w:val="Верхний колонтитул слева"/>
    <w:basedOn w:val="a"/>
    <w:qFormat/>
    <w:rsid w:val="00A75FDC"/>
    <w:pPr>
      <w:widowControl w:val="0"/>
      <w:suppressLineNumbers/>
      <w:tabs>
        <w:tab w:val="center" w:pos="4961"/>
        <w:tab w:val="right" w:pos="9922"/>
      </w:tabs>
      <w:suppressAutoHyphens/>
      <w:spacing w:after="0" w:line="240" w:lineRule="auto"/>
      <w:textAlignment w:val="baseline"/>
    </w:pPr>
    <w:rPr>
      <w:rFonts w:ascii="Times New Roman" w:eastAsia="Lucida Sans Unicode" w:hAnsi="Times New Roman" w:cs="Tahoma"/>
      <w:color w:val="00000A"/>
      <w:kern w:val="2"/>
      <w:sz w:val="24"/>
      <w:szCs w:val="24"/>
      <w:lang w:eastAsia="ru-RU"/>
    </w:rPr>
  </w:style>
  <w:style w:type="paragraph" w:customStyle="1" w:styleId="ConsPlusTitlePage">
    <w:name w:val="ConsPlusTitlePage"/>
    <w:next w:val="ConsPlusNormal"/>
    <w:qFormat/>
    <w:rsid w:val="00A75FDC"/>
    <w:pPr>
      <w:widowControl w:val="0"/>
    </w:pPr>
    <w:rPr>
      <w:rFonts w:ascii="Tahoma" w:eastAsia="Tahoma" w:hAnsi="Tahoma" w:cs="Tahoma"/>
      <w:color w:val="00000A"/>
      <w:kern w:val="2"/>
    </w:rPr>
  </w:style>
  <w:style w:type="paragraph" w:customStyle="1" w:styleId="ConsPlusJurTerm">
    <w:name w:val="ConsPlusJurTerm"/>
    <w:next w:val="ConsPlusNormal"/>
    <w:qFormat/>
    <w:rsid w:val="00A75FDC"/>
    <w:pPr>
      <w:widowControl w:val="0"/>
    </w:pPr>
    <w:rPr>
      <w:rFonts w:ascii="Tahoma" w:eastAsia="Tahoma" w:hAnsi="Tahoma" w:cs="Tahoma"/>
      <w:color w:val="00000A"/>
      <w:kern w:val="2"/>
      <w:sz w:val="26"/>
      <w:szCs w:val="26"/>
    </w:rPr>
  </w:style>
  <w:style w:type="character" w:customStyle="1" w:styleId="1f5">
    <w:name w:val="Нижний колонтитул Знак1"/>
    <w:uiPriority w:val="99"/>
    <w:rsid w:val="00A75FDC"/>
    <w:rPr>
      <w:color w:val="00000A"/>
      <w:sz w:val="24"/>
    </w:rPr>
  </w:style>
  <w:style w:type="numbering" w:customStyle="1" w:styleId="RTFNum2">
    <w:name w:val="RTF_Num 2"/>
    <w:qFormat/>
    <w:rsid w:val="00A75FDC"/>
  </w:style>
  <w:style w:type="numbering" w:customStyle="1" w:styleId="RTFNum3">
    <w:name w:val="RTF_Num 3"/>
    <w:qFormat/>
    <w:rsid w:val="00A75FDC"/>
  </w:style>
  <w:style w:type="numbering" w:customStyle="1" w:styleId="RTFNum4">
    <w:name w:val="RTF_Num 4"/>
    <w:qFormat/>
    <w:rsid w:val="00A75FDC"/>
  </w:style>
  <w:style w:type="numbering" w:customStyle="1" w:styleId="RTFNum5">
    <w:name w:val="RTF_Num 5"/>
    <w:qFormat/>
    <w:rsid w:val="00A75FDC"/>
  </w:style>
  <w:style w:type="numbering" w:customStyle="1" w:styleId="RTFNum6">
    <w:name w:val="RTF_Num 6"/>
    <w:qFormat/>
    <w:rsid w:val="00A75FDC"/>
  </w:style>
  <w:style w:type="numbering" w:customStyle="1" w:styleId="RTFNum7">
    <w:name w:val="RTF_Num 7"/>
    <w:qFormat/>
    <w:rsid w:val="00A75FDC"/>
  </w:style>
  <w:style w:type="numbering" w:customStyle="1" w:styleId="RTFNum8">
    <w:name w:val="RTF_Num 8"/>
    <w:qFormat/>
    <w:rsid w:val="00A75FDC"/>
  </w:style>
  <w:style w:type="numbering" w:customStyle="1" w:styleId="RTFNum9">
    <w:name w:val="RTF_Num 9"/>
    <w:qFormat/>
    <w:rsid w:val="00A75FDC"/>
  </w:style>
  <w:style w:type="numbering" w:customStyle="1" w:styleId="WW8Num9">
    <w:name w:val="WW8Num9"/>
    <w:qFormat/>
    <w:rsid w:val="00A75FDC"/>
  </w:style>
  <w:style w:type="numbering" w:customStyle="1" w:styleId="WW8Num5">
    <w:name w:val="WW8Num5"/>
    <w:qFormat/>
    <w:rsid w:val="00A75FDC"/>
  </w:style>
  <w:style w:type="numbering" w:customStyle="1" w:styleId="WW8Num3">
    <w:name w:val="WW8Num3"/>
    <w:qFormat/>
    <w:rsid w:val="00A75FDC"/>
  </w:style>
  <w:style w:type="numbering" w:customStyle="1" w:styleId="WW8Num8">
    <w:name w:val="WW8Num8"/>
    <w:qFormat/>
    <w:rsid w:val="00A75FDC"/>
  </w:style>
  <w:style w:type="numbering" w:customStyle="1" w:styleId="WW8Num4">
    <w:name w:val="WW8Num4"/>
    <w:qFormat/>
    <w:rsid w:val="00A75FDC"/>
  </w:style>
  <w:style w:type="character" w:customStyle="1" w:styleId="ng-scope">
    <w:name w:val="ng-scope"/>
    <w:rsid w:val="00A75FDC"/>
  </w:style>
  <w:style w:type="paragraph" w:customStyle="1" w:styleId="1f6">
    <w:name w:val="Обычный (веб)1"/>
    <w:basedOn w:val="a"/>
    <w:rsid w:val="00A75FDC"/>
    <w:pPr>
      <w:widowControl w:val="0"/>
      <w:suppressAutoHyphens/>
      <w:spacing w:before="100" w:after="100" w:line="240" w:lineRule="auto"/>
    </w:pPr>
    <w:rPr>
      <w:rFonts w:ascii="Arial" w:eastAsia="Arial Unicode MS" w:hAnsi="Arial"/>
      <w:kern w:val="1"/>
      <w:sz w:val="20"/>
      <w:szCs w:val="24"/>
    </w:rPr>
  </w:style>
  <w:style w:type="paragraph" w:customStyle="1" w:styleId="Iauiue">
    <w:name w:val="Iau?iue"/>
    <w:rsid w:val="00A75FDC"/>
    <w:pPr>
      <w:widowControl w:val="0"/>
      <w:suppressAutoHyphens/>
    </w:pPr>
    <w:rPr>
      <w:rFonts w:ascii="Times New Roman" w:eastAsia="Arial" w:hAnsi="Times New Roman"/>
      <w:kern w:val="1"/>
      <w:lang w:val="en-US"/>
    </w:rPr>
  </w:style>
  <w:style w:type="character" w:customStyle="1" w:styleId="2f0">
    <w:name w:val="Заголовок №2_"/>
    <w:link w:val="2f1"/>
    <w:locked/>
    <w:rsid w:val="000341F1"/>
    <w:rPr>
      <w:b/>
      <w:bCs/>
      <w:shd w:val="clear" w:color="auto" w:fill="FFFFFF"/>
    </w:rPr>
  </w:style>
  <w:style w:type="paragraph" w:customStyle="1" w:styleId="2f1">
    <w:name w:val="Заголовок №2"/>
    <w:basedOn w:val="a"/>
    <w:link w:val="2f0"/>
    <w:rsid w:val="000341F1"/>
    <w:pPr>
      <w:widowControl w:val="0"/>
      <w:shd w:val="clear" w:color="auto" w:fill="FFFFFF"/>
      <w:spacing w:before="540" w:after="360" w:line="240" w:lineRule="atLeast"/>
      <w:jc w:val="both"/>
      <w:outlineLvl w:val="1"/>
    </w:pPr>
    <w:rPr>
      <w:b/>
      <w:bCs/>
      <w:sz w:val="20"/>
      <w:szCs w:val="20"/>
      <w:shd w:val="clear" w:color="auto" w:fill="FFFFFF"/>
      <w:lang w:eastAsia="ru-RU"/>
    </w:rPr>
  </w:style>
  <w:style w:type="character" w:customStyle="1" w:styleId="tx1">
    <w:name w:val="tx1"/>
    <w:basedOn w:val="a0"/>
    <w:rsid w:val="00E953AB"/>
    <w:rPr>
      <w:b/>
      <w:bCs/>
    </w:rPr>
  </w:style>
  <w:style w:type="paragraph" w:customStyle="1" w:styleId="111">
    <w:name w:val="Заголовок 11"/>
    <w:next w:val="a"/>
    <w:rsid w:val="00B01E4B"/>
    <w:pPr>
      <w:widowControl w:val="0"/>
      <w:suppressAutoHyphens/>
      <w:autoSpaceDE w:val="0"/>
    </w:pPr>
    <w:rPr>
      <w:rFonts w:ascii="Times New Roman" w:eastAsia="Lucida Sans Unicode" w:hAnsi="Times New Roman" w:cs="Tahoma"/>
      <w:color w:val="000000"/>
      <w:sz w:val="24"/>
      <w:szCs w:val="24"/>
      <w:lang w:val="en-US" w:eastAsia="en-US" w:bidi="en-US"/>
    </w:rPr>
  </w:style>
  <w:style w:type="paragraph" w:customStyle="1" w:styleId="3e">
    <w:name w:val="Абзац списка3"/>
    <w:rsid w:val="00B01E4B"/>
    <w:pPr>
      <w:widowControl w:val="0"/>
      <w:suppressAutoHyphens/>
      <w:spacing w:after="200" w:line="276" w:lineRule="auto"/>
      <w:ind w:left="720"/>
    </w:pPr>
    <w:rPr>
      <w:rFonts w:eastAsia="Arial Unicode MS" w:cs="Calibri"/>
      <w:kern w:val="2"/>
      <w:sz w:val="22"/>
      <w:szCs w:val="22"/>
      <w:lang w:eastAsia="ar-SA"/>
    </w:rPr>
  </w:style>
  <w:style w:type="character" w:customStyle="1" w:styleId="51">
    <w:name w:val="Основной текст (5)_"/>
    <w:link w:val="52"/>
    <w:rsid w:val="00B01E4B"/>
    <w:rPr>
      <w:shd w:val="clear" w:color="auto" w:fill="FFFFFF"/>
    </w:rPr>
  </w:style>
  <w:style w:type="paragraph" w:customStyle="1" w:styleId="52">
    <w:name w:val="Основной текст (5)"/>
    <w:basedOn w:val="a"/>
    <w:link w:val="51"/>
    <w:rsid w:val="00B01E4B"/>
    <w:pPr>
      <w:widowControl w:val="0"/>
      <w:shd w:val="clear" w:color="auto" w:fill="FFFFFF"/>
      <w:spacing w:after="1620" w:line="274" w:lineRule="exact"/>
      <w:jc w:val="right"/>
    </w:pPr>
    <w:rPr>
      <w:sz w:val="20"/>
      <w:szCs w:val="20"/>
      <w:lang w:eastAsia="ru-RU"/>
    </w:rPr>
  </w:style>
  <w:style w:type="character" w:customStyle="1" w:styleId="affffff8">
    <w:name w:val="Еж_стиль абзаца Знак"/>
    <w:basedOn w:val="a0"/>
    <w:link w:val="affffff9"/>
    <w:uiPriority w:val="99"/>
    <w:locked/>
    <w:rsid w:val="006A5FF8"/>
    <w:rPr>
      <w:kern w:val="28"/>
      <w:sz w:val="24"/>
      <w:szCs w:val="24"/>
      <w:lang w:eastAsia="en-US"/>
    </w:rPr>
  </w:style>
  <w:style w:type="paragraph" w:customStyle="1" w:styleId="affffff9">
    <w:name w:val="Еж_стиль абзаца"/>
    <w:link w:val="affffff8"/>
    <w:uiPriority w:val="99"/>
    <w:rsid w:val="006A5FF8"/>
    <w:pPr>
      <w:tabs>
        <w:tab w:val="left" w:pos="3261"/>
        <w:tab w:val="left" w:pos="6096"/>
        <w:tab w:val="left" w:pos="9356"/>
      </w:tabs>
      <w:ind w:firstLine="720"/>
      <w:jc w:val="both"/>
    </w:pPr>
    <w:rPr>
      <w:kern w:val="28"/>
      <w:sz w:val="24"/>
      <w:szCs w:val="24"/>
      <w:lang w:eastAsia="en-US"/>
    </w:rPr>
  </w:style>
  <w:style w:type="character" w:customStyle="1" w:styleId="N-">
    <w:name w:val="Еж_N-ской Знак"/>
    <w:basedOn w:val="a8"/>
    <w:link w:val="N-0"/>
    <w:uiPriority w:val="99"/>
    <w:locked/>
    <w:rsid w:val="006A5FF8"/>
    <w:rPr>
      <w:rFonts w:ascii="Courier New" w:eastAsia="Times New Roman" w:hAnsi="Courier New" w:cs="Courier New"/>
      <w:b/>
      <w:bCs/>
      <w:sz w:val="24"/>
      <w:szCs w:val="24"/>
      <w:lang w:val="en-US"/>
    </w:rPr>
  </w:style>
  <w:style w:type="paragraph" w:customStyle="1" w:styleId="N-0">
    <w:name w:val="Еж_N-ской"/>
    <w:basedOn w:val="a6"/>
    <w:link w:val="N-"/>
    <w:uiPriority w:val="99"/>
    <w:rsid w:val="006A5FF8"/>
    <w:pPr>
      <w:spacing w:after="0" w:line="240" w:lineRule="auto"/>
      <w:jc w:val="center"/>
    </w:pPr>
    <w:rPr>
      <w:rFonts w:ascii="Courier New" w:eastAsia="Times New Roman" w:hAnsi="Courier New" w:cs="Courier New"/>
      <w:b/>
      <w:bCs/>
      <w:sz w:val="24"/>
      <w:szCs w:val="24"/>
      <w:lang w:val="en-US" w:eastAsia="ru-RU"/>
    </w:rPr>
  </w:style>
  <w:style w:type="character" w:customStyle="1" w:styleId="N-1">
    <w:name w:val="Еж_N-ская"/>
    <w:uiPriority w:val="99"/>
    <w:rsid w:val="006A5FF8"/>
    <w:rPr>
      <w:rFonts w:ascii="Courier New" w:hAnsi="Courier New"/>
      <w:sz w:val="24"/>
      <w:lang w:val="en-US" w:eastAsia="x-none"/>
    </w:rPr>
  </w:style>
  <w:style w:type="character" w:customStyle="1" w:styleId="44">
    <w:name w:val="Основной текст4"/>
    <w:rsid w:val="00E64E27"/>
  </w:style>
  <w:style w:type="paragraph" w:customStyle="1" w:styleId="1f7">
    <w:name w:val="Знак1"/>
    <w:basedOn w:val="a"/>
    <w:rsid w:val="00E64E27"/>
    <w:pPr>
      <w:spacing w:after="160" w:line="240" w:lineRule="exact"/>
      <w:jc w:val="both"/>
    </w:pPr>
    <w:rPr>
      <w:rFonts w:ascii="Verdana" w:eastAsia="Times New Roman" w:hAnsi="Verdana" w:cs="Arial"/>
      <w:sz w:val="20"/>
      <w:szCs w:val="20"/>
      <w:lang w:val="en-US"/>
    </w:rPr>
  </w:style>
  <w:style w:type="paragraph" w:customStyle="1" w:styleId="1f8">
    <w:name w:val="Знак1 Знак Знак Знак Знак Знак Знак"/>
    <w:basedOn w:val="a"/>
    <w:rsid w:val="00E64E27"/>
    <w:pPr>
      <w:spacing w:after="160" w:line="240" w:lineRule="exact"/>
    </w:pPr>
    <w:rPr>
      <w:rFonts w:ascii="Verdana" w:eastAsia="Times New Roman" w:hAnsi="Verdana"/>
      <w:sz w:val="24"/>
      <w:szCs w:val="24"/>
      <w:lang w:val="en-US"/>
    </w:rPr>
  </w:style>
  <w:style w:type="paragraph" w:customStyle="1" w:styleId="affffffa">
    <w:name w:val="Знак"/>
    <w:basedOn w:val="a"/>
    <w:rsid w:val="00E64E27"/>
    <w:pPr>
      <w:spacing w:after="160" w:line="240" w:lineRule="exact"/>
    </w:pPr>
    <w:rPr>
      <w:rFonts w:ascii="Verdana" w:eastAsia="Times New Roman" w:hAnsi="Verdana" w:cs="Verdana"/>
      <w:sz w:val="20"/>
      <w:szCs w:val="20"/>
      <w:lang w:val="en-US"/>
    </w:rPr>
  </w:style>
  <w:style w:type="paragraph" w:customStyle="1" w:styleId="45">
    <w:name w:val="Абзац списка4"/>
    <w:basedOn w:val="a"/>
    <w:rsid w:val="00E64E27"/>
    <w:pPr>
      <w:ind w:left="720"/>
    </w:pPr>
    <w:rPr>
      <w:rFonts w:eastAsia="Times New Roman" w:cs="Calibri"/>
      <w:lang w:eastAsia="ru-RU"/>
    </w:rPr>
  </w:style>
  <w:style w:type="paragraph" w:customStyle="1" w:styleId="46">
    <w:name w:val="Обычный4"/>
    <w:rsid w:val="00E64E27"/>
    <w:pPr>
      <w:widowControl w:val="0"/>
      <w:spacing w:line="300" w:lineRule="auto"/>
      <w:ind w:left="360" w:hanging="360"/>
    </w:pPr>
    <w:rPr>
      <w:rFonts w:ascii="Arial" w:eastAsia="Times New Roman" w:hAnsi="Arial"/>
      <w:snapToGrid w:val="0"/>
      <w:sz w:val="22"/>
    </w:rPr>
  </w:style>
  <w:style w:type="character" w:customStyle="1" w:styleId="172">
    <w:name w:val="Знак Знак17"/>
    <w:locked/>
    <w:rsid w:val="00E64E27"/>
    <w:rPr>
      <w:b/>
      <w:sz w:val="28"/>
      <w:lang w:val="ru-RU" w:eastAsia="en-US" w:bidi="ar-SA"/>
    </w:rPr>
  </w:style>
  <w:style w:type="numbering" w:customStyle="1" w:styleId="WW8Num12">
    <w:name w:val="WW8Num12"/>
    <w:basedOn w:val="a2"/>
    <w:rsid w:val="00E64E27"/>
    <w:pPr>
      <w:numPr>
        <w:numId w:val="4"/>
      </w:numPr>
    </w:pPr>
  </w:style>
  <w:style w:type="numbering" w:customStyle="1" w:styleId="WW8Num17">
    <w:name w:val="WW8Num17"/>
    <w:basedOn w:val="a2"/>
    <w:rsid w:val="00E64E27"/>
    <w:pPr>
      <w:numPr>
        <w:numId w:val="7"/>
      </w:numPr>
    </w:pPr>
  </w:style>
  <w:style w:type="numbering" w:customStyle="1" w:styleId="WW8Num28">
    <w:name w:val="WW8Num28"/>
    <w:basedOn w:val="a2"/>
    <w:rsid w:val="00E64E27"/>
    <w:pPr>
      <w:numPr>
        <w:numId w:val="5"/>
      </w:numPr>
    </w:pPr>
  </w:style>
  <w:style w:type="paragraph" w:customStyle="1" w:styleId="ParagraphStyle">
    <w:name w:val="Paragraph Style"/>
    <w:rsid w:val="00E64E27"/>
    <w:pPr>
      <w:widowControl w:val="0"/>
      <w:autoSpaceDE w:val="0"/>
      <w:autoSpaceDN w:val="0"/>
      <w:adjustRightInd w:val="0"/>
    </w:pPr>
    <w:rPr>
      <w:rFonts w:ascii="Arial" w:eastAsia="Times New Roman" w:hAnsi="Arial" w:cs="Arial"/>
      <w:sz w:val="24"/>
      <w:szCs w:val="24"/>
    </w:rPr>
  </w:style>
  <w:style w:type="numbering" w:customStyle="1" w:styleId="WW8Num10">
    <w:name w:val="WW8Num10"/>
    <w:basedOn w:val="a2"/>
    <w:rsid w:val="00E64E27"/>
    <w:pPr>
      <w:numPr>
        <w:numId w:val="6"/>
      </w:numPr>
    </w:pPr>
  </w:style>
  <w:style w:type="character" w:customStyle="1" w:styleId="WW8Num3z0">
    <w:name w:val="WW8Num3z0"/>
    <w:rsid w:val="00E64E27"/>
    <w:rPr>
      <w:rFonts w:ascii="Courier New" w:hAnsi="Courier New" w:cs="Courier New"/>
    </w:rPr>
  </w:style>
  <w:style w:type="character" w:customStyle="1" w:styleId="es-el-code-term">
    <w:name w:val="es-el-code-term"/>
    <w:basedOn w:val="a0"/>
    <w:rsid w:val="0023664B"/>
  </w:style>
  <w:style w:type="paragraph" w:customStyle="1" w:styleId="228bf8a64b8551e1msonormal">
    <w:name w:val="228bf8a64b8551e1msonormal"/>
    <w:basedOn w:val="a"/>
    <w:uiPriority w:val="99"/>
    <w:rsid w:val="00FD0C4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n2r">
    <w:name w:val="fn2r"/>
    <w:basedOn w:val="a"/>
    <w:rsid w:val="007A229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53">
    <w:name w:val="Основной текст5"/>
    <w:basedOn w:val="a"/>
    <w:rsid w:val="005913D2"/>
    <w:pPr>
      <w:shd w:val="clear" w:color="auto" w:fill="FFFFFF"/>
      <w:spacing w:before="240" w:after="0" w:line="322" w:lineRule="exact"/>
      <w:jc w:val="both"/>
    </w:pPr>
    <w:rPr>
      <w:sz w:val="25"/>
      <w:szCs w:val="25"/>
      <w:lang w:eastAsia="ru-RU"/>
    </w:rPr>
  </w:style>
  <w:style w:type="character" w:customStyle="1" w:styleId="Heading1">
    <w:name w:val="Heading #1_"/>
    <w:link w:val="Heading10"/>
    <w:rsid w:val="005913D2"/>
    <w:rPr>
      <w:b/>
      <w:bCs/>
      <w:sz w:val="23"/>
      <w:szCs w:val="23"/>
      <w:shd w:val="clear" w:color="auto" w:fill="FFFFFF"/>
    </w:rPr>
  </w:style>
  <w:style w:type="paragraph" w:customStyle="1" w:styleId="Heading10">
    <w:name w:val="Heading #1"/>
    <w:basedOn w:val="a"/>
    <w:link w:val="Heading1"/>
    <w:rsid w:val="005913D2"/>
    <w:pPr>
      <w:shd w:val="clear" w:color="auto" w:fill="FFFFFF"/>
      <w:spacing w:before="240" w:after="0" w:line="240" w:lineRule="atLeast"/>
      <w:outlineLvl w:val="0"/>
    </w:pPr>
    <w:rPr>
      <w:b/>
      <w:bCs/>
      <w:sz w:val="23"/>
      <w:szCs w:val="23"/>
      <w:lang w:eastAsia="ru-RU"/>
    </w:rPr>
  </w:style>
  <w:style w:type="paragraph" w:customStyle="1" w:styleId="54">
    <w:name w:val="Абзац списка5"/>
    <w:basedOn w:val="a"/>
    <w:rsid w:val="005913D2"/>
    <w:pPr>
      <w:ind w:left="720"/>
      <w:contextualSpacing/>
    </w:pPr>
    <w:rPr>
      <w:rFonts w:eastAsia="Times New Roman"/>
      <w:lang w:eastAsia="ru-RU"/>
    </w:rPr>
  </w:style>
  <w:style w:type="character" w:customStyle="1" w:styleId="1f9">
    <w:name w:val="Заголовок №1_"/>
    <w:basedOn w:val="a0"/>
    <w:link w:val="1fa"/>
    <w:rsid w:val="00FC49D5"/>
    <w:rPr>
      <w:rFonts w:cs="Calibri"/>
      <w:sz w:val="28"/>
      <w:szCs w:val="28"/>
      <w:shd w:val="clear" w:color="auto" w:fill="FFFFFF"/>
    </w:rPr>
  </w:style>
  <w:style w:type="character" w:customStyle="1" w:styleId="2Georgia11pt">
    <w:name w:val="Основной текст (2) + Georgia;11 pt"/>
    <w:basedOn w:val="27"/>
    <w:rsid w:val="00FC49D5"/>
    <w:rPr>
      <w:rFonts w:ascii="Georgia" w:eastAsia="Georgia" w:hAnsi="Georgia" w:cs="Georgia"/>
      <w:b w:val="0"/>
      <w:bCs w:val="0"/>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1fa">
    <w:name w:val="Заголовок №1"/>
    <w:basedOn w:val="a"/>
    <w:link w:val="1f9"/>
    <w:rsid w:val="00FC49D5"/>
    <w:pPr>
      <w:widowControl w:val="0"/>
      <w:shd w:val="clear" w:color="auto" w:fill="FFFFFF"/>
      <w:spacing w:after="420" w:line="0" w:lineRule="atLeast"/>
      <w:outlineLvl w:val="0"/>
    </w:pPr>
    <w:rPr>
      <w:rFonts w:cs="Calibri"/>
      <w:sz w:val="28"/>
      <w:szCs w:val="28"/>
      <w:lang w:eastAsia="ru-RU"/>
    </w:rPr>
  </w:style>
  <w:style w:type="character" w:customStyle="1" w:styleId="2f2">
    <w:name w:val="Основной текст (2)_ Знак"/>
    <w:locked/>
    <w:rsid w:val="00A22435"/>
    <w:rPr>
      <w:rFonts w:ascii="Arial Unicode MS" w:eastAsia="Arial Unicode MS" w:hAnsi="Arial Unicode MS" w:cs="Arial Unicode MS"/>
      <w:sz w:val="26"/>
      <w:szCs w:val="26"/>
      <w:shd w:val="clear" w:color="auto" w:fill="FFFFFF"/>
    </w:rPr>
  </w:style>
  <w:style w:type="paragraph" w:customStyle="1" w:styleId="62">
    <w:name w:val="Абзац списка6"/>
    <w:basedOn w:val="a"/>
    <w:rsid w:val="00411771"/>
    <w:pPr>
      <w:ind w:left="720"/>
      <w:contextualSpacing/>
    </w:pPr>
    <w:rPr>
      <w:rFonts w:eastAsia="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uiPriority="0"/>
    <w:lsdException w:name="footer" w:uiPriority="0"/>
    <w:lsdException w:name="index heading" w:uiPriority="0" w:qFormat="1"/>
    <w:lsdException w:name="caption" w:uiPriority="0" w:qFormat="1"/>
    <w:lsdException w:name="footnote reference" w:uiPriority="0"/>
    <w:lsdException w:name="page number" w:uiPriority="0" w:qFormat="1"/>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qFormat="1"/>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HTML Preformatted" w:uiPriority="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1482"/>
    <w:pPr>
      <w:spacing w:after="200" w:line="276" w:lineRule="auto"/>
    </w:pPr>
    <w:rPr>
      <w:sz w:val="22"/>
      <w:szCs w:val="22"/>
      <w:lang w:eastAsia="en-US"/>
    </w:rPr>
  </w:style>
  <w:style w:type="paragraph" w:styleId="1">
    <w:name w:val="heading 1"/>
    <w:basedOn w:val="a"/>
    <w:next w:val="a"/>
    <w:link w:val="10"/>
    <w:qFormat/>
    <w:rsid w:val="00981482"/>
    <w:pPr>
      <w:widowControl w:val="0"/>
      <w:autoSpaceDE w:val="0"/>
      <w:autoSpaceDN w:val="0"/>
      <w:adjustRightInd w:val="0"/>
      <w:spacing w:before="108" w:after="108" w:line="240" w:lineRule="auto"/>
      <w:jc w:val="center"/>
      <w:outlineLvl w:val="0"/>
    </w:pPr>
    <w:rPr>
      <w:rFonts w:ascii="Arial" w:eastAsia="Times New Roman" w:hAnsi="Arial" w:cs="Arial"/>
      <w:b/>
      <w:bCs/>
      <w:color w:val="000080"/>
      <w:sz w:val="24"/>
      <w:szCs w:val="24"/>
      <w:lang w:eastAsia="ru-RU"/>
    </w:rPr>
  </w:style>
  <w:style w:type="paragraph" w:styleId="2">
    <w:name w:val="heading 2"/>
    <w:basedOn w:val="1"/>
    <w:next w:val="a"/>
    <w:link w:val="20"/>
    <w:qFormat/>
    <w:rsid w:val="00981482"/>
    <w:pPr>
      <w:outlineLvl w:val="1"/>
    </w:pPr>
  </w:style>
  <w:style w:type="paragraph" w:styleId="3">
    <w:name w:val="heading 3"/>
    <w:basedOn w:val="2"/>
    <w:next w:val="a"/>
    <w:link w:val="30"/>
    <w:qFormat/>
    <w:rsid w:val="00981482"/>
    <w:pPr>
      <w:outlineLvl w:val="2"/>
    </w:pPr>
  </w:style>
  <w:style w:type="paragraph" w:styleId="4">
    <w:name w:val="heading 4"/>
    <w:basedOn w:val="3"/>
    <w:next w:val="a"/>
    <w:link w:val="40"/>
    <w:qFormat/>
    <w:rsid w:val="00981482"/>
    <w:pPr>
      <w:outlineLvl w:val="3"/>
    </w:pPr>
  </w:style>
  <w:style w:type="paragraph" w:styleId="5">
    <w:name w:val="heading 5"/>
    <w:basedOn w:val="a"/>
    <w:next w:val="a"/>
    <w:link w:val="50"/>
    <w:qFormat/>
    <w:rsid w:val="00981482"/>
    <w:pPr>
      <w:spacing w:before="240" w:after="60" w:line="240" w:lineRule="auto"/>
      <w:outlineLvl w:val="4"/>
    </w:pPr>
    <w:rPr>
      <w:rFonts w:ascii="Times New Roman" w:eastAsia="Times New Roman" w:hAnsi="Times New Roman"/>
      <w:b/>
      <w:bCs/>
      <w:i/>
      <w:iCs/>
      <w:sz w:val="26"/>
      <w:szCs w:val="26"/>
      <w:lang w:val="x-none"/>
    </w:rPr>
  </w:style>
  <w:style w:type="paragraph" w:styleId="6">
    <w:name w:val="heading 6"/>
    <w:basedOn w:val="a"/>
    <w:next w:val="a"/>
    <w:link w:val="60"/>
    <w:qFormat/>
    <w:rsid w:val="00981482"/>
    <w:pPr>
      <w:keepNext/>
      <w:spacing w:after="0" w:line="240" w:lineRule="auto"/>
      <w:ind w:left="5664"/>
      <w:outlineLvl w:val="5"/>
    </w:pPr>
    <w:rPr>
      <w:rFonts w:ascii="Times New Roman" w:eastAsia="Times New Roman" w:hAnsi="Times New Roman"/>
      <w:b/>
      <w:bCs/>
      <w:sz w:val="20"/>
      <w:szCs w:val="24"/>
      <w:lang w:val="x-none" w:eastAsia="x-none"/>
    </w:rPr>
  </w:style>
  <w:style w:type="paragraph" w:styleId="7">
    <w:name w:val="heading 7"/>
    <w:basedOn w:val="a"/>
    <w:next w:val="a"/>
    <w:link w:val="70"/>
    <w:qFormat/>
    <w:rsid w:val="00981482"/>
    <w:pPr>
      <w:spacing w:before="240" w:after="60" w:line="240" w:lineRule="auto"/>
      <w:outlineLvl w:val="6"/>
    </w:pPr>
    <w:rPr>
      <w:rFonts w:ascii="Times New Roman" w:eastAsia="Times New Roman" w:hAnsi="Times New Roman"/>
      <w:sz w:val="24"/>
      <w:szCs w:val="24"/>
      <w:lang w:val="x-none"/>
    </w:rPr>
  </w:style>
  <w:style w:type="paragraph" w:styleId="8">
    <w:name w:val="heading 8"/>
    <w:basedOn w:val="a"/>
    <w:next w:val="a"/>
    <w:link w:val="80"/>
    <w:qFormat/>
    <w:rsid w:val="00981482"/>
    <w:pPr>
      <w:spacing w:before="240" w:after="60" w:line="240" w:lineRule="auto"/>
      <w:outlineLvl w:val="7"/>
    </w:pPr>
    <w:rPr>
      <w:rFonts w:eastAsia="Times New Roman"/>
      <w:i/>
      <w:iCs/>
      <w:sz w:val="24"/>
      <w:szCs w:val="24"/>
      <w:lang w:val="x-none" w:eastAsia="x-none"/>
    </w:rPr>
  </w:style>
  <w:style w:type="paragraph" w:styleId="9">
    <w:name w:val="heading 9"/>
    <w:basedOn w:val="a"/>
    <w:next w:val="a"/>
    <w:link w:val="90"/>
    <w:qFormat/>
    <w:rsid w:val="00981482"/>
    <w:pPr>
      <w:spacing w:before="240" w:after="60" w:line="240" w:lineRule="auto"/>
      <w:outlineLvl w:val="8"/>
    </w:pPr>
    <w:rPr>
      <w:rFonts w:ascii="Arial" w:eastAsia="Times New Roman" w:hAnsi="Arial"/>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Обычный (веб) Знак Знак,Маркированный 2,Обычный (Web) Знак Знак,Обычный (Web)1"/>
    <w:basedOn w:val="a"/>
    <w:link w:val="a4"/>
    <w:qFormat/>
    <w:rsid w:val="0098148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4">
    <w:name w:val="Обычный (веб) Знак"/>
    <w:aliases w:val="Обычный (веб) Знак1 Знак,Обычный (веб) Знак Знак Знак,Маркированный 2 Знак,Обычный (Web) Знак Знак Знак,Обычный (Web)1 Знак"/>
    <w:link w:val="a3"/>
    <w:uiPriority w:val="99"/>
    <w:locked/>
    <w:rsid w:val="00981482"/>
    <w:rPr>
      <w:rFonts w:ascii="Times New Roman" w:eastAsia="Times New Roman" w:hAnsi="Times New Roman" w:cs="Times New Roman"/>
      <w:sz w:val="24"/>
      <w:szCs w:val="24"/>
      <w:lang w:eastAsia="ru-RU"/>
    </w:rPr>
  </w:style>
  <w:style w:type="paragraph" w:styleId="a5">
    <w:name w:val="Subtitle"/>
    <w:basedOn w:val="a"/>
    <w:next w:val="a6"/>
    <w:link w:val="a7"/>
    <w:qFormat/>
    <w:rsid w:val="00981482"/>
    <w:pPr>
      <w:keepNext/>
      <w:widowControl w:val="0"/>
      <w:suppressAutoHyphens/>
      <w:spacing w:before="240" w:after="120" w:line="240" w:lineRule="auto"/>
      <w:jc w:val="center"/>
    </w:pPr>
    <w:rPr>
      <w:rFonts w:ascii="Arial" w:eastAsia="MS Mincho" w:hAnsi="Arial" w:cs="Tahoma"/>
      <w:i/>
      <w:iCs/>
      <w:kern w:val="1"/>
      <w:sz w:val="28"/>
      <w:szCs w:val="28"/>
      <w:lang w:eastAsia="ar-SA"/>
    </w:rPr>
  </w:style>
  <w:style w:type="character" w:customStyle="1" w:styleId="a7">
    <w:name w:val="Подзаголовок Знак"/>
    <w:link w:val="a5"/>
    <w:rsid w:val="00981482"/>
    <w:rPr>
      <w:rFonts w:ascii="Arial" w:eastAsia="MS Mincho" w:hAnsi="Arial" w:cs="Tahoma"/>
      <w:i/>
      <w:iCs/>
      <w:kern w:val="1"/>
      <w:sz w:val="28"/>
      <w:szCs w:val="28"/>
      <w:lang w:eastAsia="ar-SA"/>
    </w:rPr>
  </w:style>
  <w:style w:type="paragraph" w:styleId="a6">
    <w:name w:val="Body Text"/>
    <w:aliases w:val="Основной текст 14"/>
    <w:basedOn w:val="a"/>
    <w:link w:val="a8"/>
    <w:unhideWhenUsed/>
    <w:rsid w:val="00981482"/>
    <w:pPr>
      <w:spacing w:after="120"/>
    </w:pPr>
  </w:style>
  <w:style w:type="character" w:customStyle="1" w:styleId="a8">
    <w:name w:val="Основной текст Знак"/>
    <w:aliases w:val="Основной текст 14 Знак"/>
    <w:link w:val="a6"/>
    <w:qFormat/>
    <w:rsid w:val="00981482"/>
    <w:rPr>
      <w:rFonts w:ascii="Calibri" w:eastAsia="Calibri" w:hAnsi="Calibri" w:cs="Times New Roman"/>
    </w:rPr>
  </w:style>
  <w:style w:type="character" w:customStyle="1" w:styleId="10">
    <w:name w:val="Заголовок 1 Знак"/>
    <w:link w:val="1"/>
    <w:rsid w:val="00981482"/>
    <w:rPr>
      <w:rFonts w:ascii="Arial" w:eastAsia="Times New Roman" w:hAnsi="Arial" w:cs="Arial"/>
      <w:b/>
      <w:bCs/>
      <w:color w:val="000080"/>
      <w:sz w:val="24"/>
      <w:szCs w:val="24"/>
      <w:lang w:eastAsia="ru-RU"/>
    </w:rPr>
  </w:style>
  <w:style w:type="character" w:customStyle="1" w:styleId="20">
    <w:name w:val="Заголовок 2 Знак"/>
    <w:link w:val="2"/>
    <w:rsid w:val="00981482"/>
    <w:rPr>
      <w:rFonts w:ascii="Arial" w:eastAsia="Times New Roman" w:hAnsi="Arial" w:cs="Arial"/>
      <w:b/>
      <w:bCs/>
      <w:color w:val="000080"/>
      <w:sz w:val="24"/>
      <w:szCs w:val="24"/>
      <w:lang w:eastAsia="ru-RU"/>
    </w:rPr>
  </w:style>
  <w:style w:type="character" w:customStyle="1" w:styleId="30">
    <w:name w:val="Заголовок 3 Знак"/>
    <w:link w:val="3"/>
    <w:rsid w:val="00981482"/>
    <w:rPr>
      <w:rFonts w:ascii="Arial" w:eastAsia="Times New Roman" w:hAnsi="Arial" w:cs="Arial"/>
      <w:b/>
      <w:bCs/>
      <w:color w:val="000080"/>
      <w:sz w:val="24"/>
      <w:szCs w:val="24"/>
      <w:lang w:eastAsia="ru-RU"/>
    </w:rPr>
  </w:style>
  <w:style w:type="character" w:customStyle="1" w:styleId="40">
    <w:name w:val="Заголовок 4 Знак"/>
    <w:link w:val="4"/>
    <w:rsid w:val="00981482"/>
    <w:rPr>
      <w:rFonts w:ascii="Arial" w:eastAsia="Times New Roman" w:hAnsi="Arial" w:cs="Arial"/>
      <w:b/>
      <w:bCs/>
      <w:color w:val="000080"/>
      <w:sz w:val="24"/>
      <w:szCs w:val="24"/>
      <w:lang w:eastAsia="ru-RU"/>
    </w:rPr>
  </w:style>
  <w:style w:type="character" w:customStyle="1" w:styleId="50">
    <w:name w:val="Заголовок 5 Знак"/>
    <w:link w:val="5"/>
    <w:rsid w:val="00981482"/>
    <w:rPr>
      <w:rFonts w:ascii="Times New Roman" w:eastAsia="Times New Roman" w:hAnsi="Times New Roman" w:cs="Times New Roman"/>
      <w:b/>
      <w:bCs/>
      <w:i/>
      <w:iCs/>
      <w:sz w:val="26"/>
      <w:szCs w:val="26"/>
      <w:lang w:val="x-none"/>
    </w:rPr>
  </w:style>
  <w:style w:type="character" w:customStyle="1" w:styleId="60">
    <w:name w:val="Заголовок 6 Знак"/>
    <w:link w:val="6"/>
    <w:rsid w:val="00981482"/>
    <w:rPr>
      <w:rFonts w:ascii="Times New Roman" w:eastAsia="Times New Roman" w:hAnsi="Times New Roman" w:cs="Times New Roman"/>
      <w:b/>
      <w:bCs/>
      <w:sz w:val="20"/>
      <w:szCs w:val="24"/>
      <w:lang w:val="x-none" w:eastAsia="x-none"/>
    </w:rPr>
  </w:style>
  <w:style w:type="character" w:customStyle="1" w:styleId="70">
    <w:name w:val="Заголовок 7 Знак"/>
    <w:link w:val="7"/>
    <w:rsid w:val="00981482"/>
    <w:rPr>
      <w:rFonts w:ascii="Times New Roman" w:eastAsia="Times New Roman" w:hAnsi="Times New Roman" w:cs="Times New Roman"/>
      <w:sz w:val="24"/>
      <w:szCs w:val="24"/>
      <w:lang w:val="x-none"/>
    </w:rPr>
  </w:style>
  <w:style w:type="character" w:customStyle="1" w:styleId="80">
    <w:name w:val="Заголовок 8 Знак"/>
    <w:link w:val="8"/>
    <w:rsid w:val="00981482"/>
    <w:rPr>
      <w:rFonts w:ascii="Calibri" w:eastAsia="Times New Roman" w:hAnsi="Calibri" w:cs="Times New Roman"/>
      <w:i/>
      <w:iCs/>
      <w:sz w:val="24"/>
      <w:szCs w:val="24"/>
      <w:lang w:val="x-none" w:eastAsia="x-none"/>
    </w:rPr>
  </w:style>
  <w:style w:type="character" w:customStyle="1" w:styleId="90">
    <w:name w:val="Заголовок 9 Знак"/>
    <w:link w:val="9"/>
    <w:rsid w:val="00981482"/>
    <w:rPr>
      <w:rFonts w:ascii="Arial" w:eastAsia="Times New Roman" w:hAnsi="Arial" w:cs="Times New Roman"/>
      <w:lang w:val="x-none"/>
    </w:rPr>
  </w:style>
  <w:style w:type="character" w:customStyle="1" w:styleId="11">
    <w:name w:val="Основной шрифт абзаца1"/>
    <w:rsid w:val="00981482"/>
  </w:style>
  <w:style w:type="paragraph" w:customStyle="1" w:styleId="a9">
    <w:name w:val="Заголовок"/>
    <w:basedOn w:val="a"/>
    <w:next w:val="a6"/>
    <w:qFormat/>
    <w:rsid w:val="00981482"/>
    <w:pPr>
      <w:keepNext/>
      <w:spacing w:before="240" w:after="120" w:line="240" w:lineRule="auto"/>
    </w:pPr>
    <w:rPr>
      <w:rFonts w:ascii="Arial" w:eastAsia="MS Mincho" w:hAnsi="Arial" w:cs="Tahoma"/>
      <w:sz w:val="28"/>
      <w:szCs w:val="28"/>
      <w:lang w:eastAsia="ar-SA"/>
    </w:rPr>
  </w:style>
  <w:style w:type="paragraph" w:styleId="aa">
    <w:name w:val="List"/>
    <w:basedOn w:val="a6"/>
    <w:rsid w:val="00981482"/>
    <w:pPr>
      <w:spacing w:line="240" w:lineRule="auto"/>
    </w:pPr>
    <w:rPr>
      <w:rFonts w:ascii="Arial" w:eastAsia="Times New Roman" w:hAnsi="Arial" w:cs="Tahoma"/>
      <w:sz w:val="24"/>
      <w:szCs w:val="24"/>
      <w:lang w:eastAsia="ar-SA"/>
    </w:rPr>
  </w:style>
  <w:style w:type="paragraph" w:customStyle="1" w:styleId="12">
    <w:name w:val="Название1"/>
    <w:basedOn w:val="a"/>
    <w:rsid w:val="00981482"/>
    <w:pPr>
      <w:suppressLineNumbers/>
      <w:spacing w:before="120" w:after="120" w:line="240" w:lineRule="auto"/>
    </w:pPr>
    <w:rPr>
      <w:rFonts w:ascii="Arial" w:eastAsia="Times New Roman" w:hAnsi="Arial" w:cs="Tahoma"/>
      <w:i/>
      <w:iCs/>
      <w:sz w:val="20"/>
      <w:szCs w:val="24"/>
      <w:lang w:eastAsia="ar-SA"/>
    </w:rPr>
  </w:style>
  <w:style w:type="paragraph" w:customStyle="1" w:styleId="13">
    <w:name w:val="Указатель1"/>
    <w:basedOn w:val="a"/>
    <w:rsid w:val="00981482"/>
    <w:pPr>
      <w:suppressLineNumbers/>
      <w:spacing w:after="0" w:line="240" w:lineRule="auto"/>
    </w:pPr>
    <w:rPr>
      <w:rFonts w:ascii="Arial" w:eastAsia="Times New Roman" w:hAnsi="Arial" w:cs="Tahoma"/>
      <w:sz w:val="24"/>
      <w:szCs w:val="24"/>
      <w:lang w:eastAsia="ar-SA"/>
    </w:rPr>
  </w:style>
  <w:style w:type="paragraph" w:customStyle="1" w:styleId="ConsNonformat">
    <w:name w:val="ConsNonformat"/>
    <w:rsid w:val="00981482"/>
    <w:pPr>
      <w:widowControl w:val="0"/>
      <w:suppressAutoHyphens/>
    </w:pPr>
    <w:rPr>
      <w:rFonts w:ascii="Courier New" w:eastAsia="Arial" w:hAnsi="Courier New"/>
      <w:sz w:val="22"/>
      <w:lang w:eastAsia="ar-SA"/>
    </w:rPr>
  </w:style>
  <w:style w:type="paragraph" w:styleId="ab">
    <w:name w:val="Balloon Text"/>
    <w:basedOn w:val="a"/>
    <w:link w:val="ac"/>
    <w:rsid w:val="00981482"/>
    <w:pPr>
      <w:spacing w:after="0" w:line="240" w:lineRule="auto"/>
    </w:pPr>
    <w:rPr>
      <w:rFonts w:ascii="Tahoma" w:eastAsia="Times New Roman" w:hAnsi="Tahoma" w:cs="Tahoma"/>
      <w:sz w:val="16"/>
      <w:szCs w:val="16"/>
      <w:lang w:eastAsia="ar-SA"/>
    </w:rPr>
  </w:style>
  <w:style w:type="character" w:customStyle="1" w:styleId="ac">
    <w:name w:val="Текст выноски Знак"/>
    <w:link w:val="ab"/>
    <w:rsid w:val="00981482"/>
    <w:rPr>
      <w:rFonts w:ascii="Tahoma" w:eastAsia="Times New Roman" w:hAnsi="Tahoma" w:cs="Tahoma"/>
      <w:sz w:val="16"/>
      <w:szCs w:val="16"/>
      <w:lang w:eastAsia="ar-SA"/>
    </w:rPr>
  </w:style>
  <w:style w:type="paragraph" w:customStyle="1" w:styleId="ConsPlusTitle">
    <w:name w:val="ConsPlusTitle"/>
    <w:qFormat/>
    <w:rsid w:val="00981482"/>
    <w:pPr>
      <w:widowControl w:val="0"/>
      <w:autoSpaceDE w:val="0"/>
      <w:autoSpaceDN w:val="0"/>
      <w:adjustRightInd w:val="0"/>
    </w:pPr>
    <w:rPr>
      <w:rFonts w:ascii="Times New Roman" w:eastAsia="Times New Roman" w:hAnsi="Times New Roman"/>
      <w:b/>
      <w:bCs/>
      <w:sz w:val="28"/>
      <w:szCs w:val="28"/>
    </w:rPr>
  </w:style>
  <w:style w:type="character" w:styleId="ad">
    <w:name w:val="Strong"/>
    <w:qFormat/>
    <w:rsid w:val="00981482"/>
    <w:rPr>
      <w:b/>
      <w:bCs/>
    </w:rPr>
  </w:style>
  <w:style w:type="paragraph" w:styleId="ae">
    <w:name w:val="footnote text"/>
    <w:basedOn w:val="a"/>
    <w:link w:val="af"/>
    <w:qFormat/>
    <w:rsid w:val="00981482"/>
    <w:pPr>
      <w:spacing w:after="0" w:line="240" w:lineRule="auto"/>
    </w:pPr>
    <w:rPr>
      <w:rFonts w:ascii="Times New Roman" w:eastAsia="Times New Roman" w:hAnsi="Times New Roman"/>
      <w:sz w:val="20"/>
      <w:szCs w:val="20"/>
      <w:lang w:eastAsia="ru-RU"/>
    </w:rPr>
  </w:style>
  <w:style w:type="character" w:customStyle="1" w:styleId="af">
    <w:name w:val="Текст сноски Знак"/>
    <w:link w:val="ae"/>
    <w:rsid w:val="00981482"/>
    <w:rPr>
      <w:rFonts w:ascii="Times New Roman" w:eastAsia="Times New Roman" w:hAnsi="Times New Roman" w:cs="Times New Roman"/>
      <w:sz w:val="20"/>
      <w:szCs w:val="20"/>
      <w:lang w:eastAsia="ru-RU"/>
    </w:rPr>
  </w:style>
  <w:style w:type="character" w:styleId="af0">
    <w:name w:val="footnote reference"/>
    <w:rsid w:val="00981482"/>
    <w:rPr>
      <w:vertAlign w:val="superscript"/>
    </w:rPr>
  </w:style>
  <w:style w:type="paragraph" w:styleId="af1">
    <w:name w:val="header"/>
    <w:basedOn w:val="a"/>
    <w:link w:val="af2"/>
    <w:rsid w:val="00981482"/>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2">
    <w:name w:val="Верхний колонтитул Знак"/>
    <w:link w:val="af1"/>
    <w:qFormat/>
    <w:rsid w:val="00981482"/>
    <w:rPr>
      <w:rFonts w:ascii="Times New Roman" w:eastAsia="Times New Roman" w:hAnsi="Times New Roman" w:cs="Times New Roman"/>
      <w:sz w:val="24"/>
      <w:szCs w:val="24"/>
      <w:lang w:eastAsia="ru-RU"/>
    </w:rPr>
  </w:style>
  <w:style w:type="paragraph" w:styleId="af3">
    <w:name w:val="footer"/>
    <w:basedOn w:val="a"/>
    <w:link w:val="af4"/>
    <w:rsid w:val="00981482"/>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4">
    <w:name w:val="Нижний колонтитул Знак"/>
    <w:link w:val="af3"/>
    <w:qFormat/>
    <w:rsid w:val="00981482"/>
    <w:rPr>
      <w:rFonts w:ascii="Times New Roman" w:eastAsia="Times New Roman" w:hAnsi="Times New Roman" w:cs="Times New Roman"/>
      <w:sz w:val="24"/>
      <w:szCs w:val="24"/>
      <w:lang w:eastAsia="ru-RU"/>
    </w:rPr>
  </w:style>
  <w:style w:type="paragraph" w:customStyle="1" w:styleId="ConsPlusCell">
    <w:name w:val="ConsPlusCell"/>
    <w:uiPriority w:val="99"/>
    <w:qFormat/>
    <w:rsid w:val="00981482"/>
    <w:pPr>
      <w:widowControl w:val="0"/>
      <w:autoSpaceDE w:val="0"/>
      <w:autoSpaceDN w:val="0"/>
      <w:adjustRightInd w:val="0"/>
    </w:pPr>
    <w:rPr>
      <w:rFonts w:ascii="Arial" w:eastAsia="Times New Roman" w:hAnsi="Arial" w:cs="Arial"/>
    </w:rPr>
  </w:style>
  <w:style w:type="character" w:styleId="af5">
    <w:name w:val="Hyperlink"/>
    <w:unhideWhenUsed/>
    <w:rsid w:val="00981482"/>
    <w:rPr>
      <w:color w:val="404040"/>
      <w:u w:val="single"/>
    </w:rPr>
  </w:style>
  <w:style w:type="paragraph" w:styleId="af6">
    <w:name w:val="List Paragraph"/>
    <w:basedOn w:val="a"/>
    <w:uiPriority w:val="34"/>
    <w:qFormat/>
    <w:rsid w:val="00981482"/>
    <w:pPr>
      <w:spacing w:after="0" w:line="240" w:lineRule="auto"/>
      <w:ind w:left="720"/>
      <w:contextualSpacing/>
    </w:pPr>
    <w:rPr>
      <w:rFonts w:ascii="Times New Roman" w:eastAsia="Times New Roman" w:hAnsi="Times New Roman"/>
      <w:sz w:val="24"/>
      <w:szCs w:val="24"/>
      <w:lang w:eastAsia="ru-RU"/>
    </w:rPr>
  </w:style>
  <w:style w:type="paragraph" w:customStyle="1" w:styleId="ConsPlusNormal">
    <w:name w:val="ConsPlusNormal"/>
    <w:qFormat/>
    <w:rsid w:val="00981482"/>
    <w:pPr>
      <w:autoSpaceDE w:val="0"/>
      <w:autoSpaceDN w:val="0"/>
      <w:adjustRightInd w:val="0"/>
      <w:ind w:firstLine="720"/>
    </w:pPr>
    <w:rPr>
      <w:rFonts w:ascii="Arial" w:hAnsi="Arial" w:cs="Arial"/>
      <w:lang w:eastAsia="en-US"/>
    </w:rPr>
  </w:style>
  <w:style w:type="paragraph" w:customStyle="1" w:styleId="14">
    <w:name w:val="Обычный1"/>
    <w:rsid w:val="00981482"/>
    <w:pPr>
      <w:spacing w:before="100" w:after="100"/>
    </w:pPr>
    <w:rPr>
      <w:rFonts w:ascii="Times New Roman" w:eastAsia="Times New Roman" w:hAnsi="Times New Roman"/>
      <w:sz w:val="24"/>
    </w:rPr>
  </w:style>
  <w:style w:type="table" w:styleId="af7">
    <w:name w:val="Table Grid"/>
    <w:basedOn w:val="a1"/>
    <w:rsid w:val="0098148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qFormat/>
    <w:rsid w:val="00981482"/>
    <w:pPr>
      <w:autoSpaceDE w:val="0"/>
      <w:autoSpaceDN w:val="0"/>
      <w:adjustRightInd w:val="0"/>
    </w:pPr>
    <w:rPr>
      <w:rFonts w:ascii="Courier New" w:eastAsia="Times New Roman" w:hAnsi="Courier New" w:cs="Courier New"/>
    </w:rPr>
  </w:style>
  <w:style w:type="paragraph" w:styleId="af8">
    <w:name w:val="Body Text Indent"/>
    <w:basedOn w:val="a"/>
    <w:link w:val="af9"/>
    <w:unhideWhenUsed/>
    <w:rsid w:val="00981482"/>
    <w:pPr>
      <w:spacing w:after="0" w:line="240" w:lineRule="auto"/>
      <w:ind w:firstLine="700"/>
      <w:jc w:val="both"/>
    </w:pPr>
    <w:rPr>
      <w:rFonts w:ascii="Times New Roman" w:eastAsia="Times New Roman" w:hAnsi="Times New Roman"/>
      <w:sz w:val="28"/>
      <w:szCs w:val="24"/>
      <w:lang w:val="x-none" w:eastAsia="x-none"/>
    </w:rPr>
  </w:style>
  <w:style w:type="character" w:customStyle="1" w:styleId="af9">
    <w:name w:val="Основной текст с отступом Знак"/>
    <w:link w:val="af8"/>
    <w:rsid w:val="00981482"/>
    <w:rPr>
      <w:rFonts w:ascii="Times New Roman" w:eastAsia="Times New Roman" w:hAnsi="Times New Roman" w:cs="Times New Roman"/>
      <w:sz w:val="28"/>
      <w:szCs w:val="24"/>
      <w:lang w:val="x-none" w:eastAsia="x-none"/>
    </w:rPr>
  </w:style>
  <w:style w:type="paragraph" w:customStyle="1" w:styleId="western">
    <w:name w:val="western"/>
    <w:basedOn w:val="a"/>
    <w:rsid w:val="00981482"/>
    <w:pPr>
      <w:spacing w:before="100" w:beforeAutospacing="1" w:after="119" w:line="240" w:lineRule="auto"/>
    </w:pPr>
    <w:rPr>
      <w:rFonts w:ascii="Arial" w:eastAsia="Times New Roman" w:hAnsi="Arial" w:cs="Arial"/>
      <w:color w:val="000000"/>
      <w:sz w:val="20"/>
      <w:szCs w:val="20"/>
      <w:lang w:eastAsia="ru-RU"/>
    </w:rPr>
  </w:style>
  <w:style w:type="paragraph" w:styleId="21">
    <w:name w:val="Body Text 2"/>
    <w:basedOn w:val="a"/>
    <w:link w:val="22"/>
    <w:qFormat/>
    <w:rsid w:val="00981482"/>
    <w:pPr>
      <w:spacing w:after="120" w:line="480" w:lineRule="auto"/>
    </w:pPr>
    <w:rPr>
      <w:rFonts w:ascii="Times New Roman" w:eastAsia="Times New Roman" w:hAnsi="Times New Roman"/>
      <w:sz w:val="24"/>
      <w:szCs w:val="24"/>
      <w:lang w:val="x-none" w:eastAsia="x-none"/>
    </w:rPr>
  </w:style>
  <w:style w:type="character" w:customStyle="1" w:styleId="22">
    <w:name w:val="Основной текст 2 Знак"/>
    <w:link w:val="21"/>
    <w:rsid w:val="00981482"/>
    <w:rPr>
      <w:rFonts w:ascii="Times New Roman" w:eastAsia="Times New Roman" w:hAnsi="Times New Roman" w:cs="Times New Roman"/>
      <w:sz w:val="24"/>
      <w:szCs w:val="24"/>
      <w:lang w:val="x-none" w:eastAsia="x-none"/>
    </w:rPr>
  </w:style>
  <w:style w:type="paragraph" w:customStyle="1" w:styleId="afa">
    <w:name w:val="Прижатый влево"/>
    <w:basedOn w:val="a"/>
    <w:next w:val="a"/>
    <w:rsid w:val="00981482"/>
    <w:pPr>
      <w:autoSpaceDE w:val="0"/>
      <w:autoSpaceDN w:val="0"/>
      <w:adjustRightInd w:val="0"/>
      <w:spacing w:after="0" w:line="240" w:lineRule="auto"/>
    </w:pPr>
    <w:rPr>
      <w:rFonts w:ascii="Arial" w:eastAsia="Times New Roman" w:hAnsi="Arial" w:cs="Arial"/>
      <w:sz w:val="24"/>
      <w:szCs w:val="24"/>
      <w:lang w:eastAsia="ru-RU"/>
    </w:rPr>
  </w:style>
  <w:style w:type="paragraph" w:styleId="HTML">
    <w:name w:val="HTML Preformatted"/>
    <w:basedOn w:val="a"/>
    <w:link w:val="HTML0"/>
    <w:qFormat/>
    <w:rsid w:val="009814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6"/>
      <w:szCs w:val="26"/>
      <w:lang w:val="x-none" w:eastAsia="x-none"/>
    </w:rPr>
  </w:style>
  <w:style w:type="character" w:customStyle="1" w:styleId="HTML0">
    <w:name w:val="Стандартный HTML Знак"/>
    <w:link w:val="HTML"/>
    <w:rsid w:val="00981482"/>
    <w:rPr>
      <w:rFonts w:ascii="Courier New" w:eastAsia="Times New Roman" w:hAnsi="Courier New" w:cs="Times New Roman"/>
      <w:sz w:val="26"/>
      <w:szCs w:val="26"/>
      <w:lang w:val="x-none" w:eastAsia="x-none"/>
    </w:rPr>
  </w:style>
  <w:style w:type="paragraph" w:customStyle="1" w:styleId="Style2">
    <w:name w:val="Style2"/>
    <w:basedOn w:val="a"/>
    <w:rsid w:val="00981482"/>
    <w:pPr>
      <w:widowControl w:val="0"/>
      <w:autoSpaceDE w:val="0"/>
      <w:autoSpaceDN w:val="0"/>
      <w:adjustRightInd w:val="0"/>
      <w:spacing w:after="0" w:line="276" w:lineRule="exact"/>
    </w:pPr>
    <w:rPr>
      <w:rFonts w:ascii="Times New Roman" w:eastAsia="Times New Roman" w:hAnsi="Times New Roman"/>
      <w:sz w:val="24"/>
      <w:szCs w:val="24"/>
      <w:lang w:eastAsia="ru-RU"/>
    </w:rPr>
  </w:style>
  <w:style w:type="character" w:customStyle="1" w:styleId="FontStyle36">
    <w:name w:val="Font Style36"/>
    <w:rsid w:val="00981482"/>
    <w:rPr>
      <w:rFonts w:ascii="Times New Roman" w:hAnsi="Times New Roman" w:cs="Times New Roman"/>
      <w:sz w:val="22"/>
      <w:szCs w:val="22"/>
    </w:rPr>
  </w:style>
  <w:style w:type="paragraph" w:customStyle="1" w:styleId="Style11">
    <w:name w:val="Style11"/>
    <w:basedOn w:val="a"/>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2">
    <w:name w:val="Style12"/>
    <w:basedOn w:val="a"/>
    <w:rsid w:val="00981482"/>
    <w:pPr>
      <w:widowControl w:val="0"/>
      <w:autoSpaceDE w:val="0"/>
      <w:autoSpaceDN w:val="0"/>
      <w:adjustRightInd w:val="0"/>
      <w:spacing w:after="0" w:line="276" w:lineRule="exact"/>
      <w:ind w:firstLine="562"/>
    </w:pPr>
    <w:rPr>
      <w:rFonts w:ascii="Times New Roman" w:eastAsia="Times New Roman" w:hAnsi="Times New Roman"/>
      <w:sz w:val="24"/>
      <w:szCs w:val="24"/>
      <w:lang w:eastAsia="ru-RU"/>
    </w:rPr>
  </w:style>
  <w:style w:type="character" w:customStyle="1" w:styleId="FontStyle37">
    <w:name w:val="Font Style37"/>
    <w:rsid w:val="00981482"/>
    <w:rPr>
      <w:rFonts w:ascii="Times New Roman" w:hAnsi="Times New Roman" w:cs="Times New Roman"/>
      <w:b/>
      <w:bCs/>
      <w:sz w:val="22"/>
      <w:szCs w:val="22"/>
    </w:rPr>
  </w:style>
  <w:style w:type="paragraph" w:customStyle="1" w:styleId="Style19">
    <w:name w:val="Style19"/>
    <w:basedOn w:val="a"/>
    <w:rsid w:val="00981482"/>
    <w:pPr>
      <w:widowControl w:val="0"/>
      <w:autoSpaceDE w:val="0"/>
      <w:autoSpaceDN w:val="0"/>
      <w:adjustRightInd w:val="0"/>
      <w:spacing w:after="0" w:line="276" w:lineRule="exact"/>
      <w:ind w:firstLine="566"/>
      <w:jc w:val="both"/>
    </w:pPr>
    <w:rPr>
      <w:rFonts w:ascii="Times New Roman" w:eastAsia="Times New Roman" w:hAnsi="Times New Roman"/>
      <w:sz w:val="24"/>
      <w:szCs w:val="24"/>
      <w:lang w:eastAsia="ru-RU"/>
    </w:rPr>
  </w:style>
  <w:style w:type="character" w:customStyle="1" w:styleId="FontStyle34">
    <w:name w:val="Font Style34"/>
    <w:rsid w:val="00981482"/>
    <w:rPr>
      <w:rFonts w:ascii="Times New Roman" w:hAnsi="Times New Roman" w:cs="Times New Roman"/>
      <w:b/>
      <w:bCs/>
      <w:sz w:val="24"/>
      <w:szCs w:val="24"/>
    </w:rPr>
  </w:style>
  <w:style w:type="paragraph" w:customStyle="1" w:styleId="Style21">
    <w:name w:val="Style21"/>
    <w:basedOn w:val="a"/>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9">
    <w:name w:val="Style9"/>
    <w:basedOn w:val="a"/>
    <w:rsid w:val="00981482"/>
    <w:pPr>
      <w:widowControl w:val="0"/>
      <w:autoSpaceDE w:val="0"/>
      <w:autoSpaceDN w:val="0"/>
      <w:adjustRightInd w:val="0"/>
      <w:spacing w:after="0" w:line="254" w:lineRule="exact"/>
    </w:pPr>
    <w:rPr>
      <w:rFonts w:ascii="Times New Roman" w:eastAsia="Times New Roman" w:hAnsi="Times New Roman"/>
      <w:sz w:val="24"/>
      <w:szCs w:val="24"/>
      <w:lang w:eastAsia="ru-RU"/>
    </w:rPr>
  </w:style>
  <w:style w:type="paragraph" w:customStyle="1" w:styleId="Style8">
    <w:name w:val="Style8"/>
    <w:basedOn w:val="a"/>
    <w:rsid w:val="00981482"/>
    <w:pPr>
      <w:widowControl w:val="0"/>
      <w:autoSpaceDE w:val="0"/>
      <w:autoSpaceDN w:val="0"/>
      <w:adjustRightInd w:val="0"/>
      <w:spacing w:after="0" w:line="253" w:lineRule="exact"/>
      <w:jc w:val="both"/>
    </w:pPr>
    <w:rPr>
      <w:rFonts w:ascii="Times New Roman" w:eastAsia="Times New Roman" w:hAnsi="Times New Roman"/>
      <w:sz w:val="24"/>
      <w:szCs w:val="24"/>
      <w:lang w:eastAsia="ru-RU"/>
    </w:rPr>
  </w:style>
  <w:style w:type="character" w:customStyle="1" w:styleId="FontStyle39">
    <w:name w:val="Font Style39"/>
    <w:rsid w:val="00981482"/>
    <w:rPr>
      <w:rFonts w:ascii="Times New Roman" w:hAnsi="Times New Roman" w:cs="Times New Roman"/>
      <w:sz w:val="20"/>
      <w:szCs w:val="20"/>
    </w:rPr>
  </w:style>
  <w:style w:type="paragraph" w:customStyle="1" w:styleId="Style24">
    <w:name w:val="Style24"/>
    <w:basedOn w:val="a"/>
    <w:rsid w:val="00981482"/>
    <w:pPr>
      <w:widowControl w:val="0"/>
      <w:autoSpaceDE w:val="0"/>
      <w:autoSpaceDN w:val="0"/>
      <w:adjustRightInd w:val="0"/>
      <w:spacing w:after="0" w:line="211" w:lineRule="exact"/>
      <w:jc w:val="right"/>
    </w:pPr>
    <w:rPr>
      <w:rFonts w:ascii="Times New Roman" w:eastAsia="Times New Roman" w:hAnsi="Times New Roman"/>
      <w:sz w:val="24"/>
      <w:szCs w:val="24"/>
      <w:lang w:eastAsia="ru-RU"/>
    </w:rPr>
  </w:style>
  <w:style w:type="character" w:customStyle="1" w:styleId="FontStyle38">
    <w:name w:val="Font Style38"/>
    <w:rsid w:val="00981482"/>
    <w:rPr>
      <w:rFonts w:ascii="Times New Roman" w:hAnsi="Times New Roman" w:cs="Times New Roman"/>
      <w:sz w:val="18"/>
      <w:szCs w:val="18"/>
    </w:rPr>
  </w:style>
  <w:style w:type="paragraph" w:customStyle="1" w:styleId="Default">
    <w:name w:val="Default"/>
    <w:rsid w:val="00981482"/>
    <w:pPr>
      <w:autoSpaceDE w:val="0"/>
      <w:autoSpaceDN w:val="0"/>
      <w:adjustRightInd w:val="0"/>
    </w:pPr>
    <w:rPr>
      <w:rFonts w:ascii="Times New Roman" w:eastAsia="Times New Roman" w:hAnsi="Times New Roman"/>
      <w:color w:val="000000"/>
      <w:sz w:val="24"/>
      <w:szCs w:val="24"/>
    </w:rPr>
  </w:style>
  <w:style w:type="paragraph" w:customStyle="1" w:styleId="140">
    <w:name w:val="Обычный + 14 пт"/>
    <w:basedOn w:val="a"/>
    <w:rsid w:val="00981482"/>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8"/>
      <w:lang w:eastAsia="ru-RU"/>
    </w:rPr>
  </w:style>
  <w:style w:type="character" w:customStyle="1" w:styleId="apple-converted-space">
    <w:name w:val="apple-converted-space"/>
    <w:rsid w:val="00981482"/>
  </w:style>
  <w:style w:type="paragraph" w:customStyle="1" w:styleId="afb">
    <w:name w:val="Знак Знак Знак Знак"/>
    <w:basedOn w:val="a"/>
    <w:rsid w:val="00981482"/>
    <w:pPr>
      <w:spacing w:after="0" w:line="240" w:lineRule="auto"/>
    </w:pPr>
    <w:rPr>
      <w:rFonts w:ascii="Verdana" w:eastAsia="Times New Roman" w:hAnsi="Verdana" w:cs="Verdana"/>
      <w:sz w:val="20"/>
      <w:szCs w:val="20"/>
      <w:lang w:val="en-US"/>
    </w:rPr>
  </w:style>
  <w:style w:type="character" w:customStyle="1" w:styleId="FontStyle17">
    <w:name w:val="Font Style17"/>
    <w:qFormat/>
    <w:rsid w:val="00981482"/>
    <w:rPr>
      <w:rFonts w:ascii="Times New Roman" w:hAnsi="Times New Roman" w:cs="Times New Roman"/>
      <w:b/>
      <w:bCs/>
      <w:spacing w:val="10"/>
      <w:sz w:val="24"/>
      <w:szCs w:val="24"/>
    </w:rPr>
  </w:style>
  <w:style w:type="paragraph" w:styleId="afc">
    <w:name w:val="No Spacing"/>
    <w:aliases w:val="с интервалом,Без интервала1,No Spacing1,Без интервала11,No Spacing"/>
    <w:uiPriority w:val="1"/>
    <w:qFormat/>
    <w:rsid w:val="00981482"/>
    <w:rPr>
      <w:rFonts w:ascii="Times New Roman" w:eastAsia="Times New Roman" w:hAnsi="Times New Roman"/>
      <w:sz w:val="24"/>
      <w:szCs w:val="24"/>
    </w:rPr>
  </w:style>
  <w:style w:type="character" w:customStyle="1" w:styleId="wtimedays">
    <w:name w:val="wtime_days"/>
    <w:rsid w:val="00981482"/>
  </w:style>
  <w:style w:type="character" w:customStyle="1" w:styleId="wtimetimeb">
    <w:name w:val="wtime_time_b"/>
    <w:rsid w:val="00981482"/>
  </w:style>
  <w:style w:type="character" w:customStyle="1" w:styleId="wtimetimer">
    <w:name w:val="wtime_time_r"/>
    <w:rsid w:val="00981482"/>
  </w:style>
  <w:style w:type="character" w:customStyle="1" w:styleId="Heading2">
    <w:name w:val="Heading #2_"/>
    <w:link w:val="Heading20"/>
    <w:rsid w:val="00981482"/>
    <w:rPr>
      <w:b/>
      <w:bCs/>
      <w:sz w:val="23"/>
      <w:szCs w:val="23"/>
      <w:shd w:val="clear" w:color="auto" w:fill="FFFFFF"/>
    </w:rPr>
  </w:style>
  <w:style w:type="paragraph" w:customStyle="1" w:styleId="Heading20">
    <w:name w:val="Heading #2"/>
    <w:basedOn w:val="a"/>
    <w:link w:val="Heading2"/>
    <w:rsid w:val="00981482"/>
    <w:pPr>
      <w:shd w:val="clear" w:color="auto" w:fill="FFFFFF"/>
      <w:spacing w:after="0" w:line="274" w:lineRule="exact"/>
      <w:outlineLvl w:val="1"/>
    </w:pPr>
    <w:rPr>
      <w:b/>
      <w:bCs/>
      <w:sz w:val="23"/>
      <w:szCs w:val="23"/>
    </w:rPr>
  </w:style>
  <w:style w:type="character" w:customStyle="1" w:styleId="Bodytext">
    <w:name w:val="Body text_"/>
    <w:link w:val="Bodytext1"/>
    <w:rsid w:val="00981482"/>
    <w:rPr>
      <w:sz w:val="23"/>
      <w:szCs w:val="23"/>
      <w:shd w:val="clear" w:color="auto" w:fill="FFFFFF"/>
    </w:rPr>
  </w:style>
  <w:style w:type="paragraph" w:customStyle="1" w:styleId="Bodytext1">
    <w:name w:val="Body text1"/>
    <w:basedOn w:val="a"/>
    <w:link w:val="Bodytext"/>
    <w:rsid w:val="00981482"/>
    <w:pPr>
      <w:shd w:val="clear" w:color="auto" w:fill="FFFFFF"/>
      <w:spacing w:before="480" w:after="60" w:line="269" w:lineRule="exact"/>
    </w:pPr>
    <w:rPr>
      <w:sz w:val="23"/>
      <w:szCs w:val="23"/>
    </w:rPr>
  </w:style>
  <w:style w:type="character" w:customStyle="1" w:styleId="15">
    <w:name w:val="Основной текст1"/>
    <w:rsid w:val="00981482"/>
  </w:style>
  <w:style w:type="character" w:customStyle="1" w:styleId="BodytextItalic">
    <w:name w:val="Body text + Italic"/>
    <w:rsid w:val="00981482"/>
    <w:rPr>
      <w:i/>
      <w:iCs/>
      <w:sz w:val="23"/>
      <w:szCs w:val="23"/>
      <w:shd w:val="clear" w:color="auto" w:fill="FFFFFF"/>
    </w:rPr>
  </w:style>
  <w:style w:type="character" w:customStyle="1" w:styleId="FontStyle13">
    <w:name w:val="Font Style13"/>
    <w:rsid w:val="00981482"/>
    <w:rPr>
      <w:rFonts w:ascii="Times New Roman" w:hAnsi="Times New Roman" w:cs="Times New Roman"/>
      <w:sz w:val="22"/>
      <w:szCs w:val="22"/>
    </w:rPr>
  </w:style>
  <w:style w:type="character" w:customStyle="1" w:styleId="FontStyle14">
    <w:name w:val="Font Style14"/>
    <w:rsid w:val="00981482"/>
    <w:rPr>
      <w:rFonts w:ascii="Times New Roman" w:hAnsi="Times New Roman"/>
      <w:sz w:val="26"/>
    </w:rPr>
  </w:style>
  <w:style w:type="character" w:customStyle="1" w:styleId="afd">
    <w:name w:val="Цветовое выделение"/>
    <w:rsid w:val="00981482"/>
    <w:rPr>
      <w:b/>
      <w:bCs/>
      <w:color w:val="000080"/>
    </w:rPr>
  </w:style>
  <w:style w:type="character" w:customStyle="1" w:styleId="afe">
    <w:name w:val="Гипертекстовая ссылка"/>
    <w:rsid w:val="00981482"/>
    <w:rPr>
      <w:b/>
      <w:bCs/>
      <w:color w:val="008000"/>
    </w:rPr>
  </w:style>
  <w:style w:type="character" w:customStyle="1" w:styleId="aff">
    <w:name w:val="Активная гипертекстовая ссылка"/>
    <w:rsid w:val="00981482"/>
    <w:rPr>
      <w:b/>
      <w:bCs/>
      <w:color w:val="008000"/>
      <w:u w:val="single"/>
    </w:rPr>
  </w:style>
  <w:style w:type="paragraph" w:customStyle="1" w:styleId="aff0">
    <w:name w:val="Основное меню (преемственное)"/>
    <w:basedOn w:val="a"/>
    <w:next w:val="a"/>
    <w:rsid w:val="00981482"/>
    <w:pPr>
      <w:widowControl w:val="0"/>
      <w:autoSpaceDE w:val="0"/>
      <w:autoSpaceDN w:val="0"/>
      <w:adjustRightInd w:val="0"/>
      <w:spacing w:after="0" w:line="240" w:lineRule="auto"/>
      <w:ind w:firstLine="720"/>
      <w:jc w:val="both"/>
    </w:pPr>
    <w:rPr>
      <w:rFonts w:ascii="Verdana" w:eastAsia="Times New Roman" w:hAnsi="Verdana" w:cs="Verdana"/>
      <w:sz w:val="24"/>
      <w:szCs w:val="24"/>
      <w:lang w:eastAsia="ru-RU"/>
    </w:rPr>
  </w:style>
  <w:style w:type="character" w:customStyle="1" w:styleId="aff1">
    <w:name w:val="Заголовок своего сообщения"/>
    <w:rsid w:val="00981482"/>
  </w:style>
  <w:style w:type="paragraph" w:customStyle="1" w:styleId="aff2">
    <w:name w:val="Заголовок статьи"/>
    <w:basedOn w:val="a"/>
    <w:next w:val="a"/>
    <w:rsid w:val="00981482"/>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character" w:customStyle="1" w:styleId="aff3">
    <w:name w:val="Заголовок чужого сообщения"/>
    <w:rsid w:val="00981482"/>
    <w:rPr>
      <w:b/>
      <w:bCs/>
      <w:color w:val="FF0000"/>
    </w:rPr>
  </w:style>
  <w:style w:type="paragraph" w:customStyle="1" w:styleId="aff4">
    <w:name w:val="Интерактивный заголовок"/>
    <w:basedOn w:val="a9"/>
    <w:next w:val="a"/>
    <w:rsid w:val="00981482"/>
    <w:pPr>
      <w:keepNext w:val="0"/>
      <w:widowControl w:val="0"/>
      <w:autoSpaceDE w:val="0"/>
      <w:autoSpaceDN w:val="0"/>
      <w:adjustRightInd w:val="0"/>
      <w:spacing w:before="0" w:after="0"/>
      <w:ind w:firstLine="720"/>
      <w:jc w:val="both"/>
    </w:pPr>
    <w:rPr>
      <w:rFonts w:ascii="Verdana" w:eastAsia="Times New Roman" w:hAnsi="Verdana" w:cs="Verdana"/>
      <w:b/>
      <w:bCs/>
      <w:color w:val="C0C0C0"/>
      <w:sz w:val="24"/>
      <w:szCs w:val="24"/>
      <w:u w:val="single"/>
      <w:lang w:eastAsia="ru-RU"/>
    </w:rPr>
  </w:style>
  <w:style w:type="paragraph" w:customStyle="1" w:styleId="aff5">
    <w:name w:val="Интерфейс"/>
    <w:basedOn w:val="a"/>
    <w:next w:val="a"/>
    <w:rsid w:val="00981482"/>
    <w:pPr>
      <w:widowControl w:val="0"/>
      <w:autoSpaceDE w:val="0"/>
      <w:autoSpaceDN w:val="0"/>
      <w:adjustRightInd w:val="0"/>
      <w:spacing w:after="0" w:line="240" w:lineRule="auto"/>
      <w:ind w:firstLine="720"/>
      <w:jc w:val="both"/>
    </w:pPr>
    <w:rPr>
      <w:rFonts w:ascii="Arial" w:eastAsia="Times New Roman" w:hAnsi="Arial" w:cs="Arial"/>
      <w:color w:val="EBE9ED"/>
      <w:lang w:eastAsia="ru-RU"/>
    </w:rPr>
  </w:style>
  <w:style w:type="paragraph" w:customStyle="1" w:styleId="aff6">
    <w:name w:val="Комментарий"/>
    <w:basedOn w:val="a"/>
    <w:next w:val="a"/>
    <w:rsid w:val="00981482"/>
    <w:pPr>
      <w:widowControl w:val="0"/>
      <w:autoSpaceDE w:val="0"/>
      <w:autoSpaceDN w:val="0"/>
      <w:adjustRightInd w:val="0"/>
      <w:spacing w:after="0" w:line="240" w:lineRule="auto"/>
      <w:ind w:left="170"/>
      <w:jc w:val="both"/>
    </w:pPr>
    <w:rPr>
      <w:rFonts w:ascii="Arial" w:eastAsia="Times New Roman" w:hAnsi="Arial" w:cs="Arial"/>
      <w:i/>
      <w:iCs/>
      <w:color w:val="800080"/>
      <w:sz w:val="24"/>
      <w:szCs w:val="24"/>
      <w:lang w:eastAsia="ru-RU"/>
    </w:rPr>
  </w:style>
  <w:style w:type="paragraph" w:customStyle="1" w:styleId="aff7">
    <w:name w:val="Информация об изменениях документа"/>
    <w:basedOn w:val="aff6"/>
    <w:next w:val="a"/>
    <w:rsid w:val="00981482"/>
  </w:style>
  <w:style w:type="paragraph" w:customStyle="1" w:styleId="aff8">
    <w:name w:val="Текст (лев. подпись)"/>
    <w:basedOn w:val="a"/>
    <w:next w:val="a"/>
    <w:rsid w:val="00981482"/>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9">
    <w:name w:val="Колонтитул (левый)"/>
    <w:basedOn w:val="aff8"/>
    <w:next w:val="a"/>
    <w:rsid w:val="00981482"/>
    <w:rPr>
      <w:sz w:val="16"/>
      <w:szCs w:val="16"/>
    </w:rPr>
  </w:style>
  <w:style w:type="paragraph" w:customStyle="1" w:styleId="affa">
    <w:name w:val="Текст (прав. подпись)"/>
    <w:basedOn w:val="a"/>
    <w:next w:val="a"/>
    <w:rsid w:val="00981482"/>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b">
    <w:name w:val="Колонтитул (правый)"/>
    <w:basedOn w:val="affa"/>
    <w:next w:val="a"/>
    <w:rsid w:val="00981482"/>
    <w:rPr>
      <w:sz w:val="16"/>
      <w:szCs w:val="16"/>
    </w:rPr>
  </w:style>
  <w:style w:type="paragraph" w:customStyle="1" w:styleId="affc">
    <w:name w:val="Комментарий пользователя"/>
    <w:basedOn w:val="aff6"/>
    <w:next w:val="a"/>
    <w:rsid w:val="00981482"/>
    <w:pPr>
      <w:jc w:val="left"/>
    </w:pPr>
    <w:rPr>
      <w:color w:val="000080"/>
    </w:rPr>
  </w:style>
  <w:style w:type="paragraph" w:customStyle="1" w:styleId="affd">
    <w:name w:val="Моноширинный"/>
    <w:basedOn w:val="a"/>
    <w:next w:val="a"/>
    <w:rsid w:val="00981482"/>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character" w:customStyle="1" w:styleId="affe">
    <w:name w:val="Найденные слова"/>
    <w:rsid w:val="00981482"/>
  </w:style>
  <w:style w:type="character" w:customStyle="1" w:styleId="afff">
    <w:name w:val="Не вступил в силу"/>
    <w:rsid w:val="00981482"/>
    <w:rPr>
      <w:b/>
      <w:bCs/>
      <w:color w:val="008080"/>
    </w:rPr>
  </w:style>
  <w:style w:type="paragraph" w:customStyle="1" w:styleId="afff0">
    <w:name w:val="Нормальный (таблица)"/>
    <w:basedOn w:val="a"/>
    <w:next w:val="a"/>
    <w:rsid w:val="00981482"/>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1">
    <w:name w:val="Объект"/>
    <w:basedOn w:val="a"/>
    <w:next w:val="a"/>
    <w:rsid w:val="00981482"/>
    <w:pPr>
      <w:widowControl w:val="0"/>
      <w:autoSpaceDE w:val="0"/>
      <w:autoSpaceDN w:val="0"/>
      <w:adjustRightInd w:val="0"/>
      <w:spacing w:after="0" w:line="240" w:lineRule="auto"/>
      <w:ind w:firstLine="720"/>
      <w:jc w:val="both"/>
    </w:pPr>
    <w:rPr>
      <w:rFonts w:ascii="Times New Roman" w:eastAsia="Times New Roman" w:hAnsi="Times New Roman"/>
      <w:sz w:val="24"/>
      <w:szCs w:val="24"/>
      <w:lang w:eastAsia="ru-RU"/>
    </w:rPr>
  </w:style>
  <w:style w:type="paragraph" w:customStyle="1" w:styleId="afff2">
    <w:name w:val="Таблицы (моноширинный)"/>
    <w:basedOn w:val="a"/>
    <w:next w:val="a"/>
    <w:rsid w:val="00981482"/>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3">
    <w:name w:val="Оглавление"/>
    <w:basedOn w:val="afff2"/>
    <w:next w:val="a"/>
    <w:rsid w:val="00981482"/>
    <w:pPr>
      <w:ind w:left="140"/>
    </w:pPr>
  </w:style>
  <w:style w:type="character" w:customStyle="1" w:styleId="afff4">
    <w:name w:val="Опечатки"/>
    <w:rsid w:val="00981482"/>
    <w:rPr>
      <w:color w:val="FF0000"/>
    </w:rPr>
  </w:style>
  <w:style w:type="paragraph" w:customStyle="1" w:styleId="afff5">
    <w:name w:val="Переменная часть"/>
    <w:basedOn w:val="aff0"/>
    <w:next w:val="a"/>
    <w:rsid w:val="00981482"/>
    <w:rPr>
      <w:sz w:val="20"/>
      <w:szCs w:val="20"/>
    </w:rPr>
  </w:style>
  <w:style w:type="paragraph" w:customStyle="1" w:styleId="afff6">
    <w:name w:val="Постоянная часть"/>
    <w:basedOn w:val="aff0"/>
    <w:next w:val="a"/>
    <w:rsid w:val="00981482"/>
    <w:rPr>
      <w:sz w:val="22"/>
      <w:szCs w:val="22"/>
    </w:rPr>
  </w:style>
  <w:style w:type="character" w:customStyle="1" w:styleId="afff7">
    <w:name w:val="Продолжение ссылки"/>
    <w:rsid w:val="00981482"/>
  </w:style>
  <w:style w:type="paragraph" w:customStyle="1" w:styleId="afff8">
    <w:name w:val="Словарная статья"/>
    <w:basedOn w:val="a"/>
    <w:next w:val="a"/>
    <w:rsid w:val="00981482"/>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character" w:customStyle="1" w:styleId="afff9">
    <w:name w:val="Сравнение редакций"/>
    <w:rsid w:val="00981482"/>
  </w:style>
  <w:style w:type="character" w:customStyle="1" w:styleId="afffa">
    <w:name w:val="Сравнение редакций. Добавленный фрагмент"/>
    <w:rsid w:val="00981482"/>
    <w:rPr>
      <w:b/>
      <w:bCs/>
      <w:color w:val="0000FF"/>
    </w:rPr>
  </w:style>
  <w:style w:type="character" w:customStyle="1" w:styleId="afffb">
    <w:name w:val="Сравнение редакций. Удаленный фрагмент"/>
    <w:rsid w:val="00981482"/>
    <w:rPr>
      <w:b/>
      <w:bCs/>
      <w:strike/>
      <w:color w:val="808000"/>
    </w:rPr>
  </w:style>
  <w:style w:type="paragraph" w:customStyle="1" w:styleId="afffc">
    <w:name w:val="Текст (справка)"/>
    <w:basedOn w:val="a"/>
    <w:next w:val="a"/>
    <w:rsid w:val="00981482"/>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d">
    <w:name w:val="Текст в таблице"/>
    <w:basedOn w:val="afff0"/>
    <w:next w:val="a"/>
    <w:rsid w:val="00981482"/>
    <w:pPr>
      <w:ind w:firstLine="500"/>
    </w:pPr>
  </w:style>
  <w:style w:type="paragraph" w:customStyle="1" w:styleId="afffe">
    <w:name w:val="Технический комментарий"/>
    <w:basedOn w:val="a"/>
    <w:next w:val="a"/>
    <w:rsid w:val="00981482"/>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ff">
    <w:name w:val="Утратил силу"/>
    <w:rsid w:val="00981482"/>
    <w:rPr>
      <w:b/>
      <w:bCs/>
      <w:strike/>
      <w:color w:val="808000"/>
    </w:rPr>
  </w:style>
  <w:style w:type="paragraph" w:customStyle="1" w:styleId="affff0">
    <w:name w:val="Центрированный (таблица)"/>
    <w:basedOn w:val="afff0"/>
    <w:next w:val="a"/>
    <w:rsid w:val="00981482"/>
    <w:pPr>
      <w:jc w:val="center"/>
    </w:pPr>
  </w:style>
  <w:style w:type="paragraph" w:customStyle="1" w:styleId="affff1">
    <w:name w:val="Знак Знак Знак Знак Знак Знак Знак Знак Знак Знак"/>
    <w:basedOn w:val="a"/>
    <w:rsid w:val="00981482"/>
    <w:pPr>
      <w:spacing w:after="160" w:line="240" w:lineRule="exact"/>
      <w:jc w:val="both"/>
    </w:pPr>
    <w:rPr>
      <w:rFonts w:ascii="Times New Roman" w:eastAsia="Times New Roman" w:hAnsi="Times New Roman"/>
      <w:sz w:val="24"/>
      <w:szCs w:val="24"/>
      <w:lang w:val="en-US"/>
    </w:rPr>
  </w:style>
  <w:style w:type="paragraph" w:customStyle="1" w:styleId="16">
    <w:name w:val="Знак1"/>
    <w:basedOn w:val="a"/>
    <w:rsid w:val="00981482"/>
    <w:pPr>
      <w:spacing w:after="160" w:line="240" w:lineRule="exact"/>
      <w:jc w:val="both"/>
    </w:pPr>
    <w:rPr>
      <w:rFonts w:ascii="Verdana" w:eastAsia="Times New Roman" w:hAnsi="Verdana" w:cs="Arial"/>
      <w:sz w:val="20"/>
      <w:szCs w:val="20"/>
      <w:lang w:val="en-US"/>
    </w:rPr>
  </w:style>
  <w:style w:type="paragraph" w:customStyle="1" w:styleId="Char">
    <w:name w:val="Char Знак"/>
    <w:basedOn w:val="a"/>
    <w:rsid w:val="00981482"/>
    <w:pPr>
      <w:spacing w:before="100" w:beforeAutospacing="1" w:after="100" w:afterAutospacing="1" w:line="240" w:lineRule="auto"/>
    </w:pPr>
    <w:rPr>
      <w:rFonts w:ascii="Tahoma" w:eastAsia="Times New Roman" w:hAnsi="Tahoma"/>
      <w:sz w:val="20"/>
      <w:szCs w:val="20"/>
      <w:lang w:val="en-US"/>
    </w:rPr>
  </w:style>
  <w:style w:type="paragraph" w:customStyle="1" w:styleId="17">
    <w:name w:val="Знак1 Знак Знак Знак Знак Знак Знак"/>
    <w:basedOn w:val="a"/>
    <w:rsid w:val="00981482"/>
    <w:pPr>
      <w:spacing w:after="160" w:line="240" w:lineRule="exact"/>
    </w:pPr>
    <w:rPr>
      <w:rFonts w:ascii="Verdana" w:eastAsia="Times New Roman" w:hAnsi="Verdana"/>
      <w:sz w:val="24"/>
      <w:szCs w:val="24"/>
      <w:lang w:val="en-US"/>
    </w:rPr>
  </w:style>
  <w:style w:type="paragraph" w:customStyle="1" w:styleId="18">
    <w:name w:val="Знак1 Знак Знак Знак"/>
    <w:basedOn w:val="a"/>
    <w:rsid w:val="00981482"/>
    <w:pPr>
      <w:spacing w:after="60" w:line="240" w:lineRule="auto"/>
      <w:ind w:firstLine="709"/>
      <w:jc w:val="both"/>
    </w:pPr>
    <w:rPr>
      <w:rFonts w:ascii="Arial" w:eastAsia="Times New Roman" w:hAnsi="Arial" w:cs="Arial"/>
      <w:bCs/>
      <w:sz w:val="24"/>
      <w:szCs w:val="24"/>
      <w:lang w:eastAsia="ru-RU"/>
    </w:rPr>
  </w:style>
  <w:style w:type="paragraph" w:customStyle="1" w:styleId="19">
    <w:name w:val="Знак1"/>
    <w:basedOn w:val="a"/>
    <w:rsid w:val="00981482"/>
    <w:pPr>
      <w:spacing w:before="100" w:beforeAutospacing="1" w:after="100" w:afterAutospacing="1" w:line="240" w:lineRule="auto"/>
    </w:pPr>
    <w:rPr>
      <w:rFonts w:ascii="Tahoma" w:eastAsia="Times New Roman" w:hAnsi="Tahoma"/>
      <w:sz w:val="20"/>
      <w:szCs w:val="20"/>
      <w:lang w:val="en-US"/>
    </w:rPr>
  </w:style>
  <w:style w:type="paragraph" w:customStyle="1" w:styleId="affff2">
    <w:name w:val="Содержимое таблицы"/>
    <w:basedOn w:val="a"/>
    <w:qFormat/>
    <w:rsid w:val="00981482"/>
    <w:pPr>
      <w:suppressLineNumbers/>
      <w:suppressAutoHyphens/>
      <w:spacing w:after="0" w:line="240" w:lineRule="auto"/>
    </w:pPr>
    <w:rPr>
      <w:rFonts w:ascii="Times New Roman" w:eastAsia="Times New Roman" w:hAnsi="Times New Roman"/>
      <w:sz w:val="24"/>
      <w:szCs w:val="24"/>
      <w:lang w:eastAsia="ar-SA"/>
    </w:rPr>
  </w:style>
  <w:style w:type="paragraph" w:styleId="23">
    <w:name w:val="Body Text Indent 2"/>
    <w:basedOn w:val="a"/>
    <w:link w:val="24"/>
    <w:rsid w:val="00981482"/>
    <w:pPr>
      <w:spacing w:after="0" w:line="360" w:lineRule="auto"/>
      <w:ind w:firstLine="567"/>
      <w:jc w:val="both"/>
    </w:pPr>
    <w:rPr>
      <w:rFonts w:ascii="Times New Roman" w:eastAsia="Times New Roman" w:hAnsi="Times New Roman"/>
      <w:sz w:val="28"/>
      <w:szCs w:val="24"/>
      <w:lang w:eastAsia="ru-RU"/>
    </w:rPr>
  </w:style>
  <w:style w:type="character" w:customStyle="1" w:styleId="24">
    <w:name w:val="Основной текст с отступом 2 Знак"/>
    <w:link w:val="23"/>
    <w:rsid w:val="00981482"/>
    <w:rPr>
      <w:rFonts w:ascii="Times New Roman" w:eastAsia="Times New Roman" w:hAnsi="Times New Roman" w:cs="Times New Roman"/>
      <w:sz w:val="28"/>
      <w:szCs w:val="24"/>
      <w:lang w:eastAsia="ru-RU"/>
    </w:rPr>
  </w:style>
  <w:style w:type="character" w:customStyle="1" w:styleId="FontStyle19">
    <w:name w:val="Font Style19"/>
    <w:rsid w:val="00981482"/>
    <w:rPr>
      <w:rFonts w:ascii="Times New Roman" w:hAnsi="Times New Roman" w:cs="Times New Roman"/>
      <w:sz w:val="26"/>
      <w:szCs w:val="26"/>
    </w:rPr>
  </w:style>
  <w:style w:type="paragraph" w:customStyle="1" w:styleId="formattext">
    <w:name w:val="formattext"/>
    <w:rsid w:val="00981482"/>
    <w:pPr>
      <w:widowControl w:val="0"/>
      <w:autoSpaceDE w:val="0"/>
      <w:autoSpaceDN w:val="0"/>
      <w:adjustRightInd w:val="0"/>
    </w:pPr>
    <w:rPr>
      <w:rFonts w:ascii="Times New Roman" w:eastAsia="Times New Roman" w:hAnsi="Times New Roman"/>
      <w:sz w:val="18"/>
      <w:szCs w:val="18"/>
    </w:rPr>
  </w:style>
  <w:style w:type="paragraph" w:customStyle="1" w:styleId="affff3">
    <w:name w:val="Знак"/>
    <w:basedOn w:val="a"/>
    <w:rsid w:val="00981482"/>
    <w:pPr>
      <w:spacing w:after="160" w:line="240" w:lineRule="exact"/>
    </w:pPr>
    <w:rPr>
      <w:rFonts w:ascii="Verdana" w:eastAsia="Times New Roman" w:hAnsi="Verdana"/>
      <w:sz w:val="24"/>
      <w:szCs w:val="24"/>
      <w:lang w:val="en-US"/>
    </w:rPr>
  </w:style>
  <w:style w:type="paragraph" w:styleId="affff4">
    <w:name w:val="endnote text"/>
    <w:basedOn w:val="a"/>
    <w:link w:val="affff5"/>
    <w:semiHidden/>
    <w:unhideWhenUsed/>
    <w:rsid w:val="00981482"/>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character" w:customStyle="1" w:styleId="affff5">
    <w:name w:val="Текст концевой сноски Знак"/>
    <w:link w:val="affff4"/>
    <w:semiHidden/>
    <w:rsid w:val="00981482"/>
    <w:rPr>
      <w:rFonts w:ascii="Arial" w:eastAsia="Times New Roman" w:hAnsi="Arial" w:cs="Arial"/>
      <w:sz w:val="24"/>
      <w:szCs w:val="24"/>
      <w:lang w:eastAsia="ru-RU"/>
    </w:rPr>
  </w:style>
  <w:style w:type="paragraph" w:styleId="affff6">
    <w:name w:val="annotation text"/>
    <w:basedOn w:val="a"/>
    <w:link w:val="affff7"/>
    <w:unhideWhenUsed/>
    <w:rsid w:val="00981482"/>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character" w:customStyle="1" w:styleId="affff7">
    <w:name w:val="Текст примечания Знак"/>
    <w:link w:val="affff6"/>
    <w:rsid w:val="00981482"/>
    <w:rPr>
      <w:rFonts w:ascii="Arial" w:eastAsia="Times New Roman" w:hAnsi="Arial" w:cs="Arial"/>
      <w:sz w:val="24"/>
      <w:szCs w:val="24"/>
      <w:lang w:eastAsia="ru-RU"/>
    </w:rPr>
  </w:style>
  <w:style w:type="paragraph" w:styleId="affff8">
    <w:name w:val="annotation subject"/>
    <w:basedOn w:val="affff6"/>
    <w:next w:val="affff6"/>
    <w:link w:val="affff9"/>
    <w:semiHidden/>
    <w:unhideWhenUsed/>
    <w:rsid w:val="00981482"/>
    <w:rPr>
      <w:b/>
      <w:bCs/>
    </w:rPr>
  </w:style>
  <w:style w:type="character" w:customStyle="1" w:styleId="affff9">
    <w:name w:val="Тема примечания Знак"/>
    <w:link w:val="affff8"/>
    <w:semiHidden/>
    <w:rsid w:val="00981482"/>
    <w:rPr>
      <w:rFonts w:ascii="Arial" w:eastAsia="Times New Roman" w:hAnsi="Arial" w:cs="Arial"/>
      <w:b/>
      <w:bCs/>
      <w:sz w:val="24"/>
      <w:szCs w:val="24"/>
      <w:lang w:eastAsia="ru-RU"/>
    </w:rPr>
  </w:style>
  <w:style w:type="character" w:styleId="affffa">
    <w:name w:val="page number"/>
    <w:qFormat/>
    <w:rsid w:val="00981482"/>
  </w:style>
  <w:style w:type="paragraph" w:customStyle="1" w:styleId="affffb">
    <w:name w:val="Мой обычный"/>
    <w:basedOn w:val="a"/>
    <w:rsid w:val="00981482"/>
    <w:pPr>
      <w:suppressAutoHyphens/>
      <w:spacing w:after="0" w:line="240" w:lineRule="auto"/>
      <w:ind w:firstLine="709"/>
      <w:jc w:val="both"/>
    </w:pPr>
    <w:rPr>
      <w:rFonts w:ascii="Times New Roman" w:eastAsia="Times New Roman" w:hAnsi="Times New Roman"/>
      <w:sz w:val="28"/>
      <w:szCs w:val="28"/>
      <w:lang w:eastAsia="ar-SA"/>
    </w:rPr>
  </w:style>
  <w:style w:type="paragraph" w:customStyle="1" w:styleId="210">
    <w:name w:val="Основной текст 21"/>
    <w:basedOn w:val="a"/>
    <w:rsid w:val="00981482"/>
    <w:pPr>
      <w:spacing w:after="0" w:line="240" w:lineRule="auto"/>
      <w:jc w:val="center"/>
    </w:pPr>
    <w:rPr>
      <w:rFonts w:ascii="Times New Roman" w:eastAsia="Times New Roman" w:hAnsi="Times New Roman"/>
      <w:sz w:val="28"/>
      <w:szCs w:val="20"/>
      <w:lang w:eastAsia="ar-SA"/>
    </w:rPr>
  </w:style>
  <w:style w:type="paragraph" w:customStyle="1" w:styleId="affffc">
    <w:name w:val="Знак"/>
    <w:basedOn w:val="a"/>
    <w:rsid w:val="00981482"/>
    <w:pPr>
      <w:spacing w:after="160" w:line="240" w:lineRule="exact"/>
    </w:pPr>
    <w:rPr>
      <w:rFonts w:ascii="Verdana" w:eastAsia="Times New Roman" w:hAnsi="Verdana" w:cs="Verdana"/>
      <w:sz w:val="20"/>
      <w:szCs w:val="20"/>
      <w:lang w:val="en-US"/>
    </w:rPr>
  </w:style>
  <w:style w:type="character" w:customStyle="1" w:styleId="highlighthighlightactive">
    <w:name w:val="highlight highlight_active"/>
    <w:rsid w:val="00981482"/>
  </w:style>
  <w:style w:type="paragraph" w:styleId="affffd">
    <w:name w:val="Title"/>
    <w:aliases w:val="Знак Знак12"/>
    <w:basedOn w:val="a"/>
    <w:link w:val="affffe"/>
    <w:qFormat/>
    <w:rsid w:val="00981482"/>
    <w:pPr>
      <w:spacing w:after="0" w:line="240" w:lineRule="auto"/>
      <w:jc w:val="center"/>
    </w:pPr>
    <w:rPr>
      <w:rFonts w:ascii="Times New Roman" w:eastAsia="Times New Roman" w:hAnsi="Times New Roman"/>
      <w:b/>
      <w:bCs/>
      <w:sz w:val="40"/>
      <w:szCs w:val="24"/>
      <w:lang w:eastAsia="ru-RU"/>
    </w:rPr>
  </w:style>
  <w:style w:type="character" w:customStyle="1" w:styleId="affffe">
    <w:name w:val="Название Знак"/>
    <w:aliases w:val="Знак Знак12 Знак"/>
    <w:link w:val="affffd"/>
    <w:rsid w:val="00981482"/>
    <w:rPr>
      <w:rFonts w:ascii="Times New Roman" w:eastAsia="Times New Roman" w:hAnsi="Times New Roman" w:cs="Times New Roman"/>
      <w:b/>
      <w:bCs/>
      <w:sz w:val="40"/>
      <w:szCs w:val="24"/>
      <w:lang w:eastAsia="ru-RU"/>
    </w:rPr>
  </w:style>
  <w:style w:type="paragraph" w:customStyle="1" w:styleId="Arial">
    <w:name w:val="Обычный  + Arial"/>
    <w:basedOn w:val="a3"/>
    <w:rsid w:val="00981482"/>
    <w:rPr>
      <w:rFonts w:ascii="Arial" w:hAnsi="Arial"/>
    </w:rPr>
  </w:style>
  <w:style w:type="paragraph" w:customStyle="1" w:styleId="Standard">
    <w:name w:val="Standard"/>
    <w:qFormat/>
    <w:rsid w:val="00981482"/>
    <w:pPr>
      <w:widowControl w:val="0"/>
      <w:suppressAutoHyphens/>
      <w:autoSpaceDN w:val="0"/>
    </w:pPr>
    <w:rPr>
      <w:rFonts w:ascii="Liberation Serif" w:eastAsia="DejaVu Sans" w:hAnsi="Liberation Serif" w:cs="DejaVu Sans"/>
      <w:kern w:val="3"/>
      <w:sz w:val="24"/>
      <w:szCs w:val="24"/>
      <w:lang w:eastAsia="zh-CN" w:bidi="hi-IN"/>
    </w:rPr>
  </w:style>
  <w:style w:type="paragraph" w:customStyle="1" w:styleId="msonormalcxspmiddle">
    <w:name w:val="msonormalcxspmiddle"/>
    <w:basedOn w:val="a"/>
    <w:rsid w:val="0098148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cxsplast">
    <w:name w:val="msonormalcxsplast"/>
    <w:basedOn w:val="a"/>
    <w:rsid w:val="00981482"/>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a">
    <w:name w:val="Нет списка1"/>
    <w:next w:val="a2"/>
    <w:semiHidden/>
    <w:rsid w:val="00981482"/>
  </w:style>
  <w:style w:type="paragraph" w:customStyle="1" w:styleId="31">
    <w:name w:val="Исполнитель3"/>
    <w:basedOn w:val="a"/>
    <w:rsid w:val="00981482"/>
    <w:pPr>
      <w:suppressLineNumbers/>
      <w:suppressAutoHyphens/>
      <w:spacing w:before="1230" w:after="0" w:line="240" w:lineRule="auto"/>
      <w:ind w:right="7570"/>
    </w:pPr>
    <w:rPr>
      <w:rFonts w:ascii="PT Sans" w:eastAsia="Times New Roman" w:hAnsi="PT Sans"/>
      <w:sz w:val="20"/>
      <w:szCs w:val="20"/>
      <w:lang w:eastAsia="ar-SA"/>
    </w:rPr>
  </w:style>
  <w:style w:type="paragraph" w:customStyle="1" w:styleId="afffff">
    <w:name w:val="Наименование должности"/>
    <w:basedOn w:val="a"/>
    <w:rsid w:val="00981482"/>
    <w:pPr>
      <w:suppressLineNumbers/>
      <w:tabs>
        <w:tab w:val="right" w:leader="dot" w:pos="9922"/>
      </w:tabs>
      <w:suppressAutoHyphens/>
      <w:spacing w:after="0" w:line="240" w:lineRule="auto"/>
      <w:ind w:right="567"/>
      <w:jc w:val="center"/>
    </w:pPr>
    <w:rPr>
      <w:rFonts w:ascii="PT Sans" w:eastAsia="Times New Roman" w:hAnsi="PT Sans" w:cs="Tahoma"/>
      <w:sz w:val="24"/>
      <w:szCs w:val="20"/>
      <w:lang w:eastAsia="ar-SA"/>
    </w:rPr>
  </w:style>
  <w:style w:type="paragraph" w:customStyle="1" w:styleId="afffff0">
    <w:name w:val="таблица подпись"/>
    <w:basedOn w:val="affff2"/>
    <w:rsid w:val="00981482"/>
    <w:rPr>
      <w:rFonts w:ascii="PT Sans" w:hAnsi="PT Sans"/>
      <w:sz w:val="28"/>
      <w:szCs w:val="20"/>
    </w:rPr>
  </w:style>
  <w:style w:type="paragraph" w:customStyle="1" w:styleId="afffff1">
    <w:name w:val="Наименование подписи"/>
    <w:basedOn w:val="affff2"/>
    <w:rsid w:val="00981482"/>
    <w:pPr>
      <w:jc w:val="right"/>
    </w:pPr>
    <w:rPr>
      <w:rFonts w:ascii="PT Sans" w:hAnsi="PT Sans"/>
      <w:szCs w:val="20"/>
    </w:rPr>
  </w:style>
  <w:style w:type="paragraph" w:customStyle="1" w:styleId="afffff2">
    <w:name w:val="Приложение"/>
    <w:basedOn w:val="a6"/>
    <w:rsid w:val="00981482"/>
    <w:pPr>
      <w:suppressAutoHyphens/>
      <w:spacing w:line="240" w:lineRule="auto"/>
      <w:ind w:left="5953"/>
    </w:pPr>
    <w:rPr>
      <w:rFonts w:ascii="PT Sans" w:eastAsia="Times New Roman" w:hAnsi="PT Sans"/>
      <w:sz w:val="24"/>
      <w:szCs w:val="20"/>
      <w:lang w:val="x-none" w:eastAsia="ar-SA"/>
    </w:rPr>
  </w:style>
  <w:style w:type="paragraph" w:customStyle="1" w:styleId="afffff3">
    <w:name w:val="Заголовок к указу по центру"/>
    <w:basedOn w:val="a"/>
    <w:rsid w:val="00981482"/>
    <w:pPr>
      <w:suppressAutoHyphens/>
      <w:spacing w:before="720" w:after="480" w:line="240" w:lineRule="auto"/>
      <w:jc w:val="center"/>
    </w:pPr>
    <w:rPr>
      <w:rFonts w:ascii="PT Sans" w:eastAsia="Times New Roman" w:hAnsi="PT Sans"/>
      <w:b/>
      <w:sz w:val="24"/>
      <w:szCs w:val="20"/>
      <w:lang w:eastAsia="ar-SA"/>
    </w:rPr>
  </w:style>
  <w:style w:type="paragraph" w:customStyle="1" w:styleId="ConsPlusNormal0">
    <w:name w:val="ConsPlusNormal Знак"/>
    <w:link w:val="ConsPlusNormal1"/>
    <w:rsid w:val="00981482"/>
    <w:pPr>
      <w:suppressAutoHyphens/>
      <w:autoSpaceDE w:val="0"/>
      <w:ind w:firstLine="720"/>
    </w:pPr>
    <w:rPr>
      <w:rFonts w:ascii="Arial" w:eastAsia="Times New Roman" w:hAnsi="Arial" w:cs="Arial"/>
      <w:lang w:eastAsia="zh-CN"/>
    </w:rPr>
  </w:style>
  <w:style w:type="character" w:customStyle="1" w:styleId="ConsPlusNormal1">
    <w:name w:val="ConsPlusNormal Знак Знак"/>
    <w:link w:val="ConsPlusNormal0"/>
    <w:locked/>
    <w:rsid w:val="00981482"/>
    <w:rPr>
      <w:rFonts w:ascii="Arial" w:eastAsia="Times New Roman" w:hAnsi="Arial" w:cs="Arial"/>
      <w:sz w:val="20"/>
      <w:szCs w:val="20"/>
      <w:lang w:eastAsia="zh-CN"/>
    </w:rPr>
  </w:style>
  <w:style w:type="paragraph" w:customStyle="1" w:styleId="1b">
    <w:name w:val="Абзац списка1"/>
    <w:basedOn w:val="a"/>
    <w:rsid w:val="00981482"/>
    <w:pPr>
      <w:ind w:left="720"/>
    </w:pPr>
    <w:rPr>
      <w:rFonts w:eastAsia="Times New Roman" w:cs="Calibri"/>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981482"/>
    <w:pPr>
      <w:spacing w:before="100" w:beforeAutospacing="1" w:after="100" w:afterAutospacing="1" w:line="240" w:lineRule="auto"/>
    </w:pPr>
    <w:rPr>
      <w:rFonts w:ascii="Tahoma" w:eastAsia="Times New Roman" w:hAnsi="Tahoma"/>
      <w:sz w:val="20"/>
      <w:szCs w:val="20"/>
      <w:lang w:val="en-US"/>
    </w:rPr>
  </w:style>
  <w:style w:type="paragraph" w:customStyle="1" w:styleId="afffff4">
    <w:name w:val="Знак Знак Знак Знак Знак Знак Знак"/>
    <w:basedOn w:val="a"/>
    <w:rsid w:val="00981482"/>
    <w:pPr>
      <w:spacing w:after="0" w:line="240" w:lineRule="auto"/>
    </w:pPr>
    <w:rPr>
      <w:rFonts w:ascii="Verdana" w:eastAsia="Times New Roman" w:hAnsi="Verdana" w:cs="Verdana"/>
      <w:sz w:val="20"/>
      <w:szCs w:val="20"/>
      <w:lang w:val="en-US"/>
    </w:rPr>
  </w:style>
  <w:style w:type="paragraph" w:customStyle="1" w:styleId="25">
    <w:name w:val="Обычный2"/>
    <w:rsid w:val="00981482"/>
    <w:pPr>
      <w:widowControl w:val="0"/>
      <w:spacing w:line="300" w:lineRule="auto"/>
      <w:ind w:left="360" w:hanging="360"/>
    </w:pPr>
    <w:rPr>
      <w:rFonts w:ascii="Arial" w:eastAsia="Times New Roman" w:hAnsi="Arial"/>
      <w:snapToGrid w:val="0"/>
      <w:sz w:val="22"/>
    </w:rPr>
  </w:style>
  <w:style w:type="paragraph" w:customStyle="1" w:styleId="FR1">
    <w:name w:val="FR1"/>
    <w:rsid w:val="00981482"/>
    <w:pPr>
      <w:widowControl w:val="0"/>
      <w:spacing w:before="180" w:line="300" w:lineRule="auto"/>
      <w:ind w:hanging="2180"/>
    </w:pPr>
    <w:rPr>
      <w:rFonts w:ascii="Arial" w:eastAsia="Times New Roman" w:hAnsi="Arial"/>
      <w:b/>
      <w:snapToGrid w:val="0"/>
      <w:sz w:val="22"/>
      <w:lang w:eastAsia="en-US"/>
    </w:rPr>
  </w:style>
  <w:style w:type="paragraph" w:styleId="32">
    <w:name w:val="Body Text 3"/>
    <w:basedOn w:val="a"/>
    <w:link w:val="33"/>
    <w:rsid w:val="00981482"/>
    <w:pPr>
      <w:spacing w:after="120" w:line="240" w:lineRule="auto"/>
    </w:pPr>
    <w:rPr>
      <w:rFonts w:ascii="Times New Roman" w:eastAsia="Times New Roman" w:hAnsi="Times New Roman"/>
      <w:sz w:val="16"/>
      <w:szCs w:val="16"/>
    </w:rPr>
  </w:style>
  <w:style w:type="character" w:customStyle="1" w:styleId="33">
    <w:name w:val="Основной текст 3 Знак"/>
    <w:link w:val="32"/>
    <w:rsid w:val="00981482"/>
    <w:rPr>
      <w:rFonts w:ascii="Times New Roman" w:eastAsia="Times New Roman" w:hAnsi="Times New Roman" w:cs="Times New Roman"/>
      <w:sz w:val="16"/>
      <w:szCs w:val="16"/>
    </w:rPr>
  </w:style>
  <w:style w:type="paragraph" w:customStyle="1" w:styleId="Style1">
    <w:name w:val="Style1"/>
    <w:basedOn w:val="a"/>
    <w:rsid w:val="00981482"/>
    <w:pPr>
      <w:widowControl w:val="0"/>
      <w:autoSpaceDE w:val="0"/>
      <w:autoSpaceDN w:val="0"/>
      <w:adjustRightInd w:val="0"/>
      <w:spacing w:after="0" w:line="278" w:lineRule="exact"/>
      <w:ind w:firstLine="701"/>
      <w:jc w:val="both"/>
    </w:pPr>
    <w:rPr>
      <w:rFonts w:ascii="Times New Roman" w:eastAsia="Times New Roman" w:hAnsi="Times New Roman"/>
      <w:sz w:val="24"/>
      <w:szCs w:val="24"/>
      <w:lang w:eastAsia="ru-RU"/>
    </w:rPr>
  </w:style>
  <w:style w:type="character" w:customStyle="1" w:styleId="FontStyle25">
    <w:name w:val="Font Style25"/>
    <w:rsid w:val="00981482"/>
    <w:rPr>
      <w:rFonts w:ascii="Times New Roman" w:hAnsi="Times New Roman" w:cs="Times New Roman"/>
      <w:sz w:val="20"/>
      <w:szCs w:val="20"/>
    </w:rPr>
  </w:style>
  <w:style w:type="paragraph" w:customStyle="1" w:styleId="Style10">
    <w:name w:val="Style10"/>
    <w:basedOn w:val="a"/>
    <w:rsid w:val="00981482"/>
    <w:pPr>
      <w:widowControl w:val="0"/>
      <w:autoSpaceDE w:val="0"/>
      <w:autoSpaceDN w:val="0"/>
      <w:adjustRightInd w:val="0"/>
      <w:spacing w:after="0" w:line="278" w:lineRule="exact"/>
    </w:pPr>
    <w:rPr>
      <w:rFonts w:ascii="Times New Roman" w:eastAsia="Times New Roman" w:hAnsi="Times New Roman"/>
      <w:sz w:val="24"/>
      <w:szCs w:val="24"/>
      <w:lang w:eastAsia="ru-RU"/>
    </w:rPr>
  </w:style>
  <w:style w:type="paragraph" w:customStyle="1" w:styleId="Style4">
    <w:name w:val="Style4"/>
    <w:basedOn w:val="a"/>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26">
    <w:name w:val="Font Style26"/>
    <w:rsid w:val="00981482"/>
    <w:rPr>
      <w:rFonts w:ascii="Georgia" w:hAnsi="Georgia" w:cs="Georgia"/>
      <w:b/>
      <w:bCs/>
      <w:sz w:val="18"/>
      <w:szCs w:val="18"/>
    </w:rPr>
  </w:style>
  <w:style w:type="paragraph" w:customStyle="1" w:styleId="Style5">
    <w:name w:val="Style5"/>
    <w:basedOn w:val="a"/>
    <w:rsid w:val="00981482"/>
    <w:pPr>
      <w:widowControl w:val="0"/>
      <w:autoSpaceDE w:val="0"/>
      <w:autoSpaceDN w:val="0"/>
      <w:adjustRightInd w:val="0"/>
      <w:spacing w:after="0" w:line="252" w:lineRule="exact"/>
      <w:ind w:hanging="101"/>
      <w:jc w:val="both"/>
    </w:pPr>
    <w:rPr>
      <w:rFonts w:ascii="Times New Roman" w:eastAsia="Times New Roman" w:hAnsi="Times New Roman"/>
      <w:sz w:val="24"/>
      <w:szCs w:val="24"/>
      <w:lang w:eastAsia="ru-RU"/>
    </w:rPr>
  </w:style>
  <w:style w:type="paragraph" w:customStyle="1" w:styleId="Style6">
    <w:name w:val="Style6"/>
    <w:basedOn w:val="a"/>
    <w:rsid w:val="00981482"/>
    <w:pPr>
      <w:widowControl w:val="0"/>
      <w:autoSpaceDE w:val="0"/>
      <w:autoSpaceDN w:val="0"/>
      <w:adjustRightInd w:val="0"/>
      <w:spacing w:after="0" w:line="235" w:lineRule="exact"/>
      <w:jc w:val="both"/>
    </w:pPr>
    <w:rPr>
      <w:rFonts w:ascii="Times New Roman" w:eastAsia="Times New Roman" w:hAnsi="Times New Roman"/>
      <w:sz w:val="24"/>
      <w:szCs w:val="24"/>
      <w:lang w:eastAsia="ru-RU"/>
    </w:rPr>
  </w:style>
  <w:style w:type="paragraph" w:customStyle="1" w:styleId="Style22">
    <w:name w:val="Style22"/>
    <w:basedOn w:val="a"/>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28">
    <w:name w:val="Font Style28"/>
    <w:rsid w:val="00981482"/>
    <w:rPr>
      <w:rFonts w:ascii="Times New Roman" w:hAnsi="Times New Roman" w:cs="Times New Roman"/>
      <w:sz w:val="14"/>
      <w:szCs w:val="14"/>
    </w:rPr>
  </w:style>
  <w:style w:type="character" w:customStyle="1" w:styleId="FontStyle35">
    <w:name w:val="Font Style35"/>
    <w:rsid w:val="00981482"/>
    <w:rPr>
      <w:rFonts w:ascii="Times New Roman" w:hAnsi="Times New Roman" w:cs="Times New Roman"/>
      <w:sz w:val="20"/>
      <w:szCs w:val="20"/>
    </w:rPr>
  </w:style>
  <w:style w:type="paragraph" w:customStyle="1" w:styleId="26">
    <w:name w:val="Знак2"/>
    <w:basedOn w:val="a"/>
    <w:rsid w:val="00981482"/>
    <w:pPr>
      <w:spacing w:after="160" w:line="240" w:lineRule="exact"/>
    </w:pPr>
    <w:rPr>
      <w:rFonts w:ascii="Verdana" w:eastAsia="Times New Roman" w:hAnsi="Verdana"/>
      <w:sz w:val="20"/>
      <w:szCs w:val="20"/>
      <w:lang w:val="en-US"/>
    </w:rPr>
  </w:style>
  <w:style w:type="character" w:customStyle="1" w:styleId="val">
    <w:name w:val="val"/>
    <w:rsid w:val="00981482"/>
  </w:style>
  <w:style w:type="character" w:customStyle="1" w:styleId="afffff5">
    <w:name w:val="Основной текст_"/>
    <w:link w:val="61"/>
    <w:rsid w:val="00981482"/>
    <w:rPr>
      <w:sz w:val="23"/>
      <w:szCs w:val="23"/>
      <w:shd w:val="clear" w:color="auto" w:fill="FFFFFF"/>
    </w:rPr>
  </w:style>
  <w:style w:type="paragraph" w:customStyle="1" w:styleId="61">
    <w:name w:val="Основной текст6"/>
    <w:basedOn w:val="a"/>
    <w:link w:val="afffff5"/>
    <w:rsid w:val="00981482"/>
    <w:pPr>
      <w:shd w:val="clear" w:color="auto" w:fill="FFFFFF"/>
      <w:spacing w:after="60" w:line="240" w:lineRule="atLeast"/>
      <w:ind w:hanging="480"/>
    </w:pPr>
    <w:rPr>
      <w:sz w:val="23"/>
      <w:szCs w:val="23"/>
    </w:rPr>
  </w:style>
  <w:style w:type="character" w:customStyle="1" w:styleId="afffff6">
    <w:name w:val="Основной текст + Полужирный"/>
    <w:rsid w:val="00981482"/>
    <w:rPr>
      <w:rFonts w:ascii="Times New Roman" w:hAnsi="Times New Roman" w:cs="Times New Roman"/>
      <w:b/>
      <w:bCs/>
      <w:sz w:val="22"/>
      <w:szCs w:val="22"/>
      <w:u w:val="none"/>
      <w:lang w:bidi="ar-SA"/>
    </w:rPr>
  </w:style>
  <w:style w:type="character" w:customStyle="1" w:styleId="27">
    <w:name w:val="Основной текст (2)_"/>
    <w:link w:val="28"/>
    <w:rsid w:val="00981482"/>
    <w:rPr>
      <w:shd w:val="clear" w:color="auto" w:fill="FFFFFF"/>
    </w:rPr>
  </w:style>
  <w:style w:type="paragraph" w:customStyle="1" w:styleId="28">
    <w:name w:val="Основной текст (2)"/>
    <w:basedOn w:val="a"/>
    <w:link w:val="27"/>
    <w:rsid w:val="00981482"/>
    <w:pPr>
      <w:widowControl w:val="0"/>
      <w:shd w:val="clear" w:color="auto" w:fill="FFFFFF"/>
      <w:spacing w:after="0" w:line="250" w:lineRule="exact"/>
      <w:jc w:val="both"/>
    </w:pPr>
  </w:style>
  <w:style w:type="character" w:customStyle="1" w:styleId="7pt">
    <w:name w:val="Основной текст + 7 pt"/>
    <w:rsid w:val="00981482"/>
    <w:rPr>
      <w:rFonts w:ascii="Times New Roman" w:hAnsi="Times New Roman" w:cs="Times New Roman"/>
      <w:noProof/>
      <w:sz w:val="14"/>
      <w:szCs w:val="14"/>
      <w:u w:val="none"/>
    </w:rPr>
  </w:style>
  <w:style w:type="character" w:customStyle="1" w:styleId="7pt1">
    <w:name w:val="Основной текст + 7 pt1"/>
    <w:rsid w:val="00981482"/>
    <w:rPr>
      <w:rFonts w:ascii="Times New Roman" w:hAnsi="Times New Roman" w:cs="Times New Roman"/>
      <w:noProof/>
      <w:sz w:val="14"/>
      <w:szCs w:val="14"/>
      <w:u w:val="none"/>
    </w:rPr>
  </w:style>
  <w:style w:type="character" w:customStyle="1" w:styleId="ArialUnicodeMS">
    <w:name w:val="Основной текст + Arial Unicode MS"/>
    <w:aliases w:val="22,5 pt,Курсив"/>
    <w:rsid w:val="00981482"/>
    <w:rPr>
      <w:rFonts w:ascii="Arial Unicode MS" w:eastAsia="Arial Unicode MS" w:hAnsi="Times New Roman" w:cs="Arial Unicode MS"/>
      <w:i/>
      <w:iCs/>
      <w:noProof/>
      <w:sz w:val="45"/>
      <w:szCs w:val="45"/>
      <w:u w:val="none"/>
    </w:rPr>
  </w:style>
  <w:style w:type="character" w:customStyle="1" w:styleId="FontStyle30">
    <w:name w:val="Font Style30"/>
    <w:rsid w:val="00981482"/>
    <w:rPr>
      <w:rFonts w:ascii="Times New Roman" w:hAnsi="Times New Roman" w:cs="Times New Roman"/>
      <w:b/>
      <w:bCs/>
      <w:sz w:val="20"/>
      <w:szCs w:val="20"/>
    </w:rPr>
  </w:style>
  <w:style w:type="paragraph" w:customStyle="1" w:styleId="211">
    <w:name w:val="Основной текст с отступом 21"/>
    <w:basedOn w:val="a"/>
    <w:rsid w:val="00981482"/>
    <w:pPr>
      <w:suppressAutoHyphens/>
      <w:spacing w:after="0" w:line="240" w:lineRule="auto"/>
      <w:ind w:left="709" w:firstLine="425"/>
      <w:jc w:val="both"/>
    </w:pPr>
    <w:rPr>
      <w:rFonts w:ascii="Times New Roman" w:eastAsia="Times New Roman" w:hAnsi="Times New Roman"/>
      <w:sz w:val="28"/>
      <w:szCs w:val="20"/>
      <w:lang w:eastAsia="ar-SA"/>
    </w:rPr>
  </w:style>
  <w:style w:type="paragraph" w:customStyle="1" w:styleId="u">
    <w:name w:val="u"/>
    <w:basedOn w:val="a"/>
    <w:rsid w:val="00981482"/>
    <w:pPr>
      <w:spacing w:after="0" w:line="240" w:lineRule="auto"/>
      <w:ind w:firstLine="390"/>
      <w:jc w:val="both"/>
    </w:pPr>
    <w:rPr>
      <w:rFonts w:ascii="Times New Roman" w:eastAsia="Times New Roman" w:hAnsi="Times New Roman"/>
      <w:sz w:val="24"/>
      <w:szCs w:val="24"/>
      <w:lang w:eastAsia="ru-RU"/>
    </w:rPr>
  </w:style>
  <w:style w:type="paragraph" w:customStyle="1" w:styleId="29">
    <w:name w:val="Без интервала2"/>
    <w:rsid w:val="00981482"/>
    <w:rPr>
      <w:rFonts w:eastAsia="Times New Roman" w:cs="Calibri"/>
      <w:sz w:val="22"/>
      <w:szCs w:val="22"/>
    </w:rPr>
  </w:style>
  <w:style w:type="paragraph" w:customStyle="1" w:styleId="Style7">
    <w:name w:val="Style7"/>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31">
    <w:name w:val="Font Style31"/>
    <w:rsid w:val="00981482"/>
    <w:rPr>
      <w:rFonts w:ascii="Times New Roman" w:hAnsi="Times New Roman" w:cs="Times New Roman"/>
      <w:sz w:val="22"/>
      <w:szCs w:val="22"/>
    </w:rPr>
  </w:style>
  <w:style w:type="paragraph" w:customStyle="1" w:styleId="Style13">
    <w:name w:val="Style13"/>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18">
    <w:name w:val="Style18"/>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29">
    <w:name w:val="Font Style29"/>
    <w:rsid w:val="00981482"/>
    <w:rPr>
      <w:rFonts w:ascii="Times New Roman" w:hAnsi="Times New Roman" w:cs="Times New Roman"/>
      <w:sz w:val="22"/>
      <w:szCs w:val="22"/>
    </w:rPr>
  </w:style>
  <w:style w:type="paragraph" w:customStyle="1" w:styleId="Style14">
    <w:name w:val="Style14"/>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16">
    <w:name w:val="Style16"/>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3">
    <w:name w:val="Style3"/>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22">
    <w:name w:val="Font Style22"/>
    <w:rsid w:val="00981482"/>
    <w:rPr>
      <w:rFonts w:ascii="Times New Roman" w:hAnsi="Times New Roman" w:cs="Times New Roman"/>
      <w:sz w:val="22"/>
      <w:szCs w:val="22"/>
    </w:rPr>
  </w:style>
  <w:style w:type="paragraph" w:customStyle="1" w:styleId="Style15">
    <w:name w:val="Style15"/>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12">
    <w:name w:val="Font Style12"/>
    <w:rsid w:val="00981482"/>
    <w:rPr>
      <w:rFonts w:ascii="Times New Roman" w:hAnsi="Times New Roman" w:cs="Times New Roman"/>
      <w:b/>
      <w:bCs/>
      <w:sz w:val="22"/>
      <w:szCs w:val="22"/>
    </w:rPr>
  </w:style>
  <w:style w:type="character" w:customStyle="1" w:styleId="FontStyle16">
    <w:name w:val="Font Style16"/>
    <w:rsid w:val="00981482"/>
    <w:rPr>
      <w:rFonts w:ascii="Times New Roman" w:hAnsi="Times New Roman" w:cs="Times New Roman"/>
      <w:sz w:val="22"/>
      <w:szCs w:val="22"/>
    </w:rPr>
  </w:style>
  <w:style w:type="character" w:customStyle="1" w:styleId="FontStyle21">
    <w:name w:val="Font Style21"/>
    <w:rsid w:val="00981482"/>
    <w:rPr>
      <w:rFonts w:ascii="Times New Roman" w:hAnsi="Times New Roman" w:cs="Times New Roman"/>
      <w:sz w:val="22"/>
      <w:szCs w:val="22"/>
    </w:rPr>
  </w:style>
  <w:style w:type="paragraph" w:customStyle="1" w:styleId="Style17">
    <w:name w:val="Style17"/>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27">
    <w:name w:val="Font Style27"/>
    <w:rsid w:val="00981482"/>
    <w:rPr>
      <w:rFonts w:ascii="Times New Roman" w:hAnsi="Times New Roman" w:cs="Times New Roman"/>
      <w:sz w:val="22"/>
      <w:szCs w:val="22"/>
    </w:rPr>
  </w:style>
  <w:style w:type="character" w:customStyle="1" w:styleId="8pt">
    <w:name w:val="Основной текст + 8 pt"/>
    <w:aliases w:val="Малые прописные,Интервал 0 pt"/>
    <w:rsid w:val="00981482"/>
    <w:rPr>
      <w:rFonts w:ascii="Times New Roman" w:hAnsi="Times New Roman" w:cs="Times New Roman"/>
      <w:smallCaps/>
      <w:spacing w:val="10"/>
      <w:sz w:val="16"/>
      <w:szCs w:val="16"/>
      <w:u w:val="none"/>
    </w:rPr>
  </w:style>
  <w:style w:type="character" w:customStyle="1" w:styleId="9pt">
    <w:name w:val="Основной текст + 9 pt"/>
    <w:aliases w:val="Полужирный"/>
    <w:rsid w:val="00981482"/>
    <w:rPr>
      <w:rFonts w:ascii="Times New Roman" w:hAnsi="Times New Roman" w:cs="Times New Roman"/>
      <w:b/>
      <w:bCs/>
      <w:spacing w:val="1"/>
      <w:sz w:val="18"/>
      <w:szCs w:val="18"/>
      <w:u w:val="none"/>
      <w:lang w:val="en-US" w:eastAsia="en-US"/>
    </w:rPr>
  </w:style>
  <w:style w:type="character" w:customStyle="1" w:styleId="FontStyle32">
    <w:name w:val="Font Style32"/>
    <w:rsid w:val="00981482"/>
    <w:rPr>
      <w:rFonts w:ascii="Times New Roman" w:hAnsi="Times New Roman" w:cs="Times New Roman"/>
      <w:sz w:val="22"/>
      <w:szCs w:val="22"/>
    </w:rPr>
  </w:style>
  <w:style w:type="character" w:customStyle="1" w:styleId="FontStyle18">
    <w:name w:val="Font Style18"/>
    <w:rsid w:val="00981482"/>
    <w:rPr>
      <w:rFonts w:ascii="Times New Roman" w:hAnsi="Times New Roman" w:cs="Times New Roman"/>
      <w:b/>
      <w:bCs/>
      <w:sz w:val="22"/>
      <w:szCs w:val="22"/>
    </w:rPr>
  </w:style>
  <w:style w:type="character" w:customStyle="1" w:styleId="FontStyle23">
    <w:name w:val="Font Style23"/>
    <w:rsid w:val="00981482"/>
    <w:rPr>
      <w:rFonts w:ascii="Bookman Old Style" w:hAnsi="Bookman Old Style" w:cs="Bookman Old Style"/>
      <w:b/>
      <w:bCs/>
      <w:i/>
      <w:iCs/>
      <w:sz w:val="16"/>
      <w:szCs w:val="16"/>
    </w:rPr>
  </w:style>
  <w:style w:type="character" w:customStyle="1" w:styleId="FontStyle33">
    <w:name w:val="Font Style33"/>
    <w:rsid w:val="00981482"/>
    <w:rPr>
      <w:rFonts w:ascii="Times New Roman" w:hAnsi="Times New Roman" w:cs="Times New Roman"/>
      <w:i/>
      <w:iCs/>
      <w:spacing w:val="-30"/>
      <w:sz w:val="28"/>
      <w:szCs w:val="28"/>
    </w:rPr>
  </w:style>
  <w:style w:type="character" w:customStyle="1" w:styleId="FontStyle40">
    <w:name w:val="Font Style40"/>
    <w:rsid w:val="00981482"/>
    <w:rPr>
      <w:rFonts w:ascii="Times New Roman" w:hAnsi="Times New Roman" w:cs="Times New Roman"/>
      <w:sz w:val="22"/>
      <w:szCs w:val="22"/>
    </w:rPr>
  </w:style>
  <w:style w:type="character" w:customStyle="1" w:styleId="FontStyle41">
    <w:name w:val="Font Style41"/>
    <w:rsid w:val="00981482"/>
    <w:rPr>
      <w:rFonts w:ascii="Times New Roman" w:hAnsi="Times New Roman" w:cs="Times New Roman"/>
      <w:spacing w:val="-10"/>
      <w:sz w:val="20"/>
      <w:szCs w:val="20"/>
    </w:rPr>
  </w:style>
  <w:style w:type="character" w:customStyle="1" w:styleId="FontStyle43">
    <w:name w:val="Font Style43"/>
    <w:rsid w:val="00981482"/>
    <w:rPr>
      <w:rFonts w:ascii="Times New Roman" w:hAnsi="Times New Roman" w:cs="Times New Roman"/>
      <w:b/>
      <w:bCs/>
      <w:i/>
      <w:iCs/>
      <w:spacing w:val="10"/>
      <w:sz w:val="22"/>
      <w:szCs w:val="22"/>
    </w:rPr>
  </w:style>
  <w:style w:type="character" w:customStyle="1" w:styleId="FontStyle47">
    <w:name w:val="Font Style47"/>
    <w:rsid w:val="00981482"/>
    <w:rPr>
      <w:rFonts w:ascii="Times New Roman" w:hAnsi="Times New Roman" w:cs="Times New Roman"/>
      <w:sz w:val="22"/>
      <w:szCs w:val="22"/>
    </w:rPr>
  </w:style>
  <w:style w:type="character" w:customStyle="1" w:styleId="FontStyle45">
    <w:name w:val="Font Style45"/>
    <w:rsid w:val="00981482"/>
    <w:rPr>
      <w:rFonts w:ascii="Times New Roman" w:hAnsi="Times New Roman" w:cs="Times New Roman"/>
      <w:spacing w:val="10"/>
      <w:sz w:val="22"/>
      <w:szCs w:val="22"/>
    </w:rPr>
  </w:style>
  <w:style w:type="paragraph" w:customStyle="1" w:styleId="Style25">
    <w:name w:val="Style25"/>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27">
    <w:name w:val="Style27"/>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11">
    <w:name w:val="Font Style11"/>
    <w:rsid w:val="00981482"/>
    <w:rPr>
      <w:rFonts w:ascii="Times New Roman" w:hAnsi="Times New Roman" w:cs="Times New Roman"/>
      <w:sz w:val="24"/>
      <w:szCs w:val="24"/>
    </w:rPr>
  </w:style>
  <w:style w:type="character" w:customStyle="1" w:styleId="FontStyle15">
    <w:name w:val="Font Style15"/>
    <w:rsid w:val="00981482"/>
    <w:rPr>
      <w:rFonts w:ascii="Times New Roman" w:hAnsi="Times New Roman" w:cs="Times New Roman"/>
      <w:b/>
      <w:bCs/>
      <w:i/>
      <w:iCs/>
      <w:spacing w:val="-20"/>
      <w:sz w:val="24"/>
      <w:szCs w:val="24"/>
    </w:rPr>
  </w:style>
  <w:style w:type="character" w:customStyle="1" w:styleId="170">
    <w:name w:val="Знак Знак17"/>
    <w:locked/>
    <w:rsid w:val="00981482"/>
    <w:rPr>
      <w:b/>
      <w:sz w:val="28"/>
      <w:lang w:val="ru-RU" w:eastAsia="en-US" w:bidi="ar-SA"/>
    </w:rPr>
  </w:style>
  <w:style w:type="character" w:customStyle="1" w:styleId="FontStyle24">
    <w:name w:val="Font Style24"/>
    <w:rsid w:val="00981482"/>
    <w:rPr>
      <w:rFonts w:ascii="Times New Roman" w:hAnsi="Times New Roman" w:cs="Times New Roman"/>
      <w:sz w:val="20"/>
      <w:szCs w:val="20"/>
    </w:rPr>
  </w:style>
  <w:style w:type="paragraph" w:styleId="34">
    <w:name w:val="Body Text Indent 3"/>
    <w:basedOn w:val="a"/>
    <w:link w:val="35"/>
    <w:rsid w:val="00981482"/>
    <w:pPr>
      <w:spacing w:after="0" w:line="240" w:lineRule="auto"/>
      <w:ind w:firstLine="720"/>
    </w:pPr>
    <w:rPr>
      <w:rFonts w:ascii="Times New Roman" w:eastAsia="Times New Roman" w:hAnsi="Times New Roman"/>
      <w:sz w:val="24"/>
      <w:szCs w:val="24"/>
      <w:lang w:val="x-none" w:eastAsia="x-none"/>
    </w:rPr>
  </w:style>
  <w:style w:type="character" w:customStyle="1" w:styleId="35">
    <w:name w:val="Основной текст с отступом 3 Знак"/>
    <w:link w:val="34"/>
    <w:rsid w:val="00981482"/>
    <w:rPr>
      <w:rFonts w:ascii="Times New Roman" w:eastAsia="Times New Roman" w:hAnsi="Times New Roman" w:cs="Times New Roman"/>
      <w:sz w:val="24"/>
      <w:szCs w:val="24"/>
      <w:lang w:val="x-none" w:eastAsia="x-none"/>
    </w:rPr>
  </w:style>
  <w:style w:type="character" w:styleId="afffff7">
    <w:name w:val="FollowedHyperlink"/>
    <w:uiPriority w:val="99"/>
    <w:rsid w:val="00981482"/>
    <w:rPr>
      <w:color w:val="800080"/>
      <w:u w:val="single"/>
    </w:rPr>
  </w:style>
  <w:style w:type="paragraph" w:customStyle="1" w:styleId="xl30">
    <w:name w:val="xl30"/>
    <w:basedOn w:val="a"/>
    <w:rsid w:val="00981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6">
    <w:name w:val="Основной текст (3)_"/>
    <w:link w:val="37"/>
    <w:rsid w:val="00981482"/>
    <w:rPr>
      <w:shd w:val="clear" w:color="auto" w:fill="FFFFFF"/>
    </w:rPr>
  </w:style>
  <w:style w:type="paragraph" w:customStyle="1" w:styleId="37">
    <w:name w:val="Основной текст (3)"/>
    <w:basedOn w:val="a"/>
    <w:link w:val="36"/>
    <w:rsid w:val="00981482"/>
    <w:pPr>
      <w:widowControl w:val="0"/>
      <w:shd w:val="clear" w:color="auto" w:fill="FFFFFF"/>
      <w:spacing w:after="420" w:line="288" w:lineRule="exact"/>
      <w:ind w:hanging="380"/>
    </w:pPr>
  </w:style>
  <w:style w:type="character" w:customStyle="1" w:styleId="214pt">
    <w:name w:val="Основной текст (2) + 14 pt;Полужирный"/>
    <w:rsid w:val="00981482"/>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11pt">
    <w:name w:val="Основной текст (2) + 11 pt;Полужирный"/>
    <w:rsid w:val="0098148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Candara95pt">
    <w:name w:val="Основной текст (2) + Candara;9;5 pt"/>
    <w:rsid w:val="00981482"/>
    <w:rPr>
      <w:rFonts w:ascii="Candara" w:eastAsia="Candara" w:hAnsi="Candara" w:cs="Candara"/>
      <w:b w:val="0"/>
      <w:bCs w:val="0"/>
      <w:i w:val="0"/>
      <w:iCs w:val="0"/>
      <w:smallCaps w:val="0"/>
      <w:strike w:val="0"/>
      <w:color w:val="000000"/>
      <w:spacing w:val="0"/>
      <w:w w:val="100"/>
      <w:position w:val="0"/>
      <w:sz w:val="19"/>
      <w:szCs w:val="19"/>
      <w:u w:val="none"/>
      <w:lang w:val="ru-RU" w:eastAsia="ru-RU" w:bidi="ru-RU"/>
    </w:rPr>
  </w:style>
  <w:style w:type="paragraph" w:customStyle="1" w:styleId="caaieiaie1">
    <w:name w:val="caaieiaie 1"/>
    <w:basedOn w:val="a"/>
    <w:next w:val="a"/>
    <w:uiPriority w:val="99"/>
    <w:rsid w:val="00981482"/>
    <w:pPr>
      <w:keepNext/>
      <w:spacing w:after="0" w:line="240" w:lineRule="auto"/>
      <w:jc w:val="center"/>
    </w:pPr>
    <w:rPr>
      <w:rFonts w:ascii="Times New Roman" w:eastAsia="Times New Roman" w:hAnsi="Times New Roman"/>
      <w:b/>
      <w:sz w:val="24"/>
      <w:szCs w:val="20"/>
      <w:lang w:eastAsia="ru-RU"/>
    </w:rPr>
  </w:style>
  <w:style w:type="paragraph" w:customStyle="1" w:styleId="caaieiaie2">
    <w:name w:val="caaieiaie 2"/>
    <w:basedOn w:val="a"/>
    <w:next w:val="a"/>
    <w:rsid w:val="00981482"/>
    <w:pPr>
      <w:keepNext/>
      <w:spacing w:after="0" w:line="240" w:lineRule="auto"/>
      <w:jc w:val="center"/>
    </w:pPr>
    <w:rPr>
      <w:rFonts w:ascii="Times New Roman" w:eastAsia="Times New Roman" w:hAnsi="Times New Roman"/>
      <w:b/>
      <w:sz w:val="48"/>
      <w:szCs w:val="20"/>
      <w:lang w:eastAsia="ru-RU"/>
    </w:rPr>
  </w:style>
  <w:style w:type="paragraph" w:customStyle="1" w:styleId="1c">
    <w:name w:val="Основной текст1"/>
    <w:basedOn w:val="a"/>
    <w:uiPriority w:val="99"/>
    <w:rsid w:val="00981482"/>
    <w:pPr>
      <w:shd w:val="clear" w:color="auto" w:fill="FFFFFF"/>
      <w:spacing w:before="360" w:after="0" w:line="336" w:lineRule="exact"/>
      <w:ind w:firstLine="700"/>
      <w:jc w:val="both"/>
    </w:pPr>
    <w:rPr>
      <w:rFonts w:ascii="Times New Roman" w:eastAsia="Times New Roman" w:hAnsi="Times New Roman"/>
      <w:sz w:val="27"/>
      <w:szCs w:val="27"/>
      <w:lang w:eastAsia="ru-RU"/>
    </w:rPr>
  </w:style>
  <w:style w:type="paragraph" w:customStyle="1" w:styleId="afffff8">
    <w:name w:val="подпись"/>
    <w:basedOn w:val="a"/>
    <w:rsid w:val="00981482"/>
    <w:pPr>
      <w:tabs>
        <w:tab w:val="left" w:pos="6804"/>
      </w:tabs>
      <w:spacing w:after="0" w:line="240" w:lineRule="atLeast"/>
      <w:ind w:right="4820"/>
    </w:pPr>
    <w:rPr>
      <w:rFonts w:ascii="Times New Roman" w:hAnsi="Times New Roman"/>
      <w:sz w:val="28"/>
      <w:szCs w:val="20"/>
      <w:lang w:eastAsia="ru-RU"/>
    </w:rPr>
  </w:style>
  <w:style w:type="paragraph" w:customStyle="1" w:styleId="s1">
    <w:name w:val="s_1"/>
    <w:basedOn w:val="a"/>
    <w:rsid w:val="0098148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olor18">
    <w:name w:val="color_18"/>
    <w:rsid w:val="00981482"/>
    <w:rPr>
      <w:rFonts w:cs="Times New Roman"/>
    </w:rPr>
  </w:style>
  <w:style w:type="character" w:customStyle="1" w:styleId="Heading3Char">
    <w:name w:val="Heading 3 Char"/>
    <w:locked/>
    <w:rsid w:val="00981482"/>
    <w:rPr>
      <w:rFonts w:ascii="Arial" w:hAnsi="Arial" w:cs="Times New Roman"/>
      <w:b/>
      <w:sz w:val="20"/>
      <w:szCs w:val="20"/>
      <w:lang w:val="en-US" w:eastAsia="ar-SA" w:bidi="ar-SA"/>
    </w:rPr>
  </w:style>
  <w:style w:type="character" w:customStyle="1" w:styleId="BalloonTextChar">
    <w:name w:val="Balloon Text Char"/>
    <w:semiHidden/>
    <w:locked/>
    <w:rsid w:val="00981482"/>
    <w:rPr>
      <w:rFonts w:ascii="Tahoma" w:hAnsi="Tahoma" w:cs="Tahoma"/>
      <w:sz w:val="16"/>
      <w:szCs w:val="16"/>
    </w:rPr>
  </w:style>
  <w:style w:type="paragraph" w:customStyle="1" w:styleId="212">
    <w:name w:val="Основной текст (2)1"/>
    <w:basedOn w:val="a"/>
    <w:rsid w:val="00981482"/>
    <w:pPr>
      <w:widowControl w:val="0"/>
      <w:shd w:val="clear" w:color="auto" w:fill="FFFFFF"/>
      <w:suppressAutoHyphens/>
      <w:spacing w:before="540" w:after="0" w:line="274" w:lineRule="exact"/>
      <w:ind w:hanging="720"/>
      <w:jc w:val="both"/>
    </w:pPr>
    <w:rPr>
      <w:rFonts w:ascii="Arial" w:eastAsia="Times New Roman" w:hAnsi="Arial" w:cs="Arial"/>
      <w:color w:val="000000"/>
      <w:sz w:val="24"/>
      <w:szCs w:val="24"/>
      <w:lang w:eastAsia="zh-CN"/>
    </w:rPr>
  </w:style>
  <w:style w:type="character" w:customStyle="1" w:styleId="FooterChar">
    <w:name w:val="Footer Char"/>
    <w:locked/>
    <w:rsid w:val="00981482"/>
    <w:rPr>
      <w:rFonts w:ascii="Calibri" w:eastAsia="Times New Roman" w:hAnsi="Calibri" w:cs="Calibri"/>
      <w:lang w:val="x-none" w:eastAsia="zh-CN"/>
    </w:rPr>
  </w:style>
  <w:style w:type="paragraph" w:customStyle="1" w:styleId="dt-p">
    <w:name w:val="dt-p"/>
    <w:basedOn w:val="a"/>
    <w:rsid w:val="0098148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eading2Char">
    <w:name w:val="Heading 2 Char"/>
    <w:locked/>
    <w:rsid w:val="00981482"/>
    <w:rPr>
      <w:rFonts w:ascii="Cambria" w:hAnsi="Cambria" w:cs="Times New Roman"/>
      <w:b/>
      <w:bCs/>
      <w:color w:val="4F81BD"/>
      <w:sz w:val="26"/>
      <w:szCs w:val="26"/>
    </w:rPr>
  </w:style>
  <w:style w:type="numbering" w:customStyle="1" w:styleId="110">
    <w:name w:val="Нет списка11"/>
    <w:next w:val="a2"/>
    <w:semiHidden/>
    <w:rsid w:val="00981482"/>
  </w:style>
  <w:style w:type="paragraph" w:customStyle="1" w:styleId="Textbody">
    <w:name w:val="Text body"/>
    <w:basedOn w:val="a"/>
    <w:rsid w:val="00981482"/>
    <w:pPr>
      <w:widowControl w:val="0"/>
      <w:suppressAutoHyphens/>
      <w:autoSpaceDN w:val="0"/>
      <w:spacing w:after="120" w:line="240" w:lineRule="auto"/>
    </w:pPr>
    <w:rPr>
      <w:rFonts w:ascii="Times New Roman" w:eastAsia="Times New Roman" w:hAnsi="Times New Roman"/>
      <w:kern w:val="3"/>
      <w:sz w:val="24"/>
      <w:szCs w:val="24"/>
      <w:lang w:eastAsia="zh-CN"/>
    </w:rPr>
  </w:style>
  <w:style w:type="paragraph" w:customStyle="1" w:styleId="2a">
    <w:name w:val="Основной текст2"/>
    <w:basedOn w:val="a"/>
    <w:rsid w:val="00981482"/>
    <w:pPr>
      <w:widowControl w:val="0"/>
      <w:shd w:val="clear" w:color="auto" w:fill="FFFFFF"/>
      <w:spacing w:before="60" w:after="300" w:line="0" w:lineRule="atLeast"/>
    </w:pPr>
    <w:rPr>
      <w:rFonts w:ascii="Times New Roman" w:eastAsia="Times New Roman" w:hAnsi="Times New Roman"/>
      <w:i/>
      <w:iCs/>
      <w:spacing w:val="-24"/>
      <w:sz w:val="25"/>
      <w:szCs w:val="25"/>
      <w:lang w:eastAsia="ru-RU"/>
    </w:rPr>
  </w:style>
  <w:style w:type="paragraph" w:customStyle="1" w:styleId="Footnote">
    <w:name w:val="Footnote"/>
    <w:basedOn w:val="a"/>
    <w:rsid w:val="00981482"/>
    <w:pPr>
      <w:suppressLineNumbers/>
      <w:autoSpaceDN w:val="0"/>
      <w:spacing w:after="0" w:line="240" w:lineRule="auto"/>
      <w:ind w:left="283" w:hanging="283"/>
      <w:textAlignment w:val="baseline"/>
    </w:pPr>
    <w:rPr>
      <w:rFonts w:ascii="Times New Roman" w:eastAsia="Times New Roman" w:hAnsi="Times New Roman"/>
      <w:kern w:val="3"/>
      <w:sz w:val="20"/>
      <w:szCs w:val="20"/>
      <w:lang w:eastAsia="zh-CN"/>
    </w:rPr>
  </w:style>
  <w:style w:type="character" w:customStyle="1" w:styleId="2b">
    <w:name w:val="Основной текст (2) + Полужирный"/>
    <w:uiPriority w:val="99"/>
    <w:rsid w:val="00981482"/>
    <w:rPr>
      <w:rFonts w:ascii="Times New Roman" w:hAnsi="Times New Roman" w:cs="Times New Roman" w:hint="default"/>
      <w:b/>
      <w:bCs/>
      <w:strike w:val="0"/>
      <w:dstrike w:val="0"/>
      <w:sz w:val="22"/>
      <w:szCs w:val="22"/>
      <w:u w:val="none"/>
      <w:effect w:val="none"/>
    </w:rPr>
  </w:style>
  <w:style w:type="character" w:customStyle="1" w:styleId="41">
    <w:name w:val="Основной шрифт абзаца4"/>
    <w:rsid w:val="00981482"/>
  </w:style>
  <w:style w:type="character" w:customStyle="1" w:styleId="38">
    <w:name w:val="Основной шрифт абзаца3"/>
    <w:rsid w:val="00981482"/>
  </w:style>
  <w:style w:type="character" w:customStyle="1" w:styleId="2c">
    <w:name w:val="Основной шрифт абзаца2"/>
    <w:rsid w:val="00981482"/>
  </w:style>
  <w:style w:type="character" w:customStyle="1" w:styleId="afffff9">
    <w:name w:val="Символ сноски"/>
    <w:qFormat/>
    <w:rsid w:val="00981482"/>
    <w:rPr>
      <w:vertAlign w:val="superscript"/>
    </w:rPr>
  </w:style>
  <w:style w:type="paragraph" w:customStyle="1" w:styleId="42">
    <w:name w:val="Название4"/>
    <w:basedOn w:val="a"/>
    <w:rsid w:val="00981482"/>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43">
    <w:name w:val="Указатель4"/>
    <w:basedOn w:val="a"/>
    <w:rsid w:val="00981482"/>
    <w:pPr>
      <w:suppressLineNumbers/>
      <w:suppressAutoHyphens/>
      <w:spacing w:after="0" w:line="240" w:lineRule="auto"/>
    </w:pPr>
    <w:rPr>
      <w:rFonts w:ascii="Arial" w:eastAsia="Times New Roman" w:hAnsi="Arial" w:cs="Mangal"/>
      <w:sz w:val="24"/>
      <w:szCs w:val="24"/>
      <w:lang w:eastAsia="ar-SA"/>
    </w:rPr>
  </w:style>
  <w:style w:type="paragraph" w:customStyle="1" w:styleId="39">
    <w:name w:val="Название3"/>
    <w:basedOn w:val="a"/>
    <w:rsid w:val="00981482"/>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3a">
    <w:name w:val="Указатель3"/>
    <w:basedOn w:val="a"/>
    <w:rsid w:val="00981482"/>
    <w:pPr>
      <w:suppressLineNumbers/>
      <w:suppressAutoHyphens/>
      <w:spacing w:after="0" w:line="240" w:lineRule="auto"/>
    </w:pPr>
    <w:rPr>
      <w:rFonts w:ascii="Arial" w:eastAsia="Times New Roman" w:hAnsi="Arial" w:cs="Mangal"/>
      <w:sz w:val="24"/>
      <w:szCs w:val="24"/>
      <w:lang w:eastAsia="ar-SA"/>
    </w:rPr>
  </w:style>
  <w:style w:type="paragraph" w:customStyle="1" w:styleId="2d">
    <w:name w:val="Название2"/>
    <w:basedOn w:val="a"/>
    <w:rsid w:val="00981482"/>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2e">
    <w:name w:val="Указатель2"/>
    <w:basedOn w:val="a"/>
    <w:rsid w:val="00981482"/>
    <w:pPr>
      <w:suppressLineNumbers/>
      <w:suppressAutoHyphens/>
      <w:spacing w:after="0" w:line="240" w:lineRule="auto"/>
    </w:pPr>
    <w:rPr>
      <w:rFonts w:ascii="Arial" w:eastAsia="Times New Roman" w:hAnsi="Arial" w:cs="Mangal"/>
      <w:sz w:val="24"/>
      <w:szCs w:val="24"/>
      <w:lang w:eastAsia="ar-SA"/>
    </w:rPr>
  </w:style>
  <w:style w:type="paragraph" w:customStyle="1" w:styleId="afffffa">
    <w:name w:val="Заголовок таблицы"/>
    <w:basedOn w:val="affff2"/>
    <w:qFormat/>
    <w:rsid w:val="00981482"/>
    <w:pPr>
      <w:jc w:val="center"/>
    </w:pPr>
    <w:rPr>
      <w:b/>
      <w:bCs/>
    </w:rPr>
  </w:style>
  <w:style w:type="paragraph" w:customStyle="1" w:styleId="afffffb">
    <w:name w:val="Содержимое врезки"/>
    <w:basedOn w:val="a6"/>
    <w:rsid w:val="00981482"/>
    <w:pPr>
      <w:suppressAutoHyphens/>
      <w:spacing w:line="240" w:lineRule="auto"/>
    </w:pPr>
    <w:rPr>
      <w:rFonts w:ascii="Times New Roman" w:eastAsia="Times New Roman" w:hAnsi="Times New Roman"/>
      <w:sz w:val="24"/>
      <w:szCs w:val="24"/>
      <w:lang w:val="x-none" w:eastAsia="ar-SA"/>
    </w:rPr>
  </w:style>
  <w:style w:type="paragraph" w:customStyle="1" w:styleId="cjk">
    <w:name w:val="cjk"/>
    <w:basedOn w:val="a"/>
    <w:rsid w:val="00981482"/>
    <w:pPr>
      <w:spacing w:before="100" w:beforeAutospacing="1" w:after="119" w:line="240" w:lineRule="auto"/>
    </w:pPr>
    <w:rPr>
      <w:rFonts w:ascii="Times New Roman" w:eastAsia="Times New Roman" w:hAnsi="Times New Roman"/>
      <w:sz w:val="24"/>
      <w:szCs w:val="24"/>
      <w:lang w:eastAsia="ru-RU"/>
    </w:rPr>
  </w:style>
  <w:style w:type="paragraph" w:customStyle="1" w:styleId="ctl">
    <w:name w:val="ctl"/>
    <w:basedOn w:val="a"/>
    <w:rsid w:val="00981482"/>
    <w:pPr>
      <w:spacing w:before="100" w:beforeAutospacing="1" w:after="119" w:line="240" w:lineRule="auto"/>
    </w:pPr>
    <w:rPr>
      <w:rFonts w:ascii="Times New Roman" w:eastAsia="Times New Roman" w:hAnsi="Times New Roman"/>
      <w:sz w:val="24"/>
      <w:szCs w:val="24"/>
      <w:lang w:eastAsia="ru-RU"/>
    </w:rPr>
  </w:style>
  <w:style w:type="paragraph" w:customStyle="1" w:styleId="1d">
    <w:name w:val="Стиль1"/>
    <w:basedOn w:val="a"/>
    <w:uiPriority w:val="99"/>
    <w:rsid w:val="00981482"/>
    <w:pPr>
      <w:suppressAutoHyphens/>
      <w:spacing w:after="0" w:line="240" w:lineRule="auto"/>
    </w:pPr>
    <w:rPr>
      <w:rFonts w:ascii="Times New Roman" w:eastAsia="Times New Roman" w:hAnsi="Times New Roman"/>
      <w:sz w:val="24"/>
      <w:szCs w:val="24"/>
      <w:lang w:eastAsia="ar-SA"/>
    </w:rPr>
  </w:style>
  <w:style w:type="paragraph" w:customStyle="1" w:styleId="1e">
    <w:name w:val="марк список 1"/>
    <w:basedOn w:val="a"/>
    <w:uiPriority w:val="99"/>
    <w:rsid w:val="00981482"/>
    <w:pPr>
      <w:widowControl w:val="0"/>
      <w:tabs>
        <w:tab w:val="left" w:pos="360"/>
      </w:tabs>
      <w:suppressAutoHyphens/>
      <w:spacing w:before="120" w:after="120" w:line="240" w:lineRule="auto"/>
      <w:jc w:val="both"/>
    </w:pPr>
    <w:rPr>
      <w:rFonts w:ascii="Arial" w:eastAsia="Arial Unicode MS" w:hAnsi="Arial"/>
      <w:kern w:val="2"/>
      <w:sz w:val="20"/>
      <w:szCs w:val="20"/>
      <w:lang w:eastAsia="ar-SA"/>
    </w:rPr>
  </w:style>
  <w:style w:type="paragraph" w:customStyle="1" w:styleId="ConsTitle">
    <w:name w:val="ConsTitle"/>
    <w:rsid w:val="00981482"/>
    <w:pPr>
      <w:widowControl w:val="0"/>
      <w:autoSpaceDE w:val="0"/>
      <w:autoSpaceDN w:val="0"/>
      <w:adjustRightInd w:val="0"/>
      <w:ind w:right="19772"/>
    </w:pPr>
    <w:rPr>
      <w:rFonts w:ascii="Arial" w:eastAsia="Times New Roman" w:hAnsi="Arial" w:cs="Arial"/>
      <w:b/>
      <w:bCs/>
      <w:sz w:val="16"/>
      <w:szCs w:val="16"/>
    </w:rPr>
  </w:style>
  <w:style w:type="character" w:customStyle="1" w:styleId="1f">
    <w:name w:val="Гиперссылка1"/>
    <w:rsid w:val="00981482"/>
    <w:rPr>
      <w:color w:val="000080"/>
      <w:u w:val="single"/>
    </w:rPr>
  </w:style>
  <w:style w:type="paragraph" w:customStyle="1" w:styleId="ConsNormal">
    <w:name w:val="ConsNormal"/>
    <w:qFormat/>
    <w:rsid w:val="00981482"/>
    <w:pPr>
      <w:autoSpaceDE w:val="0"/>
      <w:autoSpaceDN w:val="0"/>
      <w:ind w:right="19772" w:firstLine="720"/>
    </w:pPr>
    <w:rPr>
      <w:rFonts w:ascii="Arial" w:eastAsia="Times New Roman" w:hAnsi="Arial" w:cs="Arial"/>
    </w:rPr>
  </w:style>
  <w:style w:type="character" w:styleId="afffffc">
    <w:name w:val="Emphasis"/>
    <w:qFormat/>
    <w:rsid w:val="00981482"/>
    <w:rPr>
      <w:i/>
      <w:iCs/>
    </w:rPr>
  </w:style>
  <w:style w:type="character" w:customStyle="1" w:styleId="FontStyle57">
    <w:name w:val="Font Style57"/>
    <w:rsid w:val="00377AA3"/>
    <w:rPr>
      <w:rFonts w:ascii="Times New Roman" w:hAnsi="Times New Roman" w:cs="Times New Roman"/>
      <w:b/>
      <w:bCs/>
      <w:i/>
      <w:iCs/>
      <w:sz w:val="22"/>
      <w:szCs w:val="22"/>
    </w:rPr>
  </w:style>
  <w:style w:type="character" w:customStyle="1" w:styleId="FontStyle56">
    <w:name w:val="Font Style56"/>
    <w:rsid w:val="00377AA3"/>
    <w:rPr>
      <w:rFonts w:ascii="Times New Roman" w:hAnsi="Times New Roman" w:cs="Times New Roman"/>
      <w:sz w:val="26"/>
      <w:szCs w:val="26"/>
    </w:rPr>
  </w:style>
  <w:style w:type="paragraph" w:customStyle="1" w:styleId="xl397">
    <w:name w:val="xl397"/>
    <w:basedOn w:val="a"/>
    <w:rsid w:val="00781702"/>
    <w:pPr>
      <w:spacing w:before="100" w:beforeAutospacing="1" w:after="100" w:afterAutospacing="1" w:line="240" w:lineRule="auto"/>
    </w:pPr>
    <w:rPr>
      <w:rFonts w:ascii="PT Astra Sans" w:eastAsia="Times New Roman" w:hAnsi="PT Astra Sans"/>
      <w:sz w:val="24"/>
      <w:szCs w:val="24"/>
      <w:lang w:eastAsia="ru-RU"/>
    </w:rPr>
  </w:style>
  <w:style w:type="paragraph" w:customStyle="1" w:styleId="xl398">
    <w:name w:val="xl398"/>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399">
    <w:name w:val="xl399"/>
    <w:basedOn w:val="a"/>
    <w:rsid w:val="0078170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00">
    <w:name w:val="xl400"/>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sz w:val="24"/>
      <w:szCs w:val="24"/>
      <w:lang w:eastAsia="ru-RU"/>
    </w:rPr>
  </w:style>
  <w:style w:type="paragraph" w:customStyle="1" w:styleId="xl401">
    <w:name w:val="xl401"/>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02">
    <w:name w:val="xl402"/>
    <w:basedOn w:val="a"/>
    <w:rsid w:val="0078170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03">
    <w:name w:val="xl403"/>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sz w:val="24"/>
      <w:szCs w:val="24"/>
      <w:lang w:eastAsia="ru-RU"/>
    </w:rPr>
  </w:style>
  <w:style w:type="paragraph" w:customStyle="1" w:styleId="xl404">
    <w:name w:val="xl404"/>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T Astra Sans" w:eastAsia="Times New Roman" w:hAnsi="PT Astra Sans"/>
      <w:color w:val="000000"/>
      <w:sz w:val="24"/>
      <w:szCs w:val="24"/>
      <w:lang w:eastAsia="ru-RU"/>
    </w:rPr>
  </w:style>
  <w:style w:type="paragraph" w:customStyle="1" w:styleId="xl405">
    <w:name w:val="xl405"/>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06">
    <w:name w:val="xl406"/>
    <w:basedOn w:val="a"/>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color w:val="000000"/>
      <w:sz w:val="24"/>
      <w:szCs w:val="24"/>
      <w:lang w:eastAsia="ru-RU"/>
    </w:rPr>
  </w:style>
  <w:style w:type="paragraph" w:customStyle="1" w:styleId="xl407">
    <w:name w:val="xl407"/>
    <w:basedOn w:val="a"/>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sz w:val="24"/>
      <w:szCs w:val="24"/>
      <w:lang w:eastAsia="ru-RU"/>
    </w:rPr>
  </w:style>
  <w:style w:type="paragraph" w:customStyle="1" w:styleId="xl408">
    <w:name w:val="xl408"/>
    <w:basedOn w:val="a"/>
    <w:rsid w:val="00781702"/>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pPr>
    <w:rPr>
      <w:rFonts w:ascii="PT Astra Sans" w:eastAsia="Times New Roman" w:hAnsi="PT Astra Sans"/>
      <w:color w:val="000000"/>
      <w:sz w:val="24"/>
      <w:szCs w:val="24"/>
      <w:lang w:eastAsia="ru-RU"/>
    </w:rPr>
  </w:style>
  <w:style w:type="paragraph" w:customStyle="1" w:styleId="xl409">
    <w:name w:val="xl409"/>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10">
    <w:name w:val="xl410"/>
    <w:basedOn w:val="a"/>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color w:val="000000"/>
      <w:sz w:val="24"/>
      <w:szCs w:val="24"/>
      <w:lang w:eastAsia="ru-RU"/>
    </w:rPr>
  </w:style>
  <w:style w:type="paragraph" w:customStyle="1" w:styleId="xl411">
    <w:name w:val="xl411"/>
    <w:basedOn w:val="a"/>
    <w:rsid w:val="00781702"/>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pPr>
    <w:rPr>
      <w:rFonts w:ascii="PT Astra Sans" w:eastAsia="Times New Roman" w:hAnsi="PT Astra Sans"/>
      <w:color w:val="000000"/>
      <w:sz w:val="24"/>
      <w:szCs w:val="24"/>
      <w:lang w:eastAsia="ru-RU"/>
    </w:rPr>
  </w:style>
  <w:style w:type="paragraph" w:customStyle="1" w:styleId="xl412">
    <w:name w:val="xl412"/>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13">
    <w:name w:val="xl413"/>
    <w:basedOn w:val="a"/>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color w:val="000000"/>
      <w:sz w:val="24"/>
      <w:szCs w:val="24"/>
      <w:lang w:eastAsia="ru-RU"/>
    </w:rPr>
  </w:style>
  <w:style w:type="paragraph" w:customStyle="1" w:styleId="xl414">
    <w:name w:val="xl414"/>
    <w:basedOn w:val="a"/>
    <w:rsid w:val="0078170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PT Astra Sans" w:eastAsia="Times New Roman" w:hAnsi="PT Astra Sans"/>
      <w:sz w:val="24"/>
      <w:szCs w:val="24"/>
      <w:lang w:eastAsia="ru-RU"/>
    </w:rPr>
  </w:style>
  <w:style w:type="paragraph" w:customStyle="1" w:styleId="xl415">
    <w:name w:val="xl415"/>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PT Astra Sans" w:eastAsia="Times New Roman" w:hAnsi="PT Astra Sans"/>
      <w:sz w:val="24"/>
      <w:szCs w:val="24"/>
      <w:lang w:eastAsia="ru-RU"/>
    </w:rPr>
  </w:style>
  <w:style w:type="paragraph" w:customStyle="1" w:styleId="xl416">
    <w:name w:val="xl416"/>
    <w:basedOn w:val="a"/>
    <w:rsid w:val="00781702"/>
    <w:pPr>
      <w:shd w:val="clear" w:color="000000" w:fill="FFFFFF"/>
      <w:spacing w:before="100" w:beforeAutospacing="1" w:after="100" w:afterAutospacing="1" w:line="240" w:lineRule="auto"/>
    </w:pPr>
    <w:rPr>
      <w:rFonts w:ascii="PT Astra Sans" w:eastAsia="Times New Roman" w:hAnsi="PT Astra Sans"/>
      <w:sz w:val="24"/>
      <w:szCs w:val="24"/>
      <w:lang w:eastAsia="ru-RU"/>
    </w:rPr>
  </w:style>
  <w:style w:type="paragraph" w:customStyle="1" w:styleId="xl417">
    <w:name w:val="xl417"/>
    <w:basedOn w:val="a"/>
    <w:rsid w:val="00781702"/>
    <w:pPr>
      <w:pBdr>
        <w:top w:val="single" w:sz="4" w:space="0" w:color="000000"/>
        <w:left w:val="single" w:sz="4" w:space="18" w:color="000000"/>
        <w:bottom w:val="single" w:sz="4" w:space="0" w:color="000000"/>
        <w:right w:val="single" w:sz="4" w:space="0" w:color="000000"/>
      </w:pBdr>
      <w:spacing w:before="100" w:beforeAutospacing="1" w:after="100" w:afterAutospacing="1" w:line="240" w:lineRule="auto"/>
      <w:ind w:firstLineChars="200" w:firstLine="200"/>
    </w:pPr>
    <w:rPr>
      <w:rFonts w:ascii="PT Astra Sans" w:eastAsia="Times New Roman" w:hAnsi="PT Astra Sans"/>
      <w:sz w:val="24"/>
      <w:szCs w:val="24"/>
      <w:lang w:eastAsia="ru-RU"/>
    </w:rPr>
  </w:style>
  <w:style w:type="paragraph" w:customStyle="1" w:styleId="xl418">
    <w:name w:val="xl418"/>
    <w:basedOn w:val="a"/>
    <w:rsid w:val="00781702"/>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PT Astra Sans" w:eastAsia="Times New Roman" w:hAnsi="PT Astra Sans"/>
      <w:sz w:val="24"/>
      <w:szCs w:val="24"/>
      <w:lang w:eastAsia="ru-RU"/>
    </w:rPr>
  </w:style>
  <w:style w:type="paragraph" w:customStyle="1" w:styleId="xl419">
    <w:name w:val="xl419"/>
    <w:basedOn w:val="a"/>
    <w:rsid w:val="00781702"/>
    <w:pPr>
      <w:spacing w:before="100" w:beforeAutospacing="1" w:after="100" w:afterAutospacing="1" w:line="240" w:lineRule="auto"/>
    </w:pPr>
    <w:rPr>
      <w:rFonts w:ascii="PT Astra Serif" w:eastAsia="Times New Roman" w:hAnsi="PT Astra Serif"/>
      <w:sz w:val="24"/>
      <w:szCs w:val="24"/>
      <w:lang w:eastAsia="ru-RU"/>
    </w:rPr>
  </w:style>
  <w:style w:type="paragraph" w:customStyle="1" w:styleId="xl420">
    <w:name w:val="xl420"/>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T Astra Serif" w:eastAsia="Times New Roman" w:hAnsi="PT Astra Serif"/>
      <w:sz w:val="24"/>
      <w:szCs w:val="24"/>
      <w:lang w:eastAsia="ru-RU"/>
    </w:rPr>
  </w:style>
  <w:style w:type="paragraph" w:customStyle="1" w:styleId="xl421">
    <w:name w:val="xl421"/>
    <w:basedOn w:val="a"/>
    <w:rsid w:val="00781702"/>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pPr>
    <w:rPr>
      <w:rFonts w:ascii="PT Astra Sans" w:eastAsia="Times New Roman" w:hAnsi="PT Astra Sans"/>
      <w:sz w:val="24"/>
      <w:szCs w:val="24"/>
      <w:lang w:eastAsia="ru-RU"/>
    </w:rPr>
  </w:style>
  <w:style w:type="paragraph" w:customStyle="1" w:styleId="xl422">
    <w:name w:val="xl422"/>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T Astra Sans" w:eastAsia="Times New Roman" w:hAnsi="PT Astra Sans"/>
      <w:sz w:val="24"/>
      <w:szCs w:val="24"/>
      <w:lang w:eastAsia="ru-RU"/>
    </w:rPr>
  </w:style>
  <w:style w:type="paragraph" w:customStyle="1" w:styleId="xl423">
    <w:name w:val="xl423"/>
    <w:basedOn w:val="a"/>
    <w:rsid w:val="00781702"/>
    <w:pPr>
      <w:shd w:val="clear" w:color="000000" w:fill="FFFFFF"/>
      <w:spacing w:before="100" w:beforeAutospacing="1" w:after="100" w:afterAutospacing="1" w:line="240" w:lineRule="auto"/>
    </w:pPr>
    <w:rPr>
      <w:rFonts w:ascii="PT Astra Sans" w:eastAsia="Times New Roman" w:hAnsi="PT Astra Sans"/>
      <w:sz w:val="24"/>
      <w:szCs w:val="24"/>
      <w:lang w:eastAsia="ru-RU"/>
    </w:rPr>
  </w:style>
  <w:style w:type="paragraph" w:customStyle="1" w:styleId="xl424">
    <w:name w:val="xl424"/>
    <w:basedOn w:val="a"/>
    <w:rsid w:val="007817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PT Astra Sans" w:eastAsia="Times New Roman" w:hAnsi="PT Astra Sans"/>
      <w:sz w:val="24"/>
      <w:szCs w:val="24"/>
      <w:lang w:eastAsia="ru-RU"/>
    </w:rPr>
  </w:style>
  <w:style w:type="paragraph" w:customStyle="1" w:styleId="xl425">
    <w:name w:val="xl425"/>
    <w:basedOn w:val="a"/>
    <w:rsid w:val="00781702"/>
    <w:pPr>
      <w:pBdr>
        <w:top w:val="single" w:sz="4" w:space="0" w:color="auto"/>
        <w:left w:val="single" w:sz="4" w:space="18" w:color="auto"/>
        <w:bottom w:val="single" w:sz="4" w:space="0" w:color="auto"/>
        <w:right w:val="single" w:sz="4" w:space="0" w:color="auto"/>
      </w:pBdr>
      <w:shd w:val="clear" w:color="000000" w:fill="FFFFFF"/>
      <w:spacing w:before="100" w:beforeAutospacing="1" w:after="100" w:afterAutospacing="1" w:line="240" w:lineRule="auto"/>
      <w:ind w:firstLineChars="200" w:firstLine="200"/>
    </w:pPr>
    <w:rPr>
      <w:rFonts w:ascii="PT Astra Sans" w:eastAsia="Times New Roman" w:hAnsi="PT Astra Sans"/>
      <w:color w:val="000000"/>
      <w:sz w:val="24"/>
      <w:szCs w:val="24"/>
      <w:lang w:eastAsia="ru-RU"/>
    </w:rPr>
  </w:style>
  <w:style w:type="paragraph" w:customStyle="1" w:styleId="xl426">
    <w:name w:val="xl426"/>
    <w:basedOn w:val="a"/>
    <w:rsid w:val="007817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27">
    <w:name w:val="xl427"/>
    <w:basedOn w:val="a"/>
    <w:rsid w:val="00781702"/>
    <w:pPr>
      <w:pBdr>
        <w:left w:val="single" w:sz="8" w:space="9" w:color="auto"/>
        <w:bottom w:val="single" w:sz="4" w:space="0" w:color="auto"/>
        <w:right w:val="single" w:sz="8" w:space="0" w:color="auto"/>
      </w:pBdr>
      <w:spacing w:before="100" w:beforeAutospacing="1" w:after="100" w:afterAutospacing="1" w:line="240" w:lineRule="auto"/>
      <w:ind w:firstLineChars="100" w:firstLine="100"/>
    </w:pPr>
    <w:rPr>
      <w:rFonts w:ascii="PT Astra Sans" w:eastAsia="Times New Roman" w:hAnsi="PT Astra Sans"/>
      <w:sz w:val="24"/>
      <w:szCs w:val="24"/>
      <w:lang w:eastAsia="ru-RU"/>
    </w:rPr>
  </w:style>
  <w:style w:type="paragraph" w:customStyle="1" w:styleId="xl428">
    <w:name w:val="xl428"/>
    <w:basedOn w:val="a"/>
    <w:rsid w:val="00781702"/>
    <w:pPr>
      <w:pBdr>
        <w:top w:val="single" w:sz="4" w:space="0" w:color="auto"/>
        <w:left w:val="single" w:sz="8" w:space="9" w:color="auto"/>
        <w:bottom w:val="single" w:sz="4" w:space="0" w:color="auto"/>
        <w:right w:val="single" w:sz="8" w:space="0" w:color="auto"/>
      </w:pBdr>
      <w:spacing w:before="100" w:beforeAutospacing="1" w:after="100" w:afterAutospacing="1" w:line="240" w:lineRule="auto"/>
      <w:ind w:firstLineChars="100" w:firstLine="100"/>
    </w:pPr>
    <w:rPr>
      <w:rFonts w:ascii="PT Astra Sans" w:eastAsia="Times New Roman" w:hAnsi="PT Astra Sans"/>
      <w:sz w:val="24"/>
      <w:szCs w:val="24"/>
      <w:lang w:eastAsia="ru-RU"/>
    </w:rPr>
  </w:style>
  <w:style w:type="paragraph" w:customStyle="1" w:styleId="xl429">
    <w:name w:val="xl429"/>
    <w:basedOn w:val="a"/>
    <w:rsid w:val="00781702"/>
    <w:pPr>
      <w:pBdr>
        <w:left w:val="single" w:sz="8" w:space="9" w:color="auto"/>
        <w:bottom w:val="single" w:sz="8" w:space="0" w:color="auto"/>
        <w:right w:val="single" w:sz="8" w:space="0" w:color="auto"/>
      </w:pBdr>
      <w:spacing w:before="100" w:beforeAutospacing="1" w:after="100" w:afterAutospacing="1" w:line="240" w:lineRule="auto"/>
      <w:ind w:firstLineChars="100" w:firstLine="100"/>
    </w:pPr>
    <w:rPr>
      <w:rFonts w:ascii="PT Astra Sans" w:eastAsia="Times New Roman" w:hAnsi="PT Astra Sans"/>
      <w:sz w:val="24"/>
      <w:szCs w:val="24"/>
      <w:lang w:eastAsia="ru-RU"/>
    </w:rPr>
  </w:style>
  <w:style w:type="paragraph" w:customStyle="1" w:styleId="xl430">
    <w:name w:val="xl430"/>
    <w:basedOn w:val="a"/>
    <w:rsid w:val="0078170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PT Astra Sans" w:eastAsia="Times New Roman" w:hAnsi="PT Astra Sans"/>
      <w:sz w:val="24"/>
      <w:szCs w:val="24"/>
      <w:lang w:eastAsia="ru-RU"/>
    </w:rPr>
  </w:style>
  <w:style w:type="paragraph" w:customStyle="1" w:styleId="xl431">
    <w:name w:val="xl431"/>
    <w:basedOn w:val="a"/>
    <w:rsid w:val="00781702"/>
    <w:pPr>
      <w:pBdr>
        <w:top w:val="single" w:sz="4" w:space="0" w:color="auto"/>
        <w:bottom w:val="single" w:sz="4" w:space="0" w:color="auto"/>
        <w:right w:val="single" w:sz="4" w:space="0" w:color="auto"/>
      </w:pBdr>
      <w:spacing w:before="100" w:beforeAutospacing="1" w:after="100" w:afterAutospacing="1" w:line="240" w:lineRule="auto"/>
      <w:ind w:firstLineChars="200" w:firstLine="200"/>
    </w:pPr>
    <w:rPr>
      <w:rFonts w:ascii="PT Astra Sans" w:eastAsia="Times New Roman" w:hAnsi="PT Astra Sans"/>
      <w:color w:val="000000"/>
      <w:sz w:val="24"/>
      <w:szCs w:val="24"/>
      <w:lang w:eastAsia="ru-RU"/>
    </w:rPr>
  </w:style>
  <w:style w:type="paragraph" w:customStyle="1" w:styleId="xl432">
    <w:name w:val="xl432"/>
    <w:basedOn w:val="a"/>
    <w:rsid w:val="00781702"/>
    <w:pPr>
      <w:spacing w:before="100" w:beforeAutospacing="1" w:after="100" w:afterAutospacing="1" w:line="240" w:lineRule="auto"/>
      <w:jc w:val="right"/>
      <w:textAlignment w:val="center"/>
    </w:pPr>
    <w:rPr>
      <w:rFonts w:ascii="PT Astra Sans" w:eastAsia="Times New Roman" w:hAnsi="PT Astra Sans"/>
      <w:color w:val="000000"/>
      <w:sz w:val="24"/>
      <w:szCs w:val="24"/>
      <w:lang w:eastAsia="ru-RU"/>
    </w:rPr>
  </w:style>
  <w:style w:type="paragraph" w:customStyle="1" w:styleId="xl433">
    <w:name w:val="xl433"/>
    <w:basedOn w:val="a"/>
    <w:rsid w:val="00781702"/>
    <w:pP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34">
    <w:name w:val="xl434"/>
    <w:basedOn w:val="a"/>
    <w:rsid w:val="00781702"/>
    <w:pP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35">
    <w:name w:val="xl435"/>
    <w:basedOn w:val="a"/>
    <w:rsid w:val="00781702"/>
    <w:pPr>
      <w:pBdr>
        <w:bottom w:val="single" w:sz="4" w:space="0" w:color="auto"/>
      </w:pBdr>
      <w:spacing w:before="100" w:beforeAutospacing="1" w:after="100" w:afterAutospacing="1" w:line="240" w:lineRule="auto"/>
      <w:jc w:val="right"/>
    </w:pPr>
    <w:rPr>
      <w:rFonts w:ascii="PT Astra Sans" w:eastAsia="Times New Roman" w:hAnsi="PT Astra Sans"/>
      <w:color w:val="000000"/>
      <w:sz w:val="24"/>
      <w:szCs w:val="24"/>
      <w:lang w:eastAsia="ru-RU"/>
    </w:rPr>
  </w:style>
  <w:style w:type="character" w:customStyle="1" w:styleId="afffffd">
    <w:name w:val="Без интервала Знак"/>
    <w:aliases w:val="с интервалом Знак,Без интервала1 Знак,No Spacing Знак,No Spacing1 Знак,Без интервала11 Знак"/>
    <w:uiPriority w:val="1"/>
    <w:rsid w:val="00AC5144"/>
    <w:rPr>
      <w:rFonts w:eastAsia="Calibri"/>
      <w:lang w:val="x-none" w:eastAsia="x-none"/>
    </w:rPr>
  </w:style>
  <w:style w:type="paragraph" w:customStyle="1" w:styleId="Style29">
    <w:name w:val="Style29"/>
    <w:basedOn w:val="a"/>
    <w:rsid w:val="00AC5144"/>
    <w:pPr>
      <w:widowControl w:val="0"/>
      <w:autoSpaceDE w:val="0"/>
      <w:autoSpaceDN w:val="0"/>
      <w:adjustRightInd w:val="0"/>
      <w:spacing w:after="0" w:line="276" w:lineRule="exact"/>
      <w:ind w:firstLine="677"/>
      <w:jc w:val="both"/>
    </w:pPr>
    <w:rPr>
      <w:rFonts w:ascii="Times New Roman" w:eastAsia="Times New Roman" w:hAnsi="Times New Roman"/>
      <w:sz w:val="24"/>
      <w:szCs w:val="24"/>
      <w:lang w:eastAsia="ru-RU"/>
    </w:rPr>
  </w:style>
  <w:style w:type="character" w:customStyle="1" w:styleId="blk">
    <w:name w:val="blk"/>
    <w:rsid w:val="00AC5144"/>
  </w:style>
  <w:style w:type="paragraph" w:customStyle="1" w:styleId="2f">
    <w:name w:val="Абзац списка2"/>
    <w:basedOn w:val="a"/>
    <w:rsid w:val="00A75FDC"/>
    <w:pPr>
      <w:ind w:left="720"/>
      <w:contextualSpacing/>
    </w:pPr>
    <w:rPr>
      <w:rFonts w:eastAsia="Times New Roman"/>
      <w:lang w:eastAsia="ru-RU"/>
    </w:rPr>
  </w:style>
  <w:style w:type="character" w:customStyle="1" w:styleId="3b">
    <w:name w:val="Основной текст3"/>
    <w:rsid w:val="00A75FDC"/>
  </w:style>
  <w:style w:type="paragraph" w:customStyle="1" w:styleId="1f0">
    <w:name w:val="Знак1"/>
    <w:basedOn w:val="a"/>
    <w:rsid w:val="00A75FDC"/>
    <w:pPr>
      <w:spacing w:after="160" w:line="240" w:lineRule="exact"/>
      <w:jc w:val="both"/>
    </w:pPr>
    <w:rPr>
      <w:rFonts w:ascii="Verdana" w:eastAsia="Times New Roman" w:hAnsi="Verdana" w:cs="Arial"/>
      <w:sz w:val="20"/>
      <w:szCs w:val="20"/>
      <w:lang w:val="en-US"/>
    </w:rPr>
  </w:style>
  <w:style w:type="paragraph" w:customStyle="1" w:styleId="1f1">
    <w:name w:val="Знак1 Знак Знак Знак Знак Знак Знак"/>
    <w:basedOn w:val="a"/>
    <w:rsid w:val="00A75FDC"/>
    <w:pPr>
      <w:spacing w:after="160" w:line="240" w:lineRule="exact"/>
    </w:pPr>
    <w:rPr>
      <w:rFonts w:ascii="Verdana" w:eastAsia="Times New Roman" w:hAnsi="Verdana"/>
      <w:sz w:val="24"/>
      <w:szCs w:val="24"/>
      <w:lang w:val="en-US"/>
    </w:rPr>
  </w:style>
  <w:style w:type="paragraph" w:customStyle="1" w:styleId="afffffe">
    <w:name w:val="Знак"/>
    <w:basedOn w:val="a"/>
    <w:rsid w:val="00A75FDC"/>
    <w:pPr>
      <w:spacing w:after="160" w:line="240" w:lineRule="exact"/>
    </w:pPr>
    <w:rPr>
      <w:rFonts w:ascii="Verdana" w:eastAsia="Times New Roman" w:hAnsi="Verdana" w:cs="Verdana"/>
      <w:sz w:val="20"/>
      <w:szCs w:val="20"/>
      <w:lang w:val="en-US"/>
    </w:rPr>
  </w:style>
  <w:style w:type="paragraph" w:customStyle="1" w:styleId="3c">
    <w:name w:val="Обычный3"/>
    <w:rsid w:val="00A75FDC"/>
    <w:pPr>
      <w:widowControl w:val="0"/>
      <w:spacing w:line="300" w:lineRule="auto"/>
      <w:ind w:left="360" w:hanging="360"/>
    </w:pPr>
    <w:rPr>
      <w:rFonts w:ascii="Arial" w:eastAsia="Times New Roman" w:hAnsi="Arial"/>
      <w:snapToGrid w:val="0"/>
      <w:sz w:val="22"/>
    </w:rPr>
  </w:style>
  <w:style w:type="paragraph" w:customStyle="1" w:styleId="3d">
    <w:name w:val="Без интервала3"/>
    <w:rsid w:val="00A75FDC"/>
    <w:rPr>
      <w:rFonts w:eastAsia="Times New Roman" w:cs="Calibri"/>
      <w:sz w:val="22"/>
      <w:szCs w:val="22"/>
    </w:rPr>
  </w:style>
  <w:style w:type="character" w:customStyle="1" w:styleId="171">
    <w:name w:val="Знак Знак17"/>
    <w:locked/>
    <w:rsid w:val="00A75FDC"/>
    <w:rPr>
      <w:b/>
      <w:sz w:val="28"/>
      <w:lang w:val="ru-RU" w:eastAsia="en-US" w:bidi="ar-SA"/>
    </w:rPr>
  </w:style>
  <w:style w:type="paragraph" w:customStyle="1" w:styleId="Heading">
    <w:name w:val="Heading"/>
    <w:basedOn w:val="Standard"/>
    <w:next w:val="Textbody"/>
    <w:rsid w:val="00A75FDC"/>
    <w:pPr>
      <w:keepNext/>
      <w:widowControl/>
      <w:spacing w:before="240" w:after="120"/>
      <w:textAlignment w:val="baseline"/>
    </w:pPr>
    <w:rPr>
      <w:rFonts w:ascii="Arial" w:eastAsia="Microsoft YaHei" w:hAnsi="Arial" w:cs="Mangal"/>
      <w:sz w:val="28"/>
      <w:szCs w:val="28"/>
      <w:lang w:bidi="ar-SA"/>
    </w:rPr>
  </w:style>
  <w:style w:type="paragraph" w:styleId="affffff">
    <w:name w:val="caption"/>
    <w:basedOn w:val="Standard"/>
    <w:qFormat/>
    <w:rsid w:val="00A75FDC"/>
    <w:pPr>
      <w:widowControl/>
      <w:suppressLineNumbers/>
      <w:spacing w:before="120" w:after="120"/>
      <w:textAlignment w:val="baseline"/>
    </w:pPr>
    <w:rPr>
      <w:rFonts w:ascii="Times New Roman" w:eastAsia="Times New Roman" w:hAnsi="Times New Roman" w:cs="Tahoma"/>
      <w:i/>
      <w:iCs/>
      <w:lang w:bidi="ar-SA"/>
    </w:rPr>
  </w:style>
  <w:style w:type="paragraph" w:customStyle="1" w:styleId="Index">
    <w:name w:val="Index"/>
    <w:basedOn w:val="Standard"/>
    <w:rsid w:val="00A75FDC"/>
    <w:pPr>
      <w:widowControl/>
      <w:suppressLineNumbers/>
      <w:textAlignment w:val="baseline"/>
    </w:pPr>
    <w:rPr>
      <w:rFonts w:ascii="Times New Roman" w:eastAsia="Times New Roman" w:hAnsi="Times New Roman" w:cs="Tahoma"/>
      <w:sz w:val="20"/>
      <w:szCs w:val="20"/>
      <w:lang w:bidi="ar-SA"/>
    </w:rPr>
  </w:style>
  <w:style w:type="paragraph" w:styleId="affffff0">
    <w:name w:val="Document Map"/>
    <w:basedOn w:val="Standard"/>
    <w:link w:val="affffff1"/>
    <w:rsid w:val="00A75FDC"/>
    <w:pPr>
      <w:widowControl/>
      <w:shd w:val="clear" w:color="auto" w:fill="000080"/>
      <w:textAlignment w:val="baseline"/>
    </w:pPr>
    <w:rPr>
      <w:rFonts w:ascii="Tahoma" w:eastAsia="Times New Roman" w:hAnsi="Tahoma" w:cs="Tahoma"/>
      <w:sz w:val="20"/>
      <w:szCs w:val="20"/>
      <w:lang w:bidi="ar-SA"/>
    </w:rPr>
  </w:style>
  <w:style w:type="character" w:customStyle="1" w:styleId="affffff1">
    <w:name w:val="Схема документа Знак"/>
    <w:basedOn w:val="a0"/>
    <w:link w:val="affffff0"/>
    <w:rsid w:val="00A75FDC"/>
    <w:rPr>
      <w:rFonts w:ascii="Tahoma" w:eastAsia="Times New Roman" w:hAnsi="Tahoma" w:cs="Tahoma"/>
      <w:kern w:val="3"/>
      <w:shd w:val="clear" w:color="auto" w:fill="000080"/>
      <w:lang w:eastAsia="zh-CN"/>
    </w:rPr>
  </w:style>
  <w:style w:type="paragraph" w:customStyle="1" w:styleId="ConsPlusDocList">
    <w:name w:val="ConsPlusDocList"/>
    <w:next w:val="Standard"/>
    <w:qFormat/>
    <w:rsid w:val="00A75FDC"/>
    <w:pPr>
      <w:widowControl w:val="0"/>
      <w:suppressAutoHyphens/>
      <w:autoSpaceDE w:val="0"/>
      <w:autoSpaceDN w:val="0"/>
      <w:textAlignment w:val="baseline"/>
    </w:pPr>
    <w:rPr>
      <w:rFonts w:ascii="Arial" w:eastAsia="Arial" w:hAnsi="Arial" w:cs="Arial"/>
      <w:kern w:val="3"/>
      <w:lang w:eastAsia="zh-CN" w:bidi="hi-IN"/>
    </w:rPr>
  </w:style>
  <w:style w:type="paragraph" w:customStyle="1" w:styleId="TableContents">
    <w:name w:val="Table Contents"/>
    <w:basedOn w:val="Standard"/>
    <w:rsid w:val="00A75FDC"/>
    <w:pPr>
      <w:widowControl/>
      <w:suppressLineNumbers/>
      <w:textAlignment w:val="baseline"/>
    </w:pPr>
    <w:rPr>
      <w:rFonts w:ascii="Times New Roman" w:eastAsia="Times New Roman" w:hAnsi="Times New Roman" w:cs="Times New Roman"/>
      <w:sz w:val="20"/>
      <w:szCs w:val="20"/>
      <w:lang w:bidi="ar-SA"/>
    </w:rPr>
  </w:style>
  <w:style w:type="character" w:customStyle="1" w:styleId="WW8Num1z0">
    <w:name w:val="WW8Num1z0"/>
    <w:rsid w:val="00A75FDC"/>
  </w:style>
  <w:style w:type="character" w:customStyle="1" w:styleId="WW8Num1z1">
    <w:name w:val="WW8Num1z1"/>
    <w:rsid w:val="00A75FDC"/>
  </w:style>
  <w:style w:type="character" w:customStyle="1" w:styleId="WW8Num1z2">
    <w:name w:val="WW8Num1z2"/>
    <w:rsid w:val="00A75FDC"/>
    <w:rPr>
      <w:rFonts w:ascii="Arial" w:eastAsia="ArialMT" w:hAnsi="Arial" w:cs="Arial"/>
      <w:color w:val="000000"/>
      <w:sz w:val="24"/>
      <w:szCs w:val="24"/>
      <w:shd w:val="clear" w:color="auto" w:fill="auto"/>
    </w:rPr>
  </w:style>
  <w:style w:type="character" w:customStyle="1" w:styleId="WW8Num1z3">
    <w:name w:val="WW8Num1z3"/>
    <w:rsid w:val="00A75FDC"/>
  </w:style>
  <w:style w:type="character" w:customStyle="1" w:styleId="WW8Num1z4">
    <w:name w:val="WW8Num1z4"/>
    <w:rsid w:val="00A75FDC"/>
  </w:style>
  <w:style w:type="character" w:customStyle="1" w:styleId="WW8Num1z5">
    <w:name w:val="WW8Num1z5"/>
    <w:rsid w:val="00A75FDC"/>
  </w:style>
  <w:style w:type="character" w:customStyle="1" w:styleId="WW8Num1z6">
    <w:name w:val="WW8Num1z6"/>
    <w:rsid w:val="00A75FDC"/>
  </w:style>
  <w:style w:type="character" w:customStyle="1" w:styleId="WW8Num1z7">
    <w:name w:val="WW8Num1z7"/>
    <w:rsid w:val="00A75FDC"/>
  </w:style>
  <w:style w:type="character" w:customStyle="1" w:styleId="WW8Num1z8">
    <w:name w:val="WW8Num1z8"/>
    <w:rsid w:val="00A75FDC"/>
  </w:style>
  <w:style w:type="character" w:customStyle="1" w:styleId="WW8Num2z0">
    <w:name w:val="WW8Num2z0"/>
    <w:rsid w:val="00A75FDC"/>
  </w:style>
  <w:style w:type="character" w:customStyle="1" w:styleId="WW8Num2z1">
    <w:name w:val="WW8Num2z1"/>
    <w:rsid w:val="00A75FDC"/>
  </w:style>
  <w:style w:type="character" w:customStyle="1" w:styleId="WW8Num2z2">
    <w:name w:val="WW8Num2z2"/>
    <w:rsid w:val="00A75FDC"/>
  </w:style>
  <w:style w:type="character" w:customStyle="1" w:styleId="WW8Num2z3">
    <w:name w:val="WW8Num2z3"/>
    <w:rsid w:val="00A75FDC"/>
  </w:style>
  <w:style w:type="character" w:customStyle="1" w:styleId="WW8Num2z4">
    <w:name w:val="WW8Num2z4"/>
    <w:rsid w:val="00A75FDC"/>
  </w:style>
  <w:style w:type="character" w:customStyle="1" w:styleId="WW8Num2z5">
    <w:name w:val="WW8Num2z5"/>
    <w:rsid w:val="00A75FDC"/>
  </w:style>
  <w:style w:type="character" w:customStyle="1" w:styleId="WW8Num2z6">
    <w:name w:val="WW8Num2z6"/>
    <w:rsid w:val="00A75FDC"/>
  </w:style>
  <w:style w:type="character" w:customStyle="1" w:styleId="WW8Num2z7">
    <w:name w:val="WW8Num2z7"/>
    <w:rsid w:val="00A75FDC"/>
  </w:style>
  <w:style w:type="character" w:customStyle="1" w:styleId="WW8Num2z8">
    <w:name w:val="WW8Num2z8"/>
    <w:rsid w:val="00A75FDC"/>
  </w:style>
  <w:style w:type="character" w:customStyle="1" w:styleId="Absatz-Standardschriftart">
    <w:name w:val="Absatz-Standardschriftart"/>
    <w:qFormat/>
    <w:rsid w:val="00A75FDC"/>
  </w:style>
  <w:style w:type="character" w:customStyle="1" w:styleId="NumberingSymbols">
    <w:name w:val="Numbering Symbols"/>
    <w:rsid w:val="00A75FDC"/>
  </w:style>
  <w:style w:type="character" w:customStyle="1" w:styleId="Internetlink">
    <w:name w:val="Internet link"/>
    <w:rsid w:val="00A75FDC"/>
    <w:rPr>
      <w:color w:val="000080"/>
      <w:u w:val="single"/>
    </w:rPr>
  </w:style>
  <w:style w:type="character" w:customStyle="1" w:styleId="VisitedInternetLink">
    <w:name w:val="Visited Internet Link"/>
    <w:rsid w:val="00A75FDC"/>
    <w:rPr>
      <w:color w:val="800000"/>
      <w:u w:val="single"/>
    </w:rPr>
  </w:style>
  <w:style w:type="character" w:customStyle="1" w:styleId="FootnoteSymbol">
    <w:name w:val="Footnote Symbol"/>
    <w:rsid w:val="00A75FDC"/>
  </w:style>
  <w:style w:type="character" w:customStyle="1" w:styleId="Footnoteanchor">
    <w:name w:val="Footnote anchor"/>
    <w:rsid w:val="00A75FDC"/>
    <w:rPr>
      <w:position w:val="0"/>
      <w:vertAlign w:val="superscript"/>
    </w:rPr>
  </w:style>
  <w:style w:type="character" w:customStyle="1" w:styleId="ListLabel45">
    <w:name w:val="ListLabel 45"/>
    <w:rsid w:val="00A75FDC"/>
    <w:rPr>
      <w:rFonts w:cs="OpenSymbol"/>
    </w:rPr>
  </w:style>
  <w:style w:type="numbering" w:customStyle="1" w:styleId="WW8Num1">
    <w:name w:val="WW8Num1"/>
    <w:basedOn w:val="a2"/>
    <w:qFormat/>
    <w:rsid w:val="00A75FDC"/>
    <w:pPr>
      <w:numPr>
        <w:numId w:val="1"/>
      </w:numPr>
    </w:pPr>
  </w:style>
  <w:style w:type="numbering" w:customStyle="1" w:styleId="WW8Num2">
    <w:name w:val="WW8Num2"/>
    <w:basedOn w:val="a2"/>
    <w:rsid w:val="00A75FDC"/>
    <w:pPr>
      <w:numPr>
        <w:numId w:val="2"/>
      </w:numPr>
    </w:pPr>
  </w:style>
  <w:style w:type="numbering" w:customStyle="1" w:styleId="WWNum2">
    <w:name w:val="WWNum2"/>
    <w:basedOn w:val="a2"/>
    <w:rsid w:val="00A75FDC"/>
    <w:pPr>
      <w:numPr>
        <w:numId w:val="3"/>
      </w:numPr>
    </w:pPr>
  </w:style>
  <w:style w:type="paragraph" w:customStyle="1" w:styleId="listparagraph">
    <w:name w:val="listparagraph"/>
    <w:basedOn w:val="a"/>
    <w:rsid w:val="00A75FD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2">
    <w:name w:val="consplusnormal"/>
    <w:basedOn w:val="a"/>
    <w:rsid w:val="00A75FD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fffff2">
    <w:name w:val="Символ нумерации"/>
    <w:qFormat/>
    <w:rsid w:val="00A75FDC"/>
  </w:style>
  <w:style w:type="character" w:customStyle="1" w:styleId="-">
    <w:name w:val="Интернет-ссылка"/>
    <w:qFormat/>
    <w:rsid w:val="00A75FDC"/>
    <w:rPr>
      <w:color w:val="0000FF"/>
      <w:u w:val="single"/>
    </w:rPr>
  </w:style>
  <w:style w:type="character" w:customStyle="1" w:styleId="affffff3">
    <w:name w:val="Маркеры списка"/>
    <w:qFormat/>
    <w:rsid w:val="00A75FDC"/>
    <w:rPr>
      <w:rFonts w:ascii="OpenSymbol" w:eastAsia="OpenSymbol" w:hAnsi="OpenSymbol" w:cs="OpenSymbol"/>
    </w:rPr>
  </w:style>
  <w:style w:type="character" w:customStyle="1" w:styleId="WW8Num4z0">
    <w:name w:val="WW8Num4z0"/>
    <w:qFormat/>
    <w:rsid w:val="00A75FDC"/>
    <w:rPr>
      <w:rFonts w:ascii="Symbol" w:eastAsia="Symbol" w:hAnsi="Symbol" w:cs="OpenSymbol"/>
    </w:rPr>
  </w:style>
  <w:style w:type="character" w:customStyle="1" w:styleId="affffff4">
    <w:name w:val="Посещённая гиперссылка"/>
    <w:rsid w:val="00A75FDC"/>
    <w:rPr>
      <w:color w:val="800000"/>
      <w:u w:val="single"/>
    </w:rPr>
  </w:style>
  <w:style w:type="character" w:customStyle="1" w:styleId="affffff5">
    <w:name w:val="Привязка сноски"/>
    <w:rsid w:val="00A75FDC"/>
    <w:rPr>
      <w:sz w:val="16"/>
    </w:rPr>
  </w:style>
  <w:style w:type="character" w:customStyle="1" w:styleId="WW8Num9z0">
    <w:name w:val="WW8Num9z0"/>
    <w:qFormat/>
    <w:rsid w:val="00A75FDC"/>
  </w:style>
  <w:style w:type="character" w:customStyle="1" w:styleId="WW8Num5z0">
    <w:name w:val="WW8Num5z0"/>
    <w:qFormat/>
    <w:rsid w:val="00A75FDC"/>
  </w:style>
  <w:style w:type="character" w:customStyle="1" w:styleId="WW8Num5z1">
    <w:name w:val="WW8Num5z1"/>
    <w:qFormat/>
    <w:rsid w:val="00A75FDC"/>
    <w:rPr>
      <w:rFonts w:cs="Arial"/>
    </w:rPr>
  </w:style>
  <w:style w:type="character" w:customStyle="1" w:styleId="WW8Num5z2">
    <w:name w:val="WW8Num5z2"/>
    <w:qFormat/>
    <w:rsid w:val="00A75FDC"/>
  </w:style>
  <w:style w:type="character" w:customStyle="1" w:styleId="WW8Num5z3">
    <w:name w:val="WW8Num5z3"/>
    <w:qFormat/>
    <w:rsid w:val="00A75FDC"/>
  </w:style>
  <w:style w:type="character" w:customStyle="1" w:styleId="WW8Num5z4">
    <w:name w:val="WW8Num5z4"/>
    <w:qFormat/>
    <w:rsid w:val="00A75FDC"/>
  </w:style>
  <w:style w:type="character" w:customStyle="1" w:styleId="WW8Num5z5">
    <w:name w:val="WW8Num5z5"/>
    <w:qFormat/>
    <w:rsid w:val="00A75FDC"/>
  </w:style>
  <w:style w:type="character" w:customStyle="1" w:styleId="WW8Num5z6">
    <w:name w:val="WW8Num5z6"/>
    <w:qFormat/>
    <w:rsid w:val="00A75FDC"/>
  </w:style>
  <w:style w:type="character" w:customStyle="1" w:styleId="WW8Num5z7">
    <w:name w:val="WW8Num5z7"/>
    <w:qFormat/>
    <w:rsid w:val="00A75FDC"/>
  </w:style>
  <w:style w:type="character" w:customStyle="1" w:styleId="WW8Num5z8">
    <w:name w:val="WW8Num5z8"/>
    <w:qFormat/>
    <w:rsid w:val="00A75FDC"/>
  </w:style>
  <w:style w:type="character" w:customStyle="1" w:styleId="Character20style">
    <w:name w:val="Character_20_style"/>
    <w:qFormat/>
    <w:rsid w:val="00A75FDC"/>
  </w:style>
  <w:style w:type="character" w:customStyle="1" w:styleId="WW8Num8z0">
    <w:name w:val="WW8Num8z0"/>
    <w:qFormat/>
    <w:rsid w:val="00A75FDC"/>
    <w:rPr>
      <w:bCs/>
    </w:rPr>
  </w:style>
  <w:style w:type="character" w:customStyle="1" w:styleId="WW8Num4z1">
    <w:name w:val="WW8Num4z1"/>
    <w:qFormat/>
    <w:rsid w:val="00A75FDC"/>
  </w:style>
  <w:style w:type="character" w:customStyle="1" w:styleId="WW8Num4z2">
    <w:name w:val="WW8Num4z2"/>
    <w:qFormat/>
    <w:rsid w:val="00A75FDC"/>
  </w:style>
  <w:style w:type="character" w:customStyle="1" w:styleId="WW8Num4z3">
    <w:name w:val="WW8Num4z3"/>
    <w:qFormat/>
    <w:rsid w:val="00A75FDC"/>
  </w:style>
  <w:style w:type="character" w:customStyle="1" w:styleId="WW8Num4z4">
    <w:name w:val="WW8Num4z4"/>
    <w:qFormat/>
    <w:rsid w:val="00A75FDC"/>
  </w:style>
  <w:style w:type="character" w:customStyle="1" w:styleId="WW8Num4z5">
    <w:name w:val="WW8Num4z5"/>
    <w:qFormat/>
    <w:rsid w:val="00A75FDC"/>
  </w:style>
  <w:style w:type="character" w:customStyle="1" w:styleId="WW8Num4z6">
    <w:name w:val="WW8Num4z6"/>
    <w:qFormat/>
    <w:rsid w:val="00A75FDC"/>
  </w:style>
  <w:style w:type="character" w:customStyle="1" w:styleId="WW8Num4z7">
    <w:name w:val="WW8Num4z7"/>
    <w:qFormat/>
    <w:rsid w:val="00A75FDC"/>
  </w:style>
  <w:style w:type="character" w:customStyle="1" w:styleId="WW8Num4z8">
    <w:name w:val="WW8Num4z8"/>
    <w:qFormat/>
    <w:rsid w:val="00A75FDC"/>
  </w:style>
  <w:style w:type="character" w:customStyle="1" w:styleId="WWCharLFO13LVL1">
    <w:name w:val="WW_CharLFO13LVL1"/>
    <w:qFormat/>
    <w:rsid w:val="00A75FDC"/>
    <w:rPr>
      <w:bCs/>
    </w:rPr>
  </w:style>
  <w:style w:type="character" w:customStyle="1" w:styleId="WWCharLFO14LVL1">
    <w:name w:val="WW_CharLFO14LVL1"/>
    <w:qFormat/>
    <w:rsid w:val="00A75FDC"/>
    <w:rPr>
      <w:rFonts w:ascii="Symbol" w:hAnsi="Symbol" w:cs="OpenSymbol"/>
    </w:rPr>
  </w:style>
  <w:style w:type="character" w:customStyle="1" w:styleId="ListLabel1">
    <w:name w:val="ListLabel 1"/>
    <w:qFormat/>
    <w:rsid w:val="00A75FDC"/>
    <w:rPr>
      <w:bCs/>
    </w:rPr>
  </w:style>
  <w:style w:type="character" w:customStyle="1" w:styleId="ListLabel2">
    <w:name w:val="ListLabel 2"/>
    <w:qFormat/>
    <w:rsid w:val="00A75FDC"/>
    <w:rPr>
      <w:rFonts w:cs="OpenSymbol"/>
    </w:rPr>
  </w:style>
  <w:style w:type="character" w:customStyle="1" w:styleId="ListLabel3">
    <w:name w:val="ListLabel 3"/>
    <w:qFormat/>
    <w:rsid w:val="00A75FDC"/>
    <w:rPr>
      <w:rFonts w:ascii="Arial" w:hAnsi="Arial"/>
      <w:bCs/>
    </w:rPr>
  </w:style>
  <w:style w:type="character" w:customStyle="1" w:styleId="ListLabel4">
    <w:name w:val="ListLabel 4"/>
    <w:qFormat/>
    <w:rsid w:val="00A75FDC"/>
    <w:rPr>
      <w:rFonts w:cs="OpenSymbol"/>
    </w:rPr>
  </w:style>
  <w:style w:type="character" w:customStyle="1" w:styleId="ListLabel5">
    <w:name w:val="ListLabel 5"/>
    <w:qFormat/>
    <w:rsid w:val="00A75FDC"/>
    <w:rPr>
      <w:rFonts w:ascii="Arial" w:hAnsi="Arial"/>
      <w:bCs/>
    </w:rPr>
  </w:style>
  <w:style w:type="character" w:customStyle="1" w:styleId="ListLabel6">
    <w:name w:val="ListLabel 6"/>
    <w:qFormat/>
    <w:rsid w:val="00A75FDC"/>
    <w:rPr>
      <w:rFonts w:cs="OpenSymbol"/>
    </w:rPr>
  </w:style>
  <w:style w:type="character" w:customStyle="1" w:styleId="ListLabel7">
    <w:name w:val="ListLabel 7"/>
    <w:qFormat/>
    <w:rsid w:val="00A75FDC"/>
    <w:rPr>
      <w:rFonts w:ascii="Arial" w:hAnsi="Arial"/>
      <w:bCs/>
    </w:rPr>
  </w:style>
  <w:style w:type="character" w:customStyle="1" w:styleId="ListLabel8">
    <w:name w:val="ListLabel 8"/>
    <w:qFormat/>
    <w:rsid w:val="00A75FDC"/>
    <w:rPr>
      <w:rFonts w:cs="OpenSymbol"/>
    </w:rPr>
  </w:style>
  <w:style w:type="character" w:customStyle="1" w:styleId="ListLabel9">
    <w:name w:val="ListLabel 9"/>
    <w:qFormat/>
    <w:rsid w:val="00A75FDC"/>
    <w:rPr>
      <w:rFonts w:ascii="Arial" w:hAnsi="Arial"/>
      <w:bCs/>
    </w:rPr>
  </w:style>
  <w:style w:type="character" w:customStyle="1" w:styleId="ListLabel10">
    <w:name w:val="ListLabel 10"/>
    <w:qFormat/>
    <w:rsid w:val="00A75FDC"/>
    <w:rPr>
      <w:rFonts w:cs="OpenSymbol"/>
    </w:rPr>
  </w:style>
  <w:style w:type="character" w:customStyle="1" w:styleId="ListLabel11">
    <w:name w:val="ListLabel 11"/>
    <w:qFormat/>
    <w:rsid w:val="00A75FDC"/>
    <w:rPr>
      <w:rFonts w:ascii="Arial" w:hAnsi="Arial"/>
      <w:bCs/>
    </w:rPr>
  </w:style>
  <w:style w:type="character" w:customStyle="1" w:styleId="ListLabel12">
    <w:name w:val="ListLabel 12"/>
    <w:qFormat/>
    <w:rsid w:val="00A75FDC"/>
    <w:rPr>
      <w:rFonts w:cs="OpenSymbol"/>
    </w:rPr>
  </w:style>
  <w:style w:type="character" w:customStyle="1" w:styleId="ListLabel13">
    <w:name w:val="ListLabel 13"/>
    <w:qFormat/>
    <w:rsid w:val="00A75FDC"/>
    <w:rPr>
      <w:rFonts w:ascii="Arial" w:hAnsi="Arial"/>
      <w:bCs/>
    </w:rPr>
  </w:style>
  <w:style w:type="character" w:customStyle="1" w:styleId="ListLabel14">
    <w:name w:val="ListLabel 14"/>
    <w:qFormat/>
    <w:rsid w:val="00A75FDC"/>
    <w:rPr>
      <w:rFonts w:cs="OpenSymbol"/>
    </w:rPr>
  </w:style>
  <w:style w:type="character" w:customStyle="1" w:styleId="ListLabel15">
    <w:name w:val="ListLabel 15"/>
    <w:qFormat/>
    <w:rsid w:val="00A75FDC"/>
    <w:rPr>
      <w:rFonts w:ascii="Arial" w:hAnsi="Arial"/>
      <w:bCs/>
    </w:rPr>
  </w:style>
  <w:style w:type="character" w:customStyle="1" w:styleId="ListLabel16">
    <w:name w:val="ListLabel 16"/>
    <w:qFormat/>
    <w:rsid w:val="00A75FDC"/>
    <w:rPr>
      <w:rFonts w:cs="OpenSymbol"/>
    </w:rPr>
  </w:style>
  <w:style w:type="character" w:customStyle="1" w:styleId="ListLabel17">
    <w:name w:val="ListLabel 17"/>
    <w:qFormat/>
    <w:rsid w:val="00A75FDC"/>
    <w:rPr>
      <w:rFonts w:ascii="Arial" w:hAnsi="Arial"/>
      <w:bCs/>
    </w:rPr>
  </w:style>
  <w:style w:type="character" w:customStyle="1" w:styleId="ListLabel18">
    <w:name w:val="ListLabel 18"/>
    <w:qFormat/>
    <w:rsid w:val="00A75FDC"/>
    <w:rPr>
      <w:rFonts w:cs="OpenSymbol"/>
    </w:rPr>
  </w:style>
  <w:style w:type="character" w:customStyle="1" w:styleId="ListLabel19">
    <w:name w:val="ListLabel 19"/>
    <w:qFormat/>
    <w:rsid w:val="00A75FDC"/>
    <w:rPr>
      <w:rFonts w:cs="OpenSymbol"/>
    </w:rPr>
  </w:style>
  <w:style w:type="character" w:customStyle="1" w:styleId="ListLabel20">
    <w:name w:val="ListLabel 20"/>
    <w:qFormat/>
    <w:rsid w:val="00A75FDC"/>
    <w:rPr>
      <w:rFonts w:cs="OpenSymbol"/>
    </w:rPr>
  </w:style>
  <w:style w:type="character" w:customStyle="1" w:styleId="ListLabel21">
    <w:name w:val="ListLabel 21"/>
    <w:qFormat/>
    <w:rsid w:val="00A75FDC"/>
    <w:rPr>
      <w:rFonts w:cs="OpenSymbol"/>
    </w:rPr>
  </w:style>
  <w:style w:type="character" w:customStyle="1" w:styleId="ListLabel22">
    <w:name w:val="ListLabel 22"/>
    <w:qFormat/>
    <w:rsid w:val="00A75FDC"/>
    <w:rPr>
      <w:rFonts w:cs="OpenSymbol"/>
    </w:rPr>
  </w:style>
  <w:style w:type="character" w:customStyle="1" w:styleId="ListLabel23">
    <w:name w:val="ListLabel 23"/>
    <w:qFormat/>
    <w:rsid w:val="00A75FDC"/>
    <w:rPr>
      <w:rFonts w:cs="OpenSymbol"/>
    </w:rPr>
  </w:style>
  <w:style w:type="character" w:customStyle="1" w:styleId="ListLabel24">
    <w:name w:val="ListLabel 24"/>
    <w:qFormat/>
    <w:rsid w:val="00A75FDC"/>
    <w:rPr>
      <w:rFonts w:cs="OpenSymbol"/>
    </w:rPr>
  </w:style>
  <w:style w:type="character" w:customStyle="1" w:styleId="ListLabel25">
    <w:name w:val="ListLabel 25"/>
    <w:qFormat/>
    <w:rsid w:val="00A75FDC"/>
    <w:rPr>
      <w:rFonts w:cs="OpenSymbol"/>
    </w:rPr>
  </w:style>
  <w:style w:type="character" w:customStyle="1" w:styleId="ListLabel26">
    <w:name w:val="ListLabel 26"/>
    <w:qFormat/>
    <w:rsid w:val="00A75FDC"/>
    <w:rPr>
      <w:rFonts w:cs="OpenSymbol"/>
    </w:rPr>
  </w:style>
  <w:style w:type="character" w:customStyle="1" w:styleId="ListLabel27">
    <w:name w:val="ListLabel 27"/>
    <w:qFormat/>
    <w:rsid w:val="00A75FDC"/>
    <w:rPr>
      <w:rFonts w:cs="OpenSymbol"/>
    </w:rPr>
  </w:style>
  <w:style w:type="character" w:customStyle="1" w:styleId="ListLabel28">
    <w:name w:val="ListLabel 28"/>
    <w:qFormat/>
    <w:rsid w:val="00A75FDC"/>
    <w:rPr>
      <w:rFonts w:ascii="Arial" w:hAnsi="Arial"/>
      <w:bCs/>
    </w:rPr>
  </w:style>
  <w:style w:type="character" w:customStyle="1" w:styleId="ListLabel29">
    <w:name w:val="ListLabel 29"/>
    <w:qFormat/>
    <w:rsid w:val="00A75FDC"/>
    <w:rPr>
      <w:rFonts w:cs="OpenSymbol"/>
    </w:rPr>
  </w:style>
  <w:style w:type="character" w:customStyle="1" w:styleId="ListLabel30">
    <w:name w:val="ListLabel 30"/>
    <w:qFormat/>
    <w:rsid w:val="00A75FDC"/>
    <w:rPr>
      <w:rFonts w:ascii="Arial" w:hAnsi="Arial"/>
      <w:bCs/>
    </w:rPr>
  </w:style>
  <w:style w:type="character" w:customStyle="1" w:styleId="ListLabel31">
    <w:name w:val="ListLabel 31"/>
    <w:qFormat/>
    <w:rsid w:val="00A75FDC"/>
    <w:rPr>
      <w:rFonts w:cs="OpenSymbol"/>
    </w:rPr>
  </w:style>
  <w:style w:type="character" w:customStyle="1" w:styleId="ListLabel32">
    <w:name w:val="ListLabel 32"/>
    <w:qFormat/>
    <w:rsid w:val="00A75FDC"/>
    <w:rPr>
      <w:rFonts w:ascii="Arial" w:hAnsi="Arial"/>
      <w:bCs/>
    </w:rPr>
  </w:style>
  <w:style w:type="character" w:customStyle="1" w:styleId="ListLabel33">
    <w:name w:val="ListLabel 33"/>
    <w:qFormat/>
    <w:rsid w:val="00A75FDC"/>
    <w:rPr>
      <w:rFonts w:cs="OpenSymbol"/>
    </w:rPr>
  </w:style>
  <w:style w:type="character" w:customStyle="1" w:styleId="ListLabel34">
    <w:name w:val="ListLabel 34"/>
    <w:qFormat/>
    <w:rsid w:val="00A75FDC"/>
    <w:rPr>
      <w:rFonts w:ascii="Arial" w:hAnsi="Arial"/>
      <w:bCs/>
    </w:rPr>
  </w:style>
  <w:style w:type="character" w:customStyle="1" w:styleId="ListLabel35">
    <w:name w:val="ListLabel 35"/>
    <w:qFormat/>
    <w:rsid w:val="00A75FDC"/>
    <w:rPr>
      <w:rFonts w:cs="OpenSymbol"/>
    </w:rPr>
  </w:style>
  <w:style w:type="character" w:customStyle="1" w:styleId="ListLabel36">
    <w:name w:val="ListLabel 36"/>
    <w:qFormat/>
    <w:rsid w:val="00A75FDC"/>
    <w:rPr>
      <w:rFonts w:ascii="Arial" w:hAnsi="Arial"/>
      <w:bCs/>
    </w:rPr>
  </w:style>
  <w:style w:type="character" w:customStyle="1" w:styleId="ListLabel37">
    <w:name w:val="ListLabel 37"/>
    <w:qFormat/>
    <w:rsid w:val="00A75FDC"/>
    <w:rPr>
      <w:rFonts w:cs="OpenSymbol"/>
    </w:rPr>
  </w:style>
  <w:style w:type="character" w:customStyle="1" w:styleId="ListLabel38">
    <w:name w:val="ListLabel 38"/>
    <w:qFormat/>
    <w:rsid w:val="00A75FDC"/>
    <w:rPr>
      <w:rFonts w:ascii="Arial" w:hAnsi="Arial"/>
      <w:bCs/>
    </w:rPr>
  </w:style>
  <w:style w:type="character" w:customStyle="1" w:styleId="ListLabel39">
    <w:name w:val="ListLabel 39"/>
    <w:qFormat/>
    <w:rsid w:val="00A75FDC"/>
    <w:rPr>
      <w:rFonts w:cs="OpenSymbol"/>
    </w:rPr>
  </w:style>
  <w:style w:type="character" w:customStyle="1" w:styleId="ListLabel40">
    <w:name w:val="ListLabel 40"/>
    <w:qFormat/>
    <w:rsid w:val="00A75FDC"/>
    <w:rPr>
      <w:rFonts w:ascii="Arial" w:hAnsi="Arial"/>
      <w:bCs/>
    </w:rPr>
  </w:style>
  <w:style w:type="character" w:customStyle="1" w:styleId="ListLabel41">
    <w:name w:val="ListLabel 41"/>
    <w:qFormat/>
    <w:rsid w:val="00A75FDC"/>
    <w:rPr>
      <w:rFonts w:cs="OpenSymbol"/>
    </w:rPr>
  </w:style>
  <w:style w:type="character" w:customStyle="1" w:styleId="ListLabel42">
    <w:name w:val="ListLabel 42"/>
    <w:qFormat/>
    <w:rsid w:val="00A75FDC"/>
    <w:rPr>
      <w:rFonts w:ascii="Arial" w:hAnsi="Arial"/>
      <w:bCs/>
    </w:rPr>
  </w:style>
  <w:style w:type="character" w:customStyle="1" w:styleId="1f2">
    <w:name w:val="Основной текст Знак1"/>
    <w:rsid w:val="00A75FDC"/>
    <w:rPr>
      <w:color w:val="00000A"/>
      <w:sz w:val="24"/>
    </w:rPr>
  </w:style>
  <w:style w:type="paragraph" w:styleId="1f3">
    <w:name w:val="index 1"/>
    <w:basedOn w:val="a"/>
    <w:next w:val="a"/>
    <w:autoRedefine/>
    <w:uiPriority w:val="99"/>
    <w:semiHidden/>
    <w:unhideWhenUsed/>
    <w:rsid w:val="00A75FDC"/>
    <w:pPr>
      <w:widowControl w:val="0"/>
      <w:suppressAutoHyphens/>
      <w:spacing w:after="0" w:line="240" w:lineRule="auto"/>
      <w:ind w:left="240" w:hanging="240"/>
      <w:textAlignment w:val="baseline"/>
    </w:pPr>
    <w:rPr>
      <w:rFonts w:ascii="Times New Roman" w:eastAsia="Lucida Sans Unicode" w:hAnsi="Times New Roman" w:cs="Tahoma"/>
      <w:color w:val="00000A"/>
      <w:kern w:val="2"/>
      <w:sz w:val="24"/>
      <w:szCs w:val="24"/>
      <w:lang w:eastAsia="ru-RU"/>
    </w:rPr>
  </w:style>
  <w:style w:type="paragraph" w:styleId="affffff6">
    <w:name w:val="index heading"/>
    <w:basedOn w:val="a"/>
    <w:qFormat/>
    <w:rsid w:val="00A75FDC"/>
    <w:pPr>
      <w:widowControl w:val="0"/>
      <w:suppressLineNumbers/>
      <w:suppressAutoHyphens/>
      <w:spacing w:after="0" w:line="240" w:lineRule="auto"/>
      <w:textAlignment w:val="baseline"/>
    </w:pPr>
    <w:rPr>
      <w:rFonts w:ascii="Times New Roman" w:eastAsia="Lucida Sans Unicode" w:hAnsi="Times New Roman" w:cs="Tahoma"/>
      <w:color w:val="00000A"/>
      <w:kern w:val="2"/>
      <w:sz w:val="24"/>
      <w:szCs w:val="24"/>
      <w:lang w:eastAsia="ru-RU"/>
    </w:rPr>
  </w:style>
  <w:style w:type="character" w:customStyle="1" w:styleId="1f4">
    <w:name w:val="Верхний колонтитул Знак1"/>
    <w:uiPriority w:val="99"/>
    <w:rsid w:val="00A75FDC"/>
    <w:rPr>
      <w:color w:val="00000A"/>
      <w:sz w:val="24"/>
    </w:rPr>
  </w:style>
  <w:style w:type="paragraph" w:customStyle="1" w:styleId="affffff7">
    <w:name w:val="Верхний колонтитул слева"/>
    <w:basedOn w:val="a"/>
    <w:qFormat/>
    <w:rsid w:val="00A75FDC"/>
    <w:pPr>
      <w:widowControl w:val="0"/>
      <w:suppressLineNumbers/>
      <w:tabs>
        <w:tab w:val="center" w:pos="4961"/>
        <w:tab w:val="right" w:pos="9922"/>
      </w:tabs>
      <w:suppressAutoHyphens/>
      <w:spacing w:after="0" w:line="240" w:lineRule="auto"/>
      <w:textAlignment w:val="baseline"/>
    </w:pPr>
    <w:rPr>
      <w:rFonts w:ascii="Times New Roman" w:eastAsia="Lucida Sans Unicode" w:hAnsi="Times New Roman" w:cs="Tahoma"/>
      <w:color w:val="00000A"/>
      <w:kern w:val="2"/>
      <w:sz w:val="24"/>
      <w:szCs w:val="24"/>
      <w:lang w:eastAsia="ru-RU"/>
    </w:rPr>
  </w:style>
  <w:style w:type="paragraph" w:customStyle="1" w:styleId="ConsPlusTitlePage">
    <w:name w:val="ConsPlusTitlePage"/>
    <w:next w:val="ConsPlusNormal"/>
    <w:qFormat/>
    <w:rsid w:val="00A75FDC"/>
    <w:pPr>
      <w:widowControl w:val="0"/>
    </w:pPr>
    <w:rPr>
      <w:rFonts w:ascii="Tahoma" w:eastAsia="Tahoma" w:hAnsi="Tahoma" w:cs="Tahoma"/>
      <w:color w:val="00000A"/>
      <w:kern w:val="2"/>
    </w:rPr>
  </w:style>
  <w:style w:type="paragraph" w:customStyle="1" w:styleId="ConsPlusJurTerm">
    <w:name w:val="ConsPlusJurTerm"/>
    <w:next w:val="ConsPlusNormal"/>
    <w:qFormat/>
    <w:rsid w:val="00A75FDC"/>
    <w:pPr>
      <w:widowControl w:val="0"/>
    </w:pPr>
    <w:rPr>
      <w:rFonts w:ascii="Tahoma" w:eastAsia="Tahoma" w:hAnsi="Tahoma" w:cs="Tahoma"/>
      <w:color w:val="00000A"/>
      <w:kern w:val="2"/>
      <w:sz w:val="26"/>
      <w:szCs w:val="26"/>
    </w:rPr>
  </w:style>
  <w:style w:type="character" w:customStyle="1" w:styleId="1f5">
    <w:name w:val="Нижний колонтитул Знак1"/>
    <w:uiPriority w:val="99"/>
    <w:rsid w:val="00A75FDC"/>
    <w:rPr>
      <w:color w:val="00000A"/>
      <w:sz w:val="24"/>
    </w:rPr>
  </w:style>
  <w:style w:type="numbering" w:customStyle="1" w:styleId="RTFNum2">
    <w:name w:val="RTF_Num 2"/>
    <w:qFormat/>
    <w:rsid w:val="00A75FDC"/>
  </w:style>
  <w:style w:type="numbering" w:customStyle="1" w:styleId="RTFNum3">
    <w:name w:val="RTF_Num 3"/>
    <w:qFormat/>
    <w:rsid w:val="00A75FDC"/>
  </w:style>
  <w:style w:type="numbering" w:customStyle="1" w:styleId="RTFNum4">
    <w:name w:val="RTF_Num 4"/>
    <w:qFormat/>
    <w:rsid w:val="00A75FDC"/>
  </w:style>
  <w:style w:type="numbering" w:customStyle="1" w:styleId="RTFNum5">
    <w:name w:val="RTF_Num 5"/>
    <w:qFormat/>
    <w:rsid w:val="00A75FDC"/>
  </w:style>
  <w:style w:type="numbering" w:customStyle="1" w:styleId="RTFNum6">
    <w:name w:val="RTF_Num 6"/>
    <w:qFormat/>
    <w:rsid w:val="00A75FDC"/>
  </w:style>
  <w:style w:type="numbering" w:customStyle="1" w:styleId="RTFNum7">
    <w:name w:val="RTF_Num 7"/>
    <w:qFormat/>
    <w:rsid w:val="00A75FDC"/>
  </w:style>
  <w:style w:type="numbering" w:customStyle="1" w:styleId="RTFNum8">
    <w:name w:val="RTF_Num 8"/>
    <w:qFormat/>
    <w:rsid w:val="00A75FDC"/>
  </w:style>
  <w:style w:type="numbering" w:customStyle="1" w:styleId="RTFNum9">
    <w:name w:val="RTF_Num 9"/>
    <w:qFormat/>
    <w:rsid w:val="00A75FDC"/>
  </w:style>
  <w:style w:type="numbering" w:customStyle="1" w:styleId="WW8Num9">
    <w:name w:val="WW8Num9"/>
    <w:qFormat/>
    <w:rsid w:val="00A75FDC"/>
  </w:style>
  <w:style w:type="numbering" w:customStyle="1" w:styleId="WW8Num5">
    <w:name w:val="WW8Num5"/>
    <w:qFormat/>
    <w:rsid w:val="00A75FDC"/>
  </w:style>
  <w:style w:type="numbering" w:customStyle="1" w:styleId="WW8Num3">
    <w:name w:val="WW8Num3"/>
    <w:qFormat/>
    <w:rsid w:val="00A75FDC"/>
  </w:style>
  <w:style w:type="numbering" w:customStyle="1" w:styleId="WW8Num8">
    <w:name w:val="WW8Num8"/>
    <w:qFormat/>
    <w:rsid w:val="00A75FDC"/>
  </w:style>
  <w:style w:type="numbering" w:customStyle="1" w:styleId="WW8Num4">
    <w:name w:val="WW8Num4"/>
    <w:qFormat/>
    <w:rsid w:val="00A75FDC"/>
  </w:style>
  <w:style w:type="character" w:customStyle="1" w:styleId="ng-scope">
    <w:name w:val="ng-scope"/>
    <w:rsid w:val="00A75FDC"/>
  </w:style>
  <w:style w:type="paragraph" w:customStyle="1" w:styleId="1f6">
    <w:name w:val="Обычный (веб)1"/>
    <w:basedOn w:val="a"/>
    <w:rsid w:val="00A75FDC"/>
    <w:pPr>
      <w:widowControl w:val="0"/>
      <w:suppressAutoHyphens/>
      <w:spacing w:before="100" w:after="100" w:line="240" w:lineRule="auto"/>
    </w:pPr>
    <w:rPr>
      <w:rFonts w:ascii="Arial" w:eastAsia="Arial Unicode MS" w:hAnsi="Arial"/>
      <w:kern w:val="1"/>
      <w:sz w:val="20"/>
      <w:szCs w:val="24"/>
    </w:rPr>
  </w:style>
  <w:style w:type="paragraph" w:customStyle="1" w:styleId="Iauiue">
    <w:name w:val="Iau?iue"/>
    <w:rsid w:val="00A75FDC"/>
    <w:pPr>
      <w:widowControl w:val="0"/>
      <w:suppressAutoHyphens/>
    </w:pPr>
    <w:rPr>
      <w:rFonts w:ascii="Times New Roman" w:eastAsia="Arial" w:hAnsi="Times New Roman"/>
      <w:kern w:val="1"/>
      <w:lang w:val="en-US"/>
    </w:rPr>
  </w:style>
  <w:style w:type="character" w:customStyle="1" w:styleId="2f0">
    <w:name w:val="Заголовок №2_"/>
    <w:link w:val="2f1"/>
    <w:locked/>
    <w:rsid w:val="000341F1"/>
    <w:rPr>
      <w:b/>
      <w:bCs/>
      <w:shd w:val="clear" w:color="auto" w:fill="FFFFFF"/>
    </w:rPr>
  </w:style>
  <w:style w:type="paragraph" w:customStyle="1" w:styleId="2f1">
    <w:name w:val="Заголовок №2"/>
    <w:basedOn w:val="a"/>
    <w:link w:val="2f0"/>
    <w:rsid w:val="000341F1"/>
    <w:pPr>
      <w:widowControl w:val="0"/>
      <w:shd w:val="clear" w:color="auto" w:fill="FFFFFF"/>
      <w:spacing w:before="540" w:after="360" w:line="240" w:lineRule="atLeast"/>
      <w:jc w:val="both"/>
      <w:outlineLvl w:val="1"/>
    </w:pPr>
    <w:rPr>
      <w:b/>
      <w:bCs/>
      <w:sz w:val="20"/>
      <w:szCs w:val="20"/>
      <w:shd w:val="clear" w:color="auto" w:fill="FFFFFF"/>
      <w:lang w:eastAsia="ru-RU"/>
    </w:rPr>
  </w:style>
  <w:style w:type="character" w:customStyle="1" w:styleId="tx1">
    <w:name w:val="tx1"/>
    <w:basedOn w:val="a0"/>
    <w:rsid w:val="00E953AB"/>
    <w:rPr>
      <w:b/>
      <w:bCs/>
    </w:rPr>
  </w:style>
  <w:style w:type="paragraph" w:customStyle="1" w:styleId="111">
    <w:name w:val="Заголовок 11"/>
    <w:next w:val="a"/>
    <w:rsid w:val="00B01E4B"/>
    <w:pPr>
      <w:widowControl w:val="0"/>
      <w:suppressAutoHyphens/>
      <w:autoSpaceDE w:val="0"/>
    </w:pPr>
    <w:rPr>
      <w:rFonts w:ascii="Times New Roman" w:eastAsia="Lucida Sans Unicode" w:hAnsi="Times New Roman" w:cs="Tahoma"/>
      <w:color w:val="000000"/>
      <w:sz w:val="24"/>
      <w:szCs w:val="24"/>
      <w:lang w:val="en-US" w:eastAsia="en-US" w:bidi="en-US"/>
    </w:rPr>
  </w:style>
  <w:style w:type="paragraph" w:customStyle="1" w:styleId="3e">
    <w:name w:val="Абзац списка3"/>
    <w:rsid w:val="00B01E4B"/>
    <w:pPr>
      <w:widowControl w:val="0"/>
      <w:suppressAutoHyphens/>
      <w:spacing w:after="200" w:line="276" w:lineRule="auto"/>
      <w:ind w:left="720"/>
    </w:pPr>
    <w:rPr>
      <w:rFonts w:eastAsia="Arial Unicode MS" w:cs="Calibri"/>
      <w:kern w:val="2"/>
      <w:sz w:val="22"/>
      <w:szCs w:val="22"/>
      <w:lang w:eastAsia="ar-SA"/>
    </w:rPr>
  </w:style>
  <w:style w:type="character" w:customStyle="1" w:styleId="51">
    <w:name w:val="Основной текст (5)_"/>
    <w:link w:val="52"/>
    <w:rsid w:val="00B01E4B"/>
    <w:rPr>
      <w:shd w:val="clear" w:color="auto" w:fill="FFFFFF"/>
    </w:rPr>
  </w:style>
  <w:style w:type="paragraph" w:customStyle="1" w:styleId="52">
    <w:name w:val="Основной текст (5)"/>
    <w:basedOn w:val="a"/>
    <w:link w:val="51"/>
    <w:rsid w:val="00B01E4B"/>
    <w:pPr>
      <w:widowControl w:val="0"/>
      <w:shd w:val="clear" w:color="auto" w:fill="FFFFFF"/>
      <w:spacing w:after="1620" w:line="274" w:lineRule="exact"/>
      <w:jc w:val="right"/>
    </w:pPr>
    <w:rPr>
      <w:sz w:val="20"/>
      <w:szCs w:val="20"/>
      <w:lang w:eastAsia="ru-RU"/>
    </w:rPr>
  </w:style>
  <w:style w:type="character" w:customStyle="1" w:styleId="affffff8">
    <w:name w:val="Еж_стиль абзаца Знак"/>
    <w:basedOn w:val="a0"/>
    <w:link w:val="affffff9"/>
    <w:uiPriority w:val="99"/>
    <w:locked/>
    <w:rsid w:val="006A5FF8"/>
    <w:rPr>
      <w:kern w:val="28"/>
      <w:sz w:val="24"/>
      <w:szCs w:val="24"/>
      <w:lang w:eastAsia="en-US"/>
    </w:rPr>
  </w:style>
  <w:style w:type="paragraph" w:customStyle="1" w:styleId="affffff9">
    <w:name w:val="Еж_стиль абзаца"/>
    <w:link w:val="affffff8"/>
    <w:uiPriority w:val="99"/>
    <w:rsid w:val="006A5FF8"/>
    <w:pPr>
      <w:tabs>
        <w:tab w:val="left" w:pos="3261"/>
        <w:tab w:val="left" w:pos="6096"/>
        <w:tab w:val="left" w:pos="9356"/>
      </w:tabs>
      <w:ind w:firstLine="720"/>
      <w:jc w:val="both"/>
    </w:pPr>
    <w:rPr>
      <w:kern w:val="28"/>
      <w:sz w:val="24"/>
      <w:szCs w:val="24"/>
      <w:lang w:eastAsia="en-US"/>
    </w:rPr>
  </w:style>
  <w:style w:type="character" w:customStyle="1" w:styleId="N-">
    <w:name w:val="Еж_N-ской Знак"/>
    <w:basedOn w:val="a8"/>
    <w:link w:val="N-0"/>
    <w:uiPriority w:val="99"/>
    <w:locked/>
    <w:rsid w:val="006A5FF8"/>
    <w:rPr>
      <w:rFonts w:ascii="Courier New" w:eastAsia="Times New Roman" w:hAnsi="Courier New" w:cs="Courier New"/>
      <w:b/>
      <w:bCs/>
      <w:sz w:val="24"/>
      <w:szCs w:val="24"/>
      <w:lang w:val="en-US"/>
    </w:rPr>
  </w:style>
  <w:style w:type="paragraph" w:customStyle="1" w:styleId="N-0">
    <w:name w:val="Еж_N-ской"/>
    <w:basedOn w:val="a6"/>
    <w:link w:val="N-"/>
    <w:uiPriority w:val="99"/>
    <w:rsid w:val="006A5FF8"/>
    <w:pPr>
      <w:spacing w:after="0" w:line="240" w:lineRule="auto"/>
      <w:jc w:val="center"/>
    </w:pPr>
    <w:rPr>
      <w:rFonts w:ascii="Courier New" w:eastAsia="Times New Roman" w:hAnsi="Courier New" w:cs="Courier New"/>
      <w:b/>
      <w:bCs/>
      <w:sz w:val="24"/>
      <w:szCs w:val="24"/>
      <w:lang w:val="en-US" w:eastAsia="ru-RU"/>
    </w:rPr>
  </w:style>
  <w:style w:type="character" w:customStyle="1" w:styleId="N-1">
    <w:name w:val="Еж_N-ская"/>
    <w:uiPriority w:val="99"/>
    <w:rsid w:val="006A5FF8"/>
    <w:rPr>
      <w:rFonts w:ascii="Courier New" w:hAnsi="Courier New"/>
      <w:sz w:val="24"/>
      <w:lang w:val="en-US" w:eastAsia="x-none"/>
    </w:rPr>
  </w:style>
  <w:style w:type="character" w:customStyle="1" w:styleId="44">
    <w:name w:val="Основной текст4"/>
    <w:rsid w:val="00E64E27"/>
  </w:style>
  <w:style w:type="paragraph" w:customStyle="1" w:styleId="1f7">
    <w:name w:val="Знак1"/>
    <w:basedOn w:val="a"/>
    <w:rsid w:val="00E64E27"/>
    <w:pPr>
      <w:spacing w:after="160" w:line="240" w:lineRule="exact"/>
      <w:jc w:val="both"/>
    </w:pPr>
    <w:rPr>
      <w:rFonts w:ascii="Verdana" w:eastAsia="Times New Roman" w:hAnsi="Verdana" w:cs="Arial"/>
      <w:sz w:val="20"/>
      <w:szCs w:val="20"/>
      <w:lang w:val="en-US"/>
    </w:rPr>
  </w:style>
  <w:style w:type="paragraph" w:customStyle="1" w:styleId="1f8">
    <w:name w:val="Знак1 Знак Знак Знак Знак Знак Знак"/>
    <w:basedOn w:val="a"/>
    <w:rsid w:val="00E64E27"/>
    <w:pPr>
      <w:spacing w:after="160" w:line="240" w:lineRule="exact"/>
    </w:pPr>
    <w:rPr>
      <w:rFonts w:ascii="Verdana" w:eastAsia="Times New Roman" w:hAnsi="Verdana"/>
      <w:sz w:val="24"/>
      <w:szCs w:val="24"/>
      <w:lang w:val="en-US"/>
    </w:rPr>
  </w:style>
  <w:style w:type="paragraph" w:customStyle="1" w:styleId="affffffa">
    <w:name w:val="Знак"/>
    <w:basedOn w:val="a"/>
    <w:rsid w:val="00E64E27"/>
    <w:pPr>
      <w:spacing w:after="160" w:line="240" w:lineRule="exact"/>
    </w:pPr>
    <w:rPr>
      <w:rFonts w:ascii="Verdana" w:eastAsia="Times New Roman" w:hAnsi="Verdana" w:cs="Verdana"/>
      <w:sz w:val="20"/>
      <w:szCs w:val="20"/>
      <w:lang w:val="en-US"/>
    </w:rPr>
  </w:style>
  <w:style w:type="paragraph" w:customStyle="1" w:styleId="45">
    <w:name w:val="Абзац списка4"/>
    <w:basedOn w:val="a"/>
    <w:rsid w:val="00E64E27"/>
    <w:pPr>
      <w:ind w:left="720"/>
    </w:pPr>
    <w:rPr>
      <w:rFonts w:eastAsia="Times New Roman" w:cs="Calibri"/>
      <w:lang w:eastAsia="ru-RU"/>
    </w:rPr>
  </w:style>
  <w:style w:type="paragraph" w:customStyle="1" w:styleId="46">
    <w:name w:val="Обычный4"/>
    <w:rsid w:val="00E64E27"/>
    <w:pPr>
      <w:widowControl w:val="0"/>
      <w:spacing w:line="300" w:lineRule="auto"/>
      <w:ind w:left="360" w:hanging="360"/>
    </w:pPr>
    <w:rPr>
      <w:rFonts w:ascii="Arial" w:eastAsia="Times New Roman" w:hAnsi="Arial"/>
      <w:snapToGrid w:val="0"/>
      <w:sz w:val="22"/>
    </w:rPr>
  </w:style>
  <w:style w:type="character" w:customStyle="1" w:styleId="172">
    <w:name w:val="Знак Знак17"/>
    <w:locked/>
    <w:rsid w:val="00E64E27"/>
    <w:rPr>
      <w:b/>
      <w:sz w:val="28"/>
      <w:lang w:val="ru-RU" w:eastAsia="en-US" w:bidi="ar-SA"/>
    </w:rPr>
  </w:style>
  <w:style w:type="numbering" w:customStyle="1" w:styleId="WW8Num12">
    <w:name w:val="WW8Num12"/>
    <w:basedOn w:val="a2"/>
    <w:rsid w:val="00E64E27"/>
    <w:pPr>
      <w:numPr>
        <w:numId w:val="4"/>
      </w:numPr>
    </w:pPr>
  </w:style>
  <w:style w:type="numbering" w:customStyle="1" w:styleId="WW8Num17">
    <w:name w:val="WW8Num17"/>
    <w:basedOn w:val="a2"/>
    <w:rsid w:val="00E64E27"/>
    <w:pPr>
      <w:numPr>
        <w:numId w:val="7"/>
      </w:numPr>
    </w:pPr>
  </w:style>
  <w:style w:type="numbering" w:customStyle="1" w:styleId="WW8Num28">
    <w:name w:val="WW8Num28"/>
    <w:basedOn w:val="a2"/>
    <w:rsid w:val="00E64E27"/>
    <w:pPr>
      <w:numPr>
        <w:numId w:val="5"/>
      </w:numPr>
    </w:pPr>
  </w:style>
  <w:style w:type="paragraph" w:customStyle="1" w:styleId="ParagraphStyle">
    <w:name w:val="Paragraph Style"/>
    <w:rsid w:val="00E64E27"/>
    <w:pPr>
      <w:widowControl w:val="0"/>
      <w:autoSpaceDE w:val="0"/>
      <w:autoSpaceDN w:val="0"/>
      <w:adjustRightInd w:val="0"/>
    </w:pPr>
    <w:rPr>
      <w:rFonts w:ascii="Arial" w:eastAsia="Times New Roman" w:hAnsi="Arial" w:cs="Arial"/>
      <w:sz w:val="24"/>
      <w:szCs w:val="24"/>
    </w:rPr>
  </w:style>
  <w:style w:type="numbering" w:customStyle="1" w:styleId="WW8Num10">
    <w:name w:val="WW8Num10"/>
    <w:basedOn w:val="a2"/>
    <w:rsid w:val="00E64E27"/>
    <w:pPr>
      <w:numPr>
        <w:numId w:val="6"/>
      </w:numPr>
    </w:pPr>
  </w:style>
  <w:style w:type="character" w:customStyle="1" w:styleId="WW8Num3z0">
    <w:name w:val="WW8Num3z0"/>
    <w:rsid w:val="00E64E27"/>
    <w:rPr>
      <w:rFonts w:ascii="Courier New" w:hAnsi="Courier New" w:cs="Courier New"/>
    </w:rPr>
  </w:style>
  <w:style w:type="character" w:customStyle="1" w:styleId="es-el-code-term">
    <w:name w:val="es-el-code-term"/>
    <w:basedOn w:val="a0"/>
    <w:rsid w:val="0023664B"/>
  </w:style>
  <w:style w:type="paragraph" w:customStyle="1" w:styleId="228bf8a64b8551e1msonormal">
    <w:name w:val="228bf8a64b8551e1msonormal"/>
    <w:basedOn w:val="a"/>
    <w:uiPriority w:val="99"/>
    <w:rsid w:val="00FD0C4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n2r">
    <w:name w:val="fn2r"/>
    <w:basedOn w:val="a"/>
    <w:rsid w:val="007A229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53">
    <w:name w:val="Основной текст5"/>
    <w:basedOn w:val="a"/>
    <w:rsid w:val="005913D2"/>
    <w:pPr>
      <w:shd w:val="clear" w:color="auto" w:fill="FFFFFF"/>
      <w:spacing w:before="240" w:after="0" w:line="322" w:lineRule="exact"/>
      <w:jc w:val="both"/>
    </w:pPr>
    <w:rPr>
      <w:sz w:val="25"/>
      <w:szCs w:val="25"/>
      <w:lang w:eastAsia="ru-RU"/>
    </w:rPr>
  </w:style>
  <w:style w:type="character" w:customStyle="1" w:styleId="Heading1">
    <w:name w:val="Heading #1_"/>
    <w:link w:val="Heading10"/>
    <w:rsid w:val="005913D2"/>
    <w:rPr>
      <w:b/>
      <w:bCs/>
      <w:sz w:val="23"/>
      <w:szCs w:val="23"/>
      <w:shd w:val="clear" w:color="auto" w:fill="FFFFFF"/>
    </w:rPr>
  </w:style>
  <w:style w:type="paragraph" w:customStyle="1" w:styleId="Heading10">
    <w:name w:val="Heading #1"/>
    <w:basedOn w:val="a"/>
    <w:link w:val="Heading1"/>
    <w:rsid w:val="005913D2"/>
    <w:pPr>
      <w:shd w:val="clear" w:color="auto" w:fill="FFFFFF"/>
      <w:spacing w:before="240" w:after="0" w:line="240" w:lineRule="atLeast"/>
      <w:outlineLvl w:val="0"/>
    </w:pPr>
    <w:rPr>
      <w:b/>
      <w:bCs/>
      <w:sz w:val="23"/>
      <w:szCs w:val="23"/>
      <w:lang w:eastAsia="ru-RU"/>
    </w:rPr>
  </w:style>
  <w:style w:type="paragraph" w:customStyle="1" w:styleId="54">
    <w:name w:val="Абзац списка5"/>
    <w:basedOn w:val="a"/>
    <w:rsid w:val="005913D2"/>
    <w:pPr>
      <w:ind w:left="720"/>
      <w:contextualSpacing/>
    </w:pPr>
    <w:rPr>
      <w:rFonts w:eastAsia="Times New Roman"/>
      <w:lang w:eastAsia="ru-RU"/>
    </w:rPr>
  </w:style>
  <w:style w:type="character" w:customStyle="1" w:styleId="1f9">
    <w:name w:val="Заголовок №1_"/>
    <w:basedOn w:val="a0"/>
    <w:link w:val="1fa"/>
    <w:rsid w:val="00FC49D5"/>
    <w:rPr>
      <w:rFonts w:cs="Calibri"/>
      <w:sz w:val="28"/>
      <w:szCs w:val="28"/>
      <w:shd w:val="clear" w:color="auto" w:fill="FFFFFF"/>
    </w:rPr>
  </w:style>
  <w:style w:type="character" w:customStyle="1" w:styleId="2Georgia11pt">
    <w:name w:val="Основной текст (2) + Georgia;11 pt"/>
    <w:basedOn w:val="27"/>
    <w:rsid w:val="00FC49D5"/>
    <w:rPr>
      <w:rFonts w:ascii="Georgia" w:eastAsia="Georgia" w:hAnsi="Georgia" w:cs="Georgia"/>
      <w:b w:val="0"/>
      <w:bCs w:val="0"/>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1fa">
    <w:name w:val="Заголовок №1"/>
    <w:basedOn w:val="a"/>
    <w:link w:val="1f9"/>
    <w:rsid w:val="00FC49D5"/>
    <w:pPr>
      <w:widowControl w:val="0"/>
      <w:shd w:val="clear" w:color="auto" w:fill="FFFFFF"/>
      <w:spacing w:after="420" w:line="0" w:lineRule="atLeast"/>
      <w:outlineLvl w:val="0"/>
    </w:pPr>
    <w:rPr>
      <w:rFonts w:cs="Calibri"/>
      <w:sz w:val="28"/>
      <w:szCs w:val="28"/>
      <w:lang w:eastAsia="ru-RU"/>
    </w:rPr>
  </w:style>
  <w:style w:type="character" w:customStyle="1" w:styleId="2f2">
    <w:name w:val="Основной текст (2)_ Знак"/>
    <w:locked/>
    <w:rsid w:val="00A22435"/>
    <w:rPr>
      <w:rFonts w:ascii="Arial Unicode MS" w:eastAsia="Arial Unicode MS" w:hAnsi="Arial Unicode MS" w:cs="Arial Unicode MS"/>
      <w:sz w:val="26"/>
      <w:szCs w:val="26"/>
      <w:shd w:val="clear" w:color="auto" w:fill="FFFFFF"/>
    </w:rPr>
  </w:style>
  <w:style w:type="paragraph" w:customStyle="1" w:styleId="62">
    <w:name w:val="Абзац списка6"/>
    <w:basedOn w:val="a"/>
    <w:rsid w:val="00411771"/>
    <w:pPr>
      <w:ind w:left="720"/>
      <w:contextualSpacing/>
    </w:pPr>
    <w:rPr>
      <w:rFonts w:eastAsia="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34845">
      <w:bodyDiv w:val="1"/>
      <w:marLeft w:val="0"/>
      <w:marRight w:val="0"/>
      <w:marTop w:val="0"/>
      <w:marBottom w:val="0"/>
      <w:divBdr>
        <w:top w:val="none" w:sz="0" w:space="0" w:color="auto"/>
        <w:left w:val="none" w:sz="0" w:space="0" w:color="auto"/>
        <w:bottom w:val="none" w:sz="0" w:space="0" w:color="auto"/>
        <w:right w:val="none" w:sz="0" w:space="0" w:color="auto"/>
      </w:divBdr>
    </w:div>
    <w:div w:id="923417513">
      <w:bodyDiv w:val="1"/>
      <w:marLeft w:val="0"/>
      <w:marRight w:val="0"/>
      <w:marTop w:val="0"/>
      <w:marBottom w:val="0"/>
      <w:divBdr>
        <w:top w:val="none" w:sz="0" w:space="0" w:color="auto"/>
        <w:left w:val="none" w:sz="0" w:space="0" w:color="auto"/>
        <w:bottom w:val="none" w:sz="0" w:space="0" w:color="auto"/>
        <w:right w:val="none" w:sz="0" w:space="0" w:color="auto"/>
      </w:divBdr>
    </w:div>
    <w:div w:id="1182276401">
      <w:bodyDiv w:val="1"/>
      <w:marLeft w:val="0"/>
      <w:marRight w:val="0"/>
      <w:marTop w:val="0"/>
      <w:marBottom w:val="0"/>
      <w:divBdr>
        <w:top w:val="none" w:sz="0" w:space="0" w:color="auto"/>
        <w:left w:val="none" w:sz="0" w:space="0" w:color="auto"/>
        <w:bottom w:val="none" w:sz="0" w:space="0" w:color="auto"/>
        <w:right w:val="none" w:sz="0" w:space="0" w:color="auto"/>
      </w:divBdr>
    </w:div>
    <w:div w:id="1688866391">
      <w:bodyDiv w:val="1"/>
      <w:marLeft w:val="0"/>
      <w:marRight w:val="0"/>
      <w:marTop w:val="0"/>
      <w:marBottom w:val="0"/>
      <w:divBdr>
        <w:top w:val="none" w:sz="0" w:space="0" w:color="auto"/>
        <w:left w:val="none" w:sz="0" w:space="0" w:color="auto"/>
        <w:bottom w:val="none" w:sz="0" w:space="0" w:color="auto"/>
        <w:right w:val="none" w:sz="0" w:space="0" w:color="auto"/>
      </w:divBdr>
    </w:div>
    <w:div w:id="1774857495">
      <w:bodyDiv w:val="1"/>
      <w:marLeft w:val="0"/>
      <w:marRight w:val="0"/>
      <w:marTop w:val="0"/>
      <w:marBottom w:val="0"/>
      <w:divBdr>
        <w:top w:val="none" w:sz="0" w:space="0" w:color="auto"/>
        <w:left w:val="none" w:sz="0" w:space="0" w:color="auto"/>
        <w:bottom w:val="none" w:sz="0" w:space="0" w:color="auto"/>
        <w:right w:val="none" w:sz="0" w:space="0" w:color="auto"/>
      </w:divBdr>
    </w:div>
    <w:div w:id="1788423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property@sberbank-ast.ru" TargetMode="External"/><Relationship Id="rId18" Type="http://schemas.openxmlformats.org/officeDocument/2006/relationships/hyperlink" Target="http://utp.sberbank-ast.ru"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mailto:45t01902@kurganobl.ru" TargetMode="External"/><Relationship Id="rId17" Type="http://schemas.openxmlformats.org/officeDocument/2006/relationships/hyperlink" Target="http://utp.sberbank-ast.ru" TargetMode="Externa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hyperlink" Target="http://www.torgi.gov.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lavadv@rambler.ru" TargetMode="External"/><Relationship Id="rId5" Type="http://schemas.openxmlformats.org/officeDocument/2006/relationships/settings" Target="settings.xml"/><Relationship Id="rId15" Type="http://schemas.openxmlformats.org/officeDocument/2006/relationships/hyperlink" Target="http://utp.sberbank-ast.ru" TargetMode="External"/><Relationship Id="rId23" Type="http://schemas.openxmlformats.org/officeDocument/2006/relationships/theme" Target="theme/theme1.xml"/><Relationship Id="rId10" Type="http://schemas.openxmlformats.org/officeDocument/2006/relationships/hyperlink" Target="https://login.consultant.ru/link/?rnd=57C86C83A99A143DE277797C9E3C8435&amp;req=doc&amp;base=RZR&amp;n=317671&amp;dst=78&amp;fld=134&amp;date=15.11.2019" TargetMode="External"/><Relationship Id="rId19" Type="http://schemas.openxmlformats.org/officeDocument/2006/relationships/hyperlink" Target="http://utp.sberbank-ast.ru/AP/Notice/653/Requisites" TargetMode="External"/><Relationship Id="rId4" Type="http://schemas.microsoft.com/office/2007/relationships/stylesWithEffects" Target="stylesWithEffects.xml"/><Relationship Id="rId9" Type="http://schemas.openxmlformats.org/officeDocument/2006/relationships/hyperlink" Target="https://login.consultant.ru/link/?rnd=57C86C83A99A143DE277797C9E3C8435&amp;req=doc&amp;base=RZR&amp;n=317671&amp;dst=78&amp;fld=134&amp;date=15.11.2019" TargetMode="External"/><Relationship Id="rId14" Type="http://schemas.openxmlformats.org/officeDocument/2006/relationships/hyperlink" Target="mailto:company@sberbank-ast.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798DF7-8291-4CD3-9E60-1CB29714A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30</Pages>
  <Words>21405</Words>
  <Characters>122013</Characters>
  <Application>Microsoft Office Word</Application>
  <DocSecurity>0</DocSecurity>
  <Lines>1016</Lines>
  <Paragraphs>286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143132</CharactersWithSpaces>
  <SharedDoc>false</SharedDoc>
  <HLinks>
    <vt:vector size="642" baseType="variant">
      <vt:variant>
        <vt:i4>2162749</vt:i4>
      </vt:variant>
      <vt:variant>
        <vt:i4>318</vt:i4>
      </vt:variant>
      <vt:variant>
        <vt:i4>0</vt:i4>
      </vt:variant>
      <vt:variant>
        <vt:i4>5</vt:i4>
      </vt:variant>
      <vt:variant>
        <vt:lpwstr>consultantplus://offline/ref=5BF2D4AD3473FC2D80F52150B7868786404569EE1253A41747AAF40EDC6F699FD9B8D709B95D973062j9J</vt:lpwstr>
      </vt:variant>
      <vt:variant>
        <vt:lpwstr/>
      </vt:variant>
      <vt:variant>
        <vt:i4>2162749</vt:i4>
      </vt:variant>
      <vt:variant>
        <vt:i4>315</vt:i4>
      </vt:variant>
      <vt:variant>
        <vt:i4>0</vt:i4>
      </vt:variant>
      <vt:variant>
        <vt:i4>5</vt:i4>
      </vt:variant>
      <vt:variant>
        <vt:lpwstr>consultantplus://offline/ref=5BF2D4AD3473FC2D80F52150B7868786404569EE1253A41747AAF40EDC6F699FD9B8D709B95D973062j9J</vt:lpwstr>
      </vt:variant>
      <vt:variant>
        <vt:lpwstr/>
      </vt:variant>
      <vt:variant>
        <vt:i4>67567728</vt:i4>
      </vt:variant>
      <vt:variant>
        <vt:i4>312</vt:i4>
      </vt:variant>
      <vt:variant>
        <vt:i4>0</vt:i4>
      </vt:variant>
      <vt:variant>
        <vt:i4>5</vt:i4>
      </vt:variant>
      <vt:variant>
        <vt:lpwstr>D:\Неведрова\AppData\AppData\Local\Temp\_top</vt:lpwstr>
      </vt:variant>
      <vt:variant>
        <vt:lpwstr>sub_9</vt:lpwstr>
      </vt:variant>
      <vt:variant>
        <vt:i4>2359392</vt:i4>
      </vt:variant>
      <vt:variant>
        <vt:i4>309</vt:i4>
      </vt:variant>
      <vt:variant>
        <vt:i4>0</vt:i4>
      </vt:variant>
      <vt:variant>
        <vt:i4>5</vt:i4>
      </vt:variant>
      <vt:variant>
        <vt:lpwstr>consultantplus://offline/ref=33160A5E7BF6AD94A298446F86ACAEB374A53462DBBD065676AAC634C0EAA671435886B2A7F158B8A0IDK</vt:lpwstr>
      </vt:variant>
      <vt:variant>
        <vt:lpwstr/>
      </vt:variant>
      <vt:variant>
        <vt:i4>4653143</vt:i4>
      </vt:variant>
      <vt:variant>
        <vt:i4>306</vt:i4>
      </vt:variant>
      <vt:variant>
        <vt:i4>0</vt:i4>
      </vt:variant>
      <vt:variant>
        <vt:i4>5</vt:i4>
      </vt:variant>
      <vt:variant>
        <vt:lpwstr>consultantplus://offline/ref=90A6C441F53F68E4338955EE10086D917D9AD4DB7854AC8D96A720E92AE27523C8E4808EC7D89EB07D4FA6980145901E3D3A4748C6o832E</vt:lpwstr>
      </vt:variant>
      <vt:variant>
        <vt:lpwstr/>
      </vt:variant>
      <vt:variant>
        <vt:i4>6488184</vt:i4>
      </vt:variant>
      <vt:variant>
        <vt:i4>303</vt:i4>
      </vt:variant>
      <vt:variant>
        <vt:i4>0</vt:i4>
      </vt:variant>
      <vt:variant>
        <vt:i4>5</vt:i4>
      </vt:variant>
      <vt:variant>
        <vt:lpwstr>http://docs.cntd.ru/document/902271495</vt:lpwstr>
      </vt:variant>
      <vt:variant>
        <vt:lpwstr/>
      </vt:variant>
      <vt:variant>
        <vt:i4>6488184</vt:i4>
      </vt:variant>
      <vt:variant>
        <vt:i4>300</vt:i4>
      </vt:variant>
      <vt:variant>
        <vt:i4>0</vt:i4>
      </vt:variant>
      <vt:variant>
        <vt:i4>5</vt:i4>
      </vt:variant>
      <vt:variant>
        <vt:lpwstr>http://docs.cntd.ru/document/902271495</vt:lpwstr>
      </vt:variant>
      <vt:variant>
        <vt:lpwstr/>
      </vt:variant>
      <vt:variant>
        <vt:i4>7078001</vt:i4>
      </vt:variant>
      <vt:variant>
        <vt:i4>297</vt:i4>
      </vt:variant>
      <vt:variant>
        <vt:i4>0</vt:i4>
      </vt:variant>
      <vt:variant>
        <vt:i4>5</vt:i4>
      </vt:variant>
      <vt:variant>
        <vt:lpwstr>http://docs.cntd.ru/document/465354224</vt:lpwstr>
      </vt:variant>
      <vt:variant>
        <vt:lpwstr/>
      </vt:variant>
      <vt:variant>
        <vt:i4>851994</vt:i4>
      </vt:variant>
      <vt:variant>
        <vt:i4>294</vt:i4>
      </vt:variant>
      <vt:variant>
        <vt:i4>0</vt:i4>
      </vt:variant>
      <vt:variant>
        <vt:i4>5</vt:i4>
      </vt:variant>
      <vt:variant>
        <vt:lpwstr>http://www.gosuslugi.ru/</vt:lpwstr>
      </vt:variant>
      <vt:variant>
        <vt:lpwstr/>
      </vt:variant>
      <vt:variant>
        <vt:i4>6357044</vt:i4>
      </vt:variant>
      <vt:variant>
        <vt:i4>291</vt:i4>
      </vt:variant>
      <vt:variant>
        <vt:i4>0</vt:i4>
      </vt:variant>
      <vt:variant>
        <vt:i4>5</vt:i4>
      </vt:variant>
      <vt:variant>
        <vt:lpwstr>consultantplus://offline/ref=5781C76AD6B195BF967C35BD059726D52D5D817BCE71BF260B9498C69713B85C8598356045CAB1DBO3r8H</vt:lpwstr>
      </vt:variant>
      <vt:variant>
        <vt:lpwstr/>
      </vt:variant>
      <vt:variant>
        <vt:i4>2162738</vt:i4>
      </vt:variant>
      <vt:variant>
        <vt:i4>288</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285</vt:i4>
      </vt:variant>
      <vt:variant>
        <vt:i4>0</vt:i4>
      </vt:variant>
      <vt:variant>
        <vt:i4>5</vt:i4>
      </vt:variant>
      <vt:variant>
        <vt:lpwstr>consultantplus://offline/ref=37C35D9ED70DC17D4F3AEF01E7C146B125E32B4572DD4C9D1E1AB20A42748EBE01017CA4660F4C55BC1197F2650BC87907</vt:lpwstr>
      </vt:variant>
      <vt:variant>
        <vt:lpwstr/>
      </vt:variant>
      <vt:variant>
        <vt:i4>2293867</vt:i4>
      </vt:variant>
      <vt:variant>
        <vt:i4>282</vt:i4>
      </vt:variant>
      <vt:variant>
        <vt:i4>0</vt:i4>
      </vt:variant>
      <vt:variant>
        <vt:i4>5</vt:i4>
      </vt:variant>
      <vt:variant>
        <vt:lpwstr>consultantplus://offline/ref=521AA857EB8AC34655EC870DC7A6641F6EF14D8AFED093616BEBC767F4263A61354EB6ACC629E38D2182B215CC224B08B0</vt:lpwstr>
      </vt:variant>
      <vt:variant>
        <vt:lpwstr/>
      </vt:variant>
      <vt:variant>
        <vt:i4>2162738</vt:i4>
      </vt:variant>
      <vt:variant>
        <vt:i4>279</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276</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273</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270</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267</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264</vt:i4>
      </vt:variant>
      <vt:variant>
        <vt:i4>0</vt:i4>
      </vt:variant>
      <vt:variant>
        <vt:i4>5</vt:i4>
      </vt:variant>
      <vt:variant>
        <vt:lpwstr>consultantplus://offline/ref=37C35D9ED70DC17D4F3AEF01E7C146B125E32B4572DD4C9D1E1AB20A42748EBE01017CA4660F4C55BC1197F2650BC87907</vt:lpwstr>
      </vt:variant>
      <vt:variant>
        <vt:lpwstr/>
      </vt:variant>
      <vt:variant>
        <vt:i4>3014754</vt:i4>
      </vt:variant>
      <vt:variant>
        <vt:i4>261</vt:i4>
      </vt:variant>
      <vt:variant>
        <vt:i4>0</vt:i4>
      </vt:variant>
      <vt:variant>
        <vt:i4>5</vt:i4>
      </vt:variant>
      <vt:variant>
        <vt:lpwstr>consultantplus://offline/ref=0F4C32319C055809E596F53E12F87853EA28089BBDD04A3AF267E8AA151B20E5995FE7359E08FDD20FEA05A6F48F08AA84</vt:lpwstr>
      </vt:variant>
      <vt:variant>
        <vt:lpwstr/>
      </vt:variant>
      <vt:variant>
        <vt:i4>7929904</vt:i4>
      </vt:variant>
      <vt:variant>
        <vt:i4>258</vt:i4>
      </vt:variant>
      <vt:variant>
        <vt:i4>0</vt:i4>
      </vt:variant>
      <vt:variant>
        <vt:i4>5</vt:i4>
      </vt:variant>
      <vt:variant>
        <vt:lpwstr>consultantplus://offline/ref=A6B98E129C351574D33CF373FAF74B36513264D6AC378BC16243C6D8B402E1769A42DF89A6F70AE43E69A013F343F1D2D5</vt:lpwstr>
      </vt:variant>
      <vt:variant>
        <vt:lpwstr/>
      </vt:variant>
      <vt:variant>
        <vt:i4>7929910</vt:i4>
      </vt:variant>
      <vt:variant>
        <vt:i4>255</vt:i4>
      </vt:variant>
      <vt:variant>
        <vt:i4>0</vt:i4>
      </vt:variant>
      <vt:variant>
        <vt:i4>5</vt:i4>
      </vt:variant>
      <vt:variant>
        <vt:lpwstr>consultantplus://offline/ref=ACE5ADA34B5B4D49E931C1F86D51408D9CCE688E970C65EE3B978B133C2C7ED179C32D4F40208B9043C746F9AFFFC08E7C</vt:lpwstr>
      </vt:variant>
      <vt:variant>
        <vt:lpwstr/>
      </vt:variant>
      <vt:variant>
        <vt:i4>2162738</vt:i4>
      </vt:variant>
      <vt:variant>
        <vt:i4>252</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249</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246</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243</vt:i4>
      </vt:variant>
      <vt:variant>
        <vt:i4>0</vt:i4>
      </vt:variant>
      <vt:variant>
        <vt:i4>5</vt:i4>
      </vt:variant>
      <vt:variant>
        <vt:lpwstr>consultantplus://offline/ref=37C35D9ED70DC17D4F3AEF01E7C146B125E32B4572DD4C9D1E1AB20A42748EBE01017CA4660F4C55BC1197F2650BC87907</vt:lpwstr>
      </vt:variant>
      <vt:variant>
        <vt:lpwstr/>
      </vt:variant>
      <vt:variant>
        <vt:i4>3014753</vt:i4>
      </vt:variant>
      <vt:variant>
        <vt:i4>240</vt:i4>
      </vt:variant>
      <vt:variant>
        <vt:i4>0</vt:i4>
      </vt:variant>
      <vt:variant>
        <vt:i4>5</vt:i4>
      </vt:variant>
      <vt:variant>
        <vt:lpwstr>consultantplus://offline/ref=90A6C441F53F68E4338955EE10086D917D9AD4DB7854AC8D96A720E92AE27523C8E4808EC7D89EB07D4FA6980145901E3D</vt:lpwstr>
      </vt:variant>
      <vt:variant>
        <vt:lpwstr/>
      </vt:variant>
      <vt:variant>
        <vt:i4>2162738</vt:i4>
      </vt:variant>
      <vt:variant>
        <vt:i4>237</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234</vt:i4>
      </vt:variant>
      <vt:variant>
        <vt:i4>0</vt:i4>
      </vt:variant>
      <vt:variant>
        <vt:i4>5</vt:i4>
      </vt:variant>
      <vt:variant>
        <vt:lpwstr>consultantplus://offline/ref=37C35D9ED70DC17D4F3AEF01E7C146B125E32B4572DD4C9D1E1AB20A42748EBE01017CA4660F4C55BC1197F2650BC87907</vt:lpwstr>
      </vt:variant>
      <vt:variant>
        <vt:lpwstr/>
      </vt:variant>
      <vt:variant>
        <vt:i4>8323127</vt:i4>
      </vt:variant>
      <vt:variant>
        <vt:i4>231</vt:i4>
      </vt:variant>
      <vt:variant>
        <vt:i4>0</vt:i4>
      </vt:variant>
      <vt:variant>
        <vt:i4>5</vt:i4>
      </vt:variant>
      <vt:variant>
        <vt:lpwstr>consultantplus://offline/ref=DAE7B7EEF7CEA68D6DDE0A3AB350C9F9174E34A89F032CCC73A59C9F18C9B3C9CD3D8A2D04506D2B5CBDAC2A5E9C1F3197</vt:lpwstr>
      </vt:variant>
      <vt:variant>
        <vt:lpwstr/>
      </vt:variant>
      <vt:variant>
        <vt:i4>1835020</vt:i4>
      </vt:variant>
      <vt:variant>
        <vt:i4>228</vt:i4>
      </vt:variant>
      <vt:variant>
        <vt:i4>0</vt:i4>
      </vt:variant>
      <vt:variant>
        <vt:i4>5</vt:i4>
      </vt:variant>
      <vt:variant>
        <vt:lpwstr>consultantplus://offline/ref=5B9D8F73F908EA9E334063F358B4707844216F1FE858BBAFD2DE188996C706E3B2564F995B0735875A7B23z2xAC</vt:lpwstr>
      </vt:variant>
      <vt:variant>
        <vt:lpwstr/>
      </vt:variant>
      <vt:variant>
        <vt:i4>5177424</vt:i4>
      </vt:variant>
      <vt:variant>
        <vt:i4>225</vt:i4>
      </vt:variant>
      <vt:variant>
        <vt:i4>0</vt:i4>
      </vt:variant>
      <vt:variant>
        <vt:i4>5</vt:i4>
      </vt:variant>
      <vt:variant>
        <vt:lpwstr>consultantplus://offline/ref=485E63A1241B348B4913AEA63730EFAECCEEF00F4875DEAB192FF6FCC0F2C3577430F30347FC0474E2E353j3O4E</vt:lpwstr>
      </vt:variant>
      <vt:variant>
        <vt:lpwstr/>
      </vt:variant>
      <vt:variant>
        <vt:i4>1310802</vt:i4>
      </vt:variant>
      <vt:variant>
        <vt:i4>222</vt:i4>
      </vt:variant>
      <vt:variant>
        <vt:i4>0</vt:i4>
      </vt:variant>
      <vt:variant>
        <vt:i4>5</vt:i4>
      </vt:variant>
      <vt:variant>
        <vt:lpwstr>consultantplus://offline/ref=485E63A1241B348B4913B0AB215CB3A4CEE1AA044270DCFB4570ADA197jFOBE</vt:lpwstr>
      </vt:variant>
      <vt:variant>
        <vt:lpwstr/>
      </vt:variant>
      <vt:variant>
        <vt:i4>1310728</vt:i4>
      </vt:variant>
      <vt:variant>
        <vt:i4>219</vt:i4>
      </vt:variant>
      <vt:variant>
        <vt:i4>0</vt:i4>
      </vt:variant>
      <vt:variant>
        <vt:i4>5</vt:i4>
      </vt:variant>
      <vt:variant>
        <vt:lpwstr>consultantplus://offline/ref=485E63A1241B348B4913B0AB215CB3A4CEE1A8014A7EDCFB4570ADA197jFOBE</vt:lpwstr>
      </vt:variant>
      <vt:variant>
        <vt:lpwstr/>
      </vt:variant>
      <vt:variant>
        <vt:i4>2162738</vt:i4>
      </vt:variant>
      <vt:variant>
        <vt:i4>216</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213</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210</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207</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204</vt:i4>
      </vt:variant>
      <vt:variant>
        <vt:i4>0</vt:i4>
      </vt:variant>
      <vt:variant>
        <vt:i4>5</vt:i4>
      </vt:variant>
      <vt:variant>
        <vt:lpwstr>consultantplus://offline/ref=37C35D9ED70DC17D4F3AEF01E7C146B125E32B4572DD4C9D1E1AB20A42748EBE01017CA4660F4C55BC1197F2650BC87907</vt:lpwstr>
      </vt:variant>
      <vt:variant>
        <vt:lpwstr/>
      </vt:variant>
      <vt:variant>
        <vt:i4>7864369</vt:i4>
      </vt:variant>
      <vt:variant>
        <vt:i4>201</vt:i4>
      </vt:variant>
      <vt:variant>
        <vt:i4>0</vt:i4>
      </vt:variant>
      <vt:variant>
        <vt:i4>5</vt:i4>
      </vt:variant>
      <vt:variant>
        <vt:lpwstr>consultantplus://offline/ref=01E26AFE978252A8A21989931FD91DCC16A258D8754D389E114CB0893EF1505E971A06E90B6A45B8039B06E59AAE5D6623</vt:lpwstr>
      </vt:variant>
      <vt:variant>
        <vt:lpwstr/>
      </vt:variant>
      <vt:variant>
        <vt:i4>7864369</vt:i4>
      </vt:variant>
      <vt:variant>
        <vt:i4>198</vt:i4>
      </vt:variant>
      <vt:variant>
        <vt:i4>0</vt:i4>
      </vt:variant>
      <vt:variant>
        <vt:i4>5</vt:i4>
      </vt:variant>
      <vt:variant>
        <vt:lpwstr>consultantplus://offline/ref=01E26AFE978252A8A21989931FD91DCC16A258D8754D389E114CB0893EF1505E971A06E90B6A45B8039B06E59AAE5D6623</vt:lpwstr>
      </vt:variant>
      <vt:variant>
        <vt:lpwstr/>
      </vt:variant>
      <vt:variant>
        <vt:i4>7864369</vt:i4>
      </vt:variant>
      <vt:variant>
        <vt:i4>195</vt:i4>
      </vt:variant>
      <vt:variant>
        <vt:i4>0</vt:i4>
      </vt:variant>
      <vt:variant>
        <vt:i4>5</vt:i4>
      </vt:variant>
      <vt:variant>
        <vt:lpwstr>consultantplus://offline/ref=01E26AFE978252A8A21989931FD91DCC16A258D8754D389E114CB0893EF1505E971A06E90B6A45B8039B06E59AAE5D6623</vt:lpwstr>
      </vt:variant>
      <vt:variant>
        <vt:lpwstr/>
      </vt:variant>
      <vt:variant>
        <vt:i4>7864369</vt:i4>
      </vt:variant>
      <vt:variant>
        <vt:i4>192</vt:i4>
      </vt:variant>
      <vt:variant>
        <vt:i4>0</vt:i4>
      </vt:variant>
      <vt:variant>
        <vt:i4>5</vt:i4>
      </vt:variant>
      <vt:variant>
        <vt:lpwstr>consultantplus://offline/ref=01E26AFE978252A8A21989931FD91DCC16A258D8754D389E114CB0893EF1505E971A06E90B6A45B8039B06E59AAE5D6623</vt:lpwstr>
      </vt:variant>
      <vt:variant>
        <vt:lpwstr/>
      </vt:variant>
      <vt:variant>
        <vt:i4>7864369</vt:i4>
      </vt:variant>
      <vt:variant>
        <vt:i4>189</vt:i4>
      </vt:variant>
      <vt:variant>
        <vt:i4>0</vt:i4>
      </vt:variant>
      <vt:variant>
        <vt:i4>5</vt:i4>
      </vt:variant>
      <vt:variant>
        <vt:lpwstr>consultantplus://offline/ref=01E26AFE978252A8A21989931FD91DCC16A258D8754D389E114CB0893EF1505E971A06E90B6A45B8039B06E59AAE5D6623</vt:lpwstr>
      </vt:variant>
      <vt:variant>
        <vt:lpwstr/>
      </vt:variant>
      <vt:variant>
        <vt:i4>5177428</vt:i4>
      </vt:variant>
      <vt:variant>
        <vt:i4>186</vt:i4>
      </vt:variant>
      <vt:variant>
        <vt:i4>0</vt:i4>
      </vt:variant>
      <vt:variant>
        <vt:i4>5</vt:i4>
      </vt:variant>
      <vt:variant>
        <vt:lpwstr/>
      </vt:variant>
      <vt:variant>
        <vt:lpwstr>P168#P168</vt:lpwstr>
      </vt:variant>
      <vt:variant>
        <vt:i4>2555954</vt:i4>
      </vt:variant>
      <vt:variant>
        <vt:i4>183</vt:i4>
      </vt:variant>
      <vt:variant>
        <vt:i4>0</vt:i4>
      </vt:variant>
      <vt:variant>
        <vt:i4>5</vt:i4>
      </vt:variant>
      <vt:variant>
        <vt:lpwstr>consultantplus://offline/ref=CFD810FD9C92579EDEAB02623047CF595B2FCCB51873A7767910EE88E698781FC92C29C8EBC3BA6F1AC7B044A0BA41CF87</vt:lpwstr>
      </vt:variant>
      <vt:variant>
        <vt:lpwstr/>
      </vt:variant>
      <vt:variant>
        <vt:i4>8323127</vt:i4>
      </vt:variant>
      <vt:variant>
        <vt:i4>180</vt:i4>
      </vt:variant>
      <vt:variant>
        <vt:i4>0</vt:i4>
      </vt:variant>
      <vt:variant>
        <vt:i4>5</vt:i4>
      </vt:variant>
      <vt:variant>
        <vt:lpwstr>consultantplus://offline/ref=DAE7B7EEF7CEA68D6DDE0A3AB350C9F9174E34A89F032CCC73A59C9F18C9B3C9CD3D8A2D04506D2B5CBDAC2A5E9C1F3197</vt:lpwstr>
      </vt:variant>
      <vt:variant>
        <vt:lpwstr/>
      </vt:variant>
      <vt:variant>
        <vt:i4>8323127</vt:i4>
      </vt:variant>
      <vt:variant>
        <vt:i4>177</vt:i4>
      </vt:variant>
      <vt:variant>
        <vt:i4>0</vt:i4>
      </vt:variant>
      <vt:variant>
        <vt:i4>5</vt:i4>
      </vt:variant>
      <vt:variant>
        <vt:lpwstr>consultantplus://offline/ref=DAE7B7EEF7CEA68D6DDE0A3AB350C9F9174E34A89F032CCC73A59C9F18C9B3C9CD3D8A2D04506D2B5CBDAC2A5E9C1F3197</vt:lpwstr>
      </vt:variant>
      <vt:variant>
        <vt:lpwstr/>
      </vt:variant>
      <vt:variant>
        <vt:i4>8323179</vt:i4>
      </vt:variant>
      <vt:variant>
        <vt:i4>174</vt:i4>
      </vt:variant>
      <vt:variant>
        <vt:i4>0</vt:i4>
      </vt:variant>
      <vt:variant>
        <vt:i4>5</vt:i4>
      </vt:variant>
      <vt:variant>
        <vt:lpwstr>consultantplus://offline/ref=DAE7B7EEF7CEA68D6DDE0A3AB350C9F9174E34A89F032CCC73A59C9F18C9B3C9CD3D8A2804506D2B5CBDAC2A5E9C1F3197</vt:lpwstr>
      </vt:variant>
      <vt:variant>
        <vt:lpwstr/>
      </vt:variant>
      <vt:variant>
        <vt:i4>8323179</vt:i4>
      </vt:variant>
      <vt:variant>
        <vt:i4>171</vt:i4>
      </vt:variant>
      <vt:variant>
        <vt:i4>0</vt:i4>
      </vt:variant>
      <vt:variant>
        <vt:i4>5</vt:i4>
      </vt:variant>
      <vt:variant>
        <vt:lpwstr>consultantplus://offline/ref=DAE7B7EEF7CEA68D6DDE0A3AB350C9F9174E34A89F032CCC73A59C9F18C9B3C9CD3D8A2804506D2B5CBDAC2A5E9C1F3197</vt:lpwstr>
      </vt:variant>
      <vt:variant>
        <vt:lpwstr/>
      </vt:variant>
      <vt:variant>
        <vt:i4>8323127</vt:i4>
      </vt:variant>
      <vt:variant>
        <vt:i4>168</vt:i4>
      </vt:variant>
      <vt:variant>
        <vt:i4>0</vt:i4>
      </vt:variant>
      <vt:variant>
        <vt:i4>5</vt:i4>
      </vt:variant>
      <vt:variant>
        <vt:lpwstr>consultantplus://offline/ref=DAE7B7EEF7CEA68D6DDE0A3AB350C9F9174E34A89F032CCC73A59C9F18C9B3C9CD3D8A2D04506D2B5CBDAC2A5E9C1F3197</vt:lpwstr>
      </vt:variant>
      <vt:variant>
        <vt:lpwstr/>
      </vt:variant>
      <vt:variant>
        <vt:i4>65606</vt:i4>
      </vt:variant>
      <vt:variant>
        <vt:i4>165</vt:i4>
      </vt:variant>
      <vt:variant>
        <vt:i4>0</vt:i4>
      </vt:variant>
      <vt:variant>
        <vt:i4>5</vt:i4>
      </vt:variant>
      <vt:variant>
        <vt:lpwstr/>
      </vt:variant>
      <vt:variant>
        <vt:lpwstr>P263</vt:lpwstr>
      </vt:variant>
      <vt:variant>
        <vt:i4>1835020</vt:i4>
      </vt:variant>
      <vt:variant>
        <vt:i4>162</vt:i4>
      </vt:variant>
      <vt:variant>
        <vt:i4>0</vt:i4>
      </vt:variant>
      <vt:variant>
        <vt:i4>5</vt:i4>
      </vt:variant>
      <vt:variant>
        <vt:lpwstr>consultantplus://offline/ref=5B9D8F73F908EA9E334063F358B4707844216F1FE858BBAFD2DE188996C706E3B2564F995B0735875A7B23z2xAC</vt:lpwstr>
      </vt:variant>
      <vt:variant>
        <vt:lpwstr/>
      </vt:variant>
      <vt:variant>
        <vt:i4>5177424</vt:i4>
      </vt:variant>
      <vt:variant>
        <vt:i4>159</vt:i4>
      </vt:variant>
      <vt:variant>
        <vt:i4>0</vt:i4>
      </vt:variant>
      <vt:variant>
        <vt:i4>5</vt:i4>
      </vt:variant>
      <vt:variant>
        <vt:lpwstr>consultantplus://offline/ref=485E63A1241B348B4913AEA63730EFAECCEEF00F4875DEAB192FF6FCC0F2C3577430F30347FC0474E2E353j3O4E</vt:lpwstr>
      </vt:variant>
      <vt:variant>
        <vt:lpwstr/>
      </vt:variant>
      <vt:variant>
        <vt:i4>1310802</vt:i4>
      </vt:variant>
      <vt:variant>
        <vt:i4>156</vt:i4>
      </vt:variant>
      <vt:variant>
        <vt:i4>0</vt:i4>
      </vt:variant>
      <vt:variant>
        <vt:i4>5</vt:i4>
      </vt:variant>
      <vt:variant>
        <vt:lpwstr>consultantplus://offline/ref=485E63A1241B348B4913B0AB215CB3A4CEE1AA044270DCFB4570ADA197jFOBE</vt:lpwstr>
      </vt:variant>
      <vt:variant>
        <vt:lpwstr/>
      </vt:variant>
      <vt:variant>
        <vt:i4>1310728</vt:i4>
      </vt:variant>
      <vt:variant>
        <vt:i4>153</vt:i4>
      </vt:variant>
      <vt:variant>
        <vt:i4>0</vt:i4>
      </vt:variant>
      <vt:variant>
        <vt:i4>5</vt:i4>
      </vt:variant>
      <vt:variant>
        <vt:lpwstr>consultantplus://offline/ref=485E63A1241B348B4913B0AB215CB3A4CEE1A8014A7EDCFB4570ADA197jFOBE</vt:lpwstr>
      </vt:variant>
      <vt:variant>
        <vt:lpwstr/>
      </vt:variant>
      <vt:variant>
        <vt:i4>2556007</vt:i4>
      </vt:variant>
      <vt:variant>
        <vt:i4>150</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147</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1638413</vt:i4>
      </vt:variant>
      <vt:variant>
        <vt:i4>144</vt:i4>
      </vt:variant>
      <vt:variant>
        <vt:i4>0</vt:i4>
      </vt:variant>
      <vt:variant>
        <vt:i4>5</vt:i4>
      </vt:variant>
      <vt:variant>
        <vt:lpwstr>consultantplus://offline/ref=521AA857EB8AC34655EC870DC7A6641F6EF14D8AFED093616BEBC767F4263A61354EB6ACC629E38D2182B215CC224B08B09DF0A5DBT1sDG</vt:lpwstr>
      </vt:variant>
      <vt:variant>
        <vt:lpwstr/>
      </vt:variant>
      <vt:variant>
        <vt:i4>2556007</vt:i4>
      </vt:variant>
      <vt:variant>
        <vt:i4>141</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138</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135</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132</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129</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126</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123</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3801184</vt:i4>
      </vt:variant>
      <vt:variant>
        <vt:i4>120</vt:i4>
      </vt:variant>
      <vt:variant>
        <vt:i4>0</vt:i4>
      </vt:variant>
      <vt:variant>
        <vt:i4>5</vt:i4>
      </vt:variant>
      <vt:variant>
        <vt:lpwstr>consultantplus://offline/ref=0F4C32319C055809E596F53E12F87853EA28089BBDD04A3AF267E8AA151B20E5995FE7359E08FDD20FEA05A6F48F08AA84D71413EEF70343A1QEG</vt:lpwstr>
      </vt:variant>
      <vt:variant>
        <vt:lpwstr/>
      </vt:variant>
      <vt:variant>
        <vt:i4>7340140</vt:i4>
      </vt:variant>
      <vt:variant>
        <vt:i4>117</vt:i4>
      </vt:variant>
      <vt:variant>
        <vt:i4>0</vt:i4>
      </vt:variant>
      <vt:variant>
        <vt:i4>5</vt:i4>
      </vt:variant>
      <vt:variant>
        <vt:lpwstr>consultantplus://offline/ref=A6B98E129C351574D33CF373FAF74B36513264D6AC378BC16243C6D8B402E1769A42DF89A6F70AE43E69A013F343F1D2D50BAB805AD0D455i0N9G</vt:lpwstr>
      </vt:variant>
      <vt:variant>
        <vt:lpwstr/>
      </vt:variant>
      <vt:variant>
        <vt:i4>6684769</vt:i4>
      </vt:variant>
      <vt:variant>
        <vt:i4>114</vt:i4>
      </vt:variant>
      <vt:variant>
        <vt:i4>0</vt:i4>
      </vt:variant>
      <vt:variant>
        <vt:i4>5</vt:i4>
      </vt:variant>
      <vt:variant>
        <vt:lpwstr>consultantplus://offline/ref=ACE5ADA34B5B4D49E931C1F86D51408D9CCE688E970C65EE3B978B133C2C7ED179C32D4F40208B9043C746F9AFFFC08E7CFDAEF318229419X0J1G</vt:lpwstr>
      </vt:variant>
      <vt:variant>
        <vt:lpwstr/>
      </vt:variant>
      <vt:variant>
        <vt:i4>2556007</vt:i4>
      </vt:variant>
      <vt:variant>
        <vt:i4>111</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108</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105</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4653143</vt:i4>
      </vt:variant>
      <vt:variant>
        <vt:i4>102</vt:i4>
      </vt:variant>
      <vt:variant>
        <vt:i4>0</vt:i4>
      </vt:variant>
      <vt:variant>
        <vt:i4>5</vt:i4>
      </vt:variant>
      <vt:variant>
        <vt:lpwstr>consultantplus://offline/ref=90A6C441F53F68E4338955EE10086D917D9AD4DB7854AC8D96A720E92AE27523C8E4808EC7D89EB07D4FA6980145901E3D3A4748C6o832E</vt:lpwstr>
      </vt:variant>
      <vt:variant>
        <vt:lpwstr/>
      </vt:variant>
      <vt:variant>
        <vt:i4>2556007</vt:i4>
      </vt:variant>
      <vt:variant>
        <vt:i4>99</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96</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7536700</vt:i4>
      </vt:variant>
      <vt:variant>
        <vt:i4>93</vt:i4>
      </vt:variant>
      <vt:variant>
        <vt:i4>0</vt:i4>
      </vt:variant>
      <vt:variant>
        <vt:i4>5</vt:i4>
      </vt:variant>
      <vt:variant>
        <vt:lpwstr>consultantplus://offline/ref=CFD810FD9C92579EDEAB02623047CF595B2FCCB51873A7767910EE88E698781FC92C29C8EBC3BA6F1AC7B044A0BA41CF87AC6E3E699C45B6uFyEE</vt:lpwstr>
      </vt:variant>
      <vt:variant>
        <vt:lpwstr/>
      </vt:variant>
      <vt:variant>
        <vt:i4>5177428</vt:i4>
      </vt:variant>
      <vt:variant>
        <vt:i4>90</vt:i4>
      </vt:variant>
      <vt:variant>
        <vt:i4>0</vt:i4>
      </vt:variant>
      <vt:variant>
        <vt:i4>5</vt:i4>
      </vt:variant>
      <vt:variant>
        <vt:lpwstr/>
      </vt:variant>
      <vt:variant>
        <vt:lpwstr>P168#P168</vt:lpwstr>
      </vt:variant>
      <vt:variant>
        <vt:i4>4390920</vt:i4>
      </vt:variant>
      <vt:variant>
        <vt:i4>87</vt:i4>
      </vt:variant>
      <vt:variant>
        <vt:i4>0</vt:i4>
      </vt:variant>
      <vt:variant>
        <vt:i4>5</vt:i4>
      </vt:variant>
      <vt:variant>
        <vt:lpwstr>consultantplus://offline/ref=1D423E0AD6A52C4F07FE9F114156374E55DF4899D4EE980FB05CBA7DA186EAAA8A288C27D3911044DE2F002D15DEF739AC8CC9785CYEZDF</vt:lpwstr>
      </vt:variant>
      <vt:variant>
        <vt:lpwstr/>
      </vt:variant>
      <vt:variant>
        <vt:i4>3539006</vt:i4>
      </vt:variant>
      <vt:variant>
        <vt:i4>84</vt:i4>
      </vt:variant>
      <vt:variant>
        <vt:i4>0</vt:i4>
      </vt:variant>
      <vt:variant>
        <vt:i4>5</vt:i4>
      </vt:variant>
      <vt:variant>
        <vt:lpwstr>consultantplus://offline/ref=F01765384C99CB5A335803DB9D6CD0D052A5D6B4C255BD826C7C327CD4F9340B5EF6CF7FF3F779E404F4EE16A68651237E7955C916TBF</vt:lpwstr>
      </vt:variant>
      <vt:variant>
        <vt:lpwstr/>
      </vt:variant>
      <vt:variant>
        <vt:i4>1310723</vt:i4>
      </vt:variant>
      <vt:variant>
        <vt:i4>81</vt:i4>
      </vt:variant>
      <vt:variant>
        <vt:i4>0</vt:i4>
      </vt:variant>
      <vt:variant>
        <vt:i4>5</vt:i4>
      </vt:variant>
      <vt:variant>
        <vt:lpwstr>consultantplus://offline/ref=DAE7B7EEF7CEA68D6DDE0A3AB350C9F9174E34A89F032CCC73A59C9F18C9B3C9CD3D8A2D04506D2B5CBDAC2A5E9C1F31977F2Cd2b4H</vt:lpwstr>
      </vt:variant>
      <vt:variant>
        <vt:lpwstr/>
      </vt:variant>
      <vt:variant>
        <vt:i4>1310815</vt:i4>
      </vt:variant>
      <vt:variant>
        <vt:i4>78</vt:i4>
      </vt:variant>
      <vt:variant>
        <vt:i4>0</vt:i4>
      </vt:variant>
      <vt:variant>
        <vt:i4>5</vt:i4>
      </vt:variant>
      <vt:variant>
        <vt:lpwstr>consultantplus://offline/ref=DAE7B7EEF7CEA68D6DDE0A3AB350C9F9174E34A89F032CCC73A59C9F18C9B3C9CD3D8A2804506D2B5CBDAC2A5E9C1F31977F2Cd2b4H</vt:lpwstr>
      </vt:variant>
      <vt:variant>
        <vt:lpwstr/>
      </vt:variant>
      <vt:variant>
        <vt:i4>196617</vt:i4>
      </vt:variant>
      <vt:variant>
        <vt:i4>75</vt:i4>
      </vt:variant>
      <vt:variant>
        <vt:i4>0</vt:i4>
      </vt:variant>
      <vt:variant>
        <vt:i4>5</vt:i4>
      </vt:variant>
      <vt:variant>
        <vt:lpwstr>consultantplus://offline/ref=7AF71EEA53CF4DE8C226F643F1B3B9CB63E197ADFC0ADE7322AF9CF794EB863F1F15B83751ED01920757FF508E3008D00C2F69C44CD0T2D</vt:lpwstr>
      </vt:variant>
      <vt:variant>
        <vt:lpwstr/>
      </vt:variant>
      <vt:variant>
        <vt:i4>196618</vt:i4>
      </vt:variant>
      <vt:variant>
        <vt:i4>72</vt:i4>
      </vt:variant>
      <vt:variant>
        <vt:i4>0</vt:i4>
      </vt:variant>
      <vt:variant>
        <vt:i4>5</vt:i4>
      </vt:variant>
      <vt:variant>
        <vt:lpwstr>consultantplus://offline/ref=7AF71EEA53CF4DE8C226F643F1B3B9CB63E197ADFC0ADE7322AF9CF794EB863F1F15B83255EF01920757FF508E3008D00C2F69C44CD0T2D</vt:lpwstr>
      </vt:variant>
      <vt:variant>
        <vt:lpwstr/>
      </vt:variant>
      <vt:variant>
        <vt:i4>196617</vt:i4>
      </vt:variant>
      <vt:variant>
        <vt:i4>69</vt:i4>
      </vt:variant>
      <vt:variant>
        <vt:i4>0</vt:i4>
      </vt:variant>
      <vt:variant>
        <vt:i4>5</vt:i4>
      </vt:variant>
      <vt:variant>
        <vt:lpwstr>consultantplus://offline/ref=7AF71EEA53CF4DE8C226F643F1B3B9CB63E197ADFC0ADE7322AF9CF794EB863F1F15B83751ED01920757FF508E3008D00C2F69C44CD0T2D</vt:lpwstr>
      </vt:variant>
      <vt:variant>
        <vt:lpwstr/>
      </vt:variant>
      <vt:variant>
        <vt:i4>196618</vt:i4>
      </vt:variant>
      <vt:variant>
        <vt:i4>66</vt:i4>
      </vt:variant>
      <vt:variant>
        <vt:i4>0</vt:i4>
      </vt:variant>
      <vt:variant>
        <vt:i4>5</vt:i4>
      </vt:variant>
      <vt:variant>
        <vt:lpwstr>consultantplus://offline/ref=7AF71EEA53CF4DE8C226F643F1B3B9CB63E197ADFC0ADE7322AF9CF794EB863F1F15B83255EF01920757FF508E3008D00C2F69C44CD0T2D</vt:lpwstr>
      </vt:variant>
      <vt:variant>
        <vt:lpwstr/>
      </vt:variant>
      <vt:variant>
        <vt:i4>1310723</vt:i4>
      </vt:variant>
      <vt:variant>
        <vt:i4>63</vt:i4>
      </vt:variant>
      <vt:variant>
        <vt:i4>0</vt:i4>
      </vt:variant>
      <vt:variant>
        <vt:i4>5</vt:i4>
      </vt:variant>
      <vt:variant>
        <vt:lpwstr>consultantplus://offline/ref=DAE7B7EEF7CEA68D6DDE0A3AB350C9F9174E34A89F032CCC73A59C9F18C9B3C9CD3D8A2D04506D2B5CBDAC2A5E9C1F31977F2Cd2b4H</vt:lpwstr>
      </vt:variant>
      <vt:variant>
        <vt:lpwstr/>
      </vt:variant>
      <vt:variant>
        <vt:i4>1310815</vt:i4>
      </vt:variant>
      <vt:variant>
        <vt:i4>60</vt:i4>
      </vt:variant>
      <vt:variant>
        <vt:i4>0</vt:i4>
      </vt:variant>
      <vt:variant>
        <vt:i4>5</vt:i4>
      </vt:variant>
      <vt:variant>
        <vt:lpwstr>consultantplus://offline/ref=DAE7B7EEF7CEA68D6DDE0A3AB350C9F9174E34A89F032CCC73A59C9F18C9B3C9CD3D8A2804506D2B5CBDAC2A5E9C1F31977F2Cd2b4H</vt:lpwstr>
      </vt:variant>
      <vt:variant>
        <vt:lpwstr/>
      </vt:variant>
      <vt:variant>
        <vt:i4>5439490</vt:i4>
      </vt:variant>
      <vt:variant>
        <vt:i4>57</vt:i4>
      </vt:variant>
      <vt:variant>
        <vt:i4>0</vt:i4>
      </vt:variant>
      <vt:variant>
        <vt:i4>5</vt:i4>
      </vt:variant>
      <vt:variant>
        <vt:lpwstr/>
      </vt:variant>
      <vt:variant>
        <vt:lpwstr>Par20</vt:lpwstr>
      </vt:variant>
      <vt:variant>
        <vt:i4>5242882</vt:i4>
      </vt:variant>
      <vt:variant>
        <vt:i4>54</vt:i4>
      </vt:variant>
      <vt:variant>
        <vt:i4>0</vt:i4>
      </vt:variant>
      <vt:variant>
        <vt:i4>5</vt:i4>
      </vt:variant>
      <vt:variant>
        <vt:lpwstr/>
      </vt:variant>
      <vt:variant>
        <vt:lpwstr>Par15</vt:lpwstr>
      </vt:variant>
      <vt:variant>
        <vt:i4>5242882</vt:i4>
      </vt:variant>
      <vt:variant>
        <vt:i4>51</vt:i4>
      </vt:variant>
      <vt:variant>
        <vt:i4>0</vt:i4>
      </vt:variant>
      <vt:variant>
        <vt:i4>5</vt:i4>
      </vt:variant>
      <vt:variant>
        <vt:lpwstr/>
      </vt:variant>
      <vt:variant>
        <vt:lpwstr>Par14</vt:lpwstr>
      </vt:variant>
      <vt:variant>
        <vt:i4>5242882</vt:i4>
      </vt:variant>
      <vt:variant>
        <vt:i4>48</vt:i4>
      </vt:variant>
      <vt:variant>
        <vt:i4>0</vt:i4>
      </vt:variant>
      <vt:variant>
        <vt:i4>5</vt:i4>
      </vt:variant>
      <vt:variant>
        <vt:lpwstr/>
      </vt:variant>
      <vt:variant>
        <vt:lpwstr>Par13</vt:lpwstr>
      </vt:variant>
      <vt:variant>
        <vt:i4>5242882</vt:i4>
      </vt:variant>
      <vt:variant>
        <vt:i4>45</vt:i4>
      </vt:variant>
      <vt:variant>
        <vt:i4>0</vt:i4>
      </vt:variant>
      <vt:variant>
        <vt:i4>5</vt:i4>
      </vt:variant>
      <vt:variant>
        <vt:lpwstr/>
      </vt:variant>
      <vt:variant>
        <vt:lpwstr>Par12</vt:lpwstr>
      </vt:variant>
      <vt:variant>
        <vt:i4>5767170</vt:i4>
      </vt:variant>
      <vt:variant>
        <vt:i4>42</vt:i4>
      </vt:variant>
      <vt:variant>
        <vt:i4>0</vt:i4>
      </vt:variant>
      <vt:variant>
        <vt:i4>5</vt:i4>
      </vt:variant>
      <vt:variant>
        <vt:lpwstr/>
      </vt:variant>
      <vt:variant>
        <vt:lpwstr>Par9</vt:lpwstr>
      </vt:variant>
      <vt:variant>
        <vt:i4>5242882</vt:i4>
      </vt:variant>
      <vt:variant>
        <vt:i4>39</vt:i4>
      </vt:variant>
      <vt:variant>
        <vt:i4>0</vt:i4>
      </vt:variant>
      <vt:variant>
        <vt:i4>5</vt:i4>
      </vt:variant>
      <vt:variant>
        <vt:lpwstr/>
      </vt:variant>
      <vt:variant>
        <vt:lpwstr>Par11</vt:lpwstr>
      </vt:variant>
      <vt:variant>
        <vt:i4>5242882</vt:i4>
      </vt:variant>
      <vt:variant>
        <vt:i4>36</vt:i4>
      </vt:variant>
      <vt:variant>
        <vt:i4>0</vt:i4>
      </vt:variant>
      <vt:variant>
        <vt:i4>5</vt:i4>
      </vt:variant>
      <vt:variant>
        <vt:lpwstr/>
      </vt:variant>
      <vt:variant>
        <vt:lpwstr>Par10</vt:lpwstr>
      </vt:variant>
      <vt:variant>
        <vt:i4>5767170</vt:i4>
      </vt:variant>
      <vt:variant>
        <vt:i4>33</vt:i4>
      </vt:variant>
      <vt:variant>
        <vt:i4>0</vt:i4>
      </vt:variant>
      <vt:variant>
        <vt:i4>5</vt:i4>
      </vt:variant>
      <vt:variant>
        <vt:lpwstr/>
      </vt:variant>
      <vt:variant>
        <vt:lpwstr>Par9</vt:lpwstr>
      </vt:variant>
      <vt:variant>
        <vt:i4>7536700</vt:i4>
      </vt:variant>
      <vt:variant>
        <vt:i4>30</vt:i4>
      </vt:variant>
      <vt:variant>
        <vt:i4>0</vt:i4>
      </vt:variant>
      <vt:variant>
        <vt:i4>5</vt:i4>
      </vt:variant>
      <vt:variant>
        <vt:lpwstr>consultantplus://offline/ref=CFD810FD9C92579EDEAB02623047CF595B2FCCB51873A7767910EE88E698781FC92C29C8EBC3BA6F1AC7B044A0BA41CF87AC6E3E699C45B6uFyEE</vt:lpwstr>
      </vt:variant>
      <vt:variant>
        <vt:lpwstr/>
      </vt:variant>
      <vt:variant>
        <vt:i4>917584</vt:i4>
      </vt:variant>
      <vt:variant>
        <vt:i4>27</vt:i4>
      </vt:variant>
      <vt:variant>
        <vt:i4>0</vt:i4>
      </vt:variant>
      <vt:variant>
        <vt:i4>5</vt:i4>
      </vt:variant>
      <vt:variant>
        <vt:lpwstr>consultantplus://offline/ref=3C0F0C324D771740D2A87EEFB6B2FDA10935407AB42AFD79DCCE804B013F076747F0595F0DDE0B55CE4AC949A6l7x4E</vt:lpwstr>
      </vt:variant>
      <vt:variant>
        <vt:lpwstr/>
      </vt:variant>
      <vt:variant>
        <vt:i4>458834</vt:i4>
      </vt:variant>
      <vt:variant>
        <vt:i4>24</vt:i4>
      </vt:variant>
      <vt:variant>
        <vt:i4>0</vt:i4>
      </vt:variant>
      <vt:variant>
        <vt:i4>5</vt:i4>
      </vt:variant>
      <vt:variant>
        <vt:lpwstr>consultantplus://offline/ref=0345C956461A42E42B4B01700B6A424E72C3DFFFD928022446054E0C4CF499AC67E469E2B53DEB2BED8D3E9CA5GCx9E</vt:lpwstr>
      </vt:variant>
      <vt:variant>
        <vt:lpwstr/>
      </vt:variant>
      <vt:variant>
        <vt:i4>2752622</vt:i4>
      </vt:variant>
      <vt:variant>
        <vt:i4>21</vt:i4>
      </vt:variant>
      <vt:variant>
        <vt:i4>0</vt:i4>
      </vt:variant>
      <vt:variant>
        <vt:i4>5</vt:i4>
      </vt:variant>
      <vt:variant>
        <vt:lpwstr>consultantplus://offline/ref=2DBA6029FEF6D72AAAC5748035447DE6661C9369DB573F54DC0AC02013A65D541A99EA79E2938A5AC5B04B451F6727D18FA2B197A162D319WFw3E</vt:lpwstr>
      </vt:variant>
      <vt:variant>
        <vt:lpwstr/>
      </vt:variant>
      <vt:variant>
        <vt:i4>5767249</vt:i4>
      </vt:variant>
      <vt:variant>
        <vt:i4>18</vt:i4>
      </vt:variant>
      <vt:variant>
        <vt:i4>0</vt:i4>
      </vt:variant>
      <vt:variant>
        <vt:i4>5</vt:i4>
      </vt:variant>
      <vt:variant>
        <vt:lpwstr>consultantplus://offline/ref=6133601B5CFBDB9622F0E12A95452C877F5DFCD6B05BC680B2058C85EB7F438EBC47166AC429485948898BE6232F5696F1AD1E8A20G9vDE</vt:lpwstr>
      </vt:variant>
      <vt:variant>
        <vt:lpwstr/>
      </vt:variant>
      <vt:variant>
        <vt:i4>5767177</vt:i4>
      </vt:variant>
      <vt:variant>
        <vt:i4>15</vt:i4>
      </vt:variant>
      <vt:variant>
        <vt:i4>0</vt:i4>
      </vt:variant>
      <vt:variant>
        <vt:i4>5</vt:i4>
      </vt:variant>
      <vt:variant>
        <vt:lpwstr>consultantplus://offline/ref=6133601B5CFBDB9622F0E12A95452C877F5DFCD6B05BC680B2058C85EB7F438EBC47166FC02B485948898BE6232F5696F1AD1E8A20G9vDE</vt:lpwstr>
      </vt:variant>
      <vt:variant>
        <vt:lpwstr/>
      </vt:variant>
      <vt:variant>
        <vt:i4>4522023</vt:i4>
      </vt:variant>
      <vt:variant>
        <vt:i4>12</vt:i4>
      </vt:variant>
      <vt:variant>
        <vt:i4>0</vt:i4>
      </vt:variant>
      <vt:variant>
        <vt:i4>5</vt:i4>
      </vt:variant>
      <vt:variant>
        <vt:lpwstr>mailto:arh.celina@yandex.ru</vt:lpwstr>
      </vt:variant>
      <vt:variant>
        <vt:lpwstr/>
      </vt:variant>
      <vt:variant>
        <vt:i4>1835020</vt:i4>
      </vt:variant>
      <vt:variant>
        <vt:i4>9</vt:i4>
      </vt:variant>
      <vt:variant>
        <vt:i4>0</vt:i4>
      </vt:variant>
      <vt:variant>
        <vt:i4>5</vt:i4>
      </vt:variant>
      <vt:variant>
        <vt:lpwstr>consultantplus://offline/ref=5B9D8F73F908EA9E334063F358B4707844216F1FE858BBAFD2DE188996C706E3B2564F995B0735875A7B23z2xAC</vt:lpwstr>
      </vt:variant>
      <vt:variant>
        <vt:lpwstr/>
      </vt:variant>
      <vt:variant>
        <vt:i4>5177424</vt:i4>
      </vt:variant>
      <vt:variant>
        <vt:i4>6</vt:i4>
      </vt:variant>
      <vt:variant>
        <vt:i4>0</vt:i4>
      </vt:variant>
      <vt:variant>
        <vt:i4>5</vt:i4>
      </vt:variant>
      <vt:variant>
        <vt:lpwstr>consultantplus://offline/ref=485E63A1241B348B4913AEA63730EFAECCEEF00F4875DEAB192FF6FCC0F2C3577430F30347FC0474E2E353j3O4E</vt:lpwstr>
      </vt:variant>
      <vt:variant>
        <vt:lpwstr/>
      </vt:variant>
      <vt:variant>
        <vt:i4>1310802</vt:i4>
      </vt:variant>
      <vt:variant>
        <vt:i4>3</vt:i4>
      </vt:variant>
      <vt:variant>
        <vt:i4>0</vt:i4>
      </vt:variant>
      <vt:variant>
        <vt:i4>5</vt:i4>
      </vt:variant>
      <vt:variant>
        <vt:lpwstr>consultantplus://offline/ref=485E63A1241B348B4913B0AB215CB3A4CEE1AA044270DCFB4570ADA197jFOBE</vt:lpwstr>
      </vt:variant>
      <vt:variant>
        <vt:lpwstr/>
      </vt:variant>
      <vt:variant>
        <vt:i4>1310728</vt:i4>
      </vt:variant>
      <vt:variant>
        <vt:i4>0</vt:i4>
      </vt:variant>
      <vt:variant>
        <vt:i4>0</vt:i4>
      </vt:variant>
      <vt:variant>
        <vt:i4>5</vt:i4>
      </vt:variant>
      <vt:variant>
        <vt:lpwstr>consultantplus://offline/ref=485E63A1241B348B4913B0AB215CB3A4CEE1A8014A7EDCFB4570ADA197jFOBE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priemnaya</dc:creator>
  <cp:lastModifiedBy>priemnaya</cp:lastModifiedBy>
  <cp:revision>5</cp:revision>
  <dcterms:created xsi:type="dcterms:W3CDTF">2020-10-01T03:24:00Z</dcterms:created>
  <dcterms:modified xsi:type="dcterms:W3CDTF">2020-11-11T06:43:00Z</dcterms:modified>
</cp:coreProperties>
</file>