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EF5FC9" w:rsidRDefault="00981482" w:rsidP="00767C36">
      <w:pPr>
        <w:pStyle w:val="a5"/>
        <w:jc w:val="left"/>
        <w:rPr>
          <w:rFonts w:ascii="Times New Roman" w:hAnsi="Times New Roman" w:cs="Times New Roman"/>
          <w:i w:val="0"/>
        </w:rPr>
      </w:pPr>
      <w:r w:rsidRPr="00EF5FC9">
        <w:rPr>
          <w:rFonts w:ascii="Times New Roman" w:hAnsi="Times New Roman" w:cs="Times New Roman"/>
          <w:i w:val="0"/>
        </w:rPr>
        <w:t xml:space="preserve">Информационный бюллетень «Муниципальный вестник» </w:t>
      </w:r>
      <w:r>
        <w:rPr>
          <w:rFonts w:ascii="Times New Roman" w:hAnsi="Times New Roman" w:cs="Times New Roman"/>
          <w:i w:val="0"/>
        </w:rPr>
        <w:t xml:space="preserve"> </w:t>
      </w:r>
      <w:r w:rsidRPr="00EF5FC9">
        <w:rPr>
          <w:rFonts w:ascii="Times New Roman" w:hAnsi="Times New Roman" w:cs="Times New Roman"/>
          <w:i w:val="0"/>
        </w:rPr>
        <w:t>№</w:t>
      </w:r>
      <w:r>
        <w:rPr>
          <w:rFonts w:ascii="Times New Roman" w:hAnsi="Times New Roman" w:cs="Times New Roman"/>
          <w:i w:val="0"/>
        </w:rPr>
        <w:t xml:space="preserve"> </w:t>
      </w:r>
      <w:r w:rsidR="00962B7C">
        <w:rPr>
          <w:rFonts w:ascii="Times New Roman" w:hAnsi="Times New Roman" w:cs="Times New Roman"/>
          <w:i w:val="0"/>
        </w:rPr>
        <w:t>1</w:t>
      </w:r>
      <w:r w:rsidR="005913D2">
        <w:rPr>
          <w:rFonts w:ascii="Times New Roman" w:hAnsi="Times New Roman" w:cs="Times New Roman"/>
          <w:i w:val="0"/>
        </w:rPr>
        <w:t>2</w:t>
      </w:r>
      <w:r w:rsidRPr="00EF5FC9">
        <w:rPr>
          <w:rFonts w:ascii="Times New Roman" w:hAnsi="Times New Roman" w:cs="Times New Roman"/>
          <w:i w:val="0"/>
        </w:rPr>
        <w:t xml:space="preserve"> </w:t>
      </w:r>
      <w:r w:rsidR="00F52EAB">
        <w:rPr>
          <w:rFonts w:ascii="Times New Roman" w:hAnsi="Times New Roman" w:cs="Times New Roman"/>
          <w:i w:val="0"/>
        </w:rPr>
        <w:t xml:space="preserve"> </w:t>
      </w:r>
      <w:r w:rsidRPr="00EF5FC9">
        <w:rPr>
          <w:rFonts w:ascii="Times New Roman" w:hAnsi="Times New Roman" w:cs="Times New Roman"/>
          <w:i w:val="0"/>
        </w:rPr>
        <w:t>(</w:t>
      </w:r>
      <w:r>
        <w:rPr>
          <w:rFonts w:ascii="Times New Roman" w:hAnsi="Times New Roman" w:cs="Times New Roman"/>
          <w:i w:val="0"/>
        </w:rPr>
        <w:t>3</w:t>
      </w:r>
      <w:r w:rsidR="004731F0">
        <w:rPr>
          <w:rFonts w:ascii="Times New Roman" w:hAnsi="Times New Roman" w:cs="Times New Roman"/>
          <w:i w:val="0"/>
        </w:rPr>
        <w:t>2</w:t>
      </w:r>
      <w:r w:rsidR="005913D2">
        <w:rPr>
          <w:rFonts w:ascii="Times New Roman" w:hAnsi="Times New Roman" w:cs="Times New Roman"/>
          <w:i w:val="0"/>
        </w:rPr>
        <w:t>7</w:t>
      </w:r>
      <w:r w:rsidRPr="00EF5FC9">
        <w:rPr>
          <w:rFonts w:ascii="Times New Roman" w:hAnsi="Times New Roman" w:cs="Times New Roman"/>
          <w:i w:val="0"/>
        </w:rPr>
        <w:t xml:space="preserve">) от </w:t>
      </w:r>
      <w:r>
        <w:rPr>
          <w:rFonts w:ascii="Times New Roman" w:hAnsi="Times New Roman" w:cs="Times New Roman"/>
          <w:i w:val="0"/>
        </w:rPr>
        <w:t xml:space="preserve"> </w:t>
      </w:r>
      <w:r w:rsidR="005913D2">
        <w:rPr>
          <w:rFonts w:ascii="Times New Roman" w:hAnsi="Times New Roman" w:cs="Times New Roman"/>
          <w:i w:val="0"/>
        </w:rPr>
        <w:t>24</w:t>
      </w:r>
      <w:r w:rsidR="0067294C">
        <w:rPr>
          <w:rFonts w:ascii="Times New Roman" w:hAnsi="Times New Roman" w:cs="Times New Roman"/>
          <w:i w:val="0"/>
        </w:rPr>
        <w:t xml:space="preserve"> сентября </w:t>
      </w:r>
      <w:r w:rsidRPr="00EF5FC9">
        <w:rPr>
          <w:rFonts w:ascii="Times New Roman" w:hAnsi="Times New Roman" w:cs="Times New Roman"/>
          <w:i w:val="0"/>
        </w:rPr>
        <w:t>20</w:t>
      </w:r>
      <w:r>
        <w:rPr>
          <w:rFonts w:ascii="Times New Roman" w:hAnsi="Times New Roman" w:cs="Times New Roman"/>
          <w:i w:val="0"/>
        </w:rPr>
        <w:t>20</w:t>
      </w:r>
      <w:r w:rsidRPr="00EF5FC9">
        <w:rPr>
          <w:rFonts w:ascii="Times New Roman" w:hAnsi="Times New Roman" w:cs="Times New Roman"/>
          <w:i w:val="0"/>
        </w:rPr>
        <w:t xml:space="preserve"> года</w:t>
      </w:r>
    </w:p>
    <w:p w:rsidR="00981482" w:rsidRPr="004F619C" w:rsidRDefault="00981482" w:rsidP="00AC2781">
      <w:pPr>
        <w:tabs>
          <w:tab w:val="left" w:pos="3402"/>
          <w:tab w:val="left" w:pos="3828"/>
        </w:tabs>
        <w:spacing w:after="0" w:line="240" w:lineRule="auto"/>
        <w:jc w:val="both"/>
        <w:rPr>
          <w:rFonts w:ascii="PT Astra Serif" w:hAnsi="PT Astra Serif"/>
          <w:b/>
          <w:color w:val="000000"/>
        </w:rPr>
      </w:pPr>
      <w:r w:rsidRPr="003B0806">
        <w:rPr>
          <w:rFonts w:ascii="Times New Roman" w:hAnsi="Times New Roman"/>
          <w:sz w:val="28"/>
          <w:szCs w:val="28"/>
        </w:rPr>
        <w:t>Читайте в номере</w:t>
      </w:r>
      <w:r w:rsidRPr="006D7C65">
        <w:rPr>
          <w:rFonts w:ascii="PT Astra Serif" w:hAnsi="PT Astra Serif"/>
        </w:rPr>
        <w:t xml:space="preserve">:             </w:t>
      </w:r>
      <w:r w:rsidR="00D84A73" w:rsidRPr="006D7C65">
        <w:rPr>
          <w:rFonts w:ascii="PT Astra Serif" w:hAnsi="PT Astra Serif"/>
        </w:rPr>
        <w:t xml:space="preserve">           </w:t>
      </w:r>
      <w:r w:rsidRPr="006D7C65">
        <w:rPr>
          <w:rFonts w:ascii="PT Astra Serif" w:hAnsi="PT Astra Serif"/>
          <w:b/>
          <w:color w:val="000000"/>
        </w:rPr>
        <w:t xml:space="preserve"> </w:t>
      </w:r>
      <w:r w:rsidRPr="004F619C">
        <w:rPr>
          <w:rFonts w:ascii="PT Astra Serif" w:hAnsi="PT Astra Serif"/>
          <w:b/>
          <w:color w:val="000000"/>
        </w:rPr>
        <w:t>- Решения Целинной районной Думы:</w:t>
      </w:r>
    </w:p>
    <w:p w:rsidR="003A7906" w:rsidRPr="00AC2781" w:rsidRDefault="00EA7807" w:rsidP="00AC2781">
      <w:pPr>
        <w:spacing w:after="0" w:line="240" w:lineRule="auto"/>
        <w:ind w:left="3544" w:firstLine="142"/>
        <w:jc w:val="both"/>
        <w:rPr>
          <w:rFonts w:ascii="PT Astra Serif" w:hAnsi="PT Astra Serif"/>
          <w:sz w:val="20"/>
          <w:szCs w:val="28"/>
        </w:rPr>
      </w:pPr>
      <w:proofErr w:type="gramStart"/>
      <w:r w:rsidRPr="004F619C">
        <w:rPr>
          <w:rFonts w:ascii="PT Astra Serif" w:hAnsi="PT Astra Serif"/>
          <w:color w:val="000000"/>
        </w:rPr>
        <w:t>№6</w:t>
      </w:r>
      <w:r w:rsidR="003A7906">
        <w:rPr>
          <w:rFonts w:ascii="PT Astra Serif" w:hAnsi="PT Astra Serif"/>
          <w:color w:val="000000"/>
        </w:rPr>
        <w:t>19</w:t>
      </w:r>
      <w:r w:rsidRPr="004F619C">
        <w:rPr>
          <w:rFonts w:ascii="PT Astra Serif" w:hAnsi="PT Astra Serif"/>
          <w:color w:val="000000"/>
        </w:rPr>
        <w:t xml:space="preserve"> от </w:t>
      </w:r>
      <w:r w:rsidR="003A7906">
        <w:rPr>
          <w:rFonts w:ascii="PT Astra Serif" w:hAnsi="PT Astra Serif"/>
          <w:color w:val="000000"/>
        </w:rPr>
        <w:t>22</w:t>
      </w:r>
      <w:r w:rsidRPr="004F619C">
        <w:rPr>
          <w:rFonts w:ascii="PT Astra Serif" w:hAnsi="PT Astra Serif"/>
          <w:color w:val="000000"/>
        </w:rPr>
        <w:t>.0</w:t>
      </w:r>
      <w:r w:rsidR="0067294C" w:rsidRPr="004F619C">
        <w:rPr>
          <w:rFonts w:ascii="PT Astra Serif" w:hAnsi="PT Astra Serif"/>
          <w:color w:val="000000"/>
        </w:rPr>
        <w:t>9</w:t>
      </w:r>
      <w:r w:rsidRPr="004F619C">
        <w:rPr>
          <w:rFonts w:ascii="PT Astra Serif" w:hAnsi="PT Astra Serif"/>
          <w:color w:val="000000"/>
        </w:rPr>
        <w:t>.2020г.</w:t>
      </w:r>
      <w:r w:rsidRPr="004F619C">
        <w:rPr>
          <w:rFonts w:ascii="PT Astra Serif" w:hAnsi="PT Astra Serif"/>
        </w:rPr>
        <w:t xml:space="preserve"> </w:t>
      </w:r>
      <w:r w:rsidRPr="00AC2781">
        <w:rPr>
          <w:rFonts w:ascii="PT Astra Serif" w:hAnsi="PT Astra Serif"/>
        </w:rPr>
        <w:t>«</w:t>
      </w:r>
      <w:r w:rsidR="003A7906" w:rsidRPr="00AC2781">
        <w:rPr>
          <w:rFonts w:ascii="PT Astra Serif" w:hAnsi="PT Astra Serif"/>
          <w:bCs/>
          <w:sz w:val="20"/>
          <w:szCs w:val="28"/>
        </w:rPr>
        <w:t>Об утверждении  Томина Степана Юрьевича на должность председателя Целинной районной Думы»</w:t>
      </w:r>
      <w:proofErr w:type="gramEnd"/>
    </w:p>
    <w:p w:rsidR="003A7906" w:rsidRPr="00AC2781" w:rsidRDefault="003A7906" w:rsidP="00AC2781">
      <w:pPr>
        <w:pStyle w:val="1"/>
        <w:tabs>
          <w:tab w:val="left" w:pos="6534"/>
        </w:tabs>
        <w:spacing w:before="0" w:after="0"/>
        <w:ind w:left="3544" w:firstLine="142"/>
        <w:jc w:val="both"/>
        <w:rPr>
          <w:rFonts w:ascii="PT Astra Serif" w:hAnsi="PT Astra Serif"/>
          <w:b w:val="0"/>
          <w:color w:val="auto"/>
          <w:sz w:val="22"/>
          <w:szCs w:val="22"/>
        </w:rPr>
      </w:pPr>
      <w:r w:rsidRPr="00AC2781">
        <w:rPr>
          <w:rFonts w:ascii="PT Astra Serif" w:hAnsi="PT Astra Serif"/>
          <w:b w:val="0"/>
          <w:color w:val="000000"/>
          <w:sz w:val="22"/>
          <w:szCs w:val="22"/>
        </w:rPr>
        <w:t>№621 от 22.09.2020г</w:t>
      </w:r>
      <w:r w:rsidRPr="00AC2781">
        <w:rPr>
          <w:rFonts w:ascii="PT Astra Serif" w:hAnsi="PT Astra Serif"/>
          <w:b w:val="0"/>
          <w:bCs w:val="0"/>
          <w:iCs/>
          <w:color w:val="auto"/>
          <w:sz w:val="22"/>
          <w:szCs w:val="22"/>
        </w:rPr>
        <w:t xml:space="preserve"> «Об объявлении конкурса по отбору кандидатур на должность </w:t>
      </w:r>
      <w:r w:rsidRPr="00AC2781">
        <w:rPr>
          <w:rFonts w:ascii="PT Astra Serif" w:hAnsi="PT Astra Serif"/>
          <w:b w:val="0"/>
          <w:color w:val="auto"/>
          <w:sz w:val="22"/>
          <w:szCs w:val="22"/>
        </w:rPr>
        <w:t xml:space="preserve">Главы Целинного района»         </w:t>
      </w:r>
    </w:p>
    <w:p w:rsidR="00EB63C1" w:rsidRPr="004F619C" w:rsidRDefault="00EB63C1" w:rsidP="00AC2781">
      <w:pPr>
        <w:tabs>
          <w:tab w:val="left" w:pos="3402"/>
          <w:tab w:val="left" w:pos="3828"/>
        </w:tabs>
        <w:spacing w:after="0" w:line="240" w:lineRule="auto"/>
        <w:ind w:left="3544" w:firstLine="142"/>
        <w:jc w:val="both"/>
        <w:rPr>
          <w:rFonts w:ascii="PT Astra Serif" w:hAnsi="PT Astra Serif"/>
          <w:b/>
          <w:color w:val="000000"/>
        </w:rPr>
      </w:pPr>
      <w:r w:rsidRPr="004F619C">
        <w:rPr>
          <w:rFonts w:ascii="PT Astra Serif" w:hAnsi="PT Astra Serif"/>
          <w:b/>
          <w:color w:val="000000"/>
        </w:rPr>
        <w:t>- Постановления Главы и Администрации Целинного района:</w:t>
      </w:r>
    </w:p>
    <w:p w:rsidR="003A7906" w:rsidRPr="00AC2781" w:rsidRDefault="00890CA1" w:rsidP="00AC2781">
      <w:pPr>
        <w:shd w:val="clear" w:color="auto" w:fill="FFFFFF"/>
        <w:spacing w:after="0" w:line="240" w:lineRule="auto"/>
        <w:ind w:left="3544" w:firstLine="142"/>
        <w:jc w:val="both"/>
        <w:rPr>
          <w:rFonts w:ascii="PT Astra Serif" w:hAnsi="PT Astra Serif"/>
        </w:rPr>
      </w:pPr>
      <w:r w:rsidRPr="00AC2781">
        <w:rPr>
          <w:rFonts w:ascii="PT Astra Serif" w:hAnsi="PT Astra Serif"/>
          <w:color w:val="000000"/>
        </w:rPr>
        <w:t>№1</w:t>
      </w:r>
      <w:r w:rsidR="003A7906" w:rsidRPr="00AC2781">
        <w:rPr>
          <w:rFonts w:ascii="PT Astra Serif" w:hAnsi="PT Astra Serif"/>
          <w:color w:val="000000"/>
        </w:rPr>
        <w:t>3</w:t>
      </w:r>
      <w:r w:rsidR="0067294C" w:rsidRPr="00AC2781">
        <w:rPr>
          <w:rFonts w:ascii="PT Astra Serif" w:hAnsi="PT Astra Serif"/>
          <w:color w:val="000000"/>
        </w:rPr>
        <w:t>9</w:t>
      </w:r>
      <w:r w:rsidRPr="00AC2781">
        <w:rPr>
          <w:rFonts w:ascii="PT Astra Serif" w:hAnsi="PT Astra Serif"/>
          <w:color w:val="000000"/>
        </w:rPr>
        <w:t xml:space="preserve"> от </w:t>
      </w:r>
      <w:r w:rsidR="003A7906" w:rsidRPr="00AC2781">
        <w:rPr>
          <w:rFonts w:ascii="PT Astra Serif" w:hAnsi="PT Astra Serif"/>
          <w:color w:val="000000"/>
        </w:rPr>
        <w:t>17</w:t>
      </w:r>
      <w:r w:rsidRPr="00AC2781">
        <w:rPr>
          <w:rFonts w:ascii="PT Astra Serif" w:hAnsi="PT Astra Serif"/>
          <w:color w:val="000000"/>
        </w:rPr>
        <w:t>.0</w:t>
      </w:r>
      <w:r w:rsidR="003A7906" w:rsidRPr="00AC2781">
        <w:rPr>
          <w:rFonts w:ascii="PT Astra Serif" w:hAnsi="PT Astra Serif"/>
          <w:color w:val="000000"/>
        </w:rPr>
        <w:t>9</w:t>
      </w:r>
      <w:r w:rsidRPr="00AC2781">
        <w:rPr>
          <w:rFonts w:ascii="PT Astra Serif" w:hAnsi="PT Astra Serif"/>
          <w:color w:val="000000"/>
        </w:rPr>
        <w:t>.2020г.</w:t>
      </w:r>
      <w:r w:rsidRPr="00AC2781">
        <w:rPr>
          <w:rFonts w:ascii="PT Astra Serif" w:hAnsi="PT Astra Serif"/>
        </w:rPr>
        <w:t xml:space="preserve">  </w:t>
      </w:r>
      <w:r w:rsidR="00964F69" w:rsidRPr="00AC2781">
        <w:rPr>
          <w:rFonts w:ascii="PT Astra Serif" w:hAnsi="PT Astra Serif"/>
        </w:rPr>
        <w:t>«</w:t>
      </w:r>
      <w:r w:rsidR="003A7906" w:rsidRPr="00AC2781">
        <w:rPr>
          <w:rFonts w:ascii="PT Astra Serif" w:hAnsi="PT Astra Serif"/>
        </w:rPr>
        <w:t xml:space="preserve">О назначении публичных слушаний </w:t>
      </w:r>
      <w:r w:rsidR="003A7906" w:rsidRPr="00AC2781">
        <w:rPr>
          <w:rFonts w:ascii="PT Astra Serif" w:hAnsi="PT Astra Serif"/>
          <w:iCs/>
          <w:color w:val="000000"/>
          <w:spacing w:val="-1"/>
        </w:rPr>
        <w:t>по предоставлению разрешения на</w:t>
      </w:r>
      <w:r w:rsidR="00AC2781">
        <w:rPr>
          <w:rFonts w:ascii="PT Astra Serif" w:hAnsi="PT Astra Serif"/>
          <w:iCs/>
          <w:color w:val="000000"/>
          <w:spacing w:val="-1"/>
        </w:rPr>
        <w:t xml:space="preserve"> </w:t>
      </w:r>
      <w:r w:rsidR="003A7906" w:rsidRPr="00AC2781">
        <w:rPr>
          <w:rFonts w:ascii="PT Astra Serif" w:hAnsi="PT Astra Serif"/>
          <w:iCs/>
          <w:spacing w:val="-1"/>
        </w:rPr>
        <w:t xml:space="preserve">условно разрешенный вид использования «Магазины (4.4)» земельного участка </w:t>
      </w:r>
      <w:r w:rsidR="003A7906" w:rsidRPr="00AC2781">
        <w:rPr>
          <w:rFonts w:ascii="PT Astra Serif" w:hAnsi="PT Astra Serif"/>
        </w:rPr>
        <w:t xml:space="preserve">в кадастровом квартале 45:18:020107 общей площадью 265 </w:t>
      </w:r>
      <w:proofErr w:type="spellStart"/>
      <w:r w:rsidR="003A7906" w:rsidRPr="00AC2781">
        <w:rPr>
          <w:rFonts w:ascii="PT Astra Serif" w:hAnsi="PT Astra Serif"/>
        </w:rPr>
        <w:t>кв.м</w:t>
      </w:r>
      <w:proofErr w:type="spellEnd"/>
      <w:r w:rsidR="003A7906" w:rsidRPr="00AC2781">
        <w:rPr>
          <w:rFonts w:ascii="PT Astra Serif" w:hAnsi="PT Astra Serif"/>
        </w:rPr>
        <w:t xml:space="preserve">. и объекта капитального строительства «здание магазина», расположенных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 Российская Федерация, 641150, Курганская область, Целинный район, с. </w:t>
      </w:r>
      <w:proofErr w:type="gramStart"/>
      <w:r w:rsidR="003A7906" w:rsidRPr="00AC2781">
        <w:rPr>
          <w:rFonts w:ascii="PT Astra Serif" w:hAnsi="PT Astra Serif"/>
        </w:rPr>
        <w:t>Целинное</w:t>
      </w:r>
      <w:proofErr w:type="gramEnd"/>
      <w:r w:rsidR="003A7906" w:rsidRPr="00AC2781">
        <w:rPr>
          <w:rFonts w:ascii="PT Astra Serif" w:hAnsi="PT Astra Serif"/>
        </w:rPr>
        <w:t xml:space="preserve">, ул. </w:t>
      </w:r>
      <w:proofErr w:type="spellStart"/>
      <w:r w:rsidR="003A7906" w:rsidRPr="00AC2781">
        <w:rPr>
          <w:rFonts w:ascii="PT Astra Serif" w:hAnsi="PT Astra Serif"/>
        </w:rPr>
        <w:t>Бухарова</w:t>
      </w:r>
      <w:proofErr w:type="spellEnd"/>
      <w:r w:rsidR="003A7906" w:rsidRPr="00AC2781">
        <w:rPr>
          <w:rFonts w:ascii="PT Astra Serif" w:hAnsi="PT Astra Serif"/>
        </w:rPr>
        <w:t>, д.74А»</w:t>
      </w:r>
    </w:p>
    <w:p w:rsidR="003A7906" w:rsidRPr="00AC2781" w:rsidRDefault="003A7906" w:rsidP="00AC2781">
      <w:pPr>
        <w:shd w:val="clear" w:color="auto" w:fill="FFFFFF"/>
        <w:spacing w:after="0" w:line="240" w:lineRule="auto"/>
        <w:ind w:left="3544" w:firstLine="142"/>
        <w:jc w:val="both"/>
        <w:rPr>
          <w:rFonts w:ascii="PT Astra Serif" w:hAnsi="PT Astra Serif"/>
          <w:iCs/>
          <w:color w:val="000000"/>
          <w:spacing w:val="-1"/>
        </w:rPr>
      </w:pPr>
      <w:r w:rsidRPr="00AC2781">
        <w:rPr>
          <w:rFonts w:ascii="PT Astra Serif" w:hAnsi="PT Astra Serif"/>
          <w:color w:val="000000"/>
        </w:rPr>
        <w:t>№140 от 17.09.2020г.</w:t>
      </w:r>
      <w:r w:rsidRPr="00AC2781">
        <w:rPr>
          <w:rFonts w:ascii="PT Astra Serif" w:hAnsi="PT Astra Serif"/>
        </w:rPr>
        <w:t xml:space="preserve">  «О назначении публичных слушаний по </w:t>
      </w:r>
      <w:r w:rsidRPr="00AC2781">
        <w:rPr>
          <w:rFonts w:ascii="PT Astra Serif" w:hAnsi="PT Astra Serif"/>
          <w:iCs/>
          <w:color w:val="000000"/>
          <w:spacing w:val="-1"/>
        </w:rPr>
        <w:t xml:space="preserve">внесению изменений в правила  землепользования и застройки </w:t>
      </w:r>
      <w:proofErr w:type="spellStart"/>
      <w:r w:rsidRPr="00AC2781">
        <w:rPr>
          <w:rFonts w:ascii="PT Astra Serif" w:hAnsi="PT Astra Serif"/>
          <w:iCs/>
          <w:color w:val="000000"/>
          <w:spacing w:val="-1"/>
        </w:rPr>
        <w:t>Половинского</w:t>
      </w:r>
      <w:proofErr w:type="spellEnd"/>
      <w:r w:rsidRPr="00AC2781">
        <w:rPr>
          <w:rFonts w:ascii="PT Astra Serif" w:hAnsi="PT Astra Serif"/>
          <w:iCs/>
          <w:color w:val="000000"/>
          <w:spacing w:val="-1"/>
        </w:rPr>
        <w:t xml:space="preserve"> сельсовета Целинного района Курганской области»</w:t>
      </w:r>
    </w:p>
    <w:p w:rsidR="003A7906" w:rsidRPr="00AC2781" w:rsidRDefault="003A7906" w:rsidP="00AC2781">
      <w:pPr>
        <w:shd w:val="clear" w:color="auto" w:fill="FFFFFF"/>
        <w:spacing w:after="0" w:line="240" w:lineRule="auto"/>
        <w:ind w:left="3544" w:firstLine="142"/>
        <w:jc w:val="both"/>
        <w:rPr>
          <w:rFonts w:ascii="PT Astra Serif" w:hAnsi="PT Astra Serif"/>
        </w:rPr>
      </w:pPr>
      <w:r w:rsidRPr="00AC2781">
        <w:rPr>
          <w:rFonts w:ascii="PT Astra Serif" w:hAnsi="PT Astra Serif"/>
          <w:color w:val="000000"/>
        </w:rPr>
        <w:t>№14</w:t>
      </w:r>
      <w:r w:rsidRPr="00AC2781">
        <w:rPr>
          <w:rFonts w:ascii="PT Astra Serif" w:hAnsi="PT Astra Serif"/>
        </w:rPr>
        <w:t>1</w:t>
      </w:r>
      <w:r w:rsidRPr="00AC2781">
        <w:rPr>
          <w:rFonts w:ascii="PT Astra Serif" w:hAnsi="PT Astra Serif"/>
          <w:color w:val="000000"/>
        </w:rPr>
        <w:t xml:space="preserve"> от 17.09.2020г.</w:t>
      </w:r>
      <w:r w:rsidRPr="00AC2781">
        <w:rPr>
          <w:rFonts w:ascii="PT Astra Serif" w:hAnsi="PT Astra Serif"/>
        </w:rPr>
        <w:t xml:space="preserve">  </w:t>
      </w:r>
      <w:r w:rsidR="00AC2781">
        <w:rPr>
          <w:rFonts w:ascii="PT Astra Serif" w:hAnsi="PT Astra Serif"/>
        </w:rPr>
        <w:t>«</w:t>
      </w:r>
      <w:r w:rsidRPr="00AC2781">
        <w:rPr>
          <w:rFonts w:ascii="PT Astra Serif" w:hAnsi="PT Astra Serif"/>
        </w:rPr>
        <w:t xml:space="preserve">О назначении публичных слушаний по </w:t>
      </w:r>
      <w:r w:rsidRPr="00AC2781">
        <w:rPr>
          <w:rFonts w:ascii="PT Astra Serif" w:hAnsi="PT Astra Serif"/>
          <w:iCs/>
          <w:color w:val="000000"/>
          <w:spacing w:val="-1"/>
        </w:rPr>
        <w:t>внесению изменений в правила землепользования и застройки Целинного сельсовета Целинного района</w:t>
      </w:r>
      <w:r w:rsidR="00AC2781">
        <w:rPr>
          <w:rFonts w:ascii="PT Astra Serif" w:hAnsi="PT Astra Serif"/>
          <w:iCs/>
          <w:color w:val="000000"/>
          <w:spacing w:val="-1"/>
        </w:rPr>
        <w:t xml:space="preserve"> </w:t>
      </w:r>
      <w:r w:rsidRPr="00AC2781">
        <w:rPr>
          <w:rFonts w:ascii="PT Astra Serif" w:hAnsi="PT Astra Serif"/>
          <w:iCs/>
          <w:color w:val="000000"/>
          <w:spacing w:val="-1"/>
        </w:rPr>
        <w:t>Курганской области</w:t>
      </w:r>
      <w:r w:rsidR="00AC2781">
        <w:rPr>
          <w:rFonts w:ascii="PT Astra Serif" w:hAnsi="PT Astra Serif"/>
          <w:iCs/>
          <w:color w:val="000000"/>
          <w:spacing w:val="-1"/>
        </w:rPr>
        <w:t>»</w:t>
      </w:r>
    </w:p>
    <w:p w:rsidR="003A7906" w:rsidRPr="00AC2781" w:rsidRDefault="003A7906" w:rsidP="00AC2781">
      <w:pPr>
        <w:shd w:val="clear" w:color="auto" w:fill="FFFFFF"/>
        <w:spacing w:after="0" w:line="240" w:lineRule="auto"/>
        <w:ind w:left="3544" w:firstLine="142"/>
        <w:jc w:val="both"/>
        <w:rPr>
          <w:rFonts w:ascii="PT Astra Serif" w:hAnsi="PT Astra Serif"/>
          <w:iCs/>
          <w:color w:val="000000"/>
          <w:spacing w:val="-1"/>
        </w:rPr>
      </w:pPr>
      <w:r w:rsidRPr="00AC2781">
        <w:rPr>
          <w:rFonts w:ascii="PT Astra Serif" w:hAnsi="PT Astra Serif"/>
          <w:color w:val="000000"/>
        </w:rPr>
        <w:t>№142 от 17.09.2020г.</w:t>
      </w:r>
      <w:r w:rsidRPr="00AC2781">
        <w:rPr>
          <w:rFonts w:ascii="PT Astra Serif" w:hAnsi="PT Astra Serif"/>
        </w:rPr>
        <w:t xml:space="preserve"> </w:t>
      </w:r>
      <w:r w:rsidR="00AC2781">
        <w:rPr>
          <w:rFonts w:ascii="PT Astra Serif" w:hAnsi="PT Astra Serif"/>
        </w:rPr>
        <w:t>«</w:t>
      </w:r>
      <w:r w:rsidRPr="00AC2781">
        <w:rPr>
          <w:rFonts w:ascii="PT Astra Serif" w:hAnsi="PT Astra Serif"/>
        </w:rPr>
        <w:t xml:space="preserve">О назначении публичных слушаний по </w:t>
      </w:r>
      <w:r w:rsidRPr="00AC2781">
        <w:rPr>
          <w:rFonts w:ascii="PT Astra Serif" w:hAnsi="PT Astra Serif"/>
          <w:iCs/>
          <w:color w:val="000000"/>
          <w:spacing w:val="-1"/>
        </w:rPr>
        <w:t xml:space="preserve">внесению изменений в правила землепользования и застройки </w:t>
      </w:r>
      <w:proofErr w:type="spellStart"/>
      <w:r w:rsidRPr="00AC2781">
        <w:rPr>
          <w:rFonts w:ascii="PT Astra Serif" w:hAnsi="PT Astra Serif"/>
          <w:iCs/>
          <w:color w:val="000000"/>
          <w:spacing w:val="-1"/>
        </w:rPr>
        <w:t>Косолаповского</w:t>
      </w:r>
      <w:proofErr w:type="spellEnd"/>
      <w:r w:rsidRPr="00AC2781">
        <w:rPr>
          <w:rFonts w:ascii="PT Astra Serif" w:hAnsi="PT Astra Serif"/>
          <w:iCs/>
          <w:color w:val="000000"/>
          <w:spacing w:val="-1"/>
        </w:rPr>
        <w:t xml:space="preserve"> сельсовета Целинного района Курганской области</w:t>
      </w:r>
      <w:r w:rsidR="00AC2781">
        <w:rPr>
          <w:rFonts w:ascii="PT Astra Serif" w:hAnsi="PT Astra Serif"/>
          <w:iCs/>
          <w:color w:val="000000"/>
          <w:spacing w:val="-1"/>
        </w:rPr>
        <w:t>»</w:t>
      </w:r>
    </w:p>
    <w:p w:rsidR="003A7906" w:rsidRPr="00AC2781" w:rsidRDefault="003A7906" w:rsidP="00AC2781">
      <w:pPr>
        <w:shd w:val="clear" w:color="auto" w:fill="FFFFFF"/>
        <w:spacing w:after="0" w:line="240" w:lineRule="auto"/>
        <w:ind w:left="3544" w:firstLine="142"/>
        <w:jc w:val="both"/>
        <w:rPr>
          <w:rFonts w:ascii="PT Astra Serif" w:hAnsi="PT Astra Serif"/>
          <w:iCs/>
          <w:color w:val="000000"/>
          <w:spacing w:val="-1"/>
        </w:rPr>
      </w:pPr>
      <w:r w:rsidRPr="00AC2781">
        <w:rPr>
          <w:rFonts w:ascii="PT Astra Serif" w:hAnsi="PT Astra Serif"/>
          <w:color w:val="000000"/>
        </w:rPr>
        <w:t>№143 от 17.09.2020г.</w:t>
      </w:r>
      <w:r w:rsidRPr="00AC2781">
        <w:rPr>
          <w:rFonts w:ascii="PT Astra Serif" w:hAnsi="PT Astra Serif"/>
        </w:rPr>
        <w:t xml:space="preserve">  </w:t>
      </w:r>
      <w:r w:rsidR="00AC2781">
        <w:rPr>
          <w:rFonts w:ascii="PT Astra Serif" w:hAnsi="PT Astra Serif"/>
        </w:rPr>
        <w:t>«</w:t>
      </w:r>
      <w:r w:rsidRPr="00AC2781">
        <w:rPr>
          <w:rFonts w:ascii="PT Astra Serif" w:hAnsi="PT Astra Serif"/>
        </w:rPr>
        <w:t xml:space="preserve">О назначении публичных слушаний по </w:t>
      </w:r>
      <w:r w:rsidRPr="00AC2781">
        <w:rPr>
          <w:rFonts w:ascii="PT Astra Serif" w:hAnsi="PT Astra Serif"/>
          <w:iCs/>
          <w:color w:val="000000"/>
          <w:spacing w:val="-1"/>
        </w:rPr>
        <w:t>внесению изменений в правила землепользования и застройки Усть-Уйского сельсовета Целинного района  Курганской области</w:t>
      </w:r>
      <w:r w:rsidR="00AC2781">
        <w:rPr>
          <w:rFonts w:ascii="PT Astra Serif" w:hAnsi="PT Astra Serif"/>
          <w:iCs/>
          <w:color w:val="000000"/>
          <w:spacing w:val="-1"/>
        </w:rPr>
        <w:t>»</w:t>
      </w:r>
    </w:p>
    <w:p w:rsidR="00AC2781" w:rsidRPr="00AC2781" w:rsidRDefault="00AC2781" w:rsidP="00F52EAB">
      <w:pPr>
        <w:shd w:val="clear" w:color="auto" w:fill="FFFFFF"/>
        <w:spacing w:after="0" w:line="240" w:lineRule="auto"/>
        <w:jc w:val="both"/>
        <w:rPr>
          <w:rFonts w:ascii="PT Astra Serif" w:hAnsi="PT Astra Serif"/>
        </w:rPr>
      </w:pPr>
    </w:p>
    <w:p w:rsidR="004F619C" w:rsidRPr="004F619C" w:rsidRDefault="004F619C" w:rsidP="00F52EAB">
      <w:pPr>
        <w:tabs>
          <w:tab w:val="left" w:pos="3402"/>
        </w:tabs>
        <w:spacing w:after="0" w:line="240" w:lineRule="auto"/>
        <w:jc w:val="both"/>
        <w:rPr>
          <w:rFonts w:ascii="PT Astra Serif" w:hAnsi="PT Astra Serif"/>
          <w:b/>
        </w:rPr>
      </w:pPr>
    </w:p>
    <w:p w:rsidR="000C63A5" w:rsidRPr="004F619C" w:rsidRDefault="000C63A5" w:rsidP="00AC2781">
      <w:pPr>
        <w:tabs>
          <w:tab w:val="left" w:pos="3402"/>
        </w:tabs>
        <w:spacing w:after="0" w:line="240" w:lineRule="auto"/>
        <w:ind w:left="3544" w:firstLine="142"/>
        <w:jc w:val="both"/>
        <w:rPr>
          <w:rFonts w:ascii="PT Astra Serif" w:hAnsi="PT Astra Serif"/>
          <w:b/>
        </w:rPr>
      </w:pPr>
      <w:r w:rsidRPr="004F619C">
        <w:rPr>
          <w:rFonts w:ascii="PT Astra Serif" w:hAnsi="PT Astra Serif"/>
          <w:b/>
        </w:rPr>
        <w:t>Извещение о проведении собрания о согласовании местоположения границ земельного участка</w:t>
      </w:r>
    </w:p>
    <w:p w:rsidR="001E0D0C" w:rsidRPr="00E20C06" w:rsidRDefault="001E0D0C" w:rsidP="005F2BE5">
      <w:pPr>
        <w:pStyle w:val="a3"/>
        <w:shd w:val="clear" w:color="auto" w:fill="FFFFFF"/>
        <w:spacing w:before="0" w:beforeAutospacing="0" w:after="0" w:afterAutospacing="0"/>
        <w:ind w:left="3544" w:firstLine="284"/>
        <w:jc w:val="both"/>
        <w:rPr>
          <w:rFonts w:ascii="PT Astra Serif" w:hAnsi="PT Astra Serif" w:cs="Arial"/>
          <w:bCs/>
          <w:color w:val="000000"/>
          <w:sz w:val="22"/>
          <w:szCs w:val="22"/>
        </w:rPr>
      </w:pPr>
    </w:p>
    <w:p w:rsidR="001E0D0C" w:rsidRDefault="001E0D0C" w:rsidP="00E20C06">
      <w:pPr>
        <w:spacing w:after="0" w:line="240" w:lineRule="auto"/>
        <w:rPr>
          <w:rFonts w:ascii="Times New Roman" w:hAnsi="Times New Roman"/>
          <w:b/>
          <w:i/>
          <w:sz w:val="32"/>
        </w:rPr>
      </w:pPr>
      <w:r w:rsidRPr="00E20C06">
        <w:rPr>
          <w:rFonts w:ascii="Times New Roman" w:hAnsi="Times New Roman"/>
          <w:b/>
          <w:i/>
          <w:sz w:val="32"/>
        </w:rPr>
        <w:t>Раздел первый</w:t>
      </w:r>
    </w:p>
    <w:p w:rsidR="00F24F7D" w:rsidRPr="00F24F7D" w:rsidRDefault="00F24F7D" w:rsidP="00F24F7D">
      <w:pPr>
        <w:spacing w:after="0" w:line="240" w:lineRule="auto"/>
        <w:ind w:left="-567" w:firstLine="567"/>
        <w:jc w:val="center"/>
        <w:rPr>
          <w:rFonts w:ascii="PT Astra Serif" w:hAnsi="PT Astra Serif"/>
          <w:sz w:val="28"/>
          <w:szCs w:val="32"/>
        </w:rPr>
      </w:pPr>
      <w:r w:rsidRPr="00F24F7D">
        <w:rPr>
          <w:rFonts w:ascii="PT Astra Serif" w:hAnsi="PT Astra Serif"/>
          <w:sz w:val="28"/>
          <w:szCs w:val="32"/>
        </w:rPr>
        <w:t>КУРГАНСКАЯ ОБЛАСТЬ</w:t>
      </w:r>
    </w:p>
    <w:p w:rsidR="00F24F7D" w:rsidRPr="00F24F7D" w:rsidRDefault="00F24F7D" w:rsidP="00F24F7D">
      <w:pPr>
        <w:spacing w:after="0" w:line="240" w:lineRule="auto"/>
        <w:ind w:left="-567" w:firstLine="567"/>
        <w:jc w:val="center"/>
        <w:rPr>
          <w:rFonts w:ascii="PT Astra Serif" w:hAnsi="PT Astra Serif"/>
          <w:sz w:val="28"/>
          <w:szCs w:val="32"/>
        </w:rPr>
      </w:pPr>
      <w:r w:rsidRPr="00F24F7D">
        <w:rPr>
          <w:rFonts w:ascii="PT Astra Serif" w:hAnsi="PT Astra Serif"/>
          <w:sz w:val="28"/>
          <w:szCs w:val="32"/>
        </w:rPr>
        <w:t>ЦЕЛИННЫЙ РАЙОН</w:t>
      </w:r>
    </w:p>
    <w:p w:rsidR="00F24F7D" w:rsidRPr="00F24F7D" w:rsidRDefault="00F24F7D" w:rsidP="00F24F7D">
      <w:pPr>
        <w:spacing w:after="0" w:line="240" w:lineRule="auto"/>
        <w:ind w:left="-567" w:firstLine="567"/>
        <w:jc w:val="center"/>
        <w:rPr>
          <w:rFonts w:ascii="PT Astra Serif" w:hAnsi="PT Astra Serif"/>
          <w:sz w:val="28"/>
          <w:szCs w:val="32"/>
        </w:rPr>
      </w:pPr>
      <w:r w:rsidRPr="00F24F7D">
        <w:rPr>
          <w:rFonts w:ascii="PT Astra Serif" w:hAnsi="PT Astra Serif"/>
          <w:sz w:val="28"/>
          <w:szCs w:val="32"/>
        </w:rPr>
        <w:t>ЦЕЛИННАЯ РАЙОННАЯ ДУМА</w:t>
      </w:r>
    </w:p>
    <w:p w:rsidR="00F24F7D" w:rsidRPr="00F24F7D" w:rsidRDefault="00F24F7D" w:rsidP="00F24F7D">
      <w:pPr>
        <w:spacing w:after="0" w:line="240" w:lineRule="auto"/>
        <w:ind w:left="-567" w:firstLine="567"/>
        <w:jc w:val="center"/>
        <w:rPr>
          <w:rFonts w:ascii="PT Astra Serif" w:hAnsi="PT Astra Serif"/>
          <w:sz w:val="32"/>
          <w:szCs w:val="32"/>
        </w:rPr>
      </w:pPr>
    </w:p>
    <w:p w:rsidR="00F24F7D" w:rsidRPr="00F24F7D" w:rsidRDefault="00F24F7D" w:rsidP="00F24F7D">
      <w:pPr>
        <w:spacing w:after="0" w:line="240" w:lineRule="auto"/>
        <w:ind w:left="-567" w:firstLine="567"/>
        <w:jc w:val="center"/>
        <w:rPr>
          <w:rFonts w:ascii="PT Astra Serif" w:hAnsi="PT Astra Serif"/>
          <w:b/>
          <w:bCs/>
          <w:sz w:val="36"/>
          <w:szCs w:val="32"/>
        </w:rPr>
      </w:pPr>
      <w:r w:rsidRPr="00F24F7D">
        <w:rPr>
          <w:rFonts w:ascii="PT Astra Serif" w:hAnsi="PT Astra Serif"/>
          <w:b/>
          <w:bCs/>
          <w:sz w:val="36"/>
          <w:szCs w:val="32"/>
        </w:rPr>
        <w:t>РЕШЕНИЕ</w:t>
      </w:r>
    </w:p>
    <w:p w:rsidR="00F24F7D" w:rsidRPr="00F24F7D" w:rsidRDefault="00F24F7D" w:rsidP="00F24F7D">
      <w:pPr>
        <w:spacing w:after="0" w:line="240" w:lineRule="auto"/>
        <w:ind w:left="-567" w:firstLine="567"/>
        <w:jc w:val="center"/>
        <w:rPr>
          <w:rFonts w:ascii="PT Astra Serif" w:hAnsi="PT Astra Serif"/>
          <w:sz w:val="32"/>
          <w:szCs w:val="32"/>
        </w:rPr>
      </w:pPr>
    </w:p>
    <w:p w:rsidR="00F24F7D" w:rsidRPr="00F24F7D" w:rsidRDefault="00F24F7D" w:rsidP="00F24F7D">
      <w:pPr>
        <w:spacing w:after="0" w:line="240" w:lineRule="auto"/>
        <w:ind w:left="-567" w:firstLine="567"/>
        <w:rPr>
          <w:rFonts w:ascii="PT Astra Serif" w:hAnsi="PT Astra Serif"/>
          <w:sz w:val="24"/>
          <w:szCs w:val="28"/>
        </w:rPr>
      </w:pPr>
      <w:r w:rsidRPr="00F24F7D">
        <w:rPr>
          <w:rFonts w:ascii="PT Astra Serif" w:hAnsi="PT Astra Serif"/>
          <w:sz w:val="24"/>
          <w:szCs w:val="28"/>
        </w:rPr>
        <w:t xml:space="preserve">от  22 сентября </w:t>
      </w:r>
      <w:smartTag w:uri="urn:schemas-microsoft-com:office:smarttags" w:element="metricconverter">
        <w:smartTagPr>
          <w:attr w:name="ProductID" w:val="2020 г"/>
        </w:smartTagPr>
        <w:r w:rsidRPr="00F24F7D">
          <w:rPr>
            <w:rFonts w:ascii="PT Astra Serif" w:hAnsi="PT Astra Serif"/>
            <w:sz w:val="24"/>
            <w:szCs w:val="28"/>
          </w:rPr>
          <w:t>2020 г</w:t>
        </w:r>
      </w:smartTag>
      <w:r w:rsidRPr="00F24F7D">
        <w:rPr>
          <w:rFonts w:ascii="PT Astra Serif" w:hAnsi="PT Astra Serif"/>
          <w:sz w:val="24"/>
          <w:szCs w:val="28"/>
        </w:rPr>
        <w:t xml:space="preserve">.                     </w:t>
      </w:r>
      <w:r>
        <w:rPr>
          <w:rFonts w:ascii="PT Astra Serif" w:hAnsi="PT Astra Serif"/>
          <w:sz w:val="24"/>
          <w:szCs w:val="28"/>
        </w:rPr>
        <w:t xml:space="preserve">            </w:t>
      </w:r>
      <w:r w:rsidRPr="00F24F7D">
        <w:rPr>
          <w:rFonts w:ascii="PT Astra Serif" w:hAnsi="PT Astra Serif"/>
          <w:sz w:val="24"/>
          <w:szCs w:val="28"/>
        </w:rPr>
        <w:t xml:space="preserve"> </w:t>
      </w:r>
      <w:r w:rsidRPr="00F24F7D">
        <w:rPr>
          <w:rFonts w:ascii="PT Astra Serif" w:hAnsi="PT Astra Serif"/>
          <w:b/>
          <w:bCs/>
          <w:sz w:val="24"/>
          <w:szCs w:val="28"/>
        </w:rPr>
        <w:t xml:space="preserve">№ </w:t>
      </w:r>
      <w:r w:rsidRPr="00F24F7D">
        <w:rPr>
          <w:rFonts w:ascii="PT Astra Serif" w:hAnsi="PT Astra Serif"/>
          <w:sz w:val="24"/>
          <w:szCs w:val="28"/>
        </w:rPr>
        <w:t xml:space="preserve">  619                 </w:t>
      </w:r>
      <w:r>
        <w:rPr>
          <w:rFonts w:ascii="PT Astra Serif" w:hAnsi="PT Astra Serif"/>
          <w:sz w:val="24"/>
          <w:szCs w:val="28"/>
        </w:rPr>
        <w:t xml:space="preserve">                           </w:t>
      </w:r>
      <w:r w:rsidRPr="00F24F7D">
        <w:rPr>
          <w:rFonts w:ascii="PT Astra Serif" w:hAnsi="PT Astra Serif"/>
          <w:sz w:val="24"/>
          <w:szCs w:val="28"/>
        </w:rPr>
        <w:t xml:space="preserve">       с. </w:t>
      </w:r>
      <w:proofErr w:type="gramStart"/>
      <w:r w:rsidRPr="00F24F7D">
        <w:rPr>
          <w:rFonts w:ascii="PT Astra Serif" w:hAnsi="PT Astra Serif"/>
          <w:sz w:val="24"/>
          <w:szCs w:val="28"/>
        </w:rPr>
        <w:t>Целинное</w:t>
      </w:r>
      <w:proofErr w:type="gramEnd"/>
    </w:p>
    <w:p w:rsidR="00F24F7D" w:rsidRPr="00F24F7D" w:rsidRDefault="00F24F7D" w:rsidP="00F24F7D">
      <w:pPr>
        <w:spacing w:after="0" w:line="240" w:lineRule="auto"/>
        <w:ind w:left="-567" w:firstLine="567"/>
        <w:rPr>
          <w:rFonts w:ascii="PT Astra Serif" w:hAnsi="PT Astra Serif"/>
          <w:sz w:val="28"/>
          <w:szCs w:val="28"/>
        </w:rPr>
      </w:pPr>
    </w:p>
    <w:p w:rsidR="00F24F7D" w:rsidRPr="00F24F7D" w:rsidRDefault="00F24F7D" w:rsidP="00F24F7D">
      <w:pPr>
        <w:spacing w:after="0" w:line="240" w:lineRule="auto"/>
        <w:ind w:left="-567" w:firstLine="567"/>
        <w:jc w:val="center"/>
        <w:rPr>
          <w:rFonts w:ascii="PT Astra Serif" w:hAnsi="PT Astra Serif"/>
          <w:sz w:val="20"/>
          <w:szCs w:val="28"/>
        </w:rPr>
      </w:pPr>
      <w:proofErr w:type="gramStart"/>
      <w:r w:rsidRPr="00F24F7D">
        <w:rPr>
          <w:rFonts w:ascii="PT Astra Serif" w:hAnsi="PT Astra Serif"/>
          <w:b/>
          <w:bCs/>
          <w:sz w:val="20"/>
          <w:szCs w:val="28"/>
        </w:rPr>
        <w:t>Об утверждении  Томина Степана Юрьевича</w:t>
      </w:r>
      <w:r>
        <w:rPr>
          <w:rFonts w:ascii="PT Astra Serif" w:hAnsi="PT Astra Serif"/>
          <w:b/>
          <w:bCs/>
          <w:sz w:val="20"/>
          <w:szCs w:val="28"/>
        </w:rPr>
        <w:t xml:space="preserve"> </w:t>
      </w:r>
      <w:r w:rsidRPr="00F24F7D">
        <w:rPr>
          <w:rFonts w:ascii="PT Astra Serif" w:hAnsi="PT Astra Serif"/>
          <w:b/>
          <w:bCs/>
          <w:sz w:val="20"/>
          <w:szCs w:val="28"/>
        </w:rPr>
        <w:t>на должность председателя Целинной районной Думы</w:t>
      </w:r>
      <w:proofErr w:type="gramEnd"/>
    </w:p>
    <w:p w:rsidR="00F24F7D" w:rsidRPr="00F24F7D" w:rsidRDefault="00F24F7D" w:rsidP="00F24F7D">
      <w:pPr>
        <w:spacing w:after="0" w:line="240" w:lineRule="auto"/>
        <w:ind w:left="-567" w:firstLine="567"/>
        <w:rPr>
          <w:rFonts w:ascii="PT Astra Serif" w:hAnsi="PT Astra Serif"/>
          <w:sz w:val="28"/>
          <w:szCs w:val="28"/>
        </w:rPr>
      </w:pPr>
    </w:p>
    <w:p w:rsidR="00F24F7D" w:rsidRPr="00F24F7D" w:rsidRDefault="00F24F7D" w:rsidP="00F24F7D">
      <w:pPr>
        <w:spacing w:after="0" w:line="240" w:lineRule="auto"/>
        <w:ind w:left="-567" w:firstLine="567"/>
        <w:jc w:val="both"/>
        <w:rPr>
          <w:rFonts w:ascii="PT Astra Serif" w:hAnsi="PT Astra Serif"/>
          <w:sz w:val="16"/>
          <w:szCs w:val="28"/>
        </w:rPr>
      </w:pPr>
      <w:r w:rsidRPr="00F24F7D">
        <w:rPr>
          <w:rFonts w:ascii="PT Astra Serif" w:hAnsi="PT Astra Serif"/>
          <w:sz w:val="16"/>
          <w:szCs w:val="28"/>
        </w:rPr>
        <w:lastRenderedPageBreak/>
        <w:t xml:space="preserve">       Руководствуясь ст.2 п.5 Регламента Целинной районной Думы, ст. 28 п.2. Устава муниципального образования Целинного района, Районная Дума РЕШИЛА:</w:t>
      </w:r>
    </w:p>
    <w:p w:rsidR="00F24F7D" w:rsidRPr="00F24F7D" w:rsidRDefault="00F24F7D" w:rsidP="00322D8A">
      <w:pPr>
        <w:numPr>
          <w:ilvl w:val="0"/>
          <w:numId w:val="67"/>
        </w:numPr>
        <w:tabs>
          <w:tab w:val="clear" w:pos="720"/>
          <w:tab w:val="num" w:pos="284"/>
        </w:tabs>
        <w:spacing w:after="0" w:line="240" w:lineRule="auto"/>
        <w:ind w:left="-567" w:firstLine="567"/>
        <w:jc w:val="both"/>
        <w:rPr>
          <w:rFonts w:ascii="PT Astra Serif" w:hAnsi="PT Astra Serif"/>
          <w:sz w:val="16"/>
          <w:szCs w:val="28"/>
        </w:rPr>
      </w:pPr>
      <w:proofErr w:type="gramStart"/>
      <w:r w:rsidRPr="00F24F7D">
        <w:rPr>
          <w:rFonts w:ascii="PT Astra Serif" w:hAnsi="PT Astra Serif"/>
          <w:sz w:val="16"/>
          <w:szCs w:val="28"/>
        </w:rPr>
        <w:t>Утвердить Томина Степана Юрьевича на должность председателя Целинной районной Думы.</w:t>
      </w:r>
      <w:proofErr w:type="gramEnd"/>
    </w:p>
    <w:p w:rsidR="00F24F7D" w:rsidRPr="00F24F7D" w:rsidRDefault="00F24F7D" w:rsidP="00322D8A">
      <w:pPr>
        <w:numPr>
          <w:ilvl w:val="0"/>
          <w:numId w:val="67"/>
        </w:numPr>
        <w:tabs>
          <w:tab w:val="clear" w:pos="720"/>
          <w:tab w:val="num" w:pos="284"/>
        </w:tabs>
        <w:spacing w:after="0" w:line="240" w:lineRule="auto"/>
        <w:ind w:left="-567" w:firstLine="567"/>
        <w:jc w:val="both"/>
        <w:rPr>
          <w:rFonts w:ascii="PT Astra Serif" w:hAnsi="PT Astra Serif"/>
          <w:sz w:val="16"/>
          <w:szCs w:val="28"/>
        </w:rPr>
      </w:pPr>
      <w:r w:rsidRPr="00F24F7D">
        <w:rPr>
          <w:rFonts w:ascii="PT Astra Serif" w:hAnsi="PT Astra Serif"/>
          <w:sz w:val="16"/>
          <w:szCs w:val="28"/>
        </w:rPr>
        <w:t>Настоящее решение опубликовать в информационном бюллетене «Муниципальный вестник»</w:t>
      </w:r>
    </w:p>
    <w:p w:rsidR="00F24F7D" w:rsidRPr="00F24F7D" w:rsidRDefault="00F24F7D" w:rsidP="00322D8A">
      <w:pPr>
        <w:tabs>
          <w:tab w:val="num" w:pos="284"/>
        </w:tabs>
        <w:spacing w:after="0" w:line="240" w:lineRule="auto"/>
        <w:ind w:left="-567" w:firstLine="567"/>
        <w:jc w:val="both"/>
        <w:rPr>
          <w:rFonts w:ascii="PT Astra Serif" w:hAnsi="PT Astra Serif"/>
          <w:sz w:val="16"/>
          <w:szCs w:val="28"/>
        </w:rPr>
      </w:pPr>
    </w:p>
    <w:p w:rsidR="00F24F7D" w:rsidRPr="00F24F7D" w:rsidRDefault="00F24F7D" w:rsidP="00F24F7D">
      <w:pPr>
        <w:spacing w:after="0" w:line="240" w:lineRule="auto"/>
        <w:ind w:left="-567" w:firstLine="567"/>
        <w:rPr>
          <w:rFonts w:ascii="PT Astra Serif" w:hAnsi="PT Astra Serif"/>
          <w:sz w:val="16"/>
          <w:szCs w:val="28"/>
        </w:rPr>
      </w:pPr>
      <w:proofErr w:type="spellStart"/>
      <w:r w:rsidRPr="00F24F7D">
        <w:rPr>
          <w:rFonts w:ascii="PT Astra Serif" w:hAnsi="PT Astra Serif"/>
          <w:sz w:val="16"/>
          <w:szCs w:val="28"/>
        </w:rPr>
        <w:t>Врио</w:t>
      </w:r>
      <w:proofErr w:type="spellEnd"/>
      <w:r w:rsidRPr="00F24F7D">
        <w:rPr>
          <w:rFonts w:ascii="PT Astra Serif" w:hAnsi="PT Astra Serif"/>
          <w:sz w:val="16"/>
          <w:szCs w:val="28"/>
        </w:rPr>
        <w:t xml:space="preserve"> Главы Целинного района                                                     А.В. </w:t>
      </w:r>
      <w:proofErr w:type="spellStart"/>
      <w:r w:rsidRPr="00F24F7D">
        <w:rPr>
          <w:rFonts w:ascii="PT Astra Serif" w:hAnsi="PT Astra Serif"/>
          <w:sz w:val="16"/>
          <w:szCs w:val="28"/>
        </w:rPr>
        <w:t>Сытов</w:t>
      </w:r>
      <w:proofErr w:type="spellEnd"/>
    </w:p>
    <w:p w:rsidR="00F24F7D" w:rsidRPr="00F24F7D" w:rsidRDefault="00F24F7D" w:rsidP="00F24F7D">
      <w:pPr>
        <w:spacing w:after="0" w:line="240" w:lineRule="auto"/>
        <w:ind w:left="-567" w:firstLine="567"/>
        <w:jc w:val="center"/>
        <w:rPr>
          <w:rFonts w:ascii="PT Astra Serif" w:hAnsi="PT Astra Serif"/>
          <w:sz w:val="18"/>
          <w:szCs w:val="32"/>
        </w:rPr>
      </w:pPr>
    </w:p>
    <w:p w:rsidR="00F24F7D" w:rsidRPr="00322D8A" w:rsidRDefault="00F24F7D" w:rsidP="00F24F7D">
      <w:pPr>
        <w:spacing w:after="0" w:line="240" w:lineRule="auto"/>
        <w:ind w:left="-567" w:firstLine="567"/>
        <w:jc w:val="center"/>
        <w:rPr>
          <w:rFonts w:ascii="PT Astra Serif" w:hAnsi="PT Astra Serif"/>
          <w:sz w:val="28"/>
          <w:szCs w:val="32"/>
        </w:rPr>
      </w:pPr>
      <w:r w:rsidRPr="00322D8A">
        <w:rPr>
          <w:rFonts w:ascii="PT Astra Serif" w:hAnsi="PT Astra Serif"/>
          <w:sz w:val="28"/>
          <w:szCs w:val="32"/>
        </w:rPr>
        <w:t>КУРГАНСКАЯ ОБЛАСТЬ</w:t>
      </w:r>
    </w:p>
    <w:p w:rsidR="00F24F7D" w:rsidRPr="00322D8A" w:rsidRDefault="00F24F7D" w:rsidP="00F24F7D">
      <w:pPr>
        <w:spacing w:after="0" w:line="240" w:lineRule="auto"/>
        <w:ind w:left="-567" w:firstLine="567"/>
        <w:jc w:val="center"/>
        <w:rPr>
          <w:rFonts w:ascii="PT Astra Serif" w:hAnsi="PT Astra Serif"/>
          <w:sz w:val="28"/>
          <w:szCs w:val="32"/>
        </w:rPr>
      </w:pPr>
      <w:r w:rsidRPr="00322D8A">
        <w:rPr>
          <w:rFonts w:ascii="PT Astra Serif" w:hAnsi="PT Astra Serif"/>
          <w:sz w:val="28"/>
          <w:szCs w:val="32"/>
        </w:rPr>
        <w:t>ЦЕЛИННЫЙ РАЙОН</w:t>
      </w:r>
    </w:p>
    <w:p w:rsidR="00F24F7D" w:rsidRPr="00322D8A" w:rsidRDefault="00F24F7D" w:rsidP="00F24F7D">
      <w:pPr>
        <w:spacing w:after="0" w:line="240" w:lineRule="auto"/>
        <w:ind w:left="-567" w:firstLine="567"/>
        <w:jc w:val="center"/>
        <w:rPr>
          <w:rFonts w:ascii="PT Astra Serif" w:hAnsi="PT Astra Serif"/>
          <w:sz w:val="28"/>
          <w:szCs w:val="32"/>
        </w:rPr>
      </w:pPr>
      <w:r w:rsidRPr="00322D8A">
        <w:rPr>
          <w:rFonts w:ascii="PT Astra Serif" w:hAnsi="PT Astra Serif"/>
          <w:sz w:val="28"/>
          <w:szCs w:val="32"/>
        </w:rPr>
        <w:t>ЦЕЛИННАЯ РАЙОННАЯ ДУМА</w:t>
      </w:r>
    </w:p>
    <w:p w:rsidR="00F24F7D" w:rsidRPr="00F24F7D" w:rsidRDefault="00F24F7D" w:rsidP="00F24F7D">
      <w:pPr>
        <w:spacing w:after="0" w:line="240" w:lineRule="auto"/>
        <w:ind w:left="-567" w:firstLine="567"/>
        <w:jc w:val="center"/>
        <w:rPr>
          <w:rFonts w:ascii="PT Astra Serif" w:hAnsi="PT Astra Serif"/>
          <w:sz w:val="32"/>
          <w:szCs w:val="32"/>
        </w:rPr>
      </w:pPr>
    </w:p>
    <w:p w:rsidR="00F24F7D" w:rsidRPr="00322D8A" w:rsidRDefault="00F24F7D" w:rsidP="00F24F7D">
      <w:pPr>
        <w:spacing w:after="0" w:line="240" w:lineRule="auto"/>
        <w:ind w:left="-567" w:firstLine="567"/>
        <w:jc w:val="center"/>
        <w:rPr>
          <w:rFonts w:ascii="PT Astra Serif" w:hAnsi="PT Astra Serif"/>
          <w:b/>
          <w:bCs/>
          <w:sz w:val="36"/>
          <w:szCs w:val="32"/>
        </w:rPr>
      </w:pPr>
      <w:r w:rsidRPr="00322D8A">
        <w:rPr>
          <w:rFonts w:ascii="PT Astra Serif" w:hAnsi="PT Astra Serif"/>
          <w:b/>
          <w:bCs/>
          <w:sz w:val="36"/>
          <w:szCs w:val="32"/>
        </w:rPr>
        <w:t>РЕШЕНИЕ</w:t>
      </w:r>
    </w:p>
    <w:p w:rsidR="00F24F7D" w:rsidRPr="00F24F7D" w:rsidRDefault="00F24F7D" w:rsidP="00F24F7D">
      <w:pPr>
        <w:spacing w:after="0" w:line="240" w:lineRule="auto"/>
        <w:ind w:left="-567" w:firstLine="567"/>
        <w:jc w:val="center"/>
        <w:rPr>
          <w:rFonts w:ascii="PT Astra Serif" w:hAnsi="PT Astra Serif"/>
          <w:sz w:val="32"/>
          <w:szCs w:val="32"/>
        </w:rPr>
      </w:pPr>
    </w:p>
    <w:p w:rsidR="00F24F7D" w:rsidRPr="00322D8A" w:rsidRDefault="00F24F7D" w:rsidP="00F24F7D">
      <w:pPr>
        <w:spacing w:after="0" w:line="240" w:lineRule="auto"/>
        <w:ind w:left="-567" w:firstLine="567"/>
        <w:rPr>
          <w:rFonts w:ascii="PT Astra Serif" w:hAnsi="PT Astra Serif"/>
          <w:sz w:val="24"/>
          <w:szCs w:val="28"/>
        </w:rPr>
      </w:pPr>
      <w:r w:rsidRPr="00322D8A">
        <w:rPr>
          <w:rFonts w:ascii="PT Astra Serif" w:hAnsi="PT Astra Serif"/>
          <w:sz w:val="24"/>
          <w:szCs w:val="28"/>
        </w:rPr>
        <w:t xml:space="preserve">от  22 сентября  </w:t>
      </w:r>
      <w:smartTag w:uri="urn:schemas-microsoft-com:office:smarttags" w:element="metricconverter">
        <w:smartTagPr>
          <w:attr w:name="ProductID" w:val="2020 г"/>
        </w:smartTagPr>
        <w:r w:rsidRPr="00322D8A">
          <w:rPr>
            <w:rFonts w:ascii="PT Astra Serif" w:hAnsi="PT Astra Serif"/>
            <w:sz w:val="24"/>
            <w:szCs w:val="28"/>
          </w:rPr>
          <w:t>2020 г</w:t>
        </w:r>
      </w:smartTag>
      <w:r w:rsidRPr="00322D8A">
        <w:rPr>
          <w:rFonts w:ascii="PT Astra Serif" w:hAnsi="PT Astra Serif"/>
          <w:sz w:val="24"/>
          <w:szCs w:val="28"/>
        </w:rPr>
        <w:t xml:space="preserve">.                 </w:t>
      </w:r>
      <w:r w:rsidR="00322D8A">
        <w:rPr>
          <w:rFonts w:ascii="PT Astra Serif" w:hAnsi="PT Astra Serif"/>
          <w:sz w:val="24"/>
          <w:szCs w:val="28"/>
        </w:rPr>
        <w:t xml:space="preserve">        </w:t>
      </w:r>
      <w:r w:rsidRPr="00322D8A">
        <w:rPr>
          <w:rFonts w:ascii="PT Astra Serif" w:hAnsi="PT Astra Serif"/>
          <w:sz w:val="24"/>
          <w:szCs w:val="28"/>
        </w:rPr>
        <w:t xml:space="preserve">    </w:t>
      </w:r>
      <w:r w:rsidRPr="00322D8A">
        <w:rPr>
          <w:rFonts w:ascii="PT Astra Serif" w:hAnsi="PT Astra Serif"/>
          <w:bCs/>
          <w:sz w:val="24"/>
          <w:szCs w:val="28"/>
        </w:rPr>
        <w:t xml:space="preserve">№ </w:t>
      </w:r>
      <w:r w:rsidRPr="00322D8A">
        <w:rPr>
          <w:rFonts w:ascii="PT Astra Serif" w:hAnsi="PT Astra Serif"/>
          <w:sz w:val="24"/>
          <w:szCs w:val="28"/>
        </w:rPr>
        <w:t xml:space="preserve"> 621             </w:t>
      </w:r>
      <w:r w:rsidR="00322D8A">
        <w:rPr>
          <w:rFonts w:ascii="PT Astra Serif" w:hAnsi="PT Astra Serif"/>
          <w:sz w:val="24"/>
          <w:szCs w:val="28"/>
        </w:rPr>
        <w:t xml:space="preserve">                             </w:t>
      </w:r>
      <w:r w:rsidRPr="00322D8A">
        <w:rPr>
          <w:rFonts w:ascii="PT Astra Serif" w:hAnsi="PT Astra Serif"/>
          <w:sz w:val="24"/>
          <w:szCs w:val="28"/>
        </w:rPr>
        <w:t xml:space="preserve">                 с. </w:t>
      </w:r>
      <w:proofErr w:type="gramStart"/>
      <w:r w:rsidRPr="00322D8A">
        <w:rPr>
          <w:rFonts w:ascii="PT Astra Serif" w:hAnsi="PT Astra Serif"/>
          <w:sz w:val="24"/>
          <w:szCs w:val="28"/>
        </w:rPr>
        <w:t>Целинное</w:t>
      </w:r>
      <w:proofErr w:type="gramEnd"/>
    </w:p>
    <w:p w:rsidR="00F24F7D" w:rsidRPr="00F24F7D" w:rsidRDefault="00F24F7D" w:rsidP="00F24F7D">
      <w:pPr>
        <w:spacing w:after="0" w:line="240" w:lineRule="auto"/>
        <w:ind w:left="-567" w:firstLine="567"/>
        <w:rPr>
          <w:rFonts w:ascii="PT Astra Serif" w:hAnsi="PT Astra Serif"/>
          <w:b/>
          <w:sz w:val="26"/>
          <w:szCs w:val="26"/>
        </w:rPr>
      </w:pPr>
    </w:p>
    <w:p w:rsidR="00F24F7D" w:rsidRPr="00322D8A" w:rsidRDefault="00F24F7D" w:rsidP="00322D8A">
      <w:pPr>
        <w:pStyle w:val="1"/>
        <w:tabs>
          <w:tab w:val="left" w:pos="6534"/>
        </w:tabs>
        <w:spacing w:before="0" w:after="0"/>
        <w:ind w:left="-567" w:firstLine="567"/>
        <w:rPr>
          <w:rFonts w:ascii="PT Astra Serif" w:hAnsi="PT Astra Serif"/>
          <w:color w:val="auto"/>
          <w:sz w:val="20"/>
          <w:szCs w:val="20"/>
        </w:rPr>
      </w:pPr>
      <w:r w:rsidRPr="00322D8A">
        <w:rPr>
          <w:rFonts w:ascii="PT Astra Serif" w:hAnsi="PT Astra Serif"/>
          <w:bCs w:val="0"/>
          <w:iCs/>
          <w:color w:val="auto"/>
          <w:sz w:val="20"/>
          <w:szCs w:val="20"/>
        </w:rPr>
        <w:t>Об объявлении конкурса по отбору кандидатур на должность</w:t>
      </w:r>
      <w:r w:rsidR="00322D8A">
        <w:rPr>
          <w:rFonts w:ascii="PT Astra Serif" w:hAnsi="PT Astra Serif"/>
          <w:bCs w:val="0"/>
          <w:iCs/>
          <w:color w:val="auto"/>
          <w:sz w:val="20"/>
          <w:szCs w:val="20"/>
        </w:rPr>
        <w:t xml:space="preserve"> </w:t>
      </w:r>
      <w:r w:rsidRPr="00322D8A">
        <w:rPr>
          <w:rFonts w:ascii="PT Astra Serif" w:hAnsi="PT Astra Serif"/>
          <w:color w:val="auto"/>
          <w:sz w:val="20"/>
          <w:szCs w:val="20"/>
        </w:rPr>
        <w:t xml:space="preserve">Главы Целинного района         </w:t>
      </w:r>
    </w:p>
    <w:p w:rsidR="00F24F7D" w:rsidRPr="00F24F7D" w:rsidRDefault="00F24F7D" w:rsidP="00F24F7D">
      <w:pPr>
        <w:spacing w:after="0" w:line="240" w:lineRule="auto"/>
        <w:ind w:left="-567" w:firstLine="567"/>
        <w:rPr>
          <w:rFonts w:ascii="PT Astra Serif" w:hAnsi="PT Astra Serif"/>
        </w:rPr>
      </w:pP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В соответствии с Федеральным законом от 6 октября 2003 года №</w:t>
      </w:r>
      <w:r w:rsidRPr="00322D8A">
        <w:rPr>
          <w:rFonts w:ascii="PT Astra Serif" w:hAnsi="PT Astra Serif"/>
          <w:sz w:val="16"/>
          <w:szCs w:val="16"/>
          <w:lang w:val="en-US"/>
        </w:rPr>
        <w:t> </w:t>
      </w:r>
      <w:r w:rsidRPr="00322D8A">
        <w:rPr>
          <w:rFonts w:ascii="PT Astra Serif" w:hAnsi="PT Astra Serif"/>
          <w:sz w:val="16"/>
          <w:szCs w:val="16"/>
        </w:rPr>
        <w:t xml:space="preserve">131-ФЗ «Об общих принципах организации местного самоуправления в Российской Федерации», Уставом Целинного района Курганской области, решением Целинной районной Думы от 28.05.2018 г. № 466 «Об установлении Порядка проведения конкурса по отбору кандидатур на должность Главы Целинного района», Целинная районная  Дума </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b/>
          <w:bCs/>
          <w:sz w:val="16"/>
          <w:szCs w:val="16"/>
        </w:rPr>
        <w:t>РЕШИЛА:</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1. Объявить конкурс по отбору кандидатур на должность Главы Целинного района.</w:t>
      </w:r>
    </w:p>
    <w:p w:rsidR="00F24F7D" w:rsidRPr="00322D8A" w:rsidRDefault="00F24F7D" w:rsidP="00322D8A">
      <w:pPr>
        <w:spacing w:after="0" w:line="240" w:lineRule="auto"/>
        <w:ind w:left="-567" w:firstLine="567"/>
        <w:jc w:val="both"/>
        <w:rPr>
          <w:rFonts w:ascii="PT Astra Serif" w:hAnsi="PT Astra Serif"/>
          <w:i/>
          <w:sz w:val="16"/>
          <w:szCs w:val="16"/>
        </w:rPr>
      </w:pPr>
      <w:r w:rsidRPr="00322D8A">
        <w:rPr>
          <w:rFonts w:ascii="PT Astra Serif" w:hAnsi="PT Astra Serif"/>
          <w:sz w:val="16"/>
          <w:szCs w:val="16"/>
        </w:rPr>
        <w:t xml:space="preserve">2. Определить дату, время и место проведения конкурса по отбору кандидатур на должность Главы Целинного района 9 ноября 2020 года, 10 часов 00 минут по местному времени, по адресу: </w:t>
      </w:r>
      <w:proofErr w:type="gramStart"/>
      <w:r w:rsidRPr="00322D8A">
        <w:rPr>
          <w:rFonts w:ascii="PT Astra Serif" w:hAnsi="PT Astra Serif"/>
          <w:sz w:val="16"/>
          <w:szCs w:val="16"/>
        </w:rPr>
        <w:t>Курганская область, Целинный район, с. Целинное, ул. Советская, д.66, кабинет № 37 (</w:t>
      </w:r>
      <w:r w:rsidRPr="00322D8A">
        <w:rPr>
          <w:rFonts w:ascii="PT Astra Serif" w:hAnsi="PT Astra Serif"/>
          <w:sz w:val="16"/>
          <w:szCs w:val="16"/>
          <w:lang w:val="en-US"/>
        </w:rPr>
        <w:t>III</w:t>
      </w:r>
      <w:r w:rsidRPr="00322D8A">
        <w:rPr>
          <w:rFonts w:ascii="PT Astra Serif" w:hAnsi="PT Astra Serif"/>
          <w:sz w:val="16"/>
          <w:szCs w:val="16"/>
        </w:rPr>
        <w:t xml:space="preserve"> этаж).</w:t>
      </w:r>
      <w:proofErr w:type="gramEnd"/>
    </w:p>
    <w:p w:rsidR="00F24F7D" w:rsidRPr="00322D8A" w:rsidRDefault="00F24F7D" w:rsidP="00322D8A">
      <w:pPr>
        <w:spacing w:after="0" w:line="240" w:lineRule="auto"/>
        <w:ind w:left="-567" w:firstLine="567"/>
        <w:jc w:val="both"/>
        <w:rPr>
          <w:rFonts w:ascii="PT Astra Serif" w:hAnsi="PT Astra Serif"/>
          <w:i/>
          <w:sz w:val="16"/>
          <w:szCs w:val="16"/>
        </w:rPr>
      </w:pPr>
      <w:r w:rsidRPr="00322D8A">
        <w:rPr>
          <w:rFonts w:ascii="PT Astra Serif" w:hAnsi="PT Astra Serif"/>
          <w:sz w:val="16"/>
          <w:szCs w:val="16"/>
        </w:rPr>
        <w:t xml:space="preserve">3. Определить срок и место приема документов для участия в конкурсе по отбору кандидатур на должность Главы Целинного района: с 30 сентября 2020 года по 13 октября 2020 года по адресу: </w:t>
      </w:r>
      <w:proofErr w:type="gramStart"/>
      <w:r w:rsidRPr="00322D8A">
        <w:rPr>
          <w:rFonts w:ascii="PT Astra Serif" w:hAnsi="PT Astra Serif"/>
          <w:sz w:val="16"/>
          <w:szCs w:val="16"/>
        </w:rPr>
        <w:t>Курганская область, Целинный район, с. Целинное, ул. Советская, д.66, кабинет № 45 (</w:t>
      </w:r>
      <w:r w:rsidRPr="00322D8A">
        <w:rPr>
          <w:rFonts w:ascii="PT Astra Serif" w:hAnsi="PT Astra Serif"/>
          <w:sz w:val="16"/>
          <w:szCs w:val="16"/>
          <w:lang w:val="en-US"/>
        </w:rPr>
        <w:t>III</w:t>
      </w:r>
      <w:r w:rsidRPr="00322D8A">
        <w:rPr>
          <w:rFonts w:ascii="PT Astra Serif" w:hAnsi="PT Astra Serif"/>
          <w:sz w:val="16"/>
          <w:szCs w:val="16"/>
        </w:rPr>
        <w:t xml:space="preserve"> этаж).</w:t>
      </w:r>
      <w:proofErr w:type="gramEnd"/>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4. Назначить членами конкурсной комиссии по отбору кандидатур на должность Главы Целинного района:</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 xml:space="preserve">1) </w:t>
      </w:r>
      <w:proofErr w:type="spellStart"/>
      <w:r w:rsidRPr="00322D8A">
        <w:rPr>
          <w:rFonts w:ascii="PT Astra Serif" w:hAnsi="PT Astra Serif"/>
          <w:sz w:val="16"/>
          <w:szCs w:val="16"/>
        </w:rPr>
        <w:t>Вартанов</w:t>
      </w:r>
      <w:proofErr w:type="spellEnd"/>
      <w:r w:rsidRPr="00322D8A">
        <w:rPr>
          <w:rFonts w:ascii="PT Astra Serif" w:hAnsi="PT Astra Serif"/>
          <w:sz w:val="16"/>
          <w:szCs w:val="16"/>
        </w:rPr>
        <w:t xml:space="preserve"> Сергей </w:t>
      </w:r>
      <w:proofErr w:type="spellStart"/>
      <w:r w:rsidRPr="00322D8A">
        <w:rPr>
          <w:rFonts w:ascii="PT Astra Serif" w:hAnsi="PT Astra Serif"/>
          <w:sz w:val="16"/>
          <w:szCs w:val="16"/>
        </w:rPr>
        <w:t>Сетракович</w:t>
      </w:r>
      <w:proofErr w:type="spellEnd"/>
      <w:r w:rsidRPr="00322D8A">
        <w:rPr>
          <w:rFonts w:ascii="PT Astra Serif" w:hAnsi="PT Astra Serif"/>
          <w:sz w:val="16"/>
          <w:szCs w:val="16"/>
        </w:rPr>
        <w:t xml:space="preserve"> – главный врач ГБУ «Целинная центральная районная больница» (по согласованию);</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 xml:space="preserve">2) Калугина Наталья Викторовна – редактор общественно-политической газеты Целинного района «Голос Целинника» (по согласованию); </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 xml:space="preserve">3) Темиров </w:t>
      </w:r>
      <w:proofErr w:type="spellStart"/>
      <w:r w:rsidRPr="00322D8A">
        <w:rPr>
          <w:rFonts w:ascii="PT Astra Serif" w:hAnsi="PT Astra Serif"/>
          <w:sz w:val="16"/>
          <w:szCs w:val="16"/>
        </w:rPr>
        <w:t>Камиль</w:t>
      </w:r>
      <w:proofErr w:type="spellEnd"/>
      <w:r w:rsidRPr="00322D8A">
        <w:rPr>
          <w:rFonts w:ascii="PT Astra Serif" w:hAnsi="PT Astra Serif"/>
          <w:sz w:val="16"/>
          <w:szCs w:val="16"/>
        </w:rPr>
        <w:t xml:space="preserve"> </w:t>
      </w:r>
      <w:proofErr w:type="spellStart"/>
      <w:r w:rsidRPr="00322D8A">
        <w:rPr>
          <w:rFonts w:ascii="PT Astra Serif" w:hAnsi="PT Astra Serif"/>
          <w:sz w:val="16"/>
          <w:szCs w:val="16"/>
        </w:rPr>
        <w:t>Сабитович</w:t>
      </w:r>
      <w:proofErr w:type="spellEnd"/>
      <w:r w:rsidRPr="00322D8A">
        <w:rPr>
          <w:rFonts w:ascii="PT Astra Serif" w:hAnsi="PT Astra Serif"/>
          <w:sz w:val="16"/>
          <w:szCs w:val="16"/>
        </w:rPr>
        <w:t xml:space="preserve"> – пенсионер, председатель Общественной палаты Целинного района (по согласованию).</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5. Утвердить текст объявления о проведении конкурса по отбору кандидатур на должность Главы Целинного района согласно приложению к настоящему решению.</w:t>
      </w:r>
    </w:p>
    <w:p w:rsidR="00F24F7D"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 xml:space="preserve">6. Опубликовать  настоящее решение 24 сентября 2020 года в </w:t>
      </w:r>
      <w:r w:rsidRPr="00322D8A">
        <w:rPr>
          <w:rFonts w:ascii="PT Astra Serif" w:hAnsi="PT Astra Serif" w:cs="Arial"/>
          <w:sz w:val="16"/>
          <w:szCs w:val="16"/>
        </w:rPr>
        <w:t xml:space="preserve">информационном бюллетене «Муниципальный Вестник» и </w:t>
      </w:r>
      <w:r w:rsidRPr="00322D8A">
        <w:rPr>
          <w:rFonts w:ascii="PT Astra Serif" w:hAnsi="PT Astra Serif"/>
          <w:sz w:val="16"/>
          <w:szCs w:val="16"/>
        </w:rPr>
        <w:t>общественно-политической газете Целинного района «Голос Целинника» и разместить на официальном сайте Администрации Целинного района  в сети «Интернет» (по согласованию).</w:t>
      </w:r>
    </w:p>
    <w:p w:rsidR="00322D8A" w:rsidRDefault="00322D8A" w:rsidP="00322D8A">
      <w:pPr>
        <w:spacing w:after="0" w:line="240" w:lineRule="auto"/>
        <w:ind w:left="-567" w:firstLine="567"/>
        <w:jc w:val="both"/>
        <w:rPr>
          <w:rFonts w:ascii="PT Astra Serif" w:hAnsi="PT Astra Serif"/>
          <w:sz w:val="16"/>
          <w:szCs w:val="16"/>
        </w:rPr>
      </w:pPr>
    </w:p>
    <w:p w:rsidR="00322D8A" w:rsidRPr="00322D8A" w:rsidRDefault="00322D8A"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Председатель Целинной районной Думы</w:t>
      </w:r>
      <w:r w:rsidRPr="00322D8A">
        <w:rPr>
          <w:rFonts w:ascii="PT Astra Serif" w:hAnsi="PT Astra Serif"/>
          <w:sz w:val="16"/>
          <w:szCs w:val="16"/>
        </w:rPr>
        <w:tab/>
        <w:t xml:space="preserve">                   </w:t>
      </w:r>
      <w:r w:rsidR="00AC2781">
        <w:rPr>
          <w:rFonts w:ascii="PT Astra Serif" w:hAnsi="PT Astra Serif"/>
          <w:sz w:val="16"/>
          <w:szCs w:val="16"/>
        </w:rPr>
        <w:t xml:space="preserve">     </w:t>
      </w:r>
      <w:r w:rsidRPr="00322D8A">
        <w:rPr>
          <w:rFonts w:ascii="PT Astra Serif" w:hAnsi="PT Astra Serif"/>
          <w:sz w:val="16"/>
          <w:szCs w:val="16"/>
        </w:rPr>
        <w:t>С.Ю. Томин</w:t>
      </w:r>
    </w:p>
    <w:p w:rsidR="00322D8A" w:rsidRPr="00322D8A" w:rsidRDefault="00322D8A" w:rsidP="00322D8A">
      <w:pPr>
        <w:spacing w:after="0" w:line="240" w:lineRule="auto"/>
        <w:ind w:left="-567" w:firstLine="567"/>
        <w:jc w:val="both"/>
        <w:rPr>
          <w:rFonts w:ascii="PT Astra Serif" w:hAnsi="PT Astra Serif"/>
          <w:sz w:val="16"/>
          <w:szCs w:val="16"/>
        </w:rPr>
      </w:pPr>
      <w:proofErr w:type="spellStart"/>
      <w:r w:rsidRPr="00322D8A">
        <w:rPr>
          <w:rFonts w:ascii="PT Astra Serif" w:hAnsi="PT Astra Serif"/>
          <w:sz w:val="16"/>
          <w:szCs w:val="16"/>
        </w:rPr>
        <w:t>Врио</w:t>
      </w:r>
      <w:proofErr w:type="spellEnd"/>
      <w:r w:rsidRPr="00322D8A">
        <w:rPr>
          <w:rFonts w:ascii="PT Astra Serif" w:hAnsi="PT Astra Serif"/>
          <w:sz w:val="16"/>
          <w:szCs w:val="16"/>
        </w:rPr>
        <w:t xml:space="preserve"> Главы Целинного района                                          </w:t>
      </w:r>
      <w:proofErr w:type="spellStart"/>
      <w:r w:rsidRPr="00322D8A">
        <w:rPr>
          <w:rFonts w:ascii="PT Astra Serif" w:hAnsi="PT Astra Serif"/>
          <w:sz w:val="16"/>
          <w:szCs w:val="16"/>
        </w:rPr>
        <w:t>А.В.Сытов</w:t>
      </w:r>
      <w:proofErr w:type="spellEnd"/>
    </w:p>
    <w:p w:rsidR="00F24F7D" w:rsidRPr="00322D8A" w:rsidRDefault="00F24F7D" w:rsidP="00322D8A">
      <w:pPr>
        <w:spacing w:after="0" w:line="240" w:lineRule="auto"/>
        <w:ind w:left="-567" w:firstLine="567"/>
        <w:jc w:val="both"/>
        <w:rPr>
          <w:rFonts w:ascii="PT Astra Serif" w:hAnsi="PT Astra Serif"/>
          <w:sz w:val="16"/>
          <w:szCs w:val="16"/>
        </w:rPr>
      </w:pP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ab/>
      </w:r>
    </w:p>
    <w:p w:rsidR="00322D8A" w:rsidRDefault="00322D8A" w:rsidP="00322D8A">
      <w:pPr>
        <w:spacing w:after="0" w:line="240" w:lineRule="auto"/>
        <w:ind w:left="-567" w:firstLine="567"/>
        <w:jc w:val="center"/>
        <w:rPr>
          <w:rFonts w:ascii="PT Astra Serif" w:hAnsi="PT Astra Serif"/>
          <w:b/>
          <w:sz w:val="16"/>
          <w:szCs w:val="16"/>
        </w:rPr>
      </w:pPr>
    </w:p>
    <w:tbl>
      <w:tblPr>
        <w:tblpPr w:leftFromText="180" w:rightFromText="180" w:vertAnchor="text" w:horzAnchor="margin" w:tblpY="-396"/>
        <w:tblW w:w="0" w:type="auto"/>
        <w:tblLook w:val="00A0" w:firstRow="1" w:lastRow="0" w:firstColumn="1" w:lastColumn="0" w:noHBand="0" w:noVBand="0"/>
      </w:tblPr>
      <w:tblGrid>
        <w:gridCol w:w="4717"/>
        <w:gridCol w:w="4854"/>
      </w:tblGrid>
      <w:tr w:rsidR="00322D8A" w:rsidRPr="00322D8A" w:rsidTr="00B73816">
        <w:tc>
          <w:tcPr>
            <w:tcW w:w="4717" w:type="dxa"/>
          </w:tcPr>
          <w:p w:rsidR="00322D8A" w:rsidRPr="00322D8A" w:rsidRDefault="00322D8A" w:rsidP="00B73816">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ab/>
            </w:r>
          </w:p>
        </w:tc>
        <w:tc>
          <w:tcPr>
            <w:tcW w:w="4854" w:type="dxa"/>
          </w:tcPr>
          <w:p w:rsidR="00322D8A" w:rsidRPr="00322D8A" w:rsidRDefault="00322D8A" w:rsidP="00B73816">
            <w:pPr>
              <w:spacing w:after="0" w:line="240" w:lineRule="auto"/>
              <w:ind w:left="-567" w:firstLine="567"/>
              <w:jc w:val="both"/>
              <w:rPr>
                <w:rFonts w:ascii="PT Astra Serif" w:hAnsi="PT Astra Serif"/>
                <w:sz w:val="16"/>
                <w:szCs w:val="16"/>
              </w:rPr>
            </w:pPr>
          </w:p>
          <w:p w:rsidR="00322D8A" w:rsidRDefault="00322D8A" w:rsidP="00B73816">
            <w:pPr>
              <w:spacing w:after="0" w:line="240" w:lineRule="auto"/>
              <w:ind w:left="-567" w:firstLine="567"/>
              <w:jc w:val="right"/>
              <w:rPr>
                <w:rFonts w:ascii="PT Astra Serif" w:hAnsi="PT Astra Serif"/>
                <w:sz w:val="16"/>
                <w:szCs w:val="16"/>
              </w:rPr>
            </w:pPr>
            <w:r w:rsidRPr="00322D8A">
              <w:rPr>
                <w:rFonts w:ascii="PT Astra Serif" w:hAnsi="PT Astra Serif"/>
                <w:sz w:val="16"/>
                <w:szCs w:val="16"/>
              </w:rPr>
              <w:t xml:space="preserve">Приложение </w:t>
            </w:r>
          </w:p>
          <w:p w:rsidR="00322D8A" w:rsidRPr="00322D8A" w:rsidRDefault="00322D8A" w:rsidP="00B73816">
            <w:pPr>
              <w:spacing w:after="0" w:line="240" w:lineRule="auto"/>
              <w:ind w:left="-567" w:firstLine="567"/>
              <w:jc w:val="right"/>
              <w:rPr>
                <w:rFonts w:ascii="PT Astra Serif" w:hAnsi="PT Astra Serif"/>
                <w:sz w:val="16"/>
                <w:szCs w:val="16"/>
              </w:rPr>
            </w:pPr>
            <w:r w:rsidRPr="00322D8A">
              <w:rPr>
                <w:rFonts w:ascii="PT Astra Serif" w:hAnsi="PT Astra Serif"/>
                <w:sz w:val="16"/>
                <w:szCs w:val="16"/>
              </w:rPr>
              <w:t>к решению Целинной районной Думы от 22 сентября 2020 года № 620 «</w:t>
            </w:r>
            <w:r w:rsidRPr="00322D8A">
              <w:rPr>
                <w:rFonts w:ascii="PT Astra Serif" w:hAnsi="PT Astra Serif"/>
                <w:iCs/>
                <w:sz w:val="16"/>
                <w:szCs w:val="16"/>
              </w:rPr>
              <w:t xml:space="preserve">Об объявлении </w:t>
            </w:r>
            <w:r w:rsidRPr="00322D8A">
              <w:rPr>
                <w:rFonts w:ascii="PT Astra Serif" w:hAnsi="PT Astra Serif"/>
                <w:sz w:val="16"/>
                <w:szCs w:val="16"/>
              </w:rPr>
              <w:t>конкурса по отбору кандидатур на должность Главы Целинного района»</w:t>
            </w:r>
          </w:p>
        </w:tc>
      </w:tr>
    </w:tbl>
    <w:p w:rsidR="00F24F7D" w:rsidRPr="00322D8A" w:rsidRDefault="00F24F7D" w:rsidP="00322D8A">
      <w:pPr>
        <w:spacing w:after="0" w:line="240" w:lineRule="auto"/>
        <w:ind w:left="-567" w:firstLine="567"/>
        <w:jc w:val="center"/>
        <w:rPr>
          <w:rFonts w:ascii="PT Astra Serif" w:hAnsi="PT Astra Serif"/>
          <w:b/>
          <w:sz w:val="16"/>
          <w:szCs w:val="16"/>
        </w:rPr>
      </w:pPr>
      <w:r w:rsidRPr="00322D8A">
        <w:rPr>
          <w:rFonts w:ascii="PT Astra Serif" w:hAnsi="PT Astra Serif"/>
          <w:b/>
          <w:sz w:val="16"/>
          <w:szCs w:val="16"/>
        </w:rPr>
        <w:t>ОБЪЯВЛЕНИЕ</w:t>
      </w:r>
    </w:p>
    <w:p w:rsidR="00F24F7D" w:rsidRPr="00322D8A" w:rsidRDefault="00F24F7D" w:rsidP="00322D8A">
      <w:pPr>
        <w:spacing w:after="0" w:line="240" w:lineRule="auto"/>
        <w:ind w:left="-567" w:firstLine="567"/>
        <w:jc w:val="center"/>
        <w:rPr>
          <w:rFonts w:ascii="PT Astra Serif" w:hAnsi="PT Astra Serif"/>
          <w:b/>
          <w:sz w:val="16"/>
          <w:szCs w:val="16"/>
        </w:rPr>
      </w:pPr>
      <w:r w:rsidRPr="00322D8A">
        <w:rPr>
          <w:rFonts w:ascii="PT Astra Serif" w:hAnsi="PT Astra Serif"/>
          <w:b/>
          <w:sz w:val="16"/>
          <w:szCs w:val="16"/>
        </w:rPr>
        <w:t xml:space="preserve">О проведении конкурса по отбору кандидатур на должность </w:t>
      </w:r>
    </w:p>
    <w:p w:rsidR="00F24F7D" w:rsidRPr="00322D8A" w:rsidRDefault="00F24F7D" w:rsidP="00322D8A">
      <w:pPr>
        <w:spacing w:after="0" w:line="240" w:lineRule="auto"/>
        <w:ind w:left="-567" w:firstLine="567"/>
        <w:jc w:val="center"/>
        <w:rPr>
          <w:rFonts w:ascii="PT Astra Serif" w:hAnsi="PT Astra Serif"/>
          <w:b/>
          <w:sz w:val="16"/>
          <w:szCs w:val="16"/>
        </w:rPr>
      </w:pPr>
      <w:r w:rsidRPr="00322D8A">
        <w:rPr>
          <w:rFonts w:ascii="PT Astra Serif" w:hAnsi="PT Astra Serif"/>
          <w:b/>
          <w:sz w:val="16"/>
          <w:szCs w:val="16"/>
        </w:rPr>
        <w:t>Главы Целинного района</w:t>
      </w:r>
    </w:p>
    <w:p w:rsidR="00F24F7D" w:rsidRPr="00322D8A" w:rsidRDefault="00F24F7D" w:rsidP="00322D8A">
      <w:pPr>
        <w:spacing w:after="0" w:line="240" w:lineRule="auto"/>
        <w:ind w:left="-567" w:firstLine="567"/>
        <w:jc w:val="both"/>
        <w:rPr>
          <w:rFonts w:ascii="PT Astra Serif" w:hAnsi="PT Astra Serif"/>
          <w:sz w:val="16"/>
          <w:szCs w:val="16"/>
        </w:rPr>
      </w:pP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Объявляется конкурс по отбору кандидатур на должность Главы Целинного района.</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Наименование муниципальной должности — Глава Целинного района.</w:t>
      </w:r>
    </w:p>
    <w:p w:rsidR="00F24F7D" w:rsidRPr="00322D8A" w:rsidRDefault="00F24F7D" w:rsidP="00322D8A">
      <w:pPr>
        <w:spacing w:after="0" w:line="240" w:lineRule="auto"/>
        <w:ind w:left="-567" w:firstLine="567"/>
        <w:jc w:val="both"/>
        <w:rPr>
          <w:rFonts w:ascii="PT Astra Serif" w:hAnsi="PT Astra Serif"/>
          <w:i/>
          <w:sz w:val="16"/>
          <w:szCs w:val="16"/>
        </w:rPr>
      </w:pPr>
      <w:r w:rsidRPr="00322D8A">
        <w:rPr>
          <w:rFonts w:ascii="PT Astra Serif" w:hAnsi="PT Astra Serif"/>
          <w:sz w:val="16"/>
          <w:szCs w:val="16"/>
        </w:rPr>
        <w:t xml:space="preserve">Дата, время и место проведения конкурса по отбору кандидатур на должность Главы Целинного района (далее – Конкурс): 9 ноября 2020 года, 10 часов 00 минут по местному времени, по адресу: </w:t>
      </w:r>
      <w:proofErr w:type="gramStart"/>
      <w:r w:rsidRPr="00322D8A">
        <w:rPr>
          <w:rFonts w:ascii="PT Astra Serif" w:hAnsi="PT Astra Serif"/>
          <w:sz w:val="16"/>
          <w:szCs w:val="16"/>
        </w:rPr>
        <w:t>Курганская область, Целинный район, с. Целинное, ул. Советская, д.66, кабинет № 37 (</w:t>
      </w:r>
      <w:r w:rsidRPr="00322D8A">
        <w:rPr>
          <w:rFonts w:ascii="PT Astra Serif" w:hAnsi="PT Astra Serif"/>
          <w:sz w:val="16"/>
          <w:szCs w:val="16"/>
          <w:lang w:val="en-US"/>
        </w:rPr>
        <w:t>III</w:t>
      </w:r>
      <w:r w:rsidRPr="00322D8A">
        <w:rPr>
          <w:rFonts w:ascii="PT Astra Serif" w:hAnsi="PT Astra Serif"/>
          <w:sz w:val="16"/>
          <w:szCs w:val="16"/>
        </w:rPr>
        <w:t xml:space="preserve"> этаж).</w:t>
      </w:r>
      <w:proofErr w:type="gramEnd"/>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 xml:space="preserve">Срок приема документов для участия в Конкурсе: с 30 сентября 2020 года по 13 октября 2020 года. </w:t>
      </w:r>
    </w:p>
    <w:p w:rsidR="00F24F7D" w:rsidRPr="00322D8A" w:rsidRDefault="00F24F7D" w:rsidP="00322D8A">
      <w:pPr>
        <w:spacing w:after="0" w:line="240" w:lineRule="auto"/>
        <w:ind w:left="-567" w:firstLine="567"/>
        <w:jc w:val="both"/>
        <w:rPr>
          <w:rFonts w:ascii="PT Astra Serif" w:hAnsi="PT Astra Serif"/>
          <w:i/>
          <w:sz w:val="16"/>
          <w:szCs w:val="16"/>
        </w:rPr>
      </w:pPr>
      <w:r w:rsidRPr="00322D8A">
        <w:rPr>
          <w:rFonts w:ascii="PT Astra Serif" w:hAnsi="PT Astra Serif"/>
          <w:sz w:val="16"/>
          <w:szCs w:val="16"/>
        </w:rPr>
        <w:t xml:space="preserve">Место приема документов для участия в Конкурсе: </w:t>
      </w:r>
      <w:proofErr w:type="gramStart"/>
      <w:r w:rsidRPr="00322D8A">
        <w:rPr>
          <w:rFonts w:ascii="PT Astra Serif" w:hAnsi="PT Astra Serif"/>
          <w:sz w:val="16"/>
          <w:szCs w:val="16"/>
        </w:rPr>
        <w:t>Курганская область, Целинный район, с. Целинное, ул. Советская, д.66, кабинет № 45 (</w:t>
      </w:r>
      <w:r w:rsidRPr="00322D8A">
        <w:rPr>
          <w:rFonts w:ascii="PT Astra Serif" w:hAnsi="PT Astra Serif"/>
          <w:sz w:val="16"/>
          <w:szCs w:val="16"/>
          <w:lang w:val="en-US"/>
        </w:rPr>
        <w:t>III</w:t>
      </w:r>
      <w:r w:rsidRPr="00322D8A">
        <w:rPr>
          <w:rFonts w:ascii="PT Astra Serif" w:hAnsi="PT Astra Serif"/>
          <w:sz w:val="16"/>
          <w:szCs w:val="16"/>
        </w:rPr>
        <w:t xml:space="preserve"> этаж).</w:t>
      </w:r>
      <w:proofErr w:type="gramEnd"/>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 xml:space="preserve">Время приема документов для участия в Конкурсе: рабочие дни с 14 часов 00 минут до 16 часов 00 минут по местному времени. </w:t>
      </w:r>
    </w:p>
    <w:p w:rsidR="00F24F7D" w:rsidRPr="00322D8A" w:rsidRDefault="00F24F7D" w:rsidP="00322D8A">
      <w:pPr>
        <w:spacing w:after="0" w:line="240" w:lineRule="auto"/>
        <w:ind w:left="-567" w:firstLine="567"/>
        <w:jc w:val="both"/>
        <w:rPr>
          <w:rFonts w:ascii="PT Astra Serif" w:hAnsi="PT Astra Serif"/>
          <w:sz w:val="16"/>
          <w:szCs w:val="16"/>
        </w:rPr>
      </w:pPr>
      <w:proofErr w:type="gramStart"/>
      <w:r w:rsidRPr="00322D8A">
        <w:rPr>
          <w:rFonts w:ascii="PT Astra Serif" w:hAnsi="PT Astra Serif"/>
          <w:sz w:val="16"/>
          <w:szCs w:val="16"/>
        </w:rPr>
        <w:t>Кандидатом на должность Главы Целинного района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w:t>
      </w:r>
      <w:proofErr w:type="gramEnd"/>
      <w:r w:rsidRPr="00322D8A">
        <w:rPr>
          <w:rFonts w:ascii="PT Astra Serif" w:hAnsi="PT Astra Serif"/>
          <w:sz w:val="16"/>
          <w:szCs w:val="16"/>
        </w:rPr>
        <w:t xml:space="preserve">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Гражданин, изъявивший желание участвовать в Конкурсе (далее – гражданин), представляет в конкурсную комиссию по отбору кандидатур на должность Главы Целинного района (далее – Конкурсная комиссия):</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 xml:space="preserve">1) личное заявление на участие в Конкурсе (рекомендуемая форма заявления предусмотрена Порядком проведения конкурса по отбору кандидатур на должность Главы Целинного района, утвержденным решением Целинной районной Думы от 28 мая 2018 года № 466 (далее – </w:t>
      </w:r>
      <w:r w:rsidRPr="00322D8A">
        <w:rPr>
          <w:rFonts w:ascii="PT Astra Serif" w:hAnsi="PT Astra Serif"/>
          <w:sz w:val="16"/>
          <w:szCs w:val="16"/>
        </w:rPr>
        <w:lastRenderedPageBreak/>
        <w:t>Порядок), размещена на официальном сайте Администрации Целинного района в информационно – телекоммуникационной сети «Интернет» (далее – официальный сайт);</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2) анкету (форма предусмотрена Порядком, размещена на официальном сайте);</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3) копию паспорта гражданина Российской Федерации или заменяющего его документа (подлинник предъявляется лично по прибытии на Конкурс);</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4) согласие на обработку персональных данных (рекомендуемая форма предусмотрена Порядком, размещена на официальном сайте).</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В Конкурсную комиссию также представляются документы, необходимые для проведения конкурсных процедур:</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1) программа первоочередных мероприятий по социально-экономическому развитию Целинного района с указанием планируемых результатов их реализации (объемом не более 10 печатных страниц);</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2) копия документа, подтверждающего указанные в заявлении для участия в Конкурсе сведения об образовании;</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3) копия трудовой книжки или справки с основного места работы (службы) (за исключением случаев, когда трудовая (служебная) деятельность осуществляется впервые), а при отсутствии основного места работы (службы) — копия документа, подтверждающего род занятий.</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По желанию гражданина в Конкурсную комиссию могут быть представлены иные 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Копии документов представляются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Представленные в Конкурсную комиссию копии документов не возвращаются.</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Конкурсная комиссия оценивает претендентов на основании представленных ими документов об образовании,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w:t>
      </w:r>
      <w:proofErr w:type="gramStart"/>
      <w:r w:rsidRPr="00322D8A">
        <w:rPr>
          <w:rFonts w:ascii="PT Astra Serif" w:hAnsi="PT Astra Serif"/>
          <w:sz w:val="16"/>
          <w:szCs w:val="16"/>
        </w:rPr>
        <w:t>ств пр</w:t>
      </w:r>
      <w:proofErr w:type="gramEnd"/>
      <w:r w:rsidRPr="00322D8A">
        <w:rPr>
          <w:rFonts w:ascii="PT Astra Serif" w:hAnsi="PT Astra Serif"/>
          <w:sz w:val="16"/>
          <w:szCs w:val="16"/>
        </w:rPr>
        <w:t xml:space="preserve">етендентов в форме индивидуального собеседования. </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Конкурсная комиссия оценивает претендентов с учетом следующих требований к профессиональному образованию, которые являются предпочтительными для осуществления Главой Целинного района полномочий по решению вопросов местного значения (по степени предпочтения):</w:t>
      </w:r>
    </w:p>
    <w:p w:rsidR="00F24F7D" w:rsidRPr="00322D8A" w:rsidRDefault="00F24F7D" w:rsidP="00322D8A">
      <w:pPr>
        <w:pStyle w:val="228bf8a64b8551e1msonormal"/>
        <w:shd w:val="clear" w:color="auto" w:fill="FFFFFF"/>
        <w:spacing w:before="0" w:beforeAutospacing="0" w:after="0" w:afterAutospacing="0"/>
        <w:ind w:left="-567" w:firstLine="567"/>
        <w:jc w:val="both"/>
        <w:rPr>
          <w:rFonts w:ascii="PT Astra Serif" w:hAnsi="PT Astra Serif"/>
          <w:sz w:val="16"/>
          <w:szCs w:val="16"/>
        </w:rPr>
      </w:pPr>
      <w:r w:rsidRPr="00322D8A">
        <w:rPr>
          <w:rFonts w:ascii="PT Astra Serif" w:hAnsi="PT Astra Serif"/>
          <w:sz w:val="16"/>
          <w:szCs w:val="16"/>
        </w:rPr>
        <w:t>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 «Экономика»;</w:t>
      </w:r>
    </w:p>
    <w:p w:rsidR="00F24F7D" w:rsidRPr="00322D8A" w:rsidRDefault="00F24F7D" w:rsidP="00322D8A">
      <w:pPr>
        <w:pStyle w:val="228bf8a64b8551e1msonormal"/>
        <w:shd w:val="clear" w:color="auto" w:fill="FFFFFF"/>
        <w:spacing w:before="0" w:beforeAutospacing="0" w:after="0" w:afterAutospacing="0"/>
        <w:ind w:left="-567" w:firstLine="567"/>
        <w:jc w:val="both"/>
        <w:rPr>
          <w:rFonts w:ascii="PT Astra Serif" w:hAnsi="PT Astra Serif"/>
          <w:sz w:val="16"/>
          <w:szCs w:val="16"/>
        </w:rPr>
      </w:pPr>
      <w:r w:rsidRPr="00322D8A">
        <w:rPr>
          <w:rFonts w:ascii="PT Astra Serif" w:hAnsi="PT Astra Serif"/>
          <w:sz w:val="16"/>
          <w:szCs w:val="16"/>
        </w:rPr>
        <w:t>наличие высшего образования по иным направлениям подготовки (специальностям);</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наличие среднего профессионального образования</w:t>
      </w:r>
      <w:r w:rsidRPr="00322D8A">
        <w:rPr>
          <w:rFonts w:ascii="PT Astra Serif" w:hAnsi="PT Astra Serif" w:cs="Arial"/>
          <w:sz w:val="16"/>
          <w:szCs w:val="16"/>
          <w:shd w:val="clear" w:color="auto" w:fill="FFFFFF"/>
        </w:rPr>
        <w:t>.</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После рассмотрения Конкурсной комиссией документов, представленных претендентами, проводится индивидуальное собеседование с каждым из претендентов.</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Индивидуальное собеседование проводится с учетом следующих требований к профессиональным знаниям и навыкам, которые являются предпочтительными для осуществления Главой Целинного района полномочий по решению вопросов местного значения (далее — профессиональные знания и навыки):</w:t>
      </w:r>
    </w:p>
    <w:p w:rsidR="00F24F7D" w:rsidRPr="00322D8A" w:rsidRDefault="00F24F7D" w:rsidP="00322D8A">
      <w:pPr>
        <w:spacing w:after="0" w:line="240" w:lineRule="auto"/>
        <w:ind w:left="-567" w:firstLine="567"/>
        <w:jc w:val="both"/>
        <w:rPr>
          <w:rFonts w:ascii="PT Astra Serif" w:hAnsi="PT Astra Serif"/>
          <w:sz w:val="16"/>
          <w:szCs w:val="16"/>
          <w:shd w:val="clear" w:color="auto" w:fill="FFFFFF"/>
        </w:rPr>
      </w:pPr>
      <w:r w:rsidRPr="00322D8A">
        <w:rPr>
          <w:rFonts w:ascii="PT Astra Serif" w:hAnsi="PT Astra Serif"/>
          <w:sz w:val="16"/>
          <w:szCs w:val="16"/>
          <w:shd w:val="clear" w:color="auto" w:fill="FFFFFF"/>
        </w:rPr>
        <w:t>к профессиональным знаниям:</w:t>
      </w:r>
    </w:p>
    <w:p w:rsidR="00F24F7D" w:rsidRPr="00322D8A" w:rsidRDefault="00F24F7D" w:rsidP="00322D8A">
      <w:pPr>
        <w:spacing w:after="0" w:line="240" w:lineRule="auto"/>
        <w:ind w:left="-567" w:firstLine="567"/>
        <w:jc w:val="both"/>
        <w:rPr>
          <w:rFonts w:ascii="PT Astra Serif" w:hAnsi="PT Astra Serif" w:cs="Arial"/>
          <w:sz w:val="16"/>
          <w:szCs w:val="16"/>
          <w:shd w:val="clear" w:color="auto" w:fill="FFFFFF"/>
        </w:rPr>
      </w:pPr>
      <w:r w:rsidRPr="00322D8A">
        <w:rPr>
          <w:rFonts w:ascii="PT Astra Serif" w:hAnsi="PT Astra Serif" w:cs="Arial"/>
          <w:sz w:val="16"/>
          <w:szCs w:val="16"/>
          <w:shd w:val="clear" w:color="auto" w:fill="FFFFFF"/>
        </w:rPr>
        <w:t>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Целинного района, иных муниципальных нормативных правовых актов Целинного района, необходимых для осуществления полномочий по решению вопросов местного значения Целинного района;</w:t>
      </w:r>
    </w:p>
    <w:p w:rsidR="00F24F7D" w:rsidRPr="00322D8A" w:rsidRDefault="00F24F7D" w:rsidP="00322D8A">
      <w:pPr>
        <w:spacing w:after="0" w:line="240" w:lineRule="auto"/>
        <w:ind w:left="-567" w:firstLine="567"/>
        <w:jc w:val="both"/>
        <w:rPr>
          <w:rFonts w:ascii="PT Astra Serif" w:hAnsi="PT Astra Serif" w:cs="Arial"/>
          <w:sz w:val="16"/>
          <w:szCs w:val="16"/>
          <w:shd w:val="clear" w:color="auto" w:fill="FFFFFF"/>
        </w:rPr>
      </w:pPr>
      <w:r w:rsidRPr="00322D8A">
        <w:rPr>
          <w:rFonts w:ascii="PT Astra Serif" w:hAnsi="PT Astra Serif" w:cs="Arial"/>
          <w:sz w:val="16"/>
          <w:szCs w:val="16"/>
          <w:shd w:val="clear" w:color="auto" w:fill="FFFFFF"/>
        </w:rPr>
        <w:t>знание документов, определяющих перспективы развития Российской Федерации, Курганской области и Целинного района;</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cs="Arial"/>
          <w:sz w:val="16"/>
          <w:szCs w:val="16"/>
          <w:shd w:val="clear" w:color="auto" w:fill="FFFFFF"/>
        </w:rPr>
        <w:t>знание основ муниципального управления;</w:t>
      </w:r>
    </w:p>
    <w:p w:rsidR="00F24F7D" w:rsidRPr="00322D8A" w:rsidRDefault="00F24F7D" w:rsidP="00322D8A">
      <w:pPr>
        <w:spacing w:after="0" w:line="240" w:lineRule="auto"/>
        <w:ind w:left="-567" w:firstLine="567"/>
        <w:rPr>
          <w:rFonts w:ascii="PT Astra Serif" w:hAnsi="PT Astra Serif"/>
          <w:sz w:val="16"/>
          <w:szCs w:val="16"/>
        </w:rPr>
      </w:pPr>
      <w:r w:rsidRPr="00322D8A">
        <w:rPr>
          <w:rFonts w:ascii="PT Astra Serif" w:hAnsi="PT Astra Serif" w:cs="Arial"/>
          <w:sz w:val="16"/>
          <w:szCs w:val="16"/>
          <w:shd w:val="clear" w:color="auto" w:fill="FFFFFF"/>
        </w:rPr>
        <w:t>знание основ и методов управления персоналом;</w:t>
      </w:r>
    </w:p>
    <w:p w:rsidR="00F24F7D" w:rsidRPr="00322D8A" w:rsidRDefault="00F24F7D" w:rsidP="00322D8A">
      <w:pPr>
        <w:spacing w:after="0" w:line="240" w:lineRule="auto"/>
        <w:ind w:left="-567" w:firstLine="567"/>
        <w:rPr>
          <w:rFonts w:ascii="PT Astra Serif" w:hAnsi="PT Astra Serif" w:cs="Arial"/>
          <w:sz w:val="16"/>
          <w:szCs w:val="16"/>
          <w:shd w:val="clear" w:color="auto" w:fill="FFFFFF"/>
        </w:rPr>
      </w:pPr>
      <w:r w:rsidRPr="00322D8A">
        <w:rPr>
          <w:rFonts w:ascii="PT Astra Serif" w:hAnsi="PT Astra Serif" w:cs="Arial"/>
          <w:sz w:val="16"/>
          <w:szCs w:val="16"/>
          <w:shd w:val="clear" w:color="auto" w:fill="FFFFFF"/>
        </w:rPr>
        <w:t>знание основ проектного управления;</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cs="Arial"/>
          <w:sz w:val="16"/>
          <w:szCs w:val="16"/>
          <w:shd w:val="clear" w:color="auto" w:fill="FFFFFF"/>
        </w:rPr>
        <w:t xml:space="preserve">знание возможностей и особенностей </w:t>
      </w:r>
      <w:proofErr w:type="gramStart"/>
      <w:r w:rsidRPr="00322D8A">
        <w:rPr>
          <w:rFonts w:ascii="PT Astra Serif" w:hAnsi="PT Astra Serif" w:cs="Arial"/>
          <w:sz w:val="16"/>
          <w:szCs w:val="16"/>
          <w:shd w:val="clear" w:color="auto" w:fill="FFFFFF"/>
        </w:rPr>
        <w:t>применения</w:t>
      </w:r>
      <w:proofErr w:type="gramEnd"/>
      <w:r w:rsidRPr="00322D8A">
        <w:rPr>
          <w:rFonts w:ascii="PT Astra Serif" w:hAnsi="PT Astra Serif" w:cs="Arial"/>
          <w:sz w:val="16"/>
          <w:szCs w:val="16"/>
          <w:shd w:val="clear" w:color="auto" w:fill="FFFFFF"/>
        </w:rPr>
        <w:t xml:space="preserve"> современных информационно - коммуникационных технологий (далее - ИКТ) в органах местного самоуправления, включая использование межведомственного документооборота;</w:t>
      </w:r>
    </w:p>
    <w:p w:rsidR="00F24F7D" w:rsidRPr="00322D8A" w:rsidRDefault="00F24F7D" w:rsidP="00322D8A">
      <w:pPr>
        <w:spacing w:after="0" w:line="240" w:lineRule="auto"/>
        <w:ind w:left="-567" w:firstLine="567"/>
        <w:rPr>
          <w:rFonts w:ascii="PT Astra Serif" w:hAnsi="PT Astra Serif"/>
          <w:sz w:val="16"/>
          <w:szCs w:val="16"/>
        </w:rPr>
      </w:pPr>
      <w:r w:rsidRPr="00322D8A">
        <w:rPr>
          <w:rFonts w:ascii="PT Astra Serif" w:hAnsi="PT Astra Serif" w:cs="Arial"/>
          <w:sz w:val="16"/>
          <w:szCs w:val="16"/>
          <w:shd w:val="clear" w:color="auto" w:fill="FFFFFF"/>
        </w:rPr>
        <w:t>знание порядка работы со служебной информацией;</w:t>
      </w:r>
    </w:p>
    <w:p w:rsidR="00F24F7D" w:rsidRPr="00322D8A" w:rsidRDefault="00F24F7D" w:rsidP="00322D8A">
      <w:pPr>
        <w:spacing w:after="0" w:line="240" w:lineRule="auto"/>
        <w:ind w:left="-567" w:firstLine="567"/>
        <w:rPr>
          <w:rFonts w:ascii="PT Astra Serif" w:hAnsi="PT Astra Serif"/>
          <w:sz w:val="16"/>
          <w:szCs w:val="16"/>
        </w:rPr>
      </w:pPr>
      <w:r w:rsidRPr="00322D8A">
        <w:rPr>
          <w:rFonts w:ascii="PT Astra Serif" w:hAnsi="PT Astra Serif" w:cs="Arial"/>
          <w:sz w:val="16"/>
          <w:szCs w:val="16"/>
          <w:shd w:val="clear" w:color="auto" w:fill="FFFFFF"/>
        </w:rPr>
        <w:t>знание правил деловой этики;</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cs="Arial"/>
          <w:sz w:val="16"/>
          <w:szCs w:val="16"/>
          <w:shd w:val="clear" w:color="auto" w:fill="FFFFFF"/>
        </w:rPr>
        <w:t>знание правил внутреннего трудового распорядка Администрации Целинного района;</w:t>
      </w:r>
    </w:p>
    <w:p w:rsidR="00F24F7D" w:rsidRPr="00322D8A" w:rsidRDefault="00F24F7D" w:rsidP="00322D8A">
      <w:pPr>
        <w:spacing w:after="0" w:line="240" w:lineRule="auto"/>
        <w:ind w:left="-567" w:firstLine="567"/>
        <w:rPr>
          <w:rFonts w:ascii="PT Astra Serif" w:hAnsi="PT Astra Serif"/>
          <w:sz w:val="16"/>
          <w:szCs w:val="16"/>
        </w:rPr>
      </w:pPr>
      <w:r w:rsidRPr="00322D8A">
        <w:rPr>
          <w:rFonts w:ascii="PT Astra Serif" w:hAnsi="PT Astra Serif" w:cs="Arial"/>
          <w:sz w:val="16"/>
          <w:szCs w:val="16"/>
          <w:shd w:val="clear" w:color="auto" w:fill="FFFFFF"/>
        </w:rPr>
        <w:t>знание норм, правил и требований по охране труда;</w:t>
      </w:r>
    </w:p>
    <w:p w:rsidR="00F24F7D" w:rsidRPr="00322D8A" w:rsidRDefault="00F24F7D" w:rsidP="00322D8A">
      <w:pPr>
        <w:spacing w:after="0" w:line="240" w:lineRule="auto"/>
        <w:ind w:left="-567" w:firstLine="567"/>
        <w:rPr>
          <w:rFonts w:ascii="PT Astra Serif" w:hAnsi="PT Astra Serif"/>
          <w:sz w:val="16"/>
          <w:szCs w:val="16"/>
        </w:rPr>
      </w:pPr>
      <w:r w:rsidRPr="00322D8A">
        <w:rPr>
          <w:rFonts w:ascii="PT Astra Serif" w:hAnsi="PT Astra Serif" w:cs="Arial"/>
          <w:sz w:val="16"/>
          <w:szCs w:val="16"/>
          <w:shd w:val="clear" w:color="auto" w:fill="FFFFFF"/>
        </w:rPr>
        <w:t>знание техники безопасности и противопожарной защиты;</w:t>
      </w:r>
    </w:p>
    <w:p w:rsidR="00F24F7D" w:rsidRPr="00322D8A" w:rsidRDefault="00F24F7D" w:rsidP="00322D8A">
      <w:pPr>
        <w:spacing w:after="0" w:line="240" w:lineRule="auto"/>
        <w:ind w:left="-567" w:firstLine="567"/>
        <w:rPr>
          <w:rFonts w:ascii="PT Astra Serif" w:hAnsi="PT Astra Serif"/>
          <w:sz w:val="16"/>
          <w:szCs w:val="16"/>
        </w:rPr>
      </w:pPr>
      <w:r w:rsidRPr="00322D8A">
        <w:rPr>
          <w:rFonts w:ascii="PT Astra Serif" w:hAnsi="PT Astra Serif" w:cs="Arial"/>
          <w:sz w:val="16"/>
          <w:szCs w:val="16"/>
          <w:shd w:val="clear" w:color="auto" w:fill="FFFFFF"/>
        </w:rPr>
        <w:t>знание аппаратного и программного обеспечения;</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cs="Arial"/>
          <w:sz w:val="16"/>
          <w:szCs w:val="16"/>
          <w:shd w:val="clear" w:color="auto" w:fill="FFFFFF"/>
        </w:rPr>
        <w:t>знание общих вопросов в области обеспечения информационной безопасности;</w:t>
      </w:r>
    </w:p>
    <w:p w:rsidR="00F24F7D" w:rsidRPr="00322D8A" w:rsidRDefault="00F24F7D" w:rsidP="00322D8A">
      <w:pPr>
        <w:spacing w:after="0" w:line="240" w:lineRule="auto"/>
        <w:ind w:left="-567" w:firstLine="567"/>
        <w:rPr>
          <w:rFonts w:ascii="PT Astra Serif" w:hAnsi="PT Astra Serif"/>
          <w:sz w:val="16"/>
          <w:szCs w:val="16"/>
        </w:rPr>
      </w:pPr>
      <w:r w:rsidRPr="00322D8A">
        <w:rPr>
          <w:rFonts w:ascii="PT Astra Serif" w:hAnsi="PT Astra Serif" w:cs="Arial"/>
          <w:sz w:val="16"/>
          <w:szCs w:val="16"/>
          <w:shd w:val="clear" w:color="auto" w:fill="FFFFFF"/>
        </w:rPr>
        <w:t>к профессиональным навыкам:</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cs="Arial"/>
          <w:sz w:val="16"/>
          <w:szCs w:val="16"/>
          <w:shd w:val="clear" w:color="auto" w:fill="FFFFFF"/>
        </w:rPr>
        <w:t>навыки принятия управленческих решений и прогнозирования их последствий;</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cs="Arial"/>
          <w:sz w:val="16"/>
          <w:szCs w:val="16"/>
          <w:shd w:val="clear" w:color="auto" w:fill="FFFFFF"/>
        </w:rPr>
        <w:t>навыки планирования, координирования, осуществления контроля и организационной работы;</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cs="Arial"/>
          <w:sz w:val="16"/>
          <w:szCs w:val="16"/>
          <w:shd w:val="clear" w:color="auto" w:fill="FFFFFF"/>
        </w:rPr>
        <w:t>навыки организации и проведения заседаний, совещаний и других форм коллективного обсуждения;</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cs="Arial"/>
          <w:sz w:val="16"/>
          <w:szCs w:val="16"/>
          <w:shd w:val="clear" w:color="auto" w:fill="FFFFFF"/>
        </w:rPr>
        <w:t>навыки разрешения конфликтов;</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cs="Arial"/>
          <w:sz w:val="16"/>
          <w:szCs w:val="16"/>
          <w:shd w:val="clear" w:color="auto" w:fill="FFFFFF"/>
        </w:rPr>
        <w:t>навыки владения приемами межличностных отношений, мотивации подчиненных, стимулирования достижения результатов;</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cs="Arial"/>
          <w:sz w:val="16"/>
          <w:szCs w:val="16"/>
          <w:shd w:val="clear" w:color="auto" w:fill="FFFFFF"/>
        </w:rPr>
        <w:t>навыки управления персоналом и формирования эффективного взаимодействия в коллективе;</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cs="Arial"/>
          <w:sz w:val="16"/>
          <w:szCs w:val="16"/>
          <w:shd w:val="clear" w:color="auto" w:fill="FFFFFF"/>
        </w:rPr>
        <w:t xml:space="preserve">навыки стратегического планирования и управления групповой деятельностью с учетом возможностей и особенностей </w:t>
      </w:r>
      <w:proofErr w:type="gramStart"/>
      <w:r w:rsidRPr="00322D8A">
        <w:rPr>
          <w:rFonts w:ascii="PT Astra Serif" w:hAnsi="PT Astra Serif" w:cs="Arial"/>
          <w:sz w:val="16"/>
          <w:szCs w:val="16"/>
          <w:shd w:val="clear" w:color="auto" w:fill="FFFFFF"/>
        </w:rPr>
        <w:t>применения</w:t>
      </w:r>
      <w:proofErr w:type="gramEnd"/>
      <w:r w:rsidRPr="00322D8A">
        <w:rPr>
          <w:rFonts w:ascii="PT Astra Serif" w:hAnsi="PT Astra Serif" w:cs="Arial"/>
          <w:sz w:val="16"/>
          <w:szCs w:val="16"/>
          <w:shd w:val="clear" w:color="auto" w:fill="FFFFFF"/>
        </w:rPr>
        <w:t xml:space="preserve"> современных ИКТ в органах местного самоуправления;</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cs="Arial"/>
          <w:sz w:val="16"/>
          <w:szCs w:val="16"/>
          <w:shd w:val="clear" w:color="auto" w:fill="FFFFFF"/>
        </w:rPr>
        <w:t>навыки анализа и систематизации информации;</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cs="Arial"/>
          <w:sz w:val="16"/>
          <w:szCs w:val="16"/>
          <w:shd w:val="clear" w:color="auto" w:fill="FFFFFF"/>
        </w:rPr>
        <w:t>навыки составления документов аналитического, делового и справочно-информационного характера;</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cs="Arial"/>
          <w:sz w:val="16"/>
          <w:szCs w:val="16"/>
          <w:shd w:val="clear" w:color="auto" w:fill="FFFFFF"/>
        </w:rPr>
        <w:t>навыки разработки проектов муниципальных правовых актов;</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cs="Arial"/>
          <w:sz w:val="16"/>
          <w:szCs w:val="16"/>
          <w:shd w:val="clear" w:color="auto" w:fill="FFFFFF"/>
        </w:rPr>
        <w:t>навыки делового и профессионального общения, в том числе ведения деловых переговоров;</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cs="Arial"/>
          <w:sz w:val="16"/>
          <w:szCs w:val="16"/>
          <w:shd w:val="clear" w:color="auto" w:fill="FFFFFF"/>
        </w:rPr>
        <w:t>навыки владения конструктивной критикой;</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cs="Arial"/>
          <w:sz w:val="16"/>
          <w:szCs w:val="16"/>
          <w:shd w:val="clear" w:color="auto" w:fill="FFFFFF"/>
        </w:rPr>
        <w:t>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cs="Arial"/>
          <w:sz w:val="16"/>
          <w:szCs w:val="16"/>
          <w:shd w:val="clear" w:color="auto" w:fill="FFFFFF"/>
        </w:rPr>
        <w:t>навыки работы с внутренними и периферийными устройствами компьютера;</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cs="Arial"/>
          <w:sz w:val="16"/>
          <w:szCs w:val="16"/>
          <w:shd w:val="clear" w:color="auto" w:fill="FFFFFF"/>
        </w:rPr>
        <w:t>навыки работы с информационно - телекоммуникационными сетями, в том числе информационно-телекоммуникационной сетью «Интернет»;</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cs="Arial"/>
          <w:sz w:val="16"/>
          <w:szCs w:val="16"/>
          <w:shd w:val="clear" w:color="auto" w:fill="FFFFFF"/>
        </w:rPr>
        <w:t>навыки работы в операционной системе, в текстовом редакторе и с базами данных; управления электронной почтой.</w:t>
      </w:r>
    </w:p>
    <w:p w:rsidR="00F24F7D" w:rsidRPr="00322D8A" w:rsidRDefault="00F24F7D" w:rsidP="00322D8A">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F24F7D" w:rsidRPr="00322D8A" w:rsidRDefault="00F24F7D" w:rsidP="00322D8A">
      <w:pPr>
        <w:pStyle w:val="af6"/>
        <w:ind w:left="-567" w:firstLine="567"/>
        <w:jc w:val="both"/>
        <w:rPr>
          <w:rFonts w:ascii="PT Astra Serif" w:hAnsi="PT Astra Serif"/>
          <w:sz w:val="16"/>
          <w:szCs w:val="16"/>
        </w:rPr>
      </w:pPr>
      <w:r w:rsidRPr="00322D8A">
        <w:rPr>
          <w:rFonts w:ascii="PT Astra Serif" w:hAnsi="PT Astra Serif"/>
          <w:sz w:val="16"/>
          <w:szCs w:val="16"/>
        </w:rPr>
        <w:t>Тематические направления вопросов для индивидуального собеседования утверждаются на первом заседании Конкурсной комиссии по предложениям членов Конкурсной комиссии на основании требований к профессиональным знаниям и навыкам.</w:t>
      </w:r>
    </w:p>
    <w:p w:rsidR="00F24F7D" w:rsidRPr="00322D8A" w:rsidRDefault="00F24F7D" w:rsidP="00322D8A">
      <w:pPr>
        <w:spacing w:after="0" w:line="240" w:lineRule="auto"/>
        <w:ind w:left="-567" w:firstLine="567"/>
        <w:contextualSpacing/>
        <w:jc w:val="both"/>
        <w:rPr>
          <w:rFonts w:ascii="PT Astra Serif" w:hAnsi="PT Astra Serif"/>
          <w:sz w:val="16"/>
          <w:szCs w:val="16"/>
        </w:rPr>
      </w:pPr>
      <w:proofErr w:type="gramStart"/>
      <w:r w:rsidRPr="00322D8A">
        <w:rPr>
          <w:rFonts w:ascii="PT Astra Serif" w:hAnsi="PT Astra Serif"/>
          <w:sz w:val="16"/>
          <w:szCs w:val="16"/>
        </w:rPr>
        <w:t xml:space="preserve">Утвержденные Конкурсной комиссией тематические направления вопросов для индивидуального собеседования публикуются в информационном бюллетене «Муниципальный вестник» и в общественно-политической газете Целинного района «Голос Целинника» не позднее 5 </w:t>
      </w:r>
      <w:r w:rsidRPr="00322D8A">
        <w:rPr>
          <w:rFonts w:ascii="PT Astra Serif" w:hAnsi="PT Astra Serif"/>
          <w:sz w:val="16"/>
          <w:szCs w:val="16"/>
        </w:rPr>
        <w:lastRenderedPageBreak/>
        <w:t>рабочих дней со дня утверждения, а также направляются гражданам не позднее рабочего дня, следующего за днем представления в Конкурсную комиссию документов для участия в Конкурсе, при представлении документов для участия в Конкурсе на личном</w:t>
      </w:r>
      <w:proofErr w:type="gramEnd"/>
      <w:r w:rsidRPr="00322D8A">
        <w:rPr>
          <w:rFonts w:ascii="PT Astra Serif" w:hAnsi="PT Astra Serif"/>
          <w:sz w:val="16"/>
          <w:szCs w:val="16"/>
        </w:rPr>
        <w:t xml:space="preserve"> </w:t>
      </w:r>
      <w:proofErr w:type="gramStart"/>
      <w:r w:rsidRPr="00322D8A">
        <w:rPr>
          <w:rFonts w:ascii="PT Astra Serif" w:hAnsi="PT Astra Serif"/>
          <w:sz w:val="16"/>
          <w:szCs w:val="16"/>
        </w:rPr>
        <w:t>приеме</w:t>
      </w:r>
      <w:proofErr w:type="gramEnd"/>
      <w:r w:rsidRPr="00322D8A">
        <w:rPr>
          <w:rFonts w:ascii="PT Astra Serif" w:hAnsi="PT Astra Serif"/>
          <w:sz w:val="16"/>
          <w:szCs w:val="16"/>
        </w:rPr>
        <w:t xml:space="preserve"> – выдаются гражданам под подпись.</w:t>
      </w:r>
    </w:p>
    <w:p w:rsidR="00F24F7D" w:rsidRPr="00322D8A" w:rsidRDefault="00F24F7D" w:rsidP="00F52EAB">
      <w:pPr>
        <w:pStyle w:val="a6"/>
        <w:tabs>
          <w:tab w:val="left" w:pos="0"/>
        </w:tabs>
        <w:spacing w:after="0" w:line="240" w:lineRule="auto"/>
        <w:ind w:left="-567" w:right="40" w:firstLine="567"/>
        <w:jc w:val="both"/>
        <w:rPr>
          <w:rFonts w:ascii="PT Astra Serif" w:hAnsi="PT Astra Serif"/>
          <w:sz w:val="16"/>
          <w:szCs w:val="16"/>
        </w:rPr>
      </w:pPr>
      <w:r w:rsidRPr="00322D8A">
        <w:rPr>
          <w:rFonts w:ascii="PT Astra Serif" w:hAnsi="PT Astra Serif"/>
          <w:sz w:val="16"/>
          <w:szCs w:val="16"/>
        </w:rPr>
        <w:tab/>
        <w:t xml:space="preserve">В ходе индивидуального собеседования претендент устно (не более 20 минут) представляет свою программу первоочередных мероприятий. </w:t>
      </w:r>
    </w:p>
    <w:p w:rsidR="00F24F7D" w:rsidRPr="00322D8A" w:rsidRDefault="00F24F7D" w:rsidP="00F52EAB">
      <w:pPr>
        <w:tabs>
          <w:tab w:val="left" w:pos="0"/>
        </w:tabs>
        <w:spacing w:after="0" w:line="240" w:lineRule="auto"/>
        <w:ind w:left="-567" w:firstLine="567"/>
        <w:jc w:val="both"/>
        <w:rPr>
          <w:rFonts w:ascii="PT Astra Serif" w:hAnsi="PT Astra Serif"/>
          <w:sz w:val="16"/>
          <w:szCs w:val="16"/>
        </w:rPr>
      </w:pPr>
      <w:r w:rsidRPr="00322D8A">
        <w:rPr>
          <w:rFonts w:ascii="PT Astra Serif" w:hAnsi="PT Astra Serif"/>
          <w:sz w:val="16"/>
          <w:szCs w:val="16"/>
        </w:rPr>
        <w:tab/>
        <w:t>После представления программы первоочередных мероприятий члены Конкурсной комиссии задают претенденту вопросы по ее реализации.</w:t>
      </w:r>
    </w:p>
    <w:p w:rsidR="00F24F7D" w:rsidRPr="00322D8A" w:rsidRDefault="00F24F7D" w:rsidP="00F52EAB">
      <w:pPr>
        <w:tabs>
          <w:tab w:val="left" w:pos="0"/>
        </w:tabs>
        <w:spacing w:after="0" w:line="240" w:lineRule="auto"/>
        <w:ind w:left="-567" w:firstLine="567"/>
        <w:contextualSpacing/>
        <w:jc w:val="both"/>
        <w:rPr>
          <w:rFonts w:ascii="PT Astra Serif" w:hAnsi="PT Astra Serif"/>
          <w:sz w:val="16"/>
          <w:szCs w:val="16"/>
        </w:rPr>
      </w:pPr>
      <w:r w:rsidRPr="00322D8A">
        <w:rPr>
          <w:rFonts w:ascii="PT Astra Serif" w:hAnsi="PT Astra Serif"/>
          <w:sz w:val="16"/>
          <w:szCs w:val="16"/>
        </w:rPr>
        <w:t>По результатам рассмотрения документов, представленных претендентами, индивидуального собеседования каждый член Конкурсной комиссии выставляет претенденту соответствующие оценки, которые заносятся в оценочный лист, с краткой мотивировкой, обосновывающей такое решение.</w:t>
      </w:r>
    </w:p>
    <w:p w:rsidR="00F24F7D" w:rsidRPr="00322D8A" w:rsidRDefault="00F24F7D" w:rsidP="00F52EAB">
      <w:pPr>
        <w:tabs>
          <w:tab w:val="left" w:pos="0"/>
        </w:tabs>
        <w:spacing w:after="0" w:line="240" w:lineRule="auto"/>
        <w:ind w:left="-567" w:firstLine="567"/>
        <w:jc w:val="both"/>
        <w:rPr>
          <w:rFonts w:ascii="PT Astra Serif" w:hAnsi="PT Astra Serif"/>
          <w:sz w:val="16"/>
          <w:szCs w:val="16"/>
        </w:rPr>
      </w:pPr>
      <w:r w:rsidRPr="00322D8A">
        <w:rPr>
          <w:rFonts w:ascii="PT Astra Serif" w:hAnsi="PT Astra Serif"/>
          <w:sz w:val="16"/>
          <w:szCs w:val="16"/>
        </w:rPr>
        <w:t xml:space="preserve">Основаниями для принятия решения о регистрации претендента кандидатом на должность Главы Целинного  района являются: </w:t>
      </w:r>
    </w:p>
    <w:p w:rsidR="00F24F7D" w:rsidRPr="00322D8A" w:rsidRDefault="00F24F7D" w:rsidP="00F52EAB">
      <w:pPr>
        <w:tabs>
          <w:tab w:val="left" w:pos="0"/>
        </w:tabs>
        <w:spacing w:after="0" w:line="240" w:lineRule="auto"/>
        <w:ind w:left="-567" w:firstLine="567"/>
        <w:jc w:val="both"/>
        <w:rPr>
          <w:rFonts w:ascii="PT Astra Serif" w:hAnsi="PT Astra Serif"/>
          <w:sz w:val="16"/>
          <w:szCs w:val="16"/>
        </w:rPr>
      </w:pPr>
      <w:r w:rsidRPr="00322D8A">
        <w:rPr>
          <w:rFonts w:ascii="PT Astra Serif" w:hAnsi="PT Astra Serif"/>
          <w:sz w:val="16"/>
          <w:szCs w:val="16"/>
        </w:rPr>
        <w:tab/>
      </w:r>
      <w:proofErr w:type="gramStart"/>
      <w:r w:rsidRPr="00322D8A">
        <w:rPr>
          <w:rFonts w:ascii="PT Astra Serif" w:hAnsi="PT Astra Serif"/>
          <w:sz w:val="16"/>
          <w:szCs w:val="16"/>
        </w:rPr>
        <w:t>общая сумма баллов по результатам оценки претендента на Конкурсе, составляющая не менее 50% максимального количества баллов, предусмотренного для оценки претендента Порядком проведения конкурса по отбору кандидатур на должность Главы Целинного района, утвержденного решением Целинной районной  Думы от 28 мая 2018 года № 466 «Об установлении Порядка проведения конкурса по отбору кандидатур на должность Главы Целинного района»;</w:t>
      </w:r>
      <w:proofErr w:type="gramEnd"/>
    </w:p>
    <w:p w:rsidR="00F24F7D" w:rsidRPr="00322D8A" w:rsidRDefault="00F24F7D" w:rsidP="00F52EAB">
      <w:pPr>
        <w:tabs>
          <w:tab w:val="left" w:pos="0"/>
        </w:tabs>
        <w:spacing w:after="0" w:line="240" w:lineRule="auto"/>
        <w:ind w:left="-567" w:firstLine="567"/>
        <w:jc w:val="both"/>
        <w:rPr>
          <w:rFonts w:ascii="PT Astra Serif" w:hAnsi="PT Astra Serif"/>
          <w:sz w:val="16"/>
          <w:szCs w:val="16"/>
        </w:rPr>
      </w:pPr>
      <w:r w:rsidRPr="00322D8A">
        <w:rPr>
          <w:rFonts w:ascii="PT Astra Serif" w:hAnsi="PT Astra Serif"/>
          <w:sz w:val="16"/>
          <w:szCs w:val="16"/>
        </w:rPr>
        <w:tab/>
        <w:t>отсутствие у претендента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24F7D" w:rsidRPr="00322D8A" w:rsidRDefault="00F24F7D" w:rsidP="00F52EAB">
      <w:pPr>
        <w:tabs>
          <w:tab w:val="left" w:pos="0"/>
        </w:tabs>
        <w:spacing w:after="0" w:line="240" w:lineRule="auto"/>
        <w:ind w:left="-567" w:firstLine="567"/>
        <w:jc w:val="both"/>
        <w:rPr>
          <w:rFonts w:ascii="PT Astra Serif" w:hAnsi="PT Astra Serif"/>
          <w:sz w:val="16"/>
          <w:szCs w:val="16"/>
        </w:rPr>
      </w:pPr>
      <w:r w:rsidRPr="00322D8A">
        <w:rPr>
          <w:rFonts w:ascii="PT Astra Serif" w:hAnsi="PT Astra Serif"/>
          <w:sz w:val="16"/>
          <w:szCs w:val="16"/>
        </w:rPr>
        <w:tab/>
        <w:t>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Целинного района.</w:t>
      </w:r>
    </w:p>
    <w:p w:rsidR="00F24F7D" w:rsidRPr="00322D8A" w:rsidRDefault="00F24F7D" w:rsidP="00F52EAB">
      <w:pPr>
        <w:tabs>
          <w:tab w:val="left" w:pos="0"/>
        </w:tabs>
        <w:spacing w:after="0" w:line="240" w:lineRule="auto"/>
        <w:ind w:left="-567" w:firstLine="567"/>
        <w:jc w:val="both"/>
        <w:rPr>
          <w:rFonts w:ascii="PT Astra Serif" w:hAnsi="PT Astra Serif"/>
          <w:sz w:val="16"/>
          <w:szCs w:val="16"/>
        </w:rPr>
      </w:pPr>
      <w:r w:rsidRPr="00322D8A">
        <w:rPr>
          <w:rFonts w:ascii="PT Astra Serif" w:hAnsi="PT Astra Serif"/>
          <w:sz w:val="16"/>
          <w:szCs w:val="16"/>
        </w:rPr>
        <w:t xml:space="preserve">           Подробную информацию о Конкурсе можно получить по телефону 83524121194, адрес электронной почты: </w:t>
      </w:r>
      <w:proofErr w:type="spellStart"/>
      <w:r w:rsidRPr="00322D8A">
        <w:rPr>
          <w:rFonts w:ascii="PT Astra Serif" w:hAnsi="PT Astra Serif" w:cs="Arial"/>
          <w:sz w:val="16"/>
          <w:szCs w:val="16"/>
          <w:shd w:val="clear" w:color="auto" w:fill="FFFFFF"/>
          <w:lang w:val="en-US"/>
        </w:rPr>
        <w:t>natalja</w:t>
      </w:r>
      <w:proofErr w:type="spellEnd"/>
      <w:r w:rsidRPr="00322D8A">
        <w:rPr>
          <w:rFonts w:ascii="PT Astra Serif" w:hAnsi="PT Astra Serif" w:cs="Arial"/>
          <w:sz w:val="16"/>
          <w:szCs w:val="16"/>
          <w:shd w:val="clear" w:color="auto" w:fill="FFFFFF"/>
        </w:rPr>
        <w:t>.</w:t>
      </w:r>
      <w:proofErr w:type="spellStart"/>
      <w:r w:rsidRPr="00322D8A">
        <w:rPr>
          <w:rFonts w:ascii="PT Astra Serif" w:hAnsi="PT Astra Serif" w:cs="Arial"/>
          <w:sz w:val="16"/>
          <w:szCs w:val="16"/>
          <w:shd w:val="clear" w:color="auto" w:fill="FFFFFF"/>
          <w:lang w:val="en-US"/>
        </w:rPr>
        <w:t>balabaewa</w:t>
      </w:r>
      <w:proofErr w:type="spellEnd"/>
      <w:r w:rsidRPr="00322D8A">
        <w:rPr>
          <w:rFonts w:ascii="PT Astra Serif" w:hAnsi="PT Astra Serif" w:cs="Arial"/>
          <w:sz w:val="16"/>
          <w:szCs w:val="16"/>
          <w:shd w:val="clear" w:color="auto" w:fill="FFFFFF"/>
        </w:rPr>
        <w:t>2016@</w:t>
      </w:r>
      <w:proofErr w:type="spellStart"/>
      <w:r w:rsidRPr="00322D8A">
        <w:rPr>
          <w:rFonts w:ascii="PT Astra Serif" w:hAnsi="PT Astra Serif" w:cs="Arial"/>
          <w:sz w:val="16"/>
          <w:szCs w:val="16"/>
          <w:shd w:val="clear" w:color="auto" w:fill="FFFFFF"/>
          <w:lang w:val="en-US"/>
        </w:rPr>
        <w:t>yandex</w:t>
      </w:r>
      <w:proofErr w:type="spellEnd"/>
      <w:r w:rsidRPr="00322D8A">
        <w:rPr>
          <w:rFonts w:ascii="PT Astra Serif" w:hAnsi="PT Astra Serif" w:cs="Arial"/>
          <w:sz w:val="16"/>
          <w:szCs w:val="16"/>
          <w:shd w:val="clear" w:color="auto" w:fill="FFFFFF"/>
        </w:rPr>
        <w:t>.</w:t>
      </w:r>
      <w:proofErr w:type="spellStart"/>
      <w:r w:rsidRPr="00322D8A">
        <w:rPr>
          <w:rFonts w:ascii="PT Astra Serif" w:hAnsi="PT Astra Serif" w:cs="Arial"/>
          <w:sz w:val="16"/>
          <w:szCs w:val="16"/>
          <w:shd w:val="clear" w:color="auto" w:fill="FFFFFF"/>
          <w:lang w:val="en-US"/>
        </w:rPr>
        <w:t>ru</w:t>
      </w:r>
      <w:proofErr w:type="spellEnd"/>
      <w:r w:rsidRPr="00322D8A">
        <w:rPr>
          <w:rFonts w:ascii="PT Astra Serif" w:hAnsi="PT Astra Serif"/>
          <w:sz w:val="16"/>
          <w:szCs w:val="16"/>
        </w:rPr>
        <w:t>,  почтовый адрес: 641150, Курганская область, Целинный район, с. Целинное, ул. Советская, д. № 66,  кабинет № 45 (</w:t>
      </w:r>
      <w:r w:rsidRPr="00322D8A">
        <w:rPr>
          <w:rFonts w:ascii="PT Astra Serif" w:hAnsi="PT Astra Serif"/>
          <w:sz w:val="16"/>
          <w:szCs w:val="16"/>
          <w:lang w:val="en-US"/>
        </w:rPr>
        <w:t>III</w:t>
      </w:r>
      <w:r w:rsidRPr="00322D8A">
        <w:rPr>
          <w:rFonts w:ascii="PT Astra Serif" w:hAnsi="PT Astra Serif"/>
          <w:sz w:val="16"/>
          <w:szCs w:val="16"/>
        </w:rPr>
        <w:t xml:space="preserve"> этаж),  а также на официальном сайте: целинный-</w:t>
      </w:r>
      <w:proofErr w:type="spellStart"/>
      <w:r w:rsidRPr="00322D8A">
        <w:rPr>
          <w:rFonts w:ascii="PT Astra Serif" w:hAnsi="PT Astra Serif"/>
          <w:sz w:val="16"/>
          <w:szCs w:val="16"/>
        </w:rPr>
        <w:t>район</w:t>
      </w:r>
      <w:proofErr w:type="gramStart"/>
      <w:r w:rsidRPr="00322D8A">
        <w:rPr>
          <w:rFonts w:ascii="PT Astra Serif" w:hAnsi="PT Astra Serif"/>
          <w:sz w:val="16"/>
          <w:szCs w:val="16"/>
        </w:rPr>
        <w:t>.р</w:t>
      </w:r>
      <w:proofErr w:type="gramEnd"/>
      <w:r w:rsidRPr="00322D8A">
        <w:rPr>
          <w:rFonts w:ascii="PT Astra Serif" w:hAnsi="PT Astra Serif"/>
          <w:sz w:val="16"/>
          <w:szCs w:val="16"/>
        </w:rPr>
        <w:t>ф</w:t>
      </w:r>
      <w:proofErr w:type="spellEnd"/>
    </w:p>
    <w:p w:rsidR="00F24F7D" w:rsidRPr="00322D8A" w:rsidRDefault="00F24F7D" w:rsidP="00322D8A">
      <w:pPr>
        <w:spacing w:after="0" w:line="240" w:lineRule="auto"/>
        <w:ind w:left="-567" w:firstLine="567"/>
        <w:rPr>
          <w:rFonts w:ascii="PT Astra Serif" w:hAnsi="PT Astra Serif"/>
          <w:sz w:val="16"/>
          <w:szCs w:val="16"/>
        </w:rPr>
      </w:pPr>
    </w:p>
    <w:p w:rsidR="00B01E4B" w:rsidRPr="00007FA5" w:rsidRDefault="00B01E4B" w:rsidP="00B01E4B">
      <w:pPr>
        <w:spacing w:after="0" w:line="240" w:lineRule="auto"/>
        <w:rPr>
          <w:rFonts w:ascii="PT Astra Serif" w:hAnsi="PT Astra Serif"/>
          <w:b/>
          <w:i/>
          <w:sz w:val="32"/>
        </w:rPr>
      </w:pPr>
      <w:r w:rsidRPr="00007FA5">
        <w:rPr>
          <w:rFonts w:ascii="PT Astra Serif" w:hAnsi="PT Astra Serif"/>
          <w:b/>
          <w:i/>
          <w:sz w:val="32"/>
        </w:rPr>
        <w:t>Раздел второй</w:t>
      </w:r>
    </w:p>
    <w:p w:rsidR="005913D2" w:rsidRDefault="005913D2">
      <w:pPr>
        <w:pStyle w:val="ConsNonformat"/>
        <w:widowControl/>
        <w:jc w:val="center"/>
        <w:rPr>
          <w:rFonts w:ascii="Times New Roman" w:hAnsi="Times New Roman"/>
          <w:sz w:val="32"/>
          <w:szCs w:val="32"/>
        </w:rPr>
      </w:pPr>
    </w:p>
    <w:p w:rsidR="005913D2" w:rsidRPr="005913D2" w:rsidRDefault="005913D2" w:rsidP="003A6F69">
      <w:pPr>
        <w:pStyle w:val="ConsNonformat"/>
        <w:widowControl/>
        <w:jc w:val="center"/>
        <w:rPr>
          <w:rFonts w:ascii="PT Astra Serif" w:hAnsi="PT Astra Serif"/>
          <w:sz w:val="28"/>
          <w:szCs w:val="40"/>
        </w:rPr>
      </w:pPr>
      <w:r w:rsidRPr="005913D2">
        <w:rPr>
          <w:rFonts w:ascii="PT Astra Serif" w:hAnsi="PT Astra Serif"/>
          <w:sz w:val="28"/>
          <w:szCs w:val="40"/>
        </w:rPr>
        <w:t>КУРГАНСКАЯ ОБЛАСТЬ</w:t>
      </w:r>
    </w:p>
    <w:p w:rsidR="005913D2" w:rsidRPr="005913D2" w:rsidRDefault="005913D2" w:rsidP="003A6F69">
      <w:pPr>
        <w:pStyle w:val="ConsNonformat"/>
        <w:widowControl/>
        <w:jc w:val="center"/>
        <w:rPr>
          <w:rFonts w:ascii="PT Astra Serif" w:hAnsi="PT Astra Serif"/>
          <w:sz w:val="28"/>
          <w:szCs w:val="40"/>
        </w:rPr>
      </w:pPr>
      <w:r w:rsidRPr="005913D2">
        <w:rPr>
          <w:rFonts w:ascii="PT Astra Serif" w:hAnsi="PT Astra Serif"/>
          <w:sz w:val="28"/>
          <w:szCs w:val="40"/>
        </w:rPr>
        <w:t>ЦЕЛИННЫЙ РАЙОН</w:t>
      </w:r>
    </w:p>
    <w:p w:rsidR="005913D2" w:rsidRPr="005913D2" w:rsidRDefault="005913D2" w:rsidP="003A6F69">
      <w:pPr>
        <w:pStyle w:val="ConsNonformat"/>
        <w:widowControl/>
        <w:jc w:val="center"/>
        <w:rPr>
          <w:rFonts w:ascii="PT Astra Serif" w:hAnsi="PT Astra Serif"/>
          <w:sz w:val="28"/>
          <w:szCs w:val="40"/>
        </w:rPr>
      </w:pPr>
      <w:r w:rsidRPr="005913D2">
        <w:rPr>
          <w:rFonts w:ascii="PT Astra Serif" w:hAnsi="PT Astra Serif"/>
          <w:sz w:val="28"/>
          <w:szCs w:val="40"/>
        </w:rPr>
        <w:t>ГЛАВА ЦЕЛИННОГО РАЙОНА</w:t>
      </w:r>
    </w:p>
    <w:p w:rsidR="005913D2" w:rsidRPr="003A6F69" w:rsidRDefault="005913D2" w:rsidP="003A6F69">
      <w:pPr>
        <w:pStyle w:val="ConsNonformat"/>
        <w:widowControl/>
        <w:jc w:val="center"/>
        <w:rPr>
          <w:rFonts w:ascii="PT Astra Serif" w:hAnsi="PT Astra Serif"/>
          <w:b/>
          <w:sz w:val="32"/>
          <w:szCs w:val="40"/>
        </w:rPr>
      </w:pPr>
    </w:p>
    <w:p w:rsidR="005913D2" w:rsidRPr="005913D2" w:rsidRDefault="005913D2" w:rsidP="003A6F69">
      <w:pPr>
        <w:pStyle w:val="ConsNonformat"/>
        <w:widowControl/>
        <w:jc w:val="center"/>
        <w:rPr>
          <w:rFonts w:ascii="PT Astra Serif" w:hAnsi="PT Astra Serif"/>
          <w:b/>
          <w:sz w:val="36"/>
          <w:szCs w:val="40"/>
        </w:rPr>
      </w:pPr>
      <w:r w:rsidRPr="005913D2">
        <w:rPr>
          <w:rFonts w:ascii="PT Astra Serif" w:hAnsi="PT Astra Serif"/>
          <w:b/>
          <w:sz w:val="36"/>
          <w:szCs w:val="40"/>
        </w:rPr>
        <w:t>ПОСТАНОВЛЕНИЕ</w:t>
      </w:r>
    </w:p>
    <w:p w:rsidR="005913D2" w:rsidRPr="003A6F69" w:rsidRDefault="005913D2" w:rsidP="003A6F69">
      <w:pPr>
        <w:pStyle w:val="ConsNonformat"/>
        <w:widowControl/>
        <w:jc w:val="center"/>
        <w:rPr>
          <w:rFonts w:ascii="PT Astra Serif" w:hAnsi="PT Astra Serif"/>
          <w:b/>
          <w:sz w:val="32"/>
        </w:rPr>
      </w:pPr>
    </w:p>
    <w:p w:rsidR="005913D2" w:rsidRPr="005913D2" w:rsidRDefault="005913D2" w:rsidP="003A6F69">
      <w:pPr>
        <w:pStyle w:val="ConsNonformat"/>
        <w:widowControl/>
        <w:rPr>
          <w:rFonts w:ascii="PT Astra Serif" w:hAnsi="PT Astra Serif"/>
          <w:sz w:val="24"/>
          <w:szCs w:val="26"/>
        </w:rPr>
      </w:pPr>
      <w:r w:rsidRPr="005913D2">
        <w:rPr>
          <w:rFonts w:ascii="PT Astra Serif" w:hAnsi="PT Astra Serif"/>
          <w:sz w:val="24"/>
          <w:szCs w:val="26"/>
        </w:rPr>
        <w:t xml:space="preserve">от  17 сентября 2020 г.                     </w:t>
      </w:r>
      <w:r>
        <w:rPr>
          <w:rFonts w:ascii="PT Astra Serif" w:hAnsi="PT Astra Serif"/>
          <w:sz w:val="24"/>
          <w:szCs w:val="26"/>
        </w:rPr>
        <w:t xml:space="preserve">         </w:t>
      </w:r>
      <w:r w:rsidRPr="005913D2">
        <w:rPr>
          <w:rFonts w:ascii="PT Astra Serif" w:hAnsi="PT Astra Serif"/>
          <w:sz w:val="24"/>
          <w:szCs w:val="26"/>
        </w:rPr>
        <w:t xml:space="preserve">   № 139                                          с. </w:t>
      </w:r>
      <w:proofErr w:type="gramStart"/>
      <w:r w:rsidRPr="005913D2">
        <w:rPr>
          <w:rFonts w:ascii="PT Astra Serif" w:hAnsi="PT Astra Serif"/>
          <w:sz w:val="24"/>
          <w:szCs w:val="26"/>
        </w:rPr>
        <w:t>Целинное</w:t>
      </w:r>
      <w:proofErr w:type="gramEnd"/>
    </w:p>
    <w:p w:rsidR="005913D2" w:rsidRPr="005913D2" w:rsidRDefault="005913D2" w:rsidP="003A6F69">
      <w:pPr>
        <w:pStyle w:val="ConsNonformat"/>
        <w:widowControl/>
        <w:ind w:firstLine="567"/>
        <w:jc w:val="center"/>
        <w:rPr>
          <w:rFonts w:ascii="PT Astra Serif" w:hAnsi="PT Astra Serif"/>
          <w:sz w:val="24"/>
          <w:szCs w:val="26"/>
        </w:rPr>
      </w:pPr>
    </w:p>
    <w:p w:rsidR="005913D2" w:rsidRPr="005913D2" w:rsidRDefault="005913D2" w:rsidP="005913D2">
      <w:pPr>
        <w:shd w:val="clear" w:color="auto" w:fill="FFFFFF"/>
        <w:spacing w:after="0" w:line="240" w:lineRule="auto"/>
        <w:ind w:left="6" w:firstLine="561"/>
        <w:jc w:val="center"/>
        <w:rPr>
          <w:rFonts w:ascii="PT Astra Serif" w:hAnsi="PT Astra Serif"/>
          <w:b/>
          <w:iCs/>
          <w:color w:val="000000"/>
          <w:spacing w:val="-1"/>
          <w:sz w:val="20"/>
          <w:szCs w:val="28"/>
        </w:rPr>
      </w:pPr>
      <w:r w:rsidRPr="005913D2">
        <w:rPr>
          <w:rFonts w:ascii="PT Astra Serif" w:hAnsi="PT Astra Serif"/>
          <w:b/>
          <w:sz w:val="20"/>
          <w:szCs w:val="28"/>
        </w:rPr>
        <w:t xml:space="preserve">О назначении публичных слушаний </w:t>
      </w:r>
      <w:r w:rsidRPr="005913D2">
        <w:rPr>
          <w:rFonts w:ascii="PT Astra Serif" w:hAnsi="PT Astra Serif"/>
          <w:b/>
          <w:iCs/>
          <w:color w:val="000000"/>
          <w:spacing w:val="-1"/>
          <w:sz w:val="20"/>
          <w:szCs w:val="28"/>
        </w:rPr>
        <w:t xml:space="preserve">по предоставлению разрешения </w:t>
      </w:r>
      <w:proofErr w:type="gramStart"/>
      <w:r w:rsidRPr="005913D2">
        <w:rPr>
          <w:rFonts w:ascii="PT Astra Serif" w:hAnsi="PT Astra Serif"/>
          <w:b/>
          <w:iCs/>
          <w:color w:val="000000"/>
          <w:spacing w:val="-1"/>
          <w:sz w:val="20"/>
          <w:szCs w:val="28"/>
        </w:rPr>
        <w:t>на</w:t>
      </w:r>
      <w:proofErr w:type="gramEnd"/>
    </w:p>
    <w:p w:rsidR="005913D2" w:rsidRPr="005913D2" w:rsidRDefault="005913D2" w:rsidP="005913D2">
      <w:pPr>
        <w:pStyle w:val="212"/>
        <w:shd w:val="clear" w:color="auto" w:fill="auto"/>
        <w:tabs>
          <w:tab w:val="left" w:pos="1082"/>
        </w:tabs>
        <w:spacing w:before="0" w:line="240" w:lineRule="auto"/>
        <w:ind w:left="6" w:firstLine="561"/>
        <w:jc w:val="center"/>
        <w:rPr>
          <w:rFonts w:ascii="PT Astra Serif" w:hAnsi="PT Astra Serif"/>
          <w:b/>
          <w:sz w:val="20"/>
          <w:szCs w:val="28"/>
        </w:rPr>
      </w:pPr>
      <w:r w:rsidRPr="005913D2">
        <w:rPr>
          <w:rFonts w:ascii="PT Astra Serif" w:hAnsi="PT Astra Serif"/>
          <w:b/>
          <w:iCs/>
          <w:spacing w:val="-1"/>
          <w:sz w:val="20"/>
          <w:szCs w:val="28"/>
        </w:rPr>
        <w:t xml:space="preserve">условно разрешенный вид использования «Магазины (4.4)» земельного участка </w:t>
      </w:r>
      <w:r w:rsidRPr="005913D2">
        <w:rPr>
          <w:rFonts w:ascii="PT Astra Serif" w:hAnsi="PT Astra Serif"/>
          <w:b/>
          <w:sz w:val="20"/>
          <w:szCs w:val="28"/>
        </w:rPr>
        <w:t xml:space="preserve">в кадастровом квартале 45:18:020107 общей площадью 265 </w:t>
      </w:r>
      <w:proofErr w:type="spellStart"/>
      <w:r w:rsidRPr="005913D2">
        <w:rPr>
          <w:rFonts w:ascii="PT Astra Serif" w:hAnsi="PT Astra Serif"/>
          <w:b/>
          <w:sz w:val="20"/>
          <w:szCs w:val="28"/>
        </w:rPr>
        <w:t>кв.м</w:t>
      </w:r>
      <w:proofErr w:type="spellEnd"/>
      <w:r w:rsidRPr="005913D2">
        <w:rPr>
          <w:rFonts w:ascii="PT Astra Serif" w:hAnsi="PT Astra Serif"/>
          <w:b/>
          <w:sz w:val="20"/>
          <w:szCs w:val="28"/>
        </w:rPr>
        <w:t xml:space="preserve">. и объекта капитального строительства «здание магазина», расположенных на карте градостроительного зонирования «Правил землепользования и застройки Целинного сельсовета Целинного района Курганской области в зоне Ж-2 </w:t>
      </w:r>
    </w:p>
    <w:p w:rsidR="005913D2" w:rsidRPr="005913D2" w:rsidRDefault="005913D2" w:rsidP="005913D2">
      <w:pPr>
        <w:pStyle w:val="212"/>
        <w:shd w:val="clear" w:color="auto" w:fill="auto"/>
        <w:tabs>
          <w:tab w:val="left" w:pos="1082"/>
        </w:tabs>
        <w:spacing w:before="0" w:line="240" w:lineRule="auto"/>
        <w:ind w:left="6" w:firstLine="561"/>
        <w:jc w:val="center"/>
        <w:rPr>
          <w:rStyle w:val="11"/>
          <w:rFonts w:ascii="PT Astra Serif" w:hAnsi="PT Astra Serif"/>
          <w:b/>
          <w:sz w:val="20"/>
          <w:szCs w:val="28"/>
        </w:rPr>
      </w:pPr>
      <w:r w:rsidRPr="005913D2">
        <w:rPr>
          <w:rFonts w:ascii="PT Astra Serif" w:hAnsi="PT Astra Serif"/>
          <w:b/>
          <w:sz w:val="20"/>
          <w:szCs w:val="28"/>
        </w:rPr>
        <w:t xml:space="preserve">«Зона застройки малоэтажными жилыми домами» по адресу: Российская Федерация, 641150, Курганская область, Целинный район, с. </w:t>
      </w:r>
      <w:proofErr w:type="gramStart"/>
      <w:r w:rsidRPr="005913D2">
        <w:rPr>
          <w:rFonts w:ascii="PT Astra Serif" w:hAnsi="PT Astra Serif"/>
          <w:b/>
          <w:sz w:val="20"/>
          <w:szCs w:val="28"/>
        </w:rPr>
        <w:t>Целинное</w:t>
      </w:r>
      <w:proofErr w:type="gramEnd"/>
      <w:r w:rsidRPr="005913D2">
        <w:rPr>
          <w:rFonts w:ascii="PT Astra Serif" w:hAnsi="PT Astra Serif"/>
          <w:b/>
          <w:sz w:val="20"/>
          <w:szCs w:val="28"/>
        </w:rPr>
        <w:t xml:space="preserve">, ул. </w:t>
      </w:r>
      <w:proofErr w:type="spellStart"/>
      <w:r w:rsidRPr="005913D2">
        <w:rPr>
          <w:rFonts w:ascii="PT Astra Serif" w:hAnsi="PT Astra Serif"/>
          <w:b/>
          <w:sz w:val="20"/>
          <w:szCs w:val="28"/>
        </w:rPr>
        <w:t>Бухарова</w:t>
      </w:r>
      <w:proofErr w:type="spellEnd"/>
      <w:r w:rsidRPr="005913D2">
        <w:rPr>
          <w:rFonts w:ascii="PT Astra Serif" w:hAnsi="PT Astra Serif"/>
          <w:b/>
          <w:sz w:val="20"/>
          <w:szCs w:val="28"/>
        </w:rPr>
        <w:t>, д.74А</w:t>
      </w:r>
    </w:p>
    <w:p w:rsidR="00322D8A" w:rsidRDefault="00322D8A" w:rsidP="005913D2">
      <w:pPr>
        <w:spacing w:after="0" w:line="240" w:lineRule="auto"/>
        <w:ind w:left="6" w:firstLine="561"/>
        <w:jc w:val="both"/>
        <w:rPr>
          <w:rFonts w:ascii="PT Astra Serif" w:hAnsi="PT Astra Serif"/>
          <w:sz w:val="16"/>
          <w:szCs w:val="16"/>
        </w:rPr>
      </w:pPr>
    </w:p>
    <w:p w:rsidR="005913D2" w:rsidRPr="005913D2" w:rsidRDefault="005913D2" w:rsidP="00322D8A">
      <w:pPr>
        <w:spacing w:after="0" w:line="240" w:lineRule="auto"/>
        <w:ind w:left="-567" w:firstLine="567"/>
        <w:jc w:val="both"/>
        <w:rPr>
          <w:rFonts w:ascii="PT Astra Serif" w:hAnsi="PT Astra Serif"/>
          <w:sz w:val="16"/>
          <w:szCs w:val="16"/>
        </w:rPr>
      </w:pPr>
      <w:proofErr w:type="gramStart"/>
      <w:r w:rsidRPr="005913D2">
        <w:rPr>
          <w:rFonts w:ascii="PT Astra Serif" w:hAnsi="PT Astra Serif"/>
          <w:sz w:val="16"/>
          <w:szCs w:val="16"/>
        </w:rPr>
        <w:t>Руководствуясь ст.28 Федерального закона Российской Федерации «Об общих принципах организации местного самоуправления в Российской Федерации» (в редакции от 08.11.2007 года.), ст.11,36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Постановлением Администрации Целинного района №22 от 12.03.2012</w:t>
      </w:r>
      <w:proofErr w:type="gramEnd"/>
      <w:r w:rsidRPr="005913D2">
        <w:rPr>
          <w:rFonts w:ascii="PT Astra Serif" w:hAnsi="PT Astra Serif"/>
          <w:sz w:val="16"/>
          <w:szCs w:val="16"/>
        </w:rPr>
        <w:t xml:space="preserve"> </w:t>
      </w:r>
      <w:proofErr w:type="gramStart"/>
      <w:r w:rsidRPr="005913D2">
        <w:rPr>
          <w:rFonts w:ascii="PT Astra Serif" w:hAnsi="PT Astra Serif"/>
          <w:sz w:val="16"/>
          <w:szCs w:val="16"/>
        </w:rPr>
        <w:t xml:space="preserve">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Решением Целинной районной Думы №564 от 03.02.2020 года </w:t>
      </w:r>
      <w:r w:rsidRPr="005913D2">
        <w:rPr>
          <w:rStyle w:val="11"/>
          <w:rFonts w:ascii="PT Astra Serif" w:hAnsi="PT Astra Serif"/>
          <w:color w:val="000000"/>
          <w:sz w:val="16"/>
          <w:szCs w:val="16"/>
        </w:rPr>
        <w:t>«</w:t>
      </w:r>
      <w:r w:rsidRPr="005913D2">
        <w:rPr>
          <w:rFonts w:ascii="PT Astra Serif" w:hAnsi="PT Astra Serif"/>
          <w:bCs/>
          <w:sz w:val="16"/>
          <w:szCs w:val="16"/>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5913D2">
        <w:rPr>
          <w:rStyle w:val="11"/>
          <w:rFonts w:ascii="PT Astra Serif" w:hAnsi="PT Astra Serif"/>
          <w:color w:val="000000"/>
          <w:sz w:val="16"/>
          <w:szCs w:val="16"/>
        </w:rPr>
        <w:t xml:space="preserve">», </w:t>
      </w:r>
      <w:r w:rsidRPr="005913D2">
        <w:rPr>
          <w:rFonts w:ascii="PT Astra Serif" w:hAnsi="PT Astra Serif"/>
          <w:sz w:val="16"/>
          <w:szCs w:val="16"/>
        </w:rPr>
        <w:t>Постановлением Администрации Целинного района №27 от 20.02.2020 г., «Об утверждении Административного регламента предоставления</w:t>
      </w:r>
      <w:proofErr w:type="gramEnd"/>
      <w:r w:rsidRPr="005913D2">
        <w:rPr>
          <w:rFonts w:ascii="PT Astra Serif" w:hAnsi="PT Astra Serif"/>
          <w:sz w:val="16"/>
          <w:szCs w:val="16"/>
        </w:rPr>
        <w:t xml:space="preserve"> Администрацией Целинного района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ПОСТАНОВЛЯЮ:</w:t>
      </w:r>
    </w:p>
    <w:p w:rsidR="005913D2" w:rsidRPr="005913D2" w:rsidRDefault="005913D2" w:rsidP="00322D8A">
      <w:pPr>
        <w:shd w:val="clear" w:color="auto" w:fill="FFFFFF"/>
        <w:spacing w:after="0" w:line="240" w:lineRule="auto"/>
        <w:ind w:left="-567" w:firstLine="567"/>
        <w:jc w:val="both"/>
        <w:rPr>
          <w:rFonts w:ascii="PT Astra Serif" w:hAnsi="PT Astra Serif"/>
          <w:iCs/>
          <w:color w:val="000000"/>
          <w:spacing w:val="-1"/>
          <w:sz w:val="16"/>
          <w:szCs w:val="16"/>
        </w:rPr>
      </w:pPr>
      <w:r w:rsidRPr="005913D2">
        <w:rPr>
          <w:rFonts w:ascii="PT Astra Serif" w:hAnsi="PT Astra Serif"/>
          <w:sz w:val="16"/>
          <w:szCs w:val="16"/>
        </w:rPr>
        <w:t xml:space="preserve">         </w:t>
      </w:r>
      <w:proofErr w:type="gramStart"/>
      <w:r w:rsidRPr="005913D2">
        <w:rPr>
          <w:rFonts w:ascii="PT Astra Serif" w:hAnsi="PT Astra Serif"/>
          <w:sz w:val="16"/>
          <w:szCs w:val="16"/>
        </w:rPr>
        <w:t xml:space="preserve">1.Назначить публичные слушания </w:t>
      </w:r>
      <w:r w:rsidRPr="005913D2">
        <w:rPr>
          <w:rFonts w:ascii="PT Astra Serif" w:hAnsi="PT Astra Serif"/>
          <w:iCs/>
          <w:color w:val="000000"/>
          <w:spacing w:val="-1"/>
          <w:sz w:val="16"/>
          <w:szCs w:val="16"/>
        </w:rPr>
        <w:t xml:space="preserve">по вопросу предоставления разрешения на условно разрешенный вид использования «Магазины (4.4)» земельного участка </w:t>
      </w:r>
      <w:r w:rsidRPr="005913D2">
        <w:rPr>
          <w:rFonts w:ascii="PT Astra Serif" w:hAnsi="PT Astra Serif"/>
          <w:sz w:val="16"/>
          <w:szCs w:val="16"/>
        </w:rPr>
        <w:t xml:space="preserve">в кадастровом квартале 45:18:020107 общей площадью 265 </w:t>
      </w:r>
      <w:proofErr w:type="spellStart"/>
      <w:r w:rsidRPr="005913D2">
        <w:rPr>
          <w:rFonts w:ascii="PT Astra Serif" w:hAnsi="PT Astra Serif"/>
          <w:sz w:val="16"/>
          <w:szCs w:val="16"/>
        </w:rPr>
        <w:t>кв.м</w:t>
      </w:r>
      <w:proofErr w:type="spellEnd"/>
      <w:r w:rsidRPr="005913D2">
        <w:rPr>
          <w:rFonts w:ascii="PT Astra Serif" w:hAnsi="PT Astra Serif"/>
          <w:sz w:val="16"/>
          <w:szCs w:val="16"/>
        </w:rPr>
        <w:t>. и объекта капитального строительства «здание магазина», расположенных на карте градостроительного зонирования «Правил землепользования и застройки Целинного сельсовета Целинного района Курганской области в зоне Ж-2 «Зона застройки малоэтажными жилыми домами» по адресу:</w:t>
      </w:r>
      <w:proofErr w:type="gramEnd"/>
      <w:r w:rsidRPr="005913D2">
        <w:rPr>
          <w:rFonts w:ascii="PT Astra Serif" w:hAnsi="PT Astra Serif"/>
          <w:sz w:val="16"/>
          <w:szCs w:val="16"/>
        </w:rPr>
        <w:t xml:space="preserve"> Российская Федерация, 641150, Курганская область, Целинный район, с. </w:t>
      </w:r>
      <w:proofErr w:type="gramStart"/>
      <w:r w:rsidRPr="005913D2">
        <w:rPr>
          <w:rFonts w:ascii="PT Astra Serif" w:hAnsi="PT Astra Serif"/>
          <w:sz w:val="16"/>
          <w:szCs w:val="16"/>
        </w:rPr>
        <w:t>Целинное</w:t>
      </w:r>
      <w:proofErr w:type="gramEnd"/>
      <w:r w:rsidRPr="005913D2">
        <w:rPr>
          <w:rFonts w:ascii="PT Astra Serif" w:hAnsi="PT Astra Serif"/>
          <w:sz w:val="16"/>
          <w:szCs w:val="16"/>
        </w:rPr>
        <w:t xml:space="preserve">, ул. </w:t>
      </w:r>
      <w:proofErr w:type="spellStart"/>
      <w:r w:rsidRPr="005913D2">
        <w:rPr>
          <w:rFonts w:ascii="PT Astra Serif" w:hAnsi="PT Astra Serif"/>
          <w:sz w:val="16"/>
          <w:szCs w:val="16"/>
        </w:rPr>
        <w:t>Бухарова</w:t>
      </w:r>
      <w:proofErr w:type="spellEnd"/>
      <w:r w:rsidRPr="005913D2">
        <w:rPr>
          <w:rFonts w:ascii="PT Astra Serif" w:hAnsi="PT Astra Serif"/>
          <w:sz w:val="16"/>
          <w:szCs w:val="16"/>
        </w:rPr>
        <w:t xml:space="preserve">,  д.74А  </w:t>
      </w:r>
      <w:r w:rsidRPr="005913D2">
        <w:rPr>
          <w:rFonts w:ascii="PT Astra Serif" w:hAnsi="PT Astra Serif"/>
          <w:color w:val="000000"/>
          <w:sz w:val="16"/>
          <w:szCs w:val="16"/>
        </w:rPr>
        <w:t>на  19 октября 2020 года.</w:t>
      </w:r>
    </w:p>
    <w:p w:rsidR="005913D2" w:rsidRPr="005913D2" w:rsidRDefault="005913D2" w:rsidP="00322D8A">
      <w:pPr>
        <w:spacing w:after="0" w:line="240" w:lineRule="auto"/>
        <w:ind w:left="-567" w:firstLine="567"/>
        <w:jc w:val="both"/>
        <w:rPr>
          <w:rFonts w:ascii="PT Astra Serif" w:hAnsi="PT Astra Serif"/>
          <w:sz w:val="16"/>
          <w:szCs w:val="16"/>
        </w:rPr>
      </w:pPr>
      <w:r w:rsidRPr="005913D2">
        <w:rPr>
          <w:rFonts w:ascii="PT Astra Serif" w:hAnsi="PT Astra Serif"/>
          <w:sz w:val="16"/>
          <w:szCs w:val="16"/>
        </w:rPr>
        <w:t xml:space="preserve">2. Установить, что публичные слушания по вопросу, указанному в п.1 настоящего постановления, проводятся в 10 часов в большом зале здания Администрации Целинного района, по адресу: Российская Федерация, 641150, Курганская область, Целинный район, с. </w:t>
      </w:r>
      <w:proofErr w:type="gramStart"/>
      <w:r w:rsidRPr="005913D2">
        <w:rPr>
          <w:rFonts w:ascii="PT Astra Serif" w:hAnsi="PT Astra Serif"/>
          <w:sz w:val="16"/>
          <w:szCs w:val="16"/>
        </w:rPr>
        <w:t>Целинное</w:t>
      </w:r>
      <w:proofErr w:type="gramEnd"/>
      <w:r w:rsidRPr="005913D2">
        <w:rPr>
          <w:rFonts w:ascii="PT Astra Serif" w:hAnsi="PT Astra Serif"/>
          <w:sz w:val="16"/>
          <w:szCs w:val="16"/>
        </w:rPr>
        <w:t>, ул. Советская, 66.</w:t>
      </w:r>
    </w:p>
    <w:p w:rsidR="005913D2" w:rsidRPr="005913D2" w:rsidRDefault="005913D2" w:rsidP="00322D8A">
      <w:pPr>
        <w:spacing w:after="0" w:line="240" w:lineRule="auto"/>
        <w:ind w:left="-567" w:firstLine="567"/>
        <w:jc w:val="both"/>
        <w:rPr>
          <w:rFonts w:ascii="PT Astra Serif" w:hAnsi="PT Astra Serif"/>
          <w:sz w:val="16"/>
          <w:szCs w:val="16"/>
        </w:rPr>
      </w:pPr>
      <w:r w:rsidRPr="005913D2">
        <w:rPr>
          <w:rFonts w:ascii="PT Astra Serif" w:hAnsi="PT Astra Serif"/>
          <w:sz w:val="16"/>
          <w:szCs w:val="16"/>
        </w:rPr>
        <w:t>3. Опубликовать настоящее постановление в информационном бюллетене «Муниципальный вестник».</w:t>
      </w:r>
    </w:p>
    <w:p w:rsidR="005913D2" w:rsidRPr="005913D2" w:rsidRDefault="005913D2" w:rsidP="00322D8A">
      <w:pPr>
        <w:spacing w:after="0" w:line="240" w:lineRule="auto"/>
        <w:ind w:left="-567" w:firstLine="567"/>
        <w:jc w:val="both"/>
        <w:rPr>
          <w:rFonts w:ascii="PT Astra Serif" w:hAnsi="PT Astra Serif"/>
          <w:color w:val="000000"/>
          <w:sz w:val="16"/>
          <w:szCs w:val="16"/>
        </w:rPr>
      </w:pPr>
      <w:r w:rsidRPr="005913D2">
        <w:rPr>
          <w:rFonts w:ascii="PT Astra Serif" w:hAnsi="PT Astra Serif"/>
          <w:color w:val="000000"/>
          <w:sz w:val="16"/>
          <w:szCs w:val="16"/>
          <w:highlight w:val="white"/>
        </w:rPr>
        <w:t xml:space="preserve">4. </w:t>
      </w:r>
      <w:r w:rsidRPr="005913D2">
        <w:rPr>
          <w:rFonts w:ascii="PT Astra Serif" w:hAnsi="PT Astra Serif"/>
          <w:color w:val="000000"/>
          <w:sz w:val="16"/>
          <w:szCs w:val="16"/>
        </w:rPr>
        <w:t>Постановление вступает в силу после его официального опубликования.</w:t>
      </w:r>
    </w:p>
    <w:p w:rsidR="005913D2" w:rsidRPr="005913D2" w:rsidRDefault="005913D2" w:rsidP="00322D8A">
      <w:pPr>
        <w:spacing w:after="0" w:line="240" w:lineRule="auto"/>
        <w:ind w:left="-567" w:firstLine="567"/>
        <w:jc w:val="both"/>
        <w:rPr>
          <w:rFonts w:ascii="PT Astra Serif" w:hAnsi="PT Astra Serif"/>
          <w:color w:val="000000"/>
          <w:sz w:val="16"/>
          <w:szCs w:val="16"/>
        </w:rPr>
      </w:pPr>
      <w:r w:rsidRPr="005913D2">
        <w:rPr>
          <w:rFonts w:ascii="PT Astra Serif" w:hAnsi="PT Astra Serif"/>
          <w:color w:val="000000"/>
          <w:sz w:val="16"/>
          <w:szCs w:val="16"/>
        </w:rPr>
        <w:t xml:space="preserve">5. </w:t>
      </w:r>
      <w:proofErr w:type="gramStart"/>
      <w:r w:rsidRPr="005913D2">
        <w:rPr>
          <w:rFonts w:ascii="PT Astra Serif" w:hAnsi="PT Astra Serif"/>
          <w:color w:val="000000"/>
          <w:sz w:val="16"/>
          <w:szCs w:val="16"/>
        </w:rPr>
        <w:t>Контроль за</w:t>
      </w:r>
      <w:proofErr w:type="gramEnd"/>
      <w:r w:rsidRPr="005913D2">
        <w:rPr>
          <w:rFonts w:ascii="PT Astra Serif" w:hAnsi="PT Astra Serif"/>
          <w:color w:val="000000"/>
          <w:sz w:val="16"/>
          <w:szCs w:val="16"/>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Скоробогатова П.И.</w:t>
      </w:r>
    </w:p>
    <w:p w:rsidR="005913D2" w:rsidRPr="005913D2" w:rsidRDefault="005913D2" w:rsidP="00322D8A">
      <w:pPr>
        <w:spacing w:after="0" w:line="240" w:lineRule="auto"/>
        <w:ind w:left="-567" w:firstLine="567"/>
        <w:jc w:val="both"/>
        <w:rPr>
          <w:rFonts w:ascii="PT Astra Serif" w:hAnsi="PT Astra Serif"/>
          <w:sz w:val="16"/>
          <w:szCs w:val="16"/>
        </w:rPr>
      </w:pPr>
    </w:p>
    <w:p w:rsidR="005913D2" w:rsidRPr="005913D2" w:rsidRDefault="005913D2" w:rsidP="00322D8A">
      <w:pPr>
        <w:spacing w:after="0" w:line="240" w:lineRule="auto"/>
        <w:ind w:left="-567" w:firstLine="567"/>
        <w:rPr>
          <w:rFonts w:ascii="PT Astra Serif" w:hAnsi="PT Astra Serif"/>
          <w:sz w:val="16"/>
          <w:szCs w:val="16"/>
        </w:rPr>
      </w:pPr>
      <w:proofErr w:type="spellStart"/>
      <w:r w:rsidRPr="005913D2">
        <w:rPr>
          <w:rFonts w:ascii="PT Astra Serif" w:hAnsi="PT Astra Serif"/>
          <w:sz w:val="16"/>
          <w:szCs w:val="16"/>
        </w:rPr>
        <w:t>Врио</w:t>
      </w:r>
      <w:proofErr w:type="spellEnd"/>
      <w:r w:rsidRPr="005913D2">
        <w:rPr>
          <w:rFonts w:ascii="PT Astra Serif" w:hAnsi="PT Astra Serif"/>
          <w:sz w:val="16"/>
          <w:szCs w:val="16"/>
        </w:rPr>
        <w:t xml:space="preserve"> Главы Целинного района                                                           А.В.  </w:t>
      </w:r>
      <w:proofErr w:type="spellStart"/>
      <w:r w:rsidRPr="005913D2">
        <w:rPr>
          <w:rFonts w:ascii="PT Astra Serif" w:hAnsi="PT Astra Serif"/>
          <w:sz w:val="16"/>
          <w:szCs w:val="16"/>
        </w:rPr>
        <w:t>Сытов</w:t>
      </w:r>
      <w:proofErr w:type="spellEnd"/>
      <w:r w:rsidRPr="005913D2">
        <w:rPr>
          <w:rFonts w:ascii="PT Astra Serif" w:hAnsi="PT Astra Serif"/>
          <w:sz w:val="16"/>
          <w:szCs w:val="16"/>
        </w:rPr>
        <w:t xml:space="preserve"> </w:t>
      </w:r>
    </w:p>
    <w:p w:rsidR="005913D2" w:rsidRDefault="005913D2" w:rsidP="00322D8A">
      <w:pPr>
        <w:pStyle w:val="ConsNonformat"/>
        <w:widowControl/>
        <w:ind w:left="-567" w:firstLine="567"/>
        <w:jc w:val="center"/>
        <w:rPr>
          <w:rFonts w:ascii="PT Astra Serif" w:hAnsi="PT Astra Serif"/>
          <w:sz w:val="40"/>
          <w:szCs w:val="40"/>
        </w:rPr>
      </w:pPr>
    </w:p>
    <w:p w:rsidR="005913D2" w:rsidRPr="005913D2" w:rsidRDefault="005913D2" w:rsidP="003A6F69">
      <w:pPr>
        <w:pStyle w:val="ConsNonformat"/>
        <w:widowControl/>
        <w:jc w:val="center"/>
        <w:rPr>
          <w:rFonts w:ascii="PT Astra Serif" w:hAnsi="PT Astra Serif"/>
          <w:sz w:val="28"/>
          <w:szCs w:val="40"/>
        </w:rPr>
      </w:pPr>
      <w:r w:rsidRPr="005913D2">
        <w:rPr>
          <w:rFonts w:ascii="PT Astra Serif" w:hAnsi="PT Astra Serif"/>
          <w:sz w:val="28"/>
          <w:szCs w:val="40"/>
        </w:rPr>
        <w:t>КУРГАНСКАЯ ОБЛАСТЬ</w:t>
      </w:r>
    </w:p>
    <w:p w:rsidR="005913D2" w:rsidRPr="005913D2" w:rsidRDefault="005913D2" w:rsidP="003A6F69">
      <w:pPr>
        <w:pStyle w:val="ConsNonformat"/>
        <w:widowControl/>
        <w:jc w:val="center"/>
        <w:rPr>
          <w:rFonts w:ascii="PT Astra Serif" w:hAnsi="PT Astra Serif"/>
          <w:sz w:val="28"/>
          <w:szCs w:val="40"/>
        </w:rPr>
      </w:pPr>
      <w:r w:rsidRPr="005913D2">
        <w:rPr>
          <w:rFonts w:ascii="PT Astra Serif" w:hAnsi="PT Astra Serif"/>
          <w:sz w:val="28"/>
          <w:szCs w:val="40"/>
        </w:rPr>
        <w:t>ЦЕЛИННЫЙ РАЙОН</w:t>
      </w:r>
    </w:p>
    <w:p w:rsidR="005913D2" w:rsidRPr="005913D2" w:rsidRDefault="005913D2" w:rsidP="003A6F69">
      <w:pPr>
        <w:pStyle w:val="ConsNonformat"/>
        <w:widowControl/>
        <w:jc w:val="center"/>
        <w:rPr>
          <w:rFonts w:ascii="PT Astra Serif" w:hAnsi="PT Astra Serif"/>
          <w:sz w:val="28"/>
          <w:szCs w:val="40"/>
        </w:rPr>
      </w:pPr>
      <w:r w:rsidRPr="005913D2">
        <w:rPr>
          <w:rFonts w:ascii="PT Astra Serif" w:hAnsi="PT Astra Serif"/>
          <w:sz w:val="28"/>
          <w:szCs w:val="40"/>
        </w:rPr>
        <w:t>ГЛАВА ЦЕЛИННОГО РАЙОНА</w:t>
      </w:r>
    </w:p>
    <w:p w:rsidR="005913D2" w:rsidRPr="003A6F69" w:rsidRDefault="005913D2" w:rsidP="003A6F69">
      <w:pPr>
        <w:pStyle w:val="ConsNonformat"/>
        <w:widowControl/>
        <w:jc w:val="center"/>
        <w:rPr>
          <w:rFonts w:ascii="PT Astra Serif" w:hAnsi="PT Astra Serif"/>
          <w:b/>
          <w:sz w:val="32"/>
          <w:szCs w:val="40"/>
        </w:rPr>
      </w:pPr>
    </w:p>
    <w:p w:rsidR="005913D2" w:rsidRPr="005913D2" w:rsidRDefault="005913D2" w:rsidP="003A6F69">
      <w:pPr>
        <w:pStyle w:val="ConsNonformat"/>
        <w:widowControl/>
        <w:jc w:val="center"/>
        <w:rPr>
          <w:rFonts w:ascii="PT Astra Serif" w:hAnsi="PT Astra Serif"/>
          <w:b/>
          <w:sz w:val="36"/>
          <w:szCs w:val="40"/>
        </w:rPr>
      </w:pPr>
      <w:r w:rsidRPr="005913D2">
        <w:rPr>
          <w:rFonts w:ascii="PT Astra Serif" w:hAnsi="PT Astra Serif"/>
          <w:b/>
          <w:sz w:val="36"/>
          <w:szCs w:val="40"/>
        </w:rPr>
        <w:t>ПОСТАНОВЛЕНИЕ</w:t>
      </w:r>
    </w:p>
    <w:p w:rsidR="005913D2" w:rsidRPr="003A6F69" w:rsidRDefault="005913D2" w:rsidP="003A6F69">
      <w:pPr>
        <w:pStyle w:val="ConsNonformat"/>
        <w:widowControl/>
        <w:jc w:val="center"/>
        <w:rPr>
          <w:rFonts w:ascii="PT Astra Serif" w:hAnsi="PT Astra Serif"/>
          <w:b/>
          <w:sz w:val="32"/>
        </w:rPr>
      </w:pPr>
    </w:p>
    <w:p w:rsidR="005913D2" w:rsidRPr="005913D2" w:rsidRDefault="005913D2" w:rsidP="003A6F69">
      <w:pPr>
        <w:pStyle w:val="ConsNonformat"/>
        <w:widowControl/>
        <w:rPr>
          <w:rFonts w:ascii="PT Astra Serif" w:hAnsi="PT Astra Serif"/>
          <w:sz w:val="24"/>
          <w:szCs w:val="26"/>
        </w:rPr>
      </w:pPr>
      <w:r w:rsidRPr="005913D2">
        <w:rPr>
          <w:rFonts w:ascii="PT Astra Serif" w:hAnsi="PT Astra Serif"/>
          <w:sz w:val="24"/>
          <w:szCs w:val="26"/>
        </w:rPr>
        <w:t xml:space="preserve">от  17 сентября 2020 г.                    </w:t>
      </w:r>
      <w:r>
        <w:rPr>
          <w:rFonts w:ascii="PT Astra Serif" w:hAnsi="PT Astra Serif"/>
          <w:sz w:val="24"/>
          <w:szCs w:val="26"/>
        </w:rPr>
        <w:t xml:space="preserve">    </w:t>
      </w:r>
      <w:r w:rsidRPr="005913D2">
        <w:rPr>
          <w:rFonts w:ascii="PT Astra Serif" w:hAnsi="PT Astra Serif"/>
          <w:sz w:val="24"/>
          <w:szCs w:val="26"/>
        </w:rPr>
        <w:t xml:space="preserve">        № 140          </w:t>
      </w:r>
      <w:r>
        <w:rPr>
          <w:rFonts w:ascii="PT Astra Serif" w:hAnsi="PT Astra Serif"/>
          <w:sz w:val="24"/>
          <w:szCs w:val="26"/>
        </w:rPr>
        <w:t xml:space="preserve">           </w:t>
      </w:r>
      <w:r w:rsidRPr="005913D2">
        <w:rPr>
          <w:rFonts w:ascii="PT Astra Serif" w:hAnsi="PT Astra Serif"/>
          <w:sz w:val="24"/>
          <w:szCs w:val="26"/>
        </w:rPr>
        <w:t xml:space="preserve">                                с. </w:t>
      </w:r>
      <w:proofErr w:type="gramStart"/>
      <w:r w:rsidRPr="005913D2">
        <w:rPr>
          <w:rFonts w:ascii="PT Astra Serif" w:hAnsi="PT Astra Serif"/>
          <w:sz w:val="24"/>
          <w:szCs w:val="26"/>
        </w:rPr>
        <w:t>Целинное</w:t>
      </w:r>
      <w:proofErr w:type="gramEnd"/>
    </w:p>
    <w:p w:rsidR="005913D2" w:rsidRPr="003A6F69" w:rsidRDefault="005913D2" w:rsidP="003A6F69">
      <w:pPr>
        <w:pStyle w:val="ConsNonformat"/>
        <w:widowControl/>
        <w:ind w:firstLine="567"/>
        <w:jc w:val="center"/>
        <w:rPr>
          <w:rFonts w:ascii="PT Astra Serif" w:hAnsi="PT Astra Serif"/>
          <w:sz w:val="26"/>
          <w:szCs w:val="26"/>
        </w:rPr>
      </w:pPr>
    </w:p>
    <w:p w:rsidR="005913D2" w:rsidRPr="00F24F7D" w:rsidRDefault="005913D2" w:rsidP="00EB621C">
      <w:pPr>
        <w:shd w:val="clear" w:color="auto" w:fill="FFFFFF"/>
        <w:spacing w:after="0" w:line="240" w:lineRule="auto"/>
        <w:ind w:left="6" w:firstLine="561"/>
        <w:jc w:val="center"/>
        <w:rPr>
          <w:rFonts w:ascii="PT Astra Serif" w:hAnsi="PT Astra Serif"/>
          <w:b/>
          <w:iCs/>
          <w:color w:val="000000"/>
          <w:spacing w:val="-1"/>
          <w:sz w:val="20"/>
          <w:szCs w:val="16"/>
        </w:rPr>
      </w:pPr>
      <w:r w:rsidRPr="00F24F7D">
        <w:rPr>
          <w:rFonts w:ascii="PT Astra Serif" w:hAnsi="PT Astra Serif"/>
          <w:b/>
          <w:sz w:val="20"/>
          <w:szCs w:val="16"/>
        </w:rPr>
        <w:t xml:space="preserve">О назначении публичных слушаний по </w:t>
      </w:r>
      <w:r w:rsidRPr="00F24F7D">
        <w:rPr>
          <w:rFonts w:ascii="PT Astra Serif" w:hAnsi="PT Astra Serif"/>
          <w:b/>
          <w:iCs/>
          <w:color w:val="000000"/>
          <w:spacing w:val="-1"/>
          <w:sz w:val="20"/>
          <w:szCs w:val="16"/>
        </w:rPr>
        <w:t xml:space="preserve">внесению изменений в правила </w:t>
      </w:r>
      <w:r w:rsidR="00F24F7D">
        <w:rPr>
          <w:rFonts w:ascii="PT Astra Serif" w:hAnsi="PT Astra Serif"/>
          <w:b/>
          <w:iCs/>
          <w:color w:val="000000"/>
          <w:spacing w:val="-1"/>
          <w:sz w:val="20"/>
          <w:szCs w:val="16"/>
        </w:rPr>
        <w:t xml:space="preserve"> </w:t>
      </w:r>
      <w:r w:rsidRPr="00F24F7D">
        <w:rPr>
          <w:rFonts w:ascii="PT Astra Serif" w:hAnsi="PT Astra Serif"/>
          <w:b/>
          <w:iCs/>
          <w:color w:val="000000"/>
          <w:spacing w:val="-1"/>
          <w:sz w:val="20"/>
          <w:szCs w:val="16"/>
        </w:rPr>
        <w:t xml:space="preserve">землепользования и застройки </w:t>
      </w:r>
      <w:proofErr w:type="spellStart"/>
      <w:r w:rsidRPr="00F24F7D">
        <w:rPr>
          <w:rFonts w:ascii="PT Astra Serif" w:hAnsi="PT Astra Serif"/>
          <w:b/>
          <w:iCs/>
          <w:color w:val="000000"/>
          <w:spacing w:val="-1"/>
          <w:sz w:val="20"/>
          <w:szCs w:val="16"/>
        </w:rPr>
        <w:t>Половинского</w:t>
      </w:r>
      <w:proofErr w:type="spellEnd"/>
      <w:r w:rsidRPr="00F24F7D">
        <w:rPr>
          <w:rFonts w:ascii="PT Astra Serif" w:hAnsi="PT Astra Serif"/>
          <w:b/>
          <w:iCs/>
          <w:color w:val="000000"/>
          <w:spacing w:val="-1"/>
          <w:sz w:val="20"/>
          <w:szCs w:val="16"/>
        </w:rPr>
        <w:t xml:space="preserve"> сельсовета Целинного района Курганской области</w:t>
      </w:r>
    </w:p>
    <w:p w:rsidR="005913D2" w:rsidRPr="00EB621C" w:rsidRDefault="005913D2" w:rsidP="00EB621C">
      <w:pPr>
        <w:spacing w:after="0" w:line="240" w:lineRule="auto"/>
        <w:ind w:left="6" w:firstLine="561"/>
        <w:jc w:val="both"/>
        <w:rPr>
          <w:rFonts w:ascii="PT Astra Serif" w:hAnsi="PT Astra Serif"/>
          <w:sz w:val="16"/>
          <w:szCs w:val="16"/>
        </w:rPr>
      </w:pPr>
    </w:p>
    <w:p w:rsidR="005913D2" w:rsidRPr="00EB621C" w:rsidRDefault="005913D2" w:rsidP="00322D8A">
      <w:pPr>
        <w:spacing w:after="0" w:line="240" w:lineRule="auto"/>
        <w:ind w:left="-567" w:firstLine="567"/>
        <w:jc w:val="both"/>
        <w:rPr>
          <w:rFonts w:ascii="PT Astra Serif" w:hAnsi="PT Astra Serif"/>
          <w:sz w:val="16"/>
          <w:szCs w:val="16"/>
        </w:rPr>
      </w:pPr>
      <w:r w:rsidRPr="00EB621C">
        <w:rPr>
          <w:rFonts w:ascii="PT Astra Serif" w:hAnsi="PT Astra Serif"/>
          <w:sz w:val="16"/>
          <w:szCs w:val="16"/>
        </w:rPr>
        <w:t xml:space="preserve">   </w:t>
      </w:r>
      <w:proofErr w:type="gramStart"/>
      <w:r w:rsidRPr="00EB621C">
        <w:rPr>
          <w:rFonts w:ascii="PT Astra Serif" w:hAnsi="PT Astra Serif"/>
          <w:sz w:val="16"/>
          <w:szCs w:val="16"/>
        </w:rPr>
        <w:t>Руководствуясь ст.28 Федерального закона Российской Федерации №131 ФЗ «Об общих принципах организации местного самоуправления в Российской Федерации» (в редакции от 06.10.2003 года.), ст.11,36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w:t>
      </w:r>
      <w:proofErr w:type="gramEnd"/>
      <w:r w:rsidRPr="00EB621C">
        <w:rPr>
          <w:rFonts w:ascii="PT Astra Serif" w:hAnsi="PT Astra Serif"/>
          <w:sz w:val="16"/>
          <w:szCs w:val="16"/>
        </w:rPr>
        <w:t xml:space="preserve"> от 03.02.2020 года </w:t>
      </w:r>
      <w:r w:rsidRPr="00EB621C">
        <w:rPr>
          <w:rStyle w:val="11"/>
          <w:rFonts w:ascii="PT Astra Serif" w:hAnsi="PT Astra Serif"/>
          <w:color w:val="000000"/>
          <w:sz w:val="16"/>
          <w:szCs w:val="16"/>
        </w:rPr>
        <w:t>«</w:t>
      </w:r>
      <w:r w:rsidRPr="00EB621C">
        <w:rPr>
          <w:rFonts w:ascii="PT Astra Serif" w:hAnsi="PT Astra Serif"/>
          <w:bCs/>
          <w:sz w:val="16"/>
          <w:szCs w:val="16"/>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EB621C">
        <w:rPr>
          <w:rStyle w:val="11"/>
          <w:rFonts w:ascii="PT Astra Serif" w:hAnsi="PT Astra Serif"/>
          <w:color w:val="000000"/>
          <w:sz w:val="16"/>
          <w:szCs w:val="16"/>
        </w:rPr>
        <w:t>»</w:t>
      </w:r>
      <w:proofErr w:type="gramStart"/>
      <w:r w:rsidR="00EB621C">
        <w:rPr>
          <w:rStyle w:val="11"/>
          <w:rFonts w:ascii="PT Astra Serif" w:hAnsi="PT Astra Serif"/>
          <w:color w:val="000000"/>
          <w:sz w:val="16"/>
          <w:szCs w:val="16"/>
        </w:rPr>
        <w:t>;-</w:t>
      </w:r>
      <w:proofErr w:type="gramEnd"/>
      <w:r w:rsidRPr="00EB621C">
        <w:rPr>
          <w:rFonts w:ascii="PT Astra Serif" w:hAnsi="PT Astra Serif"/>
          <w:sz w:val="16"/>
          <w:szCs w:val="16"/>
        </w:rPr>
        <w:t>ПОСТАНОВЛЯЮ:</w:t>
      </w:r>
    </w:p>
    <w:p w:rsidR="005913D2" w:rsidRPr="00EB621C" w:rsidRDefault="005913D2" w:rsidP="00322D8A">
      <w:pPr>
        <w:shd w:val="clear" w:color="auto" w:fill="FFFFFF"/>
        <w:spacing w:after="0" w:line="240" w:lineRule="auto"/>
        <w:ind w:left="-567" w:firstLine="567"/>
        <w:jc w:val="both"/>
        <w:rPr>
          <w:rFonts w:ascii="PT Astra Serif" w:hAnsi="PT Astra Serif"/>
          <w:iCs/>
          <w:color w:val="000000"/>
          <w:spacing w:val="-1"/>
          <w:sz w:val="16"/>
          <w:szCs w:val="16"/>
        </w:rPr>
      </w:pPr>
      <w:r w:rsidRPr="00EB621C">
        <w:rPr>
          <w:rFonts w:ascii="PT Astra Serif" w:hAnsi="PT Astra Serif"/>
          <w:sz w:val="16"/>
          <w:szCs w:val="16"/>
        </w:rPr>
        <w:t xml:space="preserve">         1.Назначить публичные слушания на 19 октября 2020 года, </w:t>
      </w:r>
      <w:r w:rsidRPr="00EB621C">
        <w:rPr>
          <w:rFonts w:ascii="PT Astra Serif" w:hAnsi="PT Astra Serif"/>
          <w:iCs/>
          <w:color w:val="000000"/>
          <w:spacing w:val="-1"/>
          <w:sz w:val="16"/>
          <w:szCs w:val="16"/>
        </w:rPr>
        <w:t xml:space="preserve">по внесению изменений в правила землепользования и застройки </w:t>
      </w:r>
      <w:proofErr w:type="spellStart"/>
      <w:r w:rsidRPr="00EB621C">
        <w:rPr>
          <w:rFonts w:ascii="PT Astra Serif" w:hAnsi="PT Astra Serif"/>
          <w:iCs/>
          <w:color w:val="000000"/>
          <w:spacing w:val="-1"/>
          <w:sz w:val="16"/>
          <w:szCs w:val="16"/>
        </w:rPr>
        <w:t>Половинского</w:t>
      </w:r>
      <w:proofErr w:type="spellEnd"/>
      <w:r w:rsidRPr="00EB621C">
        <w:rPr>
          <w:rFonts w:ascii="PT Astra Serif" w:hAnsi="PT Astra Serif"/>
          <w:iCs/>
          <w:color w:val="000000"/>
          <w:spacing w:val="-1"/>
          <w:sz w:val="16"/>
          <w:szCs w:val="16"/>
        </w:rPr>
        <w:t xml:space="preserve"> сельсовета Целинного района Курганской области</w:t>
      </w:r>
    </w:p>
    <w:p w:rsidR="005913D2" w:rsidRPr="00EB621C" w:rsidRDefault="005913D2" w:rsidP="00322D8A">
      <w:pPr>
        <w:spacing w:after="0" w:line="240" w:lineRule="auto"/>
        <w:ind w:left="-567" w:firstLine="567"/>
        <w:jc w:val="both"/>
        <w:rPr>
          <w:rFonts w:ascii="PT Astra Serif" w:hAnsi="PT Astra Serif"/>
          <w:sz w:val="16"/>
          <w:szCs w:val="16"/>
        </w:rPr>
      </w:pPr>
      <w:r w:rsidRPr="00EB621C">
        <w:rPr>
          <w:rFonts w:ascii="PT Astra Serif" w:hAnsi="PT Astra Serif"/>
          <w:sz w:val="16"/>
          <w:szCs w:val="16"/>
        </w:rPr>
        <w:t xml:space="preserve">        2.Установить, что публичные слушания по вопросу, указанному в п.1 настоящего постановления, проводятся </w:t>
      </w:r>
      <w:r w:rsidRPr="00EB621C">
        <w:rPr>
          <w:rFonts w:ascii="PT Astra Serif" w:hAnsi="PT Astra Serif"/>
          <w:color w:val="000000"/>
          <w:sz w:val="16"/>
          <w:szCs w:val="16"/>
        </w:rPr>
        <w:t>в большом зале Администрации Целинного района в 10 часов 30 минут</w:t>
      </w:r>
      <w:r w:rsidRPr="00EB621C">
        <w:rPr>
          <w:rFonts w:ascii="PT Astra Serif" w:hAnsi="PT Astra Serif"/>
          <w:sz w:val="16"/>
          <w:szCs w:val="16"/>
        </w:rPr>
        <w:t xml:space="preserve">, по адресу: Курганская область, Целинный район, с. </w:t>
      </w:r>
      <w:proofErr w:type="gramStart"/>
      <w:r w:rsidRPr="00EB621C">
        <w:rPr>
          <w:rFonts w:ascii="PT Astra Serif" w:hAnsi="PT Astra Serif"/>
          <w:sz w:val="16"/>
          <w:szCs w:val="16"/>
        </w:rPr>
        <w:t>Целинное</w:t>
      </w:r>
      <w:proofErr w:type="gramEnd"/>
      <w:r w:rsidRPr="00EB621C">
        <w:rPr>
          <w:rFonts w:ascii="PT Astra Serif" w:hAnsi="PT Astra Serif"/>
          <w:sz w:val="16"/>
          <w:szCs w:val="16"/>
        </w:rPr>
        <w:t>, ул. Советская, 66.</w:t>
      </w:r>
    </w:p>
    <w:p w:rsidR="005913D2" w:rsidRPr="00EB621C" w:rsidRDefault="005913D2" w:rsidP="00322D8A">
      <w:pPr>
        <w:spacing w:after="0" w:line="240" w:lineRule="auto"/>
        <w:ind w:left="-567" w:firstLine="567"/>
        <w:jc w:val="both"/>
        <w:rPr>
          <w:rFonts w:ascii="PT Astra Serif" w:hAnsi="PT Astra Serif"/>
          <w:sz w:val="16"/>
          <w:szCs w:val="16"/>
        </w:rPr>
      </w:pPr>
      <w:r w:rsidRPr="00EB621C">
        <w:rPr>
          <w:rFonts w:ascii="PT Astra Serif" w:hAnsi="PT Astra Serif"/>
          <w:sz w:val="16"/>
          <w:szCs w:val="16"/>
        </w:rPr>
        <w:t xml:space="preserve">        3.Опубликовать настоящее постановление </w:t>
      </w:r>
      <w:r w:rsidRPr="00EB621C">
        <w:rPr>
          <w:rFonts w:ascii="PT Astra Serif" w:hAnsi="PT Astra Serif"/>
          <w:color w:val="000000"/>
          <w:sz w:val="16"/>
          <w:szCs w:val="16"/>
        </w:rPr>
        <w:t xml:space="preserve">вместе с проектом решения Целинной районной Думы о внесении </w:t>
      </w:r>
      <w:r w:rsidRPr="00EB621C">
        <w:rPr>
          <w:rFonts w:ascii="PT Astra Serif" w:hAnsi="PT Astra Serif"/>
          <w:iCs/>
          <w:color w:val="000000"/>
          <w:spacing w:val="-1"/>
          <w:sz w:val="16"/>
          <w:szCs w:val="16"/>
        </w:rPr>
        <w:t xml:space="preserve">изменений в правила землепользования и застройки </w:t>
      </w:r>
      <w:proofErr w:type="spellStart"/>
      <w:r w:rsidRPr="00EB621C">
        <w:rPr>
          <w:rFonts w:ascii="PT Astra Serif" w:hAnsi="PT Astra Serif"/>
          <w:iCs/>
          <w:color w:val="000000"/>
          <w:spacing w:val="-1"/>
          <w:sz w:val="16"/>
          <w:szCs w:val="16"/>
        </w:rPr>
        <w:t>Половинского</w:t>
      </w:r>
      <w:proofErr w:type="spellEnd"/>
      <w:r w:rsidRPr="00EB621C">
        <w:rPr>
          <w:rFonts w:ascii="PT Astra Serif" w:hAnsi="PT Astra Serif"/>
          <w:iCs/>
          <w:color w:val="000000"/>
          <w:spacing w:val="-1"/>
          <w:sz w:val="16"/>
          <w:szCs w:val="16"/>
        </w:rPr>
        <w:t xml:space="preserve"> сельсовета Целинного района Курганской области</w:t>
      </w:r>
      <w:r w:rsidRPr="00EB621C">
        <w:rPr>
          <w:rFonts w:ascii="PT Astra Serif" w:hAnsi="PT Astra Serif"/>
          <w:sz w:val="16"/>
          <w:szCs w:val="16"/>
        </w:rPr>
        <w:t xml:space="preserve"> в информационном бюллетене «Муниципальный вестник».</w:t>
      </w:r>
    </w:p>
    <w:p w:rsidR="005913D2" w:rsidRPr="00EB621C" w:rsidRDefault="005913D2" w:rsidP="00322D8A">
      <w:pPr>
        <w:spacing w:after="0" w:line="240" w:lineRule="auto"/>
        <w:ind w:left="-567" w:firstLine="567"/>
        <w:jc w:val="both"/>
        <w:rPr>
          <w:rFonts w:ascii="PT Astra Serif" w:hAnsi="PT Astra Serif"/>
          <w:color w:val="000000"/>
          <w:sz w:val="16"/>
          <w:szCs w:val="16"/>
        </w:rPr>
      </w:pPr>
      <w:r w:rsidRPr="00EB621C">
        <w:rPr>
          <w:rFonts w:ascii="PT Astra Serif" w:hAnsi="PT Astra Serif"/>
          <w:color w:val="000000"/>
          <w:sz w:val="16"/>
          <w:szCs w:val="16"/>
          <w:highlight w:val="white"/>
        </w:rPr>
        <w:t xml:space="preserve">         4. </w:t>
      </w:r>
      <w:r w:rsidRPr="00EB621C">
        <w:rPr>
          <w:rFonts w:ascii="PT Astra Serif" w:hAnsi="PT Astra Serif"/>
          <w:color w:val="000000"/>
          <w:sz w:val="16"/>
          <w:szCs w:val="16"/>
        </w:rPr>
        <w:t>Постановление вступает в силу после его официального опубликования.</w:t>
      </w:r>
    </w:p>
    <w:p w:rsidR="005913D2" w:rsidRPr="00EB621C" w:rsidRDefault="005913D2" w:rsidP="00322D8A">
      <w:pPr>
        <w:spacing w:after="0" w:line="240" w:lineRule="auto"/>
        <w:ind w:left="-567" w:firstLine="567"/>
        <w:jc w:val="both"/>
        <w:rPr>
          <w:rFonts w:ascii="PT Astra Serif" w:hAnsi="PT Astra Serif"/>
          <w:color w:val="000000"/>
          <w:sz w:val="16"/>
          <w:szCs w:val="16"/>
        </w:rPr>
      </w:pPr>
      <w:r w:rsidRPr="00EB621C">
        <w:rPr>
          <w:rFonts w:ascii="PT Astra Serif" w:hAnsi="PT Astra Serif"/>
          <w:color w:val="000000"/>
          <w:sz w:val="16"/>
          <w:szCs w:val="16"/>
        </w:rPr>
        <w:t xml:space="preserve">         5. </w:t>
      </w:r>
      <w:proofErr w:type="gramStart"/>
      <w:r w:rsidRPr="00EB621C">
        <w:rPr>
          <w:rFonts w:ascii="PT Astra Serif" w:hAnsi="PT Astra Serif"/>
          <w:color w:val="000000"/>
          <w:sz w:val="16"/>
          <w:szCs w:val="16"/>
        </w:rPr>
        <w:t>Контроль за</w:t>
      </w:r>
      <w:proofErr w:type="gramEnd"/>
      <w:r w:rsidRPr="00EB621C">
        <w:rPr>
          <w:rFonts w:ascii="PT Astra Serif" w:hAnsi="PT Astra Serif"/>
          <w:color w:val="000000"/>
          <w:sz w:val="16"/>
          <w:szCs w:val="16"/>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Скоробогатова П.И.</w:t>
      </w:r>
    </w:p>
    <w:p w:rsidR="005913D2" w:rsidRPr="00EB621C" w:rsidRDefault="005913D2" w:rsidP="00322D8A">
      <w:pPr>
        <w:shd w:val="clear" w:color="auto" w:fill="FFFFFF"/>
        <w:spacing w:after="0" w:line="240" w:lineRule="auto"/>
        <w:ind w:left="-567" w:firstLine="567"/>
        <w:jc w:val="center"/>
        <w:rPr>
          <w:rFonts w:ascii="PT Astra Serif" w:hAnsi="PT Astra Serif"/>
          <w:sz w:val="16"/>
          <w:szCs w:val="16"/>
        </w:rPr>
      </w:pPr>
    </w:p>
    <w:p w:rsidR="005913D2" w:rsidRPr="00EB621C" w:rsidRDefault="005913D2" w:rsidP="00322D8A">
      <w:pPr>
        <w:spacing w:after="0" w:line="240" w:lineRule="auto"/>
        <w:ind w:left="-567" w:firstLine="567"/>
        <w:rPr>
          <w:rFonts w:ascii="PT Astra Serif" w:hAnsi="PT Astra Serif"/>
          <w:sz w:val="16"/>
          <w:szCs w:val="16"/>
        </w:rPr>
      </w:pPr>
      <w:proofErr w:type="spellStart"/>
      <w:r w:rsidRPr="00EB621C">
        <w:rPr>
          <w:rFonts w:ascii="PT Astra Serif" w:hAnsi="PT Astra Serif"/>
          <w:sz w:val="16"/>
          <w:szCs w:val="16"/>
        </w:rPr>
        <w:t>Врио</w:t>
      </w:r>
      <w:proofErr w:type="spellEnd"/>
      <w:r w:rsidRPr="00EB621C">
        <w:rPr>
          <w:rFonts w:ascii="PT Astra Serif" w:hAnsi="PT Astra Serif"/>
          <w:sz w:val="16"/>
          <w:szCs w:val="16"/>
        </w:rPr>
        <w:t xml:space="preserve"> Главы Целинного района                                                                    А.В.  </w:t>
      </w:r>
      <w:proofErr w:type="spellStart"/>
      <w:r w:rsidRPr="00EB621C">
        <w:rPr>
          <w:rFonts w:ascii="PT Astra Serif" w:hAnsi="PT Astra Serif"/>
          <w:sz w:val="16"/>
          <w:szCs w:val="16"/>
        </w:rPr>
        <w:t>Сытов</w:t>
      </w:r>
      <w:proofErr w:type="spellEnd"/>
      <w:r w:rsidRPr="00EB621C">
        <w:rPr>
          <w:rFonts w:ascii="PT Astra Serif" w:hAnsi="PT Astra Serif"/>
          <w:sz w:val="16"/>
          <w:szCs w:val="16"/>
        </w:rPr>
        <w:t xml:space="preserve"> </w:t>
      </w:r>
    </w:p>
    <w:p w:rsidR="005913D2" w:rsidRPr="00EB621C" w:rsidRDefault="005913D2" w:rsidP="00EB621C">
      <w:pPr>
        <w:spacing w:after="0" w:line="240" w:lineRule="auto"/>
        <w:ind w:left="6" w:firstLine="561"/>
        <w:rPr>
          <w:rFonts w:ascii="PT Astra Serif" w:hAnsi="PT Astra Serif"/>
          <w:i/>
          <w:sz w:val="16"/>
          <w:szCs w:val="16"/>
        </w:rPr>
      </w:pPr>
    </w:p>
    <w:p w:rsidR="00B67C8F" w:rsidRPr="001462EE" w:rsidRDefault="00B67C8F" w:rsidP="00B67C8F">
      <w:pPr>
        <w:jc w:val="right"/>
        <w:rPr>
          <w:rFonts w:ascii="PT Astra Serif" w:hAnsi="PT Astra Serif"/>
          <w:sz w:val="40"/>
          <w:szCs w:val="40"/>
        </w:rPr>
      </w:pPr>
      <w:r w:rsidRPr="001462EE">
        <w:rPr>
          <w:rFonts w:ascii="PT Astra Serif" w:hAnsi="PT Astra Serif"/>
          <w:sz w:val="40"/>
          <w:szCs w:val="40"/>
        </w:rPr>
        <w:t xml:space="preserve">    </w:t>
      </w:r>
      <w:r w:rsidRPr="00F24F7D">
        <w:rPr>
          <w:rFonts w:ascii="PT Astra Serif" w:hAnsi="PT Astra Serif"/>
          <w:sz w:val="20"/>
        </w:rPr>
        <w:t>проект</w:t>
      </w:r>
    </w:p>
    <w:p w:rsidR="00B67C8F" w:rsidRPr="00B67C8F" w:rsidRDefault="00B67C8F" w:rsidP="00B67C8F">
      <w:pPr>
        <w:spacing w:after="0" w:line="240" w:lineRule="auto"/>
        <w:ind w:left="-567" w:firstLine="567"/>
        <w:jc w:val="center"/>
        <w:rPr>
          <w:rFonts w:ascii="PT Astra Serif" w:hAnsi="PT Astra Serif"/>
          <w:sz w:val="28"/>
          <w:szCs w:val="36"/>
        </w:rPr>
      </w:pPr>
      <w:r w:rsidRPr="00F24F7D">
        <w:rPr>
          <w:rFonts w:ascii="PT Astra Serif" w:hAnsi="PT Astra Serif"/>
          <w:sz w:val="28"/>
          <w:szCs w:val="36"/>
        </w:rPr>
        <w:t>КУРГАНСКАЯ ОБЛАСТЬ</w:t>
      </w:r>
    </w:p>
    <w:p w:rsidR="00B67C8F" w:rsidRPr="00F24F7D" w:rsidRDefault="00B67C8F" w:rsidP="00B67C8F">
      <w:pPr>
        <w:spacing w:after="0" w:line="240" w:lineRule="auto"/>
        <w:ind w:left="-567" w:firstLine="567"/>
        <w:jc w:val="center"/>
        <w:rPr>
          <w:rFonts w:ascii="PT Astra Serif" w:hAnsi="PT Astra Serif"/>
          <w:sz w:val="18"/>
        </w:rPr>
      </w:pPr>
      <w:r w:rsidRPr="00F24F7D">
        <w:rPr>
          <w:rFonts w:ascii="PT Astra Serif" w:hAnsi="PT Astra Serif"/>
          <w:sz w:val="28"/>
          <w:szCs w:val="36"/>
        </w:rPr>
        <w:t>ЦЕЛИННЫЙ РАЙОН</w:t>
      </w:r>
      <w:r w:rsidRPr="00F24F7D">
        <w:rPr>
          <w:rFonts w:ascii="PT Astra Serif" w:hAnsi="PT Astra Serif"/>
          <w:sz w:val="18"/>
        </w:rPr>
        <w:t xml:space="preserve">                                                                                                                                                 </w:t>
      </w:r>
    </w:p>
    <w:p w:rsidR="00B67C8F" w:rsidRPr="00F24F7D" w:rsidRDefault="00B67C8F" w:rsidP="00B67C8F">
      <w:pPr>
        <w:spacing w:after="0" w:line="240" w:lineRule="auto"/>
        <w:ind w:left="-567" w:firstLine="567"/>
        <w:jc w:val="center"/>
        <w:rPr>
          <w:rFonts w:ascii="PT Astra Serif" w:hAnsi="PT Astra Serif"/>
          <w:sz w:val="28"/>
          <w:szCs w:val="36"/>
        </w:rPr>
      </w:pPr>
      <w:r w:rsidRPr="00F24F7D">
        <w:rPr>
          <w:rFonts w:ascii="PT Astra Serif" w:hAnsi="PT Astra Serif"/>
          <w:sz w:val="28"/>
          <w:szCs w:val="36"/>
        </w:rPr>
        <w:t>ЦЕЛИННАЯ РАЙОННАЯ ДУМА</w:t>
      </w:r>
    </w:p>
    <w:p w:rsidR="00B67C8F" w:rsidRPr="00F24F7D" w:rsidRDefault="00B67C8F" w:rsidP="00B67C8F">
      <w:pPr>
        <w:spacing w:after="0" w:line="240" w:lineRule="auto"/>
        <w:ind w:left="-567" w:firstLine="567"/>
        <w:jc w:val="center"/>
        <w:rPr>
          <w:rFonts w:ascii="PT Astra Serif" w:hAnsi="PT Astra Serif"/>
          <w:sz w:val="36"/>
        </w:rPr>
      </w:pPr>
    </w:p>
    <w:p w:rsidR="00B67C8F" w:rsidRPr="00F24F7D" w:rsidRDefault="00B67C8F" w:rsidP="00B67C8F">
      <w:pPr>
        <w:spacing w:after="0" w:line="240" w:lineRule="auto"/>
        <w:ind w:left="-567" w:firstLine="567"/>
        <w:jc w:val="center"/>
        <w:rPr>
          <w:rFonts w:ascii="PT Astra Serif" w:hAnsi="PT Astra Serif"/>
          <w:b/>
          <w:sz w:val="36"/>
        </w:rPr>
      </w:pPr>
      <w:r w:rsidRPr="00F24F7D">
        <w:rPr>
          <w:rFonts w:ascii="PT Astra Serif" w:hAnsi="PT Astra Serif"/>
          <w:b/>
          <w:sz w:val="36"/>
        </w:rPr>
        <w:t>РЕШЕНИЕ</w:t>
      </w:r>
    </w:p>
    <w:p w:rsidR="00B67C8F" w:rsidRPr="001462EE" w:rsidRDefault="00B67C8F" w:rsidP="00B67C8F">
      <w:pPr>
        <w:spacing w:after="0" w:line="240" w:lineRule="auto"/>
        <w:ind w:left="-567" w:firstLine="567"/>
        <w:jc w:val="center"/>
        <w:rPr>
          <w:rFonts w:ascii="PT Astra Serif" w:hAnsi="PT Astra Serif"/>
          <w:b/>
          <w:sz w:val="40"/>
        </w:rPr>
      </w:pPr>
    </w:p>
    <w:p w:rsidR="00B67C8F" w:rsidRPr="00F24F7D" w:rsidRDefault="00B67C8F" w:rsidP="00B67C8F">
      <w:pPr>
        <w:spacing w:after="0" w:line="240" w:lineRule="auto"/>
        <w:ind w:left="-567" w:firstLine="567"/>
        <w:jc w:val="center"/>
        <w:rPr>
          <w:rFonts w:ascii="PT Astra Serif" w:hAnsi="PT Astra Serif"/>
          <w:sz w:val="24"/>
        </w:rPr>
      </w:pPr>
      <w:r w:rsidRPr="00F24F7D">
        <w:rPr>
          <w:rFonts w:ascii="PT Astra Serif" w:hAnsi="PT Astra Serif"/>
          <w:sz w:val="24"/>
        </w:rPr>
        <w:t xml:space="preserve">от      октября 2020 г.                №                            с. </w:t>
      </w:r>
      <w:proofErr w:type="gramStart"/>
      <w:r w:rsidRPr="00F24F7D">
        <w:rPr>
          <w:rFonts w:ascii="PT Astra Serif" w:hAnsi="PT Astra Serif"/>
          <w:sz w:val="24"/>
        </w:rPr>
        <w:t>Целинное</w:t>
      </w:r>
      <w:proofErr w:type="gramEnd"/>
    </w:p>
    <w:p w:rsidR="00B67C8F" w:rsidRPr="00F24F7D" w:rsidRDefault="00B67C8F" w:rsidP="00B67C8F">
      <w:pPr>
        <w:spacing w:after="0" w:line="240" w:lineRule="auto"/>
        <w:ind w:left="-567" w:firstLine="567"/>
        <w:rPr>
          <w:rFonts w:ascii="PT Astra Serif" w:hAnsi="PT Astra Serif"/>
          <w:sz w:val="24"/>
        </w:rPr>
      </w:pPr>
    </w:p>
    <w:p w:rsidR="00B67C8F" w:rsidRDefault="00B67C8F" w:rsidP="00B67C8F">
      <w:pPr>
        <w:spacing w:after="0" w:line="240" w:lineRule="auto"/>
        <w:ind w:left="-567" w:firstLine="567"/>
        <w:jc w:val="center"/>
        <w:rPr>
          <w:rFonts w:ascii="PT Astra Serif" w:hAnsi="PT Astra Serif"/>
          <w:b/>
          <w:sz w:val="20"/>
        </w:rPr>
      </w:pPr>
      <w:r w:rsidRPr="00F24F7D">
        <w:rPr>
          <w:rFonts w:ascii="PT Astra Serif" w:hAnsi="PT Astra Serif"/>
          <w:b/>
          <w:sz w:val="20"/>
        </w:rPr>
        <w:t xml:space="preserve">О внесении изменений в правила землепользования и застройки </w:t>
      </w:r>
      <w:proofErr w:type="spellStart"/>
      <w:r w:rsidRPr="00F24F7D">
        <w:rPr>
          <w:rFonts w:ascii="PT Astra Serif" w:hAnsi="PT Astra Serif"/>
          <w:b/>
          <w:sz w:val="20"/>
        </w:rPr>
        <w:t>Половинского</w:t>
      </w:r>
      <w:proofErr w:type="spellEnd"/>
      <w:r w:rsidRPr="00F24F7D">
        <w:rPr>
          <w:rFonts w:ascii="PT Astra Serif" w:hAnsi="PT Astra Serif"/>
          <w:b/>
          <w:sz w:val="20"/>
        </w:rPr>
        <w:t xml:space="preserve"> сельсовета </w:t>
      </w:r>
    </w:p>
    <w:p w:rsidR="00B67C8F" w:rsidRPr="00F24F7D" w:rsidRDefault="00B67C8F" w:rsidP="00B67C8F">
      <w:pPr>
        <w:spacing w:after="0" w:line="240" w:lineRule="auto"/>
        <w:ind w:left="-567" w:firstLine="567"/>
        <w:jc w:val="center"/>
        <w:rPr>
          <w:rFonts w:ascii="PT Astra Serif" w:hAnsi="PT Astra Serif"/>
          <w:b/>
          <w:sz w:val="20"/>
        </w:rPr>
      </w:pPr>
      <w:r w:rsidRPr="00F24F7D">
        <w:rPr>
          <w:rFonts w:ascii="PT Astra Serif" w:hAnsi="PT Astra Serif"/>
          <w:b/>
          <w:sz w:val="20"/>
        </w:rPr>
        <w:t>Целинного района Курганской области</w:t>
      </w:r>
    </w:p>
    <w:p w:rsidR="00B67C8F" w:rsidRPr="001462EE" w:rsidRDefault="00B67C8F" w:rsidP="00B67C8F">
      <w:pPr>
        <w:spacing w:after="0" w:line="240" w:lineRule="auto"/>
        <w:ind w:left="-567" w:firstLine="567"/>
        <w:rPr>
          <w:rFonts w:ascii="PT Astra Serif" w:hAnsi="PT Astra Serif"/>
          <w:b/>
        </w:rPr>
      </w:pPr>
    </w:p>
    <w:p w:rsidR="00B67C8F" w:rsidRPr="00F24F7D" w:rsidRDefault="00B67C8F" w:rsidP="00B67C8F">
      <w:pPr>
        <w:spacing w:after="0" w:line="240" w:lineRule="auto"/>
        <w:ind w:left="-567" w:firstLine="567"/>
        <w:jc w:val="both"/>
        <w:rPr>
          <w:rFonts w:ascii="PT Astra Serif" w:hAnsi="PT Astra Serif"/>
          <w:sz w:val="16"/>
          <w:szCs w:val="16"/>
        </w:rPr>
      </w:pPr>
      <w:r w:rsidRPr="001462EE">
        <w:rPr>
          <w:rFonts w:ascii="PT Astra Serif" w:hAnsi="PT Astra Serif"/>
        </w:rPr>
        <w:t xml:space="preserve">   </w:t>
      </w:r>
      <w:r w:rsidRPr="00F24F7D">
        <w:rPr>
          <w:rFonts w:ascii="PT Astra Serif" w:hAnsi="PT Astra Serif"/>
          <w:sz w:val="16"/>
          <w:szCs w:val="16"/>
        </w:rPr>
        <w:t xml:space="preserve">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w:t>
      </w:r>
      <w:proofErr w:type="spellStart"/>
      <w:r w:rsidRPr="00F24F7D">
        <w:rPr>
          <w:rFonts w:ascii="PT Astra Serif" w:hAnsi="PT Astra Serif"/>
          <w:sz w:val="16"/>
          <w:szCs w:val="16"/>
        </w:rPr>
        <w:t>Половинского</w:t>
      </w:r>
      <w:proofErr w:type="spellEnd"/>
      <w:r w:rsidRPr="00F24F7D">
        <w:rPr>
          <w:rFonts w:ascii="PT Astra Serif" w:hAnsi="PT Astra Serif"/>
          <w:sz w:val="16"/>
          <w:szCs w:val="16"/>
        </w:rPr>
        <w:t xml:space="preserve">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муниципального образования </w:t>
      </w:r>
      <w:proofErr w:type="spellStart"/>
      <w:r w:rsidRPr="00F24F7D">
        <w:rPr>
          <w:rFonts w:ascii="PT Astra Serif" w:hAnsi="PT Astra Serif"/>
          <w:sz w:val="16"/>
          <w:szCs w:val="16"/>
        </w:rPr>
        <w:t>Половинского</w:t>
      </w:r>
      <w:proofErr w:type="spellEnd"/>
      <w:r w:rsidRPr="00F24F7D">
        <w:rPr>
          <w:rFonts w:ascii="PT Astra Serif" w:hAnsi="PT Astra Serif"/>
          <w:sz w:val="16"/>
          <w:szCs w:val="16"/>
        </w:rPr>
        <w:t xml:space="preserve"> сельсовета Целинного района о передаче осуществления части своих полномочий от 01.01.2006г., Целинная районная Дума решила:</w:t>
      </w:r>
    </w:p>
    <w:p w:rsidR="00B67C8F" w:rsidRPr="00F24F7D" w:rsidRDefault="00B67C8F" w:rsidP="00B67C8F">
      <w:pPr>
        <w:pStyle w:val="54"/>
        <w:spacing w:after="0" w:line="240" w:lineRule="auto"/>
        <w:ind w:left="-567" w:firstLine="567"/>
        <w:jc w:val="both"/>
        <w:rPr>
          <w:rStyle w:val="FontStyle57"/>
          <w:rFonts w:ascii="PT Astra Serif" w:hAnsi="PT Astra Serif"/>
          <w:b w:val="0"/>
          <w:bCs w:val="0"/>
          <w:i w:val="0"/>
          <w:iCs w:val="0"/>
          <w:sz w:val="16"/>
          <w:szCs w:val="16"/>
        </w:rPr>
      </w:pPr>
      <w:r w:rsidRPr="00F24F7D">
        <w:rPr>
          <w:rFonts w:ascii="PT Astra Serif" w:hAnsi="PT Astra Serif"/>
          <w:sz w:val="16"/>
          <w:szCs w:val="16"/>
        </w:rPr>
        <w:t xml:space="preserve">      1. Внести изменения в правила землепользования и застройки </w:t>
      </w:r>
      <w:proofErr w:type="spellStart"/>
      <w:r w:rsidRPr="00F24F7D">
        <w:rPr>
          <w:rFonts w:ascii="PT Astra Serif" w:hAnsi="PT Astra Serif"/>
          <w:sz w:val="16"/>
          <w:szCs w:val="16"/>
        </w:rPr>
        <w:t>Половинского</w:t>
      </w:r>
      <w:proofErr w:type="spellEnd"/>
      <w:r w:rsidRPr="00F24F7D">
        <w:rPr>
          <w:rFonts w:ascii="PT Astra Serif" w:hAnsi="PT Astra Serif"/>
          <w:sz w:val="16"/>
          <w:szCs w:val="16"/>
        </w:rPr>
        <w:t xml:space="preserve"> сельсовета Целинного района Курганской области, а именно: установить функциональную зону СХ-1 – «Зона сельскохозяйственного использования», в границах вновь образуемых земельных участков (ЗУ</w:t>
      </w:r>
      <w:proofErr w:type="gramStart"/>
      <w:r w:rsidRPr="00F24F7D">
        <w:rPr>
          <w:rFonts w:ascii="PT Astra Serif" w:hAnsi="PT Astra Serif"/>
          <w:sz w:val="16"/>
          <w:szCs w:val="16"/>
        </w:rPr>
        <w:t>1</w:t>
      </w:r>
      <w:proofErr w:type="gramEnd"/>
      <w:r w:rsidRPr="00F24F7D">
        <w:rPr>
          <w:rFonts w:ascii="PT Astra Serif" w:hAnsi="PT Astra Serif"/>
          <w:sz w:val="16"/>
          <w:szCs w:val="16"/>
        </w:rPr>
        <w:t xml:space="preserve"> и ЗУ2), в кадастровом квартале 45:18:030303 по адресу: Российская Федерация, Курганская область, Целинный район, с. Половинное (северо-западная часть села), площадью – (ЗУ</w:t>
      </w:r>
      <w:proofErr w:type="gramStart"/>
      <w:r w:rsidRPr="00F24F7D">
        <w:rPr>
          <w:rFonts w:ascii="PT Astra Serif" w:hAnsi="PT Astra Serif"/>
          <w:sz w:val="16"/>
          <w:szCs w:val="16"/>
        </w:rPr>
        <w:t>1</w:t>
      </w:r>
      <w:proofErr w:type="gramEnd"/>
      <w:r w:rsidRPr="00F24F7D">
        <w:rPr>
          <w:rFonts w:ascii="PT Astra Serif" w:hAnsi="PT Astra Serif"/>
          <w:sz w:val="16"/>
          <w:szCs w:val="16"/>
        </w:rPr>
        <w:t xml:space="preserve">=50000 </w:t>
      </w:r>
      <w:proofErr w:type="spellStart"/>
      <w:r w:rsidRPr="00F24F7D">
        <w:rPr>
          <w:rFonts w:ascii="PT Astra Serif" w:hAnsi="PT Astra Serif"/>
          <w:sz w:val="16"/>
          <w:szCs w:val="16"/>
        </w:rPr>
        <w:t>кв.м</w:t>
      </w:r>
      <w:proofErr w:type="spellEnd"/>
      <w:r w:rsidRPr="00F24F7D">
        <w:rPr>
          <w:rFonts w:ascii="PT Astra Serif" w:hAnsi="PT Astra Serif"/>
          <w:sz w:val="16"/>
          <w:szCs w:val="16"/>
        </w:rPr>
        <w:t xml:space="preserve">. с основным видом разрешенного использования - обеспечение сельскохозяйственного производства (1.18), площадью – (ЗУ2=38181 </w:t>
      </w:r>
      <w:proofErr w:type="spellStart"/>
      <w:r w:rsidRPr="00F24F7D">
        <w:rPr>
          <w:rFonts w:ascii="PT Astra Serif" w:hAnsi="PT Astra Serif"/>
          <w:sz w:val="16"/>
          <w:szCs w:val="16"/>
        </w:rPr>
        <w:t>кв.м</w:t>
      </w:r>
      <w:proofErr w:type="spellEnd"/>
      <w:r w:rsidRPr="00F24F7D">
        <w:rPr>
          <w:rFonts w:ascii="PT Astra Serif" w:hAnsi="PT Astra Serif"/>
          <w:sz w:val="16"/>
          <w:szCs w:val="16"/>
        </w:rPr>
        <w:t xml:space="preserve">. с основным видом разрешенного использования - животноводство (1.7) находящихся в границах муниципального образования </w:t>
      </w:r>
      <w:proofErr w:type="spellStart"/>
      <w:r w:rsidRPr="00F24F7D">
        <w:rPr>
          <w:rFonts w:ascii="PT Astra Serif" w:hAnsi="PT Astra Serif"/>
          <w:sz w:val="16"/>
          <w:szCs w:val="16"/>
        </w:rPr>
        <w:t>Половинского</w:t>
      </w:r>
      <w:proofErr w:type="spellEnd"/>
      <w:r w:rsidRPr="00F24F7D">
        <w:rPr>
          <w:rFonts w:ascii="PT Astra Serif" w:hAnsi="PT Astra Serif"/>
          <w:sz w:val="16"/>
          <w:szCs w:val="16"/>
        </w:rPr>
        <w:t xml:space="preserve"> сельсовета Целинного района Курганской области по следующим координатам МСК-45 зона 2, указанных в приложении к решению Целинной районной Думы, схемы расположения земельного участка на кадастровом плане территории. </w:t>
      </w:r>
    </w:p>
    <w:p w:rsidR="00B67C8F" w:rsidRPr="00F24F7D" w:rsidRDefault="00B67C8F" w:rsidP="00B67C8F">
      <w:pPr>
        <w:pStyle w:val="54"/>
        <w:spacing w:after="0" w:line="240" w:lineRule="auto"/>
        <w:ind w:left="-567" w:firstLine="567"/>
        <w:jc w:val="both"/>
        <w:rPr>
          <w:rFonts w:ascii="PT Astra Serif" w:hAnsi="PT Astra Serif"/>
          <w:sz w:val="16"/>
          <w:szCs w:val="16"/>
        </w:rPr>
      </w:pPr>
      <w:r w:rsidRPr="00F24F7D">
        <w:rPr>
          <w:rFonts w:ascii="PT Astra Serif" w:hAnsi="PT Astra Serif"/>
          <w:sz w:val="16"/>
          <w:szCs w:val="16"/>
        </w:rPr>
        <w:t xml:space="preserve">     2. Настоящее решение опубликовать в информационном бюллетене «Муниципальный вестник».</w:t>
      </w:r>
    </w:p>
    <w:p w:rsidR="00B67C8F" w:rsidRPr="00F24F7D" w:rsidRDefault="00B67C8F" w:rsidP="00B67C8F">
      <w:pPr>
        <w:pStyle w:val="54"/>
        <w:spacing w:after="0" w:line="240" w:lineRule="auto"/>
        <w:ind w:left="-567" w:firstLine="567"/>
        <w:jc w:val="both"/>
        <w:rPr>
          <w:rFonts w:ascii="PT Astra Serif" w:hAnsi="PT Astra Serif"/>
          <w:sz w:val="16"/>
          <w:szCs w:val="16"/>
        </w:rPr>
      </w:pPr>
      <w:r w:rsidRPr="00F24F7D">
        <w:rPr>
          <w:rFonts w:ascii="PT Astra Serif" w:hAnsi="PT Astra Serif"/>
          <w:sz w:val="16"/>
          <w:szCs w:val="16"/>
        </w:rPr>
        <w:t xml:space="preserve">     3. Настоящее решение вступает в силу с момента подписания.</w:t>
      </w:r>
    </w:p>
    <w:p w:rsidR="00B67C8F" w:rsidRPr="00F24F7D" w:rsidRDefault="00B67C8F" w:rsidP="00B67C8F">
      <w:pPr>
        <w:spacing w:after="0" w:line="240" w:lineRule="auto"/>
        <w:ind w:left="-567" w:firstLine="567"/>
        <w:jc w:val="both"/>
        <w:rPr>
          <w:rFonts w:ascii="PT Astra Serif" w:hAnsi="PT Astra Serif"/>
          <w:sz w:val="16"/>
          <w:szCs w:val="16"/>
        </w:rPr>
      </w:pPr>
    </w:p>
    <w:p w:rsidR="00B67C8F" w:rsidRPr="00F24F7D" w:rsidRDefault="00B67C8F" w:rsidP="00B67C8F">
      <w:pPr>
        <w:spacing w:after="0" w:line="240" w:lineRule="auto"/>
        <w:ind w:left="-567" w:firstLine="567"/>
        <w:rPr>
          <w:rFonts w:ascii="PT Astra Serif" w:hAnsi="PT Astra Serif"/>
          <w:sz w:val="16"/>
          <w:szCs w:val="16"/>
        </w:rPr>
      </w:pPr>
      <w:r w:rsidRPr="00F24F7D">
        <w:rPr>
          <w:rFonts w:ascii="PT Astra Serif" w:hAnsi="PT Astra Serif"/>
          <w:sz w:val="16"/>
          <w:szCs w:val="16"/>
        </w:rPr>
        <w:t xml:space="preserve">Председатель Целинной районной Думы                          </w:t>
      </w:r>
    </w:p>
    <w:p w:rsidR="00B67C8F" w:rsidRPr="00F24F7D" w:rsidRDefault="00B67C8F" w:rsidP="00B67C8F">
      <w:pPr>
        <w:spacing w:after="0" w:line="240" w:lineRule="auto"/>
        <w:ind w:left="-567" w:firstLine="567"/>
        <w:rPr>
          <w:rFonts w:ascii="PT Astra Serif" w:hAnsi="PT Astra Serif"/>
          <w:sz w:val="16"/>
          <w:szCs w:val="16"/>
        </w:rPr>
      </w:pPr>
      <w:proofErr w:type="spellStart"/>
      <w:r w:rsidRPr="00F24F7D">
        <w:rPr>
          <w:rFonts w:ascii="PT Astra Serif" w:hAnsi="PT Astra Serif"/>
          <w:sz w:val="16"/>
          <w:szCs w:val="16"/>
        </w:rPr>
        <w:t>Врио</w:t>
      </w:r>
      <w:proofErr w:type="spellEnd"/>
      <w:r w:rsidRPr="00F24F7D">
        <w:rPr>
          <w:rFonts w:ascii="PT Astra Serif" w:hAnsi="PT Astra Serif"/>
          <w:sz w:val="16"/>
          <w:szCs w:val="16"/>
        </w:rPr>
        <w:t xml:space="preserve"> Главы Целинного района                                        А.В. </w:t>
      </w:r>
      <w:proofErr w:type="spellStart"/>
      <w:r w:rsidRPr="00F24F7D">
        <w:rPr>
          <w:rFonts w:ascii="PT Astra Serif" w:hAnsi="PT Astra Serif"/>
          <w:sz w:val="16"/>
          <w:szCs w:val="16"/>
        </w:rPr>
        <w:t>Сытов</w:t>
      </w:r>
      <w:proofErr w:type="spellEnd"/>
    </w:p>
    <w:p w:rsidR="00B67C8F" w:rsidRPr="00EB621C" w:rsidRDefault="00B67C8F" w:rsidP="00B67C8F">
      <w:pPr>
        <w:spacing w:after="0" w:line="240" w:lineRule="auto"/>
        <w:ind w:left="-567" w:firstLine="567"/>
        <w:rPr>
          <w:rFonts w:ascii="PT Astra Serif" w:hAnsi="PT Astra Serif"/>
          <w:i/>
          <w:sz w:val="16"/>
          <w:szCs w:val="16"/>
        </w:rPr>
      </w:pPr>
    </w:p>
    <w:p w:rsidR="005913D2" w:rsidRPr="00EB621C" w:rsidRDefault="005913D2" w:rsidP="00EB621C">
      <w:pPr>
        <w:spacing w:after="0" w:line="240" w:lineRule="auto"/>
        <w:ind w:left="6" w:firstLine="561"/>
        <w:rPr>
          <w:rFonts w:ascii="PT Astra Serif" w:hAnsi="PT Astra Serif"/>
          <w:i/>
          <w:sz w:val="16"/>
          <w:szCs w:val="16"/>
        </w:rPr>
      </w:pPr>
    </w:p>
    <w:p w:rsidR="005913D2" w:rsidRPr="00EB621C" w:rsidRDefault="005913D2" w:rsidP="003A6F69">
      <w:pPr>
        <w:pStyle w:val="ConsNonformat"/>
        <w:widowControl/>
        <w:jc w:val="center"/>
        <w:rPr>
          <w:rFonts w:ascii="PT Astra Serif" w:hAnsi="PT Astra Serif"/>
          <w:sz w:val="28"/>
          <w:szCs w:val="40"/>
        </w:rPr>
      </w:pPr>
      <w:r w:rsidRPr="00EB621C">
        <w:rPr>
          <w:rFonts w:ascii="PT Astra Serif" w:hAnsi="PT Astra Serif"/>
          <w:sz w:val="28"/>
          <w:szCs w:val="40"/>
        </w:rPr>
        <w:t>КУРГАНСКАЯ ОБЛАСТЬ</w:t>
      </w:r>
    </w:p>
    <w:p w:rsidR="005913D2" w:rsidRPr="00EB621C" w:rsidRDefault="005913D2" w:rsidP="003A6F69">
      <w:pPr>
        <w:pStyle w:val="ConsNonformat"/>
        <w:widowControl/>
        <w:jc w:val="center"/>
        <w:rPr>
          <w:rFonts w:ascii="PT Astra Serif" w:hAnsi="PT Astra Serif"/>
          <w:sz w:val="28"/>
          <w:szCs w:val="40"/>
        </w:rPr>
      </w:pPr>
      <w:r w:rsidRPr="00EB621C">
        <w:rPr>
          <w:rFonts w:ascii="PT Astra Serif" w:hAnsi="PT Astra Serif"/>
          <w:sz w:val="28"/>
          <w:szCs w:val="40"/>
        </w:rPr>
        <w:t>ЦЕЛИННЫЙ РАЙОН</w:t>
      </w:r>
    </w:p>
    <w:p w:rsidR="005913D2" w:rsidRPr="00EB621C" w:rsidRDefault="005913D2" w:rsidP="003A6F69">
      <w:pPr>
        <w:pStyle w:val="ConsNonformat"/>
        <w:widowControl/>
        <w:jc w:val="center"/>
        <w:rPr>
          <w:rFonts w:ascii="PT Astra Serif" w:hAnsi="PT Astra Serif"/>
          <w:sz w:val="28"/>
          <w:szCs w:val="40"/>
        </w:rPr>
      </w:pPr>
      <w:r w:rsidRPr="00EB621C">
        <w:rPr>
          <w:rFonts w:ascii="PT Astra Serif" w:hAnsi="PT Astra Serif"/>
          <w:sz w:val="28"/>
          <w:szCs w:val="40"/>
        </w:rPr>
        <w:t>ГЛАВА ЦЕЛИННОГО РАЙОНА</w:t>
      </w:r>
    </w:p>
    <w:p w:rsidR="005913D2" w:rsidRPr="003A6F69" w:rsidRDefault="005913D2" w:rsidP="003A6F69">
      <w:pPr>
        <w:pStyle w:val="ConsNonformat"/>
        <w:widowControl/>
        <w:jc w:val="center"/>
        <w:rPr>
          <w:rFonts w:ascii="PT Astra Serif" w:hAnsi="PT Astra Serif"/>
          <w:b/>
          <w:sz w:val="32"/>
          <w:szCs w:val="40"/>
        </w:rPr>
      </w:pPr>
    </w:p>
    <w:p w:rsidR="005913D2" w:rsidRPr="00EB621C" w:rsidRDefault="005913D2" w:rsidP="003A6F69">
      <w:pPr>
        <w:pStyle w:val="ConsNonformat"/>
        <w:widowControl/>
        <w:jc w:val="center"/>
        <w:rPr>
          <w:rFonts w:ascii="PT Astra Serif" w:hAnsi="PT Astra Serif"/>
          <w:b/>
          <w:sz w:val="36"/>
          <w:szCs w:val="40"/>
        </w:rPr>
      </w:pPr>
      <w:r w:rsidRPr="00EB621C">
        <w:rPr>
          <w:rFonts w:ascii="PT Astra Serif" w:hAnsi="PT Astra Serif"/>
          <w:b/>
          <w:sz w:val="36"/>
          <w:szCs w:val="40"/>
        </w:rPr>
        <w:t>ПОСТАНОВЛЕНИЕ</w:t>
      </w:r>
    </w:p>
    <w:p w:rsidR="005913D2" w:rsidRPr="003A6F69" w:rsidRDefault="005913D2" w:rsidP="003A6F69">
      <w:pPr>
        <w:pStyle w:val="ConsNonformat"/>
        <w:widowControl/>
        <w:jc w:val="center"/>
        <w:rPr>
          <w:rFonts w:ascii="PT Astra Serif" w:hAnsi="PT Astra Serif"/>
          <w:b/>
          <w:sz w:val="32"/>
        </w:rPr>
      </w:pPr>
    </w:p>
    <w:p w:rsidR="005913D2" w:rsidRPr="00EB621C" w:rsidRDefault="005913D2" w:rsidP="003A6F69">
      <w:pPr>
        <w:pStyle w:val="ConsNonformat"/>
        <w:widowControl/>
        <w:rPr>
          <w:rFonts w:ascii="PT Astra Serif" w:hAnsi="PT Astra Serif"/>
          <w:sz w:val="24"/>
          <w:szCs w:val="26"/>
        </w:rPr>
      </w:pPr>
      <w:r w:rsidRPr="00EB621C">
        <w:rPr>
          <w:rFonts w:ascii="PT Astra Serif" w:hAnsi="PT Astra Serif"/>
          <w:sz w:val="24"/>
          <w:szCs w:val="26"/>
        </w:rPr>
        <w:t xml:space="preserve">от  17 сентября 2020 г.                           </w:t>
      </w:r>
      <w:r w:rsidR="00B67C8F">
        <w:rPr>
          <w:rFonts w:ascii="PT Astra Serif" w:hAnsi="PT Astra Serif"/>
          <w:sz w:val="24"/>
          <w:szCs w:val="26"/>
        </w:rPr>
        <w:t xml:space="preserve">      </w:t>
      </w:r>
      <w:r w:rsidRPr="00EB621C">
        <w:rPr>
          <w:rFonts w:ascii="PT Astra Serif" w:hAnsi="PT Astra Serif"/>
          <w:sz w:val="24"/>
          <w:szCs w:val="26"/>
        </w:rPr>
        <w:t xml:space="preserve"> № 141                                      </w:t>
      </w:r>
      <w:r w:rsidR="00B67C8F">
        <w:rPr>
          <w:rFonts w:ascii="PT Astra Serif" w:hAnsi="PT Astra Serif"/>
          <w:sz w:val="24"/>
          <w:szCs w:val="26"/>
        </w:rPr>
        <w:t xml:space="preserve">           </w:t>
      </w:r>
      <w:r w:rsidRPr="00EB621C">
        <w:rPr>
          <w:rFonts w:ascii="PT Astra Serif" w:hAnsi="PT Astra Serif"/>
          <w:sz w:val="24"/>
          <w:szCs w:val="26"/>
        </w:rPr>
        <w:t xml:space="preserve">    с. </w:t>
      </w:r>
      <w:proofErr w:type="gramStart"/>
      <w:r w:rsidRPr="00EB621C">
        <w:rPr>
          <w:rFonts w:ascii="PT Astra Serif" w:hAnsi="PT Astra Serif"/>
          <w:sz w:val="24"/>
          <w:szCs w:val="26"/>
        </w:rPr>
        <w:t>Целинное</w:t>
      </w:r>
      <w:proofErr w:type="gramEnd"/>
    </w:p>
    <w:p w:rsidR="005913D2" w:rsidRPr="00EB621C" w:rsidRDefault="005913D2" w:rsidP="00EB621C">
      <w:pPr>
        <w:pStyle w:val="ConsNonformat"/>
        <w:widowControl/>
        <w:ind w:firstLine="567"/>
        <w:jc w:val="center"/>
        <w:rPr>
          <w:rFonts w:ascii="PT Astra Serif" w:hAnsi="PT Astra Serif"/>
          <w:b/>
          <w:sz w:val="20"/>
          <w:szCs w:val="16"/>
        </w:rPr>
      </w:pPr>
    </w:p>
    <w:p w:rsidR="005913D2" w:rsidRPr="00EB621C" w:rsidRDefault="005913D2" w:rsidP="00EB621C">
      <w:pPr>
        <w:shd w:val="clear" w:color="auto" w:fill="FFFFFF"/>
        <w:spacing w:after="0" w:line="240" w:lineRule="auto"/>
        <w:ind w:firstLine="567"/>
        <w:jc w:val="center"/>
        <w:rPr>
          <w:rFonts w:ascii="PT Astra Serif" w:hAnsi="PT Astra Serif"/>
          <w:b/>
          <w:iCs/>
          <w:color w:val="000000"/>
          <w:spacing w:val="-1"/>
          <w:sz w:val="20"/>
          <w:szCs w:val="16"/>
        </w:rPr>
      </w:pPr>
      <w:r w:rsidRPr="00EB621C">
        <w:rPr>
          <w:rFonts w:ascii="PT Astra Serif" w:hAnsi="PT Astra Serif"/>
          <w:b/>
          <w:sz w:val="20"/>
          <w:szCs w:val="16"/>
        </w:rPr>
        <w:t xml:space="preserve">О назначении публичных слушаний по </w:t>
      </w:r>
      <w:r w:rsidRPr="00EB621C">
        <w:rPr>
          <w:rFonts w:ascii="PT Astra Serif" w:hAnsi="PT Astra Serif"/>
          <w:b/>
          <w:iCs/>
          <w:color w:val="000000"/>
          <w:spacing w:val="-1"/>
          <w:sz w:val="20"/>
          <w:szCs w:val="16"/>
        </w:rPr>
        <w:t xml:space="preserve">внесению изменений в правила </w:t>
      </w:r>
    </w:p>
    <w:p w:rsidR="005913D2" w:rsidRPr="00EB621C" w:rsidRDefault="005913D2" w:rsidP="00EB621C">
      <w:pPr>
        <w:shd w:val="clear" w:color="auto" w:fill="FFFFFF"/>
        <w:spacing w:after="0" w:line="240" w:lineRule="auto"/>
        <w:ind w:firstLine="567"/>
        <w:jc w:val="center"/>
        <w:rPr>
          <w:rFonts w:ascii="PT Astra Serif" w:hAnsi="PT Astra Serif"/>
          <w:b/>
          <w:iCs/>
          <w:color w:val="000000"/>
          <w:spacing w:val="-1"/>
          <w:sz w:val="20"/>
          <w:szCs w:val="16"/>
        </w:rPr>
      </w:pPr>
      <w:r w:rsidRPr="00EB621C">
        <w:rPr>
          <w:rFonts w:ascii="PT Astra Serif" w:hAnsi="PT Astra Serif"/>
          <w:b/>
          <w:iCs/>
          <w:color w:val="000000"/>
          <w:spacing w:val="-1"/>
          <w:sz w:val="20"/>
          <w:szCs w:val="16"/>
        </w:rPr>
        <w:t xml:space="preserve">землепользования и застройки Целинного сельсовета Целинного района </w:t>
      </w:r>
    </w:p>
    <w:p w:rsidR="005913D2" w:rsidRPr="00EB621C" w:rsidRDefault="005913D2" w:rsidP="00EB621C">
      <w:pPr>
        <w:shd w:val="clear" w:color="auto" w:fill="FFFFFF"/>
        <w:spacing w:after="0" w:line="240" w:lineRule="auto"/>
        <w:ind w:firstLine="567"/>
        <w:jc w:val="center"/>
        <w:rPr>
          <w:rFonts w:ascii="PT Astra Serif" w:hAnsi="PT Astra Serif"/>
          <w:b/>
          <w:sz w:val="20"/>
          <w:szCs w:val="16"/>
        </w:rPr>
      </w:pPr>
      <w:r w:rsidRPr="00EB621C">
        <w:rPr>
          <w:rFonts w:ascii="PT Astra Serif" w:hAnsi="PT Astra Serif"/>
          <w:b/>
          <w:iCs/>
          <w:color w:val="000000"/>
          <w:spacing w:val="-1"/>
          <w:sz w:val="20"/>
          <w:szCs w:val="16"/>
        </w:rPr>
        <w:t>Курганской области</w:t>
      </w:r>
    </w:p>
    <w:p w:rsidR="005913D2" w:rsidRPr="00EB621C" w:rsidRDefault="005913D2" w:rsidP="00EB621C">
      <w:pPr>
        <w:spacing w:after="0" w:line="240" w:lineRule="auto"/>
        <w:ind w:firstLine="567"/>
        <w:jc w:val="both"/>
        <w:rPr>
          <w:rFonts w:ascii="PT Astra Serif" w:hAnsi="PT Astra Serif"/>
          <w:sz w:val="16"/>
          <w:szCs w:val="16"/>
        </w:rPr>
      </w:pPr>
    </w:p>
    <w:p w:rsidR="005913D2" w:rsidRPr="00EB621C" w:rsidRDefault="005913D2" w:rsidP="00322D8A">
      <w:pPr>
        <w:spacing w:after="0" w:line="240" w:lineRule="auto"/>
        <w:ind w:left="-567" w:firstLine="567"/>
        <w:jc w:val="both"/>
        <w:rPr>
          <w:rFonts w:ascii="PT Astra Serif" w:hAnsi="PT Astra Serif"/>
          <w:sz w:val="16"/>
          <w:szCs w:val="16"/>
        </w:rPr>
      </w:pPr>
      <w:r w:rsidRPr="00EB621C">
        <w:rPr>
          <w:rFonts w:ascii="PT Astra Serif" w:hAnsi="PT Astra Serif"/>
          <w:sz w:val="16"/>
          <w:szCs w:val="16"/>
        </w:rPr>
        <w:t xml:space="preserve">   </w:t>
      </w:r>
      <w:proofErr w:type="gramStart"/>
      <w:r w:rsidRPr="00EB621C">
        <w:rPr>
          <w:rFonts w:ascii="PT Astra Serif" w:hAnsi="PT Astra Serif"/>
          <w:sz w:val="16"/>
          <w:szCs w:val="16"/>
        </w:rPr>
        <w:t>Руководствуясь ст.28 Федерального закона Российской Федерации №131 ФЗ «Об общих принципах организации местного самоуправления в Российской Федерации» (в редакции от 06.10.2003 года.), ст.11,36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w:t>
      </w:r>
      <w:proofErr w:type="gramEnd"/>
      <w:r w:rsidRPr="00EB621C">
        <w:rPr>
          <w:rFonts w:ascii="PT Astra Serif" w:hAnsi="PT Astra Serif"/>
          <w:sz w:val="16"/>
          <w:szCs w:val="16"/>
        </w:rPr>
        <w:t xml:space="preserve"> от 03.02.2020 года </w:t>
      </w:r>
      <w:r w:rsidRPr="00EB621C">
        <w:rPr>
          <w:rStyle w:val="11"/>
          <w:rFonts w:ascii="PT Astra Serif" w:hAnsi="PT Astra Serif"/>
          <w:color w:val="000000"/>
          <w:sz w:val="16"/>
          <w:szCs w:val="16"/>
        </w:rPr>
        <w:t>«</w:t>
      </w:r>
      <w:r w:rsidRPr="00EB621C">
        <w:rPr>
          <w:rFonts w:ascii="PT Astra Serif" w:hAnsi="PT Astra Serif"/>
          <w:bCs/>
          <w:sz w:val="16"/>
          <w:szCs w:val="16"/>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EB621C">
        <w:rPr>
          <w:rStyle w:val="11"/>
          <w:rFonts w:ascii="PT Astra Serif" w:hAnsi="PT Astra Serif"/>
          <w:color w:val="000000"/>
          <w:sz w:val="16"/>
          <w:szCs w:val="16"/>
        </w:rPr>
        <w:t>»</w:t>
      </w:r>
      <w:proofErr w:type="gramStart"/>
      <w:r w:rsidRPr="00EB621C">
        <w:rPr>
          <w:rStyle w:val="11"/>
          <w:rFonts w:ascii="PT Astra Serif" w:hAnsi="PT Astra Serif"/>
          <w:color w:val="000000"/>
          <w:sz w:val="16"/>
          <w:szCs w:val="16"/>
        </w:rPr>
        <w:t>;-</w:t>
      </w:r>
      <w:proofErr w:type="gramEnd"/>
      <w:r w:rsidRPr="00EB621C">
        <w:rPr>
          <w:rFonts w:ascii="PT Astra Serif" w:hAnsi="PT Astra Serif"/>
          <w:sz w:val="16"/>
          <w:szCs w:val="16"/>
        </w:rPr>
        <w:t>ПОСТАНОВЛЯЮ:</w:t>
      </w:r>
    </w:p>
    <w:p w:rsidR="005913D2" w:rsidRPr="00EB621C" w:rsidRDefault="005913D2" w:rsidP="00322D8A">
      <w:pPr>
        <w:shd w:val="clear" w:color="auto" w:fill="FFFFFF"/>
        <w:spacing w:after="0" w:line="240" w:lineRule="auto"/>
        <w:ind w:left="-567" w:firstLine="567"/>
        <w:jc w:val="both"/>
        <w:rPr>
          <w:rFonts w:ascii="PT Astra Serif" w:hAnsi="PT Astra Serif"/>
          <w:iCs/>
          <w:color w:val="000000"/>
          <w:spacing w:val="-1"/>
          <w:sz w:val="16"/>
          <w:szCs w:val="16"/>
        </w:rPr>
      </w:pPr>
      <w:r w:rsidRPr="00EB621C">
        <w:rPr>
          <w:rFonts w:ascii="PT Astra Serif" w:hAnsi="PT Astra Serif"/>
          <w:sz w:val="16"/>
          <w:szCs w:val="16"/>
        </w:rPr>
        <w:t xml:space="preserve">         1.Назначить публичные слушания на 19 октября 2020 года, </w:t>
      </w:r>
      <w:r w:rsidRPr="00EB621C">
        <w:rPr>
          <w:rFonts w:ascii="PT Astra Serif" w:hAnsi="PT Astra Serif"/>
          <w:iCs/>
          <w:color w:val="000000"/>
          <w:spacing w:val="-1"/>
          <w:sz w:val="16"/>
          <w:szCs w:val="16"/>
        </w:rPr>
        <w:t>по внесению изменений в правила землепользования и застройки Целинного сельсовета Целинного района Курганской области</w:t>
      </w:r>
    </w:p>
    <w:p w:rsidR="005913D2" w:rsidRPr="00EB621C" w:rsidRDefault="005913D2" w:rsidP="00322D8A">
      <w:pPr>
        <w:spacing w:after="0" w:line="240" w:lineRule="auto"/>
        <w:ind w:left="-567" w:firstLine="567"/>
        <w:jc w:val="both"/>
        <w:rPr>
          <w:rFonts w:ascii="PT Astra Serif" w:hAnsi="PT Astra Serif"/>
          <w:sz w:val="16"/>
          <w:szCs w:val="16"/>
        </w:rPr>
      </w:pPr>
      <w:r w:rsidRPr="00EB621C">
        <w:rPr>
          <w:rFonts w:ascii="PT Astra Serif" w:hAnsi="PT Astra Serif"/>
          <w:sz w:val="16"/>
          <w:szCs w:val="16"/>
        </w:rPr>
        <w:t xml:space="preserve">        2.Установить, что публичные слушания по вопросу, указанному в п.1 настоящего постановления, проводятся </w:t>
      </w:r>
      <w:r w:rsidRPr="00EB621C">
        <w:rPr>
          <w:rFonts w:ascii="PT Astra Serif" w:hAnsi="PT Astra Serif"/>
          <w:color w:val="000000"/>
          <w:sz w:val="16"/>
          <w:szCs w:val="16"/>
        </w:rPr>
        <w:t>в большом зале Администрации Целинного района в 11 часов 00 минут</w:t>
      </w:r>
      <w:r w:rsidRPr="00EB621C">
        <w:rPr>
          <w:rFonts w:ascii="PT Astra Serif" w:hAnsi="PT Astra Serif"/>
          <w:sz w:val="16"/>
          <w:szCs w:val="16"/>
        </w:rPr>
        <w:t xml:space="preserve">, по адресу: Курганская область, Целинный район, с. </w:t>
      </w:r>
      <w:proofErr w:type="gramStart"/>
      <w:r w:rsidRPr="00EB621C">
        <w:rPr>
          <w:rFonts w:ascii="PT Astra Serif" w:hAnsi="PT Astra Serif"/>
          <w:sz w:val="16"/>
          <w:szCs w:val="16"/>
        </w:rPr>
        <w:t>Целинное</w:t>
      </w:r>
      <w:proofErr w:type="gramEnd"/>
      <w:r w:rsidRPr="00EB621C">
        <w:rPr>
          <w:rFonts w:ascii="PT Astra Serif" w:hAnsi="PT Astra Serif"/>
          <w:sz w:val="16"/>
          <w:szCs w:val="16"/>
        </w:rPr>
        <w:t>, ул. Советская, 66.</w:t>
      </w:r>
    </w:p>
    <w:p w:rsidR="005913D2" w:rsidRPr="00EB621C" w:rsidRDefault="005913D2" w:rsidP="00322D8A">
      <w:pPr>
        <w:spacing w:after="0" w:line="240" w:lineRule="auto"/>
        <w:ind w:left="-567" w:firstLine="567"/>
        <w:jc w:val="both"/>
        <w:rPr>
          <w:rFonts w:ascii="PT Astra Serif" w:hAnsi="PT Astra Serif"/>
          <w:sz w:val="16"/>
          <w:szCs w:val="16"/>
        </w:rPr>
      </w:pPr>
      <w:r w:rsidRPr="00EB621C">
        <w:rPr>
          <w:rFonts w:ascii="PT Astra Serif" w:hAnsi="PT Astra Serif"/>
          <w:sz w:val="16"/>
          <w:szCs w:val="16"/>
        </w:rPr>
        <w:t xml:space="preserve">       3.Опубликовать настоящее постановление </w:t>
      </w:r>
      <w:r w:rsidRPr="00EB621C">
        <w:rPr>
          <w:rFonts w:ascii="PT Astra Serif" w:hAnsi="PT Astra Serif"/>
          <w:color w:val="000000"/>
          <w:sz w:val="16"/>
          <w:szCs w:val="16"/>
        </w:rPr>
        <w:t xml:space="preserve">вместе с проектом решения Целинной районной Думы о внесении </w:t>
      </w:r>
      <w:r w:rsidRPr="00EB621C">
        <w:rPr>
          <w:rFonts w:ascii="PT Astra Serif" w:hAnsi="PT Astra Serif"/>
          <w:iCs/>
          <w:color w:val="000000"/>
          <w:spacing w:val="-1"/>
          <w:sz w:val="16"/>
          <w:szCs w:val="16"/>
        </w:rPr>
        <w:t>изменений в правила землепользования и застройки Целинного сельсовета Целинного района Курганской области</w:t>
      </w:r>
      <w:r w:rsidRPr="00EB621C">
        <w:rPr>
          <w:rFonts w:ascii="PT Astra Serif" w:hAnsi="PT Astra Serif"/>
          <w:sz w:val="16"/>
          <w:szCs w:val="16"/>
        </w:rPr>
        <w:t xml:space="preserve"> в информационном бюллетене «Муниципальный вестник».</w:t>
      </w:r>
    </w:p>
    <w:p w:rsidR="005913D2" w:rsidRPr="00EB621C" w:rsidRDefault="005913D2" w:rsidP="00322D8A">
      <w:pPr>
        <w:spacing w:after="0" w:line="240" w:lineRule="auto"/>
        <w:ind w:left="-567" w:firstLine="567"/>
        <w:jc w:val="both"/>
        <w:rPr>
          <w:rFonts w:ascii="PT Astra Serif" w:hAnsi="PT Astra Serif"/>
          <w:color w:val="000000"/>
          <w:sz w:val="16"/>
          <w:szCs w:val="16"/>
        </w:rPr>
      </w:pPr>
      <w:r w:rsidRPr="00EB621C">
        <w:rPr>
          <w:rFonts w:ascii="PT Astra Serif" w:hAnsi="PT Astra Serif"/>
          <w:color w:val="000000"/>
          <w:sz w:val="16"/>
          <w:szCs w:val="16"/>
          <w:highlight w:val="white"/>
        </w:rPr>
        <w:t xml:space="preserve">         4. </w:t>
      </w:r>
      <w:r w:rsidRPr="00EB621C">
        <w:rPr>
          <w:rFonts w:ascii="PT Astra Serif" w:hAnsi="PT Astra Serif"/>
          <w:color w:val="000000"/>
          <w:sz w:val="16"/>
          <w:szCs w:val="16"/>
        </w:rPr>
        <w:t>Постановление вступает в силу после его официального опубликования.</w:t>
      </w:r>
    </w:p>
    <w:p w:rsidR="005913D2" w:rsidRPr="00EB621C" w:rsidRDefault="005913D2" w:rsidP="00322D8A">
      <w:pPr>
        <w:spacing w:after="0" w:line="240" w:lineRule="auto"/>
        <w:ind w:left="-567" w:firstLine="567"/>
        <w:jc w:val="both"/>
        <w:rPr>
          <w:rFonts w:ascii="PT Astra Serif" w:hAnsi="PT Astra Serif"/>
          <w:color w:val="000000"/>
          <w:sz w:val="16"/>
          <w:szCs w:val="16"/>
        </w:rPr>
      </w:pPr>
      <w:r w:rsidRPr="00EB621C">
        <w:rPr>
          <w:rFonts w:ascii="PT Astra Serif" w:hAnsi="PT Astra Serif"/>
          <w:color w:val="000000"/>
          <w:sz w:val="16"/>
          <w:szCs w:val="16"/>
        </w:rPr>
        <w:t xml:space="preserve">         5. </w:t>
      </w:r>
      <w:proofErr w:type="gramStart"/>
      <w:r w:rsidRPr="00EB621C">
        <w:rPr>
          <w:rFonts w:ascii="PT Astra Serif" w:hAnsi="PT Astra Serif"/>
          <w:color w:val="000000"/>
          <w:sz w:val="16"/>
          <w:szCs w:val="16"/>
        </w:rPr>
        <w:t>Контроль за</w:t>
      </w:r>
      <w:proofErr w:type="gramEnd"/>
      <w:r w:rsidRPr="00EB621C">
        <w:rPr>
          <w:rFonts w:ascii="PT Astra Serif" w:hAnsi="PT Astra Serif"/>
          <w:color w:val="000000"/>
          <w:sz w:val="16"/>
          <w:szCs w:val="16"/>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Скоробогатова П.И.</w:t>
      </w:r>
    </w:p>
    <w:p w:rsidR="005913D2" w:rsidRPr="00EB621C" w:rsidRDefault="005913D2" w:rsidP="00322D8A">
      <w:pPr>
        <w:shd w:val="clear" w:color="auto" w:fill="FFFFFF"/>
        <w:spacing w:after="0" w:line="240" w:lineRule="auto"/>
        <w:ind w:left="-567" w:firstLine="567"/>
        <w:jc w:val="center"/>
        <w:rPr>
          <w:rFonts w:ascii="PT Astra Serif" w:hAnsi="PT Astra Serif"/>
          <w:sz w:val="16"/>
          <w:szCs w:val="16"/>
        </w:rPr>
      </w:pPr>
    </w:p>
    <w:p w:rsidR="005913D2" w:rsidRPr="00EB621C" w:rsidRDefault="005913D2" w:rsidP="00322D8A">
      <w:pPr>
        <w:spacing w:after="0" w:line="240" w:lineRule="auto"/>
        <w:ind w:left="-567" w:firstLine="567"/>
        <w:rPr>
          <w:rFonts w:ascii="PT Astra Serif" w:hAnsi="PT Astra Serif"/>
          <w:sz w:val="16"/>
          <w:szCs w:val="16"/>
        </w:rPr>
      </w:pPr>
      <w:proofErr w:type="spellStart"/>
      <w:r w:rsidRPr="00EB621C">
        <w:rPr>
          <w:rFonts w:ascii="PT Astra Serif" w:hAnsi="PT Astra Serif"/>
          <w:sz w:val="16"/>
          <w:szCs w:val="16"/>
        </w:rPr>
        <w:t>Врио</w:t>
      </w:r>
      <w:proofErr w:type="spellEnd"/>
      <w:r w:rsidRPr="00EB621C">
        <w:rPr>
          <w:rFonts w:ascii="PT Astra Serif" w:hAnsi="PT Astra Serif"/>
          <w:sz w:val="16"/>
          <w:szCs w:val="16"/>
        </w:rPr>
        <w:t xml:space="preserve"> Главы Целинного района                                                                    А.В.  </w:t>
      </w:r>
      <w:proofErr w:type="spellStart"/>
      <w:r w:rsidRPr="00EB621C">
        <w:rPr>
          <w:rFonts w:ascii="PT Astra Serif" w:hAnsi="PT Astra Serif"/>
          <w:sz w:val="16"/>
          <w:szCs w:val="16"/>
        </w:rPr>
        <w:t>Сытов</w:t>
      </w:r>
      <w:proofErr w:type="spellEnd"/>
      <w:r w:rsidRPr="00EB621C">
        <w:rPr>
          <w:rFonts w:ascii="PT Astra Serif" w:hAnsi="PT Astra Serif"/>
          <w:sz w:val="16"/>
          <w:szCs w:val="16"/>
        </w:rPr>
        <w:t xml:space="preserve"> </w:t>
      </w:r>
    </w:p>
    <w:p w:rsidR="00B67C8F" w:rsidRPr="001462EE" w:rsidRDefault="00B67C8F" w:rsidP="00B67C8F">
      <w:pPr>
        <w:spacing w:after="0" w:line="240" w:lineRule="auto"/>
        <w:jc w:val="right"/>
        <w:rPr>
          <w:rFonts w:ascii="PT Astra Serif" w:hAnsi="PT Astra Serif"/>
          <w:sz w:val="40"/>
          <w:szCs w:val="40"/>
        </w:rPr>
      </w:pPr>
      <w:r w:rsidRPr="001462EE">
        <w:rPr>
          <w:rFonts w:ascii="PT Astra Serif" w:hAnsi="PT Astra Serif"/>
          <w:sz w:val="40"/>
          <w:szCs w:val="40"/>
        </w:rPr>
        <w:t xml:space="preserve">    </w:t>
      </w:r>
      <w:r w:rsidRPr="001462EE">
        <w:rPr>
          <w:rFonts w:ascii="PT Astra Serif" w:hAnsi="PT Astra Serif"/>
        </w:rPr>
        <w:t>проект</w:t>
      </w:r>
    </w:p>
    <w:p w:rsidR="00B67C8F" w:rsidRPr="00B67C8F" w:rsidRDefault="00B67C8F" w:rsidP="00B67C8F">
      <w:pPr>
        <w:spacing w:after="0" w:line="240" w:lineRule="auto"/>
        <w:jc w:val="center"/>
        <w:rPr>
          <w:rFonts w:ascii="PT Astra Serif" w:hAnsi="PT Astra Serif"/>
          <w:sz w:val="28"/>
          <w:szCs w:val="36"/>
        </w:rPr>
      </w:pPr>
      <w:r w:rsidRPr="00322D8A">
        <w:rPr>
          <w:rFonts w:ascii="PT Astra Serif" w:hAnsi="PT Astra Serif"/>
          <w:sz w:val="28"/>
          <w:szCs w:val="36"/>
        </w:rPr>
        <w:t>КУРГАНСКАЯ ОБЛАСТЬ</w:t>
      </w:r>
    </w:p>
    <w:p w:rsidR="00B67C8F" w:rsidRPr="00322D8A" w:rsidRDefault="00B67C8F" w:rsidP="00B67C8F">
      <w:pPr>
        <w:spacing w:after="0" w:line="240" w:lineRule="auto"/>
        <w:jc w:val="center"/>
        <w:rPr>
          <w:rFonts w:ascii="PT Astra Serif" w:hAnsi="PT Astra Serif"/>
          <w:sz w:val="18"/>
        </w:rPr>
      </w:pPr>
      <w:r w:rsidRPr="00322D8A">
        <w:rPr>
          <w:rFonts w:ascii="PT Astra Serif" w:hAnsi="PT Astra Serif"/>
          <w:sz w:val="28"/>
          <w:szCs w:val="36"/>
        </w:rPr>
        <w:t>ЦЕЛИННЫЙ РАЙОН</w:t>
      </w:r>
      <w:r w:rsidRPr="00322D8A">
        <w:rPr>
          <w:rFonts w:ascii="PT Astra Serif" w:hAnsi="PT Astra Serif"/>
          <w:sz w:val="18"/>
        </w:rPr>
        <w:t xml:space="preserve">                                                                                                                                                 </w:t>
      </w:r>
    </w:p>
    <w:p w:rsidR="00B67C8F" w:rsidRPr="00322D8A" w:rsidRDefault="00B67C8F" w:rsidP="00B67C8F">
      <w:pPr>
        <w:spacing w:after="0" w:line="240" w:lineRule="auto"/>
        <w:jc w:val="center"/>
        <w:rPr>
          <w:rFonts w:ascii="PT Astra Serif" w:hAnsi="PT Astra Serif"/>
          <w:sz w:val="28"/>
          <w:szCs w:val="36"/>
        </w:rPr>
      </w:pPr>
      <w:r w:rsidRPr="00322D8A">
        <w:rPr>
          <w:rFonts w:ascii="PT Astra Serif" w:hAnsi="PT Astra Serif"/>
          <w:sz w:val="28"/>
          <w:szCs w:val="36"/>
        </w:rPr>
        <w:t>ЦЕЛИННАЯ РАЙОННАЯ ДУМА</w:t>
      </w:r>
    </w:p>
    <w:p w:rsidR="00B67C8F" w:rsidRPr="00322D8A" w:rsidRDefault="00B67C8F" w:rsidP="00B67C8F">
      <w:pPr>
        <w:spacing w:after="0" w:line="240" w:lineRule="auto"/>
        <w:jc w:val="center"/>
        <w:rPr>
          <w:rFonts w:ascii="PT Astra Serif" w:hAnsi="PT Astra Serif"/>
          <w:sz w:val="36"/>
        </w:rPr>
      </w:pPr>
    </w:p>
    <w:p w:rsidR="00B67C8F" w:rsidRPr="00322D8A" w:rsidRDefault="00B67C8F" w:rsidP="00B67C8F">
      <w:pPr>
        <w:spacing w:after="0" w:line="240" w:lineRule="auto"/>
        <w:jc w:val="center"/>
        <w:rPr>
          <w:rFonts w:ascii="PT Astra Serif" w:hAnsi="PT Astra Serif"/>
          <w:b/>
          <w:sz w:val="36"/>
        </w:rPr>
      </w:pPr>
      <w:r w:rsidRPr="00322D8A">
        <w:rPr>
          <w:rFonts w:ascii="PT Astra Serif" w:hAnsi="PT Astra Serif"/>
          <w:b/>
          <w:sz w:val="36"/>
        </w:rPr>
        <w:t>РЕШЕНИЕ</w:t>
      </w:r>
    </w:p>
    <w:p w:rsidR="00B67C8F" w:rsidRPr="001462EE" w:rsidRDefault="00B67C8F" w:rsidP="00B67C8F">
      <w:pPr>
        <w:spacing w:after="0" w:line="240" w:lineRule="auto"/>
        <w:jc w:val="center"/>
        <w:rPr>
          <w:rFonts w:ascii="PT Astra Serif" w:hAnsi="PT Astra Serif"/>
          <w:b/>
          <w:sz w:val="40"/>
        </w:rPr>
      </w:pPr>
    </w:p>
    <w:p w:rsidR="00B67C8F" w:rsidRPr="00322D8A" w:rsidRDefault="00B67C8F" w:rsidP="003A7906">
      <w:pPr>
        <w:spacing w:after="0" w:line="240" w:lineRule="auto"/>
        <w:jc w:val="center"/>
        <w:rPr>
          <w:rFonts w:ascii="PT Astra Serif" w:hAnsi="PT Astra Serif"/>
          <w:sz w:val="24"/>
        </w:rPr>
      </w:pPr>
      <w:r w:rsidRPr="00322D8A">
        <w:rPr>
          <w:rFonts w:ascii="PT Astra Serif" w:hAnsi="PT Astra Serif"/>
          <w:sz w:val="24"/>
        </w:rPr>
        <w:t xml:space="preserve">от      октября 2020 г.          </w:t>
      </w:r>
      <w:r>
        <w:rPr>
          <w:rFonts w:ascii="PT Astra Serif" w:hAnsi="PT Astra Serif"/>
          <w:sz w:val="24"/>
        </w:rPr>
        <w:t xml:space="preserve">                  </w:t>
      </w:r>
      <w:r w:rsidRPr="00322D8A">
        <w:rPr>
          <w:rFonts w:ascii="PT Astra Serif" w:hAnsi="PT Astra Serif"/>
          <w:sz w:val="24"/>
        </w:rPr>
        <w:t xml:space="preserve">      </w:t>
      </w:r>
      <w:r>
        <w:rPr>
          <w:rFonts w:ascii="PT Astra Serif" w:hAnsi="PT Astra Serif"/>
          <w:sz w:val="24"/>
        </w:rPr>
        <w:t xml:space="preserve"> </w:t>
      </w:r>
      <w:r w:rsidRPr="00322D8A">
        <w:rPr>
          <w:rFonts w:ascii="PT Astra Serif" w:hAnsi="PT Astra Serif"/>
          <w:sz w:val="24"/>
        </w:rPr>
        <w:t xml:space="preserve">№                      </w:t>
      </w:r>
      <w:r>
        <w:rPr>
          <w:rFonts w:ascii="PT Astra Serif" w:hAnsi="PT Astra Serif"/>
          <w:sz w:val="24"/>
        </w:rPr>
        <w:t xml:space="preserve">                                   </w:t>
      </w:r>
      <w:r w:rsidRPr="00322D8A">
        <w:rPr>
          <w:rFonts w:ascii="PT Astra Serif" w:hAnsi="PT Astra Serif"/>
          <w:sz w:val="24"/>
        </w:rPr>
        <w:t xml:space="preserve">      с. </w:t>
      </w:r>
      <w:proofErr w:type="gramStart"/>
      <w:r w:rsidRPr="00322D8A">
        <w:rPr>
          <w:rFonts w:ascii="PT Astra Serif" w:hAnsi="PT Astra Serif"/>
          <w:sz w:val="24"/>
        </w:rPr>
        <w:t>Целинное</w:t>
      </w:r>
      <w:proofErr w:type="gramEnd"/>
    </w:p>
    <w:p w:rsidR="00B67C8F" w:rsidRPr="00322D8A" w:rsidRDefault="00B67C8F" w:rsidP="00B67C8F">
      <w:pPr>
        <w:spacing w:after="0" w:line="240" w:lineRule="auto"/>
        <w:rPr>
          <w:rFonts w:ascii="PT Astra Serif" w:hAnsi="PT Astra Serif"/>
          <w:sz w:val="24"/>
        </w:rPr>
      </w:pPr>
    </w:p>
    <w:p w:rsidR="00B67C8F" w:rsidRDefault="00B67C8F" w:rsidP="00B67C8F">
      <w:pPr>
        <w:spacing w:after="0" w:line="240" w:lineRule="auto"/>
        <w:jc w:val="center"/>
        <w:rPr>
          <w:rFonts w:ascii="PT Astra Serif" w:hAnsi="PT Astra Serif"/>
          <w:b/>
          <w:sz w:val="20"/>
        </w:rPr>
      </w:pPr>
      <w:r w:rsidRPr="00322D8A">
        <w:rPr>
          <w:rFonts w:ascii="PT Astra Serif" w:hAnsi="PT Astra Serif"/>
          <w:b/>
          <w:sz w:val="20"/>
        </w:rPr>
        <w:t xml:space="preserve">О внесении изменений в правила землепользования и застройки Целинного сельсовета </w:t>
      </w:r>
    </w:p>
    <w:p w:rsidR="00B67C8F" w:rsidRPr="00322D8A" w:rsidRDefault="00B67C8F" w:rsidP="00B67C8F">
      <w:pPr>
        <w:spacing w:after="0" w:line="240" w:lineRule="auto"/>
        <w:jc w:val="center"/>
        <w:rPr>
          <w:rFonts w:ascii="PT Astra Serif" w:hAnsi="PT Astra Serif"/>
          <w:b/>
          <w:sz w:val="20"/>
        </w:rPr>
      </w:pPr>
      <w:r w:rsidRPr="00322D8A">
        <w:rPr>
          <w:rFonts w:ascii="PT Astra Serif" w:hAnsi="PT Astra Serif"/>
          <w:b/>
          <w:sz w:val="20"/>
        </w:rPr>
        <w:t>Целинного района Курганской области</w:t>
      </w:r>
    </w:p>
    <w:p w:rsidR="00B67C8F" w:rsidRPr="00322D8A" w:rsidRDefault="00B67C8F" w:rsidP="00B67C8F">
      <w:pPr>
        <w:spacing w:after="0" w:line="240" w:lineRule="auto"/>
        <w:ind w:left="-567" w:firstLine="567"/>
        <w:rPr>
          <w:rFonts w:ascii="PT Astra Serif" w:hAnsi="PT Astra Serif"/>
          <w:b/>
          <w:sz w:val="16"/>
          <w:szCs w:val="16"/>
        </w:rPr>
      </w:pPr>
    </w:p>
    <w:p w:rsidR="00B67C8F" w:rsidRPr="00322D8A" w:rsidRDefault="00B67C8F" w:rsidP="00B67C8F">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 xml:space="preserve">   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Целинного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муниципального образования Целинного сельсовета Целинного района о передаче осуществления части своих полномочий от 01.01.2006г., Целинная районная Дума решила:</w:t>
      </w:r>
    </w:p>
    <w:p w:rsidR="00B67C8F" w:rsidRPr="00322D8A" w:rsidRDefault="00B67C8F" w:rsidP="00B67C8F">
      <w:pPr>
        <w:pStyle w:val="54"/>
        <w:spacing w:after="0" w:line="240" w:lineRule="auto"/>
        <w:ind w:left="-567" w:firstLine="567"/>
        <w:jc w:val="both"/>
        <w:rPr>
          <w:rStyle w:val="FontStyle57"/>
          <w:rFonts w:ascii="PT Astra Serif" w:hAnsi="PT Astra Serif"/>
          <w:b w:val="0"/>
          <w:bCs w:val="0"/>
          <w:i w:val="0"/>
          <w:iCs w:val="0"/>
          <w:sz w:val="16"/>
          <w:szCs w:val="16"/>
        </w:rPr>
      </w:pPr>
      <w:r w:rsidRPr="00322D8A">
        <w:rPr>
          <w:rFonts w:ascii="PT Astra Serif" w:hAnsi="PT Astra Serif"/>
          <w:sz w:val="16"/>
          <w:szCs w:val="16"/>
        </w:rPr>
        <w:t xml:space="preserve">      1. Внести изменения в правила землепользования и застройки Целинного сельсовета Целинного района Курганской области, а именно: изменить функциональную зону Ж-1 – Зона застройки индивидуальными жилыми домами, сформированного земельного участка площадью – 961 </w:t>
      </w:r>
      <w:proofErr w:type="spellStart"/>
      <w:r w:rsidRPr="00322D8A">
        <w:rPr>
          <w:rFonts w:ascii="PT Astra Serif" w:hAnsi="PT Astra Serif"/>
          <w:sz w:val="16"/>
          <w:szCs w:val="16"/>
        </w:rPr>
        <w:t>кв.м</w:t>
      </w:r>
      <w:proofErr w:type="spellEnd"/>
      <w:r w:rsidRPr="00322D8A">
        <w:rPr>
          <w:rFonts w:ascii="PT Astra Serif" w:hAnsi="PT Astra Serif"/>
          <w:sz w:val="16"/>
          <w:szCs w:val="16"/>
        </w:rPr>
        <w:t xml:space="preserve">., с кадастровым номером 45:18:020113:685 по адресу: </w:t>
      </w:r>
      <w:proofErr w:type="gramStart"/>
      <w:r w:rsidRPr="00322D8A">
        <w:rPr>
          <w:rFonts w:ascii="PT Astra Serif" w:hAnsi="PT Astra Serif"/>
          <w:sz w:val="16"/>
          <w:szCs w:val="16"/>
        </w:rPr>
        <w:t>Российская Федерация, Курганская область, Целинный район, с. Целинное, пер. Почтовый (центральная часть села), находящегося в границах муниципального образования Целинного сельсовета Целинного района Курганской области по следующим координатам МСК-45 зона 2, на функциональную зону ИТ-1- «</w:t>
      </w:r>
      <w:r w:rsidRPr="00322D8A">
        <w:rPr>
          <w:rStyle w:val="FontStyle56"/>
          <w:rFonts w:ascii="PT Astra Serif" w:hAnsi="PT Astra Serif"/>
          <w:sz w:val="16"/>
          <w:szCs w:val="16"/>
        </w:rPr>
        <w:t>Зона транспортной инфраструктуры</w:t>
      </w:r>
      <w:r w:rsidRPr="00322D8A">
        <w:rPr>
          <w:rFonts w:ascii="PT Astra Serif" w:hAnsi="PT Astra Serif"/>
          <w:sz w:val="16"/>
          <w:szCs w:val="16"/>
        </w:rPr>
        <w:t>».</w:t>
      </w:r>
      <w:proofErr w:type="gramEnd"/>
      <w:r w:rsidRPr="00322D8A">
        <w:rPr>
          <w:rFonts w:ascii="PT Astra Serif" w:hAnsi="PT Astra Serif"/>
          <w:sz w:val="16"/>
          <w:szCs w:val="16"/>
        </w:rPr>
        <w:t xml:space="preserve"> Разрешенное использование: Улично-дорожная сеть (12.0.1)  </w:t>
      </w:r>
    </w:p>
    <w:p w:rsidR="00B67C8F" w:rsidRPr="00322D8A" w:rsidRDefault="00B67C8F" w:rsidP="00B67C8F">
      <w:pPr>
        <w:pStyle w:val="54"/>
        <w:spacing w:after="0" w:line="240" w:lineRule="auto"/>
        <w:ind w:left="-567" w:firstLine="567"/>
        <w:jc w:val="both"/>
        <w:rPr>
          <w:rFonts w:ascii="PT Astra Serif" w:hAnsi="PT Astra Serif"/>
          <w:sz w:val="16"/>
          <w:szCs w:val="16"/>
        </w:rPr>
      </w:pPr>
      <w:r w:rsidRPr="00322D8A">
        <w:rPr>
          <w:rFonts w:ascii="PT Astra Serif" w:hAnsi="PT Astra Serif"/>
          <w:sz w:val="16"/>
          <w:szCs w:val="16"/>
        </w:rPr>
        <w:t xml:space="preserve">     2. Настоящее решение опубликовать в информационном бюллетене «муниципальный вестник».</w:t>
      </w:r>
    </w:p>
    <w:p w:rsidR="00B67C8F" w:rsidRPr="00322D8A" w:rsidRDefault="00B67C8F" w:rsidP="00B67C8F">
      <w:pPr>
        <w:pStyle w:val="54"/>
        <w:spacing w:after="0" w:line="240" w:lineRule="auto"/>
        <w:ind w:left="-567" w:firstLine="567"/>
        <w:jc w:val="both"/>
        <w:rPr>
          <w:rFonts w:ascii="PT Astra Serif" w:hAnsi="PT Astra Serif"/>
          <w:sz w:val="16"/>
          <w:szCs w:val="16"/>
        </w:rPr>
      </w:pPr>
      <w:r w:rsidRPr="00322D8A">
        <w:rPr>
          <w:rFonts w:ascii="PT Astra Serif" w:hAnsi="PT Astra Serif"/>
          <w:sz w:val="16"/>
          <w:szCs w:val="16"/>
        </w:rPr>
        <w:t xml:space="preserve">     3. Решение вступает в силу с момента его подписания.</w:t>
      </w:r>
    </w:p>
    <w:p w:rsidR="00B67C8F" w:rsidRPr="00322D8A" w:rsidRDefault="00B67C8F" w:rsidP="00B67C8F">
      <w:pPr>
        <w:spacing w:after="0" w:line="240" w:lineRule="auto"/>
        <w:ind w:left="-567" w:firstLine="567"/>
        <w:jc w:val="both"/>
        <w:rPr>
          <w:rFonts w:ascii="PT Astra Serif" w:hAnsi="PT Astra Serif"/>
          <w:sz w:val="16"/>
          <w:szCs w:val="16"/>
        </w:rPr>
      </w:pPr>
    </w:p>
    <w:p w:rsidR="00B67C8F" w:rsidRPr="00322D8A" w:rsidRDefault="00B67C8F" w:rsidP="00B67C8F">
      <w:pPr>
        <w:spacing w:after="0" w:line="240" w:lineRule="auto"/>
        <w:ind w:left="-567" w:firstLine="567"/>
        <w:rPr>
          <w:rFonts w:ascii="PT Astra Serif" w:hAnsi="PT Astra Serif"/>
          <w:i/>
          <w:sz w:val="16"/>
          <w:szCs w:val="16"/>
        </w:rPr>
      </w:pPr>
      <w:r w:rsidRPr="00322D8A">
        <w:rPr>
          <w:rFonts w:ascii="PT Astra Serif" w:hAnsi="PT Astra Serif"/>
          <w:sz w:val="16"/>
          <w:szCs w:val="16"/>
        </w:rPr>
        <w:t xml:space="preserve">Председатель Целинной районной Думы                          </w:t>
      </w:r>
    </w:p>
    <w:p w:rsidR="00B67C8F" w:rsidRPr="00322D8A" w:rsidRDefault="00B67C8F" w:rsidP="00B67C8F">
      <w:pPr>
        <w:spacing w:after="0" w:line="240" w:lineRule="auto"/>
        <w:ind w:left="-567" w:firstLine="567"/>
        <w:rPr>
          <w:rFonts w:ascii="PT Astra Serif" w:hAnsi="PT Astra Serif"/>
          <w:sz w:val="16"/>
          <w:szCs w:val="16"/>
        </w:rPr>
      </w:pPr>
      <w:proofErr w:type="spellStart"/>
      <w:r w:rsidRPr="00322D8A">
        <w:rPr>
          <w:rFonts w:ascii="PT Astra Serif" w:hAnsi="PT Astra Serif"/>
          <w:sz w:val="16"/>
          <w:szCs w:val="16"/>
        </w:rPr>
        <w:t>Врио</w:t>
      </w:r>
      <w:proofErr w:type="spellEnd"/>
      <w:r w:rsidRPr="00322D8A">
        <w:rPr>
          <w:rFonts w:ascii="PT Astra Serif" w:hAnsi="PT Astra Serif"/>
          <w:sz w:val="16"/>
          <w:szCs w:val="16"/>
        </w:rPr>
        <w:t xml:space="preserve"> Главы Целинного района                                                      А.В. </w:t>
      </w:r>
      <w:proofErr w:type="spellStart"/>
      <w:r w:rsidRPr="00322D8A">
        <w:rPr>
          <w:rFonts w:ascii="PT Astra Serif" w:hAnsi="PT Astra Serif"/>
          <w:sz w:val="16"/>
          <w:szCs w:val="16"/>
        </w:rPr>
        <w:t>Сытов</w:t>
      </w:r>
      <w:proofErr w:type="spellEnd"/>
    </w:p>
    <w:p w:rsidR="005913D2" w:rsidRPr="00EB621C" w:rsidRDefault="005913D2" w:rsidP="00EB621C">
      <w:pPr>
        <w:spacing w:after="0" w:line="240" w:lineRule="auto"/>
        <w:ind w:firstLine="567"/>
        <w:rPr>
          <w:rFonts w:ascii="PT Astra Serif" w:hAnsi="PT Astra Serif"/>
          <w:i/>
          <w:sz w:val="16"/>
          <w:szCs w:val="16"/>
        </w:rPr>
      </w:pPr>
    </w:p>
    <w:p w:rsidR="005913D2" w:rsidRPr="00EB621C" w:rsidRDefault="005913D2" w:rsidP="003A6F69">
      <w:pPr>
        <w:pStyle w:val="ConsNonformat"/>
        <w:widowControl/>
        <w:jc w:val="center"/>
        <w:rPr>
          <w:rFonts w:ascii="PT Astra Serif" w:hAnsi="PT Astra Serif"/>
          <w:sz w:val="28"/>
          <w:szCs w:val="40"/>
        </w:rPr>
      </w:pPr>
      <w:r w:rsidRPr="00EB621C">
        <w:rPr>
          <w:rFonts w:ascii="PT Astra Serif" w:hAnsi="PT Astra Serif"/>
          <w:sz w:val="28"/>
          <w:szCs w:val="40"/>
        </w:rPr>
        <w:t>КУРГАНСКАЯ ОБЛАСТЬ</w:t>
      </w:r>
    </w:p>
    <w:p w:rsidR="005913D2" w:rsidRPr="00EB621C" w:rsidRDefault="005913D2" w:rsidP="003A6F69">
      <w:pPr>
        <w:pStyle w:val="ConsNonformat"/>
        <w:widowControl/>
        <w:jc w:val="center"/>
        <w:rPr>
          <w:rFonts w:ascii="PT Astra Serif" w:hAnsi="PT Astra Serif"/>
          <w:sz w:val="28"/>
          <w:szCs w:val="40"/>
        </w:rPr>
      </w:pPr>
      <w:r w:rsidRPr="00EB621C">
        <w:rPr>
          <w:rFonts w:ascii="PT Astra Serif" w:hAnsi="PT Astra Serif"/>
          <w:sz w:val="28"/>
          <w:szCs w:val="40"/>
        </w:rPr>
        <w:lastRenderedPageBreak/>
        <w:t>ЦЕЛИННЫЙ РАЙОН</w:t>
      </w:r>
    </w:p>
    <w:p w:rsidR="005913D2" w:rsidRPr="00EB621C" w:rsidRDefault="005913D2" w:rsidP="003A6F69">
      <w:pPr>
        <w:pStyle w:val="ConsNonformat"/>
        <w:widowControl/>
        <w:jc w:val="center"/>
        <w:rPr>
          <w:rFonts w:ascii="PT Astra Serif" w:hAnsi="PT Astra Serif"/>
          <w:sz w:val="28"/>
          <w:szCs w:val="40"/>
        </w:rPr>
      </w:pPr>
      <w:r w:rsidRPr="00EB621C">
        <w:rPr>
          <w:rFonts w:ascii="PT Astra Serif" w:hAnsi="PT Astra Serif"/>
          <w:sz w:val="28"/>
          <w:szCs w:val="40"/>
        </w:rPr>
        <w:t>ГЛАВА ЦЕЛИННОГО РАЙОНА</w:t>
      </w:r>
    </w:p>
    <w:p w:rsidR="005913D2" w:rsidRPr="003A6F69" w:rsidRDefault="005913D2" w:rsidP="003A6F69">
      <w:pPr>
        <w:pStyle w:val="ConsNonformat"/>
        <w:widowControl/>
        <w:jc w:val="center"/>
        <w:rPr>
          <w:rFonts w:ascii="PT Astra Serif" w:hAnsi="PT Astra Serif"/>
          <w:b/>
          <w:sz w:val="32"/>
          <w:szCs w:val="40"/>
        </w:rPr>
      </w:pPr>
    </w:p>
    <w:p w:rsidR="005913D2" w:rsidRPr="00EB621C" w:rsidRDefault="005913D2" w:rsidP="003A6F69">
      <w:pPr>
        <w:pStyle w:val="ConsNonformat"/>
        <w:widowControl/>
        <w:jc w:val="center"/>
        <w:rPr>
          <w:rFonts w:ascii="PT Astra Serif" w:hAnsi="PT Astra Serif"/>
          <w:b/>
          <w:sz w:val="36"/>
          <w:szCs w:val="40"/>
        </w:rPr>
      </w:pPr>
      <w:r w:rsidRPr="00EB621C">
        <w:rPr>
          <w:rFonts w:ascii="PT Astra Serif" w:hAnsi="PT Astra Serif"/>
          <w:b/>
          <w:sz w:val="36"/>
          <w:szCs w:val="40"/>
        </w:rPr>
        <w:t>ПОСТАНОВЛЕНИЕ</w:t>
      </w:r>
    </w:p>
    <w:p w:rsidR="005913D2" w:rsidRPr="003A6F69" w:rsidRDefault="005913D2" w:rsidP="003A6F69">
      <w:pPr>
        <w:pStyle w:val="ConsNonformat"/>
        <w:widowControl/>
        <w:jc w:val="center"/>
        <w:rPr>
          <w:rFonts w:ascii="PT Astra Serif" w:hAnsi="PT Astra Serif"/>
          <w:b/>
          <w:sz w:val="32"/>
        </w:rPr>
      </w:pPr>
    </w:p>
    <w:p w:rsidR="005913D2" w:rsidRPr="00EB621C" w:rsidRDefault="005913D2" w:rsidP="003A6F69">
      <w:pPr>
        <w:pStyle w:val="ConsNonformat"/>
        <w:widowControl/>
        <w:rPr>
          <w:rFonts w:ascii="PT Astra Serif" w:hAnsi="PT Astra Serif"/>
          <w:sz w:val="24"/>
          <w:szCs w:val="26"/>
        </w:rPr>
      </w:pPr>
      <w:r w:rsidRPr="00EB621C">
        <w:rPr>
          <w:rFonts w:ascii="PT Astra Serif" w:hAnsi="PT Astra Serif"/>
          <w:sz w:val="24"/>
          <w:szCs w:val="26"/>
        </w:rPr>
        <w:t xml:space="preserve">от  17 сентября 2020 г.                       </w:t>
      </w:r>
      <w:r w:rsidR="00EB621C">
        <w:rPr>
          <w:rFonts w:ascii="PT Astra Serif" w:hAnsi="PT Astra Serif"/>
          <w:sz w:val="24"/>
          <w:szCs w:val="26"/>
        </w:rPr>
        <w:t xml:space="preserve"> </w:t>
      </w:r>
      <w:r w:rsidRPr="00EB621C">
        <w:rPr>
          <w:rFonts w:ascii="PT Astra Serif" w:hAnsi="PT Astra Serif"/>
          <w:sz w:val="24"/>
          <w:szCs w:val="26"/>
        </w:rPr>
        <w:t xml:space="preserve">    № 142                                        </w:t>
      </w:r>
      <w:r w:rsidR="003A7906">
        <w:rPr>
          <w:rFonts w:ascii="PT Astra Serif" w:hAnsi="PT Astra Serif"/>
          <w:sz w:val="24"/>
          <w:szCs w:val="26"/>
        </w:rPr>
        <w:t xml:space="preserve">            </w:t>
      </w:r>
      <w:r w:rsidRPr="00EB621C">
        <w:rPr>
          <w:rFonts w:ascii="PT Astra Serif" w:hAnsi="PT Astra Serif"/>
          <w:sz w:val="24"/>
          <w:szCs w:val="26"/>
        </w:rPr>
        <w:t xml:space="preserve">  с. </w:t>
      </w:r>
      <w:proofErr w:type="gramStart"/>
      <w:r w:rsidRPr="00EB621C">
        <w:rPr>
          <w:rFonts w:ascii="PT Astra Serif" w:hAnsi="PT Astra Serif"/>
          <w:sz w:val="24"/>
          <w:szCs w:val="26"/>
        </w:rPr>
        <w:t>Целинное</w:t>
      </w:r>
      <w:proofErr w:type="gramEnd"/>
    </w:p>
    <w:p w:rsidR="005913D2" w:rsidRPr="003A6F69" w:rsidRDefault="005913D2" w:rsidP="003A6F69">
      <w:pPr>
        <w:pStyle w:val="ConsNonformat"/>
        <w:widowControl/>
        <w:ind w:firstLine="567"/>
        <w:jc w:val="center"/>
        <w:rPr>
          <w:rFonts w:ascii="PT Astra Serif" w:hAnsi="PT Astra Serif"/>
          <w:sz w:val="26"/>
          <w:szCs w:val="26"/>
        </w:rPr>
      </w:pPr>
    </w:p>
    <w:p w:rsidR="005913D2" w:rsidRPr="00EB621C" w:rsidRDefault="005913D2" w:rsidP="00EB621C">
      <w:pPr>
        <w:shd w:val="clear" w:color="auto" w:fill="FFFFFF"/>
        <w:spacing w:after="0" w:line="240" w:lineRule="auto"/>
        <w:ind w:left="6" w:firstLine="561"/>
        <w:jc w:val="center"/>
        <w:rPr>
          <w:rFonts w:ascii="PT Astra Serif" w:hAnsi="PT Astra Serif"/>
          <w:iCs/>
          <w:color w:val="000000"/>
          <w:spacing w:val="-1"/>
          <w:sz w:val="16"/>
          <w:szCs w:val="16"/>
        </w:rPr>
      </w:pPr>
      <w:r w:rsidRPr="00F24F7D">
        <w:rPr>
          <w:rFonts w:ascii="PT Astra Serif" w:hAnsi="PT Astra Serif"/>
          <w:b/>
          <w:sz w:val="20"/>
          <w:szCs w:val="16"/>
        </w:rPr>
        <w:t xml:space="preserve">О назначении публичных слушаний по </w:t>
      </w:r>
      <w:r w:rsidRPr="00F24F7D">
        <w:rPr>
          <w:rFonts w:ascii="PT Astra Serif" w:hAnsi="PT Astra Serif"/>
          <w:b/>
          <w:iCs/>
          <w:color w:val="000000"/>
          <w:spacing w:val="-1"/>
          <w:sz w:val="20"/>
          <w:szCs w:val="16"/>
        </w:rPr>
        <w:t>внесению изменений в правила</w:t>
      </w:r>
      <w:r w:rsidR="00F24F7D">
        <w:rPr>
          <w:rFonts w:ascii="PT Astra Serif" w:hAnsi="PT Astra Serif"/>
          <w:b/>
          <w:iCs/>
          <w:color w:val="000000"/>
          <w:spacing w:val="-1"/>
          <w:sz w:val="20"/>
          <w:szCs w:val="16"/>
        </w:rPr>
        <w:t xml:space="preserve"> </w:t>
      </w:r>
      <w:r w:rsidRPr="00F24F7D">
        <w:rPr>
          <w:rFonts w:ascii="PT Astra Serif" w:hAnsi="PT Astra Serif"/>
          <w:b/>
          <w:iCs/>
          <w:color w:val="000000"/>
          <w:spacing w:val="-1"/>
          <w:sz w:val="20"/>
          <w:szCs w:val="16"/>
        </w:rPr>
        <w:t xml:space="preserve">землепользования и застройки </w:t>
      </w:r>
      <w:proofErr w:type="spellStart"/>
      <w:r w:rsidRPr="00F24F7D">
        <w:rPr>
          <w:rFonts w:ascii="PT Astra Serif" w:hAnsi="PT Astra Serif"/>
          <w:b/>
          <w:iCs/>
          <w:color w:val="000000"/>
          <w:spacing w:val="-1"/>
          <w:sz w:val="20"/>
          <w:szCs w:val="16"/>
        </w:rPr>
        <w:t>Косолаповского</w:t>
      </w:r>
      <w:proofErr w:type="spellEnd"/>
      <w:r w:rsidRPr="00F24F7D">
        <w:rPr>
          <w:rFonts w:ascii="PT Astra Serif" w:hAnsi="PT Astra Serif"/>
          <w:b/>
          <w:iCs/>
          <w:color w:val="000000"/>
          <w:spacing w:val="-1"/>
          <w:sz w:val="20"/>
          <w:szCs w:val="16"/>
        </w:rPr>
        <w:t xml:space="preserve"> сельсовета Целинного</w:t>
      </w:r>
      <w:r w:rsidR="00F24F7D">
        <w:rPr>
          <w:rFonts w:ascii="PT Astra Serif" w:hAnsi="PT Astra Serif"/>
          <w:b/>
          <w:iCs/>
          <w:color w:val="000000"/>
          <w:spacing w:val="-1"/>
          <w:sz w:val="20"/>
          <w:szCs w:val="16"/>
        </w:rPr>
        <w:t xml:space="preserve"> </w:t>
      </w:r>
      <w:r w:rsidRPr="00F24F7D">
        <w:rPr>
          <w:rFonts w:ascii="PT Astra Serif" w:hAnsi="PT Astra Serif"/>
          <w:b/>
          <w:iCs/>
          <w:color w:val="000000"/>
          <w:spacing w:val="-1"/>
          <w:sz w:val="20"/>
          <w:szCs w:val="16"/>
        </w:rPr>
        <w:t>района Курганской области</w:t>
      </w:r>
    </w:p>
    <w:p w:rsidR="005913D2" w:rsidRPr="00EB621C" w:rsidRDefault="005913D2" w:rsidP="00EB621C">
      <w:pPr>
        <w:spacing w:after="0" w:line="240" w:lineRule="auto"/>
        <w:ind w:left="6" w:firstLine="561"/>
        <w:jc w:val="both"/>
        <w:rPr>
          <w:rFonts w:ascii="PT Astra Serif" w:hAnsi="PT Astra Serif"/>
          <w:sz w:val="16"/>
          <w:szCs w:val="16"/>
        </w:rPr>
      </w:pPr>
    </w:p>
    <w:p w:rsidR="005913D2" w:rsidRPr="00EB621C" w:rsidRDefault="005913D2" w:rsidP="00322D8A">
      <w:pPr>
        <w:spacing w:after="0" w:line="240" w:lineRule="auto"/>
        <w:ind w:left="-567" w:firstLine="567"/>
        <w:jc w:val="both"/>
        <w:rPr>
          <w:rFonts w:ascii="PT Astra Serif" w:hAnsi="PT Astra Serif"/>
          <w:sz w:val="16"/>
          <w:szCs w:val="16"/>
        </w:rPr>
      </w:pPr>
      <w:r w:rsidRPr="00EB621C">
        <w:rPr>
          <w:rFonts w:ascii="PT Astra Serif" w:hAnsi="PT Astra Serif"/>
          <w:sz w:val="16"/>
          <w:szCs w:val="16"/>
        </w:rPr>
        <w:t xml:space="preserve">   </w:t>
      </w:r>
      <w:proofErr w:type="gramStart"/>
      <w:r w:rsidRPr="00EB621C">
        <w:rPr>
          <w:rFonts w:ascii="PT Astra Serif" w:hAnsi="PT Astra Serif"/>
          <w:sz w:val="16"/>
          <w:szCs w:val="16"/>
        </w:rPr>
        <w:t>Руководствуясь ст.28 Федерального закона Российской Федерации №131 ФЗ «Об общих принципах организации местного самоуправления в Российской Федерации» (в редакции от 06.10.2003 года.), ст.11,36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w:t>
      </w:r>
      <w:proofErr w:type="gramEnd"/>
      <w:r w:rsidRPr="00EB621C">
        <w:rPr>
          <w:rFonts w:ascii="PT Astra Serif" w:hAnsi="PT Astra Serif"/>
          <w:sz w:val="16"/>
          <w:szCs w:val="16"/>
        </w:rPr>
        <w:t xml:space="preserve"> от 03.02.2020 года </w:t>
      </w:r>
      <w:r w:rsidRPr="00EB621C">
        <w:rPr>
          <w:rStyle w:val="11"/>
          <w:rFonts w:ascii="PT Astra Serif" w:hAnsi="PT Astra Serif"/>
          <w:color w:val="000000"/>
          <w:sz w:val="16"/>
          <w:szCs w:val="16"/>
        </w:rPr>
        <w:t>«</w:t>
      </w:r>
      <w:r w:rsidRPr="00EB621C">
        <w:rPr>
          <w:rFonts w:ascii="PT Astra Serif" w:hAnsi="PT Astra Serif"/>
          <w:bCs/>
          <w:sz w:val="16"/>
          <w:szCs w:val="16"/>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EB621C">
        <w:rPr>
          <w:rStyle w:val="11"/>
          <w:rFonts w:ascii="PT Astra Serif" w:hAnsi="PT Astra Serif"/>
          <w:color w:val="000000"/>
          <w:sz w:val="16"/>
          <w:szCs w:val="16"/>
        </w:rPr>
        <w:t xml:space="preserve">»;- </w:t>
      </w:r>
      <w:r w:rsidRPr="00EB621C">
        <w:rPr>
          <w:rFonts w:ascii="PT Astra Serif" w:hAnsi="PT Astra Serif"/>
          <w:sz w:val="16"/>
          <w:szCs w:val="16"/>
        </w:rPr>
        <w:t>ПОСТАНОВЛЯЮ:</w:t>
      </w:r>
    </w:p>
    <w:p w:rsidR="005913D2" w:rsidRPr="00EB621C" w:rsidRDefault="005913D2" w:rsidP="00322D8A">
      <w:pPr>
        <w:shd w:val="clear" w:color="auto" w:fill="FFFFFF"/>
        <w:spacing w:after="0" w:line="240" w:lineRule="auto"/>
        <w:ind w:left="-567" w:firstLine="567"/>
        <w:jc w:val="both"/>
        <w:rPr>
          <w:rFonts w:ascii="PT Astra Serif" w:hAnsi="PT Astra Serif"/>
          <w:iCs/>
          <w:color w:val="000000"/>
          <w:spacing w:val="-1"/>
          <w:sz w:val="16"/>
          <w:szCs w:val="16"/>
        </w:rPr>
      </w:pPr>
      <w:r w:rsidRPr="00EB621C">
        <w:rPr>
          <w:rFonts w:ascii="PT Astra Serif" w:hAnsi="PT Astra Serif"/>
          <w:sz w:val="16"/>
          <w:szCs w:val="16"/>
        </w:rPr>
        <w:t xml:space="preserve">         1.Назначить публичные слушания на 19 октября 2020 года, </w:t>
      </w:r>
      <w:r w:rsidRPr="00EB621C">
        <w:rPr>
          <w:rFonts w:ascii="PT Astra Serif" w:hAnsi="PT Astra Serif"/>
          <w:iCs/>
          <w:color w:val="000000"/>
          <w:spacing w:val="-1"/>
          <w:sz w:val="16"/>
          <w:szCs w:val="16"/>
        </w:rPr>
        <w:t xml:space="preserve">по внесению изменений в правила землепользования и застройки </w:t>
      </w:r>
      <w:proofErr w:type="spellStart"/>
      <w:r w:rsidRPr="00EB621C">
        <w:rPr>
          <w:rFonts w:ascii="PT Astra Serif" w:hAnsi="PT Astra Serif"/>
          <w:iCs/>
          <w:color w:val="000000"/>
          <w:spacing w:val="-1"/>
          <w:sz w:val="16"/>
          <w:szCs w:val="16"/>
        </w:rPr>
        <w:t>Косолаповского</w:t>
      </w:r>
      <w:proofErr w:type="spellEnd"/>
      <w:r w:rsidRPr="00EB621C">
        <w:rPr>
          <w:rFonts w:ascii="PT Astra Serif" w:hAnsi="PT Astra Serif"/>
          <w:iCs/>
          <w:color w:val="000000"/>
          <w:spacing w:val="-1"/>
          <w:sz w:val="16"/>
          <w:szCs w:val="16"/>
        </w:rPr>
        <w:t xml:space="preserve"> сельсовета Целинного района Курганской области</w:t>
      </w:r>
    </w:p>
    <w:p w:rsidR="005913D2" w:rsidRPr="00EB621C" w:rsidRDefault="005913D2" w:rsidP="00322D8A">
      <w:pPr>
        <w:spacing w:after="0" w:line="240" w:lineRule="auto"/>
        <w:ind w:left="-567" w:firstLine="567"/>
        <w:jc w:val="both"/>
        <w:rPr>
          <w:rFonts w:ascii="PT Astra Serif" w:hAnsi="PT Astra Serif"/>
          <w:sz w:val="16"/>
          <w:szCs w:val="16"/>
        </w:rPr>
      </w:pPr>
      <w:r w:rsidRPr="00EB621C">
        <w:rPr>
          <w:rFonts w:ascii="PT Astra Serif" w:hAnsi="PT Astra Serif"/>
          <w:sz w:val="16"/>
          <w:szCs w:val="16"/>
        </w:rPr>
        <w:t xml:space="preserve">        2.Установить, что публичные слушания по вопросу, указанному в п.1 настоящего постановления, проводятся </w:t>
      </w:r>
      <w:r w:rsidRPr="00EB621C">
        <w:rPr>
          <w:rFonts w:ascii="PT Astra Serif" w:hAnsi="PT Astra Serif"/>
          <w:color w:val="000000"/>
          <w:sz w:val="16"/>
          <w:szCs w:val="16"/>
        </w:rPr>
        <w:t>в большом зале Администрации Целинного района в 11 часов 30 минут</w:t>
      </w:r>
      <w:r w:rsidRPr="00EB621C">
        <w:rPr>
          <w:rFonts w:ascii="PT Astra Serif" w:hAnsi="PT Astra Serif"/>
          <w:sz w:val="16"/>
          <w:szCs w:val="16"/>
        </w:rPr>
        <w:t xml:space="preserve">, по адресу: Курганская область, Целинный район, с. </w:t>
      </w:r>
      <w:proofErr w:type="gramStart"/>
      <w:r w:rsidRPr="00EB621C">
        <w:rPr>
          <w:rFonts w:ascii="PT Astra Serif" w:hAnsi="PT Astra Serif"/>
          <w:sz w:val="16"/>
          <w:szCs w:val="16"/>
        </w:rPr>
        <w:t>Целинное</w:t>
      </w:r>
      <w:proofErr w:type="gramEnd"/>
      <w:r w:rsidRPr="00EB621C">
        <w:rPr>
          <w:rFonts w:ascii="PT Astra Serif" w:hAnsi="PT Astra Serif"/>
          <w:sz w:val="16"/>
          <w:szCs w:val="16"/>
        </w:rPr>
        <w:t>, ул. Советская, 66.</w:t>
      </w:r>
    </w:p>
    <w:p w:rsidR="005913D2" w:rsidRPr="00EB621C" w:rsidRDefault="005913D2" w:rsidP="00322D8A">
      <w:pPr>
        <w:spacing w:after="0" w:line="240" w:lineRule="auto"/>
        <w:ind w:left="-567" w:firstLine="567"/>
        <w:jc w:val="both"/>
        <w:rPr>
          <w:rFonts w:ascii="PT Astra Serif" w:hAnsi="PT Astra Serif"/>
          <w:sz w:val="16"/>
          <w:szCs w:val="16"/>
        </w:rPr>
      </w:pPr>
      <w:r w:rsidRPr="00EB621C">
        <w:rPr>
          <w:rFonts w:ascii="PT Astra Serif" w:hAnsi="PT Astra Serif"/>
          <w:sz w:val="16"/>
          <w:szCs w:val="16"/>
        </w:rPr>
        <w:t xml:space="preserve">        3.Опубликовать настоящее постановление </w:t>
      </w:r>
      <w:r w:rsidRPr="00EB621C">
        <w:rPr>
          <w:rFonts w:ascii="PT Astra Serif" w:hAnsi="PT Astra Serif"/>
          <w:color w:val="000000"/>
          <w:sz w:val="16"/>
          <w:szCs w:val="16"/>
        </w:rPr>
        <w:t xml:space="preserve">вместе с проектом решения Целинной районной Думы о внесении </w:t>
      </w:r>
      <w:r w:rsidRPr="00EB621C">
        <w:rPr>
          <w:rFonts w:ascii="PT Astra Serif" w:hAnsi="PT Astra Serif"/>
          <w:iCs/>
          <w:color w:val="000000"/>
          <w:spacing w:val="-1"/>
          <w:sz w:val="16"/>
          <w:szCs w:val="16"/>
        </w:rPr>
        <w:t xml:space="preserve">изменений в правила землепользования и застройки </w:t>
      </w:r>
      <w:proofErr w:type="spellStart"/>
      <w:r w:rsidRPr="00EB621C">
        <w:rPr>
          <w:rFonts w:ascii="PT Astra Serif" w:hAnsi="PT Astra Serif"/>
          <w:iCs/>
          <w:color w:val="000000"/>
          <w:spacing w:val="-1"/>
          <w:sz w:val="16"/>
          <w:szCs w:val="16"/>
        </w:rPr>
        <w:t>Косолаповского</w:t>
      </w:r>
      <w:proofErr w:type="spellEnd"/>
      <w:r w:rsidRPr="00EB621C">
        <w:rPr>
          <w:rFonts w:ascii="PT Astra Serif" w:hAnsi="PT Astra Serif"/>
          <w:iCs/>
          <w:color w:val="000000"/>
          <w:spacing w:val="-1"/>
          <w:sz w:val="16"/>
          <w:szCs w:val="16"/>
        </w:rPr>
        <w:t xml:space="preserve"> сельсовета Целинного района Курганской области</w:t>
      </w:r>
      <w:r w:rsidRPr="00EB621C">
        <w:rPr>
          <w:rFonts w:ascii="PT Astra Serif" w:hAnsi="PT Astra Serif"/>
          <w:sz w:val="16"/>
          <w:szCs w:val="16"/>
        </w:rPr>
        <w:t xml:space="preserve"> в информационном бюллетене «Муниципальный вестник».</w:t>
      </w:r>
    </w:p>
    <w:p w:rsidR="005913D2" w:rsidRPr="00EB621C" w:rsidRDefault="005913D2" w:rsidP="00322D8A">
      <w:pPr>
        <w:spacing w:after="0" w:line="240" w:lineRule="auto"/>
        <w:ind w:left="-567" w:firstLine="567"/>
        <w:jc w:val="both"/>
        <w:rPr>
          <w:rFonts w:ascii="PT Astra Serif" w:hAnsi="PT Astra Serif"/>
          <w:color w:val="000000"/>
          <w:sz w:val="16"/>
          <w:szCs w:val="16"/>
        </w:rPr>
      </w:pPr>
      <w:r w:rsidRPr="00EB621C">
        <w:rPr>
          <w:rFonts w:ascii="PT Astra Serif" w:hAnsi="PT Astra Serif"/>
          <w:color w:val="000000"/>
          <w:sz w:val="16"/>
          <w:szCs w:val="16"/>
          <w:highlight w:val="white"/>
        </w:rPr>
        <w:t xml:space="preserve">         4. </w:t>
      </w:r>
      <w:r w:rsidRPr="00EB621C">
        <w:rPr>
          <w:rFonts w:ascii="PT Astra Serif" w:hAnsi="PT Astra Serif"/>
          <w:color w:val="000000"/>
          <w:sz w:val="16"/>
          <w:szCs w:val="16"/>
        </w:rPr>
        <w:t>Постановление вступает в силу после его официального опубликования.</w:t>
      </w:r>
    </w:p>
    <w:p w:rsidR="005913D2" w:rsidRPr="00EB621C" w:rsidRDefault="005913D2" w:rsidP="00322D8A">
      <w:pPr>
        <w:spacing w:after="0" w:line="240" w:lineRule="auto"/>
        <w:ind w:left="-567" w:firstLine="567"/>
        <w:jc w:val="both"/>
        <w:rPr>
          <w:rFonts w:ascii="PT Astra Serif" w:hAnsi="PT Astra Serif"/>
          <w:color w:val="000000"/>
          <w:sz w:val="16"/>
          <w:szCs w:val="16"/>
        </w:rPr>
      </w:pPr>
      <w:r w:rsidRPr="00EB621C">
        <w:rPr>
          <w:rFonts w:ascii="PT Astra Serif" w:hAnsi="PT Astra Serif"/>
          <w:color w:val="000000"/>
          <w:sz w:val="16"/>
          <w:szCs w:val="16"/>
        </w:rPr>
        <w:t xml:space="preserve">         5. </w:t>
      </w:r>
      <w:proofErr w:type="gramStart"/>
      <w:r w:rsidRPr="00EB621C">
        <w:rPr>
          <w:rFonts w:ascii="PT Astra Serif" w:hAnsi="PT Astra Serif"/>
          <w:color w:val="000000"/>
          <w:sz w:val="16"/>
          <w:szCs w:val="16"/>
        </w:rPr>
        <w:t>Контроль за</w:t>
      </w:r>
      <w:proofErr w:type="gramEnd"/>
      <w:r w:rsidRPr="00EB621C">
        <w:rPr>
          <w:rFonts w:ascii="PT Astra Serif" w:hAnsi="PT Astra Serif"/>
          <w:color w:val="000000"/>
          <w:sz w:val="16"/>
          <w:szCs w:val="16"/>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Скоробогатова П.И.</w:t>
      </w:r>
    </w:p>
    <w:p w:rsidR="005913D2" w:rsidRPr="00EB621C" w:rsidRDefault="005913D2" w:rsidP="00322D8A">
      <w:pPr>
        <w:shd w:val="clear" w:color="auto" w:fill="FFFFFF"/>
        <w:spacing w:after="0" w:line="240" w:lineRule="auto"/>
        <w:ind w:left="-567" w:firstLine="567"/>
        <w:jc w:val="center"/>
        <w:rPr>
          <w:rFonts w:ascii="PT Astra Serif" w:hAnsi="PT Astra Serif"/>
          <w:sz w:val="16"/>
          <w:szCs w:val="16"/>
        </w:rPr>
      </w:pPr>
    </w:p>
    <w:p w:rsidR="005913D2" w:rsidRPr="00EB621C" w:rsidRDefault="005913D2" w:rsidP="00322D8A">
      <w:pPr>
        <w:spacing w:after="0" w:line="240" w:lineRule="auto"/>
        <w:ind w:left="-567" w:firstLine="567"/>
        <w:rPr>
          <w:rFonts w:ascii="PT Astra Serif" w:hAnsi="PT Astra Serif"/>
          <w:sz w:val="16"/>
          <w:szCs w:val="16"/>
        </w:rPr>
      </w:pPr>
      <w:proofErr w:type="spellStart"/>
      <w:r w:rsidRPr="00EB621C">
        <w:rPr>
          <w:rFonts w:ascii="PT Astra Serif" w:hAnsi="PT Astra Serif"/>
          <w:sz w:val="16"/>
          <w:szCs w:val="16"/>
        </w:rPr>
        <w:t>Врио</w:t>
      </w:r>
      <w:proofErr w:type="spellEnd"/>
      <w:r w:rsidRPr="00EB621C">
        <w:rPr>
          <w:rFonts w:ascii="PT Astra Serif" w:hAnsi="PT Astra Serif"/>
          <w:sz w:val="16"/>
          <w:szCs w:val="16"/>
        </w:rPr>
        <w:t xml:space="preserve"> Главы Целинного района                                                                    А.В.  </w:t>
      </w:r>
      <w:proofErr w:type="spellStart"/>
      <w:r w:rsidRPr="00EB621C">
        <w:rPr>
          <w:rFonts w:ascii="PT Astra Serif" w:hAnsi="PT Astra Serif"/>
          <w:sz w:val="16"/>
          <w:szCs w:val="16"/>
        </w:rPr>
        <w:t>Сытов</w:t>
      </w:r>
      <w:proofErr w:type="spellEnd"/>
      <w:r w:rsidRPr="00EB621C">
        <w:rPr>
          <w:rFonts w:ascii="PT Astra Serif" w:hAnsi="PT Astra Serif"/>
          <w:sz w:val="16"/>
          <w:szCs w:val="16"/>
        </w:rPr>
        <w:t xml:space="preserve"> </w:t>
      </w:r>
    </w:p>
    <w:p w:rsidR="00B67C8F" w:rsidRPr="001462EE" w:rsidRDefault="00B67C8F" w:rsidP="00B67C8F">
      <w:pPr>
        <w:spacing w:after="0" w:line="240" w:lineRule="auto"/>
        <w:jc w:val="right"/>
        <w:rPr>
          <w:rFonts w:ascii="PT Astra Serif" w:hAnsi="PT Astra Serif"/>
          <w:sz w:val="28"/>
          <w:szCs w:val="28"/>
        </w:rPr>
      </w:pPr>
      <w:r w:rsidRPr="001462EE">
        <w:rPr>
          <w:rFonts w:ascii="PT Astra Serif" w:hAnsi="PT Astra Serif"/>
          <w:sz w:val="28"/>
          <w:szCs w:val="28"/>
        </w:rPr>
        <w:t xml:space="preserve">    </w:t>
      </w:r>
      <w:r w:rsidRPr="001462EE">
        <w:rPr>
          <w:rFonts w:ascii="PT Astra Serif" w:hAnsi="PT Astra Serif"/>
          <w:sz w:val="20"/>
          <w:szCs w:val="28"/>
        </w:rPr>
        <w:t>проект</w:t>
      </w:r>
    </w:p>
    <w:p w:rsidR="00B67C8F" w:rsidRPr="00F52EAB" w:rsidRDefault="00B67C8F" w:rsidP="00B67C8F">
      <w:pPr>
        <w:spacing w:after="0" w:line="240" w:lineRule="auto"/>
        <w:jc w:val="center"/>
        <w:rPr>
          <w:rFonts w:ascii="PT Astra Serif" w:hAnsi="PT Astra Serif"/>
          <w:sz w:val="28"/>
          <w:szCs w:val="28"/>
        </w:rPr>
      </w:pPr>
      <w:r w:rsidRPr="001462EE">
        <w:rPr>
          <w:rFonts w:ascii="PT Astra Serif" w:hAnsi="PT Astra Serif"/>
          <w:sz w:val="28"/>
          <w:szCs w:val="28"/>
        </w:rPr>
        <w:t>КУРГАНСКАЯ ОБЛАСТЬ</w:t>
      </w:r>
    </w:p>
    <w:p w:rsidR="00B67C8F" w:rsidRPr="001462EE" w:rsidRDefault="00B67C8F" w:rsidP="00B67C8F">
      <w:pPr>
        <w:spacing w:after="0" w:line="240" w:lineRule="auto"/>
        <w:jc w:val="center"/>
        <w:rPr>
          <w:rFonts w:ascii="PT Astra Serif" w:hAnsi="PT Astra Serif"/>
          <w:sz w:val="28"/>
          <w:szCs w:val="28"/>
        </w:rPr>
      </w:pPr>
      <w:r w:rsidRPr="001462EE">
        <w:rPr>
          <w:rFonts w:ascii="PT Astra Serif" w:hAnsi="PT Astra Serif"/>
          <w:sz w:val="28"/>
          <w:szCs w:val="28"/>
        </w:rPr>
        <w:t xml:space="preserve">ЦЕЛИННЫЙ РАЙОН                                                                                                                                                 </w:t>
      </w:r>
    </w:p>
    <w:p w:rsidR="00B67C8F" w:rsidRPr="001462EE" w:rsidRDefault="00B67C8F" w:rsidP="00B67C8F">
      <w:pPr>
        <w:spacing w:after="0" w:line="240" w:lineRule="auto"/>
        <w:jc w:val="center"/>
        <w:rPr>
          <w:rFonts w:ascii="PT Astra Serif" w:hAnsi="PT Astra Serif"/>
          <w:sz w:val="28"/>
          <w:szCs w:val="28"/>
        </w:rPr>
      </w:pPr>
      <w:r w:rsidRPr="001462EE">
        <w:rPr>
          <w:rFonts w:ascii="PT Astra Serif" w:hAnsi="PT Astra Serif"/>
          <w:sz w:val="28"/>
          <w:szCs w:val="28"/>
        </w:rPr>
        <w:t>ЦЕЛИННАЯ РАЙОННАЯ ДУМА</w:t>
      </w:r>
    </w:p>
    <w:p w:rsidR="00B67C8F" w:rsidRDefault="00B67C8F" w:rsidP="00B67C8F">
      <w:pPr>
        <w:spacing w:after="0" w:line="240" w:lineRule="auto"/>
        <w:jc w:val="center"/>
        <w:rPr>
          <w:rFonts w:ascii="PT Astra Serif" w:hAnsi="PT Astra Serif"/>
          <w:b/>
          <w:sz w:val="40"/>
        </w:rPr>
      </w:pPr>
      <w:r>
        <w:rPr>
          <w:rFonts w:ascii="PT Astra Serif" w:hAnsi="PT Astra Serif"/>
          <w:b/>
          <w:sz w:val="40"/>
        </w:rPr>
        <w:t xml:space="preserve"> </w:t>
      </w:r>
    </w:p>
    <w:p w:rsidR="00B67C8F" w:rsidRPr="001462EE" w:rsidRDefault="00B67C8F" w:rsidP="00B67C8F">
      <w:pPr>
        <w:spacing w:after="0" w:line="240" w:lineRule="auto"/>
        <w:jc w:val="center"/>
        <w:rPr>
          <w:rFonts w:ascii="PT Astra Serif" w:hAnsi="PT Astra Serif"/>
          <w:b/>
          <w:sz w:val="36"/>
        </w:rPr>
      </w:pPr>
      <w:r w:rsidRPr="001462EE">
        <w:rPr>
          <w:rFonts w:ascii="PT Astra Serif" w:hAnsi="PT Astra Serif"/>
          <w:b/>
          <w:sz w:val="36"/>
        </w:rPr>
        <w:t>РЕШЕНИЕ</w:t>
      </w:r>
    </w:p>
    <w:p w:rsidR="00B67C8F" w:rsidRPr="001462EE" w:rsidRDefault="00B67C8F" w:rsidP="00B67C8F">
      <w:pPr>
        <w:spacing w:after="0" w:line="240" w:lineRule="auto"/>
        <w:jc w:val="center"/>
        <w:rPr>
          <w:rFonts w:ascii="PT Astra Serif" w:hAnsi="PT Astra Serif"/>
          <w:b/>
          <w:sz w:val="40"/>
        </w:rPr>
      </w:pPr>
    </w:p>
    <w:p w:rsidR="00B67C8F" w:rsidRPr="001462EE" w:rsidRDefault="00B67C8F" w:rsidP="00B67C8F">
      <w:pPr>
        <w:spacing w:after="0" w:line="240" w:lineRule="auto"/>
        <w:rPr>
          <w:rFonts w:ascii="PT Astra Serif" w:hAnsi="PT Astra Serif"/>
          <w:sz w:val="24"/>
        </w:rPr>
      </w:pPr>
      <w:r w:rsidRPr="001462EE">
        <w:rPr>
          <w:rFonts w:ascii="PT Astra Serif" w:hAnsi="PT Astra Serif"/>
          <w:sz w:val="24"/>
        </w:rPr>
        <w:t xml:space="preserve">от      октября 2020 г.         </w:t>
      </w:r>
      <w:r>
        <w:rPr>
          <w:rFonts w:ascii="PT Astra Serif" w:hAnsi="PT Astra Serif"/>
          <w:sz w:val="24"/>
        </w:rPr>
        <w:t xml:space="preserve">                          </w:t>
      </w:r>
      <w:r w:rsidRPr="001462EE">
        <w:rPr>
          <w:rFonts w:ascii="PT Astra Serif" w:hAnsi="PT Astra Serif"/>
          <w:sz w:val="24"/>
        </w:rPr>
        <w:t xml:space="preserve">       №                   </w:t>
      </w:r>
      <w:r>
        <w:rPr>
          <w:rFonts w:ascii="PT Astra Serif" w:hAnsi="PT Astra Serif"/>
          <w:sz w:val="24"/>
        </w:rPr>
        <w:t xml:space="preserve">                             </w:t>
      </w:r>
      <w:r w:rsidRPr="001462EE">
        <w:rPr>
          <w:rFonts w:ascii="PT Astra Serif" w:hAnsi="PT Astra Serif"/>
          <w:sz w:val="24"/>
        </w:rPr>
        <w:t xml:space="preserve">         с. </w:t>
      </w:r>
      <w:proofErr w:type="gramStart"/>
      <w:r w:rsidRPr="001462EE">
        <w:rPr>
          <w:rFonts w:ascii="PT Astra Serif" w:hAnsi="PT Astra Serif"/>
          <w:sz w:val="24"/>
        </w:rPr>
        <w:t>Целинное</w:t>
      </w:r>
      <w:proofErr w:type="gramEnd"/>
    </w:p>
    <w:p w:rsidR="00B67C8F" w:rsidRPr="001462EE" w:rsidRDefault="00B67C8F" w:rsidP="00B67C8F">
      <w:pPr>
        <w:spacing w:after="0" w:line="240" w:lineRule="auto"/>
        <w:rPr>
          <w:rFonts w:ascii="PT Astra Serif" w:hAnsi="PT Astra Serif"/>
          <w:sz w:val="28"/>
        </w:rPr>
      </w:pPr>
    </w:p>
    <w:p w:rsidR="00B67C8F" w:rsidRDefault="00B67C8F" w:rsidP="00B67C8F">
      <w:pPr>
        <w:spacing w:after="0" w:line="240" w:lineRule="auto"/>
        <w:jc w:val="center"/>
        <w:rPr>
          <w:rFonts w:ascii="PT Astra Serif" w:hAnsi="PT Astra Serif"/>
          <w:b/>
          <w:sz w:val="20"/>
        </w:rPr>
      </w:pPr>
      <w:r w:rsidRPr="001462EE">
        <w:rPr>
          <w:rFonts w:ascii="PT Astra Serif" w:hAnsi="PT Astra Serif"/>
          <w:b/>
          <w:sz w:val="20"/>
        </w:rPr>
        <w:t xml:space="preserve">О внесении изменений в правила землепользования и застройки </w:t>
      </w:r>
      <w:proofErr w:type="spellStart"/>
      <w:r w:rsidRPr="001462EE">
        <w:rPr>
          <w:rFonts w:ascii="PT Astra Serif" w:hAnsi="PT Astra Serif"/>
          <w:b/>
          <w:sz w:val="20"/>
        </w:rPr>
        <w:t>Косолаповского</w:t>
      </w:r>
      <w:proofErr w:type="spellEnd"/>
      <w:r w:rsidRPr="001462EE">
        <w:rPr>
          <w:rFonts w:ascii="PT Astra Serif" w:hAnsi="PT Astra Serif"/>
          <w:b/>
          <w:sz w:val="20"/>
        </w:rPr>
        <w:t xml:space="preserve"> сельсовета</w:t>
      </w:r>
    </w:p>
    <w:p w:rsidR="00B67C8F" w:rsidRPr="001462EE" w:rsidRDefault="00B67C8F" w:rsidP="00B67C8F">
      <w:pPr>
        <w:spacing w:after="0" w:line="240" w:lineRule="auto"/>
        <w:jc w:val="center"/>
        <w:rPr>
          <w:rFonts w:ascii="PT Astra Serif" w:hAnsi="PT Astra Serif"/>
          <w:b/>
          <w:sz w:val="20"/>
        </w:rPr>
      </w:pPr>
      <w:r w:rsidRPr="001462EE">
        <w:rPr>
          <w:rFonts w:ascii="PT Astra Serif" w:hAnsi="PT Astra Serif"/>
          <w:b/>
          <w:sz w:val="20"/>
        </w:rPr>
        <w:t xml:space="preserve"> Целинного района Курганской области</w:t>
      </w:r>
    </w:p>
    <w:p w:rsidR="00B67C8F" w:rsidRPr="001462EE" w:rsidRDefault="00B67C8F" w:rsidP="00B67C8F">
      <w:pPr>
        <w:spacing w:after="0" w:line="240" w:lineRule="auto"/>
        <w:rPr>
          <w:rFonts w:ascii="PT Astra Serif" w:hAnsi="PT Astra Serif"/>
          <w:b/>
        </w:rPr>
      </w:pPr>
    </w:p>
    <w:p w:rsidR="00B67C8F" w:rsidRPr="001462EE" w:rsidRDefault="00B67C8F" w:rsidP="00B67C8F">
      <w:pPr>
        <w:spacing w:after="0" w:line="240" w:lineRule="auto"/>
        <w:ind w:left="-567" w:firstLine="567"/>
        <w:jc w:val="both"/>
        <w:rPr>
          <w:rFonts w:ascii="PT Astra Serif" w:hAnsi="PT Astra Serif"/>
          <w:sz w:val="16"/>
          <w:szCs w:val="16"/>
        </w:rPr>
      </w:pPr>
      <w:r w:rsidRPr="001462EE">
        <w:rPr>
          <w:rFonts w:ascii="PT Astra Serif" w:hAnsi="PT Astra Serif"/>
          <w:sz w:val="16"/>
          <w:szCs w:val="16"/>
        </w:rPr>
        <w:t xml:space="preserve">   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w:t>
      </w:r>
      <w:proofErr w:type="spellStart"/>
      <w:r w:rsidRPr="001462EE">
        <w:rPr>
          <w:rFonts w:ascii="PT Astra Serif" w:hAnsi="PT Astra Serif"/>
          <w:sz w:val="16"/>
          <w:szCs w:val="16"/>
        </w:rPr>
        <w:t>Косолаповского</w:t>
      </w:r>
      <w:proofErr w:type="spellEnd"/>
      <w:r w:rsidRPr="001462EE">
        <w:rPr>
          <w:rFonts w:ascii="PT Astra Serif" w:hAnsi="PT Astra Serif"/>
          <w:sz w:val="16"/>
          <w:szCs w:val="16"/>
        </w:rPr>
        <w:t xml:space="preserve">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муниципального образования </w:t>
      </w:r>
      <w:proofErr w:type="spellStart"/>
      <w:r w:rsidRPr="001462EE">
        <w:rPr>
          <w:rFonts w:ascii="PT Astra Serif" w:hAnsi="PT Astra Serif"/>
          <w:sz w:val="16"/>
          <w:szCs w:val="16"/>
        </w:rPr>
        <w:t>Косолаповского</w:t>
      </w:r>
      <w:proofErr w:type="spellEnd"/>
      <w:r w:rsidRPr="001462EE">
        <w:rPr>
          <w:rFonts w:ascii="PT Astra Serif" w:hAnsi="PT Astra Serif"/>
          <w:sz w:val="16"/>
          <w:szCs w:val="16"/>
        </w:rPr>
        <w:t xml:space="preserve"> сельсовета Целинного района о передаче осуществления части своих полномочий от 01.01.2006г., Целинная районная Дума решила:</w:t>
      </w:r>
    </w:p>
    <w:p w:rsidR="00B67C8F" w:rsidRPr="001462EE" w:rsidRDefault="00B67C8F" w:rsidP="00B67C8F">
      <w:pPr>
        <w:pStyle w:val="54"/>
        <w:spacing w:after="0" w:line="240" w:lineRule="auto"/>
        <w:ind w:left="-567" w:firstLine="567"/>
        <w:jc w:val="both"/>
        <w:rPr>
          <w:rStyle w:val="FontStyle57"/>
          <w:rFonts w:ascii="PT Astra Serif" w:hAnsi="PT Astra Serif"/>
          <w:b w:val="0"/>
          <w:bCs w:val="0"/>
          <w:i w:val="0"/>
          <w:iCs w:val="0"/>
          <w:sz w:val="16"/>
          <w:szCs w:val="16"/>
        </w:rPr>
      </w:pPr>
      <w:r w:rsidRPr="001462EE">
        <w:rPr>
          <w:rFonts w:ascii="PT Astra Serif" w:hAnsi="PT Astra Serif"/>
          <w:sz w:val="16"/>
          <w:szCs w:val="16"/>
        </w:rPr>
        <w:t xml:space="preserve">      1. Внести изменения в правила землепользования и застройки </w:t>
      </w:r>
      <w:proofErr w:type="spellStart"/>
      <w:r w:rsidRPr="001462EE">
        <w:rPr>
          <w:rFonts w:ascii="PT Astra Serif" w:hAnsi="PT Astra Serif"/>
          <w:sz w:val="16"/>
          <w:szCs w:val="16"/>
        </w:rPr>
        <w:t>Косолаповского</w:t>
      </w:r>
      <w:proofErr w:type="spellEnd"/>
      <w:r w:rsidRPr="001462EE">
        <w:rPr>
          <w:rFonts w:ascii="PT Astra Serif" w:hAnsi="PT Astra Serif"/>
          <w:sz w:val="16"/>
          <w:szCs w:val="16"/>
        </w:rPr>
        <w:t xml:space="preserve"> сельсовета Целинного района Курганской области, а именно: установить функциональную зону П-2 – «Производственная зона», в границах образованного земельного участка, в кадастровом квартале 45:18:030902 по адресу: </w:t>
      </w:r>
      <w:proofErr w:type="gramStart"/>
      <w:r w:rsidRPr="001462EE">
        <w:rPr>
          <w:rFonts w:ascii="PT Astra Serif" w:hAnsi="PT Astra Serif"/>
          <w:sz w:val="16"/>
          <w:szCs w:val="16"/>
        </w:rPr>
        <w:t xml:space="preserve">Российская Федерация, Курганская область, Целинный район, с. Косолапово (северо-западная часть села), площадью – 11011 </w:t>
      </w:r>
      <w:proofErr w:type="spellStart"/>
      <w:r w:rsidRPr="001462EE">
        <w:rPr>
          <w:rFonts w:ascii="PT Astra Serif" w:hAnsi="PT Astra Serif"/>
          <w:sz w:val="16"/>
          <w:szCs w:val="16"/>
        </w:rPr>
        <w:t>кв.м</w:t>
      </w:r>
      <w:proofErr w:type="spellEnd"/>
      <w:r w:rsidRPr="001462EE">
        <w:rPr>
          <w:rFonts w:ascii="PT Astra Serif" w:hAnsi="PT Astra Serif"/>
          <w:sz w:val="16"/>
          <w:szCs w:val="16"/>
        </w:rPr>
        <w:t xml:space="preserve">., находящегося в границах муниципального образования </w:t>
      </w:r>
      <w:proofErr w:type="spellStart"/>
      <w:r w:rsidRPr="001462EE">
        <w:rPr>
          <w:rFonts w:ascii="PT Astra Serif" w:hAnsi="PT Astra Serif"/>
          <w:sz w:val="16"/>
          <w:szCs w:val="16"/>
        </w:rPr>
        <w:t>Косолаповского</w:t>
      </w:r>
      <w:proofErr w:type="spellEnd"/>
      <w:r w:rsidRPr="001462EE">
        <w:rPr>
          <w:rFonts w:ascii="PT Astra Serif" w:hAnsi="PT Astra Serif"/>
          <w:sz w:val="16"/>
          <w:szCs w:val="16"/>
        </w:rPr>
        <w:t xml:space="preserve"> сельсовета Целинного района Курганской области по следующим координатам МСК-45 зона 2, указанных в приложении к решению Целинной районной Думы, схемы расположения земельного участка на кадастровом плане территории.</w:t>
      </w:r>
      <w:proofErr w:type="gramEnd"/>
      <w:r w:rsidRPr="001462EE">
        <w:rPr>
          <w:rFonts w:ascii="PT Astra Serif" w:hAnsi="PT Astra Serif"/>
          <w:sz w:val="16"/>
          <w:szCs w:val="16"/>
        </w:rPr>
        <w:t xml:space="preserve"> Разрешенное использование: Производственная деятельность (6.0)  </w:t>
      </w:r>
    </w:p>
    <w:p w:rsidR="00B67C8F" w:rsidRPr="001462EE" w:rsidRDefault="00B67C8F" w:rsidP="00B67C8F">
      <w:pPr>
        <w:pStyle w:val="54"/>
        <w:spacing w:after="0" w:line="240" w:lineRule="auto"/>
        <w:ind w:left="-567" w:firstLine="567"/>
        <w:jc w:val="both"/>
        <w:rPr>
          <w:rFonts w:ascii="PT Astra Serif" w:hAnsi="PT Astra Serif"/>
          <w:sz w:val="16"/>
          <w:szCs w:val="16"/>
        </w:rPr>
      </w:pPr>
      <w:r w:rsidRPr="001462EE">
        <w:rPr>
          <w:rFonts w:ascii="PT Astra Serif" w:hAnsi="PT Astra Serif"/>
          <w:sz w:val="16"/>
          <w:szCs w:val="16"/>
        </w:rPr>
        <w:t xml:space="preserve">     2. Настоящее решение опубликовать в информационном бюллетене «Муниципальный вестник».</w:t>
      </w:r>
    </w:p>
    <w:p w:rsidR="00B67C8F" w:rsidRPr="001462EE" w:rsidRDefault="00B67C8F" w:rsidP="00B67C8F">
      <w:pPr>
        <w:pStyle w:val="54"/>
        <w:spacing w:after="0" w:line="240" w:lineRule="auto"/>
        <w:ind w:left="-567" w:firstLine="567"/>
        <w:jc w:val="both"/>
        <w:rPr>
          <w:rFonts w:ascii="PT Astra Serif" w:hAnsi="PT Astra Serif"/>
          <w:sz w:val="16"/>
          <w:szCs w:val="16"/>
        </w:rPr>
      </w:pPr>
      <w:r w:rsidRPr="001462EE">
        <w:rPr>
          <w:rFonts w:ascii="PT Astra Serif" w:hAnsi="PT Astra Serif"/>
          <w:sz w:val="16"/>
          <w:szCs w:val="16"/>
        </w:rPr>
        <w:t xml:space="preserve">     3. Настоящее решение вступает в силу с момента подписания.</w:t>
      </w:r>
    </w:p>
    <w:p w:rsidR="00B67C8F" w:rsidRPr="001462EE" w:rsidRDefault="00B67C8F" w:rsidP="00B67C8F">
      <w:pPr>
        <w:spacing w:after="0" w:line="240" w:lineRule="auto"/>
        <w:ind w:left="-567" w:firstLine="567"/>
        <w:jc w:val="both"/>
        <w:rPr>
          <w:rFonts w:ascii="PT Astra Serif" w:hAnsi="PT Astra Serif"/>
          <w:sz w:val="16"/>
          <w:szCs w:val="16"/>
        </w:rPr>
      </w:pPr>
    </w:p>
    <w:p w:rsidR="00B67C8F" w:rsidRPr="001462EE" w:rsidRDefault="00B67C8F" w:rsidP="00B67C8F">
      <w:pPr>
        <w:spacing w:after="0" w:line="240" w:lineRule="auto"/>
        <w:ind w:left="-567" w:firstLine="567"/>
        <w:rPr>
          <w:rFonts w:ascii="PT Astra Serif" w:hAnsi="PT Astra Serif"/>
          <w:sz w:val="16"/>
          <w:szCs w:val="16"/>
        </w:rPr>
      </w:pPr>
      <w:r w:rsidRPr="001462EE">
        <w:rPr>
          <w:rFonts w:ascii="PT Astra Serif" w:hAnsi="PT Astra Serif"/>
          <w:sz w:val="16"/>
          <w:szCs w:val="16"/>
        </w:rPr>
        <w:t xml:space="preserve">Председатель Целинной районной Думы                          </w:t>
      </w:r>
    </w:p>
    <w:p w:rsidR="00B67C8F" w:rsidRPr="001462EE" w:rsidRDefault="00B67C8F" w:rsidP="00B67C8F">
      <w:pPr>
        <w:spacing w:after="0" w:line="240" w:lineRule="auto"/>
        <w:ind w:left="-567" w:firstLine="567"/>
        <w:rPr>
          <w:rFonts w:ascii="PT Astra Serif" w:hAnsi="PT Astra Serif"/>
          <w:i/>
          <w:sz w:val="16"/>
          <w:szCs w:val="16"/>
        </w:rPr>
      </w:pPr>
    </w:p>
    <w:p w:rsidR="00B67C8F" w:rsidRPr="001462EE" w:rsidRDefault="00B67C8F" w:rsidP="00B67C8F">
      <w:pPr>
        <w:spacing w:after="0" w:line="240" w:lineRule="auto"/>
        <w:ind w:left="-567" w:firstLine="567"/>
        <w:rPr>
          <w:rFonts w:ascii="PT Astra Serif" w:hAnsi="PT Astra Serif"/>
          <w:sz w:val="16"/>
          <w:szCs w:val="16"/>
        </w:rPr>
      </w:pPr>
      <w:proofErr w:type="spellStart"/>
      <w:r w:rsidRPr="001462EE">
        <w:rPr>
          <w:rFonts w:ascii="PT Astra Serif" w:hAnsi="PT Astra Serif"/>
          <w:sz w:val="16"/>
          <w:szCs w:val="16"/>
        </w:rPr>
        <w:t>Врио</w:t>
      </w:r>
      <w:proofErr w:type="spellEnd"/>
      <w:r w:rsidRPr="001462EE">
        <w:rPr>
          <w:rFonts w:ascii="PT Astra Serif" w:hAnsi="PT Astra Serif"/>
          <w:sz w:val="16"/>
          <w:szCs w:val="16"/>
        </w:rPr>
        <w:t xml:space="preserve"> Главы Целинного района                                             А.В. </w:t>
      </w:r>
      <w:proofErr w:type="spellStart"/>
      <w:r w:rsidRPr="001462EE">
        <w:rPr>
          <w:rFonts w:ascii="PT Astra Serif" w:hAnsi="PT Astra Serif"/>
          <w:sz w:val="16"/>
          <w:szCs w:val="16"/>
        </w:rPr>
        <w:t>Сытов</w:t>
      </w:r>
      <w:proofErr w:type="spellEnd"/>
    </w:p>
    <w:p w:rsidR="005913D2" w:rsidRPr="00EB621C" w:rsidRDefault="005913D2" w:rsidP="00EB621C">
      <w:pPr>
        <w:spacing w:after="0" w:line="240" w:lineRule="auto"/>
        <w:ind w:left="6" w:firstLine="561"/>
        <w:rPr>
          <w:rFonts w:ascii="PT Astra Serif" w:hAnsi="PT Astra Serif"/>
          <w:i/>
          <w:sz w:val="16"/>
          <w:szCs w:val="16"/>
        </w:rPr>
      </w:pPr>
    </w:p>
    <w:p w:rsidR="005913D2" w:rsidRPr="00D37DFF" w:rsidRDefault="005913D2">
      <w:pPr>
        <w:pStyle w:val="ConsNonformat"/>
        <w:widowControl/>
        <w:jc w:val="center"/>
        <w:rPr>
          <w:rFonts w:ascii="Times New Roman" w:hAnsi="Times New Roman"/>
          <w:szCs w:val="32"/>
        </w:rPr>
      </w:pPr>
    </w:p>
    <w:p w:rsidR="005913D2" w:rsidRPr="00EB621C" w:rsidRDefault="005913D2" w:rsidP="003A6F69">
      <w:pPr>
        <w:pStyle w:val="ConsNonformat"/>
        <w:widowControl/>
        <w:jc w:val="center"/>
        <w:rPr>
          <w:rFonts w:ascii="PT Astra Serif" w:hAnsi="PT Astra Serif"/>
          <w:sz w:val="28"/>
          <w:szCs w:val="40"/>
        </w:rPr>
      </w:pPr>
      <w:r w:rsidRPr="00EB621C">
        <w:rPr>
          <w:rFonts w:ascii="PT Astra Serif" w:hAnsi="PT Astra Serif"/>
          <w:sz w:val="28"/>
          <w:szCs w:val="40"/>
        </w:rPr>
        <w:t>КУРГАНСКАЯ ОБЛАСТЬ</w:t>
      </w:r>
    </w:p>
    <w:p w:rsidR="005913D2" w:rsidRPr="00EB621C" w:rsidRDefault="005913D2" w:rsidP="003A6F69">
      <w:pPr>
        <w:pStyle w:val="ConsNonformat"/>
        <w:widowControl/>
        <w:jc w:val="center"/>
        <w:rPr>
          <w:rFonts w:ascii="PT Astra Serif" w:hAnsi="PT Astra Serif"/>
          <w:sz w:val="28"/>
          <w:szCs w:val="40"/>
        </w:rPr>
      </w:pPr>
      <w:r w:rsidRPr="00EB621C">
        <w:rPr>
          <w:rFonts w:ascii="PT Astra Serif" w:hAnsi="PT Astra Serif"/>
          <w:sz w:val="28"/>
          <w:szCs w:val="40"/>
        </w:rPr>
        <w:t>ЦЕЛИННЫЙ РАЙОН</w:t>
      </w:r>
    </w:p>
    <w:p w:rsidR="005913D2" w:rsidRPr="00EB621C" w:rsidRDefault="005913D2" w:rsidP="003A6F69">
      <w:pPr>
        <w:pStyle w:val="ConsNonformat"/>
        <w:widowControl/>
        <w:jc w:val="center"/>
        <w:rPr>
          <w:rFonts w:ascii="PT Astra Serif" w:hAnsi="PT Astra Serif"/>
          <w:sz w:val="28"/>
          <w:szCs w:val="40"/>
        </w:rPr>
      </w:pPr>
      <w:r w:rsidRPr="00EB621C">
        <w:rPr>
          <w:rFonts w:ascii="PT Astra Serif" w:hAnsi="PT Astra Serif"/>
          <w:sz w:val="28"/>
          <w:szCs w:val="40"/>
        </w:rPr>
        <w:lastRenderedPageBreak/>
        <w:t>ГЛАВА ЦЕЛИННОГО РАЙОНА</w:t>
      </w:r>
    </w:p>
    <w:p w:rsidR="005913D2" w:rsidRPr="003A6F69" w:rsidRDefault="005913D2" w:rsidP="003A6F69">
      <w:pPr>
        <w:pStyle w:val="ConsNonformat"/>
        <w:widowControl/>
        <w:jc w:val="center"/>
        <w:rPr>
          <w:rFonts w:ascii="PT Astra Serif" w:hAnsi="PT Astra Serif"/>
          <w:b/>
          <w:sz w:val="32"/>
          <w:szCs w:val="40"/>
        </w:rPr>
      </w:pPr>
    </w:p>
    <w:p w:rsidR="005913D2" w:rsidRPr="00EB621C" w:rsidRDefault="005913D2" w:rsidP="003A6F69">
      <w:pPr>
        <w:pStyle w:val="ConsNonformat"/>
        <w:widowControl/>
        <w:jc w:val="center"/>
        <w:rPr>
          <w:rFonts w:ascii="PT Astra Serif" w:hAnsi="PT Astra Serif"/>
          <w:b/>
          <w:sz w:val="36"/>
          <w:szCs w:val="40"/>
        </w:rPr>
      </w:pPr>
      <w:r w:rsidRPr="00EB621C">
        <w:rPr>
          <w:rFonts w:ascii="PT Astra Serif" w:hAnsi="PT Astra Serif"/>
          <w:b/>
          <w:sz w:val="36"/>
          <w:szCs w:val="40"/>
        </w:rPr>
        <w:t>ПОСТАНОВЛЕНИЕ</w:t>
      </w:r>
    </w:p>
    <w:p w:rsidR="005913D2" w:rsidRPr="003A6F69" w:rsidRDefault="005913D2" w:rsidP="003A6F69">
      <w:pPr>
        <w:pStyle w:val="ConsNonformat"/>
        <w:widowControl/>
        <w:jc w:val="center"/>
        <w:rPr>
          <w:rFonts w:ascii="PT Astra Serif" w:hAnsi="PT Astra Serif"/>
          <w:b/>
          <w:sz w:val="32"/>
        </w:rPr>
      </w:pPr>
    </w:p>
    <w:p w:rsidR="005913D2" w:rsidRPr="00EB621C" w:rsidRDefault="005913D2" w:rsidP="003A6F69">
      <w:pPr>
        <w:pStyle w:val="ConsNonformat"/>
        <w:widowControl/>
        <w:rPr>
          <w:rFonts w:ascii="PT Astra Serif" w:hAnsi="PT Astra Serif"/>
          <w:sz w:val="24"/>
          <w:szCs w:val="26"/>
        </w:rPr>
      </w:pPr>
      <w:r w:rsidRPr="00EB621C">
        <w:rPr>
          <w:rFonts w:ascii="PT Astra Serif" w:hAnsi="PT Astra Serif"/>
          <w:sz w:val="24"/>
          <w:szCs w:val="26"/>
        </w:rPr>
        <w:t xml:space="preserve">от  17 сентября 2020 г.                         </w:t>
      </w:r>
      <w:r w:rsidR="00EB621C">
        <w:rPr>
          <w:rFonts w:ascii="PT Astra Serif" w:hAnsi="PT Astra Serif"/>
          <w:sz w:val="24"/>
          <w:szCs w:val="26"/>
        </w:rPr>
        <w:t xml:space="preserve">  </w:t>
      </w:r>
      <w:r w:rsidRPr="00EB621C">
        <w:rPr>
          <w:rFonts w:ascii="PT Astra Serif" w:hAnsi="PT Astra Serif"/>
          <w:sz w:val="24"/>
          <w:szCs w:val="26"/>
        </w:rPr>
        <w:t xml:space="preserve">   № 143              </w:t>
      </w:r>
      <w:r w:rsidR="00EB621C">
        <w:rPr>
          <w:rFonts w:ascii="PT Astra Serif" w:hAnsi="PT Astra Serif"/>
          <w:sz w:val="24"/>
          <w:szCs w:val="26"/>
        </w:rPr>
        <w:t xml:space="preserve">       </w:t>
      </w:r>
      <w:r w:rsidRPr="00EB621C">
        <w:rPr>
          <w:rFonts w:ascii="PT Astra Serif" w:hAnsi="PT Astra Serif"/>
          <w:sz w:val="24"/>
          <w:szCs w:val="26"/>
        </w:rPr>
        <w:t xml:space="preserve">                            с. </w:t>
      </w:r>
      <w:proofErr w:type="gramStart"/>
      <w:r w:rsidRPr="00EB621C">
        <w:rPr>
          <w:rFonts w:ascii="PT Astra Serif" w:hAnsi="PT Astra Serif"/>
          <w:sz w:val="24"/>
          <w:szCs w:val="26"/>
        </w:rPr>
        <w:t>Целинное</w:t>
      </w:r>
      <w:proofErr w:type="gramEnd"/>
    </w:p>
    <w:p w:rsidR="005913D2" w:rsidRPr="003A6F69" w:rsidRDefault="005913D2" w:rsidP="003A6F69">
      <w:pPr>
        <w:pStyle w:val="ConsNonformat"/>
        <w:widowControl/>
        <w:ind w:firstLine="567"/>
        <w:jc w:val="center"/>
        <w:rPr>
          <w:rFonts w:ascii="PT Astra Serif" w:hAnsi="PT Astra Serif"/>
          <w:sz w:val="26"/>
          <w:szCs w:val="26"/>
        </w:rPr>
      </w:pPr>
    </w:p>
    <w:p w:rsidR="005913D2" w:rsidRPr="00F24F7D" w:rsidRDefault="005913D2" w:rsidP="00EB621C">
      <w:pPr>
        <w:shd w:val="clear" w:color="auto" w:fill="FFFFFF"/>
        <w:spacing w:after="0" w:line="240" w:lineRule="auto"/>
        <w:ind w:left="6" w:firstLine="561"/>
        <w:jc w:val="center"/>
        <w:rPr>
          <w:rFonts w:ascii="PT Astra Serif" w:hAnsi="PT Astra Serif"/>
          <w:b/>
          <w:iCs/>
          <w:color w:val="000000"/>
          <w:spacing w:val="-1"/>
          <w:sz w:val="20"/>
          <w:szCs w:val="16"/>
        </w:rPr>
      </w:pPr>
      <w:r w:rsidRPr="00F24F7D">
        <w:rPr>
          <w:rFonts w:ascii="PT Astra Serif" w:hAnsi="PT Astra Serif"/>
          <w:b/>
          <w:sz w:val="20"/>
          <w:szCs w:val="16"/>
        </w:rPr>
        <w:t xml:space="preserve">О назначении публичных слушаний по </w:t>
      </w:r>
      <w:r w:rsidRPr="00F24F7D">
        <w:rPr>
          <w:rFonts w:ascii="PT Astra Serif" w:hAnsi="PT Astra Serif"/>
          <w:b/>
          <w:iCs/>
          <w:color w:val="000000"/>
          <w:spacing w:val="-1"/>
          <w:sz w:val="20"/>
          <w:szCs w:val="16"/>
        </w:rPr>
        <w:t>внесению изменений в правила</w:t>
      </w:r>
      <w:r w:rsidR="00F24F7D">
        <w:rPr>
          <w:rFonts w:ascii="PT Astra Serif" w:hAnsi="PT Astra Serif"/>
          <w:b/>
          <w:iCs/>
          <w:color w:val="000000"/>
          <w:spacing w:val="-1"/>
          <w:sz w:val="20"/>
          <w:szCs w:val="16"/>
        </w:rPr>
        <w:t xml:space="preserve"> </w:t>
      </w:r>
      <w:r w:rsidRPr="00F24F7D">
        <w:rPr>
          <w:rFonts w:ascii="PT Astra Serif" w:hAnsi="PT Astra Serif"/>
          <w:b/>
          <w:iCs/>
          <w:color w:val="000000"/>
          <w:spacing w:val="-1"/>
          <w:sz w:val="20"/>
          <w:szCs w:val="16"/>
        </w:rPr>
        <w:t>землепользования и застройки Усть-Уйского сельсовета Целинного района</w:t>
      </w:r>
      <w:r w:rsidR="00F24F7D">
        <w:rPr>
          <w:rFonts w:ascii="PT Astra Serif" w:hAnsi="PT Astra Serif"/>
          <w:b/>
          <w:iCs/>
          <w:color w:val="000000"/>
          <w:spacing w:val="-1"/>
          <w:sz w:val="20"/>
          <w:szCs w:val="16"/>
        </w:rPr>
        <w:t xml:space="preserve"> </w:t>
      </w:r>
      <w:r w:rsidRPr="00F24F7D">
        <w:rPr>
          <w:rFonts w:ascii="PT Astra Serif" w:hAnsi="PT Astra Serif"/>
          <w:b/>
          <w:iCs/>
          <w:color w:val="000000"/>
          <w:spacing w:val="-1"/>
          <w:sz w:val="20"/>
          <w:szCs w:val="16"/>
        </w:rPr>
        <w:t xml:space="preserve"> Курганской области</w:t>
      </w:r>
    </w:p>
    <w:p w:rsidR="005913D2" w:rsidRPr="00EB621C" w:rsidRDefault="005913D2" w:rsidP="00EB621C">
      <w:pPr>
        <w:spacing w:after="0" w:line="240" w:lineRule="auto"/>
        <w:ind w:left="6" w:firstLine="561"/>
        <w:jc w:val="both"/>
        <w:rPr>
          <w:rFonts w:ascii="PT Astra Serif" w:hAnsi="PT Astra Serif"/>
          <w:sz w:val="16"/>
          <w:szCs w:val="16"/>
        </w:rPr>
      </w:pPr>
    </w:p>
    <w:p w:rsidR="005913D2" w:rsidRPr="00EB621C" w:rsidRDefault="005913D2" w:rsidP="00322D8A">
      <w:pPr>
        <w:spacing w:after="0" w:line="240" w:lineRule="auto"/>
        <w:ind w:left="-567" w:firstLine="567"/>
        <w:jc w:val="both"/>
        <w:rPr>
          <w:rFonts w:ascii="PT Astra Serif" w:hAnsi="PT Astra Serif"/>
          <w:sz w:val="16"/>
          <w:szCs w:val="16"/>
        </w:rPr>
      </w:pPr>
      <w:r w:rsidRPr="00EB621C">
        <w:rPr>
          <w:rFonts w:ascii="PT Astra Serif" w:hAnsi="PT Astra Serif"/>
          <w:sz w:val="16"/>
          <w:szCs w:val="16"/>
        </w:rPr>
        <w:t xml:space="preserve">   </w:t>
      </w:r>
      <w:proofErr w:type="gramStart"/>
      <w:r w:rsidRPr="00EB621C">
        <w:rPr>
          <w:rFonts w:ascii="PT Astra Serif" w:hAnsi="PT Astra Serif"/>
          <w:sz w:val="16"/>
          <w:szCs w:val="16"/>
        </w:rPr>
        <w:t>Руководствуясь ст.28 Федерального закона Российской Федерации №131 ФЗ «Об общих принципах организации местного самоуправления в Российской Федерации» (в редакции от 06.10.2003 года.), ст.11,36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w:t>
      </w:r>
      <w:proofErr w:type="gramEnd"/>
      <w:r w:rsidRPr="00EB621C">
        <w:rPr>
          <w:rFonts w:ascii="PT Astra Serif" w:hAnsi="PT Astra Serif"/>
          <w:sz w:val="16"/>
          <w:szCs w:val="16"/>
        </w:rPr>
        <w:t xml:space="preserve"> от 03.02.2020 года </w:t>
      </w:r>
      <w:r w:rsidRPr="00EB621C">
        <w:rPr>
          <w:rStyle w:val="11"/>
          <w:rFonts w:ascii="PT Astra Serif" w:hAnsi="PT Astra Serif"/>
          <w:color w:val="000000"/>
          <w:sz w:val="16"/>
          <w:szCs w:val="16"/>
        </w:rPr>
        <w:t>«</w:t>
      </w:r>
      <w:r w:rsidRPr="00EB621C">
        <w:rPr>
          <w:rFonts w:ascii="PT Astra Serif" w:hAnsi="PT Astra Serif"/>
          <w:bCs/>
          <w:sz w:val="16"/>
          <w:szCs w:val="16"/>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EB621C">
        <w:rPr>
          <w:rStyle w:val="11"/>
          <w:rFonts w:ascii="PT Astra Serif" w:hAnsi="PT Astra Serif"/>
          <w:color w:val="000000"/>
          <w:sz w:val="16"/>
          <w:szCs w:val="16"/>
        </w:rPr>
        <w:t>»</w:t>
      </w:r>
      <w:proofErr w:type="gramStart"/>
      <w:r w:rsidRPr="00EB621C">
        <w:rPr>
          <w:rStyle w:val="11"/>
          <w:rFonts w:ascii="PT Astra Serif" w:hAnsi="PT Astra Serif"/>
          <w:color w:val="000000"/>
          <w:sz w:val="16"/>
          <w:szCs w:val="16"/>
        </w:rPr>
        <w:t>;-</w:t>
      </w:r>
      <w:proofErr w:type="gramEnd"/>
      <w:r w:rsidRPr="00EB621C">
        <w:rPr>
          <w:rFonts w:ascii="PT Astra Serif" w:hAnsi="PT Astra Serif"/>
          <w:sz w:val="16"/>
          <w:szCs w:val="16"/>
        </w:rPr>
        <w:t>ПОСТАНОВЛЯЮ:</w:t>
      </w:r>
    </w:p>
    <w:p w:rsidR="005913D2" w:rsidRPr="00EB621C" w:rsidRDefault="005913D2" w:rsidP="00322D8A">
      <w:pPr>
        <w:shd w:val="clear" w:color="auto" w:fill="FFFFFF"/>
        <w:tabs>
          <w:tab w:val="left" w:pos="567"/>
        </w:tabs>
        <w:spacing w:after="0" w:line="240" w:lineRule="auto"/>
        <w:ind w:left="-567" w:firstLine="567"/>
        <w:jc w:val="both"/>
        <w:rPr>
          <w:rFonts w:ascii="PT Astra Serif" w:hAnsi="PT Astra Serif"/>
          <w:iCs/>
          <w:color w:val="000000"/>
          <w:spacing w:val="-1"/>
          <w:sz w:val="16"/>
          <w:szCs w:val="16"/>
        </w:rPr>
      </w:pPr>
      <w:r w:rsidRPr="00EB621C">
        <w:rPr>
          <w:rFonts w:ascii="PT Astra Serif" w:hAnsi="PT Astra Serif"/>
          <w:sz w:val="16"/>
          <w:szCs w:val="16"/>
        </w:rPr>
        <w:t xml:space="preserve">         1. Назначить публичные слушания на 19 октября 2020 года, </w:t>
      </w:r>
      <w:r w:rsidRPr="00EB621C">
        <w:rPr>
          <w:rFonts w:ascii="PT Astra Serif" w:hAnsi="PT Astra Serif"/>
          <w:iCs/>
          <w:color w:val="000000"/>
          <w:spacing w:val="-1"/>
          <w:sz w:val="16"/>
          <w:szCs w:val="16"/>
        </w:rPr>
        <w:t>по внесению изменений в правила землепользования и застройки Усть-Уйского сельсовета Целинного района Курганской области</w:t>
      </w:r>
    </w:p>
    <w:p w:rsidR="005913D2" w:rsidRPr="00EB621C" w:rsidRDefault="005913D2" w:rsidP="00322D8A">
      <w:pPr>
        <w:tabs>
          <w:tab w:val="left" w:pos="567"/>
        </w:tabs>
        <w:spacing w:after="0" w:line="240" w:lineRule="auto"/>
        <w:ind w:left="-567" w:firstLine="567"/>
        <w:jc w:val="both"/>
        <w:rPr>
          <w:rFonts w:ascii="PT Astra Serif" w:hAnsi="PT Astra Serif"/>
          <w:sz w:val="16"/>
          <w:szCs w:val="16"/>
        </w:rPr>
      </w:pPr>
      <w:r w:rsidRPr="00EB621C">
        <w:rPr>
          <w:rFonts w:ascii="PT Astra Serif" w:hAnsi="PT Astra Serif"/>
          <w:sz w:val="16"/>
          <w:szCs w:val="16"/>
        </w:rPr>
        <w:t xml:space="preserve">        2. Установить, что публичные слушания по вопросу, указанному в п.1 настоящего постановления, проводятся </w:t>
      </w:r>
      <w:r w:rsidRPr="00EB621C">
        <w:rPr>
          <w:rFonts w:ascii="PT Astra Serif" w:hAnsi="PT Astra Serif"/>
          <w:color w:val="000000"/>
          <w:sz w:val="16"/>
          <w:szCs w:val="16"/>
        </w:rPr>
        <w:t>в большом зале Администрации Целинного района в 13 часов 30 минут</w:t>
      </w:r>
      <w:r w:rsidRPr="00EB621C">
        <w:rPr>
          <w:rFonts w:ascii="PT Astra Serif" w:hAnsi="PT Astra Serif"/>
          <w:sz w:val="16"/>
          <w:szCs w:val="16"/>
        </w:rPr>
        <w:t xml:space="preserve">, по адресу: Курганская область, Целинный район, с. </w:t>
      </w:r>
      <w:proofErr w:type="gramStart"/>
      <w:r w:rsidRPr="00EB621C">
        <w:rPr>
          <w:rFonts w:ascii="PT Astra Serif" w:hAnsi="PT Astra Serif"/>
          <w:sz w:val="16"/>
          <w:szCs w:val="16"/>
        </w:rPr>
        <w:t>Целинное</w:t>
      </w:r>
      <w:proofErr w:type="gramEnd"/>
      <w:r w:rsidRPr="00EB621C">
        <w:rPr>
          <w:rFonts w:ascii="PT Astra Serif" w:hAnsi="PT Astra Serif"/>
          <w:sz w:val="16"/>
          <w:szCs w:val="16"/>
        </w:rPr>
        <w:t>, ул. Советская, 66.</w:t>
      </w:r>
    </w:p>
    <w:p w:rsidR="005913D2" w:rsidRPr="00EB621C" w:rsidRDefault="005913D2" w:rsidP="00322D8A">
      <w:pPr>
        <w:tabs>
          <w:tab w:val="left" w:pos="567"/>
        </w:tabs>
        <w:spacing w:after="0" w:line="240" w:lineRule="auto"/>
        <w:ind w:left="-567" w:firstLine="567"/>
        <w:jc w:val="both"/>
        <w:rPr>
          <w:rFonts w:ascii="PT Astra Serif" w:hAnsi="PT Astra Serif"/>
          <w:sz w:val="16"/>
          <w:szCs w:val="16"/>
        </w:rPr>
      </w:pPr>
      <w:r w:rsidRPr="00EB621C">
        <w:rPr>
          <w:rFonts w:ascii="PT Astra Serif" w:hAnsi="PT Astra Serif"/>
          <w:sz w:val="16"/>
          <w:szCs w:val="16"/>
        </w:rPr>
        <w:t xml:space="preserve">        3. Опубликовать настоящее постановление </w:t>
      </w:r>
      <w:r w:rsidRPr="00EB621C">
        <w:rPr>
          <w:rFonts w:ascii="PT Astra Serif" w:hAnsi="PT Astra Serif"/>
          <w:color w:val="000000"/>
          <w:sz w:val="16"/>
          <w:szCs w:val="16"/>
        </w:rPr>
        <w:t xml:space="preserve">вместе с проектом решения Целинной районной Думы о внесении </w:t>
      </w:r>
      <w:r w:rsidRPr="00EB621C">
        <w:rPr>
          <w:rFonts w:ascii="PT Astra Serif" w:hAnsi="PT Astra Serif"/>
          <w:iCs/>
          <w:color w:val="000000"/>
          <w:spacing w:val="-1"/>
          <w:sz w:val="16"/>
          <w:szCs w:val="16"/>
        </w:rPr>
        <w:t>изменений в правила землепользования и застройки Усть-Уйского сельсовета Целинного района Курганской области</w:t>
      </w:r>
      <w:r w:rsidRPr="00EB621C">
        <w:rPr>
          <w:rFonts w:ascii="PT Astra Serif" w:hAnsi="PT Astra Serif"/>
          <w:sz w:val="16"/>
          <w:szCs w:val="16"/>
        </w:rPr>
        <w:t xml:space="preserve"> в информационном бюллетене «Муниципальный вестник».</w:t>
      </w:r>
    </w:p>
    <w:p w:rsidR="005913D2" w:rsidRPr="00EB621C" w:rsidRDefault="005913D2" w:rsidP="00322D8A">
      <w:pPr>
        <w:tabs>
          <w:tab w:val="left" w:pos="567"/>
        </w:tabs>
        <w:spacing w:after="0" w:line="240" w:lineRule="auto"/>
        <w:ind w:left="-567" w:firstLine="567"/>
        <w:jc w:val="both"/>
        <w:rPr>
          <w:rFonts w:ascii="PT Astra Serif" w:hAnsi="PT Astra Serif"/>
          <w:color w:val="000000"/>
          <w:sz w:val="16"/>
          <w:szCs w:val="16"/>
        </w:rPr>
      </w:pPr>
      <w:r w:rsidRPr="00EB621C">
        <w:rPr>
          <w:rFonts w:ascii="PT Astra Serif" w:hAnsi="PT Astra Serif"/>
          <w:color w:val="000000"/>
          <w:sz w:val="16"/>
          <w:szCs w:val="16"/>
          <w:highlight w:val="white"/>
        </w:rPr>
        <w:t xml:space="preserve">         4. </w:t>
      </w:r>
      <w:r w:rsidRPr="00EB621C">
        <w:rPr>
          <w:rFonts w:ascii="PT Astra Serif" w:hAnsi="PT Astra Serif"/>
          <w:color w:val="000000"/>
          <w:sz w:val="16"/>
          <w:szCs w:val="16"/>
        </w:rPr>
        <w:t>Постановление вступает в силу после его официального опубликования.</w:t>
      </w:r>
    </w:p>
    <w:p w:rsidR="005913D2" w:rsidRPr="00EB621C" w:rsidRDefault="005913D2" w:rsidP="00322D8A">
      <w:pPr>
        <w:tabs>
          <w:tab w:val="left" w:pos="567"/>
        </w:tabs>
        <w:spacing w:after="0" w:line="240" w:lineRule="auto"/>
        <w:ind w:left="-567" w:firstLine="567"/>
        <w:jc w:val="both"/>
        <w:rPr>
          <w:rFonts w:ascii="PT Astra Serif" w:hAnsi="PT Astra Serif"/>
          <w:color w:val="000000"/>
          <w:sz w:val="16"/>
          <w:szCs w:val="16"/>
        </w:rPr>
      </w:pPr>
      <w:r w:rsidRPr="00EB621C">
        <w:rPr>
          <w:rFonts w:ascii="PT Astra Serif" w:hAnsi="PT Astra Serif"/>
          <w:color w:val="000000"/>
          <w:sz w:val="16"/>
          <w:szCs w:val="16"/>
        </w:rPr>
        <w:t xml:space="preserve">         5. </w:t>
      </w:r>
      <w:proofErr w:type="gramStart"/>
      <w:r w:rsidRPr="00EB621C">
        <w:rPr>
          <w:rFonts w:ascii="PT Astra Serif" w:hAnsi="PT Astra Serif"/>
          <w:color w:val="000000"/>
          <w:sz w:val="16"/>
          <w:szCs w:val="16"/>
        </w:rPr>
        <w:t>Контроль за</w:t>
      </w:r>
      <w:proofErr w:type="gramEnd"/>
      <w:r w:rsidRPr="00EB621C">
        <w:rPr>
          <w:rFonts w:ascii="PT Astra Serif" w:hAnsi="PT Astra Serif"/>
          <w:color w:val="000000"/>
          <w:sz w:val="16"/>
          <w:szCs w:val="16"/>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Скоробогатова П.И.</w:t>
      </w:r>
    </w:p>
    <w:p w:rsidR="005913D2" w:rsidRPr="00EB621C" w:rsidRDefault="005913D2" w:rsidP="00322D8A">
      <w:pPr>
        <w:spacing w:after="0" w:line="240" w:lineRule="auto"/>
        <w:ind w:left="-567" w:firstLine="567"/>
        <w:rPr>
          <w:rFonts w:ascii="PT Astra Serif" w:hAnsi="PT Astra Serif"/>
          <w:sz w:val="16"/>
          <w:szCs w:val="16"/>
        </w:rPr>
      </w:pPr>
    </w:p>
    <w:p w:rsidR="005913D2" w:rsidRPr="00EB621C" w:rsidRDefault="005913D2" w:rsidP="00322D8A">
      <w:pPr>
        <w:spacing w:after="0" w:line="240" w:lineRule="auto"/>
        <w:ind w:left="-567" w:firstLine="567"/>
        <w:rPr>
          <w:rFonts w:ascii="PT Astra Serif" w:hAnsi="PT Astra Serif"/>
          <w:sz w:val="16"/>
          <w:szCs w:val="16"/>
        </w:rPr>
      </w:pPr>
      <w:proofErr w:type="spellStart"/>
      <w:r w:rsidRPr="00EB621C">
        <w:rPr>
          <w:rFonts w:ascii="PT Astra Serif" w:hAnsi="PT Astra Serif"/>
          <w:sz w:val="16"/>
          <w:szCs w:val="16"/>
        </w:rPr>
        <w:t>Врио</w:t>
      </w:r>
      <w:proofErr w:type="spellEnd"/>
      <w:r w:rsidRPr="00EB621C">
        <w:rPr>
          <w:rFonts w:ascii="PT Astra Serif" w:hAnsi="PT Astra Serif"/>
          <w:sz w:val="16"/>
          <w:szCs w:val="16"/>
        </w:rPr>
        <w:t xml:space="preserve"> Главы Целинного района                                                                    А.В.  </w:t>
      </w:r>
      <w:proofErr w:type="spellStart"/>
      <w:r w:rsidRPr="00EB621C">
        <w:rPr>
          <w:rFonts w:ascii="PT Astra Serif" w:hAnsi="PT Astra Serif"/>
          <w:sz w:val="16"/>
          <w:szCs w:val="16"/>
        </w:rPr>
        <w:t>Сытов</w:t>
      </w:r>
      <w:proofErr w:type="spellEnd"/>
      <w:r w:rsidRPr="00EB621C">
        <w:rPr>
          <w:rFonts w:ascii="PT Astra Serif" w:hAnsi="PT Astra Serif"/>
          <w:sz w:val="16"/>
          <w:szCs w:val="16"/>
        </w:rPr>
        <w:t xml:space="preserve"> </w:t>
      </w:r>
    </w:p>
    <w:p w:rsidR="005913D2" w:rsidRPr="00EB621C" w:rsidRDefault="005913D2" w:rsidP="00EB621C">
      <w:pPr>
        <w:spacing w:after="0" w:line="240" w:lineRule="auto"/>
        <w:ind w:left="6" w:firstLine="561"/>
        <w:rPr>
          <w:rFonts w:ascii="PT Astra Serif" w:hAnsi="PT Astra Serif"/>
          <w:i/>
          <w:sz w:val="16"/>
          <w:szCs w:val="16"/>
        </w:rPr>
      </w:pPr>
    </w:p>
    <w:p w:rsidR="00B67C8F" w:rsidRPr="00322D8A" w:rsidRDefault="00B67C8F" w:rsidP="00B67C8F">
      <w:pPr>
        <w:jc w:val="right"/>
        <w:rPr>
          <w:rFonts w:ascii="PT Astra Serif" w:hAnsi="PT Astra Serif"/>
          <w:sz w:val="36"/>
          <w:szCs w:val="40"/>
        </w:rPr>
      </w:pPr>
      <w:r w:rsidRPr="00322D8A">
        <w:rPr>
          <w:rFonts w:ascii="PT Astra Serif" w:hAnsi="PT Astra Serif"/>
          <w:sz w:val="36"/>
          <w:szCs w:val="40"/>
        </w:rPr>
        <w:t xml:space="preserve">    </w:t>
      </w:r>
      <w:r w:rsidRPr="00322D8A">
        <w:rPr>
          <w:rFonts w:ascii="PT Astra Serif" w:hAnsi="PT Astra Serif"/>
          <w:sz w:val="20"/>
        </w:rPr>
        <w:t>проект</w:t>
      </w:r>
    </w:p>
    <w:p w:rsidR="00B67C8F" w:rsidRPr="00B67C8F" w:rsidRDefault="00B67C8F" w:rsidP="00B67C8F">
      <w:pPr>
        <w:spacing w:after="0" w:line="240" w:lineRule="auto"/>
        <w:jc w:val="center"/>
        <w:rPr>
          <w:rFonts w:ascii="PT Astra Serif" w:hAnsi="PT Astra Serif"/>
          <w:sz w:val="28"/>
          <w:szCs w:val="36"/>
        </w:rPr>
      </w:pPr>
      <w:r w:rsidRPr="00322D8A">
        <w:rPr>
          <w:rFonts w:ascii="PT Astra Serif" w:hAnsi="PT Astra Serif"/>
          <w:sz w:val="28"/>
          <w:szCs w:val="36"/>
        </w:rPr>
        <w:t>КУРГАНСКАЯ ОБЛАСТЬ</w:t>
      </w:r>
    </w:p>
    <w:p w:rsidR="00B67C8F" w:rsidRPr="00322D8A" w:rsidRDefault="00B67C8F" w:rsidP="00B67C8F">
      <w:pPr>
        <w:spacing w:after="0" w:line="240" w:lineRule="auto"/>
        <w:jc w:val="center"/>
        <w:rPr>
          <w:rFonts w:ascii="PT Astra Serif" w:hAnsi="PT Astra Serif"/>
          <w:sz w:val="18"/>
        </w:rPr>
      </w:pPr>
      <w:r w:rsidRPr="00322D8A">
        <w:rPr>
          <w:rFonts w:ascii="PT Astra Serif" w:hAnsi="PT Astra Serif"/>
          <w:sz w:val="28"/>
          <w:szCs w:val="36"/>
        </w:rPr>
        <w:t>ЦЕЛИННЫЙ РАЙОН</w:t>
      </w:r>
      <w:r w:rsidRPr="00322D8A">
        <w:rPr>
          <w:rFonts w:ascii="PT Astra Serif" w:hAnsi="PT Astra Serif"/>
          <w:sz w:val="18"/>
        </w:rPr>
        <w:t xml:space="preserve">                                                                                                                                                 </w:t>
      </w:r>
    </w:p>
    <w:p w:rsidR="00B67C8F" w:rsidRPr="00322D8A" w:rsidRDefault="00B67C8F" w:rsidP="00B67C8F">
      <w:pPr>
        <w:spacing w:after="0" w:line="240" w:lineRule="auto"/>
        <w:jc w:val="center"/>
        <w:rPr>
          <w:rFonts w:ascii="PT Astra Serif" w:hAnsi="PT Astra Serif"/>
          <w:sz w:val="28"/>
          <w:szCs w:val="36"/>
        </w:rPr>
      </w:pPr>
      <w:r w:rsidRPr="00322D8A">
        <w:rPr>
          <w:rFonts w:ascii="PT Astra Serif" w:hAnsi="PT Astra Serif"/>
          <w:sz w:val="28"/>
          <w:szCs w:val="36"/>
        </w:rPr>
        <w:t>ЦЕЛИННАЯ РАЙОННАЯ ДУМА</w:t>
      </w:r>
    </w:p>
    <w:p w:rsidR="00B67C8F" w:rsidRPr="00322D8A" w:rsidRDefault="00B67C8F" w:rsidP="00B67C8F">
      <w:pPr>
        <w:spacing w:after="0" w:line="240" w:lineRule="auto"/>
        <w:jc w:val="center"/>
        <w:rPr>
          <w:rFonts w:ascii="PT Astra Serif" w:hAnsi="PT Astra Serif"/>
          <w:sz w:val="36"/>
        </w:rPr>
      </w:pPr>
    </w:p>
    <w:p w:rsidR="00B67C8F" w:rsidRPr="00322D8A" w:rsidRDefault="00B67C8F" w:rsidP="00B67C8F">
      <w:pPr>
        <w:spacing w:after="0" w:line="240" w:lineRule="auto"/>
        <w:jc w:val="center"/>
        <w:rPr>
          <w:rFonts w:ascii="PT Astra Serif" w:hAnsi="PT Astra Serif"/>
          <w:b/>
          <w:sz w:val="36"/>
        </w:rPr>
      </w:pPr>
      <w:r w:rsidRPr="00322D8A">
        <w:rPr>
          <w:rFonts w:ascii="PT Astra Serif" w:hAnsi="PT Astra Serif"/>
          <w:b/>
          <w:sz w:val="36"/>
        </w:rPr>
        <w:t>РЕШЕНИЕ</w:t>
      </w:r>
    </w:p>
    <w:p w:rsidR="00B67C8F" w:rsidRPr="00322D8A" w:rsidRDefault="00B67C8F" w:rsidP="00B67C8F">
      <w:pPr>
        <w:spacing w:after="0" w:line="240" w:lineRule="auto"/>
        <w:jc w:val="center"/>
        <w:rPr>
          <w:rFonts w:ascii="PT Astra Serif" w:hAnsi="PT Astra Serif"/>
          <w:b/>
          <w:sz w:val="28"/>
        </w:rPr>
      </w:pPr>
    </w:p>
    <w:p w:rsidR="00B67C8F" w:rsidRPr="00322D8A" w:rsidRDefault="00B67C8F" w:rsidP="00B67C8F">
      <w:pPr>
        <w:spacing w:after="0" w:line="240" w:lineRule="auto"/>
        <w:jc w:val="center"/>
        <w:rPr>
          <w:rFonts w:ascii="PT Astra Serif" w:hAnsi="PT Astra Serif"/>
          <w:sz w:val="24"/>
        </w:rPr>
      </w:pPr>
      <w:r w:rsidRPr="00322D8A">
        <w:rPr>
          <w:rFonts w:ascii="PT Astra Serif" w:hAnsi="PT Astra Serif"/>
          <w:sz w:val="24"/>
        </w:rPr>
        <w:t xml:space="preserve">от      октября 2020 г.                №                            с. </w:t>
      </w:r>
      <w:proofErr w:type="gramStart"/>
      <w:r w:rsidRPr="00322D8A">
        <w:rPr>
          <w:rFonts w:ascii="PT Astra Serif" w:hAnsi="PT Astra Serif"/>
          <w:sz w:val="24"/>
        </w:rPr>
        <w:t>Целинное</w:t>
      </w:r>
      <w:proofErr w:type="gramEnd"/>
    </w:p>
    <w:p w:rsidR="00B67C8F" w:rsidRPr="001462EE" w:rsidRDefault="00B67C8F" w:rsidP="00B67C8F">
      <w:pPr>
        <w:spacing w:after="0" w:line="240" w:lineRule="auto"/>
        <w:rPr>
          <w:rFonts w:ascii="PT Astra Serif" w:hAnsi="PT Astra Serif"/>
          <w:sz w:val="28"/>
        </w:rPr>
      </w:pPr>
    </w:p>
    <w:p w:rsidR="00B67C8F" w:rsidRPr="00322D8A" w:rsidRDefault="00B67C8F" w:rsidP="00B67C8F">
      <w:pPr>
        <w:spacing w:after="0" w:line="240" w:lineRule="auto"/>
        <w:jc w:val="center"/>
        <w:rPr>
          <w:rFonts w:ascii="PT Astra Serif" w:hAnsi="PT Astra Serif"/>
          <w:b/>
          <w:sz w:val="20"/>
        </w:rPr>
      </w:pPr>
      <w:r w:rsidRPr="00322D8A">
        <w:rPr>
          <w:rFonts w:ascii="PT Astra Serif" w:hAnsi="PT Astra Serif"/>
          <w:b/>
          <w:sz w:val="20"/>
        </w:rPr>
        <w:t>О внесении изменений в правила землепользования и застройки Усть-Уйского сельсовета Целинного района Курганской области</w:t>
      </w:r>
    </w:p>
    <w:p w:rsidR="00B67C8F" w:rsidRPr="001462EE" w:rsidRDefault="00B67C8F" w:rsidP="00B67C8F">
      <w:pPr>
        <w:spacing w:after="0" w:line="240" w:lineRule="auto"/>
        <w:rPr>
          <w:rFonts w:ascii="PT Astra Serif" w:hAnsi="PT Astra Serif"/>
          <w:b/>
        </w:rPr>
      </w:pPr>
    </w:p>
    <w:p w:rsidR="00B67C8F" w:rsidRPr="00322D8A" w:rsidRDefault="00B67C8F" w:rsidP="00B67C8F">
      <w:pPr>
        <w:spacing w:after="0" w:line="240" w:lineRule="auto"/>
        <w:ind w:left="-567" w:firstLine="567"/>
        <w:jc w:val="both"/>
        <w:rPr>
          <w:rFonts w:ascii="PT Astra Serif" w:hAnsi="PT Astra Serif"/>
          <w:sz w:val="16"/>
          <w:szCs w:val="16"/>
        </w:rPr>
      </w:pPr>
      <w:r w:rsidRPr="00322D8A">
        <w:rPr>
          <w:rFonts w:ascii="PT Astra Serif" w:hAnsi="PT Astra Serif"/>
          <w:sz w:val="16"/>
          <w:szCs w:val="16"/>
        </w:rPr>
        <w:t xml:space="preserve">   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Усть-Уйского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муниципального образования Усть-Уйского сельсовета Целинного района о передаче осуществления части своих полномочий от 01.01.2006г., Целинная районная Дума решила:</w:t>
      </w:r>
    </w:p>
    <w:p w:rsidR="00B67C8F" w:rsidRPr="00322D8A" w:rsidRDefault="00B67C8F" w:rsidP="00B67C8F">
      <w:pPr>
        <w:pStyle w:val="54"/>
        <w:spacing w:after="0" w:line="240" w:lineRule="auto"/>
        <w:ind w:left="-567" w:firstLine="567"/>
        <w:jc w:val="both"/>
        <w:rPr>
          <w:rStyle w:val="FontStyle57"/>
          <w:rFonts w:ascii="PT Astra Serif" w:hAnsi="PT Astra Serif"/>
          <w:b w:val="0"/>
          <w:bCs w:val="0"/>
          <w:i w:val="0"/>
          <w:iCs w:val="0"/>
          <w:sz w:val="16"/>
          <w:szCs w:val="16"/>
        </w:rPr>
      </w:pPr>
      <w:r w:rsidRPr="00322D8A">
        <w:rPr>
          <w:rFonts w:ascii="PT Astra Serif" w:hAnsi="PT Astra Serif"/>
          <w:sz w:val="16"/>
          <w:szCs w:val="16"/>
        </w:rPr>
        <w:t xml:space="preserve">      1. Внести изменения в правила землепользования и застройки Усть-Уйского сельсовета Целинного района Курганской области, а именно: установить функциональную зону П-1 – «Коммунально-складская зона», в границах образованных земельных участков, в кадастровом квартале 45:18:031601 по адресу: Российская Федерация, Курганская область, Целинный район, д. </w:t>
      </w:r>
      <w:proofErr w:type="spellStart"/>
      <w:r w:rsidRPr="00322D8A">
        <w:rPr>
          <w:rFonts w:ascii="PT Astra Serif" w:hAnsi="PT Astra Serif"/>
          <w:sz w:val="16"/>
          <w:szCs w:val="16"/>
        </w:rPr>
        <w:t>Подуровка</w:t>
      </w:r>
      <w:proofErr w:type="spellEnd"/>
      <w:r w:rsidRPr="00322D8A">
        <w:rPr>
          <w:rFonts w:ascii="PT Astra Serif" w:hAnsi="PT Astra Serif"/>
          <w:sz w:val="16"/>
          <w:szCs w:val="16"/>
        </w:rPr>
        <w:t xml:space="preserve"> (северо-восточная часть населенного пункта), (ЗУ</w:t>
      </w:r>
      <w:proofErr w:type="gramStart"/>
      <w:r w:rsidRPr="00322D8A">
        <w:rPr>
          <w:rFonts w:ascii="PT Astra Serif" w:hAnsi="PT Astra Serif"/>
          <w:sz w:val="16"/>
          <w:szCs w:val="16"/>
        </w:rPr>
        <w:t>1</w:t>
      </w:r>
      <w:proofErr w:type="gramEnd"/>
      <w:r w:rsidRPr="00322D8A">
        <w:rPr>
          <w:rFonts w:ascii="PT Astra Serif" w:hAnsi="PT Astra Serif"/>
          <w:sz w:val="16"/>
          <w:szCs w:val="16"/>
        </w:rPr>
        <w:t xml:space="preserve"> площадью – 16146 </w:t>
      </w:r>
      <w:proofErr w:type="spellStart"/>
      <w:r w:rsidRPr="00322D8A">
        <w:rPr>
          <w:rFonts w:ascii="PT Astra Serif" w:hAnsi="PT Astra Serif"/>
          <w:sz w:val="16"/>
          <w:szCs w:val="16"/>
        </w:rPr>
        <w:t>кв.м</w:t>
      </w:r>
      <w:proofErr w:type="spellEnd"/>
      <w:r w:rsidRPr="00322D8A">
        <w:rPr>
          <w:rFonts w:ascii="PT Astra Serif" w:hAnsi="PT Astra Serif"/>
          <w:sz w:val="16"/>
          <w:szCs w:val="16"/>
        </w:rPr>
        <w:t xml:space="preserve">., ЗУ2 площадью – 191 </w:t>
      </w:r>
      <w:proofErr w:type="spellStart"/>
      <w:r w:rsidRPr="00322D8A">
        <w:rPr>
          <w:rFonts w:ascii="PT Astra Serif" w:hAnsi="PT Astra Serif"/>
          <w:sz w:val="16"/>
          <w:szCs w:val="16"/>
        </w:rPr>
        <w:t>кв.м</w:t>
      </w:r>
      <w:proofErr w:type="spellEnd"/>
      <w:r w:rsidRPr="00322D8A">
        <w:rPr>
          <w:rFonts w:ascii="PT Astra Serif" w:hAnsi="PT Astra Serif"/>
          <w:sz w:val="16"/>
          <w:szCs w:val="16"/>
        </w:rPr>
        <w:t xml:space="preserve">.) находящихся в границах муниципального образования Усть-Уйского сельсовета Целинного района Курганской области по следующим координатам МСК-45 зона 2, указанных в приложении к решению Целинной районной Думы, схемы расположения земельных участков на кадастровом плане территории. Разрешенное использование: Склады (6.9)  </w:t>
      </w:r>
    </w:p>
    <w:p w:rsidR="00B67C8F" w:rsidRPr="00322D8A" w:rsidRDefault="00B67C8F" w:rsidP="00B67C8F">
      <w:pPr>
        <w:pStyle w:val="54"/>
        <w:spacing w:after="0" w:line="240" w:lineRule="auto"/>
        <w:ind w:left="-567" w:firstLine="567"/>
        <w:jc w:val="both"/>
        <w:rPr>
          <w:rFonts w:ascii="PT Astra Serif" w:hAnsi="PT Astra Serif"/>
          <w:sz w:val="16"/>
          <w:szCs w:val="16"/>
        </w:rPr>
      </w:pPr>
      <w:r w:rsidRPr="00322D8A">
        <w:rPr>
          <w:rFonts w:ascii="PT Astra Serif" w:hAnsi="PT Astra Serif"/>
          <w:sz w:val="16"/>
          <w:szCs w:val="16"/>
        </w:rPr>
        <w:t xml:space="preserve">     2. Настоящее решение опубликовать в информационном бюллетене «Муниципальный вестник».</w:t>
      </w:r>
    </w:p>
    <w:p w:rsidR="00B67C8F" w:rsidRPr="00322D8A" w:rsidRDefault="00B67C8F" w:rsidP="00B67C8F">
      <w:pPr>
        <w:pStyle w:val="54"/>
        <w:spacing w:after="0" w:line="240" w:lineRule="auto"/>
        <w:ind w:left="-567" w:firstLine="567"/>
        <w:jc w:val="both"/>
        <w:rPr>
          <w:rFonts w:ascii="PT Astra Serif" w:hAnsi="PT Astra Serif"/>
          <w:sz w:val="16"/>
          <w:szCs w:val="16"/>
        </w:rPr>
      </w:pPr>
      <w:r w:rsidRPr="00322D8A">
        <w:rPr>
          <w:rFonts w:ascii="PT Astra Serif" w:hAnsi="PT Astra Serif"/>
          <w:sz w:val="16"/>
          <w:szCs w:val="16"/>
        </w:rPr>
        <w:t xml:space="preserve">     3. Настоящее решение вступает в силу с момента подписания.</w:t>
      </w:r>
    </w:p>
    <w:p w:rsidR="00B67C8F" w:rsidRPr="00322D8A" w:rsidRDefault="00B67C8F" w:rsidP="00B67C8F">
      <w:pPr>
        <w:spacing w:after="0" w:line="240" w:lineRule="auto"/>
        <w:ind w:left="-567" w:firstLine="567"/>
        <w:rPr>
          <w:rFonts w:ascii="PT Astra Serif" w:hAnsi="PT Astra Serif"/>
          <w:sz w:val="16"/>
          <w:szCs w:val="16"/>
        </w:rPr>
      </w:pPr>
    </w:p>
    <w:p w:rsidR="00B67C8F" w:rsidRPr="00322D8A" w:rsidRDefault="00B67C8F" w:rsidP="00B67C8F">
      <w:pPr>
        <w:spacing w:after="0" w:line="240" w:lineRule="auto"/>
        <w:ind w:left="-567" w:firstLine="567"/>
        <w:rPr>
          <w:rFonts w:ascii="PT Astra Serif" w:hAnsi="PT Astra Serif"/>
          <w:sz w:val="16"/>
          <w:szCs w:val="16"/>
        </w:rPr>
      </w:pPr>
      <w:r w:rsidRPr="00322D8A">
        <w:rPr>
          <w:rFonts w:ascii="PT Astra Serif" w:hAnsi="PT Astra Serif"/>
          <w:sz w:val="16"/>
          <w:szCs w:val="16"/>
        </w:rPr>
        <w:t xml:space="preserve">Председатель Целинной районной Думы                          </w:t>
      </w:r>
    </w:p>
    <w:p w:rsidR="00B67C8F" w:rsidRPr="00322D8A" w:rsidRDefault="00B67C8F" w:rsidP="00B67C8F">
      <w:pPr>
        <w:spacing w:after="0" w:line="240" w:lineRule="auto"/>
        <w:ind w:left="-567" w:firstLine="567"/>
        <w:rPr>
          <w:rFonts w:ascii="PT Astra Serif" w:hAnsi="PT Astra Serif"/>
          <w:sz w:val="16"/>
          <w:szCs w:val="16"/>
        </w:rPr>
      </w:pPr>
      <w:proofErr w:type="spellStart"/>
      <w:r w:rsidRPr="00322D8A">
        <w:rPr>
          <w:rFonts w:ascii="PT Astra Serif" w:hAnsi="PT Astra Serif"/>
          <w:sz w:val="16"/>
          <w:szCs w:val="16"/>
        </w:rPr>
        <w:t>Врио</w:t>
      </w:r>
      <w:proofErr w:type="spellEnd"/>
      <w:r w:rsidRPr="00322D8A">
        <w:rPr>
          <w:rFonts w:ascii="PT Astra Serif" w:hAnsi="PT Astra Serif"/>
          <w:sz w:val="16"/>
          <w:szCs w:val="16"/>
        </w:rPr>
        <w:t xml:space="preserve"> Главы Целинного района                                             А.В. </w:t>
      </w:r>
      <w:proofErr w:type="spellStart"/>
      <w:r w:rsidRPr="00322D8A">
        <w:rPr>
          <w:rFonts w:ascii="PT Astra Serif" w:hAnsi="PT Astra Serif"/>
          <w:sz w:val="16"/>
          <w:szCs w:val="16"/>
        </w:rPr>
        <w:t>Сытов</w:t>
      </w:r>
      <w:proofErr w:type="spellEnd"/>
    </w:p>
    <w:p w:rsidR="00B67C8F" w:rsidRPr="001462EE" w:rsidRDefault="00B67C8F" w:rsidP="00B67C8F">
      <w:pPr>
        <w:spacing w:after="0" w:line="240" w:lineRule="auto"/>
        <w:rPr>
          <w:rFonts w:ascii="PT Astra Serif" w:hAnsi="PT Astra Serif"/>
        </w:rPr>
      </w:pPr>
    </w:p>
    <w:p w:rsidR="00122405" w:rsidRDefault="00122405" w:rsidP="00974323">
      <w:pPr>
        <w:shd w:val="clear" w:color="auto" w:fill="FFFFFF"/>
        <w:spacing w:after="150" w:line="240" w:lineRule="auto"/>
        <w:ind w:left="-567" w:firstLine="567"/>
        <w:rPr>
          <w:rFonts w:ascii="PT Astra Serif" w:hAnsi="PT Astra Serif"/>
          <w:b/>
          <w:i/>
          <w:sz w:val="32"/>
        </w:rPr>
      </w:pPr>
      <w:proofErr w:type="gramStart"/>
      <w:r w:rsidRPr="00007FA5">
        <w:rPr>
          <w:rFonts w:ascii="PT Astra Serif" w:hAnsi="PT Astra Serif"/>
          <w:b/>
          <w:i/>
          <w:sz w:val="32"/>
        </w:rPr>
        <w:t>Раздел пятый</w:t>
      </w:r>
      <w:proofErr w:type="gramEnd"/>
    </w:p>
    <w:p w:rsidR="005F2BE5" w:rsidRDefault="005F2BE5" w:rsidP="005F2BE5">
      <w:pPr>
        <w:tabs>
          <w:tab w:val="left" w:pos="-567"/>
        </w:tabs>
        <w:spacing w:after="0" w:line="240" w:lineRule="auto"/>
        <w:ind w:left="-567" w:firstLine="567"/>
        <w:jc w:val="center"/>
        <w:rPr>
          <w:rFonts w:ascii="PT Astra Serif" w:hAnsi="PT Astra Serif"/>
          <w:b/>
          <w:sz w:val="20"/>
        </w:rPr>
      </w:pPr>
      <w:r w:rsidRPr="005F2BE5">
        <w:rPr>
          <w:rFonts w:ascii="PT Astra Serif" w:hAnsi="PT Astra Serif"/>
          <w:b/>
          <w:sz w:val="20"/>
        </w:rPr>
        <w:t>Извещение о проведении собрания о согласовании местоположения границ земельного участка</w:t>
      </w:r>
    </w:p>
    <w:p w:rsidR="00FC49D5" w:rsidRPr="005F2BE5" w:rsidRDefault="00FC49D5" w:rsidP="005F2BE5">
      <w:pPr>
        <w:tabs>
          <w:tab w:val="left" w:pos="-567"/>
        </w:tabs>
        <w:spacing w:after="0" w:line="240" w:lineRule="auto"/>
        <w:ind w:left="-567" w:firstLine="567"/>
        <w:jc w:val="center"/>
        <w:rPr>
          <w:rFonts w:ascii="PT Astra Serif" w:hAnsi="PT Astra Serif"/>
          <w:b/>
          <w:sz w:val="20"/>
        </w:rPr>
      </w:pPr>
    </w:p>
    <w:p w:rsidR="00FC49D5" w:rsidRPr="00FC49D5" w:rsidRDefault="00FC49D5" w:rsidP="00FC49D5">
      <w:pPr>
        <w:spacing w:after="0" w:line="240" w:lineRule="auto"/>
        <w:ind w:left="-567" w:firstLine="567"/>
        <w:jc w:val="both"/>
        <w:rPr>
          <w:rFonts w:ascii="PT Astra Serif" w:hAnsi="PT Astra Serif"/>
          <w:sz w:val="20"/>
          <w:szCs w:val="20"/>
        </w:rPr>
      </w:pPr>
      <w:r w:rsidRPr="00FC49D5">
        <w:rPr>
          <w:rFonts w:ascii="PT Astra Serif" w:hAnsi="PT Astra Serif"/>
          <w:sz w:val="20"/>
          <w:szCs w:val="20"/>
        </w:rPr>
        <w:lastRenderedPageBreak/>
        <w:t xml:space="preserve">Заказчики кадастровых работ: Хадеев Ринат </w:t>
      </w:r>
      <w:proofErr w:type="spellStart"/>
      <w:r w:rsidRPr="00FC49D5">
        <w:rPr>
          <w:rFonts w:ascii="PT Astra Serif" w:hAnsi="PT Astra Serif"/>
          <w:sz w:val="20"/>
          <w:szCs w:val="20"/>
        </w:rPr>
        <w:t>Равилович</w:t>
      </w:r>
      <w:proofErr w:type="spellEnd"/>
      <w:r w:rsidRPr="00FC49D5">
        <w:rPr>
          <w:rFonts w:ascii="PT Astra Serif" w:hAnsi="PT Astra Serif"/>
          <w:sz w:val="20"/>
          <w:szCs w:val="20"/>
        </w:rPr>
        <w:t xml:space="preserve">,  Хадеева </w:t>
      </w:r>
      <w:proofErr w:type="spellStart"/>
      <w:r w:rsidRPr="00FC49D5">
        <w:rPr>
          <w:rFonts w:ascii="PT Astra Serif" w:hAnsi="PT Astra Serif"/>
          <w:sz w:val="20"/>
          <w:szCs w:val="20"/>
        </w:rPr>
        <w:t>Гульнур</w:t>
      </w:r>
      <w:proofErr w:type="spellEnd"/>
      <w:r w:rsidRPr="00FC49D5">
        <w:rPr>
          <w:rFonts w:ascii="PT Astra Serif" w:hAnsi="PT Astra Serif"/>
          <w:sz w:val="20"/>
          <w:szCs w:val="20"/>
        </w:rPr>
        <w:t xml:space="preserve"> </w:t>
      </w:r>
      <w:proofErr w:type="spellStart"/>
      <w:r w:rsidRPr="00FC49D5">
        <w:rPr>
          <w:rFonts w:ascii="PT Astra Serif" w:hAnsi="PT Astra Serif"/>
          <w:sz w:val="20"/>
          <w:szCs w:val="20"/>
        </w:rPr>
        <w:t>Смагиловна</w:t>
      </w:r>
      <w:proofErr w:type="spellEnd"/>
      <w:r w:rsidRPr="00FC49D5">
        <w:rPr>
          <w:rFonts w:ascii="PT Astra Serif" w:hAnsi="PT Astra Serif"/>
          <w:sz w:val="20"/>
          <w:szCs w:val="20"/>
        </w:rPr>
        <w:t xml:space="preserve"> извещают участников общей долевой собственности о  согласовании проекта межевания земельного участка общей площадью 442000 </w:t>
      </w:r>
      <w:proofErr w:type="spellStart"/>
      <w:r w:rsidRPr="00FC49D5">
        <w:rPr>
          <w:rFonts w:ascii="PT Astra Serif" w:hAnsi="PT Astra Serif"/>
          <w:sz w:val="20"/>
          <w:szCs w:val="20"/>
        </w:rPr>
        <w:t>кв.м</w:t>
      </w:r>
      <w:proofErr w:type="spellEnd"/>
      <w:r w:rsidRPr="00FC49D5">
        <w:rPr>
          <w:rFonts w:ascii="PT Astra Serif" w:hAnsi="PT Astra Serif"/>
          <w:sz w:val="20"/>
          <w:szCs w:val="20"/>
        </w:rPr>
        <w:t xml:space="preserve">. в счет 2/40 земельной доли  из земельного участка:   кадастровым номером 45:18:000000:198,  расположенного по адресу: Курганская </w:t>
      </w:r>
      <w:proofErr w:type="spellStart"/>
      <w:proofErr w:type="gramStart"/>
      <w:r w:rsidRPr="00FC49D5">
        <w:rPr>
          <w:rFonts w:ascii="PT Astra Serif" w:hAnsi="PT Astra Serif"/>
          <w:sz w:val="20"/>
          <w:szCs w:val="20"/>
        </w:rPr>
        <w:t>обл</w:t>
      </w:r>
      <w:proofErr w:type="spellEnd"/>
      <w:proofErr w:type="gramEnd"/>
      <w:r w:rsidRPr="00FC49D5">
        <w:rPr>
          <w:rFonts w:ascii="PT Astra Serif" w:hAnsi="PT Astra Serif"/>
          <w:sz w:val="20"/>
          <w:szCs w:val="20"/>
        </w:rPr>
        <w:t xml:space="preserve">, р-н Целинный, с </w:t>
      </w:r>
      <w:proofErr w:type="spellStart"/>
      <w:r w:rsidRPr="00FC49D5">
        <w:rPr>
          <w:rFonts w:ascii="PT Astra Serif" w:hAnsi="PT Astra Serif"/>
          <w:sz w:val="20"/>
          <w:szCs w:val="20"/>
        </w:rPr>
        <w:t>Иванково</w:t>
      </w:r>
      <w:proofErr w:type="spellEnd"/>
      <w:r w:rsidRPr="00FC49D5">
        <w:rPr>
          <w:rFonts w:ascii="PT Astra Serif" w:hAnsi="PT Astra Serif"/>
          <w:sz w:val="20"/>
          <w:szCs w:val="20"/>
        </w:rPr>
        <w:t xml:space="preserve">, участок расположен в северо-западной части Целинного кадастрового района. С  проектом межевания можно ознакомиться в Администрации </w:t>
      </w:r>
      <w:proofErr w:type="spellStart"/>
      <w:r w:rsidRPr="00FC49D5">
        <w:rPr>
          <w:rFonts w:ascii="PT Astra Serif" w:hAnsi="PT Astra Serif"/>
          <w:sz w:val="20"/>
          <w:szCs w:val="20"/>
        </w:rPr>
        <w:t>Иванковского</w:t>
      </w:r>
      <w:proofErr w:type="spellEnd"/>
      <w:r w:rsidRPr="00FC49D5">
        <w:rPr>
          <w:rFonts w:ascii="PT Astra Serif" w:hAnsi="PT Astra Serif"/>
          <w:sz w:val="20"/>
          <w:szCs w:val="20"/>
        </w:rPr>
        <w:t xml:space="preserve"> сельсовета Целинного района Курганской области с 24 сентября 2020г. по 26 октября 2020г. с 9:00 до 16:00 часов в рабочие дни. Также в извещении опубликованном</w:t>
      </w:r>
      <w:proofErr w:type="gramStart"/>
      <w:r w:rsidRPr="00FC49D5">
        <w:rPr>
          <w:rFonts w:ascii="PT Astra Serif" w:hAnsi="PT Astra Serif"/>
          <w:sz w:val="20"/>
          <w:szCs w:val="20"/>
        </w:rPr>
        <w:t xml:space="preserve"> В</w:t>
      </w:r>
      <w:proofErr w:type="gramEnd"/>
      <w:r w:rsidRPr="00FC49D5">
        <w:rPr>
          <w:rFonts w:ascii="PT Astra Serif" w:hAnsi="PT Astra Serif"/>
          <w:sz w:val="20"/>
          <w:szCs w:val="20"/>
        </w:rPr>
        <w:t xml:space="preserve"> информационном бюллетене «Муниципальный вестник» № 2 (317) от 02.03.2020г. по тексту место «221000 </w:t>
      </w:r>
      <w:proofErr w:type="spellStart"/>
      <w:r w:rsidRPr="00FC49D5">
        <w:rPr>
          <w:rFonts w:ascii="PT Astra Serif" w:hAnsi="PT Astra Serif"/>
          <w:sz w:val="20"/>
          <w:szCs w:val="20"/>
        </w:rPr>
        <w:t>кв.м</w:t>
      </w:r>
      <w:proofErr w:type="spellEnd"/>
      <w:r w:rsidRPr="00FC49D5">
        <w:rPr>
          <w:rFonts w:ascii="PT Astra Serif" w:hAnsi="PT Astra Serif"/>
          <w:sz w:val="20"/>
          <w:szCs w:val="20"/>
        </w:rPr>
        <w:t xml:space="preserve">.» читать «442000 </w:t>
      </w:r>
      <w:proofErr w:type="spellStart"/>
      <w:r w:rsidRPr="00FC49D5">
        <w:rPr>
          <w:rFonts w:ascii="PT Astra Serif" w:hAnsi="PT Astra Serif"/>
          <w:sz w:val="20"/>
          <w:szCs w:val="20"/>
        </w:rPr>
        <w:t>кв.м</w:t>
      </w:r>
      <w:proofErr w:type="spellEnd"/>
      <w:r w:rsidRPr="00FC49D5">
        <w:rPr>
          <w:rFonts w:ascii="PT Astra Serif" w:hAnsi="PT Astra Serif"/>
          <w:sz w:val="20"/>
          <w:szCs w:val="20"/>
        </w:rPr>
        <w:t xml:space="preserve">.»; вместо «1/40 доли» читать «2/40 доли» и дополнить участника долевой собственности Хадееву </w:t>
      </w:r>
      <w:proofErr w:type="spellStart"/>
      <w:r w:rsidRPr="00FC49D5">
        <w:rPr>
          <w:rFonts w:ascii="PT Astra Serif" w:hAnsi="PT Astra Serif"/>
          <w:sz w:val="20"/>
          <w:szCs w:val="20"/>
        </w:rPr>
        <w:t>Гульнур</w:t>
      </w:r>
      <w:proofErr w:type="spellEnd"/>
      <w:r w:rsidRPr="00FC49D5">
        <w:rPr>
          <w:rFonts w:ascii="PT Astra Serif" w:hAnsi="PT Astra Serif"/>
          <w:sz w:val="20"/>
          <w:szCs w:val="20"/>
        </w:rPr>
        <w:t xml:space="preserve"> </w:t>
      </w:r>
      <w:proofErr w:type="spellStart"/>
      <w:r w:rsidRPr="00FC49D5">
        <w:rPr>
          <w:rFonts w:ascii="PT Astra Serif" w:hAnsi="PT Astra Serif"/>
          <w:sz w:val="20"/>
          <w:szCs w:val="20"/>
        </w:rPr>
        <w:t>Смагиловну</w:t>
      </w:r>
      <w:proofErr w:type="spellEnd"/>
      <w:r w:rsidRPr="00FC49D5">
        <w:rPr>
          <w:rFonts w:ascii="PT Astra Serif" w:hAnsi="PT Astra Serif"/>
          <w:sz w:val="20"/>
          <w:szCs w:val="20"/>
        </w:rPr>
        <w:t xml:space="preserve">. Обоснованные возражения относительно местоположения выделяемого земельного участка направлять в Администрацию </w:t>
      </w:r>
      <w:proofErr w:type="spellStart"/>
      <w:r w:rsidRPr="00FC49D5">
        <w:rPr>
          <w:rFonts w:ascii="PT Astra Serif" w:hAnsi="PT Astra Serif"/>
          <w:sz w:val="20"/>
          <w:szCs w:val="20"/>
        </w:rPr>
        <w:t>Иванковского</w:t>
      </w:r>
      <w:proofErr w:type="spellEnd"/>
      <w:r w:rsidRPr="00FC49D5">
        <w:rPr>
          <w:rFonts w:ascii="PT Astra Serif" w:hAnsi="PT Astra Serif"/>
          <w:sz w:val="20"/>
          <w:szCs w:val="20"/>
        </w:rPr>
        <w:t xml:space="preserve"> Сельсовета, а также в орган кадастрового учёта филиал ФГБУ «ФКП </w:t>
      </w:r>
      <w:proofErr w:type="spellStart"/>
      <w:r w:rsidRPr="00FC49D5">
        <w:rPr>
          <w:rFonts w:ascii="PT Astra Serif" w:hAnsi="PT Astra Serif"/>
          <w:sz w:val="20"/>
          <w:szCs w:val="20"/>
        </w:rPr>
        <w:t>Росреестра</w:t>
      </w:r>
      <w:proofErr w:type="spellEnd"/>
      <w:r w:rsidRPr="00FC49D5">
        <w:rPr>
          <w:rFonts w:ascii="PT Astra Serif" w:hAnsi="PT Astra Serif"/>
          <w:sz w:val="20"/>
          <w:szCs w:val="20"/>
        </w:rPr>
        <w:t xml:space="preserve">» по Курганской области по адресу: 640008, г. Курган, ул. Автозаводская-5, в течение 30 дней </w:t>
      </w:r>
      <w:proofErr w:type="gramStart"/>
      <w:r w:rsidRPr="00FC49D5">
        <w:rPr>
          <w:rFonts w:ascii="PT Astra Serif" w:hAnsi="PT Astra Serif"/>
          <w:sz w:val="20"/>
          <w:szCs w:val="20"/>
        </w:rPr>
        <w:t>с даты опубликования</w:t>
      </w:r>
      <w:proofErr w:type="gramEnd"/>
      <w:r w:rsidRPr="00FC49D5">
        <w:rPr>
          <w:rFonts w:ascii="PT Astra Serif" w:hAnsi="PT Astra Serif"/>
          <w:sz w:val="20"/>
          <w:szCs w:val="20"/>
        </w:rPr>
        <w:t xml:space="preserve"> настоящего извещения.</w:t>
      </w:r>
    </w:p>
    <w:p w:rsidR="00FC49D5" w:rsidRDefault="00FC49D5" w:rsidP="00FC49D5">
      <w:pPr>
        <w:pStyle w:val="37"/>
        <w:shd w:val="clear" w:color="auto" w:fill="auto"/>
        <w:spacing w:after="0" w:line="240" w:lineRule="auto"/>
        <w:ind w:left="-567" w:firstLine="567"/>
        <w:jc w:val="both"/>
        <w:rPr>
          <w:rFonts w:ascii="PT Astra Serif" w:hAnsi="PT Astra Serif"/>
          <w:sz w:val="20"/>
          <w:szCs w:val="20"/>
        </w:rPr>
      </w:pPr>
    </w:p>
    <w:p w:rsidR="00FC49D5" w:rsidRPr="00FC49D5" w:rsidRDefault="00FC49D5" w:rsidP="00F52EAB">
      <w:pPr>
        <w:pStyle w:val="37"/>
        <w:shd w:val="clear" w:color="auto" w:fill="auto"/>
        <w:spacing w:after="0" w:line="240" w:lineRule="auto"/>
        <w:ind w:left="-567" w:firstLine="567"/>
        <w:jc w:val="center"/>
        <w:rPr>
          <w:rFonts w:ascii="PT Astra Serif" w:hAnsi="PT Astra Serif"/>
          <w:sz w:val="20"/>
          <w:szCs w:val="20"/>
        </w:rPr>
      </w:pPr>
      <w:r w:rsidRPr="00FC49D5">
        <w:rPr>
          <w:rFonts w:ascii="PT Astra Serif" w:hAnsi="PT Astra Serif"/>
          <w:sz w:val="20"/>
          <w:szCs w:val="20"/>
        </w:rPr>
        <w:t>Извещения о согласовании проекта  межевания земельного участка</w:t>
      </w:r>
    </w:p>
    <w:p w:rsidR="00FC49D5" w:rsidRPr="00FC49D5" w:rsidRDefault="00FC49D5" w:rsidP="00FC49D5">
      <w:pPr>
        <w:spacing w:after="0" w:line="240" w:lineRule="auto"/>
        <w:ind w:left="-567" w:firstLine="567"/>
        <w:jc w:val="both"/>
        <w:rPr>
          <w:rFonts w:ascii="PT Astra Serif" w:hAnsi="PT Astra Serif"/>
          <w:sz w:val="20"/>
          <w:szCs w:val="20"/>
        </w:rPr>
      </w:pPr>
      <w:r w:rsidRPr="00FC49D5">
        <w:rPr>
          <w:rFonts w:ascii="PT Astra Serif" w:hAnsi="PT Astra Serif"/>
          <w:sz w:val="20"/>
          <w:szCs w:val="20"/>
        </w:rPr>
        <w:t xml:space="preserve">Заказчиком работ по подготовке проекта межевания земельного участка является  Киселёва Наталья Филипповна, почтовый адрес: Курганская обл. Целинный район, </w:t>
      </w:r>
      <w:proofErr w:type="gramStart"/>
      <w:r w:rsidRPr="00FC49D5">
        <w:rPr>
          <w:rFonts w:ascii="PT Astra Serif" w:hAnsi="PT Astra Serif"/>
          <w:sz w:val="20"/>
          <w:szCs w:val="20"/>
        </w:rPr>
        <w:t>с</w:t>
      </w:r>
      <w:proofErr w:type="gramEnd"/>
      <w:r w:rsidRPr="00FC49D5">
        <w:rPr>
          <w:rFonts w:ascii="PT Astra Serif" w:hAnsi="PT Astra Serif"/>
          <w:sz w:val="20"/>
          <w:szCs w:val="20"/>
        </w:rPr>
        <w:t>. Становое, ул. Ветеранов  д.26 тел.89125288769</w:t>
      </w:r>
    </w:p>
    <w:p w:rsidR="00FC49D5" w:rsidRPr="00FC49D5" w:rsidRDefault="00FC49D5" w:rsidP="00FC49D5">
      <w:pPr>
        <w:spacing w:after="0" w:line="240" w:lineRule="auto"/>
        <w:ind w:left="-567" w:firstLine="567"/>
        <w:jc w:val="both"/>
        <w:rPr>
          <w:rFonts w:ascii="PT Astra Serif" w:hAnsi="PT Astra Serif"/>
          <w:sz w:val="20"/>
          <w:szCs w:val="20"/>
        </w:rPr>
      </w:pPr>
      <w:r w:rsidRPr="00FC49D5">
        <w:rPr>
          <w:rFonts w:ascii="PT Astra Serif" w:hAnsi="PT Astra Serif"/>
          <w:sz w:val="20"/>
          <w:szCs w:val="20"/>
        </w:rPr>
        <w:t>Проект межевания земельного участка подготовил кадастровый инженер Конюхов Владимир Владимирович почтовый адрес 641430 , Курганская обл. г. Куртамыш пр. Ленина, 14, 2 этаж, тел.8(35249) 2-03-88,е-</w:t>
      </w:r>
      <w:r w:rsidRPr="00FC49D5">
        <w:rPr>
          <w:rFonts w:ascii="PT Astra Serif" w:hAnsi="PT Astra Serif"/>
          <w:sz w:val="20"/>
          <w:szCs w:val="20"/>
          <w:lang w:val="en-US"/>
        </w:rPr>
        <w:t>mail</w:t>
      </w:r>
      <w:r w:rsidRPr="00FC49D5">
        <w:rPr>
          <w:rFonts w:ascii="PT Astra Serif" w:hAnsi="PT Astra Serif"/>
          <w:sz w:val="20"/>
          <w:szCs w:val="20"/>
        </w:rPr>
        <w:t xml:space="preserve"> </w:t>
      </w:r>
      <w:proofErr w:type="spellStart"/>
      <w:r w:rsidRPr="00FC49D5">
        <w:rPr>
          <w:rFonts w:ascii="PT Astra Serif" w:hAnsi="PT Astra Serif"/>
          <w:sz w:val="20"/>
          <w:szCs w:val="20"/>
          <w:lang w:val="en-US"/>
        </w:rPr>
        <w:t>slavadv</w:t>
      </w:r>
      <w:proofErr w:type="spellEnd"/>
      <w:r w:rsidRPr="00FC49D5">
        <w:rPr>
          <w:rFonts w:ascii="PT Astra Serif" w:hAnsi="PT Astra Serif"/>
          <w:sz w:val="20"/>
          <w:szCs w:val="20"/>
        </w:rPr>
        <w:t>@</w:t>
      </w:r>
      <w:r w:rsidRPr="00FC49D5">
        <w:rPr>
          <w:rFonts w:ascii="PT Astra Serif" w:hAnsi="PT Astra Serif"/>
          <w:sz w:val="20"/>
          <w:szCs w:val="20"/>
          <w:lang w:val="en-US"/>
        </w:rPr>
        <w:t>rambler</w:t>
      </w:r>
      <w:r w:rsidRPr="00FC49D5">
        <w:rPr>
          <w:rFonts w:ascii="PT Astra Serif" w:hAnsi="PT Astra Serif"/>
          <w:sz w:val="20"/>
          <w:szCs w:val="20"/>
        </w:rPr>
        <w:t>.</w:t>
      </w:r>
      <w:proofErr w:type="spellStart"/>
      <w:r w:rsidRPr="00FC49D5">
        <w:rPr>
          <w:rFonts w:ascii="PT Astra Serif" w:hAnsi="PT Astra Serif"/>
          <w:sz w:val="20"/>
          <w:szCs w:val="20"/>
          <w:lang w:val="en-US"/>
        </w:rPr>
        <w:t>ru</w:t>
      </w:r>
      <w:proofErr w:type="spellEnd"/>
      <w:r w:rsidRPr="00FC49D5">
        <w:rPr>
          <w:rFonts w:ascii="PT Astra Serif" w:hAnsi="PT Astra Serif"/>
          <w:sz w:val="20"/>
          <w:szCs w:val="20"/>
        </w:rPr>
        <w:t>)</w:t>
      </w:r>
      <w:proofErr w:type="gramStart"/>
      <w:r w:rsidRPr="00FC49D5">
        <w:rPr>
          <w:rFonts w:ascii="PT Astra Serif" w:hAnsi="PT Astra Serif"/>
          <w:sz w:val="20"/>
          <w:szCs w:val="20"/>
        </w:rPr>
        <w:t>.</w:t>
      </w:r>
      <w:proofErr w:type="gramEnd"/>
      <w:r w:rsidRPr="00FC49D5">
        <w:rPr>
          <w:rFonts w:ascii="PT Astra Serif" w:hAnsi="PT Astra Serif"/>
          <w:sz w:val="20"/>
          <w:szCs w:val="20"/>
        </w:rPr>
        <w:t xml:space="preserve"> </w:t>
      </w:r>
      <w:proofErr w:type="gramStart"/>
      <w:r w:rsidRPr="00FC49D5">
        <w:rPr>
          <w:rFonts w:ascii="PT Astra Serif" w:hAnsi="PT Astra Serif"/>
          <w:sz w:val="20"/>
          <w:szCs w:val="20"/>
        </w:rPr>
        <w:t>н</w:t>
      </w:r>
      <w:proofErr w:type="gramEnd"/>
      <w:r w:rsidRPr="00FC49D5">
        <w:rPr>
          <w:rFonts w:ascii="PT Astra Serif" w:hAnsi="PT Astra Serif"/>
          <w:sz w:val="20"/>
          <w:szCs w:val="20"/>
        </w:rPr>
        <w:t>омер квалификационного аттестата 45-10-39.СНИЛС 058-146-969-93</w:t>
      </w:r>
    </w:p>
    <w:p w:rsidR="00FC49D5" w:rsidRPr="00FC49D5" w:rsidRDefault="00FC49D5" w:rsidP="00F52EAB">
      <w:pPr>
        <w:spacing w:after="0" w:line="240" w:lineRule="auto"/>
        <w:ind w:left="-567" w:firstLine="567"/>
        <w:jc w:val="both"/>
        <w:rPr>
          <w:rFonts w:ascii="PT Astra Serif" w:hAnsi="PT Astra Serif"/>
          <w:sz w:val="20"/>
          <w:szCs w:val="20"/>
        </w:rPr>
      </w:pPr>
      <w:r w:rsidRPr="00FC49D5">
        <w:rPr>
          <w:rFonts w:ascii="PT Astra Serif" w:hAnsi="PT Astra Serif"/>
          <w:sz w:val="20"/>
          <w:szCs w:val="20"/>
        </w:rPr>
        <w:t>Земельный участок образуется путем выдела из исходного земельного участка с кадастровым номером 45:18:000000:559 расположенного по адресу:</w:t>
      </w:r>
      <w:r w:rsidR="00F52EAB">
        <w:rPr>
          <w:rFonts w:ascii="PT Astra Serif" w:hAnsi="PT Astra Serif"/>
          <w:sz w:val="20"/>
          <w:szCs w:val="20"/>
        </w:rPr>
        <w:t xml:space="preserve"> </w:t>
      </w:r>
      <w:r w:rsidRPr="00FC49D5">
        <w:rPr>
          <w:rFonts w:ascii="PT Astra Serif" w:hAnsi="PT Astra Serif"/>
          <w:sz w:val="20"/>
          <w:szCs w:val="20"/>
        </w:rPr>
        <w:t xml:space="preserve">Курганская </w:t>
      </w:r>
      <w:proofErr w:type="spellStart"/>
      <w:proofErr w:type="gramStart"/>
      <w:r w:rsidRPr="00FC49D5">
        <w:rPr>
          <w:rFonts w:ascii="PT Astra Serif" w:hAnsi="PT Astra Serif"/>
          <w:sz w:val="20"/>
          <w:szCs w:val="20"/>
        </w:rPr>
        <w:t>обл</w:t>
      </w:r>
      <w:proofErr w:type="spellEnd"/>
      <w:proofErr w:type="gramEnd"/>
      <w:r w:rsidRPr="00FC49D5">
        <w:rPr>
          <w:rFonts w:ascii="PT Astra Serif" w:hAnsi="PT Astra Serif"/>
          <w:sz w:val="20"/>
          <w:szCs w:val="20"/>
        </w:rPr>
        <w:t>, р-н Целинный, АО "</w:t>
      </w:r>
      <w:proofErr w:type="spellStart"/>
      <w:r w:rsidRPr="00FC49D5">
        <w:rPr>
          <w:rFonts w:ascii="PT Astra Serif" w:hAnsi="PT Astra Serif"/>
          <w:sz w:val="20"/>
          <w:szCs w:val="20"/>
        </w:rPr>
        <w:t>Сетово</w:t>
      </w:r>
      <w:proofErr w:type="spellEnd"/>
      <w:r w:rsidRPr="00FC49D5">
        <w:rPr>
          <w:rFonts w:ascii="PT Astra Serif" w:hAnsi="PT Astra Serif"/>
          <w:sz w:val="20"/>
          <w:szCs w:val="20"/>
        </w:rPr>
        <w:t>"</w:t>
      </w:r>
    </w:p>
    <w:p w:rsidR="00FC49D5" w:rsidRPr="00FC49D5" w:rsidRDefault="00FC49D5" w:rsidP="00FC49D5">
      <w:pPr>
        <w:spacing w:after="0" w:line="240" w:lineRule="auto"/>
        <w:ind w:left="-567" w:firstLine="567"/>
        <w:jc w:val="both"/>
        <w:rPr>
          <w:rFonts w:ascii="PT Astra Serif" w:hAnsi="PT Astra Serif"/>
          <w:sz w:val="20"/>
          <w:szCs w:val="20"/>
        </w:rPr>
      </w:pPr>
      <w:r w:rsidRPr="00FC49D5">
        <w:rPr>
          <w:rFonts w:ascii="PT Astra Serif" w:hAnsi="PT Astra Serif"/>
          <w:sz w:val="20"/>
          <w:szCs w:val="20"/>
        </w:rPr>
        <w:t>С проектом межевания земельного участка  можно ознакомиться в течение 30 дней со дня опубликования извещения в печатях по адресу: Курганская область, г. Куртамыш, пр. Ленина ,14,2 этаж, ООО « Земля», тел.8 (35249)2-03-88.</w:t>
      </w:r>
    </w:p>
    <w:p w:rsidR="00FC49D5" w:rsidRPr="00FC49D5" w:rsidRDefault="00FC49D5" w:rsidP="00FC49D5">
      <w:pPr>
        <w:spacing w:after="0" w:line="240" w:lineRule="auto"/>
        <w:ind w:left="-567" w:firstLine="567"/>
        <w:jc w:val="both"/>
        <w:rPr>
          <w:rFonts w:ascii="PT Astra Serif" w:hAnsi="PT Astra Serif"/>
          <w:sz w:val="20"/>
          <w:szCs w:val="20"/>
        </w:rPr>
      </w:pPr>
      <w:r w:rsidRPr="00FC49D5">
        <w:rPr>
          <w:rFonts w:ascii="PT Astra Serif" w:hAnsi="PT Astra Serif"/>
          <w:sz w:val="20"/>
          <w:szCs w:val="20"/>
        </w:rPr>
        <w:t xml:space="preserve">Обоснованные возражения относительно размера и местоположения границ выделяемого в счет земельных долей земельного участка направлять кадастровому инженеру Конюхову </w:t>
      </w:r>
      <w:proofErr w:type="spellStart"/>
      <w:r w:rsidRPr="00FC49D5">
        <w:rPr>
          <w:rFonts w:ascii="PT Astra Serif" w:hAnsi="PT Astra Serif"/>
          <w:sz w:val="20"/>
          <w:szCs w:val="20"/>
        </w:rPr>
        <w:t>В.В.</w:t>
      </w:r>
      <w:proofErr w:type="gramStart"/>
      <w:r w:rsidRPr="00FC49D5">
        <w:rPr>
          <w:rFonts w:ascii="PT Astra Serif" w:hAnsi="PT Astra Serif"/>
          <w:sz w:val="20"/>
          <w:szCs w:val="20"/>
        </w:rPr>
        <w:t>с</w:t>
      </w:r>
      <w:proofErr w:type="spellEnd"/>
      <w:proofErr w:type="gramEnd"/>
      <w:r w:rsidRPr="00FC49D5">
        <w:rPr>
          <w:rFonts w:ascii="PT Astra Serif" w:hAnsi="PT Astra Serif"/>
          <w:sz w:val="20"/>
          <w:szCs w:val="20"/>
        </w:rPr>
        <w:t xml:space="preserve"> </w:t>
      </w:r>
      <w:proofErr w:type="gramStart"/>
      <w:r w:rsidRPr="00FC49D5">
        <w:rPr>
          <w:rFonts w:ascii="PT Astra Serif" w:hAnsi="PT Astra Serif"/>
          <w:sz w:val="20"/>
          <w:szCs w:val="20"/>
        </w:rPr>
        <w:t>по</w:t>
      </w:r>
      <w:proofErr w:type="gramEnd"/>
      <w:r w:rsidRPr="00FC49D5">
        <w:rPr>
          <w:rFonts w:ascii="PT Astra Serif" w:hAnsi="PT Astra Serif"/>
          <w:sz w:val="20"/>
          <w:szCs w:val="20"/>
        </w:rPr>
        <w:t xml:space="preserve"> адресу: 641430 Курганская область, г. Куртамыш, пр. Ленина ,14,2 этаж, ООО « Земля», тел.8 (35249)2-03-88. </w:t>
      </w:r>
      <w:proofErr w:type="gramStart"/>
      <w:r w:rsidRPr="00FC49D5">
        <w:rPr>
          <w:rStyle w:val="2Georgia11pt"/>
          <w:rFonts w:ascii="PT Astra Serif" w:hAnsi="PT Astra Serif"/>
          <w:sz w:val="20"/>
          <w:szCs w:val="20"/>
        </w:rPr>
        <w:t xml:space="preserve">А также Межмуниципальный отдел по </w:t>
      </w:r>
      <w:proofErr w:type="spellStart"/>
      <w:r w:rsidRPr="00FC49D5">
        <w:rPr>
          <w:rStyle w:val="2Georgia11pt"/>
          <w:rFonts w:ascii="PT Astra Serif" w:hAnsi="PT Astra Serif"/>
          <w:sz w:val="20"/>
          <w:szCs w:val="20"/>
        </w:rPr>
        <w:t>Куртамышскому</w:t>
      </w:r>
      <w:proofErr w:type="spellEnd"/>
      <w:r w:rsidRPr="00FC49D5">
        <w:rPr>
          <w:rStyle w:val="2Georgia11pt"/>
          <w:rFonts w:ascii="PT Astra Serif" w:hAnsi="PT Astra Serif"/>
          <w:sz w:val="20"/>
          <w:szCs w:val="20"/>
        </w:rPr>
        <w:t xml:space="preserve"> и Целинному районам Управления </w:t>
      </w:r>
      <w:proofErr w:type="spellStart"/>
      <w:r w:rsidRPr="00FC49D5">
        <w:rPr>
          <w:rStyle w:val="2Georgia11pt"/>
          <w:rFonts w:ascii="PT Astra Serif" w:hAnsi="PT Astra Serif"/>
          <w:sz w:val="20"/>
          <w:szCs w:val="20"/>
        </w:rPr>
        <w:t>Росреестра</w:t>
      </w:r>
      <w:proofErr w:type="spellEnd"/>
      <w:r w:rsidRPr="00FC49D5">
        <w:rPr>
          <w:rStyle w:val="2Georgia11pt"/>
          <w:rFonts w:ascii="PT Astra Serif" w:hAnsi="PT Astra Serif"/>
          <w:sz w:val="20"/>
          <w:szCs w:val="20"/>
        </w:rPr>
        <w:t xml:space="preserve"> по Курганской области, по адресу: </w:t>
      </w:r>
      <w:r w:rsidRPr="00FC49D5">
        <w:rPr>
          <w:rFonts w:ascii="PT Astra Serif" w:hAnsi="PT Astra Serif"/>
          <w:sz w:val="20"/>
          <w:szCs w:val="20"/>
        </w:rPr>
        <w:t xml:space="preserve">641430, </w:t>
      </w:r>
      <w:r w:rsidRPr="00FC49D5">
        <w:rPr>
          <w:rStyle w:val="2Georgia11pt"/>
          <w:rFonts w:ascii="PT Astra Serif" w:hAnsi="PT Astra Serif"/>
          <w:sz w:val="20"/>
          <w:szCs w:val="20"/>
        </w:rPr>
        <w:t xml:space="preserve">Курганская область, </w:t>
      </w:r>
      <w:proofErr w:type="spellStart"/>
      <w:r w:rsidRPr="00FC49D5">
        <w:rPr>
          <w:rStyle w:val="2Georgia11pt"/>
          <w:rFonts w:ascii="PT Astra Serif" w:hAnsi="PT Astra Serif"/>
          <w:sz w:val="20"/>
          <w:szCs w:val="20"/>
        </w:rPr>
        <w:t>Куртамышский</w:t>
      </w:r>
      <w:proofErr w:type="spellEnd"/>
      <w:r w:rsidRPr="00FC49D5">
        <w:rPr>
          <w:rStyle w:val="2Georgia11pt"/>
          <w:rFonts w:ascii="PT Astra Serif" w:hAnsi="PT Astra Serif"/>
          <w:sz w:val="20"/>
          <w:szCs w:val="20"/>
        </w:rPr>
        <w:t>, Куртамыш, пр.</w:t>
      </w:r>
      <w:proofErr w:type="gramEnd"/>
      <w:r w:rsidRPr="00FC49D5">
        <w:rPr>
          <w:rStyle w:val="2Georgia11pt"/>
          <w:rFonts w:ascii="PT Astra Serif" w:hAnsi="PT Astra Serif"/>
          <w:sz w:val="20"/>
          <w:szCs w:val="20"/>
        </w:rPr>
        <w:t xml:space="preserve"> Ленина, </w:t>
      </w:r>
      <w:r w:rsidRPr="00FC49D5">
        <w:rPr>
          <w:rFonts w:ascii="PT Astra Serif" w:hAnsi="PT Astra Serif"/>
          <w:sz w:val="20"/>
          <w:szCs w:val="20"/>
        </w:rPr>
        <w:t xml:space="preserve">16, </w:t>
      </w:r>
      <w:r w:rsidRPr="00FC49D5">
        <w:rPr>
          <w:rStyle w:val="2Georgia11pt"/>
          <w:rFonts w:ascii="PT Astra Serif" w:hAnsi="PT Astra Serif"/>
          <w:sz w:val="20"/>
          <w:szCs w:val="20"/>
        </w:rPr>
        <w:t xml:space="preserve">тел. </w:t>
      </w:r>
      <w:r w:rsidRPr="00FC49D5">
        <w:rPr>
          <w:rFonts w:ascii="PT Astra Serif" w:hAnsi="PT Astra Serif"/>
          <w:sz w:val="20"/>
          <w:szCs w:val="20"/>
        </w:rPr>
        <w:t xml:space="preserve">8(800)100-34-34, </w:t>
      </w:r>
      <w:r w:rsidRPr="00FC49D5">
        <w:rPr>
          <w:rStyle w:val="2Georgia11pt"/>
          <w:rFonts w:ascii="PT Astra Serif" w:hAnsi="PT Astra Serif"/>
          <w:sz w:val="20"/>
          <w:szCs w:val="20"/>
        </w:rPr>
        <w:t xml:space="preserve">в течение </w:t>
      </w:r>
      <w:r w:rsidRPr="00FC49D5">
        <w:rPr>
          <w:rFonts w:ascii="PT Astra Serif" w:hAnsi="PT Astra Serif"/>
          <w:sz w:val="20"/>
          <w:szCs w:val="20"/>
        </w:rPr>
        <w:t xml:space="preserve">30 </w:t>
      </w:r>
      <w:r w:rsidRPr="00FC49D5">
        <w:rPr>
          <w:rStyle w:val="2Georgia11pt"/>
          <w:rFonts w:ascii="PT Astra Serif" w:hAnsi="PT Astra Serif"/>
          <w:sz w:val="20"/>
          <w:szCs w:val="20"/>
        </w:rPr>
        <w:t>дней со дня опубликования извещения в печати.</w:t>
      </w:r>
    </w:p>
    <w:p w:rsidR="00FC49D5" w:rsidRDefault="00FC49D5" w:rsidP="00FC49D5">
      <w:pPr>
        <w:pStyle w:val="37"/>
        <w:shd w:val="clear" w:color="auto" w:fill="auto"/>
        <w:spacing w:after="0" w:line="240" w:lineRule="auto"/>
        <w:ind w:left="-567" w:firstLine="567"/>
        <w:jc w:val="both"/>
        <w:rPr>
          <w:rFonts w:ascii="PT Astra Serif" w:hAnsi="PT Astra Serif"/>
          <w:sz w:val="20"/>
          <w:szCs w:val="20"/>
        </w:rPr>
      </w:pPr>
    </w:p>
    <w:p w:rsidR="00FC49D5" w:rsidRPr="00FC49D5" w:rsidRDefault="00FC49D5" w:rsidP="00F52EAB">
      <w:pPr>
        <w:pStyle w:val="37"/>
        <w:shd w:val="clear" w:color="auto" w:fill="auto"/>
        <w:spacing w:after="0" w:line="240" w:lineRule="auto"/>
        <w:ind w:left="-567" w:firstLine="567"/>
        <w:jc w:val="center"/>
        <w:rPr>
          <w:rFonts w:ascii="PT Astra Serif" w:hAnsi="PT Astra Serif"/>
          <w:sz w:val="20"/>
          <w:szCs w:val="20"/>
        </w:rPr>
      </w:pPr>
      <w:r w:rsidRPr="00FC49D5">
        <w:rPr>
          <w:rFonts w:ascii="PT Astra Serif" w:hAnsi="PT Astra Serif"/>
          <w:sz w:val="20"/>
          <w:szCs w:val="20"/>
        </w:rPr>
        <w:t>Извещения о согласовании проекта  меж</w:t>
      </w:r>
      <w:bookmarkStart w:id="0" w:name="_GoBack"/>
      <w:bookmarkEnd w:id="0"/>
      <w:r w:rsidRPr="00FC49D5">
        <w:rPr>
          <w:rFonts w:ascii="PT Astra Serif" w:hAnsi="PT Astra Serif"/>
          <w:sz w:val="20"/>
          <w:szCs w:val="20"/>
        </w:rPr>
        <w:t>евания земельного  участка</w:t>
      </w:r>
    </w:p>
    <w:p w:rsidR="00FC49D5" w:rsidRPr="00FC49D5" w:rsidRDefault="00FC49D5" w:rsidP="00FC49D5">
      <w:pPr>
        <w:spacing w:after="0" w:line="240" w:lineRule="auto"/>
        <w:ind w:left="-567" w:firstLine="567"/>
        <w:jc w:val="both"/>
        <w:rPr>
          <w:rFonts w:ascii="PT Astra Serif" w:hAnsi="PT Astra Serif"/>
          <w:sz w:val="20"/>
          <w:szCs w:val="20"/>
        </w:rPr>
      </w:pPr>
      <w:r w:rsidRPr="00FC49D5">
        <w:rPr>
          <w:rFonts w:ascii="PT Astra Serif" w:hAnsi="PT Astra Serif"/>
          <w:sz w:val="20"/>
          <w:szCs w:val="20"/>
        </w:rPr>
        <w:t xml:space="preserve">Заказчиком работ по подготовке проекта межевания земельного участка является Горохова Татьяна Филипповна, почтовый адрес: </w:t>
      </w:r>
      <w:proofErr w:type="gramStart"/>
      <w:r w:rsidRPr="00FC49D5">
        <w:rPr>
          <w:rFonts w:ascii="PT Astra Serif" w:hAnsi="PT Astra Serif"/>
          <w:sz w:val="20"/>
          <w:szCs w:val="20"/>
        </w:rPr>
        <w:t>Курганская</w:t>
      </w:r>
      <w:proofErr w:type="gramEnd"/>
      <w:r w:rsidRPr="00FC49D5">
        <w:rPr>
          <w:rFonts w:ascii="PT Astra Serif" w:hAnsi="PT Astra Serif"/>
          <w:sz w:val="20"/>
          <w:szCs w:val="20"/>
        </w:rPr>
        <w:t xml:space="preserve"> обл. Целинный район, с. </w:t>
      </w:r>
      <w:proofErr w:type="spellStart"/>
      <w:r w:rsidRPr="00FC49D5">
        <w:rPr>
          <w:rFonts w:ascii="PT Astra Serif" w:hAnsi="PT Astra Serif"/>
          <w:sz w:val="20"/>
          <w:szCs w:val="20"/>
        </w:rPr>
        <w:t>Сетово</w:t>
      </w:r>
      <w:proofErr w:type="spellEnd"/>
      <w:r w:rsidRPr="00FC49D5">
        <w:rPr>
          <w:rFonts w:ascii="PT Astra Serif" w:hAnsi="PT Astra Serif"/>
          <w:sz w:val="20"/>
          <w:szCs w:val="20"/>
        </w:rPr>
        <w:t>, ул. Школьная д.11 тел.89125288769</w:t>
      </w:r>
    </w:p>
    <w:p w:rsidR="00FC49D5" w:rsidRPr="00FC49D5" w:rsidRDefault="00FC49D5" w:rsidP="00FC49D5">
      <w:pPr>
        <w:spacing w:after="0" w:line="240" w:lineRule="auto"/>
        <w:ind w:left="-567" w:firstLine="567"/>
        <w:jc w:val="both"/>
        <w:rPr>
          <w:rFonts w:ascii="PT Astra Serif" w:hAnsi="PT Astra Serif"/>
          <w:sz w:val="20"/>
          <w:szCs w:val="20"/>
        </w:rPr>
      </w:pPr>
      <w:r w:rsidRPr="00FC49D5">
        <w:rPr>
          <w:rFonts w:ascii="PT Astra Serif" w:hAnsi="PT Astra Serif"/>
          <w:sz w:val="20"/>
          <w:szCs w:val="20"/>
        </w:rPr>
        <w:t>Проект межевания земельного участка подготовил кадастровый инженер Конюхов Владимир Владимирович почтовый адрес 641430 , Курганская обл. г. Куртамыш пр. Ленина, 14, 2 этаж, тел.8(35249) 2-03-88,е-</w:t>
      </w:r>
      <w:r w:rsidRPr="00FC49D5">
        <w:rPr>
          <w:rFonts w:ascii="PT Astra Serif" w:hAnsi="PT Astra Serif"/>
          <w:sz w:val="20"/>
          <w:szCs w:val="20"/>
          <w:lang w:val="en-US"/>
        </w:rPr>
        <w:t>mail</w:t>
      </w:r>
      <w:r w:rsidRPr="00FC49D5">
        <w:rPr>
          <w:rFonts w:ascii="PT Astra Serif" w:hAnsi="PT Astra Serif"/>
          <w:sz w:val="20"/>
          <w:szCs w:val="20"/>
        </w:rPr>
        <w:t xml:space="preserve"> </w:t>
      </w:r>
      <w:proofErr w:type="spellStart"/>
      <w:r w:rsidRPr="00FC49D5">
        <w:rPr>
          <w:rFonts w:ascii="PT Astra Serif" w:hAnsi="PT Astra Serif"/>
          <w:sz w:val="20"/>
          <w:szCs w:val="20"/>
          <w:lang w:val="en-US"/>
        </w:rPr>
        <w:t>slavadv</w:t>
      </w:r>
      <w:proofErr w:type="spellEnd"/>
      <w:r w:rsidRPr="00FC49D5">
        <w:rPr>
          <w:rFonts w:ascii="PT Astra Serif" w:hAnsi="PT Astra Serif"/>
          <w:sz w:val="20"/>
          <w:szCs w:val="20"/>
        </w:rPr>
        <w:t>@</w:t>
      </w:r>
      <w:r w:rsidRPr="00FC49D5">
        <w:rPr>
          <w:rFonts w:ascii="PT Astra Serif" w:hAnsi="PT Astra Serif"/>
          <w:sz w:val="20"/>
          <w:szCs w:val="20"/>
          <w:lang w:val="en-US"/>
        </w:rPr>
        <w:t>rambler</w:t>
      </w:r>
      <w:r w:rsidRPr="00FC49D5">
        <w:rPr>
          <w:rFonts w:ascii="PT Astra Serif" w:hAnsi="PT Astra Serif"/>
          <w:sz w:val="20"/>
          <w:szCs w:val="20"/>
        </w:rPr>
        <w:t>.</w:t>
      </w:r>
      <w:proofErr w:type="spellStart"/>
      <w:r w:rsidRPr="00FC49D5">
        <w:rPr>
          <w:rFonts w:ascii="PT Astra Serif" w:hAnsi="PT Astra Serif"/>
          <w:sz w:val="20"/>
          <w:szCs w:val="20"/>
          <w:lang w:val="en-US"/>
        </w:rPr>
        <w:t>ru</w:t>
      </w:r>
      <w:proofErr w:type="spellEnd"/>
      <w:r w:rsidRPr="00FC49D5">
        <w:rPr>
          <w:rFonts w:ascii="PT Astra Serif" w:hAnsi="PT Astra Serif"/>
          <w:sz w:val="20"/>
          <w:szCs w:val="20"/>
        </w:rPr>
        <w:t>)</w:t>
      </w:r>
      <w:proofErr w:type="gramStart"/>
      <w:r w:rsidRPr="00FC49D5">
        <w:rPr>
          <w:rFonts w:ascii="PT Astra Serif" w:hAnsi="PT Astra Serif"/>
          <w:sz w:val="20"/>
          <w:szCs w:val="20"/>
        </w:rPr>
        <w:t>.</w:t>
      </w:r>
      <w:proofErr w:type="gramEnd"/>
      <w:r w:rsidRPr="00FC49D5">
        <w:rPr>
          <w:rFonts w:ascii="PT Astra Serif" w:hAnsi="PT Astra Serif"/>
          <w:sz w:val="20"/>
          <w:szCs w:val="20"/>
        </w:rPr>
        <w:t xml:space="preserve"> </w:t>
      </w:r>
      <w:proofErr w:type="gramStart"/>
      <w:r w:rsidRPr="00FC49D5">
        <w:rPr>
          <w:rFonts w:ascii="PT Astra Serif" w:hAnsi="PT Astra Serif"/>
          <w:sz w:val="20"/>
          <w:szCs w:val="20"/>
        </w:rPr>
        <w:t>н</w:t>
      </w:r>
      <w:proofErr w:type="gramEnd"/>
      <w:r w:rsidRPr="00FC49D5">
        <w:rPr>
          <w:rFonts w:ascii="PT Astra Serif" w:hAnsi="PT Astra Serif"/>
          <w:sz w:val="20"/>
          <w:szCs w:val="20"/>
        </w:rPr>
        <w:t>омер квалификационного аттестата 45-10-39.СНИЛС 058-146-969-93</w:t>
      </w:r>
    </w:p>
    <w:p w:rsidR="00FC49D5" w:rsidRPr="00FC49D5" w:rsidRDefault="00FC49D5" w:rsidP="00F52EAB">
      <w:pPr>
        <w:spacing w:after="0" w:line="240" w:lineRule="auto"/>
        <w:ind w:left="-567" w:firstLine="567"/>
        <w:jc w:val="both"/>
        <w:rPr>
          <w:rFonts w:ascii="PT Astra Serif" w:hAnsi="PT Astra Serif"/>
          <w:sz w:val="20"/>
          <w:szCs w:val="20"/>
        </w:rPr>
      </w:pPr>
      <w:r w:rsidRPr="00FC49D5">
        <w:rPr>
          <w:rFonts w:ascii="PT Astra Serif" w:hAnsi="PT Astra Serif"/>
          <w:sz w:val="20"/>
          <w:szCs w:val="20"/>
        </w:rPr>
        <w:t>Земельный участок образуется путем выдела из исходного земельного участка с кадастровым номером 45:18:000000:559 расположенного по адресу:</w:t>
      </w:r>
      <w:r w:rsidR="00F52EAB">
        <w:rPr>
          <w:rFonts w:ascii="PT Astra Serif" w:hAnsi="PT Astra Serif"/>
          <w:sz w:val="20"/>
          <w:szCs w:val="20"/>
        </w:rPr>
        <w:t xml:space="preserve"> </w:t>
      </w:r>
      <w:r w:rsidRPr="00FC49D5">
        <w:rPr>
          <w:rFonts w:ascii="PT Astra Serif" w:hAnsi="PT Astra Serif"/>
          <w:sz w:val="20"/>
          <w:szCs w:val="20"/>
        </w:rPr>
        <w:t xml:space="preserve">Курганская </w:t>
      </w:r>
      <w:proofErr w:type="spellStart"/>
      <w:proofErr w:type="gramStart"/>
      <w:r w:rsidRPr="00FC49D5">
        <w:rPr>
          <w:rFonts w:ascii="PT Astra Serif" w:hAnsi="PT Astra Serif"/>
          <w:sz w:val="20"/>
          <w:szCs w:val="20"/>
        </w:rPr>
        <w:t>обл</w:t>
      </w:r>
      <w:proofErr w:type="spellEnd"/>
      <w:proofErr w:type="gramEnd"/>
      <w:r w:rsidRPr="00FC49D5">
        <w:rPr>
          <w:rFonts w:ascii="PT Astra Serif" w:hAnsi="PT Astra Serif"/>
          <w:sz w:val="20"/>
          <w:szCs w:val="20"/>
        </w:rPr>
        <w:t>, р-н Целинный, АО "</w:t>
      </w:r>
      <w:proofErr w:type="spellStart"/>
      <w:r w:rsidRPr="00FC49D5">
        <w:rPr>
          <w:rFonts w:ascii="PT Astra Serif" w:hAnsi="PT Astra Serif"/>
          <w:sz w:val="20"/>
          <w:szCs w:val="20"/>
        </w:rPr>
        <w:t>Сетово</w:t>
      </w:r>
      <w:proofErr w:type="spellEnd"/>
      <w:r w:rsidRPr="00FC49D5">
        <w:rPr>
          <w:rFonts w:ascii="PT Astra Serif" w:hAnsi="PT Astra Serif"/>
          <w:sz w:val="20"/>
          <w:szCs w:val="20"/>
        </w:rPr>
        <w:t>"</w:t>
      </w:r>
    </w:p>
    <w:p w:rsidR="00FC49D5" w:rsidRPr="00FC49D5" w:rsidRDefault="00FC49D5" w:rsidP="00FC49D5">
      <w:pPr>
        <w:spacing w:after="0" w:line="240" w:lineRule="auto"/>
        <w:ind w:left="-567" w:firstLine="567"/>
        <w:jc w:val="both"/>
        <w:rPr>
          <w:rFonts w:ascii="PT Astra Serif" w:hAnsi="PT Astra Serif"/>
          <w:sz w:val="20"/>
          <w:szCs w:val="20"/>
        </w:rPr>
      </w:pPr>
      <w:r w:rsidRPr="00FC49D5">
        <w:rPr>
          <w:rFonts w:ascii="PT Astra Serif" w:hAnsi="PT Astra Serif"/>
          <w:sz w:val="20"/>
          <w:szCs w:val="20"/>
        </w:rPr>
        <w:t>С проектом межевания земельного участка  можно ознакомиться в течение 30 дней со дня опубликования извещения в печатях по адресу: Курганская область, г. Куртамыш, пр. Ленина ,14,2 этаж, ООО « Земля», тел.8 (35249)2-03-88.</w:t>
      </w:r>
    </w:p>
    <w:p w:rsidR="00FC49D5" w:rsidRPr="00FC49D5" w:rsidRDefault="00FC49D5" w:rsidP="00FC49D5">
      <w:pPr>
        <w:spacing w:after="0" w:line="240" w:lineRule="auto"/>
        <w:ind w:left="-567" w:firstLine="567"/>
        <w:jc w:val="both"/>
        <w:rPr>
          <w:rFonts w:ascii="PT Astra Serif" w:hAnsi="PT Astra Serif"/>
          <w:sz w:val="20"/>
          <w:szCs w:val="20"/>
        </w:rPr>
      </w:pPr>
      <w:r w:rsidRPr="00FC49D5">
        <w:rPr>
          <w:rFonts w:ascii="PT Astra Serif" w:hAnsi="PT Astra Serif"/>
          <w:sz w:val="20"/>
          <w:szCs w:val="20"/>
        </w:rPr>
        <w:t xml:space="preserve">Обоснованные возражения относительно размера и местоположения границ выделяемого в счет земельных долей земельного участка направлять кадастровому инженеру Конюхову </w:t>
      </w:r>
      <w:proofErr w:type="spellStart"/>
      <w:r w:rsidRPr="00FC49D5">
        <w:rPr>
          <w:rFonts w:ascii="PT Astra Serif" w:hAnsi="PT Astra Serif"/>
          <w:sz w:val="20"/>
          <w:szCs w:val="20"/>
        </w:rPr>
        <w:t>В.В.</w:t>
      </w:r>
      <w:proofErr w:type="gramStart"/>
      <w:r w:rsidRPr="00FC49D5">
        <w:rPr>
          <w:rFonts w:ascii="PT Astra Serif" w:hAnsi="PT Astra Serif"/>
          <w:sz w:val="20"/>
          <w:szCs w:val="20"/>
        </w:rPr>
        <w:t>с</w:t>
      </w:r>
      <w:proofErr w:type="spellEnd"/>
      <w:proofErr w:type="gramEnd"/>
      <w:r w:rsidRPr="00FC49D5">
        <w:rPr>
          <w:rFonts w:ascii="PT Astra Serif" w:hAnsi="PT Astra Serif"/>
          <w:sz w:val="20"/>
          <w:szCs w:val="20"/>
        </w:rPr>
        <w:t xml:space="preserve"> </w:t>
      </w:r>
      <w:proofErr w:type="gramStart"/>
      <w:r w:rsidRPr="00FC49D5">
        <w:rPr>
          <w:rFonts w:ascii="PT Astra Serif" w:hAnsi="PT Astra Serif"/>
          <w:sz w:val="20"/>
          <w:szCs w:val="20"/>
        </w:rPr>
        <w:t>по</w:t>
      </w:r>
      <w:proofErr w:type="gramEnd"/>
      <w:r w:rsidRPr="00FC49D5">
        <w:rPr>
          <w:rFonts w:ascii="PT Astra Serif" w:hAnsi="PT Astra Serif"/>
          <w:sz w:val="20"/>
          <w:szCs w:val="20"/>
        </w:rPr>
        <w:t xml:space="preserve"> адресу: 641430 Курганская область, г. Куртамыш, пр. Ленина ,14,2 этаж, ООО « Земля», тел.8 (35249)2-03-88. </w:t>
      </w:r>
      <w:proofErr w:type="gramStart"/>
      <w:r w:rsidRPr="00FC49D5">
        <w:rPr>
          <w:rStyle w:val="2Georgia11pt"/>
          <w:rFonts w:ascii="PT Astra Serif" w:hAnsi="PT Astra Serif"/>
          <w:sz w:val="20"/>
          <w:szCs w:val="20"/>
        </w:rPr>
        <w:t xml:space="preserve">А также Межмуниципальный отдел по </w:t>
      </w:r>
      <w:proofErr w:type="spellStart"/>
      <w:r w:rsidRPr="00FC49D5">
        <w:rPr>
          <w:rStyle w:val="2Georgia11pt"/>
          <w:rFonts w:ascii="PT Astra Serif" w:hAnsi="PT Astra Serif"/>
          <w:sz w:val="20"/>
          <w:szCs w:val="20"/>
        </w:rPr>
        <w:t>Куртамышскому</w:t>
      </w:r>
      <w:proofErr w:type="spellEnd"/>
      <w:r w:rsidRPr="00FC49D5">
        <w:rPr>
          <w:rStyle w:val="2Georgia11pt"/>
          <w:rFonts w:ascii="PT Astra Serif" w:hAnsi="PT Astra Serif"/>
          <w:sz w:val="20"/>
          <w:szCs w:val="20"/>
        </w:rPr>
        <w:t xml:space="preserve"> и Целинному районам Управления </w:t>
      </w:r>
      <w:proofErr w:type="spellStart"/>
      <w:r w:rsidRPr="00FC49D5">
        <w:rPr>
          <w:rStyle w:val="2Georgia11pt"/>
          <w:rFonts w:ascii="PT Astra Serif" w:hAnsi="PT Astra Serif"/>
          <w:sz w:val="20"/>
          <w:szCs w:val="20"/>
        </w:rPr>
        <w:t>Росреестра</w:t>
      </w:r>
      <w:proofErr w:type="spellEnd"/>
      <w:r w:rsidRPr="00FC49D5">
        <w:rPr>
          <w:rStyle w:val="2Georgia11pt"/>
          <w:rFonts w:ascii="PT Astra Serif" w:hAnsi="PT Astra Serif"/>
          <w:sz w:val="20"/>
          <w:szCs w:val="20"/>
        </w:rPr>
        <w:t xml:space="preserve"> по Курганской области, по адресу: </w:t>
      </w:r>
      <w:r w:rsidRPr="00FC49D5">
        <w:rPr>
          <w:rFonts w:ascii="PT Astra Serif" w:hAnsi="PT Astra Serif"/>
          <w:sz w:val="20"/>
          <w:szCs w:val="20"/>
        </w:rPr>
        <w:t xml:space="preserve">641430, </w:t>
      </w:r>
      <w:r w:rsidRPr="00FC49D5">
        <w:rPr>
          <w:rStyle w:val="2Georgia11pt"/>
          <w:rFonts w:ascii="PT Astra Serif" w:hAnsi="PT Astra Serif"/>
          <w:sz w:val="20"/>
          <w:szCs w:val="20"/>
        </w:rPr>
        <w:t xml:space="preserve">Курганская область, </w:t>
      </w:r>
      <w:proofErr w:type="spellStart"/>
      <w:r w:rsidRPr="00FC49D5">
        <w:rPr>
          <w:rStyle w:val="2Georgia11pt"/>
          <w:rFonts w:ascii="PT Astra Serif" w:hAnsi="PT Astra Serif"/>
          <w:sz w:val="20"/>
          <w:szCs w:val="20"/>
        </w:rPr>
        <w:t>Куртамышский</w:t>
      </w:r>
      <w:proofErr w:type="spellEnd"/>
      <w:r w:rsidRPr="00FC49D5">
        <w:rPr>
          <w:rStyle w:val="2Georgia11pt"/>
          <w:rFonts w:ascii="PT Astra Serif" w:hAnsi="PT Astra Serif"/>
          <w:sz w:val="20"/>
          <w:szCs w:val="20"/>
        </w:rPr>
        <w:t>, Куртамыш, пр.</w:t>
      </w:r>
      <w:proofErr w:type="gramEnd"/>
      <w:r w:rsidRPr="00FC49D5">
        <w:rPr>
          <w:rStyle w:val="2Georgia11pt"/>
          <w:rFonts w:ascii="PT Astra Serif" w:hAnsi="PT Astra Serif"/>
          <w:sz w:val="20"/>
          <w:szCs w:val="20"/>
        </w:rPr>
        <w:t xml:space="preserve"> Ленина, </w:t>
      </w:r>
      <w:r w:rsidRPr="00FC49D5">
        <w:rPr>
          <w:rFonts w:ascii="PT Astra Serif" w:hAnsi="PT Astra Serif"/>
          <w:sz w:val="20"/>
          <w:szCs w:val="20"/>
        </w:rPr>
        <w:t xml:space="preserve">16, </w:t>
      </w:r>
      <w:r w:rsidRPr="00FC49D5">
        <w:rPr>
          <w:rStyle w:val="2Georgia11pt"/>
          <w:rFonts w:ascii="PT Astra Serif" w:hAnsi="PT Astra Serif"/>
          <w:sz w:val="20"/>
          <w:szCs w:val="20"/>
        </w:rPr>
        <w:t xml:space="preserve">тел. </w:t>
      </w:r>
      <w:r w:rsidRPr="00FC49D5">
        <w:rPr>
          <w:rFonts w:ascii="PT Astra Serif" w:hAnsi="PT Astra Serif"/>
          <w:sz w:val="20"/>
          <w:szCs w:val="20"/>
        </w:rPr>
        <w:t xml:space="preserve">8(800)100-34-34, </w:t>
      </w:r>
      <w:r w:rsidRPr="00FC49D5">
        <w:rPr>
          <w:rStyle w:val="2Georgia11pt"/>
          <w:rFonts w:ascii="PT Astra Serif" w:hAnsi="PT Astra Serif"/>
          <w:sz w:val="20"/>
          <w:szCs w:val="20"/>
        </w:rPr>
        <w:t xml:space="preserve">в течение </w:t>
      </w:r>
      <w:r w:rsidRPr="00FC49D5">
        <w:rPr>
          <w:rFonts w:ascii="PT Astra Serif" w:hAnsi="PT Astra Serif"/>
          <w:sz w:val="20"/>
          <w:szCs w:val="20"/>
        </w:rPr>
        <w:t xml:space="preserve">30 </w:t>
      </w:r>
      <w:r w:rsidRPr="00FC49D5">
        <w:rPr>
          <w:rStyle w:val="2Georgia11pt"/>
          <w:rFonts w:ascii="PT Astra Serif" w:hAnsi="PT Astra Serif"/>
          <w:sz w:val="20"/>
          <w:szCs w:val="20"/>
        </w:rPr>
        <w:t>дней со дня опубликования извещения в печати.</w:t>
      </w:r>
    </w:p>
    <w:p w:rsidR="00BF18CB" w:rsidRPr="00FC49D5" w:rsidRDefault="00BF18CB" w:rsidP="00FC49D5">
      <w:pPr>
        <w:spacing w:after="0" w:line="240" w:lineRule="auto"/>
        <w:ind w:left="-567" w:firstLine="567"/>
        <w:jc w:val="both"/>
        <w:rPr>
          <w:rFonts w:ascii="PT Astra Serif" w:hAnsi="PT Astra Serif"/>
          <w:sz w:val="20"/>
          <w:szCs w:val="20"/>
        </w:rPr>
      </w:pPr>
    </w:p>
    <w:sectPr w:rsidR="00BF18CB" w:rsidRPr="00FC49D5" w:rsidSect="003A5464">
      <w:headerReference w:type="default" r:id="rId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404" w:rsidRDefault="00E23404">
      <w:pPr>
        <w:spacing w:after="0" w:line="240" w:lineRule="auto"/>
      </w:pPr>
      <w:r>
        <w:separator/>
      </w:r>
    </w:p>
  </w:endnote>
  <w:endnote w:type="continuationSeparator" w:id="0">
    <w:p w:rsidR="00E23404" w:rsidRDefault="00E23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CC"/>
    <w:family w:val="swiss"/>
    <w:pitch w:val="variable"/>
    <w:sig w:usb0="E10002FF" w:usb1="4000ACFF" w:usb2="00000009" w:usb3="00000000" w:csb0="0000019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404" w:rsidRDefault="00E23404">
      <w:pPr>
        <w:spacing w:after="0" w:line="240" w:lineRule="auto"/>
      </w:pPr>
      <w:r>
        <w:separator/>
      </w:r>
    </w:p>
  </w:footnote>
  <w:footnote w:type="continuationSeparator" w:id="0">
    <w:p w:rsidR="00E23404" w:rsidRDefault="00E23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D78" w:rsidRDefault="00DA4D78">
    <w:pPr>
      <w:pStyle w:val="af1"/>
      <w:jc w:val="center"/>
    </w:pPr>
    <w:r>
      <w:fldChar w:fldCharType="begin"/>
    </w:r>
    <w:r>
      <w:instrText>PAGE</w:instrText>
    </w:r>
    <w:r>
      <w:fldChar w:fldCharType="separate"/>
    </w:r>
    <w:r w:rsidR="00F52EAB">
      <w:rPr>
        <w:noProof/>
      </w:rPr>
      <w:t>1</w:t>
    </w:r>
    <w:r>
      <w:rPr>
        <w:noProof/>
      </w:rPr>
      <w:fldChar w:fldCharType="end"/>
    </w:r>
  </w:p>
  <w:p w:rsidR="00DA4D78" w:rsidRDefault="00DA4D78">
    <w:pPr>
      <w:pStyle w:val="af1"/>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6705FF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6"/>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5"/>
    <w:multiLevelType w:val="multilevel"/>
    <w:tmpl w:val="2ACAE0D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6"/>
        <w:szCs w:val="23"/>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43C1894"/>
    <w:multiLevelType w:val="multilevel"/>
    <w:tmpl w:val="1BD415A6"/>
    <w:lvl w:ilvl="0">
      <w:start w:val="2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4F5EB9"/>
    <w:multiLevelType w:val="multilevel"/>
    <w:tmpl w:val="760664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ACC61AB"/>
    <w:multiLevelType w:val="multilevel"/>
    <w:tmpl w:val="2C88A626"/>
    <w:lvl w:ilvl="0">
      <w:start w:val="27"/>
      <w:numFmt w:val="decimal"/>
      <w:lvlText w:val="%1."/>
      <w:lvlJc w:val="left"/>
      <w:pPr>
        <w:ind w:left="480" w:hanging="480"/>
      </w:pPr>
      <w:rPr>
        <w:rFonts w:ascii="Calibri" w:hAnsi="Calibri" w:hint="default"/>
      </w:rPr>
    </w:lvl>
    <w:lvl w:ilvl="1">
      <w:start w:val="3"/>
      <w:numFmt w:val="decimal"/>
      <w:lvlText w:val="%1.%2."/>
      <w:lvlJc w:val="left"/>
      <w:pPr>
        <w:ind w:left="480" w:hanging="48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8">
    <w:nsid w:val="0D9A77B8"/>
    <w:multiLevelType w:val="hybridMultilevel"/>
    <w:tmpl w:val="1EA87150"/>
    <w:lvl w:ilvl="0" w:tplc="DDB62B80">
      <w:start w:val="3"/>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9">
    <w:nsid w:val="10C807C9"/>
    <w:multiLevelType w:val="multilevel"/>
    <w:tmpl w:val="BBAA21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10"/>
        </w:tabs>
        <w:ind w:left="510" w:hanging="36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10">
    <w:nsid w:val="194527DE"/>
    <w:multiLevelType w:val="hybridMultilevel"/>
    <w:tmpl w:val="72525898"/>
    <w:lvl w:ilvl="0" w:tplc="7CDC803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1E636CF9"/>
    <w:multiLevelType w:val="multilevel"/>
    <w:tmpl w:val="B9407798"/>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F900E49"/>
    <w:multiLevelType w:val="hybridMultilevel"/>
    <w:tmpl w:val="97702EEE"/>
    <w:lvl w:ilvl="0" w:tplc="19202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31E5DF5"/>
    <w:multiLevelType w:val="hybridMultilevel"/>
    <w:tmpl w:val="96467F0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2A5959E0"/>
    <w:multiLevelType w:val="multilevel"/>
    <w:tmpl w:val="62002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385A1D37"/>
    <w:multiLevelType w:val="multilevel"/>
    <w:tmpl w:val="E3C6D102"/>
    <w:lvl w:ilvl="0">
      <w:start w:val="3"/>
      <w:numFmt w:val="decimal"/>
      <w:lvlText w:val="%1."/>
      <w:lvlJc w:val="left"/>
      <w:pPr>
        <w:ind w:left="360" w:hanging="360"/>
      </w:pPr>
      <w:rPr>
        <w:rFonts w:ascii="Liberation Serif" w:hAnsi="Liberation Serif" w:cs="Arial" w:hint="default"/>
      </w:rPr>
    </w:lvl>
    <w:lvl w:ilvl="1">
      <w:start w:val="1"/>
      <w:numFmt w:val="decimal"/>
      <w:lvlText w:val="%1.%2."/>
      <w:lvlJc w:val="left"/>
      <w:pPr>
        <w:ind w:left="360" w:hanging="360"/>
      </w:pPr>
      <w:rPr>
        <w:rFonts w:ascii="Liberation Serif" w:hAnsi="Liberation Serif" w:cs="Arial" w:hint="default"/>
      </w:rPr>
    </w:lvl>
    <w:lvl w:ilvl="2">
      <w:start w:val="1"/>
      <w:numFmt w:val="decimal"/>
      <w:lvlText w:val="%1.%2.%3."/>
      <w:lvlJc w:val="left"/>
      <w:pPr>
        <w:ind w:left="720" w:hanging="720"/>
      </w:pPr>
      <w:rPr>
        <w:rFonts w:ascii="Liberation Serif" w:hAnsi="Liberation Serif" w:cs="Arial" w:hint="default"/>
      </w:rPr>
    </w:lvl>
    <w:lvl w:ilvl="3">
      <w:start w:val="1"/>
      <w:numFmt w:val="decimal"/>
      <w:lvlText w:val="%1.%2.%3.%4."/>
      <w:lvlJc w:val="left"/>
      <w:pPr>
        <w:ind w:left="720" w:hanging="720"/>
      </w:pPr>
      <w:rPr>
        <w:rFonts w:ascii="Liberation Serif" w:hAnsi="Liberation Serif" w:cs="Arial" w:hint="default"/>
      </w:rPr>
    </w:lvl>
    <w:lvl w:ilvl="4">
      <w:start w:val="1"/>
      <w:numFmt w:val="decimal"/>
      <w:lvlText w:val="%1.%2.%3.%4.%5."/>
      <w:lvlJc w:val="left"/>
      <w:pPr>
        <w:ind w:left="1080" w:hanging="1080"/>
      </w:pPr>
      <w:rPr>
        <w:rFonts w:ascii="Liberation Serif" w:hAnsi="Liberation Serif" w:cs="Arial" w:hint="default"/>
      </w:rPr>
    </w:lvl>
    <w:lvl w:ilvl="5">
      <w:start w:val="1"/>
      <w:numFmt w:val="decimal"/>
      <w:lvlText w:val="%1.%2.%3.%4.%5.%6."/>
      <w:lvlJc w:val="left"/>
      <w:pPr>
        <w:ind w:left="1080" w:hanging="1080"/>
      </w:pPr>
      <w:rPr>
        <w:rFonts w:ascii="Liberation Serif" w:hAnsi="Liberation Serif" w:cs="Arial" w:hint="default"/>
      </w:rPr>
    </w:lvl>
    <w:lvl w:ilvl="6">
      <w:start w:val="1"/>
      <w:numFmt w:val="decimal"/>
      <w:lvlText w:val="%1.%2.%3.%4.%5.%6.%7."/>
      <w:lvlJc w:val="left"/>
      <w:pPr>
        <w:ind w:left="1440" w:hanging="1440"/>
      </w:pPr>
      <w:rPr>
        <w:rFonts w:ascii="Liberation Serif" w:hAnsi="Liberation Serif" w:cs="Arial" w:hint="default"/>
      </w:rPr>
    </w:lvl>
    <w:lvl w:ilvl="7">
      <w:start w:val="1"/>
      <w:numFmt w:val="decimal"/>
      <w:lvlText w:val="%1.%2.%3.%4.%5.%6.%7.%8."/>
      <w:lvlJc w:val="left"/>
      <w:pPr>
        <w:ind w:left="1440" w:hanging="1440"/>
      </w:pPr>
      <w:rPr>
        <w:rFonts w:ascii="Liberation Serif" w:hAnsi="Liberation Serif" w:cs="Arial" w:hint="default"/>
      </w:rPr>
    </w:lvl>
    <w:lvl w:ilvl="8">
      <w:start w:val="1"/>
      <w:numFmt w:val="decimal"/>
      <w:lvlText w:val="%1.%2.%3.%4.%5.%6.%7.%8.%9."/>
      <w:lvlJc w:val="left"/>
      <w:pPr>
        <w:ind w:left="1800" w:hanging="1800"/>
      </w:pPr>
      <w:rPr>
        <w:rFonts w:ascii="Liberation Serif" w:hAnsi="Liberation Serif" w:cs="Arial" w:hint="default"/>
      </w:rPr>
    </w:lvl>
  </w:abstractNum>
  <w:abstractNum w:abstractNumId="17">
    <w:nsid w:val="3C024EC1"/>
    <w:multiLevelType w:val="multilevel"/>
    <w:tmpl w:val="21424CAE"/>
    <w:lvl w:ilvl="0">
      <w:start w:val="2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C333827"/>
    <w:multiLevelType w:val="hybridMultilevel"/>
    <w:tmpl w:val="EEDAC1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3C8D30B0"/>
    <w:multiLevelType w:val="multilevel"/>
    <w:tmpl w:val="F91407F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D702502"/>
    <w:multiLevelType w:val="multilevel"/>
    <w:tmpl w:val="828466B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360"/>
        </w:tabs>
        <w:ind w:left="1360" w:hanging="360"/>
      </w:pPr>
      <w:rPr>
        <w:rFonts w:hint="default"/>
      </w:rPr>
    </w:lvl>
    <w:lvl w:ilvl="2">
      <w:start w:val="1"/>
      <w:numFmt w:val="decimal"/>
      <w:lvlText w:val="%1.%2.%3."/>
      <w:lvlJc w:val="left"/>
      <w:pPr>
        <w:tabs>
          <w:tab w:val="num" w:pos="2720"/>
        </w:tabs>
        <w:ind w:left="2720" w:hanging="720"/>
      </w:pPr>
      <w:rPr>
        <w:rFonts w:hint="default"/>
      </w:rPr>
    </w:lvl>
    <w:lvl w:ilvl="3">
      <w:start w:val="1"/>
      <w:numFmt w:val="decimal"/>
      <w:lvlText w:val="%1.%2.%3.%4."/>
      <w:lvlJc w:val="left"/>
      <w:pPr>
        <w:tabs>
          <w:tab w:val="num" w:pos="3720"/>
        </w:tabs>
        <w:ind w:left="3720" w:hanging="720"/>
      </w:pPr>
      <w:rPr>
        <w:rFonts w:hint="default"/>
      </w:rPr>
    </w:lvl>
    <w:lvl w:ilvl="4">
      <w:start w:val="1"/>
      <w:numFmt w:val="decimal"/>
      <w:lvlText w:val="%1.%2.%3.%4.%5."/>
      <w:lvlJc w:val="left"/>
      <w:pPr>
        <w:tabs>
          <w:tab w:val="num" w:pos="5080"/>
        </w:tabs>
        <w:ind w:left="5080" w:hanging="1080"/>
      </w:pPr>
      <w:rPr>
        <w:rFonts w:hint="default"/>
      </w:rPr>
    </w:lvl>
    <w:lvl w:ilvl="5">
      <w:start w:val="1"/>
      <w:numFmt w:val="decimal"/>
      <w:lvlText w:val="%1.%2.%3.%4.%5.%6."/>
      <w:lvlJc w:val="left"/>
      <w:pPr>
        <w:tabs>
          <w:tab w:val="num" w:pos="6080"/>
        </w:tabs>
        <w:ind w:left="6080" w:hanging="1080"/>
      </w:pPr>
      <w:rPr>
        <w:rFonts w:hint="default"/>
      </w:rPr>
    </w:lvl>
    <w:lvl w:ilvl="6">
      <w:start w:val="1"/>
      <w:numFmt w:val="decimal"/>
      <w:lvlText w:val="%1.%2.%3.%4.%5.%6.%7."/>
      <w:lvlJc w:val="left"/>
      <w:pPr>
        <w:tabs>
          <w:tab w:val="num" w:pos="7440"/>
        </w:tabs>
        <w:ind w:left="7440" w:hanging="1440"/>
      </w:pPr>
      <w:rPr>
        <w:rFonts w:hint="default"/>
      </w:rPr>
    </w:lvl>
    <w:lvl w:ilvl="7">
      <w:start w:val="1"/>
      <w:numFmt w:val="decimal"/>
      <w:lvlText w:val="%1.%2.%3.%4.%5.%6.%7.%8."/>
      <w:lvlJc w:val="left"/>
      <w:pPr>
        <w:tabs>
          <w:tab w:val="num" w:pos="8440"/>
        </w:tabs>
        <w:ind w:left="8440" w:hanging="1440"/>
      </w:pPr>
      <w:rPr>
        <w:rFonts w:hint="default"/>
      </w:rPr>
    </w:lvl>
    <w:lvl w:ilvl="8">
      <w:start w:val="1"/>
      <w:numFmt w:val="decimal"/>
      <w:lvlText w:val="%1.%2.%3.%4.%5.%6.%7.%8.%9."/>
      <w:lvlJc w:val="left"/>
      <w:pPr>
        <w:tabs>
          <w:tab w:val="num" w:pos="9800"/>
        </w:tabs>
        <w:ind w:left="9800" w:hanging="1800"/>
      </w:pPr>
      <w:rPr>
        <w:rFonts w:hint="default"/>
      </w:rPr>
    </w:lvl>
  </w:abstractNum>
  <w:abstractNum w:abstractNumId="23">
    <w:nsid w:val="426731D3"/>
    <w:multiLevelType w:val="multilevel"/>
    <w:tmpl w:val="7A14DF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4A66011D"/>
    <w:multiLevelType w:val="hybridMultilevel"/>
    <w:tmpl w:val="7F869BF2"/>
    <w:lvl w:ilvl="0" w:tplc="79D668F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5">
    <w:nsid w:val="4ABA7DDF"/>
    <w:multiLevelType w:val="multilevel"/>
    <w:tmpl w:val="5B427F70"/>
    <w:lvl w:ilvl="0">
      <w:start w:val="2"/>
      <w:numFmt w:val="decimal"/>
      <w:lvlText w:val="%1."/>
      <w:lvlJc w:val="left"/>
      <w:pPr>
        <w:ind w:left="360" w:hanging="360"/>
      </w:pPr>
      <w:rPr>
        <w:rFonts w:ascii="Liberation Serif" w:hAnsi="Liberation Serif" w:cs="Arial" w:hint="default"/>
      </w:rPr>
    </w:lvl>
    <w:lvl w:ilvl="1">
      <w:start w:val="1"/>
      <w:numFmt w:val="decimal"/>
      <w:lvlText w:val="%1.%2."/>
      <w:lvlJc w:val="left"/>
      <w:pPr>
        <w:ind w:left="360" w:hanging="360"/>
      </w:pPr>
      <w:rPr>
        <w:rFonts w:ascii="Liberation Serif" w:hAnsi="Liberation Serif" w:cs="Arial" w:hint="default"/>
      </w:rPr>
    </w:lvl>
    <w:lvl w:ilvl="2">
      <w:start w:val="1"/>
      <w:numFmt w:val="decimal"/>
      <w:lvlText w:val="%1.%2.%3."/>
      <w:lvlJc w:val="left"/>
      <w:pPr>
        <w:ind w:left="720" w:hanging="720"/>
      </w:pPr>
      <w:rPr>
        <w:rFonts w:ascii="Liberation Serif" w:hAnsi="Liberation Serif" w:cs="Arial" w:hint="default"/>
      </w:rPr>
    </w:lvl>
    <w:lvl w:ilvl="3">
      <w:start w:val="1"/>
      <w:numFmt w:val="decimal"/>
      <w:lvlText w:val="%1.%2.%3.%4."/>
      <w:lvlJc w:val="left"/>
      <w:pPr>
        <w:ind w:left="720" w:hanging="720"/>
      </w:pPr>
      <w:rPr>
        <w:rFonts w:ascii="Liberation Serif" w:hAnsi="Liberation Serif" w:cs="Arial" w:hint="default"/>
      </w:rPr>
    </w:lvl>
    <w:lvl w:ilvl="4">
      <w:start w:val="1"/>
      <w:numFmt w:val="decimal"/>
      <w:lvlText w:val="%1.%2.%3.%4.%5."/>
      <w:lvlJc w:val="left"/>
      <w:pPr>
        <w:ind w:left="1080" w:hanging="1080"/>
      </w:pPr>
      <w:rPr>
        <w:rFonts w:ascii="Liberation Serif" w:hAnsi="Liberation Serif" w:cs="Arial" w:hint="default"/>
      </w:rPr>
    </w:lvl>
    <w:lvl w:ilvl="5">
      <w:start w:val="1"/>
      <w:numFmt w:val="decimal"/>
      <w:lvlText w:val="%1.%2.%3.%4.%5.%6."/>
      <w:lvlJc w:val="left"/>
      <w:pPr>
        <w:ind w:left="1080" w:hanging="1080"/>
      </w:pPr>
      <w:rPr>
        <w:rFonts w:ascii="Liberation Serif" w:hAnsi="Liberation Serif" w:cs="Arial" w:hint="default"/>
      </w:rPr>
    </w:lvl>
    <w:lvl w:ilvl="6">
      <w:start w:val="1"/>
      <w:numFmt w:val="decimal"/>
      <w:lvlText w:val="%1.%2.%3.%4.%5.%6.%7."/>
      <w:lvlJc w:val="left"/>
      <w:pPr>
        <w:ind w:left="1440" w:hanging="1440"/>
      </w:pPr>
      <w:rPr>
        <w:rFonts w:ascii="Liberation Serif" w:hAnsi="Liberation Serif" w:cs="Arial" w:hint="default"/>
      </w:rPr>
    </w:lvl>
    <w:lvl w:ilvl="7">
      <w:start w:val="1"/>
      <w:numFmt w:val="decimal"/>
      <w:lvlText w:val="%1.%2.%3.%4.%5.%6.%7.%8."/>
      <w:lvlJc w:val="left"/>
      <w:pPr>
        <w:ind w:left="1440" w:hanging="1440"/>
      </w:pPr>
      <w:rPr>
        <w:rFonts w:ascii="Liberation Serif" w:hAnsi="Liberation Serif" w:cs="Arial" w:hint="default"/>
      </w:rPr>
    </w:lvl>
    <w:lvl w:ilvl="8">
      <w:start w:val="1"/>
      <w:numFmt w:val="decimal"/>
      <w:lvlText w:val="%1.%2.%3.%4.%5.%6.%7.%8.%9."/>
      <w:lvlJc w:val="left"/>
      <w:pPr>
        <w:ind w:left="1800" w:hanging="1800"/>
      </w:pPr>
      <w:rPr>
        <w:rFonts w:ascii="Liberation Serif" w:hAnsi="Liberation Serif" w:cs="Arial" w:hint="default"/>
      </w:rPr>
    </w:lvl>
  </w:abstractNum>
  <w:abstractNum w:abstractNumId="26">
    <w:nsid w:val="4DB85D03"/>
    <w:multiLevelType w:val="hybridMultilevel"/>
    <w:tmpl w:val="17D8FFF4"/>
    <w:lvl w:ilvl="0" w:tplc="299EDBC0">
      <w:start w:val="1"/>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4C1C6B"/>
    <w:multiLevelType w:val="multilevel"/>
    <w:tmpl w:val="1B828C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D5960AB"/>
    <w:multiLevelType w:val="multilevel"/>
    <w:tmpl w:val="A4585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10C6117"/>
    <w:multiLevelType w:val="multilevel"/>
    <w:tmpl w:val="10BAEC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66797537"/>
    <w:multiLevelType w:val="hybridMultilevel"/>
    <w:tmpl w:val="619050A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688F75EA"/>
    <w:multiLevelType w:val="multilevel"/>
    <w:tmpl w:val="D68C6E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BD36E3"/>
    <w:multiLevelType w:val="multilevel"/>
    <w:tmpl w:val="CD769C8E"/>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nsid w:val="6B514784"/>
    <w:multiLevelType w:val="multilevel"/>
    <w:tmpl w:val="CBC85C00"/>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FE442F0"/>
    <w:multiLevelType w:val="multilevel"/>
    <w:tmpl w:val="CF5EE558"/>
    <w:lvl w:ilvl="0">
      <w:start w:val="1"/>
      <w:numFmt w:val="decimal"/>
      <w:lvlText w:val="%1."/>
      <w:lvlJc w:val="left"/>
      <w:pPr>
        <w:tabs>
          <w:tab w:val="num" w:pos="1429"/>
        </w:tabs>
        <w:ind w:left="1429" w:hanging="360"/>
      </w:pPr>
      <w:rPr>
        <w:rFonts w:ascii="Times New Roman" w:eastAsia="Times New Roman" w:hAnsi="Times New Roman" w:cs="Times New Roman"/>
      </w:rPr>
    </w:lvl>
    <w:lvl w:ilvl="1">
      <w:start w:val="2"/>
      <w:numFmt w:val="decimal"/>
      <w:isLgl/>
      <w:lvlText w:val="%1.%2."/>
      <w:lvlJc w:val="left"/>
      <w:pPr>
        <w:tabs>
          <w:tab w:val="num" w:pos="1489"/>
        </w:tabs>
        <w:ind w:left="1489" w:hanging="42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1789"/>
        </w:tabs>
        <w:ind w:left="1789" w:hanging="72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149"/>
        </w:tabs>
        <w:ind w:left="2149" w:hanging="108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509"/>
        </w:tabs>
        <w:ind w:left="2509" w:hanging="1440"/>
      </w:pPr>
      <w:rPr>
        <w:rFonts w:hint="default"/>
      </w:rPr>
    </w:lvl>
    <w:lvl w:ilvl="8">
      <w:start w:val="1"/>
      <w:numFmt w:val="decimal"/>
      <w:isLgl/>
      <w:lvlText w:val="%1.%2.%3.%4.%5.%6.%7.%8.%9."/>
      <w:lvlJc w:val="left"/>
      <w:pPr>
        <w:tabs>
          <w:tab w:val="num" w:pos="2869"/>
        </w:tabs>
        <w:ind w:left="2869" w:hanging="1800"/>
      </w:pPr>
      <w:rPr>
        <w:rFonts w:hint="default"/>
      </w:rPr>
    </w:lvl>
  </w:abstractNum>
  <w:abstractNum w:abstractNumId="36">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724C22C0"/>
    <w:multiLevelType w:val="multilevel"/>
    <w:tmpl w:val="C14AE7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3C345B5"/>
    <w:multiLevelType w:val="multilevel"/>
    <w:tmpl w:val="C338BDF6"/>
    <w:lvl w:ilvl="0">
      <w:start w:val="30"/>
      <w:numFmt w:val="decimal"/>
      <w:lvlText w:val="%1."/>
      <w:lvlJc w:val="left"/>
      <w:pPr>
        <w:ind w:left="480" w:hanging="480"/>
      </w:pPr>
      <w:rPr>
        <w:rFonts w:ascii="Times New Roman CYR" w:hAnsi="Times New Roman CYR" w:cs="Times New Roman CYR" w:hint="default"/>
      </w:rPr>
    </w:lvl>
    <w:lvl w:ilvl="1">
      <w:start w:val="1"/>
      <w:numFmt w:val="decimal"/>
      <w:lvlText w:val="%1.%2."/>
      <w:lvlJc w:val="left"/>
      <w:pPr>
        <w:ind w:left="480" w:hanging="480"/>
      </w:pPr>
      <w:rPr>
        <w:rFonts w:ascii="Times New Roman CYR" w:hAnsi="Times New Roman CYR" w:cs="Times New Roman CYR" w:hint="default"/>
      </w:rPr>
    </w:lvl>
    <w:lvl w:ilvl="2">
      <w:start w:val="1"/>
      <w:numFmt w:val="decimal"/>
      <w:lvlText w:val="%1.%2.%3."/>
      <w:lvlJc w:val="left"/>
      <w:pPr>
        <w:ind w:left="720" w:hanging="720"/>
      </w:pPr>
      <w:rPr>
        <w:rFonts w:ascii="Times New Roman CYR" w:hAnsi="Times New Roman CYR" w:cs="Times New Roman CYR" w:hint="default"/>
      </w:rPr>
    </w:lvl>
    <w:lvl w:ilvl="3">
      <w:start w:val="1"/>
      <w:numFmt w:val="decimal"/>
      <w:lvlText w:val="%1.%2.%3.%4."/>
      <w:lvlJc w:val="left"/>
      <w:pPr>
        <w:ind w:left="720" w:hanging="720"/>
      </w:pPr>
      <w:rPr>
        <w:rFonts w:ascii="Times New Roman CYR" w:hAnsi="Times New Roman CYR" w:cs="Times New Roman CYR" w:hint="default"/>
      </w:rPr>
    </w:lvl>
    <w:lvl w:ilvl="4">
      <w:start w:val="1"/>
      <w:numFmt w:val="decimal"/>
      <w:lvlText w:val="%1.%2.%3.%4.%5."/>
      <w:lvlJc w:val="left"/>
      <w:pPr>
        <w:ind w:left="1080" w:hanging="1080"/>
      </w:pPr>
      <w:rPr>
        <w:rFonts w:ascii="Times New Roman CYR" w:hAnsi="Times New Roman CYR" w:cs="Times New Roman CYR" w:hint="default"/>
      </w:rPr>
    </w:lvl>
    <w:lvl w:ilvl="5">
      <w:start w:val="1"/>
      <w:numFmt w:val="decimal"/>
      <w:lvlText w:val="%1.%2.%3.%4.%5.%6."/>
      <w:lvlJc w:val="left"/>
      <w:pPr>
        <w:ind w:left="1080" w:hanging="1080"/>
      </w:pPr>
      <w:rPr>
        <w:rFonts w:ascii="Times New Roman CYR" w:hAnsi="Times New Roman CYR" w:cs="Times New Roman CYR" w:hint="default"/>
      </w:rPr>
    </w:lvl>
    <w:lvl w:ilvl="6">
      <w:start w:val="1"/>
      <w:numFmt w:val="decimal"/>
      <w:lvlText w:val="%1.%2.%3.%4.%5.%6.%7."/>
      <w:lvlJc w:val="left"/>
      <w:pPr>
        <w:ind w:left="1440" w:hanging="1440"/>
      </w:pPr>
      <w:rPr>
        <w:rFonts w:ascii="Times New Roman CYR" w:hAnsi="Times New Roman CYR" w:cs="Times New Roman CYR" w:hint="default"/>
      </w:rPr>
    </w:lvl>
    <w:lvl w:ilvl="7">
      <w:start w:val="1"/>
      <w:numFmt w:val="decimal"/>
      <w:lvlText w:val="%1.%2.%3.%4.%5.%6.%7.%8."/>
      <w:lvlJc w:val="left"/>
      <w:pPr>
        <w:ind w:left="1440" w:hanging="1440"/>
      </w:pPr>
      <w:rPr>
        <w:rFonts w:ascii="Times New Roman CYR" w:hAnsi="Times New Roman CYR" w:cs="Times New Roman CYR" w:hint="default"/>
      </w:rPr>
    </w:lvl>
    <w:lvl w:ilvl="8">
      <w:start w:val="1"/>
      <w:numFmt w:val="decimal"/>
      <w:lvlText w:val="%1.%2.%3.%4.%5.%6.%7.%8.%9."/>
      <w:lvlJc w:val="left"/>
      <w:pPr>
        <w:ind w:left="1800" w:hanging="1800"/>
      </w:pPr>
      <w:rPr>
        <w:rFonts w:ascii="Times New Roman CYR" w:hAnsi="Times New Roman CYR" w:cs="Times New Roman CYR" w:hint="default"/>
      </w:rPr>
    </w:lvl>
  </w:abstractNum>
  <w:abstractNum w:abstractNumId="39">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776F3B6C"/>
    <w:multiLevelType w:val="multilevel"/>
    <w:tmpl w:val="1848D3C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9"/>
  </w:num>
  <w:num w:numId="2">
    <w:abstractNumId w:val="14"/>
  </w:num>
  <w:num w:numId="3">
    <w:abstractNumId w:val="18"/>
  </w:num>
  <w:num w:numId="4">
    <w:abstractNumId w:val="12"/>
  </w:num>
  <w:num w:numId="5">
    <w:abstractNumId w:val="6"/>
  </w:num>
  <w:num w:numId="6">
    <w:abstractNumId w:val="32"/>
  </w:num>
  <w:num w:numId="7">
    <w:abstractNumId w:val="27"/>
  </w:num>
  <w:num w:numId="8">
    <w:abstractNumId w:val="34"/>
  </w:num>
  <w:num w:numId="9">
    <w:abstractNumId w:val="17"/>
  </w:num>
  <w:num w:numId="10">
    <w:abstractNumId w:val="19"/>
  </w:num>
  <w:num w:numId="11">
    <w:abstractNumId w:val="26"/>
  </w:num>
  <w:num w:numId="12">
    <w:abstractNumId w:val="5"/>
  </w:num>
  <w:num w:numId="13">
    <w:abstractNumId w:val="11"/>
  </w:num>
  <w:num w:numId="14">
    <w:abstractNumId w:val="38"/>
  </w:num>
  <w:num w:numId="15">
    <w:abstractNumId w:val="37"/>
  </w:num>
  <w:num w:numId="16">
    <w:abstractNumId w:val="33"/>
  </w:num>
  <w:num w:numId="17">
    <w:abstractNumId w:val="21"/>
  </w:num>
  <w:num w:numId="18">
    <w:abstractNumId w:val="30"/>
  </w:num>
  <w:num w:numId="19">
    <w:abstractNumId w:val="36"/>
    <w:lvlOverride w:ilvl="1">
      <w:lvl w:ilvl="1">
        <w:start w:val="1"/>
        <w:numFmt w:val="decimal"/>
        <w:lvlText w:val="%2)"/>
        <w:lvlJc w:val="left"/>
        <w:rPr>
          <w:rFonts w:ascii="Times New Roman" w:hAnsi="Times New Roman" w:cs="Times New Roman" w:hint="default"/>
          <w:iCs/>
        </w:rPr>
      </w:lvl>
    </w:lvlOverride>
  </w:num>
  <w:num w:numId="20">
    <w:abstractNumId w:val="41"/>
  </w:num>
  <w:num w:numId="21">
    <w:abstractNumId w:val="41"/>
    <w:lvlOverride w:ilvl="0">
      <w:startOverride w:val="1"/>
    </w:lvlOverride>
  </w:num>
  <w:num w:numId="22">
    <w:abstractNumId w:val="30"/>
    <w:lvlOverride w:ilvl="0">
      <w:startOverride w:val="1"/>
      <w:lvl w:ilvl="0">
        <w:start w:val="1"/>
        <w:numFmt w:val="decimal"/>
        <w:lvlText w:val="%1."/>
        <w:lvlJc w:val="left"/>
        <w:rPr>
          <w:rFonts w:ascii="Arial" w:hAnsi="Arial" w:cs="Arial"/>
          <w:b w:val="0"/>
          <w:iCs/>
          <w:sz w:val="16"/>
          <w:szCs w:val="24"/>
          <w:lang w:eastAsia="ru-RU"/>
        </w:rPr>
      </w:lvl>
    </w:lvlOverride>
  </w:num>
  <w:num w:numId="23">
    <w:abstractNumId w:val="28"/>
  </w:num>
  <w:num w:numId="24">
    <w:abstractNumId w:val="25"/>
  </w:num>
  <w:num w:numId="25">
    <w:abstractNumId w:val="16"/>
  </w:num>
  <w:num w:numId="26">
    <w:abstractNumId w:val="7"/>
  </w:num>
  <w:num w:numId="27">
    <w:abstractNumId w:val="20"/>
  </w:num>
  <w:num w:numId="28">
    <w:abstractNumId w:val="36"/>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 w:ilvl="0">
        <w:start w:val="1"/>
        <w:numFmt w:val="decimal"/>
        <w:lvlText w:val=""/>
        <w:lvlJc w:val="left"/>
        <w:pPr>
          <w:ind w:left="0" w:firstLine="0"/>
        </w:pPr>
        <w:rPr>
          <w:rFonts w:ascii="Arial" w:hAnsi="Arial" w:cs="Arial"/>
          <w:iCs/>
        </w:rPr>
      </w:lvl>
    </w:lvlOverride>
    <w:lvlOverride w:ilvl="1">
      <w:startOverride w:val="1"/>
      <w:lvl w:ilvl="1">
        <w:start w:val="1"/>
        <w:numFmt w:val="decimal"/>
        <w:lvlText w:val="%2)"/>
        <w:lvlJc w:val="left"/>
        <w:pPr>
          <w:ind w:left="0" w:firstLine="0"/>
        </w:pPr>
        <w:rPr>
          <w:rFonts w:ascii="Times New Roman" w:hAnsi="Times New Roman" w:cs="Times New Roman" w:hint="default"/>
          <w:iCs/>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2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2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2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 w:ilvl="0">
        <w:start w:val="1"/>
        <w:numFmt w:val="decimal"/>
        <w:lvlText w:val="%1."/>
        <w:lvlJc w:val="left"/>
        <w:rPr>
          <w:rFonts w:ascii="Arial" w:hAnsi="Arial" w:cs="Arial"/>
          <w:b w:val="0"/>
          <w:iCs/>
          <w:sz w:val="22"/>
          <w:szCs w:val="24"/>
          <w:lang w:eastAsia="ru-RU"/>
        </w:rPr>
      </w:lvl>
    </w:lvlOverride>
  </w:num>
  <w:num w:numId="50">
    <w:abstractNumId w:val="36"/>
    <w:lvlOverride w:ilvl="0">
      <w:startOverride w:val="1"/>
      <w:lvl w:ilvl="0">
        <w:start w:val="1"/>
        <w:numFmt w:val="decimal"/>
        <w:lvlText w:val=""/>
        <w:lvlJc w:val="left"/>
      </w:lvl>
    </w:lvlOverride>
    <w:lvlOverride w:ilvl="1">
      <w:startOverride w:val="1"/>
      <w:lvl w:ilvl="1">
        <w:start w:val="1"/>
        <w:numFmt w:val="decimal"/>
        <w:lvlText w:val="%2)"/>
        <w:lvlJc w:val="left"/>
        <w:pPr>
          <w:ind w:left="0" w:firstLine="0"/>
        </w:pPr>
        <w:rPr>
          <w:rFonts w:ascii="Times New Roman" w:hAnsi="Times New Roman" w:cs="Times New Roman" w:hint="default"/>
          <w:iCs/>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1">
    <w:abstractNumId w:val="35"/>
  </w:num>
  <w:num w:numId="52">
    <w:abstractNumId w:val="9"/>
  </w:num>
  <w:num w:numId="53">
    <w:abstractNumId w:val="8"/>
  </w:num>
  <w:num w:numId="54">
    <w:abstractNumId w:val="13"/>
  </w:num>
  <w:num w:numId="55">
    <w:abstractNumId w:val="1"/>
  </w:num>
  <w:num w:numId="56">
    <w:abstractNumId w:val="2"/>
  </w:num>
  <w:num w:numId="57">
    <w:abstractNumId w:val="10"/>
  </w:num>
  <w:num w:numId="58">
    <w:abstractNumId w:val="23"/>
  </w:num>
  <w:num w:numId="59">
    <w:abstractNumId w:val="40"/>
  </w:num>
  <w:num w:numId="60">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num>
  <w:num w:numId="63">
    <w:abstractNumId w:val="4"/>
  </w:num>
  <w:num w:numId="64">
    <w:abstractNumId w:val="22"/>
  </w:num>
  <w:num w:numId="65">
    <w:abstractNumId w:val="24"/>
  </w:num>
  <w:num w:numId="66">
    <w:abstractNumId w:val="15"/>
  </w:num>
  <w:num w:numId="67">
    <w:abstractNumId w:val="3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7FA5"/>
    <w:rsid w:val="000247AF"/>
    <w:rsid w:val="00024E0A"/>
    <w:rsid w:val="00033A18"/>
    <w:rsid w:val="000341F1"/>
    <w:rsid w:val="000A4CB5"/>
    <w:rsid w:val="000B4A4D"/>
    <w:rsid w:val="000B70AE"/>
    <w:rsid w:val="000C63A5"/>
    <w:rsid w:val="000E38C6"/>
    <w:rsid w:val="00110041"/>
    <w:rsid w:val="00122405"/>
    <w:rsid w:val="001303BE"/>
    <w:rsid w:val="00133811"/>
    <w:rsid w:val="001462EE"/>
    <w:rsid w:val="001552DB"/>
    <w:rsid w:val="001617F3"/>
    <w:rsid w:val="00171354"/>
    <w:rsid w:val="00176418"/>
    <w:rsid w:val="00177280"/>
    <w:rsid w:val="001928FE"/>
    <w:rsid w:val="001A0936"/>
    <w:rsid w:val="001A6C75"/>
    <w:rsid w:val="001B4D85"/>
    <w:rsid w:val="001B5164"/>
    <w:rsid w:val="001C12B2"/>
    <w:rsid w:val="001C2FB1"/>
    <w:rsid w:val="001D2D21"/>
    <w:rsid w:val="001D3677"/>
    <w:rsid w:val="001E0D0C"/>
    <w:rsid w:val="001F2ED3"/>
    <w:rsid w:val="0020383F"/>
    <w:rsid w:val="0023664B"/>
    <w:rsid w:val="002D02E5"/>
    <w:rsid w:val="00307914"/>
    <w:rsid w:val="00322D8A"/>
    <w:rsid w:val="00324419"/>
    <w:rsid w:val="003435DB"/>
    <w:rsid w:val="003561F4"/>
    <w:rsid w:val="00375256"/>
    <w:rsid w:val="00377AA3"/>
    <w:rsid w:val="003A5464"/>
    <w:rsid w:val="003A7906"/>
    <w:rsid w:val="003D5095"/>
    <w:rsid w:val="004059CE"/>
    <w:rsid w:val="00410648"/>
    <w:rsid w:val="00410CE6"/>
    <w:rsid w:val="00424B01"/>
    <w:rsid w:val="00425833"/>
    <w:rsid w:val="00435FE7"/>
    <w:rsid w:val="004729DD"/>
    <w:rsid w:val="004731F0"/>
    <w:rsid w:val="004D13FE"/>
    <w:rsid w:val="004D52C4"/>
    <w:rsid w:val="004E3190"/>
    <w:rsid w:val="004E7B17"/>
    <w:rsid w:val="004F619C"/>
    <w:rsid w:val="0051203F"/>
    <w:rsid w:val="00550DC5"/>
    <w:rsid w:val="005678EA"/>
    <w:rsid w:val="00572917"/>
    <w:rsid w:val="005913D2"/>
    <w:rsid w:val="005927F8"/>
    <w:rsid w:val="005A2165"/>
    <w:rsid w:val="005A31B3"/>
    <w:rsid w:val="005A46BE"/>
    <w:rsid w:val="005C3467"/>
    <w:rsid w:val="005C4366"/>
    <w:rsid w:val="005C6349"/>
    <w:rsid w:val="005F261B"/>
    <w:rsid w:val="005F2914"/>
    <w:rsid w:val="005F2BE5"/>
    <w:rsid w:val="00604B4E"/>
    <w:rsid w:val="0061319A"/>
    <w:rsid w:val="00657FD0"/>
    <w:rsid w:val="0067294C"/>
    <w:rsid w:val="006833BF"/>
    <w:rsid w:val="006A5FF8"/>
    <w:rsid w:val="006B5A05"/>
    <w:rsid w:val="006C1EA7"/>
    <w:rsid w:val="006C6E8E"/>
    <w:rsid w:val="006D2E0C"/>
    <w:rsid w:val="006D45FC"/>
    <w:rsid w:val="006D7C65"/>
    <w:rsid w:val="006F2D25"/>
    <w:rsid w:val="00717F90"/>
    <w:rsid w:val="00726521"/>
    <w:rsid w:val="00740ABB"/>
    <w:rsid w:val="00750564"/>
    <w:rsid w:val="007505EC"/>
    <w:rsid w:val="00767C36"/>
    <w:rsid w:val="00773B66"/>
    <w:rsid w:val="00777B34"/>
    <w:rsid w:val="00781702"/>
    <w:rsid w:val="00784D1D"/>
    <w:rsid w:val="007A229B"/>
    <w:rsid w:val="007C0FEE"/>
    <w:rsid w:val="007C4912"/>
    <w:rsid w:val="007C7E08"/>
    <w:rsid w:val="007F585A"/>
    <w:rsid w:val="008426AA"/>
    <w:rsid w:val="0084449B"/>
    <w:rsid w:val="008462F1"/>
    <w:rsid w:val="00855321"/>
    <w:rsid w:val="00863794"/>
    <w:rsid w:val="00865987"/>
    <w:rsid w:val="00870725"/>
    <w:rsid w:val="00890CA1"/>
    <w:rsid w:val="008979B4"/>
    <w:rsid w:val="008A01BE"/>
    <w:rsid w:val="008B6293"/>
    <w:rsid w:val="008D6C81"/>
    <w:rsid w:val="00903797"/>
    <w:rsid w:val="009150A0"/>
    <w:rsid w:val="0093509A"/>
    <w:rsid w:val="00962B7C"/>
    <w:rsid w:val="00964F69"/>
    <w:rsid w:val="00974323"/>
    <w:rsid w:val="00981482"/>
    <w:rsid w:val="00996866"/>
    <w:rsid w:val="009A396C"/>
    <w:rsid w:val="009A78E6"/>
    <w:rsid w:val="009C7C14"/>
    <w:rsid w:val="009D56B2"/>
    <w:rsid w:val="009E7ACC"/>
    <w:rsid w:val="00A2001D"/>
    <w:rsid w:val="00A527C6"/>
    <w:rsid w:val="00A55A34"/>
    <w:rsid w:val="00A57727"/>
    <w:rsid w:val="00A60DD3"/>
    <w:rsid w:val="00A7173E"/>
    <w:rsid w:val="00A72553"/>
    <w:rsid w:val="00A75FDC"/>
    <w:rsid w:val="00A766DD"/>
    <w:rsid w:val="00AB2F33"/>
    <w:rsid w:val="00AB6B88"/>
    <w:rsid w:val="00AC2781"/>
    <w:rsid w:val="00AC5144"/>
    <w:rsid w:val="00AE0549"/>
    <w:rsid w:val="00AE5B4C"/>
    <w:rsid w:val="00AE7A85"/>
    <w:rsid w:val="00B01E4B"/>
    <w:rsid w:val="00B2521B"/>
    <w:rsid w:val="00B336BC"/>
    <w:rsid w:val="00B453A9"/>
    <w:rsid w:val="00B65AEE"/>
    <w:rsid w:val="00B66D45"/>
    <w:rsid w:val="00B67C8F"/>
    <w:rsid w:val="00B85F05"/>
    <w:rsid w:val="00B9341E"/>
    <w:rsid w:val="00B97FE1"/>
    <w:rsid w:val="00BA3A4C"/>
    <w:rsid w:val="00BA52FD"/>
    <w:rsid w:val="00BB29BD"/>
    <w:rsid w:val="00BC4ECE"/>
    <w:rsid w:val="00BD52A8"/>
    <w:rsid w:val="00BD7DE3"/>
    <w:rsid w:val="00BF018C"/>
    <w:rsid w:val="00BF18CB"/>
    <w:rsid w:val="00BF27EC"/>
    <w:rsid w:val="00C012CC"/>
    <w:rsid w:val="00C045C4"/>
    <w:rsid w:val="00C273C9"/>
    <w:rsid w:val="00C31496"/>
    <w:rsid w:val="00C50441"/>
    <w:rsid w:val="00C5318A"/>
    <w:rsid w:val="00C67F22"/>
    <w:rsid w:val="00C72C53"/>
    <w:rsid w:val="00CB37B3"/>
    <w:rsid w:val="00CC084D"/>
    <w:rsid w:val="00CC216E"/>
    <w:rsid w:val="00CF6448"/>
    <w:rsid w:val="00CF708F"/>
    <w:rsid w:val="00D10282"/>
    <w:rsid w:val="00D159AB"/>
    <w:rsid w:val="00D2134D"/>
    <w:rsid w:val="00D25E4E"/>
    <w:rsid w:val="00D27041"/>
    <w:rsid w:val="00D33438"/>
    <w:rsid w:val="00D35501"/>
    <w:rsid w:val="00D40B17"/>
    <w:rsid w:val="00D478BD"/>
    <w:rsid w:val="00D84A73"/>
    <w:rsid w:val="00D97402"/>
    <w:rsid w:val="00DA4D78"/>
    <w:rsid w:val="00DB0E30"/>
    <w:rsid w:val="00DE2665"/>
    <w:rsid w:val="00E20C06"/>
    <w:rsid w:val="00E20DE9"/>
    <w:rsid w:val="00E21864"/>
    <w:rsid w:val="00E23404"/>
    <w:rsid w:val="00E64E27"/>
    <w:rsid w:val="00E72D07"/>
    <w:rsid w:val="00E953AB"/>
    <w:rsid w:val="00EA7807"/>
    <w:rsid w:val="00EB621C"/>
    <w:rsid w:val="00EB63C1"/>
    <w:rsid w:val="00EF25E3"/>
    <w:rsid w:val="00F2475E"/>
    <w:rsid w:val="00F248F8"/>
    <w:rsid w:val="00F24F7D"/>
    <w:rsid w:val="00F52EAB"/>
    <w:rsid w:val="00F557B1"/>
    <w:rsid w:val="00F76932"/>
    <w:rsid w:val="00F82E2C"/>
    <w:rsid w:val="00F90E1E"/>
    <w:rsid w:val="00F979B2"/>
    <w:rsid w:val="00FA0CAD"/>
    <w:rsid w:val="00FA4FD2"/>
    <w:rsid w:val="00FC49D5"/>
    <w:rsid w:val="00FD0C4E"/>
    <w:rsid w:val="00FE2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uiPriority w:val="99"/>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uiPriority w:val="99"/>
    <w:rsid w:val="00981482"/>
    <w:rPr>
      <w:shd w:val="clear" w:color="auto" w:fill="FFFFFF"/>
    </w:rPr>
  </w:style>
  <w:style w:type="paragraph" w:customStyle="1" w:styleId="28">
    <w:name w:val="Основной текст (2)"/>
    <w:basedOn w:val="a"/>
    <w:link w:val="27"/>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rsid w:val="00981482"/>
    <w:rPr>
      <w:shd w:val="clear" w:color="auto" w:fill="FFFFFF"/>
    </w:rPr>
  </w:style>
  <w:style w:type="paragraph" w:customStyle="1" w:styleId="37">
    <w:name w:val="Основной текст (3)"/>
    <w:basedOn w:val="a"/>
    <w:link w:val="36"/>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uiPriority w:val="99"/>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uiPriority w:val="99"/>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e">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8">
    <w:name w:val="Еж_стиль абзаца Знак"/>
    <w:basedOn w:val="a0"/>
    <w:link w:val="affffff9"/>
    <w:uiPriority w:val="99"/>
    <w:locked/>
    <w:rsid w:val="006A5FF8"/>
    <w:rPr>
      <w:kern w:val="28"/>
      <w:sz w:val="24"/>
      <w:szCs w:val="24"/>
      <w:lang w:eastAsia="en-US"/>
    </w:rPr>
  </w:style>
  <w:style w:type="paragraph" w:customStyle="1" w:styleId="affffff9">
    <w:name w:val="Еж_стиль абзаца"/>
    <w:link w:val="affffff8"/>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7">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8">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a">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18"/>
      </w:numPr>
    </w:pPr>
  </w:style>
  <w:style w:type="numbering" w:customStyle="1" w:styleId="WW8Num17">
    <w:name w:val="WW8Num17"/>
    <w:basedOn w:val="a2"/>
    <w:rsid w:val="00E64E27"/>
    <w:pPr>
      <w:numPr>
        <w:numId w:val="28"/>
      </w:numPr>
    </w:pPr>
  </w:style>
  <w:style w:type="numbering" w:customStyle="1" w:styleId="WW8Num28">
    <w:name w:val="WW8Num28"/>
    <w:basedOn w:val="a2"/>
    <w:rsid w:val="00E64E27"/>
    <w:pPr>
      <w:numPr>
        <w:numId w:val="20"/>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27"/>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uiPriority w:val="99"/>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9">
    <w:name w:val="Заголовок №1_"/>
    <w:basedOn w:val="a0"/>
    <w:link w:val="1fa"/>
    <w:rsid w:val="00FC49D5"/>
    <w:rPr>
      <w:rFonts w:cs="Calibri"/>
      <w:sz w:val="28"/>
      <w:szCs w:val="28"/>
      <w:shd w:val="clear" w:color="auto" w:fill="FFFFFF"/>
    </w:rPr>
  </w:style>
  <w:style w:type="character" w:customStyle="1" w:styleId="2Georgia11pt">
    <w:name w:val="Основной текст (2) + Georgia;11 pt"/>
    <w:basedOn w:val="27"/>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a">
    <w:name w:val="Заголовок №1"/>
    <w:basedOn w:val="a"/>
    <w:link w:val="1f9"/>
    <w:rsid w:val="00FC49D5"/>
    <w:pPr>
      <w:widowControl w:val="0"/>
      <w:shd w:val="clear" w:color="auto" w:fill="FFFFFF"/>
      <w:spacing w:after="420" w:line="0" w:lineRule="atLeast"/>
      <w:outlineLvl w:val="0"/>
    </w:pPr>
    <w:rPr>
      <w:rFonts w:cs="Calibri"/>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uiPriority w:val="99"/>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uiPriority w:val="99"/>
    <w:rsid w:val="00981482"/>
    <w:rPr>
      <w:shd w:val="clear" w:color="auto" w:fill="FFFFFF"/>
    </w:rPr>
  </w:style>
  <w:style w:type="paragraph" w:customStyle="1" w:styleId="28">
    <w:name w:val="Основной текст (2)"/>
    <w:basedOn w:val="a"/>
    <w:link w:val="27"/>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rsid w:val="00981482"/>
    <w:rPr>
      <w:shd w:val="clear" w:color="auto" w:fill="FFFFFF"/>
    </w:rPr>
  </w:style>
  <w:style w:type="paragraph" w:customStyle="1" w:styleId="37">
    <w:name w:val="Основной текст (3)"/>
    <w:basedOn w:val="a"/>
    <w:link w:val="36"/>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uiPriority w:val="99"/>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uiPriority w:val="99"/>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e">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8">
    <w:name w:val="Еж_стиль абзаца Знак"/>
    <w:basedOn w:val="a0"/>
    <w:link w:val="affffff9"/>
    <w:uiPriority w:val="99"/>
    <w:locked/>
    <w:rsid w:val="006A5FF8"/>
    <w:rPr>
      <w:kern w:val="28"/>
      <w:sz w:val="24"/>
      <w:szCs w:val="24"/>
      <w:lang w:eastAsia="en-US"/>
    </w:rPr>
  </w:style>
  <w:style w:type="paragraph" w:customStyle="1" w:styleId="affffff9">
    <w:name w:val="Еж_стиль абзаца"/>
    <w:link w:val="affffff8"/>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7">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8">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a">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18"/>
      </w:numPr>
    </w:pPr>
  </w:style>
  <w:style w:type="numbering" w:customStyle="1" w:styleId="WW8Num17">
    <w:name w:val="WW8Num17"/>
    <w:basedOn w:val="a2"/>
    <w:rsid w:val="00E64E27"/>
    <w:pPr>
      <w:numPr>
        <w:numId w:val="28"/>
      </w:numPr>
    </w:pPr>
  </w:style>
  <w:style w:type="numbering" w:customStyle="1" w:styleId="WW8Num28">
    <w:name w:val="WW8Num28"/>
    <w:basedOn w:val="a2"/>
    <w:rsid w:val="00E64E27"/>
    <w:pPr>
      <w:numPr>
        <w:numId w:val="20"/>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27"/>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uiPriority w:val="99"/>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9">
    <w:name w:val="Заголовок №1_"/>
    <w:basedOn w:val="a0"/>
    <w:link w:val="1fa"/>
    <w:rsid w:val="00FC49D5"/>
    <w:rPr>
      <w:rFonts w:cs="Calibri"/>
      <w:sz w:val="28"/>
      <w:szCs w:val="28"/>
      <w:shd w:val="clear" w:color="auto" w:fill="FFFFFF"/>
    </w:rPr>
  </w:style>
  <w:style w:type="character" w:customStyle="1" w:styleId="2Georgia11pt">
    <w:name w:val="Основной текст (2) + Georgia;11 pt"/>
    <w:basedOn w:val="27"/>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a">
    <w:name w:val="Заголовок №1"/>
    <w:basedOn w:val="a"/>
    <w:link w:val="1f9"/>
    <w:rsid w:val="00FC49D5"/>
    <w:pPr>
      <w:widowControl w:val="0"/>
      <w:shd w:val="clear" w:color="auto" w:fill="FFFFFF"/>
      <w:spacing w:after="420" w:line="0" w:lineRule="atLeast"/>
      <w:outlineLvl w:val="0"/>
    </w:pPr>
    <w:rPr>
      <w:rFonts w:cs="Calibri"/>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1967</TotalTime>
  <Pages>9</Pages>
  <Words>6092</Words>
  <Characters>34729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40740</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31</cp:revision>
  <dcterms:created xsi:type="dcterms:W3CDTF">2020-05-18T10:41:00Z</dcterms:created>
  <dcterms:modified xsi:type="dcterms:W3CDTF">2020-09-22T08:59:00Z</dcterms:modified>
</cp:coreProperties>
</file>