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EF5FC9" w:rsidRDefault="00981482" w:rsidP="00767C36">
      <w:pPr>
        <w:pStyle w:val="a5"/>
        <w:jc w:val="left"/>
        <w:rPr>
          <w:rFonts w:ascii="Times New Roman" w:hAnsi="Times New Roman" w:cs="Times New Roman"/>
          <w:i w:val="0"/>
        </w:rPr>
      </w:pPr>
      <w:r w:rsidRPr="00EF5FC9">
        <w:rPr>
          <w:rFonts w:ascii="Times New Roman" w:hAnsi="Times New Roman" w:cs="Times New Roman"/>
          <w:i w:val="0"/>
        </w:rPr>
        <w:t xml:space="preserve">Информационный бюллетень «Муниципальный вестник» </w:t>
      </w:r>
      <w:r>
        <w:rPr>
          <w:rFonts w:ascii="Times New Roman" w:hAnsi="Times New Roman" w:cs="Times New Roman"/>
          <w:i w:val="0"/>
        </w:rPr>
        <w:t xml:space="preserve"> </w:t>
      </w:r>
      <w:r w:rsidRPr="00EF5FC9">
        <w:rPr>
          <w:rFonts w:ascii="Times New Roman" w:hAnsi="Times New Roman" w:cs="Times New Roman"/>
          <w:i w:val="0"/>
        </w:rPr>
        <w:t>№</w:t>
      </w:r>
      <w:r>
        <w:rPr>
          <w:rFonts w:ascii="Times New Roman" w:hAnsi="Times New Roman" w:cs="Times New Roman"/>
          <w:i w:val="0"/>
        </w:rPr>
        <w:t xml:space="preserve"> </w:t>
      </w:r>
      <w:r w:rsidR="00962B7C">
        <w:rPr>
          <w:rFonts w:ascii="Times New Roman" w:hAnsi="Times New Roman" w:cs="Times New Roman"/>
          <w:i w:val="0"/>
        </w:rPr>
        <w:t>10</w:t>
      </w:r>
      <w:r w:rsidRPr="00EF5FC9">
        <w:rPr>
          <w:rFonts w:ascii="Times New Roman" w:hAnsi="Times New Roman" w:cs="Times New Roman"/>
          <w:i w:val="0"/>
        </w:rPr>
        <w:t xml:space="preserve"> (</w:t>
      </w:r>
      <w:r>
        <w:rPr>
          <w:rFonts w:ascii="Times New Roman" w:hAnsi="Times New Roman" w:cs="Times New Roman"/>
          <w:i w:val="0"/>
        </w:rPr>
        <w:t>3</w:t>
      </w:r>
      <w:r w:rsidR="004731F0">
        <w:rPr>
          <w:rFonts w:ascii="Times New Roman" w:hAnsi="Times New Roman" w:cs="Times New Roman"/>
          <w:i w:val="0"/>
        </w:rPr>
        <w:t>2</w:t>
      </w:r>
      <w:r w:rsidR="00962B7C">
        <w:rPr>
          <w:rFonts w:ascii="Times New Roman" w:hAnsi="Times New Roman" w:cs="Times New Roman"/>
          <w:i w:val="0"/>
        </w:rPr>
        <w:t>5</w:t>
      </w:r>
      <w:r w:rsidRPr="00EF5FC9">
        <w:rPr>
          <w:rFonts w:ascii="Times New Roman" w:hAnsi="Times New Roman" w:cs="Times New Roman"/>
          <w:i w:val="0"/>
        </w:rPr>
        <w:t xml:space="preserve">) от </w:t>
      </w:r>
      <w:r>
        <w:rPr>
          <w:rFonts w:ascii="Times New Roman" w:hAnsi="Times New Roman" w:cs="Times New Roman"/>
          <w:i w:val="0"/>
        </w:rPr>
        <w:t xml:space="preserve"> </w:t>
      </w:r>
      <w:r w:rsidR="00962B7C">
        <w:rPr>
          <w:rFonts w:ascii="Times New Roman" w:hAnsi="Times New Roman" w:cs="Times New Roman"/>
          <w:i w:val="0"/>
        </w:rPr>
        <w:t>21</w:t>
      </w:r>
      <w:r w:rsidR="001552DB">
        <w:rPr>
          <w:rFonts w:ascii="Times New Roman" w:hAnsi="Times New Roman" w:cs="Times New Roman"/>
          <w:i w:val="0"/>
        </w:rPr>
        <w:t xml:space="preserve"> </w:t>
      </w:r>
      <w:r w:rsidR="00962B7C">
        <w:rPr>
          <w:rFonts w:ascii="Times New Roman" w:hAnsi="Times New Roman" w:cs="Times New Roman"/>
          <w:i w:val="0"/>
        </w:rPr>
        <w:t>августа</w:t>
      </w:r>
      <w:r w:rsidR="00A75FDC">
        <w:rPr>
          <w:rFonts w:ascii="Times New Roman" w:hAnsi="Times New Roman" w:cs="Times New Roman"/>
          <w:i w:val="0"/>
        </w:rPr>
        <w:t xml:space="preserve"> </w:t>
      </w:r>
      <w:r>
        <w:rPr>
          <w:rFonts w:ascii="Times New Roman" w:hAnsi="Times New Roman" w:cs="Times New Roman"/>
          <w:i w:val="0"/>
        </w:rPr>
        <w:t xml:space="preserve"> </w:t>
      </w:r>
      <w:r w:rsidRPr="00EF5FC9">
        <w:rPr>
          <w:rFonts w:ascii="Times New Roman" w:hAnsi="Times New Roman" w:cs="Times New Roman"/>
          <w:i w:val="0"/>
        </w:rPr>
        <w:t>20</w:t>
      </w:r>
      <w:r>
        <w:rPr>
          <w:rFonts w:ascii="Times New Roman" w:hAnsi="Times New Roman" w:cs="Times New Roman"/>
          <w:i w:val="0"/>
        </w:rPr>
        <w:t>20</w:t>
      </w:r>
      <w:r w:rsidRPr="00EF5FC9">
        <w:rPr>
          <w:rFonts w:ascii="Times New Roman" w:hAnsi="Times New Roman" w:cs="Times New Roman"/>
          <w:i w:val="0"/>
        </w:rPr>
        <w:t xml:space="preserve"> года</w:t>
      </w:r>
    </w:p>
    <w:p w:rsidR="00981482" w:rsidRPr="006D7C65" w:rsidRDefault="00981482" w:rsidP="006D7C65">
      <w:pPr>
        <w:tabs>
          <w:tab w:val="left" w:pos="3402"/>
          <w:tab w:val="left" w:pos="3828"/>
        </w:tabs>
        <w:spacing w:after="0" w:line="240" w:lineRule="auto"/>
        <w:jc w:val="both"/>
        <w:rPr>
          <w:rFonts w:ascii="PT Astra Serif" w:hAnsi="PT Astra Serif"/>
          <w:b/>
          <w:color w:val="000000"/>
        </w:rPr>
      </w:pPr>
      <w:r w:rsidRPr="003B0806">
        <w:rPr>
          <w:rFonts w:ascii="Times New Roman" w:hAnsi="Times New Roman"/>
          <w:sz w:val="28"/>
          <w:szCs w:val="28"/>
        </w:rPr>
        <w:t>Читайте в номере</w:t>
      </w:r>
      <w:r w:rsidRPr="006D7C65">
        <w:rPr>
          <w:rFonts w:ascii="PT Astra Serif" w:hAnsi="PT Astra Serif"/>
        </w:rPr>
        <w:t xml:space="preserve">:             </w:t>
      </w:r>
      <w:r w:rsidR="00D84A73" w:rsidRPr="006D7C65">
        <w:rPr>
          <w:rFonts w:ascii="PT Astra Serif" w:hAnsi="PT Astra Serif"/>
        </w:rPr>
        <w:t xml:space="preserve">           </w:t>
      </w:r>
      <w:r w:rsidRPr="006D7C65">
        <w:rPr>
          <w:rFonts w:ascii="PT Astra Serif" w:hAnsi="PT Astra Serif"/>
          <w:b/>
          <w:color w:val="000000"/>
        </w:rPr>
        <w:t xml:space="preserve"> - Решения Целинной районной Думы:</w:t>
      </w:r>
    </w:p>
    <w:p w:rsidR="00EA7807" w:rsidRPr="006D7C65" w:rsidRDefault="00EA7807" w:rsidP="006D7C65">
      <w:pPr>
        <w:tabs>
          <w:tab w:val="left" w:pos="3402"/>
        </w:tabs>
        <w:spacing w:after="0" w:line="240" w:lineRule="auto"/>
        <w:ind w:left="3402" w:firstLine="284"/>
        <w:jc w:val="both"/>
        <w:rPr>
          <w:rFonts w:ascii="PT Astra Serif" w:hAnsi="PT Astra Serif"/>
        </w:rPr>
      </w:pPr>
      <w:r w:rsidRPr="006D7C65">
        <w:rPr>
          <w:rFonts w:ascii="PT Astra Serif" w:hAnsi="PT Astra Serif"/>
          <w:color w:val="000000"/>
        </w:rPr>
        <w:t>№611 от 04.08.2020г.</w:t>
      </w:r>
      <w:r w:rsidRPr="006D7C65">
        <w:rPr>
          <w:rFonts w:ascii="PT Astra Serif" w:hAnsi="PT Astra Serif"/>
        </w:rPr>
        <w:t xml:space="preserve"> «О внесении изменений в правила землепользования и застройки Целинного сельсовета Целинного района Курганской области»</w:t>
      </w:r>
    </w:p>
    <w:p w:rsidR="00EA7807" w:rsidRPr="006D7C65" w:rsidRDefault="00EA7807" w:rsidP="006D7C65">
      <w:pPr>
        <w:tabs>
          <w:tab w:val="left" w:pos="3402"/>
        </w:tabs>
        <w:spacing w:after="0" w:line="240" w:lineRule="auto"/>
        <w:ind w:left="3402" w:firstLine="284"/>
        <w:jc w:val="both"/>
        <w:outlineLvl w:val="0"/>
        <w:rPr>
          <w:rFonts w:ascii="PT Astra Serif" w:hAnsi="PT Astra Serif"/>
        </w:rPr>
      </w:pPr>
      <w:r w:rsidRPr="006D7C65">
        <w:rPr>
          <w:rFonts w:ascii="PT Astra Serif" w:hAnsi="PT Astra Serif"/>
          <w:color w:val="000000"/>
        </w:rPr>
        <w:t>№614 от 04.08.2020г.</w:t>
      </w:r>
      <w:r w:rsidRPr="006D7C65">
        <w:rPr>
          <w:rFonts w:ascii="PT Astra Serif" w:hAnsi="PT Astra Serif"/>
        </w:rPr>
        <w:t xml:space="preserve"> «О внесении дополнения в Прогнозный план приватизации муниципального имущества, находящегося в собственности Целинного района, на </w:t>
      </w:r>
      <w:smartTag w:uri="urn:schemas-microsoft-com:office:smarttags" w:element="metricconverter">
        <w:smartTagPr>
          <w:attr w:name="ProductID" w:val="2020 г"/>
        </w:smartTagPr>
        <w:r w:rsidRPr="006D7C65">
          <w:rPr>
            <w:rFonts w:ascii="PT Astra Serif" w:hAnsi="PT Astra Serif"/>
          </w:rPr>
          <w:t>2020 г</w:t>
        </w:r>
      </w:smartTag>
      <w:r w:rsidRPr="006D7C65">
        <w:rPr>
          <w:rFonts w:ascii="PT Astra Serif" w:hAnsi="PT Astra Serif"/>
        </w:rPr>
        <w:t>.»</w:t>
      </w:r>
    </w:p>
    <w:p w:rsidR="00EA7807" w:rsidRPr="006D7C65" w:rsidRDefault="0020383F" w:rsidP="006D7C65">
      <w:pPr>
        <w:pStyle w:val="Textbody"/>
        <w:tabs>
          <w:tab w:val="left" w:pos="3402"/>
        </w:tabs>
        <w:spacing w:after="0"/>
        <w:ind w:left="3402" w:firstLine="284"/>
        <w:jc w:val="both"/>
        <w:rPr>
          <w:rFonts w:ascii="PT Astra Serif" w:eastAsia="Arial" w:hAnsi="PT Astra Serif"/>
          <w:bCs/>
          <w:color w:val="000000"/>
          <w:sz w:val="22"/>
          <w:szCs w:val="22"/>
          <w:lang w:eastAsia="ru-RU"/>
        </w:rPr>
      </w:pPr>
      <w:r w:rsidRPr="006D7C65">
        <w:rPr>
          <w:rFonts w:ascii="PT Astra Serif" w:hAnsi="PT Astra Serif"/>
          <w:color w:val="000000"/>
          <w:sz w:val="22"/>
          <w:szCs w:val="22"/>
        </w:rPr>
        <w:t>№</w:t>
      </w:r>
      <w:r w:rsidR="004E3190" w:rsidRPr="006D7C65">
        <w:rPr>
          <w:rFonts w:ascii="PT Astra Serif" w:hAnsi="PT Astra Serif"/>
          <w:color w:val="000000"/>
          <w:sz w:val="22"/>
          <w:szCs w:val="22"/>
        </w:rPr>
        <w:t>6</w:t>
      </w:r>
      <w:r w:rsidR="00EA7807" w:rsidRPr="006D7C65">
        <w:rPr>
          <w:rFonts w:ascii="PT Astra Serif" w:hAnsi="PT Astra Serif"/>
          <w:color w:val="000000"/>
          <w:sz w:val="22"/>
          <w:szCs w:val="22"/>
        </w:rPr>
        <w:t>15</w:t>
      </w:r>
      <w:r w:rsidRPr="006D7C65">
        <w:rPr>
          <w:rFonts w:ascii="PT Astra Serif" w:hAnsi="PT Astra Serif"/>
          <w:color w:val="000000"/>
          <w:sz w:val="22"/>
          <w:szCs w:val="22"/>
        </w:rPr>
        <w:t xml:space="preserve"> от </w:t>
      </w:r>
      <w:r w:rsidR="00EA7807" w:rsidRPr="006D7C65">
        <w:rPr>
          <w:rFonts w:ascii="PT Astra Serif" w:hAnsi="PT Astra Serif"/>
          <w:color w:val="000000"/>
          <w:sz w:val="22"/>
          <w:szCs w:val="22"/>
        </w:rPr>
        <w:t>04</w:t>
      </w:r>
      <w:r w:rsidRPr="006D7C65">
        <w:rPr>
          <w:rFonts w:ascii="PT Astra Serif" w:hAnsi="PT Astra Serif"/>
          <w:color w:val="000000"/>
          <w:sz w:val="22"/>
          <w:szCs w:val="22"/>
        </w:rPr>
        <w:t>.0</w:t>
      </w:r>
      <w:r w:rsidR="00EA7807" w:rsidRPr="006D7C65">
        <w:rPr>
          <w:rFonts w:ascii="PT Astra Serif" w:hAnsi="PT Astra Serif"/>
          <w:color w:val="000000"/>
          <w:sz w:val="22"/>
          <w:szCs w:val="22"/>
        </w:rPr>
        <w:t>8</w:t>
      </w:r>
      <w:r w:rsidRPr="006D7C65">
        <w:rPr>
          <w:rFonts w:ascii="PT Astra Serif" w:hAnsi="PT Astra Serif"/>
          <w:color w:val="000000"/>
          <w:sz w:val="22"/>
          <w:szCs w:val="22"/>
        </w:rPr>
        <w:t>.2020г.</w:t>
      </w:r>
      <w:r w:rsidRPr="006D7C65">
        <w:rPr>
          <w:rFonts w:ascii="PT Astra Serif" w:hAnsi="PT Astra Serif"/>
          <w:sz w:val="22"/>
          <w:szCs w:val="22"/>
        </w:rPr>
        <w:t xml:space="preserve"> </w:t>
      </w:r>
      <w:r w:rsidR="000247AF" w:rsidRPr="006D7C65">
        <w:rPr>
          <w:rFonts w:ascii="PT Astra Serif" w:hAnsi="PT Astra Serif"/>
          <w:sz w:val="22"/>
          <w:szCs w:val="22"/>
        </w:rPr>
        <w:t>«</w:t>
      </w:r>
      <w:r w:rsidR="00EA7807" w:rsidRPr="006D7C65">
        <w:rPr>
          <w:rFonts w:ascii="PT Astra Serif" w:eastAsia="Arial" w:hAnsi="PT Astra Serif"/>
          <w:bCs/>
          <w:color w:val="000000"/>
          <w:sz w:val="22"/>
          <w:szCs w:val="22"/>
          <w:lang w:eastAsia="ru-RU"/>
        </w:rPr>
        <w:t xml:space="preserve">О денежном содержании </w:t>
      </w:r>
      <w:proofErr w:type="spellStart"/>
      <w:r w:rsidR="00EA7807" w:rsidRPr="006D7C65">
        <w:rPr>
          <w:rFonts w:ascii="PT Astra Serif" w:eastAsia="Arial" w:hAnsi="PT Astra Serif"/>
          <w:bCs/>
          <w:color w:val="000000"/>
          <w:sz w:val="22"/>
          <w:szCs w:val="22"/>
          <w:lang w:eastAsia="ru-RU"/>
        </w:rPr>
        <w:t>Врио</w:t>
      </w:r>
      <w:proofErr w:type="spellEnd"/>
      <w:r w:rsidR="00EA7807" w:rsidRPr="006D7C65">
        <w:rPr>
          <w:rFonts w:ascii="PT Astra Serif" w:eastAsia="Arial" w:hAnsi="PT Astra Serif"/>
          <w:bCs/>
          <w:color w:val="000000"/>
          <w:sz w:val="22"/>
          <w:szCs w:val="22"/>
          <w:lang w:eastAsia="ru-RU"/>
        </w:rPr>
        <w:t xml:space="preserve"> Главы Целинного района </w:t>
      </w:r>
      <w:proofErr w:type="spellStart"/>
      <w:r w:rsidR="00EA7807" w:rsidRPr="006D7C65">
        <w:rPr>
          <w:rFonts w:ascii="PT Astra Serif" w:eastAsia="Arial" w:hAnsi="PT Astra Serif"/>
          <w:bCs/>
          <w:color w:val="000000"/>
          <w:sz w:val="22"/>
          <w:szCs w:val="22"/>
          <w:lang w:eastAsia="ru-RU"/>
        </w:rPr>
        <w:t>Сытова</w:t>
      </w:r>
      <w:proofErr w:type="spellEnd"/>
      <w:r w:rsidR="00EA7807" w:rsidRPr="006D7C65">
        <w:rPr>
          <w:rFonts w:ascii="PT Astra Serif" w:eastAsia="Arial" w:hAnsi="PT Astra Serif"/>
          <w:bCs/>
          <w:color w:val="000000"/>
          <w:sz w:val="22"/>
          <w:szCs w:val="22"/>
          <w:lang w:eastAsia="ru-RU"/>
        </w:rPr>
        <w:t xml:space="preserve"> А.В.»</w:t>
      </w:r>
    </w:p>
    <w:p w:rsidR="00EB63C1" w:rsidRPr="006D7C65" w:rsidRDefault="00EB63C1" w:rsidP="006D7C65">
      <w:pPr>
        <w:tabs>
          <w:tab w:val="left" w:pos="3402"/>
          <w:tab w:val="left" w:pos="3828"/>
        </w:tabs>
        <w:spacing w:after="0" w:line="240" w:lineRule="auto"/>
        <w:ind w:left="3402" w:firstLine="284"/>
        <w:jc w:val="both"/>
        <w:rPr>
          <w:rFonts w:ascii="PT Astra Serif" w:hAnsi="PT Astra Serif"/>
          <w:b/>
          <w:color w:val="000000"/>
        </w:rPr>
      </w:pPr>
      <w:r w:rsidRPr="006D7C65">
        <w:rPr>
          <w:rFonts w:ascii="PT Astra Serif" w:hAnsi="PT Astra Serif"/>
          <w:b/>
          <w:color w:val="000000"/>
        </w:rPr>
        <w:t>- Постановления Главы и Администрации Целинного района:</w:t>
      </w:r>
    </w:p>
    <w:p w:rsidR="001F2ED3" w:rsidRPr="006D7C65" w:rsidRDefault="00890CA1" w:rsidP="006D7C65">
      <w:pPr>
        <w:pStyle w:val="afc"/>
        <w:tabs>
          <w:tab w:val="left" w:pos="3402"/>
        </w:tabs>
        <w:ind w:left="3402" w:firstLine="284"/>
        <w:jc w:val="both"/>
        <w:rPr>
          <w:rFonts w:ascii="PT Astra Serif" w:hAnsi="PT Astra Serif"/>
          <w:sz w:val="22"/>
          <w:szCs w:val="22"/>
        </w:rPr>
      </w:pPr>
      <w:r w:rsidRPr="006D7C65">
        <w:rPr>
          <w:rFonts w:ascii="PT Astra Serif" w:hAnsi="PT Astra Serif"/>
          <w:color w:val="000000"/>
          <w:sz w:val="22"/>
          <w:szCs w:val="22"/>
        </w:rPr>
        <w:t>№11</w:t>
      </w:r>
      <w:r w:rsidR="001F2ED3" w:rsidRPr="006D7C65">
        <w:rPr>
          <w:rFonts w:ascii="PT Astra Serif" w:hAnsi="PT Astra Serif"/>
          <w:color w:val="000000"/>
          <w:sz w:val="22"/>
          <w:szCs w:val="22"/>
        </w:rPr>
        <w:t>8</w:t>
      </w:r>
      <w:r w:rsidRPr="006D7C65">
        <w:rPr>
          <w:rFonts w:ascii="PT Astra Serif" w:hAnsi="PT Astra Serif"/>
          <w:color w:val="000000"/>
          <w:sz w:val="22"/>
          <w:szCs w:val="22"/>
        </w:rPr>
        <w:t xml:space="preserve"> от </w:t>
      </w:r>
      <w:r w:rsidR="001F2ED3" w:rsidRPr="006D7C65">
        <w:rPr>
          <w:rFonts w:ascii="PT Astra Serif" w:hAnsi="PT Astra Serif"/>
          <w:color w:val="000000"/>
          <w:sz w:val="22"/>
          <w:szCs w:val="22"/>
        </w:rPr>
        <w:t>17</w:t>
      </w:r>
      <w:r w:rsidRPr="006D7C65">
        <w:rPr>
          <w:rFonts w:ascii="PT Astra Serif" w:hAnsi="PT Astra Serif"/>
          <w:color w:val="000000"/>
          <w:sz w:val="22"/>
          <w:szCs w:val="22"/>
        </w:rPr>
        <w:t>.07.2020г.</w:t>
      </w:r>
      <w:r w:rsidRPr="006D7C65">
        <w:rPr>
          <w:rFonts w:ascii="PT Astra Serif" w:hAnsi="PT Astra Serif"/>
          <w:sz w:val="22"/>
          <w:szCs w:val="22"/>
        </w:rPr>
        <w:t xml:space="preserve">  </w:t>
      </w:r>
      <w:r w:rsidR="00964F69" w:rsidRPr="006D7C65">
        <w:rPr>
          <w:rFonts w:ascii="PT Astra Serif" w:hAnsi="PT Astra Serif"/>
          <w:sz w:val="22"/>
          <w:szCs w:val="22"/>
        </w:rPr>
        <w:t>«</w:t>
      </w:r>
      <w:r w:rsidR="001F2ED3" w:rsidRPr="006D7C65">
        <w:rPr>
          <w:rFonts w:ascii="PT Astra Serif" w:hAnsi="PT Astra Serif"/>
          <w:spacing w:val="-1"/>
          <w:sz w:val="22"/>
          <w:szCs w:val="22"/>
        </w:rPr>
        <w:t>Об утверждении административного регламента предоставления Отделом образования Администрации  Целинного  района муниципальной услуги п</w:t>
      </w:r>
      <w:r w:rsidR="001F2ED3" w:rsidRPr="006D7C65">
        <w:rPr>
          <w:rFonts w:ascii="PT Astra Serif" w:hAnsi="PT Astra Serif"/>
          <w:sz w:val="22"/>
          <w:szCs w:val="22"/>
        </w:rPr>
        <w:t>о предоставлению информации о текущей успеваемости учащегося, ведение электронного дневника и электронного журнала успеваемости»</w:t>
      </w:r>
    </w:p>
    <w:p w:rsidR="001F2ED3" w:rsidRPr="006D7C65" w:rsidRDefault="001F2ED3" w:rsidP="006D7C65">
      <w:pPr>
        <w:tabs>
          <w:tab w:val="left" w:pos="3402"/>
        </w:tabs>
        <w:autoSpaceDE w:val="0"/>
        <w:spacing w:after="0" w:line="240" w:lineRule="auto"/>
        <w:ind w:left="3402" w:firstLine="284"/>
        <w:jc w:val="both"/>
        <w:rPr>
          <w:rFonts w:ascii="PT Astra Serif" w:hAnsi="PT Astra Serif"/>
        </w:rPr>
      </w:pPr>
      <w:r w:rsidRPr="006D7C65">
        <w:rPr>
          <w:rFonts w:ascii="PT Astra Serif" w:hAnsi="PT Astra Serif"/>
          <w:color w:val="000000"/>
        </w:rPr>
        <w:t>№119 от 17.07.2020г.</w:t>
      </w:r>
      <w:r w:rsidRPr="006D7C65">
        <w:rPr>
          <w:rFonts w:ascii="PT Astra Serif" w:hAnsi="PT Astra Serif"/>
        </w:rPr>
        <w:t xml:space="preserve">  «</w:t>
      </w:r>
      <w:r w:rsidRPr="006D7C65">
        <w:rPr>
          <w:rFonts w:ascii="PT Astra Serif" w:hAnsi="PT Astra Serif"/>
          <w:bCs/>
        </w:rPr>
        <w:t xml:space="preserve">О предоставлении разрешения на отклонение от предельных размеров земельного участка </w:t>
      </w:r>
      <w:r w:rsidRPr="006D7C65">
        <w:rPr>
          <w:rFonts w:ascii="PT Astra Serif" w:hAnsi="PT Astra Serif"/>
        </w:rPr>
        <w:t xml:space="preserve">в кадастровом квартале 45:18:020103 общей площадью 132 </w:t>
      </w:r>
      <w:proofErr w:type="spellStart"/>
      <w:r w:rsidRPr="006D7C65">
        <w:rPr>
          <w:rFonts w:ascii="PT Astra Serif" w:hAnsi="PT Astra Serif"/>
        </w:rPr>
        <w:t>кв.м</w:t>
      </w:r>
      <w:proofErr w:type="spellEnd"/>
      <w:r w:rsidRPr="006D7C65">
        <w:rPr>
          <w:rFonts w:ascii="PT Astra Serif" w:hAnsi="PT Astra Serif"/>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Российская Федерация, 641150, Курганская область, Целинный район, с. Целинное, ул. Ломоносова, д.17, кв.2.»</w:t>
      </w:r>
    </w:p>
    <w:p w:rsidR="001F2ED3" w:rsidRPr="006D7C65" w:rsidRDefault="001F2ED3" w:rsidP="006D7C65">
      <w:pPr>
        <w:pStyle w:val="afc"/>
        <w:tabs>
          <w:tab w:val="left" w:pos="3402"/>
        </w:tabs>
        <w:ind w:left="3402" w:firstLine="284"/>
        <w:jc w:val="both"/>
        <w:rPr>
          <w:rFonts w:ascii="PT Astra Serif" w:hAnsi="PT Astra Serif"/>
          <w:sz w:val="22"/>
          <w:szCs w:val="22"/>
        </w:rPr>
      </w:pPr>
      <w:r w:rsidRPr="006D7C65">
        <w:rPr>
          <w:rFonts w:ascii="PT Astra Serif" w:hAnsi="PT Astra Serif"/>
          <w:color w:val="000000"/>
          <w:sz w:val="22"/>
          <w:szCs w:val="22"/>
        </w:rPr>
        <w:t>№120 от 17.07.2020г.</w:t>
      </w:r>
      <w:r w:rsidRPr="006D7C65">
        <w:rPr>
          <w:rFonts w:ascii="PT Astra Serif" w:hAnsi="PT Astra Serif"/>
          <w:sz w:val="22"/>
          <w:szCs w:val="22"/>
        </w:rPr>
        <w:t xml:space="preserve">  «</w:t>
      </w:r>
      <w:r w:rsidRPr="006D7C65">
        <w:rPr>
          <w:rFonts w:ascii="PT Astra Serif" w:hAnsi="PT Astra Serif"/>
          <w:spacing w:val="-1"/>
          <w:sz w:val="22"/>
          <w:szCs w:val="22"/>
        </w:rPr>
        <w:t>Об утверждении Административного регламента предоставления Отделом образования Администрации  Целинного  района муниципальной услуги п</w:t>
      </w:r>
      <w:r w:rsidRPr="006D7C65">
        <w:rPr>
          <w:rFonts w:ascii="PT Astra Serif" w:hAnsi="PT Astra Serif"/>
          <w:sz w:val="22"/>
          <w:szCs w:val="22"/>
        </w:rPr>
        <w:t>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 же дополнительного образования в общеобразовательных учреждениях, расположенных на территории Целинного района»</w:t>
      </w:r>
    </w:p>
    <w:p w:rsidR="001F2ED3" w:rsidRPr="006D7C65" w:rsidRDefault="001F2ED3" w:rsidP="006D7C65">
      <w:pPr>
        <w:pStyle w:val="Standard"/>
        <w:tabs>
          <w:tab w:val="left" w:pos="3402"/>
        </w:tabs>
        <w:ind w:left="3402" w:firstLine="284"/>
        <w:jc w:val="both"/>
        <w:rPr>
          <w:rFonts w:ascii="PT Astra Serif" w:hAnsi="PT Astra Serif"/>
          <w:sz w:val="22"/>
          <w:szCs w:val="22"/>
        </w:rPr>
      </w:pPr>
      <w:r w:rsidRPr="006D7C65">
        <w:rPr>
          <w:rFonts w:ascii="PT Astra Serif" w:hAnsi="PT Astra Serif"/>
          <w:color w:val="000000"/>
          <w:sz w:val="22"/>
          <w:szCs w:val="22"/>
        </w:rPr>
        <w:t>№122 от 23.07.2020г.</w:t>
      </w:r>
      <w:r w:rsidRPr="006D7C65">
        <w:rPr>
          <w:rFonts w:ascii="PT Astra Serif" w:hAnsi="PT Astra Serif"/>
          <w:sz w:val="22"/>
          <w:szCs w:val="22"/>
        </w:rPr>
        <w:t xml:space="preserve">  «</w:t>
      </w:r>
      <w:r w:rsidRPr="006D7C65">
        <w:rPr>
          <w:rFonts w:ascii="PT Astra Serif" w:hAnsi="PT Astra Serif"/>
          <w:spacing w:val="-1"/>
          <w:sz w:val="22"/>
          <w:szCs w:val="22"/>
        </w:rPr>
        <w:t>Об утверждении административного регламента предоставления Отделом образования Администрации  Целинного   района муниципальной услуги п</w:t>
      </w:r>
      <w:r w:rsidRPr="006D7C65">
        <w:rPr>
          <w:rFonts w:ascii="PT Astra Serif" w:hAnsi="PT Astra Serif"/>
          <w:sz w:val="22"/>
          <w:szCs w:val="22"/>
        </w:rPr>
        <w:t xml:space="preserve">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p>
    <w:p w:rsidR="001F2ED3" w:rsidRPr="006D7C65" w:rsidRDefault="001F2ED3" w:rsidP="006D7C65">
      <w:pPr>
        <w:tabs>
          <w:tab w:val="left" w:pos="3402"/>
        </w:tabs>
        <w:spacing w:after="0" w:line="240" w:lineRule="auto"/>
        <w:ind w:left="3402" w:firstLine="284"/>
        <w:jc w:val="both"/>
        <w:rPr>
          <w:rFonts w:ascii="PT Astra Serif" w:hAnsi="PT Astra Serif"/>
        </w:rPr>
      </w:pPr>
      <w:r w:rsidRPr="006D7C65">
        <w:rPr>
          <w:rFonts w:ascii="PT Astra Serif" w:hAnsi="PT Astra Serif"/>
          <w:color w:val="000000"/>
        </w:rPr>
        <w:t>№123 от 23.07.2020г.</w:t>
      </w:r>
      <w:r w:rsidRPr="006D7C65">
        <w:rPr>
          <w:rFonts w:ascii="PT Astra Serif" w:hAnsi="PT Astra Serif"/>
        </w:rPr>
        <w:t xml:space="preserve">  «Об утверждении Административного регламента </w:t>
      </w:r>
      <w:r w:rsidRPr="006D7C65">
        <w:rPr>
          <w:rFonts w:ascii="PT Astra Serif" w:hAnsi="PT Astra Serif"/>
          <w:spacing w:val="-1"/>
        </w:rPr>
        <w:t xml:space="preserve">предоставления Отделом образования Администрации  Целинного  района муниципальной услуги  по </w:t>
      </w:r>
      <w:r w:rsidRPr="006D7C65">
        <w:rPr>
          <w:rFonts w:ascii="PT Astra Serif" w:hAnsi="PT Astra Serif"/>
        </w:rPr>
        <w:t>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об участниках единого государственного экзамена и о результатах единого государственного экзамена»</w:t>
      </w:r>
      <w:r w:rsidR="006D7C65">
        <w:rPr>
          <w:rFonts w:ascii="PT Astra Serif" w:hAnsi="PT Astra Serif"/>
        </w:rPr>
        <w:t>.</w:t>
      </w:r>
    </w:p>
    <w:p w:rsidR="001F2ED3" w:rsidRPr="006D7C65" w:rsidRDefault="001F2ED3" w:rsidP="006D7C65">
      <w:pPr>
        <w:tabs>
          <w:tab w:val="left" w:pos="3402"/>
        </w:tabs>
        <w:spacing w:after="0" w:line="240" w:lineRule="auto"/>
        <w:ind w:left="3402" w:firstLine="284"/>
        <w:jc w:val="both"/>
        <w:rPr>
          <w:rFonts w:ascii="PT Astra Serif" w:hAnsi="PT Astra Serif"/>
        </w:rPr>
      </w:pPr>
      <w:r w:rsidRPr="006D7C65">
        <w:rPr>
          <w:rFonts w:ascii="PT Astra Serif" w:hAnsi="PT Astra Serif"/>
          <w:color w:val="000000"/>
        </w:rPr>
        <w:t>№126 от 10.08.2020г.</w:t>
      </w:r>
      <w:r w:rsidRPr="006D7C65">
        <w:rPr>
          <w:rFonts w:ascii="PT Astra Serif" w:hAnsi="PT Astra Serif"/>
        </w:rPr>
        <w:t xml:space="preserve">  </w:t>
      </w:r>
      <w:r w:rsidR="006D7C65" w:rsidRPr="006D7C65">
        <w:rPr>
          <w:rFonts w:ascii="PT Astra Serif" w:hAnsi="PT Astra Serif"/>
        </w:rPr>
        <w:t>«</w:t>
      </w:r>
      <w:r w:rsidRPr="006D7C65">
        <w:rPr>
          <w:rFonts w:ascii="PT Astra Serif" w:hAnsi="PT Astra Serif"/>
          <w:bCs/>
        </w:rPr>
        <w:t>О предоставлении разрешения на условно разрешенный вид</w:t>
      </w:r>
      <w:r w:rsidR="006D7C65" w:rsidRPr="006D7C65">
        <w:rPr>
          <w:rFonts w:ascii="PT Astra Serif" w:hAnsi="PT Astra Serif"/>
          <w:bCs/>
        </w:rPr>
        <w:t xml:space="preserve"> </w:t>
      </w:r>
      <w:r w:rsidRPr="006D7C65">
        <w:rPr>
          <w:rFonts w:ascii="PT Astra Serif" w:hAnsi="PT Astra Serif"/>
          <w:bCs/>
        </w:rPr>
        <w:t xml:space="preserve">использования земельного участка </w:t>
      </w:r>
      <w:r w:rsidRPr="006D7C65">
        <w:rPr>
          <w:rFonts w:ascii="PT Astra Serif" w:hAnsi="PT Astra Serif"/>
        </w:rPr>
        <w:t xml:space="preserve">с К№ 45:18:020113:352 общей площадью 1500 </w:t>
      </w:r>
      <w:proofErr w:type="spellStart"/>
      <w:r w:rsidRPr="006D7C65">
        <w:rPr>
          <w:rFonts w:ascii="PT Astra Serif" w:hAnsi="PT Astra Serif"/>
        </w:rPr>
        <w:t>кв.м</w:t>
      </w:r>
      <w:proofErr w:type="spellEnd"/>
      <w:r w:rsidRPr="006D7C65">
        <w:rPr>
          <w:rFonts w:ascii="PT Astra Serif" w:hAnsi="PT Astra Serif"/>
        </w:rPr>
        <w:t xml:space="preserve">. и объекта </w:t>
      </w:r>
      <w:r w:rsidRPr="006D7C65">
        <w:rPr>
          <w:rFonts w:ascii="PT Astra Serif" w:hAnsi="PT Astra Serif"/>
        </w:rPr>
        <w:lastRenderedPageBreak/>
        <w:t>капитального строительства «многоквартирный жилой дом», расположенных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Российская Федерация, 641150, Курганская область, Целинный район,</w:t>
      </w:r>
      <w:r w:rsidR="006D7C65" w:rsidRPr="006D7C65">
        <w:rPr>
          <w:rFonts w:ascii="PT Astra Serif" w:hAnsi="PT Astra Serif"/>
        </w:rPr>
        <w:t xml:space="preserve"> </w:t>
      </w:r>
      <w:r w:rsidRPr="006D7C65">
        <w:rPr>
          <w:rFonts w:ascii="PT Astra Serif" w:hAnsi="PT Astra Serif"/>
        </w:rPr>
        <w:t>с. Целинное,  ул. Советская, 88</w:t>
      </w:r>
      <w:r w:rsidR="006D7C65" w:rsidRPr="006D7C65">
        <w:rPr>
          <w:rFonts w:ascii="PT Astra Serif" w:hAnsi="PT Astra Serif"/>
        </w:rPr>
        <w:t>»</w:t>
      </w:r>
    </w:p>
    <w:p w:rsidR="00E72D07" w:rsidRPr="006D7C65" w:rsidRDefault="00E72D07" w:rsidP="006D7C65">
      <w:pPr>
        <w:tabs>
          <w:tab w:val="left" w:pos="3402"/>
        </w:tabs>
        <w:spacing w:after="0" w:line="100" w:lineRule="atLeast"/>
        <w:ind w:left="3402" w:firstLine="284"/>
        <w:jc w:val="both"/>
        <w:rPr>
          <w:rFonts w:ascii="PT Astra Serif" w:eastAsia="Times New Roman" w:hAnsi="PT Astra Serif"/>
          <w:bCs/>
        </w:rPr>
      </w:pPr>
      <w:r w:rsidRPr="006D7C65">
        <w:rPr>
          <w:rFonts w:ascii="PT Astra Serif" w:hAnsi="PT Astra Serif"/>
          <w:color w:val="000000"/>
        </w:rPr>
        <w:t>№128 от 17.08.2020г.</w:t>
      </w:r>
      <w:r w:rsidRPr="006D7C65">
        <w:rPr>
          <w:rFonts w:ascii="PT Astra Serif" w:hAnsi="PT Astra Serif"/>
        </w:rPr>
        <w:t xml:space="preserve">  </w:t>
      </w:r>
      <w:r w:rsidR="00962B7C">
        <w:rPr>
          <w:rFonts w:ascii="PT Astra Serif" w:hAnsi="PT Astra Serif"/>
        </w:rPr>
        <w:t>«</w:t>
      </w:r>
      <w:r w:rsidRPr="006D7C65">
        <w:rPr>
          <w:rFonts w:ascii="PT Astra Serif" w:eastAsia="Times New Roman" w:hAnsi="PT Astra Serif"/>
          <w:bCs/>
        </w:rPr>
        <w:t>О внесении изменений в постановление Администрации Целинного района № 136 от 24.06.2019 г. «Об определении перечня 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Курганской области»</w:t>
      </w:r>
    </w:p>
    <w:p w:rsidR="006D7C65" w:rsidRPr="006D7C65" w:rsidRDefault="006D7C65" w:rsidP="006D7C65">
      <w:pPr>
        <w:tabs>
          <w:tab w:val="left" w:pos="3402"/>
          <w:tab w:val="left" w:pos="3828"/>
        </w:tabs>
        <w:spacing w:after="0" w:line="240" w:lineRule="auto"/>
        <w:ind w:left="3402" w:firstLine="284"/>
        <w:jc w:val="both"/>
        <w:rPr>
          <w:rFonts w:ascii="PT Astra Serif" w:hAnsi="PT Astra Serif"/>
          <w:b/>
          <w:color w:val="000000"/>
        </w:rPr>
      </w:pPr>
    </w:p>
    <w:p w:rsidR="001C12B2" w:rsidRPr="006D7C65" w:rsidRDefault="001C12B2" w:rsidP="006D7C65">
      <w:pPr>
        <w:tabs>
          <w:tab w:val="left" w:pos="3402"/>
          <w:tab w:val="left" w:pos="3828"/>
        </w:tabs>
        <w:spacing w:after="0" w:line="240" w:lineRule="auto"/>
        <w:ind w:left="3402" w:firstLine="284"/>
        <w:jc w:val="both"/>
        <w:rPr>
          <w:rFonts w:ascii="PT Astra Serif" w:hAnsi="PT Astra Serif"/>
          <w:b/>
          <w:color w:val="000000"/>
        </w:rPr>
      </w:pPr>
      <w:r w:rsidRPr="006D7C65">
        <w:rPr>
          <w:rFonts w:ascii="PT Astra Serif" w:hAnsi="PT Astra Serif"/>
          <w:b/>
          <w:color w:val="000000"/>
        </w:rPr>
        <w:t>- Распоряжения Главы и Администрации Целинного района:</w:t>
      </w:r>
    </w:p>
    <w:p w:rsidR="00E72D07" w:rsidRPr="006D7C65" w:rsidRDefault="00410648" w:rsidP="006D7C65">
      <w:pPr>
        <w:tabs>
          <w:tab w:val="left" w:pos="3402"/>
        </w:tabs>
        <w:spacing w:after="0" w:line="240" w:lineRule="auto"/>
        <w:ind w:left="3402" w:firstLine="284"/>
        <w:jc w:val="both"/>
        <w:rPr>
          <w:rFonts w:ascii="PT Astra Serif" w:hAnsi="PT Astra Serif"/>
          <w:color w:val="000000"/>
        </w:rPr>
      </w:pPr>
      <w:r w:rsidRPr="006D7C65">
        <w:rPr>
          <w:rFonts w:ascii="PT Astra Serif" w:hAnsi="PT Astra Serif"/>
          <w:bCs/>
        </w:rPr>
        <w:t>№</w:t>
      </w:r>
      <w:r w:rsidR="00E72D07" w:rsidRPr="006D7C65">
        <w:rPr>
          <w:rFonts w:ascii="PT Astra Serif" w:hAnsi="PT Astra Serif"/>
          <w:bCs/>
        </w:rPr>
        <w:t>554</w:t>
      </w:r>
      <w:r w:rsidRPr="006D7C65">
        <w:rPr>
          <w:rFonts w:ascii="PT Astra Serif" w:hAnsi="PT Astra Serif"/>
          <w:bCs/>
        </w:rPr>
        <w:t>-р от 1</w:t>
      </w:r>
      <w:r w:rsidR="00E72D07" w:rsidRPr="006D7C65">
        <w:rPr>
          <w:rFonts w:ascii="PT Astra Serif" w:hAnsi="PT Astra Serif"/>
          <w:bCs/>
        </w:rPr>
        <w:t>0</w:t>
      </w:r>
      <w:r w:rsidRPr="006D7C65">
        <w:rPr>
          <w:rFonts w:ascii="PT Astra Serif" w:hAnsi="PT Astra Serif"/>
          <w:bCs/>
        </w:rPr>
        <w:t>.0</w:t>
      </w:r>
      <w:r w:rsidR="00E72D07" w:rsidRPr="006D7C65">
        <w:rPr>
          <w:rFonts w:ascii="PT Astra Serif" w:hAnsi="PT Astra Serif"/>
          <w:bCs/>
        </w:rPr>
        <w:t>8</w:t>
      </w:r>
      <w:r w:rsidRPr="006D7C65">
        <w:rPr>
          <w:rFonts w:ascii="PT Astra Serif" w:hAnsi="PT Astra Serif"/>
          <w:bCs/>
        </w:rPr>
        <w:t xml:space="preserve">.2020 г. </w:t>
      </w:r>
      <w:r w:rsidR="006D7C65" w:rsidRPr="006D7C65">
        <w:rPr>
          <w:rFonts w:ascii="PT Astra Serif" w:hAnsi="PT Astra Serif"/>
          <w:bCs/>
        </w:rPr>
        <w:t>«</w:t>
      </w:r>
      <w:r w:rsidR="00E72D07" w:rsidRPr="006D7C65">
        <w:rPr>
          <w:rFonts w:ascii="PT Astra Serif" w:hAnsi="PT Astra Serif"/>
          <w:color w:val="000000"/>
        </w:rPr>
        <w:t>О внесении изменений в распоряжение «О создании комиссии</w:t>
      </w:r>
      <w:r w:rsidR="006D7C65" w:rsidRPr="006D7C65">
        <w:rPr>
          <w:rFonts w:ascii="PT Astra Serif" w:hAnsi="PT Astra Serif"/>
          <w:color w:val="000000"/>
        </w:rPr>
        <w:t xml:space="preserve"> </w:t>
      </w:r>
      <w:r w:rsidR="00E72D07" w:rsidRPr="006D7C65">
        <w:rPr>
          <w:rFonts w:ascii="PT Astra Serif" w:hAnsi="PT Astra Serif"/>
          <w:color w:val="000000"/>
        </w:rPr>
        <w:t>по признанию молодых семей нуждающихся в улучшении жилищных условий» от 29 апреля 2020 года</w:t>
      </w:r>
      <w:r w:rsidR="006D7C65" w:rsidRPr="006D7C65">
        <w:rPr>
          <w:rFonts w:ascii="PT Astra Serif" w:hAnsi="PT Astra Serif"/>
          <w:color w:val="000000"/>
        </w:rPr>
        <w:t>»</w:t>
      </w:r>
    </w:p>
    <w:p w:rsidR="00E72D07" w:rsidRDefault="00740ABB" w:rsidP="006D7C65">
      <w:pPr>
        <w:tabs>
          <w:tab w:val="left" w:pos="3402"/>
        </w:tabs>
        <w:spacing w:after="0" w:line="240" w:lineRule="auto"/>
        <w:ind w:left="3402" w:firstLine="284"/>
        <w:jc w:val="both"/>
        <w:rPr>
          <w:rFonts w:ascii="PT Astra Serif" w:hAnsi="PT Astra Serif"/>
        </w:rPr>
      </w:pPr>
      <w:r w:rsidRPr="00740ABB">
        <w:rPr>
          <w:rFonts w:ascii="PT Astra Serif" w:hAnsi="PT Astra Serif"/>
          <w:bCs/>
        </w:rPr>
        <w:t>№582-р от 19.08.2020 г.</w:t>
      </w:r>
      <w:r w:rsidR="00E72D07" w:rsidRPr="00740ABB">
        <w:rPr>
          <w:rFonts w:ascii="PT Astra Serif" w:hAnsi="PT Astra Serif"/>
          <w:bCs/>
        </w:rPr>
        <w:t xml:space="preserve"> </w:t>
      </w:r>
      <w:r w:rsidRPr="00740ABB">
        <w:rPr>
          <w:rFonts w:ascii="PT Astra Serif" w:hAnsi="PT Astra Serif"/>
          <w:bCs/>
        </w:rPr>
        <w:t>«</w:t>
      </w:r>
      <w:r w:rsidRPr="00740ABB">
        <w:rPr>
          <w:rStyle w:val="afffffc"/>
          <w:rFonts w:ascii="PT Astra Serif" w:hAnsi="PT Astra Serif"/>
          <w:i w:val="0"/>
        </w:rPr>
        <w:t xml:space="preserve">О введении режима чрезвычайной ситуации на территории  муниципального образования </w:t>
      </w:r>
      <w:r w:rsidRPr="00740ABB">
        <w:rPr>
          <w:rFonts w:ascii="PT Astra Serif" w:hAnsi="PT Astra Serif"/>
        </w:rPr>
        <w:t>Целинного района в связи с неблагоприятными погодными условиями</w:t>
      </w:r>
      <w:r>
        <w:rPr>
          <w:rFonts w:ascii="PT Astra Serif" w:hAnsi="PT Astra Serif"/>
        </w:rPr>
        <w:t>»</w:t>
      </w:r>
    </w:p>
    <w:p w:rsidR="00FA0CAD" w:rsidRDefault="00FA0CAD" w:rsidP="006D7C65">
      <w:pPr>
        <w:tabs>
          <w:tab w:val="left" w:pos="3402"/>
        </w:tabs>
        <w:spacing w:after="0" w:line="240" w:lineRule="auto"/>
        <w:ind w:left="3402" w:firstLine="284"/>
        <w:jc w:val="both"/>
        <w:rPr>
          <w:rFonts w:ascii="PT Astra Serif" w:hAnsi="PT Astra Serif"/>
        </w:rPr>
      </w:pPr>
    </w:p>
    <w:p w:rsidR="00740ABB" w:rsidRDefault="00FA0CAD" w:rsidP="006D7C65">
      <w:pPr>
        <w:tabs>
          <w:tab w:val="left" w:pos="3402"/>
        </w:tabs>
        <w:spacing w:after="0" w:line="240" w:lineRule="auto"/>
        <w:ind w:left="3402" w:firstLine="284"/>
        <w:jc w:val="both"/>
        <w:rPr>
          <w:rFonts w:ascii="PT Astra Serif" w:hAnsi="PT Astra Serif"/>
        </w:rPr>
      </w:pPr>
      <w:r w:rsidRPr="006D7C65">
        <w:rPr>
          <w:rFonts w:ascii="PT Astra Serif" w:hAnsi="PT Astra Serif"/>
          <w:b/>
          <w:color w:val="000000"/>
        </w:rPr>
        <w:t xml:space="preserve">- Решения </w:t>
      </w:r>
      <w:r>
        <w:rPr>
          <w:rFonts w:ascii="PT Astra Serif" w:hAnsi="PT Astra Serif"/>
          <w:b/>
          <w:color w:val="000000"/>
        </w:rPr>
        <w:t>сельских</w:t>
      </w:r>
      <w:r w:rsidRPr="006D7C65">
        <w:rPr>
          <w:rFonts w:ascii="PT Astra Serif" w:hAnsi="PT Astra Serif"/>
          <w:b/>
          <w:color w:val="000000"/>
        </w:rPr>
        <w:t xml:space="preserve"> Дум:</w:t>
      </w:r>
    </w:p>
    <w:p w:rsidR="00FA0CAD" w:rsidRPr="00D478BD" w:rsidRDefault="00FA0CAD" w:rsidP="00FA0CAD">
      <w:pPr>
        <w:shd w:val="clear" w:color="auto" w:fill="FFFFFF"/>
        <w:spacing w:after="0" w:line="240" w:lineRule="auto"/>
        <w:ind w:left="3402" w:firstLine="142"/>
        <w:jc w:val="both"/>
        <w:rPr>
          <w:rFonts w:ascii="PT Astra Serif" w:eastAsia="Times New Roman" w:hAnsi="PT Astra Serif" w:cs="Arial"/>
          <w:szCs w:val="21"/>
        </w:rPr>
      </w:pPr>
      <w:r w:rsidRPr="00D478BD">
        <w:rPr>
          <w:rFonts w:ascii="PT Astra Serif" w:eastAsia="Times New Roman" w:hAnsi="PT Astra Serif" w:cs="Arial"/>
          <w:szCs w:val="21"/>
        </w:rPr>
        <w:t xml:space="preserve">Решение </w:t>
      </w:r>
      <w:proofErr w:type="spellStart"/>
      <w:r w:rsidRPr="00D478BD">
        <w:rPr>
          <w:rFonts w:ascii="PT Astra Serif" w:eastAsia="Times New Roman" w:hAnsi="PT Astra Serif" w:cs="Arial"/>
          <w:szCs w:val="21"/>
        </w:rPr>
        <w:t>Половинской</w:t>
      </w:r>
      <w:proofErr w:type="spellEnd"/>
      <w:r w:rsidRPr="00D478BD">
        <w:rPr>
          <w:rFonts w:ascii="PT Astra Serif" w:eastAsia="Times New Roman" w:hAnsi="PT Astra Serif" w:cs="Arial"/>
          <w:szCs w:val="21"/>
        </w:rPr>
        <w:t xml:space="preserve"> сельской Думы №12 от 22.11.2020 года «Об установлении земельного налога на территории </w:t>
      </w:r>
      <w:proofErr w:type="spellStart"/>
      <w:r w:rsidRPr="00D478BD">
        <w:rPr>
          <w:rFonts w:ascii="PT Astra Serif" w:eastAsia="Times New Roman" w:hAnsi="PT Astra Serif" w:cs="Arial"/>
          <w:szCs w:val="21"/>
        </w:rPr>
        <w:t>Половинского</w:t>
      </w:r>
      <w:proofErr w:type="spellEnd"/>
      <w:r w:rsidRPr="00D478BD">
        <w:rPr>
          <w:rFonts w:ascii="PT Astra Serif" w:eastAsia="Times New Roman" w:hAnsi="PT Astra Serif" w:cs="Arial"/>
          <w:szCs w:val="21"/>
        </w:rPr>
        <w:t xml:space="preserve"> сельс</w:t>
      </w:r>
      <w:bookmarkStart w:id="0" w:name="_GoBack"/>
      <w:bookmarkEnd w:id="0"/>
      <w:r w:rsidRPr="00D478BD">
        <w:rPr>
          <w:rFonts w:ascii="PT Astra Serif" w:eastAsia="Times New Roman" w:hAnsi="PT Astra Serif" w:cs="Arial"/>
          <w:szCs w:val="21"/>
        </w:rPr>
        <w:t>овета»</w:t>
      </w:r>
    </w:p>
    <w:p w:rsidR="00FA0CAD" w:rsidRDefault="00FA0CAD" w:rsidP="006D7C65">
      <w:pPr>
        <w:tabs>
          <w:tab w:val="left" w:pos="3402"/>
        </w:tabs>
        <w:spacing w:after="0" w:line="240" w:lineRule="auto"/>
        <w:ind w:left="3402" w:firstLine="284"/>
        <w:jc w:val="both"/>
        <w:rPr>
          <w:rFonts w:ascii="PT Astra Serif" w:hAnsi="PT Astra Serif"/>
        </w:rPr>
      </w:pPr>
    </w:p>
    <w:p w:rsidR="00024E0A" w:rsidRPr="00740ABB" w:rsidRDefault="00410648" w:rsidP="006D7C65">
      <w:pPr>
        <w:tabs>
          <w:tab w:val="left" w:pos="3402"/>
        </w:tabs>
        <w:spacing w:after="0" w:line="240" w:lineRule="auto"/>
        <w:ind w:left="3402" w:firstLine="284"/>
        <w:jc w:val="both"/>
        <w:rPr>
          <w:rFonts w:ascii="PT Astra Serif" w:hAnsi="PT Astra Serif"/>
          <w:b/>
        </w:rPr>
      </w:pPr>
      <w:r w:rsidRPr="00740ABB">
        <w:rPr>
          <w:rFonts w:ascii="PT Astra Serif" w:hAnsi="PT Astra Serif"/>
          <w:b/>
        </w:rPr>
        <w:t>Заключения о результатах публичных слушаний</w:t>
      </w:r>
    </w:p>
    <w:p w:rsidR="00964F69" w:rsidRPr="006D7C65" w:rsidRDefault="00964F69" w:rsidP="006D7C65">
      <w:pPr>
        <w:tabs>
          <w:tab w:val="left" w:pos="3402"/>
        </w:tabs>
        <w:spacing w:after="0" w:line="240" w:lineRule="auto"/>
        <w:ind w:left="3402" w:firstLine="284"/>
        <w:jc w:val="both"/>
        <w:rPr>
          <w:rFonts w:ascii="PT Astra Serif" w:hAnsi="PT Astra Serif"/>
          <w:lang w:eastAsia="ru-RU"/>
        </w:rPr>
      </w:pPr>
    </w:p>
    <w:p w:rsidR="000C63A5" w:rsidRPr="006D7C65" w:rsidRDefault="000C63A5" w:rsidP="006D7C65">
      <w:pPr>
        <w:tabs>
          <w:tab w:val="left" w:pos="3402"/>
        </w:tabs>
        <w:spacing w:after="0" w:line="240" w:lineRule="auto"/>
        <w:ind w:left="3402" w:firstLine="284"/>
        <w:jc w:val="both"/>
        <w:rPr>
          <w:rFonts w:ascii="PT Astra Serif" w:hAnsi="PT Astra Serif"/>
          <w:b/>
        </w:rPr>
      </w:pPr>
      <w:r w:rsidRPr="006D7C65">
        <w:rPr>
          <w:rFonts w:ascii="PT Astra Serif" w:hAnsi="PT Astra Serif"/>
          <w:b/>
        </w:rPr>
        <w:t>Извещение о проведении собрания о согласовании местоположения границ земельного участка</w:t>
      </w:r>
    </w:p>
    <w:p w:rsidR="001E0D0C" w:rsidRPr="00E20C06" w:rsidRDefault="001E0D0C" w:rsidP="006D7C65">
      <w:pPr>
        <w:pStyle w:val="a3"/>
        <w:shd w:val="clear" w:color="auto" w:fill="FFFFFF"/>
        <w:spacing w:before="0" w:beforeAutospacing="0" w:after="0" w:afterAutospacing="0"/>
        <w:ind w:left="3402" w:firstLine="284"/>
        <w:jc w:val="both"/>
        <w:rPr>
          <w:rFonts w:ascii="PT Astra Serif" w:hAnsi="PT Astra Serif" w:cs="Arial"/>
          <w:bCs/>
          <w:color w:val="000000"/>
          <w:sz w:val="22"/>
          <w:szCs w:val="22"/>
        </w:rPr>
      </w:pPr>
    </w:p>
    <w:p w:rsidR="001E0D0C" w:rsidRDefault="001E0D0C" w:rsidP="00E20C06">
      <w:pPr>
        <w:spacing w:after="0" w:line="240" w:lineRule="auto"/>
        <w:rPr>
          <w:rFonts w:ascii="Times New Roman" w:hAnsi="Times New Roman"/>
          <w:b/>
          <w:i/>
          <w:sz w:val="32"/>
        </w:rPr>
      </w:pPr>
      <w:r w:rsidRPr="00E20C06">
        <w:rPr>
          <w:rFonts w:ascii="Times New Roman" w:hAnsi="Times New Roman"/>
          <w:b/>
          <w:i/>
          <w:sz w:val="32"/>
        </w:rPr>
        <w:t>Раздел первый</w:t>
      </w:r>
    </w:p>
    <w:p w:rsidR="007C4912" w:rsidRPr="00007FA5" w:rsidRDefault="007C4912" w:rsidP="007C4912">
      <w:pPr>
        <w:spacing w:after="0" w:line="240" w:lineRule="auto"/>
        <w:jc w:val="center"/>
        <w:rPr>
          <w:rFonts w:ascii="PT Astra Serif" w:hAnsi="PT Astra Serif"/>
          <w:sz w:val="28"/>
          <w:szCs w:val="36"/>
        </w:rPr>
      </w:pPr>
      <w:r w:rsidRPr="00007FA5">
        <w:rPr>
          <w:rFonts w:ascii="PT Astra Serif" w:hAnsi="PT Astra Serif"/>
          <w:sz w:val="28"/>
          <w:szCs w:val="36"/>
        </w:rPr>
        <w:t>КУРГАНСКАЯ ОБЛАСТЬ</w:t>
      </w:r>
    </w:p>
    <w:p w:rsidR="007C4912" w:rsidRPr="00007FA5" w:rsidRDefault="007C4912" w:rsidP="007C4912">
      <w:pPr>
        <w:spacing w:after="0" w:line="240" w:lineRule="auto"/>
        <w:jc w:val="center"/>
        <w:rPr>
          <w:rFonts w:ascii="PT Astra Serif" w:hAnsi="PT Astra Serif"/>
          <w:sz w:val="18"/>
        </w:rPr>
      </w:pPr>
      <w:r w:rsidRPr="00007FA5">
        <w:rPr>
          <w:rFonts w:ascii="PT Astra Serif" w:hAnsi="PT Astra Serif"/>
          <w:sz w:val="28"/>
          <w:szCs w:val="36"/>
        </w:rPr>
        <w:t>ЦЕЛИННЫЙ РАЙОН</w:t>
      </w:r>
      <w:r w:rsidRPr="00007FA5">
        <w:rPr>
          <w:rFonts w:ascii="PT Astra Serif" w:hAnsi="PT Astra Serif"/>
          <w:sz w:val="18"/>
        </w:rPr>
        <w:t xml:space="preserve">                                                                                                                                                 </w:t>
      </w:r>
    </w:p>
    <w:p w:rsidR="007C4912" w:rsidRPr="00007FA5" w:rsidRDefault="007C4912" w:rsidP="007C4912">
      <w:pPr>
        <w:spacing w:after="0" w:line="240" w:lineRule="auto"/>
        <w:jc w:val="center"/>
        <w:rPr>
          <w:rFonts w:ascii="PT Astra Serif" w:hAnsi="PT Astra Serif"/>
          <w:sz w:val="28"/>
          <w:szCs w:val="36"/>
        </w:rPr>
      </w:pPr>
      <w:r w:rsidRPr="00007FA5">
        <w:rPr>
          <w:rFonts w:ascii="PT Astra Serif" w:hAnsi="PT Astra Serif"/>
          <w:sz w:val="28"/>
          <w:szCs w:val="36"/>
        </w:rPr>
        <w:t>ЦЕЛИННАЯ РАЙОННАЯ ДУМА</w:t>
      </w:r>
    </w:p>
    <w:p w:rsidR="007C4912" w:rsidRPr="00007FA5" w:rsidRDefault="007C4912" w:rsidP="007C4912">
      <w:pPr>
        <w:spacing w:after="0" w:line="240" w:lineRule="auto"/>
        <w:jc w:val="center"/>
        <w:rPr>
          <w:rFonts w:ascii="PT Astra Serif" w:hAnsi="PT Astra Serif"/>
          <w:sz w:val="40"/>
        </w:rPr>
      </w:pPr>
    </w:p>
    <w:p w:rsidR="007C4912" w:rsidRPr="00007FA5" w:rsidRDefault="007C4912" w:rsidP="007C4912">
      <w:pPr>
        <w:spacing w:after="0" w:line="240" w:lineRule="auto"/>
        <w:jc w:val="center"/>
        <w:rPr>
          <w:rFonts w:ascii="PT Astra Serif" w:hAnsi="PT Astra Serif"/>
          <w:b/>
          <w:sz w:val="36"/>
        </w:rPr>
      </w:pPr>
      <w:r w:rsidRPr="00007FA5">
        <w:rPr>
          <w:rFonts w:ascii="PT Astra Serif" w:hAnsi="PT Astra Serif"/>
          <w:b/>
          <w:sz w:val="36"/>
        </w:rPr>
        <w:t>РЕШЕНИЕ</w:t>
      </w:r>
    </w:p>
    <w:p w:rsidR="007C4912" w:rsidRPr="00007FA5" w:rsidRDefault="007C4912" w:rsidP="007C4912">
      <w:pPr>
        <w:spacing w:after="0" w:line="240" w:lineRule="auto"/>
        <w:jc w:val="center"/>
        <w:rPr>
          <w:rFonts w:ascii="PT Astra Serif" w:hAnsi="PT Astra Serif"/>
          <w:b/>
          <w:sz w:val="40"/>
        </w:rPr>
      </w:pPr>
    </w:p>
    <w:p w:rsidR="007C4912" w:rsidRPr="00007FA5" w:rsidRDefault="007C4912" w:rsidP="007C4912">
      <w:pPr>
        <w:spacing w:after="0" w:line="240" w:lineRule="auto"/>
        <w:rPr>
          <w:rFonts w:ascii="PT Astra Serif" w:hAnsi="PT Astra Serif"/>
          <w:sz w:val="24"/>
        </w:rPr>
      </w:pPr>
      <w:r w:rsidRPr="00007FA5">
        <w:rPr>
          <w:rFonts w:ascii="PT Astra Serif" w:hAnsi="PT Astra Serif"/>
          <w:sz w:val="24"/>
        </w:rPr>
        <w:t xml:space="preserve">от 04 августа </w:t>
      </w:r>
      <w:smartTag w:uri="urn:schemas-microsoft-com:office:smarttags" w:element="metricconverter">
        <w:smartTagPr>
          <w:attr w:name="ProductID" w:val="2020 г"/>
        </w:smartTagPr>
        <w:r w:rsidRPr="00007FA5">
          <w:rPr>
            <w:rFonts w:ascii="PT Astra Serif" w:hAnsi="PT Astra Serif"/>
            <w:sz w:val="24"/>
          </w:rPr>
          <w:t>2020 г</w:t>
        </w:r>
      </w:smartTag>
      <w:r w:rsidRPr="00007FA5">
        <w:rPr>
          <w:rFonts w:ascii="PT Astra Serif" w:hAnsi="PT Astra Serif"/>
          <w:sz w:val="24"/>
        </w:rPr>
        <w:t xml:space="preserve">.               </w:t>
      </w:r>
      <w:r>
        <w:rPr>
          <w:rFonts w:ascii="PT Astra Serif" w:hAnsi="PT Astra Serif"/>
          <w:sz w:val="24"/>
        </w:rPr>
        <w:t xml:space="preserve">                        </w:t>
      </w:r>
      <w:r w:rsidRPr="00007FA5">
        <w:rPr>
          <w:rFonts w:ascii="PT Astra Serif" w:hAnsi="PT Astra Serif"/>
          <w:sz w:val="24"/>
        </w:rPr>
        <w:t xml:space="preserve"> № 611                          </w:t>
      </w:r>
      <w:r>
        <w:rPr>
          <w:rFonts w:ascii="PT Astra Serif" w:hAnsi="PT Astra Serif"/>
          <w:sz w:val="24"/>
        </w:rPr>
        <w:t xml:space="preserve">                        </w:t>
      </w:r>
      <w:r w:rsidRPr="00007FA5">
        <w:rPr>
          <w:rFonts w:ascii="PT Astra Serif" w:hAnsi="PT Astra Serif"/>
          <w:sz w:val="24"/>
        </w:rPr>
        <w:t xml:space="preserve"> с. Целинное</w:t>
      </w:r>
    </w:p>
    <w:p w:rsidR="007C4912" w:rsidRPr="00007FA5" w:rsidRDefault="007C4912" w:rsidP="007C4912">
      <w:pPr>
        <w:spacing w:after="0" w:line="240" w:lineRule="auto"/>
        <w:rPr>
          <w:rFonts w:ascii="PT Astra Serif" w:hAnsi="PT Astra Serif"/>
          <w:sz w:val="28"/>
        </w:rPr>
      </w:pPr>
    </w:p>
    <w:p w:rsidR="007C4912" w:rsidRDefault="007C4912" w:rsidP="007C4912">
      <w:pPr>
        <w:spacing w:after="0" w:line="240" w:lineRule="auto"/>
        <w:jc w:val="center"/>
        <w:rPr>
          <w:rFonts w:ascii="PT Astra Serif" w:hAnsi="PT Astra Serif"/>
          <w:b/>
          <w:sz w:val="20"/>
        </w:rPr>
      </w:pPr>
      <w:r w:rsidRPr="00007FA5">
        <w:rPr>
          <w:rFonts w:ascii="PT Astra Serif" w:hAnsi="PT Astra Serif"/>
          <w:b/>
          <w:sz w:val="20"/>
        </w:rPr>
        <w:t xml:space="preserve">О внесении изменений в правила землепользования и застройки Целинного сельсовета </w:t>
      </w:r>
    </w:p>
    <w:p w:rsidR="007C4912" w:rsidRPr="00007FA5" w:rsidRDefault="007C4912" w:rsidP="007C4912">
      <w:pPr>
        <w:spacing w:after="0" w:line="240" w:lineRule="auto"/>
        <w:jc w:val="center"/>
        <w:rPr>
          <w:rFonts w:ascii="PT Astra Serif" w:hAnsi="PT Astra Serif"/>
          <w:b/>
          <w:sz w:val="20"/>
        </w:rPr>
      </w:pPr>
      <w:r w:rsidRPr="00007FA5">
        <w:rPr>
          <w:rFonts w:ascii="PT Astra Serif" w:hAnsi="PT Astra Serif"/>
          <w:b/>
          <w:sz w:val="20"/>
        </w:rPr>
        <w:t>Целинного района Курганской области</w:t>
      </w:r>
    </w:p>
    <w:p w:rsidR="007C4912" w:rsidRPr="00007FA5" w:rsidRDefault="007C4912" w:rsidP="007C4912">
      <w:pPr>
        <w:spacing w:after="0" w:line="240" w:lineRule="auto"/>
        <w:rPr>
          <w:rFonts w:ascii="PT Astra Serif" w:hAnsi="PT Astra Serif"/>
          <w:b/>
        </w:rPr>
      </w:pPr>
    </w:p>
    <w:p w:rsidR="007C4912" w:rsidRPr="00007FA5" w:rsidRDefault="007C4912" w:rsidP="007C4912">
      <w:pPr>
        <w:spacing w:after="0" w:line="240" w:lineRule="auto"/>
        <w:ind w:left="-567" w:firstLine="567"/>
        <w:jc w:val="both"/>
        <w:rPr>
          <w:rFonts w:ascii="PT Astra Serif" w:hAnsi="PT Astra Serif"/>
          <w:sz w:val="16"/>
          <w:szCs w:val="16"/>
        </w:rPr>
      </w:pPr>
      <w:r w:rsidRPr="00007FA5">
        <w:rPr>
          <w:rFonts w:ascii="PT Astra Serif" w:hAnsi="PT Astra Serif"/>
          <w:sz w:val="16"/>
          <w:szCs w:val="16"/>
        </w:rPr>
        <w:t xml:space="preserve">   В соответствии с ч.1 (Порядок применения правил землепользования и застройки и внесения в них изменений) «Правил землепользования и застройки муниципального образования Целинного сельсовета Целинного района Курганской области»; статьей 22 Устава Целинного района Курганской области, соглашением между Администрацией муниципального образования Целинного района и Администрацией </w:t>
      </w:r>
      <w:r w:rsidRPr="00007FA5">
        <w:rPr>
          <w:rFonts w:ascii="PT Astra Serif" w:hAnsi="PT Astra Serif"/>
          <w:sz w:val="16"/>
          <w:szCs w:val="16"/>
        </w:rPr>
        <w:lastRenderedPageBreak/>
        <w:t>муниципального образования Целинного сельсовета Целинного района о передаче осуществления части своих полномочий от 01.01.2006г., Целинная районная Дума решила:</w:t>
      </w:r>
    </w:p>
    <w:p w:rsidR="007C4912" w:rsidRPr="00007FA5" w:rsidRDefault="007C4912" w:rsidP="007C4912">
      <w:pPr>
        <w:pStyle w:val="45"/>
        <w:spacing w:after="0" w:line="240" w:lineRule="auto"/>
        <w:ind w:left="-567" w:firstLine="567"/>
        <w:jc w:val="both"/>
        <w:rPr>
          <w:rStyle w:val="FontStyle57"/>
          <w:rFonts w:ascii="PT Astra Serif" w:hAnsi="PT Astra Serif"/>
          <w:b w:val="0"/>
          <w:bCs w:val="0"/>
          <w:i w:val="0"/>
          <w:iCs w:val="0"/>
          <w:sz w:val="16"/>
          <w:szCs w:val="16"/>
        </w:rPr>
      </w:pPr>
      <w:r w:rsidRPr="00007FA5">
        <w:rPr>
          <w:rFonts w:ascii="PT Astra Serif" w:hAnsi="PT Astra Serif"/>
          <w:sz w:val="16"/>
          <w:szCs w:val="16"/>
        </w:rPr>
        <w:t xml:space="preserve">      1. Внести изменения в правила землепользования и застройки Целинного сельсовета Целинного района Курганской области, а именно: установить функциональную зону П-2 – «Производственная зона», в границах вновь образуемого земельного участка, в кадастровом квартале 45:18:020112 по адресу: Российская Федерация, Курганская область, Целинный район, с. Целинное, ул. Кооперативная, д.19А (юго-западная часть села), площадью – (ЗУ1=6934 </w:t>
      </w:r>
      <w:proofErr w:type="spellStart"/>
      <w:r w:rsidRPr="00007FA5">
        <w:rPr>
          <w:rFonts w:ascii="PT Astra Serif" w:hAnsi="PT Astra Serif"/>
          <w:sz w:val="16"/>
          <w:szCs w:val="16"/>
        </w:rPr>
        <w:t>кв.м</w:t>
      </w:r>
      <w:proofErr w:type="spellEnd"/>
      <w:r w:rsidRPr="00007FA5">
        <w:rPr>
          <w:rFonts w:ascii="PT Astra Serif" w:hAnsi="PT Astra Serif"/>
          <w:sz w:val="16"/>
          <w:szCs w:val="16"/>
        </w:rPr>
        <w:t xml:space="preserve">.), находящегося в границах муниципального образования Целинного сельсовета Целинного района Курганской области по следующим координатам МСК-45 зона 2, указанных в приложении к решению Целинной районной Думы, схемы расположения земельного участка на кадастровом плане территории. Разрешенное использование: Производственная деятельность (6.0)  </w:t>
      </w:r>
    </w:p>
    <w:p w:rsidR="007C4912" w:rsidRPr="00007FA5" w:rsidRDefault="007C4912" w:rsidP="007C4912">
      <w:pPr>
        <w:pStyle w:val="45"/>
        <w:spacing w:after="0" w:line="240" w:lineRule="auto"/>
        <w:ind w:left="-567" w:firstLine="567"/>
        <w:jc w:val="both"/>
        <w:rPr>
          <w:rFonts w:ascii="PT Astra Serif" w:hAnsi="PT Astra Serif"/>
          <w:sz w:val="16"/>
          <w:szCs w:val="16"/>
        </w:rPr>
      </w:pPr>
      <w:r w:rsidRPr="00007FA5">
        <w:rPr>
          <w:rFonts w:ascii="PT Astra Serif" w:hAnsi="PT Astra Serif"/>
          <w:sz w:val="16"/>
          <w:szCs w:val="16"/>
        </w:rPr>
        <w:t xml:space="preserve">     2. Настоящее решение опубликовать в информационном бюллетене «Муниципальный вестник».</w:t>
      </w:r>
    </w:p>
    <w:p w:rsidR="007C4912" w:rsidRPr="00007FA5" w:rsidRDefault="007C4912" w:rsidP="007C4912">
      <w:pPr>
        <w:pStyle w:val="45"/>
        <w:spacing w:after="0" w:line="240" w:lineRule="auto"/>
        <w:ind w:left="-567" w:firstLine="567"/>
        <w:jc w:val="both"/>
        <w:rPr>
          <w:rFonts w:ascii="PT Astra Serif" w:hAnsi="PT Astra Serif"/>
          <w:sz w:val="16"/>
          <w:szCs w:val="16"/>
        </w:rPr>
      </w:pPr>
      <w:r w:rsidRPr="00007FA5">
        <w:rPr>
          <w:rFonts w:ascii="PT Astra Serif" w:hAnsi="PT Astra Serif"/>
          <w:sz w:val="16"/>
          <w:szCs w:val="16"/>
        </w:rPr>
        <w:t xml:space="preserve">     3. Настоящее решение вступает в силу с момента подписания.</w:t>
      </w:r>
    </w:p>
    <w:p w:rsidR="007C4912" w:rsidRPr="00007FA5" w:rsidRDefault="007C4912" w:rsidP="007C4912">
      <w:pPr>
        <w:spacing w:after="0" w:line="240" w:lineRule="auto"/>
        <w:ind w:left="-567" w:firstLine="567"/>
        <w:jc w:val="both"/>
        <w:rPr>
          <w:rFonts w:ascii="PT Astra Serif" w:hAnsi="PT Astra Serif"/>
          <w:sz w:val="16"/>
          <w:szCs w:val="16"/>
        </w:rPr>
      </w:pPr>
    </w:p>
    <w:p w:rsidR="007C4912" w:rsidRPr="00007FA5" w:rsidRDefault="007C4912" w:rsidP="007C4912">
      <w:pPr>
        <w:spacing w:after="0" w:line="240" w:lineRule="auto"/>
        <w:ind w:left="-567" w:firstLine="567"/>
        <w:rPr>
          <w:rFonts w:ascii="PT Astra Serif" w:hAnsi="PT Astra Serif"/>
          <w:sz w:val="16"/>
          <w:szCs w:val="16"/>
        </w:rPr>
      </w:pPr>
      <w:r w:rsidRPr="00007FA5">
        <w:rPr>
          <w:rFonts w:ascii="PT Astra Serif" w:hAnsi="PT Astra Serif"/>
          <w:sz w:val="16"/>
          <w:szCs w:val="16"/>
        </w:rPr>
        <w:t xml:space="preserve">Заместитель председателя Целинной районной Думы                          </w:t>
      </w:r>
      <w:proofErr w:type="spellStart"/>
      <w:r w:rsidRPr="00007FA5">
        <w:rPr>
          <w:rFonts w:ascii="PT Astra Serif" w:hAnsi="PT Astra Serif"/>
          <w:sz w:val="16"/>
          <w:szCs w:val="16"/>
        </w:rPr>
        <w:t>А.А.Банщиков</w:t>
      </w:r>
      <w:proofErr w:type="spellEnd"/>
    </w:p>
    <w:p w:rsidR="007C4912" w:rsidRPr="00007FA5" w:rsidRDefault="007C4912" w:rsidP="007C4912">
      <w:pPr>
        <w:spacing w:after="0" w:line="240" w:lineRule="auto"/>
        <w:ind w:left="-567" w:firstLine="567"/>
        <w:rPr>
          <w:rFonts w:ascii="PT Astra Serif" w:hAnsi="PT Astra Serif"/>
          <w:sz w:val="16"/>
          <w:szCs w:val="16"/>
        </w:rPr>
      </w:pPr>
      <w:proofErr w:type="spellStart"/>
      <w:r w:rsidRPr="00007FA5">
        <w:rPr>
          <w:rFonts w:ascii="PT Astra Serif" w:hAnsi="PT Astra Serif"/>
          <w:sz w:val="16"/>
          <w:szCs w:val="16"/>
        </w:rPr>
        <w:t>Врио</w:t>
      </w:r>
      <w:proofErr w:type="spellEnd"/>
      <w:r w:rsidRPr="00007FA5">
        <w:rPr>
          <w:rFonts w:ascii="PT Astra Serif" w:hAnsi="PT Astra Serif"/>
          <w:sz w:val="16"/>
          <w:szCs w:val="16"/>
        </w:rPr>
        <w:t xml:space="preserve"> Главы Целинного района                                                                 А.В. </w:t>
      </w:r>
      <w:proofErr w:type="spellStart"/>
      <w:r w:rsidRPr="00007FA5">
        <w:rPr>
          <w:rFonts w:ascii="PT Astra Serif" w:hAnsi="PT Astra Serif"/>
          <w:sz w:val="16"/>
          <w:szCs w:val="16"/>
        </w:rPr>
        <w:t>Сытов</w:t>
      </w:r>
      <w:proofErr w:type="spellEnd"/>
    </w:p>
    <w:p w:rsidR="009A396C" w:rsidRDefault="009A396C" w:rsidP="00007FA5">
      <w:pPr>
        <w:spacing w:after="0" w:line="240" w:lineRule="auto"/>
        <w:ind w:left="-567" w:firstLine="567"/>
        <w:jc w:val="center"/>
        <w:rPr>
          <w:rFonts w:ascii="PT Astra Serif" w:hAnsi="PT Astra Serif"/>
          <w:sz w:val="28"/>
          <w:szCs w:val="28"/>
        </w:rPr>
      </w:pPr>
    </w:p>
    <w:p w:rsidR="00E64E27" w:rsidRPr="00007FA5" w:rsidRDefault="00E64E27" w:rsidP="00007FA5">
      <w:pPr>
        <w:spacing w:after="0" w:line="240" w:lineRule="auto"/>
        <w:ind w:left="-567" w:firstLine="567"/>
        <w:jc w:val="center"/>
        <w:rPr>
          <w:rFonts w:ascii="PT Astra Serif" w:hAnsi="PT Astra Serif"/>
          <w:sz w:val="28"/>
          <w:szCs w:val="28"/>
        </w:rPr>
      </w:pPr>
      <w:r w:rsidRPr="00007FA5">
        <w:rPr>
          <w:rFonts w:ascii="PT Astra Serif" w:hAnsi="PT Astra Serif"/>
          <w:sz w:val="28"/>
          <w:szCs w:val="28"/>
        </w:rPr>
        <w:t>КУРГАНСКАЯ ОБЛАСТЬ</w:t>
      </w:r>
    </w:p>
    <w:p w:rsidR="00E64E27" w:rsidRPr="00007FA5" w:rsidRDefault="00E64E27" w:rsidP="00007FA5">
      <w:pPr>
        <w:spacing w:after="0" w:line="240" w:lineRule="auto"/>
        <w:jc w:val="center"/>
        <w:rPr>
          <w:rFonts w:ascii="PT Astra Serif" w:hAnsi="PT Astra Serif"/>
          <w:sz w:val="28"/>
          <w:szCs w:val="28"/>
        </w:rPr>
      </w:pPr>
      <w:r w:rsidRPr="00007FA5">
        <w:rPr>
          <w:rFonts w:ascii="PT Astra Serif" w:hAnsi="PT Astra Serif"/>
          <w:sz w:val="28"/>
          <w:szCs w:val="28"/>
        </w:rPr>
        <w:t>ЦЕЛИННЫЙ РАЙОН</w:t>
      </w:r>
    </w:p>
    <w:p w:rsidR="00E64E27" w:rsidRPr="00007FA5" w:rsidRDefault="00E64E27" w:rsidP="00007FA5">
      <w:pPr>
        <w:spacing w:after="0" w:line="240" w:lineRule="auto"/>
        <w:jc w:val="center"/>
        <w:rPr>
          <w:rFonts w:ascii="PT Astra Serif" w:hAnsi="PT Astra Serif"/>
          <w:sz w:val="28"/>
          <w:szCs w:val="28"/>
        </w:rPr>
      </w:pPr>
      <w:r w:rsidRPr="00007FA5">
        <w:rPr>
          <w:rFonts w:ascii="PT Astra Serif" w:hAnsi="PT Astra Serif"/>
          <w:sz w:val="28"/>
          <w:szCs w:val="28"/>
        </w:rPr>
        <w:t>ЦЕЛИННАЯ РАЙОННАЯ ДУМА</w:t>
      </w:r>
    </w:p>
    <w:p w:rsidR="00007FA5" w:rsidRPr="00007FA5" w:rsidRDefault="00007FA5" w:rsidP="00E64E27">
      <w:pPr>
        <w:jc w:val="center"/>
        <w:rPr>
          <w:rFonts w:ascii="PT Astra Serif" w:hAnsi="PT Astra Serif"/>
          <w:b/>
          <w:szCs w:val="32"/>
        </w:rPr>
      </w:pPr>
    </w:p>
    <w:p w:rsidR="00E64E27" w:rsidRPr="00007FA5" w:rsidRDefault="00E64E27" w:rsidP="00E64E27">
      <w:pPr>
        <w:jc w:val="center"/>
        <w:rPr>
          <w:rFonts w:ascii="PT Astra Serif" w:hAnsi="PT Astra Serif"/>
          <w:b/>
          <w:sz w:val="36"/>
          <w:szCs w:val="32"/>
        </w:rPr>
      </w:pPr>
      <w:r w:rsidRPr="00007FA5">
        <w:rPr>
          <w:rFonts w:ascii="PT Astra Serif" w:hAnsi="PT Astra Serif"/>
          <w:b/>
          <w:sz w:val="36"/>
          <w:szCs w:val="32"/>
        </w:rPr>
        <w:t>РЕШЕНИЕ</w:t>
      </w:r>
    </w:p>
    <w:p w:rsidR="00E64E27" w:rsidRPr="00007FA5" w:rsidRDefault="00E64E27" w:rsidP="00E64E27">
      <w:pPr>
        <w:rPr>
          <w:rFonts w:ascii="PT Astra Serif" w:hAnsi="PT Astra Serif"/>
          <w:sz w:val="24"/>
          <w:szCs w:val="28"/>
        </w:rPr>
      </w:pPr>
      <w:r w:rsidRPr="00007FA5">
        <w:rPr>
          <w:rFonts w:ascii="PT Astra Serif" w:hAnsi="PT Astra Serif"/>
          <w:sz w:val="24"/>
          <w:szCs w:val="28"/>
        </w:rPr>
        <w:t xml:space="preserve">от 04 августа </w:t>
      </w:r>
      <w:smartTag w:uri="urn:schemas-microsoft-com:office:smarttags" w:element="metricconverter">
        <w:smartTagPr>
          <w:attr w:name="ProductID" w:val="2020 г"/>
        </w:smartTagPr>
        <w:r w:rsidRPr="00007FA5">
          <w:rPr>
            <w:rFonts w:ascii="PT Astra Serif" w:hAnsi="PT Astra Serif"/>
            <w:sz w:val="24"/>
            <w:szCs w:val="28"/>
          </w:rPr>
          <w:t>2020 г</w:t>
        </w:r>
      </w:smartTag>
      <w:r w:rsidRPr="00007FA5">
        <w:rPr>
          <w:rFonts w:ascii="PT Astra Serif" w:hAnsi="PT Astra Serif"/>
          <w:sz w:val="24"/>
          <w:szCs w:val="28"/>
        </w:rPr>
        <w:t xml:space="preserve">.                         </w:t>
      </w:r>
      <w:r w:rsidR="00007FA5">
        <w:rPr>
          <w:rFonts w:ascii="PT Astra Serif" w:hAnsi="PT Astra Serif"/>
          <w:sz w:val="24"/>
          <w:szCs w:val="28"/>
        </w:rPr>
        <w:t xml:space="preserve">              </w:t>
      </w:r>
      <w:r w:rsidRPr="00007FA5">
        <w:rPr>
          <w:rFonts w:ascii="PT Astra Serif" w:hAnsi="PT Astra Serif"/>
          <w:sz w:val="24"/>
          <w:szCs w:val="28"/>
        </w:rPr>
        <w:t xml:space="preserve"> № 614                               </w:t>
      </w:r>
      <w:r w:rsidR="00007FA5">
        <w:rPr>
          <w:rFonts w:ascii="PT Astra Serif" w:hAnsi="PT Astra Serif"/>
          <w:sz w:val="24"/>
          <w:szCs w:val="28"/>
        </w:rPr>
        <w:t xml:space="preserve">          </w:t>
      </w:r>
      <w:r w:rsidRPr="00007FA5">
        <w:rPr>
          <w:rFonts w:ascii="PT Astra Serif" w:hAnsi="PT Astra Serif"/>
          <w:sz w:val="24"/>
          <w:szCs w:val="28"/>
        </w:rPr>
        <w:t xml:space="preserve">     с. Целинное</w:t>
      </w:r>
    </w:p>
    <w:p w:rsidR="00E64E27" w:rsidRPr="00007FA5" w:rsidRDefault="00E64E27" w:rsidP="00007FA5">
      <w:pPr>
        <w:spacing w:after="0" w:line="240" w:lineRule="auto"/>
        <w:rPr>
          <w:rFonts w:ascii="PT Astra Serif" w:hAnsi="PT Astra Serif"/>
          <w:sz w:val="16"/>
          <w:szCs w:val="16"/>
        </w:rPr>
      </w:pPr>
    </w:p>
    <w:p w:rsidR="00E64E27" w:rsidRPr="00007FA5" w:rsidRDefault="00E64E27" w:rsidP="00007FA5">
      <w:pPr>
        <w:spacing w:after="0" w:line="240" w:lineRule="auto"/>
        <w:jc w:val="center"/>
        <w:outlineLvl w:val="0"/>
        <w:rPr>
          <w:rFonts w:ascii="PT Astra Serif" w:hAnsi="PT Astra Serif"/>
          <w:b/>
          <w:sz w:val="20"/>
          <w:szCs w:val="16"/>
        </w:rPr>
      </w:pPr>
      <w:r w:rsidRPr="00007FA5">
        <w:rPr>
          <w:rFonts w:ascii="PT Astra Serif" w:hAnsi="PT Astra Serif"/>
          <w:b/>
          <w:sz w:val="20"/>
          <w:szCs w:val="16"/>
        </w:rPr>
        <w:t xml:space="preserve">О внесении дополнения в Прогнозный план приватизации муниципального имущества, находящегося в собственности Целинного района, на </w:t>
      </w:r>
      <w:smartTag w:uri="urn:schemas-microsoft-com:office:smarttags" w:element="metricconverter">
        <w:smartTagPr>
          <w:attr w:name="ProductID" w:val="2020 г"/>
        </w:smartTagPr>
        <w:r w:rsidRPr="00007FA5">
          <w:rPr>
            <w:rFonts w:ascii="PT Astra Serif" w:hAnsi="PT Astra Serif"/>
            <w:b/>
            <w:sz w:val="20"/>
            <w:szCs w:val="16"/>
          </w:rPr>
          <w:t>2020 г</w:t>
        </w:r>
      </w:smartTag>
      <w:r w:rsidRPr="00007FA5">
        <w:rPr>
          <w:rFonts w:ascii="PT Astra Serif" w:hAnsi="PT Astra Serif"/>
          <w:b/>
          <w:sz w:val="20"/>
          <w:szCs w:val="16"/>
        </w:rPr>
        <w:t>.</w:t>
      </w:r>
    </w:p>
    <w:p w:rsidR="00E64E27" w:rsidRPr="00007FA5" w:rsidRDefault="00E64E27" w:rsidP="00007FA5">
      <w:pPr>
        <w:spacing w:after="0" w:line="240" w:lineRule="auto"/>
        <w:jc w:val="center"/>
        <w:rPr>
          <w:rFonts w:ascii="PT Astra Serif" w:hAnsi="PT Astra Serif"/>
          <w:b/>
          <w:sz w:val="16"/>
          <w:szCs w:val="16"/>
        </w:rPr>
      </w:pPr>
    </w:p>
    <w:p w:rsidR="00E64E27" w:rsidRPr="00007FA5" w:rsidRDefault="00E64E27" w:rsidP="00007FA5">
      <w:pPr>
        <w:spacing w:after="0" w:line="240" w:lineRule="auto"/>
        <w:ind w:left="-567" w:firstLine="567"/>
        <w:jc w:val="both"/>
        <w:rPr>
          <w:rFonts w:ascii="PT Astra Serif" w:hAnsi="PT Astra Serif"/>
          <w:sz w:val="16"/>
          <w:szCs w:val="16"/>
        </w:rPr>
      </w:pPr>
      <w:r w:rsidRPr="00007FA5">
        <w:rPr>
          <w:rFonts w:ascii="PT Astra Serif" w:hAnsi="PT Astra Serif"/>
          <w:sz w:val="16"/>
          <w:szCs w:val="16"/>
        </w:rPr>
        <w:t>В соответствии с Федеральным от 21.12.2001 г. № 178-ФЗ «О приватизации государственного и муниципального имущества», статьей 22 Устава Целинного района, Курганской области, Целинная районная Дума РЕШИЛА:</w:t>
      </w:r>
    </w:p>
    <w:p w:rsidR="00E64E27" w:rsidRPr="00007FA5" w:rsidRDefault="00E64E27" w:rsidP="005C3467">
      <w:pPr>
        <w:numPr>
          <w:ilvl w:val="0"/>
          <w:numId w:val="51"/>
        </w:numPr>
        <w:tabs>
          <w:tab w:val="clear" w:pos="1429"/>
          <w:tab w:val="num" w:pos="1080"/>
        </w:tabs>
        <w:spacing w:after="0" w:line="240" w:lineRule="auto"/>
        <w:ind w:left="-567" w:firstLine="567"/>
        <w:jc w:val="both"/>
        <w:rPr>
          <w:rFonts w:ascii="PT Astra Serif" w:hAnsi="PT Astra Serif"/>
          <w:sz w:val="16"/>
          <w:szCs w:val="16"/>
        </w:rPr>
      </w:pPr>
      <w:r w:rsidRPr="00007FA5">
        <w:rPr>
          <w:rFonts w:ascii="PT Astra Serif" w:hAnsi="PT Astra Serif"/>
          <w:sz w:val="16"/>
          <w:szCs w:val="16"/>
        </w:rPr>
        <w:t>Внести следующее дополнение в Прогнозный план приватизации муниципального имущества, находящегося в собственности Целинного района, утвержденного Решением Целинной районной Думы от 03.02.2020 г. № 567 .</w:t>
      </w:r>
    </w:p>
    <w:p w:rsidR="00E64E27" w:rsidRPr="00007FA5" w:rsidRDefault="00E64E27" w:rsidP="005C3467">
      <w:pPr>
        <w:numPr>
          <w:ilvl w:val="1"/>
          <w:numId w:val="52"/>
        </w:numPr>
        <w:spacing w:after="0" w:line="240" w:lineRule="auto"/>
        <w:ind w:left="-567" w:firstLine="567"/>
        <w:jc w:val="both"/>
        <w:rPr>
          <w:rFonts w:ascii="PT Astra Serif" w:hAnsi="PT Astra Serif"/>
          <w:sz w:val="16"/>
          <w:szCs w:val="16"/>
        </w:rPr>
      </w:pPr>
      <w:r w:rsidRPr="00007FA5">
        <w:rPr>
          <w:rFonts w:ascii="PT Astra Serif" w:hAnsi="PT Astra Serif"/>
          <w:sz w:val="16"/>
          <w:szCs w:val="16"/>
        </w:rPr>
        <w:t xml:space="preserve">        В приложении 1 к Прогнозному плану приватизации муниципального имущества в собственности Целинного района, подлежащего приватизации в 2020 году внести следующий пункт:</w:t>
      </w:r>
    </w:p>
    <w:p w:rsidR="00E64E27" w:rsidRPr="00007FA5" w:rsidRDefault="00E64E27" w:rsidP="00007FA5">
      <w:pPr>
        <w:spacing w:after="0" w:line="240" w:lineRule="auto"/>
        <w:rPr>
          <w:rFonts w:ascii="PT Astra Serif" w:hAnsi="PT Astra Serif"/>
          <w:sz w:val="16"/>
          <w:szCs w:val="16"/>
        </w:rPr>
      </w:pPr>
    </w:p>
    <w:tbl>
      <w:tblPr>
        <w:tblStyle w:val="af7"/>
        <w:tblW w:w="0" w:type="auto"/>
        <w:tblInd w:w="-459" w:type="dxa"/>
        <w:tblLook w:val="01E0" w:firstRow="1" w:lastRow="1" w:firstColumn="1" w:lastColumn="1" w:noHBand="0" w:noVBand="0"/>
      </w:tblPr>
      <w:tblGrid>
        <w:gridCol w:w="999"/>
        <w:gridCol w:w="2591"/>
        <w:gridCol w:w="3356"/>
        <w:gridCol w:w="1371"/>
        <w:gridCol w:w="1889"/>
      </w:tblGrid>
      <w:tr w:rsidR="00E64E27" w:rsidRPr="00007FA5" w:rsidTr="00007FA5">
        <w:tc>
          <w:tcPr>
            <w:tcW w:w="999" w:type="dxa"/>
          </w:tcPr>
          <w:p w:rsidR="00E64E27" w:rsidRPr="00007FA5" w:rsidRDefault="00E64E27" w:rsidP="00007FA5">
            <w:pPr>
              <w:spacing w:after="0" w:line="240" w:lineRule="auto"/>
              <w:rPr>
                <w:rFonts w:ascii="PT Astra Serif" w:hAnsi="PT Astra Serif"/>
                <w:sz w:val="16"/>
                <w:szCs w:val="16"/>
              </w:rPr>
            </w:pPr>
            <w:r w:rsidRPr="00007FA5">
              <w:rPr>
                <w:rFonts w:ascii="PT Astra Serif" w:hAnsi="PT Astra Serif"/>
                <w:sz w:val="16"/>
                <w:szCs w:val="16"/>
              </w:rPr>
              <w:t>№ п/п</w:t>
            </w:r>
          </w:p>
        </w:tc>
        <w:tc>
          <w:tcPr>
            <w:tcW w:w="2591" w:type="dxa"/>
          </w:tcPr>
          <w:p w:rsidR="00E64E27" w:rsidRPr="00007FA5" w:rsidRDefault="00E64E27" w:rsidP="00007FA5">
            <w:pPr>
              <w:spacing w:after="0" w:line="240" w:lineRule="auto"/>
              <w:rPr>
                <w:rFonts w:ascii="PT Astra Serif" w:hAnsi="PT Astra Serif"/>
                <w:sz w:val="16"/>
                <w:szCs w:val="16"/>
              </w:rPr>
            </w:pPr>
            <w:r w:rsidRPr="00007FA5">
              <w:rPr>
                <w:rFonts w:ascii="PT Astra Serif" w:hAnsi="PT Astra Serif"/>
                <w:sz w:val="16"/>
                <w:szCs w:val="16"/>
              </w:rPr>
              <w:t>Наименование</w:t>
            </w:r>
          </w:p>
        </w:tc>
        <w:tc>
          <w:tcPr>
            <w:tcW w:w="3356" w:type="dxa"/>
          </w:tcPr>
          <w:p w:rsidR="00E64E27" w:rsidRPr="00007FA5" w:rsidRDefault="00E64E27" w:rsidP="00007FA5">
            <w:pPr>
              <w:spacing w:after="0" w:line="240" w:lineRule="auto"/>
              <w:rPr>
                <w:rFonts w:ascii="PT Astra Serif" w:hAnsi="PT Astra Serif"/>
                <w:sz w:val="16"/>
                <w:szCs w:val="16"/>
              </w:rPr>
            </w:pPr>
            <w:r w:rsidRPr="00007FA5">
              <w:rPr>
                <w:rFonts w:ascii="PT Astra Serif" w:hAnsi="PT Astra Serif"/>
                <w:sz w:val="16"/>
                <w:szCs w:val="16"/>
              </w:rPr>
              <w:t>Адрес</w:t>
            </w:r>
          </w:p>
        </w:tc>
        <w:tc>
          <w:tcPr>
            <w:tcW w:w="1371" w:type="dxa"/>
          </w:tcPr>
          <w:p w:rsidR="00E64E27" w:rsidRPr="00007FA5" w:rsidRDefault="00E64E27" w:rsidP="00007FA5">
            <w:pPr>
              <w:spacing w:after="0" w:line="240" w:lineRule="auto"/>
              <w:rPr>
                <w:rFonts w:ascii="PT Astra Serif" w:hAnsi="PT Astra Serif"/>
                <w:sz w:val="16"/>
                <w:szCs w:val="16"/>
              </w:rPr>
            </w:pPr>
            <w:r w:rsidRPr="00007FA5">
              <w:rPr>
                <w:rFonts w:ascii="PT Astra Serif" w:hAnsi="PT Astra Serif"/>
                <w:sz w:val="16"/>
                <w:szCs w:val="16"/>
              </w:rPr>
              <w:t xml:space="preserve">Площадь, </w:t>
            </w:r>
            <w:proofErr w:type="spellStart"/>
            <w:r w:rsidRPr="00007FA5">
              <w:rPr>
                <w:rFonts w:ascii="PT Astra Serif" w:hAnsi="PT Astra Serif"/>
                <w:sz w:val="16"/>
                <w:szCs w:val="16"/>
              </w:rPr>
              <w:t>кв.м</w:t>
            </w:r>
            <w:proofErr w:type="spellEnd"/>
            <w:r w:rsidRPr="00007FA5">
              <w:rPr>
                <w:rFonts w:ascii="PT Astra Serif" w:hAnsi="PT Astra Serif"/>
                <w:sz w:val="16"/>
                <w:szCs w:val="16"/>
              </w:rPr>
              <w:t>.</w:t>
            </w:r>
          </w:p>
        </w:tc>
        <w:tc>
          <w:tcPr>
            <w:tcW w:w="1889" w:type="dxa"/>
          </w:tcPr>
          <w:p w:rsidR="00E64E27" w:rsidRPr="00007FA5" w:rsidRDefault="00E64E27" w:rsidP="00007FA5">
            <w:pPr>
              <w:spacing w:after="0" w:line="240" w:lineRule="auto"/>
              <w:rPr>
                <w:rFonts w:ascii="PT Astra Serif" w:hAnsi="PT Astra Serif"/>
                <w:sz w:val="16"/>
                <w:szCs w:val="16"/>
              </w:rPr>
            </w:pPr>
            <w:r w:rsidRPr="00007FA5">
              <w:rPr>
                <w:rFonts w:ascii="PT Astra Serif" w:hAnsi="PT Astra Serif"/>
                <w:sz w:val="16"/>
                <w:szCs w:val="16"/>
              </w:rPr>
              <w:t>Срок приватизации</w:t>
            </w:r>
          </w:p>
        </w:tc>
      </w:tr>
      <w:tr w:rsidR="00E64E27" w:rsidRPr="00007FA5" w:rsidTr="00007FA5">
        <w:tc>
          <w:tcPr>
            <w:tcW w:w="999" w:type="dxa"/>
          </w:tcPr>
          <w:p w:rsidR="00E64E27" w:rsidRPr="00007FA5" w:rsidRDefault="00E64E27" w:rsidP="00007FA5">
            <w:pPr>
              <w:spacing w:after="0" w:line="240" w:lineRule="auto"/>
              <w:rPr>
                <w:rFonts w:ascii="PT Astra Serif" w:hAnsi="PT Astra Serif"/>
                <w:sz w:val="16"/>
                <w:szCs w:val="16"/>
              </w:rPr>
            </w:pPr>
            <w:r w:rsidRPr="00007FA5">
              <w:rPr>
                <w:rFonts w:ascii="PT Astra Serif" w:hAnsi="PT Astra Serif"/>
                <w:sz w:val="16"/>
                <w:szCs w:val="16"/>
              </w:rPr>
              <w:t>1</w:t>
            </w:r>
          </w:p>
        </w:tc>
        <w:tc>
          <w:tcPr>
            <w:tcW w:w="2591" w:type="dxa"/>
          </w:tcPr>
          <w:p w:rsidR="00E64E27" w:rsidRPr="00007FA5" w:rsidRDefault="00E64E27" w:rsidP="00007FA5">
            <w:pPr>
              <w:autoSpaceDE w:val="0"/>
              <w:autoSpaceDN w:val="0"/>
              <w:adjustRightInd w:val="0"/>
              <w:spacing w:after="0" w:line="240" w:lineRule="auto"/>
              <w:rPr>
                <w:rFonts w:ascii="PT Astra Serif" w:hAnsi="PT Astra Serif"/>
                <w:sz w:val="16"/>
                <w:szCs w:val="16"/>
              </w:rPr>
            </w:pPr>
            <w:r w:rsidRPr="00007FA5">
              <w:rPr>
                <w:rFonts w:ascii="PT Astra Serif" w:hAnsi="PT Astra Serif"/>
                <w:sz w:val="16"/>
                <w:szCs w:val="16"/>
              </w:rPr>
              <w:t>Здание МТМ</w:t>
            </w:r>
          </w:p>
          <w:p w:rsidR="00E64E27" w:rsidRPr="00007FA5" w:rsidRDefault="00E64E27" w:rsidP="00007FA5">
            <w:pPr>
              <w:spacing w:after="0" w:line="240" w:lineRule="auto"/>
              <w:rPr>
                <w:rFonts w:ascii="PT Astra Serif" w:hAnsi="PT Astra Serif"/>
                <w:sz w:val="16"/>
                <w:szCs w:val="16"/>
              </w:rPr>
            </w:pPr>
          </w:p>
        </w:tc>
        <w:tc>
          <w:tcPr>
            <w:tcW w:w="3356" w:type="dxa"/>
          </w:tcPr>
          <w:p w:rsidR="00E64E27" w:rsidRPr="00007FA5" w:rsidRDefault="00E64E27" w:rsidP="00007FA5">
            <w:pPr>
              <w:spacing w:after="0" w:line="240" w:lineRule="auto"/>
              <w:rPr>
                <w:rFonts w:ascii="PT Astra Serif" w:hAnsi="PT Astra Serif"/>
                <w:sz w:val="16"/>
                <w:szCs w:val="16"/>
              </w:rPr>
            </w:pPr>
            <w:r w:rsidRPr="00007FA5">
              <w:rPr>
                <w:rFonts w:ascii="PT Astra Serif" w:hAnsi="PT Astra Serif"/>
                <w:sz w:val="16"/>
                <w:szCs w:val="16"/>
              </w:rPr>
              <w:t>Курганская обл., Целинный район, с. Матвеевка</w:t>
            </w:r>
          </w:p>
        </w:tc>
        <w:tc>
          <w:tcPr>
            <w:tcW w:w="1371" w:type="dxa"/>
          </w:tcPr>
          <w:p w:rsidR="00E64E27" w:rsidRPr="00007FA5" w:rsidRDefault="00E64E27" w:rsidP="00007FA5">
            <w:pPr>
              <w:spacing w:after="0" w:line="240" w:lineRule="auto"/>
              <w:rPr>
                <w:rFonts w:ascii="PT Astra Serif" w:hAnsi="PT Astra Serif"/>
                <w:sz w:val="16"/>
                <w:szCs w:val="16"/>
              </w:rPr>
            </w:pPr>
            <w:r w:rsidRPr="00007FA5">
              <w:rPr>
                <w:rFonts w:ascii="PT Astra Serif" w:hAnsi="PT Astra Serif"/>
                <w:sz w:val="16"/>
                <w:szCs w:val="16"/>
              </w:rPr>
              <w:t>999,5</w:t>
            </w:r>
          </w:p>
        </w:tc>
        <w:tc>
          <w:tcPr>
            <w:tcW w:w="1889" w:type="dxa"/>
          </w:tcPr>
          <w:p w:rsidR="00E64E27" w:rsidRPr="00007FA5" w:rsidRDefault="00E64E27" w:rsidP="00007FA5">
            <w:pPr>
              <w:spacing w:after="0" w:line="240" w:lineRule="auto"/>
              <w:rPr>
                <w:rFonts w:ascii="PT Astra Serif" w:hAnsi="PT Astra Serif"/>
                <w:sz w:val="16"/>
                <w:szCs w:val="16"/>
              </w:rPr>
            </w:pPr>
            <w:r w:rsidRPr="00007FA5">
              <w:rPr>
                <w:rFonts w:ascii="PT Astra Serif" w:hAnsi="PT Astra Serif"/>
                <w:sz w:val="16"/>
                <w:szCs w:val="16"/>
              </w:rPr>
              <w:t>4 квартал</w:t>
            </w:r>
          </w:p>
        </w:tc>
      </w:tr>
    </w:tbl>
    <w:p w:rsidR="00E64E27" w:rsidRPr="00007FA5" w:rsidRDefault="00E64E27" w:rsidP="00007FA5">
      <w:pPr>
        <w:spacing w:after="0" w:line="240" w:lineRule="auto"/>
        <w:ind w:left="-567" w:firstLine="567"/>
        <w:jc w:val="both"/>
        <w:rPr>
          <w:rFonts w:ascii="PT Astra Serif" w:hAnsi="PT Astra Serif"/>
          <w:sz w:val="16"/>
          <w:szCs w:val="16"/>
        </w:rPr>
      </w:pPr>
      <w:r w:rsidRPr="00007FA5">
        <w:rPr>
          <w:rFonts w:ascii="PT Astra Serif" w:hAnsi="PT Astra Serif"/>
          <w:sz w:val="16"/>
          <w:szCs w:val="16"/>
        </w:rPr>
        <w:t xml:space="preserve">2. Осуществить приватизацию посредством открытого аукциона. </w:t>
      </w:r>
    </w:p>
    <w:p w:rsidR="00E64E27" w:rsidRPr="00007FA5" w:rsidRDefault="00E64E27" w:rsidP="005C3467">
      <w:pPr>
        <w:numPr>
          <w:ilvl w:val="0"/>
          <w:numId w:val="53"/>
        </w:numPr>
        <w:spacing w:after="0" w:line="240" w:lineRule="auto"/>
        <w:ind w:left="-567" w:firstLine="567"/>
        <w:jc w:val="both"/>
        <w:rPr>
          <w:rFonts w:ascii="PT Astra Serif" w:hAnsi="PT Astra Serif"/>
          <w:sz w:val="16"/>
          <w:szCs w:val="16"/>
        </w:rPr>
      </w:pPr>
      <w:r w:rsidRPr="00007FA5">
        <w:rPr>
          <w:rFonts w:ascii="PT Astra Serif" w:hAnsi="PT Astra Serif"/>
          <w:sz w:val="16"/>
          <w:szCs w:val="16"/>
        </w:rPr>
        <w:t xml:space="preserve">Подготовить и разместить информационное сообщение о проведении приватизации в информационном бюллетене «Муниципальный вестник».  </w:t>
      </w:r>
    </w:p>
    <w:p w:rsidR="00E64E27" w:rsidRPr="00007FA5" w:rsidRDefault="00E64E27" w:rsidP="00007FA5">
      <w:pPr>
        <w:spacing w:after="0" w:line="240" w:lineRule="auto"/>
        <w:ind w:left="-567" w:firstLine="567"/>
        <w:jc w:val="both"/>
        <w:rPr>
          <w:rFonts w:ascii="PT Astra Serif" w:hAnsi="PT Astra Serif"/>
          <w:sz w:val="16"/>
          <w:szCs w:val="16"/>
        </w:rPr>
      </w:pPr>
    </w:p>
    <w:p w:rsidR="00E64E27" w:rsidRPr="00007FA5" w:rsidRDefault="00E64E27" w:rsidP="00007FA5">
      <w:pPr>
        <w:spacing w:after="0" w:line="240" w:lineRule="auto"/>
        <w:ind w:left="-567" w:firstLine="567"/>
        <w:jc w:val="both"/>
        <w:rPr>
          <w:rFonts w:ascii="PT Astra Serif" w:hAnsi="PT Astra Serif"/>
          <w:sz w:val="16"/>
          <w:szCs w:val="16"/>
        </w:rPr>
      </w:pPr>
      <w:r w:rsidRPr="00007FA5">
        <w:rPr>
          <w:rFonts w:ascii="PT Astra Serif" w:hAnsi="PT Astra Serif"/>
          <w:sz w:val="16"/>
          <w:szCs w:val="16"/>
        </w:rPr>
        <w:t>Заместитель председателя</w:t>
      </w:r>
      <w:r w:rsidR="00007FA5">
        <w:rPr>
          <w:rFonts w:ascii="PT Astra Serif" w:hAnsi="PT Astra Serif"/>
          <w:sz w:val="16"/>
          <w:szCs w:val="16"/>
        </w:rPr>
        <w:t xml:space="preserve"> </w:t>
      </w:r>
      <w:r w:rsidRPr="00007FA5">
        <w:rPr>
          <w:rFonts w:ascii="PT Astra Serif" w:hAnsi="PT Astra Serif"/>
          <w:sz w:val="16"/>
          <w:szCs w:val="16"/>
        </w:rPr>
        <w:t>Целинной районной Думы                                    А.А. Банщиков</w:t>
      </w:r>
    </w:p>
    <w:p w:rsidR="00E64E27" w:rsidRPr="00007FA5" w:rsidRDefault="00E64E27" w:rsidP="00007FA5">
      <w:pPr>
        <w:spacing w:after="0" w:line="240" w:lineRule="auto"/>
        <w:ind w:left="-567" w:firstLine="567"/>
        <w:jc w:val="both"/>
        <w:rPr>
          <w:rFonts w:ascii="PT Astra Serif" w:hAnsi="PT Astra Serif"/>
          <w:sz w:val="16"/>
          <w:szCs w:val="16"/>
        </w:rPr>
      </w:pPr>
      <w:proofErr w:type="spellStart"/>
      <w:r w:rsidRPr="00007FA5">
        <w:rPr>
          <w:rFonts w:ascii="PT Astra Serif" w:hAnsi="PT Astra Serif"/>
          <w:sz w:val="16"/>
          <w:szCs w:val="16"/>
        </w:rPr>
        <w:t>Врио</w:t>
      </w:r>
      <w:proofErr w:type="spellEnd"/>
      <w:r w:rsidRPr="00007FA5">
        <w:rPr>
          <w:rFonts w:ascii="PT Astra Serif" w:hAnsi="PT Astra Serif"/>
          <w:sz w:val="16"/>
          <w:szCs w:val="16"/>
        </w:rPr>
        <w:t xml:space="preserve"> Главы  Целинного района </w:t>
      </w:r>
      <w:r w:rsidRPr="00007FA5">
        <w:rPr>
          <w:rFonts w:ascii="PT Astra Serif" w:hAnsi="PT Astra Serif"/>
          <w:sz w:val="16"/>
          <w:szCs w:val="16"/>
        </w:rPr>
        <w:tab/>
        <w:t xml:space="preserve">                  </w:t>
      </w:r>
      <w:r w:rsidR="00007FA5">
        <w:rPr>
          <w:rFonts w:ascii="PT Astra Serif" w:hAnsi="PT Astra Serif"/>
          <w:sz w:val="16"/>
          <w:szCs w:val="16"/>
        </w:rPr>
        <w:t xml:space="preserve">                                  </w:t>
      </w:r>
      <w:r w:rsidRPr="00007FA5">
        <w:rPr>
          <w:rFonts w:ascii="PT Astra Serif" w:hAnsi="PT Astra Serif"/>
          <w:sz w:val="16"/>
          <w:szCs w:val="16"/>
        </w:rPr>
        <w:t xml:space="preserve">   </w:t>
      </w:r>
      <w:proofErr w:type="spellStart"/>
      <w:r w:rsidRPr="00007FA5">
        <w:rPr>
          <w:rFonts w:ascii="PT Astra Serif" w:hAnsi="PT Astra Serif"/>
          <w:sz w:val="16"/>
          <w:szCs w:val="16"/>
        </w:rPr>
        <w:t>А.В.Сытов</w:t>
      </w:r>
      <w:proofErr w:type="spellEnd"/>
    </w:p>
    <w:p w:rsidR="007C4912" w:rsidRDefault="007C4912" w:rsidP="007C4912">
      <w:pPr>
        <w:pStyle w:val="ConsPlusTitle"/>
        <w:jc w:val="center"/>
        <w:rPr>
          <w:rFonts w:ascii="PT Astra Serif" w:hAnsi="PT Astra Serif"/>
          <w:b w:val="0"/>
          <w:szCs w:val="32"/>
        </w:rPr>
      </w:pPr>
    </w:p>
    <w:p w:rsidR="007C4912" w:rsidRPr="00007FA5" w:rsidRDefault="007C4912" w:rsidP="007C4912">
      <w:pPr>
        <w:pStyle w:val="ConsPlusTitle"/>
        <w:jc w:val="center"/>
        <w:rPr>
          <w:rFonts w:ascii="PT Astra Serif" w:hAnsi="PT Astra Serif"/>
          <w:b w:val="0"/>
          <w:szCs w:val="32"/>
        </w:rPr>
      </w:pPr>
      <w:r w:rsidRPr="00007FA5">
        <w:rPr>
          <w:rFonts w:ascii="PT Astra Serif" w:hAnsi="PT Astra Serif"/>
          <w:b w:val="0"/>
          <w:szCs w:val="32"/>
        </w:rPr>
        <w:t>КУРГАНСКАЯ ОБЛАСТЬ</w:t>
      </w:r>
    </w:p>
    <w:p w:rsidR="007C4912" w:rsidRPr="00007FA5" w:rsidRDefault="007C4912" w:rsidP="007C4912">
      <w:pPr>
        <w:pStyle w:val="Standard"/>
        <w:autoSpaceDE w:val="0"/>
        <w:jc w:val="center"/>
        <w:rPr>
          <w:rFonts w:ascii="PT Astra Serif" w:eastAsia="Arial" w:hAnsi="PT Astra Serif" w:cs="Times New Roman"/>
          <w:bCs/>
          <w:sz w:val="28"/>
          <w:szCs w:val="32"/>
        </w:rPr>
      </w:pPr>
      <w:r w:rsidRPr="00007FA5">
        <w:rPr>
          <w:rFonts w:ascii="PT Astra Serif" w:eastAsia="Arial" w:hAnsi="PT Astra Serif" w:cs="Times New Roman"/>
          <w:bCs/>
          <w:sz w:val="28"/>
          <w:szCs w:val="32"/>
        </w:rPr>
        <w:t>ЦЕЛИННЫЙ РАЙОН</w:t>
      </w:r>
    </w:p>
    <w:p w:rsidR="007C4912" w:rsidRPr="00007FA5" w:rsidRDefault="007C4912" w:rsidP="007C4912">
      <w:pPr>
        <w:pStyle w:val="Standard"/>
        <w:autoSpaceDE w:val="0"/>
        <w:jc w:val="center"/>
        <w:rPr>
          <w:rFonts w:ascii="PT Astra Serif" w:eastAsia="Arial" w:hAnsi="PT Astra Serif" w:cs="Times New Roman"/>
          <w:bCs/>
          <w:sz w:val="28"/>
          <w:szCs w:val="32"/>
        </w:rPr>
      </w:pPr>
      <w:r w:rsidRPr="00007FA5">
        <w:rPr>
          <w:rFonts w:ascii="PT Astra Serif" w:eastAsia="Arial" w:hAnsi="PT Astra Serif" w:cs="Times New Roman"/>
          <w:bCs/>
          <w:sz w:val="28"/>
          <w:szCs w:val="32"/>
        </w:rPr>
        <w:t>ЦЕЛИННАЯ РАЙОННАЯ ДУМА</w:t>
      </w:r>
    </w:p>
    <w:p w:rsidR="007C4912" w:rsidRPr="00007FA5" w:rsidRDefault="007C4912" w:rsidP="007C4912">
      <w:pPr>
        <w:pStyle w:val="ConsPlusTitle"/>
        <w:jc w:val="center"/>
        <w:rPr>
          <w:rFonts w:ascii="PT Astra Serif" w:hAnsi="PT Astra Serif"/>
          <w:b w:val="0"/>
          <w:sz w:val="32"/>
          <w:szCs w:val="32"/>
        </w:rPr>
      </w:pPr>
    </w:p>
    <w:p w:rsidR="007C4912" w:rsidRPr="00007FA5" w:rsidRDefault="007C4912" w:rsidP="007C4912">
      <w:pPr>
        <w:pStyle w:val="ConsPlusTitle"/>
        <w:jc w:val="center"/>
        <w:rPr>
          <w:rFonts w:ascii="PT Astra Serif" w:hAnsi="PT Astra Serif"/>
          <w:sz w:val="36"/>
          <w:szCs w:val="32"/>
        </w:rPr>
      </w:pPr>
      <w:r w:rsidRPr="00007FA5">
        <w:rPr>
          <w:rFonts w:ascii="PT Astra Serif" w:hAnsi="PT Astra Serif"/>
          <w:sz w:val="36"/>
          <w:szCs w:val="32"/>
        </w:rPr>
        <w:t>РЕШЕНИЕ</w:t>
      </w:r>
    </w:p>
    <w:p w:rsidR="007C4912" w:rsidRPr="00007FA5" w:rsidRDefault="007C4912" w:rsidP="007C4912">
      <w:pPr>
        <w:pStyle w:val="ConsPlusNormal"/>
        <w:ind w:firstLine="0"/>
        <w:rPr>
          <w:rFonts w:ascii="PT Astra Serif" w:eastAsia="Arial" w:hAnsi="PT Astra Serif" w:cs="Times New Roman"/>
          <w:bCs/>
          <w:sz w:val="28"/>
          <w:szCs w:val="28"/>
        </w:rPr>
      </w:pPr>
    </w:p>
    <w:p w:rsidR="007C4912" w:rsidRPr="00007FA5" w:rsidRDefault="007C4912" w:rsidP="007C4912">
      <w:pPr>
        <w:pStyle w:val="ConsPlusTitle"/>
        <w:rPr>
          <w:rFonts w:ascii="PT Astra Serif" w:hAnsi="PT Astra Serif"/>
          <w:b w:val="0"/>
          <w:sz w:val="24"/>
        </w:rPr>
      </w:pPr>
      <w:r w:rsidRPr="00007FA5">
        <w:rPr>
          <w:rFonts w:ascii="PT Astra Serif" w:hAnsi="PT Astra Serif"/>
          <w:b w:val="0"/>
          <w:sz w:val="24"/>
        </w:rPr>
        <w:t xml:space="preserve">от 04 августа 2020 года                 </w:t>
      </w:r>
      <w:r>
        <w:rPr>
          <w:rFonts w:ascii="PT Astra Serif" w:hAnsi="PT Astra Serif"/>
          <w:b w:val="0"/>
          <w:sz w:val="24"/>
        </w:rPr>
        <w:t xml:space="preserve">          </w:t>
      </w:r>
      <w:r w:rsidRPr="00007FA5">
        <w:rPr>
          <w:rFonts w:ascii="PT Astra Serif" w:hAnsi="PT Astra Serif"/>
          <w:b w:val="0"/>
          <w:sz w:val="24"/>
        </w:rPr>
        <w:t xml:space="preserve">      №  615                       </w:t>
      </w:r>
      <w:r>
        <w:rPr>
          <w:rFonts w:ascii="PT Astra Serif" w:hAnsi="PT Astra Serif"/>
          <w:b w:val="0"/>
          <w:sz w:val="24"/>
        </w:rPr>
        <w:t xml:space="preserve">              </w:t>
      </w:r>
      <w:r w:rsidRPr="00007FA5">
        <w:rPr>
          <w:rFonts w:ascii="PT Astra Serif" w:hAnsi="PT Astra Serif"/>
          <w:b w:val="0"/>
          <w:sz w:val="24"/>
        </w:rPr>
        <w:t xml:space="preserve">               с. Целинное</w:t>
      </w:r>
    </w:p>
    <w:p w:rsidR="007C4912" w:rsidRPr="00007FA5" w:rsidRDefault="007C4912" w:rsidP="007C4912">
      <w:pPr>
        <w:pStyle w:val="ConsPlusNormal"/>
        <w:ind w:firstLine="0"/>
        <w:rPr>
          <w:rFonts w:ascii="PT Astra Serif" w:hAnsi="PT Astra Serif"/>
          <w:b/>
          <w:bCs/>
          <w:sz w:val="24"/>
        </w:rPr>
      </w:pPr>
      <w:r w:rsidRPr="00007FA5">
        <w:rPr>
          <w:rFonts w:ascii="PT Astra Serif" w:hAnsi="PT Astra Serif"/>
        </w:rPr>
        <w:t xml:space="preserve">              </w:t>
      </w:r>
    </w:p>
    <w:p w:rsidR="007C4912" w:rsidRPr="00007FA5" w:rsidRDefault="007C4912" w:rsidP="007C4912">
      <w:pPr>
        <w:pStyle w:val="Textbody"/>
        <w:spacing w:after="0"/>
        <w:jc w:val="center"/>
        <w:rPr>
          <w:rFonts w:ascii="PT Astra Serif" w:eastAsia="Arial" w:hAnsi="PT Astra Serif"/>
          <w:b/>
          <w:bCs/>
          <w:color w:val="000000"/>
          <w:sz w:val="20"/>
          <w:szCs w:val="28"/>
          <w:lang w:eastAsia="ru-RU"/>
        </w:rPr>
      </w:pPr>
      <w:r w:rsidRPr="00007FA5">
        <w:rPr>
          <w:rFonts w:ascii="PT Astra Serif" w:eastAsia="Arial" w:hAnsi="PT Astra Serif"/>
          <w:b/>
          <w:bCs/>
          <w:color w:val="000000"/>
          <w:sz w:val="20"/>
          <w:szCs w:val="28"/>
          <w:lang w:eastAsia="ru-RU"/>
        </w:rPr>
        <w:t>О денежном содержании</w:t>
      </w:r>
      <w:r>
        <w:rPr>
          <w:rFonts w:ascii="PT Astra Serif" w:eastAsia="Arial" w:hAnsi="PT Astra Serif"/>
          <w:b/>
          <w:bCs/>
          <w:color w:val="000000"/>
          <w:sz w:val="20"/>
          <w:szCs w:val="28"/>
          <w:lang w:eastAsia="ru-RU"/>
        </w:rPr>
        <w:t xml:space="preserve"> </w:t>
      </w:r>
      <w:proofErr w:type="spellStart"/>
      <w:r w:rsidRPr="00007FA5">
        <w:rPr>
          <w:rFonts w:ascii="PT Astra Serif" w:eastAsia="Arial" w:hAnsi="PT Astra Serif"/>
          <w:b/>
          <w:bCs/>
          <w:color w:val="000000"/>
          <w:sz w:val="20"/>
          <w:szCs w:val="28"/>
          <w:lang w:eastAsia="ru-RU"/>
        </w:rPr>
        <w:t>Врио</w:t>
      </w:r>
      <w:proofErr w:type="spellEnd"/>
      <w:r w:rsidRPr="00007FA5">
        <w:rPr>
          <w:rFonts w:ascii="PT Astra Serif" w:eastAsia="Arial" w:hAnsi="PT Astra Serif"/>
          <w:b/>
          <w:bCs/>
          <w:color w:val="000000"/>
          <w:sz w:val="20"/>
          <w:szCs w:val="28"/>
          <w:lang w:eastAsia="ru-RU"/>
        </w:rPr>
        <w:t xml:space="preserve"> Главы Целинного района </w:t>
      </w:r>
      <w:proofErr w:type="spellStart"/>
      <w:r w:rsidRPr="00007FA5">
        <w:rPr>
          <w:rFonts w:ascii="PT Astra Serif" w:eastAsia="Arial" w:hAnsi="PT Astra Serif"/>
          <w:b/>
          <w:bCs/>
          <w:color w:val="000000"/>
          <w:sz w:val="20"/>
          <w:szCs w:val="28"/>
          <w:lang w:eastAsia="ru-RU"/>
        </w:rPr>
        <w:t>Сытова</w:t>
      </w:r>
      <w:proofErr w:type="spellEnd"/>
      <w:r w:rsidRPr="00007FA5">
        <w:rPr>
          <w:rFonts w:ascii="PT Astra Serif" w:eastAsia="Arial" w:hAnsi="PT Astra Serif"/>
          <w:b/>
          <w:bCs/>
          <w:color w:val="000000"/>
          <w:sz w:val="20"/>
          <w:szCs w:val="28"/>
          <w:lang w:eastAsia="ru-RU"/>
        </w:rPr>
        <w:t xml:space="preserve"> А.В.</w:t>
      </w:r>
    </w:p>
    <w:p w:rsidR="007C4912" w:rsidRPr="00007FA5" w:rsidRDefault="007C4912" w:rsidP="007C4912">
      <w:pPr>
        <w:pStyle w:val="Textbody"/>
        <w:spacing w:after="0"/>
        <w:jc w:val="both"/>
        <w:rPr>
          <w:rFonts w:ascii="PT Astra Serif" w:hAnsi="PT Astra Serif"/>
          <w:sz w:val="28"/>
          <w:szCs w:val="28"/>
        </w:rPr>
      </w:pPr>
    </w:p>
    <w:p w:rsidR="007C4912" w:rsidRPr="00007FA5" w:rsidRDefault="007C4912" w:rsidP="007C4912">
      <w:pPr>
        <w:pStyle w:val="ConsPlusNormal"/>
        <w:ind w:left="-567" w:firstLine="567"/>
        <w:jc w:val="both"/>
        <w:rPr>
          <w:rFonts w:ascii="PT Astra Serif" w:hAnsi="PT Astra Serif" w:cs="Times New Roman"/>
          <w:sz w:val="16"/>
          <w:szCs w:val="16"/>
        </w:rPr>
      </w:pPr>
      <w:r w:rsidRPr="00007FA5">
        <w:rPr>
          <w:rFonts w:ascii="PT Astra Serif" w:hAnsi="PT Astra Serif" w:cs="Times New Roman"/>
          <w:sz w:val="16"/>
          <w:szCs w:val="16"/>
        </w:rPr>
        <w:t>В соответствии со статьей 53 Федерального закона от 6 октября 2003 года № 131-ФЗ «Об общих принципах организации местного самоуправления в Российской Федерации», Законом Курганской области от 30.10.2007 г. № 251 « О регулировании отдельных положений муниципальной службы в Курганской области» (в ред. Закона Курганской области от 26.12.2013 г. № 106), Решением Целинной районной Думы от 15.12.2015 г. «</w:t>
      </w:r>
      <w:r w:rsidRPr="00007FA5">
        <w:rPr>
          <w:rFonts w:ascii="PT Astra Serif" w:eastAsia="Arial" w:hAnsi="PT Astra Serif" w:cs="Times New Roman"/>
          <w:bCs/>
          <w:color w:val="000000"/>
          <w:sz w:val="16"/>
          <w:szCs w:val="16"/>
          <w:lang w:eastAsia="ru-RU"/>
        </w:rPr>
        <w:t xml:space="preserve">Об утверждении Положения об определении размера и условий оплаты труда Главы Целинного района Курганской области, осуществляющего свои полномочия на постоянной основе», статьями 22, 50 </w:t>
      </w:r>
      <w:r w:rsidRPr="00007FA5">
        <w:rPr>
          <w:rFonts w:ascii="PT Astra Serif" w:hAnsi="PT Astra Serif" w:cs="Times New Roman"/>
          <w:sz w:val="16"/>
          <w:szCs w:val="16"/>
        </w:rPr>
        <w:t xml:space="preserve">Уставом Целинного района, </w:t>
      </w:r>
      <w:r w:rsidRPr="00007FA5">
        <w:rPr>
          <w:rFonts w:ascii="PT Astra Serif" w:eastAsia="Arial" w:hAnsi="PT Astra Serif" w:cs="Times New Roman"/>
          <w:sz w:val="16"/>
          <w:szCs w:val="16"/>
        </w:rPr>
        <w:t>Целинная районная Дума</w:t>
      </w:r>
      <w:r w:rsidRPr="00007FA5">
        <w:rPr>
          <w:rFonts w:ascii="PT Astra Serif" w:eastAsia="Arial" w:hAnsi="PT Astra Serif" w:cs="Times New Roman"/>
          <w:b/>
          <w:sz w:val="16"/>
          <w:szCs w:val="16"/>
        </w:rPr>
        <w:t xml:space="preserve"> </w:t>
      </w:r>
      <w:r w:rsidRPr="00007FA5">
        <w:rPr>
          <w:rFonts w:ascii="PT Astra Serif" w:eastAsia="Arial" w:hAnsi="PT Astra Serif" w:cs="Times New Roman"/>
          <w:sz w:val="16"/>
          <w:szCs w:val="16"/>
        </w:rPr>
        <w:t>решила:</w:t>
      </w:r>
    </w:p>
    <w:p w:rsidR="007C4912" w:rsidRPr="00007FA5" w:rsidRDefault="007C4912" w:rsidP="007C4912">
      <w:pPr>
        <w:pStyle w:val="Standard"/>
        <w:tabs>
          <w:tab w:val="left" w:pos="720"/>
        </w:tabs>
        <w:ind w:left="-567" w:firstLine="567"/>
        <w:jc w:val="both"/>
        <w:rPr>
          <w:rFonts w:ascii="PT Astra Serif" w:eastAsia="Arial" w:hAnsi="PT Astra Serif" w:cs="Times New Roman"/>
          <w:sz w:val="16"/>
          <w:szCs w:val="16"/>
        </w:rPr>
      </w:pPr>
      <w:r w:rsidRPr="00007FA5">
        <w:rPr>
          <w:rFonts w:ascii="PT Astra Serif" w:eastAsia="Arial" w:hAnsi="PT Astra Serif" w:cs="Times New Roman"/>
          <w:sz w:val="16"/>
          <w:szCs w:val="16"/>
        </w:rPr>
        <w:t xml:space="preserve">1. Утвердить денежное содержание </w:t>
      </w:r>
      <w:proofErr w:type="spellStart"/>
      <w:r w:rsidRPr="00007FA5">
        <w:rPr>
          <w:rFonts w:ascii="PT Astra Serif" w:eastAsia="Arial" w:hAnsi="PT Astra Serif" w:cs="Times New Roman"/>
          <w:sz w:val="16"/>
          <w:szCs w:val="16"/>
        </w:rPr>
        <w:t>Врио</w:t>
      </w:r>
      <w:proofErr w:type="spellEnd"/>
      <w:r w:rsidRPr="00007FA5">
        <w:rPr>
          <w:rFonts w:ascii="PT Astra Serif" w:eastAsia="Arial" w:hAnsi="PT Astra Serif" w:cs="Times New Roman"/>
          <w:sz w:val="16"/>
          <w:szCs w:val="16"/>
        </w:rPr>
        <w:t xml:space="preserve"> Главы Целинного района </w:t>
      </w:r>
      <w:proofErr w:type="spellStart"/>
      <w:r w:rsidRPr="00007FA5">
        <w:rPr>
          <w:rFonts w:ascii="PT Astra Serif" w:eastAsia="Arial" w:hAnsi="PT Astra Serif" w:cs="Times New Roman"/>
          <w:sz w:val="16"/>
          <w:szCs w:val="16"/>
        </w:rPr>
        <w:t>Сытова</w:t>
      </w:r>
      <w:proofErr w:type="spellEnd"/>
      <w:r w:rsidRPr="00007FA5">
        <w:rPr>
          <w:rFonts w:ascii="PT Astra Serif" w:eastAsia="Arial" w:hAnsi="PT Astra Serif" w:cs="Times New Roman"/>
          <w:sz w:val="16"/>
          <w:szCs w:val="16"/>
        </w:rPr>
        <w:t xml:space="preserve"> Александра Владимировича в размере:</w:t>
      </w:r>
    </w:p>
    <w:p w:rsidR="007C4912" w:rsidRPr="00007FA5" w:rsidRDefault="007C4912" w:rsidP="007C4912">
      <w:pPr>
        <w:pStyle w:val="Standard"/>
        <w:tabs>
          <w:tab w:val="left" w:pos="720"/>
        </w:tabs>
        <w:ind w:left="-567" w:firstLine="567"/>
        <w:jc w:val="both"/>
        <w:rPr>
          <w:rFonts w:ascii="PT Astra Serif" w:eastAsia="Arial" w:hAnsi="PT Astra Serif" w:cs="Times New Roman"/>
          <w:sz w:val="16"/>
          <w:szCs w:val="16"/>
        </w:rPr>
      </w:pPr>
      <w:r w:rsidRPr="00007FA5">
        <w:rPr>
          <w:rFonts w:ascii="PT Astra Serif" w:eastAsia="Arial" w:hAnsi="PT Astra Serif" w:cs="Times New Roman"/>
          <w:sz w:val="16"/>
          <w:szCs w:val="16"/>
        </w:rPr>
        <w:t xml:space="preserve">           а) должностной оклад - 21280 рублей;</w:t>
      </w:r>
    </w:p>
    <w:p w:rsidR="007C4912" w:rsidRPr="00007FA5" w:rsidRDefault="007C4912" w:rsidP="007C4912">
      <w:pPr>
        <w:pStyle w:val="Standard"/>
        <w:tabs>
          <w:tab w:val="left" w:pos="720"/>
        </w:tabs>
        <w:ind w:left="-567" w:firstLine="567"/>
        <w:jc w:val="both"/>
        <w:rPr>
          <w:rFonts w:ascii="PT Astra Serif" w:eastAsia="Arial" w:hAnsi="PT Astra Serif" w:cs="Times New Roman"/>
          <w:sz w:val="16"/>
          <w:szCs w:val="16"/>
        </w:rPr>
      </w:pPr>
      <w:r w:rsidRPr="00007FA5">
        <w:rPr>
          <w:rFonts w:ascii="PT Astra Serif" w:eastAsia="Arial" w:hAnsi="PT Astra Serif" w:cs="Times New Roman"/>
          <w:sz w:val="16"/>
          <w:szCs w:val="16"/>
        </w:rPr>
        <w:t xml:space="preserve">           б)</w:t>
      </w:r>
      <w:r w:rsidRPr="00007FA5">
        <w:rPr>
          <w:rFonts w:ascii="PT Astra Serif" w:hAnsi="PT Astra Serif" w:cs="Times New Roman"/>
          <w:sz w:val="16"/>
          <w:szCs w:val="16"/>
        </w:rPr>
        <w:t xml:space="preserve"> ежемесячное денежное поощрение - 31920 рублей;</w:t>
      </w:r>
      <w:r w:rsidRPr="00007FA5">
        <w:rPr>
          <w:rFonts w:ascii="PT Astra Serif" w:eastAsia="Arial" w:hAnsi="PT Astra Serif" w:cs="Times New Roman"/>
          <w:sz w:val="16"/>
          <w:szCs w:val="16"/>
        </w:rPr>
        <w:t xml:space="preserve"> </w:t>
      </w:r>
    </w:p>
    <w:p w:rsidR="007C4912" w:rsidRPr="00007FA5" w:rsidRDefault="007C4912" w:rsidP="007C4912">
      <w:pPr>
        <w:pStyle w:val="Standard"/>
        <w:tabs>
          <w:tab w:val="left" w:pos="720"/>
        </w:tabs>
        <w:ind w:left="-567" w:firstLine="567"/>
        <w:jc w:val="both"/>
        <w:rPr>
          <w:rFonts w:ascii="PT Astra Serif" w:eastAsia="Arial" w:hAnsi="PT Astra Serif" w:cs="Times New Roman"/>
          <w:sz w:val="16"/>
          <w:szCs w:val="16"/>
        </w:rPr>
      </w:pPr>
      <w:r w:rsidRPr="00007FA5">
        <w:rPr>
          <w:rFonts w:ascii="PT Astra Serif" w:eastAsia="Arial" w:hAnsi="PT Astra Serif" w:cs="Times New Roman"/>
          <w:sz w:val="16"/>
          <w:szCs w:val="16"/>
        </w:rPr>
        <w:t xml:space="preserve">           в) ежемесячная надбавка к должностному окладу за работу со сведениями, составляющими государственную тайну - 3192 руб., с </w:t>
      </w:r>
      <w:r w:rsidRPr="00007FA5">
        <w:rPr>
          <w:rFonts w:ascii="PT Astra Serif" w:eastAsia="Arial" w:hAnsi="PT Astra Serif" w:cs="Times New Roman"/>
          <w:sz w:val="16"/>
          <w:szCs w:val="16"/>
        </w:rPr>
        <w:lastRenderedPageBreak/>
        <w:t>момента предоставления допуска;</w:t>
      </w:r>
    </w:p>
    <w:p w:rsidR="007C4912" w:rsidRPr="00007FA5" w:rsidRDefault="007C4912" w:rsidP="007C4912">
      <w:pPr>
        <w:pStyle w:val="Standard"/>
        <w:tabs>
          <w:tab w:val="left" w:pos="720"/>
        </w:tabs>
        <w:ind w:left="-567" w:firstLine="567"/>
        <w:jc w:val="both"/>
        <w:rPr>
          <w:rFonts w:ascii="PT Astra Serif" w:eastAsia="Arial" w:hAnsi="PT Astra Serif" w:cs="Times New Roman"/>
          <w:sz w:val="16"/>
          <w:szCs w:val="16"/>
        </w:rPr>
      </w:pPr>
      <w:r w:rsidRPr="00007FA5">
        <w:rPr>
          <w:rFonts w:ascii="PT Astra Serif" w:eastAsia="Arial" w:hAnsi="PT Astra Serif" w:cs="Times New Roman"/>
          <w:sz w:val="16"/>
          <w:szCs w:val="16"/>
        </w:rPr>
        <w:t xml:space="preserve">           г) районный коэффициент – 8458 руб. 80 коп.;</w:t>
      </w:r>
    </w:p>
    <w:p w:rsidR="007C4912" w:rsidRPr="00007FA5" w:rsidRDefault="007C4912" w:rsidP="007C4912">
      <w:pPr>
        <w:pStyle w:val="Standard"/>
        <w:tabs>
          <w:tab w:val="left" w:pos="720"/>
        </w:tabs>
        <w:ind w:left="-567" w:firstLine="567"/>
        <w:jc w:val="both"/>
        <w:rPr>
          <w:rFonts w:ascii="PT Astra Serif" w:eastAsia="Arial" w:hAnsi="PT Astra Serif" w:cs="Times New Roman"/>
          <w:sz w:val="16"/>
          <w:szCs w:val="16"/>
        </w:rPr>
      </w:pPr>
      <w:r w:rsidRPr="00007FA5">
        <w:rPr>
          <w:rFonts w:ascii="PT Astra Serif" w:eastAsia="Arial" w:hAnsi="PT Astra Serif" w:cs="Times New Roman"/>
          <w:sz w:val="16"/>
          <w:szCs w:val="16"/>
        </w:rPr>
        <w:t xml:space="preserve">           д) материальная помощь – 3547 рублей  38 коп.</w:t>
      </w:r>
    </w:p>
    <w:p w:rsidR="007C4912" w:rsidRPr="00007FA5" w:rsidRDefault="007C4912" w:rsidP="007C4912">
      <w:pPr>
        <w:pStyle w:val="Standard"/>
        <w:tabs>
          <w:tab w:val="left" w:pos="720"/>
        </w:tabs>
        <w:ind w:left="-567" w:firstLine="567"/>
        <w:jc w:val="both"/>
        <w:rPr>
          <w:rFonts w:ascii="PT Astra Serif" w:hAnsi="PT Astra Serif" w:cs="Times New Roman"/>
          <w:sz w:val="16"/>
          <w:szCs w:val="16"/>
        </w:rPr>
      </w:pPr>
      <w:r w:rsidRPr="00007FA5">
        <w:rPr>
          <w:rFonts w:ascii="PT Astra Serif" w:eastAsia="Arial" w:hAnsi="PT Astra Serif" w:cs="Times New Roman"/>
          <w:sz w:val="16"/>
          <w:szCs w:val="16"/>
        </w:rPr>
        <w:t>2. Решение Целинной районной Думы от 21.01.2019 г. № 494 «О денежном содержании Главы Целинного района» признать утратившим силу.</w:t>
      </w:r>
    </w:p>
    <w:p w:rsidR="007C4912" w:rsidRPr="00007FA5" w:rsidRDefault="007C4912" w:rsidP="007C4912">
      <w:pPr>
        <w:pStyle w:val="ConsPlusNormal"/>
        <w:tabs>
          <w:tab w:val="left" w:pos="1064"/>
        </w:tabs>
        <w:ind w:left="-567" w:firstLine="567"/>
        <w:jc w:val="both"/>
        <w:rPr>
          <w:rFonts w:ascii="PT Astra Serif" w:eastAsia="Arial" w:hAnsi="PT Astra Serif" w:cs="Times New Roman"/>
          <w:sz w:val="16"/>
          <w:szCs w:val="16"/>
        </w:rPr>
      </w:pPr>
      <w:r w:rsidRPr="00007FA5">
        <w:rPr>
          <w:rFonts w:ascii="PT Astra Serif" w:hAnsi="PT Astra Serif" w:cs="Times New Roman"/>
          <w:sz w:val="16"/>
          <w:szCs w:val="16"/>
        </w:rPr>
        <w:t>3. Решение вступает в силу с момента опу</w:t>
      </w:r>
      <w:r w:rsidRPr="00007FA5">
        <w:rPr>
          <w:rFonts w:ascii="PT Astra Serif" w:eastAsia="Arial" w:hAnsi="PT Astra Serif" w:cs="Times New Roman"/>
          <w:sz w:val="16"/>
          <w:szCs w:val="16"/>
        </w:rPr>
        <w:t>бликования в информационном бюллетене «Муниципальный вестник» и применяется к правоотношениям, возникшим с 27 июля 2020 года.</w:t>
      </w:r>
    </w:p>
    <w:p w:rsidR="007C4912" w:rsidRPr="00007FA5" w:rsidRDefault="007C4912" w:rsidP="007C4912">
      <w:pPr>
        <w:pStyle w:val="Standard"/>
        <w:autoSpaceDE w:val="0"/>
        <w:ind w:left="-567" w:firstLine="567"/>
        <w:jc w:val="both"/>
        <w:rPr>
          <w:rFonts w:ascii="PT Astra Serif" w:hAnsi="PT Astra Serif" w:cs="Times New Roman"/>
          <w:sz w:val="16"/>
          <w:szCs w:val="16"/>
        </w:rPr>
      </w:pPr>
    </w:p>
    <w:p w:rsidR="007C4912" w:rsidRPr="00007FA5" w:rsidRDefault="007C4912" w:rsidP="007C4912">
      <w:pPr>
        <w:pStyle w:val="Standard"/>
        <w:autoSpaceDE w:val="0"/>
        <w:ind w:left="-567" w:firstLine="567"/>
        <w:jc w:val="both"/>
        <w:rPr>
          <w:rFonts w:ascii="PT Astra Serif" w:eastAsia="Arial" w:hAnsi="PT Astra Serif" w:cs="Times New Roman"/>
          <w:sz w:val="16"/>
          <w:szCs w:val="16"/>
        </w:rPr>
      </w:pPr>
      <w:r w:rsidRPr="00007FA5">
        <w:rPr>
          <w:rFonts w:ascii="PT Astra Serif" w:hAnsi="PT Astra Serif" w:cs="Times New Roman"/>
          <w:sz w:val="16"/>
          <w:szCs w:val="16"/>
        </w:rPr>
        <w:t xml:space="preserve">Заместитель Председателя </w:t>
      </w:r>
      <w:r w:rsidRPr="00007FA5">
        <w:rPr>
          <w:rFonts w:ascii="PT Astra Serif" w:eastAsia="Arial" w:hAnsi="PT Astra Serif" w:cs="Times New Roman"/>
          <w:sz w:val="16"/>
          <w:szCs w:val="16"/>
        </w:rPr>
        <w:t xml:space="preserve">Целинной районной Думы                                              А.А. Банщиков                   </w:t>
      </w:r>
    </w:p>
    <w:p w:rsidR="007C4912" w:rsidRPr="00007FA5" w:rsidRDefault="007C4912" w:rsidP="007C4912">
      <w:pPr>
        <w:pStyle w:val="Standard"/>
        <w:autoSpaceDE w:val="0"/>
        <w:ind w:left="-567" w:firstLine="567"/>
        <w:jc w:val="both"/>
        <w:rPr>
          <w:rFonts w:ascii="PT Astra Serif" w:hAnsi="PT Astra Serif" w:cs="Times New Roman"/>
          <w:sz w:val="16"/>
          <w:szCs w:val="16"/>
        </w:rPr>
      </w:pPr>
      <w:proofErr w:type="spellStart"/>
      <w:r w:rsidRPr="00007FA5">
        <w:rPr>
          <w:rFonts w:ascii="PT Astra Serif" w:hAnsi="PT Astra Serif" w:cs="Times New Roman"/>
          <w:sz w:val="16"/>
          <w:szCs w:val="16"/>
        </w:rPr>
        <w:t>Врио</w:t>
      </w:r>
      <w:proofErr w:type="spellEnd"/>
      <w:r w:rsidRPr="00007FA5">
        <w:rPr>
          <w:rFonts w:ascii="PT Astra Serif" w:hAnsi="PT Astra Serif" w:cs="Times New Roman"/>
          <w:sz w:val="16"/>
          <w:szCs w:val="16"/>
        </w:rPr>
        <w:t xml:space="preserve"> Главы Целинного района                                       </w:t>
      </w:r>
      <w:r>
        <w:rPr>
          <w:rFonts w:ascii="PT Astra Serif" w:hAnsi="PT Astra Serif" w:cs="Times New Roman"/>
          <w:sz w:val="16"/>
          <w:szCs w:val="16"/>
        </w:rPr>
        <w:t xml:space="preserve">                                       </w:t>
      </w:r>
      <w:r w:rsidRPr="00007FA5">
        <w:rPr>
          <w:rFonts w:ascii="PT Astra Serif" w:hAnsi="PT Astra Serif" w:cs="Times New Roman"/>
          <w:sz w:val="16"/>
          <w:szCs w:val="16"/>
        </w:rPr>
        <w:t xml:space="preserve"> </w:t>
      </w:r>
      <w:r>
        <w:rPr>
          <w:rFonts w:ascii="PT Astra Serif" w:hAnsi="PT Astra Serif" w:cs="Times New Roman"/>
          <w:sz w:val="16"/>
          <w:szCs w:val="16"/>
        </w:rPr>
        <w:t xml:space="preserve">  </w:t>
      </w:r>
      <w:r w:rsidRPr="00007FA5">
        <w:rPr>
          <w:rFonts w:ascii="PT Astra Serif" w:hAnsi="PT Astra Serif" w:cs="Times New Roman"/>
          <w:sz w:val="16"/>
          <w:szCs w:val="16"/>
        </w:rPr>
        <w:t xml:space="preserve"> А.В. </w:t>
      </w:r>
      <w:proofErr w:type="spellStart"/>
      <w:r w:rsidRPr="00007FA5">
        <w:rPr>
          <w:rFonts w:ascii="PT Astra Serif" w:hAnsi="PT Astra Serif" w:cs="Times New Roman"/>
          <w:sz w:val="16"/>
          <w:szCs w:val="16"/>
        </w:rPr>
        <w:t>Сытов</w:t>
      </w:r>
      <w:proofErr w:type="spellEnd"/>
      <w:r w:rsidRPr="00007FA5">
        <w:rPr>
          <w:rFonts w:ascii="PT Astra Serif" w:hAnsi="PT Astra Serif" w:cs="Times New Roman"/>
          <w:sz w:val="16"/>
          <w:szCs w:val="16"/>
        </w:rPr>
        <w:t xml:space="preserve">       </w:t>
      </w:r>
    </w:p>
    <w:p w:rsidR="00962B7C" w:rsidRDefault="00962B7C" w:rsidP="00B01E4B">
      <w:pPr>
        <w:spacing w:after="0" w:line="240" w:lineRule="auto"/>
        <w:rPr>
          <w:rFonts w:ascii="PT Astra Serif" w:hAnsi="PT Astra Serif"/>
          <w:b/>
          <w:i/>
          <w:sz w:val="32"/>
        </w:rPr>
      </w:pPr>
    </w:p>
    <w:p w:rsidR="00B01E4B" w:rsidRPr="00007FA5" w:rsidRDefault="00B01E4B" w:rsidP="00B01E4B">
      <w:pPr>
        <w:spacing w:after="0" w:line="240" w:lineRule="auto"/>
        <w:rPr>
          <w:rFonts w:ascii="PT Astra Serif" w:hAnsi="PT Astra Serif"/>
          <w:b/>
          <w:i/>
          <w:sz w:val="32"/>
        </w:rPr>
      </w:pPr>
      <w:r w:rsidRPr="00007FA5">
        <w:rPr>
          <w:rFonts w:ascii="PT Astra Serif" w:hAnsi="PT Astra Serif"/>
          <w:b/>
          <w:i/>
          <w:sz w:val="32"/>
        </w:rPr>
        <w:t>Раздел второй</w:t>
      </w:r>
    </w:p>
    <w:p w:rsidR="00E64E27" w:rsidRPr="00007FA5" w:rsidRDefault="00E64E27">
      <w:pPr>
        <w:pStyle w:val="ConsNonformat"/>
        <w:widowControl/>
        <w:jc w:val="center"/>
        <w:rPr>
          <w:rFonts w:ascii="PT Astra Serif" w:hAnsi="PT Astra Serif"/>
          <w:szCs w:val="32"/>
        </w:rPr>
      </w:pPr>
    </w:p>
    <w:p w:rsidR="00E64E27" w:rsidRPr="00B97FE1" w:rsidRDefault="00E64E27" w:rsidP="00E64E27">
      <w:pPr>
        <w:pStyle w:val="ConsNonformat"/>
        <w:widowControl/>
        <w:jc w:val="center"/>
        <w:rPr>
          <w:rFonts w:ascii="PT Astra Serif" w:hAnsi="PT Astra Serif"/>
          <w:sz w:val="28"/>
          <w:szCs w:val="40"/>
        </w:rPr>
      </w:pPr>
      <w:r w:rsidRPr="00B97FE1">
        <w:rPr>
          <w:rFonts w:ascii="PT Astra Serif" w:hAnsi="PT Astra Serif"/>
          <w:sz w:val="28"/>
          <w:szCs w:val="40"/>
        </w:rPr>
        <w:t>КУРГАНСКАЯ ОБЛАСТЬ</w:t>
      </w:r>
    </w:p>
    <w:p w:rsidR="00E64E27" w:rsidRPr="00B97FE1" w:rsidRDefault="00E64E27" w:rsidP="00E64E27">
      <w:pPr>
        <w:pStyle w:val="ConsNonformat"/>
        <w:widowControl/>
        <w:jc w:val="center"/>
        <w:rPr>
          <w:rFonts w:ascii="PT Astra Serif" w:hAnsi="PT Astra Serif"/>
          <w:sz w:val="28"/>
          <w:szCs w:val="40"/>
        </w:rPr>
      </w:pPr>
      <w:r w:rsidRPr="00B97FE1">
        <w:rPr>
          <w:rFonts w:ascii="PT Astra Serif" w:hAnsi="PT Astra Serif"/>
          <w:sz w:val="28"/>
          <w:szCs w:val="40"/>
        </w:rPr>
        <w:t>ЦЕЛИННЫЙ РАЙОН</w:t>
      </w:r>
    </w:p>
    <w:p w:rsidR="00E64E27" w:rsidRPr="00B97FE1" w:rsidRDefault="00E64E27" w:rsidP="00E64E27">
      <w:pPr>
        <w:pStyle w:val="ConsNonformat"/>
        <w:widowControl/>
        <w:jc w:val="center"/>
        <w:rPr>
          <w:rFonts w:ascii="PT Astra Serif" w:hAnsi="PT Astra Serif"/>
          <w:sz w:val="28"/>
          <w:szCs w:val="40"/>
        </w:rPr>
      </w:pPr>
      <w:r w:rsidRPr="00B97FE1">
        <w:rPr>
          <w:rFonts w:ascii="PT Astra Serif" w:hAnsi="PT Astra Serif"/>
          <w:sz w:val="28"/>
          <w:szCs w:val="40"/>
        </w:rPr>
        <w:t>АДМИНИСТРАЦИЯ ЦЕЛИННОГО РАЙОНА</w:t>
      </w:r>
    </w:p>
    <w:p w:rsidR="00E64E27" w:rsidRPr="00B97FE1" w:rsidRDefault="00E64E27" w:rsidP="00E64E27">
      <w:pPr>
        <w:pStyle w:val="ConsNonformat"/>
        <w:widowControl/>
        <w:jc w:val="center"/>
        <w:rPr>
          <w:rFonts w:ascii="PT Astra Serif" w:hAnsi="PT Astra Serif"/>
          <w:b/>
          <w:szCs w:val="40"/>
        </w:rPr>
      </w:pPr>
    </w:p>
    <w:p w:rsidR="00E64E27" w:rsidRPr="00B97FE1" w:rsidRDefault="00E64E27" w:rsidP="00E64E27">
      <w:pPr>
        <w:pStyle w:val="ConsNonformat"/>
        <w:widowControl/>
        <w:jc w:val="center"/>
        <w:rPr>
          <w:rFonts w:ascii="PT Astra Serif" w:hAnsi="PT Astra Serif"/>
          <w:b/>
          <w:sz w:val="36"/>
          <w:szCs w:val="40"/>
        </w:rPr>
      </w:pPr>
      <w:r w:rsidRPr="00B97FE1">
        <w:rPr>
          <w:rFonts w:ascii="PT Astra Serif" w:hAnsi="PT Astra Serif"/>
          <w:b/>
          <w:sz w:val="36"/>
          <w:szCs w:val="40"/>
        </w:rPr>
        <w:t>ПОСТАНОВЛЕНИЕ</w:t>
      </w:r>
    </w:p>
    <w:p w:rsidR="00E64E27" w:rsidRPr="00007FA5" w:rsidRDefault="00E64E27" w:rsidP="00E64E27">
      <w:pPr>
        <w:pStyle w:val="ConsNonformat"/>
        <w:widowControl/>
        <w:jc w:val="center"/>
        <w:rPr>
          <w:rFonts w:ascii="PT Astra Serif" w:hAnsi="PT Astra Serif"/>
          <w:b/>
          <w:sz w:val="32"/>
        </w:rPr>
      </w:pPr>
    </w:p>
    <w:p w:rsidR="00E64E27" w:rsidRPr="00B97FE1" w:rsidRDefault="00E64E27" w:rsidP="00E64E27">
      <w:pPr>
        <w:pStyle w:val="ConsNonformat"/>
        <w:widowControl/>
        <w:rPr>
          <w:rFonts w:ascii="PT Astra Serif" w:hAnsi="PT Astra Serif"/>
          <w:sz w:val="24"/>
          <w:szCs w:val="26"/>
        </w:rPr>
      </w:pPr>
      <w:r w:rsidRPr="00B97FE1">
        <w:rPr>
          <w:rFonts w:ascii="PT Astra Serif" w:hAnsi="PT Astra Serif"/>
          <w:sz w:val="24"/>
          <w:szCs w:val="26"/>
        </w:rPr>
        <w:t xml:space="preserve">от  17 июля  2020 г.                       </w:t>
      </w:r>
      <w:r w:rsidR="00B97FE1">
        <w:rPr>
          <w:rFonts w:ascii="PT Astra Serif" w:hAnsi="PT Astra Serif"/>
          <w:sz w:val="24"/>
          <w:szCs w:val="26"/>
        </w:rPr>
        <w:t xml:space="preserve">           </w:t>
      </w:r>
      <w:r w:rsidRPr="00B97FE1">
        <w:rPr>
          <w:rFonts w:ascii="PT Astra Serif" w:hAnsi="PT Astra Serif"/>
          <w:sz w:val="24"/>
          <w:szCs w:val="26"/>
        </w:rPr>
        <w:t xml:space="preserve">      № 118                    </w:t>
      </w:r>
      <w:r w:rsidR="00B97FE1">
        <w:rPr>
          <w:rFonts w:ascii="PT Astra Serif" w:hAnsi="PT Astra Serif"/>
          <w:sz w:val="24"/>
          <w:szCs w:val="26"/>
        </w:rPr>
        <w:t xml:space="preserve">        </w:t>
      </w:r>
      <w:r w:rsidRPr="00B97FE1">
        <w:rPr>
          <w:rFonts w:ascii="PT Astra Serif" w:hAnsi="PT Astra Serif"/>
          <w:sz w:val="24"/>
          <w:szCs w:val="26"/>
        </w:rPr>
        <w:t xml:space="preserve">                       с. Целинное</w:t>
      </w:r>
    </w:p>
    <w:p w:rsidR="00E64E27" w:rsidRPr="00007FA5" w:rsidRDefault="00E64E27" w:rsidP="00E64E27">
      <w:pPr>
        <w:pStyle w:val="ConsNonformat"/>
        <w:widowControl/>
        <w:ind w:firstLine="567"/>
        <w:jc w:val="center"/>
        <w:rPr>
          <w:rFonts w:ascii="PT Astra Serif" w:hAnsi="PT Astra Serif"/>
          <w:sz w:val="26"/>
          <w:szCs w:val="26"/>
        </w:rPr>
      </w:pPr>
    </w:p>
    <w:p w:rsidR="00E64E27" w:rsidRPr="00B97FE1" w:rsidRDefault="00E64E27" w:rsidP="00E64E27">
      <w:pPr>
        <w:pStyle w:val="afc"/>
        <w:ind w:firstLine="567"/>
        <w:jc w:val="center"/>
        <w:rPr>
          <w:rFonts w:ascii="PT Astra Serif" w:hAnsi="PT Astra Serif"/>
          <w:b/>
          <w:sz w:val="20"/>
          <w:szCs w:val="28"/>
        </w:rPr>
      </w:pPr>
      <w:r w:rsidRPr="00B97FE1">
        <w:rPr>
          <w:rFonts w:ascii="PT Astra Serif" w:hAnsi="PT Astra Serif"/>
          <w:b/>
          <w:spacing w:val="-1"/>
          <w:sz w:val="20"/>
          <w:szCs w:val="28"/>
        </w:rPr>
        <w:t>Об утверждении административного регламента предоставления Отделом образования Администрации  Целинного  района муниципальной услуги п</w:t>
      </w:r>
      <w:r w:rsidRPr="00B97FE1">
        <w:rPr>
          <w:rFonts w:ascii="PT Astra Serif" w:hAnsi="PT Astra Serif"/>
          <w:b/>
          <w:sz w:val="20"/>
          <w:szCs w:val="28"/>
        </w:rPr>
        <w:t>о предоставлению информации о текущей успеваемости учащегося, ведение электронного дневника и электронного журнала успеваемости</w:t>
      </w:r>
    </w:p>
    <w:p w:rsidR="00E64E27" w:rsidRPr="00007FA5" w:rsidRDefault="00E64E27" w:rsidP="00E64E27">
      <w:pPr>
        <w:pStyle w:val="Standard"/>
        <w:ind w:firstLine="567"/>
        <w:jc w:val="both"/>
        <w:rPr>
          <w:rFonts w:ascii="PT Astra Serif" w:hAnsi="PT Astra Serif"/>
          <w:sz w:val="28"/>
        </w:rPr>
      </w:pPr>
    </w:p>
    <w:p w:rsidR="00E64E27" w:rsidRPr="00B97FE1" w:rsidRDefault="00E64E27" w:rsidP="00B97FE1">
      <w:pPr>
        <w:pStyle w:val="Standard"/>
        <w:autoSpaceDE w:val="0"/>
        <w:ind w:left="-567" w:firstLine="567"/>
        <w:jc w:val="both"/>
        <w:rPr>
          <w:rFonts w:ascii="PT Astra Serif" w:hAnsi="PT Astra Serif"/>
          <w:bCs/>
          <w:sz w:val="16"/>
          <w:szCs w:val="16"/>
        </w:rPr>
      </w:pPr>
      <w:r w:rsidRPr="00B97FE1">
        <w:rPr>
          <w:rFonts w:ascii="PT Astra Serif" w:hAnsi="PT Astra Serif"/>
          <w:sz w:val="16"/>
          <w:szCs w:val="16"/>
        </w:rPr>
        <w:t xml:space="preserve">В соответствии с Федеральными законами от 6 октября 2003 года </w:t>
      </w:r>
      <w:hyperlink r:id="rId8" w:history="1">
        <w:r w:rsidRPr="00B97FE1">
          <w:rPr>
            <w:rStyle w:val="Internetlink"/>
            <w:rFonts w:ascii="PT Astra Serif" w:hAnsi="PT Astra Serif"/>
            <w:color w:val="auto"/>
            <w:sz w:val="16"/>
            <w:szCs w:val="16"/>
            <w:u w:val="none"/>
          </w:rPr>
          <w:t>№</w:t>
        </w:r>
      </w:hyperlink>
      <w:r w:rsidRPr="00B97FE1">
        <w:rPr>
          <w:rFonts w:ascii="PT Astra Serif" w:hAnsi="PT Astra Serif"/>
          <w:sz w:val="16"/>
          <w:szCs w:val="16"/>
        </w:rPr>
        <w:t xml:space="preserve">131-ФЗ «Об общих принципах организации местного самоуправления в Российской Федерации», от 27 июля 2010 года </w:t>
      </w:r>
      <w:hyperlink r:id="rId9" w:history="1">
        <w:r w:rsidRPr="00B97FE1">
          <w:rPr>
            <w:rStyle w:val="Internetlink"/>
            <w:rFonts w:ascii="PT Astra Serif" w:hAnsi="PT Astra Serif"/>
            <w:color w:val="auto"/>
            <w:sz w:val="16"/>
            <w:szCs w:val="16"/>
            <w:u w:val="none"/>
          </w:rPr>
          <w:t>№</w:t>
        </w:r>
      </w:hyperlink>
      <w:r w:rsidRPr="00B97FE1">
        <w:rPr>
          <w:rFonts w:ascii="PT Astra Serif" w:hAnsi="PT Astra Serif"/>
          <w:sz w:val="16"/>
          <w:szCs w:val="16"/>
        </w:rPr>
        <w:t xml:space="preserve"> 210-ФЗ «Об организации предоставления государственных и муниципальных услуг», </w:t>
      </w:r>
      <w:r w:rsidRPr="00B97FE1">
        <w:rPr>
          <w:rStyle w:val="Internetlink"/>
          <w:rFonts w:ascii="PT Astra Serif" w:hAnsi="PT Astra Serif"/>
          <w:color w:val="auto"/>
          <w:sz w:val="16"/>
          <w:szCs w:val="16"/>
          <w:u w:val="none"/>
        </w:rPr>
        <w:t xml:space="preserve">Уставом Целинного </w:t>
      </w:r>
      <w:r w:rsidRPr="00B97FE1">
        <w:rPr>
          <w:rFonts w:ascii="PT Astra Serif" w:hAnsi="PT Astra Serif"/>
          <w:sz w:val="16"/>
          <w:szCs w:val="16"/>
        </w:rPr>
        <w:t xml:space="preserve">района, Администрация  Целинного </w:t>
      </w:r>
      <w:r w:rsidRPr="00B97FE1">
        <w:rPr>
          <w:rFonts w:ascii="PT Astra Serif" w:hAnsi="PT Astra Serif"/>
          <w:bCs/>
          <w:sz w:val="16"/>
          <w:szCs w:val="16"/>
        </w:rPr>
        <w:t>района;-ПОСТАНОВЛЯЕТ:</w:t>
      </w:r>
    </w:p>
    <w:p w:rsidR="00E64E27" w:rsidRPr="00B97FE1" w:rsidRDefault="00E64E27" w:rsidP="00B97FE1">
      <w:pPr>
        <w:pStyle w:val="afc"/>
        <w:ind w:left="-567" w:firstLine="567"/>
        <w:jc w:val="both"/>
        <w:rPr>
          <w:rFonts w:ascii="PT Astra Serif" w:hAnsi="PT Astra Serif"/>
          <w:sz w:val="16"/>
          <w:szCs w:val="16"/>
        </w:rPr>
      </w:pPr>
      <w:r w:rsidRPr="00B97FE1">
        <w:rPr>
          <w:rFonts w:ascii="PT Astra Serif" w:hAnsi="PT Astra Serif"/>
          <w:bCs/>
          <w:sz w:val="16"/>
          <w:szCs w:val="16"/>
        </w:rPr>
        <w:t xml:space="preserve">1. Утвердить Административный </w:t>
      </w:r>
      <w:hyperlink r:id="rId10" w:history="1">
        <w:r w:rsidRPr="00B97FE1">
          <w:rPr>
            <w:rStyle w:val="Internetlink"/>
            <w:rFonts w:ascii="PT Astra Serif" w:hAnsi="PT Astra Serif"/>
            <w:color w:val="auto"/>
            <w:sz w:val="16"/>
            <w:szCs w:val="16"/>
            <w:u w:val="none"/>
          </w:rPr>
          <w:t>регламент</w:t>
        </w:r>
      </w:hyperlink>
      <w:r w:rsidRPr="00B97FE1">
        <w:rPr>
          <w:rFonts w:ascii="PT Astra Serif" w:hAnsi="PT Astra Serif"/>
          <w:bCs/>
          <w:sz w:val="16"/>
          <w:szCs w:val="16"/>
        </w:rPr>
        <w:t xml:space="preserve"> предоставления Отделом образования  Администрации  Целинного </w:t>
      </w:r>
      <w:r w:rsidRPr="00B97FE1">
        <w:rPr>
          <w:rFonts w:ascii="PT Astra Serif" w:hAnsi="PT Astra Serif"/>
          <w:sz w:val="16"/>
          <w:szCs w:val="16"/>
        </w:rPr>
        <w:t xml:space="preserve">района </w:t>
      </w:r>
      <w:r w:rsidRPr="00B97FE1">
        <w:rPr>
          <w:rFonts w:ascii="PT Astra Serif" w:hAnsi="PT Astra Serif"/>
          <w:bCs/>
          <w:sz w:val="16"/>
          <w:szCs w:val="16"/>
        </w:rPr>
        <w:t xml:space="preserve">муниципальной услуги по </w:t>
      </w:r>
      <w:r w:rsidRPr="00B97FE1">
        <w:rPr>
          <w:rFonts w:ascii="PT Astra Serif" w:hAnsi="PT Astra Serif"/>
          <w:sz w:val="16"/>
          <w:szCs w:val="16"/>
        </w:rPr>
        <w:t>предоставлению информации о текущей успеваемости учащегося, ведение электронного дневника и электронного журнала успеваемости</w:t>
      </w:r>
      <w:r w:rsidRPr="00B97FE1">
        <w:rPr>
          <w:rFonts w:ascii="PT Astra Serif" w:hAnsi="PT Astra Serif"/>
          <w:bCs/>
          <w:sz w:val="16"/>
          <w:szCs w:val="16"/>
        </w:rPr>
        <w:t xml:space="preserve"> согласно приложению к настоящему постановлению.</w:t>
      </w:r>
    </w:p>
    <w:p w:rsidR="00E64E27" w:rsidRPr="00B97FE1" w:rsidRDefault="00E64E27" w:rsidP="00B97FE1">
      <w:pPr>
        <w:pStyle w:val="afc"/>
        <w:ind w:left="-567" w:firstLine="567"/>
        <w:jc w:val="both"/>
        <w:rPr>
          <w:rFonts w:ascii="PT Astra Serif" w:hAnsi="PT Astra Serif"/>
          <w:sz w:val="16"/>
          <w:szCs w:val="16"/>
        </w:rPr>
      </w:pPr>
      <w:r w:rsidRPr="00B97FE1">
        <w:rPr>
          <w:rFonts w:ascii="PT Astra Serif" w:hAnsi="PT Astra Serif"/>
          <w:sz w:val="16"/>
          <w:szCs w:val="16"/>
        </w:rPr>
        <w:t>2. Постановления Администрации Целинного района от 23 августа 2012 года № 111 «Об утверждении административного регламента о предоставлении  муниципальной услуги «Предоставление информации о текущей успеваемости учащегося, ведение электронного дневника и электронного журнала успеваемости»  и от 26 июля 2013 года № 77 «О внесении дополнений в административный регламент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 признать утратившими силу.</w:t>
      </w:r>
    </w:p>
    <w:p w:rsidR="00E64E27" w:rsidRPr="00B97FE1" w:rsidRDefault="00E64E27" w:rsidP="00B97FE1">
      <w:pPr>
        <w:pStyle w:val="Standard"/>
        <w:ind w:left="-567" w:firstLine="567"/>
        <w:jc w:val="both"/>
        <w:rPr>
          <w:rFonts w:ascii="PT Astra Serif" w:hAnsi="PT Astra Serif"/>
          <w:sz w:val="16"/>
          <w:szCs w:val="16"/>
        </w:rPr>
      </w:pPr>
      <w:r w:rsidRPr="00B97FE1">
        <w:rPr>
          <w:rFonts w:ascii="PT Astra Serif" w:hAnsi="PT Astra Serif"/>
          <w:sz w:val="16"/>
          <w:szCs w:val="16"/>
        </w:rPr>
        <w:t>3. Настоящее постановление опубликовать на официальном сайте Администрации Целинного района в сети «Интернет», информационном бюллетене «Муниципальный вестник».</w:t>
      </w:r>
    </w:p>
    <w:p w:rsidR="00E64E27" w:rsidRPr="00B97FE1" w:rsidRDefault="00E64E27" w:rsidP="00B97FE1">
      <w:pPr>
        <w:pStyle w:val="Standard"/>
        <w:ind w:left="-567" w:firstLine="567"/>
        <w:jc w:val="both"/>
        <w:rPr>
          <w:rFonts w:ascii="PT Astra Serif" w:hAnsi="PT Astra Serif"/>
          <w:bCs/>
          <w:sz w:val="16"/>
          <w:szCs w:val="16"/>
        </w:rPr>
      </w:pPr>
      <w:r w:rsidRPr="00B97FE1">
        <w:rPr>
          <w:rFonts w:ascii="PT Astra Serif" w:hAnsi="PT Astra Serif"/>
          <w:sz w:val="16"/>
          <w:szCs w:val="16"/>
        </w:rPr>
        <w:t xml:space="preserve">4. </w:t>
      </w:r>
      <w:r w:rsidRPr="00B97FE1">
        <w:rPr>
          <w:rFonts w:ascii="PT Astra Serif" w:hAnsi="PT Astra Serif"/>
          <w:bCs/>
          <w:sz w:val="16"/>
          <w:szCs w:val="16"/>
        </w:rPr>
        <w:t>Контроль за исполнением настоящего постановления возложить на начальника Отдела образования Администрации Целинного района.</w:t>
      </w:r>
    </w:p>
    <w:p w:rsidR="00E64E27" w:rsidRPr="00B97FE1" w:rsidRDefault="00E64E27" w:rsidP="00B97FE1">
      <w:pPr>
        <w:pStyle w:val="Standard"/>
        <w:ind w:left="-567" w:firstLine="567"/>
        <w:jc w:val="both"/>
        <w:rPr>
          <w:rFonts w:ascii="PT Astra Serif" w:hAnsi="PT Astra Serif" w:cs="Arial"/>
          <w:sz w:val="16"/>
          <w:szCs w:val="16"/>
        </w:rPr>
      </w:pPr>
    </w:p>
    <w:p w:rsidR="00E64E27" w:rsidRPr="00B97FE1" w:rsidRDefault="00E64E27" w:rsidP="00B97FE1">
      <w:pPr>
        <w:pStyle w:val="Standard"/>
        <w:ind w:left="-567" w:firstLine="567"/>
        <w:jc w:val="both"/>
        <w:rPr>
          <w:rFonts w:ascii="PT Astra Serif" w:hAnsi="PT Astra Serif" w:cs="Arial"/>
          <w:sz w:val="16"/>
          <w:szCs w:val="16"/>
        </w:rPr>
      </w:pPr>
      <w:proofErr w:type="spellStart"/>
      <w:r w:rsidRPr="00B97FE1">
        <w:rPr>
          <w:rFonts w:ascii="PT Astra Serif" w:hAnsi="PT Astra Serif" w:cs="Arial"/>
          <w:sz w:val="16"/>
          <w:szCs w:val="16"/>
        </w:rPr>
        <w:t>И.о</w:t>
      </w:r>
      <w:proofErr w:type="spellEnd"/>
      <w:r w:rsidRPr="00B97FE1">
        <w:rPr>
          <w:rFonts w:ascii="PT Astra Serif" w:hAnsi="PT Astra Serif" w:cs="Arial"/>
          <w:sz w:val="16"/>
          <w:szCs w:val="16"/>
        </w:rPr>
        <w:t xml:space="preserve">. Главы Целинного района                                                     </w:t>
      </w:r>
      <w:r w:rsidRPr="00B97FE1">
        <w:rPr>
          <w:rFonts w:ascii="PT Astra Serif" w:hAnsi="PT Astra Serif" w:cs="Arial"/>
          <w:sz w:val="16"/>
          <w:szCs w:val="16"/>
        </w:rPr>
        <w:tab/>
        <w:t xml:space="preserve">А.В. </w:t>
      </w:r>
      <w:proofErr w:type="spellStart"/>
      <w:r w:rsidRPr="00B97FE1">
        <w:rPr>
          <w:rFonts w:ascii="PT Astra Serif" w:hAnsi="PT Astra Serif" w:cs="Arial"/>
          <w:sz w:val="16"/>
          <w:szCs w:val="16"/>
        </w:rPr>
        <w:t>Сытов</w:t>
      </w:r>
      <w:proofErr w:type="spellEnd"/>
      <w:r w:rsidRPr="00B97FE1">
        <w:rPr>
          <w:rFonts w:ascii="PT Astra Serif" w:hAnsi="PT Astra Serif" w:cs="Arial"/>
          <w:sz w:val="16"/>
          <w:szCs w:val="16"/>
        </w:rPr>
        <w:tab/>
      </w:r>
      <w:r w:rsidRPr="00B97FE1">
        <w:rPr>
          <w:rFonts w:ascii="PT Astra Serif" w:hAnsi="PT Astra Serif" w:cs="Arial"/>
          <w:sz w:val="16"/>
          <w:szCs w:val="16"/>
        </w:rPr>
        <w:tab/>
      </w:r>
    </w:p>
    <w:p w:rsidR="00E64E27" w:rsidRPr="00007FA5" w:rsidRDefault="00E64E27" w:rsidP="00E64E27">
      <w:pPr>
        <w:pStyle w:val="Standard"/>
        <w:autoSpaceDE w:val="0"/>
        <w:ind w:firstLine="567"/>
        <w:jc w:val="both"/>
        <w:rPr>
          <w:rFonts w:ascii="PT Astra Serif" w:hAnsi="PT Astra Serif" w:cs="Arial"/>
          <w:sz w:val="22"/>
          <w:szCs w:val="20"/>
        </w:rPr>
      </w:pPr>
    </w:p>
    <w:p w:rsidR="00E64E27" w:rsidRPr="00B97FE1" w:rsidRDefault="00E64E27" w:rsidP="00E64E27">
      <w:pPr>
        <w:pStyle w:val="Standard"/>
        <w:autoSpaceDE w:val="0"/>
        <w:ind w:firstLine="567"/>
        <w:jc w:val="right"/>
        <w:rPr>
          <w:rFonts w:ascii="PT Astra Serif" w:hAnsi="PT Astra Serif"/>
          <w:sz w:val="16"/>
          <w:szCs w:val="22"/>
        </w:rPr>
      </w:pPr>
      <w:r w:rsidRPr="00B97FE1">
        <w:rPr>
          <w:rFonts w:ascii="PT Astra Serif" w:hAnsi="PT Astra Serif"/>
          <w:sz w:val="16"/>
          <w:szCs w:val="22"/>
        </w:rPr>
        <w:t xml:space="preserve">Приложение </w:t>
      </w:r>
    </w:p>
    <w:p w:rsidR="00E64E27" w:rsidRPr="00B97FE1" w:rsidRDefault="00E64E27" w:rsidP="00E64E27">
      <w:pPr>
        <w:pStyle w:val="Standard"/>
        <w:autoSpaceDE w:val="0"/>
        <w:ind w:firstLine="567"/>
        <w:jc w:val="right"/>
        <w:rPr>
          <w:rFonts w:ascii="PT Astra Serif" w:hAnsi="PT Astra Serif"/>
          <w:sz w:val="16"/>
          <w:szCs w:val="22"/>
        </w:rPr>
      </w:pPr>
      <w:r w:rsidRPr="00B97FE1">
        <w:rPr>
          <w:rFonts w:ascii="PT Astra Serif" w:hAnsi="PT Astra Serif"/>
          <w:sz w:val="16"/>
          <w:szCs w:val="22"/>
        </w:rPr>
        <w:t>к постановлению Администрации Целинного  района</w:t>
      </w:r>
    </w:p>
    <w:p w:rsidR="00E64E27" w:rsidRPr="00B97FE1" w:rsidRDefault="00E64E27" w:rsidP="00E64E27">
      <w:pPr>
        <w:pStyle w:val="Standard"/>
        <w:autoSpaceDE w:val="0"/>
        <w:ind w:firstLine="567"/>
        <w:jc w:val="right"/>
        <w:rPr>
          <w:rFonts w:ascii="PT Astra Serif" w:hAnsi="PT Astra Serif"/>
          <w:sz w:val="16"/>
          <w:szCs w:val="22"/>
        </w:rPr>
      </w:pPr>
      <w:r w:rsidRPr="00B97FE1">
        <w:rPr>
          <w:rFonts w:ascii="PT Astra Serif" w:hAnsi="PT Astra Serif"/>
          <w:sz w:val="16"/>
          <w:szCs w:val="22"/>
        </w:rPr>
        <w:t xml:space="preserve"> от 17 июля 2020  года №118 </w:t>
      </w:r>
    </w:p>
    <w:p w:rsidR="00E64E27" w:rsidRPr="00B97FE1" w:rsidRDefault="00E64E27" w:rsidP="00E64E27">
      <w:pPr>
        <w:pStyle w:val="Standard"/>
        <w:ind w:firstLine="567"/>
        <w:jc w:val="right"/>
        <w:rPr>
          <w:rFonts w:ascii="PT Astra Serif" w:hAnsi="PT Astra Serif"/>
          <w:sz w:val="16"/>
          <w:szCs w:val="22"/>
        </w:rPr>
      </w:pPr>
      <w:r w:rsidRPr="00B97FE1">
        <w:rPr>
          <w:rFonts w:ascii="PT Astra Serif" w:hAnsi="PT Astra Serif"/>
          <w:sz w:val="16"/>
          <w:szCs w:val="22"/>
        </w:rPr>
        <w:t xml:space="preserve">«Об утверждении административного регламента </w:t>
      </w:r>
    </w:p>
    <w:p w:rsidR="00E64E27" w:rsidRPr="00B97FE1" w:rsidRDefault="00E64E27" w:rsidP="00E64E27">
      <w:pPr>
        <w:pStyle w:val="Standard"/>
        <w:ind w:firstLine="567"/>
        <w:jc w:val="right"/>
        <w:rPr>
          <w:rFonts w:ascii="PT Astra Serif" w:hAnsi="PT Astra Serif"/>
          <w:sz w:val="16"/>
          <w:szCs w:val="22"/>
        </w:rPr>
      </w:pPr>
      <w:r w:rsidRPr="00B97FE1">
        <w:rPr>
          <w:rFonts w:ascii="PT Astra Serif" w:hAnsi="PT Astra Serif"/>
          <w:sz w:val="16"/>
          <w:szCs w:val="22"/>
        </w:rPr>
        <w:t xml:space="preserve">предоставления Отделом образования Администрации </w:t>
      </w:r>
    </w:p>
    <w:p w:rsidR="00E64E27" w:rsidRPr="00B97FE1" w:rsidRDefault="00E64E27" w:rsidP="00E64E27">
      <w:pPr>
        <w:pStyle w:val="Standard"/>
        <w:ind w:firstLine="567"/>
        <w:jc w:val="right"/>
        <w:rPr>
          <w:rFonts w:ascii="PT Astra Serif" w:hAnsi="PT Astra Serif"/>
          <w:bCs/>
          <w:sz w:val="16"/>
          <w:szCs w:val="22"/>
        </w:rPr>
      </w:pPr>
      <w:r w:rsidRPr="00B97FE1">
        <w:rPr>
          <w:rFonts w:ascii="PT Astra Serif" w:hAnsi="PT Astra Serif"/>
          <w:sz w:val="16"/>
          <w:szCs w:val="22"/>
        </w:rPr>
        <w:t xml:space="preserve"> Целинного  района муниципальной услуги </w:t>
      </w:r>
      <w:r w:rsidRPr="00B97FE1">
        <w:rPr>
          <w:rFonts w:ascii="PT Astra Serif" w:hAnsi="PT Astra Serif"/>
          <w:bCs/>
          <w:sz w:val="16"/>
          <w:szCs w:val="22"/>
        </w:rPr>
        <w:t xml:space="preserve">по </w:t>
      </w:r>
    </w:p>
    <w:p w:rsidR="00E64E27" w:rsidRPr="00B97FE1" w:rsidRDefault="00E64E27" w:rsidP="00E64E27">
      <w:pPr>
        <w:pStyle w:val="Standard"/>
        <w:ind w:firstLine="567"/>
        <w:jc w:val="right"/>
        <w:rPr>
          <w:rFonts w:ascii="PT Astra Serif" w:hAnsi="PT Astra Serif"/>
          <w:sz w:val="16"/>
          <w:szCs w:val="22"/>
        </w:rPr>
      </w:pPr>
      <w:r w:rsidRPr="00B97FE1">
        <w:rPr>
          <w:rFonts w:ascii="PT Astra Serif" w:hAnsi="PT Astra Serif"/>
          <w:sz w:val="16"/>
          <w:szCs w:val="22"/>
        </w:rPr>
        <w:t xml:space="preserve">предоставлению информации о текущей успеваемости учащегося, </w:t>
      </w:r>
    </w:p>
    <w:p w:rsidR="00E64E27" w:rsidRPr="00B97FE1" w:rsidRDefault="00E64E27" w:rsidP="00E64E27">
      <w:pPr>
        <w:pStyle w:val="Standard"/>
        <w:ind w:firstLine="567"/>
        <w:jc w:val="right"/>
        <w:rPr>
          <w:rFonts w:ascii="PT Astra Serif" w:hAnsi="PT Astra Serif"/>
          <w:sz w:val="16"/>
          <w:szCs w:val="22"/>
        </w:rPr>
      </w:pPr>
      <w:r w:rsidRPr="00B97FE1">
        <w:rPr>
          <w:rFonts w:ascii="PT Astra Serif" w:hAnsi="PT Astra Serif"/>
          <w:sz w:val="16"/>
          <w:szCs w:val="22"/>
        </w:rPr>
        <w:t xml:space="preserve">ведение электронного дневника и электронного </w:t>
      </w:r>
    </w:p>
    <w:p w:rsidR="00E64E27" w:rsidRPr="00B97FE1" w:rsidRDefault="00E64E27" w:rsidP="00E64E27">
      <w:pPr>
        <w:pStyle w:val="Standard"/>
        <w:ind w:firstLine="567"/>
        <w:jc w:val="right"/>
        <w:rPr>
          <w:rFonts w:ascii="PT Astra Serif" w:hAnsi="PT Astra Serif"/>
          <w:bCs/>
          <w:sz w:val="16"/>
          <w:szCs w:val="22"/>
        </w:rPr>
      </w:pPr>
      <w:r w:rsidRPr="00B97FE1">
        <w:rPr>
          <w:rFonts w:ascii="PT Astra Serif" w:hAnsi="PT Astra Serif"/>
          <w:sz w:val="16"/>
          <w:szCs w:val="22"/>
        </w:rPr>
        <w:t>журнала успеваемости»</w:t>
      </w:r>
    </w:p>
    <w:p w:rsidR="00E64E27" w:rsidRPr="00007FA5" w:rsidRDefault="00E64E27" w:rsidP="00E64E27">
      <w:pPr>
        <w:pStyle w:val="Standard"/>
        <w:ind w:firstLine="567"/>
        <w:jc w:val="both"/>
        <w:rPr>
          <w:rFonts w:ascii="PT Astra Serif" w:hAnsi="PT Astra Serif" w:cs="Arial"/>
          <w:spacing w:val="-1"/>
          <w:sz w:val="22"/>
          <w:szCs w:val="22"/>
        </w:rPr>
      </w:pPr>
    </w:p>
    <w:p w:rsidR="00E64E27" w:rsidRPr="00B97FE1" w:rsidRDefault="00E64E27" w:rsidP="00E64E27">
      <w:pPr>
        <w:pStyle w:val="Standard"/>
        <w:ind w:firstLine="567"/>
        <w:jc w:val="center"/>
        <w:rPr>
          <w:rFonts w:ascii="PT Astra Serif" w:hAnsi="PT Astra Serif"/>
          <w:b/>
          <w:caps/>
          <w:spacing w:val="-1"/>
          <w:sz w:val="18"/>
          <w:szCs w:val="16"/>
        </w:rPr>
      </w:pPr>
      <w:r w:rsidRPr="00B97FE1">
        <w:rPr>
          <w:rFonts w:ascii="PT Astra Serif" w:hAnsi="PT Astra Serif"/>
          <w:b/>
          <w:caps/>
          <w:spacing w:val="-1"/>
          <w:sz w:val="18"/>
          <w:szCs w:val="16"/>
        </w:rPr>
        <w:t>Административный регламент</w:t>
      </w:r>
    </w:p>
    <w:p w:rsidR="00E64E27" w:rsidRPr="00B97FE1" w:rsidRDefault="00E64E27" w:rsidP="00E64E27">
      <w:pPr>
        <w:pStyle w:val="afc"/>
        <w:ind w:firstLine="567"/>
        <w:jc w:val="center"/>
        <w:rPr>
          <w:rFonts w:ascii="PT Astra Serif" w:hAnsi="PT Astra Serif"/>
          <w:b/>
          <w:bCs/>
          <w:sz w:val="18"/>
          <w:szCs w:val="16"/>
        </w:rPr>
      </w:pPr>
      <w:r w:rsidRPr="00B97FE1">
        <w:rPr>
          <w:rFonts w:ascii="PT Astra Serif" w:hAnsi="PT Astra Serif"/>
          <w:b/>
          <w:sz w:val="18"/>
          <w:szCs w:val="16"/>
        </w:rPr>
        <w:t xml:space="preserve">предоставления </w:t>
      </w:r>
      <w:r w:rsidRPr="00B97FE1">
        <w:rPr>
          <w:rFonts w:ascii="PT Astra Serif" w:hAnsi="PT Astra Serif"/>
          <w:b/>
          <w:spacing w:val="-1"/>
          <w:sz w:val="18"/>
          <w:szCs w:val="16"/>
        </w:rPr>
        <w:t>Отделом образования Администрации   Целинного  района муниципальной услуги  п</w:t>
      </w:r>
      <w:r w:rsidRPr="00B97FE1">
        <w:rPr>
          <w:rFonts w:ascii="PT Astra Serif" w:hAnsi="PT Astra Serif"/>
          <w:b/>
          <w:sz w:val="18"/>
          <w:szCs w:val="16"/>
        </w:rPr>
        <w:t>о предоставлению информации о текущей успеваемости учащегося, ведение электронного дневника и электронного журнала успеваемости</w:t>
      </w:r>
    </w:p>
    <w:p w:rsidR="00E64E27" w:rsidRPr="00007FA5" w:rsidRDefault="00E64E27" w:rsidP="00E64E27">
      <w:pPr>
        <w:pStyle w:val="Standard"/>
        <w:ind w:firstLine="567"/>
        <w:jc w:val="both"/>
        <w:rPr>
          <w:rFonts w:ascii="PT Astra Serif" w:hAnsi="PT Astra Serif"/>
          <w:sz w:val="22"/>
          <w:szCs w:val="22"/>
        </w:rPr>
      </w:pPr>
    </w:p>
    <w:p w:rsidR="00E64E27" w:rsidRPr="00B97FE1" w:rsidRDefault="00E64E27" w:rsidP="00B97FE1">
      <w:pPr>
        <w:pStyle w:val="Standard"/>
        <w:ind w:left="-567" w:firstLine="567"/>
        <w:jc w:val="both"/>
        <w:rPr>
          <w:rFonts w:ascii="PT Astra Serif" w:hAnsi="PT Astra Serif" w:cs="Arial"/>
          <w:bCs/>
          <w:sz w:val="16"/>
          <w:szCs w:val="16"/>
        </w:rPr>
      </w:pPr>
      <w:r w:rsidRPr="00B97FE1">
        <w:rPr>
          <w:rFonts w:ascii="PT Astra Serif" w:hAnsi="PT Astra Serif" w:cs="Arial"/>
          <w:bCs/>
          <w:sz w:val="16"/>
          <w:szCs w:val="16"/>
        </w:rPr>
        <w:t xml:space="preserve">Раздел </w:t>
      </w:r>
      <w:r w:rsidRPr="00B97FE1">
        <w:rPr>
          <w:rFonts w:ascii="PT Astra Serif" w:hAnsi="PT Astra Serif" w:cs="Arial"/>
          <w:bCs/>
          <w:sz w:val="16"/>
          <w:szCs w:val="16"/>
          <w:lang w:val="en-US"/>
        </w:rPr>
        <w:t>I</w:t>
      </w:r>
      <w:r w:rsidRPr="00B97FE1">
        <w:rPr>
          <w:rFonts w:ascii="PT Astra Serif" w:hAnsi="PT Astra Serif" w:cs="Arial"/>
          <w:bCs/>
          <w:sz w:val="16"/>
          <w:szCs w:val="16"/>
        </w:rPr>
        <w:t xml:space="preserve">. </w:t>
      </w:r>
      <w:r w:rsidRPr="00B97FE1">
        <w:rPr>
          <w:rFonts w:ascii="PT Astra Serif" w:hAnsi="PT Astra Serif" w:cs="Arial"/>
          <w:bCs/>
          <w:caps/>
          <w:sz w:val="16"/>
          <w:szCs w:val="16"/>
        </w:rPr>
        <w:t>Общие положения</w:t>
      </w:r>
    </w:p>
    <w:p w:rsidR="00E64E27" w:rsidRPr="00B97FE1" w:rsidRDefault="00E64E27" w:rsidP="00B97FE1">
      <w:pPr>
        <w:pStyle w:val="Standard"/>
        <w:ind w:left="-567" w:firstLine="567"/>
        <w:jc w:val="both"/>
        <w:rPr>
          <w:rFonts w:ascii="PT Astra Serif" w:hAnsi="PT Astra Serif"/>
          <w:sz w:val="16"/>
          <w:szCs w:val="16"/>
        </w:rPr>
      </w:pPr>
    </w:p>
    <w:p w:rsidR="00E64E27" w:rsidRPr="00B97FE1" w:rsidRDefault="00E64E27" w:rsidP="00B97FE1">
      <w:pPr>
        <w:pStyle w:val="Standard"/>
        <w:ind w:left="-567" w:firstLine="567"/>
        <w:jc w:val="both"/>
        <w:rPr>
          <w:rFonts w:ascii="PT Astra Serif" w:hAnsi="PT Astra Serif"/>
          <w:bCs/>
          <w:sz w:val="16"/>
          <w:szCs w:val="16"/>
        </w:rPr>
      </w:pPr>
      <w:r w:rsidRPr="00B97FE1">
        <w:rPr>
          <w:rFonts w:ascii="PT Astra Serif" w:hAnsi="PT Astra Serif"/>
          <w:bCs/>
          <w:sz w:val="16"/>
          <w:szCs w:val="16"/>
        </w:rPr>
        <w:t xml:space="preserve">Глава 1. Предмет регулирования административного регламента </w:t>
      </w:r>
      <w:r w:rsidRPr="00B97FE1">
        <w:rPr>
          <w:rFonts w:ascii="PT Astra Serif" w:hAnsi="PT Astra Serif"/>
          <w:sz w:val="16"/>
          <w:szCs w:val="16"/>
        </w:rPr>
        <w:t>предоставления муниципальной услуги по предоставлению информации о текущей успеваемости учащегося, ведение электронного дневника и электронного журнала успеваемости</w:t>
      </w:r>
    </w:p>
    <w:p w:rsidR="00E64E27" w:rsidRPr="00B97FE1" w:rsidRDefault="00E64E27" w:rsidP="005C3467">
      <w:pPr>
        <w:pStyle w:val="Standard"/>
        <w:widowControl/>
        <w:numPr>
          <w:ilvl w:val="1"/>
          <w:numId w:val="23"/>
        </w:numPr>
        <w:ind w:left="-567" w:firstLine="567"/>
        <w:jc w:val="both"/>
        <w:textAlignment w:val="baseline"/>
        <w:rPr>
          <w:rFonts w:ascii="PT Astra Serif" w:hAnsi="PT Astra Serif"/>
          <w:sz w:val="16"/>
          <w:szCs w:val="16"/>
        </w:rPr>
      </w:pPr>
      <w:r w:rsidRPr="00B97FE1">
        <w:rPr>
          <w:rFonts w:ascii="PT Astra Serif" w:hAnsi="PT Astra Serif"/>
          <w:sz w:val="16"/>
          <w:szCs w:val="16"/>
        </w:rPr>
        <w:t xml:space="preserve">Настоящий административный регламент предоставления муниципальной услуги по  предоставлению информации о текущей успеваемости учащегося, ведение электронного дневника и электронного журнала успеваемости   (далее – Административный регламент), устанавливает сроки и последовательность административных процедур (действий) Отдела образования Администрации Целинного района, порядок взаимодействия между ее структурными подразделениями и должностными лицами, взаимодействия Отдела образования Администрации Целинного района с заявителями, органами государственной власти и органами местного самоуправления, организациями при предоставлении </w:t>
      </w:r>
      <w:r w:rsidRPr="00B97FE1">
        <w:rPr>
          <w:rFonts w:ascii="PT Astra Serif" w:hAnsi="PT Astra Serif"/>
          <w:sz w:val="16"/>
          <w:szCs w:val="16"/>
        </w:rPr>
        <w:lastRenderedPageBreak/>
        <w:t xml:space="preserve">муниципальной услуги по предоставлению информации о текущей успеваемости учащегося, ведение электронного дневника и электронного журнала успеваемости  </w:t>
      </w:r>
      <w:r w:rsidRPr="00B97FE1">
        <w:rPr>
          <w:rFonts w:ascii="PT Astra Serif" w:hAnsi="PT Astra Serif"/>
          <w:sz w:val="16"/>
          <w:szCs w:val="16"/>
          <w:lang w:eastAsia="ru-RU"/>
        </w:rPr>
        <w:t>(далее - муниципальная услуга).</w:t>
      </w:r>
    </w:p>
    <w:p w:rsidR="00E64E27" w:rsidRPr="00B97FE1" w:rsidRDefault="00E64E27" w:rsidP="00B97FE1">
      <w:pPr>
        <w:pStyle w:val="Standard"/>
        <w:autoSpaceDE w:val="0"/>
        <w:ind w:left="-567" w:firstLine="567"/>
        <w:jc w:val="both"/>
        <w:rPr>
          <w:rFonts w:ascii="PT Astra Serif" w:hAnsi="PT Astra Serif"/>
          <w:sz w:val="16"/>
          <w:szCs w:val="16"/>
        </w:rPr>
      </w:pPr>
    </w:p>
    <w:p w:rsidR="00E64E27" w:rsidRPr="00B97FE1" w:rsidRDefault="00E64E27" w:rsidP="00B97FE1">
      <w:pPr>
        <w:pStyle w:val="Standard"/>
        <w:autoSpaceDE w:val="0"/>
        <w:ind w:left="-567" w:firstLine="567"/>
        <w:jc w:val="both"/>
        <w:rPr>
          <w:rFonts w:ascii="PT Astra Serif" w:hAnsi="PT Astra Serif"/>
          <w:sz w:val="16"/>
          <w:szCs w:val="16"/>
        </w:rPr>
      </w:pPr>
      <w:r w:rsidRPr="00B97FE1">
        <w:rPr>
          <w:rFonts w:ascii="PT Astra Serif" w:hAnsi="PT Astra Serif"/>
          <w:sz w:val="16"/>
          <w:szCs w:val="16"/>
        </w:rPr>
        <w:t>Глава 2. Круг заявителей</w:t>
      </w:r>
    </w:p>
    <w:p w:rsidR="00E64E27" w:rsidRPr="00B97FE1" w:rsidRDefault="00E64E27" w:rsidP="005C3467">
      <w:pPr>
        <w:pStyle w:val="Standard"/>
        <w:widowControl/>
        <w:numPr>
          <w:ilvl w:val="1"/>
          <w:numId w:val="24"/>
        </w:numPr>
        <w:tabs>
          <w:tab w:val="left" w:pos="426"/>
        </w:tabs>
        <w:suppressAutoHyphens w:val="0"/>
        <w:autoSpaceDE w:val="0"/>
        <w:ind w:left="-567" w:firstLine="567"/>
        <w:jc w:val="both"/>
        <w:textAlignment w:val="baseline"/>
        <w:rPr>
          <w:rFonts w:ascii="PT Astra Serif" w:hAnsi="PT Astra Serif"/>
          <w:sz w:val="16"/>
          <w:szCs w:val="16"/>
        </w:rPr>
      </w:pPr>
      <w:r w:rsidRPr="00B97FE1">
        <w:rPr>
          <w:rFonts w:ascii="PT Astra Serif" w:hAnsi="PT Astra Serif"/>
          <w:sz w:val="16"/>
          <w:szCs w:val="16"/>
          <w:lang w:eastAsia="ru-RU"/>
        </w:rPr>
        <w:t xml:space="preserve"> Заявителями на получение муниципальной услуги по </w:t>
      </w:r>
      <w:r w:rsidRPr="00B97FE1">
        <w:rPr>
          <w:rFonts w:ascii="PT Astra Serif" w:hAnsi="PT Astra Serif"/>
          <w:sz w:val="16"/>
          <w:szCs w:val="16"/>
        </w:rPr>
        <w:t>предоставлению информации о текущей успеваемости учащегося, ведение электронного дневника и электронного журнала успеваемости являются:</w:t>
      </w:r>
    </w:p>
    <w:p w:rsidR="00E64E27" w:rsidRPr="00B97FE1" w:rsidRDefault="00E64E27" w:rsidP="00B97FE1">
      <w:pPr>
        <w:pStyle w:val="Standard"/>
        <w:tabs>
          <w:tab w:val="left" w:pos="426"/>
        </w:tabs>
        <w:suppressAutoHyphens w:val="0"/>
        <w:autoSpaceDE w:val="0"/>
        <w:ind w:left="-567" w:firstLine="567"/>
        <w:jc w:val="both"/>
        <w:rPr>
          <w:rFonts w:ascii="PT Astra Serif" w:hAnsi="PT Astra Serif"/>
          <w:sz w:val="16"/>
          <w:szCs w:val="16"/>
        </w:rPr>
      </w:pPr>
      <w:r w:rsidRPr="00B97FE1">
        <w:rPr>
          <w:rFonts w:ascii="PT Astra Serif" w:hAnsi="PT Astra Serif"/>
          <w:sz w:val="16"/>
          <w:szCs w:val="16"/>
        </w:rPr>
        <w:t xml:space="preserve"> </w:t>
      </w:r>
      <w:r w:rsidRPr="00B97FE1">
        <w:rPr>
          <w:rFonts w:ascii="PT Astra Serif" w:hAnsi="PT Astra Serif"/>
          <w:sz w:val="16"/>
          <w:szCs w:val="16"/>
          <w:lang w:eastAsia="ru-RU"/>
        </w:rPr>
        <w:t>- физические лица – граждане Российской Федерации, иностранные граждане и лица без гражданства, являющиеся родителями, законными представителями (опекунами, попечителями) детей в возрасте от 6 лет и 6 месяцев до 18 лет;</w:t>
      </w:r>
    </w:p>
    <w:p w:rsidR="00E64E27" w:rsidRPr="00B97FE1" w:rsidRDefault="00E64E27" w:rsidP="00B97FE1">
      <w:pPr>
        <w:pStyle w:val="Standard"/>
        <w:tabs>
          <w:tab w:val="left" w:pos="426"/>
        </w:tabs>
        <w:suppressAutoHyphens w:val="0"/>
        <w:autoSpaceDE w:val="0"/>
        <w:ind w:left="-567" w:firstLine="567"/>
        <w:jc w:val="both"/>
        <w:rPr>
          <w:rFonts w:ascii="PT Astra Serif" w:hAnsi="PT Astra Serif"/>
          <w:sz w:val="16"/>
          <w:szCs w:val="16"/>
        </w:rPr>
      </w:pPr>
      <w:r w:rsidRPr="00B97FE1">
        <w:rPr>
          <w:rFonts w:ascii="PT Astra Serif" w:hAnsi="PT Astra Serif"/>
          <w:sz w:val="16"/>
          <w:szCs w:val="16"/>
          <w:lang w:eastAsia="ru-RU"/>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64E27" w:rsidRPr="00B97FE1" w:rsidRDefault="00E64E27" w:rsidP="00B97FE1">
      <w:pPr>
        <w:pStyle w:val="Standard"/>
        <w:tabs>
          <w:tab w:val="left" w:pos="426"/>
        </w:tabs>
        <w:autoSpaceDE w:val="0"/>
        <w:ind w:left="-567" w:firstLine="567"/>
        <w:jc w:val="both"/>
        <w:rPr>
          <w:rFonts w:ascii="PT Astra Serif" w:hAnsi="PT Astra Serif"/>
          <w:sz w:val="16"/>
          <w:szCs w:val="16"/>
          <w:lang w:eastAsia="ru-RU"/>
        </w:rPr>
      </w:pPr>
    </w:p>
    <w:p w:rsidR="00E64E27" w:rsidRPr="00B97FE1" w:rsidRDefault="00E64E27" w:rsidP="00B97FE1">
      <w:pPr>
        <w:pStyle w:val="Standard"/>
        <w:tabs>
          <w:tab w:val="left" w:pos="426"/>
        </w:tabs>
        <w:autoSpaceDE w:val="0"/>
        <w:ind w:left="-567" w:firstLine="567"/>
        <w:jc w:val="both"/>
        <w:rPr>
          <w:rFonts w:ascii="PT Astra Serif" w:hAnsi="PT Astra Serif"/>
          <w:sz w:val="16"/>
          <w:szCs w:val="16"/>
        </w:rPr>
      </w:pPr>
      <w:r w:rsidRPr="00B97FE1">
        <w:rPr>
          <w:rFonts w:ascii="PT Astra Serif" w:hAnsi="PT Astra Serif"/>
          <w:sz w:val="16"/>
          <w:szCs w:val="16"/>
        </w:rPr>
        <w:t xml:space="preserve">Глава 3. </w:t>
      </w:r>
      <w:r w:rsidRPr="00B97FE1">
        <w:rPr>
          <w:rFonts w:ascii="PT Astra Serif" w:hAnsi="PT Astra Serif"/>
          <w:bCs/>
          <w:sz w:val="16"/>
          <w:szCs w:val="16"/>
        </w:rPr>
        <w:t>Требования к порядку информирования о предоставлении муниципальной услуги</w:t>
      </w:r>
    </w:p>
    <w:p w:rsidR="00E64E27" w:rsidRPr="00B97FE1" w:rsidRDefault="00E64E27" w:rsidP="005C3467">
      <w:pPr>
        <w:pStyle w:val="Standard"/>
        <w:widowControl/>
        <w:numPr>
          <w:ilvl w:val="1"/>
          <w:numId w:val="25"/>
        </w:numPr>
        <w:tabs>
          <w:tab w:val="left" w:pos="426"/>
        </w:tabs>
        <w:suppressAutoHyphens w:val="0"/>
        <w:autoSpaceDE w:val="0"/>
        <w:ind w:left="-567" w:firstLine="567"/>
        <w:jc w:val="both"/>
        <w:textAlignment w:val="baseline"/>
        <w:rPr>
          <w:rFonts w:ascii="PT Astra Serif" w:hAnsi="PT Astra Serif"/>
          <w:sz w:val="16"/>
          <w:szCs w:val="16"/>
        </w:rPr>
      </w:pPr>
      <w:r w:rsidRPr="00B97FE1">
        <w:rPr>
          <w:rFonts w:ascii="PT Astra Serif" w:hAnsi="PT Astra Serif"/>
          <w:sz w:val="16"/>
          <w:szCs w:val="16"/>
          <w:lang w:eastAsia="ru-RU"/>
        </w:rPr>
        <w:t xml:space="preserve"> Справочная информация о предоставлении муниципальной услуги размещена на </w:t>
      </w:r>
    </w:p>
    <w:p w:rsidR="00E64E27" w:rsidRPr="00B97FE1" w:rsidRDefault="00E64E27" w:rsidP="00B97FE1">
      <w:pPr>
        <w:pStyle w:val="Standard"/>
        <w:tabs>
          <w:tab w:val="left" w:pos="426"/>
        </w:tabs>
        <w:suppressAutoHyphens w:val="0"/>
        <w:autoSpaceDE w:val="0"/>
        <w:ind w:left="-567" w:firstLine="567"/>
        <w:jc w:val="both"/>
        <w:rPr>
          <w:rFonts w:ascii="PT Astra Serif" w:hAnsi="PT Astra Serif"/>
          <w:sz w:val="16"/>
          <w:szCs w:val="16"/>
        </w:rPr>
      </w:pPr>
      <w:r w:rsidRPr="00B97FE1">
        <w:rPr>
          <w:rFonts w:ascii="PT Astra Serif" w:hAnsi="PT Astra Serif"/>
          <w:sz w:val="16"/>
          <w:szCs w:val="16"/>
          <w:lang w:eastAsia="ru-RU"/>
        </w:rPr>
        <w:t xml:space="preserve">официальном сайте Администрации Целинного района в сети «Интернет» по ссылке: </w:t>
      </w:r>
      <w:hyperlink r:id="rId11" w:history="1">
        <w:r w:rsidRPr="00B97FE1">
          <w:rPr>
            <w:rStyle w:val="af5"/>
            <w:rFonts w:ascii="PT Astra Serif" w:hAnsi="PT Astra Serif"/>
            <w:sz w:val="16"/>
            <w:szCs w:val="16"/>
            <w:lang w:val="en-US" w:eastAsia="ru-RU"/>
          </w:rPr>
          <w:t>http</w:t>
        </w:r>
        <w:r w:rsidRPr="00B97FE1">
          <w:rPr>
            <w:rStyle w:val="af5"/>
            <w:rFonts w:ascii="PT Astra Serif" w:hAnsi="PT Astra Serif"/>
            <w:sz w:val="16"/>
            <w:szCs w:val="16"/>
            <w:lang w:eastAsia="ru-RU"/>
          </w:rPr>
          <w:t>://целинный-район.рф</w:t>
        </w:r>
      </w:hyperlink>
      <w:r w:rsidRPr="00B97FE1">
        <w:rPr>
          <w:rFonts w:ascii="PT Astra Serif" w:hAnsi="PT Astra Serif"/>
          <w:sz w:val="16"/>
          <w:szCs w:val="16"/>
        </w:rPr>
        <w:t xml:space="preserve">, а также в «Федеральном реестре государственных и муниципальных услуг (функций)» и на федеральной государственной информационной системе «Единый портал государственных и муниципальных услуг (функций)» (далее – ЕПГУ) </w:t>
      </w:r>
      <w:hyperlink r:id="rId12" w:history="1">
        <w:r w:rsidRPr="00B97FE1">
          <w:rPr>
            <w:rStyle w:val="Internetlink"/>
            <w:rFonts w:ascii="PT Astra Serif" w:hAnsi="PT Astra Serif"/>
            <w:sz w:val="16"/>
            <w:szCs w:val="16"/>
          </w:rPr>
          <w:t>www</w:t>
        </w:r>
      </w:hyperlink>
      <w:hyperlink r:id="rId13" w:history="1">
        <w:r w:rsidRPr="00B97FE1">
          <w:rPr>
            <w:rStyle w:val="Internetlink"/>
            <w:rFonts w:ascii="PT Astra Serif" w:hAnsi="PT Astra Serif"/>
            <w:sz w:val="16"/>
            <w:szCs w:val="16"/>
          </w:rPr>
          <w:t>.</w:t>
        </w:r>
      </w:hyperlink>
      <w:hyperlink r:id="rId14" w:history="1">
        <w:r w:rsidRPr="00B97FE1">
          <w:rPr>
            <w:rStyle w:val="Internetlink"/>
            <w:rFonts w:ascii="PT Astra Serif" w:hAnsi="PT Astra Serif"/>
            <w:sz w:val="16"/>
            <w:szCs w:val="16"/>
          </w:rPr>
          <w:t>gosuslugi</w:t>
        </w:r>
      </w:hyperlink>
      <w:hyperlink r:id="rId15" w:history="1">
        <w:r w:rsidRPr="00B97FE1">
          <w:rPr>
            <w:rStyle w:val="Internetlink"/>
            <w:rFonts w:ascii="PT Astra Serif" w:hAnsi="PT Astra Serif"/>
            <w:sz w:val="16"/>
            <w:szCs w:val="16"/>
          </w:rPr>
          <w:t>.</w:t>
        </w:r>
      </w:hyperlink>
      <w:hyperlink r:id="rId16" w:history="1">
        <w:r w:rsidRPr="00B97FE1">
          <w:rPr>
            <w:rStyle w:val="Internetlink"/>
            <w:rFonts w:ascii="PT Astra Serif" w:hAnsi="PT Astra Serif"/>
            <w:sz w:val="16"/>
            <w:szCs w:val="16"/>
          </w:rPr>
          <w:t>ru</w:t>
        </w:r>
      </w:hyperlink>
      <w:r w:rsidRPr="00B97FE1">
        <w:rPr>
          <w:rFonts w:ascii="PT Astra Serif" w:hAnsi="PT Astra Serif"/>
          <w:sz w:val="16"/>
          <w:szCs w:val="16"/>
        </w:rPr>
        <w:t>.</w:t>
      </w:r>
    </w:p>
    <w:p w:rsidR="00E64E27" w:rsidRPr="00B97FE1" w:rsidRDefault="00E64E27" w:rsidP="005C3467">
      <w:pPr>
        <w:pStyle w:val="Standard"/>
        <w:widowControl/>
        <w:numPr>
          <w:ilvl w:val="1"/>
          <w:numId w:val="25"/>
        </w:numPr>
        <w:tabs>
          <w:tab w:val="left" w:pos="426"/>
        </w:tabs>
        <w:autoSpaceDE w:val="0"/>
        <w:ind w:left="-567" w:firstLine="567"/>
        <w:jc w:val="both"/>
        <w:textAlignment w:val="baseline"/>
        <w:rPr>
          <w:rFonts w:ascii="PT Astra Serif" w:hAnsi="PT Astra Serif"/>
          <w:iCs/>
          <w:sz w:val="16"/>
          <w:szCs w:val="16"/>
        </w:rPr>
      </w:pPr>
      <w:r w:rsidRPr="00B97FE1">
        <w:rPr>
          <w:rFonts w:ascii="PT Astra Serif" w:hAnsi="PT Astra Serif"/>
          <w:iCs/>
          <w:sz w:val="16"/>
          <w:szCs w:val="16"/>
        </w:rPr>
        <w:t xml:space="preserve"> При информировании по телефону должностное лицо Отдела образования </w:t>
      </w:r>
    </w:p>
    <w:p w:rsidR="00E64E27" w:rsidRPr="00B97FE1" w:rsidRDefault="00E64E27" w:rsidP="00B97FE1">
      <w:pPr>
        <w:pStyle w:val="Standard"/>
        <w:tabs>
          <w:tab w:val="left" w:pos="426"/>
        </w:tabs>
        <w:autoSpaceDE w:val="0"/>
        <w:ind w:left="-567" w:firstLine="567"/>
        <w:jc w:val="both"/>
        <w:rPr>
          <w:rFonts w:ascii="PT Astra Serif" w:hAnsi="PT Astra Serif"/>
          <w:iCs/>
          <w:sz w:val="16"/>
          <w:szCs w:val="16"/>
        </w:rPr>
      </w:pPr>
      <w:r w:rsidRPr="00B97FE1">
        <w:rPr>
          <w:rFonts w:ascii="PT Astra Serif" w:hAnsi="PT Astra Serif"/>
          <w:iCs/>
          <w:sz w:val="16"/>
          <w:szCs w:val="16"/>
        </w:rPr>
        <w:t>Администрации    Целинного района,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информирует обратившееся лицо по вопросам предоставления муниципальной услуги.</w:t>
      </w:r>
    </w:p>
    <w:p w:rsidR="00E64E27" w:rsidRPr="00B97FE1" w:rsidRDefault="00E64E27" w:rsidP="005C3467">
      <w:pPr>
        <w:pStyle w:val="Standard"/>
        <w:widowControl/>
        <w:numPr>
          <w:ilvl w:val="1"/>
          <w:numId w:val="25"/>
        </w:numPr>
        <w:tabs>
          <w:tab w:val="left" w:pos="426"/>
        </w:tabs>
        <w:autoSpaceDE w:val="0"/>
        <w:ind w:left="-567" w:firstLine="567"/>
        <w:jc w:val="both"/>
        <w:textAlignment w:val="baseline"/>
        <w:rPr>
          <w:rFonts w:ascii="PT Astra Serif" w:hAnsi="PT Astra Serif"/>
          <w:sz w:val="16"/>
          <w:szCs w:val="16"/>
        </w:rPr>
      </w:pPr>
      <w:r w:rsidRPr="00B97FE1">
        <w:rPr>
          <w:rFonts w:ascii="PT Astra Serif" w:hAnsi="PT Astra Serif"/>
          <w:sz w:val="16"/>
          <w:szCs w:val="16"/>
        </w:rPr>
        <w:t xml:space="preserve"> Информирование по вопросам предоставления муниципальной услуги по телефону не должно превышать  15 минут.</w:t>
      </w:r>
    </w:p>
    <w:p w:rsidR="00E64E27" w:rsidRPr="00B97FE1" w:rsidRDefault="00E64E27" w:rsidP="005C3467">
      <w:pPr>
        <w:pStyle w:val="Standard"/>
        <w:widowControl/>
        <w:numPr>
          <w:ilvl w:val="1"/>
          <w:numId w:val="25"/>
        </w:numPr>
        <w:tabs>
          <w:tab w:val="left" w:pos="426"/>
        </w:tabs>
        <w:autoSpaceDE w:val="0"/>
        <w:ind w:left="-567" w:firstLine="567"/>
        <w:jc w:val="both"/>
        <w:textAlignment w:val="baseline"/>
        <w:rPr>
          <w:rFonts w:ascii="PT Astra Serif" w:hAnsi="PT Astra Serif"/>
          <w:sz w:val="16"/>
          <w:szCs w:val="16"/>
        </w:rPr>
      </w:pPr>
      <w:r w:rsidRPr="00B97FE1">
        <w:rPr>
          <w:rFonts w:ascii="PT Astra Serif" w:hAnsi="PT Astra Serif"/>
          <w:sz w:val="16"/>
          <w:szCs w:val="16"/>
        </w:rPr>
        <w:t>При ответе на телефонный звонок должностное лицо, ответственное за информирование, представляется, назвав свои фамилию, имя, отчество, должность, наименование отраслевого органа (структурного подразделения) Отдела образования  Администрации  Целинного района, предлагает 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E64E27" w:rsidRPr="00B97FE1" w:rsidRDefault="00E64E27" w:rsidP="005C3467">
      <w:pPr>
        <w:pStyle w:val="Standard"/>
        <w:widowControl/>
        <w:numPr>
          <w:ilvl w:val="1"/>
          <w:numId w:val="25"/>
        </w:numPr>
        <w:tabs>
          <w:tab w:val="left" w:pos="426"/>
        </w:tabs>
        <w:autoSpaceDE w:val="0"/>
        <w:ind w:left="-567" w:firstLine="567"/>
        <w:jc w:val="both"/>
        <w:textAlignment w:val="baseline"/>
        <w:rPr>
          <w:rFonts w:ascii="PT Astra Serif" w:hAnsi="PT Astra Serif"/>
          <w:sz w:val="16"/>
          <w:szCs w:val="16"/>
        </w:rPr>
      </w:pPr>
      <w:r w:rsidRPr="00B97FE1">
        <w:rPr>
          <w:rFonts w:ascii="PT Astra Serif" w:hAnsi="PT Astra Serif"/>
          <w:sz w:val="16"/>
          <w:szCs w:val="16"/>
        </w:rPr>
        <w:t xml:space="preserve"> 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E64E27" w:rsidRPr="00B97FE1" w:rsidRDefault="00E64E27" w:rsidP="005C3467">
      <w:pPr>
        <w:pStyle w:val="Standard"/>
        <w:widowControl/>
        <w:numPr>
          <w:ilvl w:val="1"/>
          <w:numId w:val="25"/>
        </w:numPr>
        <w:tabs>
          <w:tab w:val="left" w:pos="426"/>
        </w:tabs>
        <w:autoSpaceDE w:val="0"/>
        <w:ind w:left="-567" w:firstLine="567"/>
        <w:jc w:val="both"/>
        <w:textAlignment w:val="baseline"/>
        <w:rPr>
          <w:rFonts w:ascii="PT Astra Serif" w:hAnsi="PT Astra Serif"/>
          <w:sz w:val="16"/>
          <w:szCs w:val="16"/>
        </w:rPr>
      </w:pPr>
      <w:r w:rsidRPr="00B97FE1">
        <w:rPr>
          <w:rFonts w:ascii="PT Astra Serif" w:hAnsi="PT Astra Serif"/>
          <w:sz w:val="16"/>
          <w:szCs w:val="16"/>
        </w:rPr>
        <w:t xml:space="preserve"> Если для подготовки ответа требуется продолжительное время, превышающее установленное пунктом 5  Административного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E64E27" w:rsidRPr="00B97FE1" w:rsidRDefault="00E64E27" w:rsidP="005C3467">
      <w:pPr>
        <w:pStyle w:val="Standard"/>
        <w:widowControl/>
        <w:numPr>
          <w:ilvl w:val="1"/>
          <w:numId w:val="25"/>
        </w:numPr>
        <w:tabs>
          <w:tab w:val="left" w:pos="426"/>
        </w:tabs>
        <w:autoSpaceDE w:val="0"/>
        <w:ind w:left="-567" w:firstLine="567"/>
        <w:jc w:val="both"/>
        <w:textAlignment w:val="baseline"/>
        <w:rPr>
          <w:rFonts w:ascii="PT Astra Serif" w:hAnsi="PT Astra Serif"/>
          <w:sz w:val="16"/>
          <w:szCs w:val="16"/>
        </w:rPr>
      </w:pPr>
      <w:r w:rsidRPr="00B97FE1">
        <w:rPr>
          <w:rFonts w:ascii="PT Astra Serif" w:hAnsi="PT Astra Serif"/>
          <w:sz w:val="16"/>
          <w:szCs w:val="16"/>
        </w:rPr>
        <w:t xml:space="preserve"> При отсутствии у должностного лица, ответственного за информирование,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Отдела образования Администрации Целинного района или обратившемуся лицу должен быть сообщен телефонный номер, по которому можно получить необходимую информацию.</w:t>
      </w:r>
    </w:p>
    <w:p w:rsidR="00E64E27" w:rsidRPr="00B97FE1" w:rsidRDefault="00E64E27" w:rsidP="005C3467">
      <w:pPr>
        <w:pStyle w:val="Standard"/>
        <w:widowControl/>
        <w:numPr>
          <w:ilvl w:val="1"/>
          <w:numId w:val="25"/>
        </w:numPr>
        <w:tabs>
          <w:tab w:val="left" w:pos="426"/>
        </w:tabs>
        <w:autoSpaceDE w:val="0"/>
        <w:ind w:left="-567" w:firstLine="567"/>
        <w:jc w:val="both"/>
        <w:textAlignment w:val="baseline"/>
        <w:rPr>
          <w:rFonts w:ascii="PT Astra Serif" w:hAnsi="PT Astra Serif"/>
          <w:iCs/>
          <w:sz w:val="16"/>
          <w:szCs w:val="16"/>
        </w:rPr>
      </w:pPr>
      <w:r w:rsidRPr="00B97FE1">
        <w:rPr>
          <w:rFonts w:ascii="PT Astra Serif" w:hAnsi="PT Astra Serif"/>
          <w:iCs/>
          <w:sz w:val="16"/>
          <w:szCs w:val="16"/>
        </w:rPr>
        <w:t xml:space="preserve"> При личном приеме обратившееся лицо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установленные пунктами 6-9  Административного регламента процедуры.</w:t>
      </w:r>
    </w:p>
    <w:p w:rsidR="00E64E27" w:rsidRPr="00B97FE1" w:rsidRDefault="00E64E27" w:rsidP="00B97FE1">
      <w:pPr>
        <w:pStyle w:val="Standard"/>
        <w:tabs>
          <w:tab w:val="left" w:pos="426"/>
        </w:tabs>
        <w:autoSpaceDE w:val="0"/>
        <w:ind w:left="-567" w:firstLine="567"/>
        <w:jc w:val="both"/>
        <w:rPr>
          <w:rFonts w:ascii="PT Astra Serif" w:hAnsi="PT Astra Serif"/>
          <w:sz w:val="16"/>
          <w:szCs w:val="16"/>
        </w:rPr>
      </w:pPr>
      <w:r w:rsidRPr="00B97FE1">
        <w:rPr>
          <w:rFonts w:ascii="PT Astra Serif" w:hAnsi="PT Astra Serif"/>
          <w:iCs/>
          <w:sz w:val="16"/>
          <w:szCs w:val="16"/>
        </w:rPr>
        <w:t>Продолжительность информирования не должна превышать 20 минут.</w:t>
      </w:r>
    </w:p>
    <w:p w:rsidR="00E64E27" w:rsidRPr="00B97FE1" w:rsidRDefault="00E64E27" w:rsidP="005C3467">
      <w:pPr>
        <w:pStyle w:val="Standard"/>
        <w:widowControl/>
        <w:numPr>
          <w:ilvl w:val="1"/>
          <w:numId w:val="25"/>
        </w:numPr>
        <w:tabs>
          <w:tab w:val="left" w:pos="426"/>
        </w:tabs>
        <w:autoSpaceDE w:val="0"/>
        <w:ind w:left="-567" w:firstLine="567"/>
        <w:jc w:val="both"/>
        <w:textAlignment w:val="baseline"/>
        <w:rPr>
          <w:rFonts w:ascii="PT Astra Serif" w:hAnsi="PT Astra Serif"/>
          <w:sz w:val="16"/>
          <w:szCs w:val="16"/>
        </w:rPr>
      </w:pPr>
      <w:r w:rsidRPr="00B97FE1">
        <w:rPr>
          <w:rFonts w:ascii="PT Astra Serif" w:hAnsi="PT Astra Serif"/>
          <w:iCs/>
          <w:sz w:val="16"/>
          <w:szCs w:val="16"/>
        </w:rPr>
        <w:t xml:space="preserve"> При обращении за информацией или консультацией в письменной форме или по электронной почте ответ на обращение готовится должностным лицом, ответственным за информирование, и направляется в адрес обратившегося лица в течение  5 рабочих дней со дня регистрации обращения.</w:t>
      </w:r>
    </w:p>
    <w:p w:rsidR="00E64E27" w:rsidRPr="00B97FE1" w:rsidRDefault="00E64E27" w:rsidP="005C3467">
      <w:pPr>
        <w:pStyle w:val="Standard"/>
        <w:widowControl/>
        <w:numPr>
          <w:ilvl w:val="1"/>
          <w:numId w:val="25"/>
        </w:numPr>
        <w:tabs>
          <w:tab w:val="left" w:pos="426"/>
        </w:tabs>
        <w:autoSpaceDE w:val="0"/>
        <w:ind w:left="-567" w:firstLine="567"/>
        <w:jc w:val="both"/>
        <w:textAlignment w:val="baseline"/>
        <w:rPr>
          <w:rFonts w:ascii="PT Astra Serif" w:hAnsi="PT Astra Serif"/>
          <w:sz w:val="16"/>
          <w:szCs w:val="16"/>
        </w:rPr>
      </w:pPr>
      <w:r w:rsidRPr="00B97FE1">
        <w:rPr>
          <w:rFonts w:ascii="PT Astra Serif" w:hAnsi="PT Astra Serif"/>
          <w:sz w:val="16"/>
          <w:szCs w:val="16"/>
        </w:rPr>
        <w:t>Предоставление заявителям сведений о ходе предоставления муниципальной услуги осуществляется должностными лицами,</w:t>
      </w:r>
      <w:r w:rsidRPr="00B97FE1">
        <w:rPr>
          <w:rFonts w:ascii="PT Astra Serif" w:hAnsi="PT Astra Serif"/>
          <w:iCs/>
          <w:sz w:val="16"/>
          <w:szCs w:val="16"/>
        </w:rPr>
        <w:t xml:space="preserve"> ответственными за информирование, в установленном настоящей главой Административного регламента порядке</w:t>
      </w:r>
      <w:r w:rsidRPr="00B97FE1">
        <w:rPr>
          <w:rFonts w:ascii="PT Astra Serif" w:hAnsi="PT Astra Serif"/>
          <w:sz w:val="16"/>
          <w:szCs w:val="16"/>
        </w:rPr>
        <w:t>:</w:t>
      </w:r>
    </w:p>
    <w:p w:rsidR="00E64E27" w:rsidRPr="00B97FE1" w:rsidRDefault="00E64E27" w:rsidP="005C3467">
      <w:pPr>
        <w:pStyle w:val="Standard"/>
        <w:widowControl/>
        <w:numPr>
          <w:ilvl w:val="0"/>
          <w:numId w:val="21"/>
        </w:numPr>
        <w:tabs>
          <w:tab w:val="left" w:pos="426"/>
        </w:tabs>
        <w:autoSpaceDE w:val="0"/>
        <w:ind w:firstLine="567"/>
        <w:jc w:val="both"/>
        <w:textAlignment w:val="baseline"/>
        <w:rPr>
          <w:rFonts w:ascii="PT Astra Serif" w:hAnsi="PT Astra Serif"/>
          <w:sz w:val="16"/>
          <w:szCs w:val="16"/>
        </w:rPr>
      </w:pPr>
      <w:r w:rsidRPr="00B97FE1">
        <w:rPr>
          <w:rFonts w:ascii="PT Astra Serif" w:hAnsi="PT Astra Serif"/>
          <w:sz w:val="16"/>
          <w:szCs w:val="16"/>
        </w:rPr>
        <w:t>при личном приеме;</w:t>
      </w:r>
    </w:p>
    <w:p w:rsidR="00E64E27" w:rsidRPr="00B97FE1" w:rsidRDefault="00E64E27" w:rsidP="005C3467">
      <w:pPr>
        <w:pStyle w:val="Standard"/>
        <w:widowControl/>
        <w:numPr>
          <w:ilvl w:val="0"/>
          <w:numId w:val="20"/>
        </w:numPr>
        <w:tabs>
          <w:tab w:val="left" w:pos="426"/>
        </w:tabs>
        <w:autoSpaceDE w:val="0"/>
        <w:ind w:firstLine="567"/>
        <w:jc w:val="both"/>
        <w:textAlignment w:val="baseline"/>
        <w:rPr>
          <w:rFonts w:ascii="PT Astra Serif" w:hAnsi="PT Astra Serif"/>
          <w:sz w:val="16"/>
          <w:szCs w:val="16"/>
        </w:rPr>
      </w:pPr>
      <w:r w:rsidRPr="00B97FE1">
        <w:rPr>
          <w:rFonts w:ascii="PT Astra Serif" w:hAnsi="PT Astra Serif"/>
          <w:sz w:val="16"/>
          <w:szCs w:val="16"/>
        </w:rPr>
        <w:t>с использованием почтовой связи, телефонной связи, электронной почты.</w:t>
      </w:r>
    </w:p>
    <w:p w:rsidR="00E64E27" w:rsidRPr="00B97FE1" w:rsidRDefault="00E64E27" w:rsidP="005C3467">
      <w:pPr>
        <w:pStyle w:val="Standard"/>
        <w:widowControl/>
        <w:numPr>
          <w:ilvl w:val="0"/>
          <w:numId w:val="22"/>
        </w:numPr>
        <w:tabs>
          <w:tab w:val="left" w:pos="426"/>
        </w:tabs>
        <w:autoSpaceDE w:val="0"/>
        <w:ind w:left="-567" w:firstLine="567"/>
        <w:jc w:val="both"/>
        <w:textAlignment w:val="baseline"/>
        <w:rPr>
          <w:rFonts w:ascii="PT Astra Serif" w:hAnsi="PT Astra Serif"/>
          <w:sz w:val="16"/>
          <w:szCs w:val="16"/>
        </w:rPr>
      </w:pPr>
      <w:r w:rsidRPr="00B97FE1">
        <w:rPr>
          <w:rFonts w:ascii="PT Astra Serif" w:hAnsi="PT Astra Serif"/>
          <w:sz w:val="16"/>
          <w:szCs w:val="16"/>
        </w:rPr>
        <w:t>При использовании ЕПГУ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E64E27" w:rsidRPr="00B97FE1" w:rsidRDefault="00E64E27" w:rsidP="005C3467">
      <w:pPr>
        <w:pStyle w:val="Standard"/>
        <w:widowControl/>
        <w:numPr>
          <w:ilvl w:val="1"/>
          <w:numId w:val="25"/>
        </w:numPr>
        <w:tabs>
          <w:tab w:val="left" w:pos="426"/>
        </w:tabs>
        <w:autoSpaceDE w:val="0"/>
        <w:ind w:left="-567" w:firstLine="567"/>
        <w:jc w:val="both"/>
        <w:textAlignment w:val="baseline"/>
        <w:rPr>
          <w:rFonts w:ascii="PT Astra Serif" w:hAnsi="PT Astra Serif"/>
          <w:sz w:val="16"/>
          <w:szCs w:val="16"/>
        </w:rPr>
      </w:pPr>
      <w:r w:rsidRPr="00B97FE1">
        <w:rPr>
          <w:rFonts w:ascii="PT Astra Serif" w:hAnsi="PT Astra Serif"/>
          <w:iCs/>
          <w:sz w:val="16"/>
          <w:szCs w:val="16"/>
        </w:rPr>
        <w:t>На информационных стендах, расположенных в месте (местах) предоставления муниципальной услуги в Отделе образования  Администрации Целинного района, на официальном сайте Отдела образования Администрации Целинного района по   вопросам предоставления муниципальной услуги:</w:t>
      </w:r>
    </w:p>
    <w:p w:rsidR="00E64E27" w:rsidRPr="00B97FE1" w:rsidRDefault="00E64E27" w:rsidP="005C3467">
      <w:pPr>
        <w:pStyle w:val="Standard"/>
        <w:widowControl/>
        <w:numPr>
          <w:ilvl w:val="1"/>
          <w:numId w:val="19"/>
        </w:numPr>
        <w:tabs>
          <w:tab w:val="left" w:pos="426"/>
        </w:tabs>
        <w:autoSpaceDE w:val="0"/>
        <w:ind w:left="-567" w:firstLine="567"/>
        <w:jc w:val="both"/>
        <w:textAlignment w:val="baseline"/>
        <w:rPr>
          <w:rFonts w:ascii="PT Astra Serif" w:hAnsi="PT Astra Serif"/>
          <w:sz w:val="16"/>
          <w:szCs w:val="16"/>
        </w:rPr>
      </w:pPr>
      <w:r w:rsidRPr="00B97FE1">
        <w:rPr>
          <w:rFonts w:ascii="PT Astra Serif" w:hAnsi="PT Astra Serif"/>
          <w:sz w:val="16"/>
          <w:szCs w:val="16"/>
        </w:rPr>
        <w:t>почтовый адрес Отдела образования  Администрации Целинного района;</w:t>
      </w:r>
    </w:p>
    <w:p w:rsidR="00E64E27" w:rsidRPr="00B97FE1" w:rsidRDefault="00E64E27" w:rsidP="005C3467">
      <w:pPr>
        <w:pStyle w:val="Standard"/>
        <w:widowControl/>
        <w:numPr>
          <w:ilvl w:val="1"/>
          <w:numId w:val="19"/>
        </w:numPr>
        <w:tabs>
          <w:tab w:val="left" w:pos="426"/>
        </w:tabs>
        <w:autoSpaceDE w:val="0"/>
        <w:ind w:left="-567" w:firstLine="567"/>
        <w:jc w:val="both"/>
        <w:textAlignment w:val="baseline"/>
        <w:rPr>
          <w:rFonts w:ascii="PT Astra Serif" w:hAnsi="PT Astra Serif"/>
          <w:sz w:val="16"/>
          <w:szCs w:val="16"/>
        </w:rPr>
      </w:pPr>
      <w:r w:rsidRPr="00B97FE1">
        <w:rPr>
          <w:rFonts w:ascii="PT Astra Serif" w:hAnsi="PT Astra Serif"/>
          <w:sz w:val="16"/>
          <w:szCs w:val="16"/>
        </w:rPr>
        <w:t>адреса официального сайта и электронной почты Отдела образования  Администрации Целинного  района,  ответственных за предоставление муниципальной услуги;</w:t>
      </w:r>
    </w:p>
    <w:p w:rsidR="00E64E27" w:rsidRPr="00B97FE1" w:rsidRDefault="00E64E27" w:rsidP="005C3467">
      <w:pPr>
        <w:pStyle w:val="Standard"/>
        <w:widowControl/>
        <w:numPr>
          <w:ilvl w:val="1"/>
          <w:numId w:val="19"/>
        </w:numPr>
        <w:tabs>
          <w:tab w:val="left" w:pos="426"/>
        </w:tabs>
        <w:autoSpaceDE w:val="0"/>
        <w:ind w:left="-567" w:firstLine="567"/>
        <w:jc w:val="both"/>
        <w:textAlignment w:val="baseline"/>
        <w:rPr>
          <w:rFonts w:ascii="PT Astra Serif" w:hAnsi="PT Astra Serif"/>
          <w:sz w:val="16"/>
          <w:szCs w:val="16"/>
        </w:rPr>
      </w:pPr>
      <w:r w:rsidRPr="00B97FE1">
        <w:rPr>
          <w:rFonts w:ascii="PT Astra Serif" w:hAnsi="PT Astra Serif"/>
          <w:sz w:val="16"/>
          <w:szCs w:val="16"/>
        </w:rPr>
        <w:t>справочный(</w:t>
      </w:r>
      <w:proofErr w:type="spellStart"/>
      <w:r w:rsidRPr="00B97FE1">
        <w:rPr>
          <w:rFonts w:ascii="PT Astra Serif" w:hAnsi="PT Astra Serif"/>
          <w:sz w:val="16"/>
          <w:szCs w:val="16"/>
        </w:rPr>
        <w:t>ые</w:t>
      </w:r>
      <w:proofErr w:type="spellEnd"/>
      <w:r w:rsidRPr="00B97FE1">
        <w:rPr>
          <w:rFonts w:ascii="PT Astra Serif" w:hAnsi="PT Astra Serif"/>
          <w:sz w:val="16"/>
          <w:szCs w:val="16"/>
        </w:rPr>
        <w:t>) номер(а) телефона(</w:t>
      </w:r>
      <w:proofErr w:type="spellStart"/>
      <w:r w:rsidRPr="00B97FE1">
        <w:rPr>
          <w:rFonts w:ascii="PT Astra Serif" w:hAnsi="PT Astra Serif"/>
          <w:sz w:val="16"/>
          <w:szCs w:val="16"/>
        </w:rPr>
        <w:t>ов</w:t>
      </w:r>
      <w:proofErr w:type="spellEnd"/>
      <w:r w:rsidRPr="00B97FE1">
        <w:rPr>
          <w:rFonts w:ascii="PT Astra Serif" w:hAnsi="PT Astra Serif"/>
          <w:sz w:val="16"/>
          <w:szCs w:val="16"/>
        </w:rPr>
        <w:t>) Отдела образования  Администрации Целинного района, ее отраслевых органов, структурных подразделений, ответственных за предоставление муниципальной услуги;</w:t>
      </w:r>
    </w:p>
    <w:p w:rsidR="00E64E27" w:rsidRPr="00B97FE1" w:rsidRDefault="00E64E27" w:rsidP="005C3467">
      <w:pPr>
        <w:pStyle w:val="Standard"/>
        <w:widowControl/>
        <w:numPr>
          <w:ilvl w:val="1"/>
          <w:numId w:val="19"/>
        </w:numPr>
        <w:tabs>
          <w:tab w:val="left" w:pos="426"/>
        </w:tabs>
        <w:autoSpaceDE w:val="0"/>
        <w:ind w:left="-567" w:firstLine="567"/>
        <w:jc w:val="both"/>
        <w:textAlignment w:val="baseline"/>
        <w:rPr>
          <w:rFonts w:ascii="PT Astra Serif" w:hAnsi="PT Astra Serif"/>
          <w:sz w:val="16"/>
          <w:szCs w:val="16"/>
        </w:rPr>
      </w:pPr>
      <w:r w:rsidRPr="00B97FE1">
        <w:rPr>
          <w:rFonts w:ascii="PT Astra Serif" w:hAnsi="PT Astra Serif"/>
          <w:sz w:val="16"/>
          <w:szCs w:val="16"/>
        </w:rPr>
        <w:t>график работы Отдела образования Администрации Целинного района, график приема заявителей;</w:t>
      </w:r>
    </w:p>
    <w:p w:rsidR="00E64E27" w:rsidRPr="00B97FE1" w:rsidRDefault="00E64E27" w:rsidP="005C3467">
      <w:pPr>
        <w:pStyle w:val="Standard"/>
        <w:widowControl/>
        <w:numPr>
          <w:ilvl w:val="1"/>
          <w:numId w:val="19"/>
        </w:numPr>
        <w:tabs>
          <w:tab w:val="left" w:pos="426"/>
        </w:tabs>
        <w:autoSpaceDE w:val="0"/>
        <w:ind w:left="-567" w:firstLine="567"/>
        <w:jc w:val="both"/>
        <w:textAlignment w:val="baseline"/>
        <w:rPr>
          <w:rFonts w:ascii="PT Astra Serif" w:hAnsi="PT Astra Serif"/>
          <w:iCs/>
          <w:sz w:val="16"/>
          <w:szCs w:val="16"/>
        </w:rPr>
      </w:pPr>
      <w:r w:rsidRPr="00B97FE1">
        <w:rPr>
          <w:rFonts w:ascii="PT Astra Serif" w:hAnsi="PT Astra Serif"/>
          <w:iCs/>
          <w:sz w:val="16"/>
          <w:szCs w:val="16"/>
        </w:rPr>
        <w:t>извлечения из нормативных правовых актов, регулирующих отношения, возникающие в связи с предоставлением муниципальной услуги;</w:t>
      </w:r>
    </w:p>
    <w:p w:rsidR="00E64E27" w:rsidRPr="00B97FE1" w:rsidRDefault="00E64E27" w:rsidP="005C3467">
      <w:pPr>
        <w:pStyle w:val="Standard"/>
        <w:widowControl/>
        <w:numPr>
          <w:ilvl w:val="1"/>
          <w:numId w:val="19"/>
        </w:numPr>
        <w:tabs>
          <w:tab w:val="left" w:pos="426"/>
        </w:tabs>
        <w:autoSpaceDE w:val="0"/>
        <w:ind w:left="-567" w:firstLine="567"/>
        <w:jc w:val="both"/>
        <w:textAlignment w:val="baseline"/>
        <w:rPr>
          <w:rFonts w:ascii="PT Astra Serif" w:hAnsi="PT Astra Serif"/>
          <w:sz w:val="16"/>
          <w:szCs w:val="16"/>
        </w:rPr>
      </w:pPr>
      <w:r w:rsidRPr="00B97FE1">
        <w:rPr>
          <w:rFonts w:ascii="PT Astra Serif" w:hAnsi="PT Astra Serif"/>
          <w:sz w:val="16"/>
          <w:szCs w:val="16"/>
        </w:rPr>
        <w:t>перечень документов, необходимых для получения муниципальной услуги;</w:t>
      </w:r>
    </w:p>
    <w:p w:rsidR="00E64E27" w:rsidRPr="00B97FE1" w:rsidRDefault="00E64E27" w:rsidP="005C3467">
      <w:pPr>
        <w:pStyle w:val="Standard"/>
        <w:widowControl/>
        <w:numPr>
          <w:ilvl w:val="1"/>
          <w:numId w:val="19"/>
        </w:numPr>
        <w:tabs>
          <w:tab w:val="left" w:pos="426"/>
        </w:tabs>
        <w:autoSpaceDE w:val="0"/>
        <w:ind w:left="-567" w:firstLine="567"/>
        <w:jc w:val="both"/>
        <w:textAlignment w:val="baseline"/>
        <w:rPr>
          <w:rFonts w:ascii="PT Astra Serif" w:hAnsi="PT Astra Serif"/>
          <w:iCs/>
          <w:sz w:val="16"/>
          <w:szCs w:val="16"/>
        </w:rPr>
      </w:pPr>
      <w:r w:rsidRPr="00B97FE1">
        <w:rPr>
          <w:rFonts w:ascii="PT Astra Serif" w:hAnsi="PT Astra Serif"/>
          <w:iCs/>
          <w:sz w:val="16"/>
          <w:szCs w:val="16"/>
        </w:rPr>
        <w:t>форма и образцы заполнения заявления о предоставлении муниципальной услуги;</w:t>
      </w:r>
    </w:p>
    <w:p w:rsidR="00E64E27" w:rsidRPr="00B97FE1" w:rsidRDefault="00E64E27" w:rsidP="005C3467">
      <w:pPr>
        <w:pStyle w:val="Standard"/>
        <w:widowControl/>
        <w:numPr>
          <w:ilvl w:val="1"/>
          <w:numId w:val="19"/>
        </w:numPr>
        <w:tabs>
          <w:tab w:val="left" w:pos="426"/>
        </w:tabs>
        <w:autoSpaceDE w:val="0"/>
        <w:ind w:left="-567" w:firstLine="567"/>
        <w:jc w:val="both"/>
        <w:textAlignment w:val="baseline"/>
        <w:rPr>
          <w:rFonts w:ascii="PT Astra Serif" w:hAnsi="PT Astra Serif"/>
          <w:sz w:val="16"/>
          <w:szCs w:val="16"/>
        </w:rPr>
      </w:pPr>
      <w:r w:rsidRPr="00B97FE1">
        <w:rPr>
          <w:rFonts w:ascii="PT Astra Serif" w:hAnsi="PT Astra Serif"/>
          <w:sz w:val="16"/>
          <w:szCs w:val="16"/>
        </w:rPr>
        <w:t>досудебный (внесудебный) порядок обжалования решений и действий (бездействия) Администрации Целинного района, ее должностных лиц;</w:t>
      </w:r>
    </w:p>
    <w:p w:rsidR="00E64E27" w:rsidRPr="00B97FE1" w:rsidRDefault="00E64E27" w:rsidP="005C3467">
      <w:pPr>
        <w:pStyle w:val="Standard"/>
        <w:widowControl/>
        <w:numPr>
          <w:ilvl w:val="1"/>
          <w:numId w:val="19"/>
        </w:numPr>
        <w:tabs>
          <w:tab w:val="left" w:pos="426"/>
        </w:tabs>
        <w:autoSpaceDE w:val="0"/>
        <w:ind w:left="-567" w:firstLine="567"/>
        <w:jc w:val="both"/>
        <w:textAlignment w:val="baseline"/>
        <w:rPr>
          <w:rFonts w:ascii="PT Astra Serif" w:hAnsi="PT Astra Serif"/>
          <w:sz w:val="16"/>
          <w:szCs w:val="16"/>
        </w:rPr>
      </w:pPr>
      <w:r w:rsidRPr="00B97FE1">
        <w:rPr>
          <w:rFonts w:ascii="PT Astra Serif" w:hAnsi="PT Astra Serif"/>
          <w:sz w:val="16"/>
          <w:szCs w:val="16"/>
        </w:rPr>
        <w:t>текст Административного регламента;</w:t>
      </w:r>
    </w:p>
    <w:p w:rsidR="00E64E27" w:rsidRPr="00B97FE1" w:rsidRDefault="00E64E27" w:rsidP="005C3467">
      <w:pPr>
        <w:pStyle w:val="Standard"/>
        <w:widowControl/>
        <w:numPr>
          <w:ilvl w:val="1"/>
          <w:numId w:val="19"/>
        </w:numPr>
        <w:tabs>
          <w:tab w:val="left" w:pos="426"/>
        </w:tabs>
        <w:autoSpaceDE w:val="0"/>
        <w:ind w:left="-567" w:firstLine="567"/>
        <w:jc w:val="both"/>
        <w:textAlignment w:val="baseline"/>
        <w:rPr>
          <w:rFonts w:ascii="PT Astra Serif" w:hAnsi="PT Astra Serif"/>
          <w:sz w:val="16"/>
          <w:szCs w:val="16"/>
        </w:rPr>
      </w:pPr>
      <w:r w:rsidRPr="00B97FE1">
        <w:rPr>
          <w:rFonts w:ascii="PT Astra Serif" w:hAnsi="PT Astra Serif"/>
          <w:sz w:val="16"/>
          <w:szCs w:val="16"/>
        </w:rPr>
        <w:t>места (операционные залы, кабинеты) предоставления муниципальной услуги;</w:t>
      </w:r>
    </w:p>
    <w:p w:rsidR="00E64E27" w:rsidRPr="00B97FE1" w:rsidRDefault="00E64E27" w:rsidP="005C3467">
      <w:pPr>
        <w:pStyle w:val="Standard"/>
        <w:widowControl/>
        <w:numPr>
          <w:ilvl w:val="1"/>
          <w:numId w:val="19"/>
        </w:numPr>
        <w:tabs>
          <w:tab w:val="left" w:pos="426"/>
        </w:tabs>
        <w:autoSpaceDE w:val="0"/>
        <w:ind w:left="-567" w:firstLine="567"/>
        <w:jc w:val="both"/>
        <w:textAlignment w:val="baseline"/>
        <w:rPr>
          <w:rFonts w:ascii="PT Astra Serif" w:hAnsi="PT Astra Serif"/>
          <w:sz w:val="16"/>
          <w:szCs w:val="16"/>
        </w:rPr>
      </w:pPr>
      <w:r w:rsidRPr="00B97FE1">
        <w:rPr>
          <w:rFonts w:ascii="PT Astra Serif" w:hAnsi="PT Astra Serif"/>
          <w:iCs/>
          <w:sz w:val="16"/>
          <w:szCs w:val="16"/>
        </w:rPr>
        <w:t>информация о месте нахождения и графике работы</w:t>
      </w:r>
      <w:r w:rsidRPr="00B97FE1">
        <w:rPr>
          <w:rFonts w:ascii="PT Astra Serif" w:hAnsi="PT Astra Serif"/>
          <w:sz w:val="16"/>
          <w:szCs w:val="16"/>
        </w:rPr>
        <w:t xml:space="preserve">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ГБУ «МФЦ»)</w:t>
      </w:r>
      <w:r w:rsidRPr="00B97FE1">
        <w:rPr>
          <w:rFonts w:ascii="PT Astra Serif" w:hAnsi="PT Astra Serif"/>
          <w:iCs/>
          <w:sz w:val="16"/>
          <w:szCs w:val="16"/>
        </w:rPr>
        <w:t>.</w:t>
      </w:r>
    </w:p>
    <w:p w:rsidR="00E64E27" w:rsidRPr="00B97FE1" w:rsidRDefault="00E64E27" w:rsidP="005C3467">
      <w:pPr>
        <w:pStyle w:val="Standard"/>
        <w:widowControl/>
        <w:numPr>
          <w:ilvl w:val="0"/>
          <w:numId w:val="22"/>
        </w:numPr>
        <w:tabs>
          <w:tab w:val="left" w:pos="426"/>
        </w:tabs>
        <w:autoSpaceDE w:val="0"/>
        <w:ind w:left="-567" w:firstLine="567"/>
        <w:jc w:val="both"/>
        <w:textAlignment w:val="baseline"/>
        <w:rPr>
          <w:rFonts w:ascii="PT Astra Serif" w:hAnsi="PT Astra Serif"/>
          <w:sz w:val="16"/>
          <w:szCs w:val="16"/>
        </w:rPr>
      </w:pPr>
      <w:r w:rsidRPr="00B97FE1">
        <w:rPr>
          <w:rFonts w:ascii="PT Astra Serif" w:hAnsi="PT Astra Serif"/>
          <w:sz w:val="16"/>
          <w:szCs w:val="16"/>
        </w:rPr>
        <w:t>Информация о месте нахождения и графике работы организаций, участвующих в предоставлении муниципальной услуги.</w:t>
      </w:r>
    </w:p>
    <w:p w:rsidR="00E64E27" w:rsidRPr="00B97FE1" w:rsidRDefault="00E64E27" w:rsidP="00B97FE1">
      <w:pPr>
        <w:tabs>
          <w:tab w:val="left" w:pos="426"/>
        </w:tabs>
        <w:autoSpaceDE w:val="0"/>
        <w:autoSpaceDN w:val="0"/>
        <w:adjustRightInd w:val="0"/>
        <w:spacing w:after="0" w:line="240" w:lineRule="auto"/>
        <w:ind w:left="-567" w:firstLine="567"/>
        <w:jc w:val="both"/>
        <w:rPr>
          <w:rFonts w:ascii="PT Astra Serif" w:hAnsi="PT Astra Serif"/>
          <w:sz w:val="16"/>
          <w:szCs w:val="16"/>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aps/>
          <w:sz w:val="16"/>
          <w:szCs w:val="16"/>
        </w:rPr>
      </w:pPr>
      <w:r w:rsidRPr="00B97FE1">
        <w:rPr>
          <w:rFonts w:ascii="PT Astra Serif" w:hAnsi="PT Astra Serif"/>
          <w:sz w:val="16"/>
          <w:szCs w:val="16"/>
        </w:rPr>
        <w:t xml:space="preserve">Раздел II. </w:t>
      </w:r>
      <w:r w:rsidRPr="00B97FE1">
        <w:rPr>
          <w:rFonts w:ascii="PT Astra Serif" w:hAnsi="PT Astra Serif"/>
          <w:caps/>
          <w:sz w:val="16"/>
          <w:szCs w:val="16"/>
        </w:rPr>
        <w:t>Стандарт предоставления муниципальной услуги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Глава 4. Наименование муниципальной услуги</w:t>
      </w:r>
    </w:p>
    <w:p w:rsidR="00E64E27" w:rsidRPr="00B97FE1" w:rsidRDefault="00E64E27" w:rsidP="00B97FE1">
      <w:pPr>
        <w:pStyle w:val="afc"/>
        <w:ind w:left="-567" w:firstLine="567"/>
        <w:jc w:val="both"/>
        <w:rPr>
          <w:rFonts w:ascii="PT Astra Serif" w:hAnsi="PT Astra Serif"/>
          <w:bCs/>
          <w:sz w:val="16"/>
          <w:szCs w:val="16"/>
        </w:rPr>
      </w:pPr>
      <w:r w:rsidRPr="00B97FE1">
        <w:rPr>
          <w:rFonts w:ascii="PT Astra Serif" w:hAnsi="PT Astra Serif"/>
          <w:sz w:val="16"/>
          <w:szCs w:val="16"/>
        </w:rPr>
        <w:t>4.1. Наименование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Глава 5. Наименование органа местного самоуправления муниципального образования Курганской области, предоставляющего муниципальную услугу</w:t>
      </w:r>
    </w:p>
    <w:p w:rsidR="00E64E27" w:rsidRPr="00B97FE1" w:rsidRDefault="00E64E27" w:rsidP="005C3467">
      <w:pPr>
        <w:pStyle w:val="af6"/>
        <w:numPr>
          <w:ilvl w:val="1"/>
          <w:numId w:val="5"/>
        </w:numPr>
        <w:autoSpaceDE w:val="0"/>
        <w:autoSpaceDN w:val="0"/>
        <w:adjustRightInd w:val="0"/>
        <w:ind w:left="-567" w:firstLine="567"/>
        <w:jc w:val="both"/>
        <w:rPr>
          <w:rFonts w:ascii="PT Astra Serif" w:hAnsi="PT Astra Serif"/>
          <w:sz w:val="16"/>
          <w:szCs w:val="16"/>
        </w:rPr>
      </w:pPr>
      <w:r w:rsidRPr="00B97FE1">
        <w:rPr>
          <w:rFonts w:ascii="PT Astra Serif" w:hAnsi="PT Astra Serif"/>
          <w:sz w:val="16"/>
          <w:szCs w:val="16"/>
        </w:rPr>
        <w:t xml:space="preserve"> Предоставление муниципальной услуги осуществляется Отделом образования Администрации Целинного района и  общеобразовательными организациями Целинного района, указанные в приложении 1 к настоящему административному регламенту.</w:t>
      </w:r>
    </w:p>
    <w:p w:rsidR="00E64E27" w:rsidRPr="00B97FE1" w:rsidRDefault="00E64E27" w:rsidP="005C3467">
      <w:pPr>
        <w:pStyle w:val="af6"/>
        <w:numPr>
          <w:ilvl w:val="1"/>
          <w:numId w:val="5"/>
        </w:numPr>
        <w:autoSpaceDE w:val="0"/>
        <w:autoSpaceDN w:val="0"/>
        <w:adjustRightInd w:val="0"/>
        <w:ind w:left="-567" w:firstLine="567"/>
        <w:jc w:val="both"/>
        <w:rPr>
          <w:rFonts w:ascii="PT Astra Serif" w:hAnsi="PT Astra Serif"/>
          <w:sz w:val="16"/>
          <w:szCs w:val="16"/>
        </w:rPr>
      </w:pPr>
      <w:r w:rsidRPr="00B97FE1">
        <w:rPr>
          <w:rFonts w:ascii="PT Astra Serif" w:hAnsi="PT Astra Serif"/>
          <w:sz w:val="16"/>
          <w:szCs w:val="16"/>
        </w:rPr>
        <w:lastRenderedPageBreak/>
        <w:t xml:space="preserve"> Выполнение административных процедур в рамках предоставления муниципальной услуги осуществляется Отделом образования Администрации Целинного района и общеобразовательными организациями Целинного района.</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Глава 6. Описание результата предоставления муниципальной услуги</w:t>
      </w:r>
    </w:p>
    <w:p w:rsidR="00E64E27" w:rsidRPr="00B97FE1" w:rsidRDefault="00E64E27" w:rsidP="005C3467">
      <w:pPr>
        <w:pStyle w:val="af6"/>
        <w:numPr>
          <w:ilvl w:val="1"/>
          <w:numId w:val="15"/>
        </w:numPr>
        <w:autoSpaceDE w:val="0"/>
        <w:autoSpaceDN w:val="0"/>
        <w:adjustRightInd w:val="0"/>
        <w:ind w:left="-567" w:firstLine="567"/>
        <w:jc w:val="both"/>
        <w:rPr>
          <w:rFonts w:ascii="PT Astra Serif" w:hAnsi="PT Astra Serif"/>
          <w:sz w:val="16"/>
          <w:szCs w:val="16"/>
        </w:rPr>
      </w:pPr>
      <w:r w:rsidRPr="00B97FE1">
        <w:rPr>
          <w:rFonts w:ascii="PT Astra Serif" w:hAnsi="PT Astra Serif"/>
          <w:sz w:val="16"/>
          <w:szCs w:val="16"/>
        </w:rPr>
        <w:t xml:space="preserve"> Результатами предоставления муниципальной услуги является: </w:t>
      </w:r>
    </w:p>
    <w:p w:rsidR="00E64E27" w:rsidRPr="00B97FE1" w:rsidRDefault="00E64E27" w:rsidP="00B97FE1">
      <w:pPr>
        <w:pStyle w:val="afc"/>
        <w:ind w:left="-567" w:firstLine="567"/>
        <w:jc w:val="both"/>
        <w:rPr>
          <w:rFonts w:ascii="PT Astra Serif" w:hAnsi="PT Astra Serif"/>
          <w:sz w:val="16"/>
          <w:szCs w:val="16"/>
        </w:rPr>
      </w:pPr>
      <w:r w:rsidRPr="00B97FE1">
        <w:rPr>
          <w:rFonts w:ascii="PT Astra Serif" w:hAnsi="PT Astra Serif"/>
          <w:sz w:val="16"/>
          <w:szCs w:val="16"/>
        </w:rPr>
        <w:t>-  предоставление информации о текущей успеваемости учащегося, ведение электронного</w:t>
      </w:r>
    </w:p>
    <w:p w:rsidR="00E64E27" w:rsidRPr="00B97FE1" w:rsidRDefault="00E64E27" w:rsidP="00B97FE1">
      <w:pPr>
        <w:pStyle w:val="afc"/>
        <w:ind w:left="-567" w:firstLine="567"/>
        <w:jc w:val="both"/>
        <w:rPr>
          <w:rFonts w:ascii="PT Astra Serif" w:hAnsi="PT Astra Serif"/>
          <w:bCs/>
          <w:sz w:val="16"/>
          <w:szCs w:val="16"/>
        </w:rPr>
      </w:pPr>
      <w:r w:rsidRPr="00B97FE1">
        <w:rPr>
          <w:rFonts w:ascii="PT Astra Serif" w:hAnsi="PT Astra Serif"/>
          <w:sz w:val="16"/>
          <w:szCs w:val="16"/>
        </w:rPr>
        <w:t>дневника и электронного журнала успеваемости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 </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Глава 7. Срок предоставления муниципальной услуги</w:t>
      </w:r>
    </w:p>
    <w:p w:rsidR="00E64E27" w:rsidRPr="00B97FE1" w:rsidRDefault="00E64E27" w:rsidP="005C3467">
      <w:pPr>
        <w:pStyle w:val="Standard"/>
        <w:widowControl/>
        <w:numPr>
          <w:ilvl w:val="1"/>
          <w:numId w:val="6"/>
        </w:numPr>
        <w:suppressAutoHyphens w:val="0"/>
        <w:autoSpaceDE w:val="0"/>
        <w:adjustRightInd w:val="0"/>
        <w:ind w:left="-567" w:firstLine="567"/>
        <w:jc w:val="both"/>
        <w:textAlignment w:val="baseline"/>
        <w:rPr>
          <w:rFonts w:ascii="PT Astra Serif" w:hAnsi="PT Astra Serif"/>
          <w:sz w:val="16"/>
          <w:szCs w:val="16"/>
        </w:rPr>
      </w:pPr>
      <w:r w:rsidRPr="00B97FE1">
        <w:rPr>
          <w:rFonts w:ascii="PT Astra Serif" w:hAnsi="PT Astra Serif"/>
          <w:sz w:val="16"/>
          <w:szCs w:val="16"/>
        </w:rPr>
        <w:t xml:space="preserve"> Отдел образования Администрации Целинного района, образовательные организации Целинного района  в течение 7 рабочих дней со дня поступления заявления и документов, необходимых для предоставления муниципальной услуги, указанных в пункте 9.2. Административного регламента, обеспечивает проверку наличия и правильности оформления документов, осуществляет их рассмотрение и подготавливает информацию  об образовательных программах и учебных планах, рабочих программах учебных курсов, предметов, дисциплин (модулей), годовых календарных учебных графиках или уведомление об отказе в предоставлении муниципальной услуги.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В случае предоставления заявителем документов через ГБУ «МФЦ» срок предоставления муниципальной услуги исчисляется со дня передачи ГБУ «МФЦ» таких документов в Отдел образования Администрации  Целинного района.</w:t>
      </w:r>
    </w:p>
    <w:p w:rsidR="00E64E27" w:rsidRPr="00B97FE1" w:rsidRDefault="00E64E27" w:rsidP="005C3467">
      <w:pPr>
        <w:pStyle w:val="af6"/>
        <w:numPr>
          <w:ilvl w:val="1"/>
          <w:numId w:val="6"/>
        </w:numPr>
        <w:autoSpaceDE w:val="0"/>
        <w:autoSpaceDN w:val="0"/>
        <w:adjustRightInd w:val="0"/>
        <w:ind w:left="-567" w:firstLine="567"/>
        <w:jc w:val="both"/>
        <w:rPr>
          <w:rFonts w:ascii="PT Astra Serif" w:hAnsi="PT Astra Serif"/>
          <w:sz w:val="16"/>
          <w:szCs w:val="16"/>
        </w:rPr>
      </w:pPr>
      <w:r w:rsidRPr="00B97FE1">
        <w:rPr>
          <w:rFonts w:ascii="PT Astra Serif" w:hAnsi="PT Astra Serif"/>
          <w:sz w:val="16"/>
          <w:szCs w:val="16"/>
        </w:rPr>
        <w:t>Количество взаимодействий заявителя с должностными лицами при предоставлении муниципальной услуги не должно превышать двух приемов, при этом, продолжительность каждого не должна быть больше 30 минут.</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Глава 8. Перечень нормативных правовых актов, регулирующих отношения, возникающие в связи с предоставлением муниципальной услуги</w:t>
      </w:r>
    </w:p>
    <w:p w:rsidR="00E64E27" w:rsidRPr="00B97FE1" w:rsidRDefault="00E64E27" w:rsidP="005C3467">
      <w:pPr>
        <w:pStyle w:val="af6"/>
        <w:numPr>
          <w:ilvl w:val="1"/>
          <w:numId w:val="16"/>
        </w:numPr>
        <w:autoSpaceDE w:val="0"/>
        <w:autoSpaceDN w:val="0"/>
        <w:adjustRightInd w:val="0"/>
        <w:ind w:left="-567" w:firstLine="567"/>
        <w:jc w:val="both"/>
        <w:rPr>
          <w:rFonts w:ascii="PT Astra Serif" w:hAnsi="PT Astra Serif"/>
          <w:sz w:val="16"/>
          <w:szCs w:val="16"/>
        </w:rPr>
      </w:pPr>
      <w:r w:rsidRPr="00B97FE1">
        <w:rPr>
          <w:rFonts w:ascii="PT Astra Serif" w:hAnsi="PT Astra Serif"/>
          <w:sz w:val="16"/>
          <w:szCs w:val="16"/>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Целинного района в сети «Интернет» по ссылке: </w:t>
      </w:r>
      <w:hyperlink r:id="rId17" w:history="1">
        <w:r w:rsidRPr="00B97FE1">
          <w:rPr>
            <w:rStyle w:val="af5"/>
            <w:rFonts w:ascii="PT Astra Serif" w:hAnsi="PT Astra Serif"/>
            <w:sz w:val="16"/>
            <w:szCs w:val="16"/>
            <w:lang w:val="en-US"/>
          </w:rPr>
          <w:t>http</w:t>
        </w:r>
        <w:r w:rsidRPr="00B97FE1">
          <w:rPr>
            <w:rStyle w:val="af5"/>
            <w:rFonts w:ascii="PT Astra Serif" w:hAnsi="PT Astra Serif"/>
            <w:sz w:val="16"/>
            <w:szCs w:val="16"/>
          </w:rPr>
          <w:t>://целинный-</w:t>
        </w:r>
        <w:proofErr w:type="spellStart"/>
        <w:r w:rsidRPr="00B97FE1">
          <w:rPr>
            <w:rStyle w:val="af5"/>
            <w:rFonts w:ascii="PT Astra Serif" w:hAnsi="PT Astra Serif"/>
            <w:sz w:val="16"/>
            <w:szCs w:val="16"/>
          </w:rPr>
          <w:t>район.рф</w:t>
        </w:r>
        <w:proofErr w:type="spellEnd"/>
      </w:hyperlink>
      <w:r w:rsidRPr="00B97FE1">
        <w:rPr>
          <w:rFonts w:ascii="PT Astra Serif" w:hAnsi="PT Astra Serif"/>
          <w:sz w:val="16"/>
          <w:szCs w:val="16"/>
        </w:rPr>
        <w:t>, а также в «Федеральном реестре государственных и муниципальных услуг (функций)» и на ЕПГУ.</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64E27" w:rsidRPr="00B97FE1" w:rsidRDefault="00E64E27" w:rsidP="005C3467">
      <w:pPr>
        <w:pStyle w:val="afc"/>
        <w:numPr>
          <w:ilvl w:val="1"/>
          <w:numId w:val="7"/>
        </w:numPr>
        <w:suppressAutoHyphens/>
        <w:ind w:left="-567" w:firstLine="567"/>
        <w:jc w:val="both"/>
        <w:rPr>
          <w:rFonts w:ascii="PT Astra Serif" w:hAnsi="PT Astra Serif"/>
          <w:bCs/>
          <w:sz w:val="16"/>
          <w:szCs w:val="16"/>
        </w:rPr>
      </w:pPr>
      <w:r w:rsidRPr="00B97FE1">
        <w:rPr>
          <w:rFonts w:ascii="PT Astra Serif" w:hAnsi="PT Astra Serif"/>
          <w:sz w:val="16"/>
          <w:szCs w:val="16"/>
        </w:rPr>
        <w:t>Муниципальная услуга предоставляется при поступлении от заявителя в Отдел образования Администрации Целинного района заявления о  текущей успеваемости учащегося, ведение электронного дневника и электронного журнала успеваемости</w:t>
      </w:r>
    </w:p>
    <w:p w:rsidR="00E64E27" w:rsidRPr="00B97FE1" w:rsidRDefault="00E64E27" w:rsidP="005C3467">
      <w:pPr>
        <w:pStyle w:val="af6"/>
        <w:numPr>
          <w:ilvl w:val="1"/>
          <w:numId w:val="7"/>
        </w:numPr>
        <w:autoSpaceDE w:val="0"/>
        <w:autoSpaceDN w:val="0"/>
        <w:adjustRightInd w:val="0"/>
        <w:ind w:left="-567" w:firstLine="567"/>
        <w:jc w:val="both"/>
        <w:rPr>
          <w:rFonts w:ascii="PT Astra Serif" w:hAnsi="PT Astra Serif"/>
          <w:sz w:val="16"/>
          <w:szCs w:val="16"/>
        </w:rPr>
      </w:pPr>
      <w:r w:rsidRPr="00B97FE1">
        <w:rPr>
          <w:rFonts w:ascii="PT Astra Serif" w:hAnsi="PT Astra Serif"/>
          <w:sz w:val="16"/>
          <w:szCs w:val="16"/>
        </w:rPr>
        <w:t xml:space="preserve">  Необходимыми для предоставления муниципальной услуги документами являются:</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заявление физического либо его уполномоченного представителя  по форме, указанной в приложении 2  настоящего Административного регламента;</w:t>
      </w:r>
    </w:p>
    <w:p w:rsidR="00E64E27" w:rsidRPr="00B97FE1" w:rsidRDefault="00E64E27" w:rsidP="00B97FE1">
      <w:pPr>
        <w:pStyle w:val="afc"/>
        <w:ind w:left="-567" w:firstLine="567"/>
        <w:jc w:val="both"/>
        <w:rPr>
          <w:rFonts w:ascii="PT Astra Serif" w:hAnsi="PT Astra Serif"/>
          <w:sz w:val="16"/>
          <w:szCs w:val="16"/>
        </w:rPr>
      </w:pPr>
      <w:r w:rsidRPr="00B97FE1">
        <w:rPr>
          <w:rFonts w:ascii="PT Astra Serif" w:hAnsi="PT Astra Serif"/>
          <w:sz w:val="16"/>
          <w:szCs w:val="16"/>
        </w:rPr>
        <w:t xml:space="preserve">9.3. В заявлении о текущей успеваемости учащегося, ведение электронного дневника и электронного  журнала успеваемости  указываются следующие данные: фамилия, имя, отчество гражданина, его почтовый индекс и адрес, контактный телефон. </w:t>
      </w:r>
    </w:p>
    <w:p w:rsidR="00E64E27" w:rsidRPr="00B97FE1" w:rsidRDefault="00E64E27" w:rsidP="00B97FE1">
      <w:pPr>
        <w:pStyle w:val="afc"/>
        <w:ind w:left="-567" w:firstLine="567"/>
        <w:jc w:val="both"/>
        <w:rPr>
          <w:rFonts w:ascii="PT Astra Serif" w:hAnsi="PT Astra Serif"/>
          <w:sz w:val="16"/>
          <w:szCs w:val="16"/>
        </w:rPr>
      </w:pPr>
      <w:r w:rsidRPr="00B97FE1">
        <w:rPr>
          <w:rFonts w:ascii="PT Astra Serif" w:hAnsi="PT Astra Serif"/>
          <w:sz w:val="16"/>
          <w:szCs w:val="16"/>
        </w:rPr>
        <w:t xml:space="preserve">9.4. К заявлению о текущей успеваемости учащегося, ведение электронного дневника и электронного  журнала успеваемости другие документы не прилагаются, иных документов для подачи заявления не требуется. При устном или письменном запросе для предоставления муниципальной услуги, документы, подтверждающие личность заявителя не представляются.  </w:t>
      </w:r>
    </w:p>
    <w:p w:rsidR="00E64E27" w:rsidRPr="00B97FE1" w:rsidRDefault="00E64E27" w:rsidP="00B97FE1">
      <w:pPr>
        <w:pStyle w:val="afc"/>
        <w:ind w:left="-567" w:firstLine="567"/>
        <w:jc w:val="both"/>
        <w:rPr>
          <w:rFonts w:ascii="PT Astra Serif" w:hAnsi="PT Astra Serif"/>
          <w:sz w:val="16"/>
          <w:szCs w:val="16"/>
        </w:rPr>
      </w:pPr>
      <w:r w:rsidRPr="00B97FE1">
        <w:rPr>
          <w:rFonts w:ascii="PT Astra Serif" w:hAnsi="PT Astra Serif"/>
          <w:sz w:val="16"/>
          <w:szCs w:val="16"/>
        </w:rPr>
        <w:t>9.5. Заявление, указное в п. 9.2 настоящего регламента может быть направлено заявителем по почте или предоставлено непосредственно в Отдел образования Администрации Целинного района либо в  образовательные организации Целинного района.</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w:t>
      </w:r>
      <w:r w:rsidRPr="00B97FE1">
        <w:rPr>
          <w:rFonts w:ascii="PT Astra Serif" w:hAnsi="PT Astra Serif" w:cs="Times New Roman CYR"/>
          <w:sz w:val="16"/>
          <w:szCs w:val="16"/>
        </w:rPr>
        <w:t>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64E27" w:rsidRPr="00B97FE1" w:rsidRDefault="00E64E27" w:rsidP="005C3467">
      <w:pPr>
        <w:pStyle w:val="af6"/>
        <w:numPr>
          <w:ilvl w:val="1"/>
          <w:numId w:val="17"/>
        </w:numPr>
        <w:autoSpaceDE w:val="0"/>
        <w:autoSpaceDN w:val="0"/>
        <w:adjustRightInd w:val="0"/>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Глава 11. Запрет требований от заявителя</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11.1. </w:t>
      </w:r>
      <w:r w:rsidRPr="00B97FE1">
        <w:rPr>
          <w:rFonts w:ascii="PT Astra Serif" w:hAnsi="PT Astra Serif" w:cs="Times New Roman CYR"/>
          <w:sz w:val="16"/>
          <w:szCs w:val="16"/>
        </w:rPr>
        <w:t>Отдел образования Администрации  Целинного района не вправе требовать от заявителя:</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 </w:t>
      </w:r>
      <w:r w:rsidRPr="00B97FE1">
        <w:rPr>
          <w:rFonts w:ascii="PT Astra Serif" w:hAnsi="PT Astra Serif" w:cs="Times New Roman CYR"/>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 </w:t>
      </w:r>
      <w:r w:rsidRPr="00B97FE1">
        <w:rPr>
          <w:rFonts w:ascii="PT Astra Serif" w:hAnsi="PT Astra Serif" w:cs="Times New Roman CYR"/>
          <w:sz w:val="16"/>
          <w:szCs w:val="1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8" w:history="1">
        <w:r w:rsidRPr="00B97FE1">
          <w:rPr>
            <w:rFonts w:ascii="PT Astra Serif" w:hAnsi="PT Astra Serif" w:cs="Times New Roman CYR"/>
            <w:sz w:val="16"/>
            <w:szCs w:val="16"/>
          </w:rPr>
          <w:t>части 6 статьи 7</w:t>
        </w:r>
      </w:hyperlink>
      <w:r w:rsidRPr="00B97FE1">
        <w:rPr>
          <w:rFonts w:ascii="PT Astra Serif" w:hAnsi="PT Astra Serif"/>
          <w:sz w:val="16"/>
          <w:szCs w:val="16"/>
        </w:rPr>
        <w:t xml:space="preserve"> </w:t>
      </w:r>
      <w:r w:rsidRPr="00B97FE1">
        <w:rPr>
          <w:rFonts w:ascii="PT Astra Serif" w:hAnsi="PT Astra Serif" w:cs="Times New Roman CYR"/>
          <w:sz w:val="16"/>
          <w:szCs w:val="16"/>
        </w:rPr>
        <w:t>Федерального закона № 210-ФЗ;</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 </w:t>
      </w:r>
      <w:r w:rsidRPr="00B97FE1">
        <w:rPr>
          <w:rFonts w:ascii="PT Astra Serif" w:hAnsi="PT Astra Serif" w:cs="Times New Roman CYR"/>
          <w:sz w:val="16"/>
          <w:szCs w:val="1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9" w:history="1">
        <w:r w:rsidRPr="00B97FE1">
          <w:rPr>
            <w:rFonts w:ascii="PT Astra Serif" w:hAnsi="PT Astra Serif" w:cs="Times New Roman CYR"/>
            <w:sz w:val="16"/>
            <w:szCs w:val="16"/>
          </w:rPr>
          <w:t>части 1 статьи 9</w:t>
        </w:r>
      </w:hyperlink>
      <w:r w:rsidRPr="00B97FE1">
        <w:rPr>
          <w:rFonts w:ascii="PT Astra Serif" w:hAnsi="PT Astra Serif"/>
          <w:sz w:val="16"/>
          <w:szCs w:val="16"/>
        </w:rPr>
        <w:t xml:space="preserve">  </w:t>
      </w:r>
      <w:r w:rsidRPr="00B97FE1">
        <w:rPr>
          <w:rFonts w:ascii="PT Astra Serif" w:hAnsi="PT Astra Serif" w:cs="Times New Roman CYR"/>
          <w:sz w:val="16"/>
          <w:szCs w:val="16"/>
        </w:rPr>
        <w:t>Федерального закона № 210-ФЗ, и получения документов и информации, предоставляемых в результате предоставления таких услуг;</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w:t>
      </w:r>
      <w:r w:rsidRPr="00B97FE1">
        <w:rPr>
          <w:rFonts w:ascii="PT Astra Serif" w:hAnsi="PT Astra Serif"/>
          <w:sz w:val="16"/>
          <w:szCs w:val="16"/>
          <w:lang w:val="en-US"/>
        </w:rPr>
        <w:t> </w:t>
      </w:r>
      <w:r w:rsidRPr="00B97FE1">
        <w:rPr>
          <w:rFonts w:ascii="PT Astra Serif" w:hAnsi="PT Astra Serif" w:cs="Times New Roman CYR"/>
          <w:sz w:val="16"/>
          <w:szCs w:val="16"/>
        </w:rPr>
        <w:t xml:space="preserve">представления документов и информации, отсутствие и (или) недостоверность которых не указывались при предоставлении муниципальной услуги, за исключением случаев, предусмотренных </w:t>
      </w:r>
      <w:hyperlink r:id="rId20" w:history="1">
        <w:r w:rsidRPr="00B97FE1">
          <w:rPr>
            <w:rFonts w:ascii="PT Astra Serif" w:hAnsi="PT Astra Serif" w:cs="Times New Roman CYR"/>
            <w:sz w:val="16"/>
            <w:szCs w:val="16"/>
          </w:rPr>
          <w:t>пунктом 4 части 1 статьи 7</w:t>
        </w:r>
      </w:hyperlink>
      <w:r w:rsidRPr="00B97FE1">
        <w:rPr>
          <w:rFonts w:ascii="PT Astra Serif" w:hAnsi="PT Astra Serif"/>
          <w:sz w:val="16"/>
          <w:szCs w:val="16"/>
        </w:rPr>
        <w:t xml:space="preserve"> </w:t>
      </w:r>
      <w:r w:rsidRPr="00B97FE1">
        <w:rPr>
          <w:rFonts w:ascii="PT Astra Serif" w:hAnsi="PT Astra Serif" w:cs="Times New Roman CYR"/>
          <w:sz w:val="16"/>
          <w:szCs w:val="16"/>
        </w:rPr>
        <w:t>Федерального закона № 210-ФЗ.</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Глава 12. Исчерпывающий перечень оснований для отказа в приеме документов, необходимых для предоставления муниципальной услуги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 12.1. </w:t>
      </w:r>
      <w:r w:rsidRPr="00B97FE1">
        <w:rPr>
          <w:rFonts w:ascii="PT Astra Serif" w:hAnsi="PT Astra Serif" w:cs="Times New Roman CYR"/>
          <w:sz w:val="16"/>
          <w:szCs w:val="16"/>
        </w:rPr>
        <w:t>Основания для отказа в приеме заявления и документов, необходимых для предоставления муниципальной услуги, отсутствуют.</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Глава 13. Исчерпывающий перечень оснований для приостановления или отказа в предоставлении муниципальной услуги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13.1. Основания для приостановления предоставления муниципальной услуги   является подача  заявителем жалобы на действия или бездействия должностного лица, отвечающего за предоставление муниципальной услуги.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13.2. Основания для отказа в предоставлении муниципальной услуги отсутствуют.</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         14.1. </w:t>
      </w:r>
      <w:r w:rsidRPr="00B97FE1">
        <w:rPr>
          <w:rFonts w:ascii="PT Astra Serif" w:hAnsi="PT Astra Serif" w:cs="Times New Roman CYR"/>
          <w:sz w:val="16"/>
          <w:szCs w:val="16"/>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lastRenderedPageBreak/>
        <w:t>Глава 15. Порядок, размер и основания взимания государственной пошлины или иной платы, взимаемой за предоставление муниципальной услуги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          15.1. </w:t>
      </w:r>
      <w:r w:rsidRPr="00B97FE1">
        <w:rPr>
          <w:rFonts w:ascii="PT Astra Serif" w:hAnsi="PT Astra Serif" w:cs="Times New Roman CYR"/>
          <w:sz w:val="16"/>
          <w:szCs w:val="16"/>
        </w:rPr>
        <w:t>Муниципальная услуга предоставляется без взимания государственной пошлины или иной платы.</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          16.1. </w:t>
      </w:r>
      <w:r w:rsidRPr="00B97FE1">
        <w:rPr>
          <w:rFonts w:ascii="PT Astra Serif" w:hAnsi="PT Astra Serif" w:cs="Times New Roman CYR"/>
          <w:sz w:val="16"/>
          <w:szCs w:val="16"/>
        </w:rPr>
        <w:t>Плата за предоставление услуги, которая является необходимой и обязательной для предоставления муниципальной услуги, не взимается.</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Глава 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         17.1. </w:t>
      </w:r>
      <w:r w:rsidRPr="00B97FE1">
        <w:rPr>
          <w:rFonts w:ascii="PT Astra Serif" w:hAnsi="PT Astra Serif" w:cs="Times New Roman CYR"/>
          <w:sz w:val="16"/>
          <w:szCs w:val="16"/>
        </w:rPr>
        <w:t>Максимальный срок ожидания заявителя в очереди при подаче заявления или получении результата предоставления муниципальной услуги не должен превышать 15 минут.</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         17.2. </w:t>
      </w:r>
      <w:r w:rsidRPr="00B97FE1">
        <w:rPr>
          <w:rFonts w:ascii="PT Astra Serif" w:hAnsi="PT Astra Serif" w:cs="Times New Roman CYR"/>
          <w:sz w:val="16"/>
          <w:szCs w:val="16"/>
        </w:rPr>
        <w:t>Максимальный срок ожидания в очереди при подаче заявления о предоставлении услуги, предоставляемой организацией, участвующей в предоставлении муниципальной услуги, не должен превышать 15 минут.</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Глава 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18.1. </w:t>
      </w:r>
      <w:r w:rsidRPr="00B97FE1">
        <w:rPr>
          <w:rFonts w:ascii="PT Astra Serif" w:hAnsi="PT Astra Serif" w:cs="Times New Roman CYR"/>
          <w:sz w:val="16"/>
          <w:szCs w:val="16"/>
        </w:rPr>
        <w:t>Регистрация заявления о предоставлении муниципальной услуги, в том числе поданного в электронной форме, осуществляется главным специалистом Отдела образования Администрации Целинного района, в должностные обязанности которого в соответствии с должностной инструкцией входят прием и регистрация документов (далее – должностное лицо, ответственное за ведение делопроизводства), в журнале входящих документов.</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18.2. </w:t>
      </w:r>
      <w:r w:rsidRPr="00B97FE1">
        <w:rPr>
          <w:rFonts w:ascii="PT Astra Serif" w:hAnsi="PT Astra Serif" w:cs="Times New Roman CYR"/>
          <w:sz w:val="16"/>
          <w:szCs w:val="16"/>
        </w:rPr>
        <w:t>Регистрация заявления о предоставлении муниципальной услуги осуществляется в течение рабочего дня, соответствующего дню поступления заявления в Отдел образования Администрации  Целинного района, а при личном приеме – в течение не более 15 минут с момента обращения заявителя.</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Если заявление, поступило менее чем за тридцать минут до окончания рабочего дня либо получено в выходной день, оно регистрируется в срок не позднее 12.00 часов  следующего рабочего дня.</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18.3. </w:t>
      </w:r>
      <w:r w:rsidRPr="00B97FE1">
        <w:rPr>
          <w:rFonts w:ascii="PT Astra Serif" w:hAnsi="PT Astra Serif" w:cs="Times New Roman CYR"/>
          <w:sz w:val="16"/>
          <w:szCs w:val="16"/>
        </w:rPr>
        <w:t>Срок и порядок регистрации заявления о предоставлении муниципальной услуги при подаче заявления через ЕПГУ:</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w:t>
      </w:r>
      <w:r w:rsidRPr="00B97FE1">
        <w:rPr>
          <w:rFonts w:ascii="PT Astra Serif" w:hAnsi="PT Astra Serif"/>
          <w:sz w:val="16"/>
          <w:szCs w:val="16"/>
          <w:lang w:val="en-US"/>
        </w:rPr>
        <w:t> </w:t>
      </w:r>
      <w:r w:rsidRPr="00B97FE1">
        <w:rPr>
          <w:rFonts w:ascii="PT Astra Serif" w:hAnsi="PT Astra Serif" w:cs="Times New Roman CYR"/>
          <w:sz w:val="16"/>
          <w:szCs w:val="16"/>
        </w:rPr>
        <w:t>заявление (запрос), поступившее в Отдел образования Администрации Целинного района в электронной форме посредством ЕПГУ, регистрируется в день его поступления должностным лицом Отдела образования Администрации Целинного района, ответственным за ведение делопроизводства.</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Глава 19.  Требования к помещениям, в которых предоставляется муниципальная услуга, к залу ожидания, местам для заполнения запросов о предоставлении</w:t>
      </w:r>
      <w:r w:rsidRPr="00B97FE1">
        <w:rPr>
          <w:rFonts w:ascii="PT Astra Serif" w:hAnsi="PT Astra Serif"/>
          <w:sz w:val="16"/>
          <w:szCs w:val="16"/>
        </w:rPr>
        <w:t xml:space="preserve"> </w:t>
      </w:r>
      <w:r w:rsidRPr="00B97FE1">
        <w:rPr>
          <w:rFonts w:ascii="PT Astra Serif" w:hAnsi="PT Astra Serif" w:cs="Times New Roman CYR"/>
          <w:sz w:val="16"/>
          <w:szCs w:val="16"/>
        </w:rPr>
        <w:t>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19.1. </w:t>
      </w:r>
      <w:r w:rsidRPr="00B97FE1">
        <w:rPr>
          <w:rFonts w:ascii="PT Astra Serif" w:hAnsi="PT Astra Serif" w:cs="Times New Roman CYR"/>
          <w:sz w:val="16"/>
          <w:szCs w:val="16"/>
        </w:rPr>
        <w:t>Прием заявителей осуществляется в предназначенных для этих целей помещениях, включающих места ожидания и приема заявителей.</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19.2. </w:t>
      </w:r>
      <w:r w:rsidRPr="00B97FE1">
        <w:rPr>
          <w:rFonts w:ascii="PT Astra Serif" w:hAnsi="PT Astra Serif" w:cs="Times New Roman CYR"/>
          <w:sz w:val="16"/>
          <w:szCs w:val="16"/>
        </w:rPr>
        <w:t xml:space="preserve">Центральный вход в здание, в котором осуществляется предоставление муниципальной услуги, оборудуется информационной табличкой (вывеской), содержащей полное наименование Отдела образования Администрации Целинного района. </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19.3. </w:t>
      </w:r>
      <w:r w:rsidRPr="00B97FE1">
        <w:rPr>
          <w:rFonts w:ascii="PT Astra Serif" w:hAnsi="PT Astra Serif" w:cs="Times New Roman CYR"/>
          <w:sz w:val="16"/>
          <w:szCs w:val="16"/>
        </w:rPr>
        <w:t>Для предоставления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19.4. </w:t>
      </w:r>
      <w:r w:rsidRPr="00B97FE1">
        <w:rPr>
          <w:rFonts w:ascii="PT Astra Serif" w:hAnsi="PT Astra Serif" w:cs="Times New Roman CYR"/>
          <w:sz w:val="16"/>
          <w:szCs w:val="16"/>
        </w:rPr>
        <w:t>Для ожидания приема заявителей отводятся специальные помещения, оборудованные стульями, кресельными секциями или скамьями, столами (стойками) для оформления документов, писчей бумагой формата А4, канцелярскими принадлежностями (ручками), бланками заявлений в количестве, достаточном для оформления документов заявителями.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Места ожидания должны соответствовать комфортным условиям для заявителей.</w:t>
      </w:r>
      <w:r w:rsidRPr="00B97FE1">
        <w:rPr>
          <w:rFonts w:ascii="PT Astra Serif" w:hAnsi="PT Astra Serif" w:cs="Times New Roman CYR"/>
          <w:iCs/>
          <w:sz w:val="16"/>
          <w:szCs w:val="16"/>
        </w:rPr>
        <w:t xml:space="preserve"> </w:t>
      </w:r>
      <w:r w:rsidRPr="00B97FE1">
        <w:rPr>
          <w:rFonts w:ascii="PT Astra Serif" w:hAnsi="PT Astra Serif" w:cs="Times New Roman CYR"/>
          <w:sz w:val="16"/>
          <w:szCs w:val="16"/>
        </w:rPr>
        <w:t>Количество мест ожидания определяется исходя из фактической нагрузки и возможностей для их размещения в здании.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19.5. </w:t>
      </w:r>
      <w:r w:rsidRPr="00B97FE1">
        <w:rPr>
          <w:rFonts w:ascii="PT Astra Serif" w:hAnsi="PT Astra Serif" w:cs="Times New Roman CYR"/>
          <w:sz w:val="16"/>
          <w:szCs w:val="16"/>
        </w:rPr>
        <w:t>Визуальная, текстовая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(устанавливаются в удобном для заявителей месте, постоянно доступном для просмотра), на официальном сайте, на ЕПГУ.</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главой 3 Административного регламента.</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19.6. 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Входы для посетителей в указанные служебные помещения оборудуются соответствующими табличками с указанием номера служебного помещения, наименованием  структурного подразделения Администрации Целинного района, фамилий, имен, отчеств (при наличии), должностей лиц, ответственных за предоставление муниципальной услуги.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19.7. </w:t>
      </w:r>
      <w:r w:rsidRPr="00B97FE1">
        <w:rPr>
          <w:rFonts w:ascii="PT Astra Serif" w:hAnsi="PT Astra Serif" w:cs="Times New Roman CYR"/>
          <w:sz w:val="16"/>
          <w:szCs w:val="16"/>
        </w:rPr>
        <w:t>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 xml:space="preserve">Должностным лицам, ответственным за предоставление муниципальной услуги, обеспечивается доступ к информационно-телекоммуникационной сети </w:t>
      </w:r>
      <w:r w:rsidRPr="00B97FE1">
        <w:rPr>
          <w:rFonts w:ascii="PT Astra Serif" w:hAnsi="PT Astra Serif"/>
          <w:sz w:val="16"/>
          <w:szCs w:val="16"/>
        </w:rPr>
        <w:t>«</w:t>
      </w:r>
      <w:r w:rsidRPr="00B97FE1">
        <w:rPr>
          <w:rFonts w:ascii="PT Astra Serif" w:hAnsi="PT Astra Serif" w:cs="Times New Roman CYR"/>
          <w:sz w:val="16"/>
          <w:szCs w:val="16"/>
        </w:rPr>
        <w:t>Интернет</w:t>
      </w:r>
      <w:r w:rsidRPr="00B97FE1">
        <w:rPr>
          <w:rFonts w:ascii="PT Astra Serif" w:hAnsi="PT Astra Serif"/>
          <w:sz w:val="16"/>
          <w:szCs w:val="16"/>
        </w:rPr>
        <w:t xml:space="preserve">», </w:t>
      </w:r>
      <w:r w:rsidRPr="00B97FE1">
        <w:rPr>
          <w:rFonts w:ascii="PT Astra Serif" w:hAnsi="PT Astra Serif" w:cs="Times New Roman CYR"/>
          <w:sz w:val="16"/>
          <w:szCs w:val="16"/>
        </w:rPr>
        <w:t>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На рабочих столах должностных лиц, ответственных за предоставление муниципальной услуги, размещаются таблички с указанием фамилии, имени, отчества (при наличии) и должности.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19.8. </w:t>
      </w:r>
      <w:r w:rsidRPr="00B97FE1">
        <w:rPr>
          <w:rFonts w:ascii="PT Astra Serif" w:hAnsi="PT Astra Serif" w:cs="Times New Roman CYR"/>
          <w:sz w:val="16"/>
          <w:szCs w:val="16"/>
        </w:rPr>
        <w:t>На территории, прилегающей к зданию Отдела образования  Администрации Целинного района,</w:t>
      </w:r>
      <w:r w:rsidRPr="00B97FE1">
        <w:rPr>
          <w:rFonts w:ascii="PT Astra Serif" w:hAnsi="PT Astra Serif" w:cs="Times New Roman CYR"/>
          <w:iCs/>
          <w:sz w:val="16"/>
          <w:szCs w:val="16"/>
        </w:rPr>
        <w:t xml:space="preserve"> </w:t>
      </w:r>
      <w:r w:rsidRPr="00B97FE1">
        <w:rPr>
          <w:rFonts w:ascii="PT Astra Serif" w:hAnsi="PT Astra Serif" w:cs="Times New Roman CYR"/>
          <w:sz w:val="16"/>
          <w:szCs w:val="16"/>
        </w:rPr>
        <w:t>оборудуются места для парковки автотранспортных средств, доступ заявителей к которым является бесплатным.</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19.9. </w:t>
      </w:r>
      <w:r w:rsidRPr="00B97FE1">
        <w:rPr>
          <w:rFonts w:ascii="PT Astra Serif" w:hAnsi="PT Astra Serif" w:cs="Times New Roman CYR"/>
          <w:sz w:val="16"/>
          <w:szCs w:val="16"/>
        </w:rPr>
        <w:t xml:space="preserve">Помещения Отдела образования Администрации Целинного района, в которых предоставляется муниципальная услуга, должны соответствовать санитарно-эпидемиологическим правилам и нормативам </w:t>
      </w:r>
      <w:r w:rsidRPr="00B97FE1">
        <w:rPr>
          <w:rFonts w:ascii="PT Astra Serif" w:hAnsi="PT Astra Serif"/>
          <w:sz w:val="16"/>
          <w:szCs w:val="16"/>
        </w:rPr>
        <w:t>«</w:t>
      </w:r>
      <w:r w:rsidRPr="00B97FE1">
        <w:rPr>
          <w:rFonts w:ascii="PT Astra Serif" w:hAnsi="PT Astra Serif" w:cs="Times New Roman CYR"/>
          <w:sz w:val="16"/>
          <w:szCs w:val="16"/>
        </w:rPr>
        <w:t>Гигиенические требования к персональным электронно-вычислительным машинам и организации работы. СанПиН 2.2.2/2.4.1340-03</w:t>
      </w:r>
      <w:r w:rsidRPr="00B97FE1">
        <w:rPr>
          <w:rFonts w:ascii="PT Astra Serif" w:hAnsi="PT Astra Serif"/>
          <w:sz w:val="16"/>
          <w:szCs w:val="16"/>
        </w:rPr>
        <w:t xml:space="preserve">», </w:t>
      </w:r>
      <w:r w:rsidRPr="00B97FE1">
        <w:rPr>
          <w:rFonts w:ascii="PT Astra Serif" w:hAnsi="PT Astra Serif" w:cs="Times New Roman CYR"/>
          <w:sz w:val="16"/>
          <w:szCs w:val="16"/>
        </w:rPr>
        <w:t>а также обеспечивать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19.10. </w:t>
      </w:r>
      <w:r w:rsidRPr="00B97FE1">
        <w:rPr>
          <w:rFonts w:ascii="PT Astra Serif" w:hAnsi="PT Astra Serif" w:cs="Times New Roman CYR"/>
          <w:sz w:val="16"/>
          <w:szCs w:val="16"/>
        </w:rPr>
        <w:t xml:space="preserve">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w:t>
      </w:r>
      <w:r w:rsidRPr="00B97FE1">
        <w:rPr>
          <w:rFonts w:ascii="PT Astra Serif" w:hAnsi="PT Astra Serif" w:cs="Times New Roman CYR"/>
          <w:sz w:val="16"/>
          <w:szCs w:val="16"/>
        </w:rPr>
        <w:lastRenderedPageBreak/>
        <w:t xml:space="preserve">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B97FE1">
        <w:rPr>
          <w:rFonts w:ascii="PT Astra Serif" w:hAnsi="PT Astra Serif" w:cs="Times New Roman CYR"/>
          <w:sz w:val="16"/>
          <w:szCs w:val="16"/>
        </w:rPr>
        <w:t>сурдопереводчика</w:t>
      </w:r>
      <w:proofErr w:type="spellEnd"/>
      <w:r w:rsidRPr="00B97FE1">
        <w:rPr>
          <w:rFonts w:ascii="PT Astra Serif" w:hAnsi="PT Astra Serif" w:cs="Times New Roman CYR"/>
          <w:sz w:val="16"/>
          <w:szCs w:val="16"/>
        </w:rPr>
        <w:t xml:space="preserve"> и </w:t>
      </w:r>
      <w:proofErr w:type="spellStart"/>
      <w:r w:rsidRPr="00B97FE1">
        <w:rPr>
          <w:rFonts w:ascii="PT Astra Serif" w:hAnsi="PT Astra Serif" w:cs="Times New Roman CYR"/>
          <w:sz w:val="16"/>
          <w:szCs w:val="16"/>
        </w:rPr>
        <w:t>тифлосурдопереводчика</w:t>
      </w:r>
      <w:proofErr w:type="spellEnd"/>
      <w:r w:rsidRPr="00B97FE1">
        <w:rPr>
          <w:rFonts w:ascii="PT Astra Serif" w:hAnsi="PT Astra Serif" w:cs="Times New Roman CYR"/>
          <w:sz w:val="16"/>
          <w:szCs w:val="1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Глава 20. Показатели доступности и качества муниципальной услуги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20.1.  </w:t>
      </w:r>
      <w:r w:rsidRPr="00B97FE1">
        <w:rPr>
          <w:rFonts w:ascii="PT Astra Serif" w:hAnsi="PT Astra Serif" w:cs="Times New Roman CYR"/>
          <w:sz w:val="16"/>
          <w:szCs w:val="16"/>
        </w:rPr>
        <w:t>Показателями доступности муниципальной услуги являются:</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 xml:space="preserve">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на ЕПГУ, в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 xml:space="preserve">» </w:t>
      </w:r>
      <w:r w:rsidRPr="00B97FE1">
        <w:rPr>
          <w:rFonts w:ascii="PT Astra Serif" w:hAnsi="PT Astra Serif"/>
          <w:iCs/>
          <w:sz w:val="16"/>
          <w:szCs w:val="16"/>
        </w:rPr>
        <w:t>(</w:t>
      </w:r>
      <w:r w:rsidRPr="00B97FE1">
        <w:rPr>
          <w:rFonts w:ascii="PT Astra Serif" w:hAnsi="PT Astra Serif" w:cs="Times New Roman CYR"/>
          <w:iCs/>
          <w:sz w:val="16"/>
          <w:szCs w:val="16"/>
        </w:rPr>
        <w:t>при наличии соответствующего соглашения)</w:t>
      </w:r>
      <w:r w:rsidRPr="00B97FE1">
        <w:rPr>
          <w:rFonts w:ascii="PT Astra Serif" w:hAnsi="PT Astra Serif" w:cs="Times New Roman CYR"/>
          <w:sz w:val="16"/>
          <w:szCs w:val="16"/>
        </w:rPr>
        <w:t>;</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3) возможность подачи заявления о предоставлении муниципальной услуги лично,</w:t>
      </w:r>
      <w:r w:rsidR="00962B7C">
        <w:rPr>
          <w:rFonts w:ascii="PT Astra Serif" w:hAnsi="PT Astra Serif" w:cs="Times New Roman CYR"/>
          <w:sz w:val="16"/>
          <w:szCs w:val="16"/>
        </w:rPr>
        <w:t xml:space="preserve"> </w:t>
      </w:r>
      <w:r w:rsidRPr="00B97FE1">
        <w:rPr>
          <w:rFonts w:ascii="PT Astra Serif" w:hAnsi="PT Astra Serif" w:cs="Times New Roman CYR"/>
          <w:sz w:val="16"/>
          <w:szCs w:val="16"/>
        </w:rPr>
        <w:t xml:space="preserve">путем направления почтового отправления или в форме электронного документа с использованием ЕПГУ, через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 xml:space="preserve">» </w:t>
      </w:r>
      <w:r w:rsidRPr="00B97FE1">
        <w:rPr>
          <w:rFonts w:ascii="PT Astra Serif" w:hAnsi="PT Astra Serif"/>
          <w:iCs/>
          <w:sz w:val="16"/>
          <w:szCs w:val="16"/>
        </w:rPr>
        <w:t>(</w:t>
      </w:r>
      <w:r w:rsidRPr="00B97FE1">
        <w:rPr>
          <w:rFonts w:ascii="PT Astra Serif" w:hAnsi="PT Astra Serif" w:cs="Times New Roman CYR"/>
          <w:iCs/>
          <w:sz w:val="16"/>
          <w:szCs w:val="16"/>
        </w:rPr>
        <w:t>при наличии соответствующего соглашения)</w:t>
      </w:r>
      <w:r w:rsidRPr="00B97FE1">
        <w:rPr>
          <w:rFonts w:ascii="PT Astra Serif" w:hAnsi="PT Astra Serif" w:cs="Times New Roman CYR"/>
          <w:sz w:val="16"/>
          <w:szCs w:val="16"/>
        </w:rPr>
        <w:t>.</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20.2. </w:t>
      </w:r>
      <w:r w:rsidRPr="00B97FE1">
        <w:rPr>
          <w:rFonts w:ascii="PT Astra Serif" w:hAnsi="PT Astra Serif" w:cs="Times New Roman CYR"/>
          <w:sz w:val="16"/>
          <w:szCs w:val="16"/>
        </w:rPr>
        <w:t>Показателями качества муниципальной услуги являются:</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1) </w:t>
      </w:r>
      <w:r w:rsidRPr="00B97FE1">
        <w:rPr>
          <w:rFonts w:ascii="PT Astra Serif" w:hAnsi="PT Astra Serif" w:cs="Times New Roman CYR"/>
          <w:sz w:val="16"/>
          <w:szCs w:val="16"/>
        </w:rPr>
        <w:t>прием и регистрация заявления в день обращения заявителя;</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 </w:t>
      </w:r>
      <w:r w:rsidRPr="00B97FE1">
        <w:rPr>
          <w:rFonts w:ascii="PT Astra Serif" w:hAnsi="PT Astra Serif" w:cs="Times New Roman CYR"/>
          <w:sz w:val="16"/>
          <w:szCs w:val="16"/>
        </w:rPr>
        <w:t>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3) </w:t>
      </w:r>
      <w:r w:rsidRPr="00B97FE1">
        <w:rPr>
          <w:rFonts w:ascii="PT Astra Serif" w:hAnsi="PT Astra Serif" w:cs="Times New Roman CYR"/>
          <w:sz w:val="16"/>
          <w:szCs w:val="16"/>
        </w:rPr>
        <w:t>соблюдение установленных сроков и порядка предоставления муниципальной услуги, стандарта предоставления муниципальной услуги;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4) </w:t>
      </w:r>
      <w:r w:rsidRPr="00B97FE1">
        <w:rPr>
          <w:rFonts w:ascii="PT Astra Serif" w:hAnsi="PT Astra Serif" w:cs="Times New Roman CYR"/>
          <w:sz w:val="16"/>
          <w:szCs w:val="16"/>
        </w:rPr>
        <w:t>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5) </w:t>
      </w:r>
      <w:r w:rsidRPr="00B97FE1">
        <w:rPr>
          <w:rFonts w:ascii="PT Astra Serif" w:hAnsi="PT Astra Serif" w:cs="Times New Roman CYR"/>
          <w:sz w:val="16"/>
          <w:szCs w:val="16"/>
        </w:rPr>
        <w:t>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6) </w:t>
      </w:r>
      <w:r w:rsidRPr="00B97FE1">
        <w:rPr>
          <w:rFonts w:ascii="PT Astra Serif" w:hAnsi="PT Astra Serif" w:cs="Times New Roman CYR"/>
          <w:sz w:val="16"/>
          <w:szCs w:val="16"/>
        </w:rPr>
        <w:t>количество взаимодействий заявителей с должностными лицами Администрации Целинного района при предоставлении муниципальной услуги, не превышающее 2 раз, а продолжительность одного такого взаимодействия не должна превышать  15 минут;</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7) </w:t>
      </w:r>
      <w:r w:rsidRPr="00B97FE1">
        <w:rPr>
          <w:rFonts w:ascii="PT Astra Serif" w:hAnsi="PT Astra Serif" w:cs="Times New Roman CYR"/>
          <w:sz w:val="16"/>
          <w:szCs w:val="16"/>
        </w:rPr>
        <w:t>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Административным регламентом административных процедур.</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 xml:space="preserve">Глава 21. Иные требования, в том числе учитывающие возможность и особенности предоставления муниципальной услуги </w:t>
      </w:r>
      <w:r w:rsidRPr="00B97FE1">
        <w:rPr>
          <w:rFonts w:ascii="PT Astra Serif" w:hAnsi="PT Astra Serif" w:cs="Times New Roman CYR"/>
          <w:spacing w:val="-1"/>
          <w:sz w:val="16"/>
          <w:szCs w:val="16"/>
        </w:rPr>
        <w:t xml:space="preserve">в </w:t>
      </w:r>
      <w:r w:rsidRPr="00B97FE1">
        <w:rPr>
          <w:rFonts w:ascii="PT Astra Serif" w:hAnsi="PT Astra Serif" w:cs="Times New Roman CYR"/>
          <w:sz w:val="16"/>
          <w:szCs w:val="16"/>
        </w:rPr>
        <w:t>электронной форме</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21.1. </w:t>
      </w:r>
      <w:r w:rsidRPr="00B97FE1">
        <w:rPr>
          <w:rFonts w:ascii="PT Astra Serif" w:hAnsi="PT Astra Serif" w:cs="Times New Roman CYR"/>
          <w:sz w:val="16"/>
          <w:szCs w:val="16"/>
        </w:rPr>
        <w:t>Предусмотренные пунктами 9.2  Административного регламента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Муниципальная услуга может быть получена через ЕПГУ следующими способами: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 </w:t>
      </w:r>
      <w:r w:rsidRPr="00B97FE1">
        <w:rPr>
          <w:rFonts w:ascii="PT Astra Serif" w:hAnsi="PT Astra Serif" w:cs="Times New Roman CYR"/>
          <w:sz w:val="16"/>
          <w:szCs w:val="16"/>
        </w:rPr>
        <w:t>с обязательной личной явкой на прием в Отдел образования Администрации Целинного района или в образовательную организацию Целинного района;</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 </w:t>
      </w:r>
      <w:r w:rsidRPr="00B97FE1">
        <w:rPr>
          <w:rFonts w:ascii="PT Astra Serif" w:hAnsi="PT Astra Serif" w:cs="Times New Roman CYR"/>
          <w:sz w:val="16"/>
          <w:szCs w:val="16"/>
        </w:rPr>
        <w:t>без личной явки на прием.</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21.2. </w:t>
      </w:r>
      <w:r w:rsidRPr="00B97FE1">
        <w:rPr>
          <w:rFonts w:ascii="PT Astra Serif" w:hAnsi="PT Astra Serif" w:cs="Times New Roman CYR"/>
          <w:sz w:val="16"/>
          <w:szCs w:val="16"/>
        </w:rPr>
        <w:t xml:space="preserve">Для предоставления муниципальной 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w:t>
      </w:r>
      <w:hyperlink w:anchor="P168" w:history="1">
        <w:r w:rsidRPr="00B97FE1">
          <w:rPr>
            <w:rFonts w:ascii="PT Astra Serif" w:hAnsi="PT Astra Serif" w:cs="Times New Roman CYR"/>
            <w:sz w:val="16"/>
            <w:szCs w:val="16"/>
          </w:rPr>
          <w:t>пунктами</w:t>
        </w:r>
      </w:hyperlink>
      <w:r w:rsidRPr="00B97FE1">
        <w:rPr>
          <w:rFonts w:ascii="PT Astra Serif" w:hAnsi="PT Astra Serif"/>
          <w:sz w:val="16"/>
          <w:szCs w:val="16"/>
        </w:rPr>
        <w:t xml:space="preserve"> 9.2 </w:t>
      </w:r>
      <w:r w:rsidRPr="00B97FE1">
        <w:rPr>
          <w:rFonts w:ascii="PT Astra Serif" w:hAnsi="PT Astra Serif" w:cs="Times New Roman CYR"/>
          <w:sz w:val="16"/>
          <w:szCs w:val="16"/>
        </w:rPr>
        <w:t>Административного регламента. Обязательные к заполнению поля отмечаются звездочкой.</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21.3. </w:t>
      </w:r>
      <w:r w:rsidRPr="00B97FE1">
        <w:rPr>
          <w:rFonts w:ascii="PT Astra Serif" w:hAnsi="PT Astra Serif" w:cs="Times New Roman CYR"/>
          <w:sz w:val="16"/>
          <w:szCs w:val="16"/>
        </w:rPr>
        <w:t>Заявление считается отправленным после получения заявителем соответствующего электронного уведомления из Отдела образования Администрации Целинного района в личный кабинет заявителя или его представителя на ЕПГУ.</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21.4. </w:t>
      </w:r>
      <w:r w:rsidRPr="00B97FE1">
        <w:rPr>
          <w:rFonts w:ascii="PT Astra Serif" w:hAnsi="PT Astra Serif" w:cs="Times New Roman CYR"/>
          <w:sz w:val="16"/>
          <w:szCs w:val="16"/>
        </w:rPr>
        <w:t>В ходе предоставления муниципальной услуги заявитель получает уведомления о статусе услуги в личном кабинете заявителя или его представителя на ЕПГУ.</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aps/>
          <w:sz w:val="16"/>
          <w:szCs w:val="16"/>
        </w:rPr>
      </w:pPr>
      <w:r w:rsidRPr="00B97FE1">
        <w:rPr>
          <w:rFonts w:ascii="PT Astra Serif" w:hAnsi="PT Astra Serif" w:cs="Times New Roman CYR"/>
          <w:sz w:val="16"/>
          <w:szCs w:val="16"/>
        </w:rPr>
        <w:t xml:space="preserve">Раздел III. </w:t>
      </w:r>
      <w:r w:rsidRPr="00B97FE1">
        <w:rPr>
          <w:rFonts w:ascii="PT Astra Serif" w:hAnsi="PT Astra Serif" w:cs="Times New Roman CYR"/>
          <w:caps/>
          <w:sz w:val="16"/>
          <w:szCs w:val="16"/>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ГБУ </w:t>
      </w:r>
      <w:r w:rsidRPr="00B97FE1">
        <w:rPr>
          <w:rFonts w:ascii="PT Astra Serif" w:hAnsi="PT Astra Serif"/>
          <w:caps/>
          <w:sz w:val="16"/>
          <w:szCs w:val="16"/>
        </w:rPr>
        <w:t>«</w:t>
      </w:r>
      <w:r w:rsidRPr="00B97FE1">
        <w:rPr>
          <w:rFonts w:ascii="PT Astra Serif" w:hAnsi="PT Astra Serif" w:cs="Times New Roman CYR"/>
          <w:caps/>
          <w:sz w:val="16"/>
          <w:szCs w:val="16"/>
        </w:rPr>
        <w:t>МФЦ</w:t>
      </w:r>
      <w:r w:rsidRPr="00B97FE1">
        <w:rPr>
          <w:rFonts w:ascii="PT Astra Serif" w:hAnsi="PT Astra Serif"/>
          <w:caps/>
          <w:sz w:val="16"/>
          <w:szCs w:val="16"/>
        </w:rPr>
        <w:t>»</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1. </w:t>
      </w:r>
      <w:r w:rsidRPr="00B97FE1">
        <w:rPr>
          <w:rFonts w:ascii="PT Astra Serif" w:hAnsi="PT Astra Serif" w:cs="Times New Roman CYR"/>
          <w:sz w:val="16"/>
          <w:szCs w:val="16"/>
        </w:rPr>
        <w:t>Предоставление муниципальной услуги включает в себя следующие административные процедуры:</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1) </w:t>
      </w:r>
      <w:r w:rsidRPr="00B97FE1">
        <w:rPr>
          <w:rFonts w:ascii="PT Astra Serif" w:hAnsi="PT Astra Serif" w:cs="Times New Roman CYR"/>
          <w:sz w:val="16"/>
          <w:szCs w:val="16"/>
        </w:rPr>
        <w:t>прием и регистрация заявления и документов, необходимых для предоставления муниципальной услуги;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Arial"/>
          <w:sz w:val="16"/>
          <w:szCs w:val="16"/>
        </w:rPr>
      </w:pPr>
      <w:r w:rsidRPr="00B97FE1">
        <w:rPr>
          <w:rFonts w:ascii="PT Astra Serif" w:hAnsi="PT Astra Serif"/>
          <w:sz w:val="16"/>
          <w:szCs w:val="16"/>
        </w:rPr>
        <w:t xml:space="preserve">2) </w:t>
      </w:r>
      <w:r w:rsidRPr="00B97FE1">
        <w:rPr>
          <w:rFonts w:ascii="PT Astra Serif" w:hAnsi="PT Astra Serif" w:cs="Times New Roman CYR"/>
          <w:sz w:val="16"/>
          <w:szCs w:val="16"/>
        </w:rPr>
        <w:t xml:space="preserve">рассмотрение заявления и документов, необходимых для предоставления муниципальной услуги (принятие </w:t>
      </w:r>
      <w:r w:rsidRPr="00B97FE1">
        <w:rPr>
          <w:rFonts w:ascii="PT Astra Serif" w:hAnsi="PT Astra Serif"/>
          <w:sz w:val="16"/>
          <w:szCs w:val="16"/>
        </w:rPr>
        <w:t>решения о подготовке и выдаче информации о текущей успеваемости учащегося, ведение электронного дневника и электронного журнала успеваемости</w:t>
      </w:r>
      <w:r w:rsidRPr="00B97FE1">
        <w:rPr>
          <w:rFonts w:ascii="PT Astra Serif" w:hAnsi="PT Astra Serif" w:cs="Times New Roman CYR"/>
          <w:sz w:val="16"/>
          <w:szCs w:val="16"/>
        </w:rPr>
        <w:t>).</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Глава 22. Прием и регистрация заявления и документов, необходимых для предоставления муниципальной услуги</w:t>
      </w:r>
    </w:p>
    <w:p w:rsidR="00E64E27" w:rsidRPr="00B97FE1" w:rsidRDefault="00E64E27" w:rsidP="00B97FE1">
      <w:pPr>
        <w:pStyle w:val="afc"/>
        <w:ind w:left="-567" w:firstLine="567"/>
        <w:jc w:val="both"/>
        <w:rPr>
          <w:rFonts w:ascii="PT Astra Serif" w:hAnsi="PT Astra Serif"/>
          <w:sz w:val="16"/>
          <w:szCs w:val="16"/>
        </w:rPr>
      </w:pPr>
      <w:r w:rsidRPr="00B97FE1">
        <w:rPr>
          <w:rFonts w:ascii="PT Astra Serif" w:hAnsi="PT Astra Serif"/>
          <w:sz w:val="16"/>
          <w:szCs w:val="16"/>
        </w:rPr>
        <w:t>22.1. Основанием для начала (предоставления муниципальной услуги) исполнения административной процедуры является поступление заявления от физических или юридических лиц либо их уполномоченные представители в Отдел образования Администрации Целинного района либо  в общеобразовательную организацию Целинного района.</w:t>
      </w:r>
    </w:p>
    <w:p w:rsidR="00E64E27" w:rsidRPr="00B97FE1" w:rsidRDefault="00E64E27" w:rsidP="00B97FE1">
      <w:pPr>
        <w:pStyle w:val="afc"/>
        <w:ind w:left="-567" w:firstLine="567"/>
        <w:jc w:val="both"/>
        <w:rPr>
          <w:rFonts w:ascii="PT Astra Serif" w:hAnsi="PT Astra Serif"/>
          <w:sz w:val="16"/>
          <w:szCs w:val="16"/>
        </w:rPr>
      </w:pPr>
      <w:r w:rsidRPr="00B97FE1">
        <w:rPr>
          <w:rFonts w:ascii="PT Astra Serif" w:hAnsi="PT Astra Serif"/>
          <w:sz w:val="16"/>
          <w:szCs w:val="16"/>
        </w:rPr>
        <w:t>22.2. Заявление может поступить в общеобразовательную организацию одним из следующих способов:</w:t>
      </w:r>
    </w:p>
    <w:p w:rsidR="00E64E27" w:rsidRPr="00B97FE1" w:rsidRDefault="00E64E27" w:rsidP="00B97FE1">
      <w:pPr>
        <w:pStyle w:val="afc"/>
        <w:ind w:left="-567" w:firstLine="567"/>
        <w:jc w:val="both"/>
        <w:rPr>
          <w:rFonts w:ascii="PT Astra Serif" w:hAnsi="PT Astra Serif"/>
          <w:sz w:val="16"/>
          <w:szCs w:val="16"/>
        </w:rPr>
      </w:pPr>
      <w:r w:rsidRPr="00B97FE1">
        <w:rPr>
          <w:rFonts w:ascii="PT Astra Serif" w:hAnsi="PT Astra Serif"/>
          <w:sz w:val="16"/>
          <w:szCs w:val="16"/>
        </w:rPr>
        <w:t xml:space="preserve">       1) при личном обращении;</w:t>
      </w:r>
    </w:p>
    <w:p w:rsidR="00E64E27" w:rsidRPr="00B97FE1" w:rsidRDefault="00E64E27" w:rsidP="00B97FE1">
      <w:pPr>
        <w:pStyle w:val="afc"/>
        <w:ind w:left="-567" w:firstLine="567"/>
        <w:jc w:val="both"/>
        <w:rPr>
          <w:rFonts w:ascii="PT Astra Serif" w:hAnsi="PT Astra Serif"/>
          <w:sz w:val="16"/>
          <w:szCs w:val="16"/>
        </w:rPr>
      </w:pPr>
      <w:r w:rsidRPr="00B97FE1">
        <w:rPr>
          <w:rFonts w:ascii="PT Astra Serif" w:hAnsi="PT Astra Serif"/>
          <w:sz w:val="16"/>
          <w:szCs w:val="16"/>
        </w:rPr>
        <w:t xml:space="preserve">       2) почтовым отправлением (заказным письмом);</w:t>
      </w:r>
    </w:p>
    <w:p w:rsidR="00E64E27" w:rsidRPr="00B97FE1" w:rsidRDefault="00E64E27" w:rsidP="00B97FE1">
      <w:pPr>
        <w:pStyle w:val="afc"/>
        <w:ind w:left="-567" w:firstLine="567"/>
        <w:jc w:val="both"/>
        <w:rPr>
          <w:rFonts w:ascii="PT Astra Serif" w:hAnsi="PT Astra Serif"/>
          <w:sz w:val="16"/>
          <w:szCs w:val="16"/>
        </w:rPr>
      </w:pPr>
      <w:r w:rsidRPr="00B97FE1">
        <w:rPr>
          <w:rFonts w:ascii="PT Astra Serif" w:hAnsi="PT Astra Serif"/>
          <w:sz w:val="16"/>
          <w:szCs w:val="16"/>
        </w:rPr>
        <w:t xml:space="preserve">       3) по электронной почте;</w:t>
      </w:r>
    </w:p>
    <w:p w:rsidR="00E64E27" w:rsidRPr="00B97FE1" w:rsidRDefault="00E64E27" w:rsidP="00B97FE1">
      <w:pPr>
        <w:pStyle w:val="afc"/>
        <w:ind w:left="-567" w:firstLine="567"/>
        <w:jc w:val="both"/>
        <w:rPr>
          <w:rFonts w:ascii="PT Astra Serif" w:hAnsi="PT Astra Serif"/>
          <w:sz w:val="16"/>
          <w:szCs w:val="16"/>
        </w:rPr>
      </w:pPr>
      <w:r w:rsidRPr="00B97FE1">
        <w:rPr>
          <w:rFonts w:ascii="PT Astra Serif" w:hAnsi="PT Astra Serif"/>
          <w:sz w:val="16"/>
          <w:szCs w:val="16"/>
        </w:rPr>
        <w:t xml:space="preserve">       4)  с помощью федеральной государственной информационной системы «Единый портал государственных и муниципальных услуг (функций)» (</w:t>
      </w:r>
      <w:hyperlink r:id="rId21" w:history="1">
        <w:r w:rsidRPr="00B97FE1">
          <w:rPr>
            <w:rStyle w:val="af5"/>
            <w:rFonts w:ascii="PT Astra Serif" w:hAnsi="PT Astra Serif"/>
            <w:sz w:val="16"/>
            <w:szCs w:val="16"/>
            <w:lang w:val="en-US"/>
          </w:rPr>
          <w:t>www</w:t>
        </w:r>
        <w:r w:rsidRPr="00B97FE1">
          <w:rPr>
            <w:rStyle w:val="af5"/>
            <w:rFonts w:ascii="PT Astra Serif" w:hAnsi="PT Astra Serif"/>
            <w:sz w:val="16"/>
            <w:szCs w:val="16"/>
          </w:rPr>
          <w:t>.</w:t>
        </w:r>
        <w:proofErr w:type="spellStart"/>
        <w:r w:rsidRPr="00B97FE1">
          <w:rPr>
            <w:rStyle w:val="af5"/>
            <w:rFonts w:ascii="PT Astra Serif" w:hAnsi="PT Astra Serif"/>
            <w:sz w:val="16"/>
            <w:szCs w:val="16"/>
            <w:lang w:val="en-US"/>
          </w:rPr>
          <w:t>gosuslugi</w:t>
        </w:r>
        <w:proofErr w:type="spellEnd"/>
        <w:r w:rsidRPr="00B97FE1">
          <w:rPr>
            <w:rStyle w:val="af5"/>
            <w:rFonts w:ascii="PT Astra Serif" w:hAnsi="PT Astra Serif"/>
            <w:sz w:val="16"/>
            <w:szCs w:val="16"/>
          </w:rPr>
          <w:t>.</w:t>
        </w:r>
        <w:proofErr w:type="spellStart"/>
        <w:r w:rsidRPr="00B97FE1">
          <w:rPr>
            <w:rStyle w:val="af5"/>
            <w:rFonts w:ascii="PT Astra Serif" w:hAnsi="PT Astra Serif"/>
            <w:sz w:val="16"/>
            <w:szCs w:val="16"/>
            <w:lang w:val="en-US"/>
          </w:rPr>
          <w:t>ru</w:t>
        </w:r>
        <w:proofErr w:type="spellEnd"/>
      </w:hyperlink>
      <w:r w:rsidRPr="00B97FE1">
        <w:rPr>
          <w:rFonts w:ascii="PT Astra Serif" w:hAnsi="PT Astra Serif"/>
          <w:sz w:val="16"/>
          <w:szCs w:val="16"/>
        </w:rPr>
        <w:t>);</w:t>
      </w:r>
    </w:p>
    <w:p w:rsidR="00E64E27" w:rsidRPr="00B97FE1" w:rsidRDefault="00E64E27" w:rsidP="00B97FE1">
      <w:pPr>
        <w:pStyle w:val="afc"/>
        <w:tabs>
          <w:tab w:val="left" w:pos="709"/>
        </w:tabs>
        <w:ind w:left="-567" w:firstLine="567"/>
        <w:jc w:val="both"/>
        <w:rPr>
          <w:rFonts w:ascii="PT Astra Serif" w:hAnsi="PT Astra Serif"/>
          <w:sz w:val="16"/>
          <w:szCs w:val="16"/>
        </w:rPr>
      </w:pPr>
      <w:r w:rsidRPr="00B97FE1">
        <w:rPr>
          <w:rFonts w:ascii="PT Astra Serif" w:hAnsi="PT Astra Serif"/>
          <w:sz w:val="16"/>
          <w:szCs w:val="16"/>
        </w:rPr>
        <w:t xml:space="preserve">       5)  с помощью ГБУ «Многофункциональный центр государственных и муниципальных услуг Курганской области» (по согласованию).</w:t>
      </w:r>
    </w:p>
    <w:p w:rsidR="00E64E27" w:rsidRPr="00B97FE1" w:rsidRDefault="00E64E27" w:rsidP="00B97FE1">
      <w:pPr>
        <w:pStyle w:val="afc"/>
        <w:tabs>
          <w:tab w:val="left" w:pos="709"/>
        </w:tabs>
        <w:ind w:left="-567" w:firstLine="567"/>
        <w:jc w:val="both"/>
        <w:rPr>
          <w:rFonts w:ascii="PT Astra Serif" w:hAnsi="PT Astra Serif"/>
          <w:sz w:val="16"/>
          <w:szCs w:val="16"/>
        </w:rPr>
      </w:pPr>
      <w:r w:rsidRPr="00B97FE1">
        <w:rPr>
          <w:rFonts w:ascii="PT Astra Serif" w:hAnsi="PT Astra Serif"/>
          <w:sz w:val="16"/>
          <w:szCs w:val="16"/>
        </w:rPr>
        <w:t>22.3. При личном обращении заявителя о предоставлении муниципальной услуги специалист общеобразовательной  организации, осуществляющий прием, устанавливает личность заявителя, изучает содержание  заявления, определяет степень полноты предоставления, содержащейся в  заявлении и необходимой для его исполнения. Устанавливает полномочия заявителя на получение предоставление услуги, предварительно устанавливает наличие документов и информации, необходимых для исполнения заявления. Специалист, осуществляющий прием заявлений, назначает дату получения заявителем запрашиваемой информации.  Максимальный срок приема заявления не более 15  минут.</w:t>
      </w:r>
    </w:p>
    <w:p w:rsidR="00E64E27" w:rsidRPr="00B97FE1" w:rsidRDefault="00E64E27" w:rsidP="00B97FE1">
      <w:pPr>
        <w:pStyle w:val="afc"/>
        <w:ind w:left="-567" w:firstLine="567"/>
        <w:jc w:val="both"/>
        <w:rPr>
          <w:rFonts w:ascii="PT Astra Serif" w:hAnsi="PT Astra Serif"/>
          <w:sz w:val="16"/>
          <w:szCs w:val="16"/>
        </w:rPr>
      </w:pPr>
      <w:r w:rsidRPr="00B97FE1">
        <w:rPr>
          <w:rFonts w:ascii="PT Astra Serif" w:hAnsi="PT Astra Serif"/>
          <w:sz w:val="16"/>
          <w:szCs w:val="16"/>
        </w:rPr>
        <w:t xml:space="preserve"> 22.4. В день получения электронного заявления пользователя на электронный адрес заявителя направляется уведомление о приеме заявления к рассмотрению или мотивированный отказ в рассмотрении  заявления. Электронное заявление, распечатывается и в дальнейшем работа с ним ведется в порядке, установленном для письменных заявлений.</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lastRenderedPageBreak/>
        <w:t xml:space="preserve">22.5. Документы, представленные родителями </w:t>
      </w:r>
      <w:hyperlink r:id="rId22" w:history="1">
        <w:r w:rsidRPr="00B97FE1">
          <w:rPr>
            <w:rFonts w:ascii="PT Astra Serif" w:hAnsi="PT Astra Serif"/>
            <w:sz w:val="16"/>
            <w:szCs w:val="16"/>
          </w:rPr>
          <w:t>(законными представителями)</w:t>
        </w:r>
      </w:hyperlink>
      <w:r w:rsidRPr="00B97FE1">
        <w:rPr>
          <w:rFonts w:ascii="PT Astra Serif" w:hAnsi="PT Astra Serif"/>
          <w:sz w:val="16"/>
          <w:szCs w:val="16"/>
        </w:rPr>
        <w:t xml:space="preserve">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w:t>
      </w:r>
    </w:p>
    <w:p w:rsidR="00E64E27" w:rsidRPr="00B97FE1" w:rsidRDefault="00E64E27" w:rsidP="00B97FE1">
      <w:pPr>
        <w:pStyle w:val="afc"/>
        <w:ind w:left="-567" w:firstLine="567"/>
        <w:jc w:val="both"/>
        <w:rPr>
          <w:rFonts w:ascii="PT Astra Serif" w:hAnsi="PT Astra Serif"/>
          <w:sz w:val="16"/>
          <w:szCs w:val="16"/>
        </w:rPr>
      </w:pPr>
      <w:r w:rsidRPr="00B97FE1">
        <w:rPr>
          <w:rFonts w:ascii="PT Astra Serif" w:hAnsi="PT Astra Serif"/>
          <w:sz w:val="16"/>
          <w:szCs w:val="16"/>
        </w:rPr>
        <w:t>22.6. Результатом административной процедуры является принятие  заявления и дальнейшая регистрация либо мотивированный отказ в приеме заявления.</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22.7. </w:t>
      </w:r>
      <w:r w:rsidRPr="00B97FE1">
        <w:rPr>
          <w:rFonts w:ascii="PT Astra Serif" w:hAnsi="PT Astra Serif" w:cs="Times New Roman CYR"/>
          <w:sz w:val="16"/>
          <w:szCs w:val="16"/>
        </w:rPr>
        <w:t>Максимальный срок выполнения административной процедуры - 1 рабочий день.</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B97FE1">
      <w:pPr>
        <w:tabs>
          <w:tab w:val="left" w:pos="8610"/>
        </w:tabs>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Глава 23.</w:t>
      </w:r>
      <w:r w:rsidRPr="00B97FE1">
        <w:rPr>
          <w:rFonts w:ascii="PT Astra Serif" w:hAnsi="PT Astra Serif"/>
          <w:sz w:val="16"/>
          <w:szCs w:val="16"/>
          <w:lang w:val="en-US"/>
        </w:rPr>
        <w:t> </w:t>
      </w:r>
      <w:r w:rsidRPr="00B97FE1">
        <w:rPr>
          <w:rFonts w:ascii="PT Astra Serif" w:hAnsi="PT Astra Serif" w:cs="Times New Roman CYR"/>
          <w:sz w:val="16"/>
          <w:szCs w:val="16"/>
        </w:rPr>
        <w:t>Рассмотрение заявления и документов, необходимых для предоставления муниципальной услуги</w:t>
      </w:r>
    </w:p>
    <w:p w:rsidR="00E64E27" w:rsidRPr="00B97FE1" w:rsidRDefault="00E64E27" w:rsidP="00B97FE1">
      <w:pPr>
        <w:pStyle w:val="afc"/>
        <w:ind w:left="-567" w:firstLine="567"/>
        <w:jc w:val="both"/>
        <w:rPr>
          <w:rFonts w:ascii="PT Astra Serif" w:hAnsi="PT Astra Serif"/>
          <w:sz w:val="16"/>
          <w:szCs w:val="16"/>
        </w:rPr>
      </w:pPr>
      <w:r w:rsidRPr="00B97FE1">
        <w:rPr>
          <w:rFonts w:ascii="PT Astra Serif" w:hAnsi="PT Astra Serif"/>
          <w:sz w:val="16"/>
          <w:szCs w:val="16"/>
        </w:rPr>
        <w:t>23.1. Основанием  для начала исполнения административной процедуры является прием и регистрация  заявления для предоставления муниципальной услуги, а также передаче заявления на регистрацию в журнал учета входящих документов в соответствии с установленной процедурой делопроизводства Отдела образования  Администрации Целинного района или общеобразовательную организацию.</w:t>
      </w:r>
    </w:p>
    <w:p w:rsidR="00E64E27" w:rsidRPr="00B97FE1" w:rsidRDefault="00E64E27" w:rsidP="00B97FE1">
      <w:pPr>
        <w:pStyle w:val="afc"/>
        <w:ind w:left="-567" w:firstLine="567"/>
        <w:jc w:val="both"/>
        <w:rPr>
          <w:rFonts w:ascii="PT Astra Serif" w:hAnsi="PT Astra Serif"/>
          <w:sz w:val="16"/>
          <w:szCs w:val="16"/>
        </w:rPr>
      </w:pPr>
      <w:r w:rsidRPr="00B97FE1">
        <w:rPr>
          <w:rFonts w:ascii="PT Astra Serif" w:hAnsi="PT Astra Serif"/>
          <w:sz w:val="16"/>
          <w:szCs w:val="16"/>
        </w:rPr>
        <w:t>23.2. Ответственное должностное лицо Отдела образования Администрации Целинного района или общеобразовательной организации производит подготовку ответа с информацией  о текущей успеваемости учащегося, ведение электронного дневника и электронного журнала успеваемости.</w:t>
      </w:r>
    </w:p>
    <w:p w:rsidR="00E64E27" w:rsidRPr="00B97FE1" w:rsidRDefault="00E64E27" w:rsidP="00B97FE1">
      <w:pPr>
        <w:pStyle w:val="afc"/>
        <w:ind w:left="-567" w:firstLine="567"/>
        <w:jc w:val="both"/>
        <w:rPr>
          <w:rFonts w:ascii="PT Astra Serif" w:hAnsi="PT Astra Serif"/>
          <w:sz w:val="16"/>
          <w:szCs w:val="16"/>
        </w:rPr>
      </w:pPr>
      <w:r w:rsidRPr="00B97FE1">
        <w:rPr>
          <w:rFonts w:ascii="PT Astra Serif" w:hAnsi="PT Astra Serif"/>
          <w:sz w:val="16"/>
          <w:szCs w:val="16"/>
        </w:rPr>
        <w:t xml:space="preserve">23.3. Ответственное должностное лицо Отдела образования Администрации Целинного района или общеобразовательной организации на основании имеющейся контактной информации извещает заявителя по телефону о готовности ответа с информацией  о текущей успеваемости учащегося, ведение электронного дневника и электронного журнала успеваемости. </w:t>
      </w:r>
    </w:p>
    <w:p w:rsidR="00E64E27" w:rsidRPr="00B97FE1" w:rsidRDefault="00E64E27" w:rsidP="00B97FE1">
      <w:pPr>
        <w:pStyle w:val="afc"/>
        <w:ind w:left="-567" w:firstLine="567"/>
        <w:jc w:val="both"/>
        <w:rPr>
          <w:rFonts w:ascii="PT Astra Serif" w:hAnsi="PT Astra Serif"/>
          <w:sz w:val="16"/>
          <w:szCs w:val="16"/>
        </w:rPr>
      </w:pPr>
      <w:r w:rsidRPr="00B97FE1">
        <w:rPr>
          <w:rFonts w:ascii="PT Astra Serif" w:hAnsi="PT Astra Serif"/>
          <w:sz w:val="16"/>
          <w:szCs w:val="16"/>
        </w:rPr>
        <w:tab/>
        <w:t>При неявки заявителя для получения ответа с информацией  о текущей успеваемости учащегося, ведение электронного дневника и электронного журнала успеваемости  направляет ответ заявителю почтовым отправлением по указанному в заявлении адресу.</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23.4. Максимальный срок выполнения административной процедуры – 7 рабочих дней со дня поступления  зарегистрированного заявления и документов, необходимых для предоставления муниципальной услуги, до дня выдачи (направления) результата предоставления муниципальной услуги.</w:t>
      </w:r>
    </w:p>
    <w:p w:rsidR="00962B7C" w:rsidRDefault="00962B7C" w:rsidP="00B97FE1">
      <w:pPr>
        <w:autoSpaceDE w:val="0"/>
        <w:autoSpaceDN w:val="0"/>
        <w:adjustRightInd w:val="0"/>
        <w:spacing w:after="0" w:line="240" w:lineRule="auto"/>
        <w:ind w:left="-567" w:firstLine="567"/>
        <w:jc w:val="both"/>
        <w:rPr>
          <w:rFonts w:ascii="PT Astra Serif" w:hAnsi="PT Astra Serif" w:cs="Times New Roman CYR"/>
          <w:sz w:val="16"/>
          <w:szCs w:val="16"/>
          <w:highlight w:val="white"/>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highlight w:val="white"/>
        </w:rPr>
      </w:pPr>
      <w:r w:rsidRPr="00B97FE1">
        <w:rPr>
          <w:rFonts w:ascii="PT Astra Serif" w:hAnsi="PT Astra Serif" w:cs="Times New Roman CYR"/>
          <w:sz w:val="16"/>
          <w:szCs w:val="16"/>
          <w:highlight w:val="white"/>
        </w:rPr>
        <w:t xml:space="preserve">Раздел IV. </w:t>
      </w:r>
      <w:r w:rsidRPr="00B97FE1">
        <w:rPr>
          <w:rFonts w:ascii="PT Astra Serif" w:hAnsi="PT Astra Serif" w:cs="Times New Roman CYR"/>
          <w:caps/>
          <w:sz w:val="16"/>
          <w:szCs w:val="16"/>
          <w:highlight w:val="white"/>
        </w:rPr>
        <w:t>Формы контроля за исполнением Административного регламента</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Глава 24.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24.1. </w:t>
      </w:r>
      <w:r w:rsidRPr="00B97FE1">
        <w:rPr>
          <w:rFonts w:ascii="PT Astra Serif" w:hAnsi="PT Astra Serif" w:cs="Times New Roman CYR"/>
          <w:sz w:val="16"/>
          <w:szCs w:val="16"/>
        </w:rPr>
        <w:t>Текущий контроль за соблюдением и исполнением должностными лицами,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руководителем Отдела образования Администрации Целинного района.</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24.2. </w:t>
      </w:r>
      <w:r w:rsidRPr="00B97FE1">
        <w:rPr>
          <w:rFonts w:ascii="PT Astra Serif" w:hAnsi="PT Astra Serif" w:cs="Times New Roman CYR"/>
          <w:sz w:val="16"/>
          <w:szCs w:val="16"/>
        </w:rPr>
        <w:t>В ходе текущего контроля проверяются:</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 </w:t>
      </w:r>
      <w:r w:rsidRPr="00B97FE1">
        <w:rPr>
          <w:rFonts w:ascii="PT Astra Serif" w:hAnsi="PT Astra Serif" w:cs="Times New Roman CYR"/>
          <w:sz w:val="16"/>
          <w:szCs w:val="16"/>
        </w:rPr>
        <w:t>соблюдение сроков исполнения административных процедур;</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 </w:t>
      </w:r>
      <w:r w:rsidRPr="00B97FE1">
        <w:rPr>
          <w:rFonts w:ascii="PT Astra Serif" w:hAnsi="PT Astra Serif" w:cs="Times New Roman CYR"/>
          <w:sz w:val="16"/>
          <w:szCs w:val="16"/>
        </w:rPr>
        <w:t>последовательность исполнения административных процедур;</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 </w:t>
      </w:r>
      <w:r w:rsidRPr="00B97FE1">
        <w:rPr>
          <w:rFonts w:ascii="PT Astra Serif" w:hAnsi="PT Astra Serif" w:cs="Times New Roman CYR"/>
          <w:sz w:val="16"/>
          <w:szCs w:val="16"/>
        </w:rPr>
        <w:t>правильность принятых решений при предоставлении муниципальной услуги.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24.3. </w:t>
      </w:r>
      <w:r w:rsidRPr="00B97FE1">
        <w:rPr>
          <w:rFonts w:ascii="PT Astra Serif" w:hAnsi="PT Astra Serif" w:cs="Times New Roman CYR"/>
          <w:sz w:val="16"/>
          <w:szCs w:val="16"/>
        </w:rPr>
        <w:t>Текущий контроль осуществляется в формах:</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 </w:t>
      </w:r>
      <w:r w:rsidRPr="00B97FE1">
        <w:rPr>
          <w:rFonts w:ascii="PT Astra Serif" w:hAnsi="PT Astra Serif" w:cs="Times New Roman CYR"/>
          <w:sz w:val="16"/>
          <w:szCs w:val="16"/>
        </w:rPr>
        <w:t>визирования, подписания документов - постоянно по административным процедурам в соответствии с установленными Административным регламентом содержанием и сроками действий;</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 </w:t>
      </w:r>
      <w:r w:rsidRPr="00B97FE1">
        <w:rPr>
          <w:rFonts w:ascii="PT Astra Serif" w:hAnsi="PT Astra Serif" w:cs="Times New Roman CYR"/>
          <w:sz w:val="16"/>
          <w:szCs w:val="16"/>
        </w:rPr>
        <w:t>дачи поручений должностным лицам,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 </w:t>
      </w:r>
      <w:r w:rsidRPr="00B97FE1">
        <w:rPr>
          <w:rFonts w:ascii="PT Astra Serif" w:hAnsi="PT Astra Serif" w:cs="Times New Roman CYR"/>
          <w:sz w:val="16"/>
          <w:szCs w:val="16"/>
        </w:rPr>
        <w:t>проведения проверок исполнения должностными лицами, ответственным за предоставление муниципальной услуги, положений Административного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Целинного района периодичностью.</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24.4. </w:t>
      </w:r>
      <w:r w:rsidRPr="00B97FE1">
        <w:rPr>
          <w:rFonts w:ascii="PT Astra Serif" w:hAnsi="PT Astra Serif" w:cs="Times New Roman CYR"/>
          <w:sz w:val="16"/>
          <w:szCs w:val="16"/>
        </w:rPr>
        <w:t>Для текущего контроля используются сведения, полученные в электронной базе данных, служебная корреспонденция Отдела образования Администрации Целинного района, устная и письменная информация должностных лиц Отдела образования Администрации Целинного района, в том числе проекты подготовленных документов.</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24.5. </w:t>
      </w:r>
      <w:r w:rsidRPr="00B97FE1">
        <w:rPr>
          <w:rFonts w:ascii="PT Astra Serif" w:hAnsi="PT Astra Serif" w:cs="Times New Roman CYR"/>
          <w:sz w:val="16"/>
          <w:szCs w:val="16"/>
        </w:rPr>
        <w:t>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24.6. </w:t>
      </w:r>
      <w:r w:rsidRPr="00B97FE1">
        <w:rPr>
          <w:rFonts w:ascii="PT Astra Serif" w:hAnsi="PT Astra Serif" w:cs="Times New Roman CYR"/>
          <w:sz w:val="16"/>
          <w:szCs w:val="16"/>
        </w:rPr>
        <w:t>По результатам текущего контроля в случае выявления нарушений  руководитель Отдела образования Администрации Целинного района дает указания по устранению выявленных нарушений и контролирует их устранение.</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Глава 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25.1 </w:t>
      </w:r>
      <w:r w:rsidRPr="00B97FE1">
        <w:rPr>
          <w:rFonts w:ascii="PT Astra Serif" w:hAnsi="PT Astra Serif" w:cs="Times New Roman CYR"/>
          <w:sz w:val="16"/>
          <w:szCs w:val="16"/>
        </w:rPr>
        <w:t>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Отдела образования Администрации Целинного района в ходе предоставления муниципальной услуги, принятия мер по устранению нарушений прав заявителей.</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25.2. 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25.3 </w:t>
      </w:r>
      <w:r w:rsidRPr="00B97FE1">
        <w:rPr>
          <w:rFonts w:ascii="PT Astra Serif" w:hAnsi="PT Astra Serif" w:cs="Times New Roman CYR"/>
          <w:sz w:val="16"/>
          <w:szCs w:val="16"/>
        </w:rPr>
        <w:t>Плановые проверки осуществляются на основании годовых  планов работы Отдела образования Администрации Целинного района и проводятся с периодичностью не реже одного раза в</w:t>
      </w:r>
      <w:r w:rsidRPr="00B97FE1">
        <w:rPr>
          <w:rFonts w:ascii="PT Astra Serif" w:hAnsi="PT Astra Serif" w:cs="Times New Roman CYR"/>
          <w:iCs/>
          <w:sz w:val="16"/>
          <w:szCs w:val="16"/>
        </w:rPr>
        <w:t xml:space="preserve"> </w:t>
      </w:r>
      <w:r w:rsidRPr="00B97FE1">
        <w:rPr>
          <w:rFonts w:ascii="PT Astra Serif" w:hAnsi="PT Astra Serif" w:cs="Times New Roman CYR"/>
          <w:sz w:val="16"/>
          <w:szCs w:val="16"/>
        </w:rPr>
        <w:t>полугодие.</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25.4 </w:t>
      </w:r>
      <w:r w:rsidRPr="00B97FE1">
        <w:rPr>
          <w:rFonts w:ascii="PT Astra Serif" w:hAnsi="PT Astra Serif" w:cs="Times New Roman CYR"/>
          <w:sz w:val="16"/>
          <w:szCs w:val="16"/>
        </w:rPr>
        <w:t>Внеплановые проверки проводятся:</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 </w:t>
      </w:r>
      <w:r w:rsidRPr="00B97FE1">
        <w:rPr>
          <w:rFonts w:ascii="PT Astra Serif" w:hAnsi="PT Astra Serif" w:cs="Times New Roman CYR"/>
          <w:sz w:val="16"/>
          <w:szCs w:val="16"/>
        </w:rPr>
        <w:t>в связи с проверкой устранения ранее выявленных нарушений Административного регламента;</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 </w:t>
      </w:r>
      <w:r w:rsidRPr="00B97FE1">
        <w:rPr>
          <w:rFonts w:ascii="PT Astra Serif" w:hAnsi="PT Astra Serif" w:cs="Times New Roman CYR"/>
          <w:sz w:val="16"/>
          <w:szCs w:val="16"/>
        </w:rPr>
        <w:t>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 </w:t>
      </w:r>
      <w:r w:rsidRPr="00B97FE1">
        <w:rPr>
          <w:rFonts w:ascii="PT Astra Serif" w:hAnsi="PT Astra Serif" w:cs="Times New Roman CYR"/>
          <w:sz w:val="16"/>
          <w:szCs w:val="16"/>
        </w:rPr>
        <w:t>при обращении заявителей с жалобами на нарушения их прав и законных интересов решениями, действиями (бездействием) должностных лиц Администрации Целинного района.</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25.5. </w:t>
      </w:r>
      <w:r w:rsidRPr="00B97FE1">
        <w:rPr>
          <w:rFonts w:ascii="PT Astra Serif" w:hAnsi="PT Astra Serif" w:cs="Times New Roman CYR"/>
          <w:sz w:val="16"/>
          <w:szCs w:val="16"/>
        </w:rPr>
        <w:t>Внеплановые проверки проводятся на основании распоряжения Администрации Целинного района.</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25.6. </w:t>
      </w:r>
      <w:r w:rsidRPr="00B97FE1">
        <w:rPr>
          <w:rFonts w:ascii="PT Astra Serif" w:hAnsi="PT Astra Serif" w:cs="Times New Roman CYR"/>
          <w:sz w:val="16"/>
          <w:szCs w:val="16"/>
        </w:rPr>
        <w:t>Для проведения проверки распоряжением Администрации Целинного района создается комиссия под председательством исполняющего обязанности заместителя Главы Целинного района-руководителя аппарата Администрации района</w:t>
      </w:r>
      <w:r w:rsidRPr="00B97FE1">
        <w:rPr>
          <w:rFonts w:ascii="PT Astra Serif" w:hAnsi="PT Astra Serif" w:cs="Times New Roman CYR"/>
          <w:iCs/>
          <w:sz w:val="16"/>
          <w:szCs w:val="16"/>
        </w:rPr>
        <w:t>.</w:t>
      </w:r>
      <w:r w:rsidRPr="00B97FE1">
        <w:rPr>
          <w:rFonts w:ascii="PT Astra Serif" w:hAnsi="PT Astra Serif" w:cs="Times New Roman CYR"/>
          <w:sz w:val="16"/>
          <w:szCs w:val="16"/>
        </w:rPr>
        <w:t xml:space="preserve"> В состав комиссии включаются должностные лица</w:t>
      </w:r>
      <w:r w:rsidRPr="00B97FE1">
        <w:rPr>
          <w:rFonts w:ascii="PT Astra Serif" w:hAnsi="PT Astra Serif" w:cs="Times New Roman CYR"/>
          <w:bCs/>
          <w:sz w:val="16"/>
          <w:szCs w:val="16"/>
        </w:rPr>
        <w:t xml:space="preserve"> </w:t>
      </w:r>
      <w:r w:rsidRPr="00B97FE1">
        <w:rPr>
          <w:rFonts w:ascii="PT Astra Serif" w:hAnsi="PT Astra Serif" w:cs="Times New Roman CYR"/>
          <w:sz w:val="16"/>
          <w:szCs w:val="16"/>
        </w:rPr>
        <w:t>Администрации Целинного  района, в том числе представители кадровой и юридической служб, а также структурных подразделений Администрации Целинного района, в отношении которых проводится проверка.</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25.7.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Акт подписывается председателем и членами комиссии и представляется Главе  Целинного района.</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lastRenderedPageBreak/>
        <w:t xml:space="preserve">25.8. </w:t>
      </w:r>
      <w:r w:rsidRPr="00B97FE1">
        <w:rPr>
          <w:rFonts w:ascii="PT Astra Serif" w:hAnsi="PT Astra Serif" w:cs="Times New Roman CYR"/>
          <w:sz w:val="16"/>
          <w:szCs w:val="16"/>
        </w:rPr>
        <w:t>Должностные лица Отдела образования Администрации Целинного района, решения, действия (бездействие) которых являются предметом проверки по поступившей жалобе, знакомятся с актом проверки под роспись.</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Глава 26. Ответственность должностных лиц Отдела образования Администрации Целинного района за решения и действия (бездействие), принимаемые (осуществляемые) ими в ходе предоставления муниципальной услуги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26.1 </w:t>
      </w:r>
      <w:r w:rsidRPr="00B97FE1">
        <w:rPr>
          <w:rFonts w:ascii="PT Astra Serif" w:hAnsi="PT Astra Serif" w:cs="Times New Roman CYR"/>
          <w:sz w:val="16"/>
          <w:szCs w:val="16"/>
        </w:rPr>
        <w:t>Должностные лица Отдела образования Администрации Целинного района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Персональная ответственность муниципальных служащих Отдела образования Администрации  Целинного района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26.2.  </w:t>
      </w:r>
      <w:r w:rsidRPr="00B97FE1">
        <w:rPr>
          <w:rFonts w:ascii="PT Astra Serif" w:hAnsi="PT Astra Serif" w:cs="Times New Roman CYR"/>
          <w:sz w:val="16"/>
          <w:szCs w:val="16"/>
        </w:rPr>
        <w:t>По результатам проведенных проверок, в случае выявления нарушений положений Административного регламента или иных нормативных правовых актов, устанавливающих требования к предоставлению муниципальной услуги, должностные лица Отдела образования Администрации Целинного района привлекаются к ответственности в соответствии с законодательством Российской Федерации.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Глава 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64E27" w:rsidRPr="00B97FE1" w:rsidRDefault="00E64E27" w:rsidP="005C3467">
      <w:pPr>
        <w:pStyle w:val="af6"/>
        <w:numPr>
          <w:ilvl w:val="1"/>
          <w:numId w:val="8"/>
        </w:numPr>
        <w:autoSpaceDE w:val="0"/>
        <w:autoSpaceDN w:val="0"/>
        <w:adjustRightInd w:val="0"/>
        <w:ind w:left="-567" w:firstLine="567"/>
        <w:jc w:val="both"/>
        <w:rPr>
          <w:rFonts w:ascii="PT Astra Serif" w:hAnsi="PT Astra Serif"/>
          <w:sz w:val="16"/>
          <w:szCs w:val="16"/>
        </w:rPr>
      </w:pPr>
      <w:r w:rsidRPr="00B97FE1">
        <w:rPr>
          <w:rFonts w:ascii="PT Astra Serif" w:hAnsi="PT Astra Serif"/>
          <w:sz w:val="16"/>
          <w:szCs w:val="16"/>
        </w:rPr>
        <w:t xml:space="preserve">Требованиями к порядку и формам контроля за предоставлением муниципальной </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услуги являются:</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независимость;</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профессиональная компетентность;</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объективность и всесторонность;</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регулярность проверок;</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результативность.</w:t>
      </w:r>
    </w:p>
    <w:p w:rsidR="00E64E27" w:rsidRPr="00B97FE1" w:rsidRDefault="00E64E27" w:rsidP="005C3467">
      <w:pPr>
        <w:pStyle w:val="af6"/>
        <w:numPr>
          <w:ilvl w:val="1"/>
          <w:numId w:val="9"/>
        </w:numPr>
        <w:autoSpaceDE w:val="0"/>
        <w:autoSpaceDN w:val="0"/>
        <w:adjustRightInd w:val="0"/>
        <w:ind w:left="-567" w:firstLine="567"/>
        <w:jc w:val="both"/>
        <w:rPr>
          <w:rFonts w:ascii="PT Astra Serif" w:hAnsi="PT Astra Serif"/>
          <w:sz w:val="16"/>
          <w:szCs w:val="16"/>
        </w:rPr>
      </w:pPr>
      <w:r w:rsidRPr="00B97FE1">
        <w:rPr>
          <w:rFonts w:ascii="PT Astra Serif" w:hAnsi="PT Astra Serif"/>
          <w:sz w:val="16"/>
          <w:szCs w:val="16"/>
        </w:rPr>
        <w:t>. Требование о независимости лиц, осуществляющих контроль за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Должностные лица Отдела образования Администрации Целинного района,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Граждане осуществляют контроль за предоставлением муниципальной услуги самостоятельно.</w:t>
      </w:r>
    </w:p>
    <w:p w:rsidR="00E64E27" w:rsidRPr="00B97FE1" w:rsidRDefault="00E64E27" w:rsidP="005C3467">
      <w:pPr>
        <w:pStyle w:val="af6"/>
        <w:numPr>
          <w:ilvl w:val="1"/>
          <w:numId w:val="26"/>
        </w:numPr>
        <w:autoSpaceDE w:val="0"/>
        <w:autoSpaceDN w:val="0"/>
        <w:adjustRightInd w:val="0"/>
        <w:ind w:left="-567" w:firstLine="567"/>
        <w:jc w:val="both"/>
        <w:rPr>
          <w:rFonts w:ascii="PT Astra Serif" w:hAnsi="PT Astra Serif"/>
          <w:sz w:val="16"/>
          <w:szCs w:val="16"/>
        </w:rPr>
      </w:pPr>
      <w:r w:rsidRPr="00B97FE1">
        <w:rPr>
          <w:rFonts w:ascii="PT Astra Serif" w:hAnsi="PT Astra Serif"/>
          <w:sz w:val="16"/>
          <w:szCs w:val="16"/>
        </w:rPr>
        <w:t>Требование о профессиональной компетентности лиц, осуществляющих контроль за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E64E27" w:rsidRPr="00B97FE1" w:rsidRDefault="00E64E27" w:rsidP="005C3467">
      <w:pPr>
        <w:pStyle w:val="af6"/>
        <w:numPr>
          <w:ilvl w:val="1"/>
          <w:numId w:val="26"/>
        </w:numPr>
        <w:autoSpaceDE w:val="0"/>
        <w:autoSpaceDN w:val="0"/>
        <w:adjustRightInd w:val="0"/>
        <w:ind w:left="-567" w:firstLine="567"/>
        <w:jc w:val="both"/>
        <w:rPr>
          <w:rFonts w:ascii="PT Astra Serif" w:hAnsi="PT Astra Serif"/>
          <w:sz w:val="16"/>
          <w:szCs w:val="16"/>
        </w:rPr>
      </w:pPr>
      <w:r w:rsidRPr="00B97FE1">
        <w:rPr>
          <w:rFonts w:ascii="PT Astra Serif" w:hAnsi="PT Astra Serif"/>
          <w:sz w:val="16"/>
          <w:szCs w:val="16"/>
        </w:rPr>
        <w:t xml:space="preserve">Требование о регулярности проверок заключается в соблюдении установленных </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главой 26 Административного регламента сроков и порядка проведения плановых проверок полноты и качества предоставления муниципальной услуги.</w:t>
      </w:r>
    </w:p>
    <w:p w:rsidR="00E64E27" w:rsidRPr="00B97FE1" w:rsidRDefault="00E64E27" w:rsidP="005C3467">
      <w:pPr>
        <w:pStyle w:val="af6"/>
        <w:numPr>
          <w:ilvl w:val="1"/>
          <w:numId w:val="26"/>
        </w:numPr>
        <w:autoSpaceDE w:val="0"/>
        <w:autoSpaceDN w:val="0"/>
        <w:adjustRightInd w:val="0"/>
        <w:ind w:left="-567" w:firstLine="567"/>
        <w:jc w:val="both"/>
        <w:rPr>
          <w:rFonts w:ascii="PT Astra Serif" w:hAnsi="PT Astra Serif"/>
          <w:sz w:val="16"/>
          <w:szCs w:val="16"/>
        </w:rPr>
      </w:pPr>
      <w:r w:rsidRPr="00B97FE1">
        <w:rPr>
          <w:rFonts w:ascii="PT Astra Serif" w:hAnsi="PT Astra Serif"/>
          <w:sz w:val="16"/>
          <w:szCs w:val="16"/>
        </w:rPr>
        <w:t xml:space="preserve">Объективность и всесторонность заключаются в соблюдении требований </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законодательства Российской Федерации, муниципальных правовых актов и в рассмотрении необходимого количества вопросов при осуществлении контроля за предоставлением муниципальной услуги.</w:t>
      </w:r>
    </w:p>
    <w:p w:rsidR="00E64E27" w:rsidRPr="00B97FE1" w:rsidRDefault="00E64E27" w:rsidP="005C3467">
      <w:pPr>
        <w:pStyle w:val="af6"/>
        <w:numPr>
          <w:ilvl w:val="1"/>
          <w:numId w:val="26"/>
        </w:numPr>
        <w:autoSpaceDE w:val="0"/>
        <w:autoSpaceDN w:val="0"/>
        <w:adjustRightInd w:val="0"/>
        <w:ind w:left="-567" w:firstLine="567"/>
        <w:jc w:val="both"/>
        <w:rPr>
          <w:rFonts w:ascii="PT Astra Serif" w:hAnsi="PT Astra Serif"/>
          <w:sz w:val="16"/>
          <w:szCs w:val="16"/>
        </w:rPr>
      </w:pPr>
      <w:r w:rsidRPr="00B97FE1">
        <w:rPr>
          <w:rFonts w:ascii="PT Astra Serif" w:hAnsi="PT Astra Serif"/>
          <w:sz w:val="16"/>
          <w:szCs w:val="16"/>
        </w:rPr>
        <w:t>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E64E27" w:rsidRPr="00B97FE1" w:rsidRDefault="00E64E27" w:rsidP="005C3467">
      <w:pPr>
        <w:pStyle w:val="af6"/>
        <w:numPr>
          <w:ilvl w:val="1"/>
          <w:numId w:val="26"/>
        </w:numPr>
        <w:autoSpaceDE w:val="0"/>
        <w:autoSpaceDN w:val="0"/>
        <w:adjustRightInd w:val="0"/>
        <w:ind w:left="-567" w:firstLine="567"/>
        <w:jc w:val="both"/>
        <w:rPr>
          <w:rFonts w:ascii="PT Astra Serif" w:hAnsi="PT Astra Serif"/>
          <w:sz w:val="16"/>
          <w:szCs w:val="16"/>
        </w:rPr>
      </w:pPr>
      <w:r w:rsidRPr="00B97FE1">
        <w:rPr>
          <w:rFonts w:ascii="PT Astra Serif" w:hAnsi="PT Astra Serif"/>
          <w:sz w:val="16"/>
          <w:szCs w:val="16"/>
        </w:rPr>
        <w:t xml:space="preserve">Выполнение требований к порядку и формам контроля за предоставлением </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муниципальной услуги, в том числе со стороны граждан, их объединений и организаций, обеспечивается:</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открытостью деятельности Отдела образования Администрации Целинного района, ее структурных подразделений при предоставлении муниципальной услуги;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возможностью направлять в Отдел образования Администрации Целинного района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возможностью для граждан, их объединений или организаций обращаться в Отдел образования Администрации Целинного района с предложением о проведении проверок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E64E27" w:rsidRPr="00B97FE1" w:rsidRDefault="00E64E27" w:rsidP="005C3467">
      <w:pPr>
        <w:pStyle w:val="af6"/>
        <w:numPr>
          <w:ilvl w:val="1"/>
          <w:numId w:val="26"/>
        </w:numPr>
        <w:autoSpaceDE w:val="0"/>
        <w:autoSpaceDN w:val="0"/>
        <w:adjustRightInd w:val="0"/>
        <w:ind w:left="-567" w:firstLine="567"/>
        <w:jc w:val="both"/>
        <w:rPr>
          <w:rFonts w:ascii="PT Astra Serif" w:hAnsi="PT Astra Serif"/>
          <w:sz w:val="16"/>
          <w:szCs w:val="16"/>
        </w:rPr>
      </w:pPr>
      <w:r w:rsidRPr="00B97FE1">
        <w:rPr>
          <w:rFonts w:ascii="PT Astra Serif" w:hAnsi="PT Astra Serif"/>
          <w:sz w:val="16"/>
          <w:szCs w:val="16"/>
        </w:rPr>
        <w:t xml:space="preserve">О мерах, принятых в отношении должностных лиц  Отдела образования </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Администрации  Целинного района,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Отдел образования Администрации Целинного района сообщает в письменной форме заявителю, права и (или) законные интересы которого нарушены.</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aps/>
          <w:sz w:val="16"/>
          <w:szCs w:val="16"/>
        </w:rPr>
      </w:pPr>
      <w:r w:rsidRPr="00B97FE1">
        <w:rPr>
          <w:rFonts w:ascii="PT Astra Serif" w:hAnsi="PT Astra Serif"/>
          <w:sz w:val="16"/>
          <w:szCs w:val="16"/>
        </w:rPr>
        <w:t xml:space="preserve">Раздел V. </w:t>
      </w:r>
      <w:r w:rsidRPr="00B97FE1">
        <w:rPr>
          <w:rFonts w:ascii="PT Astra Serif" w:hAnsi="PT Astra Serif"/>
          <w:caps/>
          <w:sz w:val="16"/>
          <w:szCs w:val="16"/>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aps/>
          <w:sz w:val="16"/>
          <w:szCs w:val="16"/>
        </w:rPr>
      </w:pPr>
    </w:p>
    <w:p w:rsidR="00E64E27" w:rsidRPr="00B97FE1" w:rsidRDefault="00E64E27" w:rsidP="005C3467">
      <w:pPr>
        <w:pStyle w:val="af6"/>
        <w:numPr>
          <w:ilvl w:val="0"/>
          <w:numId w:val="10"/>
        </w:numPr>
        <w:tabs>
          <w:tab w:val="left" w:pos="426"/>
        </w:tabs>
        <w:autoSpaceDE w:val="0"/>
        <w:autoSpaceDN w:val="0"/>
        <w:adjustRightInd w:val="0"/>
        <w:ind w:left="-567" w:firstLine="567"/>
        <w:jc w:val="both"/>
        <w:rPr>
          <w:rFonts w:ascii="PT Astra Serif" w:hAnsi="PT Astra Serif"/>
          <w:sz w:val="16"/>
          <w:szCs w:val="16"/>
        </w:rPr>
      </w:pPr>
      <w:r w:rsidRPr="00B97FE1">
        <w:rPr>
          <w:rFonts w:ascii="PT Astra Serif" w:hAnsi="PT Astra Serif"/>
          <w:sz w:val="16"/>
          <w:szCs w:val="16"/>
        </w:rPr>
        <w:t xml:space="preserve">Заявители имеют право подать жалобу на решение и (или) действие (бездействие) </w:t>
      </w:r>
    </w:p>
    <w:p w:rsidR="00E64E27" w:rsidRPr="00B97FE1" w:rsidRDefault="00E64E27" w:rsidP="001F2ED3">
      <w:p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Отдела образования Администрации Целинного района и (или) ее должностных лиц, муниципальных служащих (далее - должностные лица), принятое и (или) осуществляемое в ходе предоставления муниципальной услуги (далее - жалоба).</w:t>
      </w:r>
    </w:p>
    <w:p w:rsidR="00E64E27" w:rsidRPr="00B97FE1"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Предметом жалобы являются решения и действия (бездействие) Отдела образования Администрации Целинного района, ее должностных лиц, принятые (осуществляемые) ими в ходе предоставления муниципальной услуги, в том числе:</w:t>
      </w:r>
    </w:p>
    <w:p w:rsidR="00E64E27" w:rsidRPr="00B97FE1"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нарушение срока регистрации заявления заявителя о предоставлении муниципальной услуги;</w:t>
      </w:r>
    </w:p>
    <w:p w:rsidR="00E64E27" w:rsidRPr="00B97FE1"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нарушение срока предоставления муниципальной услуги;</w:t>
      </w:r>
    </w:p>
    <w:p w:rsidR="00E64E27" w:rsidRPr="00B97FE1"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E64E27" w:rsidRPr="00B97FE1"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E64E27" w:rsidRPr="00B97FE1"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64E27" w:rsidRPr="00B97FE1"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E64E27" w:rsidRPr="00B97FE1"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lastRenderedPageBreak/>
        <w:t>отказ органа, предоставляющего муниципальную услугу,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64E27" w:rsidRPr="00B97FE1"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нарушение срока или порядка выдачи документов по результатам предоставления </w:t>
      </w:r>
    </w:p>
    <w:p w:rsidR="00E64E27" w:rsidRPr="00B97FE1" w:rsidRDefault="00E64E27" w:rsidP="001F2ED3">
      <w:p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муниципальной услуги;</w:t>
      </w:r>
    </w:p>
    <w:p w:rsidR="00E64E27" w:rsidRPr="00B97FE1"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приостановление предоставления муниципальной услуги, если основания </w:t>
      </w:r>
    </w:p>
    <w:p w:rsidR="00E64E27" w:rsidRPr="00B97FE1" w:rsidRDefault="00E64E27" w:rsidP="006D7C65">
      <w:p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64E27" w:rsidRPr="00B97FE1"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23" w:history="1">
        <w:r w:rsidRPr="00B97FE1">
          <w:rPr>
            <w:rFonts w:ascii="PT Astra Serif" w:hAnsi="PT Astra Serif"/>
            <w:sz w:val="16"/>
            <w:szCs w:val="16"/>
          </w:rPr>
          <w:t>пунктом 4 части 1 статьи 7</w:t>
        </w:r>
      </w:hyperlink>
      <w:r w:rsidRPr="00B97FE1">
        <w:rPr>
          <w:rFonts w:ascii="PT Astra Serif" w:hAnsi="PT Astra Serif"/>
          <w:sz w:val="16"/>
          <w:szCs w:val="16"/>
        </w:rPr>
        <w:t xml:space="preserve"> Федерального закона № 210-ФЗ.</w:t>
      </w:r>
    </w:p>
    <w:p w:rsidR="00E64E27" w:rsidRPr="006D7C65"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spacing w:val="10"/>
          <w:sz w:val="16"/>
          <w:szCs w:val="16"/>
        </w:rPr>
      </w:pPr>
      <w:r w:rsidRPr="006D7C65">
        <w:rPr>
          <w:rFonts w:ascii="PT Astra Serif" w:hAnsi="PT Astra Serif"/>
          <w:sz w:val="16"/>
          <w:szCs w:val="16"/>
        </w:rPr>
        <w:t>Жалоба подается в Отдел образования  Администрации Целинного р</w:t>
      </w:r>
      <w:r w:rsidRPr="006D7C65">
        <w:rPr>
          <w:rFonts w:ascii="PT Astra Serif" w:hAnsi="PT Astra Serif"/>
          <w:spacing w:val="10"/>
          <w:sz w:val="16"/>
          <w:szCs w:val="16"/>
        </w:rPr>
        <w:t>айона</w:t>
      </w:r>
      <w:r w:rsidRPr="006D7C65">
        <w:rPr>
          <w:rFonts w:ascii="PT Astra Serif" w:hAnsi="PT Astra Serif"/>
          <w:sz w:val="16"/>
          <w:szCs w:val="16"/>
        </w:rPr>
        <w:t xml:space="preserve"> в письменной форме, в том числе при личном приеме заявителя или в электронном виде</w:t>
      </w:r>
      <w:r w:rsidRPr="006D7C65">
        <w:rPr>
          <w:rFonts w:ascii="PT Astra Serif" w:hAnsi="PT Astra Serif"/>
          <w:spacing w:val="10"/>
          <w:sz w:val="16"/>
          <w:szCs w:val="16"/>
        </w:rPr>
        <w:t>.</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Прием жалоб в письменной форме осуществляется должностными лицами  Отдела образования Администрации Целинного  района в месте предоставления муниципальной услуги (в месте, где заявитель подавал запрос в устной форме либо заявление о  предоставлении муниципальной услуги, нарушение порядка которой обжалуется, либо в месте, где заявителем получен результат муниципальной услуги в соответствии с главами 3 и 24 Административного регламента). Жалоба в письменной форме может быть также направлена по почте.</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В случае если жалоба подается через представителя заявителя, также представляется документ, подтверждающий в соответствии с законодательством Российской Федерации полномочия на осуществление действий от имени заявителя.</w:t>
      </w:r>
    </w:p>
    <w:p w:rsidR="00E64E27" w:rsidRPr="00B97FE1"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В электронном виде жалоба может быть подана заявителем при помощи ЕПГУ, с </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использованием сети «Интернет», официального сайта.</w:t>
      </w:r>
    </w:p>
    <w:p w:rsidR="00E64E27" w:rsidRPr="00B97FE1"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При подаче жалобы в электронном виде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64E27" w:rsidRPr="00B97FE1"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Жалоба может быть подана заявителем через ГБУ «МФЦ» </w:t>
      </w:r>
      <w:r w:rsidRPr="00B97FE1">
        <w:rPr>
          <w:rFonts w:ascii="PT Astra Serif" w:hAnsi="PT Astra Serif"/>
          <w:iCs/>
          <w:sz w:val="16"/>
          <w:szCs w:val="16"/>
        </w:rPr>
        <w:t xml:space="preserve">(при наличии </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iCs/>
          <w:sz w:val="16"/>
          <w:szCs w:val="16"/>
        </w:rPr>
        <w:t>соответствующего соглашения)</w:t>
      </w:r>
      <w:r w:rsidRPr="00B97FE1">
        <w:rPr>
          <w:rFonts w:ascii="PT Astra Serif" w:hAnsi="PT Astra Serif"/>
          <w:sz w:val="16"/>
          <w:szCs w:val="16"/>
        </w:rPr>
        <w:t>. При поступлении жалобы ГБУ «МФЦ» обеспечивает ее передачу в Отдел образования  Администрации Целинного  района в порядке и сроки, которые установлены соглашением о взаимодействии между ГБУ «МФЦ» и Администрацией  Целинного района (далее - соглашение о взаимодействии), но не позднее следующего рабочего дня со дня поступления жалобы.</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Жалоба на нарушение порядка предоставления муниципальной услуги ГБУ «МФЦ» рассматривается в соответствии с настоящим разделом Административного регламента Отделом образования Администрацией  Целинного района, заключившего соглашение о взаимодействии.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При этом срок рассмотрения жалобы исчисляется со дня регистрации жалобы в Отдел образования  Администрации Целинного района.</w:t>
      </w:r>
    </w:p>
    <w:p w:rsidR="00E64E27" w:rsidRPr="00B97FE1"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Жалоба на решения и (или) действия (бездействие) органов, предоставляющих </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муниципальные услуги, должностных лиц органов, предоставляющих муниципальные услуги, либо муниципальных служащих, при осуществлении ими процедур в ходе предоставления муниципальной услуги, может быть подана юридическими лицами и индивидуальными предпринимателями в порядке, установленном статьей 11² Федерального закона № 210-ФЗ, либо в порядке, установленном антимонопольным законодательством Российской Федерации, в антимонопольный орган.</w:t>
      </w:r>
    </w:p>
    <w:p w:rsidR="00E64E27" w:rsidRPr="00B97FE1"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Жалоба должна содержать:</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w:t>
      </w:r>
      <w:r w:rsidRPr="00B97FE1">
        <w:rPr>
          <w:rFonts w:ascii="PT Astra Serif" w:hAnsi="PT Astra Serif"/>
          <w:sz w:val="16"/>
          <w:szCs w:val="16"/>
          <w:lang w:val="en-US"/>
        </w:rPr>
        <w:t> </w:t>
      </w:r>
      <w:r w:rsidRPr="00B97FE1">
        <w:rPr>
          <w:rFonts w:ascii="PT Astra Serif" w:hAnsi="PT Astra Serif"/>
          <w:sz w:val="16"/>
          <w:szCs w:val="16"/>
        </w:rPr>
        <w:t>наименование Отдела образования Администрации Целинного района</w:t>
      </w:r>
      <w:r w:rsidRPr="00B97FE1">
        <w:rPr>
          <w:rFonts w:ascii="PT Astra Serif" w:hAnsi="PT Astra Serif"/>
          <w:bCs/>
          <w:spacing w:val="10"/>
          <w:sz w:val="16"/>
          <w:szCs w:val="16"/>
        </w:rPr>
        <w:t xml:space="preserve">, </w:t>
      </w:r>
      <w:r w:rsidRPr="00B97FE1">
        <w:rPr>
          <w:rFonts w:ascii="PT Astra Serif" w:hAnsi="PT Astra Serif"/>
          <w:sz w:val="16"/>
          <w:szCs w:val="16"/>
        </w:rPr>
        <w:t>ее должностного лица, решения и действия (бездействие) которых обжалуются;</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w:t>
      </w:r>
      <w:r w:rsidRPr="00B97FE1">
        <w:rPr>
          <w:rFonts w:ascii="PT Astra Serif" w:hAnsi="PT Astra Serif"/>
          <w:sz w:val="16"/>
          <w:szCs w:val="16"/>
          <w:lang w:val="en-US"/>
        </w:rPr>
        <w:t> </w:t>
      </w:r>
      <w:r w:rsidRPr="00B97FE1">
        <w:rPr>
          <w:rFonts w:ascii="PT Astra Serif" w:hAnsi="PT Astra Serif"/>
          <w:sz w:val="16"/>
          <w:szCs w:val="16"/>
        </w:rPr>
        <w:t>сведения об обжалуемых решениях и действиях (бездействии) Отдела образования Администрации Целинного  района, ее должностного лица;</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доводы, на основании которых заявитель не согласен с решением и действием (бездействием) Отдела образования Администрации Целинного района, ее должностного лица.</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Заявителем могут быть представлены документы (при наличии), подтверждающие доводы заявителя, либо их копии.</w:t>
      </w:r>
    </w:p>
    <w:p w:rsidR="00E64E27" w:rsidRPr="00B97FE1"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Жалоба рассматривается Отделом образования Администрации Целинного района, предоставляющей муниципальную услугу, порядок предоставления которой был нарушен вследствие решений и действий (бездействия) Отдела образования  Администрации Целинного района, ее должностного лица.</w:t>
      </w:r>
    </w:p>
    <w:p w:rsidR="00E64E27" w:rsidRPr="00B97FE1" w:rsidRDefault="00E64E27" w:rsidP="005C3467">
      <w:pPr>
        <w:numPr>
          <w:ilvl w:val="0"/>
          <w:numId w:val="10"/>
        </w:numPr>
        <w:tabs>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В случае если обжалуются решения уполномоченного(</w:t>
      </w:r>
      <w:proofErr w:type="spellStart"/>
      <w:r w:rsidRPr="00B97FE1">
        <w:rPr>
          <w:rFonts w:ascii="PT Astra Serif" w:hAnsi="PT Astra Serif"/>
          <w:sz w:val="16"/>
          <w:szCs w:val="16"/>
        </w:rPr>
        <w:t>ых</w:t>
      </w:r>
      <w:proofErr w:type="spellEnd"/>
      <w:r w:rsidRPr="00B97FE1">
        <w:rPr>
          <w:rFonts w:ascii="PT Astra Serif" w:hAnsi="PT Astra Serif"/>
          <w:sz w:val="16"/>
          <w:szCs w:val="16"/>
        </w:rPr>
        <w:t xml:space="preserve">) на рассмотрение жалоб </w:t>
      </w:r>
    </w:p>
    <w:p w:rsidR="00E64E27" w:rsidRPr="00B97FE1" w:rsidRDefault="00E64E27" w:rsidP="00B97FE1">
      <w:pPr>
        <w:tabs>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должностного(</w:t>
      </w:r>
      <w:proofErr w:type="spellStart"/>
      <w:r w:rsidRPr="00B97FE1">
        <w:rPr>
          <w:rFonts w:ascii="PT Astra Serif" w:hAnsi="PT Astra Serif"/>
          <w:sz w:val="16"/>
          <w:szCs w:val="16"/>
        </w:rPr>
        <w:t>ых</w:t>
      </w:r>
      <w:proofErr w:type="spellEnd"/>
      <w:r w:rsidRPr="00B97FE1">
        <w:rPr>
          <w:rFonts w:ascii="PT Astra Serif" w:hAnsi="PT Astra Serif"/>
          <w:sz w:val="16"/>
          <w:szCs w:val="16"/>
        </w:rPr>
        <w:t>) лица (лиц) Отдела образования  Администрации Целинного района, жалоба подается непосредственно руководителю  Отдела образования Администрации Целинного района и рассматривается им в соответствии с настоящим разделом Административного регламента.</w:t>
      </w:r>
    </w:p>
    <w:p w:rsidR="00E64E27" w:rsidRPr="00B97FE1" w:rsidRDefault="00E64E27" w:rsidP="00B97F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В случае если обжалуются решения руководителя Отдела образования Администрации Целинного района, жалоба подается непосредственно руководителю Отдела образования Администрации Целинного района</w:t>
      </w:r>
      <w:r w:rsidRPr="00B97FE1">
        <w:rPr>
          <w:rFonts w:ascii="PT Astra Serif" w:hAnsi="PT Astra Serif"/>
          <w:bCs/>
          <w:spacing w:val="10"/>
          <w:sz w:val="16"/>
          <w:szCs w:val="16"/>
        </w:rPr>
        <w:t xml:space="preserve"> </w:t>
      </w:r>
      <w:r w:rsidRPr="00B97FE1">
        <w:rPr>
          <w:rFonts w:ascii="PT Astra Serif" w:hAnsi="PT Astra Serif"/>
          <w:sz w:val="16"/>
          <w:szCs w:val="16"/>
        </w:rPr>
        <w:t>и рассматривается им в соответствии с настоящим разделом Административного регламента.</w:t>
      </w:r>
    </w:p>
    <w:p w:rsidR="00E64E27" w:rsidRPr="00B97FE1" w:rsidRDefault="00E64E27" w:rsidP="005C3467">
      <w:pPr>
        <w:numPr>
          <w:ilvl w:val="0"/>
          <w:numId w:val="10"/>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Основанием для начала процедуры досудебного (внесудебного) обжалования является поступление жалобы от заявителя в Администрацию Целинного  района.</w:t>
      </w:r>
    </w:p>
    <w:p w:rsidR="00E64E27" w:rsidRPr="00B97FE1" w:rsidRDefault="00E64E27" w:rsidP="005C3467">
      <w:pPr>
        <w:numPr>
          <w:ilvl w:val="0"/>
          <w:numId w:val="10"/>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Жалоба, поступившая в Отдел образования Администрации  Целинного</w:t>
      </w:r>
      <w:r w:rsidR="00B97FE1">
        <w:rPr>
          <w:rFonts w:ascii="PT Astra Serif" w:hAnsi="PT Astra Serif"/>
          <w:sz w:val="16"/>
          <w:szCs w:val="16"/>
        </w:rPr>
        <w:t xml:space="preserve"> </w:t>
      </w:r>
      <w:r w:rsidRPr="00B97FE1">
        <w:rPr>
          <w:rFonts w:ascii="PT Astra Serif" w:hAnsi="PT Astra Serif"/>
          <w:sz w:val="16"/>
          <w:szCs w:val="16"/>
        </w:rPr>
        <w:t>района, подлежит регистрации не позднее следующего рабочего дня со дня ее поступления.</w:t>
      </w:r>
    </w:p>
    <w:p w:rsidR="00E64E27" w:rsidRPr="00B97FE1" w:rsidRDefault="00E64E27" w:rsidP="005C3467">
      <w:pPr>
        <w:numPr>
          <w:ilvl w:val="0"/>
          <w:numId w:val="10"/>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Жалоба рассматривается в течение 15 рабочих дней со дня ее регистрации.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В случае обжалования отказа Отдела образования Администрации Целинного района,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64E27" w:rsidRPr="00B97FE1"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Основания для приостановления рассмотрения жалобы отсутствуют.</w:t>
      </w:r>
    </w:p>
    <w:p w:rsidR="00E64E27" w:rsidRPr="00B97FE1"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В случае наличия в жалобе нецензурных либо оскорбительных выражений, угроз </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жизни, здоровью и имуществу должностного лица, а также членов его семьи Отдел образования Администрации Целинного района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в течение семи дней со дня регистрации жалобы.</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В случае отсутствия возможности прочитать какую-либо часть текста жалобы, фамилию,  имя, отчество (при наличии) и (или) почтовый адрес заявителя, указанные в жалобе, Отдел образования Администрации Целинного района вправе оставить жалобу без ответа, о чем в течение семи дней со дня регистрации жалобы сообщить заявителю, направившему жалобу, если его фамилия и почтовый адрес поддаются прочтению.</w:t>
      </w:r>
    </w:p>
    <w:p w:rsidR="00E64E27" w:rsidRPr="00B97FE1"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По результатам рассмотрения жалобы в соответствии с частью 7 статьи 11.2 </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Федерального закона № 210-ФЗ Отдела образования Администрации Целинного района принимает решение об удовлетворении жалобы либо об отказе в ее удовлетворении. Указанное решение принимается в форме распоряжения Администрации Целинного района.</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lastRenderedPageBreak/>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Администрации Целинного района, незамедлительно направляет соответствующие материалы в органы прокуратуры.</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«Об административных правонарушениях на территории Курганской области», должностное лицо, уполномоченное на рассмотрение жалоб в Отдел образования Администрации Целинного района,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
    <w:p w:rsidR="00E64E27" w:rsidRPr="00B97FE1"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Отдел образования Администрации Целинного района отказывает в удовлетворении жалобы в следующих случаях:</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1) наличие вступившего в законную силу решения суда, арбитражного суда по жалобе о том же предмете и по тем же основаниям;</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2) подача жалобы лицом, полномочия которого не подтверждены в порядке, установленном законодательством Российской Федерации;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3)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E64E27" w:rsidRPr="00962B7C"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sz w:val="16"/>
          <w:szCs w:val="16"/>
        </w:rPr>
      </w:pPr>
      <w:r w:rsidRPr="00962B7C">
        <w:rPr>
          <w:rFonts w:ascii="PT Astra Serif" w:hAnsi="PT Astra Serif"/>
          <w:sz w:val="16"/>
          <w:szCs w:val="16"/>
        </w:rPr>
        <w:t>При удовлетворении жалобы Отдел образования Администрация Целинного района принимает исчерпывающие меры по устранению выявленных нарушений, в том числе по выдаче (направлению)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64E27" w:rsidRPr="00962B7C"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sz w:val="16"/>
          <w:szCs w:val="16"/>
        </w:rPr>
      </w:pPr>
      <w:r w:rsidRPr="00962B7C">
        <w:rPr>
          <w:rFonts w:ascii="PT Astra Serif" w:hAnsi="PT Astra Serif"/>
          <w:sz w:val="16"/>
          <w:szCs w:val="16"/>
        </w:rPr>
        <w:t>Мотивированный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E64E27" w:rsidRPr="00B97FE1"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В ответе по результатам рассмотрения жалобы указываются:</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  1) наименование Отдела образования Администрации Целинного района</w:t>
      </w:r>
      <w:r w:rsidRPr="00B97FE1">
        <w:rPr>
          <w:rFonts w:ascii="PT Astra Serif" w:hAnsi="PT Astra Serif"/>
          <w:bCs/>
          <w:spacing w:val="10"/>
          <w:sz w:val="16"/>
          <w:szCs w:val="16"/>
        </w:rPr>
        <w:t>,</w:t>
      </w:r>
      <w:r w:rsidRPr="00B97FE1">
        <w:rPr>
          <w:rFonts w:ascii="PT Astra Serif" w:hAnsi="PT Astra Serif"/>
          <w:sz w:val="16"/>
          <w:szCs w:val="16"/>
        </w:rPr>
        <w:t xml:space="preserve"> рассмотревшей жалобу, должность, фамилия, имя, отчество (при наличии) ее должностного лица, принявшего решение по жалобе;</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2) номер, дата, место принятия решения, включая сведения о должностном лице, решение или действие (бездействие) которого обжалуется;</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3) фамилия, имя, отчество (при наличии) или наименование заявителя;</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4) основания для принятия решения по жалобе;</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5) принятое по жалобе решение;</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7) сведения о порядке обжалования принятого по жалобе решения.</w:t>
      </w:r>
    </w:p>
    <w:p w:rsidR="00E64E27" w:rsidRPr="00962B7C"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sz w:val="16"/>
          <w:szCs w:val="16"/>
        </w:rPr>
      </w:pPr>
      <w:r w:rsidRPr="00962B7C">
        <w:rPr>
          <w:rFonts w:ascii="PT Astra Serif" w:hAnsi="PT Astra Serif"/>
          <w:sz w:val="16"/>
          <w:szCs w:val="16"/>
        </w:rPr>
        <w:t>Ответ по результатам рассмотрения жалобы подписывается уполномоченным на рассмотрение жалобы должностным лицом Отдела образования  Администрации Целинного района.</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Отдела образования  Администрации Целинного района, вид которой установлен законодательством Российской Федерации.</w:t>
      </w:r>
    </w:p>
    <w:p w:rsidR="00E64E27" w:rsidRPr="00962B7C"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sz w:val="16"/>
          <w:szCs w:val="16"/>
        </w:rPr>
      </w:pPr>
      <w:r w:rsidRPr="00962B7C">
        <w:rPr>
          <w:rFonts w:ascii="PT Astra Serif" w:hAnsi="PT Astra Serif"/>
          <w:sz w:val="16"/>
          <w:szCs w:val="16"/>
        </w:rPr>
        <w:t>Решение по жалобе может быть обжаловано в соответствии с законодательством Российской Федерации, в том числе в судебном порядке.</w:t>
      </w:r>
    </w:p>
    <w:p w:rsidR="00E64E27" w:rsidRPr="00962B7C"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sz w:val="16"/>
          <w:szCs w:val="16"/>
        </w:rPr>
      </w:pPr>
      <w:r w:rsidRPr="00962B7C">
        <w:rPr>
          <w:rFonts w:ascii="PT Astra Serif" w:hAnsi="PT Astra Serif"/>
          <w:sz w:val="16"/>
          <w:szCs w:val="16"/>
        </w:rPr>
        <w:t>Заявители имеют право обратиться в Отдел образования  Администрации  Целинного района за:</w:t>
      </w:r>
    </w:p>
    <w:p w:rsidR="00E64E27" w:rsidRPr="00B97FE1" w:rsidRDefault="00E64E27" w:rsidP="00B97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информацией о порядке подачи и рассмотрения жалоб;</w:t>
      </w:r>
    </w:p>
    <w:p w:rsidR="00E64E27" w:rsidRPr="00B97FE1" w:rsidRDefault="00E64E27" w:rsidP="00B97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w:t>
      </w:r>
      <w:r w:rsidRPr="00B97FE1">
        <w:rPr>
          <w:rFonts w:ascii="PT Astra Serif" w:hAnsi="PT Astra Serif"/>
          <w:sz w:val="16"/>
          <w:szCs w:val="16"/>
          <w:lang w:val="en-US"/>
        </w:rPr>
        <w:t> </w:t>
      </w:r>
      <w:r w:rsidRPr="00B97FE1">
        <w:rPr>
          <w:rFonts w:ascii="PT Astra Serif" w:hAnsi="PT Astra Serif"/>
          <w:sz w:val="16"/>
          <w:szCs w:val="16"/>
        </w:rPr>
        <w:t>получением информации и документов, необходимых для обоснования и рассмотрения жалобы, в письменной форме по почте, официального сайта, ЕПГУ, через ГБУ «МФЦ», а также при личном приеме.</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 xml:space="preserve">Информирование заявителей о порядке подачи и рассмотрения жалобы осуществляется на информационных стендах, официальном сайте, ЕПГУ, в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 xml:space="preserve">», </w:t>
      </w:r>
      <w:r w:rsidRPr="00B97FE1">
        <w:rPr>
          <w:rFonts w:ascii="PT Astra Serif" w:hAnsi="PT Astra Serif" w:cs="Times New Roman CYR"/>
          <w:sz w:val="16"/>
          <w:szCs w:val="16"/>
        </w:rPr>
        <w:t>в порядке, предусмотренном главой 3 Административного регламента, а также путем консультирования заявителей по письменным или устным запросам по почте, электронной почте, по телефону, при личном приеме.</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aps/>
          <w:sz w:val="16"/>
          <w:szCs w:val="16"/>
        </w:rPr>
      </w:pPr>
      <w:r w:rsidRPr="00B97FE1">
        <w:rPr>
          <w:rFonts w:ascii="PT Astra Serif" w:hAnsi="PT Astra Serif" w:cs="Times New Roman CYR"/>
          <w:sz w:val="16"/>
          <w:szCs w:val="16"/>
        </w:rPr>
        <w:t xml:space="preserve">Раздел VI. </w:t>
      </w:r>
      <w:r w:rsidRPr="00B97FE1">
        <w:rPr>
          <w:rFonts w:ascii="PT Astra Serif" w:hAnsi="PT Astra Serif" w:cs="Times New Roman CYR"/>
          <w:caps/>
          <w:sz w:val="16"/>
          <w:szCs w:val="16"/>
        </w:rPr>
        <w:t xml:space="preserve">Особенности выполнения административных процедур (действий) в ГБУ </w:t>
      </w:r>
      <w:r w:rsidRPr="00B97FE1">
        <w:rPr>
          <w:rFonts w:ascii="PT Astra Serif" w:hAnsi="PT Astra Serif"/>
          <w:caps/>
          <w:sz w:val="16"/>
          <w:szCs w:val="16"/>
        </w:rPr>
        <w:t>«</w:t>
      </w:r>
      <w:r w:rsidRPr="00B97FE1">
        <w:rPr>
          <w:rFonts w:ascii="PT Astra Serif" w:hAnsi="PT Astra Serif" w:cs="Times New Roman CYR"/>
          <w:caps/>
          <w:sz w:val="16"/>
          <w:szCs w:val="16"/>
        </w:rPr>
        <w:t>МФЦ</w:t>
      </w:r>
      <w:r w:rsidRPr="00B97FE1">
        <w:rPr>
          <w:rFonts w:ascii="PT Astra Serif" w:hAnsi="PT Astra Serif"/>
          <w:caps/>
          <w:sz w:val="16"/>
          <w:szCs w:val="16"/>
        </w:rPr>
        <w:t>»</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5C3467">
      <w:pPr>
        <w:pStyle w:val="af6"/>
        <w:numPr>
          <w:ilvl w:val="0"/>
          <w:numId w:val="11"/>
        </w:numPr>
        <w:autoSpaceDE w:val="0"/>
        <w:autoSpaceDN w:val="0"/>
        <w:adjustRightInd w:val="0"/>
        <w:ind w:left="-567" w:firstLine="567"/>
        <w:jc w:val="both"/>
        <w:rPr>
          <w:rFonts w:ascii="PT Astra Serif" w:hAnsi="PT Astra Serif"/>
          <w:sz w:val="16"/>
          <w:szCs w:val="16"/>
        </w:rPr>
      </w:pPr>
      <w:r w:rsidRPr="00B97FE1">
        <w:rPr>
          <w:rFonts w:ascii="PT Astra Serif" w:hAnsi="PT Astra Serif" w:cs="Times New Roman CYR"/>
          <w:sz w:val="16"/>
          <w:szCs w:val="16"/>
        </w:rPr>
        <w:t xml:space="preserve">Исчерпывающий перечень административных процедур, выполняемых в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cs="Times New Roman CYR"/>
          <w:sz w:val="16"/>
          <w:szCs w:val="16"/>
        </w:rPr>
        <w:t xml:space="preserve">а) информирование заявителей о порядке предоставления муниципальной услуги в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 xml:space="preserve">», </w:t>
      </w:r>
      <w:r w:rsidRPr="00B97FE1">
        <w:rPr>
          <w:rFonts w:ascii="PT Astra Serif" w:hAnsi="PT Astra Serif" w:cs="Times New Roman CYR"/>
          <w:sz w:val="16"/>
          <w:szCs w:val="16"/>
        </w:rPr>
        <w:t xml:space="preserve">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б) прием запросов заявителей о предоставлении муниципальной услуги и иных документов, необходимых для предоставления муниципальной услуги;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 xml:space="preserve">в)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 xml:space="preserve">» </w:t>
      </w:r>
      <w:r w:rsidRPr="00B97FE1">
        <w:rPr>
          <w:rFonts w:ascii="PT Astra Serif" w:hAnsi="PT Astra Serif" w:cs="Times New Roman CYR"/>
          <w:sz w:val="16"/>
          <w:szCs w:val="16"/>
        </w:rPr>
        <w:t>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г)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cs="Times New Roman CYR"/>
          <w:sz w:val="16"/>
          <w:szCs w:val="16"/>
        </w:rPr>
        <w:t>Глава 28.</w:t>
      </w:r>
      <w:r w:rsidRPr="00B97FE1">
        <w:rPr>
          <w:rFonts w:ascii="PT Astra Serif" w:hAnsi="PT Astra Serif"/>
          <w:sz w:val="16"/>
          <w:szCs w:val="16"/>
          <w:lang w:val="en-US"/>
        </w:rPr>
        <w:t> </w:t>
      </w:r>
      <w:r w:rsidRPr="00B97FE1">
        <w:rPr>
          <w:rFonts w:ascii="PT Astra Serif" w:hAnsi="PT Astra Serif" w:cs="Times New Roman CYR"/>
          <w:sz w:val="16"/>
          <w:szCs w:val="16"/>
        </w:rPr>
        <w:t xml:space="preserve">Информирование заявителей о порядке предоставления муниципальной услуги в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 xml:space="preserve">», </w:t>
      </w:r>
      <w:r w:rsidRPr="00B97FE1">
        <w:rPr>
          <w:rFonts w:ascii="PT Astra Serif" w:hAnsi="PT Astra Serif" w:cs="Times New Roman CYR"/>
          <w:sz w:val="16"/>
          <w:szCs w:val="16"/>
        </w:rPr>
        <w:t xml:space="preserve">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 xml:space="preserve">28.1 Информирование заявителя о порядке предоставления муниципальной услуги в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 xml:space="preserve">» </w:t>
      </w:r>
      <w:r w:rsidRPr="00B97FE1">
        <w:rPr>
          <w:rFonts w:ascii="PT Astra Serif" w:hAnsi="PT Astra Serif" w:cs="Times New Roman CYR"/>
          <w:sz w:val="16"/>
          <w:szCs w:val="16"/>
        </w:rPr>
        <w:t>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w:t>
      </w:r>
      <w:r w:rsidRPr="00B97FE1">
        <w:rPr>
          <w:rFonts w:ascii="PT Astra Serif" w:hAnsi="PT Astra Serif"/>
          <w:sz w:val="16"/>
          <w:szCs w:val="16"/>
          <w:lang w:val="en-US"/>
        </w:rPr>
        <w:t> </w:t>
      </w:r>
      <w:r w:rsidRPr="00B97FE1">
        <w:rPr>
          <w:rFonts w:ascii="PT Astra Serif" w:hAnsi="PT Astra Serif" w:cs="Times New Roman CYR"/>
          <w:sz w:val="16"/>
          <w:szCs w:val="16"/>
        </w:rPr>
        <w:t>в ходе личного приема заявителя;</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w:t>
      </w:r>
      <w:r w:rsidRPr="00B97FE1">
        <w:rPr>
          <w:rFonts w:ascii="PT Astra Serif" w:hAnsi="PT Astra Serif"/>
          <w:sz w:val="16"/>
          <w:szCs w:val="16"/>
          <w:lang w:val="en-US"/>
        </w:rPr>
        <w:t> </w:t>
      </w:r>
      <w:r w:rsidRPr="00B97FE1">
        <w:rPr>
          <w:rFonts w:ascii="PT Astra Serif" w:hAnsi="PT Astra Serif" w:cs="Times New Roman CYR"/>
          <w:sz w:val="16"/>
          <w:szCs w:val="16"/>
        </w:rPr>
        <w:t>по телефону;</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w:t>
      </w:r>
      <w:r w:rsidRPr="00B97FE1">
        <w:rPr>
          <w:rFonts w:ascii="PT Astra Serif" w:hAnsi="PT Astra Serif"/>
          <w:sz w:val="16"/>
          <w:szCs w:val="16"/>
          <w:lang w:val="en-US"/>
        </w:rPr>
        <w:t> </w:t>
      </w:r>
      <w:r w:rsidRPr="00B97FE1">
        <w:rPr>
          <w:rFonts w:ascii="PT Astra Serif" w:hAnsi="PT Astra Serif" w:cs="Times New Roman CYR"/>
          <w:sz w:val="16"/>
          <w:szCs w:val="16"/>
        </w:rPr>
        <w:t>по электронной почте.</w:t>
      </w:r>
    </w:p>
    <w:p w:rsidR="00E64E27" w:rsidRPr="00B97FE1" w:rsidRDefault="00E64E27" w:rsidP="005C3467">
      <w:pPr>
        <w:pStyle w:val="af6"/>
        <w:numPr>
          <w:ilvl w:val="1"/>
          <w:numId w:val="12"/>
        </w:numPr>
        <w:autoSpaceDE w:val="0"/>
        <w:autoSpaceDN w:val="0"/>
        <w:adjustRightInd w:val="0"/>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 xml:space="preserve">В случае обращения заявителя в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 xml:space="preserve">» </w:t>
      </w:r>
      <w:r w:rsidRPr="00B97FE1">
        <w:rPr>
          <w:rFonts w:ascii="PT Astra Serif" w:hAnsi="PT Astra Serif" w:cs="Times New Roman CYR"/>
          <w:sz w:val="16"/>
          <w:szCs w:val="16"/>
        </w:rPr>
        <w:t xml:space="preserve">с запросом о результате </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 xml:space="preserve">предоставления муниципальной услуги посредством электронной почты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 xml:space="preserve">» </w:t>
      </w:r>
      <w:r w:rsidRPr="00B97FE1">
        <w:rPr>
          <w:rFonts w:ascii="PT Astra Serif" w:hAnsi="PT Astra Serif" w:cs="Times New Roman CYR"/>
          <w:sz w:val="16"/>
          <w:szCs w:val="16"/>
        </w:rPr>
        <w:t xml:space="preserve">направляет ответ заявителю не позднее рабочего дня, следующего за днем получения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 xml:space="preserve">» </w:t>
      </w:r>
      <w:r w:rsidRPr="00B97FE1">
        <w:rPr>
          <w:rFonts w:ascii="PT Astra Serif" w:hAnsi="PT Astra Serif" w:cs="Times New Roman CYR"/>
          <w:sz w:val="16"/>
          <w:szCs w:val="16"/>
        </w:rPr>
        <w:t>указанного запроса.</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Максимальный срок выполнения административной процедуры - 1 рабочий день.</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Глава 29.</w:t>
      </w:r>
      <w:r w:rsidRPr="00B97FE1">
        <w:rPr>
          <w:rFonts w:ascii="PT Astra Serif" w:hAnsi="PT Astra Serif"/>
          <w:sz w:val="16"/>
          <w:szCs w:val="16"/>
          <w:lang w:val="en-US"/>
        </w:rPr>
        <w:t> </w:t>
      </w:r>
      <w:r w:rsidRPr="00B97FE1">
        <w:rPr>
          <w:rFonts w:ascii="PT Astra Serif" w:hAnsi="PT Astra Serif" w:cs="Times New Roman CYR"/>
          <w:sz w:val="16"/>
          <w:szCs w:val="16"/>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E64E27" w:rsidRPr="00962B7C" w:rsidRDefault="00E64E27" w:rsidP="005C3467">
      <w:pPr>
        <w:pStyle w:val="af6"/>
        <w:numPr>
          <w:ilvl w:val="1"/>
          <w:numId w:val="13"/>
        </w:numPr>
        <w:autoSpaceDE w:val="0"/>
        <w:autoSpaceDN w:val="0"/>
        <w:adjustRightInd w:val="0"/>
        <w:ind w:left="-567" w:firstLine="567"/>
        <w:jc w:val="both"/>
        <w:rPr>
          <w:rFonts w:ascii="PT Astra Serif" w:hAnsi="PT Astra Serif" w:cs="Times New Roman CYR"/>
          <w:sz w:val="16"/>
          <w:szCs w:val="16"/>
        </w:rPr>
      </w:pPr>
      <w:r w:rsidRPr="00962B7C">
        <w:rPr>
          <w:rFonts w:ascii="PT Astra Serif" w:hAnsi="PT Astra Serif" w:cs="Times New Roman CYR"/>
          <w:sz w:val="16"/>
          <w:szCs w:val="16"/>
        </w:rPr>
        <w:lastRenderedPageBreak/>
        <w:t xml:space="preserve"> Основанием для начала административной процедуры по приему запросов заявителей о  предоставлении муниципальной услуги и иных документов, необходимых для предоставления муниципальной услуги,</w:t>
      </w:r>
      <w:r w:rsidRPr="00962B7C">
        <w:rPr>
          <w:rFonts w:ascii="PT Astra Serif" w:hAnsi="PT Astra Serif" w:cs="Times New Roman CYR"/>
          <w:bCs/>
          <w:sz w:val="16"/>
          <w:szCs w:val="16"/>
        </w:rPr>
        <w:t xml:space="preserve"> </w:t>
      </w:r>
      <w:r w:rsidRPr="00962B7C">
        <w:rPr>
          <w:rFonts w:ascii="PT Astra Serif" w:hAnsi="PT Astra Serif" w:cs="Times New Roman CYR"/>
          <w:sz w:val="16"/>
          <w:szCs w:val="16"/>
        </w:rPr>
        <w:t xml:space="preserve">является личное обращение заявителя с заявлением и документами, необходимыми для предоставления муниципальной услуги, в ГБУ </w:t>
      </w:r>
      <w:r w:rsidRPr="00962B7C">
        <w:rPr>
          <w:rFonts w:ascii="PT Astra Serif" w:hAnsi="PT Astra Serif"/>
          <w:sz w:val="16"/>
          <w:szCs w:val="16"/>
        </w:rPr>
        <w:t>«</w:t>
      </w:r>
      <w:r w:rsidRPr="00962B7C">
        <w:rPr>
          <w:rFonts w:ascii="PT Astra Serif" w:hAnsi="PT Astra Serif" w:cs="Times New Roman CYR"/>
          <w:sz w:val="16"/>
          <w:szCs w:val="16"/>
        </w:rPr>
        <w:t>МФЦ</w:t>
      </w:r>
      <w:r w:rsidRPr="00962B7C">
        <w:rPr>
          <w:rFonts w:ascii="PT Astra Serif" w:hAnsi="PT Astra Serif"/>
          <w:sz w:val="16"/>
          <w:szCs w:val="16"/>
        </w:rPr>
        <w:t xml:space="preserve">», </w:t>
      </w:r>
      <w:r w:rsidRPr="00962B7C">
        <w:rPr>
          <w:rFonts w:ascii="PT Astra Serif" w:hAnsi="PT Astra Serif" w:cs="Times New Roman CYR"/>
          <w:sz w:val="16"/>
          <w:szCs w:val="16"/>
        </w:rPr>
        <w:t xml:space="preserve">расположенное на территории Целинного района в случае, если между Администрацией Целинного района, предоставляющей муниципальную услугу, и ГБУ </w:t>
      </w:r>
      <w:r w:rsidRPr="00962B7C">
        <w:rPr>
          <w:rFonts w:ascii="PT Astra Serif" w:hAnsi="PT Astra Serif"/>
          <w:sz w:val="16"/>
          <w:szCs w:val="16"/>
        </w:rPr>
        <w:t>«</w:t>
      </w:r>
      <w:r w:rsidRPr="00962B7C">
        <w:rPr>
          <w:rFonts w:ascii="PT Astra Serif" w:hAnsi="PT Astra Serif" w:cs="Times New Roman CYR"/>
          <w:sz w:val="16"/>
          <w:szCs w:val="16"/>
        </w:rPr>
        <w:t>МФЦ</w:t>
      </w:r>
      <w:r w:rsidRPr="00962B7C">
        <w:rPr>
          <w:rFonts w:ascii="PT Astra Serif" w:hAnsi="PT Astra Serif"/>
          <w:sz w:val="16"/>
          <w:szCs w:val="16"/>
        </w:rPr>
        <w:t xml:space="preserve">» </w:t>
      </w:r>
      <w:r w:rsidRPr="00962B7C">
        <w:rPr>
          <w:rFonts w:ascii="PT Astra Serif" w:hAnsi="PT Astra Serif" w:cs="Times New Roman CYR"/>
          <w:sz w:val="16"/>
          <w:szCs w:val="16"/>
        </w:rPr>
        <w:t xml:space="preserve">заключено соглашение о взаимодействии и подача указанного заявления предусмотрена перечнем государственных и муниципальных услуг, предоставляемых в ГБУ </w:t>
      </w:r>
      <w:r w:rsidRPr="00962B7C">
        <w:rPr>
          <w:rFonts w:ascii="PT Astra Serif" w:hAnsi="PT Astra Serif"/>
          <w:sz w:val="16"/>
          <w:szCs w:val="16"/>
        </w:rPr>
        <w:t>«</w:t>
      </w:r>
      <w:r w:rsidRPr="00962B7C">
        <w:rPr>
          <w:rFonts w:ascii="PT Astra Serif" w:hAnsi="PT Astra Serif" w:cs="Times New Roman CYR"/>
          <w:sz w:val="16"/>
          <w:szCs w:val="16"/>
        </w:rPr>
        <w:t>МФЦ</w:t>
      </w:r>
      <w:r w:rsidRPr="00962B7C">
        <w:rPr>
          <w:rFonts w:ascii="PT Astra Serif" w:hAnsi="PT Astra Serif"/>
          <w:sz w:val="16"/>
          <w:szCs w:val="16"/>
        </w:rPr>
        <w:t xml:space="preserve">», </w:t>
      </w:r>
      <w:r w:rsidRPr="00962B7C">
        <w:rPr>
          <w:rFonts w:ascii="PT Astra Serif" w:hAnsi="PT Astra Serif" w:cs="Times New Roman CYR"/>
          <w:sz w:val="16"/>
          <w:szCs w:val="16"/>
        </w:rPr>
        <w:t>предусмотренным соглашением.</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cs="Times New Roman CYR"/>
          <w:sz w:val="16"/>
          <w:szCs w:val="16"/>
        </w:rPr>
        <w:t xml:space="preserve">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 xml:space="preserve">» </w:t>
      </w:r>
      <w:r w:rsidRPr="00B97FE1">
        <w:rPr>
          <w:rFonts w:ascii="PT Astra Serif" w:hAnsi="PT Astra Serif" w:cs="Times New Roman CYR"/>
          <w:sz w:val="16"/>
          <w:szCs w:val="16"/>
        </w:rPr>
        <w:t xml:space="preserve">днем обращения за предоставлением муниципальной услуги считается дата приема заявления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 xml:space="preserve">В ходе личного приема заявителя специалист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 xml:space="preserve">» </w:t>
      </w:r>
      <w:r w:rsidRPr="00B97FE1">
        <w:rPr>
          <w:rFonts w:ascii="PT Astra Serif" w:hAnsi="PT Astra Serif" w:cs="Times New Roman CYR"/>
          <w:sz w:val="16"/>
          <w:szCs w:val="16"/>
        </w:rPr>
        <w:t>выполняет следующие действия:</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1) </w:t>
      </w:r>
      <w:r w:rsidRPr="00B97FE1">
        <w:rPr>
          <w:rFonts w:ascii="PT Astra Serif" w:hAnsi="PT Astra Serif" w:cs="Times New Roman CYR"/>
          <w:sz w:val="16"/>
          <w:szCs w:val="16"/>
        </w:rPr>
        <w:t>проверяет документы, удостоверяющие личность и полномочия заявителя;</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 </w:t>
      </w:r>
      <w:r w:rsidRPr="00B97FE1">
        <w:rPr>
          <w:rFonts w:ascii="PT Astra Serif" w:hAnsi="PT Astra Serif" w:cs="Times New Roman CYR"/>
          <w:sz w:val="16"/>
          <w:szCs w:val="16"/>
        </w:rPr>
        <w:t>проверяет представленное заявление и прилагаемые необходимые документы на предмет:</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оформления заявления в соответствии с требованиями нормативных правовых актов Российской Федерации;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наличия прилагаемых необходимых документов, указанных в заявлении;</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3) </w:t>
      </w:r>
      <w:r w:rsidRPr="00B97FE1">
        <w:rPr>
          <w:rFonts w:ascii="PT Astra Serif" w:hAnsi="PT Astra Serif" w:cs="Times New Roman CYR"/>
          <w:sz w:val="16"/>
          <w:szCs w:val="16"/>
        </w:rPr>
        <w:t>регистрирует заявление и прилагаемые необходимые документы, выдает заявителю расписку в получении заявления и документов.</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Максимальный срок выполнения административной процедуры - 1 рабочий день.</w:t>
      </w: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B97FE1">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Глава 30.</w:t>
      </w:r>
      <w:r w:rsidRPr="00B97FE1">
        <w:rPr>
          <w:rFonts w:ascii="PT Astra Serif" w:hAnsi="PT Astra Serif"/>
          <w:sz w:val="16"/>
          <w:szCs w:val="16"/>
          <w:lang w:val="en-US"/>
        </w:rPr>
        <w:t> </w:t>
      </w:r>
      <w:r w:rsidRPr="00B97FE1">
        <w:rPr>
          <w:rFonts w:ascii="PT Astra Serif" w:hAnsi="PT Astra Serif" w:cs="Times New Roman CYR"/>
          <w:sz w:val="16"/>
          <w:szCs w:val="16"/>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 xml:space="preserve">» </w:t>
      </w:r>
      <w:r w:rsidRPr="00B97FE1">
        <w:rPr>
          <w:rFonts w:ascii="PT Astra Serif" w:hAnsi="PT Astra Serif" w:cs="Times New Roman CYR"/>
          <w:sz w:val="16"/>
          <w:szCs w:val="16"/>
        </w:rPr>
        <w:t>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64E27" w:rsidRPr="00962B7C" w:rsidRDefault="00E64E27" w:rsidP="005C3467">
      <w:pPr>
        <w:pStyle w:val="af6"/>
        <w:numPr>
          <w:ilvl w:val="1"/>
          <w:numId w:val="14"/>
        </w:numPr>
        <w:autoSpaceDE w:val="0"/>
        <w:autoSpaceDN w:val="0"/>
        <w:adjustRightInd w:val="0"/>
        <w:ind w:left="-567" w:firstLine="567"/>
        <w:jc w:val="both"/>
        <w:rPr>
          <w:rFonts w:ascii="PT Astra Serif" w:hAnsi="PT Astra Serif"/>
          <w:sz w:val="16"/>
          <w:szCs w:val="16"/>
        </w:rPr>
      </w:pPr>
      <w:r w:rsidRPr="00962B7C">
        <w:rPr>
          <w:rFonts w:ascii="PT Astra Serif" w:hAnsi="PT Astra Serif" w:cs="Times New Roman CYR"/>
          <w:sz w:val="16"/>
          <w:szCs w:val="16"/>
        </w:rPr>
        <w:t xml:space="preserve">При обращении заявителя за результатом предоставления муниципальной услуги специалист ГБУ </w:t>
      </w:r>
      <w:r w:rsidRPr="00962B7C">
        <w:rPr>
          <w:rFonts w:ascii="PT Astra Serif" w:hAnsi="PT Astra Serif"/>
          <w:sz w:val="16"/>
          <w:szCs w:val="16"/>
        </w:rPr>
        <w:t>«</w:t>
      </w:r>
      <w:r w:rsidRPr="00962B7C">
        <w:rPr>
          <w:rFonts w:ascii="PT Astra Serif" w:hAnsi="PT Astra Serif" w:cs="Times New Roman CYR"/>
          <w:sz w:val="16"/>
          <w:szCs w:val="16"/>
        </w:rPr>
        <w:t>МФЦ</w:t>
      </w:r>
      <w:r w:rsidRPr="00962B7C">
        <w:rPr>
          <w:rFonts w:ascii="PT Astra Serif" w:hAnsi="PT Astra Serif"/>
          <w:sz w:val="16"/>
          <w:szCs w:val="16"/>
        </w:rPr>
        <w:t>» выдает заявителю  информацию о текущей успеваемости учащегося, ведения электронного дневника и электронного журнала успеваемости либо уведомление об отказе в предоставлении муниципальной услуги</w:t>
      </w:r>
      <w:r w:rsidRPr="00962B7C">
        <w:rPr>
          <w:rFonts w:ascii="PT Astra Serif" w:hAnsi="PT Astra Serif" w:cs="Times New Roman CYR"/>
          <w:sz w:val="16"/>
          <w:szCs w:val="16"/>
        </w:rPr>
        <w:t xml:space="preserve">, поступившие из Отдела образования Администрации Целинного района или общеобразовательной организации Целинного района   в ГБУ </w:t>
      </w:r>
      <w:r w:rsidRPr="00962B7C">
        <w:rPr>
          <w:rFonts w:ascii="PT Astra Serif" w:hAnsi="PT Astra Serif"/>
          <w:sz w:val="16"/>
          <w:szCs w:val="16"/>
        </w:rPr>
        <w:t>«</w:t>
      </w:r>
      <w:r w:rsidRPr="00962B7C">
        <w:rPr>
          <w:rFonts w:ascii="PT Astra Serif" w:hAnsi="PT Astra Serif" w:cs="Times New Roman CYR"/>
          <w:sz w:val="16"/>
          <w:szCs w:val="16"/>
        </w:rPr>
        <w:t>МФЦ</w:t>
      </w:r>
      <w:r w:rsidRPr="00962B7C">
        <w:rPr>
          <w:rFonts w:ascii="PT Astra Serif" w:hAnsi="PT Astra Serif"/>
          <w:sz w:val="16"/>
          <w:szCs w:val="16"/>
        </w:rPr>
        <w:t>».</w:t>
      </w:r>
    </w:p>
    <w:p w:rsidR="00E64E27" w:rsidRPr="00962B7C" w:rsidRDefault="00E64E27" w:rsidP="005C3467">
      <w:pPr>
        <w:pStyle w:val="af6"/>
        <w:numPr>
          <w:ilvl w:val="1"/>
          <w:numId w:val="14"/>
        </w:numPr>
        <w:autoSpaceDE w:val="0"/>
        <w:autoSpaceDN w:val="0"/>
        <w:adjustRightInd w:val="0"/>
        <w:ind w:left="-567" w:firstLine="567"/>
        <w:jc w:val="both"/>
        <w:rPr>
          <w:rFonts w:ascii="PT Astra Serif" w:hAnsi="PT Astra Serif" w:cs="Times New Roman CYR"/>
          <w:sz w:val="16"/>
          <w:szCs w:val="16"/>
        </w:rPr>
      </w:pPr>
      <w:r w:rsidRPr="00962B7C">
        <w:rPr>
          <w:rFonts w:ascii="PT Astra Serif" w:hAnsi="PT Astra Serif" w:cs="Times New Roman CYR"/>
          <w:sz w:val="16"/>
          <w:szCs w:val="16"/>
        </w:rPr>
        <w:t xml:space="preserve">На результате предоставления муниципальной услуги специалист ГБУ </w:t>
      </w:r>
      <w:r w:rsidRPr="00962B7C">
        <w:rPr>
          <w:rFonts w:ascii="PT Astra Serif" w:hAnsi="PT Astra Serif"/>
          <w:sz w:val="16"/>
          <w:szCs w:val="16"/>
        </w:rPr>
        <w:t>«</w:t>
      </w:r>
      <w:r w:rsidRPr="00962B7C">
        <w:rPr>
          <w:rFonts w:ascii="PT Astra Serif" w:hAnsi="PT Astra Serif" w:cs="Times New Roman CYR"/>
          <w:sz w:val="16"/>
          <w:szCs w:val="16"/>
        </w:rPr>
        <w:t>МФЦ</w:t>
      </w:r>
      <w:r w:rsidRPr="00962B7C">
        <w:rPr>
          <w:rFonts w:ascii="PT Astra Serif" w:hAnsi="PT Astra Serif"/>
          <w:sz w:val="16"/>
          <w:szCs w:val="16"/>
        </w:rPr>
        <w:t xml:space="preserve">» </w:t>
      </w:r>
      <w:r w:rsidRPr="00962B7C">
        <w:rPr>
          <w:rFonts w:ascii="PT Astra Serif" w:hAnsi="PT Astra Serif" w:cs="Times New Roman CYR"/>
          <w:sz w:val="16"/>
          <w:szCs w:val="16"/>
        </w:rPr>
        <w:t xml:space="preserve">проставляет штамп ГБУ </w:t>
      </w:r>
      <w:r w:rsidRPr="00962B7C">
        <w:rPr>
          <w:rFonts w:ascii="PT Astra Serif" w:hAnsi="PT Astra Serif"/>
          <w:sz w:val="16"/>
          <w:szCs w:val="16"/>
        </w:rPr>
        <w:t>«</w:t>
      </w:r>
      <w:r w:rsidRPr="00962B7C">
        <w:rPr>
          <w:rFonts w:ascii="PT Astra Serif" w:hAnsi="PT Astra Serif" w:cs="Times New Roman CYR"/>
          <w:sz w:val="16"/>
          <w:szCs w:val="16"/>
        </w:rPr>
        <w:t>МФЦ</w:t>
      </w:r>
      <w:r w:rsidRPr="00962B7C">
        <w:rPr>
          <w:rFonts w:ascii="PT Astra Serif" w:hAnsi="PT Astra Serif"/>
          <w:sz w:val="16"/>
          <w:szCs w:val="16"/>
        </w:rPr>
        <w:t xml:space="preserve">» </w:t>
      </w:r>
      <w:r w:rsidRPr="00962B7C">
        <w:rPr>
          <w:rFonts w:ascii="PT Astra Serif" w:hAnsi="PT Astra Serif" w:cs="Times New Roman CYR"/>
          <w:sz w:val="16"/>
          <w:szCs w:val="16"/>
        </w:rPr>
        <w:t>и печать, заверяет подписью с ее расшифровкой.</w:t>
      </w:r>
    </w:p>
    <w:p w:rsidR="00E64E27" w:rsidRPr="00B97FE1" w:rsidRDefault="00E64E27" w:rsidP="005C3467">
      <w:pPr>
        <w:pStyle w:val="af6"/>
        <w:numPr>
          <w:ilvl w:val="1"/>
          <w:numId w:val="14"/>
        </w:numPr>
        <w:autoSpaceDE w:val="0"/>
        <w:autoSpaceDN w:val="0"/>
        <w:adjustRightInd w:val="0"/>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Результат предоставления муниципальной услуги вручается либо заявителю либо его уполномоченному представителю.</w:t>
      </w:r>
    </w:p>
    <w:p w:rsidR="00E64E27" w:rsidRPr="00B97FE1" w:rsidRDefault="00E64E27" w:rsidP="005C3467">
      <w:pPr>
        <w:pStyle w:val="af6"/>
        <w:numPr>
          <w:ilvl w:val="1"/>
          <w:numId w:val="14"/>
        </w:numPr>
        <w:autoSpaceDE w:val="0"/>
        <w:autoSpaceDN w:val="0"/>
        <w:adjustRightInd w:val="0"/>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 xml:space="preserve"> Максимальный срок выполнения административной процедуры - 1 рабочий день.</w:t>
      </w:r>
    </w:p>
    <w:p w:rsidR="00E64E27" w:rsidRPr="00B97FE1" w:rsidRDefault="00E64E27" w:rsidP="00B97FE1">
      <w:pPr>
        <w:autoSpaceDE w:val="0"/>
        <w:autoSpaceDN w:val="0"/>
        <w:adjustRightInd w:val="0"/>
        <w:spacing w:after="0" w:line="240" w:lineRule="auto"/>
        <w:ind w:left="-567" w:firstLine="567"/>
        <w:jc w:val="both"/>
        <w:outlineLvl w:val="1"/>
        <w:rPr>
          <w:rFonts w:ascii="PT Astra Serif" w:hAnsi="PT Astra Serif"/>
          <w:sz w:val="16"/>
          <w:szCs w:val="16"/>
        </w:rPr>
      </w:pPr>
      <w:r w:rsidRPr="00B97FE1">
        <w:rPr>
          <w:rFonts w:ascii="PT Astra Serif" w:hAnsi="PT Astra Serif"/>
          <w:sz w:val="16"/>
          <w:szCs w:val="16"/>
        </w:rPr>
        <w:t xml:space="preserve">                                            </w:t>
      </w:r>
    </w:p>
    <w:p w:rsidR="00E64E27" w:rsidRPr="00B97FE1" w:rsidRDefault="00E64E27" w:rsidP="00B97FE1">
      <w:pPr>
        <w:autoSpaceDE w:val="0"/>
        <w:autoSpaceDN w:val="0"/>
        <w:adjustRightInd w:val="0"/>
        <w:spacing w:after="0" w:line="240" w:lineRule="auto"/>
        <w:ind w:left="5954"/>
        <w:jc w:val="right"/>
        <w:outlineLvl w:val="1"/>
        <w:rPr>
          <w:rFonts w:ascii="PT Astra Serif" w:hAnsi="PT Astra Serif"/>
          <w:sz w:val="16"/>
          <w:szCs w:val="16"/>
        </w:rPr>
      </w:pPr>
      <w:r w:rsidRPr="00B97FE1">
        <w:rPr>
          <w:rFonts w:ascii="PT Astra Serif" w:hAnsi="PT Astra Serif"/>
          <w:sz w:val="16"/>
          <w:szCs w:val="16"/>
        </w:rPr>
        <w:t>Приложение 1</w:t>
      </w:r>
    </w:p>
    <w:p w:rsidR="00E64E27" w:rsidRPr="00B97FE1" w:rsidRDefault="00E64E27" w:rsidP="00B97FE1">
      <w:pPr>
        <w:autoSpaceDE w:val="0"/>
        <w:autoSpaceDN w:val="0"/>
        <w:adjustRightInd w:val="0"/>
        <w:spacing w:after="0" w:line="240" w:lineRule="auto"/>
        <w:ind w:left="5954"/>
        <w:jc w:val="right"/>
        <w:outlineLvl w:val="1"/>
        <w:rPr>
          <w:rFonts w:ascii="PT Astra Serif" w:hAnsi="PT Astra Serif"/>
          <w:b/>
          <w:sz w:val="16"/>
          <w:szCs w:val="16"/>
        </w:rPr>
      </w:pPr>
      <w:r w:rsidRPr="00B97FE1">
        <w:rPr>
          <w:rFonts w:ascii="PT Astra Serif" w:hAnsi="PT Astra Serif"/>
          <w:sz w:val="16"/>
          <w:szCs w:val="16"/>
        </w:rPr>
        <w:t xml:space="preserve"> к Административному регламенту </w:t>
      </w:r>
      <w:r w:rsidRPr="00B97FE1">
        <w:rPr>
          <w:rFonts w:ascii="PT Astra Serif" w:hAnsi="PT Astra Serif"/>
          <w:b/>
          <w:sz w:val="16"/>
          <w:szCs w:val="16"/>
        </w:rPr>
        <w:t xml:space="preserve">  </w:t>
      </w:r>
    </w:p>
    <w:p w:rsidR="00E64E27" w:rsidRPr="00B97FE1" w:rsidRDefault="00E64E27" w:rsidP="00B97FE1">
      <w:pPr>
        <w:autoSpaceDE w:val="0"/>
        <w:autoSpaceDN w:val="0"/>
        <w:adjustRightInd w:val="0"/>
        <w:spacing w:after="0" w:line="240" w:lineRule="auto"/>
        <w:ind w:left="5954"/>
        <w:jc w:val="right"/>
        <w:outlineLvl w:val="1"/>
        <w:rPr>
          <w:rFonts w:ascii="PT Astra Serif" w:hAnsi="PT Astra Serif"/>
          <w:b/>
          <w:sz w:val="16"/>
          <w:szCs w:val="16"/>
        </w:rPr>
      </w:pPr>
      <w:r w:rsidRPr="00B97FE1">
        <w:rPr>
          <w:rFonts w:ascii="PT Astra Serif" w:hAnsi="PT Astra Serif"/>
          <w:sz w:val="16"/>
          <w:szCs w:val="16"/>
        </w:rPr>
        <w:t xml:space="preserve">предоставления  Отделом образования </w:t>
      </w:r>
    </w:p>
    <w:p w:rsidR="00E64E27" w:rsidRPr="00B97FE1" w:rsidRDefault="00E64E27" w:rsidP="00B97FE1">
      <w:pPr>
        <w:autoSpaceDE w:val="0"/>
        <w:autoSpaceDN w:val="0"/>
        <w:adjustRightInd w:val="0"/>
        <w:spacing w:after="0" w:line="240" w:lineRule="auto"/>
        <w:ind w:left="5954"/>
        <w:jc w:val="right"/>
        <w:outlineLvl w:val="1"/>
        <w:rPr>
          <w:rFonts w:ascii="PT Astra Serif" w:hAnsi="PT Astra Serif"/>
          <w:sz w:val="16"/>
          <w:szCs w:val="16"/>
        </w:rPr>
      </w:pPr>
      <w:r w:rsidRPr="00B97FE1">
        <w:rPr>
          <w:rFonts w:ascii="PT Astra Serif" w:hAnsi="PT Astra Serif"/>
          <w:sz w:val="16"/>
          <w:szCs w:val="16"/>
        </w:rPr>
        <w:t xml:space="preserve">Администрации Целинного  района                                                                                          муниципальной услуги  </w:t>
      </w:r>
      <w:r w:rsidRPr="00B97FE1">
        <w:rPr>
          <w:rFonts w:ascii="PT Astra Serif" w:hAnsi="PT Astra Serif"/>
          <w:bCs/>
          <w:sz w:val="16"/>
          <w:szCs w:val="16"/>
        </w:rPr>
        <w:t xml:space="preserve">по </w:t>
      </w:r>
      <w:r w:rsidRPr="00B97FE1">
        <w:rPr>
          <w:rFonts w:ascii="PT Astra Serif" w:hAnsi="PT Astra Serif"/>
          <w:sz w:val="16"/>
          <w:szCs w:val="16"/>
        </w:rPr>
        <w:t>предоставлению</w:t>
      </w:r>
    </w:p>
    <w:p w:rsidR="00E64E27" w:rsidRPr="00B97FE1" w:rsidRDefault="00E64E27" w:rsidP="00B97FE1">
      <w:pPr>
        <w:autoSpaceDE w:val="0"/>
        <w:autoSpaceDN w:val="0"/>
        <w:adjustRightInd w:val="0"/>
        <w:spacing w:after="0" w:line="240" w:lineRule="auto"/>
        <w:ind w:left="5954"/>
        <w:jc w:val="right"/>
        <w:outlineLvl w:val="1"/>
        <w:rPr>
          <w:rFonts w:ascii="PT Astra Serif" w:hAnsi="PT Astra Serif"/>
          <w:sz w:val="16"/>
          <w:szCs w:val="16"/>
        </w:rPr>
      </w:pPr>
      <w:r w:rsidRPr="00B97FE1">
        <w:rPr>
          <w:rFonts w:ascii="PT Astra Serif" w:hAnsi="PT Astra Serif"/>
          <w:sz w:val="16"/>
          <w:szCs w:val="16"/>
        </w:rPr>
        <w:t xml:space="preserve"> информации о текущей успеваемости учащегося, </w:t>
      </w:r>
    </w:p>
    <w:p w:rsidR="00E64E27" w:rsidRPr="00B97FE1" w:rsidRDefault="00E64E27" w:rsidP="00B97FE1">
      <w:pPr>
        <w:autoSpaceDE w:val="0"/>
        <w:autoSpaceDN w:val="0"/>
        <w:adjustRightInd w:val="0"/>
        <w:spacing w:after="0" w:line="240" w:lineRule="auto"/>
        <w:ind w:left="5954"/>
        <w:jc w:val="right"/>
        <w:outlineLvl w:val="1"/>
        <w:rPr>
          <w:rFonts w:ascii="PT Astra Serif" w:hAnsi="PT Astra Serif"/>
          <w:sz w:val="16"/>
          <w:szCs w:val="16"/>
        </w:rPr>
      </w:pPr>
      <w:r w:rsidRPr="00B97FE1">
        <w:rPr>
          <w:rFonts w:ascii="PT Astra Serif" w:hAnsi="PT Astra Serif"/>
          <w:sz w:val="16"/>
          <w:szCs w:val="16"/>
        </w:rPr>
        <w:t xml:space="preserve">ведение электронного дневника и </w:t>
      </w:r>
    </w:p>
    <w:p w:rsidR="00E64E27" w:rsidRPr="00B97FE1" w:rsidRDefault="00E64E27" w:rsidP="00B97FE1">
      <w:pPr>
        <w:autoSpaceDE w:val="0"/>
        <w:autoSpaceDN w:val="0"/>
        <w:adjustRightInd w:val="0"/>
        <w:spacing w:after="0" w:line="240" w:lineRule="auto"/>
        <w:ind w:left="5954"/>
        <w:jc w:val="right"/>
        <w:outlineLvl w:val="1"/>
        <w:rPr>
          <w:rFonts w:ascii="PT Astra Serif" w:hAnsi="PT Astra Serif"/>
          <w:sz w:val="16"/>
          <w:szCs w:val="16"/>
        </w:rPr>
      </w:pPr>
      <w:r w:rsidRPr="00B97FE1">
        <w:rPr>
          <w:rFonts w:ascii="PT Astra Serif" w:hAnsi="PT Astra Serif"/>
          <w:sz w:val="16"/>
          <w:szCs w:val="16"/>
        </w:rPr>
        <w:t>электронного журнала успеваемости</w:t>
      </w:r>
    </w:p>
    <w:p w:rsidR="00E64E27" w:rsidRPr="00B97FE1" w:rsidRDefault="00E64E27" w:rsidP="00B97FE1">
      <w:pPr>
        <w:autoSpaceDE w:val="0"/>
        <w:autoSpaceDN w:val="0"/>
        <w:adjustRightInd w:val="0"/>
        <w:spacing w:after="0" w:line="240" w:lineRule="auto"/>
        <w:jc w:val="right"/>
        <w:outlineLvl w:val="1"/>
        <w:rPr>
          <w:rFonts w:ascii="PT Astra Serif" w:hAnsi="PT Astra Serif"/>
          <w:sz w:val="16"/>
          <w:szCs w:val="16"/>
        </w:rPr>
      </w:pPr>
    </w:p>
    <w:p w:rsidR="00E64E27" w:rsidRPr="00B97FE1" w:rsidRDefault="00E64E27" w:rsidP="00B97FE1">
      <w:pPr>
        <w:pStyle w:val="ConsPlusTitle"/>
        <w:widowControl/>
        <w:jc w:val="center"/>
        <w:rPr>
          <w:rFonts w:ascii="PT Astra Serif" w:hAnsi="PT Astra Serif"/>
          <w:b w:val="0"/>
          <w:sz w:val="16"/>
          <w:szCs w:val="16"/>
        </w:rPr>
      </w:pPr>
      <w:r w:rsidRPr="00B97FE1">
        <w:rPr>
          <w:rFonts w:ascii="PT Astra Serif" w:hAnsi="PT Astra Serif"/>
          <w:b w:val="0"/>
          <w:sz w:val="16"/>
          <w:szCs w:val="16"/>
        </w:rPr>
        <w:t>Сведения об  общеобразовательных организациях  Целинного  района</w:t>
      </w:r>
    </w:p>
    <w:p w:rsidR="00E64E27" w:rsidRPr="00B97FE1" w:rsidRDefault="00E64E27" w:rsidP="00B97FE1">
      <w:pPr>
        <w:pStyle w:val="ConsPlusTitle"/>
        <w:widowControl/>
        <w:jc w:val="center"/>
        <w:rPr>
          <w:rFonts w:ascii="PT Astra Serif" w:hAnsi="PT Astra Serif"/>
          <w:b w:val="0"/>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30"/>
        <w:gridCol w:w="2032"/>
        <w:gridCol w:w="1134"/>
        <w:gridCol w:w="1417"/>
        <w:gridCol w:w="1418"/>
        <w:gridCol w:w="1275"/>
      </w:tblGrid>
      <w:tr w:rsidR="00E64E27" w:rsidRPr="00B97FE1" w:rsidTr="00B97FE1">
        <w:tc>
          <w:tcPr>
            <w:tcW w:w="2930" w:type="dxa"/>
          </w:tcPr>
          <w:p w:rsidR="00E64E27" w:rsidRPr="00B97FE1" w:rsidRDefault="00E64E27" w:rsidP="00B97FE1">
            <w:pPr>
              <w:pStyle w:val="ConsPlusCell"/>
              <w:widowControl/>
              <w:jc w:val="both"/>
              <w:rPr>
                <w:rFonts w:ascii="PT Astra Serif" w:hAnsi="PT Astra Serif" w:cs="Times New Roman"/>
                <w:sz w:val="16"/>
                <w:szCs w:val="16"/>
              </w:rPr>
            </w:pPr>
            <w:r w:rsidRPr="00B97FE1">
              <w:rPr>
                <w:rFonts w:ascii="PT Astra Serif" w:hAnsi="PT Astra Serif" w:cs="Times New Roman"/>
                <w:sz w:val="16"/>
                <w:szCs w:val="16"/>
              </w:rPr>
              <w:t>Полное</w:t>
            </w:r>
          </w:p>
          <w:p w:rsidR="00E64E27" w:rsidRPr="00B97FE1" w:rsidRDefault="00E64E27" w:rsidP="00B97FE1">
            <w:pPr>
              <w:pStyle w:val="ConsPlusCell"/>
              <w:widowControl/>
              <w:jc w:val="both"/>
              <w:rPr>
                <w:rFonts w:ascii="PT Astra Serif" w:hAnsi="PT Astra Serif" w:cs="Times New Roman"/>
                <w:sz w:val="16"/>
                <w:szCs w:val="16"/>
              </w:rPr>
            </w:pPr>
            <w:r w:rsidRPr="00B97FE1">
              <w:rPr>
                <w:rFonts w:ascii="PT Astra Serif" w:hAnsi="PT Astra Serif" w:cs="Times New Roman"/>
                <w:sz w:val="16"/>
                <w:szCs w:val="16"/>
              </w:rPr>
              <w:t>наименование</w:t>
            </w:r>
            <w:r w:rsidRPr="00B97FE1">
              <w:rPr>
                <w:rFonts w:ascii="PT Astra Serif" w:hAnsi="PT Astra Serif" w:cs="Times New Roman"/>
                <w:sz w:val="16"/>
                <w:szCs w:val="16"/>
              </w:rPr>
              <w:br/>
              <w:t>общеобразовательной организации</w:t>
            </w:r>
          </w:p>
        </w:tc>
        <w:tc>
          <w:tcPr>
            <w:tcW w:w="2032" w:type="dxa"/>
          </w:tcPr>
          <w:p w:rsidR="00E64E27" w:rsidRPr="00B97FE1" w:rsidRDefault="00E64E27" w:rsidP="00B97FE1">
            <w:pPr>
              <w:pStyle w:val="ConsPlusCell"/>
              <w:widowControl/>
              <w:jc w:val="both"/>
              <w:rPr>
                <w:rFonts w:ascii="PT Astra Serif" w:hAnsi="PT Astra Serif" w:cs="Times New Roman"/>
                <w:sz w:val="16"/>
                <w:szCs w:val="16"/>
              </w:rPr>
            </w:pPr>
            <w:r w:rsidRPr="00B97FE1">
              <w:rPr>
                <w:rFonts w:ascii="PT Astra Serif" w:hAnsi="PT Astra Serif" w:cs="Times New Roman"/>
                <w:sz w:val="16"/>
                <w:szCs w:val="16"/>
              </w:rPr>
              <w:t>Адрес</w:t>
            </w:r>
          </w:p>
        </w:tc>
        <w:tc>
          <w:tcPr>
            <w:tcW w:w="1134" w:type="dxa"/>
          </w:tcPr>
          <w:p w:rsidR="00E64E27" w:rsidRPr="00B97FE1" w:rsidRDefault="00E64E27" w:rsidP="00B97FE1">
            <w:pPr>
              <w:pStyle w:val="ConsPlusCell"/>
              <w:widowControl/>
              <w:jc w:val="both"/>
              <w:rPr>
                <w:rFonts w:ascii="PT Astra Serif" w:hAnsi="PT Astra Serif" w:cs="Times New Roman"/>
                <w:sz w:val="16"/>
                <w:szCs w:val="16"/>
              </w:rPr>
            </w:pPr>
            <w:r w:rsidRPr="00B97FE1">
              <w:rPr>
                <w:rFonts w:ascii="PT Astra Serif" w:hAnsi="PT Astra Serif" w:cs="Times New Roman"/>
                <w:sz w:val="16"/>
                <w:szCs w:val="16"/>
              </w:rPr>
              <w:t xml:space="preserve">Ф.И.О.    </w:t>
            </w:r>
            <w:r w:rsidRPr="00B97FE1">
              <w:rPr>
                <w:rFonts w:ascii="PT Astra Serif" w:hAnsi="PT Astra Serif" w:cs="Times New Roman"/>
                <w:sz w:val="16"/>
                <w:szCs w:val="16"/>
              </w:rPr>
              <w:br/>
              <w:t xml:space="preserve">директора   </w:t>
            </w:r>
            <w:r w:rsidRPr="00B97FE1">
              <w:rPr>
                <w:rFonts w:ascii="PT Astra Serif" w:hAnsi="PT Astra Serif" w:cs="Times New Roman"/>
                <w:sz w:val="16"/>
                <w:szCs w:val="16"/>
              </w:rPr>
              <w:br/>
              <w:t>(полностью)</w:t>
            </w:r>
          </w:p>
        </w:tc>
        <w:tc>
          <w:tcPr>
            <w:tcW w:w="1417" w:type="dxa"/>
          </w:tcPr>
          <w:p w:rsidR="00E64E27" w:rsidRPr="00B97FE1" w:rsidRDefault="00E64E27" w:rsidP="00B97FE1">
            <w:pPr>
              <w:pStyle w:val="ConsPlusCell"/>
              <w:widowControl/>
              <w:jc w:val="both"/>
              <w:rPr>
                <w:rFonts w:ascii="PT Astra Serif" w:hAnsi="PT Astra Serif" w:cs="Times New Roman"/>
                <w:sz w:val="16"/>
                <w:szCs w:val="16"/>
              </w:rPr>
            </w:pPr>
            <w:r w:rsidRPr="00B97FE1">
              <w:rPr>
                <w:rFonts w:ascii="PT Astra Serif" w:hAnsi="PT Astra Serif" w:cs="Times New Roman"/>
                <w:sz w:val="16"/>
                <w:szCs w:val="16"/>
              </w:rPr>
              <w:t>Электронная почта</w:t>
            </w:r>
          </w:p>
        </w:tc>
        <w:tc>
          <w:tcPr>
            <w:tcW w:w="1418" w:type="dxa"/>
          </w:tcPr>
          <w:p w:rsidR="00E64E27" w:rsidRPr="00B97FE1" w:rsidRDefault="00E64E27" w:rsidP="00B97FE1">
            <w:pPr>
              <w:pStyle w:val="ConsPlusCell"/>
              <w:widowControl/>
              <w:jc w:val="both"/>
              <w:rPr>
                <w:rFonts w:ascii="PT Astra Serif" w:hAnsi="PT Astra Serif" w:cs="Times New Roman"/>
                <w:sz w:val="16"/>
                <w:szCs w:val="16"/>
              </w:rPr>
            </w:pPr>
            <w:r w:rsidRPr="00B97FE1">
              <w:rPr>
                <w:rFonts w:ascii="PT Astra Serif" w:hAnsi="PT Astra Serif" w:cs="Times New Roman"/>
                <w:sz w:val="16"/>
                <w:szCs w:val="16"/>
              </w:rPr>
              <w:t xml:space="preserve">Номер </w:t>
            </w:r>
            <w:r w:rsidRPr="00B97FE1">
              <w:rPr>
                <w:rFonts w:ascii="PT Astra Serif" w:hAnsi="PT Astra Serif" w:cs="Times New Roman"/>
                <w:sz w:val="16"/>
                <w:szCs w:val="16"/>
              </w:rPr>
              <w:br/>
              <w:t>телефона</w:t>
            </w:r>
          </w:p>
        </w:tc>
        <w:tc>
          <w:tcPr>
            <w:tcW w:w="1275" w:type="dxa"/>
          </w:tcPr>
          <w:p w:rsidR="00E64E27" w:rsidRPr="00B97FE1" w:rsidRDefault="00E64E27" w:rsidP="00B97FE1">
            <w:pPr>
              <w:pStyle w:val="ConsPlusCell"/>
              <w:widowControl/>
              <w:ind w:left="-93" w:right="-46"/>
              <w:jc w:val="both"/>
              <w:rPr>
                <w:rFonts w:ascii="PT Astra Serif" w:hAnsi="PT Astra Serif" w:cs="Times New Roman"/>
                <w:sz w:val="16"/>
                <w:szCs w:val="16"/>
              </w:rPr>
            </w:pPr>
            <w:r w:rsidRPr="00B97FE1">
              <w:rPr>
                <w:rFonts w:ascii="PT Astra Serif" w:hAnsi="PT Astra Serif" w:cs="Times New Roman"/>
                <w:sz w:val="16"/>
                <w:szCs w:val="16"/>
              </w:rPr>
              <w:t xml:space="preserve">Сайты </w:t>
            </w:r>
          </w:p>
          <w:p w:rsidR="00E64E27" w:rsidRPr="00B97FE1" w:rsidRDefault="00E64E27" w:rsidP="00B97FE1">
            <w:pPr>
              <w:pStyle w:val="ConsPlusCell"/>
              <w:widowControl/>
              <w:ind w:left="-93" w:right="-46"/>
              <w:jc w:val="both"/>
              <w:rPr>
                <w:rFonts w:ascii="PT Astra Serif" w:hAnsi="PT Astra Serif" w:cs="Times New Roman"/>
                <w:sz w:val="16"/>
                <w:szCs w:val="16"/>
              </w:rPr>
            </w:pPr>
            <w:r w:rsidRPr="00B97FE1">
              <w:rPr>
                <w:rFonts w:ascii="PT Astra Serif" w:hAnsi="PT Astra Serif" w:cs="Times New Roman"/>
                <w:sz w:val="16"/>
                <w:szCs w:val="16"/>
              </w:rPr>
              <w:t>общеобразовательных организаций Целинного  района</w:t>
            </w:r>
          </w:p>
        </w:tc>
      </w:tr>
      <w:tr w:rsidR="00E64E27" w:rsidRPr="00B97FE1" w:rsidTr="00B97FE1">
        <w:tc>
          <w:tcPr>
            <w:tcW w:w="2930" w:type="dxa"/>
          </w:tcPr>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Муниципальное казенное общеобразовательное учреждение «Целинная средняя общеобразовательная школа имени  Н.Д. Томина»</w:t>
            </w:r>
          </w:p>
        </w:tc>
        <w:tc>
          <w:tcPr>
            <w:tcW w:w="2032" w:type="dxa"/>
          </w:tcPr>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641150</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Курганская область</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Целинный район</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 xml:space="preserve"> </w:t>
            </w:r>
            <w:proofErr w:type="spellStart"/>
            <w:r w:rsidRPr="00B97FE1">
              <w:rPr>
                <w:rFonts w:ascii="PT Astra Serif" w:hAnsi="PT Astra Serif"/>
                <w:sz w:val="16"/>
                <w:szCs w:val="16"/>
              </w:rPr>
              <w:t>с.Целинное</w:t>
            </w:r>
            <w:proofErr w:type="spellEnd"/>
            <w:r w:rsidRPr="00B97FE1">
              <w:rPr>
                <w:rFonts w:ascii="PT Astra Serif" w:hAnsi="PT Astra Serif"/>
                <w:sz w:val="16"/>
                <w:szCs w:val="16"/>
              </w:rPr>
              <w:t xml:space="preserve">,                 </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ул. Лесная 1-а</w:t>
            </w:r>
          </w:p>
        </w:tc>
        <w:tc>
          <w:tcPr>
            <w:tcW w:w="1134" w:type="dxa"/>
          </w:tcPr>
          <w:p w:rsidR="00E64E27" w:rsidRPr="00B97FE1" w:rsidRDefault="00E64E27" w:rsidP="00B97FE1">
            <w:pPr>
              <w:spacing w:after="0" w:line="240" w:lineRule="auto"/>
              <w:jc w:val="both"/>
              <w:rPr>
                <w:rFonts w:ascii="PT Astra Serif" w:hAnsi="PT Astra Serif"/>
                <w:sz w:val="16"/>
                <w:szCs w:val="16"/>
              </w:rPr>
            </w:pPr>
            <w:proofErr w:type="spellStart"/>
            <w:r w:rsidRPr="00B97FE1">
              <w:rPr>
                <w:rFonts w:ascii="PT Astra Serif" w:hAnsi="PT Astra Serif"/>
                <w:sz w:val="16"/>
                <w:szCs w:val="16"/>
              </w:rPr>
              <w:t>Фаткуллина</w:t>
            </w:r>
            <w:proofErr w:type="spellEnd"/>
            <w:r w:rsidRPr="00B97FE1">
              <w:rPr>
                <w:rFonts w:ascii="PT Astra Serif" w:hAnsi="PT Astra Serif"/>
                <w:sz w:val="16"/>
                <w:szCs w:val="16"/>
              </w:rPr>
              <w:t xml:space="preserve"> </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 xml:space="preserve"> Елена Ивановна</w:t>
            </w:r>
          </w:p>
          <w:p w:rsidR="00E64E27" w:rsidRPr="00B97FE1" w:rsidRDefault="00E64E27" w:rsidP="00B97FE1">
            <w:pPr>
              <w:pStyle w:val="ConsPlusNonformat"/>
              <w:jc w:val="both"/>
              <w:rPr>
                <w:rFonts w:ascii="PT Astra Serif" w:hAnsi="PT Astra Serif" w:cs="Times New Roman"/>
                <w:sz w:val="16"/>
                <w:szCs w:val="16"/>
              </w:rPr>
            </w:pPr>
          </w:p>
        </w:tc>
        <w:tc>
          <w:tcPr>
            <w:tcW w:w="1417" w:type="dxa"/>
          </w:tcPr>
          <w:p w:rsidR="00E64E27" w:rsidRPr="00B97FE1" w:rsidRDefault="00E64E27" w:rsidP="00B97FE1">
            <w:pPr>
              <w:pStyle w:val="ConsPlusNonformat"/>
              <w:jc w:val="both"/>
              <w:rPr>
                <w:rFonts w:ascii="PT Astra Serif" w:hAnsi="PT Astra Serif" w:cs="Times New Roman"/>
                <w:sz w:val="16"/>
                <w:szCs w:val="16"/>
                <w:lang w:val="en-US"/>
              </w:rPr>
            </w:pPr>
            <w:r w:rsidRPr="00B97FE1">
              <w:rPr>
                <w:rFonts w:ascii="PT Astra Serif" w:hAnsi="PT Astra Serif" w:cs="Times New Roman"/>
                <w:sz w:val="16"/>
                <w:szCs w:val="16"/>
                <w:lang w:val="en-US"/>
              </w:rPr>
              <w:t>scooltomin@bk.ru</w:t>
            </w:r>
          </w:p>
        </w:tc>
        <w:tc>
          <w:tcPr>
            <w:tcW w:w="1418" w:type="dxa"/>
          </w:tcPr>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 xml:space="preserve">8(35 241) </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2-15-68</w:t>
            </w:r>
          </w:p>
          <w:p w:rsidR="00E64E27" w:rsidRPr="00B97FE1" w:rsidRDefault="00E64E27" w:rsidP="00B97FE1">
            <w:pPr>
              <w:spacing w:after="0" w:line="240" w:lineRule="auto"/>
              <w:ind w:right="113"/>
              <w:jc w:val="both"/>
              <w:rPr>
                <w:rFonts w:ascii="PT Astra Serif" w:hAnsi="PT Astra Serif"/>
                <w:sz w:val="16"/>
                <w:szCs w:val="16"/>
                <w:lang w:val="en-US"/>
              </w:rPr>
            </w:pPr>
          </w:p>
        </w:tc>
        <w:tc>
          <w:tcPr>
            <w:tcW w:w="1275" w:type="dxa"/>
          </w:tcPr>
          <w:p w:rsidR="00E64E27" w:rsidRPr="00B97FE1" w:rsidRDefault="00FA0CAD" w:rsidP="00B97FE1">
            <w:pPr>
              <w:pStyle w:val="ConsPlusNonformat"/>
              <w:jc w:val="both"/>
              <w:rPr>
                <w:rFonts w:ascii="PT Astra Serif" w:hAnsi="PT Astra Serif" w:cs="Times New Roman"/>
                <w:sz w:val="16"/>
                <w:szCs w:val="16"/>
                <w:lang w:val="en-US"/>
              </w:rPr>
            </w:pPr>
            <w:hyperlink r:id="rId24" w:history="1"/>
            <w:r w:rsidR="00E64E27" w:rsidRPr="00B97FE1">
              <w:rPr>
                <w:rFonts w:ascii="PT Astra Serif" w:hAnsi="PT Astra Serif" w:cs="Times New Roman"/>
                <w:sz w:val="16"/>
                <w:szCs w:val="16"/>
                <w:lang w:val="en-US"/>
              </w:rPr>
              <w:t xml:space="preserve"> http://scooltomin.ucoz.ru/</w:t>
            </w:r>
          </w:p>
        </w:tc>
      </w:tr>
      <w:tr w:rsidR="00E64E27" w:rsidRPr="00B97FE1" w:rsidTr="00B97FE1">
        <w:tc>
          <w:tcPr>
            <w:tcW w:w="2930" w:type="dxa"/>
          </w:tcPr>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муниципальное казенное общеобразовательное учреждение  «</w:t>
            </w:r>
            <w:proofErr w:type="spellStart"/>
            <w:r w:rsidRPr="00B97FE1">
              <w:rPr>
                <w:rFonts w:ascii="PT Astra Serif" w:hAnsi="PT Astra Serif"/>
                <w:sz w:val="16"/>
                <w:szCs w:val="16"/>
              </w:rPr>
              <w:t>Кислянская</w:t>
            </w:r>
            <w:proofErr w:type="spellEnd"/>
            <w:r w:rsidRPr="00B97FE1">
              <w:rPr>
                <w:rFonts w:ascii="PT Astra Serif" w:hAnsi="PT Astra Serif"/>
                <w:sz w:val="16"/>
                <w:szCs w:val="16"/>
              </w:rPr>
              <w:t xml:space="preserve"> средняя общеобразовательная школа»     </w:t>
            </w:r>
          </w:p>
        </w:tc>
        <w:tc>
          <w:tcPr>
            <w:tcW w:w="2032" w:type="dxa"/>
          </w:tcPr>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 xml:space="preserve">641175    </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Курганская область</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Целинный район</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 xml:space="preserve">с. </w:t>
            </w:r>
            <w:proofErr w:type="spellStart"/>
            <w:r w:rsidRPr="00B97FE1">
              <w:rPr>
                <w:rFonts w:ascii="PT Astra Serif" w:hAnsi="PT Astra Serif"/>
                <w:sz w:val="16"/>
                <w:szCs w:val="16"/>
              </w:rPr>
              <w:t>Кислянка</w:t>
            </w:r>
            <w:proofErr w:type="spellEnd"/>
            <w:r w:rsidRPr="00B97FE1">
              <w:rPr>
                <w:rFonts w:ascii="PT Astra Serif" w:hAnsi="PT Astra Serif"/>
                <w:sz w:val="16"/>
                <w:szCs w:val="16"/>
              </w:rPr>
              <w:t>,</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 xml:space="preserve">ул. </w:t>
            </w:r>
            <w:proofErr w:type="spellStart"/>
            <w:r w:rsidRPr="00B97FE1">
              <w:rPr>
                <w:rFonts w:ascii="PT Astra Serif" w:hAnsi="PT Astra Serif"/>
                <w:sz w:val="16"/>
                <w:szCs w:val="16"/>
              </w:rPr>
              <w:t>Подорожко</w:t>
            </w:r>
            <w:proofErr w:type="spellEnd"/>
            <w:r w:rsidRPr="00B97FE1">
              <w:rPr>
                <w:rFonts w:ascii="PT Astra Serif" w:hAnsi="PT Astra Serif"/>
                <w:sz w:val="16"/>
                <w:szCs w:val="16"/>
              </w:rPr>
              <w:t>, 28</w:t>
            </w:r>
          </w:p>
        </w:tc>
        <w:tc>
          <w:tcPr>
            <w:tcW w:w="1134" w:type="dxa"/>
          </w:tcPr>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 xml:space="preserve">Максимова </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Марина Васильевна</w:t>
            </w:r>
          </w:p>
          <w:p w:rsidR="00E64E27" w:rsidRPr="00B97FE1" w:rsidRDefault="00E64E27" w:rsidP="00B97FE1">
            <w:pPr>
              <w:pStyle w:val="ConsPlusNonformat"/>
              <w:jc w:val="both"/>
              <w:rPr>
                <w:rFonts w:ascii="PT Astra Serif" w:hAnsi="PT Astra Serif" w:cs="Times New Roman"/>
                <w:sz w:val="16"/>
                <w:szCs w:val="16"/>
              </w:rPr>
            </w:pPr>
          </w:p>
        </w:tc>
        <w:tc>
          <w:tcPr>
            <w:tcW w:w="1417" w:type="dxa"/>
          </w:tcPr>
          <w:p w:rsidR="00E64E27" w:rsidRPr="00B97FE1" w:rsidRDefault="00E64E27" w:rsidP="00B97FE1">
            <w:pPr>
              <w:pStyle w:val="ConsPlusNonformat"/>
              <w:jc w:val="both"/>
              <w:rPr>
                <w:rFonts w:ascii="PT Astra Serif" w:hAnsi="PT Astra Serif" w:cs="Times New Roman"/>
                <w:sz w:val="16"/>
                <w:szCs w:val="16"/>
              </w:rPr>
            </w:pPr>
            <w:r w:rsidRPr="00B97FE1">
              <w:rPr>
                <w:rFonts w:ascii="PT Astra Serif" w:hAnsi="PT Astra Serif" w:cs="Times New Roman"/>
                <w:sz w:val="16"/>
                <w:szCs w:val="16"/>
              </w:rPr>
              <w:t>kislyanka@bk.ru</w:t>
            </w:r>
          </w:p>
        </w:tc>
        <w:tc>
          <w:tcPr>
            <w:tcW w:w="1418" w:type="dxa"/>
          </w:tcPr>
          <w:p w:rsidR="00E64E27" w:rsidRPr="00B97FE1" w:rsidRDefault="00E64E27" w:rsidP="00B97FE1">
            <w:pPr>
              <w:spacing w:after="0" w:line="240" w:lineRule="auto"/>
              <w:ind w:right="113"/>
              <w:jc w:val="both"/>
              <w:rPr>
                <w:rFonts w:ascii="PT Astra Serif" w:hAnsi="PT Astra Serif"/>
                <w:sz w:val="16"/>
                <w:szCs w:val="16"/>
              </w:rPr>
            </w:pPr>
            <w:r w:rsidRPr="00B97FE1">
              <w:rPr>
                <w:rFonts w:ascii="PT Astra Serif" w:hAnsi="PT Astra Serif"/>
                <w:sz w:val="16"/>
                <w:szCs w:val="16"/>
              </w:rPr>
              <w:t>8(35 241)</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2-27-68</w:t>
            </w:r>
          </w:p>
          <w:p w:rsidR="00E64E27" w:rsidRPr="00B97FE1" w:rsidRDefault="00E64E27" w:rsidP="00B97FE1">
            <w:pPr>
              <w:spacing w:after="0" w:line="240" w:lineRule="auto"/>
              <w:ind w:right="113"/>
              <w:jc w:val="both"/>
              <w:rPr>
                <w:rFonts w:ascii="PT Astra Serif" w:hAnsi="PT Astra Serif"/>
                <w:sz w:val="16"/>
                <w:szCs w:val="16"/>
              </w:rPr>
            </w:pPr>
          </w:p>
        </w:tc>
        <w:tc>
          <w:tcPr>
            <w:tcW w:w="1275" w:type="dxa"/>
          </w:tcPr>
          <w:p w:rsidR="00E64E27" w:rsidRPr="00B97FE1" w:rsidRDefault="00E64E27" w:rsidP="00B97FE1">
            <w:pPr>
              <w:pStyle w:val="ConsPlusNonformat"/>
              <w:jc w:val="both"/>
              <w:rPr>
                <w:rFonts w:ascii="PT Astra Serif" w:hAnsi="PT Astra Serif" w:cs="Times New Roman"/>
                <w:sz w:val="16"/>
                <w:szCs w:val="16"/>
              </w:rPr>
            </w:pPr>
            <w:r w:rsidRPr="00B97FE1">
              <w:rPr>
                <w:rFonts w:ascii="PT Astra Serif" w:hAnsi="PT Astra Serif" w:cs="Times New Roman"/>
                <w:sz w:val="16"/>
                <w:szCs w:val="16"/>
              </w:rPr>
              <w:t>https://kislyanka.okis.ru/</w:t>
            </w:r>
          </w:p>
        </w:tc>
      </w:tr>
      <w:tr w:rsidR="00E64E27" w:rsidRPr="00B97FE1" w:rsidTr="00B97FE1">
        <w:tc>
          <w:tcPr>
            <w:tcW w:w="2930" w:type="dxa"/>
          </w:tcPr>
          <w:p w:rsidR="00E64E27" w:rsidRPr="00B97FE1" w:rsidRDefault="00E64E27" w:rsidP="00B97FE1">
            <w:pPr>
              <w:pStyle w:val="ParagraphStyle"/>
              <w:jc w:val="both"/>
              <w:rPr>
                <w:rFonts w:ascii="PT Astra Serif" w:hAnsi="PT Astra Serif" w:cs="Times New Roman"/>
                <w:sz w:val="16"/>
                <w:szCs w:val="16"/>
              </w:rPr>
            </w:pPr>
            <w:r w:rsidRPr="00B97FE1">
              <w:rPr>
                <w:rFonts w:ascii="PT Astra Serif" w:hAnsi="PT Astra Serif" w:cs="Times New Roman"/>
                <w:sz w:val="16"/>
                <w:szCs w:val="16"/>
              </w:rPr>
              <w:t>муниципальное бюджетное общеобразовательное учреждение «</w:t>
            </w:r>
            <w:proofErr w:type="spellStart"/>
            <w:r w:rsidRPr="00B97FE1">
              <w:rPr>
                <w:rFonts w:ascii="PT Astra Serif" w:hAnsi="PT Astra Serif" w:cs="Times New Roman"/>
                <w:sz w:val="16"/>
                <w:szCs w:val="16"/>
              </w:rPr>
              <w:t>Косолаповская</w:t>
            </w:r>
            <w:proofErr w:type="spellEnd"/>
            <w:r w:rsidRPr="00B97FE1">
              <w:rPr>
                <w:rFonts w:ascii="PT Astra Serif" w:hAnsi="PT Astra Serif" w:cs="Times New Roman"/>
                <w:sz w:val="16"/>
                <w:szCs w:val="16"/>
              </w:rPr>
              <w:t xml:space="preserve">  средняя общеобразовательная школа»</w:t>
            </w:r>
          </w:p>
        </w:tc>
        <w:tc>
          <w:tcPr>
            <w:tcW w:w="2032" w:type="dxa"/>
          </w:tcPr>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 xml:space="preserve">641154  </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Курганская область</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Целинный район</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 xml:space="preserve"> с. Косолапово,</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ул. Школьная, 11</w:t>
            </w:r>
          </w:p>
        </w:tc>
        <w:tc>
          <w:tcPr>
            <w:tcW w:w="1134" w:type="dxa"/>
          </w:tcPr>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 xml:space="preserve">Соломон </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 xml:space="preserve">Виталий </w:t>
            </w:r>
            <w:proofErr w:type="spellStart"/>
            <w:r w:rsidRPr="00B97FE1">
              <w:rPr>
                <w:rFonts w:ascii="PT Astra Serif" w:hAnsi="PT Astra Serif"/>
                <w:sz w:val="16"/>
                <w:szCs w:val="16"/>
              </w:rPr>
              <w:t>Арсентьевич</w:t>
            </w:r>
            <w:proofErr w:type="spellEnd"/>
          </w:p>
          <w:p w:rsidR="00E64E27" w:rsidRPr="00B97FE1" w:rsidRDefault="00E64E27" w:rsidP="00B97FE1">
            <w:pPr>
              <w:pStyle w:val="ConsPlusNonformat"/>
              <w:jc w:val="both"/>
              <w:rPr>
                <w:rFonts w:ascii="PT Astra Serif" w:hAnsi="PT Astra Serif" w:cs="Times New Roman"/>
                <w:sz w:val="16"/>
                <w:szCs w:val="16"/>
              </w:rPr>
            </w:pPr>
          </w:p>
        </w:tc>
        <w:tc>
          <w:tcPr>
            <w:tcW w:w="1417" w:type="dxa"/>
          </w:tcPr>
          <w:p w:rsidR="00E64E27" w:rsidRPr="00B97FE1" w:rsidRDefault="00E64E27" w:rsidP="00B97FE1">
            <w:pPr>
              <w:pStyle w:val="ConsPlusNonformat"/>
              <w:jc w:val="both"/>
              <w:rPr>
                <w:rFonts w:ascii="PT Astra Serif" w:hAnsi="PT Astra Serif" w:cs="Times New Roman"/>
                <w:sz w:val="16"/>
                <w:szCs w:val="16"/>
              </w:rPr>
            </w:pPr>
            <w:r w:rsidRPr="00B97FE1">
              <w:rPr>
                <w:rFonts w:ascii="PT Astra Serif" w:hAnsi="PT Astra Serif" w:cs="Times New Roman"/>
                <w:sz w:val="16"/>
                <w:szCs w:val="16"/>
              </w:rPr>
              <w:t>kosolap64@bk.ru</w:t>
            </w:r>
          </w:p>
        </w:tc>
        <w:tc>
          <w:tcPr>
            <w:tcW w:w="1418" w:type="dxa"/>
          </w:tcPr>
          <w:p w:rsidR="00E64E27" w:rsidRPr="00B97FE1" w:rsidRDefault="00E64E27" w:rsidP="00B97FE1">
            <w:pPr>
              <w:spacing w:after="0" w:line="240" w:lineRule="auto"/>
              <w:ind w:right="113"/>
              <w:jc w:val="both"/>
              <w:rPr>
                <w:rFonts w:ascii="PT Astra Serif" w:hAnsi="PT Astra Serif"/>
                <w:sz w:val="16"/>
                <w:szCs w:val="16"/>
              </w:rPr>
            </w:pPr>
            <w:r w:rsidRPr="00B97FE1">
              <w:rPr>
                <w:rFonts w:ascii="PT Astra Serif" w:hAnsi="PT Astra Serif"/>
                <w:sz w:val="16"/>
                <w:szCs w:val="16"/>
              </w:rPr>
              <w:t>8(35 241)</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 xml:space="preserve">2-34-73  </w:t>
            </w:r>
          </w:p>
          <w:p w:rsidR="00E64E27" w:rsidRPr="00B97FE1" w:rsidRDefault="00E64E27" w:rsidP="00B97FE1">
            <w:pPr>
              <w:spacing w:after="0" w:line="240" w:lineRule="auto"/>
              <w:ind w:right="113"/>
              <w:jc w:val="both"/>
              <w:rPr>
                <w:rFonts w:ascii="PT Astra Serif" w:hAnsi="PT Astra Serif"/>
                <w:sz w:val="16"/>
                <w:szCs w:val="16"/>
              </w:rPr>
            </w:pPr>
          </w:p>
        </w:tc>
        <w:tc>
          <w:tcPr>
            <w:tcW w:w="1275" w:type="dxa"/>
          </w:tcPr>
          <w:p w:rsidR="00E64E27" w:rsidRPr="00B97FE1" w:rsidRDefault="00E64E27" w:rsidP="00B97FE1">
            <w:pPr>
              <w:pStyle w:val="ConsPlusNonformat"/>
              <w:jc w:val="both"/>
              <w:rPr>
                <w:rFonts w:ascii="PT Astra Serif" w:hAnsi="PT Astra Serif" w:cs="Times New Roman"/>
                <w:sz w:val="16"/>
                <w:szCs w:val="16"/>
              </w:rPr>
            </w:pPr>
            <w:r w:rsidRPr="00B97FE1">
              <w:rPr>
                <w:rFonts w:ascii="PT Astra Serif" w:hAnsi="PT Astra Serif" w:cs="Times New Roman"/>
                <w:sz w:val="16"/>
                <w:szCs w:val="16"/>
              </w:rPr>
              <w:t>http://kosolap.ucoz.ru/</w:t>
            </w:r>
          </w:p>
        </w:tc>
      </w:tr>
      <w:tr w:rsidR="00E64E27" w:rsidRPr="00B97FE1" w:rsidTr="00B97FE1">
        <w:tc>
          <w:tcPr>
            <w:tcW w:w="2930" w:type="dxa"/>
          </w:tcPr>
          <w:p w:rsidR="00E64E27" w:rsidRPr="00B97FE1" w:rsidRDefault="00E64E27" w:rsidP="00B97FE1">
            <w:pPr>
              <w:pStyle w:val="ParagraphStyle"/>
              <w:jc w:val="both"/>
              <w:rPr>
                <w:rFonts w:ascii="PT Astra Serif" w:hAnsi="PT Astra Serif" w:cs="Times New Roman"/>
                <w:sz w:val="16"/>
                <w:szCs w:val="16"/>
              </w:rPr>
            </w:pPr>
            <w:r w:rsidRPr="00B97FE1">
              <w:rPr>
                <w:rFonts w:ascii="PT Astra Serif" w:hAnsi="PT Astra Serif" w:cs="Times New Roman"/>
                <w:sz w:val="16"/>
                <w:szCs w:val="16"/>
              </w:rPr>
              <w:t>муниципальное казенное общеобразовательное учреждение «</w:t>
            </w:r>
            <w:proofErr w:type="spellStart"/>
            <w:r w:rsidRPr="00B97FE1">
              <w:rPr>
                <w:rFonts w:ascii="PT Astra Serif" w:hAnsi="PT Astra Serif" w:cs="Times New Roman"/>
                <w:sz w:val="16"/>
                <w:szCs w:val="16"/>
              </w:rPr>
              <w:t>Костыгинская</w:t>
            </w:r>
            <w:proofErr w:type="spellEnd"/>
            <w:r w:rsidRPr="00B97FE1">
              <w:rPr>
                <w:rFonts w:ascii="PT Astra Serif" w:hAnsi="PT Astra Serif" w:cs="Times New Roman"/>
                <w:sz w:val="16"/>
                <w:szCs w:val="16"/>
              </w:rPr>
              <w:t xml:space="preserve">  средняя общеобразовательная школа»</w:t>
            </w:r>
          </w:p>
        </w:tc>
        <w:tc>
          <w:tcPr>
            <w:tcW w:w="2032" w:type="dxa"/>
          </w:tcPr>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 xml:space="preserve">641173 </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Курганская область</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Целинный район</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 xml:space="preserve">с. </w:t>
            </w:r>
            <w:proofErr w:type="spellStart"/>
            <w:r w:rsidRPr="00B97FE1">
              <w:rPr>
                <w:rFonts w:ascii="PT Astra Serif" w:hAnsi="PT Astra Serif"/>
                <w:sz w:val="16"/>
                <w:szCs w:val="16"/>
              </w:rPr>
              <w:t>Костыгин</w:t>
            </w:r>
            <w:proofErr w:type="spellEnd"/>
            <w:r w:rsidRPr="00B97FE1">
              <w:rPr>
                <w:rFonts w:ascii="PT Astra Serif" w:hAnsi="PT Astra Serif"/>
                <w:sz w:val="16"/>
                <w:szCs w:val="16"/>
              </w:rPr>
              <w:t xml:space="preserve"> Лог,  </w:t>
            </w:r>
            <w:proofErr w:type="spellStart"/>
            <w:r w:rsidRPr="00B97FE1">
              <w:rPr>
                <w:rFonts w:ascii="PT Astra Serif" w:hAnsi="PT Astra Serif"/>
                <w:sz w:val="16"/>
                <w:szCs w:val="16"/>
              </w:rPr>
              <w:t>ул.Западная</w:t>
            </w:r>
            <w:proofErr w:type="spellEnd"/>
            <w:r w:rsidRPr="00B97FE1">
              <w:rPr>
                <w:rFonts w:ascii="PT Astra Serif" w:hAnsi="PT Astra Serif"/>
                <w:sz w:val="16"/>
                <w:szCs w:val="16"/>
              </w:rPr>
              <w:t>, 1</w:t>
            </w:r>
          </w:p>
        </w:tc>
        <w:tc>
          <w:tcPr>
            <w:tcW w:w="1134" w:type="dxa"/>
          </w:tcPr>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 xml:space="preserve">Урбан </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Татьяна Викторовна</w:t>
            </w:r>
          </w:p>
          <w:p w:rsidR="00E64E27" w:rsidRPr="00B97FE1" w:rsidRDefault="00E64E27" w:rsidP="00B97FE1">
            <w:pPr>
              <w:pStyle w:val="ConsPlusNonformat"/>
              <w:jc w:val="both"/>
              <w:rPr>
                <w:rFonts w:ascii="PT Astra Serif" w:hAnsi="PT Astra Serif" w:cs="Times New Roman"/>
                <w:sz w:val="16"/>
                <w:szCs w:val="16"/>
              </w:rPr>
            </w:pPr>
          </w:p>
        </w:tc>
        <w:tc>
          <w:tcPr>
            <w:tcW w:w="1417" w:type="dxa"/>
          </w:tcPr>
          <w:p w:rsidR="00E64E27" w:rsidRPr="00B97FE1" w:rsidRDefault="00E64E27" w:rsidP="00B97FE1">
            <w:pPr>
              <w:pStyle w:val="ConsPlusNonformat"/>
              <w:jc w:val="both"/>
              <w:rPr>
                <w:rFonts w:ascii="PT Astra Serif" w:hAnsi="PT Astra Serif" w:cs="Times New Roman"/>
                <w:sz w:val="16"/>
                <w:szCs w:val="16"/>
              </w:rPr>
            </w:pPr>
            <w:r w:rsidRPr="00B97FE1">
              <w:rPr>
                <w:rFonts w:ascii="PT Astra Serif" w:hAnsi="PT Astra Serif" w:cs="Times New Roman"/>
                <w:sz w:val="16"/>
                <w:szCs w:val="16"/>
              </w:rPr>
              <w:t>k-log@list.ru</w:t>
            </w:r>
          </w:p>
        </w:tc>
        <w:tc>
          <w:tcPr>
            <w:tcW w:w="1418" w:type="dxa"/>
          </w:tcPr>
          <w:p w:rsidR="00E64E27" w:rsidRPr="00B97FE1" w:rsidRDefault="00E64E27" w:rsidP="00B97FE1">
            <w:pPr>
              <w:spacing w:after="0" w:line="240" w:lineRule="auto"/>
              <w:ind w:right="113"/>
              <w:jc w:val="both"/>
              <w:rPr>
                <w:rFonts w:ascii="PT Astra Serif" w:hAnsi="PT Astra Serif"/>
                <w:sz w:val="16"/>
                <w:szCs w:val="16"/>
              </w:rPr>
            </w:pPr>
            <w:r w:rsidRPr="00B97FE1">
              <w:rPr>
                <w:rFonts w:ascii="PT Astra Serif" w:hAnsi="PT Astra Serif"/>
                <w:sz w:val="16"/>
                <w:szCs w:val="16"/>
              </w:rPr>
              <w:t>8(35 241)</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2-24-16</w:t>
            </w:r>
          </w:p>
          <w:p w:rsidR="00E64E27" w:rsidRPr="00B97FE1" w:rsidRDefault="00E64E27" w:rsidP="00B97FE1">
            <w:pPr>
              <w:spacing w:after="0" w:line="240" w:lineRule="auto"/>
              <w:ind w:right="113"/>
              <w:jc w:val="both"/>
              <w:rPr>
                <w:rFonts w:ascii="PT Astra Serif" w:hAnsi="PT Astra Serif"/>
                <w:sz w:val="16"/>
                <w:szCs w:val="16"/>
              </w:rPr>
            </w:pPr>
          </w:p>
        </w:tc>
        <w:tc>
          <w:tcPr>
            <w:tcW w:w="1275" w:type="dxa"/>
          </w:tcPr>
          <w:p w:rsidR="00E64E27" w:rsidRPr="00B97FE1" w:rsidRDefault="00E64E27" w:rsidP="00B97FE1">
            <w:pPr>
              <w:pStyle w:val="ConsPlusNonformat"/>
              <w:jc w:val="both"/>
              <w:rPr>
                <w:rFonts w:ascii="PT Astra Serif" w:hAnsi="PT Astra Serif" w:cs="Times New Roman"/>
                <w:sz w:val="16"/>
                <w:szCs w:val="16"/>
              </w:rPr>
            </w:pPr>
            <w:r w:rsidRPr="00B97FE1">
              <w:rPr>
                <w:rFonts w:ascii="PT Astra Serif" w:hAnsi="PT Astra Serif" w:cs="Times New Roman"/>
                <w:sz w:val="16"/>
                <w:szCs w:val="16"/>
              </w:rPr>
              <w:t>https://kostygin.wixsite.com/urbantv</w:t>
            </w:r>
          </w:p>
        </w:tc>
      </w:tr>
      <w:tr w:rsidR="00E64E27" w:rsidRPr="00B97FE1" w:rsidTr="00B97FE1">
        <w:tc>
          <w:tcPr>
            <w:tcW w:w="2930" w:type="dxa"/>
          </w:tcPr>
          <w:p w:rsidR="00E64E27" w:rsidRPr="00B97FE1" w:rsidRDefault="00E64E27" w:rsidP="00B97FE1">
            <w:pPr>
              <w:pStyle w:val="ParagraphStyle"/>
              <w:ind w:hanging="63"/>
              <w:jc w:val="both"/>
              <w:rPr>
                <w:rFonts w:ascii="PT Astra Serif" w:hAnsi="PT Astra Serif" w:cs="Times New Roman"/>
                <w:sz w:val="16"/>
                <w:szCs w:val="16"/>
              </w:rPr>
            </w:pPr>
            <w:r w:rsidRPr="00B97FE1">
              <w:rPr>
                <w:rFonts w:ascii="PT Astra Serif" w:hAnsi="PT Astra Serif" w:cs="Times New Roman"/>
                <w:sz w:val="16"/>
                <w:szCs w:val="16"/>
              </w:rPr>
              <w:t>Муниципальное казённое общеобразовательное учреждение «</w:t>
            </w:r>
            <w:proofErr w:type="spellStart"/>
            <w:r w:rsidRPr="00B97FE1">
              <w:rPr>
                <w:rFonts w:ascii="PT Astra Serif" w:hAnsi="PT Astra Serif" w:cs="Times New Roman"/>
                <w:sz w:val="16"/>
                <w:szCs w:val="16"/>
              </w:rPr>
              <w:t>Михалёвская</w:t>
            </w:r>
            <w:proofErr w:type="spellEnd"/>
            <w:r w:rsidRPr="00B97FE1">
              <w:rPr>
                <w:rFonts w:ascii="PT Astra Serif" w:hAnsi="PT Astra Serif" w:cs="Times New Roman"/>
                <w:sz w:val="16"/>
                <w:szCs w:val="16"/>
              </w:rPr>
              <w:t xml:space="preserve">  средняя общеобразовательная школа»</w:t>
            </w:r>
          </w:p>
        </w:tc>
        <w:tc>
          <w:tcPr>
            <w:tcW w:w="2032" w:type="dxa"/>
          </w:tcPr>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 xml:space="preserve">641171 </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Курганская область</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Целинный район</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 xml:space="preserve">с. </w:t>
            </w:r>
            <w:proofErr w:type="spellStart"/>
            <w:r w:rsidRPr="00B97FE1">
              <w:rPr>
                <w:rFonts w:ascii="PT Astra Serif" w:hAnsi="PT Astra Serif"/>
                <w:sz w:val="16"/>
                <w:szCs w:val="16"/>
              </w:rPr>
              <w:t>Михалево</w:t>
            </w:r>
            <w:proofErr w:type="spellEnd"/>
            <w:r w:rsidRPr="00B97FE1">
              <w:rPr>
                <w:rFonts w:ascii="PT Astra Serif" w:hAnsi="PT Astra Serif"/>
                <w:sz w:val="16"/>
                <w:szCs w:val="16"/>
              </w:rPr>
              <w:t>,</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 xml:space="preserve">ул. Советская 1 а                  </w:t>
            </w:r>
          </w:p>
        </w:tc>
        <w:tc>
          <w:tcPr>
            <w:tcW w:w="1134" w:type="dxa"/>
          </w:tcPr>
          <w:p w:rsidR="00E64E27" w:rsidRPr="00B97FE1" w:rsidRDefault="00E64E27" w:rsidP="00B97FE1">
            <w:pPr>
              <w:spacing w:after="0" w:line="240" w:lineRule="auto"/>
              <w:jc w:val="both"/>
              <w:rPr>
                <w:rFonts w:ascii="PT Astra Serif" w:hAnsi="PT Astra Serif"/>
                <w:sz w:val="16"/>
                <w:szCs w:val="16"/>
              </w:rPr>
            </w:pPr>
            <w:proofErr w:type="spellStart"/>
            <w:r w:rsidRPr="00B97FE1">
              <w:rPr>
                <w:rFonts w:ascii="PT Astra Serif" w:hAnsi="PT Astra Serif"/>
                <w:sz w:val="16"/>
                <w:szCs w:val="16"/>
              </w:rPr>
              <w:t>Казыева</w:t>
            </w:r>
            <w:proofErr w:type="spellEnd"/>
          </w:p>
          <w:p w:rsidR="00E64E27" w:rsidRPr="00B97FE1" w:rsidRDefault="00E64E27" w:rsidP="00B97FE1">
            <w:pPr>
              <w:pStyle w:val="ConsPlusNonformat"/>
              <w:jc w:val="both"/>
              <w:rPr>
                <w:rFonts w:ascii="PT Astra Serif" w:hAnsi="PT Astra Serif" w:cs="Times New Roman"/>
                <w:sz w:val="16"/>
                <w:szCs w:val="16"/>
              </w:rPr>
            </w:pPr>
            <w:r w:rsidRPr="00B97FE1">
              <w:rPr>
                <w:rFonts w:ascii="PT Astra Serif" w:hAnsi="PT Astra Serif"/>
                <w:sz w:val="16"/>
                <w:szCs w:val="16"/>
              </w:rPr>
              <w:t xml:space="preserve"> Зоя Петровна</w:t>
            </w:r>
          </w:p>
        </w:tc>
        <w:tc>
          <w:tcPr>
            <w:tcW w:w="1417" w:type="dxa"/>
          </w:tcPr>
          <w:p w:rsidR="00E64E27" w:rsidRPr="00B97FE1" w:rsidRDefault="00E64E27" w:rsidP="00B97FE1">
            <w:pPr>
              <w:pStyle w:val="ConsPlusNonformat"/>
              <w:jc w:val="both"/>
              <w:rPr>
                <w:rFonts w:ascii="PT Astra Serif" w:hAnsi="PT Astra Serif" w:cs="Times New Roman"/>
                <w:sz w:val="16"/>
                <w:szCs w:val="16"/>
              </w:rPr>
            </w:pPr>
            <w:r w:rsidRPr="00B97FE1">
              <w:rPr>
                <w:rFonts w:ascii="PT Astra Serif" w:hAnsi="PT Astra Serif" w:cs="Times New Roman"/>
                <w:sz w:val="16"/>
                <w:szCs w:val="16"/>
              </w:rPr>
              <w:t>natalia7209@mail.ru</w:t>
            </w:r>
          </w:p>
        </w:tc>
        <w:tc>
          <w:tcPr>
            <w:tcW w:w="1418" w:type="dxa"/>
          </w:tcPr>
          <w:p w:rsidR="00E64E27" w:rsidRPr="00B97FE1" w:rsidRDefault="00E64E27" w:rsidP="00B97FE1">
            <w:pPr>
              <w:spacing w:after="0" w:line="240" w:lineRule="auto"/>
              <w:ind w:right="113"/>
              <w:jc w:val="both"/>
              <w:rPr>
                <w:rFonts w:ascii="PT Astra Serif" w:hAnsi="PT Astra Serif"/>
                <w:sz w:val="16"/>
                <w:szCs w:val="16"/>
              </w:rPr>
            </w:pPr>
            <w:r w:rsidRPr="00B97FE1">
              <w:rPr>
                <w:rFonts w:ascii="PT Astra Serif" w:hAnsi="PT Astra Serif"/>
                <w:sz w:val="16"/>
                <w:szCs w:val="16"/>
              </w:rPr>
              <w:t>8(35 241)</w:t>
            </w:r>
          </w:p>
          <w:p w:rsidR="00E64E27" w:rsidRPr="00B97FE1" w:rsidRDefault="00E64E27" w:rsidP="00B97FE1">
            <w:pPr>
              <w:spacing w:after="0" w:line="240" w:lineRule="auto"/>
              <w:ind w:right="113"/>
              <w:jc w:val="both"/>
              <w:rPr>
                <w:rFonts w:ascii="PT Astra Serif" w:hAnsi="PT Astra Serif"/>
                <w:sz w:val="16"/>
                <w:szCs w:val="16"/>
              </w:rPr>
            </w:pPr>
            <w:r w:rsidRPr="00B97FE1">
              <w:rPr>
                <w:rFonts w:ascii="PT Astra Serif" w:hAnsi="PT Astra Serif"/>
                <w:sz w:val="16"/>
                <w:szCs w:val="16"/>
              </w:rPr>
              <w:t xml:space="preserve">2-45-68           </w:t>
            </w:r>
          </w:p>
        </w:tc>
        <w:tc>
          <w:tcPr>
            <w:tcW w:w="1275" w:type="dxa"/>
          </w:tcPr>
          <w:p w:rsidR="00E64E27" w:rsidRPr="00B97FE1" w:rsidRDefault="00E64E27" w:rsidP="00B97FE1">
            <w:pPr>
              <w:pStyle w:val="ConsPlusNonformat"/>
              <w:jc w:val="both"/>
              <w:rPr>
                <w:rFonts w:ascii="PT Astra Serif" w:hAnsi="PT Astra Serif" w:cs="Times New Roman"/>
                <w:sz w:val="16"/>
                <w:szCs w:val="16"/>
              </w:rPr>
            </w:pPr>
            <w:r w:rsidRPr="00B97FE1">
              <w:rPr>
                <w:rFonts w:ascii="PT Astra Serif" w:hAnsi="PT Astra Serif" w:cs="Times New Roman"/>
                <w:sz w:val="16"/>
                <w:szCs w:val="16"/>
              </w:rPr>
              <w:t>http://mihalevo45rus.ucoz.net/</w:t>
            </w:r>
          </w:p>
        </w:tc>
      </w:tr>
      <w:tr w:rsidR="00E64E27" w:rsidRPr="00B97FE1" w:rsidTr="00B97FE1">
        <w:tc>
          <w:tcPr>
            <w:tcW w:w="2930" w:type="dxa"/>
          </w:tcPr>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муниципальное казенное общеобразовательное учреждение  «</w:t>
            </w:r>
            <w:proofErr w:type="spellStart"/>
            <w:r w:rsidRPr="00B97FE1">
              <w:rPr>
                <w:rFonts w:ascii="PT Astra Serif" w:hAnsi="PT Astra Serif"/>
                <w:sz w:val="16"/>
                <w:szCs w:val="16"/>
              </w:rPr>
              <w:t>Половинская</w:t>
            </w:r>
            <w:proofErr w:type="spellEnd"/>
            <w:r w:rsidRPr="00B97FE1">
              <w:rPr>
                <w:rFonts w:ascii="PT Astra Serif" w:hAnsi="PT Astra Serif"/>
                <w:sz w:val="16"/>
                <w:szCs w:val="16"/>
              </w:rPr>
              <w:t xml:space="preserve"> средняя общеобразовательная школа»   </w:t>
            </w:r>
          </w:p>
        </w:tc>
        <w:tc>
          <w:tcPr>
            <w:tcW w:w="2032" w:type="dxa"/>
          </w:tcPr>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 xml:space="preserve">641162 </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 xml:space="preserve"> Курганская область</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Целинный район</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 xml:space="preserve">с. Половинное, </w:t>
            </w:r>
          </w:p>
          <w:p w:rsidR="00E64E27" w:rsidRPr="00B97FE1" w:rsidRDefault="00E64E27" w:rsidP="00B97FE1">
            <w:pPr>
              <w:spacing w:after="0" w:line="240" w:lineRule="auto"/>
              <w:jc w:val="both"/>
              <w:rPr>
                <w:rFonts w:ascii="PT Astra Serif" w:hAnsi="PT Astra Serif"/>
                <w:sz w:val="16"/>
                <w:szCs w:val="16"/>
              </w:rPr>
            </w:pPr>
            <w:proofErr w:type="spellStart"/>
            <w:r w:rsidRPr="00B97FE1">
              <w:rPr>
                <w:rFonts w:ascii="PT Astra Serif" w:hAnsi="PT Astra Serif"/>
                <w:sz w:val="16"/>
                <w:szCs w:val="16"/>
              </w:rPr>
              <w:t>ул.Школьная</w:t>
            </w:r>
            <w:proofErr w:type="spellEnd"/>
            <w:r w:rsidRPr="00B97FE1">
              <w:rPr>
                <w:rFonts w:ascii="PT Astra Serif" w:hAnsi="PT Astra Serif"/>
                <w:sz w:val="16"/>
                <w:szCs w:val="16"/>
              </w:rPr>
              <w:t xml:space="preserve">, 26            </w:t>
            </w:r>
          </w:p>
        </w:tc>
        <w:tc>
          <w:tcPr>
            <w:tcW w:w="1134" w:type="dxa"/>
          </w:tcPr>
          <w:p w:rsidR="00E64E27" w:rsidRPr="00B97FE1" w:rsidRDefault="00E64E27" w:rsidP="00B97FE1">
            <w:pPr>
              <w:spacing w:after="0" w:line="240" w:lineRule="auto"/>
              <w:jc w:val="both"/>
              <w:rPr>
                <w:rFonts w:ascii="PT Astra Serif" w:hAnsi="PT Astra Serif"/>
                <w:sz w:val="16"/>
                <w:szCs w:val="16"/>
              </w:rPr>
            </w:pPr>
            <w:proofErr w:type="spellStart"/>
            <w:r w:rsidRPr="00B97FE1">
              <w:rPr>
                <w:rFonts w:ascii="PT Astra Serif" w:hAnsi="PT Astra Serif"/>
                <w:sz w:val="16"/>
                <w:szCs w:val="16"/>
              </w:rPr>
              <w:t>Фельберг</w:t>
            </w:r>
            <w:proofErr w:type="spellEnd"/>
            <w:r w:rsidRPr="00B97FE1">
              <w:rPr>
                <w:rFonts w:ascii="PT Astra Serif" w:hAnsi="PT Astra Serif"/>
                <w:sz w:val="16"/>
                <w:szCs w:val="16"/>
              </w:rPr>
              <w:t xml:space="preserve"> </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Людмила Анатольевна</w:t>
            </w:r>
          </w:p>
          <w:p w:rsidR="00E64E27" w:rsidRPr="00B97FE1" w:rsidRDefault="00E64E27" w:rsidP="00B97FE1">
            <w:pPr>
              <w:pStyle w:val="ConsPlusNonformat"/>
              <w:jc w:val="both"/>
              <w:rPr>
                <w:rFonts w:ascii="PT Astra Serif" w:hAnsi="PT Astra Serif" w:cs="Times New Roman"/>
                <w:sz w:val="16"/>
                <w:szCs w:val="16"/>
              </w:rPr>
            </w:pPr>
          </w:p>
        </w:tc>
        <w:tc>
          <w:tcPr>
            <w:tcW w:w="1417" w:type="dxa"/>
          </w:tcPr>
          <w:p w:rsidR="00E64E27" w:rsidRPr="00B97FE1" w:rsidRDefault="00E64E27" w:rsidP="00B97FE1">
            <w:pPr>
              <w:pStyle w:val="ConsPlusNonformat"/>
              <w:jc w:val="both"/>
              <w:rPr>
                <w:rFonts w:ascii="PT Astra Serif" w:hAnsi="PT Astra Serif" w:cs="Times New Roman"/>
                <w:sz w:val="16"/>
                <w:szCs w:val="16"/>
              </w:rPr>
            </w:pPr>
            <w:r w:rsidRPr="00B97FE1">
              <w:rPr>
                <w:rFonts w:ascii="PT Astra Serif" w:hAnsi="PT Astra Serif" w:cs="Times New Roman"/>
                <w:sz w:val="16"/>
                <w:szCs w:val="16"/>
              </w:rPr>
              <w:t>polovin.skola@yandex.ru</w:t>
            </w:r>
          </w:p>
        </w:tc>
        <w:tc>
          <w:tcPr>
            <w:tcW w:w="1418" w:type="dxa"/>
          </w:tcPr>
          <w:p w:rsidR="00E64E27" w:rsidRPr="00B97FE1" w:rsidRDefault="00E64E27" w:rsidP="00B97FE1">
            <w:pPr>
              <w:spacing w:after="0" w:line="240" w:lineRule="auto"/>
              <w:ind w:right="113"/>
              <w:jc w:val="both"/>
              <w:rPr>
                <w:rFonts w:ascii="PT Astra Serif" w:hAnsi="PT Astra Serif"/>
                <w:sz w:val="16"/>
                <w:szCs w:val="16"/>
              </w:rPr>
            </w:pPr>
            <w:r w:rsidRPr="00B97FE1">
              <w:rPr>
                <w:rFonts w:ascii="PT Astra Serif" w:hAnsi="PT Astra Serif"/>
                <w:sz w:val="16"/>
                <w:szCs w:val="16"/>
              </w:rPr>
              <w:t>8(35 241)</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2-81-16</w:t>
            </w:r>
          </w:p>
          <w:p w:rsidR="00E64E27" w:rsidRPr="00B97FE1" w:rsidRDefault="00E64E27" w:rsidP="00B97FE1">
            <w:pPr>
              <w:spacing w:after="0" w:line="240" w:lineRule="auto"/>
              <w:ind w:left="113" w:right="113"/>
              <w:jc w:val="both"/>
              <w:rPr>
                <w:rFonts w:ascii="PT Astra Serif" w:hAnsi="PT Astra Serif"/>
                <w:sz w:val="16"/>
                <w:szCs w:val="16"/>
              </w:rPr>
            </w:pPr>
          </w:p>
        </w:tc>
        <w:tc>
          <w:tcPr>
            <w:tcW w:w="1275" w:type="dxa"/>
          </w:tcPr>
          <w:p w:rsidR="00E64E27" w:rsidRPr="00B97FE1" w:rsidRDefault="00E64E27" w:rsidP="00B97FE1">
            <w:pPr>
              <w:pStyle w:val="ConsPlusNonformat"/>
              <w:jc w:val="both"/>
              <w:rPr>
                <w:rFonts w:ascii="PT Astra Serif" w:hAnsi="PT Astra Serif" w:cs="Times New Roman"/>
                <w:sz w:val="16"/>
                <w:szCs w:val="16"/>
              </w:rPr>
            </w:pPr>
            <w:r w:rsidRPr="00B97FE1">
              <w:rPr>
                <w:rFonts w:ascii="PT Astra Serif" w:hAnsi="PT Astra Serif" w:cs="Times New Roman"/>
                <w:sz w:val="16"/>
                <w:szCs w:val="16"/>
              </w:rPr>
              <w:t>http://natashus.ucoz.ru/</w:t>
            </w:r>
          </w:p>
        </w:tc>
      </w:tr>
      <w:tr w:rsidR="00E64E27" w:rsidRPr="00B97FE1" w:rsidTr="00B97FE1">
        <w:tc>
          <w:tcPr>
            <w:tcW w:w="2930" w:type="dxa"/>
          </w:tcPr>
          <w:p w:rsidR="00E64E27" w:rsidRPr="00B97FE1" w:rsidRDefault="00E64E27" w:rsidP="00B97FE1">
            <w:pPr>
              <w:pStyle w:val="ParagraphStyle"/>
              <w:jc w:val="both"/>
              <w:rPr>
                <w:rFonts w:ascii="PT Astra Serif" w:hAnsi="PT Astra Serif" w:cs="Times New Roman"/>
                <w:sz w:val="16"/>
                <w:szCs w:val="16"/>
              </w:rPr>
            </w:pPr>
            <w:r w:rsidRPr="00B97FE1">
              <w:rPr>
                <w:rFonts w:ascii="PT Astra Serif" w:hAnsi="PT Astra Serif" w:cs="Times New Roman"/>
                <w:sz w:val="16"/>
                <w:szCs w:val="16"/>
              </w:rPr>
              <w:t xml:space="preserve">муниципальное казенное </w:t>
            </w:r>
            <w:r w:rsidRPr="00B97FE1">
              <w:rPr>
                <w:rFonts w:ascii="PT Astra Serif" w:hAnsi="PT Astra Serif" w:cs="Times New Roman"/>
                <w:sz w:val="16"/>
                <w:szCs w:val="16"/>
              </w:rPr>
              <w:lastRenderedPageBreak/>
              <w:t>общеобразовательное учреждение «</w:t>
            </w:r>
            <w:proofErr w:type="spellStart"/>
            <w:r w:rsidRPr="00B97FE1">
              <w:rPr>
                <w:rFonts w:ascii="PT Astra Serif" w:hAnsi="PT Astra Serif" w:cs="Times New Roman"/>
                <w:sz w:val="16"/>
                <w:szCs w:val="16"/>
              </w:rPr>
              <w:t>Усть</w:t>
            </w:r>
            <w:proofErr w:type="spellEnd"/>
            <w:r w:rsidRPr="00B97FE1">
              <w:rPr>
                <w:rFonts w:ascii="PT Astra Serif" w:hAnsi="PT Astra Serif" w:cs="Times New Roman"/>
                <w:sz w:val="16"/>
                <w:szCs w:val="16"/>
              </w:rPr>
              <w:t xml:space="preserve"> - </w:t>
            </w:r>
            <w:proofErr w:type="spellStart"/>
            <w:r w:rsidRPr="00B97FE1">
              <w:rPr>
                <w:rFonts w:ascii="PT Astra Serif" w:hAnsi="PT Astra Serif" w:cs="Times New Roman"/>
                <w:sz w:val="16"/>
                <w:szCs w:val="16"/>
              </w:rPr>
              <w:t>Уйская</w:t>
            </w:r>
            <w:proofErr w:type="spellEnd"/>
            <w:r w:rsidRPr="00B97FE1">
              <w:rPr>
                <w:rFonts w:ascii="PT Astra Serif" w:hAnsi="PT Astra Serif" w:cs="Times New Roman"/>
                <w:sz w:val="16"/>
                <w:szCs w:val="16"/>
              </w:rPr>
              <w:t xml:space="preserve">  средняя общеобразовательная школа»</w:t>
            </w:r>
          </w:p>
        </w:tc>
        <w:tc>
          <w:tcPr>
            <w:tcW w:w="2032" w:type="dxa"/>
          </w:tcPr>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lastRenderedPageBreak/>
              <w:t xml:space="preserve">641152   </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lastRenderedPageBreak/>
              <w:t>Курганская область</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Целинный район</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 xml:space="preserve"> </w:t>
            </w:r>
            <w:proofErr w:type="spellStart"/>
            <w:r w:rsidRPr="00B97FE1">
              <w:rPr>
                <w:rFonts w:ascii="PT Astra Serif" w:hAnsi="PT Astra Serif"/>
                <w:sz w:val="16"/>
                <w:szCs w:val="16"/>
              </w:rPr>
              <w:t>с.Усть</w:t>
            </w:r>
            <w:proofErr w:type="spellEnd"/>
            <w:r w:rsidRPr="00B97FE1">
              <w:rPr>
                <w:rFonts w:ascii="PT Astra Serif" w:hAnsi="PT Astra Serif"/>
                <w:sz w:val="16"/>
                <w:szCs w:val="16"/>
              </w:rPr>
              <w:t>-Уйское,</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ул. Томина, 7</w:t>
            </w:r>
          </w:p>
        </w:tc>
        <w:tc>
          <w:tcPr>
            <w:tcW w:w="1134" w:type="dxa"/>
          </w:tcPr>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lastRenderedPageBreak/>
              <w:t xml:space="preserve">Банщиков </w:t>
            </w:r>
            <w:r w:rsidRPr="00B97FE1">
              <w:rPr>
                <w:rFonts w:ascii="PT Astra Serif" w:hAnsi="PT Astra Serif"/>
                <w:sz w:val="16"/>
                <w:szCs w:val="16"/>
              </w:rPr>
              <w:lastRenderedPageBreak/>
              <w:t>Александр Алексеевич</w:t>
            </w:r>
          </w:p>
          <w:p w:rsidR="00E64E27" w:rsidRPr="00B97FE1" w:rsidRDefault="00E64E27" w:rsidP="00B97FE1">
            <w:pPr>
              <w:pStyle w:val="ConsPlusNonformat"/>
              <w:jc w:val="both"/>
              <w:rPr>
                <w:rFonts w:ascii="PT Astra Serif" w:hAnsi="PT Astra Serif" w:cs="Times New Roman"/>
                <w:sz w:val="16"/>
                <w:szCs w:val="16"/>
              </w:rPr>
            </w:pPr>
          </w:p>
        </w:tc>
        <w:tc>
          <w:tcPr>
            <w:tcW w:w="1417" w:type="dxa"/>
          </w:tcPr>
          <w:p w:rsidR="00E64E27" w:rsidRPr="00B97FE1" w:rsidRDefault="00E64E27" w:rsidP="00B97FE1">
            <w:pPr>
              <w:pStyle w:val="ConsPlusNonformat"/>
              <w:jc w:val="both"/>
              <w:rPr>
                <w:rFonts w:ascii="PT Astra Serif" w:hAnsi="PT Astra Serif" w:cs="Times New Roman"/>
                <w:sz w:val="16"/>
                <w:szCs w:val="16"/>
              </w:rPr>
            </w:pPr>
            <w:r w:rsidRPr="00B97FE1">
              <w:rPr>
                <w:rFonts w:ascii="PT Astra Serif" w:hAnsi="PT Astra Serif" w:cs="Times New Roman"/>
                <w:sz w:val="16"/>
                <w:szCs w:val="16"/>
              </w:rPr>
              <w:lastRenderedPageBreak/>
              <w:t>u-ust@bk.ru</w:t>
            </w:r>
          </w:p>
        </w:tc>
        <w:tc>
          <w:tcPr>
            <w:tcW w:w="1418" w:type="dxa"/>
          </w:tcPr>
          <w:p w:rsidR="00E64E27" w:rsidRPr="00B97FE1" w:rsidRDefault="00E64E27" w:rsidP="00B97FE1">
            <w:pPr>
              <w:spacing w:after="0" w:line="240" w:lineRule="auto"/>
              <w:ind w:right="113"/>
              <w:jc w:val="both"/>
              <w:rPr>
                <w:rFonts w:ascii="PT Astra Serif" w:hAnsi="PT Astra Serif"/>
                <w:sz w:val="16"/>
                <w:szCs w:val="16"/>
              </w:rPr>
            </w:pPr>
            <w:r w:rsidRPr="00B97FE1">
              <w:rPr>
                <w:rFonts w:ascii="PT Astra Serif" w:hAnsi="PT Astra Serif"/>
                <w:sz w:val="16"/>
                <w:szCs w:val="16"/>
              </w:rPr>
              <w:t>8(35 241)</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lastRenderedPageBreak/>
              <w:t>2- 80- 03</w:t>
            </w:r>
          </w:p>
          <w:p w:rsidR="00E64E27" w:rsidRPr="00B97FE1" w:rsidRDefault="00E64E27" w:rsidP="00B97FE1">
            <w:pPr>
              <w:spacing w:after="0" w:line="240" w:lineRule="auto"/>
              <w:ind w:left="113" w:right="113"/>
              <w:jc w:val="both"/>
              <w:rPr>
                <w:rFonts w:ascii="PT Astra Serif" w:hAnsi="PT Astra Serif"/>
                <w:sz w:val="16"/>
                <w:szCs w:val="16"/>
              </w:rPr>
            </w:pPr>
          </w:p>
        </w:tc>
        <w:tc>
          <w:tcPr>
            <w:tcW w:w="1275" w:type="dxa"/>
          </w:tcPr>
          <w:p w:rsidR="00E64E27" w:rsidRPr="00B97FE1" w:rsidRDefault="00E64E27" w:rsidP="00B97FE1">
            <w:pPr>
              <w:pStyle w:val="ConsPlusNonformat"/>
              <w:jc w:val="both"/>
              <w:rPr>
                <w:rFonts w:ascii="PT Astra Serif" w:hAnsi="PT Astra Serif" w:cs="Times New Roman"/>
                <w:sz w:val="16"/>
                <w:szCs w:val="16"/>
              </w:rPr>
            </w:pPr>
            <w:r w:rsidRPr="00B97FE1">
              <w:rPr>
                <w:rFonts w:ascii="PT Astra Serif" w:hAnsi="PT Astra Serif" w:cs="Times New Roman"/>
                <w:sz w:val="16"/>
                <w:szCs w:val="16"/>
              </w:rPr>
              <w:lastRenderedPageBreak/>
              <w:t>http://lebeda201</w:t>
            </w:r>
            <w:r w:rsidRPr="00B97FE1">
              <w:rPr>
                <w:rFonts w:ascii="PT Astra Serif" w:hAnsi="PT Astra Serif" w:cs="Times New Roman"/>
                <w:sz w:val="16"/>
                <w:szCs w:val="16"/>
              </w:rPr>
              <w:lastRenderedPageBreak/>
              <w:t>6.ucoz.net/</w:t>
            </w:r>
          </w:p>
        </w:tc>
      </w:tr>
    </w:tbl>
    <w:p w:rsidR="00E64E27" w:rsidRPr="00B97FE1" w:rsidRDefault="00E64E27" w:rsidP="00B97FE1">
      <w:pPr>
        <w:pStyle w:val="ConsPlusNonformat"/>
        <w:rPr>
          <w:rFonts w:ascii="PT Astra Serif" w:hAnsi="PT Astra Serif" w:cs="Times New Roman"/>
          <w:sz w:val="16"/>
          <w:szCs w:val="16"/>
        </w:rPr>
      </w:pPr>
      <w:r w:rsidRPr="00B97FE1">
        <w:rPr>
          <w:rFonts w:ascii="PT Astra Serif" w:hAnsi="PT Astra Serif" w:cs="Times New Roman"/>
          <w:sz w:val="16"/>
          <w:szCs w:val="16"/>
        </w:rPr>
        <w:lastRenderedPageBreak/>
        <w:t xml:space="preserve">                   </w:t>
      </w:r>
    </w:p>
    <w:p w:rsidR="00E64E27" w:rsidRPr="00B97FE1" w:rsidRDefault="00E64E27" w:rsidP="00B97FE1">
      <w:pPr>
        <w:autoSpaceDE w:val="0"/>
        <w:autoSpaceDN w:val="0"/>
        <w:adjustRightInd w:val="0"/>
        <w:spacing w:after="0" w:line="240" w:lineRule="auto"/>
        <w:ind w:left="5670"/>
        <w:jc w:val="right"/>
        <w:outlineLvl w:val="1"/>
        <w:rPr>
          <w:rFonts w:ascii="PT Astra Serif" w:hAnsi="PT Astra Serif"/>
          <w:sz w:val="16"/>
          <w:szCs w:val="16"/>
        </w:rPr>
      </w:pPr>
      <w:r w:rsidRPr="00B97FE1">
        <w:rPr>
          <w:rFonts w:ascii="PT Astra Serif" w:hAnsi="PT Astra Serif"/>
          <w:sz w:val="16"/>
          <w:szCs w:val="16"/>
        </w:rPr>
        <w:t>Приложение 2</w:t>
      </w:r>
    </w:p>
    <w:p w:rsidR="00E64E27" w:rsidRPr="00B97FE1" w:rsidRDefault="00E64E27" w:rsidP="00B97FE1">
      <w:pPr>
        <w:autoSpaceDE w:val="0"/>
        <w:autoSpaceDN w:val="0"/>
        <w:adjustRightInd w:val="0"/>
        <w:spacing w:after="0" w:line="240" w:lineRule="auto"/>
        <w:ind w:left="5670"/>
        <w:jc w:val="right"/>
        <w:outlineLvl w:val="1"/>
        <w:rPr>
          <w:rFonts w:ascii="PT Astra Serif" w:hAnsi="PT Astra Serif"/>
          <w:b/>
          <w:sz w:val="16"/>
          <w:szCs w:val="16"/>
        </w:rPr>
      </w:pPr>
      <w:r w:rsidRPr="00B97FE1">
        <w:rPr>
          <w:rFonts w:ascii="PT Astra Serif" w:hAnsi="PT Astra Serif"/>
          <w:sz w:val="16"/>
          <w:szCs w:val="16"/>
        </w:rPr>
        <w:t xml:space="preserve"> к Административному регламенту </w:t>
      </w:r>
      <w:r w:rsidRPr="00B97FE1">
        <w:rPr>
          <w:rFonts w:ascii="PT Astra Serif" w:hAnsi="PT Astra Serif"/>
          <w:b/>
          <w:sz w:val="16"/>
          <w:szCs w:val="16"/>
        </w:rPr>
        <w:t xml:space="preserve">  </w:t>
      </w:r>
    </w:p>
    <w:p w:rsidR="00E64E27" w:rsidRPr="00B97FE1" w:rsidRDefault="00E64E27" w:rsidP="00B97FE1">
      <w:pPr>
        <w:autoSpaceDE w:val="0"/>
        <w:autoSpaceDN w:val="0"/>
        <w:adjustRightInd w:val="0"/>
        <w:spacing w:after="0" w:line="240" w:lineRule="auto"/>
        <w:ind w:left="5670"/>
        <w:jc w:val="right"/>
        <w:outlineLvl w:val="1"/>
        <w:rPr>
          <w:rFonts w:ascii="PT Astra Serif" w:hAnsi="PT Astra Serif"/>
          <w:b/>
          <w:sz w:val="16"/>
          <w:szCs w:val="16"/>
        </w:rPr>
      </w:pPr>
      <w:r w:rsidRPr="00B97FE1">
        <w:rPr>
          <w:rFonts w:ascii="PT Astra Serif" w:hAnsi="PT Astra Serif"/>
          <w:sz w:val="16"/>
          <w:szCs w:val="16"/>
        </w:rPr>
        <w:t xml:space="preserve">предоставления  Отделом образования </w:t>
      </w:r>
    </w:p>
    <w:p w:rsidR="00E64E27" w:rsidRPr="00B97FE1" w:rsidRDefault="00E64E27" w:rsidP="00B97FE1">
      <w:pPr>
        <w:autoSpaceDE w:val="0"/>
        <w:autoSpaceDN w:val="0"/>
        <w:adjustRightInd w:val="0"/>
        <w:spacing w:after="0" w:line="240" w:lineRule="auto"/>
        <w:ind w:left="5670"/>
        <w:jc w:val="right"/>
        <w:outlineLvl w:val="1"/>
        <w:rPr>
          <w:rFonts w:ascii="PT Astra Serif" w:hAnsi="PT Astra Serif"/>
          <w:sz w:val="16"/>
          <w:szCs w:val="16"/>
        </w:rPr>
      </w:pPr>
      <w:r w:rsidRPr="00B97FE1">
        <w:rPr>
          <w:rFonts w:ascii="PT Astra Serif" w:hAnsi="PT Astra Serif"/>
          <w:sz w:val="16"/>
          <w:szCs w:val="16"/>
        </w:rPr>
        <w:t xml:space="preserve">Администрации Целинного  района                                                                                          муниципальной услуги  </w:t>
      </w:r>
      <w:r w:rsidRPr="00B97FE1">
        <w:rPr>
          <w:rFonts w:ascii="PT Astra Serif" w:hAnsi="PT Astra Serif"/>
          <w:bCs/>
          <w:sz w:val="16"/>
          <w:szCs w:val="16"/>
        </w:rPr>
        <w:t xml:space="preserve">по </w:t>
      </w:r>
      <w:r w:rsidRPr="00B97FE1">
        <w:rPr>
          <w:rFonts w:ascii="PT Astra Serif" w:hAnsi="PT Astra Serif"/>
          <w:sz w:val="16"/>
          <w:szCs w:val="16"/>
        </w:rPr>
        <w:t>предоставлению</w:t>
      </w:r>
    </w:p>
    <w:p w:rsidR="00E64E27" w:rsidRPr="00B97FE1" w:rsidRDefault="00E64E27" w:rsidP="00B97FE1">
      <w:pPr>
        <w:autoSpaceDE w:val="0"/>
        <w:autoSpaceDN w:val="0"/>
        <w:adjustRightInd w:val="0"/>
        <w:spacing w:after="0" w:line="240" w:lineRule="auto"/>
        <w:ind w:left="5670"/>
        <w:jc w:val="right"/>
        <w:outlineLvl w:val="1"/>
        <w:rPr>
          <w:rFonts w:ascii="PT Astra Serif" w:hAnsi="PT Astra Serif"/>
          <w:sz w:val="16"/>
          <w:szCs w:val="16"/>
        </w:rPr>
      </w:pPr>
      <w:r w:rsidRPr="00B97FE1">
        <w:rPr>
          <w:rFonts w:ascii="PT Astra Serif" w:hAnsi="PT Astra Serif"/>
          <w:sz w:val="16"/>
          <w:szCs w:val="16"/>
        </w:rPr>
        <w:t xml:space="preserve"> информации о текущей успеваемости учащегося, </w:t>
      </w:r>
    </w:p>
    <w:p w:rsidR="00E64E27" w:rsidRPr="00B97FE1" w:rsidRDefault="00E64E27" w:rsidP="00B97FE1">
      <w:pPr>
        <w:autoSpaceDE w:val="0"/>
        <w:autoSpaceDN w:val="0"/>
        <w:adjustRightInd w:val="0"/>
        <w:spacing w:after="0" w:line="240" w:lineRule="auto"/>
        <w:ind w:left="5670"/>
        <w:jc w:val="right"/>
        <w:outlineLvl w:val="1"/>
        <w:rPr>
          <w:rFonts w:ascii="PT Astra Serif" w:hAnsi="PT Astra Serif"/>
          <w:sz w:val="16"/>
          <w:szCs w:val="16"/>
        </w:rPr>
      </w:pPr>
      <w:r w:rsidRPr="00B97FE1">
        <w:rPr>
          <w:rFonts w:ascii="PT Astra Serif" w:hAnsi="PT Astra Serif"/>
          <w:sz w:val="16"/>
          <w:szCs w:val="16"/>
        </w:rPr>
        <w:t xml:space="preserve">ведение электронного дневника и </w:t>
      </w:r>
    </w:p>
    <w:p w:rsidR="00E64E27" w:rsidRPr="00B97FE1" w:rsidRDefault="00E64E27" w:rsidP="00B97FE1">
      <w:pPr>
        <w:autoSpaceDE w:val="0"/>
        <w:autoSpaceDN w:val="0"/>
        <w:adjustRightInd w:val="0"/>
        <w:spacing w:after="0" w:line="240" w:lineRule="auto"/>
        <w:ind w:left="5670"/>
        <w:jc w:val="right"/>
        <w:outlineLvl w:val="1"/>
        <w:rPr>
          <w:rFonts w:ascii="PT Astra Serif" w:hAnsi="PT Astra Serif"/>
          <w:sz w:val="16"/>
          <w:szCs w:val="16"/>
        </w:rPr>
      </w:pPr>
      <w:r w:rsidRPr="00B97FE1">
        <w:rPr>
          <w:rFonts w:ascii="PT Astra Serif" w:hAnsi="PT Astra Serif"/>
          <w:sz w:val="16"/>
          <w:szCs w:val="16"/>
        </w:rPr>
        <w:t>электронного журнала успеваемости</w:t>
      </w:r>
    </w:p>
    <w:p w:rsidR="00E64E27" w:rsidRPr="00B97FE1" w:rsidRDefault="00E64E27" w:rsidP="00B97FE1">
      <w:pPr>
        <w:pStyle w:val="ConsPlusNonformat"/>
        <w:jc w:val="right"/>
        <w:rPr>
          <w:rFonts w:ascii="PT Astra Serif" w:hAnsi="PT Astra Serif" w:cs="Times New Roman"/>
          <w:sz w:val="16"/>
          <w:szCs w:val="16"/>
        </w:rPr>
      </w:pPr>
    </w:p>
    <w:p w:rsidR="00E64E27" w:rsidRPr="00B97FE1" w:rsidRDefault="00E64E27" w:rsidP="00B97FE1">
      <w:pPr>
        <w:pStyle w:val="ConsPlusNonformat"/>
        <w:rPr>
          <w:rFonts w:ascii="PT Astra Serif" w:hAnsi="PT Astra Serif" w:cs="Times New Roman"/>
          <w:sz w:val="16"/>
          <w:szCs w:val="16"/>
        </w:rPr>
      </w:pPr>
    </w:p>
    <w:p w:rsidR="00E64E27" w:rsidRPr="00B97FE1" w:rsidRDefault="00E64E27" w:rsidP="00B97FE1">
      <w:pPr>
        <w:pStyle w:val="ConsPlusNonformat"/>
        <w:rPr>
          <w:rFonts w:ascii="PT Astra Serif" w:hAnsi="PT Astra Serif" w:cs="Times New Roman"/>
          <w:sz w:val="16"/>
          <w:szCs w:val="16"/>
        </w:rPr>
      </w:pPr>
      <w:r w:rsidRPr="00B97FE1">
        <w:rPr>
          <w:rFonts w:ascii="PT Astra Serif" w:hAnsi="PT Astra Serif" w:cs="Times New Roman"/>
          <w:sz w:val="16"/>
          <w:szCs w:val="16"/>
        </w:rPr>
        <w:t xml:space="preserve">Учетный N ________________                                    Директору </w:t>
      </w:r>
    </w:p>
    <w:p w:rsidR="00E64E27" w:rsidRPr="00B97FE1" w:rsidRDefault="00E64E27" w:rsidP="00B97FE1">
      <w:pPr>
        <w:pStyle w:val="ConsPlusNonformat"/>
        <w:rPr>
          <w:rFonts w:ascii="PT Astra Serif" w:hAnsi="PT Astra Serif" w:cs="Times New Roman"/>
          <w:sz w:val="16"/>
          <w:szCs w:val="16"/>
        </w:rPr>
      </w:pPr>
      <w:r w:rsidRPr="00B97FE1">
        <w:rPr>
          <w:rFonts w:ascii="PT Astra Serif" w:hAnsi="PT Astra Serif" w:cs="Times New Roman"/>
          <w:sz w:val="16"/>
          <w:szCs w:val="16"/>
        </w:rPr>
        <w:t xml:space="preserve">"___" __________ 20__ г.                                             МКОУ  (МБОУ) ________________________                                                                                                </w:t>
      </w:r>
    </w:p>
    <w:p w:rsidR="00E64E27" w:rsidRPr="00B97FE1" w:rsidRDefault="00E64E27" w:rsidP="00B97FE1">
      <w:pPr>
        <w:pStyle w:val="ConsPlusNonformat"/>
        <w:jc w:val="right"/>
        <w:rPr>
          <w:rFonts w:ascii="PT Astra Serif" w:hAnsi="PT Astra Serif" w:cs="Times New Roman"/>
          <w:sz w:val="16"/>
          <w:szCs w:val="16"/>
        </w:rPr>
      </w:pPr>
      <w:r w:rsidRPr="00B97FE1">
        <w:rPr>
          <w:rFonts w:ascii="PT Astra Serif" w:hAnsi="PT Astra Serif" w:cs="Times New Roman"/>
          <w:sz w:val="16"/>
          <w:szCs w:val="16"/>
        </w:rPr>
        <w:t xml:space="preserve">                                                 (наименование учреждения)</w:t>
      </w:r>
    </w:p>
    <w:p w:rsidR="00E64E27" w:rsidRPr="00B97FE1" w:rsidRDefault="00E64E27" w:rsidP="00B97FE1">
      <w:pPr>
        <w:pStyle w:val="ConsPlusNonformat"/>
        <w:jc w:val="right"/>
        <w:rPr>
          <w:rFonts w:ascii="PT Astra Serif" w:hAnsi="PT Astra Serif" w:cs="Times New Roman"/>
          <w:sz w:val="16"/>
          <w:szCs w:val="16"/>
        </w:rPr>
      </w:pPr>
      <w:r w:rsidRPr="00B97FE1">
        <w:rPr>
          <w:rFonts w:ascii="PT Astra Serif" w:hAnsi="PT Astra Serif" w:cs="Times New Roman"/>
          <w:sz w:val="16"/>
          <w:szCs w:val="16"/>
        </w:rPr>
        <w:t xml:space="preserve">                                                  __________________________________</w:t>
      </w:r>
    </w:p>
    <w:p w:rsidR="00E64E27" w:rsidRPr="00B97FE1" w:rsidRDefault="00E64E27" w:rsidP="00B97FE1">
      <w:pPr>
        <w:pStyle w:val="ConsPlusNonformat"/>
        <w:jc w:val="right"/>
        <w:rPr>
          <w:rFonts w:ascii="PT Astra Serif" w:hAnsi="PT Astra Serif" w:cs="Times New Roman"/>
          <w:sz w:val="16"/>
          <w:szCs w:val="16"/>
        </w:rPr>
      </w:pPr>
      <w:r w:rsidRPr="00B97FE1">
        <w:rPr>
          <w:rFonts w:ascii="PT Astra Serif" w:hAnsi="PT Astra Serif" w:cs="Times New Roman"/>
          <w:sz w:val="16"/>
          <w:szCs w:val="16"/>
        </w:rPr>
        <w:t xml:space="preserve">                                                        (Ф.И.О. директора)</w:t>
      </w:r>
    </w:p>
    <w:p w:rsidR="00E64E27" w:rsidRPr="00B97FE1" w:rsidRDefault="00E64E27" w:rsidP="00B97FE1">
      <w:pPr>
        <w:pStyle w:val="ConsPlusNonformat"/>
        <w:jc w:val="right"/>
        <w:rPr>
          <w:rFonts w:ascii="PT Astra Serif" w:hAnsi="PT Astra Serif" w:cs="Times New Roman"/>
          <w:sz w:val="16"/>
          <w:szCs w:val="16"/>
        </w:rPr>
      </w:pPr>
      <w:r w:rsidRPr="00B97FE1">
        <w:rPr>
          <w:rFonts w:ascii="PT Astra Serif" w:hAnsi="PT Astra Serif" w:cs="Times New Roman"/>
          <w:sz w:val="16"/>
          <w:szCs w:val="16"/>
        </w:rPr>
        <w:t xml:space="preserve">                    родителя (законного представителя) </w:t>
      </w:r>
    </w:p>
    <w:p w:rsidR="00E64E27" w:rsidRPr="00B97FE1" w:rsidRDefault="00E64E27" w:rsidP="00B97FE1">
      <w:pPr>
        <w:pStyle w:val="ConsPlusNonformat"/>
        <w:jc w:val="right"/>
        <w:rPr>
          <w:rFonts w:ascii="PT Astra Serif" w:hAnsi="PT Astra Serif" w:cs="Times New Roman"/>
          <w:sz w:val="16"/>
          <w:szCs w:val="16"/>
        </w:rPr>
      </w:pPr>
      <w:r w:rsidRPr="00B97FE1">
        <w:rPr>
          <w:rFonts w:ascii="PT Astra Serif" w:hAnsi="PT Astra Serif" w:cs="Times New Roman"/>
          <w:sz w:val="16"/>
          <w:szCs w:val="16"/>
        </w:rPr>
        <w:t xml:space="preserve">                    Фамилия ___________________________________</w:t>
      </w:r>
    </w:p>
    <w:p w:rsidR="00E64E27" w:rsidRPr="00B97FE1" w:rsidRDefault="00E64E27" w:rsidP="00B97FE1">
      <w:pPr>
        <w:pStyle w:val="ConsPlusNonformat"/>
        <w:jc w:val="right"/>
        <w:rPr>
          <w:rFonts w:ascii="PT Astra Serif" w:hAnsi="PT Astra Serif" w:cs="Times New Roman"/>
          <w:sz w:val="16"/>
          <w:szCs w:val="16"/>
        </w:rPr>
      </w:pPr>
      <w:r w:rsidRPr="00B97FE1">
        <w:rPr>
          <w:rFonts w:ascii="PT Astra Serif" w:hAnsi="PT Astra Serif" w:cs="Times New Roman"/>
          <w:sz w:val="16"/>
          <w:szCs w:val="16"/>
        </w:rPr>
        <w:t xml:space="preserve">                      Имя _______________________________________</w:t>
      </w:r>
    </w:p>
    <w:p w:rsidR="00E64E27" w:rsidRPr="00B97FE1" w:rsidRDefault="00E64E27" w:rsidP="00B97FE1">
      <w:pPr>
        <w:pStyle w:val="ConsPlusNonformat"/>
        <w:jc w:val="right"/>
        <w:rPr>
          <w:rFonts w:ascii="PT Astra Serif" w:hAnsi="PT Astra Serif" w:cs="Times New Roman"/>
          <w:sz w:val="16"/>
          <w:szCs w:val="16"/>
        </w:rPr>
      </w:pPr>
      <w:r w:rsidRPr="00B97FE1">
        <w:rPr>
          <w:rFonts w:ascii="PT Astra Serif" w:hAnsi="PT Astra Serif" w:cs="Times New Roman"/>
          <w:sz w:val="16"/>
          <w:szCs w:val="16"/>
        </w:rPr>
        <w:t xml:space="preserve">                      Отчество ___________________________________</w:t>
      </w:r>
    </w:p>
    <w:p w:rsidR="00E64E27" w:rsidRPr="00B97FE1" w:rsidRDefault="00E64E27" w:rsidP="00B97FE1">
      <w:pPr>
        <w:pStyle w:val="ConsPlusNonformat"/>
        <w:jc w:val="right"/>
        <w:rPr>
          <w:rFonts w:ascii="PT Astra Serif" w:hAnsi="PT Astra Serif" w:cs="Times New Roman"/>
          <w:sz w:val="16"/>
          <w:szCs w:val="16"/>
        </w:rPr>
      </w:pPr>
      <w:r w:rsidRPr="00B97FE1">
        <w:rPr>
          <w:rFonts w:ascii="PT Astra Serif" w:hAnsi="PT Astra Serif" w:cs="Times New Roman"/>
          <w:sz w:val="16"/>
          <w:szCs w:val="16"/>
        </w:rPr>
        <w:t xml:space="preserve">                Место регистрации:</w:t>
      </w:r>
    </w:p>
    <w:p w:rsidR="00E64E27" w:rsidRPr="00B97FE1" w:rsidRDefault="00E64E27" w:rsidP="00B97FE1">
      <w:pPr>
        <w:pStyle w:val="ConsPlusNonformat"/>
        <w:jc w:val="right"/>
        <w:rPr>
          <w:rFonts w:ascii="PT Astra Serif" w:hAnsi="PT Astra Serif" w:cs="Times New Roman"/>
          <w:sz w:val="16"/>
          <w:szCs w:val="16"/>
        </w:rPr>
      </w:pPr>
      <w:r w:rsidRPr="00B97FE1">
        <w:rPr>
          <w:rFonts w:ascii="PT Astra Serif" w:hAnsi="PT Astra Serif" w:cs="Times New Roman"/>
          <w:sz w:val="16"/>
          <w:szCs w:val="16"/>
        </w:rPr>
        <w:t xml:space="preserve">                      Город ______________________________________</w:t>
      </w:r>
    </w:p>
    <w:p w:rsidR="00E64E27" w:rsidRPr="00B97FE1" w:rsidRDefault="00E64E27" w:rsidP="00B97FE1">
      <w:pPr>
        <w:pStyle w:val="ConsPlusNonformat"/>
        <w:jc w:val="right"/>
        <w:rPr>
          <w:rFonts w:ascii="PT Astra Serif" w:hAnsi="PT Astra Serif" w:cs="Times New Roman"/>
          <w:sz w:val="16"/>
          <w:szCs w:val="16"/>
        </w:rPr>
      </w:pPr>
      <w:r w:rsidRPr="00B97FE1">
        <w:rPr>
          <w:rFonts w:ascii="PT Astra Serif" w:hAnsi="PT Astra Serif" w:cs="Times New Roman"/>
          <w:sz w:val="16"/>
          <w:szCs w:val="16"/>
        </w:rPr>
        <w:t xml:space="preserve">                      Район ______________________________________</w:t>
      </w:r>
    </w:p>
    <w:p w:rsidR="00E64E27" w:rsidRPr="00B97FE1" w:rsidRDefault="00E64E27" w:rsidP="00B97FE1">
      <w:pPr>
        <w:pStyle w:val="ConsPlusNonformat"/>
        <w:jc w:val="right"/>
        <w:rPr>
          <w:rFonts w:ascii="PT Astra Serif" w:hAnsi="PT Astra Serif" w:cs="Times New Roman"/>
          <w:sz w:val="16"/>
          <w:szCs w:val="16"/>
        </w:rPr>
      </w:pPr>
      <w:r w:rsidRPr="00B97FE1">
        <w:rPr>
          <w:rFonts w:ascii="PT Astra Serif" w:hAnsi="PT Astra Serif" w:cs="Times New Roman"/>
          <w:sz w:val="16"/>
          <w:szCs w:val="16"/>
        </w:rPr>
        <w:t xml:space="preserve">                      Улица ______________________________________</w:t>
      </w:r>
    </w:p>
    <w:p w:rsidR="00E64E27" w:rsidRPr="00B97FE1" w:rsidRDefault="00E64E27" w:rsidP="00B97FE1">
      <w:pPr>
        <w:pStyle w:val="ConsPlusNonformat"/>
        <w:jc w:val="right"/>
        <w:rPr>
          <w:rFonts w:ascii="PT Astra Serif" w:hAnsi="PT Astra Serif" w:cs="Times New Roman"/>
          <w:sz w:val="16"/>
          <w:szCs w:val="16"/>
        </w:rPr>
      </w:pPr>
      <w:r w:rsidRPr="00B97FE1">
        <w:rPr>
          <w:rFonts w:ascii="PT Astra Serif" w:hAnsi="PT Astra Serif" w:cs="Times New Roman"/>
          <w:sz w:val="16"/>
          <w:szCs w:val="16"/>
        </w:rPr>
        <w:t xml:space="preserve">                      Дом _________ __________ кв. ___________</w:t>
      </w:r>
    </w:p>
    <w:p w:rsidR="00E64E27" w:rsidRPr="00B97FE1" w:rsidRDefault="00E64E27" w:rsidP="00B97FE1">
      <w:pPr>
        <w:pStyle w:val="ConsPlusNonformat"/>
        <w:jc w:val="right"/>
        <w:rPr>
          <w:rFonts w:ascii="PT Astra Serif" w:hAnsi="PT Astra Serif" w:cs="Times New Roman"/>
          <w:sz w:val="16"/>
          <w:szCs w:val="16"/>
        </w:rPr>
      </w:pPr>
      <w:r w:rsidRPr="00B97FE1">
        <w:rPr>
          <w:rFonts w:ascii="PT Astra Serif" w:hAnsi="PT Astra Serif" w:cs="Times New Roman"/>
          <w:sz w:val="16"/>
          <w:szCs w:val="16"/>
        </w:rPr>
        <w:t xml:space="preserve">                      Телефон ____________________________________</w:t>
      </w:r>
    </w:p>
    <w:p w:rsidR="00E64E27" w:rsidRPr="00B97FE1" w:rsidRDefault="00E64E27" w:rsidP="00B97FE1">
      <w:pPr>
        <w:pStyle w:val="ConsPlusNonformat"/>
        <w:jc w:val="right"/>
        <w:rPr>
          <w:rFonts w:ascii="PT Astra Serif" w:hAnsi="PT Astra Serif" w:cs="Times New Roman"/>
          <w:sz w:val="16"/>
          <w:szCs w:val="16"/>
        </w:rPr>
      </w:pPr>
      <w:r w:rsidRPr="00B97FE1">
        <w:rPr>
          <w:rFonts w:ascii="PT Astra Serif" w:hAnsi="PT Astra Serif" w:cs="Times New Roman"/>
          <w:sz w:val="16"/>
          <w:szCs w:val="16"/>
        </w:rPr>
        <w:t xml:space="preserve">                      Паспорт серия __________ N ___________________</w:t>
      </w:r>
    </w:p>
    <w:p w:rsidR="00E64E27" w:rsidRPr="00B97FE1" w:rsidRDefault="00E64E27" w:rsidP="00B97FE1">
      <w:pPr>
        <w:pStyle w:val="ConsPlusNonformat"/>
        <w:jc w:val="right"/>
        <w:rPr>
          <w:rFonts w:ascii="PT Astra Serif" w:hAnsi="PT Astra Serif" w:cs="Times New Roman"/>
          <w:sz w:val="16"/>
          <w:szCs w:val="16"/>
        </w:rPr>
      </w:pPr>
      <w:r w:rsidRPr="00B97FE1">
        <w:rPr>
          <w:rFonts w:ascii="PT Astra Serif" w:hAnsi="PT Astra Serif" w:cs="Times New Roman"/>
          <w:sz w:val="16"/>
          <w:szCs w:val="16"/>
        </w:rPr>
        <w:t xml:space="preserve">                      Выдан ______________________________________</w:t>
      </w:r>
    </w:p>
    <w:p w:rsidR="00E64E27" w:rsidRPr="00B97FE1" w:rsidRDefault="00E64E27" w:rsidP="00B97FE1">
      <w:pPr>
        <w:pStyle w:val="ConsPlusNonformat"/>
        <w:jc w:val="both"/>
        <w:rPr>
          <w:rFonts w:ascii="PT Astra Serif" w:hAnsi="PT Astra Serif" w:cs="Times New Roman"/>
          <w:sz w:val="16"/>
          <w:szCs w:val="16"/>
        </w:rPr>
      </w:pPr>
    </w:p>
    <w:p w:rsidR="00E64E27" w:rsidRPr="00B97FE1" w:rsidRDefault="00E64E27" w:rsidP="00B97FE1">
      <w:pPr>
        <w:pStyle w:val="ConsPlusNonformat"/>
        <w:jc w:val="center"/>
        <w:rPr>
          <w:rFonts w:ascii="PT Astra Serif" w:hAnsi="PT Astra Serif" w:cs="Times New Roman"/>
          <w:sz w:val="16"/>
          <w:szCs w:val="16"/>
        </w:rPr>
      </w:pPr>
      <w:r w:rsidRPr="00B97FE1">
        <w:rPr>
          <w:rFonts w:ascii="PT Astra Serif" w:hAnsi="PT Astra Serif" w:cs="Times New Roman"/>
          <w:sz w:val="16"/>
          <w:szCs w:val="16"/>
        </w:rPr>
        <w:t>ЗАЯВЛЕНИЕ</w:t>
      </w:r>
    </w:p>
    <w:p w:rsidR="00E64E27" w:rsidRPr="00B97FE1" w:rsidRDefault="00E64E27" w:rsidP="00B97FE1">
      <w:pPr>
        <w:pStyle w:val="ConsPlusNonformat"/>
        <w:jc w:val="center"/>
        <w:rPr>
          <w:rFonts w:ascii="PT Astra Serif" w:hAnsi="PT Astra Serif" w:cs="Times New Roman"/>
          <w:sz w:val="16"/>
          <w:szCs w:val="16"/>
        </w:rPr>
      </w:pPr>
    </w:p>
    <w:p w:rsidR="00E64E27" w:rsidRPr="00B97FE1" w:rsidRDefault="00E64E27" w:rsidP="00B97FE1">
      <w:pPr>
        <w:spacing w:after="0" w:line="240" w:lineRule="auto"/>
        <w:ind w:firstLine="708"/>
        <w:jc w:val="both"/>
        <w:rPr>
          <w:rFonts w:ascii="PT Astra Serif" w:hAnsi="PT Astra Serif"/>
          <w:sz w:val="16"/>
          <w:szCs w:val="16"/>
        </w:rPr>
      </w:pPr>
      <w:r w:rsidRPr="00B97FE1">
        <w:rPr>
          <w:rFonts w:ascii="PT Astra Serif" w:hAnsi="PT Astra Serif"/>
          <w:sz w:val="16"/>
          <w:szCs w:val="16"/>
        </w:rPr>
        <w:t>Прошу предоставить информацию о текущей успеваемости учащегося, ведение электронного дневника и электронного журнала успеваемости</w:t>
      </w:r>
      <w:r w:rsidRPr="00B97FE1">
        <w:rPr>
          <w:rFonts w:ascii="PT Astra Serif" w:hAnsi="PT Astra Serif"/>
          <w:bCs/>
          <w:kern w:val="1"/>
          <w:sz w:val="16"/>
          <w:szCs w:val="16"/>
        </w:rPr>
        <w:t xml:space="preserve"> обучающегося_________________________________________________________________</w:t>
      </w:r>
    </w:p>
    <w:p w:rsidR="00E64E27" w:rsidRPr="00B97FE1" w:rsidRDefault="00E64E27" w:rsidP="00B97FE1">
      <w:pPr>
        <w:spacing w:after="0" w:line="240" w:lineRule="auto"/>
        <w:rPr>
          <w:rFonts w:ascii="PT Astra Serif" w:hAnsi="PT Astra Serif"/>
          <w:sz w:val="16"/>
          <w:szCs w:val="16"/>
        </w:rPr>
      </w:pPr>
    </w:p>
    <w:p w:rsidR="00E64E27" w:rsidRPr="00B97FE1" w:rsidRDefault="00E64E27" w:rsidP="00B97FE1">
      <w:pPr>
        <w:spacing w:after="0" w:line="240" w:lineRule="auto"/>
        <w:rPr>
          <w:rFonts w:ascii="PT Astra Serif" w:hAnsi="PT Astra Serif"/>
          <w:sz w:val="16"/>
          <w:szCs w:val="16"/>
        </w:rPr>
      </w:pPr>
      <w:r w:rsidRPr="00B97FE1">
        <w:rPr>
          <w:rFonts w:ascii="PT Astra Serif" w:hAnsi="PT Astra Serif"/>
          <w:sz w:val="16"/>
          <w:szCs w:val="16"/>
        </w:rPr>
        <w:t>При этом в соответствии с требованиями ст. 9 ФЗ от 27.07.2006 г. № 152-ФЗ «О персональных данных» даю согласие на использование моих персональных данных в целях подготовки необходимых документов.</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 xml:space="preserve"> Подпись лица, подавшего заявление</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«___»_____________20___года                         _____________          ___________________</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 xml:space="preserve">                                                                                                                              (ФИО)</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Подпись лица, принявшего заявление</w:t>
      </w:r>
    </w:p>
    <w:p w:rsidR="00E64E27" w:rsidRPr="00B97FE1" w:rsidRDefault="00E64E27" w:rsidP="00B97FE1">
      <w:pPr>
        <w:autoSpaceDE w:val="0"/>
        <w:autoSpaceDN w:val="0"/>
        <w:adjustRightInd w:val="0"/>
        <w:spacing w:after="0" w:line="240" w:lineRule="auto"/>
        <w:jc w:val="center"/>
        <w:outlineLvl w:val="1"/>
        <w:rPr>
          <w:rFonts w:ascii="PT Astra Serif" w:hAnsi="PT Astra Serif"/>
          <w:sz w:val="16"/>
          <w:szCs w:val="16"/>
        </w:rPr>
      </w:pPr>
    </w:p>
    <w:p w:rsidR="00E64E27" w:rsidRPr="00B97FE1" w:rsidRDefault="00E64E27" w:rsidP="00B97FE1">
      <w:pPr>
        <w:autoSpaceDE w:val="0"/>
        <w:autoSpaceDN w:val="0"/>
        <w:adjustRightInd w:val="0"/>
        <w:spacing w:after="0" w:line="240" w:lineRule="auto"/>
        <w:jc w:val="right"/>
        <w:rPr>
          <w:rFonts w:ascii="PT Astra Serif" w:hAnsi="PT Astra Serif"/>
          <w:sz w:val="16"/>
          <w:szCs w:val="16"/>
        </w:rPr>
      </w:pP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«___»_____________20___года                         _____________          ___________________</w:t>
      </w:r>
    </w:p>
    <w:p w:rsidR="00E64E27" w:rsidRPr="00B97FE1" w:rsidRDefault="00E64E27" w:rsidP="00B97FE1">
      <w:pPr>
        <w:spacing w:after="0" w:line="240" w:lineRule="auto"/>
        <w:jc w:val="both"/>
        <w:rPr>
          <w:rFonts w:ascii="PT Astra Serif" w:hAnsi="PT Astra Serif"/>
          <w:sz w:val="16"/>
          <w:szCs w:val="16"/>
        </w:rPr>
      </w:pPr>
      <w:r w:rsidRPr="00B97FE1">
        <w:rPr>
          <w:rFonts w:ascii="PT Astra Serif" w:hAnsi="PT Astra Serif"/>
          <w:sz w:val="16"/>
          <w:szCs w:val="16"/>
        </w:rPr>
        <w:t xml:space="preserve">                                                                                                                              (ФИО)</w:t>
      </w:r>
    </w:p>
    <w:p w:rsidR="00E64E27" w:rsidRPr="00B97FE1" w:rsidRDefault="00E64E27" w:rsidP="00B97FE1">
      <w:pPr>
        <w:autoSpaceDE w:val="0"/>
        <w:autoSpaceDN w:val="0"/>
        <w:adjustRightInd w:val="0"/>
        <w:spacing w:after="0" w:line="240" w:lineRule="auto"/>
        <w:jc w:val="right"/>
        <w:outlineLvl w:val="1"/>
        <w:rPr>
          <w:rFonts w:ascii="PT Astra Serif" w:hAnsi="PT Astra Serif"/>
          <w:sz w:val="16"/>
          <w:szCs w:val="16"/>
        </w:rPr>
      </w:pPr>
    </w:p>
    <w:p w:rsidR="00E64E27" w:rsidRPr="00B97FE1" w:rsidRDefault="00E64E27" w:rsidP="00B97FE1">
      <w:pPr>
        <w:autoSpaceDE w:val="0"/>
        <w:autoSpaceDN w:val="0"/>
        <w:adjustRightInd w:val="0"/>
        <w:spacing w:after="0" w:line="240" w:lineRule="auto"/>
        <w:ind w:left="5670"/>
        <w:jc w:val="right"/>
        <w:outlineLvl w:val="1"/>
        <w:rPr>
          <w:rFonts w:ascii="PT Astra Serif" w:hAnsi="PT Astra Serif"/>
          <w:sz w:val="16"/>
          <w:szCs w:val="16"/>
        </w:rPr>
      </w:pPr>
      <w:r w:rsidRPr="00B97FE1">
        <w:rPr>
          <w:rFonts w:ascii="PT Astra Serif" w:hAnsi="PT Astra Serif"/>
          <w:sz w:val="16"/>
          <w:szCs w:val="16"/>
        </w:rPr>
        <w:t>Приложение 3</w:t>
      </w:r>
    </w:p>
    <w:p w:rsidR="00E64E27" w:rsidRPr="00B97FE1" w:rsidRDefault="00E64E27" w:rsidP="00B97FE1">
      <w:pPr>
        <w:autoSpaceDE w:val="0"/>
        <w:autoSpaceDN w:val="0"/>
        <w:adjustRightInd w:val="0"/>
        <w:spacing w:after="0" w:line="240" w:lineRule="auto"/>
        <w:ind w:left="5670"/>
        <w:jc w:val="right"/>
        <w:outlineLvl w:val="1"/>
        <w:rPr>
          <w:rFonts w:ascii="PT Astra Serif" w:hAnsi="PT Astra Serif"/>
          <w:b/>
          <w:sz w:val="16"/>
          <w:szCs w:val="16"/>
        </w:rPr>
      </w:pPr>
      <w:r w:rsidRPr="00B97FE1">
        <w:rPr>
          <w:rFonts w:ascii="PT Astra Serif" w:hAnsi="PT Astra Serif"/>
          <w:sz w:val="16"/>
          <w:szCs w:val="16"/>
        </w:rPr>
        <w:t xml:space="preserve"> к Административному регламенту </w:t>
      </w:r>
      <w:r w:rsidRPr="00B97FE1">
        <w:rPr>
          <w:rFonts w:ascii="PT Astra Serif" w:hAnsi="PT Astra Serif"/>
          <w:b/>
          <w:sz w:val="16"/>
          <w:szCs w:val="16"/>
        </w:rPr>
        <w:t xml:space="preserve">  </w:t>
      </w:r>
    </w:p>
    <w:p w:rsidR="00E64E27" w:rsidRPr="00B97FE1" w:rsidRDefault="00E64E27" w:rsidP="00B97FE1">
      <w:pPr>
        <w:autoSpaceDE w:val="0"/>
        <w:autoSpaceDN w:val="0"/>
        <w:adjustRightInd w:val="0"/>
        <w:spacing w:after="0" w:line="240" w:lineRule="auto"/>
        <w:ind w:left="5670"/>
        <w:jc w:val="right"/>
        <w:outlineLvl w:val="1"/>
        <w:rPr>
          <w:rFonts w:ascii="PT Astra Serif" w:hAnsi="PT Astra Serif"/>
          <w:b/>
          <w:sz w:val="16"/>
          <w:szCs w:val="16"/>
        </w:rPr>
      </w:pPr>
      <w:r w:rsidRPr="00B97FE1">
        <w:rPr>
          <w:rFonts w:ascii="PT Astra Serif" w:hAnsi="PT Astra Serif"/>
          <w:sz w:val="16"/>
          <w:szCs w:val="16"/>
        </w:rPr>
        <w:t xml:space="preserve">предоставления  Отделом образования </w:t>
      </w:r>
    </w:p>
    <w:p w:rsidR="00E64E27" w:rsidRPr="00B97FE1" w:rsidRDefault="00E64E27" w:rsidP="00B97FE1">
      <w:pPr>
        <w:autoSpaceDE w:val="0"/>
        <w:autoSpaceDN w:val="0"/>
        <w:adjustRightInd w:val="0"/>
        <w:spacing w:after="0" w:line="240" w:lineRule="auto"/>
        <w:ind w:left="5670"/>
        <w:jc w:val="right"/>
        <w:outlineLvl w:val="1"/>
        <w:rPr>
          <w:rFonts w:ascii="PT Astra Serif" w:hAnsi="PT Astra Serif"/>
          <w:sz w:val="16"/>
          <w:szCs w:val="16"/>
        </w:rPr>
      </w:pPr>
      <w:r w:rsidRPr="00B97FE1">
        <w:rPr>
          <w:rFonts w:ascii="PT Astra Serif" w:hAnsi="PT Astra Serif"/>
          <w:sz w:val="16"/>
          <w:szCs w:val="16"/>
        </w:rPr>
        <w:t xml:space="preserve">Администрации Целинного  района                                                                                          муниципальной услуги  </w:t>
      </w:r>
      <w:r w:rsidRPr="00B97FE1">
        <w:rPr>
          <w:rFonts w:ascii="PT Astra Serif" w:hAnsi="PT Astra Serif"/>
          <w:bCs/>
          <w:sz w:val="16"/>
          <w:szCs w:val="16"/>
        </w:rPr>
        <w:t xml:space="preserve">по </w:t>
      </w:r>
      <w:r w:rsidRPr="00B97FE1">
        <w:rPr>
          <w:rFonts w:ascii="PT Astra Serif" w:hAnsi="PT Astra Serif"/>
          <w:sz w:val="16"/>
          <w:szCs w:val="16"/>
        </w:rPr>
        <w:t>предоставлению</w:t>
      </w:r>
    </w:p>
    <w:p w:rsidR="00E64E27" w:rsidRPr="00B97FE1" w:rsidRDefault="00E64E27" w:rsidP="00B97FE1">
      <w:pPr>
        <w:autoSpaceDE w:val="0"/>
        <w:autoSpaceDN w:val="0"/>
        <w:adjustRightInd w:val="0"/>
        <w:spacing w:after="0" w:line="240" w:lineRule="auto"/>
        <w:ind w:left="5670"/>
        <w:jc w:val="right"/>
        <w:outlineLvl w:val="1"/>
        <w:rPr>
          <w:rFonts w:ascii="PT Astra Serif" w:hAnsi="PT Astra Serif"/>
          <w:sz w:val="16"/>
          <w:szCs w:val="16"/>
        </w:rPr>
      </w:pPr>
      <w:r w:rsidRPr="00B97FE1">
        <w:rPr>
          <w:rFonts w:ascii="PT Astra Serif" w:hAnsi="PT Astra Serif"/>
          <w:sz w:val="16"/>
          <w:szCs w:val="16"/>
        </w:rPr>
        <w:t xml:space="preserve"> информации о текущей успеваемости учащегося, </w:t>
      </w:r>
    </w:p>
    <w:p w:rsidR="00E64E27" w:rsidRPr="00B97FE1" w:rsidRDefault="00E64E27" w:rsidP="00B97FE1">
      <w:pPr>
        <w:autoSpaceDE w:val="0"/>
        <w:autoSpaceDN w:val="0"/>
        <w:adjustRightInd w:val="0"/>
        <w:spacing w:after="0" w:line="240" w:lineRule="auto"/>
        <w:ind w:left="5670"/>
        <w:jc w:val="right"/>
        <w:outlineLvl w:val="1"/>
        <w:rPr>
          <w:rFonts w:ascii="PT Astra Serif" w:hAnsi="PT Astra Serif"/>
          <w:sz w:val="16"/>
          <w:szCs w:val="16"/>
        </w:rPr>
      </w:pPr>
      <w:r w:rsidRPr="00B97FE1">
        <w:rPr>
          <w:rFonts w:ascii="PT Astra Serif" w:hAnsi="PT Astra Serif"/>
          <w:sz w:val="16"/>
          <w:szCs w:val="16"/>
        </w:rPr>
        <w:t xml:space="preserve">ведение электронного дневника и </w:t>
      </w:r>
    </w:p>
    <w:p w:rsidR="00E64E27" w:rsidRPr="00B97FE1" w:rsidRDefault="00E64E27" w:rsidP="00B97FE1">
      <w:pPr>
        <w:autoSpaceDE w:val="0"/>
        <w:autoSpaceDN w:val="0"/>
        <w:adjustRightInd w:val="0"/>
        <w:spacing w:after="0" w:line="240" w:lineRule="auto"/>
        <w:ind w:left="5670"/>
        <w:jc w:val="right"/>
        <w:outlineLvl w:val="1"/>
        <w:rPr>
          <w:rFonts w:ascii="PT Astra Serif" w:hAnsi="PT Astra Serif"/>
          <w:sz w:val="16"/>
          <w:szCs w:val="16"/>
        </w:rPr>
      </w:pPr>
      <w:r w:rsidRPr="00B97FE1">
        <w:rPr>
          <w:rFonts w:ascii="PT Astra Serif" w:hAnsi="PT Astra Serif"/>
          <w:sz w:val="16"/>
          <w:szCs w:val="16"/>
        </w:rPr>
        <w:t xml:space="preserve">электронного журнала успеваемости      </w:t>
      </w:r>
    </w:p>
    <w:p w:rsidR="00E64E27" w:rsidRPr="00B97FE1" w:rsidRDefault="00E64E27" w:rsidP="00B97FE1">
      <w:pPr>
        <w:autoSpaceDE w:val="0"/>
        <w:autoSpaceDN w:val="0"/>
        <w:adjustRightInd w:val="0"/>
        <w:spacing w:after="0" w:line="240" w:lineRule="auto"/>
        <w:jc w:val="right"/>
        <w:rPr>
          <w:rFonts w:ascii="PT Astra Serif" w:hAnsi="PT Astra Serif"/>
          <w:sz w:val="16"/>
          <w:szCs w:val="16"/>
        </w:rPr>
      </w:pPr>
      <w:r w:rsidRPr="00B97FE1">
        <w:rPr>
          <w:rFonts w:ascii="PT Astra Serif" w:hAnsi="PT Astra Serif"/>
          <w:sz w:val="16"/>
          <w:szCs w:val="16"/>
        </w:rPr>
        <w:t xml:space="preserve"> </w:t>
      </w:r>
    </w:p>
    <w:p w:rsidR="00E64E27" w:rsidRPr="00B97FE1" w:rsidRDefault="00E64E27" w:rsidP="00B97FE1">
      <w:pPr>
        <w:pStyle w:val="afc"/>
        <w:jc w:val="center"/>
        <w:rPr>
          <w:rFonts w:ascii="PT Astra Serif" w:hAnsi="PT Astra Serif"/>
          <w:sz w:val="16"/>
          <w:szCs w:val="16"/>
        </w:rPr>
      </w:pPr>
      <w:r w:rsidRPr="00B97FE1">
        <w:rPr>
          <w:rFonts w:ascii="PT Astra Serif" w:hAnsi="PT Astra Serif"/>
          <w:sz w:val="16"/>
          <w:szCs w:val="16"/>
        </w:rPr>
        <w:t>БЛОК-СХЕМА</w:t>
      </w:r>
    </w:p>
    <w:p w:rsidR="00E64E27" w:rsidRPr="00B97FE1" w:rsidRDefault="00E64E27" w:rsidP="00B97FE1">
      <w:pPr>
        <w:autoSpaceDE w:val="0"/>
        <w:autoSpaceDN w:val="0"/>
        <w:adjustRightInd w:val="0"/>
        <w:spacing w:after="0" w:line="240" w:lineRule="auto"/>
        <w:jc w:val="center"/>
        <w:outlineLvl w:val="1"/>
        <w:rPr>
          <w:rFonts w:ascii="PT Astra Serif" w:hAnsi="PT Astra Serif"/>
          <w:sz w:val="16"/>
          <w:szCs w:val="16"/>
        </w:rPr>
      </w:pPr>
      <w:r w:rsidRPr="00B97FE1">
        <w:rPr>
          <w:rFonts w:ascii="PT Astra Serif" w:hAnsi="PT Astra Serif"/>
          <w:sz w:val="16"/>
          <w:szCs w:val="16"/>
        </w:rPr>
        <w:t xml:space="preserve">предоставления муниципальной услуги  </w:t>
      </w:r>
      <w:r w:rsidRPr="00B97FE1">
        <w:rPr>
          <w:rFonts w:ascii="PT Astra Serif" w:hAnsi="PT Astra Serif" w:cs="Arial"/>
          <w:bCs/>
          <w:sz w:val="16"/>
          <w:szCs w:val="16"/>
        </w:rPr>
        <w:t xml:space="preserve">по </w:t>
      </w:r>
      <w:r w:rsidRPr="00B97FE1">
        <w:rPr>
          <w:rFonts w:ascii="PT Astra Serif" w:hAnsi="PT Astra Serif" w:cs="Arial"/>
          <w:sz w:val="16"/>
          <w:szCs w:val="16"/>
        </w:rPr>
        <w:t>предоставлению информации</w:t>
      </w:r>
      <w:r w:rsidR="00B97FE1">
        <w:rPr>
          <w:rFonts w:ascii="PT Astra Serif" w:hAnsi="PT Astra Serif" w:cs="Arial"/>
          <w:sz w:val="16"/>
          <w:szCs w:val="16"/>
        </w:rPr>
        <w:t xml:space="preserve"> </w:t>
      </w:r>
      <w:r w:rsidRPr="00B97FE1">
        <w:rPr>
          <w:rFonts w:ascii="PT Astra Serif" w:hAnsi="PT Astra Serif" w:cs="Arial"/>
          <w:sz w:val="16"/>
          <w:szCs w:val="16"/>
        </w:rPr>
        <w:t>об образовательных программах и учебных планах, рабочих</w:t>
      </w:r>
      <w:r w:rsidR="00B97FE1">
        <w:rPr>
          <w:rFonts w:ascii="PT Astra Serif" w:hAnsi="PT Astra Serif" w:cs="Arial"/>
          <w:sz w:val="16"/>
          <w:szCs w:val="16"/>
        </w:rPr>
        <w:t xml:space="preserve"> </w:t>
      </w:r>
      <w:r w:rsidRPr="00B97FE1">
        <w:rPr>
          <w:rFonts w:ascii="PT Astra Serif" w:hAnsi="PT Astra Serif" w:cs="Arial"/>
          <w:sz w:val="16"/>
          <w:szCs w:val="16"/>
        </w:rPr>
        <w:t>программах учебных курсов, предметов, дисциплин</w:t>
      </w:r>
      <w:r w:rsidR="00B97FE1">
        <w:rPr>
          <w:rFonts w:ascii="PT Astra Serif" w:hAnsi="PT Astra Serif" w:cs="Arial"/>
          <w:sz w:val="16"/>
          <w:szCs w:val="16"/>
        </w:rPr>
        <w:t xml:space="preserve"> </w:t>
      </w:r>
      <w:r w:rsidRPr="00B97FE1">
        <w:rPr>
          <w:rFonts w:ascii="PT Astra Serif" w:hAnsi="PT Astra Serif" w:cs="Arial"/>
          <w:sz w:val="16"/>
          <w:szCs w:val="16"/>
        </w:rPr>
        <w:t>(модулей), годовых календарных учебных графиках</w:t>
      </w:r>
    </w:p>
    <w:p w:rsidR="00E64E27" w:rsidRPr="00007FA5" w:rsidRDefault="00E64E27" w:rsidP="00E64E27">
      <w:pPr>
        <w:pStyle w:val="afc"/>
        <w:jc w:val="center"/>
        <w:rPr>
          <w:rFonts w:ascii="PT Astra Serif" w:hAnsi="PT Astra Serif"/>
        </w:rPr>
      </w:pP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E64E27" w:rsidRPr="00007FA5" w:rsidTr="00E64E27">
        <w:trPr>
          <w:trHeight w:val="70"/>
        </w:trPr>
        <w:tc>
          <w:tcPr>
            <w:tcW w:w="9571" w:type="dxa"/>
          </w:tcPr>
          <w:p w:rsidR="00E64E27" w:rsidRPr="00007FA5" w:rsidRDefault="00FA0CAD" w:rsidP="00E64E27">
            <w:pPr>
              <w:autoSpaceDE w:val="0"/>
              <w:autoSpaceDN w:val="0"/>
              <w:adjustRightInd w:val="0"/>
              <w:jc w:val="center"/>
              <w:rPr>
                <w:rFonts w:ascii="PT Astra Serif" w:hAnsi="PT Astra Serif"/>
                <w:sz w:val="28"/>
                <w:szCs w:val="28"/>
              </w:rPr>
            </w:pPr>
            <w:r>
              <w:rPr>
                <w:rFonts w:ascii="PT Astra Serif" w:hAnsi="PT Astra Serif"/>
                <w:sz w:val="28"/>
                <w:szCs w:val="28"/>
              </w:rPr>
            </w:r>
            <w:r>
              <w:rPr>
                <w:rFonts w:ascii="PT Astra Serif" w:hAnsi="PT Astra Serif"/>
                <w:sz w:val="28"/>
                <w:szCs w:val="28"/>
              </w:rPr>
              <w:pict>
                <v:group id="_x0000_s1026" editas="canvas" style="width:241.05pt;height:285.7pt;mso-position-horizontal-relative:char;mso-position-vertical-relative:line" coordorigin="3812,630" coordsize="3781,44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812;top:630;width:3781;height:4423"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973;top:1129;width:3389;height:557">
                    <v:textbox style="mso-next-textbox:#_x0000_s1028">
                      <w:txbxContent>
                        <w:p w:rsidR="00FA0CAD" w:rsidRPr="00016BE6" w:rsidRDefault="00FA0CAD" w:rsidP="00E64E27">
                          <w:pPr>
                            <w:jc w:val="center"/>
                            <w:rPr>
                              <w:sz w:val="28"/>
                              <w:szCs w:val="28"/>
                            </w:rPr>
                          </w:pPr>
                          <w:r>
                            <w:rPr>
                              <w:sz w:val="20"/>
                              <w:szCs w:val="20"/>
                            </w:rPr>
                            <w:t>Направление письменного заявления (обращения) почтой, лично, эл. почтой</w:t>
                          </w:r>
                        </w:p>
                      </w:txbxContent>
                    </v:textbox>
                  </v:shape>
                  <v:shape id="_x0000_s1029" type="#_x0000_t202" style="position:absolute;left:3974;top:1930;width:3388;height:480">
                    <v:textbox style="mso-next-textbox:#_x0000_s1029">
                      <w:txbxContent>
                        <w:p w:rsidR="00FA0CAD" w:rsidRPr="0008015D" w:rsidRDefault="00FA0CAD" w:rsidP="00E64E27">
                          <w:pPr>
                            <w:jc w:val="center"/>
                            <w:rPr>
                              <w:sz w:val="20"/>
                              <w:szCs w:val="20"/>
                            </w:rPr>
                          </w:pPr>
                          <w:r>
                            <w:rPr>
                              <w:sz w:val="20"/>
                              <w:szCs w:val="20"/>
                            </w:rPr>
                            <w:t xml:space="preserve">Прием и регистрация документов для предоставления муниципальных услуг </w:t>
                          </w:r>
                        </w:p>
                        <w:p w:rsidR="00FA0CAD" w:rsidRDefault="00FA0CAD" w:rsidP="00E64E27">
                          <w:pPr>
                            <w:jc w:val="center"/>
                          </w:pPr>
                        </w:p>
                        <w:p w:rsidR="00FA0CAD" w:rsidRDefault="00FA0CAD" w:rsidP="00E64E27">
                          <w:pPr>
                            <w:jc w:val="center"/>
                          </w:pPr>
                          <w:r>
                            <w:t>запроса</w:t>
                          </w:r>
                        </w:p>
                      </w:txbxContent>
                    </v:textbox>
                  </v:shape>
                  <v:line id="_x0000_s1030" style="position:absolute;flip:x" from="5800,1686" to="5801,1930">
                    <v:stroke endarrow="block"/>
                  </v:line>
                  <v:shape id="_x0000_s1031" type="#_x0000_t202" style="position:absolute;left:4071;top:3869;width:3291;height:1044">
                    <v:textbox style="mso-next-textbox:#_x0000_s1031">
                      <w:txbxContent>
                        <w:p w:rsidR="00FA0CAD" w:rsidRPr="0061478F" w:rsidRDefault="00FA0CAD" w:rsidP="00E64E27">
                          <w:pPr>
                            <w:pStyle w:val="afc"/>
                            <w:rPr>
                              <w:sz w:val="20"/>
                              <w:szCs w:val="20"/>
                            </w:rPr>
                          </w:pPr>
                          <w:r w:rsidRPr="0061478F">
                            <w:rPr>
                              <w:sz w:val="20"/>
                              <w:szCs w:val="20"/>
                            </w:rPr>
                            <w:t>Регистрация ответа с информацией о текущей успеваемости учащегося, ведение электронного дневника и электронного журнала успеваемости</w:t>
                          </w:r>
                        </w:p>
                      </w:txbxContent>
                    </v:textbox>
                  </v:shape>
                  <v:line id="_x0000_s1032" style="position:absolute;flip:x" from="5807,2410" to="5808,2836">
                    <v:stroke endarrow="block"/>
                  </v:line>
                  <v:shape id="_x0000_s1033" type="#_x0000_t202" style="position:absolute;left:3973;top:793;width:3388;height:336">
                    <v:textbox style="mso-next-textbox:#_x0000_s1033">
                      <w:txbxContent>
                        <w:p w:rsidR="00FA0CAD" w:rsidRPr="0008015D" w:rsidRDefault="00FA0CAD" w:rsidP="00E64E27">
                          <w:pPr>
                            <w:pStyle w:val="afc"/>
                            <w:jc w:val="center"/>
                            <w:rPr>
                              <w:sz w:val="20"/>
                              <w:szCs w:val="20"/>
                            </w:rPr>
                          </w:pPr>
                          <w:r>
                            <w:rPr>
                              <w:sz w:val="20"/>
                              <w:szCs w:val="20"/>
                            </w:rPr>
                            <w:t xml:space="preserve">Заявитель </w:t>
                          </w:r>
                        </w:p>
                      </w:txbxContent>
                    </v:textbox>
                  </v:shape>
                  <v:shape id="_x0000_s1034" type="#_x0000_t202" style="position:absolute;left:4071;top:2836;width:3291;height:662">
                    <v:textbox style="mso-next-textbox:#_x0000_s1034">
                      <w:txbxContent>
                        <w:p w:rsidR="00FA0CAD" w:rsidRPr="00D311EE" w:rsidRDefault="00FA0CAD" w:rsidP="00E64E27">
                          <w:pPr>
                            <w:pStyle w:val="afc"/>
                            <w:jc w:val="both"/>
                            <w:rPr>
                              <w:sz w:val="20"/>
                              <w:szCs w:val="20"/>
                            </w:rPr>
                          </w:pPr>
                          <w:r w:rsidRPr="00D311EE">
                            <w:rPr>
                              <w:sz w:val="20"/>
                              <w:szCs w:val="20"/>
                            </w:rPr>
                            <w:t xml:space="preserve"> </w:t>
                          </w:r>
                          <w:r w:rsidRPr="0061478F">
                            <w:rPr>
                              <w:sz w:val="20"/>
                              <w:szCs w:val="20"/>
                            </w:rPr>
                            <w:t>Рассмотрение заявления,</w:t>
                          </w:r>
                          <w:r>
                            <w:rPr>
                              <w:sz w:val="20"/>
                              <w:szCs w:val="20"/>
                            </w:rPr>
                            <w:t xml:space="preserve"> подготовка ответа заявителю о </w:t>
                          </w:r>
                          <w:r w:rsidRPr="0061478F">
                            <w:rPr>
                              <w:sz w:val="20"/>
                              <w:szCs w:val="20"/>
                            </w:rPr>
                            <w:t xml:space="preserve"> текущей успеваемости учащегося, ведение электронного</w:t>
                          </w:r>
                          <w:r>
                            <w:t xml:space="preserve"> </w:t>
                          </w:r>
                          <w:r w:rsidRPr="0061478F">
                            <w:rPr>
                              <w:sz w:val="20"/>
                              <w:szCs w:val="20"/>
                            </w:rPr>
                            <w:t xml:space="preserve">дневника </w:t>
                          </w:r>
                          <w:r>
                            <w:t>и электронного журнала успеваемости</w:t>
                          </w:r>
                        </w:p>
                      </w:txbxContent>
                    </v:textbox>
                  </v:shape>
                  <v:line id="_x0000_s1035" style="position:absolute;flip:x" from="5808,3498" to="5810,3869">
                    <v:stroke endarrow="block"/>
                  </v:line>
                  <w10:wrap type="none"/>
                  <w10:anchorlock/>
                </v:group>
              </w:pict>
            </w:r>
            <w:r w:rsidR="00E64E27" w:rsidRPr="00007FA5">
              <w:rPr>
                <w:rFonts w:ascii="PT Astra Serif" w:hAnsi="PT Astra Serif"/>
                <w:sz w:val="28"/>
                <w:szCs w:val="28"/>
              </w:rPr>
              <w:t xml:space="preserve"> </w:t>
            </w:r>
          </w:p>
        </w:tc>
      </w:tr>
    </w:tbl>
    <w:p w:rsidR="00E64E27" w:rsidRPr="00007FA5" w:rsidRDefault="00E64E27" w:rsidP="00E64E27">
      <w:pPr>
        <w:rPr>
          <w:rFonts w:ascii="PT Astra Serif" w:hAnsi="PT Astra Serif"/>
          <w:sz w:val="28"/>
          <w:szCs w:val="28"/>
        </w:rPr>
      </w:pPr>
    </w:p>
    <w:p w:rsidR="00E64E27" w:rsidRPr="00B97FE1" w:rsidRDefault="00E64E27" w:rsidP="00E64E27">
      <w:pPr>
        <w:pStyle w:val="ConsNonformat"/>
        <w:widowControl/>
        <w:jc w:val="center"/>
        <w:rPr>
          <w:rFonts w:ascii="PT Astra Serif" w:hAnsi="PT Astra Serif"/>
          <w:sz w:val="28"/>
          <w:szCs w:val="40"/>
        </w:rPr>
      </w:pPr>
      <w:r w:rsidRPr="00B97FE1">
        <w:rPr>
          <w:rFonts w:ascii="PT Astra Serif" w:hAnsi="PT Astra Serif"/>
          <w:sz w:val="28"/>
          <w:szCs w:val="40"/>
        </w:rPr>
        <w:t>КУРГАНСКАЯ ОБЛАСТЬ</w:t>
      </w:r>
    </w:p>
    <w:p w:rsidR="00E64E27" w:rsidRPr="00B97FE1" w:rsidRDefault="00E64E27" w:rsidP="00E64E27">
      <w:pPr>
        <w:pStyle w:val="ConsNonformat"/>
        <w:widowControl/>
        <w:jc w:val="center"/>
        <w:rPr>
          <w:rFonts w:ascii="PT Astra Serif" w:hAnsi="PT Astra Serif"/>
          <w:sz w:val="28"/>
          <w:szCs w:val="40"/>
        </w:rPr>
      </w:pPr>
      <w:r w:rsidRPr="00B97FE1">
        <w:rPr>
          <w:rFonts w:ascii="PT Astra Serif" w:hAnsi="PT Astra Serif"/>
          <w:sz w:val="28"/>
          <w:szCs w:val="40"/>
        </w:rPr>
        <w:t>ЦЕЛИННЫЙ РАЙОН</w:t>
      </w:r>
    </w:p>
    <w:p w:rsidR="00E64E27" w:rsidRPr="00B97FE1" w:rsidRDefault="00E64E27" w:rsidP="00E64E27">
      <w:pPr>
        <w:pStyle w:val="ConsNonformat"/>
        <w:widowControl/>
        <w:jc w:val="center"/>
        <w:rPr>
          <w:rFonts w:ascii="PT Astra Serif" w:hAnsi="PT Astra Serif"/>
          <w:sz w:val="28"/>
          <w:szCs w:val="40"/>
        </w:rPr>
      </w:pPr>
      <w:r w:rsidRPr="00B97FE1">
        <w:rPr>
          <w:rFonts w:ascii="PT Astra Serif" w:hAnsi="PT Astra Serif"/>
          <w:sz w:val="28"/>
          <w:szCs w:val="40"/>
        </w:rPr>
        <w:t>ГЛАВА ЦЕЛИННОГО РАЙОНА</w:t>
      </w:r>
    </w:p>
    <w:p w:rsidR="00E64E27" w:rsidRPr="00007FA5" w:rsidRDefault="00E64E27" w:rsidP="00E64E27">
      <w:pPr>
        <w:pStyle w:val="ConsNonformat"/>
        <w:widowControl/>
        <w:jc w:val="center"/>
        <w:rPr>
          <w:rFonts w:ascii="PT Astra Serif" w:hAnsi="PT Astra Serif"/>
          <w:b/>
          <w:sz w:val="32"/>
          <w:szCs w:val="40"/>
        </w:rPr>
      </w:pPr>
    </w:p>
    <w:p w:rsidR="00E64E27" w:rsidRPr="00B97FE1" w:rsidRDefault="00E64E27" w:rsidP="00E64E27">
      <w:pPr>
        <w:pStyle w:val="ConsNonformat"/>
        <w:widowControl/>
        <w:jc w:val="center"/>
        <w:rPr>
          <w:rFonts w:ascii="PT Astra Serif" w:hAnsi="PT Astra Serif"/>
          <w:b/>
          <w:sz w:val="36"/>
          <w:szCs w:val="40"/>
        </w:rPr>
      </w:pPr>
      <w:r w:rsidRPr="00B97FE1">
        <w:rPr>
          <w:rFonts w:ascii="PT Astra Serif" w:hAnsi="PT Astra Serif"/>
          <w:b/>
          <w:sz w:val="36"/>
          <w:szCs w:val="40"/>
        </w:rPr>
        <w:t>ПОСТАНОВЛЕНИЕ</w:t>
      </w:r>
    </w:p>
    <w:p w:rsidR="00E64E27" w:rsidRPr="00007FA5" w:rsidRDefault="00E64E27" w:rsidP="00E64E27">
      <w:pPr>
        <w:pStyle w:val="ConsNonformat"/>
        <w:widowControl/>
        <w:jc w:val="center"/>
        <w:rPr>
          <w:rFonts w:ascii="PT Astra Serif" w:hAnsi="PT Astra Serif"/>
          <w:b/>
          <w:sz w:val="32"/>
        </w:rPr>
      </w:pPr>
    </w:p>
    <w:p w:rsidR="00E64E27" w:rsidRPr="00B97FE1" w:rsidRDefault="00E64E27" w:rsidP="00E64E27">
      <w:pPr>
        <w:pStyle w:val="ConsNonformat"/>
        <w:widowControl/>
        <w:rPr>
          <w:rFonts w:ascii="PT Astra Serif" w:hAnsi="PT Astra Serif"/>
          <w:sz w:val="24"/>
          <w:szCs w:val="26"/>
        </w:rPr>
      </w:pPr>
      <w:r w:rsidRPr="00B97FE1">
        <w:rPr>
          <w:rFonts w:ascii="PT Astra Serif" w:hAnsi="PT Astra Serif"/>
          <w:sz w:val="24"/>
          <w:szCs w:val="26"/>
        </w:rPr>
        <w:t xml:space="preserve">от  17 июля 2020 г.                                </w:t>
      </w:r>
      <w:r w:rsidR="00B97FE1">
        <w:rPr>
          <w:rFonts w:ascii="PT Astra Serif" w:hAnsi="PT Astra Serif"/>
          <w:sz w:val="24"/>
          <w:szCs w:val="26"/>
        </w:rPr>
        <w:t xml:space="preserve">      </w:t>
      </w:r>
      <w:r w:rsidRPr="00B97FE1">
        <w:rPr>
          <w:rFonts w:ascii="PT Astra Serif" w:hAnsi="PT Astra Serif"/>
          <w:sz w:val="24"/>
          <w:szCs w:val="26"/>
        </w:rPr>
        <w:t xml:space="preserve">  № 119                                       </w:t>
      </w:r>
      <w:r w:rsidR="00B97FE1">
        <w:rPr>
          <w:rFonts w:ascii="PT Astra Serif" w:hAnsi="PT Astra Serif"/>
          <w:sz w:val="24"/>
          <w:szCs w:val="26"/>
        </w:rPr>
        <w:t xml:space="preserve">        </w:t>
      </w:r>
      <w:r w:rsidRPr="00B97FE1">
        <w:rPr>
          <w:rFonts w:ascii="PT Astra Serif" w:hAnsi="PT Astra Serif"/>
          <w:sz w:val="24"/>
          <w:szCs w:val="26"/>
        </w:rPr>
        <w:t xml:space="preserve">    с. Целинное</w:t>
      </w:r>
    </w:p>
    <w:p w:rsidR="00E64E27" w:rsidRPr="00007FA5" w:rsidRDefault="00E64E27" w:rsidP="00E64E27">
      <w:pPr>
        <w:pStyle w:val="ConsNonformat"/>
        <w:widowControl/>
        <w:ind w:firstLine="567"/>
        <w:jc w:val="center"/>
        <w:rPr>
          <w:rFonts w:ascii="PT Astra Serif" w:hAnsi="PT Astra Serif"/>
          <w:sz w:val="26"/>
          <w:szCs w:val="26"/>
        </w:rPr>
      </w:pPr>
    </w:p>
    <w:p w:rsidR="00E64E27" w:rsidRPr="00B97FE1" w:rsidRDefault="00E64E27" w:rsidP="00B97FE1">
      <w:pPr>
        <w:autoSpaceDE w:val="0"/>
        <w:spacing w:after="0" w:line="240" w:lineRule="auto"/>
        <w:ind w:left="-567" w:firstLine="567"/>
        <w:jc w:val="center"/>
        <w:rPr>
          <w:rStyle w:val="11"/>
          <w:rFonts w:ascii="PT Astra Serif" w:hAnsi="PT Astra Serif"/>
          <w:b/>
          <w:bCs/>
          <w:sz w:val="20"/>
          <w:szCs w:val="16"/>
        </w:rPr>
      </w:pPr>
      <w:r w:rsidRPr="00B97FE1">
        <w:rPr>
          <w:rFonts w:ascii="PT Astra Serif" w:hAnsi="PT Astra Serif"/>
          <w:b/>
          <w:bCs/>
          <w:sz w:val="20"/>
          <w:szCs w:val="16"/>
        </w:rPr>
        <w:t xml:space="preserve">О предоставлении разрешения на отклонение от предельных размеров земельного участка </w:t>
      </w:r>
      <w:r w:rsidRPr="00B97FE1">
        <w:rPr>
          <w:rFonts w:ascii="PT Astra Serif" w:hAnsi="PT Astra Serif"/>
          <w:b/>
          <w:sz w:val="20"/>
          <w:szCs w:val="16"/>
        </w:rPr>
        <w:t xml:space="preserve">в кадастровом квартале 45:18:020103 общей площадью 132 </w:t>
      </w:r>
      <w:proofErr w:type="spellStart"/>
      <w:r w:rsidRPr="00B97FE1">
        <w:rPr>
          <w:rFonts w:ascii="PT Astra Serif" w:hAnsi="PT Astra Serif"/>
          <w:b/>
          <w:sz w:val="20"/>
          <w:szCs w:val="16"/>
        </w:rPr>
        <w:t>кв.м</w:t>
      </w:r>
      <w:proofErr w:type="spellEnd"/>
      <w:r w:rsidRPr="00B97FE1">
        <w:rPr>
          <w:rFonts w:ascii="PT Astra Serif" w:hAnsi="PT Astra Serif"/>
          <w:b/>
          <w:sz w:val="20"/>
          <w:szCs w:val="16"/>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Российская Федерация, 641150, Курганская область, Целинный район, с. Целинное, ул. Ломоносова, д.17, кв.2.</w:t>
      </w:r>
    </w:p>
    <w:p w:rsidR="00E64E27" w:rsidRPr="00B97FE1" w:rsidRDefault="00E64E27" w:rsidP="00B97FE1">
      <w:pPr>
        <w:autoSpaceDE w:val="0"/>
        <w:spacing w:after="0" w:line="240" w:lineRule="auto"/>
        <w:ind w:left="-567" w:firstLine="567"/>
        <w:jc w:val="both"/>
        <w:rPr>
          <w:rFonts w:ascii="PT Astra Serif" w:hAnsi="PT Astra Serif"/>
          <w:sz w:val="16"/>
          <w:szCs w:val="16"/>
        </w:rPr>
      </w:pPr>
    </w:p>
    <w:p w:rsidR="00E64E27" w:rsidRPr="00B97FE1" w:rsidRDefault="00E64E27" w:rsidP="00B97FE1">
      <w:pPr>
        <w:autoSpaceDE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  Руководствуясь Градостроительным и Земельным кодексами Российской Федерации, Правилами землепользования и застройки Целинного сельсовета Целинного района Курганской области, результатами проведения публичных слушаний, назначенных Постановлением Главы Целинного района № 84 от 27.05.2020 года и состоявшихся 29.06.2020 г. (протокол № 15), руководствуясь ст.40 Градостроительного кодекса РФ, Устава Целинного района;- </w:t>
      </w:r>
    </w:p>
    <w:p w:rsidR="00E64E27" w:rsidRPr="00B97FE1" w:rsidRDefault="00E64E27" w:rsidP="00B97FE1">
      <w:pPr>
        <w:pStyle w:val="af8"/>
        <w:ind w:left="-567" w:firstLine="567"/>
        <w:rPr>
          <w:rStyle w:val="11"/>
          <w:rFonts w:ascii="PT Astra Serif" w:hAnsi="PT Astra Serif"/>
          <w:sz w:val="16"/>
          <w:szCs w:val="16"/>
        </w:rPr>
      </w:pPr>
      <w:r w:rsidRPr="00B97FE1">
        <w:rPr>
          <w:rFonts w:ascii="PT Astra Serif" w:hAnsi="PT Astra Serif"/>
          <w:sz w:val="16"/>
          <w:szCs w:val="16"/>
        </w:rPr>
        <w:t xml:space="preserve">   ПОСТАНОВЛ</w:t>
      </w:r>
      <w:r w:rsidRPr="00B97FE1">
        <w:rPr>
          <w:rFonts w:ascii="PT Astra Serif" w:hAnsi="PT Astra Serif"/>
          <w:sz w:val="16"/>
          <w:szCs w:val="16"/>
          <w:lang w:val="ru-RU"/>
        </w:rPr>
        <w:t>Я</w:t>
      </w:r>
      <w:r w:rsidRPr="00B97FE1">
        <w:rPr>
          <w:rFonts w:ascii="PT Astra Serif" w:hAnsi="PT Astra Serif"/>
          <w:sz w:val="16"/>
          <w:szCs w:val="16"/>
        </w:rPr>
        <w:t>Ю:</w:t>
      </w:r>
    </w:p>
    <w:p w:rsidR="00E64E27" w:rsidRPr="00B97FE1" w:rsidRDefault="00E64E27" w:rsidP="00B97FE1">
      <w:pPr>
        <w:autoSpaceDE w:val="0"/>
        <w:spacing w:after="0" w:line="240" w:lineRule="auto"/>
        <w:ind w:left="-567" w:firstLine="567"/>
        <w:jc w:val="both"/>
        <w:rPr>
          <w:rStyle w:val="11"/>
          <w:rFonts w:ascii="PT Astra Serif" w:hAnsi="PT Astra Serif"/>
          <w:b/>
          <w:bCs/>
          <w:sz w:val="16"/>
          <w:szCs w:val="16"/>
        </w:rPr>
      </w:pPr>
      <w:r w:rsidRPr="00B97FE1">
        <w:rPr>
          <w:rStyle w:val="11"/>
          <w:rFonts w:ascii="PT Astra Serif" w:hAnsi="PT Astra Serif"/>
          <w:sz w:val="16"/>
          <w:szCs w:val="16"/>
        </w:rPr>
        <w:t xml:space="preserve"> </w:t>
      </w:r>
      <w:r w:rsidRPr="00B97FE1">
        <w:rPr>
          <w:rFonts w:ascii="PT Astra Serif" w:hAnsi="PT Astra Serif"/>
          <w:sz w:val="16"/>
          <w:szCs w:val="16"/>
        </w:rPr>
        <w:t xml:space="preserve">1. Предоставить разрешение </w:t>
      </w:r>
      <w:r w:rsidRPr="00B97FE1">
        <w:rPr>
          <w:rFonts w:ascii="PT Astra Serif" w:hAnsi="PT Astra Serif"/>
          <w:bCs/>
          <w:sz w:val="16"/>
          <w:szCs w:val="16"/>
        </w:rPr>
        <w:t xml:space="preserve">на отклонение от предельных размеров земельного участка </w:t>
      </w:r>
      <w:r w:rsidRPr="00B97FE1">
        <w:rPr>
          <w:rFonts w:ascii="PT Astra Serif" w:hAnsi="PT Astra Serif"/>
          <w:sz w:val="16"/>
          <w:szCs w:val="16"/>
        </w:rPr>
        <w:t xml:space="preserve">в кадастровом квартале 45:18:020103 общей площадью 132 </w:t>
      </w:r>
      <w:proofErr w:type="spellStart"/>
      <w:r w:rsidRPr="00B97FE1">
        <w:rPr>
          <w:rFonts w:ascii="PT Astra Serif" w:hAnsi="PT Astra Serif"/>
          <w:sz w:val="16"/>
          <w:szCs w:val="16"/>
        </w:rPr>
        <w:t>кв.м</w:t>
      </w:r>
      <w:proofErr w:type="spellEnd"/>
      <w:r w:rsidRPr="00B97FE1">
        <w:rPr>
          <w:rFonts w:ascii="PT Astra Serif" w:hAnsi="PT Astra Serif"/>
          <w:sz w:val="16"/>
          <w:szCs w:val="16"/>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Российская Федерация, 641150, Курганская область, Целинный район,  с. Целинное, ул. Ломоносова, д.17, кв.2.</w:t>
      </w:r>
    </w:p>
    <w:p w:rsidR="00E64E27" w:rsidRPr="00B97FE1" w:rsidRDefault="00E64E27" w:rsidP="00B97FE1">
      <w:pPr>
        <w:pStyle w:val="212"/>
        <w:shd w:val="clear" w:color="auto" w:fill="auto"/>
        <w:tabs>
          <w:tab w:val="left" w:pos="1082"/>
        </w:tabs>
        <w:spacing w:before="0" w:line="240" w:lineRule="auto"/>
        <w:ind w:left="-567" w:firstLine="567"/>
        <w:rPr>
          <w:rFonts w:ascii="PT Astra Serif" w:hAnsi="PT Astra Serif"/>
          <w:sz w:val="16"/>
          <w:szCs w:val="16"/>
        </w:rPr>
      </w:pPr>
      <w:r w:rsidRPr="00B97FE1">
        <w:rPr>
          <w:rStyle w:val="11"/>
          <w:rFonts w:ascii="PT Astra Serif" w:hAnsi="PT Astra Serif"/>
          <w:sz w:val="16"/>
          <w:szCs w:val="16"/>
        </w:rPr>
        <w:t xml:space="preserve"> 2. Опубликовать настоящее постановление </w:t>
      </w:r>
      <w:r w:rsidRPr="00B97FE1">
        <w:rPr>
          <w:rFonts w:ascii="PT Astra Serif" w:hAnsi="PT Astra Serif"/>
          <w:sz w:val="16"/>
          <w:szCs w:val="16"/>
        </w:rPr>
        <w:t>в информационном бюллетене «Муниципальный вестник».</w:t>
      </w:r>
    </w:p>
    <w:p w:rsidR="00E64E27" w:rsidRPr="00B97FE1" w:rsidRDefault="00E64E27" w:rsidP="00B97FE1">
      <w:pPr>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 3. Настоящее постановление вступает в силу с момента подписания.</w:t>
      </w:r>
    </w:p>
    <w:p w:rsidR="00E64E27" w:rsidRPr="00B97FE1" w:rsidRDefault="00E64E27" w:rsidP="00B97FE1">
      <w:pPr>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 4. Контроль за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w:t>
      </w:r>
      <w:proofErr w:type="spellStart"/>
      <w:r w:rsidRPr="00B97FE1">
        <w:rPr>
          <w:rFonts w:ascii="PT Astra Serif" w:hAnsi="PT Astra Serif"/>
          <w:sz w:val="16"/>
          <w:szCs w:val="16"/>
        </w:rPr>
        <w:t>Сытова</w:t>
      </w:r>
      <w:proofErr w:type="spellEnd"/>
      <w:r w:rsidRPr="00B97FE1">
        <w:rPr>
          <w:rFonts w:ascii="PT Astra Serif" w:hAnsi="PT Astra Serif"/>
          <w:sz w:val="16"/>
          <w:szCs w:val="16"/>
        </w:rPr>
        <w:t xml:space="preserve"> А.В.</w:t>
      </w:r>
    </w:p>
    <w:p w:rsidR="00E64E27" w:rsidRPr="00B97FE1" w:rsidRDefault="00E64E27" w:rsidP="00B97FE1">
      <w:pPr>
        <w:pStyle w:val="ConsTitle"/>
        <w:widowControl/>
        <w:ind w:left="-567" w:right="0" w:firstLine="567"/>
        <w:jc w:val="both"/>
        <w:rPr>
          <w:rFonts w:ascii="PT Astra Serif" w:hAnsi="PT Astra Serif" w:cs="Times New Roman"/>
          <w:b w:val="0"/>
        </w:rPr>
      </w:pPr>
      <w:r w:rsidRPr="00B97FE1">
        <w:rPr>
          <w:rFonts w:ascii="PT Astra Serif" w:hAnsi="PT Astra Serif" w:cs="Times New Roman"/>
          <w:b w:val="0"/>
        </w:rPr>
        <w:t xml:space="preserve">       </w:t>
      </w:r>
    </w:p>
    <w:p w:rsidR="00E64E27" w:rsidRPr="00B97FE1" w:rsidRDefault="00E64E27" w:rsidP="00B97FE1">
      <w:pPr>
        <w:pStyle w:val="ConsTitle"/>
        <w:widowControl/>
        <w:ind w:left="-567" w:right="0" w:firstLine="567"/>
        <w:jc w:val="both"/>
        <w:rPr>
          <w:rFonts w:ascii="PT Astra Serif" w:hAnsi="PT Astra Serif" w:cs="Times New Roman"/>
        </w:rPr>
      </w:pPr>
      <w:r w:rsidRPr="00B97FE1">
        <w:rPr>
          <w:rFonts w:ascii="PT Astra Serif" w:hAnsi="PT Astra Serif" w:cs="Times New Roman"/>
          <w:b w:val="0"/>
        </w:rPr>
        <w:t xml:space="preserve">        </w:t>
      </w:r>
      <w:proofErr w:type="spellStart"/>
      <w:r w:rsidRPr="00B97FE1">
        <w:rPr>
          <w:rFonts w:ascii="PT Astra Serif" w:hAnsi="PT Astra Serif" w:cs="Times New Roman"/>
          <w:b w:val="0"/>
        </w:rPr>
        <w:t>И.о</w:t>
      </w:r>
      <w:proofErr w:type="spellEnd"/>
      <w:r w:rsidRPr="00B97FE1">
        <w:rPr>
          <w:rFonts w:ascii="PT Astra Serif" w:hAnsi="PT Astra Serif" w:cs="Times New Roman"/>
          <w:b w:val="0"/>
        </w:rPr>
        <w:t xml:space="preserve">. Главы Целинного района                                                                    А.В.  </w:t>
      </w:r>
      <w:proofErr w:type="spellStart"/>
      <w:r w:rsidRPr="00B97FE1">
        <w:rPr>
          <w:rFonts w:ascii="PT Astra Serif" w:hAnsi="PT Astra Serif" w:cs="Times New Roman"/>
          <w:b w:val="0"/>
        </w:rPr>
        <w:t>Сытов</w:t>
      </w:r>
      <w:proofErr w:type="spellEnd"/>
      <w:r w:rsidRPr="00B97FE1">
        <w:rPr>
          <w:rFonts w:ascii="PT Astra Serif" w:hAnsi="PT Astra Serif" w:cs="Times New Roman"/>
        </w:rPr>
        <w:t xml:space="preserve">     </w:t>
      </w:r>
    </w:p>
    <w:p w:rsidR="00E64E27" w:rsidRPr="00B97FE1" w:rsidRDefault="00E64E27" w:rsidP="00B97FE1">
      <w:pPr>
        <w:pStyle w:val="ConsTitle"/>
        <w:widowControl/>
        <w:ind w:left="-567" w:right="0" w:firstLine="567"/>
        <w:jc w:val="both"/>
        <w:rPr>
          <w:rFonts w:ascii="PT Astra Serif" w:hAnsi="PT Astra Serif" w:cs="Times New Roman"/>
        </w:rPr>
      </w:pPr>
    </w:p>
    <w:p w:rsidR="00E64E27" w:rsidRPr="00B97FE1" w:rsidRDefault="00E64E27" w:rsidP="00B97FE1">
      <w:pPr>
        <w:pStyle w:val="ConsTitle"/>
        <w:widowControl/>
        <w:ind w:left="-567" w:right="0" w:firstLine="567"/>
        <w:jc w:val="both"/>
        <w:rPr>
          <w:rFonts w:ascii="PT Astra Serif" w:hAnsi="PT Astra Serif" w:cs="Times New Roman"/>
          <w:b w:val="0"/>
        </w:rPr>
      </w:pPr>
    </w:p>
    <w:p w:rsidR="00E64E27" w:rsidRPr="00B97FE1" w:rsidRDefault="00E64E27" w:rsidP="00E64E27">
      <w:pPr>
        <w:pStyle w:val="ConsNonformat"/>
        <w:widowControl/>
        <w:jc w:val="center"/>
        <w:rPr>
          <w:rFonts w:ascii="PT Astra Serif" w:hAnsi="PT Astra Serif"/>
          <w:sz w:val="28"/>
          <w:szCs w:val="40"/>
        </w:rPr>
      </w:pPr>
      <w:r w:rsidRPr="00B97FE1">
        <w:rPr>
          <w:rFonts w:ascii="PT Astra Serif" w:hAnsi="PT Astra Serif"/>
          <w:sz w:val="28"/>
          <w:szCs w:val="40"/>
        </w:rPr>
        <w:t>КУРГАНСКАЯ ОБЛАСТЬ</w:t>
      </w:r>
    </w:p>
    <w:p w:rsidR="00E64E27" w:rsidRPr="00B97FE1" w:rsidRDefault="00E64E27" w:rsidP="00E64E27">
      <w:pPr>
        <w:pStyle w:val="ConsNonformat"/>
        <w:widowControl/>
        <w:jc w:val="center"/>
        <w:rPr>
          <w:rFonts w:ascii="PT Astra Serif" w:hAnsi="PT Astra Serif"/>
          <w:sz w:val="28"/>
          <w:szCs w:val="40"/>
        </w:rPr>
      </w:pPr>
      <w:r w:rsidRPr="00B97FE1">
        <w:rPr>
          <w:rFonts w:ascii="PT Astra Serif" w:hAnsi="PT Astra Serif"/>
          <w:sz w:val="28"/>
          <w:szCs w:val="40"/>
        </w:rPr>
        <w:t>ЦЕЛИННЫЙ РАЙОН</w:t>
      </w:r>
    </w:p>
    <w:p w:rsidR="00E64E27" w:rsidRPr="00B97FE1" w:rsidRDefault="00E64E27" w:rsidP="00E64E27">
      <w:pPr>
        <w:pStyle w:val="ConsNonformat"/>
        <w:widowControl/>
        <w:jc w:val="center"/>
        <w:rPr>
          <w:rFonts w:ascii="PT Astra Serif" w:hAnsi="PT Astra Serif"/>
          <w:sz w:val="28"/>
          <w:szCs w:val="40"/>
        </w:rPr>
      </w:pPr>
      <w:r w:rsidRPr="00B97FE1">
        <w:rPr>
          <w:rFonts w:ascii="PT Astra Serif" w:hAnsi="PT Astra Serif"/>
          <w:sz w:val="28"/>
          <w:szCs w:val="40"/>
        </w:rPr>
        <w:lastRenderedPageBreak/>
        <w:t>АДМИНИСТРАЦИЯ ЦЕЛИННОГО РАЙОНА</w:t>
      </w:r>
    </w:p>
    <w:p w:rsidR="00E64E27" w:rsidRPr="00007FA5" w:rsidRDefault="00E64E27" w:rsidP="00E64E27">
      <w:pPr>
        <w:pStyle w:val="ConsNonformat"/>
        <w:widowControl/>
        <w:jc w:val="center"/>
        <w:rPr>
          <w:rFonts w:ascii="PT Astra Serif" w:hAnsi="PT Astra Serif"/>
          <w:b/>
          <w:sz w:val="32"/>
          <w:szCs w:val="40"/>
        </w:rPr>
      </w:pPr>
    </w:p>
    <w:p w:rsidR="00E64E27" w:rsidRPr="00B97FE1" w:rsidRDefault="00E64E27" w:rsidP="00E64E27">
      <w:pPr>
        <w:pStyle w:val="ConsNonformat"/>
        <w:widowControl/>
        <w:jc w:val="center"/>
        <w:rPr>
          <w:rFonts w:ascii="PT Astra Serif" w:hAnsi="PT Astra Serif"/>
          <w:b/>
          <w:sz w:val="36"/>
          <w:szCs w:val="40"/>
        </w:rPr>
      </w:pPr>
      <w:r w:rsidRPr="00B97FE1">
        <w:rPr>
          <w:rFonts w:ascii="PT Astra Serif" w:hAnsi="PT Astra Serif"/>
          <w:b/>
          <w:sz w:val="36"/>
          <w:szCs w:val="40"/>
        </w:rPr>
        <w:t>ПОСТАНОВЛЕНИЕ</w:t>
      </w:r>
    </w:p>
    <w:p w:rsidR="00E64E27" w:rsidRPr="00007FA5" w:rsidRDefault="00E64E27" w:rsidP="00E64E27">
      <w:pPr>
        <w:pStyle w:val="ConsNonformat"/>
        <w:widowControl/>
        <w:jc w:val="center"/>
        <w:rPr>
          <w:rFonts w:ascii="PT Astra Serif" w:hAnsi="PT Astra Serif"/>
          <w:b/>
          <w:sz w:val="32"/>
        </w:rPr>
      </w:pPr>
    </w:p>
    <w:p w:rsidR="00E64E27" w:rsidRPr="00B97FE1" w:rsidRDefault="00E64E27" w:rsidP="00E64E27">
      <w:pPr>
        <w:pStyle w:val="ConsNonformat"/>
        <w:widowControl/>
        <w:rPr>
          <w:rFonts w:ascii="PT Astra Serif" w:hAnsi="PT Astra Serif"/>
          <w:sz w:val="24"/>
          <w:szCs w:val="26"/>
        </w:rPr>
      </w:pPr>
      <w:r w:rsidRPr="00B97FE1">
        <w:rPr>
          <w:rFonts w:ascii="PT Astra Serif" w:hAnsi="PT Astra Serif"/>
          <w:sz w:val="24"/>
          <w:szCs w:val="26"/>
        </w:rPr>
        <w:t xml:space="preserve">от  17 июля  2020 г.                             </w:t>
      </w:r>
      <w:r w:rsidR="00B97FE1">
        <w:rPr>
          <w:rFonts w:ascii="PT Astra Serif" w:hAnsi="PT Astra Serif"/>
          <w:sz w:val="24"/>
          <w:szCs w:val="26"/>
        </w:rPr>
        <w:t xml:space="preserve">        </w:t>
      </w:r>
      <w:r w:rsidRPr="00B97FE1">
        <w:rPr>
          <w:rFonts w:ascii="PT Astra Serif" w:hAnsi="PT Astra Serif"/>
          <w:sz w:val="24"/>
          <w:szCs w:val="26"/>
        </w:rPr>
        <w:t xml:space="preserve"> № 120                               </w:t>
      </w:r>
      <w:r w:rsidR="00B97FE1">
        <w:rPr>
          <w:rFonts w:ascii="PT Astra Serif" w:hAnsi="PT Astra Serif"/>
          <w:sz w:val="24"/>
          <w:szCs w:val="26"/>
        </w:rPr>
        <w:t xml:space="preserve">        </w:t>
      </w:r>
      <w:r w:rsidRPr="00B97FE1">
        <w:rPr>
          <w:rFonts w:ascii="PT Astra Serif" w:hAnsi="PT Astra Serif"/>
          <w:sz w:val="24"/>
          <w:szCs w:val="26"/>
        </w:rPr>
        <w:t xml:space="preserve">           с. Целинное</w:t>
      </w:r>
    </w:p>
    <w:p w:rsidR="00E64E27" w:rsidRPr="00007FA5" w:rsidRDefault="00E64E27" w:rsidP="00E64E27">
      <w:pPr>
        <w:pStyle w:val="ConsNonformat"/>
        <w:widowControl/>
        <w:ind w:firstLine="567"/>
        <w:jc w:val="center"/>
        <w:rPr>
          <w:rFonts w:ascii="PT Astra Serif" w:hAnsi="PT Astra Serif"/>
          <w:sz w:val="26"/>
          <w:szCs w:val="26"/>
        </w:rPr>
      </w:pPr>
    </w:p>
    <w:p w:rsidR="00E64E27" w:rsidRPr="00B97FE1" w:rsidRDefault="00E64E27" w:rsidP="00B97FE1">
      <w:pPr>
        <w:pStyle w:val="afc"/>
        <w:ind w:left="-567" w:firstLine="567"/>
        <w:jc w:val="center"/>
        <w:rPr>
          <w:rFonts w:ascii="PT Astra Serif" w:hAnsi="PT Astra Serif"/>
          <w:sz w:val="16"/>
          <w:szCs w:val="16"/>
        </w:rPr>
      </w:pPr>
      <w:r w:rsidRPr="00007FA5">
        <w:rPr>
          <w:rFonts w:ascii="PT Astra Serif" w:hAnsi="PT Astra Serif"/>
          <w:bCs/>
        </w:rPr>
        <w:t xml:space="preserve">      </w:t>
      </w:r>
      <w:r w:rsidRPr="00AB6B88">
        <w:rPr>
          <w:rFonts w:ascii="PT Astra Serif" w:hAnsi="PT Astra Serif"/>
          <w:b/>
          <w:spacing w:val="-1"/>
          <w:sz w:val="20"/>
          <w:szCs w:val="16"/>
        </w:rPr>
        <w:t>Об утверждении Административного регламента предоставления Отделом образования Администрации  Целинного  района муниципальной услуги п</w:t>
      </w:r>
      <w:r w:rsidRPr="00AB6B88">
        <w:rPr>
          <w:rFonts w:ascii="PT Astra Serif" w:hAnsi="PT Astra Serif"/>
          <w:b/>
          <w:sz w:val="20"/>
          <w:szCs w:val="16"/>
        </w:rPr>
        <w:t>о предоставлению информации об организации общедоступного  и бесплатного дошкольного, начального общего, основного общего, среднего общего образования,</w:t>
      </w:r>
      <w:r w:rsidR="00AB6B88">
        <w:rPr>
          <w:rFonts w:ascii="PT Astra Serif" w:hAnsi="PT Astra Serif"/>
          <w:b/>
          <w:sz w:val="20"/>
          <w:szCs w:val="16"/>
        </w:rPr>
        <w:t xml:space="preserve"> </w:t>
      </w:r>
      <w:r w:rsidRPr="00AB6B88">
        <w:rPr>
          <w:rFonts w:ascii="PT Astra Serif" w:hAnsi="PT Astra Serif"/>
          <w:b/>
          <w:sz w:val="20"/>
          <w:szCs w:val="16"/>
        </w:rPr>
        <w:t xml:space="preserve"> а так же дополнительного образования в общеобразовательных учреждениях, расположенных на территории Целинного района</w:t>
      </w:r>
    </w:p>
    <w:p w:rsidR="00E64E27" w:rsidRPr="00B97FE1" w:rsidRDefault="00E64E27" w:rsidP="00B97FE1">
      <w:pPr>
        <w:pStyle w:val="Standard"/>
        <w:ind w:left="-567" w:firstLine="567"/>
        <w:jc w:val="center"/>
        <w:rPr>
          <w:rFonts w:ascii="PT Astra Serif" w:hAnsi="PT Astra Serif"/>
          <w:b/>
          <w:sz w:val="16"/>
          <w:szCs w:val="16"/>
        </w:rPr>
      </w:pPr>
    </w:p>
    <w:p w:rsidR="00E64E27" w:rsidRPr="00B97FE1" w:rsidRDefault="00E64E27" w:rsidP="00B97FE1">
      <w:pPr>
        <w:pStyle w:val="Standard"/>
        <w:autoSpaceDE w:val="0"/>
        <w:ind w:left="-567" w:firstLine="567"/>
        <w:jc w:val="both"/>
        <w:rPr>
          <w:rFonts w:ascii="PT Astra Serif" w:hAnsi="PT Astra Serif"/>
          <w:sz w:val="16"/>
          <w:szCs w:val="16"/>
        </w:rPr>
      </w:pPr>
      <w:r w:rsidRPr="00B97FE1">
        <w:rPr>
          <w:rFonts w:ascii="PT Astra Serif" w:hAnsi="PT Astra Serif"/>
          <w:sz w:val="16"/>
          <w:szCs w:val="16"/>
        </w:rPr>
        <w:t xml:space="preserve">В соответствии с Федеральными законами от 6 октября 2003 года </w:t>
      </w:r>
      <w:r w:rsidRPr="00B97FE1">
        <w:rPr>
          <w:rStyle w:val="Internetlink"/>
          <w:rFonts w:ascii="PT Astra Serif" w:hAnsi="PT Astra Serif"/>
          <w:sz w:val="16"/>
          <w:szCs w:val="16"/>
        </w:rPr>
        <w:t>№</w:t>
      </w:r>
      <w:r w:rsidRPr="00B97FE1">
        <w:rPr>
          <w:rFonts w:ascii="PT Astra Serif" w:hAnsi="PT Astra Serif"/>
          <w:sz w:val="16"/>
          <w:szCs w:val="16"/>
        </w:rPr>
        <w:t xml:space="preserve">131-ФЗ «Об общих принципах организации местного самоуправления в Российской Федерации», от 27 июля 2010 года </w:t>
      </w:r>
      <w:hyperlink r:id="rId25" w:history="1">
        <w:r w:rsidRPr="00B97FE1">
          <w:rPr>
            <w:rStyle w:val="Internetlink"/>
            <w:rFonts w:ascii="PT Astra Serif" w:hAnsi="PT Astra Serif"/>
            <w:sz w:val="16"/>
            <w:szCs w:val="16"/>
          </w:rPr>
          <w:t>№</w:t>
        </w:r>
      </w:hyperlink>
      <w:r w:rsidRPr="00B97FE1">
        <w:rPr>
          <w:rFonts w:ascii="PT Astra Serif" w:hAnsi="PT Astra Serif"/>
          <w:sz w:val="16"/>
          <w:szCs w:val="16"/>
        </w:rPr>
        <w:t xml:space="preserve"> 210-ФЗ «Об организации предоставления государственных и муниципальных услуг», </w:t>
      </w:r>
      <w:r w:rsidRPr="00B97FE1">
        <w:rPr>
          <w:rStyle w:val="Internetlink"/>
          <w:rFonts w:ascii="PT Astra Serif" w:hAnsi="PT Astra Serif"/>
          <w:sz w:val="16"/>
          <w:szCs w:val="16"/>
        </w:rPr>
        <w:t xml:space="preserve">Уставом Целинного </w:t>
      </w:r>
      <w:r w:rsidRPr="00B97FE1">
        <w:rPr>
          <w:rFonts w:ascii="PT Astra Serif" w:hAnsi="PT Astra Serif"/>
          <w:sz w:val="16"/>
          <w:szCs w:val="16"/>
        </w:rPr>
        <w:t xml:space="preserve">района, Администрация  Целинного </w:t>
      </w:r>
      <w:r w:rsidRPr="00B97FE1">
        <w:rPr>
          <w:rFonts w:ascii="PT Astra Serif" w:hAnsi="PT Astra Serif"/>
          <w:bCs/>
          <w:sz w:val="16"/>
          <w:szCs w:val="16"/>
        </w:rPr>
        <w:t>района</w:t>
      </w:r>
    </w:p>
    <w:p w:rsidR="00E64E27" w:rsidRPr="00B97FE1" w:rsidRDefault="00E64E27" w:rsidP="00B97FE1">
      <w:pPr>
        <w:pStyle w:val="Standard"/>
        <w:ind w:left="-567" w:firstLine="567"/>
        <w:jc w:val="both"/>
        <w:rPr>
          <w:rFonts w:ascii="PT Astra Serif" w:hAnsi="PT Astra Serif"/>
          <w:bCs/>
          <w:sz w:val="16"/>
          <w:szCs w:val="16"/>
        </w:rPr>
      </w:pPr>
      <w:r w:rsidRPr="00B97FE1">
        <w:rPr>
          <w:rFonts w:ascii="PT Astra Serif" w:hAnsi="PT Astra Serif"/>
          <w:bCs/>
          <w:sz w:val="16"/>
          <w:szCs w:val="16"/>
        </w:rPr>
        <w:t>ПОСТАНОВЛЯЕТ:</w:t>
      </w:r>
    </w:p>
    <w:p w:rsidR="00E64E27" w:rsidRPr="00B97FE1" w:rsidRDefault="00E64E27" w:rsidP="00B97FE1">
      <w:pPr>
        <w:pStyle w:val="afc"/>
        <w:ind w:left="-567" w:firstLine="567"/>
        <w:jc w:val="both"/>
        <w:rPr>
          <w:rFonts w:ascii="PT Astra Serif" w:hAnsi="PT Astra Serif"/>
          <w:sz w:val="16"/>
          <w:szCs w:val="16"/>
        </w:rPr>
      </w:pPr>
      <w:r w:rsidRPr="00B97FE1">
        <w:rPr>
          <w:rFonts w:ascii="PT Astra Serif" w:hAnsi="PT Astra Serif"/>
          <w:bCs/>
          <w:sz w:val="16"/>
          <w:szCs w:val="16"/>
        </w:rPr>
        <w:t xml:space="preserve">1. Утвердить Административный </w:t>
      </w:r>
      <w:hyperlink r:id="rId26" w:history="1">
        <w:r w:rsidRPr="00B97FE1">
          <w:rPr>
            <w:rStyle w:val="Internetlink"/>
            <w:rFonts w:ascii="PT Astra Serif" w:hAnsi="PT Astra Serif"/>
            <w:sz w:val="16"/>
            <w:szCs w:val="16"/>
          </w:rPr>
          <w:t>регламент</w:t>
        </w:r>
      </w:hyperlink>
      <w:r w:rsidRPr="00B97FE1">
        <w:rPr>
          <w:rFonts w:ascii="PT Astra Serif" w:hAnsi="PT Astra Serif"/>
          <w:bCs/>
          <w:sz w:val="16"/>
          <w:szCs w:val="16"/>
        </w:rPr>
        <w:t xml:space="preserve"> предоставления Отделом образования  Администрации  Целинного </w:t>
      </w:r>
      <w:r w:rsidRPr="00B97FE1">
        <w:rPr>
          <w:rFonts w:ascii="PT Astra Serif" w:hAnsi="PT Astra Serif"/>
          <w:sz w:val="16"/>
          <w:szCs w:val="16"/>
        </w:rPr>
        <w:t xml:space="preserve">района </w:t>
      </w:r>
      <w:r w:rsidRPr="00B97FE1">
        <w:rPr>
          <w:rFonts w:ascii="PT Astra Serif" w:hAnsi="PT Astra Serif"/>
          <w:bCs/>
          <w:sz w:val="16"/>
          <w:szCs w:val="16"/>
        </w:rPr>
        <w:t xml:space="preserve">муниципальной услуги по </w:t>
      </w:r>
      <w:r w:rsidRPr="00B97FE1">
        <w:rPr>
          <w:rFonts w:ascii="PT Astra Serif" w:hAnsi="PT Astra Serif"/>
          <w:sz w:val="16"/>
          <w:szCs w:val="16"/>
        </w:rPr>
        <w:t xml:space="preserve">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 же дополнительного образования в общеобразовательных учреждениях, расположенных на территории Целинного района </w:t>
      </w:r>
      <w:r w:rsidRPr="00B97FE1">
        <w:rPr>
          <w:rFonts w:ascii="PT Astra Serif" w:hAnsi="PT Astra Serif"/>
          <w:bCs/>
          <w:sz w:val="16"/>
          <w:szCs w:val="16"/>
        </w:rPr>
        <w:t>согласно приложению к настоящему постановлению.</w:t>
      </w:r>
    </w:p>
    <w:p w:rsidR="00E64E27" w:rsidRPr="00B97FE1" w:rsidRDefault="00E64E27" w:rsidP="00B97FE1">
      <w:pPr>
        <w:pStyle w:val="Standard"/>
        <w:ind w:left="-567" w:firstLine="567"/>
        <w:jc w:val="both"/>
        <w:rPr>
          <w:rFonts w:ascii="PT Astra Serif" w:hAnsi="PT Astra Serif"/>
          <w:sz w:val="16"/>
          <w:szCs w:val="16"/>
        </w:rPr>
      </w:pPr>
      <w:r w:rsidRPr="00B97FE1">
        <w:rPr>
          <w:rFonts w:ascii="PT Astra Serif" w:hAnsi="PT Astra Serif"/>
          <w:sz w:val="16"/>
          <w:szCs w:val="16"/>
        </w:rPr>
        <w:t xml:space="preserve">2. Постановление </w:t>
      </w:r>
      <w:r w:rsidRPr="00B97FE1">
        <w:rPr>
          <w:rFonts w:ascii="PT Astra Serif" w:hAnsi="PT Astra Serif"/>
          <w:bCs/>
          <w:sz w:val="16"/>
          <w:szCs w:val="16"/>
        </w:rPr>
        <w:t xml:space="preserve">Администрации  Целинного </w:t>
      </w:r>
      <w:r w:rsidRPr="00B97FE1">
        <w:rPr>
          <w:rFonts w:ascii="PT Astra Serif" w:hAnsi="PT Astra Serif"/>
          <w:sz w:val="16"/>
          <w:szCs w:val="16"/>
        </w:rPr>
        <w:t xml:space="preserve">района от 02.09.2014 г. № 87 «Об утверждении Административного регламента по предоставлению информации об организации общедоступного и бесплатного дошкольного, начального общего, основного общего, среднего общего и дополнительного образования в образовательных учреждениях на территории Целинного района» признать утратившим силу. </w:t>
      </w:r>
    </w:p>
    <w:p w:rsidR="00E64E27" w:rsidRPr="00B97FE1" w:rsidRDefault="00E64E27" w:rsidP="00B97FE1">
      <w:pPr>
        <w:pStyle w:val="Standard"/>
        <w:ind w:left="-567" w:firstLine="567"/>
        <w:jc w:val="both"/>
        <w:rPr>
          <w:rFonts w:ascii="PT Astra Serif" w:hAnsi="PT Astra Serif"/>
          <w:sz w:val="16"/>
          <w:szCs w:val="16"/>
        </w:rPr>
      </w:pPr>
      <w:r w:rsidRPr="00B97FE1">
        <w:rPr>
          <w:rFonts w:ascii="PT Astra Serif" w:hAnsi="PT Astra Serif"/>
          <w:sz w:val="16"/>
          <w:szCs w:val="16"/>
        </w:rPr>
        <w:t>3.  Настоящее постановление опубликовать на официальном сайте Администрации Целинного района в сети «Интернет», информационном бюллетене «Муниципальный вестник».</w:t>
      </w:r>
    </w:p>
    <w:p w:rsidR="00E64E27" w:rsidRPr="00B97FE1" w:rsidRDefault="00E64E27" w:rsidP="00B97FE1">
      <w:pPr>
        <w:pStyle w:val="Standard"/>
        <w:ind w:left="-567" w:firstLine="567"/>
        <w:jc w:val="both"/>
        <w:rPr>
          <w:rFonts w:ascii="PT Astra Serif" w:hAnsi="PT Astra Serif"/>
          <w:bCs/>
          <w:sz w:val="16"/>
          <w:szCs w:val="16"/>
        </w:rPr>
      </w:pPr>
      <w:r w:rsidRPr="00B97FE1">
        <w:rPr>
          <w:rFonts w:ascii="PT Astra Serif" w:hAnsi="PT Astra Serif"/>
          <w:sz w:val="16"/>
          <w:szCs w:val="16"/>
        </w:rPr>
        <w:t xml:space="preserve">4. </w:t>
      </w:r>
      <w:r w:rsidRPr="00B97FE1">
        <w:rPr>
          <w:rFonts w:ascii="PT Astra Serif" w:hAnsi="PT Astra Serif"/>
          <w:bCs/>
          <w:sz w:val="16"/>
          <w:szCs w:val="16"/>
        </w:rPr>
        <w:t>Контроль за исполнением настоящего постановления возложить на начальника Отдела образования Администрации Целинного  района.</w:t>
      </w:r>
    </w:p>
    <w:p w:rsidR="00E64E27" w:rsidRPr="00B97FE1" w:rsidRDefault="00E64E27" w:rsidP="00B97FE1">
      <w:pPr>
        <w:pStyle w:val="Standard"/>
        <w:ind w:left="-567" w:firstLine="567"/>
        <w:jc w:val="both"/>
        <w:rPr>
          <w:rFonts w:ascii="PT Astra Serif" w:hAnsi="PT Astra Serif" w:cs="Arial"/>
          <w:sz w:val="16"/>
          <w:szCs w:val="16"/>
        </w:rPr>
      </w:pPr>
    </w:p>
    <w:p w:rsidR="00E64E27" w:rsidRPr="00B97FE1" w:rsidRDefault="00E64E27" w:rsidP="00B97FE1">
      <w:pPr>
        <w:pStyle w:val="Standard"/>
        <w:ind w:left="-567" w:firstLine="567"/>
        <w:jc w:val="both"/>
        <w:rPr>
          <w:rFonts w:ascii="PT Astra Serif" w:hAnsi="PT Astra Serif" w:cs="Arial"/>
          <w:sz w:val="16"/>
          <w:szCs w:val="16"/>
        </w:rPr>
      </w:pPr>
    </w:p>
    <w:p w:rsidR="00E64E27" w:rsidRPr="00B97FE1" w:rsidRDefault="00E64E27" w:rsidP="00B97FE1">
      <w:pPr>
        <w:pStyle w:val="Standard"/>
        <w:ind w:left="-567" w:firstLine="567"/>
        <w:rPr>
          <w:rFonts w:ascii="PT Astra Serif" w:hAnsi="PT Astra Serif" w:cs="Arial"/>
          <w:sz w:val="16"/>
          <w:szCs w:val="16"/>
        </w:rPr>
      </w:pPr>
      <w:proofErr w:type="spellStart"/>
      <w:r w:rsidRPr="00B97FE1">
        <w:rPr>
          <w:rFonts w:ascii="PT Astra Serif" w:hAnsi="PT Astra Serif" w:cs="Arial"/>
          <w:sz w:val="16"/>
          <w:szCs w:val="16"/>
        </w:rPr>
        <w:t>И.о</w:t>
      </w:r>
      <w:proofErr w:type="spellEnd"/>
      <w:r w:rsidRPr="00B97FE1">
        <w:rPr>
          <w:rFonts w:ascii="PT Astra Serif" w:hAnsi="PT Astra Serif" w:cs="Arial"/>
          <w:sz w:val="16"/>
          <w:szCs w:val="16"/>
        </w:rPr>
        <w:t xml:space="preserve">. Главы Целинного  района  </w:t>
      </w:r>
      <w:r w:rsidRPr="00B97FE1">
        <w:rPr>
          <w:rFonts w:ascii="PT Astra Serif" w:hAnsi="PT Astra Serif" w:cs="Arial"/>
          <w:sz w:val="16"/>
          <w:szCs w:val="16"/>
        </w:rPr>
        <w:tab/>
        <w:t xml:space="preserve">                                                                  А.В. </w:t>
      </w:r>
      <w:proofErr w:type="spellStart"/>
      <w:r w:rsidRPr="00B97FE1">
        <w:rPr>
          <w:rFonts w:ascii="PT Astra Serif" w:hAnsi="PT Astra Serif" w:cs="Arial"/>
          <w:sz w:val="16"/>
          <w:szCs w:val="16"/>
        </w:rPr>
        <w:t>Сытов</w:t>
      </w:r>
      <w:proofErr w:type="spellEnd"/>
      <w:r w:rsidRPr="00B97FE1">
        <w:rPr>
          <w:rFonts w:ascii="PT Astra Serif" w:hAnsi="PT Astra Serif" w:cs="Arial"/>
          <w:sz w:val="16"/>
          <w:szCs w:val="16"/>
        </w:rPr>
        <w:t xml:space="preserve">                                   </w:t>
      </w:r>
      <w:r w:rsidRPr="00B97FE1">
        <w:rPr>
          <w:rFonts w:ascii="PT Astra Serif" w:hAnsi="PT Astra Serif" w:cs="Arial"/>
          <w:sz w:val="16"/>
          <w:szCs w:val="16"/>
        </w:rPr>
        <w:tab/>
      </w:r>
    </w:p>
    <w:p w:rsidR="00E64E27" w:rsidRPr="00B97FE1" w:rsidRDefault="00E64E27" w:rsidP="00B97FE1">
      <w:pPr>
        <w:pStyle w:val="Standard"/>
        <w:autoSpaceDE w:val="0"/>
        <w:ind w:left="-567" w:firstLine="567"/>
        <w:jc w:val="right"/>
        <w:rPr>
          <w:rFonts w:ascii="PT Astra Serif" w:hAnsi="PT Astra Serif"/>
          <w:sz w:val="16"/>
          <w:szCs w:val="16"/>
        </w:rPr>
      </w:pPr>
      <w:r w:rsidRPr="00B97FE1">
        <w:rPr>
          <w:rFonts w:ascii="PT Astra Serif" w:hAnsi="PT Astra Serif"/>
          <w:sz w:val="16"/>
          <w:szCs w:val="16"/>
        </w:rPr>
        <w:t>Приложение</w:t>
      </w:r>
    </w:p>
    <w:p w:rsidR="00E64E27" w:rsidRPr="00B97FE1" w:rsidRDefault="00E64E27" w:rsidP="00B97FE1">
      <w:pPr>
        <w:pStyle w:val="Standard"/>
        <w:autoSpaceDE w:val="0"/>
        <w:ind w:left="-567" w:firstLine="567"/>
        <w:jc w:val="right"/>
        <w:rPr>
          <w:rFonts w:ascii="PT Astra Serif" w:hAnsi="PT Astra Serif"/>
          <w:sz w:val="16"/>
          <w:szCs w:val="16"/>
        </w:rPr>
      </w:pPr>
      <w:r w:rsidRPr="00B97FE1">
        <w:rPr>
          <w:rFonts w:ascii="PT Astra Serif" w:hAnsi="PT Astra Serif"/>
          <w:sz w:val="16"/>
          <w:szCs w:val="16"/>
        </w:rPr>
        <w:t xml:space="preserve"> к постановлению Администрации </w:t>
      </w:r>
    </w:p>
    <w:p w:rsidR="00E64E27" w:rsidRPr="00B97FE1" w:rsidRDefault="00E64E27" w:rsidP="00B97FE1">
      <w:pPr>
        <w:pStyle w:val="Standard"/>
        <w:autoSpaceDE w:val="0"/>
        <w:ind w:left="-567" w:firstLine="567"/>
        <w:jc w:val="right"/>
        <w:rPr>
          <w:rFonts w:ascii="PT Astra Serif" w:hAnsi="PT Astra Serif"/>
          <w:sz w:val="16"/>
          <w:szCs w:val="16"/>
        </w:rPr>
      </w:pPr>
      <w:r w:rsidRPr="00B97FE1">
        <w:rPr>
          <w:rFonts w:ascii="PT Astra Serif" w:hAnsi="PT Astra Serif"/>
          <w:sz w:val="16"/>
          <w:szCs w:val="16"/>
        </w:rPr>
        <w:t>Целинного района от17 июля  2020  года  № 122</w:t>
      </w:r>
    </w:p>
    <w:p w:rsidR="00BF27EC" w:rsidRDefault="00E64E27" w:rsidP="00B97FE1">
      <w:pPr>
        <w:pStyle w:val="Standard"/>
        <w:autoSpaceDE w:val="0"/>
        <w:ind w:left="-567" w:firstLine="567"/>
        <w:jc w:val="right"/>
        <w:rPr>
          <w:rFonts w:ascii="PT Astra Serif" w:hAnsi="PT Astra Serif"/>
          <w:spacing w:val="-1"/>
          <w:sz w:val="16"/>
          <w:szCs w:val="16"/>
        </w:rPr>
      </w:pPr>
      <w:r w:rsidRPr="00B97FE1">
        <w:rPr>
          <w:rFonts w:ascii="PT Astra Serif" w:hAnsi="PT Astra Serif"/>
          <w:sz w:val="16"/>
          <w:szCs w:val="16"/>
        </w:rPr>
        <w:t xml:space="preserve"> «</w:t>
      </w:r>
      <w:r w:rsidRPr="00B97FE1">
        <w:rPr>
          <w:rFonts w:ascii="PT Astra Serif" w:hAnsi="PT Astra Serif"/>
          <w:spacing w:val="-1"/>
          <w:sz w:val="16"/>
          <w:szCs w:val="16"/>
        </w:rPr>
        <w:t xml:space="preserve">Об утверждении административного регламента  предоставления Отделом </w:t>
      </w:r>
    </w:p>
    <w:p w:rsidR="00E64E27" w:rsidRPr="00B97FE1" w:rsidRDefault="00BF27EC" w:rsidP="00B97FE1">
      <w:pPr>
        <w:pStyle w:val="Standard"/>
        <w:autoSpaceDE w:val="0"/>
        <w:ind w:left="-567" w:firstLine="567"/>
        <w:jc w:val="right"/>
        <w:rPr>
          <w:rFonts w:ascii="PT Astra Serif" w:hAnsi="PT Astra Serif"/>
          <w:sz w:val="16"/>
          <w:szCs w:val="16"/>
        </w:rPr>
      </w:pPr>
      <w:r w:rsidRPr="00B97FE1">
        <w:rPr>
          <w:rFonts w:ascii="PT Astra Serif" w:hAnsi="PT Astra Serif"/>
          <w:spacing w:val="-1"/>
          <w:sz w:val="16"/>
          <w:szCs w:val="16"/>
        </w:rPr>
        <w:t>О</w:t>
      </w:r>
      <w:r w:rsidR="00E64E27" w:rsidRPr="00B97FE1">
        <w:rPr>
          <w:rFonts w:ascii="PT Astra Serif" w:hAnsi="PT Astra Serif"/>
          <w:spacing w:val="-1"/>
          <w:sz w:val="16"/>
          <w:szCs w:val="16"/>
        </w:rPr>
        <w:t>бразования</w:t>
      </w:r>
      <w:r>
        <w:rPr>
          <w:rFonts w:ascii="PT Astra Serif" w:hAnsi="PT Astra Serif"/>
          <w:spacing w:val="-1"/>
          <w:sz w:val="16"/>
          <w:szCs w:val="16"/>
        </w:rPr>
        <w:t xml:space="preserve"> </w:t>
      </w:r>
      <w:r w:rsidR="00E64E27" w:rsidRPr="00B97FE1">
        <w:rPr>
          <w:rFonts w:ascii="PT Astra Serif" w:hAnsi="PT Astra Serif"/>
          <w:spacing w:val="-1"/>
          <w:sz w:val="16"/>
          <w:szCs w:val="16"/>
        </w:rPr>
        <w:t xml:space="preserve"> Администрации</w:t>
      </w:r>
      <w:r>
        <w:rPr>
          <w:rFonts w:ascii="PT Astra Serif" w:hAnsi="PT Astra Serif"/>
          <w:spacing w:val="-1"/>
          <w:sz w:val="16"/>
          <w:szCs w:val="16"/>
        </w:rPr>
        <w:t xml:space="preserve"> Ц</w:t>
      </w:r>
      <w:r w:rsidR="00E64E27" w:rsidRPr="00B97FE1">
        <w:rPr>
          <w:rFonts w:ascii="PT Astra Serif" w:hAnsi="PT Astra Serif"/>
          <w:spacing w:val="-1"/>
          <w:sz w:val="16"/>
          <w:szCs w:val="16"/>
        </w:rPr>
        <w:t xml:space="preserve">елинного  района муниципальной услуги </w:t>
      </w:r>
      <w:proofErr w:type="gramStart"/>
      <w:r w:rsidR="00E64E27" w:rsidRPr="00B97FE1">
        <w:rPr>
          <w:rFonts w:ascii="PT Astra Serif" w:hAnsi="PT Astra Serif"/>
          <w:spacing w:val="-1"/>
          <w:sz w:val="16"/>
          <w:szCs w:val="16"/>
        </w:rPr>
        <w:t>п</w:t>
      </w:r>
      <w:r w:rsidR="00E64E27" w:rsidRPr="00B97FE1">
        <w:rPr>
          <w:rFonts w:ascii="PT Astra Serif" w:hAnsi="PT Astra Serif"/>
          <w:sz w:val="16"/>
          <w:szCs w:val="16"/>
        </w:rPr>
        <w:t>о</w:t>
      </w:r>
      <w:proofErr w:type="gramEnd"/>
      <w:r w:rsidR="00E64E27" w:rsidRPr="00B97FE1">
        <w:rPr>
          <w:rFonts w:ascii="PT Astra Serif" w:hAnsi="PT Astra Serif"/>
          <w:sz w:val="16"/>
          <w:szCs w:val="16"/>
        </w:rPr>
        <w:t xml:space="preserve"> </w:t>
      </w:r>
    </w:p>
    <w:p w:rsidR="00BF27EC" w:rsidRDefault="00E64E27" w:rsidP="00B97FE1">
      <w:pPr>
        <w:pStyle w:val="Standard"/>
        <w:autoSpaceDE w:val="0"/>
        <w:ind w:left="-567" w:firstLine="567"/>
        <w:jc w:val="right"/>
        <w:rPr>
          <w:rFonts w:ascii="PT Astra Serif" w:hAnsi="PT Astra Serif"/>
          <w:sz w:val="16"/>
          <w:szCs w:val="16"/>
        </w:rPr>
      </w:pPr>
      <w:r w:rsidRPr="00B97FE1">
        <w:rPr>
          <w:rFonts w:ascii="PT Astra Serif" w:hAnsi="PT Astra Serif"/>
          <w:sz w:val="16"/>
          <w:szCs w:val="16"/>
        </w:rPr>
        <w:t>предоставлению информации об организации</w:t>
      </w:r>
      <w:r w:rsidR="00BF27EC">
        <w:rPr>
          <w:rFonts w:ascii="PT Astra Serif" w:hAnsi="PT Astra Serif"/>
          <w:sz w:val="16"/>
          <w:szCs w:val="16"/>
        </w:rPr>
        <w:t xml:space="preserve"> </w:t>
      </w:r>
      <w:proofErr w:type="gramStart"/>
      <w:r w:rsidRPr="00B97FE1">
        <w:rPr>
          <w:rFonts w:ascii="PT Astra Serif" w:hAnsi="PT Astra Serif"/>
          <w:sz w:val="16"/>
          <w:szCs w:val="16"/>
        </w:rPr>
        <w:t>общедоступного</w:t>
      </w:r>
      <w:proofErr w:type="gramEnd"/>
      <w:r w:rsidRPr="00B97FE1">
        <w:rPr>
          <w:rFonts w:ascii="PT Astra Serif" w:hAnsi="PT Astra Serif"/>
          <w:sz w:val="16"/>
          <w:szCs w:val="16"/>
        </w:rPr>
        <w:t xml:space="preserve">  и бесплатного </w:t>
      </w:r>
    </w:p>
    <w:p w:rsidR="00BF27EC" w:rsidRDefault="00E64E27" w:rsidP="00B97FE1">
      <w:pPr>
        <w:pStyle w:val="Standard"/>
        <w:autoSpaceDE w:val="0"/>
        <w:ind w:left="-567" w:firstLine="567"/>
        <w:jc w:val="right"/>
        <w:rPr>
          <w:rFonts w:ascii="PT Astra Serif" w:hAnsi="PT Astra Serif"/>
          <w:sz w:val="16"/>
          <w:szCs w:val="16"/>
        </w:rPr>
      </w:pPr>
      <w:r w:rsidRPr="00B97FE1">
        <w:rPr>
          <w:rFonts w:ascii="PT Astra Serif" w:hAnsi="PT Astra Serif"/>
          <w:sz w:val="16"/>
          <w:szCs w:val="16"/>
        </w:rPr>
        <w:t xml:space="preserve">дошкольного, </w:t>
      </w:r>
      <w:r w:rsidR="00BF27EC">
        <w:rPr>
          <w:rFonts w:ascii="PT Astra Serif" w:hAnsi="PT Astra Serif"/>
          <w:sz w:val="16"/>
          <w:szCs w:val="16"/>
        </w:rPr>
        <w:t xml:space="preserve"> </w:t>
      </w:r>
      <w:r w:rsidRPr="00B97FE1">
        <w:rPr>
          <w:rFonts w:ascii="PT Astra Serif" w:hAnsi="PT Astra Serif"/>
          <w:sz w:val="16"/>
          <w:szCs w:val="16"/>
        </w:rPr>
        <w:t xml:space="preserve">начального общего, основного общего, среднего общего </w:t>
      </w:r>
    </w:p>
    <w:p w:rsidR="00E64E27" w:rsidRPr="00B97FE1" w:rsidRDefault="00E64E27" w:rsidP="00B97FE1">
      <w:pPr>
        <w:pStyle w:val="Standard"/>
        <w:autoSpaceDE w:val="0"/>
        <w:ind w:left="-567" w:firstLine="567"/>
        <w:jc w:val="right"/>
        <w:rPr>
          <w:rFonts w:ascii="PT Astra Serif" w:hAnsi="PT Astra Serif"/>
          <w:sz w:val="16"/>
          <w:szCs w:val="16"/>
        </w:rPr>
      </w:pPr>
      <w:r w:rsidRPr="00B97FE1">
        <w:rPr>
          <w:rFonts w:ascii="PT Astra Serif" w:hAnsi="PT Astra Serif"/>
          <w:sz w:val="16"/>
          <w:szCs w:val="16"/>
        </w:rPr>
        <w:t xml:space="preserve">образования, а также дополнительного образования </w:t>
      </w:r>
    </w:p>
    <w:p w:rsidR="00BF27EC" w:rsidRDefault="00E64E27" w:rsidP="00B97FE1">
      <w:pPr>
        <w:pStyle w:val="afc"/>
        <w:ind w:left="-567" w:firstLine="567"/>
        <w:jc w:val="right"/>
        <w:rPr>
          <w:rFonts w:ascii="PT Astra Serif" w:hAnsi="PT Astra Serif"/>
          <w:sz w:val="16"/>
          <w:szCs w:val="16"/>
        </w:rPr>
      </w:pPr>
      <w:r w:rsidRPr="00B97FE1">
        <w:rPr>
          <w:rFonts w:ascii="PT Astra Serif" w:hAnsi="PT Astra Serif"/>
          <w:sz w:val="16"/>
          <w:szCs w:val="16"/>
        </w:rPr>
        <w:t>в общеобразовательных учреждениях, расположенных</w:t>
      </w:r>
    </w:p>
    <w:p w:rsidR="00E64E27" w:rsidRPr="00B97FE1" w:rsidRDefault="00E64E27" w:rsidP="00B97FE1">
      <w:pPr>
        <w:pStyle w:val="afc"/>
        <w:ind w:left="-567" w:firstLine="567"/>
        <w:jc w:val="right"/>
        <w:rPr>
          <w:rFonts w:ascii="PT Astra Serif" w:hAnsi="PT Astra Serif"/>
          <w:b/>
          <w:bCs/>
          <w:sz w:val="16"/>
          <w:szCs w:val="16"/>
        </w:rPr>
      </w:pPr>
      <w:r w:rsidRPr="00B97FE1">
        <w:rPr>
          <w:rFonts w:ascii="PT Astra Serif" w:hAnsi="PT Astra Serif"/>
          <w:sz w:val="16"/>
          <w:szCs w:val="16"/>
        </w:rPr>
        <w:t xml:space="preserve"> на территории  Целинного района»</w:t>
      </w:r>
    </w:p>
    <w:p w:rsidR="00E64E27" w:rsidRPr="00B97FE1" w:rsidRDefault="00E64E27" w:rsidP="00B97FE1">
      <w:pPr>
        <w:pStyle w:val="Standard"/>
        <w:ind w:left="-567" w:firstLine="567"/>
        <w:jc w:val="center"/>
        <w:rPr>
          <w:rFonts w:ascii="PT Astra Serif" w:hAnsi="PT Astra Serif" w:cs="Arial"/>
          <w:b/>
          <w:spacing w:val="-1"/>
          <w:sz w:val="16"/>
          <w:szCs w:val="16"/>
        </w:rPr>
      </w:pPr>
    </w:p>
    <w:p w:rsidR="00E64E27" w:rsidRPr="00B97FE1" w:rsidRDefault="00E64E27" w:rsidP="00B97FE1">
      <w:pPr>
        <w:pStyle w:val="Standard"/>
        <w:ind w:left="-567" w:firstLine="567"/>
        <w:jc w:val="center"/>
        <w:rPr>
          <w:rFonts w:ascii="PT Astra Serif" w:hAnsi="PT Astra Serif"/>
          <w:b/>
          <w:caps/>
          <w:spacing w:val="-1"/>
          <w:sz w:val="16"/>
          <w:szCs w:val="16"/>
        </w:rPr>
      </w:pPr>
      <w:r w:rsidRPr="00B97FE1">
        <w:rPr>
          <w:rFonts w:ascii="PT Astra Serif" w:hAnsi="PT Astra Serif"/>
          <w:b/>
          <w:caps/>
          <w:spacing w:val="-1"/>
          <w:sz w:val="16"/>
          <w:szCs w:val="16"/>
        </w:rPr>
        <w:t>Административный регламент</w:t>
      </w:r>
    </w:p>
    <w:p w:rsidR="00E64E27" w:rsidRPr="00B97FE1" w:rsidRDefault="00E64E27" w:rsidP="00B97FE1">
      <w:pPr>
        <w:pStyle w:val="afc"/>
        <w:ind w:left="-567" w:firstLine="567"/>
        <w:jc w:val="center"/>
        <w:rPr>
          <w:rFonts w:ascii="PT Astra Serif" w:hAnsi="PT Astra Serif"/>
          <w:sz w:val="16"/>
          <w:szCs w:val="16"/>
        </w:rPr>
      </w:pPr>
      <w:r w:rsidRPr="00B97FE1">
        <w:rPr>
          <w:rFonts w:ascii="PT Astra Serif" w:hAnsi="PT Astra Serif"/>
          <w:b/>
          <w:sz w:val="16"/>
          <w:szCs w:val="16"/>
        </w:rPr>
        <w:t xml:space="preserve">предоставления </w:t>
      </w:r>
      <w:r w:rsidRPr="00B97FE1">
        <w:rPr>
          <w:rFonts w:ascii="PT Astra Serif" w:hAnsi="PT Astra Serif"/>
          <w:b/>
          <w:spacing w:val="-1"/>
          <w:sz w:val="16"/>
          <w:szCs w:val="16"/>
        </w:rPr>
        <w:t>Отделом образования Администрации  Целинного  района муниципальной услуги п</w:t>
      </w:r>
      <w:r w:rsidRPr="00B97FE1">
        <w:rPr>
          <w:rFonts w:ascii="PT Astra Serif" w:hAnsi="PT Astra Serif"/>
          <w:b/>
          <w:sz w:val="16"/>
          <w:szCs w:val="16"/>
        </w:rPr>
        <w:t>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 же дополнительного образования в общеобразовательных учреждениях, расположенных на территории Целинного района</w:t>
      </w:r>
    </w:p>
    <w:p w:rsidR="00E64E27" w:rsidRPr="00B97FE1" w:rsidRDefault="00E64E27" w:rsidP="00B97FE1">
      <w:pPr>
        <w:pStyle w:val="Standard"/>
        <w:ind w:left="-567" w:firstLine="567"/>
        <w:jc w:val="center"/>
        <w:rPr>
          <w:rFonts w:ascii="PT Astra Serif" w:hAnsi="PT Astra Serif" w:cs="Arial"/>
          <w:bCs/>
          <w:sz w:val="16"/>
          <w:szCs w:val="16"/>
        </w:rPr>
      </w:pPr>
    </w:p>
    <w:p w:rsidR="00E64E27" w:rsidRPr="00B97FE1" w:rsidRDefault="00E64E27" w:rsidP="00B97FE1">
      <w:pPr>
        <w:pStyle w:val="Standard"/>
        <w:ind w:left="-567" w:firstLine="567"/>
        <w:jc w:val="center"/>
        <w:rPr>
          <w:rFonts w:ascii="PT Astra Serif" w:hAnsi="PT Astra Serif"/>
          <w:b/>
          <w:bCs/>
          <w:sz w:val="16"/>
          <w:szCs w:val="16"/>
        </w:rPr>
      </w:pPr>
      <w:r w:rsidRPr="00B97FE1">
        <w:rPr>
          <w:rFonts w:ascii="PT Astra Serif" w:hAnsi="PT Astra Serif"/>
          <w:b/>
          <w:bCs/>
          <w:sz w:val="16"/>
          <w:szCs w:val="16"/>
        </w:rPr>
        <w:t xml:space="preserve">Раздел </w:t>
      </w:r>
      <w:r w:rsidRPr="00B97FE1">
        <w:rPr>
          <w:rFonts w:ascii="PT Astra Serif" w:hAnsi="PT Astra Serif"/>
          <w:b/>
          <w:bCs/>
          <w:sz w:val="16"/>
          <w:szCs w:val="16"/>
          <w:lang w:val="en-US"/>
        </w:rPr>
        <w:t>I</w:t>
      </w:r>
      <w:r w:rsidRPr="00B97FE1">
        <w:rPr>
          <w:rFonts w:ascii="PT Astra Serif" w:hAnsi="PT Astra Serif"/>
          <w:b/>
          <w:bCs/>
          <w:sz w:val="16"/>
          <w:szCs w:val="16"/>
        </w:rPr>
        <w:t xml:space="preserve">. </w:t>
      </w:r>
      <w:r w:rsidRPr="00B97FE1">
        <w:rPr>
          <w:rFonts w:ascii="PT Astra Serif" w:hAnsi="PT Astra Serif"/>
          <w:b/>
          <w:bCs/>
          <w:caps/>
          <w:sz w:val="16"/>
          <w:szCs w:val="16"/>
        </w:rPr>
        <w:t>Общие положения</w:t>
      </w:r>
    </w:p>
    <w:p w:rsidR="00E64E27" w:rsidRPr="00B97FE1" w:rsidRDefault="00E64E27" w:rsidP="00B97FE1">
      <w:pPr>
        <w:pStyle w:val="Standard"/>
        <w:ind w:left="-567" w:firstLine="567"/>
        <w:jc w:val="center"/>
        <w:rPr>
          <w:rFonts w:ascii="PT Astra Serif" w:hAnsi="PT Astra Serif"/>
          <w:sz w:val="16"/>
          <w:szCs w:val="16"/>
        </w:rPr>
      </w:pPr>
    </w:p>
    <w:p w:rsidR="00E64E27" w:rsidRPr="00B97FE1" w:rsidRDefault="00E64E27" w:rsidP="00AB6B88">
      <w:pPr>
        <w:pStyle w:val="Standard"/>
        <w:ind w:left="-567" w:firstLine="567"/>
        <w:jc w:val="both"/>
        <w:rPr>
          <w:rFonts w:ascii="PT Astra Serif" w:hAnsi="PT Astra Serif" w:cs="Times New Roman"/>
          <w:sz w:val="16"/>
          <w:szCs w:val="16"/>
        </w:rPr>
      </w:pPr>
      <w:r w:rsidRPr="00B97FE1">
        <w:rPr>
          <w:rFonts w:ascii="PT Astra Serif" w:hAnsi="PT Astra Serif"/>
          <w:bCs/>
          <w:sz w:val="16"/>
          <w:szCs w:val="16"/>
        </w:rPr>
        <w:t xml:space="preserve">Глава 1. Предмет регулирования Административного регламента </w:t>
      </w:r>
      <w:r w:rsidRPr="00B97FE1">
        <w:rPr>
          <w:rFonts w:ascii="PT Astra Serif" w:hAnsi="PT Astra Serif" w:cs="Times New Roman"/>
          <w:sz w:val="16"/>
          <w:szCs w:val="16"/>
        </w:rPr>
        <w:t>предоставления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 же дополнительного образования в общеобразовательных учреждениях, расположенных на территории Целинного района</w:t>
      </w:r>
    </w:p>
    <w:p w:rsidR="00E64E27" w:rsidRPr="00B97FE1" w:rsidRDefault="00E64E27" w:rsidP="005C3467">
      <w:pPr>
        <w:pStyle w:val="Standard"/>
        <w:widowControl/>
        <w:numPr>
          <w:ilvl w:val="1"/>
          <w:numId w:val="23"/>
        </w:numPr>
        <w:ind w:left="-567" w:firstLine="567"/>
        <w:jc w:val="both"/>
        <w:textAlignment w:val="baseline"/>
        <w:rPr>
          <w:rFonts w:ascii="PT Astra Serif" w:hAnsi="PT Astra Serif"/>
          <w:sz w:val="16"/>
          <w:szCs w:val="16"/>
        </w:rPr>
      </w:pPr>
      <w:r w:rsidRPr="00B97FE1">
        <w:rPr>
          <w:rFonts w:ascii="PT Astra Serif" w:hAnsi="PT Astra Serif"/>
          <w:sz w:val="16"/>
          <w:szCs w:val="16"/>
        </w:rPr>
        <w:t xml:space="preserve"> Настоящий Административный регламент предоставления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 же дополнительного образования в общеобразовательных учреждениях, расположенных на территории Целинного района  (далее – Административный регламент), устанавливает сроки и последовательность административных процедур (действий) Отдела образования Администрации Целинного района, порядок взаимодействия между ее структурными подразделениями и должностными лицами, взаимодействия Отдела образования Администрации Целинного района с заявителями, органами государственной власти и органами местного самоуправления, организациями при предоставлении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 же дополнительного образования в общеобразовательных учреждениях, расположенных на территории Целинного района</w:t>
      </w:r>
      <w:r w:rsidRPr="00B97FE1">
        <w:rPr>
          <w:rFonts w:ascii="PT Astra Serif" w:hAnsi="PT Astra Serif"/>
          <w:sz w:val="16"/>
          <w:szCs w:val="16"/>
          <w:lang w:eastAsia="ru-RU"/>
        </w:rPr>
        <w:t xml:space="preserve"> (далее - муниципальная услуга).</w:t>
      </w:r>
    </w:p>
    <w:p w:rsidR="00E64E27" w:rsidRPr="00B97FE1" w:rsidRDefault="00E64E27" w:rsidP="00AB6B88">
      <w:pPr>
        <w:pStyle w:val="Standard"/>
        <w:autoSpaceDE w:val="0"/>
        <w:ind w:left="-567" w:firstLine="567"/>
        <w:jc w:val="both"/>
        <w:rPr>
          <w:rFonts w:ascii="PT Astra Serif" w:hAnsi="PT Astra Serif"/>
          <w:sz w:val="16"/>
          <w:szCs w:val="16"/>
        </w:rPr>
      </w:pPr>
    </w:p>
    <w:p w:rsidR="00E64E27" w:rsidRPr="00B97FE1" w:rsidRDefault="00E64E27" w:rsidP="00AB6B88">
      <w:pPr>
        <w:pStyle w:val="Standard"/>
        <w:autoSpaceDE w:val="0"/>
        <w:ind w:left="-567" w:firstLine="567"/>
        <w:jc w:val="both"/>
        <w:rPr>
          <w:rFonts w:ascii="PT Astra Serif" w:hAnsi="PT Astra Serif"/>
          <w:sz w:val="16"/>
          <w:szCs w:val="16"/>
        </w:rPr>
      </w:pPr>
      <w:r w:rsidRPr="00B97FE1">
        <w:rPr>
          <w:rFonts w:ascii="PT Astra Serif" w:hAnsi="PT Astra Serif"/>
          <w:sz w:val="16"/>
          <w:szCs w:val="16"/>
        </w:rPr>
        <w:t>Глава 2. Круг заявителей</w:t>
      </w:r>
    </w:p>
    <w:p w:rsidR="00E64E27" w:rsidRPr="00B97FE1" w:rsidRDefault="00E64E27" w:rsidP="005C3467">
      <w:pPr>
        <w:pStyle w:val="Standard"/>
        <w:widowControl/>
        <w:numPr>
          <w:ilvl w:val="1"/>
          <w:numId w:val="24"/>
        </w:numPr>
        <w:suppressAutoHyphens w:val="0"/>
        <w:autoSpaceDE w:val="0"/>
        <w:ind w:left="-567" w:firstLine="567"/>
        <w:jc w:val="both"/>
        <w:textAlignment w:val="baseline"/>
        <w:rPr>
          <w:rFonts w:ascii="PT Astra Serif" w:hAnsi="PT Astra Serif"/>
          <w:sz w:val="16"/>
          <w:szCs w:val="16"/>
        </w:rPr>
      </w:pPr>
      <w:r w:rsidRPr="00B97FE1">
        <w:rPr>
          <w:rFonts w:ascii="PT Astra Serif" w:hAnsi="PT Astra Serif"/>
          <w:sz w:val="16"/>
          <w:szCs w:val="16"/>
          <w:lang w:eastAsia="ru-RU"/>
        </w:rPr>
        <w:t xml:space="preserve"> Заявителями на получение муниципальной услуги по </w:t>
      </w:r>
      <w:r w:rsidRPr="00B97FE1">
        <w:rPr>
          <w:rFonts w:ascii="PT Astra Serif" w:hAnsi="PT Astra Serif"/>
          <w:sz w:val="16"/>
          <w:szCs w:val="16"/>
        </w:rPr>
        <w:t>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 же дополнительного образования в общеобразовательных учреждениях, расположенных на территории Целинного района являются:</w:t>
      </w:r>
    </w:p>
    <w:p w:rsidR="00E64E27" w:rsidRPr="00B97FE1" w:rsidRDefault="00E64E27" w:rsidP="00AB6B88">
      <w:pPr>
        <w:pStyle w:val="Standard"/>
        <w:suppressAutoHyphens w:val="0"/>
        <w:autoSpaceDE w:val="0"/>
        <w:ind w:left="-567" w:firstLine="567"/>
        <w:jc w:val="both"/>
        <w:rPr>
          <w:rFonts w:ascii="PT Astra Serif" w:hAnsi="PT Astra Serif"/>
          <w:sz w:val="16"/>
          <w:szCs w:val="16"/>
          <w:lang w:eastAsia="ru-RU"/>
        </w:rPr>
      </w:pPr>
      <w:r w:rsidRPr="00B97FE1">
        <w:rPr>
          <w:rFonts w:ascii="PT Astra Serif" w:hAnsi="PT Astra Serif"/>
          <w:b/>
          <w:sz w:val="16"/>
          <w:szCs w:val="16"/>
        </w:rPr>
        <w:t xml:space="preserve"> </w:t>
      </w:r>
      <w:r w:rsidRPr="00B97FE1">
        <w:rPr>
          <w:rFonts w:ascii="PT Astra Serif" w:hAnsi="PT Astra Serif"/>
          <w:sz w:val="16"/>
          <w:szCs w:val="16"/>
          <w:lang w:eastAsia="ru-RU"/>
        </w:rPr>
        <w:t>- физические лица – граждане Российской Федерации, иностранные граждане и лица без гражданства, являющиеся родителями, законными представителями (опекунами, попечителями) детей в возрасте от 6 лет и 6 месяцев до 18 лет;</w:t>
      </w:r>
    </w:p>
    <w:p w:rsidR="00E64E27" w:rsidRPr="00B97FE1" w:rsidRDefault="00E64E27" w:rsidP="00AB6B88">
      <w:pPr>
        <w:pStyle w:val="Standard"/>
        <w:suppressAutoHyphens w:val="0"/>
        <w:autoSpaceDE w:val="0"/>
        <w:ind w:left="-567" w:firstLine="567"/>
        <w:jc w:val="both"/>
        <w:rPr>
          <w:rFonts w:ascii="PT Astra Serif" w:hAnsi="PT Astra Serif"/>
          <w:sz w:val="16"/>
          <w:szCs w:val="16"/>
        </w:rPr>
      </w:pPr>
      <w:r w:rsidRPr="00B97FE1">
        <w:rPr>
          <w:rFonts w:ascii="PT Astra Serif" w:hAnsi="PT Astra Serif"/>
          <w:sz w:val="16"/>
          <w:szCs w:val="16"/>
          <w:lang w:eastAsia="ru-RU"/>
        </w:rPr>
        <w:t>- юридические лица (за исключением государственных органов и их территориальных отделов, государственных внебюджетных фондов и их территориальных отделов, органов местного самоуправления).</w:t>
      </w:r>
    </w:p>
    <w:p w:rsidR="00E64E27" w:rsidRPr="00B97FE1" w:rsidRDefault="00E64E27" w:rsidP="00AB6B88">
      <w:pPr>
        <w:pStyle w:val="Standard"/>
        <w:suppressAutoHyphens w:val="0"/>
        <w:autoSpaceDE w:val="0"/>
        <w:ind w:left="-567" w:firstLine="567"/>
        <w:jc w:val="both"/>
        <w:rPr>
          <w:rFonts w:ascii="PT Astra Serif" w:hAnsi="PT Astra Serif"/>
          <w:sz w:val="16"/>
          <w:szCs w:val="16"/>
        </w:rPr>
      </w:pPr>
      <w:r w:rsidRPr="00B97FE1">
        <w:rPr>
          <w:rFonts w:ascii="PT Astra Serif" w:hAnsi="PT Astra Serif"/>
          <w:sz w:val="16"/>
          <w:szCs w:val="16"/>
          <w:lang w:eastAsia="ru-RU"/>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64E27" w:rsidRPr="00B97FE1" w:rsidRDefault="00E64E27" w:rsidP="00AB6B88">
      <w:pPr>
        <w:pStyle w:val="Standard"/>
        <w:autoSpaceDE w:val="0"/>
        <w:ind w:left="-567" w:firstLine="567"/>
        <w:jc w:val="both"/>
        <w:rPr>
          <w:rFonts w:ascii="PT Astra Serif" w:hAnsi="PT Astra Serif"/>
          <w:sz w:val="16"/>
          <w:szCs w:val="16"/>
          <w:lang w:eastAsia="ru-RU"/>
        </w:rPr>
      </w:pPr>
    </w:p>
    <w:p w:rsidR="00E64E27" w:rsidRPr="00B97FE1" w:rsidRDefault="00E64E27" w:rsidP="00AB6B88">
      <w:pPr>
        <w:pStyle w:val="Standard"/>
        <w:autoSpaceDE w:val="0"/>
        <w:ind w:left="-567" w:firstLine="567"/>
        <w:jc w:val="both"/>
        <w:rPr>
          <w:rFonts w:ascii="PT Astra Serif" w:hAnsi="PT Astra Serif"/>
          <w:sz w:val="16"/>
          <w:szCs w:val="16"/>
        </w:rPr>
      </w:pPr>
      <w:r w:rsidRPr="00B97FE1">
        <w:rPr>
          <w:rFonts w:ascii="PT Astra Serif" w:hAnsi="PT Astra Serif"/>
          <w:sz w:val="16"/>
          <w:szCs w:val="16"/>
        </w:rPr>
        <w:t xml:space="preserve">Глава 3. </w:t>
      </w:r>
      <w:r w:rsidRPr="00B97FE1">
        <w:rPr>
          <w:rFonts w:ascii="PT Astra Serif" w:hAnsi="PT Astra Serif"/>
          <w:bCs/>
          <w:sz w:val="16"/>
          <w:szCs w:val="16"/>
        </w:rPr>
        <w:t>Требования к порядку информирования о предоставлении муниципальной услуги</w:t>
      </w:r>
    </w:p>
    <w:p w:rsidR="00E64E27" w:rsidRPr="00B97FE1" w:rsidRDefault="00E64E27" w:rsidP="005C3467">
      <w:pPr>
        <w:pStyle w:val="Standard"/>
        <w:widowControl/>
        <w:numPr>
          <w:ilvl w:val="1"/>
          <w:numId w:val="25"/>
        </w:numPr>
        <w:suppressAutoHyphens w:val="0"/>
        <w:autoSpaceDE w:val="0"/>
        <w:ind w:left="-567" w:firstLine="567"/>
        <w:jc w:val="both"/>
        <w:textAlignment w:val="baseline"/>
        <w:rPr>
          <w:rFonts w:ascii="PT Astra Serif" w:hAnsi="PT Astra Serif"/>
          <w:sz w:val="16"/>
          <w:szCs w:val="16"/>
        </w:rPr>
      </w:pPr>
      <w:r w:rsidRPr="00B97FE1">
        <w:rPr>
          <w:rFonts w:ascii="PT Astra Serif" w:hAnsi="PT Astra Serif"/>
          <w:sz w:val="16"/>
          <w:szCs w:val="16"/>
          <w:lang w:eastAsia="ru-RU"/>
        </w:rPr>
        <w:lastRenderedPageBreak/>
        <w:t xml:space="preserve"> Справочная информация о предоставлении муниципальной услуги размещена на официальном сайте Администрации Целинного района в сети «Интернет» по ссылке: </w:t>
      </w:r>
      <w:hyperlink r:id="rId27" w:history="1">
        <w:r w:rsidRPr="00B97FE1">
          <w:rPr>
            <w:rStyle w:val="af5"/>
            <w:rFonts w:ascii="PT Astra Serif" w:hAnsi="PT Astra Serif"/>
            <w:sz w:val="16"/>
            <w:szCs w:val="16"/>
            <w:lang w:val="en-US" w:eastAsia="ru-RU"/>
          </w:rPr>
          <w:t>http</w:t>
        </w:r>
        <w:r w:rsidRPr="00B97FE1">
          <w:rPr>
            <w:rStyle w:val="af5"/>
            <w:rFonts w:ascii="PT Astra Serif" w:hAnsi="PT Astra Serif"/>
            <w:sz w:val="16"/>
            <w:szCs w:val="16"/>
            <w:lang w:eastAsia="ru-RU"/>
          </w:rPr>
          <w:t>://целинный-район.рф</w:t>
        </w:r>
      </w:hyperlink>
      <w:r w:rsidRPr="00B97FE1">
        <w:rPr>
          <w:rFonts w:ascii="PT Astra Serif" w:hAnsi="PT Astra Serif"/>
          <w:sz w:val="16"/>
          <w:szCs w:val="16"/>
        </w:rPr>
        <w:t xml:space="preserve">, а также в «Федеральном реестре государственных и муниципальных услуг (функций)» и на федеральной государственной информационной системе «Единый портал государственных и муниципальных услуг (функций)» (далее – ЕПГУ) </w:t>
      </w:r>
      <w:hyperlink r:id="rId28" w:history="1">
        <w:r w:rsidRPr="00B97FE1">
          <w:rPr>
            <w:rStyle w:val="Internetlink"/>
            <w:rFonts w:ascii="PT Astra Serif" w:hAnsi="PT Astra Serif"/>
            <w:sz w:val="16"/>
            <w:szCs w:val="16"/>
          </w:rPr>
          <w:t>www</w:t>
        </w:r>
      </w:hyperlink>
      <w:hyperlink r:id="rId29" w:history="1">
        <w:r w:rsidRPr="00B97FE1">
          <w:rPr>
            <w:rStyle w:val="Internetlink"/>
            <w:rFonts w:ascii="PT Astra Serif" w:hAnsi="PT Astra Serif"/>
            <w:sz w:val="16"/>
            <w:szCs w:val="16"/>
          </w:rPr>
          <w:t>.</w:t>
        </w:r>
      </w:hyperlink>
      <w:hyperlink r:id="rId30" w:history="1">
        <w:r w:rsidRPr="00B97FE1">
          <w:rPr>
            <w:rStyle w:val="Internetlink"/>
            <w:rFonts w:ascii="PT Astra Serif" w:hAnsi="PT Astra Serif"/>
            <w:sz w:val="16"/>
            <w:szCs w:val="16"/>
          </w:rPr>
          <w:t>gosuslugi</w:t>
        </w:r>
      </w:hyperlink>
      <w:hyperlink r:id="rId31" w:history="1">
        <w:r w:rsidRPr="00B97FE1">
          <w:rPr>
            <w:rStyle w:val="Internetlink"/>
            <w:rFonts w:ascii="PT Astra Serif" w:hAnsi="PT Astra Serif"/>
            <w:sz w:val="16"/>
            <w:szCs w:val="16"/>
          </w:rPr>
          <w:t>.</w:t>
        </w:r>
      </w:hyperlink>
      <w:hyperlink r:id="rId32" w:history="1">
        <w:r w:rsidRPr="00B97FE1">
          <w:rPr>
            <w:rStyle w:val="Internetlink"/>
            <w:rFonts w:ascii="PT Astra Serif" w:hAnsi="PT Astra Serif"/>
            <w:sz w:val="16"/>
            <w:szCs w:val="16"/>
          </w:rPr>
          <w:t>ru</w:t>
        </w:r>
      </w:hyperlink>
      <w:r w:rsidRPr="00B97FE1">
        <w:rPr>
          <w:rFonts w:ascii="PT Astra Serif" w:hAnsi="PT Astra Serif"/>
          <w:sz w:val="16"/>
          <w:szCs w:val="16"/>
        </w:rPr>
        <w:t>.</w:t>
      </w:r>
    </w:p>
    <w:p w:rsidR="00E64E27" w:rsidRPr="00B97FE1" w:rsidRDefault="00E64E27" w:rsidP="005C3467">
      <w:pPr>
        <w:pStyle w:val="Standard"/>
        <w:widowControl/>
        <w:numPr>
          <w:ilvl w:val="1"/>
          <w:numId w:val="25"/>
        </w:numPr>
        <w:autoSpaceDE w:val="0"/>
        <w:ind w:left="-567" w:firstLine="567"/>
        <w:jc w:val="both"/>
        <w:textAlignment w:val="baseline"/>
        <w:rPr>
          <w:rFonts w:ascii="PT Astra Serif" w:hAnsi="PT Astra Serif"/>
          <w:iCs/>
          <w:sz w:val="16"/>
          <w:szCs w:val="16"/>
        </w:rPr>
      </w:pPr>
      <w:r w:rsidRPr="00B97FE1">
        <w:rPr>
          <w:rFonts w:ascii="PT Astra Serif" w:hAnsi="PT Astra Serif"/>
          <w:iCs/>
          <w:sz w:val="16"/>
          <w:szCs w:val="16"/>
        </w:rPr>
        <w:t xml:space="preserve"> При информировании по телефону должностное лицо Отдела образования Администрации    Целинного района,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информирует обратившееся лицо по вопросам предоставления муниципальной услуги.</w:t>
      </w:r>
    </w:p>
    <w:p w:rsidR="00E64E27" w:rsidRPr="00B97FE1" w:rsidRDefault="00E64E27" w:rsidP="005C3467">
      <w:pPr>
        <w:pStyle w:val="Standard"/>
        <w:widowControl/>
        <w:numPr>
          <w:ilvl w:val="1"/>
          <w:numId w:val="25"/>
        </w:numPr>
        <w:autoSpaceDE w:val="0"/>
        <w:ind w:left="-567" w:firstLine="567"/>
        <w:jc w:val="both"/>
        <w:textAlignment w:val="baseline"/>
        <w:rPr>
          <w:rFonts w:ascii="PT Astra Serif" w:hAnsi="PT Astra Serif"/>
          <w:sz w:val="16"/>
          <w:szCs w:val="16"/>
        </w:rPr>
      </w:pPr>
      <w:r w:rsidRPr="00B97FE1">
        <w:rPr>
          <w:rFonts w:ascii="PT Astra Serif" w:hAnsi="PT Astra Serif"/>
          <w:sz w:val="16"/>
          <w:szCs w:val="16"/>
        </w:rPr>
        <w:t xml:space="preserve"> Информирование по вопросам предоставления муниципальной услуги по телефону не должно превышать  15 минут.</w:t>
      </w:r>
    </w:p>
    <w:p w:rsidR="00E64E27" w:rsidRPr="00B97FE1" w:rsidRDefault="00E64E27" w:rsidP="005C3467">
      <w:pPr>
        <w:pStyle w:val="Standard"/>
        <w:widowControl/>
        <w:numPr>
          <w:ilvl w:val="1"/>
          <w:numId w:val="25"/>
        </w:numPr>
        <w:autoSpaceDE w:val="0"/>
        <w:ind w:left="-567" w:firstLine="567"/>
        <w:jc w:val="both"/>
        <w:textAlignment w:val="baseline"/>
        <w:rPr>
          <w:rFonts w:ascii="PT Astra Serif" w:hAnsi="PT Astra Serif"/>
          <w:sz w:val="16"/>
          <w:szCs w:val="16"/>
        </w:rPr>
      </w:pPr>
      <w:r w:rsidRPr="00B97FE1">
        <w:rPr>
          <w:rFonts w:ascii="PT Astra Serif" w:hAnsi="PT Astra Serif"/>
          <w:sz w:val="16"/>
          <w:szCs w:val="16"/>
        </w:rPr>
        <w:t>При ответе на телефонный звонок должностное лицо, ответственное за информирование, представляется, назвав свои фамилию, имя, отчество, должность, наименование отраслевого органа (структурного подразделения) Отдела образования  Администрации  Целинного района, предлагает 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E64E27" w:rsidRPr="00B97FE1" w:rsidRDefault="00E64E27" w:rsidP="005C3467">
      <w:pPr>
        <w:pStyle w:val="Standard"/>
        <w:widowControl/>
        <w:numPr>
          <w:ilvl w:val="1"/>
          <w:numId w:val="25"/>
        </w:numPr>
        <w:autoSpaceDE w:val="0"/>
        <w:ind w:left="-567" w:firstLine="567"/>
        <w:jc w:val="both"/>
        <w:textAlignment w:val="baseline"/>
        <w:rPr>
          <w:rFonts w:ascii="PT Astra Serif" w:hAnsi="PT Astra Serif"/>
          <w:sz w:val="16"/>
          <w:szCs w:val="16"/>
        </w:rPr>
      </w:pPr>
      <w:r w:rsidRPr="00B97FE1">
        <w:rPr>
          <w:rFonts w:ascii="PT Astra Serif" w:hAnsi="PT Astra Serif"/>
          <w:sz w:val="16"/>
          <w:szCs w:val="16"/>
        </w:rPr>
        <w:t xml:space="preserve"> 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E64E27" w:rsidRPr="00B97FE1" w:rsidRDefault="00E64E27" w:rsidP="005C3467">
      <w:pPr>
        <w:pStyle w:val="Standard"/>
        <w:widowControl/>
        <w:numPr>
          <w:ilvl w:val="1"/>
          <w:numId w:val="25"/>
        </w:numPr>
        <w:autoSpaceDE w:val="0"/>
        <w:ind w:left="-567" w:firstLine="567"/>
        <w:jc w:val="both"/>
        <w:textAlignment w:val="baseline"/>
        <w:rPr>
          <w:rFonts w:ascii="PT Astra Serif" w:hAnsi="PT Astra Serif"/>
          <w:sz w:val="16"/>
          <w:szCs w:val="16"/>
        </w:rPr>
      </w:pPr>
      <w:r w:rsidRPr="00B97FE1">
        <w:rPr>
          <w:rFonts w:ascii="PT Astra Serif" w:hAnsi="PT Astra Serif"/>
          <w:sz w:val="16"/>
          <w:szCs w:val="16"/>
        </w:rPr>
        <w:t xml:space="preserve"> Если для подготовки ответа требуется продолжительное время, превышающее  установленное пунктом 5  Административного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E64E27" w:rsidRPr="00B97FE1" w:rsidRDefault="00E64E27" w:rsidP="005C3467">
      <w:pPr>
        <w:pStyle w:val="Standard"/>
        <w:widowControl/>
        <w:numPr>
          <w:ilvl w:val="1"/>
          <w:numId w:val="25"/>
        </w:numPr>
        <w:autoSpaceDE w:val="0"/>
        <w:ind w:left="-567" w:firstLine="567"/>
        <w:jc w:val="both"/>
        <w:textAlignment w:val="baseline"/>
        <w:rPr>
          <w:rFonts w:ascii="PT Astra Serif" w:hAnsi="PT Astra Serif"/>
          <w:sz w:val="16"/>
          <w:szCs w:val="16"/>
        </w:rPr>
      </w:pPr>
      <w:r w:rsidRPr="00B97FE1">
        <w:rPr>
          <w:rFonts w:ascii="PT Astra Serif" w:hAnsi="PT Astra Serif"/>
          <w:sz w:val="16"/>
          <w:szCs w:val="16"/>
        </w:rPr>
        <w:t xml:space="preserve"> При отсутствии у должностного лица, ответственного за информирование, </w:t>
      </w:r>
    </w:p>
    <w:p w:rsidR="00E64E27" w:rsidRPr="00B97FE1" w:rsidRDefault="00E64E27" w:rsidP="00AB6B88">
      <w:pPr>
        <w:pStyle w:val="Standard"/>
        <w:autoSpaceDE w:val="0"/>
        <w:ind w:left="-567" w:firstLine="567"/>
        <w:jc w:val="both"/>
        <w:rPr>
          <w:rFonts w:ascii="PT Astra Serif" w:hAnsi="PT Astra Serif"/>
          <w:sz w:val="16"/>
          <w:szCs w:val="16"/>
        </w:rPr>
      </w:pPr>
      <w:r w:rsidRPr="00B97FE1">
        <w:rPr>
          <w:rFonts w:ascii="PT Astra Serif" w:hAnsi="PT Astra Serif"/>
          <w:sz w:val="16"/>
          <w:szCs w:val="16"/>
        </w:rPr>
        <w:t>возможности самостоятельно ответить на поставленные вопросы, телефонный звонок должен быть переадресован (переведен) другому должностному лицу Отдела образования Администрации Целинного района или обратившемуся лицу должен быть сообщен телефонный номер, по которому можно получить необходимую информацию.</w:t>
      </w:r>
    </w:p>
    <w:p w:rsidR="00E64E27" w:rsidRPr="00B97FE1" w:rsidRDefault="00E64E27" w:rsidP="005C3467">
      <w:pPr>
        <w:pStyle w:val="Standard"/>
        <w:widowControl/>
        <w:numPr>
          <w:ilvl w:val="1"/>
          <w:numId w:val="25"/>
        </w:numPr>
        <w:autoSpaceDE w:val="0"/>
        <w:ind w:left="-567" w:firstLine="567"/>
        <w:jc w:val="both"/>
        <w:textAlignment w:val="baseline"/>
        <w:rPr>
          <w:rFonts w:ascii="PT Astra Serif" w:hAnsi="PT Astra Serif"/>
          <w:iCs/>
          <w:sz w:val="16"/>
          <w:szCs w:val="16"/>
        </w:rPr>
      </w:pPr>
      <w:r w:rsidRPr="00B97FE1">
        <w:rPr>
          <w:rFonts w:ascii="PT Astra Serif" w:hAnsi="PT Astra Serif"/>
          <w:iCs/>
          <w:sz w:val="16"/>
          <w:szCs w:val="16"/>
        </w:rPr>
        <w:t xml:space="preserve"> При личном приеме обратившееся лицо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установленные пунктами 6-9  Административного регламента процедуры.</w:t>
      </w:r>
    </w:p>
    <w:p w:rsidR="00E64E27" w:rsidRPr="00B97FE1" w:rsidRDefault="00E64E27" w:rsidP="00AB6B88">
      <w:pPr>
        <w:pStyle w:val="Standard"/>
        <w:autoSpaceDE w:val="0"/>
        <w:ind w:left="-567" w:firstLine="567"/>
        <w:jc w:val="both"/>
        <w:rPr>
          <w:rFonts w:ascii="PT Astra Serif" w:hAnsi="PT Astra Serif"/>
          <w:sz w:val="16"/>
          <w:szCs w:val="16"/>
        </w:rPr>
      </w:pPr>
      <w:r w:rsidRPr="00B97FE1">
        <w:rPr>
          <w:rFonts w:ascii="PT Astra Serif" w:hAnsi="PT Astra Serif"/>
          <w:iCs/>
          <w:sz w:val="16"/>
          <w:szCs w:val="16"/>
        </w:rPr>
        <w:t>Продолжительность информирования не должна превышать 20 минут.</w:t>
      </w:r>
    </w:p>
    <w:p w:rsidR="00E64E27" w:rsidRPr="00962B7C" w:rsidRDefault="00E64E27" w:rsidP="005C3467">
      <w:pPr>
        <w:pStyle w:val="Standard"/>
        <w:widowControl/>
        <w:numPr>
          <w:ilvl w:val="1"/>
          <w:numId w:val="25"/>
        </w:numPr>
        <w:autoSpaceDE w:val="0"/>
        <w:ind w:left="-567" w:firstLine="567"/>
        <w:jc w:val="both"/>
        <w:textAlignment w:val="baseline"/>
        <w:rPr>
          <w:rFonts w:ascii="PT Astra Serif" w:hAnsi="PT Astra Serif"/>
          <w:sz w:val="16"/>
          <w:szCs w:val="16"/>
        </w:rPr>
      </w:pPr>
      <w:r w:rsidRPr="00962B7C">
        <w:rPr>
          <w:rFonts w:ascii="PT Astra Serif" w:hAnsi="PT Astra Serif"/>
          <w:iCs/>
          <w:sz w:val="16"/>
          <w:szCs w:val="16"/>
        </w:rPr>
        <w:t xml:space="preserve"> При обращении за информацией или консультацией в письменной форме или по электронной почте ответ на обращение готовится должностным лицом, ответственным за информирование, и направляется в адрес обратившегося лица в течение  5 рабочих дней со дня регистрации обращения.</w:t>
      </w:r>
    </w:p>
    <w:p w:rsidR="00E64E27" w:rsidRPr="00962B7C" w:rsidRDefault="00E64E27" w:rsidP="005C3467">
      <w:pPr>
        <w:pStyle w:val="Standard"/>
        <w:widowControl/>
        <w:numPr>
          <w:ilvl w:val="1"/>
          <w:numId w:val="25"/>
        </w:numPr>
        <w:autoSpaceDE w:val="0"/>
        <w:ind w:left="-567" w:firstLine="567"/>
        <w:jc w:val="both"/>
        <w:textAlignment w:val="baseline"/>
        <w:rPr>
          <w:rFonts w:ascii="PT Astra Serif" w:hAnsi="PT Astra Serif"/>
          <w:sz w:val="16"/>
          <w:szCs w:val="16"/>
        </w:rPr>
      </w:pPr>
      <w:r w:rsidRPr="00962B7C">
        <w:rPr>
          <w:rFonts w:ascii="PT Astra Serif" w:hAnsi="PT Astra Serif"/>
          <w:sz w:val="16"/>
          <w:szCs w:val="16"/>
        </w:rPr>
        <w:t>Предоставление заявителям сведений о ходе предоставления муниципальной услуги осуществляется должностным лицом,</w:t>
      </w:r>
      <w:r w:rsidRPr="00962B7C">
        <w:rPr>
          <w:rFonts w:ascii="PT Astra Serif" w:hAnsi="PT Astra Serif"/>
          <w:iCs/>
          <w:sz w:val="16"/>
          <w:szCs w:val="16"/>
        </w:rPr>
        <w:t xml:space="preserve"> ответственным за информирование, в установленном настоящей главой Административного регламента порядке</w:t>
      </w:r>
      <w:r w:rsidRPr="00962B7C">
        <w:rPr>
          <w:rFonts w:ascii="PT Astra Serif" w:hAnsi="PT Astra Serif"/>
          <w:sz w:val="16"/>
          <w:szCs w:val="16"/>
        </w:rPr>
        <w:t>:</w:t>
      </w:r>
    </w:p>
    <w:p w:rsidR="00E64E27" w:rsidRPr="00B97FE1" w:rsidRDefault="00E64E27" w:rsidP="005C3467">
      <w:pPr>
        <w:pStyle w:val="Standard"/>
        <w:widowControl/>
        <w:numPr>
          <w:ilvl w:val="0"/>
          <w:numId w:val="21"/>
        </w:numPr>
        <w:autoSpaceDE w:val="0"/>
        <w:ind w:firstLine="567"/>
        <w:jc w:val="both"/>
        <w:textAlignment w:val="baseline"/>
        <w:rPr>
          <w:rFonts w:ascii="PT Astra Serif" w:hAnsi="PT Astra Serif"/>
          <w:sz w:val="16"/>
          <w:szCs w:val="16"/>
        </w:rPr>
      </w:pPr>
      <w:r w:rsidRPr="00B97FE1">
        <w:rPr>
          <w:rFonts w:ascii="PT Astra Serif" w:hAnsi="PT Astra Serif"/>
          <w:sz w:val="16"/>
          <w:szCs w:val="16"/>
        </w:rPr>
        <w:t>при личном приеме;</w:t>
      </w:r>
    </w:p>
    <w:p w:rsidR="00E64E27" w:rsidRPr="00B97FE1" w:rsidRDefault="00E64E27" w:rsidP="005C3467">
      <w:pPr>
        <w:pStyle w:val="Standard"/>
        <w:widowControl/>
        <w:numPr>
          <w:ilvl w:val="0"/>
          <w:numId w:val="20"/>
        </w:numPr>
        <w:autoSpaceDE w:val="0"/>
        <w:ind w:firstLine="567"/>
        <w:jc w:val="both"/>
        <w:textAlignment w:val="baseline"/>
        <w:rPr>
          <w:rFonts w:ascii="PT Astra Serif" w:hAnsi="PT Astra Serif"/>
          <w:sz w:val="16"/>
          <w:szCs w:val="16"/>
        </w:rPr>
      </w:pPr>
      <w:r w:rsidRPr="00B97FE1">
        <w:rPr>
          <w:rFonts w:ascii="PT Astra Serif" w:hAnsi="PT Astra Serif"/>
          <w:sz w:val="16"/>
          <w:szCs w:val="16"/>
        </w:rPr>
        <w:t>с использованием почтовой связи, телефонной связи, электронной почты.</w:t>
      </w:r>
    </w:p>
    <w:p w:rsidR="00E64E27" w:rsidRPr="00B97FE1" w:rsidRDefault="00E64E27" w:rsidP="00AB6B88">
      <w:pPr>
        <w:pStyle w:val="Standard"/>
        <w:autoSpaceDE w:val="0"/>
        <w:ind w:left="-567" w:firstLine="567"/>
        <w:jc w:val="both"/>
        <w:rPr>
          <w:rFonts w:ascii="PT Astra Serif" w:hAnsi="PT Astra Serif"/>
          <w:sz w:val="16"/>
          <w:szCs w:val="16"/>
        </w:rPr>
      </w:pPr>
      <w:r w:rsidRPr="00B97FE1">
        <w:rPr>
          <w:rFonts w:ascii="PT Astra Serif" w:hAnsi="PT Astra Serif"/>
          <w:sz w:val="16"/>
          <w:szCs w:val="16"/>
        </w:rPr>
        <w:t>При использовании ЕПГУ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E64E27" w:rsidRPr="00B97FE1" w:rsidRDefault="00E64E27" w:rsidP="005C3467">
      <w:pPr>
        <w:pStyle w:val="Standard"/>
        <w:widowControl/>
        <w:numPr>
          <w:ilvl w:val="1"/>
          <w:numId w:val="25"/>
        </w:numPr>
        <w:autoSpaceDE w:val="0"/>
        <w:ind w:left="-567" w:firstLine="567"/>
        <w:jc w:val="both"/>
        <w:textAlignment w:val="baseline"/>
        <w:rPr>
          <w:rFonts w:ascii="PT Astra Serif" w:hAnsi="PT Astra Serif"/>
          <w:sz w:val="16"/>
          <w:szCs w:val="16"/>
        </w:rPr>
      </w:pPr>
      <w:r w:rsidRPr="00B97FE1">
        <w:rPr>
          <w:rFonts w:ascii="PT Astra Serif" w:hAnsi="PT Astra Serif"/>
          <w:iCs/>
          <w:sz w:val="16"/>
          <w:szCs w:val="16"/>
        </w:rPr>
        <w:t xml:space="preserve">На информационных стендах, расположенных в месте (местах) предоставления </w:t>
      </w:r>
    </w:p>
    <w:p w:rsidR="00E64E27" w:rsidRPr="00B97FE1" w:rsidRDefault="00E64E27" w:rsidP="00AB6B88">
      <w:pPr>
        <w:pStyle w:val="Standard"/>
        <w:autoSpaceDE w:val="0"/>
        <w:ind w:left="-567" w:firstLine="567"/>
        <w:jc w:val="both"/>
        <w:rPr>
          <w:rFonts w:ascii="PT Astra Serif" w:hAnsi="PT Astra Serif"/>
          <w:sz w:val="16"/>
          <w:szCs w:val="16"/>
        </w:rPr>
      </w:pPr>
      <w:r w:rsidRPr="00B97FE1">
        <w:rPr>
          <w:rFonts w:ascii="PT Astra Serif" w:hAnsi="PT Astra Serif"/>
          <w:iCs/>
          <w:sz w:val="16"/>
          <w:szCs w:val="16"/>
        </w:rPr>
        <w:t xml:space="preserve">муниципальной услуги в Отделе образования  Администрации </w:t>
      </w:r>
      <w:r w:rsidRPr="00B97FE1">
        <w:rPr>
          <w:rFonts w:ascii="PT Astra Serif" w:hAnsi="PT Astra Serif"/>
          <w:sz w:val="16"/>
          <w:szCs w:val="16"/>
        </w:rPr>
        <w:t>Целинного</w:t>
      </w:r>
      <w:r w:rsidRPr="00B97FE1">
        <w:rPr>
          <w:rFonts w:ascii="PT Astra Serif" w:hAnsi="PT Astra Serif"/>
          <w:iCs/>
          <w:sz w:val="16"/>
          <w:szCs w:val="16"/>
        </w:rPr>
        <w:t xml:space="preserve"> района, на официальном сайте Отдела образования Администрации </w:t>
      </w:r>
      <w:r w:rsidRPr="00B97FE1">
        <w:rPr>
          <w:rFonts w:ascii="PT Astra Serif" w:hAnsi="PT Astra Serif"/>
          <w:sz w:val="16"/>
          <w:szCs w:val="16"/>
        </w:rPr>
        <w:t>Целинного</w:t>
      </w:r>
      <w:r w:rsidRPr="00B97FE1">
        <w:rPr>
          <w:rFonts w:ascii="PT Astra Serif" w:hAnsi="PT Astra Serif"/>
          <w:iCs/>
          <w:sz w:val="16"/>
          <w:szCs w:val="16"/>
        </w:rPr>
        <w:t xml:space="preserve"> района по   вопросам предоставления муниципальной услуги:</w:t>
      </w:r>
    </w:p>
    <w:p w:rsidR="00E64E27" w:rsidRPr="00B97FE1" w:rsidRDefault="00E64E27" w:rsidP="005C3467">
      <w:pPr>
        <w:pStyle w:val="Standard"/>
        <w:widowControl/>
        <w:numPr>
          <w:ilvl w:val="1"/>
          <w:numId w:val="28"/>
        </w:numPr>
        <w:tabs>
          <w:tab w:val="left" w:pos="993"/>
        </w:tabs>
        <w:autoSpaceDE w:val="0"/>
        <w:ind w:firstLine="567"/>
        <w:jc w:val="both"/>
        <w:textAlignment w:val="baseline"/>
        <w:rPr>
          <w:rFonts w:ascii="PT Astra Serif" w:hAnsi="PT Astra Serif"/>
          <w:sz w:val="16"/>
          <w:szCs w:val="16"/>
        </w:rPr>
      </w:pPr>
      <w:r w:rsidRPr="00B97FE1">
        <w:rPr>
          <w:rFonts w:ascii="PT Astra Serif" w:hAnsi="PT Astra Serif"/>
          <w:sz w:val="16"/>
          <w:szCs w:val="16"/>
        </w:rPr>
        <w:t>почтовый адрес Отдела образования  Администрации Целинного района;</w:t>
      </w:r>
    </w:p>
    <w:p w:rsidR="00E64E27" w:rsidRPr="00B97FE1" w:rsidRDefault="00E64E27" w:rsidP="005C3467">
      <w:pPr>
        <w:pStyle w:val="Standard"/>
        <w:widowControl/>
        <w:numPr>
          <w:ilvl w:val="1"/>
          <w:numId w:val="28"/>
        </w:numPr>
        <w:tabs>
          <w:tab w:val="left" w:pos="993"/>
        </w:tabs>
        <w:autoSpaceDE w:val="0"/>
        <w:ind w:firstLine="567"/>
        <w:jc w:val="both"/>
        <w:textAlignment w:val="baseline"/>
        <w:rPr>
          <w:rFonts w:ascii="PT Astra Serif" w:hAnsi="PT Astra Serif"/>
          <w:sz w:val="16"/>
          <w:szCs w:val="16"/>
        </w:rPr>
      </w:pPr>
      <w:r w:rsidRPr="00B97FE1">
        <w:rPr>
          <w:rFonts w:ascii="PT Astra Serif" w:hAnsi="PT Astra Serif"/>
          <w:sz w:val="16"/>
          <w:szCs w:val="16"/>
        </w:rPr>
        <w:t>адреса официального сайта и электронной почты Отдела образования  Администрации Целинного района,  ответственного за предоставление муниципальной услуги;</w:t>
      </w:r>
    </w:p>
    <w:p w:rsidR="00E64E27" w:rsidRPr="00B97FE1" w:rsidRDefault="00E64E27" w:rsidP="005C3467">
      <w:pPr>
        <w:pStyle w:val="Standard"/>
        <w:widowControl/>
        <w:numPr>
          <w:ilvl w:val="1"/>
          <w:numId w:val="28"/>
        </w:numPr>
        <w:tabs>
          <w:tab w:val="left" w:pos="993"/>
        </w:tabs>
        <w:autoSpaceDE w:val="0"/>
        <w:ind w:firstLine="567"/>
        <w:jc w:val="both"/>
        <w:textAlignment w:val="baseline"/>
        <w:rPr>
          <w:rFonts w:ascii="PT Astra Serif" w:hAnsi="PT Astra Serif"/>
          <w:sz w:val="16"/>
          <w:szCs w:val="16"/>
        </w:rPr>
      </w:pPr>
      <w:r w:rsidRPr="00B97FE1">
        <w:rPr>
          <w:rFonts w:ascii="PT Astra Serif" w:hAnsi="PT Astra Serif"/>
          <w:sz w:val="16"/>
          <w:szCs w:val="16"/>
        </w:rPr>
        <w:t>справочный(</w:t>
      </w:r>
      <w:proofErr w:type="spellStart"/>
      <w:r w:rsidRPr="00B97FE1">
        <w:rPr>
          <w:rFonts w:ascii="PT Astra Serif" w:hAnsi="PT Astra Serif"/>
          <w:sz w:val="16"/>
          <w:szCs w:val="16"/>
        </w:rPr>
        <w:t>ые</w:t>
      </w:r>
      <w:proofErr w:type="spellEnd"/>
      <w:r w:rsidRPr="00B97FE1">
        <w:rPr>
          <w:rFonts w:ascii="PT Astra Serif" w:hAnsi="PT Astra Serif"/>
          <w:sz w:val="16"/>
          <w:szCs w:val="16"/>
        </w:rPr>
        <w:t>) номер(а) телефона(</w:t>
      </w:r>
      <w:proofErr w:type="spellStart"/>
      <w:r w:rsidRPr="00B97FE1">
        <w:rPr>
          <w:rFonts w:ascii="PT Astra Serif" w:hAnsi="PT Astra Serif"/>
          <w:sz w:val="16"/>
          <w:szCs w:val="16"/>
        </w:rPr>
        <w:t>ов</w:t>
      </w:r>
      <w:proofErr w:type="spellEnd"/>
      <w:r w:rsidRPr="00B97FE1">
        <w:rPr>
          <w:rFonts w:ascii="PT Astra Serif" w:hAnsi="PT Astra Serif"/>
          <w:sz w:val="16"/>
          <w:szCs w:val="16"/>
        </w:rPr>
        <w:t>) Отдела образования  Администрации Целинного района, ее отраслевых органов, структурных подразделений, ответственных за предоставление муниципальной услуги;</w:t>
      </w:r>
    </w:p>
    <w:p w:rsidR="00E64E27" w:rsidRPr="00B97FE1" w:rsidRDefault="00E64E27" w:rsidP="005C3467">
      <w:pPr>
        <w:pStyle w:val="Standard"/>
        <w:widowControl/>
        <w:numPr>
          <w:ilvl w:val="1"/>
          <w:numId w:val="28"/>
        </w:numPr>
        <w:tabs>
          <w:tab w:val="left" w:pos="993"/>
        </w:tabs>
        <w:autoSpaceDE w:val="0"/>
        <w:ind w:firstLine="567"/>
        <w:jc w:val="both"/>
        <w:textAlignment w:val="baseline"/>
        <w:rPr>
          <w:rFonts w:ascii="PT Astra Serif" w:hAnsi="PT Astra Serif"/>
          <w:sz w:val="16"/>
          <w:szCs w:val="16"/>
        </w:rPr>
      </w:pPr>
      <w:r w:rsidRPr="00B97FE1">
        <w:rPr>
          <w:rFonts w:ascii="PT Astra Serif" w:hAnsi="PT Astra Serif"/>
          <w:sz w:val="16"/>
          <w:szCs w:val="16"/>
        </w:rPr>
        <w:t>график работы Отдела образования Администрации Целинного района, график приема заявителей;</w:t>
      </w:r>
    </w:p>
    <w:p w:rsidR="00E64E27" w:rsidRPr="00B97FE1" w:rsidRDefault="00E64E27" w:rsidP="005C3467">
      <w:pPr>
        <w:pStyle w:val="Standard"/>
        <w:widowControl/>
        <w:numPr>
          <w:ilvl w:val="1"/>
          <w:numId w:val="28"/>
        </w:numPr>
        <w:tabs>
          <w:tab w:val="left" w:pos="993"/>
        </w:tabs>
        <w:autoSpaceDE w:val="0"/>
        <w:ind w:firstLine="567"/>
        <w:jc w:val="both"/>
        <w:textAlignment w:val="baseline"/>
        <w:rPr>
          <w:rFonts w:ascii="PT Astra Serif" w:hAnsi="PT Astra Serif"/>
          <w:iCs/>
          <w:sz w:val="16"/>
          <w:szCs w:val="16"/>
        </w:rPr>
      </w:pPr>
      <w:r w:rsidRPr="00B97FE1">
        <w:rPr>
          <w:rFonts w:ascii="PT Astra Serif" w:hAnsi="PT Astra Serif"/>
          <w:iCs/>
          <w:sz w:val="16"/>
          <w:szCs w:val="16"/>
        </w:rPr>
        <w:t>извлечения из нормативных правовых актов, регулирующих отношения, возникающие в связи с предоставлением муниципальной услуги;</w:t>
      </w:r>
    </w:p>
    <w:p w:rsidR="00E64E27" w:rsidRPr="00B97FE1" w:rsidRDefault="00E64E27" w:rsidP="005C3467">
      <w:pPr>
        <w:pStyle w:val="Standard"/>
        <w:widowControl/>
        <w:numPr>
          <w:ilvl w:val="1"/>
          <w:numId w:val="28"/>
        </w:numPr>
        <w:tabs>
          <w:tab w:val="left" w:pos="993"/>
        </w:tabs>
        <w:autoSpaceDE w:val="0"/>
        <w:ind w:firstLine="567"/>
        <w:jc w:val="both"/>
        <w:textAlignment w:val="baseline"/>
        <w:rPr>
          <w:rFonts w:ascii="PT Astra Serif" w:hAnsi="PT Astra Serif"/>
          <w:sz w:val="16"/>
          <w:szCs w:val="16"/>
        </w:rPr>
      </w:pPr>
      <w:r w:rsidRPr="00B97FE1">
        <w:rPr>
          <w:rFonts w:ascii="PT Astra Serif" w:hAnsi="PT Astra Serif"/>
          <w:sz w:val="16"/>
          <w:szCs w:val="16"/>
        </w:rPr>
        <w:t>перечень документов, необходимых для получения муниципальной услуги;</w:t>
      </w:r>
    </w:p>
    <w:p w:rsidR="00E64E27" w:rsidRPr="00B97FE1" w:rsidRDefault="00E64E27" w:rsidP="005C3467">
      <w:pPr>
        <w:pStyle w:val="Standard"/>
        <w:widowControl/>
        <w:numPr>
          <w:ilvl w:val="1"/>
          <w:numId w:val="28"/>
        </w:numPr>
        <w:tabs>
          <w:tab w:val="left" w:pos="993"/>
        </w:tabs>
        <w:autoSpaceDE w:val="0"/>
        <w:ind w:firstLine="567"/>
        <w:jc w:val="both"/>
        <w:textAlignment w:val="baseline"/>
        <w:rPr>
          <w:rFonts w:ascii="PT Astra Serif" w:hAnsi="PT Astra Serif"/>
          <w:iCs/>
          <w:sz w:val="16"/>
          <w:szCs w:val="16"/>
        </w:rPr>
      </w:pPr>
      <w:r w:rsidRPr="00B97FE1">
        <w:rPr>
          <w:rFonts w:ascii="PT Astra Serif" w:hAnsi="PT Astra Serif"/>
          <w:iCs/>
          <w:sz w:val="16"/>
          <w:szCs w:val="16"/>
        </w:rPr>
        <w:t>форма и образцы заполнения заявления о предоставлении муниципальной услуги;</w:t>
      </w:r>
    </w:p>
    <w:p w:rsidR="00E64E27" w:rsidRPr="00B97FE1" w:rsidRDefault="00E64E27" w:rsidP="005C3467">
      <w:pPr>
        <w:pStyle w:val="Standard"/>
        <w:widowControl/>
        <w:numPr>
          <w:ilvl w:val="1"/>
          <w:numId w:val="28"/>
        </w:numPr>
        <w:tabs>
          <w:tab w:val="left" w:pos="993"/>
        </w:tabs>
        <w:autoSpaceDE w:val="0"/>
        <w:ind w:firstLine="567"/>
        <w:jc w:val="both"/>
        <w:textAlignment w:val="baseline"/>
        <w:rPr>
          <w:rFonts w:ascii="PT Astra Serif" w:hAnsi="PT Astra Serif"/>
          <w:sz w:val="16"/>
          <w:szCs w:val="16"/>
        </w:rPr>
      </w:pPr>
      <w:r w:rsidRPr="00B97FE1">
        <w:rPr>
          <w:rFonts w:ascii="PT Astra Serif" w:hAnsi="PT Astra Serif"/>
          <w:sz w:val="16"/>
          <w:szCs w:val="16"/>
        </w:rPr>
        <w:t>досудебный (внесудебный) порядок обжалования решений и действий (бездействия) Администрации Целинного  района, ее должностных лиц;</w:t>
      </w:r>
    </w:p>
    <w:p w:rsidR="00E64E27" w:rsidRPr="00B97FE1" w:rsidRDefault="00E64E27" w:rsidP="005C3467">
      <w:pPr>
        <w:pStyle w:val="Standard"/>
        <w:widowControl/>
        <w:numPr>
          <w:ilvl w:val="1"/>
          <w:numId w:val="28"/>
        </w:numPr>
        <w:tabs>
          <w:tab w:val="left" w:pos="993"/>
        </w:tabs>
        <w:autoSpaceDE w:val="0"/>
        <w:ind w:firstLine="567"/>
        <w:jc w:val="both"/>
        <w:textAlignment w:val="baseline"/>
        <w:rPr>
          <w:rFonts w:ascii="PT Astra Serif" w:hAnsi="PT Astra Serif"/>
          <w:sz w:val="16"/>
          <w:szCs w:val="16"/>
        </w:rPr>
      </w:pPr>
      <w:r w:rsidRPr="00B97FE1">
        <w:rPr>
          <w:rFonts w:ascii="PT Astra Serif" w:hAnsi="PT Astra Serif"/>
          <w:sz w:val="16"/>
          <w:szCs w:val="16"/>
        </w:rPr>
        <w:t>текст Административного регламента;</w:t>
      </w:r>
    </w:p>
    <w:p w:rsidR="00E64E27" w:rsidRPr="00B97FE1" w:rsidRDefault="00E64E27" w:rsidP="005C3467">
      <w:pPr>
        <w:pStyle w:val="Standard"/>
        <w:widowControl/>
        <w:numPr>
          <w:ilvl w:val="1"/>
          <w:numId w:val="28"/>
        </w:numPr>
        <w:tabs>
          <w:tab w:val="left" w:pos="993"/>
        </w:tabs>
        <w:autoSpaceDE w:val="0"/>
        <w:ind w:firstLine="567"/>
        <w:jc w:val="both"/>
        <w:textAlignment w:val="baseline"/>
        <w:rPr>
          <w:rFonts w:ascii="PT Astra Serif" w:hAnsi="PT Astra Serif"/>
          <w:sz w:val="16"/>
          <w:szCs w:val="16"/>
        </w:rPr>
      </w:pPr>
      <w:r w:rsidRPr="00B97FE1">
        <w:rPr>
          <w:rFonts w:ascii="PT Astra Serif" w:hAnsi="PT Astra Serif"/>
          <w:sz w:val="16"/>
          <w:szCs w:val="16"/>
        </w:rPr>
        <w:t>места (операционные залы, кабинеты) предоставления муниципальной услуги;</w:t>
      </w:r>
    </w:p>
    <w:p w:rsidR="00E64E27" w:rsidRPr="00B97FE1" w:rsidRDefault="00E64E27" w:rsidP="005C3467">
      <w:pPr>
        <w:pStyle w:val="Standard"/>
        <w:widowControl/>
        <w:numPr>
          <w:ilvl w:val="1"/>
          <w:numId w:val="28"/>
        </w:numPr>
        <w:tabs>
          <w:tab w:val="left" w:pos="993"/>
        </w:tabs>
        <w:autoSpaceDE w:val="0"/>
        <w:ind w:firstLine="567"/>
        <w:jc w:val="both"/>
        <w:textAlignment w:val="baseline"/>
        <w:rPr>
          <w:rFonts w:ascii="PT Astra Serif" w:hAnsi="PT Astra Serif"/>
          <w:sz w:val="16"/>
          <w:szCs w:val="16"/>
        </w:rPr>
      </w:pPr>
      <w:r w:rsidRPr="00B97FE1">
        <w:rPr>
          <w:rFonts w:ascii="PT Astra Serif" w:hAnsi="PT Astra Serif"/>
          <w:iCs/>
          <w:sz w:val="16"/>
          <w:szCs w:val="16"/>
        </w:rPr>
        <w:t>информация о месте нахождения и графике работы</w:t>
      </w:r>
      <w:r w:rsidRPr="00B97FE1">
        <w:rPr>
          <w:rFonts w:ascii="PT Astra Serif" w:hAnsi="PT Astra Serif"/>
          <w:sz w:val="16"/>
          <w:szCs w:val="16"/>
        </w:rPr>
        <w:t xml:space="preserve">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ГБУ «МФЦ»)</w:t>
      </w:r>
      <w:r w:rsidRPr="00B97FE1">
        <w:rPr>
          <w:rFonts w:ascii="PT Astra Serif" w:hAnsi="PT Astra Serif"/>
          <w:iCs/>
          <w:sz w:val="16"/>
          <w:szCs w:val="16"/>
        </w:rPr>
        <w:t>.</w:t>
      </w:r>
    </w:p>
    <w:p w:rsidR="00E64E27" w:rsidRPr="00B97FE1" w:rsidRDefault="00E64E27" w:rsidP="005C3467">
      <w:pPr>
        <w:pStyle w:val="Standard"/>
        <w:widowControl/>
        <w:numPr>
          <w:ilvl w:val="1"/>
          <w:numId w:val="28"/>
        </w:numPr>
        <w:tabs>
          <w:tab w:val="left" w:pos="993"/>
        </w:tabs>
        <w:autoSpaceDE w:val="0"/>
        <w:ind w:firstLine="567"/>
        <w:jc w:val="both"/>
        <w:textAlignment w:val="baseline"/>
        <w:rPr>
          <w:rFonts w:ascii="PT Astra Serif" w:hAnsi="PT Astra Serif"/>
          <w:sz w:val="16"/>
          <w:szCs w:val="16"/>
        </w:rPr>
      </w:pPr>
      <w:r w:rsidRPr="00B97FE1">
        <w:rPr>
          <w:rFonts w:ascii="PT Astra Serif" w:hAnsi="PT Astra Serif"/>
          <w:sz w:val="16"/>
          <w:szCs w:val="16"/>
        </w:rPr>
        <w:t>информация о месте нахождения и графике работы организаций, участвующих в предоставлении муниципальной услуги.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p>
    <w:p w:rsidR="00E64E27" w:rsidRPr="00B97FE1" w:rsidRDefault="00E64E27" w:rsidP="00AB6B88">
      <w:pPr>
        <w:autoSpaceDE w:val="0"/>
        <w:autoSpaceDN w:val="0"/>
        <w:adjustRightInd w:val="0"/>
        <w:spacing w:after="0" w:line="240" w:lineRule="auto"/>
        <w:ind w:left="-567" w:firstLine="567"/>
        <w:jc w:val="both"/>
        <w:rPr>
          <w:rFonts w:ascii="PT Astra Serif" w:hAnsi="PT Astra Serif"/>
          <w:b/>
          <w:sz w:val="16"/>
          <w:szCs w:val="16"/>
        </w:rPr>
      </w:pPr>
      <w:r w:rsidRPr="00B97FE1">
        <w:rPr>
          <w:rFonts w:ascii="PT Astra Serif" w:hAnsi="PT Astra Serif"/>
          <w:b/>
          <w:sz w:val="16"/>
          <w:szCs w:val="16"/>
        </w:rPr>
        <w:t xml:space="preserve">Раздел II. </w:t>
      </w:r>
      <w:r w:rsidRPr="00B97FE1">
        <w:rPr>
          <w:rFonts w:ascii="PT Astra Serif" w:hAnsi="PT Astra Serif"/>
          <w:b/>
          <w:caps/>
          <w:sz w:val="16"/>
          <w:szCs w:val="16"/>
        </w:rPr>
        <w:t>Стандарт предоставления муниципальной услуги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Глава 4. Наименование муниципальной услуги</w:t>
      </w:r>
    </w:p>
    <w:p w:rsidR="00E64E27" w:rsidRPr="00B97FE1" w:rsidRDefault="00E64E27" w:rsidP="00AB6B88">
      <w:pPr>
        <w:pStyle w:val="afc"/>
        <w:ind w:left="-567" w:firstLine="567"/>
        <w:jc w:val="both"/>
        <w:rPr>
          <w:rFonts w:ascii="PT Astra Serif" w:hAnsi="PT Astra Serif"/>
          <w:sz w:val="16"/>
          <w:szCs w:val="16"/>
        </w:rPr>
      </w:pPr>
      <w:r w:rsidRPr="00B97FE1">
        <w:rPr>
          <w:rFonts w:ascii="PT Astra Serif" w:hAnsi="PT Astra Serif"/>
          <w:sz w:val="16"/>
          <w:szCs w:val="16"/>
        </w:rPr>
        <w:t>4.1. Наименование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Целинного  района</w:t>
      </w:r>
    </w:p>
    <w:p w:rsidR="00E64E27" w:rsidRPr="00B97FE1" w:rsidRDefault="00E64E27" w:rsidP="00AB6B88">
      <w:pPr>
        <w:pStyle w:val="afc"/>
        <w:ind w:left="-567" w:firstLine="567"/>
        <w:jc w:val="both"/>
        <w:rPr>
          <w:rFonts w:ascii="PT Astra Serif" w:hAnsi="PT Astra Serif"/>
          <w:sz w:val="16"/>
          <w:szCs w:val="16"/>
        </w:rPr>
      </w:pPr>
    </w:p>
    <w:p w:rsidR="00E64E27" w:rsidRPr="00B97FE1" w:rsidRDefault="00E64E27" w:rsidP="00AB6B88">
      <w:pPr>
        <w:pStyle w:val="afc"/>
        <w:ind w:left="-567" w:firstLine="567"/>
        <w:jc w:val="both"/>
        <w:rPr>
          <w:rFonts w:ascii="PT Astra Serif" w:hAnsi="PT Astra Serif"/>
          <w:sz w:val="16"/>
          <w:szCs w:val="16"/>
        </w:rPr>
      </w:pPr>
      <w:r w:rsidRPr="00B97FE1">
        <w:rPr>
          <w:rFonts w:ascii="PT Astra Serif" w:hAnsi="PT Astra Serif"/>
          <w:sz w:val="16"/>
          <w:szCs w:val="16"/>
        </w:rPr>
        <w:t>Глава 5. Наименование органа местного самоуправления муниципального образования Курганской области, предоставляющего муниципальную услугу</w:t>
      </w:r>
    </w:p>
    <w:p w:rsidR="00E64E27" w:rsidRPr="00B97FE1" w:rsidRDefault="00E64E27" w:rsidP="005C3467">
      <w:pPr>
        <w:pStyle w:val="af6"/>
        <w:numPr>
          <w:ilvl w:val="1"/>
          <w:numId w:val="5"/>
        </w:numPr>
        <w:tabs>
          <w:tab w:val="left" w:pos="426"/>
        </w:tabs>
        <w:autoSpaceDE w:val="0"/>
        <w:autoSpaceDN w:val="0"/>
        <w:adjustRightInd w:val="0"/>
        <w:ind w:left="-567" w:firstLine="567"/>
        <w:jc w:val="both"/>
        <w:rPr>
          <w:rFonts w:ascii="PT Astra Serif" w:hAnsi="PT Astra Serif"/>
          <w:sz w:val="16"/>
          <w:szCs w:val="16"/>
        </w:rPr>
      </w:pPr>
      <w:r w:rsidRPr="00B97FE1">
        <w:rPr>
          <w:rFonts w:ascii="PT Astra Serif" w:hAnsi="PT Astra Serif"/>
          <w:sz w:val="16"/>
          <w:szCs w:val="16"/>
        </w:rPr>
        <w:t xml:space="preserve"> Предоставление муниципальной услуги осуществляется Отделом образования </w:t>
      </w:r>
    </w:p>
    <w:p w:rsidR="00E64E27" w:rsidRPr="00B97FE1" w:rsidRDefault="00E64E27" w:rsidP="006D7C65">
      <w:p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Администрации Целинного района и  общеобразовательными организациями Целинного района, указанными в приложении 1 к настоящему административному регламенту.</w:t>
      </w:r>
    </w:p>
    <w:p w:rsidR="00E64E27" w:rsidRPr="00B97FE1" w:rsidRDefault="00E64E27" w:rsidP="005C3467">
      <w:pPr>
        <w:pStyle w:val="af6"/>
        <w:numPr>
          <w:ilvl w:val="1"/>
          <w:numId w:val="5"/>
        </w:numPr>
        <w:tabs>
          <w:tab w:val="left" w:pos="426"/>
        </w:tabs>
        <w:autoSpaceDE w:val="0"/>
        <w:autoSpaceDN w:val="0"/>
        <w:adjustRightInd w:val="0"/>
        <w:ind w:left="-567" w:firstLine="567"/>
        <w:jc w:val="both"/>
        <w:rPr>
          <w:rFonts w:ascii="PT Astra Serif" w:hAnsi="PT Astra Serif"/>
          <w:sz w:val="16"/>
          <w:szCs w:val="16"/>
        </w:rPr>
      </w:pPr>
      <w:r w:rsidRPr="00B97FE1">
        <w:rPr>
          <w:rFonts w:ascii="PT Astra Serif" w:hAnsi="PT Astra Serif"/>
          <w:sz w:val="16"/>
          <w:szCs w:val="16"/>
        </w:rPr>
        <w:t xml:space="preserve"> Выполнение административных процедур в рамках предоставления муниципальной услуги осуществляется Отделом образования Администрации Целинного района и общеобразовательными организациями Целинного района.</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Глава 6. Описание результата предоставления муниципальной услуги</w:t>
      </w:r>
    </w:p>
    <w:p w:rsidR="00E64E27" w:rsidRPr="00B97FE1" w:rsidRDefault="00E64E27" w:rsidP="005C3467">
      <w:pPr>
        <w:pStyle w:val="af6"/>
        <w:numPr>
          <w:ilvl w:val="1"/>
          <w:numId w:val="15"/>
        </w:numPr>
        <w:autoSpaceDE w:val="0"/>
        <w:autoSpaceDN w:val="0"/>
        <w:adjustRightInd w:val="0"/>
        <w:ind w:left="-567" w:firstLine="567"/>
        <w:jc w:val="both"/>
        <w:rPr>
          <w:rFonts w:ascii="PT Astra Serif" w:hAnsi="PT Astra Serif"/>
          <w:sz w:val="16"/>
          <w:szCs w:val="16"/>
        </w:rPr>
      </w:pPr>
      <w:r w:rsidRPr="00B97FE1">
        <w:rPr>
          <w:rFonts w:ascii="PT Astra Serif" w:hAnsi="PT Astra Serif"/>
          <w:sz w:val="16"/>
          <w:szCs w:val="16"/>
        </w:rPr>
        <w:t xml:space="preserve"> Результатами предоставления муниципальной услуги является: </w:t>
      </w:r>
    </w:p>
    <w:p w:rsidR="00E64E27" w:rsidRPr="00B97FE1" w:rsidRDefault="00E64E27" w:rsidP="00AB6B88">
      <w:pPr>
        <w:pStyle w:val="afc"/>
        <w:ind w:left="-567" w:firstLine="567"/>
        <w:jc w:val="both"/>
        <w:rPr>
          <w:rFonts w:ascii="PT Astra Serif" w:hAnsi="PT Astra Serif"/>
          <w:sz w:val="16"/>
          <w:szCs w:val="16"/>
        </w:rPr>
      </w:pPr>
      <w:r w:rsidRPr="00B97FE1">
        <w:rPr>
          <w:rFonts w:ascii="PT Astra Serif" w:hAnsi="PT Astra Serif"/>
          <w:sz w:val="16"/>
          <w:szCs w:val="16"/>
        </w:rPr>
        <w:t>-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Целинного района</w:t>
      </w:r>
    </w:p>
    <w:p w:rsidR="00E64E27" w:rsidRPr="00B97FE1" w:rsidRDefault="00E64E27" w:rsidP="00AB6B88">
      <w:pPr>
        <w:pStyle w:val="afc"/>
        <w:ind w:left="-567" w:firstLine="567"/>
        <w:jc w:val="both"/>
        <w:rPr>
          <w:rFonts w:ascii="PT Astra Serif" w:hAnsi="PT Astra Serif"/>
          <w:sz w:val="16"/>
          <w:szCs w:val="16"/>
        </w:rPr>
      </w:pPr>
    </w:p>
    <w:p w:rsidR="00E64E27" w:rsidRPr="00B97FE1" w:rsidRDefault="00E64E27" w:rsidP="00AB6B88">
      <w:pPr>
        <w:pStyle w:val="afc"/>
        <w:ind w:left="-567" w:firstLine="567"/>
        <w:jc w:val="both"/>
        <w:rPr>
          <w:rFonts w:ascii="PT Astra Serif" w:hAnsi="PT Astra Serif"/>
          <w:sz w:val="16"/>
          <w:szCs w:val="16"/>
        </w:rPr>
      </w:pPr>
      <w:r w:rsidRPr="00B97FE1">
        <w:rPr>
          <w:rFonts w:ascii="PT Astra Serif" w:hAnsi="PT Astra Serif"/>
          <w:sz w:val="16"/>
          <w:szCs w:val="16"/>
        </w:rPr>
        <w:t>Глава 7. Срок предоставления муниципальной услуги</w:t>
      </w:r>
    </w:p>
    <w:p w:rsidR="00E64E27" w:rsidRPr="00B97FE1" w:rsidRDefault="00E64E27" w:rsidP="005C3467">
      <w:pPr>
        <w:pStyle w:val="Standard"/>
        <w:widowControl/>
        <w:numPr>
          <w:ilvl w:val="1"/>
          <w:numId w:val="6"/>
        </w:numPr>
        <w:suppressAutoHyphens w:val="0"/>
        <w:autoSpaceDE w:val="0"/>
        <w:adjustRightInd w:val="0"/>
        <w:ind w:left="-567" w:firstLine="567"/>
        <w:jc w:val="both"/>
        <w:textAlignment w:val="baseline"/>
        <w:rPr>
          <w:rFonts w:ascii="PT Astra Serif" w:hAnsi="PT Astra Serif"/>
          <w:sz w:val="16"/>
          <w:szCs w:val="16"/>
        </w:rPr>
      </w:pPr>
      <w:r w:rsidRPr="00B97FE1">
        <w:rPr>
          <w:rFonts w:ascii="PT Astra Serif" w:hAnsi="PT Astra Serif"/>
          <w:sz w:val="16"/>
          <w:szCs w:val="16"/>
        </w:rPr>
        <w:lastRenderedPageBreak/>
        <w:t xml:space="preserve"> Отдел образования Администрации Целинного района, образовательные организации Целинного района  в течение 7 рабочих дней со дня поступления заявления и документов, необходимых для предоставления муниципальной услуги, указанных в пункте 9.2. Административного регламента, обеспечивает проверку наличия и правильности оформления документов, осуществляет их рассмотрение и подготавливает информацию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Целинного района.</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В случае предоставления заявителем документов через ГБУ «МФЦ» срок предоставления муниципальной услуги исчисляется со дня передачи ГБУ «МФЦ» таких документов в Отдел образования Администрации  Целинного  района.</w:t>
      </w:r>
    </w:p>
    <w:p w:rsidR="00E64E27" w:rsidRPr="00B97FE1" w:rsidRDefault="00E64E27" w:rsidP="005C3467">
      <w:pPr>
        <w:pStyle w:val="af6"/>
        <w:numPr>
          <w:ilvl w:val="1"/>
          <w:numId w:val="6"/>
        </w:numPr>
        <w:autoSpaceDE w:val="0"/>
        <w:autoSpaceDN w:val="0"/>
        <w:adjustRightInd w:val="0"/>
        <w:ind w:left="-567" w:firstLine="567"/>
        <w:jc w:val="both"/>
        <w:rPr>
          <w:rFonts w:ascii="PT Astra Serif" w:hAnsi="PT Astra Serif"/>
          <w:sz w:val="16"/>
          <w:szCs w:val="16"/>
        </w:rPr>
      </w:pPr>
      <w:r w:rsidRPr="00B97FE1">
        <w:rPr>
          <w:rFonts w:ascii="PT Astra Serif" w:hAnsi="PT Astra Serif"/>
          <w:sz w:val="16"/>
          <w:szCs w:val="16"/>
        </w:rPr>
        <w:t>Количество взаимодействий заявителя с должностными лицами при предоставлении муниципальной услуги не должно превышать двух приемов, при этом, продолжительность каждого не должна быть больше 30 минут.</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Глава 8. Перечень нормативных правовых актов, регулирующих отношения, возникающие в связи с предоставлением муниципальной услуги</w:t>
      </w:r>
    </w:p>
    <w:p w:rsidR="00E64E27" w:rsidRPr="00962B7C" w:rsidRDefault="00E64E27" w:rsidP="005C3467">
      <w:pPr>
        <w:pStyle w:val="af6"/>
        <w:numPr>
          <w:ilvl w:val="1"/>
          <w:numId w:val="16"/>
        </w:numPr>
        <w:autoSpaceDE w:val="0"/>
        <w:autoSpaceDN w:val="0"/>
        <w:adjustRightInd w:val="0"/>
        <w:ind w:left="-567" w:firstLine="567"/>
        <w:jc w:val="both"/>
        <w:rPr>
          <w:rFonts w:ascii="PT Astra Serif" w:hAnsi="PT Astra Serif"/>
          <w:sz w:val="16"/>
          <w:szCs w:val="16"/>
        </w:rPr>
      </w:pPr>
      <w:r w:rsidRPr="00962B7C">
        <w:rPr>
          <w:rFonts w:ascii="PT Astra Serif" w:hAnsi="PT Astra Serif"/>
          <w:sz w:val="16"/>
          <w:szCs w:val="16"/>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Целинного района в сети «Интернет» по ссылке: </w:t>
      </w:r>
      <w:hyperlink r:id="rId33" w:history="1">
        <w:r w:rsidRPr="00962B7C">
          <w:rPr>
            <w:rStyle w:val="af5"/>
            <w:rFonts w:ascii="PT Astra Serif" w:hAnsi="PT Astra Serif"/>
            <w:sz w:val="16"/>
            <w:szCs w:val="16"/>
            <w:lang w:val="en-US"/>
          </w:rPr>
          <w:t>http</w:t>
        </w:r>
        <w:r w:rsidRPr="00962B7C">
          <w:rPr>
            <w:rStyle w:val="af5"/>
            <w:rFonts w:ascii="PT Astra Serif" w:hAnsi="PT Astra Serif"/>
            <w:sz w:val="16"/>
            <w:szCs w:val="16"/>
          </w:rPr>
          <w:t>://целинный-</w:t>
        </w:r>
        <w:proofErr w:type="spellStart"/>
        <w:r w:rsidRPr="00962B7C">
          <w:rPr>
            <w:rStyle w:val="af5"/>
            <w:rFonts w:ascii="PT Astra Serif" w:hAnsi="PT Astra Serif"/>
            <w:sz w:val="16"/>
            <w:szCs w:val="16"/>
          </w:rPr>
          <w:t>район.рф</w:t>
        </w:r>
        <w:proofErr w:type="spellEnd"/>
      </w:hyperlink>
      <w:r w:rsidRPr="00962B7C">
        <w:rPr>
          <w:rFonts w:ascii="PT Astra Serif" w:hAnsi="PT Astra Serif"/>
          <w:sz w:val="16"/>
          <w:szCs w:val="16"/>
        </w:rPr>
        <w:t>, а также в «Федеральном реестре государственных и муниципальных услуг (функций)» и на ЕПГУ.</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p>
    <w:p w:rsidR="00E64E27" w:rsidRPr="00962B7C" w:rsidRDefault="00E64E27" w:rsidP="005C3467">
      <w:pPr>
        <w:pStyle w:val="afc"/>
        <w:numPr>
          <w:ilvl w:val="1"/>
          <w:numId w:val="7"/>
        </w:numPr>
        <w:suppressAutoHyphens/>
        <w:ind w:left="-567" w:firstLine="567"/>
        <w:jc w:val="both"/>
        <w:rPr>
          <w:rFonts w:ascii="PT Astra Serif" w:hAnsi="PT Astra Serif"/>
          <w:sz w:val="16"/>
          <w:szCs w:val="16"/>
        </w:rPr>
      </w:pPr>
      <w:r w:rsidRPr="00962B7C">
        <w:rPr>
          <w:rFonts w:ascii="PT Astra Serif" w:hAnsi="PT Astra Serif"/>
          <w:sz w:val="16"/>
          <w:szCs w:val="16"/>
        </w:rPr>
        <w:t>Муниципальная услуга предоставляется при поступлении от заявителя в Отдел образования Администрации Целинного района заявления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Целинного района.</w:t>
      </w:r>
    </w:p>
    <w:p w:rsidR="00E64E27" w:rsidRPr="00B97FE1" w:rsidRDefault="00E64E27" w:rsidP="005C3467">
      <w:pPr>
        <w:pStyle w:val="af6"/>
        <w:numPr>
          <w:ilvl w:val="1"/>
          <w:numId w:val="7"/>
        </w:numPr>
        <w:autoSpaceDE w:val="0"/>
        <w:autoSpaceDN w:val="0"/>
        <w:adjustRightInd w:val="0"/>
        <w:ind w:left="-567" w:firstLine="567"/>
        <w:jc w:val="both"/>
        <w:rPr>
          <w:rFonts w:ascii="PT Astra Serif" w:hAnsi="PT Astra Serif"/>
          <w:sz w:val="16"/>
          <w:szCs w:val="16"/>
        </w:rPr>
      </w:pPr>
      <w:r w:rsidRPr="00B97FE1">
        <w:rPr>
          <w:rFonts w:ascii="PT Astra Serif" w:hAnsi="PT Astra Serif"/>
          <w:sz w:val="16"/>
          <w:szCs w:val="16"/>
        </w:rPr>
        <w:t xml:space="preserve">  Необходимыми для предоставления муниципальной услуги документами являются:</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заявление физического лица либо его уполномоченного представителя или юридического лица   по форме, указанной в приложении 2  настоящего Административного регламента;</w:t>
      </w:r>
    </w:p>
    <w:p w:rsidR="00E64E27" w:rsidRPr="00B97FE1" w:rsidRDefault="00E64E27" w:rsidP="00AB6B88">
      <w:pPr>
        <w:pStyle w:val="afc"/>
        <w:ind w:left="-567" w:firstLine="567"/>
        <w:jc w:val="both"/>
        <w:rPr>
          <w:rFonts w:ascii="PT Astra Serif" w:hAnsi="PT Astra Serif"/>
          <w:sz w:val="16"/>
          <w:szCs w:val="16"/>
        </w:rPr>
      </w:pPr>
      <w:r w:rsidRPr="00B97FE1">
        <w:rPr>
          <w:rFonts w:ascii="PT Astra Serif" w:hAnsi="PT Astra Serif"/>
          <w:sz w:val="16"/>
          <w:szCs w:val="16"/>
        </w:rPr>
        <w:t xml:space="preserve">9.3. В заявлении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Целинного района указываются следующие данные: фамилия, имя, отчество гражданина, его почтовый индекс и адрес, контактный телефон. </w:t>
      </w:r>
    </w:p>
    <w:p w:rsidR="00E64E27" w:rsidRPr="00B97FE1" w:rsidRDefault="00E64E27" w:rsidP="00AB6B88">
      <w:pPr>
        <w:pStyle w:val="afc"/>
        <w:ind w:left="-567" w:firstLine="567"/>
        <w:jc w:val="both"/>
        <w:rPr>
          <w:rFonts w:ascii="PT Astra Serif" w:hAnsi="PT Astra Serif"/>
          <w:sz w:val="16"/>
          <w:szCs w:val="16"/>
        </w:rPr>
      </w:pPr>
      <w:r w:rsidRPr="00B97FE1">
        <w:rPr>
          <w:rFonts w:ascii="PT Astra Serif" w:hAnsi="PT Astra Serif"/>
          <w:sz w:val="16"/>
          <w:szCs w:val="16"/>
        </w:rPr>
        <w:t xml:space="preserve">9.4. К заявлению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Целинного района другие документы не прилагаются, иных документов для подачи заявления не требуется. При устном или письменном запросе для предоставления муниципальной услуги, документы, подтверждающие личность заявителя не представляются. </w:t>
      </w:r>
    </w:p>
    <w:p w:rsidR="00E64E27" w:rsidRPr="00B97FE1" w:rsidRDefault="00E64E27" w:rsidP="00AB6B88">
      <w:pPr>
        <w:pStyle w:val="afc"/>
        <w:ind w:left="-567" w:firstLine="567"/>
        <w:jc w:val="both"/>
        <w:rPr>
          <w:rFonts w:ascii="PT Astra Serif" w:hAnsi="PT Astra Serif"/>
          <w:sz w:val="16"/>
          <w:szCs w:val="16"/>
        </w:rPr>
      </w:pPr>
      <w:r w:rsidRPr="00B97FE1">
        <w:rPr>
          <w:rFonts w:ascii="PT Astra Serif" w:hAnsi="PT Astra Serif"/>
          <w:sz w:val="16"/>
          <w:szCs w:val="16"/>
        </w:rPr>
        <w:t>9.5. Заявление, указное в п. 9.2 настоящего регламента, может быть направлено заявителем по почте или предоставлено непосредственно в Отдел образования Администрации Целинного района либо в  образовательные организации Целинного района.</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64E27" w:rsidRPr="00B97FE1" w:rsidRDefault="00E64E27" w:rsidP="005C3467">
      <w:pPr>
        <w:pStyle w:val="af6"/>
        <w:numPr>
          <w:ilvl w:val="1"/>
          <w:numId w:val="17"/>
        </w:numPr>
        <w:autoSpaceDE w:val="0"/>
        <w:autoSpaceDN w:val="0"/>
        <w:adjustRightInd w:val="0"/>
        <w:ind w:left="-567" w:firstLine="567"/>
        <w:jc w:val="both"/>
        <w:rPr>
          <w:rFonts w:ascii="PT Astra Serif" w:hAnsi="PT Astra Serif"/>
          <w:sz w:val="16"/>
          <w:szCs w:val="16"/>
        </w:rPr>
      </w:pPr>
      <w:r w:rsidRPr="00B97FE1">
        <w:rPr>
          <w:rFonts w:ascii="PT Astra Serif" w:hAnsi="PT Astra Serif"/>
          <w:sz w:val="16"/>
          <w:szCs w:val="16"/>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Глава 11. Запрет требований от заявителя</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11.1. Отдел образования Администрации  Целинного района не вправе требовать от заявителя:</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4" w:history="1">
        <w:r w:rsidRPr="00B97FE1">
          <w:rPr>
            <w:rFonts w:ascii="PT Astra Serif" w:hAnsi="PT Astra Serif"/>
            <w:sz w:val="16"/>
            <w:szCs w:val="16"/>
          </w:rPr>
          <w:t>части 6 статьи 7</w:t>
        </w:r>
      </w:hyperlink>
      <w:r w:rsidRPr="00B97FE1">
        <w:rPr>
          <w:rFonts w:ascii="PT Astra Serif" w:hAnsi="PT Astra Serif"/>
          <w:sz w:val="16"/>
          <w:szCs w:val="16"/>
        </w:rPr>
        <w:t xml:space="preserve"> Федерального закона № 210-ФЗ;</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35" w:history="1">
        <w:r w:rsidRPr="00B97FE1">
          <w:rPr>
            <w:rFonts w:ascii="PT Astra Serif" w:hAnsi="PT Astra Serif"/>
            <w:sz w:val="16"/>
            <w:szCs w:val="16"/>
          </w:rPr>
          <w:t>части 1 статьи 9</w:t>
        </w:r>
      </w:hyperlink>
      <w:r w:rsidRPr="00B97FE1">
        <w:rPr>
          <w:rFonts w:ascii="PT Astra Serif" w:hAnsi="PT Astra Serif"/>
          <w:sz w:val="16"/>
          <w:szCs w:val="16"/>
        </w:rPr>
        <w:t xml:space="preserve">  Федерального закона № 210-ФЗ, и получения документов и информации, предоставляемых в результате предоставления таких услуг;</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w:t>
      </w:r>
      <w:r w:rsidRPr="00B97FE1">
        <w:rPr>
          <w:rFonts w:ascii="PT Astra Serif" w:hAnsi="PT Astra Serif"/>
          <w:sz w:val="16"/>
          <w:szCs w:val="16"/>
          <w:lang w:val="en-US"/>
        </w:rPr>
        <w:t> </w:t>
      </w:r>
      <w:r w:rsidRPr="00B97FE1">
        <w:rPr>
          <w:rFonts w:ascii="PT Astra Serif" w:hAnsi="PT Astra Serif"/>
          <w:sz w:val="16"/>
          <w:szCs w:val="16"/>
        </w:rPr>
        <w:t xml:space="preserve">представления документов и информации, отсутствие и (или) недостоверность которых не указывались при предоставлении муниципальной услуги, за исключением случаев, предусмотренных </w:t>
      </w:r>
      <w:hyperlink r:id="rId36" w:history="1">
        <w:r w:rsidRPr="00B97FE1">
          <w:rPr>
            <w:rFonts w:ascii="PT Astra Serif" w:hAnsi="PT Astra Serif"/>
            <w:sz w:val="16"/>
            <w:szCs w:val="16"/>
          </w:rPr>
          <w:t>пунктом 4 части 1 статьи 7</w:t>
        </w:r>
      </w:hyperlink>
      <w:r w:rsidRPr="00B97FE1">
        <w:rPr>
          <w:rFonts w:ascii="PT Astra Serif" w:hAnsi="PT Astra Serif"/>
          <w:sz w:val="16"/>
          <w:szCs w:val="16"/>
        </w:rPr>
        <w:t xml:space="preserve"> Федерального закона № 210-ФЗ.</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Глава 12. Исчерпывающий перечень оснований для отказа в приеме документов, необходимых для предоставления муниципальной услуги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12.1. Основания для отказа в приеме заявления и документов, необходимых для предоставления муниципальной услуги, отсутствуют.</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Глава 13. Исчерпывающий перечень оснований для приостановления или отказа в предоставлении муниципальной услуги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13.1. Основания для приостановления предоставления муниципальной услуги   является подача  заявителем жалобы на действия или бездействия должностного лица, отвечающего за предоставление муниципальной услуги.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13.2. Основания для отказа в предоставлении муниципальной услуги отсутствуют.</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14.1.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Глава 15. Порядок, размер и основания взимания государственной пошлины или иной платы, взимаемой за предоставление муниципальной услуги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15.1. Муниципальная услуга предоставляется без взимания государственной пошлины или иной платы.</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lastRenderedPageBreak/>
        <w:t>16.1. Плата за предоставление услуги, которая является необходимой и обязательной для предоставления муниципальной услуги, не взимается.</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Глава 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17.1. Максимальный срок ожидания заявителя в очереди при подаче заявления или получении результата предоставления муниципальной услуги не должен превышать 15 минут.</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17.2. Максимальный срок ожидания в очереди при подаче заявления о предоставлении услуги, предоставляемой организацией, участвующей в предоставлении муниципальной услуги, не должен превышать 15 минут.</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Глава 18. Срок и порядок регистрации запроса заявителя о предоставлении</w:t>
      </w:r>
      <w:r w:rsidR="00962B7C">
        <w:rPr>
          <w:rFonts w:ascii="PT Astra Serif" w:hAnsi="PT Astra Serif"/>
          <w:sz w:val="16"/>
          <w:szCs w:val="16"/>
        </w:rPr>
        <w:t xml:space="preserve"> </w:t>
      </w:r>
      <w:r w:rsidRPr="00B97FE1">
        <w:rPr>
          <w:rFonts w:ascii="PT Astra Serif" w:hAnsi="PT Astra Serif"/>
          <w:sz w:val="16"/>
          <w:szCs w:val="16"/>
        </w:rPr>
        <w:t>муниципальной услуги и услуги, предоставляемой организацией, участвующей в</w:t>
      </w:r>
      <w:r w:rsidR="00962B7C">
        <w:rPr>
          <w:rFonts w:ascii="PT Astra Serif" w:hAnsi="PT Astra Serif"/>
          <w:sz w:val="16"/>
          <w:szCs w:val="16"/>
        </w:rPr>
        <w:t xml:space="preserve"> </w:t>
      </w:r>
      <w:r w:rsidRPr="00B97FE1">
        <w:rPr>
          <w:rFonts w:ascii="PT Astra Serif" w:hAnsi="PT Astra Serif"/>
          <w:sz w:val="16"/>
          <w:szCs w:val="16"/>
        </w:rPr>
        <w:t>предоставлении муниципальной услуги, в том числе в электронной форме</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18.1. Регистрация заявления о предоставлении муниципальной услуги, в том числе поданного в электронной форме, осуществляется главным специалистом Отдела образования Администрации Целинного района, в должностные обязанности которого, в соответствии с должностной инструкцией, входят прием и регистрация документов (далее – должностное лицо, ответственное за ведение делопроизводства), в журнале входящих документов.</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18.2. Регистрация заявления о предоставлении муниципальной услуги осуществляется в течение рабочего дня, соответствующего дню поступления заявления в Отдел образования Администрации  Целинного района, а при личном приеме – в течение не более 15 минут с момента обращения заявителя.</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Если заявление, поступило менее чем за тридцать минут до окончания рабочего дня либо получено в выходной день, оно регистрируется в срок не позднее 12.00 часов  следующего рабочего дня.</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18.3. Срок и порядок регистрации заявления о предоставлении муниципальной услуги при подаче заявления через ЕПГУ:</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w:t>
      </w:r>
      <w:r w:rsidRPr="00B97FE1">
        <w:rPr>
          <w:rFonts w:ascii="PT Astra Serif" w:hAnsi="PT Astra Serif"/>
          <w:sz w:val="16"/>
          <w:szCs w:val="16"/>
          <w:lang w:val="en-US"/>
        </w:rPr>
        <w:t> </w:t>
      </w:r>
      <w:r w:rsidRPr="00B97FE1">
        <w:rPr>
          <w:rFonts w:ascii="PT Astra Serif" w:hAnsi="PT Astra Serif"/>
          <w:sz w:val="16"/>
          <w:szCs w:val="16"/>
        </w:rPr>
        <w:t>заявление (запрос), поступившее в Отдел образования Администрации Целинного района в электронной форме посредством ЕПГУ, регистрируется в день его поступления должностным лицом Отдела образования Администрации Целинного района, ответственным за ведение делопроизводства.</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Глава 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19.1. Прием заявителей осуществляется в предназначенных для этих целей помещениях, включающих места ожидания и приема заявителей.</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19.2. Центральный вход в здание, в котором осуществляется предоставление муниципальной услуги, оборудуется информационной табличкой (вывеской), содержащей полное наименование Отдела образования Администрации Целинного района. </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19.3. Для предоставления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19.4. Для ожидания приема заявителей отводятся специальные помещения, оборудованные стульями, столами (стойками) для оформления документов, писчей бумагой формата А4, канцелярскими принадлежностями (ручками), бланками заявлений в количестве, достаточном для оформления документов заявителями.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Места ожидания должны соответствовать комфортным условиям для заявителей.</w:t>
      </w:r>
      <w:r w:rsidRPr="00B97FE1">
        <w:rPr>
          <w:rFonts w:ascii="PT Astra Serif" w:hAnsi="PT Astra Serif"/>
          <w:i/>
          <w:iCs/>
          <w:sz w:val="16"/>
          <w:szCs w:val="16"/>
        </w:rPr>
        <w:t xml:space="preserve"> </w:t>
      </w:r>
      <w:r w:rsidRPr="00B97FE1">
        <w:rPr>
          <w:rFonts w:ascii="PT Astra Serif" w:hAnsi="PT Astra Serif"/>
          <w:sz w:val="16"/>
          <w:szCs w:val="16"/>
        </w:rPr>
        <w:t>Количество мест ожидания определяется исходя из фактической нагрузки и возможностей для их размещения в здании.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19.5. Визуальная, текстовая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(устанавливаются в удобном для заявителей месте, постоянно доступном для просмотра), на официальном сайте, на ЕПГУ.</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главой 3 Административного регламента.</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19.6. 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Входы для посетителей в указанные служебные помещения оборудуются соответствующими табличками с указанием номера служебного помещения, наименованием  структурного подразделения Администрации </w:t>
      </w:r>
      <w:proofErr w:type="spellStart"/>
      <w:r w:rsidRPr="00B97FE1">
        <w:rPr>
          <w:rFonts w:ascii="PT Astra Serif" w:hAnsi="PT Astra Serif"/>
          <w:sz w:val="16"/>
          <w:szCs w:val="16"/>
        </w:rPr>
        <w:t>Юргамышского</w:t>
      </w:r>
      <w:proofErr w:type="spellEnd"/>
      <w:r w:rsidRPr="00B97FE1">
        <w:rPr>
          <w:rFonts w:ascii="PT Astra Serif" w:hAnsi="PT Astra Serif"/>
          <w:sz w:val="16"/>
          <w:szCs w:val="16"/>
        </w:rPr>
        <w:t xml:space="preserve"> района, фамилий, имен, отчеств (при наличии), должностей лиц, ответственных за предоставление муниципальной услуги.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19.7. 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Должностным лицам, ответственным за предоставление муниципальной услуги, обеспечивается доступ к информационно-телекоммуникационной сети «Интернет», 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На рабочих столах должностных лиц, ответственных за предоставление муниципальной услуги, размещаются таблички с указанием фамилии, имени, отчества (при наличии) и должности.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19.8. На территории, прилегающей к зданию Отдела образования  Администрации Целинного района,</w:t>
      </w:r>
      <w:r w:rsidRPr="00B97FE1">
        <w:rPr>
          <w:rFonts w:ascii="PT Astra Serif" w:hAnsi="PT Astra Serif"/>
          <w:i/>
          <w:iCs/>
          <w:sz w:val="16"/>
          <w:szCs w:val="16"/>
        </w:rPr>
        <w:t xml:space="preserve"> </w:t>
      </w:r>
      <w:r w:rsidRPr="00B97FE1">
        <w:rPr>
          <w:rFonts w:ascii="PT Astra Serif" w:hAnsi="PT Astra Serif"/>
          <w:sz w:val="16"/>
          <w:szCs w:val="16"/>
        </w:rPr>
        <w:t>оборудуются места для парковки автотранспортных средств, доступ заявителей к которым является бесплатным.</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19.9. Помещения Отдела образования Администрации Целинного района,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а также обеспечивать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19.10. 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B97FE1">
        <w:rPr>
          <w:rFonts w:ascii="PT Astra Serif" w:hAnsi="PT Astra Serif"/>
          <w:sz w:val="16"/>
          <w:szCs w:val="16"/>
        </w:rPr>
        <w:t>сурдопереводчика</w:t>
      </w:r>
      <w:proofErr w:type="spellEnd"/>
      <w:r w:rsidRPr="00B97FE1">
        <w:rPr>
          <w:rFonts w:ascii="PT Astra Serif" w:hAnsi="PT Astra Serif"/>
          <w:sz w:val="16"/>
          <w:szCs w:val="16"/>
        </w:rPr>
        <w:t xml:space="preserve"> и </w:t>
      </w:r>
      <w:proofErr w:type="spellStart"/>
      <w:r w:rsidRPr="00B97FE1">
        <w:rPr>
          <w:rFonts w:ascii="PT Astra Serif" w:hAnsi="PT Astra Serif"/>
          <w:sz w:val="16"/>
          <w:szCs w:val="16"/>
        </w:rPr>
        <w:t>тифлосурдопереводчика</w:t>
      </w:r>
      <w:proofErr w:type="spellEnd"/>
      <w:r w:rsidRPr="00B97FE1">
        <w:rPr>
          <w:rFonts w:ascii="PT Astra Serif" w:hAnsi="PT Astra Serif"/>
          <w:sz w:val="16"/>
          <w:szCs w:val="16"/>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w:t>
      </w:r>
      <w:r w:rsidRPr="00B97FE1">
        <w:rPr>
          <w:rFonts w:ascii="PT Astra Serif" w:hAnsi="PT Astra Serif"/>
          <w:sz w:val="16"/>
          <w:szCs w:val="16"/>
        </w:rPr>
        <w:lastRenderedPageBreak/>
        <w:t>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Глава 20. Показатели доступности и качества муниципальной услуги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20.1.  Показателями доступности муниципальной услуги являются:</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на ЕПГУ, в ГБУ «МФЦ» </w:t>
      </w:r>
      <w:r w:rsidRPr="00B97FE1">
        <w:rPr>
          <w:rFonts w:ascii="PT Astra Serif" w:hAnsi="PT Astra Serif"/>
          <w:i/>
          <w:iCs/>
          <w:sz w:val="16"/>
          <w:szCs w:val="16"/>
        </w:rPr>
        <w:t>(при наличии соответствующего соглашения)</w:t>
      </w:r>
      <w:r w:rsidRPr="00B97FE1">
        <w:rPr>
          <w:rFonts w:ascii="PT Astra Serif" w:hAnsi="PT Astra Serif"/>
          <w:sz w:val="16"/>
          <w:szCs w:val="16"/>
        </w:rPr>
        <w:t>;</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ЕПГУ, через ГБУ «МФЦ» </w:t>
      </w:r>
      <w:r w:rsidRPr="00B97FE1">
        <w:rPr>
          <w:rFonts w:ascii="PT Astra Serif" w:hAnsi="PT Astra Serif"/>
          <w:i/>
          <w:iCs/>
          <w:sz w:val="16"/>
          <w:szCs w:val="16"/>
        </w:rPr>
        <w:t>(при наличии соответствующего соглашения)</w:t>
      </w:r>
      <w:r w:rsidRPr="00B97FE1">
        <w:rPr>
          <w:rFonts w:ascii="PT Astra Serif" w:hAnsi="PT Astra Serif"/>
          <w:sz w:val="16"/>
          <w:szCs w:val="16"/>
        </w:rPr>
        <w:t>.</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20.2. Показателями качества муниципальной услуги являются:</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1) прием и регистрация заявления в день обращения заявителя;</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3) соблюдение установленных сроков и порядка предоставления муниципальной услуги, стандарта предоставления муниципальной услуги;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6) количество взаимодействий заявителей с должностными лицами Администрации Целинного района при предоставлении муниципальной услуги, не превышающее 2 раз, а продолжительность одного такого взаимодействия не должна превышать  15 минут;</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7)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Административным регламентом административных процедур.</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Глава 21. Иные требования, в том числе учитывающие возможность и особенности предоставления муниципальной услуги </w:t>
      </w:r>
      <w:r w:rsidRPr="00B97FE1">
        <w:rPr>
          <w:rFonts w:ascii="PT Astra Serif" w:hAnsi="PT Astra Serif"/>
          <w:spacing w:val="-1"/>
          <w:sz w:val="16"/>
          <w:szCs w:val="16"/>
        </w:rPr>
        <w:t xml:space="preserve">в </w:t>
      </w:r>
      <w:r w:rsidRPr="00B97FE1">
        <w:rPr>
          <w:rFonts w:ascii="PT Astra Serif" w:hAnsi="PT Astra Serif"/>
          <w:sz w:val="16"/>
          <w:szCs w:val="16"/>
        </w:rPr>
        <w:t>электронной форме</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21.1. Предусмотренные пунктами 9.2  Административного регламента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Муниципальная услуга может быть получена через ЕПГУ следующими способами: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с обязательной личной явкой на прием в Отдел образования Администрации Целинного района или в образовательную организацию Целинного района;</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без личной явки на прием.</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21.2. Для предоставления муниципальной 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w:t>
      </w:r>
      <w:hyperlink w:anchor="P168" w:history="1">
        <w:r w:rsidRPr="00B97FE1">
          <w:rPr>
            <w:rFonts w:ascii="PT Astra Serif" w:hAnsi="PT Astra Serif"/>
            <w:sz w:val="16"/>
            <w:szCs w:val="16"/>
          </w:rPr>
          <w:t>пунктами</w:t>
        </w:r>
      </w:hyperlink>
      <w:r w:rsidRPr="00B97FE1">
        <w:rPr>
          <w:rFonts w:ascii="PT Astra Serif" w:hAnsi="PT Astra Serif"/>
          <w:sz w:val="16"/>
          <w:szCs w:val="16"/>
        </w:rPr>
        <w:t xml:space="preserve"> 9.2 Административного регламента. Обязательные к заполнению поля отмечаются звездочкой.</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21.3. Заявление считается отправленным после получения заявителем соответствующего электронного уведомления из Отдела образования Администрации Целинного района в личный кабинет заявителя или его представителя на ЕПГУ.</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21.4. В ходе предоставления муниципальной услуги заявитель получает уведомления о статусе услуги в личном кабинете заявителя или его представителя на ЕПГУ.</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ГБУ «МФЦ»</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1. Предоставление муниципальной услуги включает в себя следующие административные процедуры:</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1) прием и регистрация заявления и документов, необходимых для предоставления муниципальной услуги;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2) рассмотрение заявления и документов, необходимых для предоставления муниципальной услуги (принятие решения о подготовке и выдаче информации о текущей успеваемости учащегося, ведение электронного дневника и электронного журнала успеваемости).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Глава 22. Прием и регистрация заявления и документов, необходимых для предоставления муниципальной услуги</w:t>
      </w:r>
    </w:p>
    <w:p w:rsidR="00E64E27" w:rsidRPr="00B97FE1" w:rsidRDefault="00E64E27" w:rsidP="00AB6B88">
      <w:pPr>
        <w:pStyle w:val="afc"/>
        <w:ind w:left="-567" w:firstLine="567"/>
        <w:jc w:val="both"/>
        <w:rPr>
          <w:rFonts w:ascii="PT Astra Serif" w:hAnsi="PT Astra Serif"/>
          <w:sz w:val="16"/>
          <w:szCs w:val="16"/>
        </w:rPr>
      </w:pPr>
      <w:r w:rsidRPr="00B97FE1">
        <w:rPr>
          <w:rFonts w:ascii="PT Astra Serif" w:hAnsi="PT Astra Serif"/>
          <w:sz w:val="16"/>
          <w:szCs w:val="16"/>
        </w:rPr>
        <w:t>22.1. Основанием для начала (предоставления муниципальной услуги) исполнения административной процедуры является поступление заявления от физических или юридических лиц либо их уполномоченные представители в Отдел образования Администрации Целинного района либо  в общеобразовательную организацию Целинного района.</w:t>
      </w:r>
    </w:p>
    <w:p w:rsidR="00E64E27" w:rsidRPr="00B97FE1" w:rsidRDefault="00E64E27" w:rsidP="00AB6B88">
      <w:pPr>
        <w:pStyle w:val="afc"/>
        <w:ind w:left="-567" w:firstLine="567"/>
        <w:jc w:val="both"/>
        <w:rPr>
          <w:rFonts w:ascii="PT Astra Serif" w:hAnsi="PT Astra Serif"/>
          <w:sz w:val="16"/>
          <w:szCs w:val="16"/>
        </w:rPr>
      </w:pPr>
      <w:r w:rsidRPr="00B97FE1">
        <w:rPr>
          <w:rFonts w:ascii="PT Astra Serif" w:hAnsi="PT Astra Serif"/>
          <w:sz w:val="16"/>
          <w:szCs w:val="16"/>
        </w:rPr>
        <w:t>22.2. Заявление может поступить в общеобразовательную организацию одним из следующих способов:</w:t>
      </w:r>
    </w:p>
    <w:p w:rsidR="00E64E27" w:rsidRPr="00B97FE1" w:rsidRDefault="00E64E27" w:rsidP="00AB6B88">
      <w:pPr>
        <w:pStyle w:val="afc"/>
        <w:ind w:left="-567" w:firstLine="567"/>
        <w:jc w:val="both"/>
        <w:rPr>
          <w:rFonts w:ascii="PT Astra Serif" w:hAnsi="PT Astra Serif"/>
          <w:sz w:val="16"/>
          <w:szCs w:val="16"/>
        </w:rPr>
      </w:pPr>
      <w:r w:rsidRPr="00B97FE1">
        <w:rPr>
          <w:rFonts w:ascii="PT Astra Serif" w:hAnsi="PT Astra Serif"/>
          <w:sz w:val="16"/>
          <w:szCs w:val="16"/>
        </w:rPr>
        <w:t xml:space="preserve">       1) при личном обращении;</w:t>
      </w:r>
    </w:p>
    <w:p w:rsidR="00E64E27" w:rsidRPr="00B97FE1" w:rsidRDefault="00E64E27" w:rsidP="00AB6B88">
      <w:pPr>
        <w:pStyle w:val="afc"/>
        <w:ind w:left="-567" w:firstLine="567"/>
        <w:jc w:val="both"/>
        <w:rPr>
          <w:rFonts w:ascii="PT Astra Serif" w:hAnsi="PT Astra Serif"/>
          <w:sz w:val="16"/>
          <w:szCs w:val="16"/>
        </w:rPr>
      </w:pPr>
      <w:r w:rsidRPr="00B97FE1">
        <w:rPr>
          <w:rFonts w:ascii="PT Astra Serif" w:hAnsi="PT Astra Serif"/>
          <w:sz w:val="16"/>
          <w:szCs w:val="16"/>
        </w:rPr>
        <w:t xml:space="preserve">       2) почтовым отправлением (заказным письмом);</w:t>
      </w:r>
    </w:p>
    <w:p w:rsidR="00E64E27" w:rsidRPr="00B97FE1" w:rsidRDefault="00E64E27" w:rsidP="00AB6B88">
      <w:pPr>
        <w:pStyle w:val="afc"/>
        <w:ind w:left="-567" w:firstLine="567"/>
        <w:jc w:val="both"/>
        <w:rPr>
          <w:rFonts w:ascii="PT Astra Serif" w:hAnsi="PT Astra Serif"/>
          <w:sz w:val="16"/>
          <w:szCs w:val="16"/>
        </w:rPr>
      </w:pPr>
      <w:r w:rsidRPr="00B97FE1">
        <w:rPr>
          <w:rFonts w:ascii="PT Astra Serif" w:hAnsi="PT Astra Serif"/>
          <w:sz w:val="16"/>
          <w:szCs w:val="16"/>
        </w:rPr>
        <w:t xml:space="preserve">       3) по электронной почте;</w:t>
      </w:r>
    </w:p>
    <w:p w:rsidR="00E64E27" w:rsidRPr="00B97FE1" w:rsidRDefault="00E64E27" w:rsidP="00AB6B88">
      <w:pPr>
        <w:pStyle w:val="afc"/>
        <w:ind w:left="-567" w:firstLine="567"/>
        <w:jc w:val="both"/>
        <w:rPr>
          <w:rFonts w:ascii="PT Astra Serif" w:hAnsi="PT Astra Serif"/>
          <w:sz w:val="16"/>
          <w:szCs w:val="16"/>
        </w:rPr>
      </w:pPr>
      <w:r w:rsidRPr="00B97FE1">
        <w:rPr>
          <w:rFonts w:ascii="PT Astra Serif" w:hAnsi="PT Astra Serif"/>
          <w:sz w:val="16"/>
          <w:szCs w:val="16"/>
        </w:rPr>
        <w:t xml:space="preserve">       4)  с помощью федеральной государственной информационной системы «Единый портал государственных и муниципальных услуг (функций)» (</w:t>
      </w:r>
      <w:hyperlink r:id="rId37" w:history="1">
        <w:r w:rsidRPr="00B97FE1">
          <w:rPr>
            <w:rStyle w:val="af5"/>
            <w:rFonts w:ascii="PT Astra Serif" w:hAnsi="PT Astra Serif"/>
            <w:sz w:val="16"/>
            <w:szCs w:val="16"/>
            <w:lang w:val="en-US"/>
          </w:rPr>
          <w:t>www</w:t>
        </w:r>
        <w:r w:rsidRPr="00B97FE1">
          <w:rPr>
            <w:rStyle w:val="af5"/>
            <w:rFonts w:ascii="PT Astra Serif" w:hAnsi="PT Astra Serif"/>
            <w:sz w:val="16"/>
            <w:szCs w:val="16"/>
          </w:rPr>
          <w:t>.</w:t>
        </w:r>
        <w:proofErr w:type="spellStart"/>
        <w:r w:rsidRPr="00B97FE1">
          <w:rPr>
            <w:rStyle w:val="af5"/>
            <w:rFonts w:ascii="PT Astra Serif" w:hAnsi="PT Astra Serif"/>
            <w:sz w:val="16"/>
            <w:szCs w:val="16"/>
            <w:lang w:val="en-US"/>
          </w:rPr>
          <w:t>gosuslugi</w:t>
        </w:r>
        <w:proofErr w:type="spellEnd"/>
        <w:r w:rsidRPr="00B97FE1">
          <w:rPr>
            <w:rStyle w:val="af5"/>
            <w:rFonts w:ascii="PT Astra Serif" w:hAnsi="PT Astra Serif"/>
            <w:sz w:val="16"/>
            <w:szCs w:val="16"/>
          </w:rPr>
          <w:t>.</w:t>
        </w:r>
        <w:proofErr w:type="spellStart"/>
        <w:r w:rsidRPr="00B97FE1">
          <w:rPr>
            <w:rStyle w:val="af5"/>
            <w:rFonts w:ascii="PT Astra Serif" w:hAnsi="PT Astra Serif"/>
            <w:sz w:val="16"/>
            <w:szCs w:val="16"/>
            <w:lang w:val="en-US"/>
          </w:rPr>
          <w:t>ru</w:t>
        </w:r>
        <w:proofErr w:type="spellEnd"/>
      </w:hyperlink>
      <w:r w:rsidRPr="00B97FE1">
        <w:rPr>
          <w:rFonts w:ascii="PT Astra Serif" w:hAnsi="PT Astra Serif"/>
          <w:sz w:val="16"/>
          <w:szCs w:val="16"/>
        </w:rPr>
        <w:t>);</w:t>
      </w:r>
    </w:p>
    <w:p w:rsidR="00E64E27" w:rsidRPr="00B97FE1" w:rsidRDefault="00E64E27" w:rsidP="00AB6B88">
      <w:pPr>
        <w:pStyle w:val="afc"/>
        <w:tabs>
          <w:tab w:val="left" w:pos="709"/>
        </w:tabs>
        <w:ind w:left="-567" w:firstLine="567"/>
        <w:jc w:val="both"/>
        <w:rPr>
          <w:rFonts w:ascii="PT Astra Serif" w:hAnsi="PT Astra Serif"/>
          <w:sz w:val="16"/>
          <w:szCs w:val="16"/>
        </w:rPr>
      </w:pPr>
      <w:r w:rsidRPr="00B97FE1">
        <w:rPr>
          <w:rFonts w:ascii="PT Astra Serif" w:hAnsi="PT Astra Serif"/>
          <w:sz w:val="16"/>
          <w:szCs w:val="16"/>
        </w:rPr>
        <w:t xml:space="preserve">       5)  с помощью ГБУ «Многофункциональный центр государственных и муниципальных услуг Курганской области» (по согласованию).</w:t>
      </w:r>
    </w:p>
    <w:p w:rsidR="00E64E27" w:rsidRPr="00B97FE1" w:rsidRDefault="00E64E27" w:rsidP="00AB6B88">
      <w:pPr>
        <w:pStyle w:val="afc"/>
        <w:tabs>
          <w:tab w:val="left" w:pos="709"/>
        </w:tabs>
        <w:ind w:left="-567" w:firstLine="567"/>
        <w:jc w:val="both"/>
        <w:rPr>
          <w:rFonts w:ascii="PT Astra Serif" w:hAnsi="PT Astra Serif"/>
          <w:sz w:val="16"/>
          <w:szCs w:val="16"/>
        </w:rPr>
      </w:pPr>
      <w:r w:rsidRPr="00B97FE1">
        <w:rPr>
          <w:rFonts w:ascii="PT Astra Serif" w:hAnsi="PT Astra Serif"/>
          <w:sz w:val="16"/>
          <w:szCs w:val="16"/>
        </w:rPr>
        <w:t>22.3. При личном обращении заявителя о предоставлении муниципальной услуги специалист общеобразовательной  организации, осуществляющий прием, устанавливает личность заявителя, изучает содержание  заявления, определяет степень полноты предоставления, содержащейся в  заявлении и необходимой для его исполнения. Устанавливает полномочия заявителя на получение предоставление услуги, предварительно устанавливает наличие документов и информации, необходимых для исполнения заявления. Специалист, осуществляющий прием заявлений, назначает дату получения заявителем запрашиваемой информации.  Максимальный срок приема заявления не более 15  минут.</w:t>
      </w:r>
    </w:p>
    <w:p w:rsidR="00E64E27" w:rsidRPr="00B97FE1" w:rsidRDefault="00E64E27" w:rsidP="00AB6B88">
      <w:pPr>
        <w:pStyle w:val="afc"/>
        <w:ind w:left="-567" w:firstLine="567"/>
        <w:jc w:val="both"/>
        <w:rPr>
          <w:rFonts w:ascii="PT Astra Serif" w:hAnsi="PT Astra Serif"/>
          <w:sz w:val="16"/>
          <w:szCs w:val="16"/>
        </w:rPr>
      </w:pPr>
      <w:r w:rsidRPr="00B97FE1">
        <w:rPr>
          <w:rFonts w:ascii="PT Astra Serif" w:hAnsi="PT Astra Serif"/>
          <w:sz w:val="16"/>
          <w:szCs w:val="16"/>
        </w:rPr>
        <w:t xml:space="preserve"> 22.4. В день получения электронного заявления пользователя на электронный адрес заявителя направляется уведомление о приеме заявления к рассмотрению или мотивированный отказ в рассмотрении  заявления. Электронное заявление, распечатывается и в дальнейшем работа с ним ведется в порядке, установленном для письменных заявлений.</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22.5. Документы, представленные родителями </w:t>
      </w:r>
      <w:hyperlink r:id="rId38" w:history="1">
        <w:r w:rsidRPr="00B97FE1">
          <w:rPr>
            <w:rFonts w:ascii="PT Astra Serif" w:hAnsi="PT Astra Serif"/>
            <w:sz w:val="16"/>
            <w:szCs w:val="16"/>
          </w:rPr>
          <w:t>(законными представителями)</w:t>
        </w:r>
      </w:hyperlink>
      <w:r w:rsidRPr="00B97FE1">
        <w:rPr>
          <w:rFonts w:ascii="PT Astra Serif" w:hAnsi="PT Astra Serif"/>
          <w:sz w:val="16"/>
          <w:szCs w:val="16"/>
        </w:rPr>
        <w:t xml:space="preserve">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w:t>
      </w:r>
    </w:p>
    <w:p w:rsidR="00E64E27" w:rsidRPr="00B97FE1" w:rsidRDefault="00E64E27" w:rsidP="00AB6B88">
      <w:pPr>
        <w:pStyle w:val="afc"/>
        <w:ind w:left="-567" w:firstLine="567"/>
        <w:jc w:val="both"/>
        <w:rPr>
          <w:rFonts w:ascii="PT Astra Serif" w:hAnsi="PT Astra Serif"/>
          <w:sz w:val="16"/>
          <w:szCs w:val="16"/>
        </w:rPr>
      </w:pPr>
      <w:r w:rsidRPr="00B97FE1">
        <w:rPr>
          <w:rFonts w:ascii="PT Astra Serif" w:hAnsi="PT Astra Serif"/>
          <w:sz w:val="16"/>
          <w:szCs w:val="16"/>
        </w:rPr>
        <w:lastRenderedPageBreak/>
        <w:t>22.6. Результатом административной процедуры является принятие  заявления и дальнейшая регистрация либо мотивированный отказ в приеме заявления.</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22.7. </w:t>
      </w:r>
      <w:r w:rsidRPr="00B97FE1">
        <w:rPr>
          <w:rFonts w:ascii="PT Astra Serif" w:hAnsi="PT Astra Serif" w:cs="Times New Roman CYR"/>
          <w:sz w:val="16"/>
          <w:szCs w:val="16"/>
        </w:rPr>
        <w:t>Максимальный срок выполнения административной процедуры - 1 рабочий день.</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AB6B88">
      <w:pPr>
        <w:tabs>
          <w:tab w:val="left" w:pos="8610"/>
        </w:tabs>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Глава 23.</w:t>
      </w:r>
      <w:r w:rsidRPr="00B97FE1">
        <w:rPr>
          <w:rFonts w:ascii="PT Astra Serif" w:hAnsi="PT Astra Serif"/>
          <w:sz w:val="16"/>
          <w:szCs w:val="16"/>
          <w:lang w:val="en-US"/>
        </w:rPr>
        <w:t> </w:t>
      </w:r>
      <w:r w:rsidRPr="00B97FE1">
        <w:rPr>
          <w:rFonts w:ascii="PT Astra Serif" w:hAnsi="PT Astra Serif" w:cs="Times New Roman CYR"/>
          <w:sz w:val="16"/>
          <w:szCs w:val="16"/>
        </w:rPr>
        <w:t>Рассмотрение заявления и документов, необходимых для предоставления муниципальной услуги</w:t>
      </w:r>
    </w:p>
    <w:p w:rsidR="00E64E27" w:rsidRPr="00B97FE1" w:rsidRDefault="00E64E27" w:rsidP="00AB6B88">
      <w:pPr>
        <w:pStyle w:val="afc"/>
        <w:ind w:left="-567" w:firstLine="567"/>
        <w:jc w:val="both"/>
        <w:rPr>
          <w:rFonts w:ascii="PT Astra Serif" w:hAnsi="PT Astra Serif"/>
          <w:sz w:val="16"/>
          <w:szCs w:val="16"/>
        </w:rPr>
      </w:pPr>
      <w:r w:rsidRPr="00B97FE1">
        <w:rPr>
          <w:rFonts w:ascii="PT Astra Serif" w:hAnsi="PT Astra Serif"/>
          <w:sz w:val="16"/>
          <w:szCs w:val="16"/>
        </w:rPr>
        <w:t>23.1. Основанием  для начала исполнения административной процедуры является прием и регистрация  заявления для предоставления муниципальной услуги, а также передача заявления на регистрацию в журнал учета входящих документов Отдела образования  Администрации Целинного  района или общеобразовательную организацию.</w:t>
      </w:r>
    </w:p>
    <w:p w:rsidR="00E64E27" w:rsidRPr="00B97FE1" w:rsidRDefault="00E64E27" w:rsidP="00AB6B88">
      <w:pPr>
        <w:pStyle w:val="afc"/>
        <w:ind w:left="-567" w:firstLine="567"/>
        <w:jc w:val="both"/>
        <w:rPr>
          <w:rFonts w:ascii="PT Astra Serif" w:hAnsi="PT Astra Serif"/>
          <w:sz w:val="16"/>
          <w:szCs w:val="16"/>
        </w:rPr>
      </w:pPr>
      <w:r w:rsidRPr="00B97FE1">
        <w:rPr>
          <w:rFonts w:ascii="PT Astra Serif" w:hAnsi="PT Astra Serif"/>
          <w:sz w:val="16"/>
          <w:szCs w:val="16"/>
        </w:rPr>
        <w:t>23.2. Ответственное должностное лицо Отдела образования Администрации Целинного района или общеобразовательной организации производит подготовку ответа с информацией  об организации общедоступного  и бесплатного дошкольного, начального общего, основного общего, среднего общего образования, а так же дополнительного образования в общеобразовательных учреждениях, расположенных на территории Целинного района.</w:t>
      </w:r>
    </w:p>
    <w:p w:rsidR="00E64E27" w:rsidRPr="00B97FE1" w:rsidRDefault="00E64E27" w:rsidP="00AB6B88">
      <w:pPr>
        <w:pStyle w:val="afc"/>
        <w:ind w:left="-567" w:firstLine="567"/>
        <w:jc w:val="both"/>
        <w:rPr>
          <w:rFonts w:ascii="PT Astra Serif" w:hAnsi="PT Astra Serif"/>
          <w:sz w:val="16"/>
          <w:szCs w:val="16"/>
        </w:rPr>
      </w:pPr>
      <w:r w:rsidRPr="00B97FE1">
        <w:rPr>
          <w:rFonts w:ascii="PT Astra Serif" w:hAnsi="PT Astra Serif"/>
          <w:sz w:val="16"/>
          <w:szCs w:val="16"/>
        </w:rPr>
        <w:t xml:space="preserve">23.3. Ответственное должностное лицо Отдела образования Администрации Целинного района или общеобразовательной организации на основании имеющейся контактной информации извещает заявителя по телефону о готовности ответа с информацией  об организации общедоступного  и бесплатного дошкольного, начального общего, основного общего, среднего общего образования, а так же дополнительного образования в общеобразовательных учреждениях, расположенных на территории Целинного района. </w:t>
      </w:r>
    </w:p>
    <w:p w:rsidR="00E64E27" w:rsidRPr="00B97FE1" w:rsidRDefault="00E64E27" w:rsidP="00AB6B88">
      <w:pPr>
        <w:pStyle w:val="afc"/>
        <w:ind w:left="-567" w:firstLine="567"/>
        <w:jc w:val="both"/>
        <w:rPr>
          <w:rFonts w:ascii="PT Astra Serif" w:hAnsi="PT Astra Serif"/>
          <w:sz w:val="16"/>
          <w:szCs w:val="16"/>
        </w:rPr>
      </w:pPr>
      <w:r w:rsidRPr="00B97FE1">
        <w:rPr>
          <w:rFonts w:ascii="PT Astra Serif" w:hAnsi="PT Astra Serif"/>
          <w:sz w:val="16"/>
          <w:szCs w:val="16"/>
        </w:rPr>
        <w:t>При неявке заявителя для получения ответа с информацией  об организации общедоступного  и бесплатного дошкольного, начального общего, основного общего, среднего общего образования, а так же дополнительного образования в общеобразовательных учреждениях, расположенных на территории Целинного района  направляет ответ заявителю почтовым отправлением по указанному в заявлении адресу.</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23.4. Максимальный срок выполнения административной процедуры – 7 рабочих дней со дня поступления  зарегистрированного заявления и документов, необходимых для предоставления муниципальной услуги, до дня выдачи (направления) результата предоставления муниципальной услуги.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b/>
          <w:caps/>
          <w:sz w:val="16"/>
          <w:szCs w:val="16"/>
          <w:highlight w:val="white"/>
        </w:rPr>
      </w:pPr>
      <w:r w:rsidRPr="00B97FE1">
        <w:rPr>
          <w:rFonts w:ascii="PT Astra Serif" w:hAnsi="PT Astra Serif" w:cs="Times New Roman CYR"/>
          <w:b/>
          <w:sz w:val="16"/>
          <w:szCs w:val="16"/>
          <w:highlight w:val="white"/>
        </w:rPr>
        <w:t>Раздел IV</w:t>
      </w:r>
      <w:r w:rsidRPr="00B97FE1">
        <w:rPr>
          <w:rFonts w:ascii="PT Astra Serif" w:hAnsi="PT Astra Serif" w:cs="Times New Roman CYR"/>
          <w:b/>
          <w:caps/>
          <w:sz w:val="16"/>
          <w:szCs w:val="16"/>
          <w:highlight w:val="white"/>
        </w:rPr>
        <w:t>. Формы контроля за исполнением Административного</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b/>
          <w:sz w:val="16"/>
          <w:szCs w:val="16"/>
          <w:highlight w:val="white"/>
        </w:rPr>
      </w:pPr>
      <w:r w:rsidRPr="00B97FE1">
        <w:rPr>
          <w:rFonts w:ascii="PT Astra Serif" w:hAnsi="PT Astra Serif" w:cs="Times New Roman CYR"/>
          <w:b/>
          <w:caps/>
          <w:sz w:val="16"/>
          <w:szCs w:val="16"/>
          <w:highlight w:val="white"/>
        </w:rPr>
        <w:t xml:space="preserve"> регламента</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Глава 24.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24.1. </w:t>
      </w:r>
      <w:r w:rsidRPr="00B97FE1">
        <w:rPr>
          <w:rFonts w:ascii="PT Astra Serif" w:hAnsi="PT Astra Serif" w:cs="Times New Roman CYR"/>
          <w:sz w:val="16"/>
          <w:szCs w:val="16"/>
        </w:rPr>
        <w:t xml:space="preserve">Текущий контроль за соблюдением и исполнением должностными лицами,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руководителем Отдела образования Администрации </w:t>
      </w:r>
      <w:r w:rsidRPr="00B97FE1">
        <w:rPr>
          <w:rFonts w:ascii="PT Astra Serif" w:hAnsi="PT Astra Serif"/>
          <w:sz w:val="16"/>
          <w:szCs w:val="16"/>
        </w:rPr>
        <w:t>Целинного</w:t>
      </w:r>
      <w:r w:rsidRPr="00B97FE1">
        <w:rPr>
          <w:rFonts w:ascii="PT Astra Serif" w:hAnsi="PT Astra Serif" w:cs="Times New Roman CYR"/>
          <w:sz w:val="16"/>
          <w:szCs w:val="16"/>
        </w:rPr>
        <w:t xml:space="preserve"> района.</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24.2. </w:t>
      </w:r>
      <w:r w:rsidRPr="00B97FE1">
        <w:rPr>
          <w:rFonts w:ascii="PT Astra Serif" w:hAnsi="PT Astra Serif" w:cs="Times New Roman CYR"/>
          <w:sz w:val="16"/>
          <w:szCs w:val="16"/>
        </w:rPr>
        <w:t>В ходе текущего контроля проверяются:</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 </w:t>
      </w:r>
      <w:r w:rsidRPr="00B97FE1">
        <w:rPr>
          <w:rFonts w:ascii="PT Astra Serif" w:hAnsi="PT Astra Serif" w:cs="Times New Roman CYR"/>
          <w:sz w:val="16"/>
          <w:szCs w:val="16"/>
        </w:rPr>
        <w:t>соблюдение сроков исполнения административных процедур;</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 </w:t>
      </w:r>
      <w:r w:rsidRPr="00B97FE1">
        <w:rPr>
          <w:rFonts w:ascii="PT Astra Serif" w:hAnsi="PT Astra Serif" w:cs="Times New Roman CYR"/>
          <w:sz w:val="16"/>
          <w:szCs w:val="16"/>
        </w:rPr>
        <w:t>последовательность исполнения административных процедур;</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 </w:t>
      </w:r>
      <w:r w:rsidRPr="00B97FE1">
        <w:rPr>
          <w:rFonts w:ascii="PT Astra Serif" w:hAnsi="PT Astra Serif" w:cs="Times New Roman CYR"/>
          <w:sz w:val="16"/>
          <w:szCs w:val="16"/>
        </w:rPr>
        <w:t>правильность принятых решений при предоставлении муниципальной услуги.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24.3. </w:t>
      </w:r>
      <w:r w:rsidRPr="00B97FE1">
        <w:rPr>
          <w:rFonts w:ascii="PT Astra Serif" w:hAnsi="PT Astra Serif" w:cs="Times New Roman CYR"/>
          <w:sz w:val="16"/>
          <w:szCs w:val="16"/>
        </w:rPr>
        <w:t>Текущий контроль осуществляется в формах:</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 </w:t>
      </w:r>
      <w:r w:rsidRPr="00B97FE1">
        <w:rPr>
          <w:rFonts w:ascii="PT Astra Serif" w:hAnsi="PT Astra Serif" w:cs="Times New Roman CYR"/>
          <w:sz w:val="16"/>
          <w:szCs w:val="16"/>
        </w:rPr>
        <w:t>визирования, подписания документов - постоянно по административным процедурам в соответствии с установленными Административным регламентом содержанием и сроками действий;</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 </w:t>
      </w:r>
      <w:r w:rsidRPr="00B97FE1">
        <w:rPr>
          <w:rFonts w:ascii="PT Astra Serif" w:hAnsi="PT Astra Serif" w:cs="Times New Roman CYR"/>
          <w:sz w:val="16"/>
          <w:szCs w:val="16"/>
        </w:rPr>
        <w:t>дачи поручений должностным лицам,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 </w:t>
      </w:r>
      <w:r w:rsidRPr="00B97FE1">
        <w:rPr>
          <w:rFonts w:ascii="PT Astra Serif" w:hAnsi="PT Astra Serif" w:cs="Times New Roman CYR"/>
          <w:sz w:val="16"/>
          <w:szCs w:val="16"/>
        </w:rPr>
        <w:t xml:space="preserve">проведения проверок исполнения должностными лицами, ответственным за предоставление муниципальной услуги, положений Административного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w:t>
      </w:r>
      <w:r w:rsidRPr="00B97FE1">
        <w:rPr>
          <w:rFonts w:ascii="PT Astra Serif" w:hAnsi="PT Astra Serif"/>
          <w:sz w:val="16"/>
          <w:szCs w:val="16"/>
        </w:rPr>
        <w:t>Целинного</w:t>
      </w:r>
      <w:r w:rsidRPr="00B97FE1">
        <w:rPr>
          <w:rFonts w:ascii="PT Astra Serif" w:hAnsi="PT Astra Serif" w:cs="Times New Roman CYR"/>
          <w:sz w:val="16"/>
          <w:szCs w:val="16"/>
        </w:rPr>
        <w:t xml:space="preserve"> района периодичностью.</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24.4. </w:t>
      </w:r>
      <w:r w:rsidRPr="00B97FE1">
        <w:rPr>
          <w:rFonts w:ascii="PT Astra Serif" w:hAnsi="PT Astra Serif" w:cs="Times New Roman CYR"/>
          <w:sz w:val="16"/>
          <w:szCs w:val="16"/>
        </w:rPr>
        <w:t xml:space="preserve">Для текущего контроля используются сведения, полученные в электронной базе данных, служебная корреспонденция Отдела образования Администрации </w:t>
      </w:r>
      <w:r w:rsidRPr="00B97FE1">
        <w:rPr>
          <w:rFonts w:ascii="PT Astra Serif" w:hAnsi="PT Astra Serif"/>
          <w:sz w:val="16"/>
          <w:szCs w:val="16"/>
        </w:rPr>
        <w:t>Целинного</w:t>
      </w:r>
      <w:r w:rsidRPr="00B97FE1">
        <w:rPr>
          <w:rFonts w:ascii="PT Astra Serif" w:hAnsi="PT Astra Serif" w:cs="Times New Roman CYR"/>
          <w:sz w:val="16"/>
          <w:szCs w:val="16"/>
        </w:rPr>
        <w:t xml:space="preserve"> района, устная и письменная информация должностных лиц Отдела образования Администрации </w:t>
      </w:r>
      <w:r w:rsidRPr="00B97FE1">
        <w:rPr>
          <w:rFonts w:ascii="PT Astra Serif" w:hAnsi="PT Astra Serif"/>
          <w:sz w:val="16"/>
          <w:szCs w:val="16"/>
        </w:rPr>
        <w:t>Целинного</w:t>
      </w:r>
      <w:r w:rsidRPr="00B97FE1">
        <w:rPr>
          <w:rFonts w:ascii="PT Astra Serif" w:hAnsi="PT Astra Serif" w:cs="Times New Roman CYR"/>
          <w:sz w:val="16"/>
          <w:szCs w:val="16"/>
        </w:rPr>
        <w:t xml:space="preserve"> района, в том числе проекты подготовленных документов.</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24.5. </w:t>
      </w:r>
      <w:r w:rsidRPr="00B97FE1">
        <w:rPr>
          <w:rFonts w:ascii="PT Astra Serif" w:hAnsi="PT Astra Serif" w:cs="Times New Roman CYR"/>
          <w:sz w:val="16"/>
          <w:szCs w:val="16"/>
        </w:rPr>
        <w:t>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24.6. </w:t>
      </w:r>
      <w:r w:rsidRPr="00B97FE1">
        <w:rPr>
          <w:rFonts w:ascii="PT Astra Serif" w:hAnsi="PT Astra Serif" w:cs="Times New Roman CYR"/>
          <w:sz w:val="16"/>
          <w:szCs w:val="16"/>
        </w:rPr>
        <w:t xml:space="preserve">По результатам текущего контроля в случае выявления нарушений  руководитель Отдела образования Администрации </w:t>
      </w:r>
      <w:r w:rsidRPr="00B97FE1">
        <w:rPr>
          <w:rFonts w:ascii="PT Astra Serif" w:hAnsi="PT Astra Serif"/>
          <w:sz w:val="16"/>
          <w:szCs w:val="16"/>
        </w:rPr>
        <w:t>Целинного</w:t>
      </w:r>
      <w:r w:rsidRPr="00B97FE1">
        <w:rPr>
          <w:rFonts w:ascii="PT Astra Serif" w:hAnsi="PT Astra Serif" w:cs="Times New Roman CYR"/>
          <w:sz w:val="16"/>
          <w:szCs w:val="16"/>
        </w:rPr>
        <w:t xml:space="preserve"> района дает указания по устранению выявленных нарушений и контролирует их устранение.</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Глава 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25.1 </w:t>
      </w:r>
      <w:r w:rsidRPr="00B97FE1">
        <w:rPr>
          <w:rFonts w:ascii="PT Astra Serif" w:hAnsi="PT Astra Serif" w:cs="Times New Roman CYR"/>
          <w:sz w:val="16"/>
          <w:szCs w:val="16"/>
        </w:rPr>
        <w:t xml:space="preserve">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Отдела образования Администрации </w:t>
      </w:r>
      <w:r w:rsidRPr="00B97FE1">
        <w:rPr>
          <w:rFonts w:ascii="PT Astra Serif" w:hAnsi="PT Astra Serif"/>
          <w:sz w:val="16"/>
          <w:szCs w:val="16"/>
        </w:rPr>
        <w:t>Целинного</w:t>
      </w:r>
      <w:r w:rsidRPr="00B97FE1">
        <w:rPr>
          <w:rFonts w:ascii="PT Astra Serif" w:hAnsi="PT Astra Serif" w:cs="Times New Roman CYR"/>
          <w:sz w:val="16"/>
          <w:szCs w:val="16"/>
        </w:rPr>
        <w:t xml:space="preserve"> района в ходе предоставления муниципальной услуги, принятия мер по устранению нарушений прав заявителей.</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25.2. 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25.3. </w:t>
      </w:r>
      <w:r w:rsidRPr="00B97FE1">
        <w:rPr>
          <w:rFonts w:ascii="PT Astra Serif" w:hAnsi="PT Astra Serif" w:cs="Times New Roman CYR"/>
          <w:sz w:val="16"/>
          <w:szCs w:val="16"/>
        </w:rPr>
        <w:t xml:space="preserve">Плановые проверки осуществляются на основании годовых  планов работы Отдела образования Администрации </w:t>
      </w:r>
      <w:r w:rsidRPr="00B97FE1">
        <w:rPr>
          <w:rFonts w:ascii="PT Astra Serif" w:hAnsi="PT Astra Serif"/>
          <w:sz w:val="16"/>
          <w:szCs w:val="16"/>
        </w:rPr>
        <w:t>Целинного</w:t>
      </w:r>
      <w:r w:rsidRPr="00B97FE1">
        <w:rPr>
          <w:rFonts w:ascii="PT Astra Serif" w:hAnsi="PT Astra Serif" w:cs="Times New Roman CYR"/>
          <w:sz w:val="16"/>
          <w:szCs w:val="16"/>
        </w:rPr>
        <w:t xml:space="preserve"> района и проводятся с периодичностью не реже одного раза в</w:t>
      </w:r>
      <w:r w:rsidRPr="00B97FE1">
        <w:rPr>
          <w:rFonts w:ascii="PT Astra Serif" w:hAnsi="PT Astra Serif" w:cs="Times New Roman CYR"/>
          <w:i/>
          <w:iCs/>
          <w:sz w:val="16"/>
          <w:szCs w:val="16"/>
        </w:rPr>
        <w:t xml:space="preserve"> </w:t>
      </w:r>
      <w:r w:rsidRPr="00B97FE1">
        <w:rPr>
          <w:rFonts w:ascii="PT Astra Serif" w:hAnsi="PT Astra Serif" w:cs="Times New Roman CYR"/>
          <w:sz w:val="16"/>
          <w:szCs w:val="16"/>
        </w:rPr>
        <w:t>полугодие.</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25.4. </w:t>
      </w:r>
      <w:r w:rsidRPr="00B97FE1">
        <w:rPr>
          <w:rFonts w:ascii="PT Astra Serif" w:hAnsi="PT Astra Serif" w:cs="Times New Roman CYR"/>
          <w:sz w:val="16"/>
          <w:szCs w:val="16"/>
        </w:rPr>
        <w:t>Внеплановые проверки проводятся:</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 </w:t>
      </w:r>
      <w:r w:rsidRPr="00B97FE1">
        <w:rPr>
          <w:rFonts w:ascii="PT Astra Serif" w:hAnsi="PT Astra Serif" w:cs="Times New Roman CYR"/>
          <w:sz w:val="16"/>
          <w:szCs w:val="16"/>
        </w:rPr>
        <w:t>в связи с проверкой устранения ранее выявленных нарушений Административного регламента;</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 </w:t>
      </w:r>
      <w:r w:rsidRPr="00B97FE1">
        <w:rPr>
          <w:rFonts w:ascii="PT Astra Serif" w:hAnsi="PT Astra Serif" w:cs="Times New Roman CYR"/>
          <w:sz w:val="16"/>
          <w:szCs w:val="16"/>
        </w:rPr>
        <w:t>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 </w:t>
      </w:r>
      <w:r w:rsidRPr="00B97FE1">
        <w:rPr>
          <w:rFonts w:ascii="PT Astra Serif" w:hAnsi="PT Astra Serif" w:cs="Times New Roman CYR"/>
          <w:sz w:val="16"/>
          <w:szCs w:val="16"/>
        </w:rPr>
        <w:t xml:space="preserve">при обращении заявителей с жалобами на нарушения их прав и законных интересов решениями, действиями (бездействием) должностных лиц Администрации </w:t>
      </w:r>
      <w:r w:rsidRPr="00B97FE1">
        <w:rPr>
          <w:rFonts w:ascii="PT Astra Serif" w:hAnsi="PT Astra Serif"/>
          <w:sz w:val="16"/>
          <w:szCs w:val="16"/>
        </w:rPr>
        <w:t>Целинного</w:t>
      </w:r>
      <w:r w:rsidRPr="00B97FE1">
        <w:rPr>
          <w:rFonts w:ascii="PT Astra Serif" w:hAnsi="PT Astra Serif" w:cs="Times New Roman CYR"/>
          <w:sz w:val="16"/>
          <w:szCs w:val="16"/>
        </w:rPr>
        <w:t xml:space="preserve"> района.</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25.5. </w:t>
      </w:r>
      <w:r w:rsidRPr="00B97FE1">
        <w:rPr>
          <w:rFonts w:ascii="PT Astra Serif" w:hAnsi="PT Astra Serif" w:cs="Times New Roman CYR"/>
          <w:sz w:val="16"/>
          <w:szCs w:val="16"/>
        </w:rPr>
        <w:t xml:space="preserve">Внеплановые проверки проводятся на основании распоряжения Администрации </w:t>
      </w:r>
      <w:r w:rsidRPr="00B97FE1">
        <w:rPr>
          <w:rFonts w:ascii="PT Astra Serif" w:hAnsi="PT Astra Serif"/>
          <w:sz w:val="16"/>
          <w:szCs w:val="16"/>
        </w:rPr>
        <w:t>Целинного</w:t>
      </w:r>
      <w:r w:rsidRPr="00B97FE1">
        <w:rPr>
          <w:rFonts w:ascii="PT Astra Serif" w:hAnsi="PT Astra Serif" w:cs="Times New Roman CYR"/>
          <w:sz w:val="16"/>
          <w:szCs w:val="16"/>
        </w:rPr>
        <w:t xml:space="preserve"> района.</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25.6. </w:t>
      </w:r>
      <w:r w:rsidRPr="00B97FE1">
        <w:rPr>
          <w:rFonts w:ascii="PT Astra Serif" w:hAnsi="PT Astra Serif" w:cs="Times New Roman CYR"/>
          <w:sz w:val="16"/>
          <w:szCs w:val="16"/>
        </w:rPr>
        <w:t xml:space="preserve">Для проведения проверки распоряжением Администрации </w:t>
      </w:r>
      <w:r w:rsidRPr="00B97FE1">
        <w:rPr>
          <w:rFonts w:ascii="PT Astra Serif" w:hAnsi="PT Astra Serif"/>
          <w:sz w:val="16"/>
          <w:szCs w:val="16"/>
        </w:rPr>
        <w:t>Целинного</w:t>
      </w:r>
      <w:r w:rsidRPr="00B97FE1">
        <w:rPr>
          <w:rFonts w:ascii="PT Astra Serif" w:hAnsi="PT Astra Serif" w:cs="Times New Roman CYR"/>
          <w:sz w:val="16"/>
          <w:szCs w:val="16"/>
        </w:rPr>
        <w:t xml:space="preserve"> района создается комиссия под председательством заместителя Главы, курирующего соответствующее направление</w:t>
      </w:r>
      <w:r w:rsidRPr="00B97FE1">
        <w:rPr>
          <w:rFonts w:ascii="PT Astra Serif" w:hAnsi="PT Astra Serif" w:cs="Times New Roman CYR"/>
          <w:i/>
          <w:iCs/>
          <w:sz w:val="16"/>
          <w:szCs w:val="16"/>
        </w:rPr>
        <w:t>.</w:t>
      </w:r>
      <w:r w:rsidRPr="00B97FE1">
        <w:rPr>
          <w:rFonts w:ascii="PT Astra Serif" w:hAnsi="PT Astra Serif" w:cs="Times New Roman CYR"/>
          <w:sz w:val="16"/>
          <w:szCs w:val="16"/>
        </w:rPr>
        <w:t xml:space="preserve"> В состав комиссии включаются должностные лица</w:t>
      </w:r>
      <w:r w:rsidRPr="00B97FE1">
        <w:rPr>
          <w:rFonts w:ascii="PT Astra Serif" w:hAnsi="PT Astra Serif" w:cs="Times New Roman CYR"/>
          <w:b/>
          <w:bCs/>
          <w:sz w:val="16"/>
          <w:szCs w:val="16"/>
        </w:rPr>
        <w:t xml:space="preserve"> </w:t>
      </w:r>
      <w:r w:rsidRPr="00B97FE1">
        <w:rPr>
          <w:rFonts w:ascii="PT Astra Serif" w:hAnsi="PT Astra Serif" w:cs="Times New Roman CYR"/>
          <w:sz w:val="16"/>
          <w:szCs w:val="16"/>
        </w:rPr>
        <w:t xml:space="preserve">Администрации </w:t>
      </w:r>
      <w:r w:rsidRPr="00B97FE1">
        <w:rPr>
          <w:rFonts w:ascii="PT Astra Serif" w:hAnsi="PT Astra Serif"/>
          <w:sz w:val="16"/>
          <w:szCs w:val="16"/>
        </w:rPr>
        <w:t>Целинного</w:t>
      </w:r>
      <w:r w:rsidRPr="00B97FE1">
        <w:rPr>
          <w:rFonts w:ascii="PT Astra Serif" w:hAnsi="PT Astra Serif" w:cs="Times New Roman CYR"/>
          <w:sz w:val="16"/>
          <w:szCs w:val="16"/>
        </w:rPr>
        <w:t xml:space="preserve">  района, в том числе представители кадровой и юридической служб, а также структурных подразделений Администрации </w:t>
      </w:r>
      <w:r w:rsidRPr="00B97FE1">
        <w:rPr>
          <w:rFonts w:ascii="PT Astra Serif" w:hAnsi="PT Astra Serif"/>
          <w:sz w:val="16"/>
          <w:szCs w:val="16"/>
        </w:rPr>
        <w:t>Целинного</w:t>
      </w:r>
      <w:r w:rsidRPr="00B97FE1">
        <w:rPr>
          <w:rFonts w:ascii="PT Astra Serif" w:hAnsi="PT Astra Serif" w:cs="Times New Roman CYR"/>
          <w:sz w:val="16"/>
          <w:szCs w:val="16"/>
        </w:rPr>
        <w:t xml:space="preserve"> района, в отношении которых проводится проверка.</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25.7.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 xml:space="preserve">Акт подписывается председателем и членами комиссии и представляется Главе  </w:t>
      </w:r>
      <w:r w:rsidRPr="00B97FE1">
        <w:rPr>
          <w:rFonts w:ascii="PT Astra Serif" w:hAnsi="PT Astra Serif"/>
          <w:sz w:val="16"/>
          <w:szCs w:val="16"/>
        </w:rPr>
        <w:t>Целинного</w:t>
      </w:r>
      <w:r w:rsidRPr="00B97FE1">
        <w:rPr>
          <w:rFonts w:ascii="PT Astra Serif" w:hAnsi="PT Astra Serif" w:cs="Times New Roman CYR"/>
          <w:sz w:val="16"/>
          <w:szCs w:val="16"/>
        </w:rPr>
        <w:t xml:space="preserve">  района.</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lastRenderedPageBreak/>
        <w:t xml:space="preserve">25.8. </w:t>
      </w:r>
      <w:r w:rsidRPr="00B97FE1">
        <w:rPr>
          <w:rFonts w:ascii="PT Astra Serif" w:hAnsi="PT Astra Serif" w:cs="Times New Roman CYR"/>
          <w:sz w:val="16"/>
          <w:szCs w:val="16"/>
        </w:rPr>
        <w:t xml:space="preserve">Должностные лица Отдела образования Администрации </w:t>
      </w:r>
      <w:r w:rsidRPr="00B97FE1">
        <w:rPr>
          <w:rFonts w:ascii="PT Astra Serif" w:hAnsi="PT Astra Serif"/>
          <w:sz w:val="16"/>
          <w:szCs w:val="16"/>
        </w:rPr>
        <w:t>Целинного</w:t>
      </w:r>
      <w:r w:rsidRPr="00B97FE1">
        <w:rPr>
          <w:rFonts w:ascii="PT Astra Serif" w:hAnsi="PT Astra Serif" w:cs="Times New Roman CYR"/>
          <w:sz w:val="16"/>
          <w:szCs w:val="16"/>
        </w:rPr>
        <w:t xml:space="preserve"> района, решения, действия (бездействие) которых являются предметом проверки по поступившей жалобе, знакомятся с актом проверки под роспись.</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 xml:space="preserve">Глава 26. Ответственность должностных лиц Отдела образования Администрации </w:t>
      </w:r>
      <w:r w:rsidRPr="00B97FE1">
        <w:rPr>
          <w:rFonts w:ascii="PT Astra Serif" w:hAnsi="PT Astra Serif"/>
          <w:sz w:val="16"/>
          <w:szCs w:val="16"/>
        </w:rPr>
        <w:t>Целинного</w:t>
      </w:r>
      <w:r w:rsidRPr="00B97FE1">
        <w:rPr>
          <w:rFonts w:ascii="PT Astra Serif" w:hAnsi="PT Astra Serif" w:cs="Times New Roman CYR"/>
          <w:sz w:val="16"/>
          <w:szCs w:val="16"/>
        </w:rPr>
        <w:t xml:space="preserve"> района за решения и действия (бездействие), принимаемые (осуществляемые) ими в ходе предоставления муниципальной услуги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26.1 </w:t>
      </w:r>
      <w:r w:rsidRPr="00B97FE1">
        <w:rPr>
          <w:rFonts w:ascii="PT Astra Serif" w:hAnsi="PT Astra Serif" w:cs="Times New Roman CYR"/>
          <w:sz w:val="16"/>
          <w:szCs w:val="16"/>
        </w:rPr>
        <w:t xml:space="preserve">Должностные лица Отдела образования Администрации </w:t>
      </w:r>
      <w:r w:rsidRPr="00B97FE1">
        <w:rPr>
          <w:rFonts w:ascii="PT Astra Serif" w:hAnsi="PT Astra Serif"/>
          <w:sz w:val="16"/>
          <w:szCs w:val="16"/>
        </w:rPr>
        <w:t>Целинного</w:t>
      </w:r>
      <w:r w:rsidRPr="00B97FE1">
        <w:rPr>
          <w:rFonts w:ascii="PT Astra Serif" w:hAnsi="PT Astra Serif" w:cs="Times New Roman CYR"/>
          <w:sz w:val="16"/>
          <w:szCs w:val="16"/>
        </w:rPr>
        <w:t xml:space="preserve"> района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 xml:space="preserve">Персональная ответственность муниципальных служащих Отдела образования Администрации  </w:t>
      </w:r>
      <w:r w:rsidRPr="00B97FE1">
        <w:rPr>
          <w:rFonts w:ascii="PT Astra Serif" w:hAnsi="PT Astra Serif"/>
          <w:sz w:val="16"/>
          <w:szCs w:val="16"/>
        </w:rPr>
        <w:t>Целинного</w:t>
      </w:r>
      <w:r w:rsidRPr="00B97FE1">
        <w:rPr>
          <w:rFonts w:ascii="PT Astra Serif" w:hAnsi="PT Astra Serif" w:cs="Times New Roman CYR"/>
          <w:sz w:val="16"/>
          <w:szCs w:val="16"/>
        </w:rPr>
        <w:t xml:space="preserve"> района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26.2.  </w:t>
      </w:r>
      <w:r w:rsidRPr="00B97FE1">
        <w:rPr>
          <w:rFonts w:ascii="PT Astra Serif" w:hAnsi="PT Astra Serif" w:cs="Times New Roman CYR"/>
          <w:sz w:val="16"/>
          <w:szCs w:val="16"/>
        </w:rPr>
        <w:t xml:space="preserve">По результатам проведенных проверок, в случае выявления нарушений положений Административного регламента или иных нормативных правовых актов, устанавливающих требования к предоставлению муниципальной услуги, должностные лица Отдела образования Администрации </w:t>
      </w:r>
      <w:r w:rsidRPr="00B97FE1">
        <w:rPr>
          <w:rFonts w:ascii="PT Astra Serif" w:hAnsi="PT Astra Serif"/>
          <w:sz w:val="16"/>
          <w:szCs w:val="16"/>
        </w:rPr>
        <w:t>Целинного</w:t>
      </w:r>
      <w:r w:rsidRPr="00B97FE1">
        <w:rPr>
          <w:rFonts w:ascii="PT Astra Serif" w:hAnsi="PT Astra Serif" w:cs="Times New Roman CYR"/>
          <w:sz w:val="16"/>
          <w:szCs w:val="16"/>
        </w:rPr>
        <w:t xml:space="preserve"> района привлекаются к ответственности в соответствии с законодательством Российской Федерации.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Глава 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64E27" w:rsidRPr="00B97FE1" w:rsidRDefault="00E64E27" w:rsidP="005C3467">
      <w:pPr>
        <w:pStyle w:val="af6"/>
        <w:numPr>
          <w:ilvl w:val="1"/>
          <w:numId w:val="8"/>
        </w:numPr>
        <w:autoSpaceDE w:val="0"/>
        <w:autoSpaceDN w:val="0"/>
        <w:adjustRightInd w:val="0"/>
        <w:ind w:left="-567" w:firstLine="567"/>
        <w:jc w:val="both"/>
        <w:rPr>
          <w:rFonts w:ascii="PT Astra Serif" w:hAnsi="PT Astra Serif"/>
          <w:sz w:val="16"/>
          <w:szCs w:val="16"/>
        </w:rPr>
      </w:pPr>
      <w:r w:rsidRPr="00B97FE1">
        <w:rPr>
          <w:rFonts w:ascii="PT Astra Serif" w:hAnsi="PT Astra Serif"/>
          <w:sz w:val="16"/>
          <w:szCs w:val="16"/>
        </w:rPr>
        <w:t>Требованиями к порядку и формам контроля за предоставлением муниципальной услуги являются:</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независимость;</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профессиональная компетентность;</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объективность и всесторонность;</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регулярность проверок;</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результативность.</w:t>
      </w:r>
    </w:p>
    <w:p w:rsidR="00E64E27" w:rsidRPr="00B97FE1" w:rsidRDefault="00E64E27" w:rsidP="005C3467">
      <w:pPr>
        <w:pStyle w:val="af6"/>
        <w:numPr>
          <w:ilvl w:val="1"/>
          <w:numId w:val="8"/>
        </w:numPr>
        <w:autoSpaceDE w:val="0"/>
        <w:autoSpaceDN w:val="0"/>
        <w:adjustRightInd w:val="0"/>
        <w:ind w:left="-567" w:firstLine="567"/>
        <w:jc w:val="both"/>
        <w:rPr>
          <w:rFonts w:ascii="PT Astra Serif" w:hAnsi="PT Astra Serif"/>
          <w:sz w:val="16"/>
          <w:szCs w:val="16"/>
        </w:rPr>
      </w:pPr>
      <w:r w:rsidRPr="00B97FE1">
        <w:rPr>
          <w:rFonts w:ascii="PT Astra Serif" w:hAnsi="PT Astra Serif"/>
          <w:sz w:val="16"/>
          <w:szCs w:val="16"/>
        </w:rPr>
        <w:t xml:space="preserve"> Требование о независимости лиц, осуществляющих контроль за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Должностные лица Отдела образования Администрации Целинного района,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Граждане осуществляют контроль за предоставлением муниципальной услуги самостоятельно.</w:t>
      </w:r>
    </w:p>
    <w:p w:rsidR="00E64E27" w:rsidRPr="00B97FE1" w:rsidRDefault="00E64E27" w:rsidP="005C3467">
      <w:pPr>
        <w:pStyle w:val="af6"/>
        <w:numPr>
          <w:ilvl w:val="1"/>
          <w:numId w:val="26"/>
        </w:numPr>
        <w:autoSpaceDE w:val="0"/>
        <w:autoSpaceDN w:val="0"/>
        <w:adjustRightInd w:val="0"/>
        <w:ind w:left="-567" w:firstLine="567"/>
        <w:jc w:val="both"/>
        <w:rPr>
          <w:rFonts w:ascii="PT Astra Serif" w:hAnsi="PT Astra Serif"/>
          <w:sz w:val="16"/>
          <w:szCs w:val="16"/>
        </w:rPr>
      </w:pPr>
      <w:r w:rsidRPr="00B97FE1">
        <w:rPr>
          <w:rFonts w:ascii="PT Astra Serif" w:hAnsi="PT Astra Serif"/>
          <w:sz w:val="16"/>
          <w:szCs w:val="16"/>
        </w:rPr>
        <w:t>Требование о профессиональной компетентности лиц, осуществляющих контроль за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E64E27" w:rsidRPr="00B97FE1" w:rsidRDefault="00E64E27" w:rsidP="005C3467">
      <w:pPr>
        <w:pStyle w:val="af6"/>
        <w:numPr>
          <w:ilvl w:val="1"/>
          <w:numId w:val="26"/>
        </w:numPr>
        <w:autoSpaceDE w:val="0"/>
        <w:autoSpaceDN w:val="0"/>
        <w:adjustRightInd w:val="0"/>
        <w:ind w:left="-567" w:firstLine="567"/>
        <w:jc w:val="both"/>
        <w:rPr>
          <w:rFonts w:ascii="PT Astra Serif" w:hAnsi="PT Astra Serif"/>
          <w:sz w:val="16"/>
          <w:szCs w:val="16"/>
        </w:rPr>
      </w:pPr>
      <w:r w:rsidRPr="00B97FE1">
        <w:rPr>
          <w:rFonts w:ascii="PT Astra Serif" w:hAnsi="PT Astra Serif"/>
          <w:sz w:val="16"/>
          <w:szCs w:val="16"/>
        </w:rPr>
        <w:t xml:space="preserve">Требование о регулярности проверок заключается в соблюдении установленных </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главой 26 Административного регламента сроков и порядка проведения плановых проверок полноты и качества предоставления муниципальной услуги.</w:t>
      </w:r>
    </w:p>
    <w:p w:rsidR="00E64E27" w:rsidRPr="00B97FE1" w:rsidRDefault="00E64E27" w:rsidP="005C3467">
      <w:pPr>
        <w:pStyle w:val="af6"/>
        <w:numPr>
          <w:ilvl w:val="1"/>
          <w:numId w:val="26"/>
        </w:numPr>
        <w:autoSpaceDE w:val="0"/>
        <w:autoSpaceDN w:val="0"/>
        <w:adjustRightInd w:val="0"/>
        <w:ind w:left="-567" w:firstLine="567"/>
        <w:jc w:val="both"/>
        <w:rPr>
          <w:rFonts w:ascii="PT Astra Serif" w:hAnsi="PT Astra Serif"/>
          <w:sz w:val="16"/>
          <w:szCs w:val="16"/>
        </w:rPr>
      </w:pPr>
      <w:r w:rsidRPr="00B97FE1">
        <w:rPr>
          <w:rFonts w:ascii="PT Astra Serif" w:hAnsi="PT Astra Serif"/>
          <w:sz w:val="16"/>
          <w:szCs w:val="16"/>
        </w:rPr>
        <w:t xml:space="preserve">Объективность и всесторонность заключаются в соблюдении требований </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законодательства Российской Федерации, муниципальных правовых актов и в рассмотрении необходимого количества вопросов при осуществлении контроля за предоставлением муниципальной услуги.</w:t>
      </w:r>
    </w:p>
    <w:p w:rsidR="00E64E27" w:rsidRPr="00B97FE1" w:rsidRDefault="00E64E27" w:rsidP="005C3467">
      <w:pPr>
        <w:pStyle w:val="af6"/>
        <w:numPr>
          <w:ilvl w:val="1"/>
          <w:numId w:val="26"/>
        </w:numPr>
        <w:tabs>
          <w:tab w:val="left" w:pos="0"/>
          <w:tab w:val="left" w:pos="567"/>
        </w:tabs>
        <w:autoSpaceDE w:val="0"/>
        <w:autoSpaceDN w:val="0"/>
        <w:adjustRightInd w:val="0"/>
        <w:ind w:left="-567" w:firstLine="567"/>
        <w:jc w:val="both"/>
        <w:rPr>
          <w:rFonts w:ascii="PT Astra Serif" w:hAnsi="PT Astra Serif"/>
          <w:sz w:val="16"/>
          <w:szCs w:val="16"/>
        </w:rPr>
      </w:pPr>
      <w:r w:rsidRPr="00B97FE1">
        <w:rPr>
          <w:rFonts w:ascii="PT Astra Serif" w:hAnsi="PT Astra Serif"/>
          <w:sz w:val="16"/>
          <w:szCs w:val="16"/>
        </w:rPr>
        <w:t>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E64E27" w:rsidRPr="00B97FE1" w:rsidRDefault="00E64E27" w:rsidP="005C3467">
      <w:pPr>
        <w:pStyle w:val="af6"/>
        <w:numPr>
          <w:ilvl w:val="1"/>
          <w:numId w:val="26"/>
        </w:numPr>
        <w:tabs>
          <w:tab w:val="left" w:pos="0"/>
        </w:tabs>
        <w:autoSpaceDE w:val="0"/>
        <w:autoSpaceDN w:val="0"/>
        <w:adjustRightInd w:val="0"/>
        <w:ind w:left="-567" w:firstLine="567"/>
        <w:jc w:val="both"/>
        <w:rPr>
          <w:rFonts w:ascii="PT Astra Serif" w:hAnsi="PT Astra Serif"/>
          <w:sz w:val="16"/>
          <w:szCs w:val="16"/>
        </w:rPr>
      </w:pPr>
      <w:r w:rsidRPr="00B97FE1">
        <w:rPr>
          <w:rFonts w:ascii="PT Astra Serif" w:hAnsi="PT Astra Serif"/>
          <w:sz w:val="16"/>
          <w:szCs w:val="16"/>
        </w:rPr>
        <w:t xml:space="preserve">Выполнение требований к порядку и формам контроля за предоставлением </w:t>
      </w:r>
    </w:p>
    <w:p w:rsidR="00E64E27" w:rsidRPr="00B97FE1" w:rsidRDefault="00E64E27" w:rsidP="00AB6B88">
      <w:p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муниципальной услуги, в том числе со стороны граждан, их объединений и организаций, обеспечивается:</w:t>
      </w:r>
    </w:p>
    <w:p w:rsidR="00E64E27" w:rsidRPr="00B97FE1" w:rsidRDefault="00E64E27" w:rsidP="00AB6B88">
      <w:p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открытостью деятельности Отдела образования Администрации Целинного района, ее структурных подразделений при предоставлении муниципальной услуги;</w:t>
      </w:r>
    </w:p>
    <w:p w:rsidR="00E64E27" w:rsidRPr="00B97FE1" w:rsidRDefault="00E64E27" w:rsidP="00AB6B88">
      <w:p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E64E27" w:rsidRPr="00B97FE1" w:rsidRDefault="00E64E27" w:rsidP="00AB6B88">
      <w:p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E64E27" w:rsidRPr="00B97FE1" w:rsidRDefault="00E64E27" w:rsidP="00AB6B88">
      <w:p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возможностью направлять в Отдел образования Администрации Целинного района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E64E27" w:rsidRPr="00B97FE1" w:rsidRDefault="00E64E27" w:rsidP="00AB6B88">
      <w:p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возможностью для граждан, их объединений или организаций обращаться в Отдел образования Администрации Целинного района с предложением о проведении проверок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E64E27" w:rsidRPr="00B97FE1" w:rsidRDefault="00E64E27" w:rsidP="005C3467">
      <w:pPr>
        <w:pStyle w:val="af6"/>
        <w:numPr>
          <w:ilvl w:val="1"/>
          <w:numId w:val="26"/>
        </w:numPr>
        <w:tabs>
          <w:tab w:val="left" w:pos="0"/>
        </w:tabs>
        <w:autoSpaceDE w:val="0"/>
        <w:autoSpaceDN w:val="0"/>
        <w:adjustRightInd w:val="0"/>
        <w:ind w:left="-567" w:firstLine="567"/>
        <w:jc w:val="both"/>
        <w:rPr>
          <w:rFonts w:ascii="PT Astra Serif" w:hAnsi="PT Astra Serif"/>
          <w:sz w:val="16"/>
          <w:szCs w:val="16"/>
        </w:rPr>
      </w:pPr>
      <w:r w:rsidRPr="00B97FE1">
        <w:rPr>
          <w:rFonts w:ascii="PT Astra Serif" w:hAnsi="PT Astra Serif"/>
          <w:sz w:val="16"/>
          <w:szCs w:val="16"/>
        </w:rPr>
        <w:t xml:space="preserve">О мерах, принятых в отношении должностных лиц  Отдела образования </w:t>
      </w:r>
    </w:p>
    <w:p w:rsidR="00E64E27" w:rsidRPr="00B97FE1" w:rsidRDefault="00E64E27" w:rsidP="00AB6B88">
      <w:p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Администрации  Целинного района,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Отдел образования Администрации Целинного района сообщает в письменной форме заявителю, права и (или) законные интересы которого нарушены.</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p>
    <w:p w:rsidR="00E64E27" w:rsidRPr="00B97FE1" w:rsidRDefault="00E64E27" w:rsidP="00AB6B88">
      <w:pPr>
        <w:autoSpaceDE w:val="0"/>
        <w:autoSpaceDN w:val="0"/>
        <w:adjustRightInd w:val="0"/>
        <w:spacing w:after="0" w:line="240" w:lineRule="auto"/>
        <w:ind w:left="-567" w:firstLine="567"/>
        <w:jc w:val="both"/>
        <w:rPr>
          <w:rFonts w:ascii="PT Astra Serif" w:hAnsi="PT Astra Serif"/>
          <w:b/>
          <w:caps/>
          <w:sz w:val="16"/>
          <w:szCs w:val="16"/>
        </w:rPr>
      </w:pPr>
      <w:r w:rsidRPr="00B97FE1">
        <w:rPr>
          <w:rFonts w:ascii="PT Astra Serif" w:hAnsi="PT Astra Serif"/>
          <w:b/>
          <w:sz w:val="16"/>
          <w:szCs w:val="16"/>
        </w:rPr>
        <w:t xml:space="preserve">Раздел V. </w:t>
      </w:r>
      <w:r w:rsidRPr="00B97FE1">
        <w:rPr>
          <w:rFonts w:ascii="PT Astra Serif" w:hAnsi="PT Astra Serif"/>
          <w:b/>
          <w:caps/>
          <w:sz w:val="16"/>
          <w:szCs w:val="16"/>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p>
    <w:p w:rsidR="00E64E27" w:rsidRPr="00B97FE1" w:rsidRDefault="00E64E27" w:rsidP="005C3467">
      <w:pPr>
        <w:pStyle w:val="af6"/>
        <w:numPr>
          <w:ilvl w:val="0"/>
          <w:numId w:val="10"/>
        </w:numPr>
        <w:tabs>
          <w:tab w:val="left" w:pos="426"/>
        </w:tabs>
        <w:autoSpaceDE w:val="0"/>
        <w:autoSpaceDN w:val="0"/>
        <w:adjustRightInd w:val="0"/>
        <w:ind w:left="-567" w:firstLine="567"/>
        <w:jc w:val="both"/>
        <w:rPr>
          <w:rFonts w:ascii="PT Astra Serif" w:hAnsi="PT Astra Serif"/>
          <w:sz w:val="16"/>
          <w:szCs w:val="16"/>
        </w:rPr>
      </w:pPr>
      <w:r w:rsidRPr="00B97FE1">
        <w:rPr>
          <w:rFonts w:ascii="PT Astra Serif" w:hAnsi="PT Astra Serif"/>
          <w:sz w:val="16"/>
          <w:szCs w:val="16"/>
        </w:rPr>
        <w:t>Заявители имеют право подать жалобу на решение и (или) действие (бездействие) Отдела образования Администрации Целинного района и (или) ее должностных лиц, муниципальных служащих (далее - должностные лица), принятое и (или) осуществляемое в ходе предоставления муниципальной услуги (далее - жалоба).</w:t>
      </w:r>
    </w:p>
    <w:p w:rsidR="00E64E27" w:rsidRPr="00B97FE1"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Предметом жалобы являются решения и действия (бездействие) Отдела образования Администрации Целинного района, ее должностных лиц, принятые (осуществляемые) ими в ходе предоставления муниципальной услуги, в том числе:</w:t>
      </w:r>
    </w:p>
    <w:p w:rsidR="00E64E27" w:rsidRPr="00B97FE1"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нарушение срока регистрации заявления заявителя о предоставлении муниципальной услуги;</w:t>
      </w:r>
    </w:p>
    <w:p w:rsidR="00E64E27" w:rsidRPr="00B97FE1"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нарушение срока предоставления муниципальной услуги;</w:t>
      </w:r>
    </w:p>
    <w:p w:rsidR="00E64E27" w:rsidRPr="00B97FE1"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требование у заявителя документов, не предусмотренных нормативными </w:t>
      </w:r>
    </w:p>
    <w:p w:rsidR="00E64E27" w:rsidRPr="00B97FE1" w:rsidRDefault="00E64E27" w:rsidP="001F2ED3">
      <w:p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правовыми актами Российской Федерации, для предоставления муниципальной услуги;</w:t>
      </w:r>
    </w:p>
    <w:p w:rsidR="00E64E27" w:rsidRPr="00B97FE1"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отказ в приеме документов, предоставление которых предусмотрено </w:t>
      </w:r>
    </w:p>
    <w:p w:rsidR="00E64E27" w:rsidRPr="00B97FE1" w:rsidRDefault="00E64E27" w:rsidP="001F2ED3">
      <w:p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нормативными правовыми актами Российской Федерации для предоставления муниципальной услуги, у заявителя;</w:t>
      </w:r>
    </w:p>
    <w:p w:rsidR="00E64E27" w:rsidRPr="00B97FE1"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отказ в предоставлении муниципальной услуги, если основания отказа не </w:t>
      </w:r>
    </w:p>
    <w:p w:rsidR="00E64E27" w:rsidRPr="00B97FE1" w:rsidRDefault="00E64E27" w:rsidP="001F2ED3">
      <w:p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предусмотрены федеральными законами и принятыми в соответствии с ними иными нормативными правовыми актами Российской Федерации;</w:t>
      </w:r>
    </w:p>
    <w:p w:rsidR="00E64E27" w:rsidRPr="00962B7C"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962B7C">
        <w:rPr>
          <w:rFonts w:ascii="PT Astra Serif" w:hAnsi="PT Astra Serif"/>
          <w:sz w:val="16"/>
          <w:szCs w:val="16"/>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E64E27" w:rsidRPr="00962B7C"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962B7C">
        <w:rPr>
          <w:rFonts w:ascii="PT Astra Serif" w:hAnsi="PT Astra Serif"/>
          <w:sz w:val="16"/>
          <w:szCs w:val="16"/>
        </w:rPr>
        <w:lastRenderedPageBreak/>
        <w:t>отказ органа, предоставляющего муниципальную услугу,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64E27" w:rsidRPr="005927F8"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5927F8">
        <w:rPr>
          <w:rFonts w:ascii="PT Astra Serif" w:hAnsi="PT Astra Serif"/>
          <w:sz w:val="16"/>
          <w:szCs w:val="16"/>
        </w:rPr>
        <w:t>нарушение срока или порядка выдачи документов по результатам предоставления муниципальной услуги;</w:t>
      </w:r>
    </w:p>
    <w:p w:rsidR="00E64E27" w:rsidRPr="00B97FE1"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приостановление предоставления муниципальной услуги, если основания </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39" w:history="1">
        <w:r w:rsidRPr="00B97FE1">
          <w:rPr>
            <w:rFonts w:ascii="PT Astra Serif" w:hAnsi="PT Astra Serif"/>
            <w:sz w:val="16"/>
            <w:szCs w:val="16"/>
            <w:u w:val="single"/>
          </w:rPr>
          <w:t>пунктом 4 части 1 статьи 7</w:t>
        </w:r>
      </w:hyperlink>
      <w:r w:rsidRPr="00B97FE1">
        <w:rPr>
          <w:rFonts w:ascii="PT Astra Serif" w:hAnsi="PT Astra Serif"/>
          <w:sz w:val="16"/>
          <w:szCs w:val="16"/>
        </w:rPr>
        <w:t xml:space="preserve"> Федерального закона № 210-ФЗ.</w:t>
      </w:r>
    </w:p>
    <w:p w:rsidR="00E64E27" w:rsidRPr="005927F8"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spacing w:val="10"/>
          <w:sz w:val="16"/>
          <w:szCs w:val="16"/>
        </w:rPr>
      </w:pPr>
      <w:r w:rsidRPr="005927F8">
        <w:rPr>
          <w:rFonts w:ascii="PT Astra Serif" w:hAnsi="PT Astra Serif"/>
          <w:sz w:val="16"/>
          <w:szCs w:val="16"/>
        </w:rPr>
        <w:t>Жалоба подается в Отдел образования  Администрации Целинного р</w:t>
      </w:r>
      <w:r w:rsidRPr="005927F8">
        <w:rPr>
          <w:rFonts w:ascii="PT Astra Serif" w:hAnsi="PT Astra Serif"/>
          <w:spacing w:val="10"/>
          <w:sz w:val="16"/>
          <w:szCs w:val="16"/>
        </w:rPr>
        <w:t>айона</w:t>
      </w:r>
      <w:r w:rsidRPr="005927F8">
        <w:rPr>
          <w:rFonts w:ascii="PT Astra Serif" w:hAnsi="PT Astra Serif"/>
          <w:sz w:val="16"/>
          <w:szCs w:val="16"/>
        </w:rPr>
        <w:t xml:space="preserve"> в письменной форме, в том числе при личном приеме заявителя или в электронном виде</w:t>
      </w:r>
      <w:r w:rsidRPr="005927F8">
        <w:rPr>
          <w:rFonts w:ascii="PT Astra Serif" w:hAnsi="PT Astra Serif"/>
          <w:spacing w:val="10"/>
          <w:sz w:val="16"/>
          <w:szCs w:val="16"/>
        </w:rPr>
        <w:t>.</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Прием жалоб в письменной форме осуществляется должностными лицами  Отдела образования Администрации Целинного  района в месте предоставления муниципальной услуги (в месте, где заявитель подавал запрос в устной форме либо заявление о  предоставлении муниципальной услуги, нарушение порядка которой обжалуется, либо в месте, где заявителем получен результат муниципальной услуги в соответствии с главами 3 и 24 Административного регламента). Жалоба в письменной форме может быть также направлена по почте.</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В случае если жалоба подается через представителя заявителя, также представляется документ, подтверждающий в соответствии с законодательством Российской Федерации полномочия на осуществление действий от имени заявителя.</w:t>
      </w:r>
    </w:p>
    <w:p w:rsidR="00E64E27" w:rsidRPr="005927F8"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sz w:val="16"/>
          <w:szCs w:val="16"/>
        </w:rPr>
      </w:pPr>
      <w:r w:rsidRPr="005927F8">
        <w:rPr>
          <w:rFonts w:ascii="PT Astra Serif" w:hAnsi="PT Astra Serif"/>
          <w:sz w:val="16"/>
          <w:szCs w:val="16"/>
        </w:rPr>
        <w:t>В электронном виде жалоба может быть подана заявителем при помощи ЕПГУ, с использованием сети «Интернет», официального сайта.</w:t>
      </w:r>
    </w:p>
    <w:p w:rsidR="00E64E27" w:rsidRPr="00B97FE1"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При подаче жалобы в электронном виде документ, указанный в абзаце 4 пункта 130 </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64E27" w:rsidRPr="00B97FE1"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Жалоба может быть подана заявителем через ГБУ «МФЦ» </w:t>
      </w:r>
      <w:r w:rsidRPr="00B97FE1">
        <w:rPr>
          <w:rFonts w:ascii="PT Astra Serif" w:hAnsi="PT Astra Serif"/>
          <w:i/>
          <w:iCs/>
          <w:sz w:val="16"/>
          <w:szCs w:val="16"/>
        </w:rPr>
        <w:t>(при наличии соответствующего соглашения)</w:t>
      </w:r>
      <w:r w:rsidRPr="00B97FE1">
        <w:rPr>
          <w:rFonts w:ascii="PT Astra Serif" w:hAnsi="PT Astra Serif"/>
          <w:sz w:val="16"/>
          <w:szCs w:val="16"/>
        </w:rPr>
        <w:t>. При поступлении жалобы ГБУ «МФЦ» обеспечивает ее передачу в Отдел образования  Администрации Целинного района в порядке и сроки, которые установлены соглашением о взаимодействии между ГБУ «МФЦ» и Администрацией  Целинного района (далее - соглашение о взаимодействии), но не позднее следующего рабочего дня со дня поступления жалобы.</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Жалоба на нарушение порядка предоставления муниципальной услуги ГБУ «МФЦ» рассматривается в соответствии с настоящим разделом Административного регламента Отделом образования Администрацией  Целинного района, заключившего соглашение о взаимодействии.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При этом срок рассмотрения жалобы исчисляется со дня регистрации жалобы в Отдел образования  Администрации Целинного района.</w:t>
      </w:r>
    </w:p>
    <w:p w:rsidR="00E64E27" w:rsidRPr="00B97FE1"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Жалоба на решения и (или) действия (бездействие) органов, предоставляющих </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муниципальные услуги, должностных лиц органов, предоставляющих муниципальные услуги, либо муниципальных служащих, при осуществлении ими процедур в ходе предоставления муниципальной услуги, может быть подана юридическими лицами и индивидуальными предпринимателями в порядке, установленном статьей 11² Федерального закона № 210-ФЗ, либо в порядке, установленном антимонопольным законодательством Российской Федерации, в антимонопольный орган.</w:t>
      </w:r>
    </w:p>
    <w:p w:rsidR="00E64E27" w:rsidRPr="00B97FE1"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Жалоба должна содержать:</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w:t>
      </w:r>
      <w:r w:rsidRPr="00B97FE1">
        <w:rPr>
          <w:rFonts w:ascii="PT Astra Serif" w:hAnsi="PT Astra Serif"/>
          <w:sz w:val="16"/>
          <w:szCs w:val="16"/>
          <w:lang w:val="en-US"/>
        </w:rPr>
        <w:t> </w:t>
      </w:r>
      <w:r w:rsidRPr="00B97FE1">
        <w:rPr>
          <w:rFonts w:ascii="PT Astra Serif" w:hAnsi="PT Astra Serif"/>
          <w:sz w:val="16"/>
          <w:szCs w:val="16"/>
        </w:rPr>
        <w:t>наименование Отдела образования Администрации Целинного района</w:t>
      </w:r>
      <w:r w:rsidRPr="00B97FE1">
        <w:rPr>
          <w:rFonts w:ascii="PT Astra Serif" w:hAnsi="PT Astra Serif"/>
          <w:b/>
          <w:bCs/>
          <w:spacing w:val="10"/>
          <w:sz w:val="16"/>
          <w:szCs w:val="16"/>
        </w:rPr>
        <w:t xml:space="preserve">, </w:t>
      </w:r>
      <w:r w:rsidRPr="00B97FE1">
        <w:rPr>
          <w:rFonts w:ascii="PT Astra Serif" w:hAnsi="PT Astra Serif"/>
          <w:sz w:val="16"/>
          <w:szCs w:val="16"/>
        </w:rPr>
        <w:t>ее должностного лица, решения и действия (бездействие) которых обжалуются;</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w:t>
      </w:r>
      <w:r w:rsidRPr="00B97FE1">
        <w:rPr>
          <w:rFonts w:ascii="PT Astra Serif" w:hAnsi="PT Astra Serif"/>
          <w:sz w:val="16"/>
          <w:szCs w:val="16"/>
          <w:lang w:val="en-US"/>
        </w:rPr>
        <w:t> </w:t>
      </w:r>
      <w:r w:rsidRPr="00B97FE1">
        <w:rPr>
          <w:rFonts w:ascii="PT Astra Serif" w:hAnsi="PT Astra Serif"/>
          <w:sz w:val="16"/>
          <w:szCs w:val="16"/>
        </w:rPr>
        <w:t>сведения об обжалуемых решениях и действиях (бездействии) Отдела образования Администрации Целинного района, ее должностного лица;</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доводы, на основании которых заявитель не согласен с решением и действием (бездействием) Отдела образования Администрации Целинного района, ее должностного лица.</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Заявителем могут быть представлены документы (при наличии), подтверждающие доводы заявителя, либо их копии.</w:t>
      </w:r>
    </w:p>
    <w:p w:rsidR="00E64E27" w:rsidRPr="00B97FE1"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Жалоба рассматривается Отделом образования Администрации Целинного района, предоставляющим муниципальную услугу, порядок предоставления которой был нарушен вследствие решений и действий (бездействия) Отдела образования  Администрации Целинного района, ее должностного лица.</w:t>
      </w:r>
    </w:p>
    <w:p w:rsidR="00E64E27" w:rsidRPr="00B97FE1" w:rsidRDefault="00E64E27" w:rsidP="005C3467">
      <w:pPr>
        <w:numPr>
          <w:ilvl w:val="0"/>
          <w:numId w:val="10"/>
        </w:numPr>
        <w:tabs>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В случае если обжалуются решения уполномоченного(</w:t>
      </w:r>
      <w:proofErr w:type="spellStart"/>
      <w:r w:rsidRPr="00B97FE1">
        <w:rPr>
          <w:rFonts w:ascii="PT Astra Serif" w:hAnsi="PT Astra Serif"/>
          <w:sz w:val="16"/>
          <w:szCs w:val="16"/>
        </w:rPr>
        <w:t>ых</w:t>
      </w:r>
      <w:proofErr w:type="spellEnd"/>
      <w:r w:rsidRPr="00B97FE1">
        <w:rPr>
          <w:rFonts w:ascii="PT Astra Serif" w:hAnsi="PT Astra Serif"/>
          <w:sz w:val="16"/>
          <w:szCs w:val="16"/>
        </w:rPr>
        <w:t xml:space="preserve">) на рассмотрение жалоб </w:t>
      </w:r>
    </w:p>
    <w:p w:rsidR="00E64E27" w:rsidRPr="00B97FE1" w:rsidRDefault="00E64E27" w:rsidP="00AB6B88">
      <w:pPr>
        <w:tabs>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должностного(</w:t>
      </w:r>
      <w:proofErr w:type="spellStart"/>
      <w:r w:rsidRPr="00B97FE1">
        <w:rPr>
          <w:rFonts w:ascii="PT Astra Serif" w:hAnsi="PT Astra Serif"/>
          <w:sz w:val="16"/>
          <w:szCs w:val="16"/>
        </w:rPr>
        <w:t>ых</w:t>
      </w:r>
      <w:proofErr w:type="spellEnd"/>
      <w:r w:rsidRPr="00B97FE1">
        <w:rPr>
          <w:rFonts w:ascii="PT Astra Serif" w:hAnsi="PT Astra Serif"/>
          <w:sz w:val="16"/>
          <w:szCs w:val="16"/>
        </w:rPr>
        <w:t>) лица (лиц) Отдела образования  Администрации Целинного района, жалоба подается непосредственно руководителю  Отдела образования Администрации Целинного района и рассматривается им в соответствии с настоящим разделом Административного регламента.</w:t>
      </w:r>
    </w:p>
    <w:p w:rsidR="00E64E27" w:rsidRPr="00B97FE1" w:rsidRDefault="00E64E27" w:rsidP="00AB6B8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В случае если обжалуются решения руководителя Отдела образования Администрации Целинного района, жалоба подается непосредственно руководителю Отдела образования Администрации Целинного района</w:t>
      </w:r>
      <w:r w:rsidRPr="00B97FE1">
        <w:rPr>
          <w:rFonts w:ascii="PT Astra Serif" w:hAnsi="PT Astra Serif"/>
          <w:b/>
          <w:bCs/>
          <w:spacing w:val="10"/>
          <w:sz w:val="16"/>
          <w:szCs w:val="16"/>
        </w:rPr>
        <w:t xml:space="preserve"> </w:t>
      </w:r>
      <w:r w:rsidRPr="00B97FE1">
        <w:rPr>
          <w:rFonts w:ascii="PT Astra Serif" w:hAnsi="PT Astra Serif"/>
          <w:sz w:val="16"/>
          <w:szCs w:val="16"/>
        </w:rPr>
        <w:t>и рассматривается им в соответствии с настоящим разделом Административного регламента.</w:t>
      </w:r>
    </w:p>
    <w:p w:rsidR="00E64E27" w:rsidRPr="00B97FE1" w:rsidRDefault="00E64E27" w:rsidP="005C3467">
      <w:pPr>
        <w:numPr>
          <w:ilvl w:val="0"/>
          <w:numId w:val="10"/>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Основанием для начала процедуры досудебного (внесудебного) обжалования является поступление жалобы от заявителя в Отдел образования Администрации Целинного района.</w:t>
      </w:r>
    </w:p>
    <w:p w:rsidR="00E64E27" w:rsidRPr="00B97FE1" w:rsidRDefault="00E64E27" w:rsidP="005C3467">
      <w:pPr>
        <w:numPr>
          <w:ilvl w:val="0"/>
          <w:numId w:val="10"/>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Жалоба, поступившая в Отдел образования Администрации  Целинного района, подлежит регистрации не позднее следующего рабочего дня со дня ее поступления.</w:t>
      </w:r>
    </w:p>
    <w:p w:rsidR="00E64E27" w:rsidRPr="00B97FE1" w:rsidRDefault="00E64E27" w:rsidP="005C3467">
      <w:pPr>
        <w:numPr>
          <w:ilvl w:val="0"/>
          <w:numId w:val="10"/>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Жалоба рассматривается в течение 15 рабочих дней со дня ее регистрации.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В случае обжалования отказа Отдела образования Администрации Целинного района,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64E27" w:rsidRPr="00B97FE1"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Основания для приостановления рассмотрения жалобы отсутствуют.</w:t>
      </w:r>
    </w:p>
    <w:p w:rsidR="00E64E27" w:rsidRPr="00B97FE1"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В случае наличия в жалобе нецензурных либо оскорбительных выражений, угроз </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жизни, здоровью и имуществу должностного лица, а также членов его семьи Отдел образования Администрации Целинного района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в течение семи дней со дня регистрации жалобы.</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В случае отсутствия возможности прочитать какую-либо часть текста жалобы, фамилию,  имя, отчество (при наличии) и (или) почтовый адрес заявителя, указанные в жалобе, Отдел образования Администрации Целинного района вправе оставить жалобу без ответа, о чем в течение семи дней со дня регистрации жалобы сообщить заявителю, направившему жалобу, если его фамилия и почтовый адрес поддаются прочтению.</w:t>
      </w:r>
    </w:p>
    <w:p w:rsidR="00E64E27" w:rsidRPr="00B97FE1"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По результатам рассмотрения жалобы в соответствии с частью 7 статьи 11.2 </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Федерального закона № 210-ФЗ Отдела образования Администрации Целинного района принимает решение об удовлетворении жалобы либо об отказе в ее удовлетворении. Указанное решение принимается в форме распоряжения Администрации Целинного района.</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lastRenderedPageBreak/>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Администрации Целинного  района, незамедлительно направляет соответствующие материалы в органы прокуратуры.</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«Об административных правонарушениях на территории Курганской области», должностное лицо, уполномоченное на рассмотрение жалоб в Отделе образования Администрации Целинного района,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
    <w:p w:rsidR="00E64E27" w:rsidRPr="00B97FE1"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Отдел образования Администрации Целинного района отказывает в удовлетворении жалобы в следующих случаях:</w:t>
      </w:r>
    </w:p>
    <w:p w:rsidR="00E64E27" w:rsidRPr="00B97FE1" w:rsidRDefault="00E64E27" w:rsidP="00BF27EC">
      <w:p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1) наличие вступившего в законную силу решения суда, арбитражного суда по жалобе о том же предмете и по тем же основаниям;</w:t>
      </w:r>
    </w:p>
    <w:p w:rsidR="00E64E27" w:rsidRPr="00B97FE1" w:rsidRDefault="00E64E27" w:rsidP="00BF27EC">
      <w:p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2) подача жалобы лицом, полномочия которого не подтверждены в порядке, установленном законодательством Российской Федерации;</w:t>
      </w:r>
    </w:p>
    <w:p w:rsidR="00E64E27" w:rsidRPr="00B97FE1" w:rsidRDefault="00E64E27" w:rsidP="00BF27EC">
      <w:p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3)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E64E27" w:rsidRPr="00B97FE1"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При удовлетворении жалобы Отдел образования Администрация Целинного района принимает исчерпывающие меры по устранению выявленных нарушений, в том числе по выдаче (направлению)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64E27" w:rsidRPr="00B97FE1"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xml:space="preserve">Мотивированный ответ по результатам рассмотрения жалобы направляется </w:t>
      </w:r>
    </w:p>
    <w:p w:rsidR="00E64E27" w:rsidRPr="00B97FE1" w:rsidRDefault="00E64E27" w:rsidP="00BF27EC">
      <w:p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заявителю не позднее дня, следующего за днем принятия решения, в письменной форме.</w:t>
      </w:r>
    </w:p>
    <w:p w:rsidR="00E64E27" w:rsidRPr="00B97FE1"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В ответе по результатам рассмотрения жалобы указываются:</w:t>
      </w:r>
    </w:p>
    <w:p w:rsidR="00E64E27" w:rsidRPr="00B97FE1" w:rsidRDefault="00E64E27" w:rsidP="00BF27EC">
      <w:p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1) наименование Отдела образования Администрации Целинного района</w:t>
      </w:r>
      <w:r w:rsidRPr="00B97FE1">
        <w:rPr>
          <w:rFonts w:ascii="PT Astra Serif" w:hAnsi="PT Astra Serif"/>
          <w:b/>
          <w:bCs/>
          <w:spacing w:val="10"/>
          <w:sz w:val="16"/>
          <w:szCs w:val="16"/>
        </w:rPr>
        <w:t>,</w:t>
      </w:r>
      <w:r w:rsidRPr="00B97FE1">
        <w:rPr>
          <w:rFonts w:ascii="PT Astra Serif" w:hAnsi="PT Astra Serif"/>
          <w:sz w:val="16"/>
          <w:szCs w:val="16"/>
        </w:rPr>
        <w:t xml:space="preserve"> рассмотревшей жалобу, должность, фамилия, имя, отчество (при наличии) ее должностного лица, принявшего решение по жалобе;</w:t>
      </w:r>
    </w:p>
    <w:p w:rsidR="00E64E27" w:rsidRPr="00B97FE1" w:rsidRDefault="00E64E27" w:rsidP="00BF27EC">
      <w:p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2) номер, дата, место принятия решения, включая сведения о должностном лице, решение или действие (бездействие) которого обжалуется;</w:t>
      </w:r>
    </w:p>
    <w:p w:rsidR="00E64E27" w:rsidRPr="00B97FE1" w:rsidRDefault="00E64E27" w:rsidP="00BF27EC">
      <w:p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3) фамилия, имя, отчество (при наличии) или наименование заявителя;</w:t>
      </w:r>
    </w:p>
    <w:p w:rsidR="00E64E27" w:rsidRPr="00B97FE1" w:rsidRDefault="00E64E27" w:rsidP="00BF27EC">
      <w:p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4) основания для принятия решения по жалобе;</w:t>
      </w:r>
    </w:p>
    <w:p w:rsidR="00E64E27" w:rsidRPr="00B97FE1" w:rsidRDefault="00E64E27" w:rsidP="00BF27EC">
      <w:p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5) принятое по жалобе решение;</w:t>
      </w:r>
    </w:p>
    <w:p w:rsidR="00E64E27" w:rsidRPr="00B97FE1" w:rsidRDefault="00E64E27" w:rsidP="00BF27EC">
      <w:p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64E27" w:rsidRPr="00B97FE1" w:rsidRDefault="00E64E27" w:rsidP="00BF27EC">
      <w:p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7) сведения о порядке обжалования принятого по жалобе решения.</w:t>
      </w:r>
    </w:p>
    <w:p w:rsidR="00E64E27" w:rsidRPr="005927F8"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5927F8">
        <w:rPr>
          <w:rFonts w:ascii="PT Astra Serif" w:hAnsi="PT Astra Serif"/>
          <w:sz w:val="16"/>
          <w:szCs w:val="16"/>
        </w:rPr>
        <w:t>Ответ по результатам рассмотрения жалобы подписывается уполномоченным на рассмотрение жалобы должностным лицом Отдела образования  Администрации Целинного района.</w:t>
      </w:r>
    </w:p>
    <w:p w:rsidR="00E64E27" w:rsidRPr="00B97FE1" w:rsidRDefault="00E64E27" w:rsidP="00BF27EC">
      <w:p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E64E27" w:rsidRPr="005927F8"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5927F8">
        <w:rPr>
          <w:rFonts w:ascii="PT Astra Serif" w:hAnsi="PT Astra Serif"/>
          <w:sz w:val="16"/>
          <w:szCs w:val="16"/>
        </w:rPr>
        <w:t>Решение по жалобе может быть обжаловано в соответствии с законодательством Российской Федерации, в том числе в судебном порядке.</w:t>
      </w:r>
    </w:p>
    <w:p w:rsidR="00E64E27" w:rsidRPr="00B97FE1"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Заявители имеют право обратиться в Отдел образования  Администрации  Целинного района за:</w:t>
      </w:r>
    </w:p>
    <w:p w:rsidR="00E64E27" w:rsidRPr="00B97FE1" w:rsidRDefault="00E64E27" w:rsidP="00BF27EC">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 информацией о порядке подачи и рассмотрения жалоб;</w:t>
      </w:r>
    </w:p>
    <w:p w:rsidR="00E64E27" w:rsidRPr="00B97FE1" w:rsidRDefault="00E64E27" w:rsidP="00AB6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sz w:val="16"/>
          <w:szCs w:val="16"/>
        </w:rPr>
        <w:t>-</w:t>
      </w:r>
      <w:r w:rsidRPr="00B97FE1">
        <w:rPr>
          <w:rFonts w:ascii="PT Astra Serif" w:hAnsi="PT Astra Serif"/>
          <w:sz w:val="16"/>
          <w:szCs w:val="16"/>
          <w:lang w:val="en-US"/>
        </w:rPr>
        <w:t> </w:t>
      </w:r>
      <w:r w:rsidRPr="00B97FE1">
        <w:rPr>
          <w:rFonts w:ascii="PT Astra Serif" w:hAnsi="PT Astra Serif"/>
          <w:sz w:val="16"/>
          <w:szCs w:val="16"/>
        </w:rPr>
        <w:t>получением информации и документов, необходимых для обоснования и рассмотрения жалобы, в письменной форме по почте, официального сайта, ЕПГУ, через ГБУ «МФЦ», а также при личном приеме.</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 xml:space="preserve">Информирование заявителей о порядке подачи и рассмотрения жалобы осуществляется на информационных стендах, официальном сайте, ЕПГУ, в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 xml:space="preserve">», </w:t>
      </w:r>
      <w:r w:rsidRPr="00B97FE1">
        <w:rPr>
          <w:rFonts w:ascii="PT Astra Serif" w:hAnsi="PT Astra Serif" w:cs="Times New Roman CYR"/>
          <w:sz w:val="16"/>
          <w:szCs w:val="16"/>
        </w:rPr>
        <w:t>в порядке, предусмотренном главой 3 Административного регламента, а также путем консультирования заявителей по письменным или устным запросам по почте, электронной почте, по телефону, при личном приеме.</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AB6B88">
      <w:pPr>
        <w:autoSpaceDE w:val="0"/>
        <w:autoSpaceDN w:val="0"/>
        <w:adjustRightInd w:val="0"/>
        <w:spacing w:after="0" w:line="240" w:lineRule="auto"/>
        <w:ind w:left="-567" w:firstLine="567"/>
        <w:jc w:val="both"/>
        <w:rPr>
          <w:rFonts w:ascii="PT Astra Serif" w:hAnsi="PT Astra Serif"/>
          <w:b/>
          <w:caps/>
          <w:sz w:val="16"/>
          <w:szCs w:val="16"/>
        </w:rPr>
      </w:pPr>
      <w:r w:rsidRPr="00B97FE1">
        <w:rPr>
          <w:rFonts w:ascii="PT Astra Serif" w:hAnsi="PT Astra Serif" w:cs="Times New Roman CYR"/>
          <w:b/>
          <w:sz w:val="16"/>
          <w:szCs w:val="16"/>
        </w:rPr>
        <w:t>Раздел VI</w:t>
      </w:r>
      <w:r w:rsidRPr="00B97FE1">
        <w:rPr>
          <w:rFonts w:ascii="PT Astra Serif" w:hAnsi="PT Astra Serif" w:cs="Times New Roman CYR"/>
          <w:b/>
          <w:caps/>
          <w:sz w:val="16"/>
          <w:szCs w:val="16"/>
        </w:rPr>
        <w:t xml:space="preserve">. Особенности выполнения административных процедур (действий) в ГБУ </w:t>
      </w:r>
      <w:r w:rsidRPr="00B97FE1">
        <w:rPr>
          <w:rFonts w:ascii="PT Astra Serif" w:hAnsi="PT Astra Serif"/>
          <w:b/>
          <w:caps/>
          <w:sz w:val="16"/>
          <w:szCs w:val="16"/>
        </w:rPr>
        <w:t>«</w:t>
      </w:r>
      <w:r w:rsidRPr="00B97FE1">
        <w:rPr>
          <w:rFonts w:ascii="PT Astra Serif" w:hAnsi="PT Astra Serif" w:cs="Times New Roman CYR"/>
          <w:b/>
          <w:caps/>
          <w:sz w:val="16"/>
          <w:szCs w:val="16"/>
        </w:rPr>
        <w:t>МФЦ</w:t>
      </w:r>
      <w:r w:rsidRPr="00B97FE1">
        <w:rPr>
          <w:rFonts w:ascii="PT Astra Serif" w:hAnsi="PT Astra Serif"/>
          <w:b/>
          <w:caps/>
          <w:sz w:val="16"/>
          <w:szCs w:val="16"/>
        </w:rPr>
        <w:t>»</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5C3467">
      <w:pPr>
        <w:pStyle w:val="af6"/>
        <w:numPr>
          <w:ilvl w:val="0"/>
          <w:numId w:val="11"/>
        </w:numPr>
        <w:autoSpaceDE w:val="0"/>
        <w:autoSpaceDN w:val="0"/>
        <w:adjustRightInd w:val="0"/>
        <w:ind w:left="-567" w:firstLine="567"/>
        <w:jc w:val="both"/>
        <w:rPr>
          <w:rFonts w:ascii="PT Astra Serif" w:hAnsi="PT Astra Serif"/>
          <w:sz w:val="16"/>
          <w:szCs w:val="16"/>
        </w:rPr>
      </w:pPr>
      <w:r w:rsidRPr="00B97FE1">
        <w:rPr>
          <w:rFonts w:ascii="PT Astra Serif" w:hAnsi="PT Astra Serif" w:cs="Times New Roman CYR"/>
          <w:sz w:val="16"/>
          <w:szCs w:val="16"/>
        </w:rPr>
        <w:t xml:space="preserve">Исчерпывающий перечень административных процедур, выполняемых в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cs="Times New Roman CYR"/>
          <w:sz w:val="16"/>
          <w:szCs w:val="16"/>
        </w:rPr>
        <w:t xml:space="preserve">а) информирование заявителей о порядке предоставления муниципальной услуги в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 xml:space="preserve">», </w:t>
      </w:r>
      <w:r w:rsidRPr="00B97FE1">
        <w:rPr>
          <w:rFonts w:ascii="PT Astra Serif" w:hAnsi="PT Astra Serif" w:cs="Times New Roman CYR"/>
          <w:sz w:val="16"/>
          <w:szCs w:val="16"/>
        </w:rPr>
        <w:t xml:space="preserve">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б) прием запросов заявителей о предоставлении муниципальной услуги и иных документов, необходимых для предоставления муниципальной услуги;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 xml:space="preserve">в)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 xml:space="preserve">» </w:t>
      </w:r>
      <w:r w:rsidRPr="00B97FE1">
        <w:rPr>
          <w:rFonts w:ascii="PT Astra Serif" w:hAnsi="PT Astra Serif" w:cs="Times New Roman CYR"/>
          <w:sz w:val="16"/>
          <w:szCs w:val="16"/>
        </w:rPr>
        <w:t>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г)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cs="Times New Roman CYR"/>
          <w:sz w:val="16"/>
          <w:szCs w:val="16"/>
        </w:rPr>
        <w:t>Глава 28.</w:t>
      </w:r>
      <w:r w:rsidRPr="00B97FE1">
        <w:rPr>
          <w:rFonts w:ascii="PT Astra Serif" w:hAnsi="PT Astra Serif"/>
          <w:sz w:val="16"/>
          <w:szCs w:val="16"/>
          <w:lang w:val="en-US"/>
        </w:rPr>
        <w:t> </w:t>
      </w:r>
      <w:r w:rsidRPr="00B97FE1">
        <w:rPr>
          <w:rFonts w:ascii="PT Astra Serif" w:hAnsi="PT Astra Serif" w:cs="Times New Roman CYR"/>
          <w:sz w:val="16"/>
          <w:szCs w:val="16"/>
        </w:rPr>
        <w:t xml:space="preserve">Информирование заявителей о порядке предоставления муниципальной услуги в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 xml:space="preserve">», </w:t>
      </w:r>
      <w:r w:rsidRPr="00B97FE1">
        <w:rPr>
          <w:rFonts w:ascii="PT Astra Serif" w:hAnsi="PT Astra Serif" w:cs="Times New Roman CYR"/>
          <w:sz w:val="16"/>
          <w:szCs w:val="16"/>
        </w:rPr>
        <w:t xml:space="preserve">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 xml:space="preserve">28.1 Информирование заявителя о порядке предоставления муниципальной услуги в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 xml:space="preserve">» </w:t>
      </w:r>
      <w:r w:rsidRPr="00B97FE1">
        <w:rPr>
          <w:rFonts w:ascii="PT Astra Serif" w:hAnsi="PT Astra Serif" w:cs="Times New Roman CYR"/>
          <w:sz w:val="16"/>
          <w:szCs w:val="16"/>
        </w:rPr>
        <w:t>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w:t>
      </w:r>
      <w:r w:rsidRPr="00B97FE1">
        <w:rPr>
          <w:rFonts w:ascii="PT Astra Serif" w:hAnsi="PT Astra Serif"/>
          <w:sz w:val="16"/>
          <w:szCs w:val="16"/>
          <w:lang w:val="en-US"/>
        </w:rPr>
        <w:t> </w:t>
      </w:r>
      <w:r w:rsidRPr="00B97FE1">
        <w:rPr>
          <w:rFonts w:ascii="PT Astra Serif" w:hAnsi="PT Astra Serif" w:cs="Times New Roman CYR"/>
          <w:sz w:val="16"/>
          <w:szCs w:val="16"/>
        </w:rPr>
        <w:t>в ходе личного приема заявителя;</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w:t>
      </w:r>
      <w:r w:rsidRPr="00B97FE1">
        <w:rPr>
          <w:rFonts w:ascii="PT Astra Serif" w:hAnsi="PT Astra Serif"/>
          <w:sz w:val="16"/>
          <w:szCs w:val="16"/>
          <w:lang w:val="en-US"/>
        </w:rPr>
        <w:t> </w:t>
      </w:r>
      <w:r w:rsidRPr="00B97FE1">
        <w:rPr>
          <w:rFonts w:ascii="PT Astra Serif" w:hAnsi="PT Astra Serif" w:cs="Times New Roman CYR"/>
          <w:sz w:val="16"/>
          <w:szCs w:val="16"/>
        </w:rPr>
        <w:t>по телефону;</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w:t>
      </w:r>
      <w:r w:rsidRPr="00B97FE1">
        <w:rPr>
          <w:rFonts w:ascii="PT Astra Serif" w:hAnsi="PT Astra Serif"/>
          <w:sz w:val="16"/>
          <w:szCs w:val="16"/>
          <w:lang w:val="en-US"/>
        </w:rPr>
        <w:t> </w:t>
      </w:r>
      <w:r w:rsidRPr="00B97FE1">
        <w:rPr>
          <w:rFonts w:ascii="PT Astra Serif" w:hAnsi="PT Astra Serif" w:cs="Times New Roman CYR"/>
          <w:sz w:val="16"/>
          <w:szCs w:val="16"/>
        </w:rPr>
        <w:t>по электронной почте.</w:t>
      </w:r>
    </w:p>
    <w:p w:rsidR="00E64E27" w:rsidRPr="005927F8" w:rsidRDefault="00E64E27" w:rsidP="005C3467">
      <w:pPr>
        <w:pStyle w:val="af6"/>
        <w:numPr>
          <w:ilvl w:val="1"/>
          <w:numId w:val="12"/>
        </w:numPr>
        <w:autoSpaceDE w:val="0"/>
        <w:autoSpaceDN w:val="0"/>
        <w:adjustRightInd w:val="0"/>
        <w:ind w:left="-567" w:firstLine="567"/>
        <w:jc w:val="both"/>
        <w:rPr>
          <w:rFonts w:ascii="PT Astra Serif" w:hAnsi="PT Astra Serif" w:cs="Times New Roman CYR"/>
          <w:sz w:val="16"/>
          <w:szCs w:val="16"/>
        </w:rPr>
      </w:pPr>
      <w:r w:rsidRPr="005927F8">
        <w:rPr>
          <w:rFonts w:ascii="PT Astra Serif" w:hAnsi="PT Astra Serif" w:cs="Times New Roman CYR"/>
          <w:sz w:val="16"/>
          <w:szCs w:val="16"/>
        </w:rPr>
        <w:t xml:space="preserve">В случае обращения заявителя в ГБУ </w:t>
      </w:r>
      <w:r w:rsidRPr="005927F8">
        <w:rPr>
          <w:rFonts w:ascii="PT Astra Serif" w:hAnsi="PT Astra Serif"/>
          <w:sz w:val="16"/>
          <w:szCs w:val="16"/>
        </w:rPr>
        <w:t>«</w:t>
      </w:r>
      <w:r w:rsidRPr="005927F8">
        <w:rPr>
          <w:rFonts w:ascii="PT Astra Serif" w:hAnsi="PT Astra Serif" w:cs="Times New Roman CYR"/>
          <w:sz w:val="16"/>
          <w:szCs w:val="16"/>
        </w:rPr>
        <w:t>МФЦ</w:t>
      </w:r>
      <w:r w:rsidRPr="005927F8">
        <w:rPr>
          <w:rFonts w:ascii="PT Astra Serif" w:hAnsi="PT Astra Serif"/>
          <w:sz w:val="16"/>
          <w:szCs w:val="16"/>
        </w:rPr>
        <w:t xml:space="preserve">» </w:t>
      </w:r>
      <w:r w:rsidRPr="005927F8">
        <w:rPr>
          <w:rFonts w:ascii="PT Astra Serif" w:hAnsi="PT Astra Serif" w:cs="Times New Roman CYR"/>
          <w:sz w:val="16"/>
          <w:szCs w:val="16"/>
        </w:rPr>
        <w:t xml:space="preserve">с запросом о результате предоставления муниципальной услуги посредством электронной почты ГБУ </w:t>
      </w:r>
      <w:r w:rsidRPr="005927F8">
        <w:rPr>
          <w:rFonts w:ascii="PT Astra Serif" w:hAnsi="PT Astra Serif"/>
          <w:sz w:val="16"/>
          <w:szCs w:val="16"/>
        </w:rPr>
        <w:t>«</w:t>
      </w:r>
      <w:r w:rsidRPr="005927F8">
        <w:rPr>
          <w:rFonts w:ascii="PT Astra Serif" w:hAnsi="PT Astra Serif" w:cs="Times New Roman CYR"/>
          <w:sz w:val="16"/>
          <w:szCs w:val="16"/>
        </w:rPr>
        <w:t>МФЦ</w:t>
      </w:r>
      <w:r w:rsidRPr="005927F8">
        <w:rPr>
          <w:rFonts w:ascii="PT Astra Serif" w:hAnsi="PT Astra Serif"/>
          <w:sz w:val="16"/>
          <w:szCs w:val="16"/>
        </w:rPr>
        <w:t xml:space="preserve">» </w:t>
      </w:r>
      <w:r w:rsidRPr="005927F8">
        <w:rPr>
          <w:rFonts w:ascii="PT Astra Serif" w:hAnsi="PT Astra Serif" w:cs="Times New Roman CYR"/>
          <w:sz w:val="16"/>
          <w:szCs w:val="16"/>
        </w:rPr>
        <w:t xml:space="preserve">направляет ответ заявителю не позднее рабочего дня, следующего за днем получения ГБУ </w:t>
      </w:r>
      <w:r w:rsidRPr="005927F8">
        <w:rPr>
          <w:rFonts w:ascii="PT Astra Serif" w:hAnsi="PT Astra Serif"/>
          <w:sz w:val="16"/>
          <w:szCs w:val="16"/>
        </w:rPr>
        <w:t>«</w:t>
      </w:r>
      <w:r w:rsidRPr="005927F8">
        <w:rPr>
          <w:rFonts w:ascii="PT Astra Serif" w:hAnsi="PT Astra Serif" w:cs="Times New Roman CYR"/>
          <w:sz w:val="16"/>
          <w:szCs w:val="16"/>
        </w:rPr>
        <w:t>МФЦ</w:t>
      </w:r>
      <w:r w:rsidRPr="005927F8">
        <w:rPr>
          <w:rFonts w:ascii="PT Astra Serif" w:hAnsi="PT Astra Serif"/>
          <w:sz w:val="16"/>
          <w:szCs w:val="16"/>
        </w:rPr>
        <w:t xml:space="preserve">» </w:t>
      </w:r>
      <w:r w:rsidRPr="005927F8">
        <w:rPr>
          <w:rFonts w:ascii="PT Astra Serif" w:hAnsi="PT Astra Serif" w:cs="Times New Roman CYR"/>
          <w:sz w:val="16"/>
          <w:szCs w:val="16"/>
        </w:rPr>
        <w:t>указанного запроса.</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Максимальный срок выполнения административной процедуры - 1 рабочий день.</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Глава 29.</w:t>
      </w:r>
      <w:r w:rsidRPr="00B97FE1">
        <w:rPr>
          <w:rFonts w:ascii="PT Astra Serif" w:hAnsi="PT Astra Serif"/>
          <w:sz w:val="16"/>
          <w:szCs w:val="16"/>
          <w:lang w:val="en-US"/>
        </w:rPr>
        <w:t> </w:t>
      </w:r>
      <w:r w:rsidRPr="00B97FE1">
        <w:rPr>
          <w:rFonts w:ascii="PT Astra Serif" w:hAnsi="PT Astra Serif" w:cs="Times New Roman CYR"/>
          <w:sz w:val="16"/>
          <w:szCs w:val="16"/>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E64E27" w:rsidRPr="00B97FE1" w:rsidRDefault="00E64E27" w:rsidP="005C3467">
      <w:pPr>
        <w:pStyle w:val="af6"/>
        <w:numPr>
          <w:ilvl w:val="1"/>
          <w:numId w:val="13"/>
        </w:numPr>
        <w:autoSpaceDE w:val="0"/>
        <w:autoSpaceDN w:val="0"/>
        <w:adjustRightInd w:val="0"/>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 xml:space="preserve"> Основанием для начала административной процедуры по приему запросов </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lastRenderedPageBreak/>
        <w:t>заявителей о  предоставлении муниципальной услуги и иных документов, необходимых для предоставления муниципальной услуги,</w:t>
      </w:r>
      <w:r w:rsidRPr="00B97FE1">
        <w:rPr>
          <w:rFonts w:ascii="PT Astra Serif" w:hAnsi="PT Astra Serif" w:cs="Times New Roman CYR"/>
          <w:b/>
          <w:bCs/>
          <w:sz w:val="16"/>
          <w:szCs w:val="16"/>
        </w:rPr>
        <w:t xml:space="preserve"> </w:t>
      </w:r>
      <w:r w:rsidRPr="00B97FE1">
        <w:rPr>
          <w:rFonts w:ascii="PT Astra Serif" w:hAnsi="PT Astra Serif" w:cs="Times New Roman CYR"/>
          <w:sz w:val="16"/>
          <w:szCs w:val="16"/>
        </w:rPr>
        <w:t xml:space="preserve">является личное обращение заявителя с заявлением и документами, необходимыми для предоставления муниципальной услуги, в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 xml:space="preserve">», </w:t>
      </w:r>
      <w:r w:rsidRPr="00B97FE1">
        <w:rPr>
          <w:rFonts w:ascii="PT Astra Serif" w:hAnsi="PT Astra Serif" w:cs="Times New Roman CYR"/>
          <w:sz w:val="16"/>
          <w:szCs w:val="16"/>
        </w:rPr>
        <w:t xml:space="preserve">расположенное на территории </w:t>
      </w:r>
      <w:r w:rsidRPr="00B97FE1">
        <w:rPr>
          <w:rFonts w:ascii="PT Astra Serif" w:hAnsi="PT Astra Serif"/>
          <w:sz w:val="16"/>
          <w:szCs w:val="16"/>
        </w:rPr>
        <w:t>Целинного</w:t>
      </w:r>
      <w:r w:rsidRPr="00B97FE1">
        <w:rPr>
          <w:rFonts w:ascii="PT Astra Serif" w:hAnsi="PT Astra Serif" w:cs="Times New Roman CYR"/>
          <w:sz w:val="16"/>
          <w:szCs w:val="16"/>
        </w:rPr>
        <w:t xml:space="preserve"> района в случае, если между Администрацией </w:t>
      </w:r>
      <w:r w:rsidRPr="00B97FE1">
        <w:rPr>
          <w:rFonts w:ascii="PT Astra Serif" w:hAnsi="PT Astra Serif"/>
          <w:sz w:val="16"/>
          <w:szCs w:val="16"/>
        </w:rPr>
        <w:t>Целинного</w:t>
      </w:r>
      <w:r w:rsidRPr="00B97FE1">
        <w:rPr>
          <w:rFonts w:ascii="PT Astra Serif" w:hAnsi="PT Astra Serif" w:cs="Times New Roman CYR"/>
          <w:sz w:val="16"/>
          <w:szCs w:val="16"/>
        </w:rPr>
        <w:t xml:space="preserve"> района, предоставляющей муниципальную услугу, и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 xml:space="preserve">» </w:t>
      </w:r>
      <w:r w:rsidRPr="00B97FE1">
        <w:rPr>
          <w:rFonts w:ascii="PT Astra Serif" w:hAnsi="PT Astra Serif" w:cs="Times New Roman CYR"/>
          <w:sz w:val="16"/>
          <w:szCs w:val="16"/>
        </w:rPr>
        <w:t xml:space="preserve">заключено соглашение о взаимодействии и подача указанного заявления предусмотрена перечнем государственных и муниципальных услуг, предоставляемых в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 xml:space="preserve">», </w:t>
      </w:r>
      <w:r w:rsidRPr="00B97FE1">
        <w:rPr>
          <w:rFonts w:ascii="PT Astra Serif" w:hAnsi="PT Astra Serif" w:cs="Times New Roman CYR"/>
          <w:sz w:val="16"/>
          <w:szCs w:val="16"/>
        </w:rPr>
        <w:t>предусмотренным соглашением.</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sz w:val="16"/>
          <w:szCs w:val="16"/>
        </w:rPr>
      </w:pPr>
      <w:r w:rsidRPr="00B97FE1">
        <w:rPr>
          <w:rFonts w:ascii="PT Astra Serif" w:hAnsi="PT Astra Serif" w:cs="Times New Roman CYR"/>
          <w:sz w:val="16"/>
          <w:szCs w:val="16"/>
        </w:rPr>
        <w:t xml:space="preserve">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 xml:space="preserve">» </w:t>
      </w:r>
      <w:r w:rsidRPr="00B97FE1">
        <w:rPr>
          <w:rFonts w:ascii="PT Astra Serif" w:hAnsi="PT Astra Serif" w:cs="Times New Roman CYR"/>
          <w:sz w:val="16"/>
          <w:szCs w:val="16"/>
        </w:rPr>
        <w:t xml:space="preserve">днем обращения за предоставлением муниципальной услуги считается дата приема заявления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 xml:space="preserve">В ходе личного приема заявителя специалист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 xml:space="preserve">» </w:t>
      </w:r>
      <w:r w:rsidRPr="00B97FE1">
        <w:rPr>
          <w:rFonts w:ascii="PT Astra Serif" w:hAnsi="PT Astra Serif" w:cs="Times New Roman CYR"/>
          <w:sz w:val="16"/>
          <w:szCs w:val="16"/>
        </w:rPr>
        <w:t>выполняет следующие действия:</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1) </w:t>
      </w:r>
      <w:r w:rsidRPr="00B97FE1">
        <w:rPr>
          <w:rFonts w:ascii="PT Astra Serif" w:hAnsi="PT Astra Serif" w:cs="Times New Roman CYR"/>
          <w:sz w:val="16"/>
          <w:szCs w:val="16"/>
        </w:rPr>
        <w:t>проверяет документы, удостоверяющие личность и полномочия заявителя;</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2) </w:t>
      </w:r>
      <w:r w:rsidRPr="00B97FE1">
        <w:rPr>
          <w:rFonts w:ascii="PT Astra Serif" w:hAnsi="PT Astra Serif" w:cs="Times New Roman CYR"/>
          <w:sz w:val="16"/>
          <w:szCs w:val="16"/>
        </w:rPr>
        <w:t>проверяет представленное заявление и прилагаемые необходимые документы на предмет:</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оформления заявления в соответствии с требованиями нормативных правовых актов Российской Федерации;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наличия прилагаемых необходимых документов, указанных в заявлении;</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sz w:val="16"/>
          <w:szCs w:val="16"/>
        </w:rPr>
        <w:t xml:space="preserve">3) </w:t>
      </w:r>
      <w:r w:rsidRPr="00B97FE1">
        <w:rPr>
          <w:rFonts w:ascii="PT Astra Serif" w:hAnsi="PT Astra Serif" w:cs="Times New Roman CYR"/>
          <w:sz w:val="16"/>
          <w:szCs w:val="16"/>
        </w:rPr>
        <w:t>регистрирует заявление и прилагаемые необходимые документы, выдает заявителю расписку в получении заявления и документов.</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Максимальный срок выполнения административной процедуры - 1 рабочий день.</w:t>
      </w: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Calibri"/>
          <w:sz w:val="16"/>
          <w:szCs w:val="16"/>
        </w:rPr>
      </w:pPr>
    </w:p>
    <w:p w:rsidR="00E64E27" w:rsidRPr="00B97FE1" w:rsidRDefault="00E64E27" w:rsidP="00AB6B88">
      <w:pPr>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Глава 30.</w:t>
      </w:r>
      <w:r w:rsidRPr="00B97FE1">
        <w:rPr>
          <w:rFonts w:ascii="PT Astra Serif" w:hAnsi="PT Astra Serif"/>
          <w:sz w:val="16"/>
          <w:szCs w:val="16"/>
          <w:lang w:val="en-US"/>
        </w:rPr>
        <w:t> </w:t>
      </w:r>
      <w:r w:rsidRPr="00B97FE1">
        <w:rPr>
          <w:rFonts w:ascii="PT Astra Serif" w:hAnsi="PT Astra Serif" w:cs="Times New Roman CYR"/>
          <w:sz w:val="16"/>
          <w:szCs w:val="16"/>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 xml:space="preserve">» </w:t>
      </w:r>
      <w:r w:rsidRPr="00B97FE1">
        <w:rPr>
          <w:rFonts w:ascii="PT Astra Serif" w:hAnsi="PT Astra Serif" w:cs="Times New Roman CYR"/>
          <w:sz w:val="16"/>
          <w:szCs w:val="16"/>
        </w:rPr>
        <w:t>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64E27" w:rsidRPr="00B97FE1" w:rsidRDefault="00E64E27" w:rsidP="005C3467">
      <w:pPr>
        <w:pStyle w:val="af6"/>
        <w:numPr>
          <w:ilvl w:val="1"/>
          <w:numId w:val="14"/>
        </w:numPr>
        <w:tabs>
          <w:tab w:val="left" w:pos="567"/>
        </w:tabs>
        <w:autoSpaceDE w:val="0"/>
        <w:autoSpaceDN w:val="0"/>
        <w:adjustRightInd w:val="0"/>
        <w:ind w:left="-567" w:firstLine="567"/>
        <w:jc w:val="both"/>
        <w:rPr>
          <w:rFonts w:ascii="PT Astra Serif" w:hAnsi="PT Astra Serif"/>
          <w:sz w:val="16"/>
          <w:szCs w:val="16"/>
        </w:rPr>
      </w:pPr>
      <w:proofErr w:type="gramStart"/>
      <w:r w:rsidRPr="00B97FE1">
        <w:rPr>
          <w:rFonts w:ascii="PT Astra Serif" w:hAnsi="PT Astra Serif" w:cs="Times New Roman CYR"/>
          <w:sz w:val="16"/>
          <w:szCs w:val="16"/>
        </w:rPr>
        <w:t xml:space="preserve">При обращении заявителя за результатом предоставления муниципальной услуги специалист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 выдает заявителю  информацию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Целинного района либо уведомление об отказе в предоставлении муниципальной услуги</w:t>
      </w:r>
      <w:r w:rsidRPr="00B97FE1">
        <w:rPr>
          <w:rFonts w:ascii="PT Astra Serif" w:hAnsi="PT Astra Serif" w:cs="Times New Roman CYR"/>
          <w:sz w:val="16"/>
          <w:szCs w:val="16"/>
        </w:rPr>
        <w:t xml:space="preserve">, поступившие из Отдела образования Администрации </w:t>
      </w:r>
      <w:r w:rsidRPr="00B97FE1">
        <w:rPr>
          <w:rFonts w:ascii="PT Astra Serif" w:hAnsi="PT Astra Serif"/>
          <w:sz w:val="16"/>
          <w:szCs w:val="16"/>
        </w:rPr>
        <w:t>Целинного</w:t>
      </w:r>
      <w:r w:rsidRPr="00B97FE1">
        <w:rPr>
          <w:rFonts w:ascii="PT Astra Serif" w:hAnsi="PT Astra Serif" w:cs="Times New Roman CYR"/>
          <w:sz w:val="16"/>
          <w:szCs w:val="16"/>
        </w:rPr>
        <w:t xml:space="preserve"> района или общеобразовательной организации </w:t>
      </w:r>
      <w:r w:rsidRPr="00B97FE1">
        <w:rPr>
          <w:rFonts w:ascii="PT Astra Serif" w:hAnsi="PT Astra Serif"/>
          <w:sz w:val="16"/>
          <w:szCs w:val="16"/>
        </w:rPr>
        <w:t>Целинного</w:t>
      </w:r>
      <w:r w:rsidRPr="00B97FE1">
        <w:rPr>
          <w:rFonts w:ascii="PT Astra Serif" w:hAnsi="PT Astra Serif" w:cs="Times New Roman CYR"/>
          <w:sz w:val="16"/>
          <w:szCs w:val="16"/>
        </w:rPr>
        <w:t xml:space="preserve"> района   в</w:t>
      </w:r>
      <w:proofErr w:type="gramEnd"/>
      <w:r w:rsidRPr="00B97FE1">
        <w:rPr>
          <w:rFonts w:ascii="PT Astra Serif" w:hAnsi="PT Astra Serif" w:cs="Times New Roman CYR"/>
          <w:sz w:val="16"/>
          <w:szCs w:val="16"/>
        </w:rPr>
        <w:t xml:space="preserve">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w:t>
      </w:r>
    </w:p>
    <w:p w:rsidR="00E64E27" w:rsidRPr="00B97FE1" w:rsidRDefault="00E64E27" w:rsidP="005C3467">
      <w:pPr>
        <w:pStyle w:val="af6"/>
        <w:numPr>
          <w:ilvl w:val="1"/>
          <w:numId w:val="14"/>
        </w:numPr>
        <w:tabs>
          <w:tab w:val="left" w:pos="567"/>
        </w:tabs>
        <w:autoSpaceDE w:val="0"/>
        <w:autoSpaceDN w:val="0"/>
        <w:adjustRightInd w:val="0"/>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 xml:space="preserve">На результате предоставления муниципальной услуги специалист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 xml:space="preserve">» </w:t>
      </w:r>
    </w:p>
    <w:p w:rsidR="00E64E27" w:rsidRPr="00B97FE1" w:rsidRDefault="00E64E27" w:rsidP="00AB6B88">
      <w:pPr>
        <w:tabs>
          <w:tab w:val="left" w:pos="567"/>
        </w:tabs>
        <w:autoSpaceDE w:val="0"/>
        <w:autoSpaceDN w:val="0"/>
        <w:adjustRightInd w:val="0"/>
        <w:spacing w:after="0" w:line="240" w:lineRule="auto"/>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 xml:space="preserve">проставляет штамп ГБУ </w:t>
      </w:r>
      <w:r w:rsidRPr="00B97FE1">
        <w:rPr>
          <w:rFonts w:ascii="PT Astra Serif" w:hAnsi="PT Astra Serif"/>
          <w:sz w:val="16"/>
          <w:szCs w:val="16"/>
        </w:rPr>
        <w:t>«</w:t>
      </w:r>
      <w:r w:rsidRPr="00B97FE1">
        <w:rPr>
          <w:rFonts w:ascii="PT Astra Serif" w:hAnsi="PT Astra Serif" w:cs="Times New Roman CYR"/>
          <w:sz w:val="16"/>
          <w:szCs w:val="16"/>
        </w:rPr>
        <w:t>МФЦ</w:t>
      </w:r>
      <w:r w:rsidRPr="00B97FE1">
        <w:rPr>
          <w:rFonts w:ascii="PT Astra Serif" w:hAnsi="PT Astra Serif"/>
          <w:sz w:val="16"/>
          <w:szCs w:val="16"/>
        </w:rPr>
        <w:t xml:space="preserve">» </w:t>
      </w:r>
      <w:r w:rsidRPr="00B97FE1">
        <w:rPr>
          <w:rFonts w:ascii="PT Astra Serif" w:hAnsi="PT Astra Serif" w:cs="Times New Roman CYR"/>
          <w:sz w:val="16"/>
          <w:szCs w:val="16"/>
        </w:rPr>
        <w:t>и печать, заверяет подписью с ее расшифровкой.</w:t>
      </w:r>
    </w:p>
    <w:p w:rsidR="00E64E27" w:rsidRPr="00B97FE1" w:rsidRDefault="00E64E27" w:rsidP="005C3467">
      <w:pPr>
        <w:pStyle w:val="af6"/>
        <w:numPr>
          <w:ilvl w:val="1"/>
          <w:numId w:val="14"/>
        </w:numPr>
        <w:tabs>
          <w:tab w:val="left" w:pos="567"/>
        </w:tabs>
        <w:autoSpaceDE w:val="0"/>
        <w:autoSpaceDN w:val="0"/>
        <w:adjustRightInd w:val="0"/>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Результат предоставления муниципальной услуги вручается либо заявителю либо его уполномоченному представителю.</w:t>
      </w:r>
    </w:p>
    <w:p w:rsidR="00E64E27" w:rsidRPr="00B97FE1" w:rsidRDefault="00E64E27" w:rsidP="005C3467">
      <w:pPr>
        <w:pStyle w:val="af6"/>
        <w:numPr>
          <w:ilvl w:val="1"/>
          <w:numId w:val="14"/>
        </w:numPr>
        <w:tabs>
          <w:tab w:val="left" w:pos="567"/>
        </w:tabs>
        <w:autoSpaceDE w:val="0"/>
        <w:autoSpaceDN w:val="0"/>
        <w:adjustRightInd w:val="0"/>
        <w:ind w:left="-567" w:firstLine="567"/>
        <w:jc w:val="both"/>
        <w:rPr>
          <w:rFonts w:ascii="PT Astra Serif" w:hAnsi="PT Astra Serif" w:cs="Times New Roman CYR"/>
          <w:sz w:val="16"/>
          <w:szCs w:val="16"/>
        </w:rPr>
      </w:pPr>
      <w:r w:rsidRPr="00B97FE1">
        <w:rPr>
          <w:rFonts w:ascii="PT Astra Serif" w:hAnsi="PT Astra Serif" w:cs="Times New Roman CYR"/>
          <w:sz w:val="16"/>
          <w:szCs w:val="16"/>
        </w:rPr>
        <w:t xml:space="preserve"> Максимальный срок выполнения административной процедуры - 1 рабочий день.</w:t>
      </w:r>
    </w:p>
    <w:p w:rsidR="00E64E27" w:rsidRPr="00B97FE1" w:rsidRDefault="00E64E27" w:rsidP="00AB6B88">
      <w:pPr>
        <w:autoSpaceDE w:val="0"/>
        <w:autoSpaceDN w:val="0"/>
        <w:adjustRightInd w:val="0"/>
        <w:spacing w:after="0" w:line="240" w:lineRule="auto"/>
        <w:ind w:left="-567" w:firstLine="567"/>
        <w:jc w:val="both"/>
        <w:outlineLvl w:val="1"/>
        <w:rPr>
          <w:rFonts w:ascii="PT Astra Serif" w:hAnsi="PT Astra Serif"/>
          <w:sz w:val="16"/>
          <w:szCs w:val="16"/>
        </w:rPr>
      </w:pPr>
      <w:r w:rsidRPr="00B97FE1">
        <w:rPr>
          <w:rFonts w:ascii="PT Astra Serif" w:hAnsi="PT Astra Serif"/>
          <w:sz w:val="16"/>
          <w:szCs w:val="16"/>
        </w:rPr>
        <w:t xml:space="preserve">                                            </w:t>
      </w:r>
    </w:p>
    <w:p w:rsidR="00E64E27" w:rsidRPr="00007FA5" w:rsidRDefault="00E64E27" w:rsidP="00E64E27">
      <w:pPr>
        <w:pStyle w:val="ConsPlusNonformat"/>
        <w:rPr>
          <w:rFonts w:ascii="PT Astra Serif" w:hAnsi="PT Astra Serif"/>
          <w:sz w:val="24"/>
          <w:szCs w:val="24"/>
        </w:rPr>
      </w:pPr>
      <w:r w:rsidRPr="00007FA5">
        <w:rPr>
          <w:rFonts w:ascii="PT Astra Serif" w:hAnsi="PT Astra Serif"/>
          <w:sz w:val="24"/>
          <w:szCs w:val="24"/>
        </w:rPr>
        <w:t xml:space="preserve">                                                                                         </w:t>
      </w:r>
    </w:p>
    <w:p w:rsidR="00E64E27" w:rsidRPr="00AB6B88" w:rsidRDefault="00E64E27" w:rsidP="00AB6B88">
      <w:pPr>
        <w:pStyle w:val="ConsPlusNonformat"/>
        <w:jc w:val="right"/>
        <w:rPr>
          <w:rFonts w:ascii="PT Astra Serif" w:hAnsi="PT Astra Serif"/>
          <w:sz w:val="16"/>
          <w:szCs w:val="16"/>
        </w:rPr>
      </w:pPr>
      <w:r w:rsidRPr="00AB6B88">
        <w:rPr>
          <w:rFonts w:ascii="PT Astra Serif" w:hAnsi="PT Astra Serif"/>
          <w:sz w:val="16"/>
          <w:szCs w:val="16"/>
        </w:rPr>
        <w:t xml:space="preserve">Приложение 1 </w:t>
      </w:r>
    </w:p>
    <w:p w:rsidR="00E64E27" w:rsidRPr="00AB6B88" w:rsidRDefault="00E64E27" w:rsidP="00AB6B88">
      <w:pPr>
        <w:pStyle w:val="ConsPlusNonformat"/>
        <w:jc w:val="right"/>
        <w:rPr>
          <w:rFonts w:ascii="PT Astra Serif" w:hAnsi="PT Astra Serif" w:cs="Times New Roman"/>
          <w:b/>
          <w:sz w:val="16"/>
          <w:szCs w:val="16"/>
        </w:rPr>
      </w:pPr>
      <w:r w:rsidRPr="00AB6B88">
        <w:rPr>
          <w:rFonts w:ascii="PT Astra Serif" w:hAnsi="PT Astra Serif"/>
          <w:sz w:val="16"/>
          <w:szCs w:val="16"/>
        </w:rPr>
        <w:t xml:space="preserve">к </w:t>
      </w:r>
      <w:r w:rsidRPr="00AB6B88">
        <w:rPr>
          <w:rFonts w:ascii="PT Astra Serif" w:hAnsi="PT Astra Serif" w:cs="Times New Roman"/>
          <w:sz w:val="16"/>
          <w:szCs w:val="16"/>
        </w:rPr>
        <w:t xml:space="preserve">Административному регламенту </w:t>
      </w:r>
      <w:r w:rsidRPr="00AB6B88">
        <w:rPr>
          <w:rFonts w:ascii="PT Astra Serif" w:hAnsi="PT Astra Serif" w:cs="Times New Roman"/>
          <w:b/>
          <w:sz w:val="16"/>
          <w:szCs w:val="16"/>
        </w:rPr>
        <w:t xml:space="preserve">  </w:t>
      </w:r>
    </w:p>
    <w:p w:rsidR="00E64E27" w:rsidRPr="00AB6B88" w:rsidRDefault="00E64E27" w:rsidP="00AB6B88">
      <w:pPr>
        <w:autoSpaceDE w:val="0"/>
        <w:autoSpaceDN w:val="0"/>
        <w:adjustRightInd w:val="0"/>
        <w:spacing w:after="0" w:line="240" w:lineRule="auto"/>
        <w:jc w:val="right"/>
        <w:outlineLvl w:val="1"/>
        <w:rPr>
          <w:rFonts w:ascii="PT Astra Serif" w:hAnsi="PT Astra Serif"/>
          <w:sz w:val="16"/>
          <w:szCs w:val="16"/>
        </w:rPr>
      </w:pPr>
      <w:r w:rsidRPr="00AB6B88">
        <w:rPr>
          <w:rFonts w:ascii="PT Astra Serif" w:hAnsi="PT Astra Serif"/>
          <w:sz w:val="16"/>
          <w:szCs w:val="16"/>
        </w:rPr>
        <w:t xml:space="preserve">предоставления  Отделом образования  Администрации </w:t>
      </w:r>
    </w:p>
    <w:p w:rsidR="00E64E27" w:rsidRPr="00AB6B88" w:rsidRDefault="00E64E27" w:rsidP="00AB6B88">
      <w:pPr>
        <w:autoSpaceDE w:val="0"/>
        <w:autoSpaceDN w:val="0"/>
        <w:adjustRightInd w:val="0"/>
        <w:spacing w:after="0" w:line="240" w:lineRule="auto"/>
        <w:jc w:val="right"/>
        <w:outlineLvl w:val="1"/>
        <w:rPr>
          <w:rFonts w:ascii="PT Astra Serif" w:hAnsi="PT Astra Serif"/>
          <w:bCs/>
          <w:sz w:val="16"/>
          <w:szCs w:val="16"/>
        </w:rPr>
      </w:pPr>
      <w:r w:rsidRPr="00AB6B88">
        <w:rPr>
          <w:rFonts w:ascii="PT Astra Serif" w:hAnsi="PT Astra Serif"/>
          <w:sz w:val="16"/>
          <w:szCs w:val="16"/>
        </w:rPr>
        <w:t xml:space="preserve">                                                           </w:t>
      </w:r>
      <w:r w:rsidRPr="00AB6B88">
        <w:rPr>
          <w:rFonts w:ascii="PT Astra Serif" w:hAnsi="PT Astra Serif"/>
          <w:sz w:val="16"/>
          <w:szCs w:val="16"/>
        </w:rPr>
        <w:tab/>
      </w:r>
      <w:r w:rsidRPr="00AB6B88">
        <w:rPr>
          <w:rFonts w:ascii="PT Astra Serif" w:hAnsi="PT Astra Serif"/>
          <w:sz w:val="16"/>
          <w:szCs w:val="16"/>
        </w:rPr>
        <w:tab/>
      </w:r>
      <w:r w:rsidRPr="00AB6B88">
        <w:rPr>
          <w:rFonts w:ascii="PT Astra Serif" w:hAnsi="PT Astra Serif"/>
          <w:sz w:val="16"/>
          <w:szCs w:val="16"/>
        </w:rPr>
        <w:tab/>
      </w:r>
      <w:r w:rsidRPr="00AB6B88">
        <w:rPr>
          <w:rFonts w:ascii="PT Astra Serif" w:hAnsi="PT Astra Serif"/>
          <w:sz w:val="16"/>
          <w:szCs w:val="16"/>
        </w:rPr>
        <w:tab/>
        <w:t xml:space="preserve">             Целинного района    муниципальной услуги  </w:t>
      </w:r>
      <w:r w:rsidRPr="00AB6B88">
        <w:rPr>
          <w:rFonts w:ascii="PT Astra Serif" w:hAnsi="PT Astra Serif"/>
          <w:bCs/>
          <w:sz w:val="16"/>
          <w:szCs w:val="16"/>
        </w:rPr>
        <w:t xml:space="preserve">по         </w:t>
      </w:r>
    </w:p>
    <w:p w:rsidR="00E64E27" w:rsidRPr="00AB6B88" w:rsidRDefault="00E64E27" w:rsidP="00AB6B88">
      <w:pPr>
        <w:autoSpaceDE w:val="0"/>
        <w:autoSpaceDN w:val="0"/>
        <w:adjustRightInd w:val="0"/>
        <w:spacing w:after="0" w:line="240" w:lineRule="auto"/>
        <w:jc w:val="right"/>
        <w:outlineLvl w:val="1"/>
        <w:rPr>
          <w:rFonts w:ascii="PT Astra Serif" w:hAnsi="PT Astra Serif"/>
          <w:sz w:val="16"/>
          <w:szCs w:val="16"/>
        </w:rPr>
      </w:pPr>
      <w:r w:rsidRPr="00AB6B88">
        <w:rPr>
          <w:rFonts w:ascii="PT Astra Serif" w:hAnsi="PT Astra Serif"/>
          <w:bCs/>
          <w:sz w:val="16"/>
          <w:szCs w:val="16"/>
        </w:rPr>
        <w:t xml:space="preserve">                                                                                                                           </w:t>
      </w:r>
      <w:r w:rsidRPr="00AB6B88">
        <w:rPr>
          <w:rFonts w:ascii="PT Astra Serif" w:hAnsi="PT Astra Serif"/>
          <w:sz w:val="16"/>
          <w:szCs w:val="16"/>
        </w:rPr>
        <w:t xml:space="preserve">предоставлению   информации об организации </w:t>
      </w:r>
    </w:p>
    <w:p w:rsidR="00E64E27" w:rsidRPr="00AB6B88" w:rsidRDefault="00E64E27" w:rsidP="00AB6B88">
      <w:pPr>
        <w:autoSpaceDE w:val="0"/>
        <w:autoSpaceDN w:val="0"/>
        <w:adjustRightInd w:val="0"/>
        <w:spacing w:after="0" w:line="240" w:lineRule="auto"/>
        <w:jc w:val="right"/>
        <w:outlineLvl w:val="1"/>
        <w:rPr>
          <w:rFonts w:ascii="PT Astra Serif" w:hAnsi="PT Astra Serif"/>
          <w:sz w:val="16"/>
          <w:szCs w:val="16"/>
        </w:rPr>
      </w:pPr>
      <w:r w:rsidRPr="00AB6B88">
        <w:rPr>
          <w:rFonts w:ascii="PT Astra Serif" w:hAnsi="PT Astra Serif"/>
          <w:sz w:val="16"/>
          <w:szCs w:val="16"/>
        </w:rPr>
        <w:t xml:space="preserve">                                                           </w:t>
      </w:r>
      <w:r w:rsidRPr="00AB6B88">
        <w:rPr>
          <w:rFonts w:ascii="PT Astra Serif" w:hAnsi="PT Astra Serif"/>
          <w:sz w:val="16"/>
          <w:szCs w:val="16"/>
        </w:rPr>
        <w:tab/>
      </w:r>
      <w:r w:rsidRPr="00AB6B88">
        <w:rPr>
          <w:rFonts w:ascii="PT Astra Serif" w:hAnsi="PT Astra Serif"/>
          <w:sz w:val="16"/>
          <w:szCs w:val="16"/>
        </w:rPr>
        <w:tab/>
      </w:r>
      <w:r w:rsidRPr="00AB6B88">
        <w:rPr>
          <w:rFonts w:ascii="PT Astra Serif" w:hAnsi="PT Astra Serif"/>
          <w:sz w:val="16"/>
          <w:szCs w:val="16"/>
        </w:rPr>
        <w:tab/>
      </w:r>
      <w:r w:rsidRPr="00AB6B88">
        <w:rPr>
          <w:rFonts w:ascii="PT Astra Serif" w:hAnsi="PT Astra Serif"/>
          <w:sz w:val="16"/>
          <w:szCs w:val="16"/>
        </w:rPr>
        <w:tab/>
        <w:t xml:space="preserve">             общедоступного  и  бесплатного дошкольного, </w:t>
      </w:r>
    </w:p>
    <w:p w:rsidR="00E64E27" w:rsidRPr="00AB6B88" w:rsidRDefault="00E64E27" w:rsidP="00AB6B88">
      <w:pPr>
        <w:tabs>
          <w:tab w:val="left" w:pos="2977"/>
        </w:tabs>
        <w:autoSpaceDE w:val="0"/>
        <w:autoSpaceDN w:val="0"/>
        <w:adjustRightInd w:val="0"/>
        <w:spacing w:after="0" w:line="240" w:lineRule="auto"/>
        <w:jc w:val="right"/>
        <w:outlineLvl w:val="1"/>
        <w:rPr>
          <w:rFonts w:ascii="PT Astra Serif" w:hAnsi="PT Astra Serif"/>
          <w:sz w:val="16"/>
          <w:szCs w:val="16"/>
        </w:rPr>
      </w:pPr>
      <w:r w:rsidRPr="00AB6B88">
        <w:rPr>
          <w:rFonts w:ascii="PT Astra Serif" w:hAnsi="PT Astra Serif"/>
          <w:sz w:val="16"/>
          <w:szCs w:val="16"/>
        </w:rPr>
        <w:t xml:space="preserve">                                                                                                                           начального общего, основного общего, среднего </w:t>
      </w:r>
    </w:p>
    <w:p w:rsidR="00E64E27" w:rsidRPr="00AB6B88" w:rsidRDefault="00E64E27" w:rsidP="00AB6B88">
      <w:pPr>
        <w:tabs>
          <w:tab w:val="left" w:pos="2977"/>
        </w:tabs>
        <w:autoSpaceDE w:val="0"/>
        <w:autoSpaceDN w:val="0"/>
        <w:adjustRightInd w:val="0"/>
        <w:spacing w:after="0" w:line="240" w:lineRule="auto"/>
        <w:jc w:val="right"/>
        <w:outlineLvl w:val="1"/>
        <w:rPr>
          <w:rFonts w:ascii="PT Astra Serif" w:hAnsi="PT Astra Serif"/>
          <w:sz w:val="16"/>
          <w:szCs w:val="16"/>
        </w:rPr>
      </w:pPr>
      <w:r w:rsidRPr="00AB6B88">
        <w:rPr>
          <w:rFonts w:ascii="PT Astra Serif" w:hAnsi="PT Astra Serif"/>
          <w:sz w:val="16"/>
          <w:szCs w:val="16"/>
        </w:rPr>
        <w:t xml:space="preserve">                                                                                                                           общего образования, а также дополнительного</w:t>
      </w:r>
    </w:p>
    <w:p w:rsidR="00E64E27" w:rsidRPr="00AB6B88" w:rsidRDefault="00E64E27" w:rsidP="00AB6B88">
      <w:pPr>
        <w:tabs>
          <w:tab w:val="left" w:pos="2977"/>
        </w:tabs>
        <w:autoSpaceDE w:val="0"/>
        <w:autoSpaceDN w:val="0"/>
        <w:adjustRightInd w:val="0"/>
        <w:spacing w:after="0" w:line="240" w:lineRule="auto"/>
        <w:jc w:val="right"/>
        <w:outlineLvl w:val="1"/>
        <w:rPr>
          <w:rFonts w:ascii="PT Astra Serif" w:hAnsi="PT Astra Serif"/>
          <w:sz w:val="16"/>
          <w:szCs w:val="16"/>
        </w:rPr>
      </w:pPr>
      <w:r w:rsidRPr="00AB6B88">
        <w:rPr>
          <w:rFonts w:ascii="PT Astra Serif" w:hAnsi="PT Astra Serif"/>
          <w:sz w:val="16"/>
          <w:szCs w:val="16"/>
        </w:rPr>
        <w:t xml:space="preserve">                                                                                                                           образования в  общеобразовательных учреждениях, </w:t>
      </w:r>
    </w:p>
    <w:p w:rsidR="00E64E27" w:rsidRPr="00AB6B88" w:rsidRDefault="00E64E27" w:rsidP="00AB6B88">
      <w:pPr>
        <w:tabs>
          <w:tab w:val="left" w:pos="2977"/>
        </w:tabs>
        <w:autoSpaceDE w:val="0"/>
        <w:autoSpaceDN w:val="0"/>
        <w:adjustRightInd w:val="0"/>
        <w:spacing w:after="0" w:line="240" w:lineRule="auto"/>
        <w:jc w:val="right"/>
        <w:outlineLvl w:val="1"/>
        <w:rPr>
          <w:rFonts w:ascii="PT Astra Serif" w:hAnsi="PT Astra Serif"/>
          <w:sz w:val="16"/>
          <w:szCs w:val="16"/>
        </w:rPr>
      </w:pPr>
      <w:r w:rsidRPr="00AB6B88">
        <w:rPr>
          <w:rFonts w:ascii="PT Astra Serif" w:hAnsi="PT Astra Serif"/>
          <w:sz w:val="16"/>
          <w:szCs w:val="16"/>
        </w:rPr>
        <w:t xml:space="preserve">                                                                                                                            расположенных на территории Целинного района</w:t>
      </w:r>
    </w:p>
    <w:p w:rsidR="00E64E27" w:rsidRPr="00AB6B88" w:rsidRDefault="00E64E27" w:rsidP="00AB6B88">
      <w:pPr>
        <w:autoSpaceDE w:val="0"/>
        <w:autoSpaceDN w:val="0"/>
        <w:adjustRightInd w:val="0"/>
        <w:spacing w:after="0" w:line="240" w:lineRule="auto"/>
        <w:jc w:val="right"/>
        <w:outlineLvl w:val="1"/>
        <w:rPr>
          <w:rFonts w:ascii="PT Astra Serif" w:hAnsi="PT Astra Serif"/>
          <w:sz w:val="16"/>
          <w:szCs w:val="16"/>
        </w:rPr>
      </w:pPr>
    </w:p>
    <w:p w:rsidR="00E64E27" w:rsidRDefault="00E64E27" w:rsidP="00AB6B88">
      <w:pPr>
        <w:pStyle w:val="ConsPlusTitle"/>
        <w:widowControl/>
        <w:jc w:val="center"/>
        <w:rPr>
          <w:rFonts w:ascii="PT Astra Serif" w:hAnsi="PT Astra Serif"/>
          <w:sz w:val="16"/>
          <w:szCs w:val="16"/>
        </w:rPr>
      </w:pPr>
      <w:r w:rsidRPr="00AB6B88">
        <w:rPr>
          <w:rFonts w:ascii="PT Astra Serif" w:hAnsi="PT Astra Serif"/>
          <w:sz w:val="16"/>
          <w:szCs w:val="16"/>
        </w:rPr>
        <w:t>Сведения об  общеобразовательных организациях  Целинного  района</w:t>
      </w:r>
    </w:p>
    <w:p w:rsidR="005927F8" w:rsidRPr="00AB6B88" w:rsidRDefault="005927F8" w:rsidP="00AB6B88">
      <w:pPr>
        <w:pStyle w:val="ConsPlusTitle"/>
        <w:widowControl/>
        <w:jc w:val="center"/>
        <w:rPr>
          <w:rFonts w:ascii="PT Astra Serif" w:hAnsi="PT Astra Serif"/>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559"/>
        <w:gridCol w:w="1276"/>
        <w:gridCol w:w="1418"/>
        <w:gridCol w:w="1134"/>
        <w:gridCol w:w="1842"/>
      </w:tblGrid>
      <w:tr w:rsidR="00E64E27" w:rsidRPr="00AB6B88" w:rsidTr="00AB6B88">
        <w:tc>
          <w:tcPr>
            <w:tcW w:w="2977" w:type="dxa"/>
            <w:shd w:val="clear" w:color="auto" w:fill="auto"/>
          </w:tcPr>
          <w:p w:rsidR="00E64E27" w:rsidRPr="00AB6B88" w:rsidRDefault="00E64E27" w:rsidP="00AB6B88">
            <w:pPr>
              <w:pStyle w:val="ConsPlusCell"/>
              <w:widowControl/>
              <w:jc w:val="center"/>
              <w:rPr>
                <w:rFonts w:ascii="PT Astra Serif" w:hAnsi="PT Astra Serif" w:cs="Times New Roman"/>
                <w:sz w:val="16"/>
                <w:szCs w:val="16"/>
              </w:rPr>
            </w:pPr>
            <w:r w:rsidRPr="00AB6B88">
              <w:rPr>
                <w:rFonts w:ascii="PT Astra Serif" w:hAnsi="PT Astra Serif" w:cs="Times New Roman"/>
                <w:sz w:val="16"/>
                <w:szCs w:val="16"/>
              </w:rPr>
              <w:t>Полное</w:t>
            </w:r>
          </w:p>
          <w:p w:rsidR="00E64E27" w:rsidRPr="00AB6B88" w:rsidRDefault="00E64E27" w:rsidP="00AB6B88">
            <w:pPr>
              <w:pStyle w:val="ConsPlusCell"/>
              <w:widowControl/>
              <w:jc w:val="center"/>
              <w:rPr>
                <w:rFonts w:ascii="PT Astra Serif" w:hAnsi="PT Astra Serif" w:cs="Times New Roman"/>
                <w:sz w:val="16"/>
                <w:szCs w:val="16"/>
              </w:rPr>
            </w:pPr>
            <w:r w:rsidRPr="00AB6B88">
              <w:rPr>
                <w:rFonts w:ascii="PT Astra Serif" w:hAnsi="PT Astra Serif" w:cs="Times New Roman"/>
                <w:sz w:val="16"/>
                <w:szCs w:val="16"/>
              </w:rPr>
              <w:t>наименование</w:t>
            </w:r>
            <w:r w:rsidRPr="00AB6B88">
              <w:rPr>
                <w:rFonts w:ascii="PT Astra Serif" w:hAnsi="PT Astra Serif" w:cs="Times New Roman"/>
                <w:sz w:val="16"/>
                <w:szCs w:val="16"/>
              </w:rPr>
              <w:br/>
              <w:t>общеобразовательной организации</w:t>
            </w:r>
          </w:p>
        </w:tc>
        <w:tc>
          <w:tcPr>
            <w:tcW w:w="1559" w:type="dxa"/>
            <w:shd w:val="clear" w:color="auto" w:fill="auto"/>
          </w:tcPr>
          <w:p w:rsidR="00E64E27" w:rsidRPr="00AB6B88" w:rsidRDefault="00E64E27" w:rsidP="00AB6B88">
            <w:pPr>
              <w:pStyle w:val="ConsPlusCell"/>
              <w:widowControl/>
              <w:jc w:val="center"/>
              <w:rPr>
                <w:rFonts w:ascii="PT Astra Serif" w:hAnsi="PT Astra Serif" w:cs="Times New Roman"/>
                <w:sz w:val="16"/>
                <w:szCs w:val="16"/>
              </w:rPr>
            </w:pPr>
            <w:r w:rsidRPr="00AB6B88">
              <w:rPr>
                <w:rFonts w:ascii="PT Astra Serif" w:hAnsi="PT Astra Serif" w:cs="Times New Roman"/>
                <w:sz w:val="16"/>
                <w:szCs w:val="16"/>
              </w:rPr>
              <w:t>Адрес</w:t>
            </w:r>
          </w:p>
        </w:tc>
        <w:tc>
          <w:tcPr>
            <w:tcW w:w="1276" w:type="dxa"/>
            <w:shd w:val="clear" w:color="auto" w:fill="auto"/>
          </w:tcPr>
          <w:p w:rsidR="00E64E27" w:rsidRPr="00AB6B88" w:rsidRDefault="00E64E27" w:rsidP="00AB6B88">
            <w:pPr>
              <w:pStyle w:val="ConsPlusCell"/>
              <w:widowControl/>
              <w:jc w:val="center"/>
              <w:rPr>
                <w:rFonts w:ascii="PT Astra Serif" w:hAnsi="PT Astra Serif" w:cs="Times New Roman"/>
                <w:sz w:val="16"/>
                <w:szCs w:val="16"/>
              </w:rPr>
            </w:pPr>
            <w:r w:rsidRPr="00AB6B88">
              <w:rPr>
                <w:rFonts w:ascii="PT Astra Serif" w:hAnsi="PT Astra Serif" w:cs="Times New Roman"/>
                <w:sz w:val="16"/>
                <w:szCs w:val="16"/>
              </w:rPr>
              <w:t xml:space="preserve">Ф.И.О.    </w:t>
            </w:r>
            <w:r w:rsidRPr="00AB6B88">
              <w:rPr>
                <w:rFonts w:ascii="PT Astra Serif" w:hAnsi="PT Astra Serif" w:cs="Times New Roman"/>
                <w:sz w:val="16"/>
                <w:szCs w:val="16"/>
              </w:rPr>
              <w:br/>
              <w:t xml:space="preserve">директора   </w:t>
            </w:r>
            <w:r w:rsidRPr="00AB6B88">
              <w:rPr>
                <w:rFonts w:ascii="PT Astra Serif" w:hAnsi="PT Astra Serif" w:cs="Times New Roman"/>
                <w:sz w:val="16"/>
                <w:szCs w:val="16"/>
              </w:rPr>
              <w:br/>
              <w:t>(полностью)</w:t>
            </w:r>
          </w:p>
        </w:tc>
        <w:tc>
          <w:tcPr>
            <w:tcW w:w="1418" w:type="dxa"/>
            <w:shd w:val="clear" w:color="auto" w:fill="auto"/>
          </w:tcPr>
          <w:p w:rsidR="00E64E27" w:rsidRPr="00AB6B88" w:rsidRDefault="00E64E27" w:rsidP="00AB6B88">
            <w:pPr>
              <w:pStyle w:val="ConsPlusCell"/>
              <w:widowControl/>
              <w:jc w:val="center"/>
              <w:rPr>
                <w:rFonts w:ascii="PT Astra Serif" w:hAnsi="PT Astra Serif" w:cs="Times New Roman"/>
                <w:sz w:val="16"/>
                <w:szCs w:val="16"/>
              </w:rPr>
            </w:pPr>
            <w:r w:rsidRPr="00AB6B88">
              <w:rPr>
                <w:rFonts w:ascii="PT Astra Serif" w:hAnsi="PT Astra Serif" w:cs="Times New Roman"/>
                <w:sz w:val="16"/>
                <w:szCs w:val="16"/>
              </w:rPr>
              <w:t>Электронная почта</w:t>
            </w:r>
          </w:p>
        </w:tc>
        <w:tc>
          <w:tcPr>
            <w:tcW w:w="1134" w:type="dxa"/>
            <w:shd w:val="clear" w:color="auto" w:fill="auto"/>
          </w:tcPr>
          <w:p w:rsidR="00E64E27" w:rsidRPr="00AB6B88" w:rsidRDefault="00E64E27" w:rsidP="00AB6B88">
            <w:pPr>
              <w:pStyle w:val="ConsPlusCell"/>
              <w:widowControl/>
              <w:jc w:val="center"/>
              <w:rPr>
                <w:rFonts w:ascii="PT Astra Serif" w:hAnsi="PT Astra Serif" w:cs="Times New Roman"/>
                <w:sz w:val="16"/>
                <w:szCs w:val="16"/>
              </w:rPr>
            </w:pPr>
            <w:r w:rsidRPr="00AB6B88">
              <w:rPr>
                <w:rFonts w:ascii="PT Astra Serif" w:hAnsi="PT Astra Serif" w:cs="Times New Roman"/>
                <w:sz w:val="16"/>
                <w:szCs w:val="16"/>
              </w:rPr>
              <w:t xml:space="preserve">Номер </w:t>
            </w:r>
            <w:r w:rsidRPr="00AB6B88">
              <w:rPr>
                <w:rFonts w:ascii="PT Astra Serif" w:hAnsi="PT Astra Serif" w:cs="Times New Roman"/>
                <w:sz w:val="16"/>
                <w:szCs w:val="16"/>
              </w:rPr>
              <w:br/>
              <w:t>телефона</w:t>
            </w:r>
          </w:p>
        </w:tc>
        <w:tc>
          <w:tcPr>
            <w:tcW w:w="1842" w:type="dxa"/>
            <w:shd w:val="clear" w:color="auto" w:fill="auto"/>
          </w:tcPr>
          <w:p w:rsidR="00E64E27" w:rsidRPr="00AB6B88" w:rsidRDefault="00E64E27" w:rsidP="00AB6B88">
            <w:pPr>
              <w:pStyle w:val="ConsPlusCell"/>
              <w:widowControl/>
              <w:ind w:left="-93" w:right="-46"/>
              <w:jc w:val="center"/>
              <w:rPr>
                <w:rFonts w:ascii="PT Astra Serif" w:hAnsi="PT Astra Serif" w:cs="Times New Roman"/>
                <w:sz w:val="16"/>
                <w:szCs w:val="16"/>
              </w:rPr>
            </w:pPr>
            <w:r w:rsidRPr="00AB6B88">
              <w:rPr>
                <w:rFonts w:ascii="PT Astra Serif" w:hAnsi="PT Astra Serif" w:cs="Times New Roman"/>
                <w:sz w:val="16"/>
                <w:szCs w:val="16"/>
              </w:rPr>
              <w:t xml:space="preserve">Сайты </w:t>
            </w:r>
          </w:p>
          <w:p w:rsidR="00E64E27" w:rsidRPr="00AB6B88" w:rsidRDefault="00E64E27" w:rsidP="00AB6B88">
            <w:pPr>
              <w:pStyle w:val="ConsPlusCell"/>
              <w:widowControl/>
              <w:ind w:left="-93" w:right="-46"/>
              <w:jc w:val="center"/>
              <w:rPr>
                <w:rFonts w:ascii="PT Astra Serif" w:hAnsi="PT Astra Serif" w:cs="Times New Roman"/>
                <w:sz w:val="16"/>
                <w:szCs w:val="16"/>
              </w:rPr>
            </w:pPr>
            <w:r w:rsidRPr="00AB6B88">
              <w:rPr>
                <w:rFonts w:ascii="PT Astra Serif" w:hAnsi="PT Astra Serif" w:cs="Times New Roman"/>
                <w:sz w:val="16"/>
                <w:szCs w:val="16"/>
              </w:rPr>
              <w:t>общеобразовательных организаций Целинного  района</w:t>
            </w:r>
          </w:p>
        </w:tc>
      </w:tr>
      <w:tr w:rsidR="00E64E27" w:rsidRPr="00AB6B88" w:rsidTr="00AB6B88">
        <w:tc>
          <w:tcPr>
            <w:tcW w:w="2977" w:type="dxa"/>
            <w:shd w:val="clear" w:color="auto" w:fill="auto"/>
          </w:tcPr>
          <w:p w:rsidR="00E64E27" w:rsidRPr="00AB6B88" w:rsidRDefault="00E64E27" w:rsidP="00AB6B88">
            <w:pPr>
              <w:spacing w:after="0" w:line="240" w:lineRule="auto"/>
              <w:jc w:val="both"/>
              <w:rPr>
                <w:rFonts w:ascii="PT Astra Serif" w:hAnsi="PT Astra Serif"/>
                <w:sz w:val="16"/>
                <w:szCs w:val="16"/>
              </w:rPr>
            </w:pPr>
            <w:r w:rsidRPr="00AB6B88">
              <w:rPr>
                <w:rFonts w:ascii="PT Astra Serif" w:hAnsi="PT Astra Serif"/>
                <w:sz w:val="16"/>
                <w:szCs w:val="16"/>
              </w:rPr>
              <w:t>Муниципальное казенное общеобразовательное учреждение «Целинная средняя общеобразовательная школа имени  Н.Д. Томина»</w:t>
            </w:r>
          </w:p>
        </w:tc>
        <w:tc>
          <w:tcPr>
            <w:tcW w:w="1559" w:type="dxa"/>
            <w:shd w:val="clear" w:color="auto" w:fill="auto"/>
          </w:tcPr>
          <w:p w:rsidR="00E64E27" w:rsidRPr="00AB6B88" w:rsidRDefault="00E64E27" w:rsidP="00AB6B88">
            <w:pPr>
              <w:spacing w:after="0" w:line="240" w:lineRule="auto"/>
              <w:jc w:val="both"/>
              <w:rPr>
                <w:rFonts w:ascii="PT Astra Serif" w:hAnsi="PT Astra Serif"/>
                <w:sz w:val="16"/>
                <w:szCs w:val="16"/>
              </w:rPr>
            </w:pPr>
            <w:r w:rsidRPr="00AB6B88">
              <w:rPr>
                <w:rFonts w:ascii="PT Astra Serif" w:hAnsi="PT Astra Serif"/>
                <w:sz w:val="16"/>
                <w:szCs w:val="16"/>
              </w:rPr>
              <w:t>641150</w:t>
            </w:r>
          </w:p>
          <w:p w:rsidR="00E64E27" w:rsidRPr="00AB6B88" w:rsidRDefault="00E64E27" w:rsidP="00AB6B88">
            <w:pPr>
              <w:spacing w:after="0" w:line="240" w:lineRule="auto"/>
              <w:jc w:val="both"/>
              <w:rPr>
                <w:rFonts w:ascii="PT Astra Serif" w:hAnsi="PT Astra Serif"/>
                <w:sz w:val="16"/>
                <w:szCs w:val="16"/>
              </w:rPr>
            </w:pPr>
            <w:r w:rsidRPr="00AB6B88">
              <w:rPr>
                <w:rFonts w:ascii="PT Astra Serif" w:hAnsi="PT Astra Serif"/>
                <w:sz w:val="16"/>
                <w:szCs w:val="16"/>
              </w:rPr>
              <w:t>Курганская область</w:t>
            </w:r>
          </w:p>
          <w:p w:rsidR="00E64E27" w:rsidRPr="00AB6B88" w:rsidRDefault="00E64E27" w:rsidP="00AB6B88">
            <w:pPr>
              <w:spacing w:after="0" w:line="240" w:lineRule="auto"/>
              <w:jc w:val="both"/>
              <w:rPr>
                <w:rFonts w:ascii="PT Astra Serif" w:hAnsi="PT Astra Serif"/>
                <w:sz w:val="16"/>
                <w:szCs w:val="16"/>
              </w:rPr>
            </w:pPr>
            <w:r w:rsidRPr="00AB6B88">
              <w:rPr>
                <w:rFonts w:ascii="PT Astra Serif" w:hAnsi="PT Astra Serif"/>
                <w:sz w:val="16"/>
                <w:szCs w:val="16"/>
              </w:rPr>
              <w:t>Целинный район</w:t>
            </w:r>
          </w:p>
          <w:p w:rsidR="00E64E27" w:rsidRPr="00AB6B88" w:rsidRDefault="00E64E27" w:rsidP="00AB6B88">
            <w:pPr>
              <w:spacing w:after="0" w:line="240" w:lineRule="auto"/>
              <w:jc w:val="both"/>
              <w:rPr>
                <w:rFonts w:ascii="PT Astra Serif" w:hAnsi="PT Astra Serif"/>
                <w:sz w:val="16"/>
                <w:szCs w:val="16"/>
              </w:rPr>
            </w:pPr>
            <w:r w:rsidRPr="00AB6B88">
              <w:rPr>
                <w:rFonts w:ascii="PT Astra Serif" w:hAnsi="PT Astra Serif"/>
                <w:sz w:val="16"/>
                <w:szCs w:val="16"/>
              </w:rPr>
              <w:t xml:space="preserve"> </w:t>
            </w:r>
            <w:proofErr w:type="spellStart"/>
            <w:r w:rsidRPr="00AB6B88">
              <w:rPr>
                <w:rFonts w:ascii="PT Astra Serif" w:hAnsi="PT Astra Serif"/>
                <w:sz w:val="16"/>
                <w:szCs w:val="16"/>
              </w:rPr>
              <w:t>с.Целинное</w:t>
            </w:r>
            <w:proofErr w:type="spellEnd"/>
            <w:r w:rsidRPr="00AB6B88">
              <w:rPr>
                <w:rFonts w:ascii="PT Astra Serif" w:hAnsi="PT Astra Serif"/>
                <w:sz w:val="16"/>
                <w:szCs w:val="16"/>
              </w:rPr>
              <w:t xml:space="preserve">,                 </w:t>
            </w:r>
          </w:p>
          <w:p w:rsidR="00E64E27" w:rsidRPr="00AB6B88" w:rsidRDefault="00E64E27" w:rsidP="00AB6B88">
            <w:pPr>
              <w:spacing w:after="0" w:line="240" w:lineRule="auto"/>
              <w:jc w:val="both"/>
              <w:rPr>
                <w:rFonts w:ascii="PT Astra Serif" w:hAnsi="PT Astra Serif"/>
                <w:sz w:val="16"/>
                <w:szCs w:val="16"/>
              </w:rPr>
            </w:pPr>
            <w:r w:rsidRPr="00AB6B88">
              <w:rPr>
                <w:rFonts w:ascii="PT Astra Serif" w:hAnsi="PT Astra Serif"/>
                <w:sz w:val="16"/>
                <w:szCs w:val="16"/>
              </w:rPr>
              <w:t>ул. Лесная 1-а</w:t>
            </w:r>
          </w:p>
        </w:tc>
        <w:tc>
          <w:tcPr>
            <w:tcW w:w="1276" w:type="dxa"/>
            <w:shd w:val="clear" w:color="auto" w:fill="auto"/>
          </w:tcPr>
          <w:p w:rsidR="00E64E27" w:rsidRPr="00AB6B88" w:rsidRDefault="00E64E27" w:rsidP="00AB6B88">
            <w:pPr>
              <w:spacing w:after="0" w:line="240" w:lineRule="auto"/>
              <w:jc w:val="both"/>
              <w:rPr>
                <w:rFonts w:ascii="PT Astra Serif" w:hAnsi="PT Astra Serif"/>
                <w:sz w:val="16"/>
                <w:szCs w:val="16"/>
              </w:rPr>
            </w:pPr>
            <w:proofErr w:type="spellStart"/>
            <w:r w:rsidRPr="00AB6B88">
              <w:rPr>
                <w:rFonts w:ascii="PT Astra Serif" w:hAnsi="PT Astra Serif"/>
                <w:sz w:val="16"/>
                <w:szCs w:val="16"/>
              </w:rPr>
              <w:t>Фаткуллина</w:t>
            </w:r>
            <w:proofErr w:type="spellEnd"/>
            <w:r w:rsidRPr="00AB6B88">
              <w:rPr>
                <w:rFonts w:ascii="PT Astra Serif" w:hAnsi="PT Astra Serif"/>
                <w:sz w:val="16"/>
                <w:szCs w:val="16"/>
              </w:rPr>
              <w:t xml:space="preserve"> </w:t>
            </w:r>
          </w:p>
          <w:p w:rsidR="00E64E27" w:rsidRPr="00AB6B88" w:rsidRDefault="00E64E27" w:rsidP="00AB6B88">
            <w:pPr>
              <w:spacing w:after="0" w:line="240" w:lineRule="auto"/>
              <w:jc w:val="both"/>
              <w:rPr>
                <w:rFonts w:ascii="PT Astra Serif" w:hAnsi="PT Astra Serif"/>
                <w:sz w:val="16"/>
                <w:szCs w:val="16"/>
              </w:rPr>
            </w:pPr>
            <w:r w:rsidRPr="00AB6B88">
              <w:rPr>
                <w:rFonts w:ascii="PT Astra Serif" w:hAnsi="PT Astra Serif"/>
                <w:sz w:val="16"/>
                <w:szCs w:val="16"/>
              </w:rPr>
              <w:t xml:space="preserve"> Елена Ивановна</w:t>
            </w:r>
          </w:p>
          <w:p w:rsidR="00E64E27" w:rsidRPr="00AB6B88" w:rsidRDefault="00E64E27" w:rsidP="00AB6B88">
            <w:pPr>
              <w:pStyle w:val="ConsPlusNonformat"/>
              <w:jc w:val="both"/>
              <w:rPr>
                <w:rFonts w:ascii="PT Astra Serif" w:hAnsi="PT Astra Serif" w:cs="Times New Roman"/>
                <w:sz w:val="16"/>
                <w:szCs w:val="16"/>
              </w:rPr>
            </w:pPr>
          </w:p>
        </w:tc>
        <w:tc>
          <w:tcPr>
            <w:tcW w:w="1418" w:type="dxa"/>
            <w:shd w:val="clear" w:color="auto" w:fill="auto"/>
          </w:tcPr>
          <w:p w:rsidR="00E64E27" w:rsidRPr="00AB6B88" w:rsidRDefault="00E64E27" w:rsidP="00AB6B88">
            <w:pPr>
              <w:pStyle w:val="ConsPlusNonformat"/>
              <w:jc w:val="both"/>
              <w:rPr>
                <w:rFonts w:ascii="PT Astra Serif" w:hAnsi="PT Astra Serif" w:cs="Times New Roman"/>
                <w:sz w:val="16"/>
                <w:szCs w:val="16"/>
                <w:lang w:val="en-US"/>
              </w:rPr>
            </w:pPr>
            <w:r w:rsidRPr="00AB6B88">
              <w:rPr>
                <w:rFonts w:ascii="PT Astra Serif" w:hAnsi="PT Astra Serif" w:cs="Times New Roman"/>
                <w:sz w:val="16"/>
                <w:szCs w:val="16"/>
                <w:lang w:val="en-US"/>
              </w:rPr>
              <w:t>scooltomin@bk.ru</w:t>
            </w:r>
          </w:p>
        </w:tc>
        <w:tc>
          <w:tcPr>
            <w:tcW w:w="1134" w:type="dxa"/>
            <w:shd w:val="clear" w:color="auto" w:fill="auto"/>
          </w:tcPr>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t xml:space="preserve">8(35 241) </w:t>
            </w:r>
          </w:p>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t>2-15-68</w:t>
            </w:r>
          </w:p>
          <w:p w:rsidR="00E64E27" w:rsidRPr="00AB6B88" w:rsidRDefault="00E64E27" w:rsidP="00AB6B88">
            <w:pPr>
              <w:spacing w:after="0" w:line="240" w:lineRule="auto"/>
              <w:ind w:right="113"/>
              <w:rPr>
                <w:rFonts w:ascii="PT Astra Serif" w:hAnsi="PT Astra Serif"/>
                <w:sz w:val="16"/>
                <w:szCs w:val="16"/>
                <w:lang w:val="en-US"/>
              </w:rPr>
            </w:pPr>
          </w:p>
        </w:tc>
        <w:tc>
          <w:tcPr>
            <w:tcW w:w="1842" w:type="dxa"/>
            <w:shd w:val="clear" w:color="auto" w:fill="auto"/>
          </w:tcPr>
          <w:p w:rsidR="00E64E27" w:rsidRPr="00AB6B88" w:rsidRDefault="00FA0CAD" w:rsidP="00AB6B88">
            <w:pPr>
              <w:pStyle w:val="ConsPlusNonformat"/>
              <w:rPr>
                <w:rFonts w:ascii="PT Astra Serif" w:hAnsi="PT Astra Serif" w:cs="Times New Roman"/>
                <w:sz w:val="16"/>
                <w:szCs w:val="16"/>
                <w:lang w:val="en-US"/>
              </w:rPr>
            </w:pPr>
            <w:hyperlink r:id="rId40" w:history="1"/>
            <w:r w:rsidR="00E64E27" w:rsidRPr="00AB6B88">
              <w:rPr>
                <w:rFonts w:ascii="PT Astra Serif" w:hAnsi="PT Astra Serif" w:cs="Times New Roman"/>
                <w:sz w:val="16"/>
                <w:szCs w:val="16"/>
                <w:lang w:val="en-US"/>
              </w:rPr>
              <w:t xml:space="preserve"> http://scooltomin.ucoz.ru/</w:t>
            </w:r>
          </w:p>
        </w:tc>
      </w:tr>
      <w:tr w:rsidR="00E64E27" w:rsidRPr="00AB6B88" w:rsidTr="00AB6B88">
        <w:tc>
          <w:tcPr>
            <w:tcW w:w="2977" w:type="dxa"/>
            <w:shd w:val="clear" w:color="auto" w:fill="auto"/>
          </w:tcPr>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t>муниципальное казенное общеобразовательное учреждение  «</w:t>
            </w:r>
            <w:proofErr w:type="spellStart"/>
            <w:r w:rsidRPr="00AB6B88">
              <w:rPr>
                <w:rFonts w:ascii="PT Astra Serif" w:hAnsi="PT Astra Serif"/>
                <w:sz w:val="16"/>
                <w:szCs w:val="16"/>
              </w:rPr>
              <w:t>Кислянская</w:t>
            </w:r>
            <w:proofErr w:type="spellEnd"/>
            <w:r w:rsidRPr="00AB6B88">
              <w:rPr>
                <w:rFonts w:ascii="PT Astra Serif" w:hAnsi="PT Astra Serif"/>
                <w:sz w:val="16"/>
                <w:szCs w:val="16"/>
              </w:rPr>
              <w:t xml:space="preserve"> средняя общеобразовательная школа»     </w:t>
            </w:r>
          </w:p>
        </w:tc>
        <w:tc>
          <w:tcPr>
            <w:tcW w:w="1559" w:type="dxa"/>
            <w:shd w:val="clear" w:color="auto" w:fill="auto"/>
          </w:tcPr>
          <w:p w:rsidR="00E64E27" w:rsidRPr="00AB6B88" w:rsidRDefault="00E64E27" w:rsidP="00AB6B88">
            <w:pPr>
              <w:spacing w:after="0" w:line="240" w:lineRule="auto"/>
              <w:jc w:val="both"/>
              <w:rPr>
                <w:rFonts w:ascii="PT Astra Serif" w:hAnsi="PT Astra Serif"/>
                <w:sz w:val="16"/>
                <w:szCs w:val="16"/>
              </w:rPr>
            </w:pPr>
            <w:r w:rsidRPr="00AB6B88">
              <w:rPr>
                <w:rFonts w:ascii="PT Astra Serif" w:hAnsi="PT Astra Serif"/>
                <w:sz w:val="16"/>
                <w:szCs w:val="16"/>
              </w:rPr>
              <w:t xml:space="preserve">641175    </w:t>
            </w:r>
          </w:p>
          <w:p w:rsidR="00E64E27" w:rsidRPr="00AB6B88" w:rsidRDefault="00E64E27" w:rsidP="00AB6B88">
            <w:pPr>
              <w:spacing w:after="0" w:line="240" w:lineRule="auto"/>
              <w:jc w:val="both"/>
              <w:rPr>
                <w:rFonts w:ascii="PT Astra Serif" w:hAnsi="PT Astra Serif"/>
                <w:sz w:val="16"/>
                <w:szCs w:val="16"/>
              </w:rPr>
            </w:pPr>
            <w:r w:rsidRPr="00AB6B88">
              <w:rPr>
                <w:rFonts w:ascii="PT Astra Serif" w:hAnsi="PT Astra Serif"/>
                <w:sz w:val="16"/>
                <w:szCs w:val="16"/>
              </w:rPr>
              <w:t>Курганская область</w:t>
            </w:r>
          </w:p>
          <w:p w:rsidR="00E64E27" w:rsidRPr="00AB6B88" w:rsidRDefault="00E64E27" w:rsidP="00AB6B88">
            <w:pPr>
              <w:spacing w:after="0" w:line="240" w:lineRule="auto"/>
              <w:jc w:val="both"/>
              <w:rPr>
                <w:rFonts w:ascii="PT Astra Serif" w:hAnsi="PT Astra Serif"/>
                <w:sz w:val="16"/>
                <w:szCs w:val="16"/>
              </w:rPr>
            </w:pPr>
            <w:r w:rsidRPr="00AB6B88">
              <w:rPr>
                <w:rFonts w:ascii="PT Astra Serif" w:hAnsi="PT Astra Serif"/>
                <w:sz w:val="16"/>
                <w:szCs w:val="16"/>
              </w:rPr>
              <w:t>Целинный район</w:t>
            </w:r>
          </w:p>
          <w:p w:rsidR="00E64E27" w:rsidRPr="00AB6B88" w:rsidRDefault="00E64E27" w:rsidP="00AB6B88">
            <w:pPr>
              <w:spacing w:after="0" w:line="240" w:lineRule="auto"/>
              <w:jc w:val="both"/>
              <w:rPr>
                <w:rFonts w:ascii="PT Astra Serif" w:hAnsi="PT Astra Serif"/>
                <w:sz w:val="16"/>
                <w:szCs w:val="16"/>
              </w:rPr>
            </w:pPr>
            <w:r w:rsidRPr="00AB6B88">
              <w:rPr>
                <w:rFonts w:ascii="PT Astra Serif" w:hAnsi="PT Astra Serif"/>
                <w:sz w:val="16"/>
                <w:szCs w:val="16"/>
              </w:rPr>
              <w:t xml:space="preserve">с. </w:t>
            </w:r>
            <w:proofErr w:type="spellStart"/>
            <w:r w:rsidRPr="00AB6B88">
              <w:rPr>
                <w:rFonts w:ascii="PT Astra Serif" w:hAnsi="PT Astra Serif"/>
                <w:sz w:val="16"/>
                <w:szCs w:val="16"/>
              </w:rPr>
              <w:t>Кислянка</w:t>
            </w:r>
            <w:proofErr w:type="spellEnd"/>
            <w:r w:rsidRPr="00AB6B88">
              <w:rPr>
                <w:rFonts w:ascii="PT Astra Serif" w:hAnsi="PT Astra Serif"/>
                <w:sz w:val="16"/>
                <w:szCs w:val="16"/>
              </w:rPr>
              <w:t>,</w:t>
            </w:r>
          </w:p>
          <w:p w:rsidR="00E64E27" w:rsidRPr="00AB6B88" w:rsidRDefault="00E64E27" w:rsidP="00AB6B88">
            <w:pPr>
              <w:spacing w:after="0" w:line="240" w:lineRule="auto"/>
              <w:jc w:val="both"/>
              <w:rPr>
                <w:rFonts w:ascii="PT Astra Serif" w:hAnsi="PT Astra Serif"/>
                <w:sz w:val="16"/>
                <w:szCs w:val="16"/>
              </w:rPr>
            </w:pPr>
            <w:r w:rsidRPr="00AB6B88">
              <w:rPr>
                <w:rFonts w:ascii="PT Astra Serif" w:hAnsi="PT Astra Serif"/>
                <w:sz w:val="16"/>
                <w:szCs w:val="16"/>
              </w:rPr>
              <w:t xml:space="preserve">ул. </w:t>
            </w:r>
            <w:proofErr w:type="spellStart"/>
            <w:r w:rsidRPr="00AB6B88">
              <w:rPr>
                <w:rFonts w:ascii="PT Astra Serif" w:hAnsi="PT Astra Serif"/>
                <w:sz w:val="16"/>
                <w:szCs w:val="16"/>
              </w:rPr>
              <w:t>Подорожко</w:t>
            </w:r>
            <w:proofErr w:type="spellEnd"/>
            <w:r w:rsidRPr="00AB6B88">
              <w:rPr>
                <w:rFonts w:ascii="PT Astra Serif" w:hAnsi="PT Astra Serif"/>
                <w:sz w:val="16"/>
                <w:szCs w:val="16"/>
              </w:rPr>
              <w:t>, 28</w:t>
            </w:r>
          </w:p>
        </w:tc>
        <w:tc>
          <w:tcPr>
            <w:tcW w:w="1276" w:type="dxa"/>
            <w:shd w:val="clear" w:color="auto" w:fill="auto"/>
          </w:tcPr>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t xml:space="preserve">Максимова </w:t>
            </w:r>
          </w:p>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t>Марина Васильевна</w:t>
            </w:r>
          </w:p>
          <w:p w:rsidR="00E64E27" w:rsidRPr="00AB6B88" w:rsidRDefault="00E64E27" w:rsidP="00AB6B88">
            <w:pPr>
              <w:pStyle w:val="ConsPlusNonformat"/>
              <w:jc w:val="both"/>
              <w:rPr>
                <w:rFonts w:ascii="PT Astra Serif" w:hAnsi="PT Astra Serif" w:cs="Times New Roman"/>
                <w:sz w:val="16"/>
                <w:szCs w:val="16"/>
              </w:rPr>
            </w:pPr>
          </w:p>
        </w:tc>
        <w:tc>
          <w:tcPr>
            <w:tcW w:w="1418" w:type="dxa"/>
            <w:shd w:val="clear" w:color="auto" w:fill="auto"/>
          </w:tcPr>
          <w:p w:rsidR="00E64E27" w:rsidRPr="00AB6B88" w:rsidRDefault="00E64E27" w:rsidP="00AB6B88">
            <w:pPr>
              <w:pStyle w:val="ConsPlusNonformat"/>
              <w:jc w:val="both"/>
              <w:rPr>
                <w:rFonts w:ascii="PT Astra Serif" w:hAnsi="PT Astra Serif" w:cs="Times New Roman"/>
                <w:sz w:val="16"/>
                <w:szCs w:val="16"/>
              </w:rPr>
            </w:pPr>
            <w:r w:rsidRPr="00AB6B88">
              <w:rPr>
                <w:rFonts w:ascii="PT Astra Serif" w:hAnsi="PT Astra Serif" w:cs="Times New Roman"/>
                <w:sz w:val="16"/>
                <w:szCs w:val="16"/>
              </w:rPr>
              <w:t>kislyanka@bk.ru</w:t>
            </w:r>
          </w:p>
        </w:tc>
        <w:tc>
          <w:tcPr>
            <w:tcW w:w="1134" w:type="dxa"/>
            <w:shd w:val="clear" w:color="auto" w:fill="auto"/>
          </w:tcPr>
          <w:p w:rsidR="00E64E27" w:rsidRPr="00AB6B88" w:rsidRDefault="00E64E27" w:rsidP="00AB6B88">
            <w:pPr>
              <w:spacing w:after="0" w:line="240" w:lineRule="auto"/>
              <w:ind w:right="113"/>
              <w:jc w:val="both"/>
              <w:rPr>
                <w:rFonts w:ascii="PT Astra Serif" w:hAnsi="PT Astra Serif"/>
                <w:sz w:val="16"/>
                <w:szCs w:val="16"/>
              </w:rPr>
            </w:pPr>
            <w:r w:rsidRPr="00AB6B88">
              <w:rPr>
                <w:rFonts w:ascii="PT Astra Serif" w:hAnsi="PT Astra Serif"/>
                <w:sz w:val="16"/>
                <w:szCs w:val="16"/>
              </w:rPr>
              <w:t>8(35 241)</w:t>
            </w:r>
          </w:p>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t>2-27-68</w:t>
            </w:r>
          </w:p>
          <w:p w:rsidR="00E64E27" w:rsidRPr="00AB6B88" w:rsidRDefault="00E64E27" w:rsidP="00AB6B88">
            <w:pPr>
              <w:spacing w:after="0" w:line="240" w:lineRule="auto"/>
              <w:ind w:right="113"/>
              <w:jc w:val="both"/>
              <w:rPr>
                <w:rFonts w:ascii="PT Astra Serif" w:hAnsi="PT Astra Serif"/>
                <w:sz w:val="16"/>
                <w:szCs w:val="16"/>
              </w:rPr>
            </w:pPr>
          </w:p>
        </w:tc>
        <w:tc>
          <w:tcPr>
            <w:tcW w:w="1842" w:type="dxa"/>
            <w:shd w:val="clear" w:color="auto" w:fill="auto"/>
          </w:tcPr>
          <w:p w:rsidR="00E64E27" w:rsidRPr="00AB6B88" w:rsidRDefault="00E64E27" w:rsidP="00AB6B88">
            <w:pPr>
              <w:pStyle w:val="ConsPlusNonformat"/>
              <w:jc w:val="both"/>
              <w:rPr>
                <w:rFonts w:ascii="PT Astra Serif" w:hAnsi="PT Astra Serif" w:cs="Times New Roman"/>
                <w:sz w:val="16"/>
                <w:szCs w:val="16"/>
              </w:rPr>
            </w:pPr>
            <w:r w:rsidRPr="00AB6B88">
              <w:rPr>
                <w:rFonts w:ascii="PT Astra Serif" w:hAnsi="PT Astra Serif" w:cs="Times New Roman"/>
                <w:sz w:val="16"/>
                <w:szCs w:val="16"/>
              </w:rPr>
              <w:t>https://kislyanka.okis.ru/</w:t>
            </w:r>
          </w:p>
        </w:tc>
      </w:tr>
      <w:tr w:rsidR="00E64E27" w:rsidRPr="00AB6B88" w:rsidTr="00AB6B88">
        <w:tc>
          <w:tcPr>
            <w:tcW w:w="2977" w:type="dxa"/>
            <w:shd w:val="clear" w:color="auto" w:fill="auto"/>
          </w:tcPr>
          <w:p w:rsidR="00E64E27" w:rsidRPr="00AB6B88" w:rsidRDefault="00E64E27" w:rsidP="00AB6B88">
            <w:pPr>
              <w:pStyle w:val="ParagraphStyle"/>
              <w:jc w:val="both"/>
              <w:rPr>
                <w:rFonts w:ascii="PT Astra Serif" w:hAnsi="PT Astra Serif" w:cs="Times New Roman"/>
                <w:sz w:val="16"/>
                <w:szCs w:val="16"/>
              </w:rPr>
            </w:pPr>
            <w:r w:rsidRPr="00AB6B88">
              <w:rPr>
                <w:rFonts w:ascii="PT Astra Serif" w:hAnsi="PT Astra Serif" w:cs="Times New Roman"/>
                <w:sz w:val="16"/>
                <w:szCs w:val="16"/>
              </w:rPr>
              <w:t>муниципальное бюджетное общеобразовательное учреждение «</w:t>
            </w:r>
            <w:proofErr w:type="spellStart"/>
            <w:r w:rsidRPr="00AB6B88">
              <w:rPr>
                <w:rFonts w:ascii="PT Astra Serif" w:hAnsi="PT Astra Serif" w:cs="Times New Roman"/>
                <w:sz w:val="16"/>
                <w:szCs w:val="16"/>
              </w:rPr>
              <w:t>Косолаповская</w:t>
            </w:r>
            <w:proofErr w:type="spellEnd"/>
            <w:r w:rsidRPr="00AB6B88">
              <w:rPr>
                <w:rFonts w:ascii="PT Astra Serif" w:hAnsi="PT Astra Serif" w:cs="Times New Roman"/>
                <w:sz w:val="16"/>
                <w:szCs w:val="16"/>
              </w:rPr>
              <w:t xml:space="preserve">  средняя общеобразовательная школа»</w:t>
            </w:r>
          </w:p>
        </w:tc>
        <w:tc>
          <w:tcPr>
            <w:tcW w:w="1559" w:type="dxa"/>
            <w:shd w:val="clear" w:color="auto" w:fill="auto"/>
          </w:tcPr>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t xml:space="preserve">641154  </w:t>
            </w:r>
          </w:p>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t>Курганская область</w:t>
            </w:r>
          </w:p>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t>Целинный район</w:t>
            </w:r>
          </w:p>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t xml:space="preserve"> с. Косолапово,</w:t>
            </w:r>
          </w:p>
          <w:p w:rsidR="00E64E27" w:rsidRPr="00AB6B88" w:rsidRDefault="00E64E27" w:rsidP="00AB6B88">
            <w:pPr>
              <w:spacing w:after="0" w:line="240" w:lineRule="auto"/>
              <w:jc w:val="both"/>
              <w:rPr>
                <w:rFonts w:ascii="PT Astra Serif" w:hAnsi="PT Astra Serif"/>
                <w:sz w:val="16"/>
                <w:szCs w:val="16"/>
              </w:rPr>
            </w:pPr>
            <w:r w:rsidRPr="00AB6B88">
              <w:rPr>
                <w:rFonts w:ascii="PT Astra Serif" w:hAnsi="PT Astra Serif"/>
                <w:sz w:val="16"/>
                <w:szCs w:val="16"/>
              </w:rPr>
              <w:t>ул. Школьная, 11</w:t>
            </w:r>
          </w:p>
        </w:tc>
        <w:tc>
          <w:tcPr>
            <w:tcW w:w="1276" w:type="dxa"/>
            <w:shd w:val="clear" w:color="auto" w:fill="auto"/>
          </w:tcPr>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t xml:space="preserve">Соломон </w:t>
            </w:r>
          </w:p>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t xml:space="preserve">Виталий </w:t>
            </w:r>
            <w:proofErr w:type="spellStart"/>
            <w:r w:rsidRPr="00AB6B88">
              <w:rPr>
                <w:rFonts w:ascii="PT Astra Serif" w:hAnsi="PT Astra Serif"/>
                <w:sz w:val="16"/>
                <w:szCs w:val="16"/>
              </w:rPr>
              <w:t>Арсентьевич</w:t>
            </w:r>
            <w:proofErr w:type="spellEnd"/>
          </w:p>
          <w:p w:rsidR="00E64E27" w:rsidRPr="00AB6B88" w:rsidRDefault="00E64E27" w:rsidP="00AB6B88">
            <w:pPr>
              <w:pStyle w:val="ConsPlusNonformat"/>
              <w:jc w:val="both"/>
              <w:rPr>
                <w:rFonts w:ascii="PT Astra Serif" w:hAnsi="PT Astra Serif" w:cs="Times New Roman"/>
                <w:sz w:val="16"/>
                <w:szCs w:val="16"/>
              </w:rPr>
            </w:pPr>
          </w:p>
        </w:tc>
        <w:tc>
          <w:tcPr>
            <w:tcW w:w="1418" w:type="dxa"/>
            <w:shd w:val="clear" w:color="auto" w:fill="auto"/>
          </w:tcPr>
          <w:p w:rsidR="00E64E27" w:rsidRPr="00AB6B88" w:rsidRDefault="00E64E27" w:rsidP="00AB6B88">
            <w:pPr>
              <w:pStyle w:val="ConsPlusNonformat"/>
              <w:jc w:val="both"/>
              <w:rPr>
                <w:rFonts w:ascii="PT Astra Serif" w:hAnsi="PT Astra Serif" w:cs="Times New Roman"/>
                <w:sz w:val="16"/>
                <w:szCs w:val="16"/>
              </w:rPr>
            </w:pPr>
            <w:r w:rsidRPr="00AB6B88">
              <w:rPr>
                <w:rFonts w:ascii="PT Astra Serif" w:hAnsi="PT Astra Serif" w:cs="Times New Roman"/>
                <w:sz w:val="16"/>
                <w:szCs w:val="16"/>
              </w:rPr>
              <w:t>kosolap64@bk.ru</w:t>
            </w:r>
          </w:p>
        </w:tc>
        <w:tc>
          <w:tcPr>
            <w:tcW w:w="1134" w:type="dxa"/>
            <w:shd w:val="clear" w:color="auto" w:fill="auto"/>
          </w:tcPr>
          <w:p w:rsidR="00E64E27" w:rsidRPr="00AB6B88" w:rsidRDefault="00E64E27" w:rsidP="00AB6B88">
            <w:pPr>
              <w:spacing w:after="0" w:line="240" w:lineRule="auto"/>
              <w:ind w:right="113"/>
              <w:jc w:val="both"/>
              <w:rPr>
                <w:rFonts w:ascii="PT Astra Serif" w:hAnsi="PT Astra Serif"/>
                <w:sz w:val="16"/>
                <w:szCs w:val="16"/>
              </w:rPr>
            </w:pPr>
            <w:r w:rsidRPr="00AB6B88">
              <w:rPr>
                <w:rFonts w:ascii="PT Astra Serif" w:hAnsi="PT Astra Serif"/>
                <w:sz w:val="16"/>
                <w:szCs w:val="16"/>
              </w:rPr>
              <w:t>8(35 241)</w:t>
            </w:r>
          </w:p>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t xml:space="preserve">2-34-73  </w:t>
            </w:r>
          </w:p>
          <w:p w:rsidR="00E64E27" w:rsidRPr="00AB6B88" w:rsidRDefault="00E64E27" w:rsidP="00AB6B88">
            <w:pPr>
              <w:spacing w:after="0" w:line="240" w:lineRule="auto"/>
              <w:ind w:right="113"/>
              <w:jc w:val="both"/>
              <w:rPr>
                <w:rFonts w:ascii="PT Astra Serif" w:hAnsi="PT Astra Serif"/>
                <w:sz w:val="16"/>
                <w:szCs w:val="16"/>
              </w:rPr>
            </w:pPr>
          </w:p>
        </w:tc>
        <w:tc>
          <w:tcPr>
            <w:tcW w:w="1842" w:type="dxa"/>
            <w:shd w:val="clear" w:color="auto" w:fill="auto"/>
          </w:tcPr>
          <w:p w:rsidR="00E64E27" w:rsidRPr="00AB6B88" w:rsidRDefault="00E64E27" w:rsidP="00AB6B88">
            <w:pPr>
              <w:pStyle w:val="ConsPlusNonformat"/>
              <w:jc w:val="both"/>
              <w:rPr>
                <w:rFonts w:ascii="PT Astra Serif" w:hAnsi="PT Astra Serif" w:cs="Times New Roman"/>
                <w:sz w:val="16"/>
                <w:szCs w:val="16"/>
              </w:rPr>
            </w:pPr>
            <w:r w:rsidRPr="00AB6B88">
              <w:rPr>
                <w:rFonts w:ascii="PT Astra Serif" w:hAnsi="PT Astra Serif" w:cs="Times New Roman"/>
                <w:sz w:val="16"/>
                <w:szCs w:val="16"/>
              </w:rPr>
              <w:t>http://kosolap.ucoz.ru/</w:t>
            </w:r>
          </w:p>
        </w:tc>
      </w:tr>
      <w:tr w:rsidR="00E64E27" w:rsidRPr="00AB6B88" w:rsidTr="00AB6B88">
        <w:tc>
          <w:tcPr>
            <w:tcW w:w="2977" w:type="dxa"/>
            <w:shd w:val="clear" w:color="auto" w:fill="auto"/>
          </w:tcPr>
          <w:p w:rsidR="00E64E27" w:rsidRPr="00AB6B88" w:rsidRDefault="00E64E27" w:rsidP="00AB6B88">
            <w:pPr>
              <w:pStyle w:val="ParagraphStyle"/>
              <w:jc w:val="both"/>
              <w:rPr>
                <w:rFonts w:ascii="PT Astra Serif" w:hAnsi="PT Astra Serif" w:cs="Times New Roman"/>
                <w:sz w:val="16"/>
                <w:szCs w:val="16"/>
              </w:rPr>
            </w:pPr>
            <w:r w:rsidRPr="00AB6B88">
              <w:rPr>
                <w:rFonts w:ascii="PT Astra Serif" w:hAnsi="PT Astra Serif" w:cs="Times New Roman"/>
                <w:sz w:val="16"/>
                <w:szCs w:val="16"/>
              </w:rPr>
              <w:t>муниципальное казенное общеобразовательное учреждение «</w:t>
            </w:r>
            <w:proofErr w:type="spellStart"/>
            <w:r w:rsidRPr="00AB6B88">
              <w:rPr>
                <w:rFonts w:ascii="PT Astra Serif" w:hAnsi="PT Astra Serif" w:cs="Times New Roman"/>
                <w:sz w:val="16"/>
                <w:szCs w:val="16"/>
              </w:rPr>
              <w:t>Костыгинская</w:t>
            </w:r>
            <w:proofErr w:type="spellEnd"/>
            <w:r w:rsidRPr="00AB6B88">
              <w:rPr>
                <w:rFonts w:ascii="PT Astra Serif" w:hAnsi="PT Astra Serif" w:cs="Times New Roman"/>
                <w:sz w:val="16"/>
                <w:szCs w:val="16"/>
              </w:rPr>
              <w:t xml:space="preserve">  средняя общеобразовательная школа»</w:t>
            </w:r>
          </w:p>
        </w:tc>
        <w:tc>
          <w:tcPr>
            <w:tcW w:w="1559" w:type="dxa"/>
            <w:shd w:val="clear" w:color="auto" w:fill="auto"/>
          </w:tcPr>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t xml:space="preserve">641173 </w:t>
            </w:r>
          </w:p>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t>Курганская область</w:t>
            </w:r>
          </w:p>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t>Целинный район</w:t>
            </w:r>
          </w:p>
          <w:p w:rsidR="00E64E27" w:rsidRPr="00AB6B88" w:rsidRDefault="00E64E27" w:rsidP="00AB6B88">
            <w:pPr>
              <w:spacing w:after="0" w:line="240" w:lineRule="auto"/>
              <w:jc w:val="both"/>
              <w:rPr>
                <w:rFonts w:ascii="PT Astra Serif" w:hAnsi="PT Astra Serif"/>
                <w:sz w:val="16"/>
                <w:szCs w:val="16"/>
              </w:rPr>
            </w:pPr>
            <w:r w:rsidRPr="00AB6B88">
              <w:rPr>
                <w:rFonts w:ascii="PT Astra Serif" w:hAnsi="PT Astra Serif"/>
                <w:sz w:val="16"/>
                <w:szCs w:val="16"/>
              </w:rPr>
              <w:t xml:space="preserve">с. </w:t>
            </w:r>
            <w:proofErr w:type="spellStart"/>
            <w:r w:rsidRPr="00AB6B88">
              <w:rPr>
                <w:rFonts w:ascii="PT Astra Serif" w:hAnsi="PT Astra Serif"/>
                <w:sz w:val="16"/>
                <w:szCs w:val="16"/>
              </w:rPr>
              <w:t>Костыгин</w:t>
            </w:r>
            <w:proofErr w:type="spellEnd"/>
            <w:r w:rsidRPr="00AB6B88">
              <w:rPr>
                <w:rFonts w:ascii="PT Astra Serif" w:hAnsi="PT Astra Serif"/>
                <w:sz w:val="16"/>
                <w:szCs w:val="16"/>
              </w:rPr>
              <w:t xml:space="preserve"> Лог,  </w:t>
            </w:r>
            <w:proofErr w:type="spellStart"/>
            <w:r w:rsidRPr="00AB6B88">
              <w:rPr>
                <w:rFonts w:ascii="PT Astra Serif" w:hAnsi="PT Astra Serif"/>
                <w:sz w:val="16"/>
                <w:szCs w:val="16"/>
              </w:rPr>
              <w:t>ул.Западная</w:t>
            </w:r>
            <w:proofErr w:type="spellEnd"/>
            <w:r w:rsidRPr="00AB6B88">
              <w:rPr>
                <w:rFonts w:ascii="PT Astra Serif" w:hAnsi="PT Astra Serif"/>
                <w:sz w:val="16"/>
                <w:szCs w:val="16"/>
              </w:rPr>
              <w:t>, 1</w:t>
            </w:r>
          </w:p>
        </w:tc>
        <w:tc>
          <w:tcPr>
            <w:tcW w:w="1276" w:type="dxa"/>
            <w:shd w:val="clear" w:color="auto" w:fill="auto"/>
          </w:tcPr>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t xml:space="preserve">Урбан </w:t>
            </w:r>
          </w:p>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t>Татьяна Викторовна</w:t>
            </w:r>
          </w:p>
          <w:p w:rsidR="00E64E27" w:rsidRPr="00AB6B88" w:rsidRDefault="00E64E27" w:rsidP="00AB6B88">
            <w:pPr>
              <w:pStyle w:val="ConsPlusNonformat"/>
              <w:jc w:val="both"/>
              <w:rPr>
                <w:rFonts w:ascii="PT Astra Serif" w:hAnsi="PT Astra Serif" w:cs="Times New Roman"/>
                <w:sz w:val="16"/>
                <w:szCs w:val="16"/>
              </w:rPr>
            </w:pPr>
          </w:p>
        </w:tc>
        <w:tc>
          <w:tcPr>
            <w:tcW w:w="1418" w:type="dxa"/>
            <w:shd w:val="clear" w:color="auto" w:fill="auto"/>
          </w:tcPr>
          <w:p w:rsidR="00E64E27" w:rsidRPr="00AB6B88" w:rsidRDefault="00E64E27" w:rsidP="00AB6B88">
            <w:pPr>
              <w:pStyle w:val="ConsPlusNonformat"/>
              <w:jc w:val="both"/>
              <w:rPr>
                <w:rFonts w:ascii="PT Astra Serif" w:hAnsi="PT Astra Serif" w:cs="Times New Roman"/>
                <w:sz w:val="16"/>
                <w:szCs w:val="16"/>
              </w:rPr>
            </w:pPr>
            <w:r w:rsidRPr="00AB6B88">
              <w:rPr>
                <w:rFonts w:ascii="PT Astra Serif" w:hAnsi="PT Astra Serif" w:cs="Times New Roman"/>
                <w:sz w:val="16"/>
                <w:szCs w:val="16"/>
              </w:rPr>
              <w:t>k-log@list.ru</w:t>
            </w:r>
          </w:p>
        </w:tc>
        <w:tc>
          <w:tcPr>
            <w:tcW w:w="1134" w:type="dxa"/>
            <w:shd w:val="clear" w:color="auto" w:fill="auto"/>
          </w:tcPr>
          <w:p w:rsidR="00E64E27" w:rsidRPr="00AB6B88" w:rsidRDefault="00E64E27" w:rsidP="00AB6B88">
            <w:pPr>
              <w:spacing w:after="0" w:line="240" w:lineRule="auto"/>
              <w:ind w:right="113"/>
              <w:jc w:val="both"/>
              <w:rPr>
                <w:rFonts w:ascii="PT Astra Serif" w:hAnsi="PT Astra Serif"/>
                <w:sz w:val="16"/>
                <w:szCs w:val="16"/>
              </w:rPr>
            </w:pPr>
            <w:r w:rsidRPr="00AB6B88">
              <w:rPr>
                <w:rFonts w:ascii="PT Astra Serif" w:hAnsi="PT Astra Serif"/>
                <w:sz w:val="16"/>
                <w:szCs w:val="16"/>
              </w:rPr>
              <w:t>8(35 241)</w:t>
            </w:r>
          </w:p>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t>2-24-16</w:t>
            </w:r>
          </w:p>
          <w:p w:rsidR="00E64E27" w:rsidRPr="00AB6B88" w:rsidRDefault="00E64E27" w:rsidP="00AB6B88">
            <w:pPr>
              <w:spacing w:after="0" w:line="240" w:lineRule="auto"/>
              <w:ind w:right="113"/>
              <w:jc w:val="both"/>
              <w:rPr>
                <w:rFonts w:ascii="PT Astra Serif" w:hAnsi="PT Astra Serif"/>
                <w:sz w:val="16"/>
                <w:szCs w:val="16"/>
              </w:rPr>
            </w:pPr>
          </w:p>
        </w:tc>
        <w:tc>
          <w:tcPr>
            <w:tcW w:w="1842" w:type="dxa"/>
            <w:shd w:val="clear" w:color="auto" w:fill="auto"/>
          </w:tcPr>
          <w:p w:rsidR="00E64E27" w:rsidRPr="00AB6B88" w:rsidRDefault="00E64E27" w:rsidP="00AB6B88">
            <w:pPr>
              <w:pStyle w:val="ConsPlusNonformat"/>
              <w:jc w:val="both"/>
              <w:rPr>
                <w:rFonts w:ascii="PT Astra Serif" w:hAnsi="PT Astra Serif" w:cs="Times New Roman"/>
                <w:sz w:val="16"/>
                <w:szCs w:val="16"/>
              </w:rPr>
            </w:pPr>
            <w:r w:rsidRPr="00AB6B88">
              <w:rPr>
                <w:rFonts w:ascii="PT Astra Serif" w:hAnsi="PT Astra Serif" w:cs="Times New Roman"/>
                <w:sz w:val="16"/>
                <w:szCs w:val="16"/>
              </w:rPr>
              <w:t>https://kostygin.wixsite.com/urbantv</w:t>
            </w:r>
          </w:p>
        </w:tc>
      </w:tr>
      <w:tr w:rsidR="00E64E27" w:rsidRPr="00AB6B88" w:rsidTr="00AB6B88">
        <w:tc>
          <w:tcPr>
            <w:tcW w:w="2977" w:type="dxa"/>
            <w:shd w:val="clear" w:color="auto" w:fill="auto"/>
          </w:tcPr>
          <w:p w:rsidR="00E64E27" w:rsidRPr="00AB6B88" w:rsidRDefault="00E64E27" w:rsidP="00AB6B88">
            <w:pPr>
              <w:pStyle w:val="ParagraphStyle"/>
              <w:ind w:hanging="63"/>
              <w:jc w:val="both"/>
              <w:rPr>
                <w:rFonts w:ascii="PT Astra Serif" w:hAnsi="PT Astra Serif" w:cs="Times New Roman"/>
                <w:sz w:val="16"/>
                <w:szCs w:val="16"/>
              </w:rPr>
            </w:pPr>
            <w:r w:rsidRPr="00AB6B88">
              <w:rPr>
                <w:rFonts w:ascii="PT Astra Serif" w:hAnsi="PT Astra Serif" w:cs="Times New Roman"/>
                <w:sz w:val="16"/>
                <w:szCs w:val="16"/>
              </w:rPr>
              <w:t>Муниципальное казённое общеобразовательное учреждение «</w:t>
            </w:r>
            <w:proofErr w:type="spellStart"/>
            <w:r w:rsidRPr="00AB6B88">
              <w:rPr>
                <w:rFonts w:ascii="PT Astra Serif" w:hAnsi="PT Astra Serif" w:cs="Times New Roman"/>
                <w:sz w:val="16"/>
                <w:szCs w:val="16"/>
              </w:rPr>
              <w:t>Михалёвская</w:t>
            </w:r>
            <w:proofErr w:type="spellEnd"/>
            <w:r w:rsidRPr="00AB6B88">
              <w:rPr>
                <w:rFonts w:ascii="PT Astra Serif" w:hAnsi="PT Astra Serif" w:cs="Times New Roman"/>
                <w:sz w:val="16"/>
                <w:szCs w:val="16"/>
              </w:rPr>
              <w:t xml:space="preserve">  средняя общеобразовательная школа»</w:t>
            </w:r>
          </w:p>
        </w:tc>
        <w:tc>
          <w:tcPr>
            <w:tcW w:w="1559" w:type="dxa"/>
            <w:shd w:val="clear" w:color="auto" w:fill="auto"/>
          </w:tcPr>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t xml:space="preserve">641171 </w:t>
            </w:r>
          </w:p>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t>Курганская область</w:t>
            </w:r>
          </w:p>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t>Целинный район</w:t>
            </w:r>
          </w:p>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t xml:space="preserve">с. </w:t>
            </w:r>
            <w:proofErr w:type="spellStart"/>
            <w:r w:rsidRPr="00AB6B88">
              <w:rPr>
                <w:rFonts w:ascii="PT Astra Serif" w:hAnsi="PT Astra Serif"/>
                <w:sz w:val="16"/>
                <w:szCs w:val="16"/>
              </w:rPr>
              <w:t>Михалево</w:t>
            </w:r>
            <w:proofErr w:type="spellEnd"/>
            <w:r w:rsidRPr="00AB6B88">
              <w:rPr>
                <w:rFonts w:ascii="PT Astra Serif" w:hAnsi="PT Astra Serif"/>
                <w:sz w:val="16"/>
                <w:szCs w:val="16"/>
              </w:rPr>
              <w:t>,</w:t>
            </w:r>
          </w:p>
          <w:p w:rsidR="00E64E27" w:rsidRPr="00AB6B88" w:rsidRDefault="00E64E27" w:rsidP="00AB6B88">
            <w:pPr>
              <w:spacing w:after="0" w:line="240" w:lineRule="auto"/>
              <w:jc w:val="both"/>
              <w:rPr>
                <w:rFonts w:ascii="PT Astra Serif" w:hAnsi="PT Astra Serif"/>
                <w:sz w:val="16"/>
                <w:szCs w:val="16"/>
              </w:rPr>
            </w:pPr>
            <w:r w:rsidRPr="00AB6B88">
              <w:rPr>
                <w:rFonts w:ascii="PT Astra Serif" w:hAnsi="PT Astra Serif"/>
                <w:sz w:val="16"/>
                <w:szCs w:val="16"/>
              </w:rPr>
              <w:lastRenderedPageBreak/>
              <w:t xml:space="preserve">ул. Советская 1 а                  </w:t>
            </w:r>
          </w:p>
        </w:tc>
        <w:tc>
          <w:tcPr>
            <w:tcW w:w="1276" w:type="dxa"/>
            <w:shd w:val="clear" w:color="auto" w:fill="auto"/>
          </w:tcPr>
          <w:p w:rsidR="00E64E27" w:rsidRPr="00AB6B88" w:rsidRDefault="00E64E27" w:rsidP="00AB6B88">
            <w:pPr>
              <w:spacing w:after="0" w:line="240" w:lineRule="auto"/>
              <w:rPr>
                <w:rFonts w:ascii="PT Astra Serif" w:hAnsi="PT Astra Serif"/>
                <w:sz w:val="16"/>
                <w:szCs w:val="16"/>
              </w:rPr>
            </w:pPr>
            <w:proofErr w:type="spellStart"/>
            <w:r w:rsidRPr="00AB6B88">
              <w:rPr>
                <w:rFonts w:ascii="PT Astra Serif" w:hAnsi="PT Astra Serif"/>
                <w:sz w:val="16"/>
                <w:szCs w:val="16"/>
              </w:rPr>
              <w:lastRenderedPageBreak/>
              <w:t>Казыева</w:t>
            </w:r>
            <w:proofErr w:type="spellEnd"/>
          </w:p>
          <w:p w:rsidR="00E64E27" w:rsidRPr="00AB6B88" w:rsidRDefault="00E64E27" w:rsidP="00AB6B88">
            <w:pPr>
              <w:pStyle w:val="ConsPlusNonformat"/>
              <w:jc w:val="both"/>
              <w:rPr>
                <w:rFonts w:ascii="PT Astra Serif" w:hAnsi="PT Astra Serif" w:cs="Times New Roman"/>
                <w:sz w:val="16"/>
                <w:szCs w:val="16"/>
              </w:rPr>
            </w:pPr>
            <w:r w:rsidRPr="00AB6B88">
              <w:rPr>
                <w:rFonts w:ascii="PT Astra Serif" w:hAnsi="PT Astra Serif"/>
                <w:sz w:val="16"/>
                <w:szCs w:val="16"/>
              </w:rPr>
              <w:t xml:space="preserve"> Зоя Петровна</w:t>
            </w:r>
          </w:p>
        </w:tc>
        <w:tc>
          <w:tcPr>
            <w:tcW w:w="1418" w:type="dxa"/>
            <w:shd w:val="clear" w:color="auto" w:fill="auto"/>
          </w:tcPr>
          <w:p w:rsidR="00E64E27" w:rsidRPr="00AB6B88" w:rsidRDefault="00E64E27" w:rsidP="00AB6B88">
            <w:pPr>
              <w:pStyle w:val="ConsPlusNonformat"/>
              <w:jc w:val="both"/>
              <w:rPr>
                <w:rFonts w:ascii="PT Astra Serif" w:hAnsi="PT Astra Serif" w:cs="Times New Roman"/>
                <w:sz w:val="16"/>
                <w:szCs w:val="16"/>
              </w:rPr>
            </w:pPr>
            <w:r w:rsidRPr="00AB6B88">
              <w:rPr>
                <w:rFonts w:ascii="PT Astra Serif" w:hAnsi="PT Astra Serif" w:cs="Times New Roman"/>
                <w:sz w:val="16"/>
                <w:szCs w:val="16"/>
              </w:rPr>
              <w:t>natalia7209@mail.ru</w:t>
            </w:r>
          </w:p>
        </w:tc>
        <w:tc>
          <w:tcPr>
            <w:tcW w:w="1134" w:type="dxa"/>
            <w:shd w:val="clear" w:color="auto" w:fill="auto"/>
          </w:tcPr>
          <w:p w:rsidR="00E64E27" w:rsidRPr="00AB6B88" w:rsidRDefault="00E64E27" w:rsidP="00AB6B88">
            <w:pPr>
              <w:spacing w:after="0" w:line="240" w:lineRule="auto"/>
              <w:ind w:right="113"/>
              <w:jc w:val="both"/>
              <w:rPr>
                <w:rFonts w:ascii="PT Astra Serif" w:hAnsi="PT Astra Serif"/>
                <w:sz w:val="16"/>
                <w:szCs w:val="16"/>
              </w:rPr>
            </w:pPr>
            <w:r w:rsidRPr="00AB6B88">
              <w:rPr>
                <w:rFonts w:ascii="PT Astra Serif" w:hAnsi="PT Astra Serif"/>
                <w:sz w:val="16"/>
                <w:szCs w:val="16"/>
              </w:rPr>
              <w:t>8(35 241)</w:t>
            </w:r>
          </w:p>
          <w:p w:rsidR="00E64E27" w:rsidRPr="00AB6B88" w:rsidRDefault="00E64E27" w:rsidP="00AB6B88">
            <w:pPr>
              <w:spacing w:after="0" w:line="240" w:lineRule="auto"/>
              <w:ind w:right="113"/>
              <w:jc w:val="both"/>
              <w:rPr>
                <w:rFonts w:ascii="PT Astra Serif" w:hAnsi="PT Astra Serif"/>
                <w:sz w:val="16"/>
                <w:szCs w:val="16"/>
              </w:rPr>
            </w:pPr>
            <w:r w:rsidRPr="00AB6B88">
              <w:rPr>
                <w:rFonts w:ascii="PT Astra Serif" w:hAnsi="PT Astra Serif"/>
                <w:sz w:val="16"/>
                <w:szCs w:val="16"/>
              </w:rPr>
              <w:t xml:space="preserve">2-45-68           </w:t>
            </w:r>
          </w:p>
        </w:tc>
        <w:tc>
          <w:tcPr>
            <w:tcW w:w="1842" w:type="dxa"/>
            <w:shd w:val="clear" w:color="auto" w:fill="auto"/>
          </w:tcPr>
          <w:p w:rsidR="00E64E27" w:rsidRPr="00AB6B88" w:rsidRDefault="00E64E27" w:rsidP="00AB6B88">
            <w:pPr>
              <w:pStyle w:val="ConsPlusNonformat"/>
              <w:jc w:val="both"/>
              <w:rPr>
                <w:rFonts w:ascii="PT Astra Serif" w:hAnsi="PT Astra Serif" w:cs="Times New Roman"/>
                <w:sz w:val="16"/>
                <w:szCs w:val="16"/>
              </w:rPr>
            </w:pPr>
            <w:r w:rsidRPr="00AB6B88">
              <w:rPr>
                <w:rFonts w:ascii="PT Astra Serif" w:hAnsi="PT Astra Serif" w:cs="Times New Roman"/>
                <w:sz w:val="16"/>
                <w:szCs w:val="16"/>
              </w:rPr>
              <w:t>http://mihalevo45rus.ucoz.net/</w:t>
            </w:r>
          </w:p>
        </w:tc>
      </w:tr>
      <w:tr w:rsidR="00E64E27" w:rsidRPr="00AB6B88" w:rsidTr="00AB6B88">
        <w:tc>
          <w:tcPr>
            <w:tcW w:w="2977" w:type="dxa"/>
            <w:shd w:val="clear" w:color="auto" w:fill="auto"/>
          </w:tcPr>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lastRenderedPageBreak/>
              <w:t>муниципальное казенное общеобразовательное учреждение  «</w:t>
            </w:r>
            <w:proofErr w:type="spellStart"/>
            <w:r w:rsidRPr="00AB6B88">
              <w:rPr>
                <w:rFonts w:ascii="PT Astra Serif" w:hAnsi="PT Astra Serif"/>
                <w:sz w:val="16"/>
                <w:szCs w:val="16"/>
              </w:rPr>
              <w:t>Половинская</w:t>
            </w:r>
            <w:proofErr w:type="spellEnd"/>
            <w:r w:rsidRPr="00AB6B88">
              <w:rPr>
                <w:rFonts w:ascii="PT Astra Serif" w:hAnsi="PT Astra Serif"/>
                <w:sz w:val="16"/>
                <w:szCs w:val="16"/>
              </w:rPr>
              <w:t xml:space="preserve"> средняя общеобразовательная школа»   </w:t>
            </w:r>
          </w:p>
        </w:tc>
        <w:tc>
          <w:tcPr>
            <w:tcW w:w="1559" w:type="dxa"/>
            <w:shd w:val="clear" w:color="auto" w:fill="auto"/>
          </w:tcPr>
          <w:p w:rsidR="00E64E27" w:rsidRPr="00AB6B88" w:rsidRDefault="00E64E27" w:rsidP="00AB6B88">
            <w:pPr>
              <w:spacing w:after="0" w:line="240" w:lineRule="auto"/>
              <w:jc w:val="both"/>
              <w:rPr>
                <w:rFonts w:ascii="PT Astra Serif" w:hAnsi="PT Astra Serif"/>
                <w:sz w:val="16"/>
                <w:szCs w:val="16"/>
              </w:rPr>
            </w:pPr>
            <w:r w:rsidRPr="00AB6B88">
              <w:rPr>
                <w:rFonts w:ascii="PT Astra Serif" w:hAnsi="PT Astra Serif"/>
                <w:sz w:val="16"/>
                <w:szCs w:val="16"/>
              </w:rPr>
              <w:t xml:space="preserve">641162 </w:t>
            </w:r>
          </w:p>
          <w:p w:rsidR="00E64E27" w:rsidRPr="00AB6B88" w:rsidRDefault="00E64E27" w:rsidP="00AB6B88">
            <w:pPr>
              <w:spacing w:after="0" w:line="240" w:lineRule="auto"/>
              <w:jc w:val="both"/>
              <w:rPr>
                <w:rFonts w:ascii="PT Astra Serif" w:hAnsi="PT Astra Serif"/>
                <w:sz w:val="16"/>
                <w:szCs w:val="16"/>
              </w:rPr>
            </w:pPr>
            <w:r w:rsidRPr="00AB6B88">
              <w:rPr>
                <w:rFonts w:ascii="PT Astra Serif" w:hAnsi="PT Astra Serif"/>
                <w:sz w:val="16"/>
                <w:szCs w:val="16"/>
              </w:rPr>
              <w:t xml:space="preserve"> Курганская область</w:t>
            </w:r>
          </w:p>
          <w:p w:rsidR="00E64E27" w:rsidRPr="00AB6B88" w:rsidRDefault="00E64E27" w:rsidP="00AB6B88">
            <w:pPr>
              <w:spacing w:after="0" w:line="240" w:lineRule="auto"/>
              <w:jc w:val="both"/>
              <w:rPr>
                <w:rFonts w:ascii="PT Astra Serif" w:hAnsi="PT Astra Serif"/>
                <w:sz w:val="16"/>
                <w:szCs w:val="16"/>
              </w:rPr>
            </w:pPr>
            <w:r w:rsidRPr="00AB6B88">
              <w:rPr>
                <w:rFonts w:ascii="PT Astra Serif" w:hAnsi="PT Astra Serif"/>
                <w:sz w:val="16"/>
                <w:szCs w:val="16"/>
              </w:rPr>
              <w:t>Целинный район</w:t>
            </w:r>
          </w:p>
          <w:p w:rsidR="00E64E27" w:rsidRPr="00AB6B88" w:rsidRDefault="00E64E27" w:rsidP="00AB6B88">
            <w:pPr>
              <w:spacing w:after="0" w:line="240" w:lineRule="auto"/>
              <w:jc w:val="both"/>
              <w:rPr>
                <w:rFonts w:ascii="PT Astra Serif" w:hAnsi="PT Astra Serif"/>
                <w:sz w:val="16"/>
                <w:szCs w:val="16"/>
              </w:rPr>
            </w:pPr>
            <w:r w:rsidRPr="00AB6B88">
              <w:rPr>
                <w:rFonts w:ascii="PT Astra Serif" w:hAnsi="PT Astra Serif"/>
                <w:sz w:val="16"/>
                <w:szCs w:val="16"/>
              </w:rPr>
              <w:t xml:space="preserve">с. Половинное, </w:t>
            </w:r>
          </w:p>
          <w:p w:rsidR="00E64E27" w:rsidRPr="00AB6B88" w:rsidRDefault="00E64E27" w:rsidP="00AB6B88">
            <w:pPr>
              <w:spacing w:after="0" w:line="240" w:lineRule="auto"/>
              <w:jc w:val="both"/>
              <w:rPr>
                <w:rFonts w:ascii="PT Astra Serif" w:hAnsi="PT Astra Serif"/>
                <w:sz w:val="16"/>
                <w:szCs w:val="16"/>
              </w:rPr>
            </w:pPr>
            <w:proofErr w:type="spellStart"/>
            <w:r w:rsidRPr="00AB6B88">
              <w:rPr>
                <w:rFonts w:ascii="PT Astra Serif" w:hAnsi="PT Astra Serif"/>
                <w:sz w:val="16"/>
                <w:szCs w:val="16"/>
              </w:rPr>
              <w:t>ул.Школьная</w:t>
            </w:r>
            <w:proofErr w:type="spellEnd"/>
            <w:r w:rsidRPr="00AB6B88">
              <w:rPr>
                <w:rFonts w:ascii="PT Astra Serif" w:hAnsi="PT Astra Serif"/>
                <w:sz w:val="16"/>
                <w:szCs w:val="16"/>
              </w:rPr>
              <w:t xml:space="preserve">, 26            </w:t>
            </w:r>
          </w:p>
        </w:tc>
        <w:tc>
          <w:tcPr>
            <w:tcW w:w="1276" w:type="dxa"/>
            <w:shd w:val="clear" w:color="auto" w:fill="auto"/>
          </w:tcPr>
          <w:p w:rsidR="00E64E27" w:rsidRPr="00AB6B88" w:rsidRDefault="00E64E27" w:rsidP="00AB6B88">
            <w:pPr>
              <w:spacing w:after="0" w:line="240" w:lineRule="auto"/>
              <w:jc w:val="both"/>
              <w:rPr>
                <w:rFonts w:ascii="PT Astra Serif" w:hAnsi="PT Astra Serif"/>
                <w:sz w:val="16"/>
                <w:szCs w:val="16"/>
              </w:rPr>
            </w:pPr>
            <w:proofErr w:type="spellStart"/>
            <w:r w:rsidRPr="00AB6B88">
              <w:rPr>
                <w:rFonts w:ascii="PT Astra Serif" w:hAnsi="PT Astra Serif"/>
                <w:sz w:val="16"/>
                <w:szCs w:val="16"/>
              </w:rPr>
              <w:t>Фельберг</w:t>
            </w:r>
            <w:proofErr w:type="spellEnd"/>
            <w:r w:rsidRPr="00AB6B88">
              <w:rPr>
                <w:rFonts w:ascii="PT Astra Serif" w:hAnsi="PT Astra Serif"/>
                <w:sz w:val="16"/>
                <w:szCs w:val="16"/>
              </w:rPr>
              <w:t xml:space="preserve"> </w:t>
            </w:r>
          </w:p>
          <w:p w:rsidR="00E64E27" w:rsidRPr="00AB6B88" w:rsidRDefault="00E64E27" w:rsidP="00AB6B88">
            <w:pPr>
              <w:spacing w:after="0" w:line="240" w:lineRule="auto"/>
              <w:jc w:val="both"/>
              <w:rPr>
                <w:rFonts w:ascii="PT Astra Serif" w:hAnsi="PT Astra Serif"/>
                <w:sz w:val="16"/>
                <w:szCs w:val="16"/>
              </w:rPr>
            </w:pPr>
            <w:r w:rsidRPr="00AB6B88">
              <w:rPr>
                <w:rFonts w:ascii="PT Astra Serif" w:hAnsi="PT Astra Serif"/>
                <w:sz w:val="16"/>
                <w:szCs w:val="16"/>
              </w:rPr>
              <w:t>Людмила Анатольевна</w:t>
            </w:r>
          </w:p>
          <w:p w:rsidR="00E64E27" w:rsidRPr="00AB6B88" w:rsidRDefault="00E64E27" w:rsidP="00AB6B88">
            <w:pPr>
              <w:pStyle w:val="ConsPlusNonformat"/>
              <w:jc w:val="both"/>
              <w:rPr>
                <w:rFonts w:ascii="PT Astra Serif" w:hAnsi="PT Astra Serif" w:cs="Times New Roman"/>
                <w:sz w:val="16"/>
                <w:szCs w:val="16"/>
              </w:rPr>
            </w:pPr>
          </w:p>
        </w:tc>
        <w:tc>
          <w:tcPr>
            <w:tcW w:w="1418" w:type="dxa"/>
            <w:shd w:val="clear" w:color="auto" w:fill="auto"/>
          </w:tcPr>
          <w:p w:rsidR="00E64E27" w:rsidRPr="00AB6B88" w:rsidRDefault="00E64E27" w:rsidP="00AB6B88">
            <w:pPr>
              <w:pStyle w:val="ConsPlusNonformat"/>
              <w:jc w:val="both"/>
              <w:rPr>
                <w:rFonts w:ascii="PT Astra Serif" w:hAnsi="PT Astra Serif" w:cs="Times New Roman"/>
                <w:sz w:val="16"/>
                <w:szCs w:val="16"/>
              </w:rPr>
            </w:pPr>
            <w:r w:rsidRPr="00AB6B88">
              <w:rPr>
                <w:rFonts w:ascii="PT Astra Serif" w:hAnsi="PT Astra Serif" w:cs="Times New Roman"/>
                <w:sz w:val="16"/>
                <w:szCs w:val="16"/>
              </w:rPr>
              <w:t>polovin.skola@yandex.ru</w:t>
            </w:r>
          </w:p>
        </w:tc>
        <w:tc>
          <w:tcPr>
            <w:tcW w:w="1134" w:type="dxa"/>
            <w:shd w:val="clear" w:color="auto" w:fill="auto"/>
          </w:tcPr>
          <w:p w:rsidR="00E64E27" w:rsidRPr="00AB6B88" w:rsidRDefault="00E64E27" w:rsidP="00AB6B88">
            <w:pPr>
              <w:spacing w:after="0" w:line="240" w:lineRule="auto"/>
              <w:ind w:right="113"/>
              <w:rPr>
                <w:rFonts w:ascii="PT Astra Serif" w:hAnsi="PT Astra Serif"/>
                <w:sz w:val="16"/>
                <w:szCs w:val="16"/>
              </w:rPr>
            </w:pPr>
            <w:r w:rsidRPr="00AB6B88">
              <w:rPr>
                <w:rFonts w:ascii="PT Astra Serif" w:hAnsi="PT Astra Serif"/>
                <w:sz w:val="16"/>
                <w:szCs w:val="16"/>
              </w:rPr>
              <w:t>8(35 241)</w:t>
            </w:r>
          </w:p>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t>2-81-16</w:t>
            </w:r>
          </w:p>
          <w:p w:rsidR="00E64E27" w:rsidRPr="00AB6B88" w:rsidRDefault="00E64E27" w:rsidP="00AB6B88">
            <w:pPr>
              <w:spacing w:after="0" w:line="240" w:lineRule="auto"/>
              <w:ind w:left="113" w:right="113"/>
              <w:jc w:val="center"/>
              <w:rPr>
                <w:rFonts w:ascii="PT Astra Serif" w:hAnsi="PT Astra Serif"/>
                <w:sz w:val="16"/>
                <w:szCs w:val="16"/>
              </w:rPr>
            </w:pPr>
          </w:p>
        </w:tc>
        <w:tc>
          <w:tcPr>
            <w:tcW w:w="1842" w:type="dxa"/>
            <w:shd w:val="clear" w:color="auto" w:fill="auto"/>
          </w:tcPr>
          <w:p w:rsidR="00E64E27" w:rsidRPr="00AB6B88" w:rsidRDefault="00E64E27" w:rsidP="00AB6B88">
            <w:pPr>
              <w:pStyle w:val="ConsPlusNonformat"/>
              <w:rPr>
                <w:rFonts w:ascii="PT Astra Serif" w:hAnsi="PT Astra Serif" w:cs="Times New Roman"/>
                <w:sz w:val="16"/>
                <w:szCs w:val="16"/>
              </w:rPr>
            </w:pPr>
            <w:r w:rsidRPr="00AB6B88">
              <w:rPr>
                <w:rFonts w:ascii="PT Astra Serif" w:hAnsi="PT Astra Serif" w:cs="Times New Roman"/>
                <w:sz w:val="16"/>
                <w:szCs w:val="16"/>
              </w:rPr>
              <w:t>http://natashus.ucoz.ru/</w:t>
            </w:r>
          </w:p>
        </w:tc>
      </w:tr>
      <w:tr w:rsidR="00E64E27" w:rsidRPr="00AB6B88" w:rsidTr="00AB6B88">
        <w:tc>
          <w:tcPr>
            <w:tcW w:w="2977" w:type="dxa"/>
            <w:shd w:val="clear" w:color="auto" w:fill="auto"/>
          </w:tcPr>
          <w:p w:rsidR="00E64E27" w:rsidRPr="00AB6B88" w:rsidRDefault="00E64E27" w:rsidP="00AB6B88">
            <w:pPr>
              <w:pStyle w:val="ParagraphStyle"/>
              <w:jc w:val="both"/>
              <w:rPr>
                <w:rFonts w:ascii="PT Astra Serif" w:hAnsi="PT Astra Serif" w:cs="Times New Roman"/>
                <w:sz w:val="16"/>
                <w:szCs w:val="16"/>
              </w:rPr>
            </w:pPr>
            <w:r w:rsidRPr="00AB6B88">
              <w:rPr>
                <w:rFonts w:ascii="PT Astra Serif" w:hAnsi="PT Astra Serif" w:cs="Times New Roman"/>
                <w:sz w:val="16"/>
                <w:szCs w:val="16"/>
              </w:rPr>
              <w:t>муниципальное казенное общеобразовательное учреждение «</w:t>
            </w:r>
            <w:proofErr w:type="spellStart"/>
            <w:r w:rsidRPr="00AB6B88">
              <w:rPr>
                <w:rFonts w:ascii="PT Astra Serif" w:hAnsi="PT Astra Serif" w:cs="Times New Roman"/>
                <w:sz w:val="16"/>
                <w:szCs w:val="16"/>
              </w:rPr>
              <w:t>Усть</w:t>
            </w:r>
            <w:proofErr w:type="spellEnd"/>
            <w:r w:rsidRPr="00AB6B88">
              <w:rPr>
                <w:rFonts w:ascii="PT Astra Serif" w:hAnsi="PT Astra Serif" w:cs="Times New Roman"/>
                <w:sz w:val="16"/>
                <w:szCs w:val="16"/>
              </w:rPr>
              <w:t xml:space="preserve"> - </w:t>
            </w:r>
            <w:proofErr w:type="spellStart"/>
            <w:r w:rsidRPr="00AB6B88">
              <w:rPr>
                <w:rFonts w:ascii="PT Astra Serif" w:hAnsi="PT Astra Serif" w:cs="Times New Roman"/>
                <w:sz w:val="16"/>
                <w:szCs w:val="16"/>
              </w:rPr>
              <w:t>Уйская</w:t>
            </w:r>
            <w:proofErr w:type="spellEnd"/>
            <w:r w:rsidRPr="00AB6B88">
              <w:rPr>
                <w:rFonts w:ascii="PT Astra Serif" w:hAnsi="PT Astra Serif" w:cs="Times New Roman"/>
                <w:sz w:val="16"/>
                <w:szCs w:val="16"/>
              </w:rPr>
              <w:t xml:space="preserve">  средняя общеобразовательная школа»</w:t>
            </w:r>
          </w:p>
        </w:tc>
        <w:tc>
          <w:tcPr>
            <w:tcW w:w="1559" w:type="dxa"/>
            <w:shd w:val="clear" w:color="auto" w:fill="auto"/>
          </w:tcPr>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t xml:space="preserve">641152   </w:t>
            </w:r>
          </w:p>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t>Курганская область</w:t>
            </w:r>
          </w:p>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t>Целинный район</w:t>
            </w:r>
          </w:p>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t xml:space="preserve"> </w:t>
            </w:r>
            <w:proofErr w:type="spellStart"/>
            <w:r w:rsidRPr="00AB6B88">
              <w:rPr>
                <w:rFonts w:ascii="PT Astra Serif" w:hAnsi="PT Astra Serif"/>
                <w:sz w:val="16"/>
                <w:szCs w:val="16"/>
              </w:rPr>
              <w:t>с.Усть</w:t>
            </w:r>
            <w:proofErr w:type="spellEnd"/>
            <w:r w:rsidRPr="00AB6B88">
              <w:rPr>
                <w:rFonts w:ascii="PT Astra Serif" w:hAnsi="PT Astra Serif"/>
                <w:sz w:val="16"/>
                <w:szCs w:val="16"/>
              </w:rPr>
              <w:t>-Уйское,</w:t>
            </w:r>
          </w:p>
          <w:p w:rsidR="00E64E27" w:rsidRPr="00AB6B88" w:rsidRDefault="00E64E27" w:rsidP="00AB6B88">
            <w:pPr>
              <w:spacing w:after="0" w:line="240" w:lineRule="auto"/>
              <w:jc w:val="both"/>
              <w:rPr>
                <w:rFonts w:ascii="PT Astra Serif" w:hAnsi="PT Astra Serif"/>
                <w:sz w:val="16"/>
                <w:szCs w:val="16"/>
              </w:rPr>
            </w:pPr>
            <w:r w:rsidRPr="00AB6B88">
              <w:rPr>
                <w:rFonts w:ascii="PT Astra Serif" w:hAnsi="PT Astra Serif"/>
                <w:sz w:val="16"/>
                <w:szCs w:val="16"/>
              </w:rPr>
              <w:t>ул. Томина, 7</w:t>
            </w:r>
          </w:p>
        </w:tc>
        <w:tc>
          <w:tcPr>
            <w:tcW w:w="1276" w:type="dxa"/>
            <w:shd w:val="clear" w:color="auto" w:fill="auto"/>
          </w:tcPr>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t>Банщиков Александр Алексеевич</w:t>
            </w:r>
          </w:p>
          <w:p w:rsidR="00E64E27" w:rsidRPr="00AB6B88" w:rsidRDefault="00E64E27" w:rsidP="00AB6B88">
            <w:pPr>
              <w:pStyle w:val="ConsPlusNonformat"/>
              <w:jc w:val="both"/>
              <w:rPr>
                <w:rFonts w:ascii="PT Astra Serif" w:hAnsi="PT Astra Serif" w:cs="Times New Roman"/>
                <w:sz w:val="16"/>
                <w:szCs w:val="16"/>
              </w:rPr>
            </w:pPr>
          </w:p>
        </w:tc>
        <w:tc>
          <w:tcPr>
            <w:tcW w:w="1418" w:type="dxa"/>
            <w:shd w:val="clear" w:color="auto" w:fill="auto"/>
          </w:tcPr>
          <w:p w:rsidR="00E64E27" w:rsidRPr="00AB6B88" w:rsidRDefault="00E64E27" w:rsidP="00AB6B88">
            <w:pPr>
              <w:pStyle w:val="ConsPlusNonformat"/>
              <w:jc w:val="both"/>
              <w:rPr>
                <w:rFonts w:ascii="PT Astra Serif" w:hAnsi="PT Astra Serif" w:cs="Times New Roman"/>
                <w:sz w:val="16"/>
                <w:szCs w:val="16"/>
              </w:rPr>
            </w:pPr>
            <w:r w:rsidRPr="00AB6B88">
              <w:rPr>
                <w:rFonts w:ascii="PT Astra Serif" w:hAnsi="PT Astra Serif" w:cs="Times New Roman"/>
                <w:sz w:val="16"/>
                <w:szCs w:val="16"/>
              </w:rPr>
              <w:t>u-ust@bk.ru</w:t>
            </w:r>
          </w:p>
        </w:tc>
        <w:tc>
          <w:tcPr>
            <w:tcW w:w="1134" w:type="dxa"/>
            <w:shd w:val="clear" w:color="auto" w:fill="auto"/>
          </w:tcPr>
          <w:p w:rsidR="00E64E27" w:rsidRPr="00AB6B88" w:rsidRDefault="00E64E27" w:rsidP="00AB6B88">
            <w:pPr>
              <w:spacing w:after="0" w:line="240" w:lineRule="auto"/>
              <w:ind w:right="113"/>
              <w:rPr>
                <w:rFonts w:ascii="PT Astra Serif" w:hAnsi="PT Astra Serif"/>
                <w:sz w:val="16"/>
                <w:szCs w:val="16"/>
              </w:rPr>
            </w:pPr>
            <w:r w:rsidRPr="00AB6B88">
              <w:rPr>
                <w:rFonts w:ascii="PT Astra Serif" w:hAnsi="PT Astra Serif"/>
                <w:sz w:val="16"/>
                <w:szCs w:val="16"/>
              </w:rPr>
              <w:t>8(35 241)</w:t>
            </w:r>
          </w:p>
          <w:p w:rsidR="00E64E27" w:rsidRPr="00AB6B88" w:rsidRDefault="00E64E27" w:rsidP="00AB6B88">
            <w:pPr>
              <w:spacing w:after="0" w:line="240" w:lineRule="auto"/>
              <w:rPr>
                <w:rFonts w:ascii="PT Astra Serif" w:hAnsi="PT Astra Serif"/>
                <w:sz w:val="16"/>
                <w:szCs w:val="16"/>
              </w:rPr>
            </w:pPr>
            <w:r w:rsidRPr="00AB6B88">
              <w:rPr>
                <w:rFonts w:ascii="PT Astra Serif" w:hAnsi="PT Astra Serif"/>
                <w:sz w:val="16"/>
                <w:szCs w:val="16"/>
              </w:rPr>
              <w:t>2- 80- 03</w:t>
            </w:r>
          </w:p>
          <w:p w:rsidR="00E64E27" w:rsidRPr="00AB6B88" w:rsidRDefault="00E64E27" w:rsidP="00AB6B88">
            <w:pPr>
              <w:spacing w:after="0" w:line="240" w:lineRule="auto"/>
              <w:ind w:left="113" w:right="113"/>
              <w:rPr>
                <w:rFonts w:ascii="PT Astra Serif" w:hAnsi="PT Astra Serif"/>
                <w:sz w:val="16"/>
                <w:szCs w:val="16"/>
              </w:rPr>
            </w:pPr>
          </w:p>
        </w:tc>
        <w:tc>
          <w:tcPr>
            <w:tcW w:w="1842" w:type="dxa"/>
            <w:shd w:val="clear" w:color="auto" w:fill="auto"/>
          </w:tcPr>
          <w:p w:rsidR="00E64E27" w:rsidRPr="00AB6B88" w:rsidRDefault="00E64E27" w:rsidP="00AB6B88">
            <w:pPr>
              <w:pStyle w:val="ConsPlusNonformat"/>
              <w:rPr>
                <w:rFonts w:ascii="PT Astra Serif" w:hAnsi="PT Astra Serif" w:cs="Times New Roman"/>
                <w:sz w:val="16"/>
                <w:szCs w:val="16"/>
              </w:rPr>
            </w:pPr>
            <w:r w:rsidRPr="00AB6B88">
              <w:rPr>
                <w:rFonts w:ascii="PT Astra Serif" w:hAnsi="PT Astra Serif" w:cs="Times New Roman"/>
                <w:sz w:val="16"/>
                <w:szCs w:val="16"/>
              </w:rPr>
              <w:t>http://lebeda2016.ucoz.net/</w:t>
            </w:r>
          </w:p>
        </w:tc>
      </w:tr>
    </w:tbl>
    <w:p w:rsidR="00E64E27" w:rsidRPr="00AB6B88" w:rsidRDefault="00E64E27" w:rsidP="00AB6B88">
      <w:pPr>
        <w:pStyle w:val="ConsPlusNonformat"/>
        <w:rPr>
          <w:rFonts w:ascii="PT Astra Serif" w:hAnsi="PT Astra Serif" w:cs="Times New Roman"/>
          <w:sz w:val="16"/>
          <w:szCs w:val="16"/>
        </w:rPr>
      </w:pPr>
      <w:r w:rsidRPr="00AB6B88">
        <w:rPr>
          <w:rFonts w:ascii="PT Astra Serif" w:hAnsi="PT Astra Serif" w:cs="Times New Roman"/>
          <w:sz w:val="16"/>
          <w:szCs w:val="16"/>
        </w:rPr>
        <w:t xml:space="preserve">                                                                       </w:t>
      </w:r>
    </w:p>
    <w:p w:rsidR="00E64E27" w:rsidRPr="00AB6B88" w:rsidRDefault="00E64E27" w:rsidP="00717F90">
      <w:pPr>
        <w:pStyle w:val="ConsPlusNonformat"/>
        <w:jc w:val="right"/>
        <w:rPr>
          <w:rFonts w:ascii="PT Astra Serif" w:hAnsi="PT Astra Serif"/>
          <w:sz w:val="16"/>
          <w:szCs w:val="16"/>
        </w:rPr>
      </w:pPr>
      <w:r w:rsidRPr="00AB6B88">
        <w:rPr>
          <w:rFonts w:ascii="PT Astra Serif" w:hAnsi="PT Astra Serif" w:cs="Times New Roman"/>
          <w:sz w:val="16"/>
          <w:szCs w:val="16"/>
        </w:rPr>
        <w:t xml:space="preserve">                                                                                                            </w:t>
      </w:r>
      <w:r w:rsidRPr="00AB6B88">
        <w:rPr>
          <w:rFonts w:ascii="PT Astra Serif" w:hAnsi="PT Astra Serif"/>
          <w:sz w:val="16"/>
          <w:szCs w:val="16"/>
        </w:rPr>
        <w:t>Приложение 2</w:t>
      </w:r>
    </w:p>
    <w:p w:rsidR="00E64E27" w:rsidRPr="00AB6B88" w:rsidRDefault="00E64E27" w:rsidP="00AB6B88">
      <w:pPr>
        <w:pStyle w:val="ConsPlusNonformat"/>
        <w:ind w:left="4956" w:firstLine="573"/>
        <w:jc w:val="right"/>
        <w:rPr>
          <w:rFonts w:ascii="PT Astra Serif" w:hAnsi="PT Astra Serif" w:cs="Times New Roman"/>
          <w:b/>
          <w:sz w:val="16"/>
          <w:szCs w:val="16"/>
        </w:rPr>
      </w:pPr>
      <w:r w:rsidRPr="00AB6B88">
        <w:rPr>
          <w:rFonts w:ascii="PT Astra Serif" w:hAnsi="PT Astra Serif"/>
          <w:sz w:val="16"/>
          <w:szCs w:val="16"/>
        </w:rPr>
        <w:t xml:space="preserve"> к </w:t>
      </w:r>
      <w:r w:rsidRPr="00AB6B88">
        <w:rPr>
          <w:rFonts w:ascii="PT Astra Serif" w:hAnsi="PT Astra Serif" w:cs="Times New Roman"/>
          <w:sz w:val="16"/>
          <w:szCs w:val="16"/>
        </w:rPr>
        <w:t xml:space="preserve">Административному регламенту </w:t>
      </w:r>
      <w:r w:rsidRPr="00AB6B88">
        <w:rPr>
          <w:rFonts w:ascii="PT Astra Serif" w:hAnsi="PT Astra Serif" w:cs="Times New Roman"/>
          <w:b/>
          <w:sz w:val="16"/>
          <w:szCs w:val="16"/>
        </w:rPr>
        <w:t xml:space="preserve">  </w:t>
      </w:r>
    </w:p>
    <w:p w:rsidR="00E64E27" w:rsidRPr="00AB6B88" w:rsidRDefault="00E64E27" w:rsidP="00AB6B88">
      <w:pPr>
        <w:autoSpaceDE w:val="0"/>
        <w:autoSpaceDN w:val="0"/>
        <w:adjustRightInd w:val="0"/>
        <w:spacing w:after="0" w:line="240" w:lineRule="auto"/>
        <w:jc w:val="right"/>
        <w:outlineLvl w:val="1"/>
        <w:rPr>
          <w:rFonts w:ascii="PT Astra Serif" w:hAnsi="PT Astra Serif"/>
          <w:sz w:val="16"/>
          <w:szCs w:val="16"/>
        </w:rPr>
      </w:pPr>
      <w:r w:rsidRPr="00AB6B88">
        <w:rPr>
          <w:rFonts w:ascii="PT Astra Serif" w:hAnsi="PT Astra Serif"/>
          <w:sz w:val="16"/>
          <w:szCs w:val="16"/>
        </w:rPr>
        <w:t xml:space="preserve">предоставления  Отделом образования  Администрации </w:t>
      </w:r>
    </w:p>
    <w:p w:rsidR="00E64E27" w:rsidRPr="00AB6B88" w:rsidRDefault="00E64E27" w:rsidP="00AB6B88">
      <w:pPr>
        <w:autoSpaceDE w:val="0"/>
        <w:autoSpaceDN w:val="0"/>
        <w:adjustRightInd w:val="0"/>
        <w:spacing w:after="0" w:line="240" w:lineRule="auto"/>
        <w:ind w:left="4956" w:firstLine="573"/>
        <w:jc w:val="right"/>
        <w:outlineLvl w:val="1"/>
        <w:rPr>
          <w:rFonts w:ascii="PT Astra Serif" w:hAnsi="PT Astra Serif"/>
          <w:bCs/>
          <w:sz w:val="16"/>
          <w:szCs w:val="16"/>
        </w:rPr>
      </w:pPr>
      <w:r w:rsidRPr="00AB6B88">
        <w:rPr>
          <w:rFonts w:ascii="PT Astra Serif" w:hAnsi="PT Astra Serif"/>
          <w:sz w:val="16"/>
          <w:szCs w:val="16"/>
        </w:rPr>
        <w:t xml:space="preserve">Целинного района    муниципальной услуги  </w:t>
      </w:r>
      <w:r w:rsidRPr="00AB6B88">
        <w:rPr>
          <w:rFonts w:ascii="PT Astra Serif" w:hAnsi="PT Astra Serif"/>
          <w:bCs/>
          <w:sz w:val="16"/>
          <w:szCs w:val="16"/>
        </w:rPr>
        <w:t xml:space="preserve">по         </w:t>
      </w:r>
    </w:p>
    <w:p w:rsidR="00E64E27" w:rsidRPr="00AB6B88" w:rsidRDefault="00E64E27" w:rsidP="00AB6B88">
      <w:pPr>
        <w:autoSpaceDE w:val="0"/>
        <w:autoSpaceDN w:val="0"/>
        <w:adjustRightInd w:val="0"/>
        <w:spacing w:after="0" w:line="240" w:lineRule="auto"/>
        <w:jc w:val="right"/>
        <w:outlineLvl w:val="1"/>
        <w:rPr>
          <w:rFonts w:ascii="PT Astra Serif" w:hAnsi="PT Astra Serif"/>
          <w:sz w:val="16"/>
          <w:szCs w:val="16"/>
        </w:rPr>
      </w:pPr>
      <w:r w:rsidRPr="00AB6B88">
        <w:rPr>
          <w:rFonts w:ascii="PT Astra Serif" w:hAnsi="PT Astra Serif"/>
          <w:bCs/>
          <w:sz w:val="16"/>
          <w:szCs w:val="16"/>
        </w:rPr>
        <w:t xml:space="preserve">                                                          </w:t>
      </w:r>
      <w:r w:rsidRPr="00AB6B88">
        <w:rPr>
          <w:rFonts w:ascii="PT Astra Serif" w:hAnsi="PT Astra Serif"/>
          <w:bCs/>
          <w:sz w:val="16"/>
          <w:szCs w:val="16"/>
        </w:rPr>
        <w:tab/>
      </w:r>
      <w:r w:rsidRPr="00AB6B88">
        <w:rPr>
          <w:rFonts w:ascii="PT Astra Serif" w:hAnsi="PT Astra Serif"/>
          <w:bCs/>
          <w:sz w:val="16"/>
          <w:szCs w:val="16"/>
        </w:rPr>
        <w:tab/>
      </w:r>
      <w:r w:rsidRPr="00AB6B88">
        <w:rPr>
          <w:rFonts w:ascii="PT Astra Serif" w:hAnsi="PT Astra Serif"/>
          <w:bCs/>
          <w:sz w:val="16"/>
          <w:szCs w:val="16"/>
        </w:rPr>
        <w:tab/>
      </w:r>
      <w:r w:rsidRPr="00AB6B88">
        <w:rPr>
          <w:rFonts w:ascii="PT Astra Serif" w:hAnsi="PT Astra Serif"/>
          <w:bCs/>
          <w:sz w:val="16"/>
          <w:szCs w:val="16"/>
        </w:rPr>
        <w:tab/>
        <w:t xml:space="preserve">             </w:t>
      </w:r>
      <w:r w:rsidRPr="00AB6B88">
        <w:rPr>
          <w:rFonts w:ascii="PT Astra Serif" w:hAnsi="PT Astra Serif"/>
          <w:sz w:val="16"/>
          <w:szCs w:val="16"/>
        </w:rPr>
        <w:t xml:space="preserve">предоставлению   информации об организации </w:t>
      </w:r>
    </w:p>
    <w:p w:rsidR="00E64E27" w:rsidRPr="00AB6B88" w:rsidRDefault="00E64E27" w:rsidP="00AB6B88">
      <w:pPr>
        <w:autoSpaceDE w:val="0"/>
        <w:autoSpaceDN w:val="0"/>
        <w:adjustRightInd w:val="0"/>
        <w:spacing w:after="0" w:line="240" w:lineRule="auto"/>
        <w:jc w:val="right"/>
        <w:outlineLvl w:val="1"/>
        <w:rPr>
          <w:rFonts w:ascii="PT Astra Serif" w:hAnsi="PT Astra Serif"/>
          <w:sz w:val="16"/>
          <w:szCs w:val="16"/>
        </w:rPr>
      </w:pPr>
      <w:r w:rsidRPr="00AB6B88">
        <w:rPr>
          <w:rFonts w:ascii="PT Astra Serif" w:hAnsi="PT Astra Serif"/>
          <w:sz w:val="16"/>
          <w:szCs w:val="16"/>
        </w:rPr>
        <w:t xml:space="preserve">                                                          </w:t>
      </w:r>
      <w:r w:rsidRPr="00AB6B88">
        <w:rPr>
          <w:rFonts w:ascii="PT Astra Serif" w:hAnsi="PT Astra Serif"/>
          <w:sz w:val="16"/>
          <w:szCs w:val="16"/>
        </w:rPr>
        <w:tab/>
      </w:r>
      <w:r w:rsidRPr="00AB6B88">
        <w:rPr>
          <w:rFonts w:ascii="PT Astra Serif" w:hAnsi="PT Astra Serif"/>
          <w:sz w:val="16"/>
          <w:szCs w:val="16"/>
        </w:rPr>
        <w:tab/>
      </w:r>
      <w:r w:rsidRPr="00AB6B88">
        <w:rPr>
          <w:rFonts w:ascii="PT Astra Serif" w:hAnsi="PT Astra Serif"/>
          <w:sz w:val="16"/>
          <w:szCs w:val="16"/>
        </w:rPr>
        <w:tab/>
      </w:r>
      <w:r w:rsidRPr="00AB6B88">
        <w:rPr>
          <w:rFonts w:ascii="PT Astra Serif" w:hAnsi="PT Astra Serif"/>
          <w:sz w:val="16"/>
          <w:szCs w:val="16"/>
        </w:rPr>
        <w:tab/>
        <w:t xml:space="preserve">             общедоступного  и  бесплатного дошкольного, </w:t>
      </w:r>
    </w:p>
    <w:p w:rsidR="00E64E27" w:rsidRPr="00AB6B88" w:rsidRDefault="00E64E27" w:rsidP="00AB6B88">
      <w:pPr>
        <w:autoSpaceDE w:val="0"/>
        <w:autoSpaceDN w:val="0"/>
        <w:adjustRightInd w:val="0"/>
        <w:spacing w:after="0" w:line="240" w:lineRule="auto"/>
        <w:jc w:val="right"/>
        <w:outlineLvl w:val="1"/>
        <w:rPr>
          <w:rFonts w:ascii="PT Astra Serif" w:hAnsi="PT Astra Serif"/>
          <w:sz w:val="16"/>
          <w:szCs w:val="16"/>
        </w:rPr>
      </w:pPr>
      <w:r w:rsidRPr="00AB6B88">
        <w:rPr>
          <w:rFonts w:ascii="PT Astra Serif" w:hAnsi="PT Astra Serif"/>
          <w:sz w:val="16"/>
          <w:szCs w:val="16"/>
        </w:rPr>
        <w:t xml:space="preserve">                                                         </w:t>
      </w:r>
      <w:r w:rsidRPr="00AB6B88">
        <w:rPr>
          <w:rFonts w:ascii="PT Astra Serif" w:hAnsi="PT Astra Serif"/>
          <w:sz w:val="16"/>
          <w:szCs w:val="16"/>
        </w:rPr>
        <w:tab/>
      </w:r>
      <w:r w:rsidRPr="00AB6B88">
        <w:rPr>
          <w:rFonts w:ascii="PT Astra Serif" w:hAnsi="PT Astra Serif"/>
          <w:sz w:val="16"/>
          <w:szCs w:val="16"/>
        </w:rPr>
        <w:tab/>
      </w:r>
      <w:r w:rsidRPr="00AB6B88">
        <w:rPr>
          <w:rFonts w:ascii="PT Astra Serif" w:hAnsi="PT Astra Serif"/>
          <w:sz w:val="16"/>
          <w:szCs w:val="16"/>
        </w:rPr>
        <w:tab/>
      </w:r>
      <w:r w:rsidRPr="00AB6B88">
        <w:rPr>
          <w:rFonts w:ascii="PT Astra Serif" w:hAnsi="PT Astra Serif"/>
          <w:sz w:val="16"/>
          <w:szCs w:val="16"/>
        </w:rPr>
        <w:tab/>
        <w:t xml:space="preserve">             начального общего, основного общего, среднего</w:t>
      </w:r>
    </w:p>
    <w:p w:rsidR="00E64E27" w:rsidRPr="00AB6B88" w:rsidRDefault="00E64E27" w:rsidP="00AB6B88">
      <w:pPr>
        <w:autoSpaceDE w:val="0"/>
        <w:autoSpaceDN w:val="0"/>
        <w:adjustRightInd w:val="0"/>
        <w:spacing w:after="0" w:line="240" w:lineRule="auto"/>
        <w:jc w:val="right"/>
        <w:outlineLvl w:val="1"/>
        <w:rPr>
          <w:rFonts w:ascii="PT Astra Serif" w:hAnsi="PT Astra Serif"/>
          <w:sz w:val="16"/>
          <w:szCs w:val="16"/>
        </w:rPr>
      </w:pPr>
      <w:r w:rsidRPr="00AB6B88">
        <w:rPr>
          <w:rFonts w:ascii="PT Astra Serif" w:hAnsi="PT Astra Serif"/>
          <w:sz w:val="16"/>
          <w:szCs w:val="16"/>
        </w:rPr>
        <w:t xml:space="preserve">                                                                                                                           образования, а также дополнительного образования в       </w:t>
      </w:r>
    </w:p>
    <w:p w:rsidR="00E64E27" w:rsidRPr="00AB6B88" w:rsidRDefault="00E64E27" w:rsidP="00AB6B88">
      <w:pPr>
        <w:autoSpaceDE w:val="0"/>
        <w:autoSpaceDN w:val="0"/>
        <w:adjustRightInd w:val="0"/>
        <w:spacing w:after="0" w:line="240" w:lineRule="auto"/>
        <w:jc w:val="right"/>
        <w:outlineLvl w:val="1"/>
        <w:rPr>
          <w:rFonts w:ascii="PT Astra Serif" w:hAnsi="PT Astra Serif"/>
          <w:sz w:val="16"/>
          <w:szCs w:val="16"/>
        </w:rPr>
      </w:pPr>
      <w:r w:rsidRPr="00AB6B88">
        <w:rPr>
          <w:rFonts w:ascii="PT Astra Serif" w:hAnsi="PT Astra Serif"/>
          <w:sz w:val="16"/>
          <w:szCs w:val="16"/>
        </w:rPr>
        <w:t xml:space="preserve">                                                          </w:t>
      </w:r>
      <w:r w:rsidRPr="00AB6B88">
        <w:rPr>
          <w:rFonts w:ascii="PT Astra Serif" w:hAnsi="PT Astra Serif"/>
          <w:sz w:val="16"/>
          <w:szCs w:val="16"/>
        </w:rPr>
        <w:tab/>
      </w:r>
      <w:r w:rsidRPr="00AB6B88">
        <w:rPr>
          <w:rFonts w:ascii="PT Astra Serif" w:hAnsi="PT Astra Serif"/>
          <w:sz w:val="16"/>
          <w:szCs w:val="16"/>
        </w:rPr>
        <w:tab/>
      </w:r>
      <w:r w:rsidRPr="00AB6B88">
        <w:rPr>
          <w:rFonts w:ascii="PT Astra Serif" w:hAnsi="PT Astra Serif"/>
          <w:sz w:val="16"/>
          <w:szCs w:val="16"/>
        </w:rPr>
        <w:tab/>
      </w:r>
      <w:r w:rsidRPr="00AB6B88">
        <w:rPr>
          <w:rFonts w:ascii="PT Astra Serif" w:hAnsi="PT Astra Serif"/>
          <w:sz w:val="16"/>
          <w:szCs w:val="16"/>
        </w:rPr>
        <w:tab/>
        <w:t xml:space="preserve">            общеобразовательных учреждениях,  расположенных</w:t>
      </w:r>
    </w:p>
    <w:p w:rsidR="00E64E27" w:rsidRPr="00AB6B88" w:rsidRDefault="00E64E27" w:rsidP="00AB6B88">
      <w:pPr>
        <w:autoSpaceDE w:val="0"/>
        <w:autoSpaceDN w:val="0"/>
        <w:adjustRightInd w:val="0"/>
        <w:spacing w:after="0" w:line="240" w:lineRule="auto"/>
        <w:jc w:val="right"/>
        <w:outlineLvl w:val="1"/>
        <w:rPr>
          <w:rFonts w:ascii="PT Astra Serif" w:hAnsi="PT Astra Serif"/>
          <w:sz w:val="16"/>
          <w:szCs w:val="16"/>
        </w:rPr>
      </w:pPr>
      <w:r w:rsidRPr="00AB6B88">
        <w:rPr>
          <w:rFonts w:ascii="PT Astra Serif" w:hAnsi="PT Astra Serif"/>
          <w:sz w:val="16"/>
          <w:szCs w:val="16"/>
        </w:rPr>
        <w:t xml:space="preserve">                    </w:t>
      </w:r>
      <w:r w:rsidRPr="00AB6B88">
        <w:rPr>
          <w:rFonts w:ascii="PT Astra Serif" w:hAnsi="PT Astra Serif"/>
          <w:sz w:val="16"/>
          <w:szCs w:val="16"/>
        </w:rPr>
        <w:tab/>
      </w:r>
      <w:r w:rsidRPr="00AB6B88">
        <w:rPr>
          <w:rFonts w:ascii="PT Astra Serif" w:hAnsi="PT Astra Serif"/>
          <w:sz w:val="16"/>
          <w:szCs w:val="16"/>
        </w:rPr>
        <w:tab/>
      </w:r>
      <w:r w:rsidRPr="00AB6B88">
        <w:rPr>
          <w:rFonts w:ascii="PT Astra Serif" w:hAnsi="PT Astra Serif"/>
          <w:sz w:val="16"/>
          <w:szCs w:val="16"/>
        </w:rPr>
        <w:tab/>
      </w:r>
      <w:r w:rsidRPr="00AB6B88">
        <w:rPr>
          <w:rFonts w:ascii="PT Astra Serif" w:hAnsi="PT Astra Serif"/>
          <w:sz w:val="16"/>
          <w:szCs w:val="16"/>
        </w:rPr>
        <w:tab/>
      </w:r>
      <w:r w:rsidRPr="00AB6B88">
        <w:rPr>
          <w:rFonts w:ascii="PT Astra Serif" w:hAnsi="PT Astra Serif"/>
          <w:sz w:val="16"/>
          <w:szCs w:val="16"/>
        </w:rPr>
        <w:tab/>
      </w:r>
      <w:r w:rsidRPr="00AB6B88">
        <w:rPr>
          <w:rFonts w:ascii="PT Astra Serif" w:hAnsi="PT Astra Serif"/>
          <w:sz w:val="16"/>
          <w:szCs w:val="16"/>
        </w:rPr>
        <w:tab/>
        <w:t xml:space="preserve">             на     территории Целинного района</w:t>
      </w:r>
    </w:p>
    <w:p w:rsidR="00E64E27" w:rsidRPr="00AB6B88" w:rsidRDefault="00E64E27" w:rsidP="00AB6B88">
      <w:pPr>
        <w:pStyle w:val="ConsPlusNonformat"/>
        <w:jc w:val="right"/>
        <w:rPr>
          <w:rFonts w:ascii="PT Astra Serif" w:hAnsi="PT Astra Serif" w:cs="Times New Roman"/>
          <w:sz w:val="16"/>
          <w:szCs w:val="16"/>
        </w:rPr>
      </w:pPr>
    </w:p>
    <w:p w:rsidR="00E64E27" w:rsidRPr="00AB6B88" w:rsidRDefault="00E64E27" w:rsidP="00AB6B88">
      <w:pPr>
        <w:pStyle w:val="ConsPlusNonformat"/>
        <w:rPr>
          <w:rFonts w:ascii="PT Astra Serif" w:hAnsi="PT Astra Serif" w:cs="Times New Roman"/>
          <w:sz w:val="16"/>
          <w:szCs w:val="16"/>
        </w:rPr>
      </w:pPr>
      <w:r w:rsidRPr="00AB6B88">
        <w:rPr>
          <w:rFonts w:ascii="PT Astra Serif" w:hAnsi="PT Astra Serif" w:cs="Times New Roman"/>
          <w:sz w:val="16"/>
          <w:szCs w:val="16"/>
        </w:rPr>
        <w:t xml:space="preserve">Учетный N ________________                            Директору </w:t>
      </w:r>
    </w:p>
    <w:p w:rsidR="00E64E27" w:rsidRPr="00AB6B88" w:rsidRDefault="00E64E27" w:rsidP="00AB6B88">
      <w:pPr>
        <w:pStyle w:val="ConsPlusNonformat"/>
        <w:rPr>
          <w:rFonts w:ascii="PT Astra Serif" w:hAnsi="PT Astra Serif" w:cs="Times New Roman"/>
          <w:sz w:val="16"/>
          <w:szCs w:val="16"/>
        </w:rPr>
      </w:pPr>
      <w:r w:rsidRPr="00AB6B88">
        <w:rPr>
          <w:rFonts w:ascii="PT Astra Serif" w:hAnsi="PT Astra Serif" w:cs="Times New Roman"/>
          <w:sz w:val="16"/>
          <w:szCs w:val="16"/>
        </w:rPr>
        <w:t xml:space="preserve">"___" __________ 20__ г.                                     МКОУ (МБОУ) ___________________________                                                                                                </w:t>
      </w:r>
    </w:p>
    <w:p w:rsidR="00E64E27" w:rsidRPr="00AB6B88" w:rsidRDefault="00E64E27" w:rsidP="00AB6B88">
      <w:pPr>
        <w:pStyle w:val="ConsPlusNonformat"/>
        <w:jc w:val="center"/>
        <w:rPr>
          <w:rFonts w:ascii="PT Astra Serif" w:hAnsi="PT Astra Serif" w:cs="Times New Roman"/>
          <w:sz w:val="16"/>
          <w:szCs w:val="16"/>
        </w:rPr>
      </w:pPr>
      <w:r w:rsidRPr="00AB6B88">
        <w:rPr>
          <w:rFonts w:ascii="PT Astra Serif" w:hAnsi="PT Astra Serif" w:cs="Times New Roman"/>
          <w:sz w:val="16"/>
          <w:szCs w:val="16"/>
        </w:rPr>
        <w:t xml:space="preserve">                                                                                                                      (наименование учреждения)</w:t>
      </w:r>
    </w:p>
    <w:p w:rsidR="00E64E27" w:rsidRPr="00AB6B88" w:rsidRDefault="00E64E27" w:rsidP="00AB6B88">
      <w:pPr>
        <w:pStyle w:val="ConsPlusNonformat"/>
        <w:jc w:val="right"/>
        <w:rPr>
          <w:rFonts w:ascii="PT Astra Serif" w:hAnsi="PT Astra Serif" w:cs="Times New Roman"/>
          <w:sz w:val="16"/>
          <w:szCs w:val="16"/>
        </w:rPr>
      </w:pPr>
      <w:r w:rsidRPr="00AB6B88">
        <w:rPr>
          <w:rFonts w:ascii="PT Astra Serif" w:hAnsi="PT Astra Serif" w:cs="Times New Roman"/>
          <w:sz w:val="16"/>
          <w:szCs w:val="16"/>
        </w:rPr>
        <w:t xml:space="preserve">                                                  __________________________________</w:t>
      </w:r>
    </w:p>
    <w:p w:rsidR="00E64E27" w:rsidRPr="00AB6B88" w:rsidRDefault="00E64E27" w:rsidP="00AB6B88">
      <w:pPr>
        <w:pStyle w:val="ConsPlusNonformat"/>
        <w:jc w:val="right"/>
        <w:rPr>
          <w:rFonts w:ascii="PT Astra Serif" w:hAnsi="PT Astra Serif" w:cs="Times New Roman"/>
          <w:sz w:val="16"/>
          <w:szCs w:val="16"/>
        </w:rPr>
      </w:pPr>
      <w:r w:rsidRPr="00AB6B88">
        <w:rPr>
          <w:rFonts w:ascii="PT Astra Serif" w:hAnsi="PT Astra Serif" w:cs="Times New Roman"/>
          <w:sz w:val="16"/>
          <w:szCs w:val="16"/>
        </w:rPr>
        <w:t xml:space="preserve">                          (Ф.И.О. директора)</w:t>
      </w:r>
    </w:p>
    <w:p w:rsidR="00E64E27" w:rsidRPr="00AB6B88" w:rsidRDefault="00E64E27" w:rsidP="00AB6B88">
      <w:pPr>
        <w:pStyle w:val="ConsPlusNonformat"/>
        <w:jc w:val="right"/>
        <w:rPr>
          <w:rFonts w:ascii="PT Astra Serif" w:hAnsi="PT Astra Serif" w:cs="Times New Roman"/>
          <w:sz w:val="16"/>
          <w:szCs w:val="16"/>
        </w:rPr>
      </w:pPr>
      <w:r w:rsidRPr="00AB6B88">
        <w:rPr>
          <w:rFonts w:ascii="PT Astra Serif" w:hAnsi="PT Astra Serif" w:cs="Times New Roman"/>
          <w:sz w:val="16"/>
          <w:szCs w:val="16"/>
        </w:rPr>
        <w:t xml:space="preserve">                    родителя (законного представителя) </w:t>
      </w:r>
    </w:p>
    <w:p w:rsidR="00E64E27" w:rsidRPr="00AB6B88" w:rsidRDefault="00E64E27" w:rsidP="00AB6B88">
      <w:pPr>
        <w:pStyle w:val="ConsPlusNonformat"/>
        <w:jc w:val="right"/>
        <w:rPr>
          <w:rFonts w:ascii="PT Astra Serif" w:hAnsi="PT Astra Serif" w:cs="Times New Roman"/>
          <w:sz w:val="16"/>
          <w:szCs w:val="16"/>
        </w:rPr>
      </w:pPr>
      <w:r w:rsidRPr="00AB6B88">
        <w:rPr>
          <w:rFonts w:ascii="PT Astra Serif" w:hAnsi="PT Astra Serif" w:cs="Times New Roman"/>
          <w:sz w:val="16"/>
          <w:szCs w:val="16"/>
        </w:rPr>
        <w:t xml:space="preserve">                    Фамилия ___________________________________</w:t>
      </w:r>
    </w:p>
    <w:p w:rsidR="00E64E27" w:rsidRPr="00AB6B88" w:rsidRDefault="00E64E27" w:rsidP="00AB6B88">
      <w:pPr>
        <w:pStyle w:val="ConsPlusNonformat"/>
        <w:jc w:val="right"/>
        <w:rPr>
          <w:rFonts w:ascii="PT Astra Serif" w:hAnsi="PT Astra Serif" w:cs="Times New Roman"/>
          <w:sz w:val="16"/>
          <w:szCs w:val="16"/>
        </w:rPr>
      </w:pPr>
      <w:r w:rsidRPr="00AB6B88">
        <w:rPr>
          <w:rFonts w:ascii="PT Astra Serif" w:hAnsi="PT Astra Serif" w:cs="Times New Roman"/>
          <w:sz w:val="16"/>
          <w:szCs w:val="16"/>
        </w:rPr>
        <w:t xml:space="preserve">                      Имя _______________________________________</w:t>
      </w:r>
    </w:p>
    <w:p w:rsidR="00E64E27" w:rsidRPr="00AB6B88" w:rsidRDefault="00E64E27" w:rsidP="00AB6B88">
      <w:pPr>
        <w:pStyle w:val="ConsPlusNonformat"/>
        <w:jc w:val="right"/>
        <w:rPr>
          <w:rFonts w:ascii="PT Astra Serif" w:hAnsi="PT Astra Serif" w:cs="Times New Roman"/>
          <w:sz w:val="16"/>
          <w:szCs w:val="16"/>
        </w:rPr>
      </w:pPr>
      <w:r w:rsidRPr="00AB6B88">
        <w:rPr>
          <w:rFonts w:ascii="PT Astra Serif" w:hAnsi="PT Astra Serif" w:cs="Times New Roman"/>
          <w:sz w:val="16"/>
          <w:szCs w:val="16"/>
        </w:rPr>
        <w:t xml:space="preserve">                      Отчество ___________________________________</w:t>
      </w:r>
    </w:p>
    <w:p w:rsidR="00E64E27" w:rsidRPr="00AB6B88" w:rsidRDefault="00E64E27" w:rsidP="00AB6B88">
      <w:pPr>
        <w:pStyle w:val="ConsPlusNonformat"/>
        <w:jc w:val="right"/>
        <w:rPr>
          <w:rFonts w:ascii="PT Astra Serif" w:hAnsi="PT Astra Serif" w:cs="Times New Roman"/>
          <w:sz w:val="16"/>
          <w:szCs w:val="16"/>
        </w:rPr>
      </w:pPr>
      <w:r w:rsidRPr="00AB6B88">
        <w:rPr>
          <w:rFonts w:ascii="PT Astra Serif" w:hAnsi="PT Astra Serif" w:cs="Times New Roman"/>
          <w:sz w:val="16"/>
          <w:szCs w:val="16"/>
        </w:rPr>
        <w:t xml:space="preserve">                Место регистрации:</w:t>
      </w:r>
    </w:p>
    <w:p w:rsidR="00E64E27" w:rsidRPr="00AB6B88" w:rsidRDefault="00E64E27" w:rsidP="00AB6B88">
      <w:pPr>
        <w:pStyle w:val="ConsPlusNonformat"/>
        <w:jc w:val="right"/>
        <w:rPr>
          <w:rFonts w:ascii="PT Astra Serif" w:hAnsi="PT Astra Serif" w:cs="Times New Roman"/>
          <w:sz w:val="16"/>
          <w:szCs w:val="16"/>
        </w:rPr>
      </w:pPr>
      <w:r w:rsidRPr="00AB6B88">
        <w:rPr>
          <w:rFonts w:ascii="PT Astra Serif" w:hAnsi="PT Astra Serif" w:cs="Times New Roman"/>
          <w:sz w:val="16"/>
          <w:szCs w:val="16"/>
        </w:rPr>
        <w:t xml:space="preserve">                      Город ______________________________________</w:t>
      </w:r>
    </w:p>
    <w:p w:rsidR="00E64E27" w:rsidRPr="00AB6B88" w:rsidRDefault="00E64E27" w:rsidP="00AB6B88">
      <w:pPr>
        <w:pStyle w:val="ConsPlusNonformat"/>
        <w:jc w:val="right"/>
        <w:rPr>
          <w:rFonts w:ascii="PT Astra Serif" w:hAnsi="PT Astra Serif" w:cs="Times New Roman"/>
          <w:sz w:val="16"/>
          <w:szCs w:val="16"/>
        </w:rPr>
      </w:pPr>
      <w:r w:rsidRPr="00AB6B88">
        <w:rPr>
          <w:rFonts w:ascii="PT Astra Serif" w:hAnsi="PT Astra Serif" w:cs="Times New Roman"/>
          <w:sz w:val="16"/>
          <w:szCs w:val="16"/>
        </w:rPr>
        <w:t xml:space="preserve">                      Район ______________________________________</w:t>
      </w:r>
    </w:p>
    <w:p w:rsidR="00E64E27" w:rsidRPr="00AB6B88" w:rsidRDefault="00E64E27" w:rsidP="00AB6B88">
      <w:pPr>
        <w:pStyle w:val="ConsPlusNonformat"/>
        <w:jc w:val="right"/>
        <w:rPr>
          <w:rFonts w:ascii="PT Astra Serif" w:hAnsi="PT Astra Serif" w:cs="Times New Roman"/>
          <w:sz w:val="16"/>
          <w:szCs w:val="16"/>
        </w:rPr>
      </w:pPr>
      <w:r w:rsidRPr="00AB6B88">
        <w:rPr>
          <w:rFonts w:ascii="PT Astra Serif" w:hAnsi="PT Astra Serif" w:cs="Times New Roman"/>
          <w:sz w:val="16"/>
          <w:szCs w:val="16"/>
        </w:rPr>
        <w:t xml:space="preserve">                      Улица ______________________________________</w:t>
      </w:r>
    </w:p>
    <w:p w:rsidR="00E64E27" w:rsidRPr="00AB6B88" w:rsidRDefault="00E64E27" w:rsidP="00AB6B88">
      <w:pPr>
        <w:pStyle w:val="ConsPlusNonformat"/>
        <w:jc w:val="right"/>
        <w:rPr>
          <w:rFonts w:ascii="PT Astra Serif" w:hAnsi="PT Astra Serif" w:cs="Times New Roman"/>
          <w:sz w:val="16"/>
          <w:szCs w:val="16"/>
        </w:rPr>
      </w:pPr>
      <w:r w:rsidRPr="00AB6B88">
        <w:rPr>
          <w:rFonts w:ascii="PT Astra Serif" w:hAnsi="PT Astra Serif" w:cs="Times New Roman"/>
          <w:sz w:val="16"/>
          <w:szCs w:val="16"/>
        </w:rPr>
        <w:t xml:space="preserve">                      Дом _________ __________ кв. ___________</w:t>
      </w:r>
    </w:p>
    <w:p w:rsidR="00E64E27" w:rsidRPr="00AB6B88" w:rsidRDefault="00E64E27" w:rsidP="00AB6B88">
      <w:pPr>
        <w:pStyle w:val="ConsPlusNonformat"/>
        <w:jc w:val="right"/>
        <w:rPr>
          <w:rFonts w:ascii="PT Astra Serif" w:hAnsi="PT Astra Serif" w:cs="Times New Roman"/>
          <w:sz w:val="16"/>
          <w:szCs w:val="16"/>
        </w:rPr>
      </w:pPr>
      <w:r w:rsidRPr="00AB6B88">
        <w:rPr>
          <w:rFonts w:ascii="PT Astra Serif" w:hAnsi="PT Astra Serif" w:cs="Times New Roman"/>
          <w:sz w:val="16"/>
          <w:szCs w:val="16"/>
        </w:rPr>
        <w:t xml:space="preserve">                      Телефон ____________________________________</w:t>
      </w:r>
    </w:p>
    <w:p w:rsidR="00E64E27" w:rsidRPr="00AB6B88" w:rsidRDefault="00E64E27" w:rsidP="00AB6B88">
      <w:pPr>
        <w:pStyle w:val="ConsPlusNonformat"/>
        <w:jc w:val="right"/>
        <w:rPr>
          <w:rFonts w:ascii="PT Astra Serif" w:hAnsi="PT Astra Serif" w:cs="Times New Roman"/>
          <w:sz w:val="16"/>
          <w:szCs w:val="16"/>
        </w:rPr>
      </w:pPr>
      <w:r w:rsidRPr="00AB6B88">
        <w:rPr>
          <w:rFonts w:ascii="PT Astra Serif" w:hAnsi="PT Astra Serif" w:cs="Times New Roman"/>
          <w:sz w:val="16"/>
          <w:szCs w:val="16"/>
        </w:rPr>
        <w:t xml:space="preserve">                      Паспорт серия __________ N ___________________</w:t>
      </w:r>
    </w:p>
    <w:p w:rsidR="00E64E27" w:rsidRPr="00AB6B88" w:rsidRDefault="00E64E27" w:rsidP="00AB6B88">
      <w:pPr>
        <w:pStyle w:val="ConsPlusNonformat"/>
        <w:jc w:val="right"/>
        <w:rPr>
          <w:rFonts w:ascii="PT Astra Serif" w:hAnsi="PT Astra Serif" w:cs="Times New Roman"/>
          <w:sz w:val="16"/>
          <w:szCs w:val="16"/>
        </w:rPr>
      </w:pPr>
      <w:r w:rsidRPr="00AB6B88">
        <w:rPr>
          <w:rFonts w:ascii="PT Astra Serif" w:hAnsi="PT Astra Serif" w:cs="Times New Roman"/>
          <w:sz w:val="16"/>
          <w:szCs w:val="16"/>
        </w:rPr>
        <w:t xml:space="preserve">                      Выдан ______________________________________</w:t>
      </w:r>
    </w:p>
    <w:p w:rsidR="00E64E27" w:rsidRPr="00AB6B88" w:rsidRDefault="00E64E27" w:rsidP="00AB6B88">
      <w:pPr>
        <w:pStyle w:val="ConsPlusNonformat"/>
        <w:jc w:val="both"/>
        <w:rPr>
          <w:rFonts w:ascii="PT Astra Serif" w:hAnsi="PT Astra Serif" w:cs="Times New Roman"/>
          <w:sz w:val="16"/>
          <w:szCs w:val="16"/>
        </w:rPr>
      </w:pPr>
    </w:p>
    <w:p w:rsidR="00E64E27" w:rsidRPr="00AB6B88" w:rsidRDefault="00E64E27" w:rsidP="00AB6B88">
      <w:pPr>
        <w:pStyle w:val="ConsPlusNonformat"/>
        <w:jc w:val="center"/>
        <w:rPr>
          <w:rFonts w:ascii="PT Astra Serif" w:hAnsi="PT Astra Serif" w:cs="Times New Roman"/>
          <w:sz w:val="16"/>
          <w:szCs w:val="16"/>
        </w:rPr>
      </w:pPr>
      <w:r w:rsidRPr="00AB6B88">
        <w:rPr>
          <w:rFonts w:ascii="PT Astra Serif" w:hAnsi="PT Astra Serif" w:cs="Times New Roman"/>
          <w:sz w:val="16"/>
          <w:szCs w:val="16"/>
        </w:rPr>
        <w:t>ЗАЯВЛЕНИЕ</w:t>
      </w:r>
    </w:p>
    <w:p w:rsidR="00E64E27" w:rsidRPr="00AB6B88" w:rsidRDefault="00E64E27" w:rsidP="00AB6B88">
      <w:pPr>
        <w:pStyle w:val="ConsPlusNonformat"/>
        <w:jc w:val="center"/>
        <w:rPr>
          <w:rFonts w:ascii="PT Astra Serif" w:hAnsi="PT Astra Serif" w:cs="Times New Roman"/>
          <w:sz w:val="16"/>
          <w:szCs w:val="16"/>
        </w:rPr>
      </w:pPr>
    </w:p>
    <w:p w:rsidR="00E64E27" w:rsidRPr="00AB6B88" w:rsidRDefault="00E64E27" w:rsidP="00AB6B88">
      <w:pPr>
        <w:spacing w:after="0" w:line="240" w:lineRule="auto"/>
        <w:ind w:left="-567" w:firstLine="567"/>
        <w:jc w:val="both"/>
        <w:rPr>
          <w:rFonts w:ascii="PT Astra Serif" w:hAnsi="PT Astra Serif"/>
          <w:bCs/>
          <w:kern w:val="1"/>
          <w:sz w:val="16"/>
          <w:szCs w:val="16"/>
        </w:rPr>
      </w:pPr>
      <w:r w:rsidRPr="00AB6B88">
        <w:rPr>
          <w:rFonts w:ascii="PT Astra Serif" w:hAnsi="PT Astra Serif"/>
          <w:sz w:val="16"/>
          <w:szCs w:val="16"/>
        </w:rPr>
        <w:t>Прошу предоставить информацию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Целинного района ______</w:t>
      </w:r>
      <w:r w:rsidRPr="00AB6B88">
        <w:rPr>
          <w:rFonts w:ascii="PT Astra Serif" w:hAnsi="PT Astra Serif"/>
          <w:bCs/>
          <w:kern w:val="1"/>
          <w:sz w:val="16"/>
          <w:szCs w:val="16"/>
        </w:rPr>
        <w:t>________________________________________________</w:t>
      </w:r>
    </w:p>
    <w:p w:rsidR="00E64E27" w:rsidRPr="00AB6B88" w:rsidRDefault="00E64E27" w:rsidP="00AB6B88">
      <w:pPr>
        <w:spacing w:after="0" w:line="240" w:lineRule="auto"/>
        <w:ind w:left="-567" w:firstLine="567"/>
        <w:rPr>
          <w:rFonts w:ascii="PT Astra Serif" w:hAnsi="PT Astra Serif"/>
          <w:sz w:val="16"/>
          <w:szCs w:val="16"/>
        </w:rPr>
      </w:pPr>
      <w:r w:rsidRPr="00AB6B88">
        <w:rPr>
          <w:rFonts w:ascii="PT Astra Serif" w:hAnsi="PT Astra Serif"/>
          <w:sz w:val="16"/>
          <w:szCs w:val="16"/>
        </w:rPr>
        <w:t>При этом в соответствии с требованиями ст. 9 ФЗ от 27.07.2006 г. № 152-ФЗ «О персональных данных» даю согласие на использование моих персональных данных в целях подготовки необходимых документов.</w:t>
      </w:r>
    </w:p>
    <w:p w:rsidR="00E64E27" w:rsidRPr="00AB6B88" w:rsidRDefault="00E64E27" w:rsidP="00AB6B88">
      <w:pPr>
        <w:spacing w:after="0" w:line="240" w:lineRule="auto"/>
        <w:ind w:left="-567" w:firstLine="567"/>
        <w:jc w:val="both"/>
        <w:rPr>
          <w:rFonts w:ascii="PT Astra Serif" w:hAnsi="PT Astra Serif"/>
          <w:sz w:val="16"/>
          <w:szCs w:val="16"/>
        </w:rPr>
      </w:pPr>
      <w:r w:rsidRPr="00AB6B88">
        <w:rPr>
          <w:rFonts w:ascii="PT Astra Serif" w:hAnsi="PT Astra Serif"/>
          <w:sz w:val="16"/>
          <w:szCs w:val="16"/>
        </w:rPr>
        <w:t xml:space="preserve"> Подпись лица, подавшего заявление</w:t>
      </w:r>
    </w:p>
    <w:p w:rsidR="00E64E27" w:rsidRPr="00AB6B88" w:rsidRDefault="00E64E27" w:rsidP="00AB6B88">
      <w:pPr>
        <w:spacing w:after="0" w:line="240" w:lineRule="auto"/>
        <w:ind w:left="-567" w:firstLine="567"/>
        <w:jc w:val="both"/>
        <w:rPr>
          <w:rFonts w:ascii="PT Astra Serif" w:hAnsi="PT Astra Serif"/>
          <w:sz w:val="16"/>
          <w:szCs w:val="16"/>
        </w:rPr>
      </w:pPr>
      <w:r w:rsidRPr="00AB6B88">
        <w:rPr>
          <w:rFonts w:ascii="PT Astra Serif" w:hAnsi="PT Astra Serif"/>
          <w:sz w:val="16"/>
          <w:szCs w:val="16"/>
        </w:rPr>
        <w:t>«___»_____________20___года                         _____________          ___________________</w:t>
      </w:r>
    </w:p>
    <w:p w:rsidR="00E64E27" w:rsidRPr="00AB6B88" w:rsidRDefault="00E64E27" w:rsidP="00AB6B88">
      <w:pPr>
        <w:spacing w:after="0" w:line="240" w:lineRule="auto"/>
        <w:ind w:left="-567" w:firstLine="567"/>
        <w:jc w:val="both"/>
        <w:rPr>
          <w:rFonts w:ascii="PT Astra Serif" w:hAnsi="PT Astra Serif"/>
          <w:sz w:val="16"/>
          <w:szCs w:val="16"/>
        </w:rPr>
      </w:pPr>
      <w:r w:rsidRPr="00AB6B88">
        <w:rPr>
          <w:rFonts w:ascii="PT Astra Serif" w:hAnsi="PT Astra Serif"/>
          <w:sz w:val="16"/>
          <w:szCs w:val="16"/>
        </w:rPr>
        <w:t xml:space="preserve">                                                                                                                              (ФИО)</w:t>
      </w:r>
    </w:p>
    <w:p w:rsidR="00E64E27" w:rsidRPr="00AB6B88" w:rsidRDefault="00E64E27" w:rsidP="00AB6B88">
      <w:pPr>
        <w:spacing w:after="0" w:line="240" w:lineRule="auto"/>
        <w:ind w:left="-567" w:firstLine="567"/>
        <w:jc w:val="both"/>
        <w:rPr>
          <w:rFonts w:ascii="PT Astra Serif" w:hAnsi="PT Astra Serif"/>
          <w:sz w:val="16"/>
          <w:szCs w:val="16"/>
        </w:rPr>
      </w:pPr>
    </w:p>
    <w:p w:rsidR="00E64E27" w:rsidRPr="00AB6B88" w:rsidRDefault="00E64E27" w:rsidP="00AB6B88">
      <w:pPr>
        <w:spacing w:after="0" w:line="240" w:lineRule="auto"/>
        <w:ind w:left="-567" w:firstLine="567"/>
        <w:jc w:val="both"/>
        <w:rPr>
          <w:rFonts w:ascii="PT Astra Serif" w:hAnsi="PT Astra Serif"/>
          <w:sz w:val="16"/>
          <w:szCs w:val="16"/>
        </w:rPr>
      </w:pPr>
      <w:r w:rsidRPr="00AB6B88">
        <w:rPr>
          <w:rFonts w:ascii="PT Astra Serif" w:hAnsi="PT Astra Serif"/>
          <w:sz w:val="16"/>
          <w:szCs w:val="16"/>
        </w:rPr>
        <w:t>Подпись лица, принявшего заявление</w:t>
      </w:r>
    </w:p>
    <w:p w:rsidR="00E64E27" w:rsidRPr="00AB6B88" w:rsidRDefault="00E64E27" w:rsidP="00AB6B88">
      <w:pPr>
        <w:autoSpaceDE w:val="0"/>
        <w:autoSpaceDN w:val="0"/>
        <w:adjustRightInd w:val="0"/>
        <w:spacing w:after="0" w:line="240" w:lineRule="auto"/>
        <w:ind w:left="-567" w:firstLine="567"/>
        <w:jc w:val="center"/>
        <w:outlineLvl w:val="1"/>
        <w:rPr>
          <w:rFonts w:ascii="PT Astra Serif" w:hAnsi="PT Astra Serif"/>
          <w:sz w:val="16"/>
          <w:szCs w:val="16"/>
        </w:rPr>
      </w:pPr>
      <w:r w:rsidRPr="00AB6B88">
        <w:rPr>
          <w:rFonts w:ascii="PT Astra Serif" w:hAnsi="PT Astra Serif"/>
          <w:sz w:val="16"/>
          <w:szCs w:val="16"/>
        </w:rPr>
        <w:t xml:space="preserve"> </w:t>
      </w:r>
    </w:p>
    <w:p w:rsidR="00E64E27" w:rsidRPr="00AB6B88" w:rsidRDefault="00E64E27" w:rsidP="00AB6B88">
      <w:pPr>
        <w:autoSpaceDE w:val="0"/>
        <w:autoSpaceDN w:val="0"/>
        <w:adjustRightInd w:val="0"/>
        <w:spacing w:after="0" w:line="240" w:lineRule="auto"/>
        <w:ind w:left="-567" w:firstLine="567"/>
        <w:jc w:val="right"/>
        <w:rPr>
          <w:rFonts w:ascii="PT Astra Serif" w:hAnsi="PT Astra Serif"/>
          <w:sz w:val="16"/>
          <w:szCs w:val="16"/>
        </w:rPr>
      </w:pPr>
    </w:p>
    <w:p w:rsidR="00E64E27" w:rsidRPr="00007FA5" w:rsidRDefault="00E64E27" w:rsidP="00AB6B88">
      <w:pPr>
        <w:spacing w:after="0" w:line="240" w:lineRule="auto"/>
        <w:ind w:left="-567" w:firstLine="567"/>
        <w:jc w:val="both"/>
        <w:rPr>
          <w:rFonts w:ascii="PT Astra Serif" w:hAnsi="PT Astra Serif"/>
        </w:rPr>
      </w:pPr>
      <w:r w:rsidRPr="00AB6B88">
        <w:rPr>
          <w:rFonts w:ascii="PT Astra Serif" w:hAnsi="PT Astra Serif"/>
          <w:sz w:val="16"/>
          <w:szCs w:val="16"/>
        </w:rPr>
        <w:t>«___»_____________20___года                         _____________          ___________________</w:t>
      </w:r>
    </w:p>
    <w:p w:rsidR="00E64E27" w:rsidRPr="00007FA5" w:rsidRDefault="00E64E27" w:rsidP="00AB6B88">
      <w:pPr>
        <w:ind w:left="-567" w:firstLine="567"/>
        <w:jc w:val="both"/>
        <w:rPr>
          <w:rFonts w:ascii="PT Astra Serif" w:hAnsi="PT Astra Serif"/>
        </w:rPr>
      </w:pPr>
      <w:r w:rsidRPr="00007FA5">
        <w:rPr>
          <w:rFonts w:ascii="PT Astra Serif" w:hAnsi="PT Astra Serif"/>
        </w:rPr>
        <w:t xml:space="preserve">                                                                                                                             (ФИО)</w:t>
      </w:r>
    </w:p>
    <w:p w:rsidR="00E64E27" w:rsidRPr="00AB6B88" w:rsidRDefault="00E64E27" w:rsidP="00AB6B88">
      <w:pPr>
        <w:pStyle w:val="ConsPlusNonformat"/>
        <w:rPr>
          <w:rFonts w:ascii="PT Astra Serif" w:hAnsi="PT Astra Serif"/>
          <w:szCs w:val="24"/>
        </w:rPr>
      </w:pPr>
      <w:r w:rsidRPr="00007FA5">
        <w:rPr>
          <w:rFonts w:ascii="PT Astra Serif" w:hAnsi="PT Astra Serif"/>
          <w:sz w:val="24"/>
          <w:szCs w:val="24"/>
        </w:rPr>
        <w:t xml:space="preserve">                                                   </w:t>
      </w:r>
      <w:r w:rsidRPr="00AB6B88">
        <w:rPr>
          <w:rFonts w:ascii="PT Astra Serif" w:hAnsi="PT Astra Serif"/>
          <w:szCs w:val="24"/>
        </w:rPr>
        <w:t xml:space="preserve">                                                                                      </w:t>
      </w:r>
    </w:p>
    <w:p w:rsidR="00E64E27" w:rsidRPr="00AB6B88" w:rsidRDefault="00E64E27" w:rsidP="00AB6B88">
      <w:pPr>
        <w:pStyle w:val="ConsPlusNonformat"/>
        <w:jc w:val="right"/>
        <w:rPr>
          <w:rFonts w:ascii="PT Astra Serif" w:hAnsi="PT Astra Serif"/>
          <w:sz w:val="16"/>
          <w:szCs w:val="18"/>
        </w:rPr>
      </w:pPr>
      <w:r w:rsidRPr="00AB6B88">
        <w:rPr>
          <w:rFonts w:ascii="PT Astra Serif" w:hAnsi="PT Astra Serif"/>
          <w:szCs w:val="24"/>
        </w:rPr>
        <w:t xml:space="preserve"> </w:t>
      </w:r>
      <w:r w:rsidRPr="00AB6B88">
        <w:rPr>
          <w:rFonts w:ascii="PT Astra Serif" w:hAnsi="PT Astra Serif"/>
          <w:sz w:val="16"/>
          <w:szCs w:val="18"/>
        </w:rPr>
        <w:t>Приложение 3</w:t>
      </w:r>
    </w:p>
    <w:p w:rsidR="00E64E27" w:rsidRPr="00AB6B88" w:rsidRDefault="00E64E27" w:rsidP="00AB6B88">
      <w:pPr>
        <w:pStyle w:val="ConsPlusNonformat"/>
        <w:jc w:val="right"/>
        <w:rPr>
          <w:rFonts w:ascii="PT Astra Serif" w:hAnsi="PT Astra Serif" w:cs="Times New Roman"/>
          <w:b/>
          <w:sz w:val="16"/>
          <w:szCs w:val="18"/>
        </w:rPr>
      </w:pPr>
      <w:r w:rsidRPr="00AB6B88">
        <w:rPr>
          <w:rFonts w:ascii="PT Astra Serif" w:hAnsi="PT Astra Serif"/>
          <w:sz w:val="16"/>
          <w:szCs w:val="18"/>
        </w:rPr>
        <w:t xml:space="preserve"> к </w:t>
      </w:r>
      <w:r w:rsidRPr="00AB6B88">
        <w:rPr>
          <w:rFonts w:ascii="PT Astra Serif" w:hAnsi="PT Astra Serif" w:cs="Times New Roman"/>
          <w:sz w:val="16"/>
          <w:szCs w:val="18"/>
        </w:rPr>
        <w:t xml:space="preserve">Административному регламенту </w:t>
      </w:r>
      <w:r w:rsidRPr="00AB6B88">
        <w:rPr>
          <w:rFonts w:ascii="PT Astra Serif" w:hAnsi="PT Astra Serif" w:cs="Times New Roman"/>
          <w:b/>
          <w:sz w:val="16"/>
          <w:szCs w:val="18"/>
        </w:rPr>
        <w:t xml:space="preserve">  </w:t>
      </w:r>
    </w:p>
    <w:p w:rsidR="00E64E27" w:rsidRPr="00AB6B88" w:rsidRDefault="00E64E27" w:rsidP="00AB6B88">
      <w:pPr>
        <w:autoSpaceDE w:val="0"/>
        <w:autoSpaceDN w:val="0"/>
        <w:adjustRightInd w:val="0"/>
        <w:spacing w:after="0" w:line="240" w:lineRule="auto"/>
        <w:jc w:val="right"/>
        <w:outlineLvl w:val="1"/>
        <w:rPr>
          <w:rFonts w:ascii="PT Astra Serif" w:hAnsi="PT Astra Serif"/>
          <w:sz w:val="16"/>
          <w:szCs w:val="18"/>
        </w:rPr>
      </w:pPr>
      <w:r w:rsidRPr="00AB6B88">
        <w:rPr>
          <w:rFonts w:ascii="PT Astra Serif" w:hAnsi="PT Astra Serif"/>
          <w:sz w:val="16"/>
          <w:szCs w:val="18"/>
        </w:rPr>
        <w:t xml:space="preserve">                                                                                                                        предоставления  Отделом образования  </w:t>
      </w:r>
    </w:p>
    <w:p w:rsidR="00E64E27" w:rsidRPr="00AB6B88" w:rsidRDefault="00E64E27" w:rsidP="00AB6B88">
      <w:pPr>
        <w:autoSpaceDE w:val="0"/>
        <w:autoSpaceDN w:val="0"/>
        <w:adjustRightInd w:val="0"/>
        <w:spacing w:after="0" w:line="240" w:lineRule="auto"/>
        <w:jc w:val="right"/>
        <w:outlineLvl w:val="1"/>
        <w:rPr>
          <w:rFonts w:ascii="PT Astra Serif" w:hAnsi="PT Astra Serif"/>
          <w:sz w:val="16"/>
          <w:szCs w:val="18"/>
        </w:rPr>
      </w:pPr>
      <w:r w:rsidRPr="00AB6B88">
        <w:rPr>
          <w:rFonts w:ascii="PT Astra Serif" w:hAnsi="PT Astra Serif"/>
          <w:sz w:val="16"/>
          <w:szCs w:val="18"/>
        </w:rPr>
        <w:t xml:space="preserve">Администрации   Целинного района    муниципальной </w:t>
      </w:r>
    </w:p>
    <w:p w:rsidR="00E64E27" w:rsidRPr="00AB6B88" w:rsidRDefault="00E64E27" w:rsidP="00AB6B88">
      <w:pPr>
        <w:autoSpaceDE w:val="0"/>
        <w:autoSpaceDN w:val="0"/>
        <w:adjustRightInd w:val="0"/>
        <w:spacing w:after="0" w:line="240" w:lineRule="auto"/>
        <w:jc w:val="right"/>
        <w:outlineLvl w:val="1"/>
        <w:rPr>
          <w:rFonts w:ascii="PT Astra Serif" w:hAnsi="PT Astra Serif"/>
          <w:sz w:val="16"/>
          <w:szCs w:val="18"/>
        </w:rPr>
      </w:pPr>
      <w:r w:rsidRPr="00AB6B88">
        <w:rPr>
          <w:rFonts w:ascii="PT Astra Serif" w:hAnsi="PT Astra Serif"/>
          <w:sz w:val="16"/>
          <w:szCs w:val="18"/>
        </w:rPr>
        <w:t xml:space="preserve">услуги  </w:t>
      </w:r>
      <w:r w:rsidRPr="00AB6B88">
        <w:rPr>
          <w:rFonts w:ascii="PT Astra Serif" w:hAnsi="PT Astra Serif"/>
          <w:bCs/>
          <w:sz w:val="16"/>
          <w:szCs w:val="18"/>
        </w:rPr>
        <w:t xml:space="preserve">по  </w:t>
      </w:r>
      <w:r w:rsidRPr="00AB6B88">
        <w:rPr>
          <w:rFonts w:ascii="PT Astra Serif" w:hAnsi="PT Astra Serif"/>
          <w:sz w:val="16"/>
          <w:szCs w:val="18"/>
        </w:rPr>
        <w:t xml:space="preserve">предоставлению   информации об организации </w:t>
      </w:r>
    </w:p>
    <w:p w:rsidR="00E64E27" w:rsidRPr="00AB6B88" w:rsidRDefault="00E64E27" w:rsidP="00AB6B88">
      <w:pPr>
        <w:autoSpaceDE w:val="0"/>
        <w:autoSpaceDN w:val="0"/>
        <w:adjustRightInd w:val="0"/>
        <w:spacing w:after="0" w:line="240" w:lineRule="auto"/>
        <w:jc w:val="right"/>
        <w:outlineLvl w:val="1"/>
        <w:rPr>
          <w:rFonts w:ascii="PT Astra Serif" w:hAnsi="PT Astra Serif"/>
          <w:sz w:val="16"/>
          <w:szCs w:val="18"/>
        </w:rPr>
      </w:pPr>
      <w:r w:rsidRPr="00AB6B88">
        <w:rPr>
          <w:rFonts w:ascii="PT Astra Serif" w:hAnsi="PT Astra Serif"/>
          <w:sz w:val="16"/>
          <w:szCs w:val="18"/>
        </w:rPr>
        <w:t xml:space="preserve">                                                                                                                      общедоступного  и  бесплатного дошкольного, </w:t>
      </w:r>
    </w:p>
    <w:p w:rsidR="00E64E27" w:rsidRPr="00AB6B88" w:rsidRDefault="00E64E27" w:rsidP="00AB6B88">
      <w:pPr>
        <w:autoSpaceDE w:val="0"/>
        <w:autoSpaceDN w:val="0"/>
        <w:adjustRightInd w:val="0"/>
        <w:spacing w:after="0" w:line="240" w:lineRule="auto"/>
        <w:jc w:val="right"/>
        <w:outlineLvl w:val="1"/>
        <w:rPr>
          <w:rFonts w:ascii="PT Astra Serif" w:hAnsi="PT Astra Serif"/>
          <w:sz w:val="16"/>
          <w:szCs w:val="18"/>
        </w:rPr>
      </w:pPr>
      <w:r w:rsidRPr="00AB6B88">
        <w:rPr>
          <w:rFonts w:ascii="PT Astra Serif" w:hAnsi="PT Astra Serif"/>
          <w:sz w:val="16"/>
          <w:szCs w:val="18"/>
        </w:rPr>
        <w:t xml:space="preserve">                                                                                                                         начального общего, основного общего, среднего общего образования, а также дополнительного  </w:t>
      </w:r>
    </w:p>
    <w:p w:rsidR="00E64E27" w:rsidRPr="00AB6B88" w:rsidRDefault="00E64E27" w:rsidP="00AB6B88">
      <w:pPr>
        <w:autoSpaceDE w:val="0"/>
        <w:autoSpaceDN w:val="0"/>
        <w:adjustRightInd w:val="0"/>
        <w:spacing w:after="0" w:line="240" w:lineRule="auto"/>
        <w:jc w:val="right"/>
        <w:outlineLvl w:val="1"/>
        <w:rPr>
          <w:rFonts w:ascii="PT Astra Serif" w:hAnsi="PT Astra Serif"/>
          <w:sz w:val="16"/>
          <w:szCs w:val="18"/>
        </w:rPr>
      </w:pPr>
      <w:r w:rsidRPr="00AB6B88">
        <w:rPr>
          <w:rFonts w:ascii="PT Astra Serif" w:hAnsi="PT Astra Serif"/>
          <w:sz w:val="16"/>
          <w:szCs w:val="18"/>
        </w:rPr>
        <w:t xml:space="preserve">                                                                                                                         образования в         общеобразовательных учреждениях,  расположенных на   территории </w:t>
      </w:r>
    </w:p>
    <w:p w:rsidR="00E64E27" w:rsidRPr="00AB6B88" w:rsidRDefault="00E64E27" w:rsidP="00AB6B88">
      <w:pPr>
        <w:autoSpaceDE w:val="0"/>
        <w:autoSpaceDN w:val="0"/>
        <w:adjustRightInd w:val="0"/>
        <w:spacing w:after="0" w:line="240" w:lineRule="auto"/>
        <w:jc w:val="right"/>
        <w:outlineLvl w:val="1"/>
        <w:rPr>
          <w:rFonts w:ascii="PT Astra Serif" w:hAnsi="PT Astra Serif"/>
          <w:sz w:val="16"/>
          <w:szCs w:val="18"/>
        </w:rPr>
      </w:pPr>
      <w:r w:rsidRPr="00AB6B88">
        <w:rPr>
          <w:rFonts w:ascii="PT Astra Serif" w:hAnsi="PT Astra Serif"/>
          <w:sz w:val="16"/>
          <w:szCs w:val="18"/>
        </w:rPr>
        <w:t>Целинного района</w:t>
      </w:r>
    </w:p>
    <w:p w:rsidR="005927F8" w:rsidRDefault="005927F8" w:rsidP="00E64E27">
      <w:pPr>
        <w:pStyle w:val="afc"/>
        <w:jc w:val="center"/>
        <w:rPr>
          <w:rFonts w:ascii="PT Astra Serif" w:hAnsi="PT Astra Serif"/>
          <w:sz w:val="20"/>
          <w:szCs w:val="20"/>
        </w:rPr>
      </w:pPr>
    </w:p>
    <w:p w:rsidR="00E64E27" w:rsidRPr="00AB6B88" w:rsidRDefault="00E64E27" w:rsidP="00E64E27">
      <w:pPr>
        <w:pStyle w:val="afc"/>
        <w:jc w:val="center"/>
        <w:rPr>
          <w:rFonts w:ascii="PT Astra Serif" w:hAnsi="PT Astra Serif"/>
          <w:sz w:val="20"/>
          <w:szCs w:val="20"/>
        </w:rPr>
      </w:pPr>
      <w:r w:rsidRPr="00AB6B88">
        <w:rPr>
          <w:rFonts w:ascii="PT Astra Serif" w:hAnsi="PT Astra Serif"/>
          <w:sz w:val="20"/>
          <w:szCs w:val="20"/>
        </w:rPr>
        <w:t>БЛОК-СХЕМА</w:t>
      </w:r>
    </w:p>
    <w:p w:rsidR="00E64E27" w:rsidRPr="00AB6B88" w:rsidRDefault="00E64E27" w:rsidP="00E64E27">
      <w:pPr>
        <w:pStyle w:val="afc"/>
        <w:jc w:val="center"/>
        <w:rPr>
          <w:rFonts w:ascii="PT Astra Serif" w:hAnsi="PT Astra Serif"/>
          <w:sz w:val="20"/>
          <w:szCs w:val="20"/>
        </w:rPr>
      </w:pPr>
      <w:r w:rsidRPr="00AB6B88">
        <w:rPr>
          <w:rFonts w:ascii="PT Astra Serif" w:hAnsi="PT Astra Serif"/>
          <w:spacing w:val="-1"/>
          <w:sz w:val="20"/>
          <w:szCs w:val="20"/>
        </w:rPr>
        <w:lastRenderedPageBreak/>
        <w:t>п</w:t>
      </w:r>
      <w:r w:rsidRPr="00AB6B88">
        <w:rPr>
          <w:rFonts w:ascii="PT Astra Serif" w:hAnsi="PT Astra Serif"/>
          <w:sz w:val="20"/>
          <w:szCs w:val="20"/>
        </w:rPr>
        <w:t>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 же дополнительного образования в общеобразовательных учреждениях, расположенных на территории Целинного района</w:t>
      </w:r>
    </w:p>
    <w:p w:rsidR="00E64E27" w:rsidRPr="00007FA5" w:rsidRDefault="00FA0CAD" w:rsidP="00E64E27">
      <w:pPr>
        <w:jc w:val="center"/>
        <w:rPr>
          <w:rFonts w:ascii="PT Astra Serif" w:hAnsi="PT Astra Serif"/>
          <w:sz w:val="20"/>
          <w:szCs w:val="20"/>
        </w:rPr>
      </w:pPr>
      <w:r>
        <w:rPr>
          <w:rFonts w:ascii="PT Astra Serif" w:hAnsi="PT Astra Serif"/>
          <w:noProof/>
        </w:rPr>
        <w:pict>
          <v:shape id="Надпись 2" o:spid="_x0000_s1041" type="#_x0000_t202" style="position:absolute;left:0;text-align:left;margin-left:48.4pt;margin-top:10.75pt;width:407.3pt;height:48.85pt;z-index:25166643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fit-shape-to-text:t">
              <w:txbxContent>
                <w:p w:rsidR="00FA0CAD" w:rsidRDefault="00FA0CAD">
                  <w:r w:rsidRPr="009866C3">
                    <w:t>Направление письменного заявления (обращения) почтой, лично, эл</w:t>
                  </w:r>
                  <w:r>
                    <w:t>ектронной</w:t>
                  </w:r>
                  <w:r w:rsidRPr="009866C3">
                    <w:t xml:space="preserve"> почтой</w:t>
                  </w:r>
                </w:p>
              </w:txbxContent>
            </v:textbox>
          </v:shape>
        </w:pict>
      </w:r>
    </w:p>
    <w:p w:rsidR="00E64E27" w:rsidRPr="00007FA5" w:rsidRDefault="00FA0CAD" w:rsidP="00E64E27">
      <w:pPr>
        <w:pStyle w:val="afc"/>
        <w:rPr>
          <w:rFonts w:ascii="PT Astra Serif" w:hAnsi="PT Astra Serif"/>
          <w:sz w:val="20"/>
          <w:szCs w:val="20"/>
        </w:rPr>
      </w:pPr>
      <w:r>
        <w:rPr>
          <w:rFonts w:ascii="PT Astra Serif" w:hAnsi="PT Astra Serif"/>
          <w:noProof/>
          <w:sz w:val="20"/>
          <w:szCs w:val="20"/>
        </w:rPr>
        <w:pict>
          <v:line id="_x0000_s1039" style="position:absolute;flip:x;z-index:251664384;mso-position-horizontal-relative:text;mso-position-vertical-relative:text" from="252.95pt,197pt" to="253pt,229.55pt">
            <v:stroke endarrow="block"/>
          </v:line>
        </w:pict>
      </w:r>
      <w:r>
        <w:rPr>
          <w:rFonts w:ascii="PT Astra Serif" w:hAnsi="PT Astra Serif"/>
          <w:noProof/>
        </w:rPr>
        <w:pict>
          <v:shape id="_x0000_s1045" type="#_x0000_t202" style="position:absolute;margin-left:47.1pt;margin-top:229.55pt;width:408.2pt;height:76.95pt;z-index:25167052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sN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6zsXAgS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NkRsNQAIAAFQEAAAOAAAA&#10;AAAAAAAAAAAAAC4CAABkcnMvZTJvRG9jLnhtbFBLAQItABQABgAIAAAAIQD9LzLW2wAAAAUBAAAP&#10;AAAAAAAAAAAAAAAAAJoEAABkcnMvZG93bnJldi54bWxQSwUGAAAAAAQABADzAAAAogUAAAAA&#10;">
            <v:textbox style="mso-next-textbox:#_x0000_s1045;mso-fit-shape-to-text:t">
              <w:txbxContent>
                <w:p w:rsidR="00FA0CAD" w:rsidRDefault="00FA0CAD">
                  <w:r w:rsidRPr="00B44473">
                    <w:t>Рассмотрение заявления, подготовка ответа заявителю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Целинного  района</w:t>
                  </w:r>
                </w:p>
              </w:txbxContent>
            </v:textbox>
          </v:shape>
        </w:pict>
      </w:r>
      <w:r>
        <w:rPr>
          <w:rFonts w:ascii="PT Astra Serif" w:hAnsi="PT Astra Serif"/>
          <w:noProof/>
        </w:rPr>
        <w:pict>
          <v:shape id="_x0000_s1044" type="#_x0000_t202" style="position:absolute;margin-left:47.45pt;margin-top:132.05pt;width:407.15pt;height:63.15pt;z-index:25166950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fJnX7QAIAAFQEAAAOAAAA&#10;AAAAAAAAAAAAAC4CAABkcnMvZTJvRG9jLnhtbFBLAQItABQABgAIAAAAIQD9LzLW2wAAAAUBAAAP&#10;AAAAAAAAAAAAAAAAAJoEAABkcnMvZG93bnJldi54bWxQSwUGAAAAAAQABADzAAAAogUAAAAA&#10;">
            <v:textbox style="mso-next-textbox:#_x0000_s1044;mso-fit-shape-to-text:t">
              <w:txbxContent>
                <w:p w:rsidR="00FA0CAD" w:rsidRDefault="00FA0CAD">
                  <w:r w:rsidRPr="009866C3">
                    <w:t xml:space="preserve">Регистрация ответа с информацией об организации общедоступного  и  </w:t>
                  </w:r>
                  <w:proofErr w:type="gramStart"/>
                  <w:r w:rsidRPr="009866C3">
                    <w:t>бес-платного</w:t>
                  </w:r>
                  <w:proofErr w:type="gramEnd"/>
                  <w:r w:rsidRPr="009866C3">
                    <w:t xml:space="preserve">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Целинного района</w:t>
                  </w:r>
                </w:p>
              </w:txbxContent>
            </v:textbox>
          </v:shape>
        </w:pict>
      </w:r>
      <w:r>
        <w:rPr>
          <w:rFonts w:ascii="PT Astra Serif" w:hAnsi="PT Astra Serif"/>
          <w:noProof/>
          <w:sz w:val="20"/>
          <w:szCs w:val="20"/>
        </w:rPr>
        <w:pict>
          <v:line id="_x0000_s1040" style="position:absolute;flip:x;z-index:251665408;mso-position-horizontal-relative:text;mso-position-vertical-relative:text" from="253.05pt,100.6pt" to="253.1pt,132.05pt">
            <v:stroke endarrow="block"/>
          </v:line>
        </w:pict>
      </w:r>
      <w:r>
        <w:rPr>
          <w:rFonts w:ascii="PT Astra Serif" w:hAnsi="PT Astra Serif"/>
          <w:noProof/>
        </w:rPr>
        <w:pict>
          <v:shape id="_x0000_s1043" type="#_x0000_t202" style="position:absolute;margin-left:47.2pt;margin-top:65.05pt;width:407.4pt;height:35.55pt;z-index:25166848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v:textbox style="mso-next-textbox:#_x0000_s1043;mso-fit-shape-to-text:t">
              <w:txbxContent>
                <w:p w:rsidR="00FA0CAD" w:rsidRDefault="00FA0CAD">
                  <w:r w:rsidRPr="009866C3">
                    <w:t>Прием и регистрация документов для предоставления муниципальных услуг</w:t>
                  </w:r>
                </w:p>
              </w:txbxContent>
            </v:textbox>
          </v:shape>
        </w:pict>
      </w:r>
      <w:r>
        <w:rPr>
          <w:rFonts w:ascii="PT Astra Serif" w:hAnsi="PT Astra Serif"/>
          <w:noProof/>
        </w:rPr>
        <w:pict>
          <v:line id="_x0000_s1042" style="position:absolute;flip:x;z-index:251667456;mso-position-horizontal-relative:text;mso-position-vertical-relative:text" from="253.1pt,36.4pt" to="253.15pt,64.4pt">
            <v:stroke endarrow="block"/>
          </v:line>
        </w:pict>
      </w:r>
    </w:p>
    <w:p w:rsidR="00E64E27" w:rsidRPr="00007FA5" w:rsidRDefault="00E64E27">
      <w:pPr>
        <w:pStyle w:val="ConsNonformat"/>
        <w:widowControl/>
        <w:jc w:val="center"/>
        <w:rPr>
          <w:rFonts w:ascii="PT Astra Serif" w:hAnsi="PT Astra Serif"/>
          <w:sz w:val="32"/>
          <w:szCs w:val="32"/>
        </w:rPr>
      </w:pPr>
    </w:p>
    <w:p w:rsidR="00E64E27" w:rsidRPr="00007FA5" w:rsidRDefault="00E64E27">
      <w:pPr>
        <w:pStyle w:val="ConsNonformat"/>
        <w:widowControl/>
        <w:jc w:val="center"/>
        <w:rPr>
          <w:rFonts w:ascii="PT Astra Serif" w:hAnsi="PT Astra Serif"/>
          <w:sz w:val="32"/>
          <w:szCs w:val="32"/>
        </w:rPr>
      </w:pPr>
    </w:p>
    <w:p w:rsidR="00E64E27" w:rsidRDefault="00E64E27">
      <w:pPr>
        <w:pStyle w:val="ConsNonformat"/>
        <w:widowControl/>
        <w:jc w:val="center"/>
        <w:rPr>
          <w:rFonts w:ascii="PT Astra Serif" w:hAnsi="PT Astra Serif"/>
          <w:szCs w:val="32"/>
        </w:rPr>
      </w:pPr>
    </w:p>
    <w:p w:rsidR="00AB6B88" w:rsidRDefault="00AB6B88">
      <w:pPr>
        <w:pStyle w:val="ConsNonformat"/>
        <w:widowControl/>
        <w:jc w:val="center"/>
        <w:rPr>
          <w:rFonts w:ascii="PT Astra Serif" w:hAnsi="PT Astra Serif"/>
          <w:szCs w:val="32"/>
        </w:rPr>
      </w:pPr>
    </w:p>
    <w:p w:rsidR="00AB6B88" w:rsidRDefault="00AB6B88">
      <w:pPr>
        <w:pStyle w:val="ConsNonformat"/>
        <w:widowControl/>
        <w:jc w:val="center"/>
        <w:rPr>
          <w:rFonts w:ascii="PT Astra Serif" w:hAnsi="PT Astra Serif"/>
          <w:szCs w:val="32"/>
        </w:rPr>
      </w:pPr>
    </w:p>
    <w:p w:rsidR="00AB6B88" w:rsidRDefault="00AB6B88">
      <w:pPr>
        <w:pStyle w:val="ConsNonformat"/>
        <w:widowControl/>
        <w:jc w:val="center"/>
        <w:rPr>
          <w:rFonts w:ascii="PT Astra Serif" w:hAnsi="PT Astra Serif"/>
          <w:szCs w:val="32"/>
        </w:rPr>
      </w:pPr>
    </w:p>
    <w:p w:rsidR="00AB6B88" w:rsidRDefault="00AB6B88">
      <w:pPr>
        <w:pStyle w:val="ConsNonformat"/>
        <w:widowControl/>
        <w:jc w:val="center"/>
        <w:rPr>
          <w:rFonts w:ascii="PT Astra Serif" w:hAnsi="PT Astra Serif"/>
          <w:szCs w:val="32"/>
        </w:rPr>
      </w:pPr>
    </w:p>
    <w:p w:rsidR="00AB6B88" w:rsidRDefault="00AB6B88">
      <w:pPr>
        <w:pStyle w:val="ConsNonformat"/>
        <w:widowControl/>
        <w:jc w:val="center"/>
        <w:rPr>
          <w:rFonts w:ascii="PT Astra Serif" w:hAnsi="PT Astra Serif"/>
          <w:szCs w:val="32"/>
        </w:rPr>
      </w:pPr>
    </w:p>
    <w:p w:rsidR="00AB6B88" w:rsidRDefault="00AB6B88">
      <w:pPr>
        <w:pStyle w:val="ConsNonformat"/>
        <w:widowControl/>
        <w:jc w:val="center"/>
        <w:rPr>
          <w:rFonts w:ascii="PT Astra Serif" w:hAnsi="PT Astra Serif"/>
          <w:szCs w:val="32"/>
        </w:rPr>
      </w:pPr>
    </w:p>
    <w:p w:rsidR="00AB6B88" w:rsidRDefault="00AB6B88">
      <w:pPr>
        <w:pStyle w:val="ConsNonformat"/>
        <w:widowControl/>
        <w:jc w:val="center"/>
        <w:rPr>
          <w:rFonts w:ascii="PT Astra Serif" w:hAnsi="PT Astra Serif"/>
          <w:szCs w:val="32"/>
        </w:rPr>
      </w:pPr>
    </w:p>
    <w:p w:rsidR="00AB6B88" w:rsidRDefault="00AB6B88">
      <w:pPr>
        <w:pStyle w:val="ConsNonformat"/>
        <w:widowControl/>
        <w:jc w:val="center"/>
        <w:rPr>
          <w:rFonts w:ascii="PT Astra Serif" w:hAnsi="PT Astra Serif"/>
          <w:szCs w:val="32"/>
        </w:rPr>
      </w:pPr>
    </w:p>
    <w:p w:rsidR="00AB6B88" w:rsidRDefault="00AB6B88">
      <w:pPr>
        <w:pStyle w:val="ConsNonformat"/>
        <w:widowControl/>
        <w:jc w:val="center"/>
        <w:rPr>
          <w:rFonts w:ascii="PT Astra Serif" w:hAnsi="PT Astra Serif"/>
          <w:szCs w:val="32"/>
        </w:rPr>
      </w:pPr>
    </w:p>
    <w:p w:rsidR="00AB6B88" w:rsidRDefault="00AB6B88">
      <w:pPr>
        <w:pStyle w:val="ConsNonformat"/>
        <w:widowControl/>
        <w:jc w:val="center"/>
        <w:rPr>
          <w:rFonts w:ascii="PT Astra Serif" w:hAnsi="PT Astra Serif"/>
          <w:szCs w:val="32"/>
        </w:rPr>
      </w:pPr>
    </w:p>
    <w:p w:rsidR="00AB6B88" w:rsidRDefault="00AB6B88">
      <w:pPr>
        <w:pStyle w:val="ConsNonformat"/>
        <w:widowControl/>
        <w:jc w:val="center"/>
        <w:rPr>
          <w:rFonts w:ascii="PT Astra Serif" w:hAnsi="PT Astra Serif"/>
          <w:szCs w:val="32"/>
        </w:rPr>
      </w:pPr>
    </w:p>
    <w:p w:rsidR="00AB6B88" w:rsidRDefault="00AB6B88">
      <w:pPr>
        <w:pStyle w:val="ConsNonformat"/>
        <w:widowControl/>
        <w:jc w:val="center"/>
        <w:rPr>
          <w:rFonts w:ascii="PT Astra Serif" w:hAnsi="PT Astra Serif"/>
          <w:szCs w:val="32"/>
        </w:rPr>
      </w:pPr>
    </w:p>
    <w:p w:rsidR="00717F90" w:rsidRDefault="00717F90">
      <w:pPr>
        <w:pStyle w:val="ConsNonformat"/>
        <w:widowControl/>
        <w:jc w:val="center"/>
        <w:rPr>
          <w:rFonts w:ascii="PT Astra Serif" w:hAnsi="PT Astra Serif"/>
          <w:szCs w:val="32"/>
        </w:rPr>
      </w:pPr>
    </w:p>
    <w:p w:rsidR="00717F90" w:rsidRDefault="00717F90">
      <w:pPr>
        <w:pStyle w:val="ConsNonformat"/>
        <w:widowControl/>
        <w:jc w:val="center"/>
        <w:rPr>
          <w:rFonts w:ascii="PT Astra Serif" w:hAnsi="PT Astra Serif"/>
          <w:szCs w:val="32"/>
        </w:rPr>
      </w:pPr>
    </w:p>
    <w:p w:rsidR="00717F90" w:rsidRDefault="00717F90">
      <w:pPr>
        <w:pStyle w:val="ConsNonformat"/>
        <w:widowControl/>
        <w:jc w:val="center"/>
        <w:rPr>
          <w:rFonts w:ascii="PT Astra Serif" w:hAnsi="PT Astra Serif"/>
          <w:szCs w:val="32"/>
        </w:rPr>
      </w:pPr>
    </w:p>
    <w:p w:rsidR="00717F90" w:rsidRDefault="00717F90">
      <w:pPr>
        <w:pStyle w:val="ConsNonformat"/>
        <w:widowControl/>
        <w:jc w:val="center"/>
        <w:rPr>
          <w:rFonts w:ascii="PT Astra Serif" w:hAnsi="PT Astra Serif"/>
          <w:szCs w:val="32"/>
        </w:rPr>
      </w:pPr>
    </w:p>
    <w:p w:rsidR="00717F90" w:rsidRDefault="00717F90">
      <w:pPr>
        <w:pStyle w:val="ConsNonformat"/>
        <w:widowControl/>
        <w:jc w:val="center"/>
        <w:rPr>
          <w:rFonts w:ascii="PT Astra Serif" w:hAnsi="PT Astra Serif"/>
          <w:szCs w:val="32"/>
        </w:rPr>
      </w:pPr>
    </w:p>
    <w:p w:rsidR="00717F90" w:rsidRDefault="00717F90">
      <w:pPr>
        <w:pStyle w:val="ConsNonformat"/>
        <w:widowControl/>
        <w:jc w:val="center"/>
        <w:rPr>
          <w:rFonts w:ascii="PT Astra Serif" w:hAnsi="PT Astra Serif"/>
          <w:szCs w:val="32"/>
        </w:rPr>
      </w:pPr>
    </w:p>
    <w:p w:rsidR="00717F90" w:rsidRDefault="00717F90">
      <w:pPr>
        <w:pStyle w:val="ConsNonformat"/>
        <w:widowControl/>
        <w:jc w:val="center"/>
        <w:rPr>
          <w:rFonts w:ascii="PT Astra Serif" w:hAnsi="PT Astra Serif"/>
          <w:szCs w:val="32"/>
        </w:rPr>
      </w:pPr>
    </w:p>
    <w:p w:rsidR="00717F90" w:rsidRDefault="00717F90">
      <w:pPr>
        <w:pStyle w:val="ConsNonformat"/>
        <w:widowControl/>
        <w:jc w:val="center"/>
        <w:rPr>
          <w:rFonts w:ascii="PT Astra Serif" w:hAnsi="PT Astra Serif"/>
          <w:szCs w:val="32"/>
        </w:rPr>
      </w:pPr>
    </w:p>
    <w:p w:rsidR="00717F90" w:rsidRDefault="00717F90">
      <w:pPr>
        <w:pStyle w:val="ConsNonformat"/>
        <w:widowControl/>
        <w:jc w:val="center"/>
        <w:rPr>
          <w:rFonts w:ascii="PT Astra Serif" w:hAnsi="PT Astra Serif"/>
          <w:szCs w:val="32"/>
        </w:rPr>
      </w:pPr>
    </w:p>
    <w:p w:rsidR="00717F90" w:rsidRDefault="00717F90">
      <w:pPr>
        <w:pStyle w:val="ConsNonformat"/>
        <w:widowControl/>
        <w:jc w:val="center"/>
        <w:rPr>
          <w:rFonts w:ascii="PT Astra Serif" w:hAnsi="PT Astra Serif"/>
          <w:szCs w:val="32"/>
        </w:rPr>
      </w:pPr>
    </w:p>
    <w:p w:rsidR="00E64E27" w:rsidRPr="00375256" w:rsidRDefault="00E64E27" w:rsidP="00E64E27">
      <w:pPr>
        <w:pStyle w:val="ConsNonformat"/>
        <w:widowControl/>
        <w:jc w:val="center"/>
        <w:rPr>
          <w:rFonts w:ascii="PT Astra Serif" w:hAnsi="PT Astra Serif"/>
          <w:sz w:val="28"/>
          <w:szCs w:val="40"/>
        </w:rPr>
      </w:pPr>
      <w:r w:rsidRPr="00375256">
        <w:rPr>
          <w:rFonts w:ascii="PT Astra Serif" w:hAnsi="PT Astra Serif"/>
          <w:sz w:val="28"/>
          <w:szCs w:val="40"/>
        </w:rPr>
        <w:t>КУРГАНСКАЯ ОБЛАСТЬ</w:t>
      </w:r>
    </w:p>
    <w:p w:rsidR="00E64E27" w:rsidRPr="00375256" w:rsidRDefault="00E64E27" w:rsidP="00E64E27">
      <w:pPr>
        <w:pStyle w:val="ConsNonformat"/>
        <w:widowControl/>
        <w:jc w:val="center"/>
        <w:rPr>
          <w:rFonts w:ascii="PT Astra Serif" w:hAnsi="PT Astra Serif"/>
          <w:sz w:val="28"/>
          <w:szCs w:val="40"/>
        </w:rPr>
      </w:pPr>
      <w:r w:rsidRPr="00375256">
        <w:rPr>
          <w:rFonts w:ascii="PT Astra Serif" w:hAnsi="PT Astra Serif"/>
          <w:sz w:val="28"/>
          <w:szCs w:val="40"/>
        </w:rPr>
        <w:t>ЦЕЛИННЫЙ РАЙОН</w:t>
      </w:r>
    </w:p>
    <w:p w:rsidR="00E64E27" w:rsidRPr="00375256" w:rsidRDefault="00E64E27" w:rsidP="00E64E27">
      <w:pPr>
        <w:pStyle w:val="ConsNonformat"/>
        <w:widowControl/>
        <w:jc w:val="center"/>
        <w:rPr>
          <w:rFonts w:ascii="PT Astra Serif" w:hAnsi="PT Astra Serif"/>
          <w:sz w:val="28"/>
          <w:szCs w:val="40"/>
        </w:rPr>
      </w:pPr>
      <w:r w:rsidRPr="00375256">
        <w:rPr>
          <w:rFonts w:ascii="PT Astra Serif" w:hAnsi="PT Astra Serif"/>
          <w:sz w:val="28"/>
          <w:szCs w:val="40"/>
        </w:rPr>
        <w:t>АДМИНИСТРАЦИЯ ЦЕЛИННОГО РАЙОНА</w:t>
      </w:r>
    </w:p>
    <w:p w:rsidR="00E64E27" w:rsidRPr="00007FA5" w:rsidRDefault="00E64E27" w:rsidP="00E64E27">
      <w:pPr>
        <w:pStyle w:val="ConsNonformat"/>
        <w:widowControl/>
        <w:jc w:val="center"/>
        <w:rPr>
          <w:rFonts w:ascii="PT Astra Serif" w:hAnsi="PT Astra Serif"/>
          <w:b/>
          <w:sz w:val="32"/>
          <w:szCs w:val="40"/>
        </w:rPr>
      </w:pPr>
    </w:p>
    <w:p w:rsidR="00E64E27" w:rsidRPr="00375256" w:rsidRDefault="00E64E27" w:rsidP="00E64E27">
      <w:pPr>
        <w:pStyle w:val="ConsNonformat"/>
        <w:widowControl/>
        <w:jc w:val="center"/>
        <w:rPr>
          <w:rFonts w:ascii="PT Astra Serif" w:hAnsi="PT Astra Serif"/>
          <w:b/>
          <w:sz w:val="36"/>
          <w:szCs w:val="40"/>
        </w:rPr>
      </w:pPr>
      <w:r w:rsidRPr="00375256">
        <w:rPr>
          <w:rFonts w:ascii="PT Astra Serif" w:hAnsi="PT Astra Serif"/>
          <w:b/>
          <w:sz w:val="36"/>
          <w:szCs w:val="40"/>
        </w:rPr>
        <w:t>ПОСТАНОВЛЕНИЕ</w:t>
      </w:r>
    </w:p>
    <w:p w:rsidR="00E64E27" w:rsidRPr="00007FA5" w:rsidRDefault="00E64E27" w:rsidP="00E64E27">
      <w:pPr>
        <w:pStyle w:val="ConsNonformat"/>
        <w:widowControl/>
        <w:jc w:val="center"/>
        <w:rPr>
          <w:rFonts w:ascii="PT Astra Serif" w:hAnsi="PT Astra Serif"/>
          <w:b/>
          <w:sz w:val="32"/>
        </w:rPr>
      </w:pPr>
    </w:p>
    <w:p w:rsidR="00E64E27" w:rsidRPr="00375256" w:rsidRDefault="00E64E27" w:rsidP="00E64E27">
      <w:pPr>
        <w:pStyle w:val="ConsNonformat"/>
        <w:widowControl/>
        <w:rPr>
          <w:rFonts w:ascii="PT Astra Serif" w:hAnsi="PT Astra Serif"/>
          <w:szCs w:val="26"/>
        </w:rPr>
      </w:pPr>
      <w:r w:rsidRPr="00375256">
        <w:rPr>
          <w:rFonts w:ascii="PT Astra Serif" w:hAnsi="PT Astra Serif"/>
          <w:szCs w:val="26"/>
        </w:rPr>
        <w:t xml:space="preserve">от  17 июля  2020 г.                            </w:t>
      </w:r>
      <w:r w:rsidR="00375256">
        <w:rPr>
          <w:rFonts w:ascii="PT Astra Serif" w:hAnsi="PT Astra Serif"/>
          <w:szCs w:val="26"/>
        </w:rPr>
        <w:t xml:space="preserve">                   </w:t>
      </w:r>
      <w:r w:rsidRPr="00375256">
        <w:rPr>
          <w:rFonts w:ascii="PT Astra Serif" w:hAnsi="PT Astra Serif"/>
          <w:szCs w:val="26"/>
        </w:rPr>
        <w:t xml:space="preserve"> № 121                                     </w:t>
      </w:r>
      <w:r w:rsidR="00375256">
        <w:rPr>
          <w:rFonts w:ascii="PT Astra Serif" w:hAnsi="PT Astra Serif"/>
          <w:szCs w:val="26"/>
        </w:rPr>
        <w:t xml:space="preserve">            </w:t>
      </w:r>
      <w:r w:rsidRPr="00375256">
        <w:rPr>
          <w:rFonts w:ascii="PT Astra Serif" w:hAnsi="PT Astra Serif"/>
          <w:szCs w:val="26"/>
        </w:rPr>
        <w:t xml:space="preserve">      с. Целинное</w:t>
      </w:r>
    </w:p>
    <w:p w:rsidR="00E64E27" w:rsidRPr="00007FA5" w:rsidRDefault="00E64E27" w:rsidP="00E64E27">
      <w:pPr>
        <w:pStyle w:val="ConsNonformat"/>
        <w:widowControl/>
        <w:ind w:firstLine="567"/>
        <w:jc w:val="center"/>
        <w:rPr>
          <w:rFonts w:ascii="PT Astra Serif" w:hAnsi="PT Astra Serif"/>
          <w:sz w:val="26"/>
          <w:szCs w:val="26"/>
        </w:rPr>
      </w:pPr>
    </w:p>
    <w:p w:rsidR="00E64E27" w:rsidRPr="00375256" w:rsidRDefault="00E64E27" w:rsidP="00375256">
      <w:pPr>
        <w:pStyle w:val="afc"/>
        <w:ind w:left="-567" w:firstLine="567"/>
        <w:jc w:val="center"/>
        <w:rPr>
          <w:rFonts w:ascii="PT Astra Serif" w:hAnsi="PT Astra Serif"/>
          <w:sz w:val="16"/>
          <w:szCs w:val="16"/>
        </w:rPr>
      </w:pPr>
      <w:r w:rsidRPr="00375256">
        <w:rPr>
          <w:rFonts w:ascii="PT Astra Serif" w:hAnsi="PT Astra Serif"/>
          <w:spacing w:val="-1"/>
          <w:sz w:val="16"/>
          <w:szCs w:val="16"/>
        </w:rPr>
        <w:t>Об утверждении Административного регламента предоставления Отделом образования Администрации  Целинного  района муниципальной услуги п</w:t>
      </w:r>
      <w:r w:rsidRPr="00375256">
        <w:rPr>
          <w:rFonts w:ascii="PT Astra Serif" w:hAnsi="PT Astra Serif"/>
          <w:sz w:val="16"/>
          <w:szCs w:val="16"/>
        </w:rPr>
        <w:t xml:space="preserve">о предоставлению информации </w:t>
      </w:r>
    </w:p>
    <w:p w:rsidR="00E64E27" w:rsidRPr="00375256" w:rsidRDefault="00E64E27" w:rsidP="00375256">
      <w:pPr>
        <w:pStyle w:val="afc"/>
        <w:ind w:left="-567" w:firstLine="567"/>
        <w:jc w:val="center"/>
        <w:rPr>
          <w:rFonts w:ascii="PT Astra Serif" w:hAnsi="PT Astra Serif"/>
          <w:bCs/>
          <w:sz w:val="16"/>
          <w:szCs w:val="16"/>
        </w:rPr>
      </w:pPr>
      <w:r w:rsidRPr="00375256">
        <w:rPr>
          <w:rFonts w:ascii="PT Astra Serif" w:hAnsi="PT Astra Serif"/>
          <w:bCs/>
          <w:sz w:val="16"/>
          <w:szCs w:val="16"/>
        </w:rPr>
        <w:t xml:space="preserve"> о результатах сданных экзаменов, тестирования и иных вступительных испытаний</w:t>
      </w:r>
    </w:p>
    <w:p w:rsidR="00E64E27" w:rsidRPr="00375256" w:rsidRDefault="00E64E27" w:rsidP="00375256">
      <w:pPr>
        <w:pStyle w:val="afc"/>
        <w:ind w:left="-567" w:firstLine="567"/>
        <w:jc w:val="center"/>
        <w:rPr>
          <w:rFonts w:ascii="PT Astra Serif" w:hAnsi="PT Astra Serif"/>
          <w:b/>
          <w:sz w:val="16"/>
          <w:szCs w:val="16"/>
        </w:rPr>
      </w:pPr>
    </w:p>
    <w:p w:rsidR="00E64E27" w:rsidRPr="00375256" w:rsidRDefault="00E64E27" w:rsidP="00375256">
      <w:pPr>
        <w:pStyle w:val="Standard"/>
        <w:autoSpaceDE w:val="0"/>
        <w:ind w:left="-567" w:firstLine="567"/>
        <w:jc w:val="both"/>
        <w:rPr>
          <w:rFonts w:ascii="PT Astra Serif" w:hAnsi="PT Astra Serif"/>
          <w:bCs/>
          <w:sz w:val="16"/>
          <w:szCs w:val="16"/>
        </w:rPr>
      </w:pPr>
      <w:r w:rsidRPr="00375256">
        <w:rPr>
          <w:rFonts w:ascii="PT Astra Serif" w:hAnsi="PT Astra Serif"/>
          <w:sz w:val="16"/>
          <w:szCs w:val="16"/>
        </w:rPr>
        <w:t xml:space="preserve">В соответствии с Федеральными законами от 6 октября 2003 года </w:t>
      </w:r>
      <w:hyperlink r:id="rId41" w:history="1">
        <w:r w:rsidRPr="00375256">
          <w:rPr>
            <w:rStyle w:val="Internetlink"/>
            <w:rFonts w:ascii="PT Astra Serif" w:hAnsi="PT Astra Serif"/>
            <w:sz w:val="16"/>
            <w:szCs w:val="16"/>
          </w:rPr>
          <w:t>№</w:t>
        </w:r>
      </w:hyperlink>
      <w:r w:rsidRPr="00375256">
        <w:rPr>
          <w:rFonts w:ascii="PT Astra Serif" w:hAnsi="PT Astra Serif"/>
          <w:sz w:val="16"/>
          <w:szCs w:val="16"/>
        </w:rPr>
        <w:t xml:space="preserve">131-ФЗ «Об общих принципах организации местного самоуправления в Российской Федерации», от 27 июля 2010 года </w:t>
      </w:r>
      <w:hyperlink r:id="rId42" w:history="1">
        <w:r w:rsidRPr="00375256">
          <w:rPr>
            <w:rStyle w:val="Internetlink"/>
            <w:rFonts w:ascii="PT Astra Serif" w:hAnsi="PT Astra Serif"/>
            <w:sz w:val="16"/>
            <w:szCs w:val="16"/>
          </w:rPr>
          <w:t>№</w:t>
        </w:r>
      </w:hyperlink>
      <w:r w:rsidRPr="00375256">
        <w:rPr>
          <w:rFonts w:ascii="PT Astra Serif" w:hAnsi="PT Astra Serif"/>
          <w:sz w:val="16"/>
          <w:szCs w:val="16"/>
        </w:rPr>
        <w:t xml:space="preserve"> 210-ФЗ «Об организации предоставления государственных и муниципальных </w:t>
      </w:r>
      <w:r w:rsidRPr="00375256">
        <w:rPr>
          <w:rFonts w:ascii="PT Astra Serif" w:hAnsi="PT Astra Serif"/>
          <w:color w:val="000000"/>
          <w:sz w:val="16"/>
          <w:szCs w:val="16"/>
        </w:rPr>
        <w:t xml:space="preserve">услуг», </w:t>
      </w:r>
      <w:r w:rsidRPr="00375256">
        <w:rPr>
          <w:rStyle w:val="Internetlink"/>
          <w:rFonts w:ascii="PT Astra Serif" w:hAnsi="PT Astra Serif"/>
          <w:color w:val="000000"/>
          <w:sz w:val="16"/>
          <w:szCs w:val="16"/>
        </w:rPr>
        <w:t xml:space="preserve">Уставом Целинного </w:t>
      </w:r>
      <w:r w:rsidRPr="00375256">
        <w:rPr>
          <w:rFonts w:ascii="PT Astra Serif" w:hAnsi="PT Astra Serif"/>
          <w:color w:val="000000"/>
          <w:sz w:val="16"/>
          <w:szCs w:val="16"/>
        </w:rPr>
        <w:t>района,</w:t>
      </w:r>
      <w:r w:rsidRPr="00375256">
        <w:rPr>
          <w:rFonts w:ascii="PT Astra Serif" w:hAnsi="PT Astra Serif"/>
          <w:sz w:val="16"/>
          <w:szCs w:val="16"/>
        </w:rPr>
        <w:t xml:space="preserve"> Администрация Целинного района;-</w:t>
      </w:r>
      <w:r w:rsidRPr="00375256">
        <w:rPr>
          <w:rFonts w:ascii="PT Astra Serif" w:hAnsi="PT Astra Serif"/>
          <w:bCs/>
          <w:sz w:val="16"/>
          <w:szCs w:val="16"/>
        </w:rPr>
        <w:t>ПОСТАНОВЛЯЕТ:</w:t>
      </w:r>
    </w:p>
    <w:p w:rsidR="00E64E27" w:rsidRPr="00375256" w:rsidRDefault="00E64E27" w:rsidP="00375256">
      <w:pPr>
        <w:spacing w:after="0" w:line="240" w:lineRule="auto"/>
        <w:ind w:left="-567" w:firstLine="567"/>
        <w:jc w:val="both"/>
        <w:rPr>
          <w:rFonts w:ascii="PT Astra Serif" w:hAnsi="PT Astra Serif"/>
          <w:sz w:val="16"/>
          <w:szCs w:val="16"/>
        </w:rPr>
      </w:pPr>
      <w:r w:rsidRPr="00375256">
        <w:rPr>
          <w:rFonts w:ascii="PT Astra Serif" w:hAnsi="PT Astra Serif"/>
          <w:bCs/>
          <w:sz w:val="16"/>
          <w:szCs w:val="16"/>
        </w:rPr>
        <w:t xml:space="preserve">1. Утвердить Административный </w:t>
      </w:r>
      <w:hyperlink r:id="rId43" w:history="1">
        <w:r w:rsidRPr="00375256">
          <w:rPr>
            <w:rStyle w:val="Internetlink"/>
            <w:rFonts w:ascii="PT Astra Serif" w:hAnsi="PT Astra Serif"/>
            <w:sz w:val="16"/>
            <w:szCs w:val="16"/>
          </w:rPr>
          <w:t>регламент</w:t>
        </w:r>
      </w:hyperlink>
      <w:r w:rsidRPr="00375256">
        <w:rPr>
          <w:rFonts w:ascii="PT Astra Serif" w:hAnsi="PT Astra Serif"/>
          <w:bCs/>
          <w:sz w:val="16"/>
          <w:szCs w:val="16"/>
        </w:rPr>
        <w:t xml:space="preserve"> предоставления Отделом образования  Администрации  Целинного </w:t>
      </w:r>
      <w:r w:rsidRPr="00375256">
        <w:rPr>
          <w:rFonts w:ascii="PT Astra Serif" w:hAnsi="PT Astra Serif"/>
          <w:sz w:val="16"/>
          <w:szCs w:val="16"/>
        </w:rPr>
        <w:t xml:space="preserve">района </w:t>
      </w:r>
      <w:r w:rsidRPr="00375256">
        <w:rPr>
          <w:rFonts w:ascii="PT Astra Serif" w:hAnsi="PT Astra Serif"/>
          <w:bCs/>
          <w:sz w:val="16"/>
          <w:szCs w:val="16"/>
        </w:rPr>
        <w:t xml:space="preserve">муниципальной услуги по </w:t>
      </w:r>
      <w:r w:rsidRPr="00375256">
        <w:rPr>
          <w:rFonts w:ascii="PT Astra Serif" w:hAnsi="PT Astra Serif"/>
          <w:sz w:val="16"/>
          <w:szCs w:val="16"/>
        </w:rPr>
        <w:t xml:space="preserve">предоставлению информации </w:t>
      </w:r>
      <w:r w:rsidRPr="00375256">
        <w:rPr>
          <w:rFonts w:ascii="PT Astra Serif" w:hAnsi="PT Astra Serif"/>
          <w:bCs/>
          <w:sz w:val="16"/>
          <w:szCs w:val="16"/>
        </w:rPr>
        <w:t>о результатах сданных экзаменов, тестирования и иных вступительных испытаний</w:t>
      </w:r>
      <w:r w:rsidRPr="00375256">
        <w:rPr>
          <w:rFonts w:ascii="PT Astra Serif" w:hAnsi="PT Astra Serif"/>
          <w:sz w:val="16"/>
          <w:szCs w:val="16"/>
        </w:rPr>
        <w:t xml:space="preserve"> </w:t>
      </w:r>
      <w:r w:rsidRPr="00375256">
        <w:rPr>
          <w:rFonts w:ascii="PT Astra Serif" w:hAnsi="PT Astra Serif"/>
          <w:bCs/>
          <w:sz w:val="16"/>
          <w:szCs w:val="16"/>
        </w:rPr>
        <w:t xml:space="preserve">согласно приложению к настоящему постановлению. </w:t>
      </w:r>
    </w:p>
    <w:p w:rsidR="00E64E27" w:rsidRPr="00375256" w:rsidRDefault="00E64E27" w:rsidP="00375256">
      <w:pPr>
        <w:spacing w:after="0" w:line="240" w:lineRule="auto"/>
        <w:ind w:left="-567" w:firstLine="567"/>
        <w:jc w:val="both"/>
        <w:rPr>
          <w:rFonts w:ascii="PT Astra Serif" w:hAnsi="PT Astra Serif"/>
          <w:sz w:val="16"/>
          <w:szCs w:val="16"/>
        </w:rPr>
      </w:pPr>
      <w:r w:rsidRPr="00375256">
        <w:rPr>
          <w:rFonts w:ascii="PT Astra Serif" w:hAnsi="PT Astra Serif"/>
          <w:sz w:val="16"/>
          <w:szCs w:val="16"/>
        </w:rPr>
        <w:t xml:space="preserve">2. Постановление Администрации Целинного района от 23 июля 2012 года № 100  «Об утверждении Административного регламента  по  предоставлению муниципальной услуги   </w:t>
      </w:r>
      <w:r w:rsidRPr="00375256">
        <w:rPr>
          <w:rFonts w:ascii="PT Astra Serif" w:hAnsi="PT Astra Serif"/>
          <w:iCs/>
          <w:sz w:val="16"/>
          <w:szCs w:val="16"/>
        </w:rPr>
        <w:t>«</w:t>
      </w:r>
      <w:r w:rsidRPr="00375256">
        <w:rPr>
          <w:rFonts w:ascii="PT Astra Serif" w:hAnsi="PT Astra Serif"/>
          <w:bCs/>
          <w:sz w:val="16"/>
          <w:szCs w:val="16"/>
        </w:rPr>
        <w:t xml:space="preserve">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 </w:t>
      </w:r>
      <w:r w:rsidRPr="00375256">
        <w:rPr>
          <w:rFonts w:ascii="PT Astra Serif" w:hAnsi="PT Astra Serif"/>
          <w:sz w:val="16"/>
          <w:szCs w:val="16"/>
        </w:rPr>
        <w:t xml:space="preserve">    признать  утратившим силу.</w:t>
      </w:r>
    </w:p>
    <w:p w:rsidR="00E64E27" w:rsidRPr="00375256" w:rsidRDefault="00E64E27" w:rsidP="00375256">
      <w:pPr>
        <w:pStyle w:val="Standard"/>
        <w:ind w:left="-567" w:firstLine="567"/>
        <w:jc w:val="both"/>
        <w:rPr>
          <w:rFonts w:ascii="PT Astra Serif" w:hAnsi="PT Astra Serif"/>
          <w:sz w:val="16"/>
          <w:szCs w:val="16"/>
        </w:rPr>
      </w:pPr>
      <w:r w:rsidRPr="00375256">
        <w:rPr>
          <w:rFonts w:ascii="PT Astra Serif" w:hAnsi="PT Astra Serif"/>
          <w:sz w:val="16"/>
          <w:szCs w:val="16"/>
        </w:rPr>
        <w:t>3. Настоящее постановление опубликовать на официальном сайте Администрации Целинного района в сети «Интернет», информационном бюллетене «Муниципальный вестник».</w:t>
      </w:r>
    </w:p>
    <w:p w:rsidR="00E64E27" w:rsidRPr="00375256" w:rsidRDefault="00E64E27" w:rsidP="00375256">
      <w:pPr>
        <w:pStyle w:val="Standard"/>
        <w:ind w:left="-567" w:firstLine="567"/>
        <w:jc w:val="both"/>
        <w:rPr>
          <w:rFonts w:ascii="PT Astra Serif" w:hAnsi="PT Astra Serif"/>
          <w:bCs/>
          <w:sz w:val="16"/>
          <w:szCs w:val="16"/>
        </w:rPr>
      </w:pPr>
      <w:r w:rsidRPr="00375256">
        <w:rPr>
          <w:rFonts w:ascii="PT Astra Serif" w:hAnsi="PT Astra Serif"/>
          <w:sz w:val="16"/>
          <w:szCs w:val="16"/>
        </w:rPr>
        <w:t xml:space="preserve">4. </w:t>
      </w:r>
      <w:r w:rsidRPr="00375256">
        <w:rPr>
          <w:rFonts w:ascii="PT Astra Serif" w:hAnsi="PT Astra Serif"/>
          <w:bCs/>
          <w:sz w:val="16"/>
          <w:szCs w:val="16"/>
        </w:rPr>
        <w:t>Контроль за исполнением настоящего постановления возложить на начальника  Отдела образования Администрации Целинного района.</w:t>
      </w:r>
    </w:p>
    <w:p w:rsidR="00E64E27" w:rsidRPr="00375256" w:rsidRDefault="00E64E27" w:rsidP="00375256">
      <w:pPr>
        <w:pStyle w:val="Standard"/>
        <w:ind w:left="-567" w:firstLine="567"/>
        <w:jc w:val="both"/>
        <w:rPr>
          <w:rFonts w:ascii="PT Astra Serif" w:hAnsi="PT Astra Serif"/>
          <w:bCs/>
          <w:sz w:val="16"/>
          <w:szCs w:val="16"/>
        </w:rPr>
      </w:pPr>
    </w:p>
    <w:p w:rsidR="00E64E27" w:rsidRPr="00375256" w:rsidRDefault="00E64E27" w:rsidP="00375256">
      <w:pPr>
        <w:pStyle w:val="Standard"/>
        <w:ind w:left="-567" w:firstLine="567"/>
        <w:rPr>
          <w:rFonts w:ascii="PT Astra Serif" w:hAnsi="PT Astra Serif" w:cs="Arial"/>
          <w:sz w:val="16"/>
          <w:szCs w:val="16"/>
        </w:rPr>
      </w:pPr>
      <w:r w:rsidRPr="00375256">
        <w:rPr>
          <w:rFonts w:ascii="PT Astra Serif" w:hAnsi="PT Astra Serif" w:cs="Arial"/>
          <w:sz w:val="16"/>
          <w:szCs w:val="16"/>
        </w:rPr>
        <w:t xml:space="preserve">          </w:t>
      </w:r>
      <w:proofErr w:type="spellStart"/>
      <w:r w:rsidRPr="00375256">
        <w:rPr>
          <w:rFonts w:ascii="PT Astra Serif" w:hAnsi="PT Astra Serif" w:cs="Arial"/>
          <w:sz w:val="16"/>
          <w:szCs w:val="16"/>
        </w:rPr>
        <w:t>И.о</w:t>
      </w:r>
      <w:proofErr w:type="spellEnd"/>
      <w:r w:rsidRPr="00375256">
        <w:rPr>
          <w:rFonts w:ascii="PT Astra Serif" w:hAnsi="PT Astra Serif" w:cs="Arial"/>
          <w:sz w:val="16"/>
          <w:szCs w:val="16"/>
        </w:rPr>
        <w:t xml:space="preserve">. Главы Целинного  района  </w:t>
      </w:r>
      <w:r w:rsidRPr="00375256">
        <w:rPr>
          <w:rFonts w:ascii="PT Astra Serif" w:hAnsi="PT Astra Serif" w:cs="Arial"/>
          <w:sz w:val="16"/>
          <w:szCs w:val="16"/>
        </w:rPr>
        <w:tab/>
        <w:t xml:space="preserve">                                                                 А.В. </w:t>
      </w:r>
      <w:proofErr w:type="spellStart"/>
      <w:r w:rsidRPr="00375256">
        <w:rPr>
          <w:rFonts w:ascii="PT Astra Serif" w:hAnsi="PT Astra Serif" w:cs="Arial"/>
          <w:sz w:val="16"/>
          <w:szCs w:val="16"/>
        </w:rPr>
        <w:t>Сытов</w:t>
      </w:r>
      <w:proofErr w:type="spellEnd"/>
      <w:r w:rsidRPr="00375256">
        <w:rPr>
          <w:rFonts w:ascii="PT Astra Serif" w:hAnsi="PT Astra Serif" w:cs="Arial"/>
          <w:sz w:val="16"/>
          <w:szCs w:val="16"/>
        </w:rPr>
        <w:tab/>
      </w:r>
    </w:p>
    <w:p w:rsidR="00E64E27" w:rsidRPr="00375256" w:rsidRDefault="00E64E27" w:rsidP="00375256">
      <w:pPr>
        <w:pStyle w:val="Standard"/>
        <w:autoSpaceDE w:val="0"/>
        <w:ind w:left="-567" w:firstLine="567"/>
        <w:jc w:val="right"/>
        <w:rPr>
          <w:rFonts w:ascii="PT Astra Serif" w:hAnsi="PT Astra Serif"/>
          <w:sz w:val="16"/>
          <w:szCs w:val="16"/>
        </w:rPr>
      </w:pPr>
      <w:r w:rsidRPr="00375256">
        <w:rPr>
          <w:rFonts w:ascii="PT Astra Serif" w:hAnsi="PT Astra Serif"/>
          <w:sz w:val="16"/>
          <w:szCs w:val="16"/>
        </w:rPr>
        <w:t>Приложение</w:t>
      </w:r>
    </w:p>
    <w:p w:rsidR="00E64E27" w:rsidRPr="00375256" w:rsidRDefault="00E64E27" w:rsidP="00375256">
      <w:pPr>
        <w:pStyle w:val="Standard"/>
        <w:autoSpaceDE w:val="0"/>
        <w:ind w:left="-567" w:firstLine="567"/>
        <w:jc w:val="right"/>
        <w:rPr>
          <w:rFonts w:ascii="PT Astra Serif" w:hAnsi="PT Astra Serif" w:cs="Times New Roman"/>
          <w:sz w:val="16"/>
          <w:szCs w:val="16"/>
        </w:rPr>
      </w:pPr>
      <w:r w:rsidRPr="00375256">
        <w:rPr>
          <w:rFonts w:ascii="PT Astra Serif" w:hAnsi="PT Astra Serif"/>
          <w:sz w:val="16"/>
          <w:szCs w:val="16"/>
        </w:rPr>
        <w:t xml:space="preserve"> к постановлению</w:t>
      </w:r>
    </w:p>
    <w:p w:rsidR="00E64E27" w:rsidRPr="00375256" w:rsidRDefault="00E64E27" w:rsidP="00375256">
      <w:pPr>
        <w:pStyle w:val="Standard"/>
        <w:ind w:left="-567" w:firstLine="567"/>
        <w:jc w:val="right"/>
        <w:rPr>
          <w:rFonts w:ascii="PT Astra Serif" w:hAnsi="PT Astra Serif"/>
          <w:sz w:val="16"/>
          <w:szCs w:val="16"/>
        </w:rPr>
      </w:pPr>
      <w:r w:rsidRPr="00375256">
        <w:rPr>
          <w:rFonts w:ascii="PT Astra Serif" w:hAnsi="PT Astra Serif"/>
          <w:sz w:val="16"/>
          <w:szCs w:val="16"/>
        </w:rPr>
        <w:lastRenderedPageBreak/>
        <w:t>Администрации Целинного района</w:t>
      </w:r>
    </w:p>
    <w:p w:rsidR="00E64E27" w:rsidRPr="00375256" w:rsidRDefault="00E64E27" w:rsidP="00375256">
      <w:pPr>
        <w:pStyle w:val="Standard"/>
        <w:ind w:left="-567" w:firstLine="567"/>
        <w:jc w:val="right"/>
        <w:rPr>
          <w:rFonts w:ascii="PT Astra Serif" w:hAnsi="PT Astra Serif"/>
          <w:sz w:val="16"/>
          <w:szCs w:val="16"/>
        </w:rPr>
      </w:pPr>
      <w:r w:rsidRPr="00375256">
        <w:rPr>
          <w:rFonts w:ascii="PT Astra Serif" w:hAnsi="PT Astra Serif"/>
          <w:sz w:val="16"/>
          <w:szCs w:val="16"/>
        </w:rPr>
        <w:t>от  17   июля 2020  года № 121</w:t>
      </w:r>
    </w:p>
    <w:p w:rsidR="00E64E27" w:rsidRPr="00375256" w:rsidRDefault="00E64E27" w:rsidP="00375256">
      <w:pPr>
        <w:pStyle w:val="afc"/>
        <w:ind w:left="-567" w:firstLine="567"/>
        <w:jc w:val="right"/>
        <w:rPr>
          <w:rFonts w:ascii="PT Astra Serif" w:hAnsi="PT Astra Serif"/>
          <w:spacing w:val="-1"/>
          <w:sz w:val="16"/>
          <w:szCs w:val="16"/>
        </w:rPr>
      </w:pPr>
      <w:r w:rsidRPr="00375256">
        <w:rPr>
          <w:rFonts w:ascii="PT Astra Serif" w:hAnsi="PT Astra Serif"/>
          <w:sz w:val="16"/>
          <w:szCs w:val="16"/>
        </w:rPr>
        <w:t>«</w:t>
      </w:r>
      <w:r w:rsidRPr="00375256">
        <w:rPr>
          <w:rFonts w:ascii="PT Astra Serif" w:hAnsi="PT Astra Serif"/>
          <w:spacing w:val="-1"/>
          <w:sz w:val="16"/>
          <w:szCs w:val="16"/>
        </w:rPr>
        <w:t>Об утверждении административного регламента  предоставления</w:t>
      </w:r>
    </w:p>
    <w:p w:rsidR="00E64E27" w:rsidRPr="00375256" w:rsidRDefault="00E64E27" w:rsidP="00375256">
      <w:pPr>
        <w:pStyle w:val="afc"/>
        <w:ind w:left="-567" w:firstLine="567"/>
        <w:jc w:val="right"/>
        <w:rPr>
          <w:rFonts w:ascii="PT Astra Serif" w:hAnsi="PT Astra Serif"/>
          <w:spacing w:val="-1"/>
          <w:sz w:val="16"/>
          <w:szCs w:val="16"/>
        </w:rPr>
      </w:pPr>
      <w:r w:rsidRPr="00375256">
        <w:rPr>
          <w:rFonts w:ascii="PT Astra Serif" w:hAnsi="PT Astra Serif"/>
          <w:spacing w:val="-1"/>
          <w:sz w:val="16"/>
          <w:szCs w:val="16"/>
        </w:rPr>
        <w:t xml:space="preserve"> Отделом образования Администрации  Целинного  района </w:t>
      </w:r>
    </w:p>
    <w:p w:rsidR="00E64E27" w:rsidRPr="00375256" w:rsidRDefault="00E64E27" w:rsidP="00375256">
      <w:pPr>
        <w:pStyle w:val="afc"/>
        <w:ind w:left="-567" w:firstLine="567"/>
        <w:jc w:val="right"/>
        <w:rPr>
          <w:rFonts w:ascii="PT Astra Serif" w:hAnsi="PT Astra Serif"/>
          <w:bCs/>
          <w:sz w:val="16"/>
          <w:szCs w:val="16"/>
        </w:rPr>
      </w:pPr>
      <w:r w:rsidRPr="00375256">
        <w:rPr>
          <w:rFonts w:ascii="PT Astra Serif" w:hAnsi="PT Astra Serif"/>
          <w:spacing w:val="-1"/>
          <w:sz w:val="16"/>
          <w:szCs w:val="16"/>
        </w:rPr>
        <w:t>муниципальной услуги п</w:t>
      </w:r>
      <w:r w:rsidRPr="00375256">
        <w:rPr>
          <w:rFonts w:ascii="PT Astra Serif" w:hAnsi="PT Astra Serif"/>
          <w:sz w:val="16"/>
          <w:szCs w:val="16"/>
        </w:rPr>
        <w:t xml:space="preserve">о предоставлению информации </w:t>
      </w:r>
      <w:r w:rsidRPr="00375256">
        <w:rPr>
          <w:rFonts w:ascii="PT Astra Serif" w:hAnsi="PT Astra Serif"/>
          <w:bCs/>
          <w:sz w:val="16"/>
          <w:szCs w:val="16"/>
        </w:rPr>
        <w:t xml:space="preserve"> </w:t>
      </w:r>
    </w:p>
    <w:p w:rsidR="00E64E27" w:rsidRPr="00375256" w:rsidRDefault="00E64E27" w:rsidP="00375256">
      <w:pPr>
        <w:pStyle w:val="afc"/>
        <w:ind w:left="-567" w:firstLine="567"/>
        <w:jc w:val="right"/>
        <w:rPr>
          <w:rFonts w:ascii="PT Astra Serif" w:hAnsi="PT Astra Serif"/>
          <w:bCs/>
          <w:sz w:val="16"/>
          <w:szCs w:val="16"/>
        </w:rPr>
      </w:pPr>
      <w:r w:rsidRPr="00375256">
        <w:rPr>
          <w:rFonts w:ascii="PT Astra Serif" w:hAnsi="PT Astra Serif"/>
          <w:bCs/>
          <w:sz w:val="16"/>
          <w:szCs w:val="16"/>
        </w:rPr>
        <w:t xml:space="preserve">о результатах  сданных экзаменов, тестирования </w:t>
      </w:r>
    </w:p>
    <w:p w:rsidR="00E64E27" w:rsidRPr="00375256" w:rsidRDefault="00E64E27" w:rsidP="00375256">
      <w:pPr>
        <w:pStyle w:val="afc"/>
        <w:ind w:left="-567" w:firstLine="567"/>
        <w:jc w:val="right"/>
        <w:rPr>
          <w:rFonts w:ascii="PT Astra Serif" w:hAnsi="PT Astra Serif"/>
          <w:bCs/>
          <w:sz w:val="16"/>
          <w:szCs w:val="16"/>
        </w:rPr>
      </w:pPr>
      <w:r w:rsidRPr="00375256">
        <w:rPr>
          <w:rFonts w:ascii="PT Astra Serif" w:hAnsi="PT Astra Serif"/>
          <w:bCs/>
          <w:sz w:val="16"/>
          <w:szCs w:val="16"/>
        </w:rPr>
        <w:t>и иных вступительных испытаний»</w:t>
      </w:r>
    </w:p>
    <w:p w:rsidR="00E64E27" w:rsidRPr="00375256" w:rsidRDefault="00E64E27" w:rsidP="00375256">
      <w:pPr>
        <w:pStyle w:val="Standard"/>
        <w:ind w:left="-567" w:firstLine="567"/>
        <w:jc w:val="center"/>
        <w:rPr>
          <w:rFonts w:ascii="PT Astra Serif" w:hAnsi="PT Astra Serif" w:cs="Arial"/>
          <w:b/>
          <w:spacing w:val="-1"/>
          <w:sz w:val="16"/>
          <w:szCs w:val="16"/>
        </w:rPr>
      </w:pPr>
    </w:p>
    <w:p w:rsidR="00E64E27" w:rsidRPr="00375256" w:rsidRDefault="00E64E27" w:rsidP="00375256">
      <w:pPr>
        <w:pStyle w:val="Standard"/>
        <w:ind w:left="-567" w:firstLine="567"/>
        <w:jc w:val="center"/>
        <w:rPr>
          <w:rFonts w:ascii="PT Astra Serif" w:hAnsi="PT Astra Serif" w:cs="Times New Roman"/>
          <w:b/>
          <w:spacing w:val="-1"/>
          <w:sz w:val="16"/>
          <w:szCs w:val="16"/>
        </w:rPr>
      </w:pPr>
      <w:r w:rsidRPr="00375256">
        <w:rPr>
          <w:rFonts w:ascii="PT Astra Serif" w:hAnsi="PT Astra Serif"/>
          <w:b/>
          <w:spacing w:val="-1"/>
          <w:sz w:val="16"/>
          <w:szCs w:val="16"/>
        </w:rPr>
        <w:t>Административный регламент</w:t>
      </w:r>
    </w:p>
    <w:p w:rsidR="00E64E27" w:rsidRPr="00375256" w:rsidRDefault="00E64E27" w:rsidP="00375256">
      <w:pPr>
        <w:pStyle w:val="afc"/>
        <w:ind w:left="-567" w:firstLine="567"/>
        <w:jc w:val="center"/>
        <w:rPr>
          <w:rFonts w:ascii="PT Astra Serif" w:hAnsi="PT Astra Serif"/>
          <w:b/>
          <w:bCs/>
          <w:sz w:val="16"/>
          <w:szCs w:val="16"/>
        </w:rPr>
      </w:pPr>
      <w:r w:rsidRPr="00375256">
        <w:rPr>
          <w:rFonts w:ascii="PT Astra Serif" w:hAnsi="PT Astra Serif"/>
          <w:b/>
          <w:sz w:val="16"/>
          <w:szCs w:val="16"/>
        </w:rPr>
        <w:t xml:space="preserve">предоставления </w:t>
      </w:r>
      <w:r w:rsidRPr="00375256">
        <w:rPr>
          <w:rFonts w:ascii="PT Astra Serif" w:hAnsi="PT Astra Serif"/>
          <w:b/>
          <w:spacing w:val="-1"/>
          <w:sz w:val="16"/>
          <w:szCs w:val="16"/>
        </w:rPr>
        <w:t>Отделом образования Администрации Целинного  района муниципальной услуги  п</w:t>
      </w:r>
      <w:r w:rsidRPr="00375256">
        <w:rPr>
          <w:rFonts w:ascii="PT Astra Serif" w:hAnsi="PT Astra Serif"/>
          <w:b/>
          <w:sz w:val="16"/>
          <w:szCs w:val="16"/>
        </w:rPr>
        <w:t xml:space="preserve">о предоставлению информации </w:t>
      </w:r>
      <w:r w:rsidRPr="00375256">
        <w:rPr>
          <w:rFonts w:ascii="PT Astra Serif" w:hAnsi="PT Astra Serif"/>
          <w:b/>
          <w:bCs/>
          <w:sz w:val="16"/>
          <w:szCs w:val="16"/>
        </w:rPr>
        <w:t>о результатах сданных экзаменов,  тестирования и иных вступительных испытаний</w:t>
      </w:r>
    </w:p>
    <w:p w:rsidR="00E64E27" w:rsidRPr="00375256" w:rsidRDefault="00E64E27" w:rsidP="00375256">
      <w:pPr>
        <w:pStyle w:val="afc"/>
        <w:ind w:left="-567" w:firstLine="567"/>
        <w:jc w:val="center"/>
        <w:rPr>
          <w:rFonts w:ascii="PT Astra Serif" w:hAnsi="PT Astra Serif" w:cs="Arial"/>
          <w:bCs/>
          <w:sz w:val="16"/>
          <w:szCs w:val="16"/>
        </w:rPr>
      </w:pPr>
    </w:p>
    <w:p w:rsidR="00E64E27" w:rsidRPr="00375256" w:rsidRDefault="00E64E27" w:rsidP="00375256">
      <w:pPr>
        <w:pStyle w:val="afc"/>
        <w:ind w:left="-567" w:firstLine="567"/>
        <w:jc w:val="center"/>
        <w:rPr>
          <w:rFonts w:ascii="PT Astra Serif" w:hAnsi="PT Astra Serif" w:cs="Arial"/>
          <w:b/>
          <w:bCs/>
          <w:sz w:val="16"/>
          <w:szCs w:val="16"/>
        </w:rPr>
      </w:pPr>
      <w:r w:rsidRPr="00375256">
        <w:rPr>
          <w:rFonts w:ascii="PT Astra Serif" w:hAnsi="PT Astra Serif" w:cs="Arial"/>
          <w:b/>
          <w:bCs/>
          <w:sz w:val="16"/>
          <w:szCs w:val="16"/>
        </w:rPr>
        <w:t xml:space="preserve">Раздел </w:t>
      </w:r>
      <w:r w:rsidRPr="00375256">
        <w:rPr>
          <w:rFonts w:ascii="PT Astra Serif" w:hAnsi="PT Astra Serif" w:cs="Arial"/>
          <w:b/>
          <w:bCs/>
          <w:sz w:val="16"/>
          <w:szCs w:val="16"/>
          <w:lang w:val="en-US"/>
        </w:rPr>
        <w:t>I</w:t>
      </w:r>
      <w:r w:rsidRPr="00375256">
        <w:rPr>
          <w:rFonts w:ascii="PT Astra Serif" w:hAnsi="PT Astra Serif" w:cs="Arial"/>
          <w:b/>
          <w:bCs/>
          <w:sz w:val="16"/>
          <w:szCs w:val="16"/>
        </w:rPr>
        <w:t xml:space="preserve">. </w:t>
      </w:r>
      <w:r w:rsidRPr="00375256">
        <w:rPr>
          <w:rFonts w:ascii="PT Astra Serif" w:hAnsi="PT Astra Serif" w:cs="Arial"/>
          <w:b/>
          <w:bCs/>
          <w:caps/>
          <w:sz w:val="16"/>
          <w:szCs w:val="16"/>
        </w:rPr>
        <w:t>Общие положения</w:t>
      </w:r>
    </w:p>
    <w:p w:rsidR="00E64E27" w:rsidRPr="00375256" w:rsidRDefault="00E64E27" w:rsidP="00375256">
      <w:pPr>
        <w:pStyle w:val="Standard"/>
        <w:ind w:left="-567" w:firstLine="567"/>
        <w:jc w:val="center"/>
        <w:rPr>
          <w:rFonts w:ascii="PT Astra Serif" w:hAnsi="PT Astra Serif" w:cs="Times New Roman"/>
          <w:sz w:val="16"/>
          <w:szCs w:val="16"/>
        </w:rPr>
      </w:pPr>
    </w:p>
    <w:p w:rsidR="00E64E27" w:rsidRPr="00375256" w:rsidRDefault="00E64E27" w:rsidP="00375256">
      <w:pPr>
        <w:pStyle w:val="Standard"/>
        <w:ind w:left="-567" w:firstLine="567"/>
        <w:jc w:val="both"/>
        <w:rPr>
          <w:rFonts w:ascii="PT Astra Serif" w:hAnsi="PT Astra Serif" w:cs="Times New Roman"/>
          <w:bCs/>
          <w:sz w:val="16"/>
          <w:szCs w:val="16"/>
        </w:rPr>
      </w:pPr>
      <w:r w:rsidRPr="00375256">
        <w:rPr>
          <w:rFonts w:ascii="PT Astra Serif" w:hAnsi="PT Astra Serif" w:cs="Arial"/>
          <w:bCs/>
          <w:sz w:val="16"/>
          <w:szCs w:val="16"/>
        </w:rPr>
        <w:t xml:space="preserve">Глава 1. Предмет регулирования Административного регламента </w:t>
      </w:r>
      <w:r w:rsidRPr="00375256">
        <w:rPr>
          <w:rFonts w:ascii="PT Astra Serif" w:hAnsi="PT Astra Serif" w:cs="Arial"/>
          <w:sz w:val="16"/>
          <w:szCs w:val="16"/>
        </w:rPr>
        <w:t xml:space="preserve">предоставления муниципальной услуги по предоставлению информации </w:t>
      </w:r>
      <w:r w:rsidRPr="00375256">
        <w:rPr>
          <w:rFonts w:ascii="PT Astra Serif" w:hAnsi="PT Astra Serif" w:cs="Times New Roman"/>
          <w:bCs/>
          <w:sz w:val="16"/>
          <w:szCs w:val="16"/>
        </w:rPr>
        <w:t>о результатах сданных экзаменов, тестирования и иных вступительных испытаний</w:t>
      </w:r>
    </w:p>
    <w:p w:rsidR="00E64E27" w:rsidRPr="00375256" w:rsidRDefault="00E64E27" w:rsidP="005C3467">
      <w:pPr>
        <w:pStyle w:val="Standard"/>
        <w:widowControl/>
        <w:numPr>
          <w:ilvl w:val="1"/>
          <w:numId w:val="29"/>
        </w:numPr>
        <w:ind w:left="-567" w:firstLine="567"/>
        <w:jc w:val="both"/>
        <w:rPr>
          <w:rFonts w:ascii="PT Astra Serif" w:hAnsi="PT Astra Serif" w:cs="Times New Roman"/>
          <w:sz w:val="16"/>
          <w:szCs w:val="16"/>
        </w:rPr>
      </w:pPr>
      <w:r w:rsidRPr="00375256">
        <w:rPr>
          <w:rFonts w:ascii="PT Astra Serif" w:hAnsi="PT Astra Serif" w:cs="Arial"/>
          <w:sz w:val="16"/>
          <w:szCs w:val="16"/>
        </w:rPr>
        <w:t xml:space="preserve"> Настоящий Административный регламент предоставления муниципальной услуги по  предоставлению информации </w:t>
      </w:r>
      <w:r w:rsidRPr="00375256">
        <w:rPr>
          <w:rFonts w:ascii="PT Astra Serif" w:hAnsi="PT Astra Serif"/>
          <w:bCs/>
          <w:sz w:val="16"/>
          <w:szCs w:val="16"/>
        </w:rPr>
        <w:t xml:space="preserve">о результатах сданных экзаменов, тестирования и иных вступительных испытаний </w:t>
      </w:r>
      <w:r w:rsidRPr="00375256">
        <w:rPr>
          <w:rFonts w:ascii="PT Astra Serif" w:hAnsi="PT Astra Serif"/>
          <w:sz w:val="16"/>
          <w:szCs w:val="16"/>
        </w:rPr>
        <w:t xml:space="preserve"> </w:t>
      </w:r>
      <w:r w:rsidRPr="00375256">
        <w:rPr>
          <w:rFonts w:ascii="PT Astra Serif" w:hAnsi="PT Astra Serif" w:cs="Arial"/>
          <w:sz w:val="16"/>
          <w:szCs w:val="16"/>
        </w:rPr>
        <w:t xml:space="preserve">  (далее – Административный регламент), устанавливает сроки и последовательность административных процедур (действий) Отдела образования Администрации Целинного района, порядок взаимодействия между ее структурными подразделениями и должностными лицами, взаимодействия Отдела образования Администрации Целинного района с заявителями, органами государственной власти и органами местного самоуправления, организациями при предоставлении муниципальной услуги по предоставлению информации </w:t>
      </w:r>
      <w:r w:rsidRPr="00375256">
        <w:rPr>
          <w:rFonts w:ascii="PT Astra Serif" w:hAnsi="PT Astra Serif"/>
          <w:bCs/>
          <w:sz w:val="16"/>
          <w:szCs w:val="16"/>
        </w:rPr>
        <w:t>о результатах сданных экзаменов, тестирования и иных вступительных испытаний</w:t>
      </w:r>
      <w:r w:rsidRPr="00375256">
        <w:rPr>
          <w:rFonts w:ascii="PT Astra Serif" w:hAnsi="PT Astra Serif" w:cs="Arial"/>
          <w:sz w:val="16"/>
          <w:szCs w:val="16"/>
          <w:lang w:eastAsia="ru-RU"/>
        </w:rPr>
        <w:t xml:space="preserve"> (далее - муниципальная услуга).</w:t>
      </w:r>
    </w:p>
    <w:p w:rsidR="00E64E27" w:rsidRPr="00375256" w:rsidRDefault="00E64E27" w:rsidP="00375256">
      <w:pPr>
        <w:pStyle w:val="Standard"/>
        <w:autoSpaceDE w:val="0"/>
        <w:ind w:left="-567" w:firstLine="567"/>
        <w:jc w:val="both"/>
        <w:rPr>
          <w:rFonts w:ascii="PT Astra Serif" w:hAnsi="PT Astra Serif" w:cs="Arial"/>
          <w:sz w:val="16"/>
          <w:szCs w:val="16"/>
        </w:rPr>
      </w:pPr>
    </w:p>
    <w:p w:rsidR="00E64E27" w:rsidRPr="00375256" w:rsidRDefault="00E64E27" w:rsidP="00375256">
      <w:pPr>
        <w:pStyle w:val="Standard"/>
        <w:autoSpaceDE w:val="0"/>
        <w:ind w:left="-567" w:firstLine="567"/>
        <w:jc w:val="both"/>
        <w:rPr>
          <w:rFonts w:ascii="PT Astra Serif" w:hAnsi="PT Astra Serif" w:cs="Arial"/>
          <w:sz w:val="16"/>
          <w:szCs w:val="16"/>
        </w:rPr>
      </w:pPr>
      <w:r w:rsidRPr="00375256">
        <w:rPr>
          <w:rFonts w:ascii="PT Astra Serif" w:hAnsi="PT Astra Serif" w:cs="Arial"/>
          <w:sz w:val="16"/>
          <w:szCs w:val="16"/>
        </w:rPr>
        <w:t>Глава 2. Круг заявителей</w:t>
      </w:r>
    </w:p>
    <w:p w:rsidR="00E64E27" w:rsidRPr="00375256" w:rsidRDefault="00E64E27" w:rsidP="005C3467">
      <w:pPr>
        <w:pStyle w:val="Standard"/>
        <w:widowControl/>
        <w:numPr>
          <w:ilvl w:val="1"/>
          <w:numId w:val="30"/>
        </w:numPr>
        <w:suppressAutoHyphens w:val="0"/>
        <w:autoSpaceDE w:val="0"/>
        <w:ind w:left="-567" w:firstLine="567"/>
        <w:jc w:val="both"/>
        <w:rPr>
          <w:rFonts w:ascii="PT Astra Serif" w:hAnsi="PT Astra Serif" w:cs="Times New Roman"/>
          <w:sz w:val="16"/>
          <w:szCs w:val="16"/>
        </w:rPr>
      </w:pPr>
      <w:r w:rsidRPr="00375256">
        <w:rPr>
          <w:rFonts w:ascii="PT Astra Serif" w:hAnsi="PT Astra Serif" w:cs="Arial"/>
          <w:sz w:val="16"/>
          <w:szCs w:val="16"/>
          <w:lang w:eastAsia="ru-RU"/>
        </w:rPr>
        <w:t xml:space="preserve"> Заявителями на получение муниципальной услуги по </w:t>
      </w:r>
      <w:r w:rsidRPr="00375256">
        <w:rPr>
          <w:rFonts w:ascii="PT Astra Serif" w:hAnsi="PT Astra Serif" w:cs="Arial"/>
          <w:sz w:val="16"/>
          <w:szCs w:val="16"/>
        </w:rPr>
        <w:t xml:space="preserve">предоставлению информации </w:t>
      </w:r>
      <w:r w:rsidRPr="00375256">
        <w:rPr>
          <w:rFonts w:ascii="PT Astra Serif" w:hAnsi="PT Astra Serif"/>
          <w:bCs/>
          <w:sz w:val="16"/>
          <w:szCs w:val="16"/>
        </w:rPr>
        <w:t xml:space="preserve">о результатах сданных экзаменов, тестирования и иных вступительных испытаний </w:t>
      </w:r>
      <w:r w:rsidRPr="00375256">
        <w:rPr>
          <w:rFonts w:ascii="PT Astra Serif" w:hAnsi="PT Astra Serif" w:cs="Arial"/>
          <w:sz w:val="16"/>
          <w:szCs w:val="16"/>
        </w:rPr>
        <w:t>являются:</w:t>
      </w:r>
    </w:p>
    <w:p w:rsidR="00E64E27" w:rsidRPr="00375256" w:rsidRDefault="00E64E27" w:rsidP="00375256">
      <w:pPr>
        <w:pStyle w:val="Standard"/>
        <w:suppressAutoHyphens w:val="0"/>
        <w:autoSpaceDE w:val="0"/>
        <w:ind w:left="-567" w:firstLine="567"/>
        <w:jc w:val="both"/>
        <w:rPr>
          <w:rFonts w:ascii="PT Astra Serif" w:hAnsi="PT Astra Serif" w:cs="Arial"/>
          <w:sz w:val="16"/>
          <w:szCs w:val="16"/>
          <w:lang w:eastAsia="ru-RU"/>
        </w:rPr>
      </w:pPr>
      <w:r w:rsidRPr="00375256">
        <w:rPr>
          <w:rFonts w:ascii="PT Astra Serif" w:hAnsi="PT Astra Serif" w:cs="Arial"/>
          <w:b/>
          <w:sz w:val="16"/>
          <w:szCs w:val="16"/>
        </w:rPr>
        <w:t xml:space="preserve"> </w:t>
      </w:r>
      <w:r w:rsidRPr="00375256">
        <w:rPr>
          <w:rFonts w:ascii="PT Astra Serif" w:hAnsi="PT Astra Serif" w:cs="Arial"/>
          <w:sz w:val="16"/>
          <w:szCs w:val="16"/>
          <w:lang w:eastAsia="ru-RU"/>
        </w:rPr>
        <w:t>- физические лица – граждане Российской Федерации, иностранные граждане и лица без гражданства, являющиеся родителями, законными представителями (опекунами, попечителями) несовершеннолетних детей, а также физические лица, достигшие возраста 18 лет и являющимися выпускниками прошлых лет.</w:t>
      </w:r>
    </w:p>
    <w:p w:rsidR="00E64E27" w:rsidRPr="00375256" w:rsidRDefault="00E64E27" w:rsidP="00375256">
      <w:pPr>
        <w:pStyle w:val="Standard"/>
        <w:suppressAutoHyphens w:val="0"/>
        <w:autoSpaceDE w:val="0"/>
        <w:ind w:left="-567" w:firstLine="567"/>
        <w:jc w:val="both"/>
        <w:rPr>
          <w:rFonts w:ascii="PT Astra Serif" w:hAnsi="PT Astra Serif" w:cs="Times New Roman"/>
          <w:sz w:val="16"/>
          <w:szCs w:val="16"/>
        </w:rPr>
      </w:pPr>
      <w:r w:rsidRPr="00375256">
        <w:rPr>
          <w:rFonts w:ascii="PT Astra Serif" w:hAnsi="PT Astra Serif" w:cs="Arial"/>
          <w:sz w:val="16"/>
          <w:szCs w:val="16"/>
          <w:lang w:eastAsia="ru-RU"/>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64E27" w:rsidRPr="00375256" w:rsidRDefault="00E64E27" w:rsidP="00375256">
      <w:pPr>
        <w:pStyle w:val="Standard"/>
        <w:autoSpaceDE w:val="0"/>
        <w:ind w:left="-567" w:firstLine="567"/>
        <w:jc w:val="both"/>
        <w:rPr>
          <w:rFonts w:ascii="PT Astra Serif" w:hAnsi="PT Astra Serif" w:cs="Arial"/>
          <w:sz w:val="16"/>
          <w:szCs w:val="16"/>
          <w:lang w:eastAsia="ru-RU"/>
        </w:rPr>
      </w:pPr>
    </w:p>
    <w:p w:rsidR="00E64E27" w:rsidRPr="00375256" w:rsidRDefault="00E64E27" w:rsidP="00375256">
      <w:pPr>
        <w:pStyle w:val="Standard"/>
        <w:autoSpaceDE w:val="0"/>
        <w:ind w:left="-567" w:firstLine="567"/>
        <w:jc w:val="both"/>
        <w:rPr>
          <w:rFonts w:ascii="PT Astra Serif" w:hAnsi="PT Astra Serif" w:cs="Times New Roman"/>
          <w:sz w:val="16"/>
          <w:szCs w:val="16"/>
        </w:rPr>
      </w:pPr>
      <w:r w:rsidRPr="00375256">
        <w:rPr>
          <w:rFonts w:ascii="PT Astra Serif" w:hAnsi="PT Astra Serif" w:cs="Arial"/>
          <w:sz w:val="16"/>
          <w:szCs w:val="16"/>
        </w:rPr>
        <w:t xml:space="preserve">Глава 3. </w:t>
      </w:r>
      <w:r w:rsidRPr="00375256">
        <w:rPr>
          <w:rFonts w:ascii="PT Astra Serif" w:hAnsi="PT Astra Serif" w:cs="Arial"/>
          <w:bCs/>
          <w:sz w:val="16"/>
          <w:szCs w:val="16"/>
        </w:rPr>
        <w:t>Требования к порядку информирования о предоставлении муниципальной услуги</w:t>
      </w:r>
    </w:p>
    <w:p w:rsidR="00E64E27" w:rsidRPr="00375256" w:rsidRDefault="00E64E27" w:rsidP="005C3467">
      <w:pPr>
        <w:pStyle w:val="Standard"/>
        <w:widowControl/>
        <w:numPr>
          <w:ilvl w:val="1"/>
          <w:numId w:val="31"/>
        </w:numPr>
        <w:suppressAutoHyphens w:val="0"/>
        <w:autoSpaceDE w:val="0"/>
        <w:ind w:left="-567" w:firstLine="567"/>
        <w:jc w:val="both"/>
        <w:rPr>
          <w:rFonts w:ascii="PT Astra Serif" w:hAnsi="PT Astra Serif" w:cs="Times New Roman"/>
          <w:sz w:val="16"/>
          <w:szCs w:val="16"/>
        </w:rPr>
      </w:pPr>
      <w:r w:rsidRPr="00375256">
        <w:rPr>
          <w:rFonts w:ascii="PT Astra Serif" w:hAnsi="PT Astra Serif" w:cs="Arial"/>
          <w:sz w:val="16"/>
          <w:szCs w:val="16"/>
          <w:lang w:eastAsia="ru-RU"/>
        </w:rPr>
        <w:t xml:space="preserve"> Справочная информация о предоставлении муниципальной услуги размещена на официальном сайте Администрации Целинного района в сети «Интернет» по ссылке: </w:t>
      </w:r>
      <w:hyperlink r:id="rId44" w:history="1">
        <w:r w:rsidRPr="00375256">
          <w:rPr>
            <w:rStyle w:val="af5"/>
            <w:rFonts w:ascii="PT Astra Serif" w:hAnsi="PT Astra Serif" w:cs="Arial"/>
            <w:sz w:val="16"/>
            <w:szCs w:val="16"/>
            <w:lang w:val="en-US" w:eastAsia="ru-RU"/>
          </w:rPr>
          <w:t>http</w:t>
        </w:r>
        <w:r w:rsidRPr="00375256">
          <w:rPr>
            <w:rStyle w:val="af5"/>
            <w:rFonts w:ascii="PT Astra Serif" w:hAnsi="PT Astra Serif" w:cs="Arial"/>
            <w:sz w:val="16"/>
            <w:szCs w:val="16"/>
            <w:lang w:eastAsia="ru-RU"/>
          </w:rPr>
          <w:t>://целинный-район.рф</w:t>
        </w:r>
      </w:hyperlink>
      <w:r w:rsidRPr="00375256">
        <w:rPr>
          <w:rFonts w:ascii="PT Astra Serif" w:hAnsi="PT Astra Serif" w:cs="Arial"/>
          <w:sz w:val="16"/>
          <w:szCs w:val="16"/>
          <w:lang w:eastAsia="ru-RU"/>
        </w:rPr>
        <w:t xml:space="preserve"> </w:t>
      </w:r>
      <w:r w:rsidRPr="00375256">
        <w:rPr>
          <w:rFonts w:ascii="PT Astra Serif" w:hAnsi="PT Astra Serif" w:cs="Arial"/>
          <w:sz w:val="16"/>
          <w:szCs w:val="16"/>
        </w:rPr>
        <w:t xml:space="preserve">, а также в «Федеральном реестре государственных и муниципальных услуг (функций)» и в федеральной государственной информационной системе «Единый портал государственных и муниципальных услуг (функций)» (далее – ЕПГУ) </w:t>
      </w:r>
      <w:hyperlink r:id="rId45" w:history="1">
        <w:r w:rsidRPr="00375256">
          <w:rPr>
            <w:rStyle w:val="Internetlink"/>
            <w:rFonts w:ascii="PT Astra Serif" w:hAnsi="PT Astra Serif"/>
            <w:sz w:val="16"/>
            <w:szCs w:val="16"/>
          </w:rPr>
          <w:t>www</w:t>
        </w:r>
      </w:hyperlink>
      <w:hyperlink r:id="rId46" w:history="1">
        <w:r w:rsidRPr="00375256">
          <w:rPr>
            <w:rStyle w:val="Internetlink"/>
            <w:rFonts w:ascii="PT Astra Serif" w:hAnsi="PT Astra Serif"/>
            <w:sz w:val="16"/>
            <w:szCs w:val="16"/>
          </w:rPr>
          <w:t>.</w:t>
        </w:r>
      </w:hyperlink>
      <w:hyperlink r:id="rId47" w:history="1">
        <w:r w:rsidRPr="00375256">
          <w:rPr>
            <w:rStyle w:val="Internetlink"/>
            <w:rFonts w:ascii="PT Astra Serif" w:hAnsi="PT Astra Serif"/>
            <w:sz w:val="16"/>
            <w:szCs w:val="16"/>
          </w:rPr>
          <w:t>gosuslugi</w:t>
        </w:r>
      </w:hyperlink>
      <w:hyperlink r:id="rId48" w:history="1">
        <w:r w:rsidRPr="00375256">
          <w:rPr>
            <w:rStyle w:val="Internetlink"/>
            <w:rFonts w:ascii="PT Astra Serif" w:hAnsi="PT Astra Serif"/>
            <w:sz w:val="16"/>
            <w:szCs w:val="16"/>
          </w:rPr>
          <w:t>.</w:t>
        </w:r>
      </w:hyperlink>
      <w:hyperlink r:id="rId49" w:history="1">
        <w:r w:rsidRPr="00375256">
          <w:rPr>
            <w:rStyle w:val="Internetlink"/>
            <w:rFonts w:ascii="PT Astra Serif" w:hAnsi="PT Astra Serif"/>
            <w:sz w:val="16"/>
            <w:szCs w:val="16"/>
          </w:rPr>
          <w:t>ru</w:t>
        </w:r>
      </w:hyperlink>
      <w:r w:rsidRPr="00375256">
        <w:rPr>
          <w:rFonts w:ascii="PT Astra Serif" w:hAnsi="PT Astra Serif" w:cs="Arial"/>
          <w:sz w:val="16"/>
          <w:szCs w:val="16"/>
        </w:rPr>
        <w:t>.</w:t>
      </w:r>
    </w:p>
    <w:p w:rsidR="00E64E27" w:rsidRPr="005927F8" w:rsidRDefault="00E64E27" w:rsidP="005C3467">
      <w:pPr>
        <w:pStyle w:val="Standard"/>
        <w:widowControl/>
        <w:numPr>
          <w:ilvl w:val="1"/>
          <w:numId w:val="31"/>
        </w:numPr>
        <w:autoSpaceDE w:val="0"/>
        <w:ind w:left="-567" w:firstLine="567"/>
        <w:jc w:val="both"/>
        <w:rPr>
          <w:rFonts w:ascii="PT Astra Serif" w:hAnsi="PT Astra Serif" w:cs="Arial"/>
          <w:iCs/>
          <w:sz w:val="16"/>
          <w:szCs w:val="16"/>
        </w:rPr>
      </w:pPr>
      <w:r w:rsidRPr="005927F8">
        <w:rPr>
          <w:rFonts w:ascii="PT Astra Serif" w:hAnsi="PT Astra Serif" w:cs="Arial"/>
          <w:iCs/>
          <w:sz w:val="16"/>
          <w:szCs w:val="16"/>
        </w:rPr>
        <w:t>При информировании по телефону должностное лицо Отдела образования Администрации    Целинного района,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информирует обратившееся лицо по вопросам предоставления муниципальной услуги.</w:t>
      </w:r>
    </w:p>
    <w:p w:rsidR="00E64E27" w:rsidRPr="00375256" w:rsidRDefault="00E64E27" w:rsidP="005C3467">
      <w:pPr>
        <w:pStyle w:val="Standard"/>
        <w:widowControl/>
        <w:numPr>
          <w:ilvl w:val="1"/>
          <w:numId w:val="31"/>
        </w:numPr>
        <w:autoSpaceDE w:val="0"/>
        <w:ind w:left="-567" w:firstLine="567"/>
        <w:jc w:val="both"/>
        <w:rPr>
          <w:rFonts w:ascii="PT Astra Serif" w:hAnsi="PT Astra Serif" w:cs="Times New Roman"/>
          <w:sz w:val="16"/>
          <w:szCs w:val="16"/>
        </w:rPr>
      </w:pPr>
      <w:r w:rsidRPr="00375256">
        <w:rPr>
          <w:rFonts w:ascii="PT Astra Serif" w:hAnsi="PT Astra Serif" w:cs="Arial"/>
          <w:sz w:val="16"/>
          <w:szCs w:val="16"/>
        </w:rPr>
        <w:t xml:space="preserve"> Информирование по вопросам предоставления муниципальной услуги по телефону не должно превышать  15 минут.</w:t>
      </w:r>
    </w:p>
    <w:p w:rsidR="00E64E27" w:rsidRPr="005927F8" w:rsidRDefault="00E64E27" w:rsidP="005C3467">
      <w:pPr>
        <w:pStyle w:val="Standard"/>
        <w:widowControl/>
        <w:numPr>
          <w:ilvl w:val="1"/>
          <w:numId w:val="31"/>
        </w:numPr>
        <w:autoSpaceDE w:val="0"/>
        <w:ind w:left="-567" w:firstLine="567"/>
        <w:jc w:val="both"/>
        <w:rPr>
          <w:rFonts w:ascii="PT Astra Serif" w:hAnsi="PT Astra Serif" w:cs="Arial"/>
          <w:sz w:val="16"/>
          <w:szCs w:val="16"/>
        </w:rPr>
      </w:pPr>
      <w:r w:rsidRPr="005927F8">
        <w:rPr>
          <w:rFonts w:ascii="PT Astra Serif" w:hAnsi="PT Astra Serif" w:cs="Arial"/>
          <w:sz w:val="16"/>
          <w:szCs w:val="16"/>
        </w:rPr>
        <w:t>При ответе на телефонный звонок должностное лицо, ответственное за информирование, представляется, назвав свои фамилию, имя, отчество, должность, наименование отраслевого органа (структурного подразделения) Отдела образования  Администрации  Целинного района, предлагает 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E64E27" w:rsidRPr="00375256" w:rsidRDefault="00E64E27" w:rsidP="005C3467">
      <w:pPr>
        <w:pStyle w:val="Standard"/>
        <w:widowControl/>
        <w:numPr>
          <w:ilvl w:val="1"/>
          <w:numId w:val="31"/>
        </w:numPr>
        <w:autoSpaceDE w:val="0"/>
        <w:ind w:left="-567" w:firstLine="567"/>
        <w:jc w:val="both"/>
        <w:rPr>
          <w:rFonts w:ascii="PT Astra Serif" w:hAnsi="PT Astra Serif" w:cs="Arial"/>
          <w:sz w:val="16"/>
          <w:szCs w:val="16"/>
        </w:rPr>
      </w:pPr>
      <w:r w:rsidRPr="00375256">
        <w:rPr>
          <w:rFonts w:ascii="PT Astra Serif" w:hAnsi="PT Astra Serif" w:cs="Arial"/>
          <w:sz w:val="16"/>
          <w:szCs w:val="16"/>
        </w:rPr>
        <w:t xml:space="preserve"> 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E64E27" w:rsidRPr="005927F8" w:rsidRDefault="00E64E27" w:rsidP="005C3467">
      <w:pPr>
        <w:pStyle w:val="Standard"/>
        <w:widowControl/>
        <w:numPr>
          <w:ilvl w:val="1"/>
          <w:numId w:val="31"/>
        </w:numPr>
        <w:autoSpaceDE w:val="0"/>
        <w:ind w:left="-567" w:firstLine="567"/>
        <w:jc w:val="both"/>
        <w:rPr>
          <w:rFonts w:ascii="PT Astra Serif" w:hAnsi="PT Astra Serif" w:cs="Arial"/>
          <w:sz w:val="16"/>
          <w:szCs w:val="16"/>
        </w:rPr>
      </w:pPr>
      <w:r w:rsidRPr="005927F8">
        <w:rPr>
          <w:rFonts w:ascii="PT Astra Serif" w:hAnsi="PT Astra Serif" w:cs="Arial"/>
          <w:sz w:val="16"/>
          <w:szCs w:val="16"/>
        </w:rPr>
        <w:t>Если для подготовки ответа требуется продолжительное время, превышающее установленное пунктом 5  Административного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E64E27" w:rsidRPr="005927F8" w:rsidRDefault="00E64E27" w:rsidP="005C3467">
      <w:pPr>
        <w:pStyle w:val="Standard"/>
        <w:widowControl/>
        <w:numPr>
          <w:ilvl w:val="1"/>
          <w:numId w:val="31"/>
        </w:numPr>
        <w:autoSpaceDE w:val="0"/>
        <w:ind w:left="-567" w:firstLine="567"/>
        <w:jc w:val="both"/>
        <w:rPr>
          <w:rFonts w:ascii="PT Astra Serif" w:hAnsi="PT Astra Serif" w:cs="Arial"/>
          <w:sz w:val="16"/>
          <w:szCs w:val="16"/>
        </w:rPr>
      </w:pPr>
      <w:r w:rsidRPr="005927F8">
        <w:rPr>
          <w:rFonts w:ascii="PT Astra Serif" w:hAnsi="PT Astra Serif" w:cs="Arial"/>
          <w:sz w:val="16"/>
          <w:szCs w:val="16"/>
        </w:rPr>
        <w:t>При отсутствии у должностного лица, ответственного за информирование,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Отдела образования Администрации Целинного района или обратившемуся лицу должен быть сообщен телефонный номер, по которому можно получить необходимую информацию.</w:t>
      </w:r>
    </w:p>
    <w:p w:rsidR="00E64E27" w:rsidRPr="00375256" w:rsidRDefault="00E64E27" w:rsidP="005C3467">
      <w:pPr>
        <w:pStyle w:val="Standard"/>
        <w:widowControl/>
        <w:numPr>
          <w:ilvl w:val="1"/>
          <w:numId w:val="31"/>
        </w:numPr>
        <w:autoSpaceDE w:val="0"/>
        <w:ind w:left="-567" w:firstLine="567"/>
        <w:jc w:val="both"/>
        <w:rPr>
          <w:rFonts w:ascii="PT Astra Serif" w:hAnsi="PT Astra Serif" w:cs="Arial"/>
          <w:iCs/>
          <w:sz w:val="16"/>
          <w:szCs w:val="16"/>
        </w:rPr>
      </w:pPr>
      <w:r w:rsidRPr="00375256">
        <w:rPr>
          <w:rFonts w:ascii="PT Astra Serif" w:hAnsi="PT Astra Serif" w:cs="Arial"/>
          <w:iCs/>
          <w:sz w:val="16"/>
          <w:szCs w:val="16"/>
        </w:rPr>
        <w:t xml:space="preserve"> При личном приеме обратившееся лицо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установленные пунктами 6-9  Административного регламента процедуры.</w:t>
      </w:r>
    </w:p>
    <w:p w:rsidR="00E64E27" w:rsidRPr="00375256" w:rsidRDefault="00E64E27" w:rsidP="00375256">
      <w:pPr>
        <w:pStyle w:val="Standard"/>
        <w:autoSpaceDE w:val="0"/>
        <w:ind w:left="-567" w:firstLine="567"/>
        <w:jc w:val="both"/>
        <w:rPr>
          <w:rFonts w:ascii="PT Astra Serif" w:hAnsi="PT Astra Serif" w:cs="Times New Roman"/>
          <w:sz w:val="16"/>
          <w:szCs w:val="16"/>
        </w:rPr>
      </w:pPr>
      <w:r w:rsidRPr="00375256">
        <w:rPr>
          <w:rFonts w:ascii="PT Astra Serif" w:hAnsi="PT Astra Serif" w:cs="Arial"/>
          <w:iCs/>
          <w:sz w:val="16"/>
          <w:szCs w:val="16"/>
        </w:rPr>
        <w:t>Продолжительность информирования не должна превышать 20 минут.</w:t>
      </w:r>
    </w:p>
    <w:p w:rsidR="00E64E27" w:rsidRPr="00375256" w:rsidRDefault="00E64E27" w:rsidP="005C3467">
      <w:pPr>
        <w:pStyle w:val="Standard"/>
        <w:widowControl/>
        <w:numPr>
          <w:ilvl w:val="1"/>
          <w:numId w:val="31"/>
        </w:numPr>
        <w:autoSpaceDE w:val="0"/>
        <w:ind w:left="-567" w:firstLine="567"/>
        <w:jc w:val="both"/>
        <w:rPr>
          <w:rFonts w:ascii="PT Astra Serif" w:hAnsi="PT Astra Serif"/>
          <w:sz w:val="16"/>
          <w:szCs w:val="16"/>
        </w:rPr>
      </w:pPr>
      <w:r w:rsidRPr="00375256">
        <w:rPr>
          <w:rFonts w:ascii="PT Astra Serif" w:hAnsi="PT Astra Serif" w:cs="Arial"/>
          <w:iCs/>
          <w:sz w:val="16"/>
          <w:szCs w:val="16"/>
        </w:rPr>
        <w:t xml:space="preserve"> При обращении за информацией или консультацией в письменной форме или по электронной почте ответ на обращение готовится должностным лицом, ответственным за информирование, и направляется в адрес обратившегося лица в течение  5 рабочих дней со дня регистрации обращения.</w:t>
      </w:r>
    </w:p>
    <w:p w:rsidR="00E64E27" w:rsidRPr="005927F8" w:rsidRDefault="00E64E27" w:rsidP="005C3467">
      <w:pPr>
        <w:pStyle w:val="Standard"/>
        <w:widowControl/>
        <w:numPr>
          <w:ilvl w:val="1"/>
          <w:numId w:val="31"/>
        </w:numPr>
        <w:autoSpaceDE w:val="0"/>
        <w:ind w:left="-567" w:firstLine="567"/>
        <w:jc w:val="both"/>
        <w:rPr>
          <w:rFonts w:ascii="PT Astra Serif" w:hAnsi="PT Astra Serif"/>
          <w:sz w:val="16"/>
          <w:szCs w:val="16"/>
        </w:rPr>
      </w:pPr>
      <w:r w:rsidRPr="005927F8">
        <w:rPr>
          <w:rFonts w:ascii="PT Astra Serif" w:hAnsi="PT Astra Serif" w:cs="Arial"/>
          <w:sz w:val="16"/>
          <w:szCs w:val="16"/>
        </w:rPr>
        <w:t>Предоставление заявителям сведений о ходе предоставления муниципальной услуги осуществляется должностными лицами,</w:t>
      </w:r>
      <w:r w:rsidRPr="005927F8">
        <w:rPr>
          <w:rFonts w:ascii="PT Astra Serif" w:hAnsi="PT Astra Serif" w:cs="Arial"/>
          <w:iCs/>
          <w:sz w:val="16"/>
          <w:szCs w:val="16"/>
        </w:rPr>
        <w:t xml:space="preserve"> ответственными за информирование, в установленном настоящей главой Административного регламента порядке</w:t>
      </w:r>
      <w:r w:rsidRPr="005927F8">
        <w:rPr>
          <w:rFonts w:ascii="PT Astra Serif" w:hAnsi="PT Astra Serif" w:cs="Arial"/>
          <w:sz w:val="16"/>
          <w:szCs w:val="16"/>
        </w:rPr>
        <w:t>:</w:t>
      </w:r>
    </w:p>
    <w:p w:rsidR="00E64E27" w:rsidRPr="00375256" w:rsidRDefault="00E64E27" w:rsidP="005C3467">
      <w:pPr>
        <w:pStyle w:val="Standard"/>
        <w:widowControl/>
        <w:numPr>
          <w:ilvl w:val="0"/>
          <w:numId w:val="32"/>
        </w:numPr>
        <w:autoSpaceDE w:val="0"/>
        <w:ind w:firstLine="567"/>
        <w:jc w:val="both"/>
        <w:rPr>
          <w:rFonts w:ascii="PT Astra Serif" w:hAnsi="PT Astra Serif" w:cs="Arial"/>
          <w:sz w:val="16"/>
          <w:szCs w:val="16"/>
        </w:rPr>
      </w:pPr>
      <w:r w:rsidRPr="00375256">
        <w:rPr>
          <w:rFonts w:ascii="PT Astra Serif" w:hAnsi="PT Astra Serif" w:cs="Arial"/>
          <w:sz w:val="16"/>
          <w:szCs w:val="16"/>
        </w:rPr>
        <w:t>при личном приеме;</w:t>
      </w:r>
    </w:p>
    <w:p w:rsidR="00E64E27" w:rsidRPr="00375256" w:rsidRDefault="00E64E27" w:rsidP="005C3467">
      <w:pPr>
        <w:pStyle w:val="Standard"/>
        <w:widowControl/>
        <w:numPr>
          <w:ilvl w:val="0"/>
          <w:numId w:val="33"/>
        </w:numPr>
        <w:autoSpaceDE w:val="0"/>
        <w:ind w:firstLine="567"/>
        <w:jc w:val="both"/>
        <w:rPr>
          <w:rFonts w:ascii="PT Astra Serif" w:hAnsi="PT Astra Serif" w:cs="Arial"/>
          <w:sz w:val="16"/>
          <w:szCs w:val="16"/>
        </w:rPr>
      </w:pPr>
      <w:r w:rsidRPr="00375256">
        <w:rPr>
          <w:rFonts w:ascii="PT Astra Serif" w:hAnsi="PT Astra Serif" w:cs="Arial"/>
          <w:sz w:val="16"/>
          <w:szCs w:val="16"/>
        </w:rPr>
        <w:t>с использованием почтовой связи, телефонной связи, электронной почты.</w:t>
      </w:r>
    </w:p>
    <w:p w:rsidR="00E64E27" w:rsidRPr="00375256" w:rsidRDefault="00E64E27" w:rsidP="005C3467">
      <w:pPr>
        <w:pStyle w:val="Standard"/>
        <w:widowControl/>
        <w:numPr>
          <w:ilvl w:val="0"/>
          <w:numId w:val="33"/>
        </w:numPr>
        <w:autoSpaceDE w:val="0"/>
        <w:ind w:firstLine="567"/>
        <w:jc w:val="both"/>
        <w:rPr>
          <w:rFonts w:ascii="PT Astra Serif" w:hAnsi="PT Astra Serif" w:cs="Arial"/>
          <w:sz w:val="16"/>
          <w:szCs w:val="16"/>
        </w:rPr>
      </w:pPr>
      <w:r w:rsidRPr="00375256">
        <w:rPr>
          <w:rFonts w:ascii="PT Astra Serif" w:hAnsi="PT Astra Serif" w:cs="Arial"/>
          <w:iCs/>
          <w:sz w:val="16"/>
          <w:szCs w:val="16"/>
        </w:rPr>
        <w:t>через</w:t>
      </w:r>
      <w:r w:rsidRPr="00375256">
        <w:rPr>
          <w:rFonts w:ascii="PT Astra Serif" w:hAnsi="PT Astra Serif" w:cs="Arial"/>
          <w:sz w:val="16"/>
          <w:szCs w:val="16"/>
        </w:rPr>
        <w:t xml:space="preserve"> Государственное бюджетное учреждение Курганской области «Многофункциональный центр по предоставлению государственных и муниципальных услуг»</w:t>
      </w:r>
    </w:p>
    <w:p w:rsidR="00E64E27" w:rsidRPr="00375256" w:rsidRDefault="00E64E27" w:rsidP="00375256">
      <w:pPr>
        <w:pStyle w:val="Standard"/>
        <w:autoSpaceDE w:val="0"/>
        <w:ind w:left="-567" w:firstLine="567"/>
        <w:jc w:val="both"/>
        <w:rPr>
          <w:rFonts w:ascii="PT Astra Serif" w:hAnsi="PT Astra Serif" w:cs="Arial"/>
          <w:sz w:val="16"/>
          <w:szCs w:val="16"/>
        </w:rPr>
      </w:pPr>
      <w:r w:rsidRPr="00375256">
        <w:rPr>
          <w:rFonts w:ascii="PT Astra Serif" w:hAnsi="PT Astra Serif" w:cs="Arial"/>
          <w:sz w:val="16"/>
          <w:szCs w:val="16"/>
        </w:rPr>
        <w:t xml:space="preserve">         При использовании ЕПГУ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E64E27" w:rsidRPr="005927F8" w:rsidRDefault="00E64E27" w:rsidP="005C3467">
      <w:pPr>
        <w:pStyle w:val="Standard"/>
        <w:widowControl/>
        <w:numPr>
          <w:ilvl w:val="1"/>
          <w:numId w:val="31"/>
        </w:numPr>
        <w:tabs>
          <w:tab w:val="left" w:pos="426"/>
        </w:tabs>
        <w:autoSpaceDE w:val="0"/>
        <w:ind w:left="-567" w:firstLine="567"/>
        <w:jc w:val="both"/>
        <w:rPr>
          <w:rFonts w:ascii="PT Astra Serif" w:hAnsi="PT Astra Serif"/>
          <w:sz w:val="16"/>
          <w:szCs w:val="16"/>
        </w:rPr>
      </w:pPr>
      <w:r w:rsidRPr="005927F8">
        <w:rPr>
          <w:rFonts w:ascii="PT Astra Serif" w:hAnsi="PT Astra Serif" w:cs="Arial"/>
          <w:iCs/>
          <w:sz w:val="16"/>
          <w:szCs w:val="16"/>
        </w:rPr>
        <w:t>На информационных стендах, расположенных в месте (местах) предоставления муниципальной услуги в Отделе образования  Администрации Целинного района, на официальном сайте Отдела образования Администрации Целинного района по   вопросам предоставления муниципальной услуги размещаются:</w:t>
      </w:r>
    </w:p>
    <w:p w:rsidR="00E64E27" w:rsidRPr="00375256" w:rsidRDefault="00E64E27" w:rsidP="005C3467">
      <w:pPr>
        <w:pStyle w:val="Standard"/>
        <w:widowControl/>
        <w:numPr>
          <w:ilvl w:val="1"/>
          <w:numId w:val="34"/>
        </w:numPr>
        <w:tabs>
          <w:tab w:val="left" w:pos="426"/>
        </w:tabs>
        <w:autoSpaceDE w:val="0"/>
        <w:ind w:left="-567" w:firstLine="567"/>
        <w:jc w:val="both"/>
        <w:rPr>
          <w:rFonts w:ascii="PT Astra Serif" w:hAnsi="PT Astra Serif"/>
          <w:sz w:val="16"/>
          <w:szCs w:val="16"/>
        </w:rPr>
      </w:pPr>
      <w:r w:rsidRPr="00375256">
        <w:rPr>
          <w:rFonts w:ascii="PT Astra Serif" w:hAnsi="PT Astra Serif" w:cs="Arial"/>
          <w:sz w:val="16"/>
          <w:szCs w:val="16"/>
        </w:rPr>
        <w:t>почтовый адрес Отдела образования  Администрации Целинного района;</w:t>
      </w:r>
    </w:p>
    <w:p w:rsidR="00E64E27" w:rsidRPr="00375256" w:rsidRDefault="00E64E27" w:rsidP="005C3467">
      <w:pPr>
        <w:pStyle w:val="Standard"/>
        <w:widowControl/>
        <w:numPr>
          <w:ilvl w:val="1"/>
          <w:numId w:val="34"/>
        </w:numPr>
        <w:tabs>
          <w:tab w:val="left" w:pos="426"/>
        </w:tabs>
        <w:autoSpaceDE w:val="0"/>
        <w:ind w:left="-567" w:firstLine="567"/>
        <w:jc w:val="both"/>
        <w:rPr>
          <w:rFonts w:ascii="PT Astra Serif" w:hAnsi="PT Astra Serif" w:cs="Arial"/>
          <w:sz w:val="16"/>
          <w:szCs w:val="16"/>
        </w:rPr>
      </w:pPr>
      <w:r w:rsidRPr="00375256">
        <w:rPr>
          <w:rFonts w:ascii="PT Astra Serif" w:hAnsi="PT Astra Serif" w:cs="Arial"/>
          <w:sz w:val="16"/>
          <w:szCs w:val="16"/>
        </w:rPr>
        <w:t>адреса официального сайта и электронной почты Отдела образования  Администрации Целинного района, должностных лиц, ответственных за предоставление муниципальной услуги;</w:t>
      </w:r>
    </w:p>
    <w:p w:rsidR="00E64E27" w:rsidRPr="00375256" w:rsidRDefault="00E64E27" w:rsidP="005C3467">
      <w:pPr>
        <w:pStyle w:val="Standard"/>
        <w:widowControl/>
        <w:numPr>
          <w:ilvl w:val="1"/>
          <w:numId w:val="34"/>
        </w:numPr>
        <w:tabs>
          <w:tab w:val="left" w:pos="426"/>
        </w:tabs>
        <w:autoSpaceDE w:val="0"/>
        <w:ind w:left="-567" w:firstLine="567"/>
        <w:jc w:val="both"/>
        <w:rPr>
          <w:rFonts w:ascii="PT Astra Serif" w:hAnsi="PT Astra Serif" w:cs="Arial"/>
          <w:sz w:val="16"/>
          <w:szCs w:val="16"/>
        </w:rPr>
      </w:pPr>
      <w:r w:rsidRPr="00375256">
        <w:rPr>
          <w:rFonts w:ascii="PT Astra Serif" w:hAnsi="PT Astra Serif" w:cs="Arial"/>
          <w:sz w:val="16"/>
          <w:szCs w:val="16"/>
        </w:rPr>
        <w:t>справочный(</w:t>
      </w:r>
      <w:proofErr w:type="spellStart"/>
      <w:r w:rsidRPr="00375256">
        <w:rPr>
          <w:rFonts w:ascii="PT Astra Serif" w:hAnsi="PT Astra Serif" w:cs="Arial"/>
          <w:sz w:val="16"/>
          <w:szCs w:val="16"/>
        </w:rPr>
        <w:t>ые</w:t>
      </w:r>
      <w:proofErr w:type="spellEnd"/>
      <w:r w:rsidRPr="00375256">
        <w:rPr>
          <w:rFonts w:ascii="PT Astra Serif" w:hAnsi="PT Astra Serif" w:cs="Arial"/>
          <w:sz w:val="16"/>
          <w:szCs w:val="16"/>
        </w:rPr>
        <w:t>) номер(а) телефона(</w:t>
      </w:r>
      <w:proofErr w:type="spellStart"/>
      <w:r w:rsidRPr="00375256">
        <w:rPr>
          <w:rFonts w:ascii="PT Astra Serif" w:hAnsi="PT Astra Serif" w:cs="Arial"/>
          <w:sz w:val="16"/>
          <w:szCs w:val="16"/>
        </w:rPr>
        <w:t>ов</w:t>
      </w:r>
      <w:proofErr w:type="spellEnd"/>
      <w:r w:rsidRPr="00375256">
        <w:rPr>
          <w:rFonts w:ascii="PT Astra Serif" w:hAnsi="PT Astra Serif" w:cs="Arial"/>
          <w:sz w:val="16"/>
          <w:szCs w:val="16"/>
        </w:rPr>
        <w:t>) Отдела образования  Администрации Целинного района, ее отраслевых органов, структурных подразделений, ответственных за предоставление муниципальной услуги;</w:t>
      </w:r>
    </w:p>
    <w:p w:rsidR="00E64E27" w:rsidRPr="00375256" w:rsidRDefault="00E64E27" w:rsidP="005C3467">
      <w:pPr>
        <w:pStyle w:val="Standard"/>
        <w:widowControl/>
        <w:numPr>
          <w:ilvl w:val="1"/>
          <w:numId w:val="34"/>
        </w:numPr>
        <w:tabs>
          <w:tab w:val="left" w:pos="426"/>
        </w:tabs>
        <w:autoSpaceDE w:val="0"/>
        <w:ind w:left="-567" w:firstLine="567"/>
        <w:jc w:val="both"/>
        <w:rPr>
          <w:rFonts w:ascii="PT Astra Serif" w:hAnsi="PT Astra Serif" w:cs="Arial"/>
          <w:sz w:val="16"/>
          <w:szCs w:val="16"/>
        </w:rPr>
      </w:pPr>
      <w:r w:rsidRPr="00375256">
        <w:rPr>
          <w:rFonts w:ascii="PT Astra Serif" w:hAnsi="PT Astra Serif" w:cs="Arial"/>
          <w:sz w:val="16"/>
          <w:szCs w:val="16"/>
        </w:rPr>
        <w:t>график работы Отдела образования Администрации Целинного района, график приема заявителей;</w:t>
      </w:r>
    </w:p>
    <w:p w:rsidR="00E64E27" w:rsidRPr="00375256" w:rsidRDefault="00E64E27" w:rsidP="005C3467">
      <w:pPr>
        <w:pStyle w:val="Standard"/>
        <w:widowControl/>
        <w:numPr>
          <w:ilvl w:val="1"/>
          <w:numId w:val="34"/>
        </w:numPr>
        <w:tabs>
          <w:tab w:val="left" w:pos="426"/>
        </w:tabs>
        <w:autoSpaceDE w:val="0"/>
        <w:ind w:left="-567" w:firstLine="567"/>
        <w:jc w:val="both"/>
        <w:rPr>
          <w:rFonts w:ascii="PT Astra Serif" w:hAnsi="PT Astra Serif" w:cs="Arial"/>
          <w:iCs/>
          <w:sz w:val="16"/>
          <w:szCs w:val="16"/>
        </w:rPr>
      </w:pPr>
      <w:r w:rsidRPr="00375256">
        <w:rPr>
          <w:rFonts w:ascii="PT Astra Serif" w:hAnsi="PT Astra Serif" w:cs="Arial"/>
          <w:iCs/>
          <w:sz w:val="16"/>
          <w:szCs w:val="16"/>
        </w:rPr>
        <w:lastRenderedPageBreak/>
        <w:t>извлечения из нормативных правовых актов, регулирующих отношения, возникающие в связи с предоставлением муниципальной услуги;</w:t>
      </w:r>
    </w:p>
    <w:p w:rsidR="00E64E27" w:rsidRPr="00375256" w:rsidRDefault="00E64E27" w:rsidP="005C3467">
      <w:pPr>
        <w:pStyle w:val="Standard"/>
        <w:widowControl/>
        <w:numPr>
          <w:ilvl w:val="1"/>
          <w:numId w:val="34"/>
        </w:numPr>
        <w:tabs>
          <w:tab w:val="left" w:pos="426"/>
        </w:tabs>
        <w:autoSpaceDE w:val="0"/>
        <w:ind w:left="-567" w:firstLine="567"/>
        <w:jc w:val="both"/>
        <w:rPr>
          <w:rFonts w:ascii="PT Astra Serif" w:hAnsi="PT Astra Serif" w:cs="Arial"/>
          <w:sz w:val="16"/>
          <w:szCs w:val="16"/>
        </w:rPr>
      </w:pPr>
      <w:r w:rsidRPr="00375256">
        <w:rPr>
          <w:rFonts w:ascii="PT Astra Serif" w:hAnsi="PT Astra Serif" w:cs="Arial"/>
          <w:sz w:val="16"/>
          <w:szCs w:val="16"/>
        </w:rPr>
        <w:t>перечень документов, необходимых для получения муниципальной услуги;</w:t>
      </w:r>
    </w:p>
    <w:p w:rsidR="00E64E27" w:rsidRPr="00375256" w:rsidRDefault="00E64E27" w:rsidP="005C3467">
      <w:pPr>
        <w:pStyle w:val="Standard"/>
        <w:widowControl/>
        <w:numPr>
          <w:ilvl w:val="1"/>
          <w:numId w:val="34"/>
        </w:numPr>
        <w:tabs>
          <w:tab w:val="left" w:pos="426"/>
        </w:tabs>
        <w:autoSpaceDE w:val="0"/>
        <w:ind w:left="-567" w:firstLine="567"/>
        <w:jc w:val="both"/>
        <w:rPr>
          <w:rFonts w:ascii="PT Astra Serif" w:hAnsi="PT Astra Serif" w:cs="Arial"/>
          <w:iCs/>
          <w:sz w:val="16"/>
          <w:szCs w:val="16"/>
        </w:rPr>
      </w:pPr>
      <w:r w:rsidRPr="00375256">
        <w:rPr>
          <w:rFonts w:ascii="PT Astra Serif" w:hAnsi="PT Astra Serif" w:cs="Arial"/>
          <w:iCs/>
          <w:sz w:val="16"/>
          <w:szCs w:val="16"/>
        </w:rPr>
        <w:t>форма и образцы заполнения заявления о предоставлении муниципальной услуги;</w:t>
      </w:r>
    </w:p>
    <w:p w:rsidR="00E64E27" w:rsidRPr="00375256" w:rsidRDefault="00E64E27" w:rsidP="005C3467">
      <w:pPr>
        <w:pStyle w:val="Standard"/>
        <w:widowControl/>
        <w:numPr>
          <w:ilvl w:val="1"/>
          <w:numId w:val="34"/>
        </w:numPr>
        <w:tabs>
          <w:tab w:val="left" w:pos="426"/>
        </w:tabs>
        <w:autoSpaceDE w:val="0"/>
        <w:ind w:left="-567" w:firstLine="567"/>
        <w:jc w:val="both"/>
        <w:rPr>
          <w:rFonts w:ascii="PT Astra Serif" w:hAnsi="PT Astra Serif" w:cs="Arial"/>
          <w:sz w:val="16"/>
          <w:szCs w:val="16"/>
        </w:rPr>
      </w:pPr>
      <w:r w:rsidRPr="00375256">
        <w:rPr>
          <w:rFonts w:ascii="PT Astra Serif" w:hAnsi="PT Astra Serif" w:cs="Arial"/>
          <w:sz w:val="16"/>
          <w:szCs w:val="16"/>
        </w:rPr>
        <w:t>досудебный (внесудебный) порядок обжалования решений и действий (бездействия) Администрации Целинного района, ее должностных лиц;</w:t>
      </w:r>
    </w:p>
    <w:p w:rsidR="00E64E27" w:rsidRPr="00375256" w:rsidRDefault="00E64E27" w:rsidP="005C3467">
      <w:pPr>
        <w:pStyle w:val="Standard"/>
        <w:widowControl/>
        <w:numPr>
          <w:ilvl w:val="1"/>
          <w:numId w:val="34"/>
        </w:numPr>
        <w:tabs>
          <w:tab w:val="left" w:pos="426"/>
        </w:tabs>
        <w:autoSpaceDE w:val="0"/>
        <w:ind w:left="-567" w:firstLine="567"/>
        <w:jc w:val="both"/>
        <w:rPr>
          <w:rFonts w:ascii="PT Astra Serif" w:hAnsi="PT Astra Serif" w:cs="Arial"/>
          <w:sz w:val="16"/>
          <w:szCs w:val="16"/>
        </w:rPr>
      </w:pPr>
      <w:r w:rsidRPr="00375256">
        <w:rPr>
          <w:rFonts w:ascii="PT Astra Serif" w:hAnsi="PT Astra Serif" w:cs="Arial"/>
          <w:sz w:val="16"/>
          <w:szCs w:val="16"/>
        </w:rPr>
        <w:t>текст Административного регламента;</w:t>
      </w:r>
    </w:p>
    <w:p w:rsidR="00E64E27" w:rsidRPr="00375256" w:rsidRDefault="00E64E27" w:rsidP="005C3467">
      <w:pPr>
        <w:pStyle w:val="Standard"/>
        <w:widowControl/>
        <w:numPr>
          <w:ilvl w:val="1"/>
          <w:numId w:val="34"/>
        </w:numPr>
        <w:tabs>
          <w:tab w:val="left" w:pos="426"/>
        </w:tabs>
        <w:autoSpaceDE w:val="0"/>
        <w:ind w:left="-567" w:firstLine="567"/>
        <w:jc w:val="both"/>
        <w:rPr>
          <w:rFonts w:ascii="PT Astra Serif" w:hAnsi="PT Astra Serif" w:cs="Arial"/>
          <w:sz w:val="16"/>
          <w:szCs w:val="16"/>
        </w:rPr>
      </w:pPr>
      <w:r w:rsidRPr="00375256">
        <w:rPr>
          <w:rFonts w:ascii="PT Astra Serif" w:hAnsi="PT Astra Serif" w:cs="Arial"/>
          <w:sz w:val="16"/>
          <w:szCs w:val="16"/>
        </w:rPr>
        <w:t>места (операционные залы, кабинеты) предоставления муниципальной услуги;</w:t>
      </w:r>
    </w:p>
    <w:p w:rsidR="00E64E27" w:rsidRPr="00375256" w:rsidRDefault="00E64E27" w:rsidP="005C3467">
      <w:pPr>
        <w:pStyle w:val="Standard"/>
        <w:widowControl/>
        <w:numPr>
          <w:ilvl w:val="1"/>
          <w:numId w:val="34"/>
        </w:numPr>
        <w:tabs>
          <w:tab w:val="left" w:pos="426"/>
        </w:tabs>
        <w:autoSpaceDE w:val="0"/>
        <w:ind w:left="-567" w:firstLine="567"/>
        <w:jc w:val="both"/>
        <w:rPr>
          <w:rFonts w:ascii="PT Astra Serif" w:hAnsi="PT Astra Serif" w:cs="Times New Roman"/>
          <w:sz w:val="16"/>
          <w:szCs w:val="16"/>
        </w:rPr>
      </w:pPr>
      <w:r w:rsidRPr="00375256">
        <w:rPr>
          <w:rFonts w:ascii="PT Astra Serif" w:hAnsi="PT Astra Serif" w:cs="Arial"/>
          <w:iCs/>
          <w:sz w:val="16"/>
          <w:szCs w:val="16"/>
        </w:rPr>
        <w:t>информация о месте нахождения и графике работы</w:t>
      </w:r>
      <w:r w:rsidRPr="00375256">
        <w:rPr>
          <w:rFonts w:ascii="PT Astra Serif" w:hAnsi="PT Astra Serif" w:cs="Arial"/>
          <w:sz w:val="16"/>
          <w:szCs w:val="16"/>
        </w:rPr>
        <w:t xml:space="preserve">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ГБУ «МФЦ»)</w:t>
      </w:r>
      <w:r w:rsidRPr="00375256">
        <w:rPr>
          <w:rFonts w:ascii="PT Astra Serif" w:hAnsi="PT Astra Serif" w:cs="Arial"/>
          <w:iCs/>
          <w:sz w:val="16"/>
          <w:szCs w:val="16"/>
        </w:rPr>
        <w:t>.</w:t>
      </w:r>
    </w:p>
    <w:p w:rsidR="00E64E27" w:rsidRPr="00375256" w:rsidRDefault="00E64E27" w:rsidP="005C3467">
      <w:pPr>
        <w:pStyle w:val="Standard"/>
        <w:widowControl/>
        <w:numPr>
          <w:ilvl w:val="1"/>
          <w:numId w:val="34"/>
        </w:numPr>
        <w:tabs>
          <w:tab w:val="left" w:pos="426"/>
        </w:tabs>
        <w:autoSpaceDE w:val="0"/>
        <w:ind w:left="-567" w:firstLine="567"/>
        <w:jc w:val="both"/>
        <w:rPr>
          <w:rFonts w:ascii="PT Astra Serif" w:hAnsi="PT Astra Serif" w:cs="Arial"/>
          <w:sz w:val="16"/>
          <w:szCs w:val="16"/>
        </w:rPr>
      </w:pPr>
      <w:r w:rsidRPr="00375256">
        <w:rPr>
          <w:rFonts w:ascii="PT Astra Serif" w:hAnsi="PT Astra Serif" w:cs="Arial"/>
          <w:sz w:val="16"/>
          <w:szCs w:val="16"/>
        </w:rPr>
        <w:t>информация о месте нахождения и графике работы организаций, участвующих в предоставлении муниципальной услуги.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Calibri"/>
          <w:sz w:val="16"/>
          <w:szCs w:val="16"/>
        </w:rPr>
      </w:pP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b/>
          <w:sz w:val="16"/>
          <w:szCs w:val="16"/>
        </w:rPr>
      </w:pPr>
      <w:r w:rsidRPr="00375256">
        <w:rPr>
          <w:rFonts w:ascii="PT Astra Serif" w:hAnsi="PT Astra Serif" w:cs="Times New Roman CYR"/>
          <w:b/>
          <w:sz w:val="16"/>
          <w:szCs w:val="16"/>
        </w:rPr>
        <w:t xml:space="preserve">Раздел II. </w:t>
      </w:r>
      <w:r w:rsidRPr="00375256">
        <w:rPr>
          <w:rFonts w:ascii="PT Astra Serif" w:hAnsi="PT Astra Serif" w:cs="Times New Roman CYR"/>
          <w:b/>
          <w:caps/>
          <w:sz w:val="16"/>
          <w:szCs w:val="16"/>
        </w:rPr>
        <w:t>Стандарт предоставления муниципальной услуги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Calibri"/>
          <w:sz w:val="16"/>
          <w:szCs w:val="16"/>
        </w:rPr>
      </w:pP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Глава 4. Наименование муниципальной услуги</w:t>
      </w:r>
    </w:p>
    <w:p w:rsidR="00E64E27" w:rsidRPr="00375256" w:rsidRDefault="00E64E27" w:rsidP="00375256">
      <w:pPr>
        <w:pStyle w:val="afc"/>
        <w:ind w:left="-567" w:firstLine="567"/>
        <w:jc w:val="both"/>
        <w:rPr>
          <w:rFonts w:ascii="PT Astra Serif" w:hAnsi="PT Astra Serif"/>
          <w:bCs/>
          <w:sz w:val="16"/>
          <w:szCs w:val="16"/>
        </w:rPr>
      </w:pPr>
      <w:r w:rsidRPr="00375256">
        <w:rPr>
          <w:rFonts w:ascii="PT Astra Serif" w:hAnsi="PT Astra Serif"/>
          <w:sz w:val="16"/>
          <w:szCs w:val="16"/>
        </w:rPr>
        <w:t xml:space="preserve">4.1. Наименование муниципальной услуги: предоставление информации </w:t>
      </w:r>
      <w:r w:rsidRPr="00375256">
        <w:rPr>
          <w:rFonts w:ascii="PT Astra Serif" w:hAnsi="PT Astra Serif"/>
          <w:bCs/>
          <w:sz w:val="16"/>
          <w:szCs w:val="16"/>
        </w:rPr>
        <w:t>о результатах сданных экзаменов, тестирования и иных вступительных испытаний.</w:t>
      </w:r>
    </w:p>
    <w:p w:rsidR="00E64E27" w:rsidRPr="00375256" w:rsidRDefault="00E64E27" w:rsidP="00375256">
      <w:pPr>
        <w:pStyle w:val="afc"/>
        <w:ind w:left="-567" w:firstLine="567"/>
        <w:jc w:val="both"/>
        <w:rPr>
          <w:rFonts w:ascii="PT Astra Serif" w:hAnsi="PT Astra Serif"/>
          <w:sz w:val="16"/>
          <w:szCs w:val="16"/>
        </w:rPr>
      </w:pPr>
    </w:p>
    <w:p w:rsidR="00E64E27" w:rsidRPr="00375256" w:rsidRDefault="00E64E27" w:rsidP="00375256">
      <w:pPr>
        <w:pStyle w:val="afc"/>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Глава 5. Наименование органа местного самоуправления муниципального образования Курганской области, предоставляющего муниципальную услугу</w:t>
      </w:r>
    </w:p>
    <w:p w:rsidR="00E64E27" w:rsidRPr="00375256" w:rsidRDefault="00E64E27" w:rsidP="005C3467">
      <w:pPr>
        <w:pStyle w:val="af6"/>
        <w:numPr>
          <w:ilvl w:val="1"/>
          <w:numId w:val="35"/>
        </w:numPr>
        <w:autoSpaceDE w:val="0"/>
        <w:autoSpaceDN w:val="0"/>
        <w:adjustRightInd w:val="0"/>
        <w:ind w:left="-567" w:firstLine="567"/>
        <w:jc w:val="both"/>
        <w:rPr>
          <w:rFonts w:ascii="PT Astra Serif" w:hAnsi="PT Astra Serif"/>
          <w:sz w:val="16"/>
          <w:szCs w:val="16"/>
        </w:rPr>
      </w:pPr>
      <w:r w:rsidRPr="00375256">
        <w:rPr>
          <w:rFonts w:ascii="PT Astra Serif" w:hAnsi="PT Astra Serif"/>
          <w:sz w:val="16"/>
          <w:szCs w:val="16"/>
        </w:rPr>
        <w:t xml:space="preserve">Предоставление муниципальной услуги осуществляется Отделом образования </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Администрации Целинного района и  общеобразовательными организациями Целинного района, указанными в приложении 1 к настоящему административному регламенту.</w:t>
      </w:r>
    </w:p>
    <w:p w:rsidR="00E64E27" w:rsidRPr="00375256" w:rsidRDefault="00E64E27" w:rsidP="005C3467">
      <w:pPr>
        <w:pStyle w:val="af6"/>
        <w:numPr>
          <w:ilvl w:val="1"/>
          <w:numId w:val="35"/>
        </w:numPr>
        <w:autoSpaceDE w:val="0"/>
        <w:autoSpaceDN w:val="0"/>
        <w:adjustRightInd w:val="0"/>
        <w:ind w:left="-567" w:firstLine="567"/>
        <w:jc w:val="both"/>
        <w:rPr>
          <w:rFonts w:ascii="PT Astra Serif" w:hAnsi="PT Astra Serif"/>
          <w:sz w:val="16"/>
          <w:szCs w:val="16"/>
        </w:rPr>
      </w:pPr>
      <w:r w:rsidRPr="00375256">
        <w:rPr>
          <w:rFonts w:ascii="PT Astra Serif" w:hAnsi="PT Astra Serif"/>
          <w:sz w:val="16"/>
          <w:szCs w:val="16"/>
        </w:rPr>
        <w:t xml:space="preserve"> Выполнение административных процедур в рамках предоставления муниципальной услуги осуществляется Отделом образования Администрации Целинного района и общеобразовательными организациями Целинного района.</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Calibri"/>
          <w:sz w:val="16"/>
          <w:szCs w:val="16"/>
        </w:rPr>
      </w:pP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Глава 6. Описание результата предоставления муниципальной услуги</w:t>
      </w:r>
    </w:p>
    <w:p w:rsidR="00E64E27" w:rsidRPr="00375256" w:rsidRDefault="00E64E27" w:rsidP="005C3467">
      <w:pPr>
        <w:pStyle w:val="af6"/>
        <w:numPr>
          <w:ilvl w:val="1"/>
          <w:numId w:val="36"/>
        </w:numPr>
        <w:autoSpaceDE w:val="0"/>
        <w:autoSpaceDN w:val="0"/>
        <w:adjustRightInd w:val="0"/>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 xml:space="preserve">Результатами предоставления муниципальной услуги является: </w:t>
      </w:r>
    </w:p>
    <w:p w:rsidR="00E64E27" w:rsidRPr="00375256" w:rsidRDefault="00E64E27" w:rsidP="00375256">
      <w:pPr>
        <w:pStyle w:val="afc"/>
        <w:ind w:left="-567" w:firstLine="567"/>
        <w:jc w:val="both"/>
        <w:rPr>
          <w:rFonts w:ascii="PT Astra Serif" w:hAnsi="PT Astra Serif"/>
          <w:bCs/>
          <w:sz w:val="16"/>
          <w:szCs w:val="16"/>
        </w:rPr>
      </w:pPr>
      <w:r w:rsidRPr="00375256">
        <w:rPr>
          <w:rFonts w:ascii="PT Astra Serif" w:hAnsi="PT Astra Serif"/>
          <w:sz w:val="16"/>
          <w:szCs w:val="16"/>
        </w:rPr>
        <w:t xml:space="preserve">-  предоставление информации </w:t>
      </w:r>
      <w:r w:rsidRPr="00375256">
        <w:rPr>
          <w:rFonts w:ascii="PT Astra Serif" w:hAnsi="PT Astra Serif"/>
          <w:bCs/>
          <w:sz w:val="16"/>
          <w:szCs w:val="16"/>
        </w:rPr>
        <w:t>о результатах сданных экзаменов, тестирования и иных вступительных испытаний.</w:t>
      </w:r>
    </w:p>
    <w:p w:rsidR="00E64E27" w:rsidRPr="00375256" w:rsidRDefault="00E64E27" w:rsidP="00375256">
      <w:pPr>
        <w:pStyle w:val="afc"/>
        <w:ind w:left="-567" w:firstLine="567"/>
        <w:jc w:val="both"/>
        <w:rPr>
          <w:rFonts w:ascii="PT Astra Serif" w:hAnsi="PT Astra Serif" w:cs="Times New Roman CYR"/>
          <w:sz w:val="16"/>
          <w:szCs w:val="16"/>
        </w:rPr>
      </w:pPr>
    </w:p>
    <w:p w:rsidR="00E64E27" w:rsidRPr="00375256" w:rsidRDefault="00E64E27" w:rsidP="00375256">
      <w:pPr>
        <w:pStyle w:val="afc"/>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Глава 7. Срок предоставления муниципальной услуги</w:t>
      </w:r>
    </w:p>
    <w:p w:rsidR="00E64E27" w:rsidRPr="00375256" w:rsidRDefault="00E64E27" w:rsidP="005C3467">
      <w:pPr>
        <w:pStyle w:val="Standard"/>
        <w:widowControl/>
        <w:numPr>
          <w:ilvl w:val="1"/>
          <w:numId w:val="37"/>
        </w:numPr>
        <w:suppressAutoHyphens w:val="0"/>
        <w:autoSpaceDE w:val="0"/>
        <w:adjustRightInd w:val="0"/>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 xml:space="preserve">Отдел образования Администрации Целинного района, образовательные </w:t>
      </w:r>
    </w:p>
    <w:p w:rsidR="00E64E27" w:rsidRPr="00375256" w:rsidRDefault="00E64E27" w:rsidP="00375256">
      <w:pPr>
        <w:pStyle w:val="Standard"/>
        <w:suppressAutoHyphens w:val="0"/>
        <w:autoSpaceDE w:val="0"/>
        <w:adjustRightInd w:val="0"/>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 xml:space="preserve">организации Целинного района  в течение 7 рабочих дней со дня поступления заявления и документов, необходимых для предоставления муниципальной услуги, указанных в пункте 9.2. Административного регламента, обеспечивает проверку наличия и правильности оформления документов, осуществляет их рассмотрение и подготавливает </w:t>
      </w:r>
      <w:r w:rsidRPr="00375256">
        <w:rPr>
          <w:rFonts w:ascii="PT Astra Serif" w:hAnsi="PT Astra Serif" w:cs="Arial"/>
          <w:sz w:val="16"/>
          <w:szCs w:val="16"/>
        </w:rPr>
        <w:t xml:space="preserve">информацию о </w:t>
      </w:r>
      <w:r w:rsidRPr="00375256">
        <w:rPr>
          <w:rFonts w:ascii="PT Astra Serif" w:hAnsi="PT Astra Serif"/>
          <w:bCs/>
          <w:sz w:val="16"/>
          <w:szCs w:val="16"/>
        </w:rPr>
        <w:t>результатах сданных экзаменов, тестирования и иных вступительных испытаний</w:t>
      </w:r>
      <w:r w:rsidRPr="00375256">
        <w:rPr>
          <w:rFonts w:ascii="PT Astra Serif" w:hAnsi="PT Astra Serif" w:cs="Times New Roman CYR"/>
          <w:sz w:val="16"/>
          <w:szCs w:val="16"/>
        </w:rPr>
        <w:t xml:space="preserve"> или уведомление об отказе в предоставлении муниципальной услуги.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 xml:space="preserve">В случае предоставления заявителем документов через ГБУ </w:t>
      </w:r>
      <w:r w:rsidRPr="00375256">
        <w:rPr>
          <w:rFonts w:ascii="PT Astra Serif" w:hAnsi="PT Astra Serif"/>
          <w:sz w:val="16"/>
          <w:szCs w:val="16"/>
        </w:rPr>
        <w:t>«</w:t>
      </w:r>
      <w:r w:rsidRPr="00375256">
        <w:rPr>
          <w:rFonts w:ascii="PT Astra Serif" w:hAnsi="PT Astra Serif" w:cs="Times New Roman CYR"/>
          <w:sz w:val="16"/>
          <w:szCs w:val="16"/>
        </w:rPr>
        <w:t>МФЦ</w:t>
      </w:r>
      <w:r w:rsidRPr="00375256">
        <w:rPr>
          <w:rFonts w:ascii="PT Astra Serif" w:hAnsi="PT Astra Serif"/>
          <w:sz w:val="16"/>
          <w:szCs w:val="16"/>
        </w:rPr>
        <w:t xml:space="preserve">» </w:t>
      </w:r>
      <w:r w:rsidRPr="00375256">
        <w:rPr>
          <w:rFonts w:ascii="PT Astra Serif" w:hAnsi="PT Astra Serif" w:cs="Times New Roman CYR"/>
          <w:sz w:val="16"/>
          <w:szCs w:val="16"/>
        </w:rPr>
        <w:t xml:space="preserve">срок предоставления муниципальной услуги исчисляется со дня передачи ГБУ </w:t>
      </w:r>
      <w:r w:rsidRPr="00375256">
        <w:rPr>
          <w:rFonts w:ascii="PT Astra Serif" w:hAnsi="PT Astra Serif"/>
          <w:sz w:val="16"/>
          <w:szCs w:val="16"/>
        </w:rPr>
        <w:t>«</w:t>
      </w:r>
      <w:r w:rsidRPr="00375256">
        <w:rPr>
          <w:rFonts w:ascii="PT Astra Serif" w:hAnsi="PT Astra Serif" w:cs="Times New Roman CYR"/>
          <w:sz w:val="16"/>
          <w:szCs w:val="16"/>
        </w:rPr>
        <w:t>МФЦ</w:t>
      </w:r>
      <w:r w:rsidRPr="00375256">
        <w:rPr>
          <w:rFonts w:ascii="PT Astra Serif" w:hAnsi="PT Astra Serif"/>
          <w:sz w:val="16"/>
          <w:szCs w:val="16"/>
        </w:rPr>
        <w:t xml:space="preserve">» </w:t>
      </w:r>
      <w:r w:rsidRPr="00375256">
        <w:rPr>
          <w:rFonts w:ascii="PT Astra Serif" w:hAnsi="PT Astra Serif" w:cs="Times New Roman CYR"/>
          <w:sz w:val="16"/>
          <w:szCs w:val="16"/>
        </w:rPr>
        <w:t>таких документов в Отдел образования Администрации  Целинного  района.</w:t>
      </w:r>
    </w:p>
    <w:p w:rsidR="00E64E27" w:rsidRPr="00375256" w:rsidRDefault="00E64E27" w:rsidP="005C3467">
      <w:pPr>
        <w:pStyle w:val="af6"/>
        <w:numPr>
          <w:ilvl w:val="1"/>
          <w:numId w:val="37"/>
        </w:numPr>
        <w:autoSpaceDE w:val="0"/>
        <w:autoSpaceDN w:val="0"/>
        <w:adjustRightInd w:val="0"/>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Количество взаимодействий заявителя с должностными лицами при предоставлении муниципальной услуги не должно превышать двух приемов, при этом, продолжительность каждого не должна быть больше 30 минут.</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Calibri"/>
          <w:sz w:val="16"/>
          <w:szCs w:val="16"/>
        </w:rPr>
      </w:pP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Глава 8. Перечень нормативных правовых актов, регулирующих отношения, возникающие в связи с предоставлением муниципальной услуги</w:t>
      </w:r>
    </w:p>
    <w:p w:rsidR="00E64E27" w:rsidRPr="00717F90" w:rsidRDefault="00E64E27" w:rsidP="005C3467">
      <w:pPr>
        <w:pStyle w:val="af6"/>
        <w:numPr>
          <w:ilvl w:val="1"/>
          <w:numId w:val="38"/>
        </w:numPr>
        <w:autoSpaceDE w:val="0"/>
        <w:autoSpaceDN w:val="0"/>
        <w:adjustRightInd w:val="0"/>
        <w:ind w:left="-567" w:firstLine="567"/>
        <w:jc w:val="both"/>
        <w:rPr>
          <w:rFonts w:ascii="PT Astra Serif" w:hAnsi="PT Astra Serif" w:cs="Times New Roman CYR"/>
          <w:sz w:val="16"/>
          <w:szCs w:val="16"/>
        </w:rPr>
      </w:pPr>
      <w:r w:rsidRPr="00717F90">
        <w:rPr>
          <w:rFonts w:ascii="PT Astra Serif" w:hAnsi="PT Astra Serif" w:cs="Times New Roman CYR"/>
          <w:sz w:val="16"/>
          <w:szCs w:val="1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Целинного района в сети </w:t>
      </w:r>
      <w:r w:rsidRPr="00717F90">
        <w:rPr>
          <w:rFonts w:ascii="PT Astra Serif" w:hAnsi="PT Astra Serif"/>
          <w:sz w:val="16"/>
          <w:szCs w:val="16"/>
        </w:rPr>
        <w:t>«</w:t>
      </w:r>
      <w:r w:rsidRPr="00717F90">
        <w:rPr>
          <w:rFonts w:ascii="PT Astra Serif" w:hAnsi="PT Astra Serif" w:cs="Times New Roman CYR"/>
          <w:sz w:val="16"/>
          <w:szCs w:val="16"/>
        </w:rPr>
        <w:t>Интернет</w:t>
      </w:r>
      <w:r w:rsidRPr="00717F90">
        <w:rPr>
          <w:rFonts w:ascii="PT Astra Serif" w:hAnsi="PT Astra Serif"/>
          <w:sz w:val="16"/>
          <w:szCs w:val="16"/>
        </w:rPr>
        <w:t xml:space="preserve">» </w:t>
      </w:r>
      <w:r w:rsidRPr="00717F90">
        <w:rPr>
          <w:rFonts w:ascii="PT Astra Serif" w:hAnsi="PT Astra Serif" w:cs="Times New Roman CYR"/>
          <w:sz w:val="16"/>
          <w:szCs w:val="16"/>
        </w:rPr>
        <w:t xml:space="preserve">по ссылке: </w:t>
      </w:r>
      <w:hyperlink r:id="rId50" w:history="1">
        <w:r w:rsidRPr="00717F90">
          <w:rPr>
            <w:rStyle w:val="af5"/>
            <w:rFonts w:ascii="PT Astra Serif" w:hAnsi="PT Astra Serif" w:cs="Arial"/>
            <w:sz w:val="16"/>
            <w:szCs w:val="16"/>
            <w:lang w:val="en-US"/>
          </w:rPr>
          <w:t>http</w:t>
        </w:r>
        <w:r w:rsidRPr="00717F90">
          <w:rPr>
            <w:rStyle w:val="af5"/>
            <w:rFonts w:ascii="PT Astra Serif" w:hAnsi="PT Astra Serif" w:cs="Arial"/>
            <w:sz w:val="16"/>
            <w:szCs w:val="16"/>
          </w:rPr>
          <w:t>://целинный-</w:t>
        </w:r>
        <w:proofErr w:type="spellStart"/>
        <w:r w:rsidRPr="00717F90">
          <w:rPr>
            <w:rStyle w:val="af5"/>
            <w:rFonts w:ascii="PT Astra Serif" w:hAnsi="PT Astra Serif" w:cs="Arial"/>
            <w:sz w:val="16"/>
            <w:szCs w:val="16"/>
          </w:rPr>
          <w:t>район.рф</w:t>
        </w:r>
        <w:proofErr w:type="spellEnd"/>
      </w:hyperlink>
      <w:r w:rsidRPr="00717F90">
        <w:rPr>
          <w:rFonts w:ascii="PT Astra Serif" w:hAnsi="PT Astra Serif" w:cs="Arial"/>
          <w:sz w:val="16"/>
          <w:szCs w:val="16"/>
        </w:rPr>
        <w:t xml:space="preserve">, </w:t>
      </w:r>
      <w:r w:rsidRPr="00717F90">
        <w:rPr>
          <w:rFonts w:ascii="PT Astra Serif" w:hAnsi="PT Astra Serif" w:cs="Times New Roman CYR"/>
          <w:sz w:val="16"/>
          <w:szCs w:val="16"/>
        </w:rPr>
        <w:t xml:space="preserve">а также в </w:t>
      </w:r>
      <w:r w:rsidRPr="00717F90">
        <w:rPr>
          <w:rFonts w:ascii="PT Astra Serif" w:hAnsi="PT Astra Serif"/>
          <w:sz w:val="16"/>
          <w:szCs w:val="16"/>
        </w:rPr>
        <w:t>«</w:t>
      </w:r>
      <w:r w:rsidRPr="00717F90">
        <w:rPr>
          <w:rFonts w:ascii="PT Astra Serif" w:hAnsi="PT Astra Serif" w:cs="Times New Roman CYR"/>
          <w:sz w:val="16"/>
          <w:szCs w:val="16"/>
        </w:rPr>
        <w:t>Федеральном реестре государственных и муниципальных услуг (функций)</w:t>
      </w:r>
      <w:r w:rsidRPr="00717F90">
        <w:rPr>
          <w:rFonts w:ascii="PT Astra Serif" w:hAnsi="PT Astra Serif"/>
          <w:sz w:val="16"/>
          <w:szCs w:val="16"/>
        </w:rPr>
        <w:t xml:space="preserve">» </w:t>
      </w:r>
      <w:r w:rsidRPr="00717F90">
        <w:rPr>
          <w:rFonts w:ascii="PT Astra Serif" w:hAnsi="PT Astra Serif" w:cs="Times New Roman CYR"/>
          <w:sz w:val="16"/>
          <w:szCs w:val="16"/>
        </w:rPr>
        <w:t>и на ЕПГУ.</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Calibri"/>
          <w:sz w:val="16"/>
          <w:szCs w:val="16"/>
        </w:rPr>
      </w:pP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64E27" w:rsidRPr="00375256" w:rsidRDefault="00E64E27" w:rsidP="005C3467">
      <w:pPr>
        <w:pStyle w:val="afc"/>
        <w:numPr>
          <w:ilvl w:val="1"/>
          <w:numId w:val="39"/>
        </w:numPr>
        <w:suppressAutoHyphens/>
        <w:ind w:left="-567" w:firstLine="567"/>
        <w:jc w:val="both"/>
        <w:rPr>
          <w:rFonts w:ascii="PT Astra Serif" w:hAnsi="PT Astra Serif"/>
          <w:b/>
          <w:bCs/>
          <w:sz w:val="16"/>
          <w:szCs w:val="16"/>
        </w:rPr>
      </w:pPr>
      <w:r w:rsidRPr="00375256">
        <w:rPr>
          <w:rFonts w:ascii="PT Astra Serif" w:hAnsi="PT Astra Serif" w:cs="Times New Roman CYR"/>
          <w:sz w:val="16"/>
          <w:szCs w:val="16"/>
        </w:rPr>
        <w:t xml:space="preserve">  Муниципальная услуга предоставляется при поступлении от заявителя в Отдел </w:t>
      </w:r>
    </w:p>
    <w:p w:rsidR="00E64E27" w:rsidRPr="00375256" w:rsidRDefault="00E64E27" w:rsidP="00375256">
      <w:pPr>
        <w:pStyle w:val="afc"/>
        <w:ind w:left="-567" w:firstLine="567"/>
        <w:jc w:val="both"/>
        <w:rPr>
          <w:rFonts w:ascii="PT Astra Serif" w:hAnsi="PT Astra Serif"/>
          <w:bCs/>
          <w:sz w:val="16"/>
          <w:szCs w:val="16"/>
        </w:rPr>
      </w:pPr>
      <w:r w:rsidRPr="00375256">
        <w:rPr>
          <w:rFonts w:ascii="PT Astra Serif" w:hAnsi="PT Astra Serif" w:cs="Times New Roman CYR"/>
          <w:sz w:val="16"/>
          <w:szCs w:val="16"/>
        </w:rPr>
        <w:t xml:space="preserve">образования Администрации Целинного района заявления </w:t>
      </w:r>
      <w:r w:rsidRPr="00375256">
        <w:rPr>
          <w:rFonts w:ascii="PT Astra Serif" w:hAnsi="PT Astra Serif"/>
          <w:bCs/>
          <w:sz w:val="16"/>
          <w:szCs w:val="16"/>
        </w:rPr>
        <w:t>о результатах сданных экзаменов, тестирования и иных вступительных испытаний.</w:t>
      </w:r>
    </w:p>
    <w:p w:rsidR="00E64E27" w:rsidRPr="00375256" w:rsidRDefault="00E64E27" w:rsidP="005C3467">
      <w:pPr>
        <w:pStyle w:val="af6"/>
        <w:numPr>
          <w:ilvl w:val="1"/>
          <w:numId w:val="39"/>
        </w:numPr>
        <w:autoSpaceDE w:val="0"/>
        <w:autoSpaceDN w:val="0"/>
        <w:adjustRightInd w:val="0"/>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 xml:space="preserve">  Необходимыми для предоставления муниципальной услуги документами являются:</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xml:space="preserve">- </w:t>
      </w:r>
      <w:hyperlink r:id="rId51" w:history="1">
        <w:r w:rsidRPr="00375256">
          <w:rPr>
            <w:rStyle w:val="af5"/>
            <w:rFonts w:ascii="PT Astra Serif" w:hAnsi="PT Astra Serif"/>
            <w:sz w:val="16"/>
            <w:szCs w:val="16"/>
          </w:rPr>
          <w:t>заявление</w:t>
        </w:r>
      </w:hyperlink>
      <w:r w:rsidRPr="00375256">
        <w:rPr>
          <w:rFonts w:ascii="PT Astra Serif" w:hAnsi="PT Astra Serif"/>
          <w:sz w:val="16"/>
          <w:szCs w:val="16"/>
        </w:rPr>
        <w:t xml:space="preserve"> о предоставлении муниципальной услуги (форма документа приведена в приложении № 2 к административному регламенту);  </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xml:space="preserve">- </w:t>
      </w:r>
      <w:hyperlink r:id="rId52" w:history="1">
        <w:r w:rsidRPr="00375256">
          <w:rPr>
            <w:rStyle w:val="af5"/>
            <w:rFonts w:ascii="PT Astra Serif" w:hAnsi="PT Astra Serif"/>
            <w:sz w:val="16"/>
            <w:szCs w:val="16"/>
          </w:rPr>
          <w:t>согласие</w:t>
        </w:r>
      </w:hyperlink>
      <w:r w:rsidRPr="00375256">
        <w:rPr>
          <w:rFonts w:ascii="PT Astra Serif" w:hAnsi="PT Astra Serif"/>
          <w:sz w:val="16"/>
          <w:szCs w:val="16"/>
        </w:rPr>
        <w:t xml:space="preserve"> на обработку персональных данных, форма которого приведена в приложении № 3 к административному регламенту;</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lang w:eastAsia="ru-RU"/>
        </w:rPr>
      </w:pPr>
      <w:r w:rsidRPr="00375256">
        <w:rPr>
          <w:rFonts w:ascii="PT Astra Serif" w:hAnsi="PT Astra Serif"/>
          <w:sz w:val="16"/>
          <w:szCs w:val="16"/>
        </w:rPr>
        <w:t>- паспорт гражданина Российской Федерации или иной документ, удостоверяющий личность заявителя.</w:t>
      </w:r>
    </w:p>
    <w:p w:rsidR="00E64E27" w:rsidRPr="00375256" w:rsidRDefault="00E64E27" w:rsidP="00375256">
      <w:pPr>
        <w:pStyle w:val="afc"/>
        <w:ind w:left="-567" w:firstLine="567"/>
        <w:jc w:val="both"/>
        <w:rPr>
          <w:rFonts w:ascii="PT Astra Serif" w:hAnsi="PT Astra Serif"/>
          <w:sz w:val="16"/>
          <w:szCs w:val="16"/>
        </w:rPr>
      </w:pPr>
      <w:r w:rsidRPr="00375256">
        <w:rPr>
          <w:rFonts w:ascii="PT Astra Serif" w:hAnsi="PT Astra Serif" w:cs="Times New Roman CYR"/>
          <w:sz w:val="16"/>
          <w:szCs w:val="16"/>
        </w:rPr>
        <w:t>9.3</w:t>
      </w:r>
      <w:r w:rsidRPr="00375256">
        <w:rPr>
          <w:rFonts w:ascii="PT Astra Serif" w:hAnsi="PT Astra Serif"/>
          <w:sz w:val="16"/>
          <w:szCs w:val="16"/>
        </w:rPr>
        <w:t xml:space="preserve">. В заявлении </w:t>
      </w:r>
      <w:r w:rsidRPr="00375256">
        <w:rPr>
          <w:rFonts w:ascii="PT Astra Serif" w:hAnsi="PT Astra Serif"/>
          <w:bCs/>
          <w:sz w:val="16"/>
          <w:szCs w:val="16"/>
        </w:rPr>
        <w:t xml:space="preserve">о результатах сданных экзаменов, тестирования и иных вступительных испытаний </w:t>
      </w:r>
      <w:r w:rsidRPr="00375256">
        <w:rPr>
          <w:rFonts w:ascii="PT Astra Serif" w:hAnsi="PT Astra Serif"/>
          <w:sz w:val="16"/>
          <w:szCs w:val="16"/>
        </w:rPr>
        <w:t xml:space="preserve">  указываются следующие данные: фамилия, имя, отчество гражданина, его почтовый индекс и адрес, контактный телефон. </w:t>
      </w:r>
    </w:p>
    <w:p w:rsidR="00E64E27" w:rsidRPr="00375256" w:rsidRDefault="00E64E27" w:rsidP="00375256">
      <w:pPr>
        <w:pStyle w:val="afc"/>
        <w:ind w:left="-567" w:firstLine="567"/>
        <w:jc w:val="both"/>
        <w:rPr>
          <w:rFonts w:ascii="PT Astra Serif" w:hAnsi="PT Astra Serif"/>
          <w:sz w:val="16"/>
          <w:szCs w:val="16"/>
        </w:rPr>
      </w:pPr>
      <w:r w:rsidRPr="00375256">
        <w:rPr>
          <w:rFonts w:ascii="PT Astra Serif" w:hAnsi="PT Astra Serif"/>
          <w:sz w:val="16"/>
          <w:szCs w:val="16"/>
        </w:rPr>
        <w:t xml:space="preserve">9.4. К заявлению </w:t>
      </w:r>
      <w:r w:rsidRPr="00375256">
        <w:rPr>
          <w:rFonts w:ascii="PT Astra Serif" w:hAnsi="PT Astra Serif"/>
          <w:bCs/>
          <w:sz w:val="16"/>
          <w:szCs w:val="16"/>
        </w:rPr>
        <w:t xml:space="preserve">о результатах сданных экзаменов, тестирования и иных вступительных испытаний </w:t>
      </w:r>
      <w:r w:rsidRPr="00375256">
        <w:rPr>
          <w:rFonts w:ascii="PT Astra Serif" w:hAnsi="PT Astra Serif"/>
          <w:sz w:val="16"/>
          <w:szCs w:val="16"/>
        </w:rPr>
        <w:t xml:space="preserve"> другие документы не прилагаются, иных документов для подачи заявления не требуется. При устном или письменном запросе для предоставления муниципальной услуги, документы, подтверждающие личность заявителя не представляются. </w:t>
      </w:r>
    </w:p>
    <w:p w:rsidR="00E64E27" w:rsidRPr="00375256" w:rsidRDefault="00E64E27" w:rsidP="00375256">
      <w:pPr>
        <w:pStyle w:val="afc"/>
        <w:ind w:left="-567" w:firstLine="567"/>
        <w:jc w:val="both"/>
        <w:rPr>
          <w:rFonts w:ascii="PT Astra Serif" w:hAnsi="PT Astra Serif"/>
          <w:sz w:val="16"/>
          <w:szCs w:val="16"/>
        </w:rPr>
      </w:pPr>
      <w:r w:rsidRPr="00375256">
        <w:rPr>
          <w:rFonts w:ascii="PT Astra Serif" w:hAnsi="PT Astra Serif"/>
          <w:sz w:val="16"/>
          <w:szCs w:val="16"/>
        </w:rPr>
        <w:t>9.5. Заявление, указное в п. 9.2 настоящего регламента может быть направлено заявителем по почте или предоставлено непосредственно в Отдел образования Администрации Целинного района либо в  образовательные организации Целинного района.</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64E27" w:rsidRPr="00375256" w:rsidRDefault="00E64E27" w:rsidP="005C3467">
      <w:pPr>
        <w:pStyle w:val="af6"/>
        <w:numPr>
          <w:ilvl w:val="1"/>
          <w:numId w:val="40"/>
        </w:numPr>
        <w:autoSpaceDE w:val="0"/>
        <w:autoSpaceDN w:val="0"/>
        <w:adjustRightInd w:val="0"/>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Calibri"/>
          <w:sz w:val="16"/>
          <w:szCs w:val="16"/>
        </w:rPr>
      </w:pP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Глава 11. Запрет требований от заявителя</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11.1. </w:t>
      </w:r>
      <w:r w:rsidRPr="00375256">
        <w:rPr>
          <w:rFonts w:ascii="PT Astra Serif" w:hAnsi="PT Astra Serif" w:cs="Times New Roman CYR"/>
          <w:sz w:val="16"/>
          <w:szCs w:val="16"/>
        </w:rPr>
        <w:t>Отдел образования Администрации  Целинного района не вправе требовать от заявителя:</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 </w:t>
      </w:r>
      <w:r w:rsidRPr="00375256">
        <w:rPr>
          <w:rFonts w:ascii="PT Astra Serif" w:hAnsi="PT Astra Serif" w:cs="Times New Roman CYR"/>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 </w:t>
      </w:r>
      <w:r w:rsidRPr="00375256">
        <w:rPr>
          <w:rFonts w:ascii="PT Astra Serif" w:hAnsi="PT Astra Serif" w:cs="Times New Roman CYR"/>
          <w:sz w:val="16"/>
          <w:szCs w:val="1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Курганской области и муниципальными правовыми актами находятся в распоряжении органов местного </w:t>
      </w:r>
      <w:r w:rsidRPr="00375256">
        <w:rPr>
          <w:rFonts w:ascii="PT Astra Serif" w:hAnsi="PT Astra Serif" w:cs="Times New Roman CYR"/>
          <w:sz w:val="16"/>
          <w:szCs w:val="16"/>
        </w:rPr>
        <w:lastRenderedPageBreak/>
        <w:t xml:space="preserve">самоуправления,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53" w:history="1">
        <w:r w:rsidRPr="00375256">
          <w:rPr>
            <w:rStyle w:val="af5"/>
            <w:rFonts w:ascii="PT Astra Serif" w:hAnsi="PT Astra Serif" w:cs="Times New Roman CYR"/>
            <w:sz w:val="16"/>
            <w:szCs w:val="16"/>
          </w:rPr>
          <w:t>части 6 статьи 7</w:t>
        </w:r>
      </w:hyperlink>
      <w:r w:rsidRPr="00375256">
        <w:rPr>
          <w:rFonts w:ascii="PT Astra Serif" w:hAnsi="PT Astra Serif"/>
          <w:sz w:val="16"/>
          <w:szCs w:val="16"/>
        </w:rPr>
        <w:t xml:space="preserve"> </w:t>
      </w:r>
      <w:r w:rsidRPr="00375256">
        <w:rPr>
          <w:rFonts w:ascii="PT Astra Serif" w:hAnsi="PT Astra Serif" w:cs="Times New Roman CYR"/>
          <w:sz w:val="16"/>
          <w:szCs w:val="16"/>
        </w:rPr>
        <w:t>Федерального закона № 210-ФЗ;</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 </w:t>
      </w:r>
      <w:r w:rsidRPr="00375256">
        <w:rPr>
          <w:rFonts w:ascii="PT Astra Serif" w:hAnsi="PT Astra Serif" w:cs="Times New Roman CYR"/>
          <w:sz w:val="16"/>
          <w:szCs w:val="1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54" w:history="1">
        <w:r w:rsidRPr="00375256">
          <w:rPr>
            <w:rStyle w:val="af5"/>
            <w:rFonts w:ascii="PT Astra Serif" w:hAnsi="PT Astra Serif" w:cs="Times New Roman CYR"/>
            <w:sz w:val="16"/>
            <w:szCs w:val="16"/>
          </w:rPr>
          <w:t>части 1 статьи 9</w:t>
        </w:r>
      </w:hyperlink>
      <w:r w:rsidRPr="00375256">
        <w:rPr>
          <w:rFonts w:ascii="PT Astra Serif" w:hAnsi="PT Astra Serif"/>
          <w:sz w:val="16"/>
          <w:szCs w:val="16"/>
        </w:rPr>
        <w:t xml:space="preserve">  </w:t>
      </w:r>
      <w:r w:rsidRPr="00375256">
        <w:rPr>
          <w:rFonts w:ascii="PT Astra Serif" w:hAnsi="PT Astra Serif" w:cs="Times New Roman CYR"/>
          <w:sz w:val="16"/>
          <w:szCs w:val="16"/>
        </w:rPr>
        <w:t>Федерального закона № 210-ФЗ, и получения документов и информации, предоставляемых в результате предоставления таких услуг;</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w:t>
      </w:r>
      <w:r w:rsidRPr="00375256">
        <w:rPr>
          <w:rFonts w:ascii="PT Astra Serif" w:hAnsi="PT Astra Serif"/>
          <w:sz w:val="16"/>
          <w:szCs w:val="16"/>
          <w:lang w:val="en-US"/>
        </w:rPr>
        <w:t> </w:t>
      </w:r>
      <w:r w:rsidRPr="00375256">
        <w:rPr>
          <w:rFonts w:ascii="PT Astra Serif" w:hAnsi="PT Astra Serif" w:cs="Times New Roman CYR"/>
          <w:sz w:val="16"/>
          <w:szCs w:val="16"/>
        </w:rPr>
        <w:t xml:space="preserve">представления документов и информации, отсутствие и (или) недостоверность которых не указывались при предоставлении муниципальной услуги, за исключением случаев, предусмотренных </w:t>
      </w:r>
      <w:hyperlink r:id="rId55" w:history="1">
        <w:r w:rsidRPr="00375256">
          <w:rPr>
            <w:rStyle w:val="af5"/>
            <w:rFonts w:ascii="PT Astra Serif" w:hAnsi="PT Astra Serif" w:cs="Times New Roman CYR"/>
            <w:sz w:val="16"/>
            <w:szCs w:val="16"/>
          </w:rPr>
          <w:t>пунктом 4 части 1 статьи 7</w:t>
        </w:r>
      </w:hyperlink>
      <w:r w:rsidRPr="00375256">
        <w:rPr>
          <w:rFonts w:ascii="PT Astra Serif" w:hAnsi="PT Astra Serif"/>
          <w:sz w:val="16"/>
          <w:szCs w:val="16"/>
        </w:rPr>
        <w:t xml:space="preserve"> </w:t>
      </w:r>
      <w:r w:rsidRPr="00375256">
        <w:rPr>
          <w:rFonts w:ascii="PT Astra Serif" w:hAnsi="PT Astra Serif" w:cs="Times New Roman CYR"/>
          <w:sz w:val="16"/>
          <w:szCs w:val="16"/>
        </w:rPr>
        <w:t>Федерального закона № 210-ФЗ.</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Calibri"/>
          <w:sz w:val="16"/>
          <w:szCs w:val="16"/>
        </w:rPr>
      </w:pP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Глава 12. Исчерпывающий перечень оснований для отказа в приеме документов, необходимых для предоставления муниципальной услуги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bCs/>
          <w:sz w:val="16"/>
          <w:szCs w:val="16"/>
        </w:rPr>
      </w:pPr>
      <w:r w:rsidRPr="00375256">
        <w:rPr>
          <w:rFonts w:ascii="PT Astra Serif" w:hAnsi="PT Astra Serif"/>
          <w:sz w:val="16"/>
          <w:szCs w:val="16"/>
        </w:rPr>
        <w:t xml:space="preserve">12.1. </w:t>
      </w:r>
      <w:r w:rsidRPr="00375256">
        <w:rPr>
          <w:rFonts w:ascii="PT Astra Serif" w:hAnsi="PT Astra Serif"/>
          <w:bCs/>
          <w:sz w:val="16"/>
          <w:szCs w:val="16"/>
        </w:rPr>
        <w:t>Основаниями для отказа в приеме заявления о предоставлении муниципальной услуги в образовательное учреждение являются:</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bCs/>
          <w:sz w:val="16"/>
          <w:szCs w:val="16"/>
        </w:rPr>
      </w:pPr>
      <w:r w:rsidRPr="00375256">
        <w:rPr>
          <w:rFonts w:ascii="PT Astra Serif" w:hAnsi="PT Astra Serif"/>
          <w:bCs/>
          <w:sz w:val="16"/>
          <w:szCs w:val="16"/>
        </w:rPr>
        <w:t>- обращение заявителя в не приемное время;</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bCs/>
          <w:sz w:val="16"/>
          <w:szCs w:val="16"/>
        </w:rPr>
      </w:pPr>
      <w:r w:rsidRPr="00375256">
        <w:rPr>
          <w:rFonts w:ascii="PT Astra Serif" w:hAnsi="PT Astra Serif"/>
          <w:bCs/>
          <w:sz w:val="16"/>
          <w:szCs w:val="16"/>
        </w:rPr>
        <w:t xml:space="preserve">- отсутствие в заявлении сведений, необходимых для предоставления муниципальной услуги (форма </w:t>
      </w:r>
      <w:hyperlink r:id="rId56" w:history="1">
        <w:r w:rsidRPr="00375256">
          <w:rPr>
            <w:rStyle w:val="af5"/>
            <w:rFonts w:ascii="PT Astra Serif" w:hAnsi="PT Astra Serif"/>
            <w:bCs/>
            <w:sz w:val="16"/>
            <w:szCs w:val="16"/>
          </w:rPr>
          <w:t>заявления</w:t>
        </w:r>
      </w:hyperlink>
      <w:r w:rsidRPr="00375256">
        <w:rPr>
          <w:rFonts w:ascii="PT Astra Serif" w:hAnsi="PT Astra Serif"/>
          <w:bCs/>
          <w:sz w:val="16"/>
          <w:szCs w:val="16"/>
        </w:rPr>
        <w:t xml:space="preserve"> приведена в приложении № 2 к административному регламенту);</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bCs/>
          <w:sz w:val="16"/>
          <w:szCs w:val="16"/>
        </w:rPr>
      </w:pPr>
      <w:r w:rsidRPr="00375256">
        <w:rPr>
          <w:rFonts w:ascii="PT Astra Serif" w:hAnsi="PT Astra Serif"/>
          <w:bCs/>
          <w:sz w:val="16"/>
          <w:szCs w:val="16"/>
        </w:rPr>
        <w:t>- наличие в заявлении нецензурных либо оскорбительных выражений, угроз жизни, здоровью и имуществу должностного лица учреждения, а также членов его семьи;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bCs/>
          <w:sz w:val="16"/>
          <w:szCs w:val="16"/>
        </w:rPr>
      </w:pPr>
      <w:r w:rsidRPr="00375256">
        <w:rPr>
          <w:rFonts w:ascii="PT Astra Serif" w:hAnsi="PT Astra Serif"/>
          <w:bCs/>
          <w:sz w:val="16"/>
          <w:szCs w:val="16"/>
        </w:rPr>
        <w:t>- невозможность прочтения текста заявления или его части;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bCs/>
          <w:sz w:val="16"/>
          <w:szCs w:val="16"/>
        </w:rPr>
      </w:pPr>
      <w:r w:rsidRPr="00375256">
        <w:rPr>
          <w:rFonts w:ascii="PT Astra Serif" w:hAnsi="PT Astra Serif"/>
          <w:bCs/>
          <w:sz w:val="16"/>
          <w:szCs w:val="16"/>
        </w:rPr>
        <w:t>- наличие подчисток, приписок, зачеркнутых слов и иных исправлений;</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bCs/>
          <w:sz w:val="16"/>
          <w:szCs w:val="16"/>
        </w:rPr>
      </w:pPr>
      <w:r w:rsidRPr="00375256">
        <w:rPr>
          <w:rFonts w:ascii="PT Astra Serif" w:hAnsi="PT Astra Serif"/>
          <w:bCs/>
          <w:sz w:val="16"/>
          <w:szCs w:val="16"/>
        </w:rPr>
        <w:t>- наличие серьезных повреждений, которые не позволяют однозначно истолковать содержание документа;</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bCs/>
          <w:sz w:val="16"/>
          <w:szCs w:val="16"/>
        </w:rPr>
      </w:pPr>
      <w:r w:rsidRPr="00375256">
        <w:rPr>
          <w:rFonts w:ascii="PT Astra Serif" w:hAnsi="PT Astra Serif"/>
          <w:bCs/>
          <w:sz w:val="16"/>
          <w:szCs w:val="16"/>
        </w:rPr>
        <w:t xml:space="preserve">- не предоставление заявителем согласия на обработку персональных данных (форма </w:t>
      </w:r>
      <w:hyperlink r:id="rId57" w:history="1">
        <w:r w:rsidRPr="00375256">
          <w:rPr>
            <w:rStyle w:val="af5"/>
            <w:rFonts w:ascii="PT Astra Serif" w:hAnsi="PT Astra Serif"/>
            <w:bCs/>
            <w:sz w:val="16"/>
            <w:szCs w:val="16"/>
          </w:rPr>
          <w:t>согласия</w:t>
        </w:r>
      </w:hyperlink>
      <w:r w:rsidRPr="00375256">
        <w:rPr>
          <w:rFonts w:ascii="PT Astra Serif" w:hAnsi="PT Astra Serif"/>
          <w:bCs/>
          <w:sz w:val="16"/>
          <w:szCs w:val="16"/>
        </w:rPr>
        <w:t xml:space="preserve"> приведена в приложении № 3 к административному регламенту).</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bCs/>
          <w:sz w:val="16"/>
          <w:szCs w:val="16"/>
        </w:rPr>
      </w:pPr>
      <w:r w:rsidRPr="00375256">
        <w:rPr>
          <w:rFonts w:ascii="PT Astra Serif" w:hAnsi="PT Astra Serif"/>
          <w:bCs/>
          <w:sz w:val="16"/>
          <w:szCs w:val="16"/>
        </w:rPr>
        <w:t xml:space="preserve">         Основания для отказа в приеме документов при подаче заявления через Единый портал, </w:t>
      </w:r>
      <w:r w:rsidRPr="00375256">
        <w:rPr>
          <w:rFonts w:ascii="PT Astra Serif" w:hAnsi="PT Astra Serif" w:cs="Times New Roman CYR"/>
          <w:sz w:val="16"/>
          <w:szCs w:val="16"/>
        </w:rPr>
        <w:t xml:space="preserve">ГБУ </w:t>
      </w:r>
      <w:r w:rsidRPr="00375256">
        <w:rPr>
          <w:rFonts w:ascii="PT Astra Serif" w:hAnsi="PT Astra Serif"/>
          <w:sz w:val="16"/>
          <w:szCs w:val="16"/>
        </w:rPr>
        <w:t>«</w:t>
      </w:r>
      <w:r w:rsidRPr="00375256">
        <w:rPr>
          <w:rFonts w:ascii="PT Astra Serif" w:hAnsi="PT Astra Serif" w:cs="Times New Roman CYR"/>
          <w:sz w:val="16"/>
          <w:szCs w:val="16"/>
        </w:rPr>
        <w:t>МФЦ</w:t>
      </w:r>
      <w:r w:rsidRPr="00375256">
        <w:rPr>
          <w:rFonts w:ascii="PT Astra Serif" w:hAnsi="PT Astra Serif"/>
          <w:sz w:val="16"/>
          <w:szCs w:val="16"/>
        </w:rPr>
        <w:t xml:space="preserve">» </w:t>
      </w:r>
      <w:r w:rsidRPr="00375256">
        <w:rPr>
          <w:rFonts w:ascii="PT Astra Serif" w:hAnsi="PT Astra Serif"/>
          <w:bCs/>
          <w:sz w:val="16"/>
          <w:szCs w:val="16"/>
        </w:rPr>
        <w:t>отсутствуют.</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lang w:eastAsia="ru-RU"/>
        </w:rPr>
      </w:pP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Глава 13. Исчерпывающий перечень оснований для приостановления или отказа в предоставлении муниципальной услуги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13.1. Основания для приостановления предоставления муниципальной услуги   является подача  заявителем жалобы на действия или бездействия должностного лица, отвечающего за предоставление муниципальной услуги.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13.2. Основаниями для отказа в предоставлении муниципальной услуги являются:</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xml:space="preserve">- отсутствие в заявлении сведений, необходимых для предоставления услуги (форма </w:t>
      </w:r>
      <w:hyperlink r:id="rId58" w:history="1">
        <w:r w:rsidRPr="00375256">
          <w:rPr>
            <w:rStyle w:val="af5"/>
            <w:rFonts w:ascii="PT Astra Serif" w:hAnsi="PT Astra Serif"/>
            <w:sz w:val="16"/>
            <w:szCs w:val="16"/>
          </w:rPr>
          <w:t>заявления</w:t>
        </w:r>
      </w:hyperlink>
      <w:r w:rsidRPr="00375256">
        <w:rPr>
          <w:rFonts w:ascii="PT Astra Serif" w:hAnsi="PT Astra Serif"/>
          <w:sz w:val="16"/>
          <w:szCs w:val="16"/>
        </w:rPr>
        <w:t xml:space="preserve"> приведена в приложении № 2 к административному регламенту);</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запрашиваемая заявителем информация не относится к информации о результатах сданных экзаменов, тестирования и иных вступительных испытаний в образовательное учреждение Целинного района;</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xml:space="preserve">- непредставление заявителем документов, указанных в </w:t>
      </w:r>
      <w:hyperlink r:id="rId59" w:history="1">
        <w:r w:rsidRPr="00375256">
          <w:rPr>
            <w:rStyle w:val="af5"/>
            <w:rFonts w:ascii="PT Astra Serif" w:hAnsi="PT Astra Serif"/>
            <w:sz w:val="16"/>
            <w:szCs w:val="16"/>
          </w:rPr>
          <w:t xml:space="preserve">пункте </w:t>
        </w:r>
      </w:hyperlink>
      <w:r w:rsidRPr="00375256">
        <w:rPr>
          <w:rFonts w:ascii="PT Astra Serif" w:hAnsi="PT Astra Serif"/>
          <w:sz w:val="16"/>
          <w:szCs w:val="16"/>
        </w:rPr>
        <w:t>9.2 административного регламента.</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bCs/>
          <w:sz w:val="16"/>
          <w:szCs w:val="16"/>
        </w:rPr>
      </w:pPr>
      <w:r w:rsidRPr="00375256">
        <w:rPr>
          <w:rFonts w:ascii="PT Astra Serif" w:hAnsi="PT Astra Serif"/>
          <w:bCs/>
          <w:sz w:val="16"/>
          <w:szCs w:val="16"/>
        </w:rPr>
        <w:t xml:space="preserve">13.3 Основаниями для отказа в предоставлении муниципальной услуги заявителю в случае подачи заявления через Единый портал,  </w:t>
      </w:r>
      <w:r w:rsidRPr="00375256">
        <w:rPr>
          <w:rFonts w:ascii="PT Astra Serif" w:hAnsi="PT Astra Serif" w:cs="Times New Roman CYR"/>
          <w:sz w:val="16"/>
          <w:szCs w:val="16"/>
        </w:rPr>
        <w:t xml:space="preserve">ГБУ </w:t>
      </w:r>
      <w:r w:rsidRPr="00375256">
        <w:rPr>
          <w:rFonts w:ascii="PT Astra Serif" w:hAnsi="PT Astra Serif"/>
          <w:sz w:val="16"/>
          <w:szCs w:val="16"/>
        </w:rPr>
        <w:t>«</w:t>
      </w:r>
      <w:r w:rsidRPr="00375256">
        <w:rPr>
          <w:rFonts w:ascii="PT Astra Serif" w:hAnsi="PT Astra Serif" w:cs="Times New Roman CYR"/>
          <w:sz w:val="16"/>
          <w:szCs w:val="16"/>
        </w:rPr>
        <w:t>МФЦ</w:t>
      </w:r>
      <w:r w:rsidRPr="00375256">
        <w:rPr>
          <w:rFonts w:ascii="PT Astra Serif" w:hAnsi="PT Astra Serif"/>
          <w:sz w:val="16"/>
          <w:szCs w:val="16"/>
        </w:rPr>
        <w:t xml:space="preserve">» </w:t>
      </w:r>
      <w:r w:rsidRPr="00375256">
        <w:rPr>
          <w:rFonts w:ascii="PT Astra Serif" w:hAnsi="PT Astra Serif"/>
          <w:bCs/>
          <w:sz w:val="16"/>
          <w:szCs w:val="16"/>
        </w:rPr>
        <w:t>являются:</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xml:space="preserve">- отсутствие в заявлении сведений, необходимых для предоставления </w:t>
      </w:r>
      <w:r w:rsidRPr="00375256">
        <w:rPr>
          <w:rFonts w:ascii="PT Astra Serif" w:hAnsi="PT Astra Serif"/>
          <w:bCs/>
          <w:sz w:val="16"/>
          <w:szCs w:val="16"/>
        </w:rPr>
        <w:t>муниципальной</w:t>
      </w:r>
      <w:r w:rsidRPr="00375256">
        <w:rPr>
          <w:rFonts w:ascii="PT Astra Serif" w:hAnsi="PT Astra Serif"/>
          <w:sz w:val="16"/>
          <w:szCs w:val="16"/>
        </w:rPr>
        <w:t xml:space="preserve"> услуги (форма </w:t>
      </w:r>
      <w:hyperlink r:id="rId60" w:history="1">
        <w:r w:rsidRPr="00375256">
          <w:rPr>
            <w:rStyle w:val="af5"/>
            <w:rFonts w:ascii="PT Astra Serif" w:hAnsi="PT Astra Serif"/>
            <w:sz w:val="16"/>
            <w:szCs w:val="16"/>
          </w:rPr>
          <w:t>заявления</w:t>
        </w:r>
      </w:hyperlink>
      <w:r w:rsidRPr="00375256">
        <w:rPr>
          <w:rFonts w:ascii="PT Astra Serif" w:hAnsi="PT Astra Serif"/>
          <w:sz w:val="16"/>
          <w:szCs w:val="16"/>
        </w:rPr>
        <w:t xml:space="preserve"> приведена в приложении № 2 к административному регламенту);</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наличие в заявлении нецензурных либо оскорбительных выражений, угроз жизни, здоровью и имуществу должностного лица учреждения, а также членов его семьи;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невозможность прочтения текста заявления или его части;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наличие подчисток, приписок, зачеркнутых слов и иных исправлений;</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наличие серьезных повреждений, которые не позволяют однозначно истолковать содержание документа;</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xml:space="preserve">- непредставление заявителем документов, указанных в </w:t>
      </w:r>
      <w:hyperlink r:id="rId61" w:history="1">
        <w:r w:rsidRPr="00375256">
          <w:rPr>
            <w:rStyle w:val="af5"/>
            <w:rFonts w:ascii="PT Astra Serif" w:hAnsi="PT Astra Serif"/>
            <w:sz w:val="16"/>
            <w:szCs w:val="16"/>
          </w:rPr>
          <w:t xml:space="preserve">пункте </w:t>
        </w:r>
      </w:hyperlink>
      <w:r w:rsidRPr="00375256">
        <w:rPr>
          <w:rFonts w:ascii="PT Astra Serif" w:hAnsi="PT Astra Serif"/>
          <w:sz w:val="16"/>
          <w:szCs w:val="16"/>
        </w:rPr>
        <w:t>9.2 административного регламента.</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Calibri"/>
          <w:sz w:val="16"/>
          <w:szCs w:val="16"/>
          <w:lang w:eastAsia="ru-RU"/>
        </w:rPr>
      </w:pP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14.1. </w:t>
      </w:r>
      <w:r w:rsidRPr="00375256">
        <w:rPr>
          <w:rFonts w:ascii="PT Astra Serif" w:hAnsi="PT Astra Serif" w:cs="Times New Roman CYR"/>
          <w:sz w:val="16"/>
          <w:szCs w:val="16"/>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Calibri"/>
          <w:sz w:val="16"/>
          <w:szCs w:val="16"/>
        </w:rPr>
      </w:pP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Глава 15. Порядок, размер и основания взимания государственной пошлины или иной платы, взимаемой за предоставление муниципальной услуги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15.1. </w:t>
      </w:r>
      <w:r w:rsidRPr="00375256">
        <w:rPr>
          <w:rFonts w:ascii="PT Astra Serif" w:hAnsi="PT Astra Serif" w:cs="Times New Roman CYR"/>
          <w:sz w:val="16"/>
          <w:szCs w:val="16"/>
        </w:rPr>
        <w:t>Муниципальная услуга предоставляется без взимания государственной пошлины или иной платы.</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Calibri"/>
          <w:sz w:val="16"/>
          <w:szCs w:val="16"/>
        </w:rPr>
      </w:pP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16.1. </w:t>
      </w:r>
      <w:r w:rsidRPr="00375256">
        <w:rPr>
          <w:rFonts w:ascii="PT Astra Serif" w:hAnsi="PT Astra Serif" w:cs="Times New Roman CYR"/>
          <w:sz w:val="16"/>
          <w:szCs w:val="16"/>
        </w:rPr>
        <w:t>Плата за предоставление услуги, которая является необходимой и обязательной для предоставления муниципальной услуги, не взимается.</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Calibri"/>
          <w:sz w:val="16"/>
          <w:szCs w:val="16"/>
        </w:rPr>
      </w:pP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Глава 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17.1. </w:t>
      </w:r>
      <w:r w:rsidRPr="00375256">
        <w:rPr>
          <w:rFonts w:ascii="PT Astra Serif" w:hAnsi="PT Astra Serif" w:cs="Times New Roman CYR"/>
          <w:sz w:val="16"/>
          <w:szCs w:val="16"/>
        </w:rPr>
        <w:t>Максимальный срок ожидания заявителя в очереди при подаче заявления или получении результата предоставления муниципальной услуги не должен превышать 15 минут.</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17.2. </w:t>
      </w:r>
      <w:r w:rsidRPr="00375256">
        <w:rPr>
          <w:rFonts w:ascii="PT Astra Serif" w:hAnsi="PT Astra Serif" w:cs="Times New Roman CYR"/>
          <w:sz w:val="16"/>
          <w:szCs w:val="16"/>
        </w:rPr>
        <w:t>Максимальный срок ожидания в очереди при подаче заявления о предоставлении услуги, предоставляемой организацией, участвующей в предоставлении муниципальной услуги, не должен превышать 15 минут.</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Calibri"/>
          <w:sz w:val="16"/>
          <w:szCs w:val="16"/>
        </w:rPr>
      </w:pP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Глава 18. Срок и порядок регистрации запроса заявителя о предоставлении</w:t>
      </w:r>
      <w:r w:rsidR="005927F8">
        <w:rPr>
          <w:rFonts w:ascii="PT Astra Serif" w:hAnsi="PT Astra Serif" w:cs="Times New Roman CYR"/>
          <w:sz w:val="16"/>
          <w:szCs w:val="16"/>
        </w:rPr>
        <w:t xml:space="preserve"> </w:t>
      </w:r>
      <w:r w:rsidRPr="00375256">
        <w:rPr>
          <w:rFonts w:ascii="PT Astra Serif" w:hAnsi="PT Astra Serif" w:cs="Times New Roman CYR"/>
          <w:sz w:val="16"/>
          <w:szCs w:val="16"/>
        </w:rPr>
        <w:t>муниципальной услуги и услуги, предоставляемой организацией, участвующей в</w:t>
      </w:r>
      <w:r w:rsidR="005927F8">
        <w:rPr>
          <w:rFonts w:ascii="PT Astra Serif" w:hAnsi="PT Astra Serif" w:cs="Times New Roman CYR"/>
          <w:sz w:val="16"/>
          <w:szCs w:val="16"/>
        </w:rPr>
        <w:t xml:space="preserve"> </w:t>
      </w:r>
      <w:r w:rsidRPr="00375256">
        <w:rPr>
          <w:rFonts w:ascii="PT Astra Serif" w:hAnsi="PT Astra Serif" w:cs="Times New Roman CYR"/>
          <w:sz w:val="16"/>
          <w:szCs w:val="16"/>
        </w:rPr>
        <w:t>предоставлении муниципальной услуги, в том числе в электронной форме</w:t>
      </w:r>
      <w:r w:rsidR="005927F8">
        <w:rPr>
          <w:rFonts w:ascii="PT Astra Serif" w:hAnsi="PT Astra Serif" w:cs="Times New Roman CYR"/>
          <w:sz w:val="16"/>
          <w:szCs w:val="16"/>
        </w:rPr>
        <w:t xml:space="preserve"> </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18.1. </w:t>
      </w:r>
      <w:r w:rsidRPr="00375256">
        <w:rPr>
          <w:rFonts w:ascii="PT Astra Serif" w:hAnsi="PT Astra Serif" w:cs="Times New Roman CYR"/>
          <w:sz w:val="16"/>
          <w:szCs w:val="16"/>
        </w:rPr>
        <w:t>Регистрация заявления о предоставлении муниципальной услуги, в том числе поданного в электронной форме, осуществляется главным специалистом Отдела образования Администрации Целинного района, в должностные обязанности которого в соответствии с должностной инструкцией входят прием и регистрация документов (далее – должностное лицо, ответственное за ведение делопроизводства), в журнале входящих документов.</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18.2. </w:t>
      </w:r>
      <w:r w:rsidRPr="00375256">
        <w:rPr>
          <w:rFonts w:ascii="PT Astra Serif" w:hAnsi="PT Astra Serif" w:cs="Times New Roman CYR"/>
          <w:sz w:val="16"/>
          <w:szCs w:val="16"/>
        </w:rPr>
        <w:t>Регистрация заявления о предоставлении муниципальной услуги осуществляется в течение рабочего дня, соответствующего дню поступления заявления в Отдел образования Администрации  Целинного района, а при личном приеме – в течение не более 15 минут с момента обращения заявителя.</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Если заявление, поступило менее чем за тридцать минут до окончания рабочего дня либо получено в выходной день, оно регистрируется в срок не позднее 12.00 часов  следующего рабочего дня.</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18.3. </w:t>
      </w:r>
      <w:r w:rsidRPr="00375256">
        <w:rPr>
          <w:rFonts w:ascii="PT Astra Serif" w:hAnsi="PT Astra Serif" w:cs="Times New Roman CYR"/>
          <w:sz w:val="16"/>
          <w:szCs w:val="16"/>
        </w:rPr>
        <w:t>Срок и порядок регистрации заявления о предоставлении муниципальной услуги при подаче заявления через ЕПГУ:</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lastRenderedPageBreak/>
        <w:t>-</w:t>
      </w:r>
      <w:r w:rsidRPr="00375256">
        <w:rPr>
          <w:rFonts w:ascii="PT Astra Serif" w:hAnsi="PT Astra Serif"/>
          <w:sz w:val="16"/>
          <w:szCs w:val="16"/>
          <w:lang w:val="en-US"/>
        </w:rPr>
        <w:t> </w:t>
      </w:r>
      <w:r w:rsidRPr="00375256">
        <w:rPr>
          <w:rFonts w:ascii="PT Astra Serif" w:hAnsi="PT Astra Serif" w:cs="Times New Roman CYR"/>
          <w:sz w:val="16"/>
          <w:szCs w:val="16"/>
        </w:rPr>
        <w:t>заявление (запрос), поступившее в Отдел образования Администрации Целинного района в электронной форме посредством ЕПГУ, регистрируется в день его поступления должностным лицом Отдела образования Администрации Целинного района, ответственным за ведение делопроизводства.</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Calibri"/>
          <w:sz w:val="16"/>
          <w:szCs w:val="16"/>
        </w:rPr>
      </w:pP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 xml:space="preserve">Глава 19.  Требования к помещениям, в которых предоставляется муниципальная услуга, к залу ожидания, местам для заполнения запросов о предоставлении </w:t>
      </w:r>
      <w:r w:rsidRPr="00375256">
        <w:rPr>
          <w:rFonts w:ascii="PT Astra Serif" w:hAnsi="PT Astra Serif"/>
          <w:sz w:val="16"/>
          <w:szCs w:val="16"/>
        </w:rPr>
        <w:t xml:space="preserve"> </w:t>
      </w:r>
      <w:r w:rsidRPr="00375256">
        <w:rPr>
          <w:rFonts w:ascii="PT Astra Serif" w:hAnsi="PT Astra Serif" w:cs="Times New Roman CYR"/>
          <w:sz w:val="16"/>
          <w:szCs w:val="16"/>
        </w:rPr>
        <w:t>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19.1. </w:t>
      </w:r>
      <w:r w:rsidRPr="00375256">
        <w:rPr>
          <w:rFonts w:ascii="PT Astra Serif" w:hAnsi="PT Astra Serif" w:cs="Times New Roman CYR"/>
          <w:sz w:val="16"/>
          <w:szCs w:val="16"/>
        </w:rPr>
        <w:t>Прием заявителей осуществляется в предназначенных для этих целей помещениях, включающих места ожидания и приема заявителей.</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19.2. </w:t>
      </w:r>
      <w:r w:rsidRPr="00375256">
        <w:rPr>
          <w:rFonts w:ascii="PT Astra Serif" w:hAnsi="PT Astra Serif" w:cs="Times New Roman CYR"/>
          <w:sz w:val="16"/>
          <w:szCs w:val="16"/>
        </w:rPr>
        <w:t xml:space="preserve">Центральный вход в здание, в котором осуществляется предоставление муниципальной услуги, оборудуется информационной табличкой (вывеской), содержащей полное наименование Отдела образования Администрации Целинного района. </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19.3. </w:t>
      </w:r>
      <w:r w:rsidRPr="00375256">
        <w:rPr>
          <w:rFonts w:ascii="PT Astra Serif" w:hAnsi="PT Astra Serif" w:cs="Times New Roman CYR"/>
          <w:sz w:val="16"/>
          <w:szCs w:val="16"/>
        </w:rPr>
        <w:t>Для предоставления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19.4. </w:t>
      </w:r>
      <w:r w:rsidRPr="00375256">
        <w:rPr>
          <w:rFonts w:ascii="PT Astra Serif" w:hAnsi="PT Astra Serif" w:cs="Times New Roman CYR"/>
          <w:sz w:val="16"/>
          <w:szCs w:val="16"/>
        </w:rPr>
        <w:t>Для ожидания приема заявителей отводятся специальные помещения, оборудованные стульями, кресельными секциями или скамьями, столами (стойками) для оформления документов, писчей бумагой формата А4, канцелярскими принадлежностями (ручками), бланками заявлений в количестве, достаточном для оформления документов заявителями.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Места ожидания должны соответствовать комфортным условиям для заявителей.</w:t>
      </w:r>
      <w:r w:rsidRPr="00375256">
        <w:rPr>
          <w:rFonts w:ascii="PT Astra Serif" w:hAnsi="PT Astra Serif" w:cs="Times New Roman CYR"/>
          <w:i/>
          <w:iCs/>
          <w:sz w:val="16"/>
          <w:szCs w:val="16"/>
        </w:rPr>
        <w:t xml:space="preserve"> </w:t>
      </w:r>
      <w:r w:rsidRPr="00375256">
        <w:rPr>
          <w:rFonts w:ascii="PT Astra Serif" w:hAnsi="PT Astra Serif" w:cs="Times New Roman CYR"/>
          <w:sz w:val="16"/>
          <w:szCs w:val="16"/>
        </w:rPr>
        <w:t>Количество мест ожидания определяется исходя из фактической нагрузки и возможностей для их размещения в здании.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19.5. </w:t>
      </w:r>
      <w:r w:rsidRPr="00375256">
        <w:rPr>
          <w:rFonts w:ascii="PT Astra Serif" w:hAnsi="PT Astra Serif" w:cs="Times New Roman CYR"/>
          <w:sz w:val="16"/>
          <w:szCs w:val="16"/>
        </w:rPr>
        <w:t>Визуальная, текстовая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(устанавливаются в удобном для заявителей месте, постоянно доступном для просмотра), на официальном сайте, на ЕПГУ.</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главой 3 Административного регламента.</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19.6. 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Входы для посетителей в указанные служебные помещения оборудуются соответствующими табличками с указанием номера служебного помещения, наименованием  структурного подразделения Администрации Целинного района, фамилий, имен, отчеств (при наличии), должностей лиц, ответственных за предоставление муниципальной услуги.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19.7. </w:t>
      </w:r>
      <w:r w:rsidRPr="00375256">
        <w:rPr>
          <w:rFonts w:ascii="PT Astra Serif" w:hAnsi="PT Astra Serif" w:cs="Times New Roman CYR"/>
          <w:sz w:val="16"/>
          <w:szCs w:val="16"/>
        </w:rPr>
        <w:t>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 xml:space="preserve">Должностным лицам, ответственным за предоставление муниципальной услуги, обеспечивается доступ к информационно-телекоммуникационной сети </w:t>
      </w:r>
      <w:r w:rsidRPr="00375256">
        <w:rPr>
          <w:rFonts w:ascii="PT Astra Serif" w:hAnsi="PT Astra Serif"/>
          <w:sz w:val="16"/>
          <w:szCs w:val="16"/>
        </w:rPr>
        <w:t>«</w:t>
      </w:r>
      <w:r w:rsidRPr="00375256">
        <w:rPr>
          <w:rFonts w:ascii="PT Astra Serif" w:hAnsi="PT Astra Serif" w:cs="Times New Roman CYR"/>
          <w:sz w:val="16"/>
          <w:szCs w:val="16"/>
        </w:rPr>
        <w:t>Интернет</w:t>
      </w:r>
      <w:r w:rsidRPr="00375256">
        <w:rPr>
          <w:rFonts w:ascii="PT Astra Serif" w:hAnsi="PT Astra Serif"/>
          <w:sz w:val="16"/>
          <w:szCs w:val="16"/>
        </w:rPr>
        <w:t xml:space="preserve">», </w:t>
      </w:r>
      <w:r w:rsidRPr="00375256">
        <w:rPr>
          <w:rFonts w:ascii="PT Astra Serif" w:hAnsi="PT Astra Serif" w:cs="Times New Roman CYR"/>
          <w:sz w:val="16"/>
          <w:szCs w:val="16"/>
        </w:rPr>
        <w:t>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На рабочих столах должностных лиц, ответственных за предоставление муниципальной услуги, размещаются таблички с указанием фамилии, имени, отчества (при наличии) и должности.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19.8. </w:t>
      </w:r>
      <w:r w:rsidRPr="00375256">
        <w:rPr>
          <w:rFonts w:ascii="PT Astra Serif" w:hAnsi="PT Astra Serif" w:cs="Times New Roman CYR"/>
          <w:sz w:val="16"/>
          <w:szCs w:val="16"/>
        </w:rPr>
        <w:t>На территории, прилегающей к зданию Отдела образования  Администрации Целинного района,</w:t>
      </w:r>
      <w:r w:rsidRPr="00375256">
        <w:rPr>
          <w:rFonts w:ascii="PT Astra Serif" w:hAnsi="PT Astra Serif" w:cs="Times New Roman CYR"/>
          <w:i/>
          <w:iCs/>
          <w:sz w:val="16"/>
          <w:szCs w:val="16"/>
        </w:rPr>
        <w:t xml:space="preserve"> </w:t>
      </w:r>
      <w:r w:rsidRPr="00375256">
        <w:rPr>
          <w:rFonts w:ascii="PT Astra Serif" w:hAnsi="PT Astra Serif" w:cs="Times New Roman CYR"/>
          <w:sz w:val="16"/>
          <w:szCs w:val="16"/>
        </w:rPr>
        <w:t>оборудуются места для парковки автотранспортных средств, доступ заявителей к которым является бесплатным.</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19.9. </w:t>
      </w:r>
      <w:r w:rsidRPr="00375256">
        <w:rPr>
          <w:rFonts w:ascii="PT Astra Serif" w:hAnsi="PT Astra Serif" w:cs="Times New Roman CYR"/>
          <w:sz w:val="16"/>
          <w:szCs w:val="16"/>
        </w:rPr>
        <w:t xml:space="preserve">Помещения Отдела образования Администрации Целинного района, в которых предоставляется муниципальная услуга, должны соответствовать санитарно-эпидемиологическим правилам и нормативам </w:t>
      </w:r>
      <w:r w:rsidRPr="00375256">
        <w:rPr>
          <w:rFonts w:ascii="PT Astra Serif" w:hAnsi="PT Astra Serif"/>
          <w:sz w:val="16"/>
          <w:szCs w:val="16"/>
        </w:rPr>
        <w:t>«</w:t>
      </w:r>
      <w:r w:rsidRPr="00375256">
        <w:rPr>
          <w:rFonts w:ascii="PT Astra Serif" w:hAnsi="PT Astra Serif" w:cs="Times New Roman CYR"/>
          <w:sz w:val="16"/>
          <w:szCs w:val="16"/>
        </w:rPr>
        <w:t>Гигиенические требования к персональным электронно-вычислительным машинам и организации работы. СанПиН 2.2.2/2.4.1340-03</w:t>
      </w:r>
      <w:r w:rsidRPr="00375256">
        <w:rPr>
          <w:rFonts w:ascii="PT Astra Serif" w:hAnsi="PT Astra Serif"/>
          <w:sz w:val="16"/>
          <w:szCs w:val="16"/>
        </w:rPr>
        <w:t xml:space="preserve">», </w:t>
      </w:r>
      <w:r w:rsidRPr="00375256">
        <w:rPr>
          <w:rFonts w:ascii="PT Astra Serif" w:hAnsi="PT Astra Serif" w:cs="Times New Roman CYR"/>
          <w:sz w:val="16"/>
          <w:szCs w:val="16"/>
        </w:rPr>
        <w:t>а также обеспечивать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19.10. </w:t>
      </w:r>
      <w:r w:rsidRPr="00375256">
        <w:rPr>
          <w:rFonts w:ascii="PT Astra Serif" w:hAnsi="PT Astra Serif" w:cs="Times New Roman CYR"/>
          <w:sz w:val="16"/>
          <w:szCs w:val="16"/>
        </w:rPr>
        <w:t xml:space="preserve">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375256">
        <w:rPr>
          <w:rFonts w:ascii="PT Astra Serif" w:hAnsi="PT Astra Serif" w:cs="Times New Roman CYR"/>
          <w:sz w:val="16"/>
          <w:szCs w:val="16"/>
        </w:rPr>
        <w:t>сурдопереводчика</w:t>
      </w:r>
      <w:proofErr w:type="spellEnd"/>
      <w:r w:rsidRPr="00375256">
        <w:rPr>
          <w:rFonts w:ascii="PT Astra Serif" w:hAnsi="PT Astra Serif" w:cs="Times New Roman CYR"/>
          <w:sz w:val="16"/>
          <w:szCs w:val="16"/>
        </w:rPr>
        <w:t xml:space="preserve"> и </w:t>
      </w:r>
      <w:proofErr w:type="spellStart"/>
      <w:r w:rsidRPr="00375256">
        <w:rPr>
          <w:rFonts w:ascii="PT Astra Serif" w:hAnsi="PT Astra Serif" w:cs="Times New Roman CYR"/>
          <w:sz w:val="16"/>
          <w:szCs w:val="16"/>
        </w:rPr>
        <w:t>тифлосурдопереводчика</w:t>
      </w:r>
      <w:proofErr w:type="spellEnd"/>
      <w:r w:rsidRPr="00375256">
        <w:rPr>
          <w:rFonts w:ascii="PT Astra Serif" w:hAnsi="PT Astra Serif" w:cs="Times New Roman CYR"/>
          <w:sz w:val="16"/>
          <w:szCs w:val="1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Calibri"/>
          <w:sz w:val="16"/>
          <w:szCs w:val="16"/>
        </w:rPr>
      </w:pP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Глава 20. Показатели доступности и качества муниципальной услуги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20.1.  </w:t>
      </w:r>
      <w:r w:rsidRPr="00375256">
        <w:rPr>
          <w:rFonts w:ascii="PT Astra Serif" w:hAnsi="PT Astra Serif" w:cs="Times New Roman CYR"/>
          <w:sz w:val="16"/>
          <w:szCs w:val="16"/>
        </w:rPr>
        <w:t>Показателями доступности муниципальной услуги являются:</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 xml:space="preserve">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на ЕПГУ, в ГБУ </w:t>
      </w:r>
      <w:r w:rsidRPr="00375256">
        <w:rPr>
          <w:rFonts w:ascii="PT Astra Serif" w:hAnsi="PT Astra Serif"/>
          <w:sz w:val="16"/>
          <w:szCs w:val="16"/>
        </w:rPr>
        <w:t>«</w:t>
      </w:r>
      <w:r w:rsidRPr="00375256">
        <w:rPr>
          <w:rFonts w:ascii="PT Astra Serif" w:hAnsi="PT Astra Serif" w:cs="Times New Roman CYR"/>
          <w:sz w:val="16"/>
          <w:szCs w:val="16"/>
        </w:rPr>
        <w:t>МФЦ</w:t>
      </w:r>
      <w:r w:rsidRPr="00375256">
        <w:rPr>
          <w:rFonts w:ascii="PT Astra Serif" w:hAnsi="PT Astra Serif"/>
          <w:sz w:val="16"/>
          <w:szCs w:val="16"/>
        </w:rPr>
        <w:t xml:space="preserve">» </w:t>
      </w:r>
      <w:r w:rsidRPr="00375256">
        <w:rPr>
          <w:rFonts w:ascii="PT Astra Serif" w:hAnsi="PT Astra Serif"/>
          <w:i/>
          <w:iCs/>
          <w:sz w:val="16"/>
          <w:szCs w:val="16"/>
        </w:rPr>
        <w:t>(</w:t>
      </w:r>
      <w:r w:rsidRPr="00375256">
        <w:rPr>
          <w:rFonts w:ascii="PT Astra Serif" w:hAnsi="PT Astra Serif" w:cs="Times New Roman CYR"/>
          <w:i/>
          <w:iCs/>
          <w:sz w:val="16"/>
          <w:szCs w:val="16"/>
        </w:rPr>
        <w:t>при наличии соответствующего соглашения)</w:t>
      </w:r>
      <w:r w:rsidRPr="00375256">
        <w:rPr>
          <w:rFonts w:ascii="PT Astra Serif" w:hAnsi="PT Astra Serif" w:cs="Times New Roman CYR"/>
          <w:sz w:val="16"/>
          <w:szCs w:val="16"/>
        </w:rPr>
        <w:t>;</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 xml:space="preserve">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ЕПГУ, через ГБУ </w:t>
      </w:r>
      <w:r w:rsidRPr="00375256">
        <w:rPr>
          <w:rFonts w:ascii="PT Astra Serif" w:hAnsi="PT Astra Serif"/>
          <w:sz w:val="16"/>
          <w:szCs w:val="16"/>
        </w:rPr>
        <w:t>«</w:t>
      </w:r>
      <w:r w:rsidRPr="00375256">
        <w:rPr>
          <w:rFonts w:ascii="PT Astra Serif" w:hAnsi="PT Astra Serif" w:cs="Times New Roman CYR"/>
          <w:sz w:val="16"/>
          <w:szCs w:val="16"/>
        </w:rPr>
        <w:t>МФЦ</w:t>
      </w:r>
      <w:r w:rsidRPr="00375256">
        <w:rPr>
          <w:rFonts w:ascii="PT Astra Serif" w:hAnsi="PT Astra Serif"/>
          <w:sz w:val="16"/>
          <w:szCs w:val="16"/>
        </w:rPr>
        <w:t xml:space="preserve">» </w:t>
      </w:r>
      <w:r w:rsidRPr="00375256">
        <w:rPr>
          <w:rFonts w:ascii="PT Astra Serif" w:hAnsi="PT Astra Serif"/>
          <w:i/>
          <w:iCs/>
          <w:sz w:val="16"/>
          <w:szCs w:val="16"/>
        </w:rPr>
        <w:t>(</w:t>
      </w:r>
      <w:r w:rsidRPr="00375256">
        <w:rPr>
          <w:rFonts w:ascii="PT Astra Serif" w:hAnsi="PT Astra Serif" w:cs="Times New Roman CYR"/>
          <w:i/>
          <w:iCs/>
          <w:sz w:val="16"/>
          <w:szCs w:val="16"/>
        </w:rPr>
        <w:t>при наличии соответствующего соглашения)</w:t>
      </w:r>
      <w:r w:rsidRPr="00375256">
        <w:rPr>
          <w:rFonts w:ascii="PT Astra Serif" w:hAnsi="PT Astra Serif" w:cs="Times New Roman CYR"/>
          <w:sz w:val="16"/>
          <w:szCs w:val="16"/>
        </w:rPr>
        <w:t>.</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20.2. </w:t>
      </w:r>
      <w:r w:rsidRPr="00375256">
        <w:rPr>
          <w:rFonts w:ascii="PT Astra Serif" w:hAnsi="PT Astra Serif" w:cs="Times New Roman CYR"/>
          <w:sz w:val="16"/>
          <w:szCs w:val="16"/>
        </w:rPr>
        <w:t>Показателями качества муниципальной услуги являются:</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1) </w:t>
      </w:r>
      <w:r w:rsidRPr="00375256">
        <w:rPr>
          <w:rFonts w:ascii="PT Astra Serif" w:hAnsi="PT Astra Serif" w:cs="Times New Roman CYR"/>
          <w:sz w:val="16"/>
          <w:szCs w:val="16"/>
        </w:rPr>
        <w:t>прием и регистрация заявления в день обращения заявителя;</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2) </w:t>
      </w:r>
      <w:r w:rsidRPr="00375256">
        <w:rPr>
          <w:rFonts w:ascii="PT Astra Serif" w:hAnsi="PT Astra Serif" w:cs="Times New Roman CYR"/>
          <w:sz w:val="16"/>
          <w:szCs w:val="16"/>
        </w:rPr>
        <w:t>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3) </w:t>
      </w:r>
      <w:r w:rsidRPr="00375256">
        <w:rPr>
          <w:rFonts w:ascii="PT Astra Serif" w:hAnsi="PT Astra Serif" w:cs="Times New Roman CYR"/>
          <w:sz w:val="16"/>
          <w:szCs w:val="16"/>
        </w:rPr>
        <w:t>соблюдение установленных сроков и порядка предоставления муниципальной услуги, стандарта предоставления муниципальной услуги;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4) </w:t>
      </w:r>
      <w:r w:rsidRPr="00375256">
        <w:rPr>
          <w:rFonts w:ascii="PT Astra Serif" w:hAnsi="PT Astra Serif" w:cs="Times New Roman CYR"/>
          <w:sz w:val="16"/>
          <w:szCs w:val="16"/>
        </w:rPr>
        <w:t>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5) </w:t>
      </w:r>
      <w:r w:rsidRPr="00375256">
        <w:rPr>
          <w:rFonts w:ascii="PT Astra Serif" w:hAnsi="PT Astra Serif" w:cs="Times New Roman CYR"/>
          <w:sz w:val="16"/>
          <w:szCs w:val="16"/>
        </w:rPr>
        <w:t>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6) </w:t>
      </w:r>
      <w:r w:rsidRPr="00375256">
        <w:rPr>
          <w:rFonts w:ascii="PT Astra Serif" w:hAnsi="PT Astra Serif" w:cs="Times New Roman CYR"/>
          <w:sz w:val="16"/>
          <w:szCs w:val="16"/>
        </w:rPr>
        <w:t>количество взаимодействий заявителей с должностными лицами Администрации Целинного района при предоставлении муниципальной услуги, не превышающее 2 раз, а продолжительность одного такого взаимодействия не должна превышать  15 минут;</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lastRenderedPageBreak/>
        <w:t xml:space="preserve">7) </w:t>
      </w:r>
      <w:r w:rsidRPr="00375256">
        <w:rPr>
          <w:rFonts w:ascii="PT Astra Serif" w:hAnsi="PT Astra Serif" w:cs="Times New Roman CYR"/>
          <w:sz w:val="16"/>
          <w:szCs w:val="16"/>
        </w:rPr>
        <w:t>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Административным регламентом административных процедур.</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Calibri"/>
          <w:sz w:val="16"/>
          <w:szCs w:val="16"/>
        </w:rPr>
      </w:pP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 xml:space="preserve">Глава 21. Иные требования, в том числе учитывающие возможность и особенности предоставления муниципальной услуги </w:t>
      </w:r>
      <w:r w:rsidRPr="00375256">
        <w:rPr>
          <w:rFonts w:ascii="PT Astra Serif" w:hAnsi="PT Astra Serif" w:cs="Times New Roman CYR"/>
          <w:spacing w:val="-1"/>
          <w:sz w:val="16"/>
          <w:szCs w:val="16"/>
        </w:rPr>
        <w:t xml:space="preserve">в </w:t>
      </w:r>
      <w:r w:rsidRPr="00375256">
        <w:rPr>
          <w:rFonts w:ascii="PT Astra Serif" w:hAnsi="PT Astra Serif" w:cs="Times New Roman CYR"/>
          <w:sz w:val="16"/>
          <w:szCs w:val="16"/>
        </w:rPr>
        <w:t>электронной форме</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21.1. </w:t>
      </w:r>
      <w:r w:rsidRPr="00375256">
        <w:rPr>
          <w:rFonts w:ascii="PT Astra Serif" w:hAnsi="PT Astra Serif" w:cs="Times New Roman CYR"/>
          <w:sz w:val="16"/>
          <w:szCs w:val="16"/>
        </w:rPr>
        <w:t>Предусмотренные пунктами 9.2  Административного регламента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Муниципальная услуга может быть получена через ЕПГУ следующими способами: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 </w:t>
      </w:r>
      <w:r w:rsidRPr="00375256">
        <w:rPr>
          <w:rFonts w:ascii="PT Astra Serif" w:hAnsi="PT Astra Serif" w:cs="Times New Roman CYR"/>
          <w:sz w:val="16"/>
          <w:szCs w:val="16"/>
        </w:rPr>
        <w:t>с обязательной личной явкой на прием в Отдел образования Администрации Целинного района или в образовательную организацию Целинного района;</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 </w:t>
      </w:r>
      <w:r w:rsidRPr="00375256">
        <w:rPr>
          <w:rFonts w:ascii="PT Astra Serif" w:hAnsi="PT Astra Serif" w:cs="Times New Roman CYR"/>
          <w:sz w:val="16"/>
          <w:szCs w:val="16"/>
        </w:rPr>
        <w:t>без личной явки на прием.</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21.2. </w:t>
      </w:r>
      <w:r w:rsidRPr="00375256">
        <w:rPr>
          <w:rFonts w:ascii="PT Astra Serif" w:hAnsi="PT Astra Serif" w:cs="Times New Roman CYR"/>
          <w:sz w:val="16"/>
          <w:szCs w:val="16"/>
        </w:rPr>
        <w:t xml:space="preserve">Для предоставления муниципальной 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w:t>
      </w:r>
      <w:hyperlink r:id="rId62" w:anchor="P168" w:history="1">
        <w:r w:rsidRPr="00375256">
          <w:rPr>
            <w:rStyle w:val="af5"/>
            <w:rFonts w:ascii="PT Astra Serif" w:hAnsi="PT Astra Serif" w:cs="Times New Roman CYR"/>
            <w:sz w:val="16"/>
            <w:szCs w:val="16"/>
          </w:rPr>
          <w:t>пунктами</w:t>
        </w:r>
      </w:hyperlink>
      <w:r w:rsidRPr="00375256">
        <w:rPr>
          <w:rFonts w:ascii="PT Astra Serif" w:hAnsi="PT Astra Serif"/>
          <w:sz w:val="16"/>
          <w:szCs w:val="16"/>
        </w:rPr>
        <w:t xml:space="preserve"> 9.2 </w:t>
      </w:r>
      <w:r w:rsidRPr="00375256">
        <w:rPr>
          <w:rFonts w:ascii="PT Astra Serif" w:hAnsi="PT Astra Serif" w:cs="Times New Roman CYR"/>
          <w:sz w:val="16"/>
          <w:szCs w:val="16"/>
        </w:rPr>
        <w:t>Административного регламента. Обязательные к заполнению поля отмечаются звездочкой.</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21.3. </w:t>
      </w:r>
      <w:r w:rsidRPr="00375256">
        <w:rPr>
          <w:rFonts w:ascii="PT Astra Serif" w:hAnsi="PT Astra Serif" w:cs="Times New Roman CYR"/>
          <w:sz w:val="16"/>
          <w:szCs w:val="16"/>
        </w:rPr>
        <w:t>Заявление считается отправленным после получения заявителем соответствующего электронного уведомления из Отдела образования Администрации Целинного района в личный кабинет заявителя или его представителя на ЕПГУ.</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21.4. </w:t>
      </w:r>
      <w:r w:rsidRPr="00375256">
        <w:rPr>
          <w:rFonts w:ascii="PT Astra Serif" w:hAnsi="PT Astra Serif" w:cs="Times New Roman CYR"/>
          <w:sz w:val="16"/>
          <w:szCs w:val="16"/>
        </w:rPr>
        <w:t>В ходе предоставления муниципальной услуги заявитель получает уведомления о статусе услуги в личном кабинете заявителя или его представителя на ЕПГУ.</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Calibri"/>
          <w:sz w:val="16"/>
          <w:szCs w:val="16"/>
        </w:rPr>
      </w:pP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cs="Times New Roman CYR"/>
          <w:sz w:val="16"/>
          <w:szCs w:val="16"/>
        </w:rPr>
        <w:t>Раздел III</w:t>
      </w:r>
      <w:r w:rsidRPr="00375256">
        <w:rPr>
          <w:rFonts w:ascii="PT Astra Serif" w:hAnsi="PT Astra Serif" w:cs="Times New Roman CYR"/>
          <w:b/>
          <w:caps/>
          <w:sz w:val="16"/>
          <w:szCs w:val="16"/>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ГБУ </w:t>
      </w:r>
      <w:r w:rsidRPr="00375256">
        <w:rPr>
          <w:rFonts w:ascii="PT Astra Serif" w:hAnsi="PT Astra Serif"/>
          <w:b/>
          <w:caps/>
          <w:sz w:val="16"/>
          <w:szCs w:val="16"/>
        </w:rPr>
        <w:t>«</w:t>
      </w:r>
      <w:r w:rsidRPr="00375256">
        <w:rPr>
          <w:rFonts w:ascii="PT Astra Serif" w:hAnsi="PT Astra Serif" w:cs="Times New Roman CYR"/>
          <w:b/>
          <w:caps/>
          <w:sz w:val="16"/>
          <w:szCs w:val="16"/>
        </w:rPr>
        <w:t>МФЦ</w:t>
      </w:r>
      <w:r w:rsidRPr="00375256">
        <w:rPr>
          <w:rFonts w:ascii="PT Astra Serif" w:hAnsi="PT Astra Serif"/>
          <w:b/>
          <w:caps/>
          <w:sz w:val="16"/>
          <w:szCs w:val="16"/>
        </w:rPr>
        <w:t>»</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1. </w:t>
      </w:r>
      <w:r w:rsidRPr="00375256">
        <w:rPr>
          <w:rFonts w:ascii="PT Astra Serif" w:hAnsi="PT Astra Serif" w:cs="Times New Roman CYR"/>
          <w:sz w:val="16"/>
          <w:szCs w:val="16"/>
        </w:rPr>
        <w:t>Предоставление муниципальной услуги включает в себя следующие административные процедуры:</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1) </w:t>
      </w:r>
      <w:r w:rsidRPr="00375256">
        <w:rPr>
          <w:rFonts w:ascii="PT Astra Serif" w:hAnsi="PT Astra Serif" w:cs="Times New Roman CYR"/>
          <w:sz w:val="16"/>
          <w:szCs w:val="16"/>
        </w:rPr>
        <w:t>прием и регистрация заявления и документов, необходимых для предоставления муниципальной услуги;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Arial"/>
          <w:sz w:val="16"/>
          <w:szCs w:val="16"/>
        </w:rPr>
      </w:pPr>
      <w:r w:rsidRPr="00375256">
        <w:rPr>
          <w:rFonts w:ascii="PT Astra Serif" w:hAnsi="PT Astra Serif"/>
          <w:sz w:val="16"/>
          <w:szCs w:val="16"/>
        </w:rPr>
        <w:t xml:space="preserve">2) </w:t>
      </w:r>
      <w:r w:rsidRPr="00375256">
        <w:rPr>
          <w:rFonts w:ascii="PT Astra Serif" w:hAnsi="PT Astra Serif" w:cs="Times New Roman CYR"/>
          <w:sz w:val="16"/>
          <w:szCs w:val="16"/>
        </w:rPr>
        <w:t xml:space="preserve">рассмотрение заявления и документов, необходимых для предоставления муниципальной услуги (принятие </w:t>
      </w:r>
      <w:r w:rsidRPr="00375256">
        <w:rPr>
          <w:rFonts w:ascii="PT Astra Serif" w:hAnsi="PT Astra Serif"/>
          <w:sz w:val="16"/>
          <w:szCs w:val="16"/>
        </w:rPr>
        <w:t xml:space="preserve">решения о подготовке и выдаче информации о </w:t>
      </w:r>
      <w:r w:rsidRPr="00375256">
        <w:rPr>
          <w:rFonts w:ascii="PT Astra Serif" w:hAnsi="PT Astra Serif"/>
          <w:bCs/>
          <w:sz w:val="16"/>
          <w:szCs w:val="16"/>
        </w:rPr>
        <w:t>результатах сданных экзаменов, тестирования и иных вступительных испытаний</w:t>
      </w:r>
      <w:r w:rsidRPr="00375256">
        <w:rPr>
          <w:rFonts w:ascii="PT Astra Serif" w:hAnsi="PT Astra Serif" w:cs="Times New Roman CYR"/>
          <w:sz w:val="16"/>
          <w:szCs w:val="16"/>
        </w:rPr>
        <w:t>).</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Глава 22. Прием и регистрация заявления и документов, необходимых для предоставления муниципальной услуги</w:t>
      </w:r>
    </w:p>
    <w:p w:rsidR="00E64E27" w:rsidRPr="00375256" w:rsidRDefault="00E64E27" w:rsidP="00375256">
      <w:pPr>
        <w:pStyle w:val="afc"/>
        <w:ind w:left="-567" w:firstLine="567"/>
        <w:jc w:val="both"/>
        <w:rPr>
          <w:rFonts w:ascii="PT Astra Serif" w:hAnsi="PT Astra Serif"/>
          <w:sz w:val="16"/>
          <w:szCs w:val="16"/>
        </w:rPr>
      </w:pPr>
      <w:r w:rsidRPr="00375256">
        <w:rPr>
          <w:rFonts w:ascii="PT Astra Serif" w:hAnsi="PT Astra Serif"/>
          <w:sz w:val="16"/>
          <w:szCs w:val="16"/>
        </w:rPr>
        <w:t>22.1. Основанием для начала (предоставления муниципальной услуги) исполнения административной процедуры является поступление заявления от физических лиц либо их уполномоченных представителей в Отдел образования Администрации Целинного района либо  в общеобразовательную организацию Целинного района.</w:t>
      </w:r>
    </w:p>
    <w:p w:rsidR="00E64E27" w:rsidRPr="00375256" w:rsidRDefault="00E64E27" w:rsidP="00375256">
      <w:pPr>
        <w:pStyle w:val="afc"/>
        <w:ind w:left="-567" w:firstLine="567"/>
        <w:jc w:val="both"/>
        <w:rPr>
          <w:rFonts w:ascii="PT Astra Serif" w:hAnsi="PT Astra Serif"/>
          <w:sz w:val="16"/>
          <w:szCs w:val="16"/>
        </w:rPr>
      </w:pPr>
      <w:r w:rsidRPr="00375256">
        <w:rPr>
          <w:rFonts w:ascii="PT Astra Serif" w:hAnsi="PT Astra Serif"/>
          <w:sz w:val="16"/>
          <w:szCs w:val="16"/>
        </w:rPr>
        <w:t>22.2. Заявление может поступить в общеобразовательную организацию одним из следующих способов:</w:t>
      </w:r>
    </w:p>
    <w:p w:rsidR="00E64E27" w:rsidRPr="00375256" w:rsidRDefault="00E64E27" w:rsidP="00375256">
      <w:pPr>
        <w:pStyle w:val="afc"/>
        <w:ind w:left="-567" w:firstLine="567"/>
        <w:jc w:val="both"/>
        <w:rPr>
          <w:rFonts w:ascii="PT Astra Serif" w:hAnsi="PT Astra Serif"/>
          <w:sz w:val="16"/>
          <w:szCs w:val="16"/>
        </w:rPr>
      </w:pPr>
      <w:r w:rsidRPr="00375256">
        <w:rPr>
          <w:rFonts w:ascii="PT Astra Serif" w:hAnsi="PT Astra Serif"/>
          <w:sz w:val="16"/>
          <w:szCs w:val="16"/>
        </w:rPr>
        <w:t xml:space="preserve">       1) при личном обращении;</w:t>
      </w:r>
    </w:p>
    <w:p w:rsidR="00E64E27" w:rsidRPr="00375256" w:rsidRDefault="00E64E27" w:rsidP="00375256">
      <w:pPr>
        <w:pStyle w:val="afc"/>
        <w:ind w:left="-567" w:firstLine="567"/>
        <w:jc w:val="both"/>
        <w:rPr>
          <w:rFonts w:ascii="PT Astra Serif" w:hAnsi="PT Astra Serif"/>
          <w:sz w:val="16"/>
          <w:szCs w:val="16"/>
        </w:rPr>
      </w:pPr>
      <w:r w:rsidRPr="00375256">
        <w:rPr>
          <w:rFonts w:ascii="PT Astra Serif" w:hAnsi="PT Astra Serif"/>
          <w:sz w:val="16"/>
          <w:szCs w:val="16"/>
        </w:rPr>
        <w:t xml:space="preserve">       2) почтовым отправлением (заказным письмом);</w:t>
      </w:r>
    </w:p>
    <w:p w:rsidR="00E64E27" w:rsidRPr="00375256" w:rsidRDefault="00E64E27" w:rsidP="00375256">
      <w:pPr>
        <w:pStyle w:val="afc"/>
        <w:ind w:left="-567" w:firstLine="567"/>
        <w:jc w:val="both"/>
        <w:rPr>
          <w:rFonts w:ascii="PT Astra Serif" w:hAnsi="PT Astra Serif"/>
          <w:sz w:val="16"/>
          <w:szCs w:val="16"/>
        </w:rPr>
      </w:pPr>
      <w:r w:rsidRPr="00375256">
        <w:rPr>
          <w:rFonts w:ascii="PT Astra Serif" w:hAnsi="PT Astra Serif"/>
          <w:sz w:val="16"/>
          <w:szCs w:val="16"/>
        </w:rPr>
        <w:t xml:space="preserve">       3) по электронной почте;</w:t>
      </w:r>
    </w:p>
    <w:p w:rsidR="00E64E27" w:rsidRPr="00375256" w:rsidRDefault="00E64E27" w:rsidP="00375256">
      <w:pPr>
        <w:pStyle w:val="afc"/>
        <w:ind w:left="-567" w:firstLine="567"/>
        <w:jc w:val="both"/>
        <w:rPr>
          <w:rFonts w:ascii="PT Astra Serif" w:hAnsi="PT Astra Serif"/>
          <w:sz w:val="16"/>
          <w:szCs w:val="16"/>
        </w:rPr>
      </w:pPr>
      <w:r w:rsidRPr="00375256">
        <w:rPr>
          <w:rFonts w:ascii="PT Astra Serif" w:hAnsi="PT Astra Serif"/>
          <w:sz w:val="16"/>
          <w:szCs w:val="16"/>
        </w:rPr>
        <w:t xml:space="preserve">       4)  с помощью федеральной государственной информационной системы «Единый портал государственных и муниципальных услуг (функций)» (</w:t>
      </w:r>
      <w:hyperlink r:id="rId63" w:history="1">
        <w:r w:rsidRPr="00375256">
          <w:rPr>
            <w:rStyle w:val="af5"/>
            <w:rFonts w:ascii="PT Astra Serif" w:hAnsi="PT Astra Serif"/>
            <w:sz w:val="16"/>
            <w:szCs w:val="16"/>
            <w:lang w:val="en-US"/>
          </w:rPr>
          <w:t>www</w:t>
        </w:r>
        <w:r w:rsidRPr="00375256">
          <w:rPr>
            <w:rStyle w:val="af5"/>
            <w:rFonts w:ascii="PT Astra Serif" w:hAnsi="PT Astra Serif"/>
            <w:sz w:val="16"/>
            <w:szCs w:val="16"/>
          </w:rPr>
          <w:t>.</w:t>
        </w:r>
        <w:proofErr w:type="spellStart"/>
        <w:r w:rsidRPr="00375256">
          <w:rPr>
            <w:rStyle w:val="af5"/>
            <w:rFonts w:ascii="PT Astra Serif" w:hAnsi="PT Astra Serif"/>
            <w:sz w:val="16"/>
            <w:szCs w:val="16"/>
            <w:lang w:val="en-US"/>
          </w:rPr>
          <w:t>gosuslugi</w:t>
        </w:r>
        <w:proofErr w:type="spellEnd"/>
        <w:r w:rsidRPr="00375256">
          <w:rPr>
            <w:rStyle w:val="af5"/>
            <w:rFonts w:ascii="PT Astra Serif" w:hAnsi="PT Astra Serif"/>
            <w:sz w:val="16"/>
            <w:szCs w:val="16"/>
          </w:rPr>
          <w:t>.</w:t>
        </w:r>
        <w:proofErr w:type="spellStart"/>
        <w:r w:rsidRPr="00375256">
          <w:rPr>
            <w:rStyle w:val="af5"/>
            <w:rFonts w:ascii="PT Astra Serif" w:hAnsi="PT Astra Serif"/>
            <w:sz w:val="16"/>
            <w:szCs w:val="16"/>
            <w:lang w:val="en-US"/>
          </w:rPr>
          <w:t>ru</w:t>
        </w:r>
        <w:proofErr w:type="spellEnd"/>
      </w:hyperlink>
      <w:r w:rsidRPr="00375256">
        <w:rPr>
          <w:rFonts w:ascii="PT Astra Serif" w:hAnsi="PT Astra Serif"/>
          <w:sz w:val="16"/>
          <w:szCs w:val="16"/>
        </w:rPr>
        <w:t>);</w:t>
      </w:r>
    </w:p>
    <w:p w:rsidR="00E64E27" w:rsidRPr="00375256" w:rsidRDefault="00E64E27" w:rsidP="00375256">
      <w:pPr>
        <w:pStyle w:val="afc"/>
        <w:tabs>
          <w:tab w:val="left" w:pos="709"/>
        </w:tabs>
        <w:ind w:left="-567" w:firstLine="567"/>
        <w:jc w:val="both"/>
        <w:rPr>
          <w:rFonts w:ascii="PT Astra Serif" w:hAnsi="PT Astra Serif"/>
          <w:sz w:val="16"/>
          <w:szCs w:val="16"/>
        </w:rPr>
      </w:pPr>
      <w:r w:rsidRPr="00375256">
        <w:rPr>
          <w:rFonts w:ascii="PT Astra Serif" w:hAnsi="PT Astra Serif"/>
          <w:sz w:val="16"/>
          <w:szCs w:val="16"/>
        </w:rPr>
        <w:t xml:space="preserve">       5)  с помощью ГБУ «Многофункциональный центр государственных и муниципальных услуг Курганской области» (по согласованию).</w:t>
      </w:r>
    </w:p>
    <w:p w:rsidR="00E64E27" w:rsidRPr="00375256" w:rsidRDefault="00E64E27" w:rsidP="00375256">
      <w:pPr>
        <w:pStyle w:val="afc"/>
        <w:tabs>
          <w:tab w:val="left" w:pos="709"/>
        </w:tabs>
        <w:ind w:left="-567" w:firstLine="567"/>
        <w:jc w:val="both"/>
        <w:rPr>
          <w:rFonts w:ascii="PT Astra Serif" w:hAnsi="PT Astra Serif"/>
          <w:sz w:val="16"/>
          <w:szCs w:val="16"/>
        </w:rPr>
      </w:pPr>
      <w:r w:rsidRPr="00375256">
        <w:rPr>
          <w:rFonts w:ascii="PT Astra Serif" w:hAnsi="PT Astra Serif"/>
          <w:sz w:val="16"/>
          <w:szCs w:val="16"/>
        </w:rPr>
        <w:t>22.3. При личном обращении заявителя о предоставлении муниципальной услуги специалист общеобразовательной  организации, осуществляющий прием, устанавливает личность заявителя, изучает содержание  заявления, определяет степень полноты предоставления, содержащейся в  заявлении и необходимой для его исполнения. Устанавливает полномочия заявителя на получение предоставление услуги, предварительно устанавливает наличие документов и информации, необходимых для исполнения заявления. Специалист, осуществляющий прием заявлений, назначает дату получения заявителем запрашиваемой информации.  Максимальный срок приема заявления не более 15  минут.</w:t>
      </w:r>
    </w:p>
    <w:p w:rsidR="00E64E27" w:rsidRPr="00375256" w:rsidRDefault="00E64E27" w:rsidP="00375256">
      <w:pPr>
        <w:pStyle w:val="afc"/>
        <w:ind w:left="-567" w:firstLine="567"/>
        <w:jc w:val="both"/>
        <w:rPr>
          <w:rFonts w:ascii="PT Astra Serif" w:hAnsi="PT Astra Serif"/>
          <w:sz w:val="16"/>
          <w:szCs w:val="16"/>
        </w:rPr>
      </w:pPr>
      <w:r w:rsidRPr="00375256">
        <w:rPr>
          <w:rFonts w:ascii="PT Astra Serif" w:hAnsi="PT Astra Serif"/>
          <w:sz w:val="16"/>
          <w:szCs w:val="16"/>
        </w:rPr>
        <w:t xml:space="preserve"> 22.4. В день получения электронного заявления пользователя на электронный адрес заявителя направляется уведомление о приеме заявления к рассмотрению или мотивированный отказ в рассмотрении  заявления. Электронное заявление, распечатывается и в дальнейшем работа с ним ведется в порядке, установленном для письменных заявлений.</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xml:space="preserve">22.5. Документы, представленные родителями </w:t>
      </w:r>
      <w:hyperlink r:id="rId64" w:history="1">
        <w:r w:rsidRPr="00375256">
          <w:rPr>
            <w:rStyle w:val="af5"/>
            <w:rFonts w:ascii="PT Astra Serif" w:hAnsi="PT Astra Serif"/>
            <w:sz w:val="16"/>
            <w:szCs w:val="16"/>
          </w:rPr>
          <w:t>(законными представителями)</w:t>
        </w:r>
      </w:hyperlink>
      <w:r w:rsidRPr="00375256">
        <w:rPr>
          <w:rFonts w:ascii="PT Astra Serif" w:hAnsi="PT Astra Serif"/>
          <w:sz w:val="16"/>
          <w:szCs w:val="16"/>
        </w:rPr>
        <w:t xml:space="preserve">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w:t>
      </w:r>
      <w:r w:rsidRPr="00375256">
        <w:rPr>
          <w:rFonts w:ascii="PT Astra Serif" w:hAnsi="PT Astra Serif"/>
          <w:bCs/>
          <w:sz w:val="16"/>
          <w:szCs w:val="16"/>
        </w:rPr>
        <w:t>результатах сданных экзаменов, тестирования и иных вступительных испытаний</w:t>
      </w:r>
      <w:r w:rsidRPr="00375256">
        <w:rPr>
          <w:rFonts w:ascii="PT Astra Serif" w:hAnsi="PT Astra Serif"/>
          <w:sz w:val="16"/>
          <w:szCs w:val="16"/>
        </w:rPr>
        <w:t>, о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w:t>
      </w:r>
    </w:p>
    <w:p w:rsidR="00E64E27" w:rsidRPr="00375256" w:rsidRDefault="00E64E27" w:rsidP="00375256">
      <w:pPr>
        <w:pStyle w:val="afc"/>
        <w:ind w:left="-567" w:firstLine="567"/>
        <w:jc w:val="both"/>
        <w:rPr>
          <w:rFonts w:ascii="PT Astra Serif" w:hAnsi="PT Astra Serif"/>
          <w:sz w:val="16"/>
          <w:szCs w:val="16"/>
        </w:rPr>
      </w:pPr>
      <w:r w:rsidRPr="00375256">
        <w:rPr>
          <w:rFonts w:ascii="PT Astra Serif" w:hAnsi="PT Astra Serif"/>
          <w:sz w:val="16"/>
          <w:szCs w:val="16"/>
        </w:rPr>
        <w:t>22.6. Результатом административной процедуры является принятие  заявления и дальнейшая регистрация либо мотивированный отказ в приеме заявления.</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22.7. </w:t>
      </w:r>
      <w:r w:rsidRPr="00375256">
        <w:rPr>
          <w:rFonts w:ascii="PT Astra Serif" w:hAnsi="PT Astra Serif" w:cs="Times New Roman CYR"/>
          <w:sz w:val="16"/>
          <w:szCs w:val="16"/>
        </w:rPr>
        <w:t>Максимальный срок выполнения административной процедуры - 1 рабочий день.</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Calibri"/>
          <w:sz w:val="16"/>
          <w:szCs w:val="16"/>
        </w:rPr>
      </w:pPr>
    </w:p>
    <w:p w:rsidR="00E64E27" w:rsidRPr="00375256" w:rsidRDefault="00E64E27" w:rsidP="00375256">
      <w:pPr>
        <w:tabs>
          <w:tab w:val="left" w:pos="8610"/>
        </w:tabs>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Глава 23.</w:t>
      </w:r>
      <w:r w:rsidRPr="00375256">
        <w:rPr>
          <w:rFonts w:ascii="PT Astra Serif" w:hAnsi="PT Astra Serif"/>
          <w:sz w:val="16"/>
          <w:szCs w:val="16"/>
          <w:lang w:val="en-US"/>
        </w:rPr>
        <w:t> </w:t>
      </w:r>
      <w:r w:rsidRPr="00375256">
        <w:rPr>
          <w:rFonts w:ascii="PT Astra Serif" w:hAnsi="PT Astra Serif" w:cs="Times New Roman CYR"/>
          <w:sz w:val="16"/>
          <w:szCs w:val="16"/>
        </w:rPr>
        <w:t>Рассмотрение заявления и документов, необходимых для предоставления муниципальной услуги</w:t>
      </w:r>
    </w:p>
    <w:p w:rsidR="00E64E27" w:rsidRPr="00375256" w:rsidRDefault="00E64E27" w:rsidP="00375256">
      <w:pPr>
        <w:pStyle w:val="afc"/>
        <w:ind w:left="-567" w:firstLine="567"/>
        <w:jc w:val="both"/>
        <w:rPr>
          <w:rFonts w:ascii="PT Astra Serif" w:hAnsi="PT Astra Serif"/>
          <w:sz w:val="16"/>
          <w:szCs w:val="16"/>
        </w:rPr>
      </w:pPr>
      <w:r w:rsidRPr="00375256">
        <w:rPr>
          <w:rFonts w:ascii="PT Astra Serif" w:hAnsi="PT Astra Serif"/>
          <w:sz w:val="16"/>
          <w:szCs w:val="16"/>
        </w:rPr>
        <w:t>23.1. Основанием  для начала исполнения административной процедуры является прием и регистрация  заявления для предоставления муниципальной услуги, а также передаче заявления на регистрацию в журнал учета входящих документов в Отделе образования  Администрации Целинного района или общеобразовательной организации.</w:t>
      </w:r>
    </w:p>
    <w:p w:rsidR="00E64E27" w:rsidRPr="00375256" w:rsidRDefault="00E64E27" w:rsidP="00375256">
      <w:pPr>
        <w:pStyle w:val="afc"/>
        <w:ind w:left="-567" w:firstLine="567"/>
        <w:jc w:val="both"/>
        <w:rPr>
          <w:rFonts w:ascii="PT Astra Serif" w:hAnsi="PT Astra Serif"/>
          <w:sz w:val="16"/>
          <w:szCs w:val="16"/>
        </w:rPr>
      </w:pPr>
      <w:r w:rsidRPr="00375256">
        <w:rPr>
          <w:rFonts w:ascii="PT Astra Serif" w:hAnsi="PT Astra Serif"/>
          <w:sz w:val="16"/>
          <w:szCs w:val="16"/>
        </w:rPr>
        <w:t xml:space="preserve">23.2. Ответственное должностное лицо Отдела образования Администрации Целинного района или общеобразовательной организации производит подготовку ответа с информацией  </w:t>
      </w:r>
      <w:r w:rsidRPr="00375256">
        <w:rPr>
          <w:rFonts w:ascii="PT Astra Serif" w:hAnsi="PT Astra Serif"/>
          <w:bCs/>
          <w:sz w:val="16"/>
          <w:szCs w:val="16"/>
        </w:rPr>
        <w:t>о результатах сданных экзаменов, тестирования и иных вступительных испытаний.</w:t>
      </w:r>
    </w:p>
    <w:p w:rsidR="00E64E27" w:rsidRPr="00375256" w:rsidRDefault="00E64E27" w:rsidP="00375256">
      <w:pPr>
        <w:pStyle w:val="afc"/>
        <w:ind w:left="-567" w:firstLine="567"/>
        <w:jc w:val="both"/>
        <w:rPr>
          <w:rFonts w:ascii="PT Astra Serif" w:hAnsi="PT Astra Serif"/>
          <w:sz w:val="16"/>
          <w:szCs w:val="16"/>
        </w:rPr>
      </w:pPr>
      <w:r w:rsidRPr="00375256">
        <w:rPr>
          <w:rFonts w:ascii="PT Astra Serif" w:hAnsi="PT Astra Serif"/>
          <w:sz w:val="16"/>
          <w:szCs w:val="16"/>
        </w:rPr>
        <w:t xml:space="preserve">23.3. Ответственное должностное лицо Отдела образования Администрации Целинного района или общеобразовательной организации на основании имеющейся контактной информации извещает заявителя по телефону о готовности ответа с информацией  </w:t>
      </w:r>
      <w:r w:rsidRPr="00375256">
        <w:rPr>
          <w:rFonts w:ascii="PT Astra Serif" w:hAnsi="PT Astra Serif"/>
          <w:bCs/>
          <w:sz w:val="16"/>
          <w:szCs w:val="16"/>
        </w:rPr>
        <w:t>о результатах сданных экзаменов, тестирования и иных вступительных испытаний.</w:t>
      </w:r>
      <w:r w:rsidRPr="00375256">
        <w:rPr>
          <w:rFonts w:ascii="PT Astra Serif" w:hAnsi="PT Astra Serif"/>
          <w:sz w:val="16"/>
          <w:szCs w:val="16"/>
        </w:rPr>
        <w:t xml:space="preserve"> </w:t>
      </w:r>
    </w:p>
    <w:p w:rsidR="00E64E27" w:rsidRPr="00375256" w:rsidRDefault="00E64E27" w:rsidP="00375256">
      <w:pPr>
        <w:pStyle w:val="afc"/>
        <w:ind w:left="-567" w:firstLine="567"/>
        <w:jc w:val="both"/>
        <w:rPr>
          <w:rFonts w:ascii="PT Astra Serif" w:hAnsi="PT Astra Serif"/>
          <w:sz w:val="16"/>
          <w:szCs w:val="16"/>
        </w:rPr>
      </w:pPr>
      <w:r w:rsidRPr="00375256">
        <w:rPr>
          <w:rFonts w:ascii="PT Astra Serif" w:hAnsi="PT Astra Serif"/>
          <w:sz w:val="16"/>
          <w:szCs w:val="16"/>
        </w:rPr>
        <w:tab/>
        <w:t xml:space="preserve">При неявке заявителя для получения ответа с информацией  </w:t>
      </w:r>
      <w:r w:rsidRPr="00375256">
        <w:rPr>
          <w:rFonts w:ascii="PT Astra Serif" w:hAnsi="PT Astra Serif"/>
          <w:bCs/>
          <w:sz w:val="16"/>
          <w:szCs w:val="16"/>
        </w:rPr>
        <w:t xml:space="preserve">о результатах сданных экзаменов, тестирования и иных вступительных испытаний </w:t>
      </w:r>
      <w:r w:rsidRPr="00375256">
        <w:rPr>
          <w:rFonts w:ascii="PT Astra Serif" w:hAnsi="PT Astra Serif"/>
          <w:sz w:val="16"/>
          <w:szCs w:val="16"/>
        </w:rPr>
        <w:t xml:space="preserve"> должностное лицо Отдела образования или образовательной организации направляет ответ заявителю почтовым отправлением по указанному в заявлении адресу.</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23.4. Максимальный срок выполнения административной процедуры – 7 рабочих дней со дня поступления  зарегистрированного заявления и документов, необходимых для предоставления муниципальной услуги, до дня выдачи (направления) результата предоставления муниципальной услуги.</w:t>
      </w:r>
    </w:p>
    <w:p w:rsidR="005927F8" w:rsidRDefault="005927F8" w:rsidP="00375256">
      <w:pPr>
        <w:autoSpaceDE w:val="0"/>
        <w:autoSpaceDN w:val="0"/>
        <w:adjustRightInd w:val="0"/>
        <w:spacing w:after="0" w:line="240" w:lineRule="auto"/>
        <w:ind w:left="-567" w:firstLine="567"/>
        <w:jc w:val="both"/>
        <w:rPr>
          <w:rFonts w:ascii="PT Astra Serif" w:hAnsi="PT Astra Serif" w:cs="Times New Roman CYR"/>
          <w:sz w:val="16"/>
          <w:szCs w:val="16"/>
          <w:highlight w:val="white"/>
        </w:rPr>
      </w:pP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b/>
          <w:caps/>
          <w:sz w:val="16"/>
          <w:szCs w:val="16"/>
          <w:highlight w:val="white"/>
        </w:rPr>
      </w:pPr>
      <w:r w:rsidRPr="00375256">
        <w:rPr>
          <w:rFonts w:ascii="PT Astra Serif" w:hAnsi="PT Astra Serif" w:cs="Times New Roman CYR"/>
          <w:sz w:val="16"/>
          <w:szCs w:val="16"/>
          <w:highlight w:val="white"/>
        </w:rPr>
        <w:t xml:space="preserve">Раздел IV. </w:t>
      </w:r>
      <w:r w:rsidRPr="00375256">
        <w:rPr>
          <w:rFonts w:ascii="PT Astra Serif" w:hAnsi="PT Astra Serif" w:cs="Times New Roman CYR"/>
          <w:b/>
          <w:caps/>
          <w:sz w:val="16"/>
          <w:szCs w:val="16"/>
          <w:highlight w:val="white"/>
        </w:rPr>
        <w:t>Формы контроля за исполнением Административного регламента</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b/>
          <w:sz w:val="16"/>
          <w:szCs w:val="16"/>
          <w:highlight w:val="white"/>
        </w:rPr>
      </w:pP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lastRenderedPageBreak/>
        <w:t>Глава 24.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24.1. </w:t>
      </w:r>
      <w:r w:rsidRPr="00375256">
        <w:rPr>
          <w:rFonts w:ascii="PT Astra Serif" w:hAnsi="PT Astra Serif" w:cs="Times New Roman CYR"/>
          <w:sz w:val="16"/>
          <w:szCs w:val="16"/>
        </w:rPr>
        <w:t>Текущий контроль за соблюдением и исполнением должностными лицами,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руководителем Отдела образования Администрации Целинного района.</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24.2. </w:t>
      </w:r>
      <w:r w:rsidRPr="00375256">
        <w:rPr>
          <w:rFonts w:ascii="PT Astra Serif" w:hAnsi="PT Astra Serif" w:cs="Times New Roman CYR"/>
          <w:sz w:val="16"/>
          <w:szCs w:val="16"/>
        </w:rPr>
        <w:t>В ходе текущего контроля проверяются:</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 </w:t>
      </w:r>
      <w:r w:rsidRPr="00375256">
        <w:rPr>
          <w:rFonts w:ascii="PT Astra Serif" w:hAnsi="PT Astra Serif" w:cs="Times New Roman CYR"/>
          <w:sz w:val="16"/>
          <w:szCs w:val="16"/>
        </w:rPr>
        <w:t>соблюдение сроков исполнения административных процедур;</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 </w:t>
      </w:r>
      <w:r w:rsidRPr="00375256">
        <w:rPr>
          <w:rFonts w:ascii="PT Astra Serif" w:hAnsi="PT Astra Serif" w:cs="Times New Roman CYR"/>
          <w:sz w:val="16"/>
          <w:szCs w:val="16"/>
        </w:rPr>
        <w:t>последовательность исполнения административных процедур;</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 </w:t>
      </w:r>
      <w:r w:rsidRPr="00375256">
        <w:rPr>
          <w:rFonts w:ascii="PT Astra Serif" w:hAnsi="PT Astra Serif" w:cs="Times New Roman CYR"/>
          <w:sz w:val="16"/>
          <w:szCs w:val="16"/>
        </w:rPr>
        <w:t>правильность принятых решений при предоставлении муниципальной услуги.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24.3. </w:t>
      </w:r>
      <w:r w:rsidRPr="00375256">
        <w:rPr>
          <w:rFonts w:ascii="PT Astra Serif" w:hAnsi="PT Astra Serif" w:cs="Times New Roman CYR"/>
          <w:sz w:val="16"/>
          <w:szCs w:val="16"/>
        </w:rPr>
        <w:t>Текущий контроль осуществляется в формах:</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 </w:t>
      </w:r>
      <w:r w:rsidRPr="00375256">
        <w:rPr>
          <w:rFonts w:ascii="PT Astra Serif" w:hAnsi="PT Astra Serif" w:cs="Times New Roman CYR"/>
          <w:sz w:val="16"/>
          <w:szCs w:val="16"/>
        </w:rPr>
        <w:t>визирования, подписания документов - постоянно по административным процедурам в соответствии с установленными Административным регламентом содержанием и сроками действий;</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 </w:t>
      </w:r>
      <w:r w:rsidRPr="00375256">
        <w:rPr>
          <w:rFonts w:ascii="PT Astra Serif" w:hAnsi="PT Astra Serif" w:cs="Times New Roman CYR"/>
          <w:sz w:val="16"/>
          <w:szCs w:val="16"/>
        </w:rPr>
        <w:t>дачи поручений должностным лицам,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 </w:t>
      </w:r>
      <w:r w:rsidRPr="00375256">
        <w:rPr>
          <w:rFonts w:ascii="PT Astra Serif" w:hAnsi="PT Astra Serif" w:cs="Times New Roman CYR"/>
          <w:sz w:val="16"/>
          <w:szCs w:val="16"/>
        </w:rPr>
        <w:t>проведения проверок исполнения должностными лицами, ответственным за предоставление муниципальной услуги, положений Административного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Целинного  района периодичностью.</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24.4. </w:t>
      </w:r>
      <w:r w:rsidRPr="00375256">
        <w:rPr>
          <w:rFonts w:ascii="PT Astra Serif" w:hAnsi="PT Astra Serif" w:cs="Times New Roman CYR"/>
          <w:sz w:val="16"/>
          <w:szCs w:val="16"/>
        </w:rPr>
        <w:t>Для текущего контроля используются сведения, полученные в электронной базе данных, служебная корреспонденция Отдела образования Администрации Целинного района, устная и письменная информация должностных лиц Отдела образования Администрации Целинного района, в том числе проекты подготовленных документов.</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24.5. </w:t>
      </w:r>
      <w:r w:rsidRPr="00375256">
        <w:rPr>
          <w:rFonts w:ascii="PT Astra Serif" w:hAnsi="PT Astra Serif" w:cs="Times New Roman CYR"/>
          <w:sz w:val="16"/>
          <w:szCs w:val="16"/>
        </w:rPr>
        <w:t>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24.6. </w:t>
      </w:r>
      <w:r w:rsidRPr="00375256">
        <w:rPr>
          <w:rFonts w:ascii="PT Astra Serif" w:hAnsi="PT Astra Serif" w:cs="Times New Roman CYR"/>
          <w:sz w:val="16"/>
          <w:szCs w:val="16"/>
        </w:rPr>
        <w:t>По результатам текущего контроля в случае выявления нарушений  руководитель Отдела образования Администрации Целинного района дает указания по устранению выявленных нарушений и контролирует их устранение.</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Calibri"/>
          <w:sz w:val="16"/>
          <w:szCs w:val="16"/>
        </w:rPr>
      </w:pP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Глава 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25.1 </w:t>
      </w:r>
      <w:r w:rsidRPr="00375256">
        <w:rPr>
          <w:rFonts w:ascii="PT Astra Serif" w:hAnsi="PT Astra Serif" w:cs="Times New Roman CYR"/>
          <w:sz w:val="16"/>
          <w:szCs w:val="16"/>
        </w:rPr>
        <w:t>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Отдела образования Администрации Целинного района в ходе предоставления муниципальной услуги, принятия мер по устранению нарушений прав заявителей.</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25.2. 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25.3 </w:t>
      </w:r>
      <w:r w:rsidRPr="00375256">
        <w:rPr>
          <w:rFonts w:ascii="PT Astra Serif" w:hAnsi="PT Astra Serif" w:cs="Times New Roman CYR"/>
          <w:sz w:val="16"/>
          <w:szCs w:val="16"/>
        </w:rPr>
        <w:t>Плановые проверки осуществляются на основании годового  плана работы Отдела образования Администрации Целинного района на учебный год и проводятся с периодичностью не реже одного раза в</w:t>
      </w:r>
      <w:r w:rsidRPr="00375256">
        <w:rPr>
          <w:rFonts w:ascii="PT Astra Serif" w:hAnsi="PT Astra Serif" w:cs="Times New Roman CYR"/>
          <w:i/>
          <w:iCs/>
          <w:sz w:val="16"/>
          <w:szCs w:val="16"/>
        </w:rPr>
        <w:t xml:space="preserve"> </w:t>
      </w:r>
      <w:r w:rsidRPr="00375256">
        <w:rPr>
          <w:rFonts w:ascii="PT Astra Serif" w:hAnsi="PT Astra Serif" w:cs="Times New Roman CYR"/>
          <w:sz w:val="16"/>
          <w:szCs w:val="16"/>
        </w:rPr>
        <w:t>полугодие.</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25.4 </w:t>
      </w:r>
      <w:r w:rsidRPr="00375256">
        <w:rPr>
          <w:rFonts w:ascii="PT Astra Serif" w:hAnsi="PT Astra Serif" w:cs="Times New Roman CYR"/>
          <w:sz w:val="16"/>
          <w:szCs w:val="16"/>
        </w:rPr>
        <w:t>Внеплановые проверки проводятся:</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 </w:t>
      </w:r>
      <w:r w:rsidRPr="00375256">
        <w:rPr>
          <w:rFonts w:ascii="PT Astra Serif" w:hAnsi="PT Astra Serif" w:cs="Times New Roman CYR"/>
          <w:sz w:val="16"/>
          <w:szCs w:val="16"/>
        </w:rPr>
        <w:t>в связи с проверкой устранения ранее выявленных нарушений Административного регламента;</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 </w:t>
      </w:r>
      <w:r w:rsidRPr="00375256">
        <w:rPr>
          <w:rFonts w:ascii="PT Astra Serif" w:hAnsi="PT Astra Serif" w:cs="Times New Roman CYR"/>
          <w:sz w:val="16"/>
          <w:szCs w:val="16"/>
        </w:rPr>
        <w:t>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 </w:t>
      </w:r>
      <w:r w:rsidRPr="00375256">
        <w:rPr>
          <w:rFonts w:ascii="PT Astra Serif" w:hAnsi="PT Astra Serif" w:cs="Times New Roman CYR"/>
          <w:sz w:val="16"/>
          <w:szCs w:val="16"/>
        </w:rPr>
        <w:t>при обращении заявителей с жалобами на нарушения их прав и законных интересов решениями, действиями (бездействием) должностных лиц Администрации Целинного района.</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25.5. </w:t>
      </w:r>
      <w:r w:rsidRPr="00375256">
        <w:rPr>
          <w:rFonts w:ascii="PT Astra Serif" w:hAnsi="PT Astra Serif" w:cs="Times New Roman CYR"/>
          <w:sz w:val="16"/>
          <w:szCs w:val="16"/>
        </w:rPr>
        <w:t>Внеплановые проверки проводятся на основании распоряжения Администрации Целинного района.</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25.6. </w:t>
      </w:r>
      <w:r w:rsidRPr="00375256">
        <w:rPr>
          <w:rFonts w:ascii="PT Astra Serif" w:hAnsi="PT Astra Serif" w:cs="Times New Roman CYR"/>
          <w:sz w:val="16"/>
          <w:szCs w:val="16"/>
        </w:rPr>
        <w:t>Для проведения проверки распоряжением Администрации Целинного района создается комиссия. В состав комиссии включаются должностные лица</w:t>
      </w:r>
      <w:r w:rsidRPr="00375256">
        <w:rPr>
          <w:rFonts w:ascii="PT Astra Serif" w:hAnsi="PT Astra Serif" w:cs="Times New Roman CYR"/>
          <w:b/>
          <w:bCs/>
          <w:sz w:val="16"/>
          <w:szCs w:val="16"/>
        </w:rPr>
        <w:t xml:space="preserve"> </w:t>
      </w:r>
      <w:r w:rsidRPr="00375256">
        <w:rPr>
          <w:rFonts w:ascii="PT Astra Serif" w:hAnsi="PT Astra Serif" w:cs="Times New Roman CYR"/>
          <w:sz w:val="16"/>
          <w:szCs w:val="16"/>
        </w:rPr>
        <w:t>Администрации Целинного  района, в том числе представители кадровой и юридической служб, а также структурных подразделений Администрации Целинного района, в отношении которых проводится проверка.</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25.7.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Акт подписывается председателем и членами комиссии и представляется Главе  Целинного района.</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25.8. </w:t>
      </w:r>
      <w:r w:rsidRPr="00375256">
        <w:rPr>
          <w:rFonts w:ascii="PT Astra Serif" w:hAnsi="PT Astra Serif" w:cs="Times New Roman CYR"/>
          <w:sz w:val="16"/>
          <w:szCs w:val="16"/>
        </w:rPr>
        <w:t>Должностные лица Отдела образования Администрации Целинного района, решения, действия (бездействие) которых являются предметом проверки по поступившей жалобе, знакомятся с актом проверки под роспись.</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Calibri"/>
          <w:sz w:val="16"/>
          <w:szCs w:val="16"/>
        </w:rPr>
      </w:pP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Глава 26. Ответственность должностных лиц Отдела образования Администрации Целинного района за решения и действия (бездействие), принимаемые (осуществляемые) ими в ходе предоставления муниципальной услуги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26.1 </w:t>
      </w:r>
      <w:r w:rsidRPr="00375256">
        <w:rPr>
          <w:rFonts w:ascii="PT Astra Serif" w:hAnsi="PT Astra Serif" w:cs="Times New Roman CYR"/>
          <w:sz w:val="16"/>
          <w:szCs w:val="16"/>
        </w:rPr>
        <w:t>Должностные лица Отдела образования Администрации Целинного района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Персональная ответственность муниципальных служащих Отдела образования Администрации  Целинного района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26.2.  </w:t>
      </w:r>
      <w:r w:rsidRPr="00375256">
        <w:rPr>
          <w:rFonts w:ascii="PT Astra Serif" w:hAnsi="PT Astra Serif" w:cs="Times New Roman CYR"/>
          <w:sz w:val="16"/>
          <w:szCs w:val="16"/>
        </w:rPr>
        <w:t>По результатам проведенных проверок, в случае выявления нарушений положений Административного регламента или иных нормативных правовых актов, устанавливающих требования к предоставлению муниципальной услуги, должностные лица Отдела образования Администрации Целинного района привлекаются к ответственности в соответствии с законодательством Российской Федерации.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Calibri"/>
          <w:sz w:val="16"/>
          <w:szCs w:val="16"/>
        </w:rPr>
      </w:pP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Глава 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64E27" w:rsidRPr="00375256" w:rsidRDefault="00E64E27" w:rsidP="005C3467">
      <w:pPr>
        <w:pStyle w:val="af6"/>
        <w:numPr>
          <w:ilvl w:val="1"/>
          <w:numId w:val="41"/>
        </w:numPr>
        <w:autoSpaceDE w:val="0"/>
        <w:autoSpaceDN w:val="0"/>
        <w:adjustRightInd w:val="0"/>
        <w:ind w:left="-567" w:firstLine="567"/>
        <w:jc w:val="both"/>
        <w:rPr>
          <w:rFonts w:ascii="PT Astra Serif" w:hAnsi="PT Astra Serif"/>
          <w:sz w:val="16"/>
          <w:szCs w:val="16"/>
        </w:rPr>
      </w:pPr>
      <w:r w:rsidRPr="00375256">
        <w:rPr>
          <w:rFonts w:ascii="PT Astra Serif" w:hAnsi="PT Astra Serif"/>
          <w:sz w:val="16"/>
          <w:szCs w:val="16"/>
        </w:rPr>
        <w:t>Требованиями к порядку и формам контроля за предоставлением муниципальной услуги являются:</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независимость;</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профессиональная компетентность;</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объективность и всесторонность;</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регулярность проверок;</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результативность.</w:t>
      </w:r>
    </w:p>
    <w:p w:rsidR="00E64E27" w:rsidRPr="00375256" w:rsidRDefault="00E64E27" w:rsidP="005C3467">
      <w:pPr>
        <w:pStyle w:val="af6"/>
        <w:numPr>
          <w:ilvl w:val="1"/>
          <w:numId w:val="42"/>
        </w:numPr>
        <w:autoSpaceDE w:val="0"/>
        <w:autoSpaceDN w:val="0"/>
        <w:adjustRightInd w:val="0"/>
        <w:ind w:left="-567" w:firstLine="567"/>
        <w:jc w:val="both"/>
        <w:rPr>
          <w:rFonts w:ascii="PT Astra Serif" w:hAnsi="PT Astra Serif"/>
          <w:sz w:val="16"/>
          <w:szCs w:val="16"/>
        </w:rPr>
      </w:pPr>
      <w:r w:rsidRPr="00375256">
        <w:rPr>
          <w:rFonts w:ascii="PT Astra Serif" w:hAnsi="PT Astra Serif"/>
          <w:sz w:val="16"/>
          <w:szCs w:val="16"/>
        </w:rPr>
        <w:t>. Требование о независимости лиц, осуществляющих контроль за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Должностные лица Отдела образования Администрации Целинного района,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Граждане осуществляют контроль за предоставлением муниципальной услуги самостоятельно.</w:t>
      </w:r>
    </w:p>
    <w:p w:rsidR="00E64E27" w:rsidRPr="00375256" w:rsidRDefault="00E64E27" w:rsidP="005C3467">
      <w:pPr>
        <w:pStyle w:val="af6"/>
        <w:numPr>
          <w:ilvl w:val="1"/>
          <w:numId w:val="43"/>
        </w:numPr>
        <w:autoSpaceDE w:val="0"/>
        <w:autoSpaceDN w:val="0"/>
        <w:adjustRightInd w:val="0"/>
        <w:ind w:left="-567" w:firstLine="567"/>
        <w:jc w:val="both"/>
        <w:rPr>
          <w:rFonts w:ascii="PT Astra Serif" w:hAnsi="PT Astra Serif"/>
          <w:sz w:val="16"/>
          <w:szCs w:val="16"/>
        </w:rPr>
      </w:pPr>
      <w:r w:rsidRPr="00375256">
        <w:rPr>
          <w:rFonts w:ascii="PT Astra Serif" w:hAnsi="PT Astra Serif"/>
          <w:sz w:val="16"/>
          <w:szCs w:val="16"/>
        </w:rPr>
        <w:lastRenderedPageBreak/>
        <w:t>Требование о профессиональной компетентности лиц, осуществляющих контроль за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E64E27" w:rsidRPr="00375256" w:rsidRDefault="00E64E27" w:rsidP="005C3467">
      <w:pPr>
        <w:pStyle w:val="af6"/>
        <w:numPr>
          <w:ilvl w:val="1"/>
          <w:numId w:val="43"/>
        </w:numPr>
        <w:tabs>
          <w:tab w:val="left" w:pos="0"/>
        </w:tabs>
        <w:autoSpaceDE w:val="0"/>
        <w:autoSpaceDN w:val="0"/>
        <w:adjustRightInd w:val="0"/>
        <w:ind w:left="-567" w:firstLine="567"/>
        <w:jc w:val="both"/>
        <w:rPr>
          <w:rFonts w:ascii="PT Astra Serif" w:hAnsi="PT Astra Serif"/>
          <w:sz w:val="16"/>
          <w:szCs w:val="16"/>
        </w:rPr>
      </w:pPr>
      <w:r w:rsidRPr="00375256">
        <w:rPr>
          <w:rFonts w:ascii="PT Astra Serif" w:hAnsi="PT Astra Serif"/>
          <w:sz w:val="16"/>
          <w:szCs w:val="16"/>
        </w:rPr>
        <w:t>Требование о регулярности проверок заключается в соблюдении установленных главой 26 Административного регламента сроков и порядка проведения плановых проверок полноты и качества предоставления муниципальной услуги.</w:t>
      </w:r>
    </w:p>
    <w:p w:rsidR="00E64E27" w:rsidRPr="00375256" w:rsidRDefault="00E64E27" w:rsidP="005C3467">
      <w:pPr>
        <w:pStyle w:val="af6"/>
        <w:numPr>
          <w:ilvl w:val="1"/>
          <w:numId w:val="43"/>
        </w:numPr>
        <w:autoSpaceDE w:val="0"/>
        <w:autoSpaceDN w:val="0"/>
        <w:adjustRightInd w:val="0"/>
        <w:ind w:left="-567" w:firstLine="567"/>
        <w:jc w:val="both"/>
        <w:rPr>
          <w:rFonts w:ascii="PT Astra Serif" w:hAnsi="PT Astra Serif"/>
          <w:sz w:val="16"/>
          <w:szCs w:val="16"/>
        </w:rPr>
      </w:pPr>
      <w:r w:rsidRPr="00375256">
        <w:rPr>
          <w:rFonts w:ascii="PT Astra Serif" w:hAnsi="PT Astra Serif"/>
          <w:sz w:val="16"/>
          <w:szCs w:val="16"/>
        </w:rPr>
        <w:t xml:space="preserve">Объективность и всесторонность заключаются в соблюдении требований </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законодательства Российской Федерации, муниципальных правовых актов и в рассмотрении необходимого количества вопросов при осуществлении контроля за предоставлением муниципальной услуги.</w:t>
      </w:r>
    </w:p>
    <w:p w:rsidR="00E64E27" w:rsidRPr="00375256" w:rsidRDefault="00E64E27" w:rsidP="005C3467">
      <w:pPr>
        <w:pStyle w:val="af6"/>
        <w:numPr>
          <w:ilvl w:val="1"/>
          <w:numId w:val="43"/>
        </w:numPr>
        <w:autoSpaceDE w:val="0"/>
        <w:autoSpaceDN w:val="0"/>
        <w:adjustRightInd w:val="0"/>
        <w:ind w:left="-567" w:firstLine="567"/>
        <w:jc w:val="both"/>
        <w:rPr>
          <w:rFonts w:ascii="PT Astra Serif" w:hAnsi="PT Astra Serif"/>
          <w:sz w:val="16"/>
          <w:szCs w:val="16"/>
        </w:rPr>
      </w:pPr>
      <w:r w:rsidRPr="00375256">
        <w:rPr>
          <w:rFonts w:ascii="PT Astra Serif" w:hAnsi="PT Astra Serif"/>
          <w:sz w:val="16"/>
          <w:szCs w:val="16"/>
        </w:rPr>
        <w:t>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E64E27" w:rsidRPr="005927F8" w:rsidRDefault="00E64E27" w:rsidP="005C3467">
      <w:pPr>
        <w:pStyle w:val="af6"/>
        <w:numPr>
          <w:ilvl w:val="1"/>
          <w:numId w:val="43"/>
        </w:numPr>
        <w:autoSpaceDE w:val="0"/>
        <w:autoSpaceDN w:val="0"/>
        <w:adjustRightInd w:val="0"/>
        <w:ind w:left="-567" w:firstLine="567"/>
        <w:jc w:val="both"/>
        <w:rPr>
          <w:rFonts w:ascii="PT Astra Serif" w:hAnsi="PT Astra Serif"/>
          <w:sz w:val="16"/>
          <w:szCs w:val="16"/>
        </w:rPr>
      </w:pPr>
      <w:r w:rsidRPr="005927F8">
        <w:rPr>
          <w:rFonts w:ascii="PT Astra Serif" w:hAnsi="PT Astra Serif"/>
          <w:sz w:val="16"/>
          <w:szCs w:val="16"/>
        </w:rPr>
        <w:t>Выполнение требований к порядку и формам контроля за предоставлением муниципальной услуги, в том числе со стороны граждан, их объединений и организаций, обеспечивается:</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открытостью деятельности Отдела образования Администрации Целинного района, ее структурных подразделений при предоставлении муниципальной услуги;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возможностью направлять в Отдел образования Администрации Целинного района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возможностью для граждан, их объединений или организаций обращаться в Отдел образования Администрации Целинного района с предложением о проведении проверок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E64E27" w:rsidRPr="005927F8" w:rsidRDefault="00E64E27" w:rsidP="005C3467">
      <w:pPr>
        <w:pStyle w:val="af6"/>
        <w:numPr>
          <w:ilvl w:val="1"/>
          <w:numId w:val="43"/>
        </w:numPr>
        <w:autoSpaceDE w:val="0"/>
        <w:autoSpaceDN w:val="0"/>
        <w:adjustRightInd w:val="0"/>
        <w:ind w:left="-567" w:firstLine="567"/>
        <w:jc w:val="both"/>
        <w:rPr>
          <w:rFonts w:ascii="PT Astra Serif" w:hAnsi="PT Astra Serif"/>
          <w:sz w:val="16"/>
          <w:szCs w:val="16"/>
        </w:rPr>
      </w:pPr>
      <w:r w:rsidRPr="005927F8">
        <w:rPr>
          <w:rFonts w:ascii="PT Astra Serif" w:hAnsi="PT Astra Serif"/>
          <w:sz w:val="16"/>
          <w:szCs w:val="16"/>
        </w:rPr>
        <w:t>О мерах, принятых в отношении должностных лиц  Отдела образования Администрации  Целинного района,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Отдел образования Администрации Целинного района сообщает в письменной форме заявителю, права и (или) законные интересы которого нарушены.</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p>
    <w:p w:rsidR="00E64E27" w:rsidRPr="00375256" w:rsidRDefault="00E64E27" w:rsidP="00375256">
      <w:pPr>
        <w:autoSpaceDE w:val="0"/>
        <w:autoSpaceDN w:val="0"/>
        <w:adjustRightInd w:val="0"/>
        <w:spacing w:after="0" w:line="240" w:lineRule="auto"/>
        <w:ind w:left="-567" w:firstLine="567"/>
        <w:jc w:val="both"/>
        <w:rPr>
          <w:rFonts w:ascii="PT Astra Serif" w:hAnsi="PT Astra Serif"/>
          <w:b/>
          <w:sz w:val="16"/>
          <w:szCs w:val="16"/>
        </w:rPr>
      </w:pPr>
      <w:r w:rsidRPr="00375256">
        <w:rPr>
          <w:rFonts w:ascii="PT Astra Serif" w:hAnsi="PT Astra Serif"/>
          <w:b/>
          <w:sz w:val="16"/>
          <w:szCs w:val="16"/>
        </w:rPr>
        <w:t>Раздел V</w:t>
      </w:r>
      <w:r w:rsidRPr="00375256">
        <w:rPr>
          <w:rFonts w:ascii="PT Astra Serif" w:hAnsi="PT Astra Serif"/>
          <w:b/>
          <w:caps/>
          <w:sz w:val="16"/>
          <w:szCs w:val="16"/>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p>
    <w:p w:rsidR="00E64E27" w:rsidRPr="00375256" w:rsidRDefault="00E64E27" w:rsidP="005C3467">
      <w:pPr>
        <w:pStyle w:val="af6"/>
        <w:numPr>
          <w:ilvl w:val="0"/>
          <w:numId w:val="44"/>
        </w:numPr>
        <w:tabs>
          <w:tab w:val="left" w:pos="426"/>
        </w:tabs>
        <w:autoSpaceDE w:val="0"/>
        <w:autoSpaceDN w:val="0"/>
        <w:adjustRightInd w:val="0"/>
        <w:ind w:left="-567" w:firstLine="567"/>
        <w:jc w:val="both"/>
        <w:rPr>
          <w:rFonts w:ascii="PT Astra Serif" w:hAnsi="PT Astra Serif"/>
          <w:sz w:val="16"/>
          <w:szCs w:val="16"/>
        </w:rPr>
      </w:pPr>
      <w:r w:rsidRPr="00375256">
        <w:rPr>
          <w:rFonts w:ascii="PT Astra Serif" w:hAnsi="PT Astra Serif"/>
          <w:sz w:val="16"/>
          <w:szCs w:val="16"/>
        </w:rPr>
        <w:t>Заявители имеют право подать жалобу на решение и (или) действие (бездействие) Отдела образования Администрации Целинного района и (или) ее должностных лиц, муниципальных служащих (далее - должностные лица), принятое и (или) осуществляемое в ходе предоставления муниципальной услуги (далее - жалоба).</w:t>
      </w:r>
    </w:p>
    <w:p w:rsidR="00E64E27" w:rsidRPr="005927F8" w:rsidRDefault="00E64E27" w:rsidP="005C3467">
      <w:pPr>
        <w:numPr>
          <w:ilvl w:val="0"/>
          <w:numId w:val="44"/>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5927F8">
        <w:rPr>
          <w:rFonts w:ascii="PT Astra Serif" w:hAnsi="PT Astra Serif"/>
          <w:sz w:val="16"/>
          <w:szCs w:val="16"/>
        </w:rPr>
        <w:t>Предметом жалобы являются решения и действия (бездействие) Отдела образования Администрации Целинного района, ее должностных лиц, принятые (осуществляемые) ими в ходе предоставления муниципальной услуги, в том числе:</w:t>
      </w:r>
    </w:p>
    <w:p w:rsidR="00E64E27" w:rsidRPr="005927F8" w:rsidRDefault="00E64E27" w:rsidP="005C3467">
      <w:pPr>
        <w:numPr>
          <w:ilvl w:val="1"/>
          <w:numId w:val="44"/>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5927F8">
        <w:rPr>
          <w:rFonts w:ascii="PT Astra Serif" w:hAnsi="PT Astra Serif"/>
          <w:sz w:val="16"/>
          <w:szCs w:val="16"/>
        </w:rPr>
        <w:t>нарушение срока регистрации заявления заявителя о предоставлении муниципальной услуги;</w:t>
      </w:r>
    </w:p>
    <w:p w:rsidR="00E64E27" w:rsidRPr="00375256" w:rsidRDefault="00BF27EC" w:rsidP="005C3467">
      <w:pPr>
        <w:numPr>
          <w:ilvl w:val="1"/>
          <w:numId w:val="44"/>
        </w:numPr>
        <w:tabs>
          <w:tab w:val="left" w:pos="426"/>
        </w:tabs>
        <w:autoSpaceDE w:val="0"/>
        <w:autoSpaceDN w:val="0"/>
        <w:adjustRightInd w:val="0"/>
        <w:spacing w:after="0" w:line="240" w:lineRule="auto"/>
        <w:ind w:left="-567" w:firstLine="567"/>
        <w:jc w:val="both"/>
        <w:rPr>
          <w:rFonts w:ascii="PT Astra Serif" w:hAnsi="PT Astra Serif"/>
          <w:sz w:val="16"/>
          <w:szCs w:val="16"/>
        </w:rPr>
      </w:pPr>
      <w:r>
        <w:rPr>
          <w:rFonts w:ascii="PT Astra Serif" w:hAnsi="PT Astra Serif"/>
          <w:sz w:val="16"/>
          <w:szCs w:val="16"/>
        </w:rPr>
        <w:t>н</w:t>
      </w:r>
      <w:r w:rsidR="00E64E27" w:rsidRPr="00375256">
        <w:rPr>
          <w:rFonts w:ascii="PT Astra Serif" w:hAnsi="PT Astra Serif"/>
          <w:sz w:val="16"/>
          <w:szCs w:val="16"/>
        </w:rPr>
        <w:t>арушение срока предоставления муниципальной услуги;</w:t>
      </w:r>
    </w:p>
    <w:p w:rsidR="00E64E27" w:rsidRPr="005927F8" w:rsidRDefault="00E64E27" w:rsidP="005C3467">
      <w:pPr>
        <w:numPr>
          <w:ilvl w:val="1"/>
          <w:numId w:val="44"/>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5927F8">
        <w:rPr>
          <w:rFonts w:ascii="PT Astra Serif" w:hAnsi="PT Astra Serif"/>
          <w:sz w:val="16"/>
          <w:szCs w:val="16"/>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E64E27" w:rsidRPr="005927F8" w:rsidRDefault="00E64E27" w:rsidP="005C3467">
      <w:pPr>
        <w:numPr>
          <w:ilvl w:val="1"/>
          <w:numId w:val="44"/>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5927F8">
        <w:rPr>
          <w:rFonts w:ascii="PT Astra Serif" w:hAnsi="PT Astra Serif"/>
          <w:sz w:val="16"/>
          <w:szCs w:val="16"/>
        </w:rPr>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E64E27" w:rsidRPr="005927F8" w:rsidRDefault="00E64E27" w:rsidP="005C3467">
      <w:pPr>
        <w:numPr>
          <w:ilvl w:val="1"/>
          <w:numId w:val="44"/>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5927F8">
        <w:rPr>
          <w:rFonts w:ascii="PT Astra Serif" w:hAnsi="PT Astra Serif"/>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64E27" w:rsidRPr="00375256" w:rsidRDefault="00E64E27" w:rsidP="005C3467">
      <w:pPr>
        <w:numPr>
          <w:ilvl w:val="1"/>
          <w:numId w:val="44"/>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E64E27" w:rsidRPr="00375256" w:rsidRDefault="00E64E27" w:rsidP="005C3467">
      <w:pPr>
        <w:numPr>
          <w:ilvl w:val="1"/>
          <w:numId w:val="44"/>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отказ органа, предоставляющего муниципальную услугу,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64E27" w:rsidRPr="00375256" w:rsidRDefault="00E64E27" w:rsidP="005C3467">
      <w:pPr>
        <w:numPr>
          <w:ilvl w:val="1"/>
          <w:numId w:val="44"/>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нарушение срока или порядка выдачи документов по результатам предоставления муниципальной услуги;</w:t>
      </w:r>
    </w:p>
    <w:p w:rsidR="00E64E27" w:rsidRPr="00375256" w:rsidRDefault="00E64E27" w:rsidP="005C3467">
      <w:pPr>
        <w:numPr>
          <w:ilvl w:val="1"/>
          <w:numId w:val="44"/>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xml:space="preserve">приостановление предоставления муниципальной услуги, если основания </w:t>
      </w:r>
    </w:p>
    <w:p w:rsidR="00E64E27" w:rsidRPr="00375256" w:rsidRDefault="00E64E27" w:rsidP="00375256">
      <w:p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64E27" w:rsidRPr="00375256" w:rsidRDefault="00E64E27" w:rsidP="005C3467">
      <w:pPr>
        <w:numPr>
          <w:ilvl w:val="1"/>
          <w:numId w:val="44"/>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65" w:history="1">
        <w:r w:rsidRPr="00375256">
          <w:rPr>
            <w:rStyle w:val="af5"/>
            <w:rFonts w:ascii="PT Astra Serif" w:hAnsi="PT Astra Serif"/>
            <w:sz w:val="16"/>
            <w:szCs w:val="16"/>
          </w:rPr>
          <w:t>пунктом 4 части 1 статьи 7</w:t>
        </w:r>
      </w:hyperlink>
      <w:r w:rsidRPr="00375256">
        <w:rPr>
          <w:rFonts w:ascii="PT Astra Serif" w:hAnsi="PT Astra Serif"/>
          <w:sz w:val="16"/>
          <w:szCs w:val="16"/>
        </w:rPr>
        <w:t xml:space="preserve"> Федерального закона № 210-ФЗ.</w:t>
      </w:r>
    </w:p>
    <w:p w:rsidR="00E64E27" w:rsidRPr="00375256" w:rsidRDefault="00E64E27" w:rsidP="005C3467">
      <w:pPr>
        <w:numPr>
          <w:ilvl w:val="0"/>
          <w:numId w:val="44"/>
        </w:numPr>
        <w:tabs>
          <w:tab w:val="left" w:pos="426"/>
        </w:tabs>
        <w:autoSpaceDE w:val="0"/>
        <w:autoSpaceDN w:val="0"/>
        <w:adjustRightInd w:val="0"/>
        <w:spacing w:after="0" w:line="240" w:lineRule="auto"/>
        <w:ind w:left="-567" w:firstLine="567"/>
        <w:jc w:val="both"/>
        <w:rPr>
          <w:rFonts w:ascii="PT Astra Serif" w:hAnsi="PT Astra Serif"/>
          <w:spacing w:val="10"/>
          <w:sz w:val="16"/>
          <w:szCs w:val="16"/>
        </w:rPr>
      </w:pPr>
      <w:r w:rsidRPr="00375256">
        <w:rPr>
          <w:rFonts w:ascii="PT Astra Serif" w:hAnsi="PT Astra Serif"/>
          <w:sz w:val="16"/>
          <w:szCs w:val="16"/>
        </w:rPr>
        <w:t>Жалоба подается в Отдел образования  Администрации Целинного р</w:t>
      </w:r>
      <w:r w:rsidRPr="00375256">
        <w:rPr>
          <w:rFonts w:ascii="PT Astra Serif" w:hAnsi="PT Astra Serif"/>
          <w:spacing w:val="10"/>
          <w:sz w:val="16"/>
          <w:szCs w:val="16"/>
        </w:rPr>
        <w:t>айона</w:t>
      </w:r>
      <w:r w:rsidRPr="00375256">
        <w:rPr>
          <w:rFonts w:ascii="PT Astra Serif" w:hAnsi="PT Astra Serif"/>
          <w:sz w:val="16"/>
          <w:szCs w:val="16"/>
        </w:rPr>
        <w:t xml:space="preserve"> в письменной форме, в том числе при личном приеме заявителя или в электронном виде</w:t>
      </w:r>
      <w:r w:rsidRPr="00375256">
        <w:rPr>
          <w:rFonts w:ascii="PT Astra Serif" w:hAnsi="PT Astra Serif"/>
          <w:spacing w:val="10"/>
          <w:sz w:val="16"/>
          <w:szCs w:val="16"/>
        </w:rPr>
        <w:t>.</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Прием жалоб в письменной форме осуществляется должностными лицами  Отдела образования Администрации Целинного   района в месте предоставления муниципальной услуги (в месте, где заявитель подавал запрос в устной форме либо заявление о  предоставлении муниципальной услуги, нарушение порядка которой обжалуется, либо в месте, где заявителем получен результат муниципальной услуги в соответствии с главами 3 и 24 Административного регламента). Жалоба в письменной форме может быть также направлена по почте.</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В случае если жалоба подается через представителя заявителя, также представляется документ, подтверждающий в соответствии с законодательством Российской Федерации полномочия на осуществление действий от имени заявителя.</w:t>
      </w:r>
    </w:p>
    <w:p w:rsidR="00E64E27" w:rsidRPr="005927F8" w:rsidRDefault="00E64E27" w:rsidP="005C3467">
      <w:pPr>
        <w:numPr>
          <w:ilvl w:val="0"/>
          <w:numId w:val="44"/>
        </w:numPr>
        <w:autoSpaceDE w:val="0"/>
        <w:autoSpaceDN w:val="0"/>
        <w:adjustRightInd w:val="0"/>
        <w:spacing w:after="0" w:line="240" w:lineRule="auto"/>
        <w:ind w:left="-567" w:firstLine="567"/>
        <w:jc w:val="both"/>
        <w:rPr>
          <w:rFonts w:ascii="PT Astra Serif" w:hAnsi="PT Astra Serif"/>
          <w:sz w:val="16"/>
          <w:szCs w:val="16"/>
        </w:rPr>
      </w:pPr>
      <w:r w:rsidRPr="005927F8">
        <w:rPr>
          <w:rFonts w:ascii="PT Astra Serif" w:hAnsi="PT Astra Serif"/>
          <w:sz w:val="16"/>
          <w:szCs w:val="16"/>
        </w:rPr>
        <w:t>В электронном виде жалоба может быть подана заявителем при помощи ЕПГУ, с использованием сети «Интернет», официального сайта.</w:t>
      </w:r>
    </w:p>
    <w:p w:rsidR="00E64E27" w:rsidRPr="00375256" w:rsidRDefault="00E64E27" w:rsidP="005C3467">
      <w:pPr>
        <w:numPr>
          <w:ilvl w:val="0"/>
          <w:numId w:val="44"/>
        </w:num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При подаче жалобы в электронном виде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64E27" w:rsidRPr="00375256" w:rsidRDefault="00E64E27" w:rsidP="005C3467">
      <w:pPr>
        <w:numPr>
          <w:ilvl w:val="0"/>
          <w:numId w:val="44"/>
        </w:num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xml:space="preserve">Жалоба может быть подана заявителем через ГБУ «МФЦ» </w:t>
      </w:r>
      <w:r w:rsidRPr="00375256">
        <w:rPr>
          <w:rFonts w:ascii="PT Astra Serif" w:hAnsi="PT Astra Serif"/>
          <w:i/>
          <w:iCs/>
          <w:sz w:val="16"/>
          <w:szCs w:val="16"/>
        </w:rPr>
        <w:t>(при наличии</w:t>
      </w:r>
      <w:r w:rsidR="00375256">
        <w:rPr>
          <w:rFonts w:ascii="PT Astra Serif" w:hAnsi="PT Astra Serif"/>
          <w:i/>
          <w:iCs/>
          <w:sz w:val="16"/>
          <w:szCs w:val="16"/>
        </w:rPr>
        <w:t xml:space="preserve"> </w:t>
      </w:r>
      <w:r w:rsidRPr="00375256">
        <w:rPr>
          <w:rFonts w:ascii="PT Astra Serif" w:hAnsi="PT Astra Serif"/>
          <w:i/>
          <w:iCs/>
          <w:sz w:val="16"/>
          <w:szCs w:val="16"/>
        </w:rPr>
        <w:t>соответствующего соглашения)</w:t>
      </w:r>
      <w:r w:rsidRPr="00375256">
        <w:rPr>
          <w:rFonts w:ascii="PT Astra Serif" w:hAnsi="PT Astra Serif"/>
          <w:sz w:val="16"/>
          <w:szCs w:val="16"/>
        </w:rPr>
        <w:t>. При поступлении жалобы ГБУ «МФЦ» обеспечивает ее передачу в Отдел образования  Администрации Целинного района в порядке и сроки, которые установлены соглашением о взаимодействии между ГБУ «МФЦ» и Администрацией  Целинного района (далее - соглашение о взаимодействии), но не позднее следующего рабочего дня со дня поступления жалобы.</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lastRenderedPageBreak/>
        <w:t>Жалоба на нарушение порядка предоставления муниципальной услуги ГБУ «МФЦ» рассматривается в соответствии с настоящим разделом Административного регламента Отделом образования Администрацией  Целинного района, заключившего соглашение о взаимодействии.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При этом срок рассмотрения жалобы исчисляется со дня регистрации жалобы в Отдел образования  Администрации Целинного района.</w:t>
      </w:r>
    </w:p>
    <w:p w:rsidR="00E64E27" w:rsidRPr="00375256" w:rsidRDefault="00E64E27" w:rsidP="005C3467">
      <w:pPr>
        <w:numPr>
          <w:ilvl w:val="0"/>
          <w:numId w:val="44"/>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xml:space="preserve">Жалоба на решения и (или) действия (бездействие) органов, предоставляющих </w:t>
      </w:r>
    </w:p>
    <w:p w:rsidR="00E64E27" w:rsidRPr="00375256" w:rsidRDefault="00E64E27" w:rsidP="00BF27EC">
      <w:p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муниципальные услуги, должностных лиц органов, предоставляющих муниципальные услуги, либо муниципальных служащих, при осуществлении ими процедур в ходе предоставления муниципальной услуги, может быть подана юридическими лицами и индивидуальными предпринимателями в порядке, установленном статьей 11² Федерального закона № 210-ФЗ, либо в порядке, установленном антимонопольным законодательством Российской Федерации, в антимонопольный орган.</w:t>
      </w:r>
    </w:p>
    <w:p w:rsidR="00E64E27" w:rsidRPr="00375256" w:rsidRDefault="00E64E27" w:rsidP="005C3467">
      <w:pPr>
        <w:numPr>
          <w:ilvl w:val="0"/>
          <w:numId w:val="44"/>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Жалоба должна содержать:</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w:t>
      </w:r>
      <w:r w:rsidRPr="00375256">
        <w:rPr>
          <w:rFonts w:ascii="PT Astra Serif" w:hAnsi="PT Astra Serif"/>
          <w:sz w:val="16"/>
          <w:szCs w:val="16"/>
          <w:lang w:val="en-US"/>
        </w:rPr>
        <w:t> </w:t>
      </w:r>
      <w:r w:rsidRPr="00375256">
        <w:rPr>
          <w:rFonts w:ascii="PT Astra Serif" w:hAnsi="PT Astra Serif"/>
          <w:sz w:val="16"/>
          <w:szCs w:val="16"/>
        </w:rPr>
        <w:t>наименование Отдела образования Администрации Целинного района</w:t>
      </w:r>
      <w:r w:rsidRPr="00375256">
        <w:rPr>
          <w:rFonts w:ascii="PT Astra Serif" w:hAnsi="PT Astra Serif"/>
          <w:b/>
          <w:bCs/>
          <w:spacing w:val="10"/>
          <w:sz w:val="16"/>
          <w:szCs w:val="16"/>
        </w:rPr>
        <w:t xml:space="preserve">, </w:t>
      </w:r>
      <w:r w:rsidRPr="00375256">
        <w:rPr>
          <w:rFonts w:ascii="PT Astra Serif" w:hAnsi="PT Astra Serif"/>
          <w:sz w:val="16"/>
          <w:szCs w:val="16"/>
        </w:rPr>
        <w:t>ее должностного лица, решения и действия (бездействие) которых обжалуются;</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w:t>
      </w:r>
      <w:r w:rsidRPr="00375256">
        <w:rPr>
          <w:rFonts w:ascii="PT Astra Serif" w:hAnsi="PT Astra Serif"/>
          <w:sz w:val="16"/>
          <w:szCs w:val="16"/>
          <w:lang w:val="en-US"/>
        </w:rPr>
        <w:t> </w:t>
      </w:r>
      <w:r w:rsidRPr="00375256">
        <w:rPr>
          <w:rFonts w:ascii="PT Astra Serif" w:hAnsi="PT Astra Serif"/>
          <w:sz w:val="16"/>
          <w:szCs w:val="16"/>
        </w:rPr>
        <w:t>сведения об обжалуемых решениях и действиях (бездействии) Отдела образования Администрации Целинного района, ее должностного лица;</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доводы, на основании которых заявитель не согласен с решением и действием (бездействием) Отдела образования Администрации Целинного района, ее должностного лица.</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Заявителем могут быть представлены документы (при наличии), подтверждающие доводы заявителя, либо их копии.</w:t>
      </w:r>
    </w:p>
    <w:p w:rsidR="00E64E27" w:rsidRPr="00375256" w:rsidRDefault="00E64E27" w:rsidP="005C3467">
      <w:pPr>
        <w:numPr>
          <w:ilvl w:val="0"/>
          <w:numId w:val="44"/>
        </w:num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xml:space="preserve">Жалоба рассматривается Отделом образования Администрации Целинного </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района, предоставляющим муниципальную услугу, порядок предоставления которой был нарушен вследствие решений и действий (бездействия) Отдела образования  Администрации Целинного района, ее должностного лица.</w:t>
      </w:r>
    </w:p>
    <w:p w:rsidR="00E64E27" w:rsidRPr="00375256" w:rsidRDefault="00E64E27" w:rsidP="005C3467">
      <w:pPr>
        <w:numPr>
          <w:ilvl w:val="0"/>
          <w:numId w:val="44"/>
        </w:numPr>
        <w:tabs>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В случае если обжалуются решения уполномоченного(</w:t>
      </w:r>
      <w:proofErr w:type="spellStart"/>
      <w:r w:rsidRPr="00375256">
        <w:rPr>
          <w:rFonts w:ascii="PT Astra Serif" w:hAnsi="PT Astra Serif"/>
          <w:sz w:val="16"/>
          <w:szCs w:val="16"/>
        </w:rPr>
        <w:t>ых</w:t>
      </w:r>
      <w:proofErr w:type="spellEnd"/>
      <w:r w:rsidRPr="00375256">
        <w:rPr>
          <w:rFonts w:ascii="PT Astra Serif" w:hAnsi="PT Astra Serif"/>
          <w:sz w:val="16"/>
          <w:szCs w:val="16"/>
        </w:rPr>
        <w:t>) на рассмотрение жалоб должностного(</w:t>
      </w:r>
      <w:proofErr w:type="spellStart"/>
      <w:r w:rsidRPr="00375256">
        <w:rPr>
          <w:rFonts w:ascii="PT Astra Serif" w:hAnsi="PT Astra Serif"/>
          <w:sz w:val="16"/>
          <w:szCs w:val="16"/>
        </w:rPr>
        <w:t>ых</w:t>
      </w:r>
      <w:proofErr w:type="spellEnd"/>
      <w:r w:rsidRPr="00375256">
        <w:rPr>
          <w:rFonts w:ascii="PT Astra Serif" w:hAnsi="PT Astra Serif"/>
          <w:sz w:val="16"/>
          <w:szCs w:val="16"/>
        </w:rPr>
        <w:t>) лица (лиц) Отдела образования  Администрации Целинного  района, жалоба подается непосредственно руководителю  Отдела образования Администрации Целинного района и рассматривается им в соответствии с настоящим разделом Административного регламента.</w:t>
      </w:r>
    </w:p>
    <w:p w:rsidR="00E64E27" w:rsidRPr="00375256" w:rsidRDefault="00E64E27" w:rsidP="003752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В случае если обжалуются решения руководителя Отдела образования Администрации Целинного района, жалоба подается непосредственно руководителю Отдела образования Администрации Целинного района</w:t>
      </w:r>
      <w:r w:rsidRPr="00375256">
        <w:rPr>
          <w:rFonts w:ascii="PT Astra Serif" w:hAnsi="PT Astra Serif"/>
          <w:b/>
          <w:bCs/>
          <w:spacing w:val="10"/>
          <w:sz w:val="16"/>
          <w:szCs w:val="16"/>
        </w:rPr>
        <w:t xml:space="preserve"> </w:t>
      </w:r>
      <w:r w:rsidRPr="00375256">
        <w:rPr>
          <w:rFonts w:ascii="PT Astra Serif" w:hAnsi="PT Astra Serif"/>
          <w:sz w:val="16"/>
          <w:szCs w:val="16"/>
        </w:rPr>
        <w:t>и рассматривается им в соответствии с настоящим разделом Административного регламента.</w:t>
      </w:r>
    </w:p>
    <w:p w:rsidR="00E64E27" w:rsidRPr="00375256" w:rsidRDefault="00E64E27" w:rsidP="005C3467">
      <w:pPr>
        <w:numPr>
          <w:ilvl w:val="0"/>
          <w:numId w:val="44"/>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Основанием для начала процедуры досудебного (внесудебного) обжалования является поступление жалобы от заявителя в Администрацию Целинного района.</w:t>
      </w:r>
    </w:p>
    <w:p w:rsidR="00E64E27" w:rsidRPr="00375256" w:rsidRDefault="00E64E27" w:rsidP="005C3467">
      <w:pPr>
        <w:numPr>
          <w:ilvl w:val="0"/>
          <w:numId w:val="44"/>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Жалоба, поступившая в Отдел образования Администрации  Целинного</w:t>
      </w:r>
      <w:r w:rsidR="00375256">
        <w:rPr>
          <w:rFonts w:ascii="PT Astra Serif" w:hAnsi="PT Astra Serif"/>
          <w:sz w:val="16"/>
          <w:szCs w:val="16"/>
        </w:rPr>
        <w:t xml:space="preserve"> </w:t>
      </w:r>
      <w:r w:rsidRPr="00375256">
        <w:rPr>
          <w:rFonts w:ascii="PT Astra Serif" w:hAnsi="PT Astra Serif"/>
          <w:sz w:val="16"/>
          <w:szCs w:val="16"/>
        </w:rPr>
        <w:t>района, подлежит регистрации не позднее следующего рабочего дня со дня ее поступления.</w:t>
      </w:r>
    </w:p>
    <w:p w:rsidR="00E64E27" w:rsidRPr="00375256" w:rsidRDefault="00E64E27" w:rsidP="005C3467">
      <w:pPr>
        <w:numPr>
          <w:ilvl w:val="0"/>
          <w:numId w:val="44"/>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Жалоба рассматривается в течение 15 рабочих дней со дня ее регистрации.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xml:space="preserve">        В случае обжалования отказа Отдела образования Администрации Целинного района,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64E27" w:rsidRPr="00375256" w:rsidRDefault="00E64E27" w:rsidP="005C3467">
      <w:pPr>
        <w:numPr>
          <w:ilvl w:val="0"/>
          <w:numId w:val="44"/>
        </w:num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Основания для приостановления рассмотрения жалобы отсутствуют.</w:t>
      </w:r>
    </w:p>
    <w:p w:rsidR="00E64E27" w:rsidRPr="00375256" w:rsidRDefault="00E64E27" w:rsidP="005C3467">
      <w:pPr>
        <w:numPr>
          <w:ilvl w:val="0"/>
          <w:numId w:val="44"/>
        </w:num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xml:space="preserve">В случае наличия в жалобе нецензурных либо оскорбительных выражений, угроз </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жизни, здоровью и имуществу должностного лица, а также членов его семьи Отдел образования Администрации Целинного района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в течение семи дней со дня регистрации жалобы.</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В случае отсутствия возможности прочитать какую-либо часть текста жалобы, фамилию,  имя, отчество (при наличии) и (или) почтовый адрес заявителя, указанные в жалобе, Отдел образования Администрации Целинного района вправе оставить жалобу без ответа, о чем в течение семи дней со дня регистрации жалобы сообщить заявителю, направившему жалобу, если его фамилия и почтовый адрес поддаются прочтению.</w:t>
      </w:r>
    </w:p>
    <w:p w:rsidR="00E64E27" w:rsidRPr="00375256" w:rsidRDefault="00E64E27" w:rsidP="005C3467">
      <w:pPr>
        <w:numPr>
          <w:ilvl w:val="0"/>
          <w:numId w:val="44"/>
        </w:num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xml:space="preserve">По результатам рассмотрения жалобы в соответствии с частью 7 статьи 11.2 </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Федерального закона № 210-ФЗ Отдела образования Администрации Целинного района принимает решение об удовлетворении жалобы либо об отказе в ее удовлетворении. Указанное решение принимается в форме распоряжения Администрации Целинного района.</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Администрации Целинного района, незамедлительно направляет соответствующие материалы в органы прокуратуры.</w:t>
      </w:r>
    </w:p>
    <w:p w:rsidR="00E64E27" w:rsidRPr="00717F90" w:rsidRDefault="00E64E27" w:rsidP="005C3467">
      <w:pPr>
        <w:numPr>
          <w:ilvl w:val="0"/>
          <w:numId w:val="44"/>
        </w:numPr>
        <w:autoSpaceDE w:val="0"/>
        <w:autoSpaceDN w:val="0"/>
        <w:adjustRightInd w:val="0"/>
        <w:spacing w:after="0" w:line="240" w:lineRule="auto"/>
        <w:ind w:left="-567" w:firstLine="567"/>
        <w:jc w:val="both"/>
        <w:rPr>
          <w:rFonts w:ascii="PT Astra Serif" w:hAnsi="PT Astra Serif"/>
          <w:sz w:val="16"/>
          <w:szCs w:val="16"/>
        </w:rPr>
      </w:pPr>
      <w:r w:rsidRPr="00717F90">
        <w:rPr>
          <w:rFonts w:ascii="PT Astra Serif" w:hAnsi="PT Astra Serif"/>
          <w:sz w:val="16"/>
          <w:szCs w:val="16"/>
        </w:rPr>
        <w:t>Отдел образования Администрации Целинного района отказывает в удовлетворении жалобы в следующих случаях:</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1) наличие вступившего в законную силу решения суда, арбитражного суда по жалобе о том же предмете и по тем же основаниям;</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2) подача жалобы лицом, полномочия которого не подтверждены в порядке, установленном законодательством Российской Федерации;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3)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E64E27" w:rsidRPr="00375256" w:rsidRDefault="00E64E27" w:rsidP="005C3467">
      <w:pPr>
        <w:numPr>
          <w:ilvl w:val="0"/>
          <w:numId w:val="44"/>
        </w:num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При удовлетворении жалобы Отдел образования Администрация Целинного</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района принимает исчерпывающие меры по устранению выявленных нарушений, в том числе по выдаче (направлению)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64E27" w:rsidRPr="00375256" w:rsidRDefault="00E64E27" w:rsidP="005C3467">
      <w:pPr>
        <w:numPr>
          <w:ilvl w:val="0"/>
          <w:numId w:val="44"/>
        </w:num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xml:space="preserve">Мотивированный ответ по результатам рассмотрения жалобы направляется </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заявителю не позднее дня, следующего за днем принятия решения, в письменной форме.</w:t>
      </w:r>
    </w:p>
    <w:p w:rsidR="00E64E27" w:rsidRPr="00375256" w:rsidRDefault="00E64E27" w:rsidP="005C3467">
      <w:pPr>
        <w:numPr>
          <w:ilvl w:val="0"/>
          <w:numId w:val="44"/>
        </w:num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В ответе по результатам рассмотрения жалобы указываются:</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1) наименование Отдела образования Администрации Целинного района</w:t>
      </w:r>
      <w:r w:rsidRPr="00375256">
        <w:rPr>
          <w:rFonts w:ascii="PT Astra Serif" w:hAnsi="PT Astra Serif"/>
          <w:b/>
          <w:bCs/>
          <w:spacing w:val="10"/>
          <w:sz w:val="16"/>
          <w:szCs w:val="16"/>
        </w:rPr>
        <w:t>,</w:t>
      </w:r>
      <w:r w:rsidRPr="00375256">
        <w:rPr>
          <w:rFonts w:ascii="PT Astra Serif" w:hAnsi="PT Astra Serif"/>
          <w:sz w:val="16"/>
          <w:szCs w:val="16"/>
        </w:rPr>
        <w:t xml:space="preserve"> рассмотревшей жалобу, должность, фамилия, имя, отчество (при наличии) ее должностного лица, принявшего решение по жалобе;</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2) номер, дата, место принятия решения, включая сведения о должностном лице, решение или действие (бездействие) которого обжалуется;</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3) фамилия, имя, отчество (при наличии) или наименование заявителя;</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4) основания для принятия решения по жалобе;</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5) принятое по жалобе решение;</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7) сведения о порядке обжалования принятого по жалобе решения.</w:t>
      </w:r>
    </w:p>
    <w:p w:rsidR="00E64E27" w:rsidRPr="005927F8" w:rsidRDefault="00E64E27" w:rsidP="005C3467">
      <w:pPr>
        <w:numPr>
          <w:ilvl w:val="0"/>
          <w:numId w:val="44"/>
        </w:numPr>
        <w:autoSpaceDE w:val="0"/>
        <w:autoSpaceDN w:val="0"/>
        <w:adjustRightInd w:val="0"/>
        <w:spacing w:after="0" w:line="240" w:lineRule="auto"/>
        <w:ind w:left="-567" w:firstLine="567"/>
        <w:jc w:val="both"/>
        <w:rPr>
          <w:rFonts w:ascii="PT Astra Serif" w:hAnsi="PT Astra Serif"/>
          <w:sz w:val="16"/>
          <w:szCs w:val="16"/>
        </w:rPr>
      </w:pPr>
      <w:r w:rsidRPr="005927F8">
        <w:rPr>
          <w:rFonts w:ascii="PT Astra Serif" w:hAnsi="PT Astra Serif"/>
          <w:sz w:val="16"/>
          <w:szCs w:val="16"/>
        </w:rPr>
        <w:t>Ответ по результатам рассмотрения жалобы подписывается уполномоченным на рассмотрение жалобы должностным лицом Отдела образования  Администрации Целинного района.</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Отдела образования  Администрации Целинного района, вид которой установлен законодательством Российской Федерации.</w:t>
      </w:r>
    </w:p>
    <w:p w:rsidR="00E64E27" w:rsidRPr="005927F8" w:rsidRDefault="00E64E27" w:rsidP="005C3467">
      <w:pPr>
        <w:numPr>
          <w:ilvl w:val="0"/>
          <w:numId w:val="44"/>
        </w:numPr>
        <w:autoSpaceDE w:val="0"/>
        <w:autoSpaceDN w:val="0"/>
        <w:adjustRightInd w:val="0"/>
        <w:spacing w:after="0" w:line="240" w:lineRule="auto"/>
        <w:ind w:left="-567" w:firstLine="567"/>
        <w:jc w:val="both"/>
        <w:rPr>
          <w:rFonts w:ascii="PT Astra Serif" w:hAnsi="PT Astra Serif"/>
          <w:sz w:val="16"/>
          <w:szCs w:val="16"/>
        </w:rPr>
      </w:pPr>
      <w:r w:rsidRPr="005927F8">
        <w:rPr>
          <w:rFonts w:ascii="PT Astra Serif" w:hAnsi="PT Astra Serif"/>
          <w:sz w:val="16"/>
          <w:szCs w:val="16"/>
        </w:rPr>
        <w:lastRenderedPageBreak/>
        <w:t>Решение по жалобе может быть обжаловано в соответствии с законодательством Российской Федерации, в том числе в судебном порядке.</w:t>
      </w:r>
    </w:p>
    <w:p w:rsidR="00E64E27" w:rsidRPr="005927F8" w:rsidRDefault="00E64E27" w:rsidP="005C3467">
      <w:pPr>
        <w:numPr>
          <w:ilvl w:val="0"/>
          <w:numId w:val="44"/>
        </w:numPr>
        <w:autoSpaceDE w:val="0"/>
        <w:autoSpaceDN w:val="0"/>
        <w:adjustRightInd w:val="0"/>
        <w:spacing w:after="0" w:line="240" w:lineRule="auto"/>
        <w:ind w:left="-567" w:firstLine="567"/>
        <w:jc w:val="both"/>
        <w:rPr>
          <w:rFonts w:ascii="PT Astra Serif" w:hAnsi="PT Astra Serif"/>
          <w:sz w:val="16"/>
          <w:szCs w:val="16"/>
        </w:rPr>
      </w:pPr>
      <w:r w:rsidRPr="005927F8">
        <w:rPr>
          <w:rFonts w:ascii="PT Astra Serif" w:hAnsi="PT Astra Serif"/>
          <w:sz w:val="16"/>
          <w:szCs w:val="16"/>
        </w:rPr>
        <w:t>Заявители имеют право обратиться в Отдел образования  Администрации  Целинного  района за:</w:t>
      </w:r>
    </w:p>
    <w:p w:rsidR="00E64E27" w:rsidRPr="00375256" w:rsidRDefault="00E64E27" w:rsidP="00375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 информацией о порядке подачи и рассмотрения жалоб;</w:t>
      </w:r>
    </w:p>
    <w:p w:rsidR="00E64E27" w:rsidRPr="00375256" w:rsidRDefault="00E64E27" w:rsidP="00375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sz w:val="16"/>
          <w:szCs w:val="16"/>
        </w:rPr>
        <w:t>-</w:t>
      </w:r>
      <w:r w:rsidRPr="00375256">
        <w:rPr>
          <w:rFonts w:ascii="PT Astra Serif" w:hAnsi="PT Astra Serif"/>
          <w:sz w:val="16"/>
          <w:szCs w:val="16"/>
          <w:lang w:val="en-US"/>
        </w:rPr>
        <w:t> </w:t>
      </w:r>
      <w:r w:rsidRPr="00375256">
        <w:rPr>
          <w:rFonts w:ascii="PT Astra Serif" w:hAnsi="PT Astra Serif"/>
          <w:sz w:val="16"/>
          <w:szCs w:val="16"/>
        </w:rPr>
        <w:t>получением информации и документов, необходимых для обоснования и рассмотрения жалобы, в письменной форме по почте, официального сайта, ЕПГУ, через ГБУ «МФЦ», а также при личном приеме.</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 xml:space="preserve">Информирование заявителей о порядке подачи и рассмотрения жалобы осуществляется на информационных стендах, официальном сайте, ЕПГУ, в ГБУ </w:t>
      </w:r>
      <w:r w:rsidRPr="00375256">
        <w:rPr>
          <w:rFonts w:ascii="PT Astra Serif" w:hAnsi="PT Astra Serif"/>
          <w:sz w:val="16"/>
          <w:szCs w:val="16"/>
        </w:rPr>
        <w:t>«</w:t>
      </w:r>
      <w:r w:rsidRPr="00375256">
        <w:rPr>
          <w:rFonts w:ascii="PT Astra Serif" w:hAnsi="PT Astra Serif" w:cs="Times New Roman CYR"/>
          <w:sz w:val="16"/>
          <w:szCs w:val="16"/>
        </w:rPr>
        <w:t>МФЦ</w:t>
      </w:r>
      <w:r w:rsidRPr="00375256">
        <w:rPr>
          <w:rFonts w:ascii="PT Astra Serif" w:hAnsi="PT Astra Serif"/>
          <w:sz w:val="16"/>
          <w:szCs w:val="16"/>
        </w:rPr>
        <w:t xml:space="preserve">», </w:t>
      </w:r>
      <w:r w:rsidRPr="00375256">
        <w:rPr>
          <w:rFonts w:ascii="PT Astra Serif" w:hAnsi="PT Astra Serif" w:cs="Times New Roman CYR"/>
          <w:sz w:val="16"/>
          <w:szCs w:val="16"/>
        </w:rPr>
        <w:t>в порядке, предусмотренном главой 3 Административного регламента, а также путем консультирования заявителей по письменным или устным запросам по почте, электронной почте, по телефону, при личном приеме.</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Calibri"/>
          <w:sz w:val="16"/>
          <w:szCs w:val="16"/>
        </w:rPr>
      </w:pPr>
    </w:p>
    <w:p w:rsidR="00E64E27" w:rsidRPr="00375256" w:rsidRDefault="00E64E27" w:rsidP="00375256">
      <w:pPr>
        <w:autoSpaceDE w:val="0"/>
        <w:autoSpaceDN w:val="0"/>
        <w:adjustRightInd w:val="0"/>
        <w:spacing w:after="0" w:line="240" w:lineRule="auto"/>
        <w:ind w:left="-567" w:firstLine="567"/>
        <w:jc w:val="both"/>
        <w:rPr>
          <w:rFonts w:ascii="PT Astra Serif" w:hAnsi="PT Astra Serif"/>
          <w:b/>
          <w:caps/>
          <w:sz w:val="16"/>
          <w:szCs w:val="16"/>
        </w:rPr>
      </w:pPr>
      <w:r w:rsidRPr="00375256">
        <w:rPr>
          <w:rFonts w:ascii="PT Astra Serif" w:hAnsi="PT Astra Serif" w:cs="Times New Roman CYR"/>
          <w:b/>
          <w:sz w:val="16"/>
          <w:szCs w:val="16"/>
        </w:rPr>
        <w:t xml:space="preserve">Раздел VI. </w:t>
      </w:r>
      <w:r w:rsidRPr="00375256">
        <w:rPr>
          <w:rFonts w:ascii="PT Astra Serif" w:hAnsi="PT Astra Serif" w:cs="Times New Roman CYR"/>
          <w:b/>
          <w:caps/>
          <w:sz w:val="16"/>
          <w:szCs w:val="16"/>
        </w:rPr>
        <w:t xml:space="preserve">Особенности выполнения административных процедур (действий) в ГБУ </w:t>
      </w:r>
      <w:r w:rsidRPr="00375256">
        <w:rPr>
          <w:rFonts w:ascii="PT Astra Serif" w:hAnsi="PT Astra Serif"/>
          <w:b/>
          <w:caps/>
          <w:sz w:val="16"/>
          <w:szCs w:val="16"/>
        </w:rPr>
        <w:t>«</w:t>
      </w:r>
      <w:r w:rsidRPr="00375256">
        <w:rPr>
          <w:rFonts w:ascii="PT Astra Serif" w:hAnsi="PT Astra Serif" w:cs="Times New Roman CYR"/>
          <w:b/>
          <w:caps/>
          <w:sz w:val="16"/>
          <w:szCs w:val="16"/>
        </w:rPr>
        <w:t>МФЦ</w:t>
      </w:r>
      <w:r w:rsidRPr="00375256">
        <w:rPr>
          <w:rFonts w:ascii="PT Astra Serif" w:hAnsi="PT Astra Serif"/>
          <w:b/>
          <w:caps/>
          <w:sz w:val="16"/>
          <w:szCs w:val="16"/>
        </w:rPr>
        <w:t>»</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Calibri"/>
          <w:sz w:val="16"/>
          <w:szCs w:val="16"/>
        </w:rPr>
      </w:pPr>
    </w:p>
    <w:p w:rsidR="00E64E27" w:rsidRPr="00375256" w:rsidRDefault="00E64E27" w:rsidP="005C3467">
      <w:pPr>
        <w:pStyle w:val="af6"/>
        <w:numPr>
          <w:ilvl w:val="0"/>
          <w:numId w:val="45"/>
        </w:numPr>
        <w:autoSpaceDE w:val="0"/>
        <w:autoSpaceDN w:val="0"/>
        <w:adjustRightInd w:val="0"/>
        <w:ind w:left="-567" w:firstLine="567"/>
        <w:jc w:val="both"/>
        <w:rPr>
          <w:rFonts w:ascii="PT Astra Serif" w:hAnsi="PT Astra Serif"/>
          <w:sz w:val="16"/>
          <w:szCs w:val="16"/>
        </w:rPr>
      </w:pPr>
      <w:r w:rsidRPr="00375256">
        <w:rPr>
          <w:rFonts w:ascii="PT Astra Serif" w:hAnsi="PT Astra Serif" w:cs="Times New Roman CYR"/>
          <w:sz w:val="16"/>
          <w:szCs w:val="16"/>
        </w:rPr>
        <w:t xml:space="preserve">Исчерпывающий перечень административных процедур, выполняемых в ГБУ </w:t>
      </w:r>
      <w:r w:rsidRPr="00375256">
        <w:rPr>
          <w:rFonts w:ascii="PT Astra Serif" w:hAnsi="PT Astra Serif"/>
          <w:sz w:val="16"/>
          <w:szCs w:val="16"/>
        </w:rPr>
        <w:t>«</w:t>
      </w:r>
      <w:r w:rsidRPr="00375256">
        <w:rPr>
          <w:rFonts w:ascii="PT Astra Serif" w:hAnsi="PT Astra Serif" w:cs="Times New Roman CYR"/>
          <w:sz w:val="16"/>
          <w:szCs w:val="16"/>
        </w:rPr>
        <w:t>МФЦ</w:t>
      </w:r>
      <w:r w:rsidRPr="00375256">
        <w:rPr>
          <w:rFonts w:ascii="PT Astra Serif" w:hAnsi="PT Astra Serif"/>
          <w:sz w:val="16"/>
          <w:szCs w:val="16"/>
        </w:rPr>
        <w:t>»:</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cs="Times New Roman CYR"/>
          <w:sz w:val="16"/>
          <w:szCs w:val="16"/>
        </w:rPr>
        <w:t xml:space="preserve">а) информирование заявителей о порядке предоставления муниципальной услуги в ГБУ </w:t>
      </w:r>
      <w:r w:rsidRPr="00375256">
        <w:rPr>
          <w:rFonts w:ascii="PT Astra Serif" w:hAnsi="PT Astra Serif"/>
          <w:sz w:val="16"/>
          <w:szCs w:val="16"/>
        </w:rPr>
        <w:t>«</w:t>
      </w:r>
      <w:r w:rsidRPr="00375256">
        <w:rPr>
          <w:rFonts w:ascii="PT Astra Serif" w:hAnsi="PT Astra Serif" w:cs="Times New Roman CYR"/>
          <w:sz w:val="16"/>
          <w:szCs w:val="16"/>
        </w:rPr>
        <w:t>МФЦ</w:t>
      </w:r>
      <w:r w:rsidRPr="00375256">
        <w:rPr>
          <w:rFonts w:ascii="PT Astra Serif" w:hAnsi="PT Astra Serif"/>
          <w:sz w:val="16"/>
          <w:szCs w:val="16"/>
        </w:rPr>
        <w:t xml:space="preserve">», </w:t>
      </w:r>
      <w:r w:rsidRPr="00375256">
        <w:rPr>
          <w:rFonts w:ascii="PT Astra Serif" w:hAnsi="PT Astra Serif" w:cs="Times New Roman CYR"/>
          <w:sz w:val="16"/>
          <w:szCs w:val="16"/>
        </w:rPr>
        <w:t xml:space="preserve">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w:t>
      </w:r>
      <w:r w:rsidRPr="00375256">
        <w:rPr>
          <w:rFonts w:ascii="PT Astra Serif" w:hAnsi="PT Astra Serif"/>
          <w:sz w:val="16"/>
          <w:szCs w:val="16"/>
        </w:rPr>
        <w:t>«</w:t>
      </w:r>
      <w:r w:rsidRPr="00375256">
        <w:rPr>
          <w:rFonts w:ascii="PT Astra Serif" w:hAnsi="PT Astra Serif" w:cs="Times New Roman CYR"/>
          <w:sz w:val="16"/>
          <w:szCs w:val="16"/>
        </w:rPr>
        <w:t>МФЦ</w:t>
      </w:r>
      <w:r w:rsidRPr="00375256">
        <w:rPr>
          <w:rFonts w:ascii="PT Astra Serif" w:hAnsi="PT Astra Serif"/>
          <w:sz w:val="16"/>
          <w:szCs w:val="16"/>
        </w:rPr>
        <w:t>»;</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б) прием запросов заявителей о предоставлении муниципальной услуги и иных документов, необходимых для предоставления муниципальной услуги;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 xml:space="preserve">в)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w:t>
      </w:r>
      <w:r w:rsidRPr="00375256">
        <w:rPr>
          <w:rFonts w:ascii="PT Astra Serif" w:hAnsi="PT Astra Serif"/>
          <w:sz w:val="16"/>
          <w:szCs w:val="16"/>
        </w:rPr>
        <w:t>«</w:t>
      </w:r>
      <w:r w:rsidRPr="00375256">
        <w:rPr>
          <w:rFonts w:ascii="PT Astra Serif" w:hAnsi="PT Astra Serif" w:cs="Times New Roman CYR"/>
          <w:sz w:val="16"/>
          <w:szCs w:val="16"/>
        </w:rPr>
        <w:t>МФЦ</w:t>
      </w:r>
      <w:r w:rsidRPr="00375256">
        <w:rPr>
          <w:rFonts w:ascii="PT Astra Serif" w:hAnsi="PT Astra Serif"/>
          <w:sz w:val="16"/>
          <w:szCs w:val="16"/>
        </w:rPr>
        <w:t xml:space="preserve">» </w:t>
      </w:r>
      <w:r w:rsidRPr="00375256">
        <w:rPr>
          <w:rFonts w:ascii="PT Astra Serif" w:hAnsi="PT Astra Serif" w:cs="Times New Roman CYR"/>
          <w:sz w:val="16"/>
          <w:szCs w:val="16"/>
        </w:rPr>
        <w:t>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г)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Calibri"/>
          <w:sz w:val="16"/>
          <w:szCs w:val="16"/>
        </w:rPr>
      </w:pP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cs="Times New Roman CYR"/>
          <w:sz w:val="16"/>
          <w:szCs w:val="16"/>
        </w:rPr>
        <w:t>Глава 28.</w:t>
      </w:r>
      <w:r w:rsidRPr="00375256">
        <w:rPr>
          <w:rFonts w:ascii="PT Astra Serif" w:hAnsi="PT Astra Serif"/>
          <w:sz w:val="16"/>
          <w:szCs w:val="16"/>
          <w:lang w:val="en-US"/>
        </w:rPr>
        <w:t> </w:t>
      </w:r>
      <w:r w:rsidRPr="00375256">
        <w:rPr>
          <w:rFonts w:ascii="PT Astra Serif" w:hAnsi="PT Astra Serif" w:cs="Times New Roman CYR"/>
          <w:sz w:val="16"/>
          <w:szCs w:val="16"/>
        </w:rPr>
        <w:t xml:space="preserve">Информирование заявителей о порядке предоставления муниципальной услуги в ГБУ </w:t>
      </w:r>
      <w:r w:rsidRPr="00375256">
        <w:rPr>
          <w:rFonts w:ascii="PT Astra Serif" w:hAnsi="PT Astra Serif"/>
          <w:sz w:val="16"/>
          <w:szCs w:val="16"/>
        </w:rPr>
        <w:t>«</w:t>
      </w:r>
      <w:r w:rsidRPr="00375256">
        <w:rPr>
          <w:rFonts w:ascii="PT Astra Serif" w:hAnsi="PT Astra Serif" w:cs="Times New Roman CYR"/>
          <w:sz w:val="16"/>
          <w:szCs w:val="16"/>
        </w:rPr>
        <w:t>МФЦ</w:t>
      </w:r>
      <w:r w:rsidRPr="00375256">
        <w:rPr>
          <w:rFonts w:ascii="PT Astra Serif" w:hAnsi="PT Astra Serif"/>
          <w:sz w:val="16"/>
          <w:szCs w:val="16"/>
        </w:rPr>
        <w:t xml:space="preserve">», </w:t>
      </w:r>
      <w:r w:rsidRPr="00375256">
        <w:rPr>
          <w:rFonts w:ascii="PT Astra Serif" w:hAnsi="PT Astra Serif" w:cs="Times New Roman CYR"/>
          <w:sz w:val="16"/>
          <w:szCs w:val="16"/>
        </w:rPr>
        <w:t xml:space="preserve">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w:t>
      </w:r>
      <w:r w:rsidRPr="00375256">
        <w:rPr>
          <w:rFonts w:ascii="PT Astra Serif" w:hAnsi="PT Astra Serif"/>
          <w:sz w:val="16"/>
          <w:szCs w:val="16"/>
        </w:rPr>
        <w:t>«</w:t>
      </w:r>
      <w:r w:rsidRPr="00375256">
        <w:rPr>
          <w:rFonts w:ascii="PT Astra Serif" w:hAnsi="PT Astra Serif" w:cs="Times New Roman CYR"/>
          <w:sz w:val="16"/>
          <w:szCs w:val="16"/>
        </w:rPr>
        <w:t>МФЦ</w:t>
      </w:r>
      <w:r w:rsidRPr="00375256">
        <w:rPr>
          <w:rFonts w:ascii="PT Astra Serif" w:hAnsi="PT Astra Serif"/>
          <w:sz w:val="16"/>
          <w:szCs w:val="16"/>
        </w:rPr>
        <w:t>»</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 xml:space="preserve">28.1 Информирование заявителя о порядке предоставления муниципальной услуги в ГБУ </w:t>
      </w:r>
      <w:r w:rsidRPr="00375256">
        <w:rPr>
          <w:rFonts w:ascii="PT Astra Serif" w:hAnsi="PT Astra Serif"/>
          <w:sz w:val="16"/>
          <w:szCs w:val="16"/>
        </w:rPr>
        <w:t>«</w:t>
      </w:r>
      <w:r w:rsidRPr="00375256">
        <w:rPr>
          <w:rFonts w:ascii="PT Astra Serif" w:hAnsi="PT Astra Serif" w:cs="Times New Roman CYR"/>
          <w:sz w:val="16"/>
          <w:szCs w:val="16"/>
        </w:rPr>
        <w:t>МФЦ</w:t>
      </w:r>
      <w:r w:rsidRPr="00375256">
        <w:rPr>
          <w:rFonts w:ascii="PT Astra Serif" w:hAnsi="PT Astra Serif"/>
          <w:sz w:val="16"/>
          <w:szCs w:val="16"/>
        </w:rPr>
        <w:t xml:space="preserve">» </w:t>
      </w:r>
      <w:r w:rsidRPr="00375256">
        <w:rPr>
          <w:rFonts w:ascii="PT Astra Serif" w:hAnsi="PT Astra Serif" w:cs="Times New Roman CYR"/>
          <w:sz w:val="16"/>
          <w:szCs w:val="16"/>
        </w:rPr>
        <w:t>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w:t>
      </w:r>
      <w:r w:rsidRPr="00375256">
        <w:rPr>
          <w:rFonts w:ascii="PT Astra Serif" w:hAnsi="PT Astra Serif"/>
          <w:sz w:val="16"/>
          <w:szCs w:val="16"/>
          <w:lang w:val="en-US"/>
        </w:rPr>
        <w:t> </w:t>
      </w:r>
      <w:r w:rsidRPr="00375256">
        <w:rPr>
          <w:rFonts w:ascii="PT Astra Serif" w:hAnsi="PT Astra Serif" w:cs="Times New Roman CYR"/>
          <w:sz w:val="16"/>
          <w:szCs w:val="16"/>
        </w:rPr>
        <w:t>в ходе личного приема заявителя;</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w:t>
      </w:r>
      <w:r w:rsidRPr="00375256">
        <w:rPr>
          <w:rFonts w:ascii="PT Astra Serif" w:hAnsi="PT Astra Serif"/>
          <w:sz w:val="16"/>
          <w:szCs w:val="16"/>
          <w:lang w:val="en-US"/>
        </w:rPr>
        <w:t> </w:t>
      </w:r>
      <w:r w:rsidRPr="00375256">
        <w:rPr>
          <w:rFonts w:ascii="PT Astra Serif" w:hAnsi="PT Astra Serif" w:cs="Times New Roman CYR"/>
          <w:sz w:val="16"/>
          <w:szCs w:val="16"/>
        </w:rPr>
        <w:t>по телефону;</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w:t>
      </w:r>
      <w:r w:rsidRPr="00375256">
        <w:rPr>
          <w:rFonts w:ascii="PT Astra Serif" w:hAnsi="PT Astra Serif"/>
          <w:sz w:val="16"/>
          <w:szCs w:val="16"/>
          <w:lang w:val="en-US"/>
        </w:rPr>
        <w:t> </w:t>
      </w:r>
      <w:r w:rsidRPr="00375256">
        <w:rPr>
          <w:rFonts w:ascii="PT Astra Serif" w:hAnsi="PT Astra Serif" w:cs="Times New Roman CYR"/>
          <w:sz w:val="16"/>
          <w:szCs w:val="16"/>
        </w:rPr>
        <w:t>по электронной почте.</w:t>
      </w:r>
    </w:p>
    <w:p w:rsidR="00E64E27" w:rsidRPr="005927F8" w:rsidRDefault="00E64E27" w:rsidP="005C3467">
      <w:pPr>
        <w:pStyle w:val="af6"/>
        <w:numPr>
          <w:ilvl w:val="1"/>
          <w:numId w:val="46"/>
        </w:numPr>
        <w:autoSpaceDE w:val="0"/>
        <w:autoSpaceDN w:val="0"/>
        <w:adjustRightInd w:val="0"/>
        <w:ind w:left="-567" w:firstLine="567"/>
        <w:jc w:val="both"/>
        <w:rPr>
          <w:rFonts w:ascii="PT Astra Serif" w:hAnsi="PT Astra Serif" w:cs="Times New Roman CYR"/>
          <w:sz w:val="16"/>
          <w:szCs w:val="16"/>
        </w:rPr>
      </w:pPr>
      <w:r w:rsidRPr="005927F8">
        <w:rPr>
          <w:rFonts w:ascii="PT Astra Serif" w:hAnsi="PT Astra Serif" w:cs="Times New Roman CYR"/>
          <w:sz w:val="16"/>
          <w:szCs w:val="16"/>
        </w:rPr>
        <w:t xml:space="preserve">В случае обращения заявителя в ГБУ </w:t>
      </w:r>
      <w:r w:rsidRPr="005927F8">
        <w:rPr>
          <w:rFonts w:ascii="PT Astra Serif" w:hAnsi="PT Astra Serif"/>
          <w:sz w:val="16"/>
          <w:szCs w:val="16"/>
        </w:rPr>
        <w:t>«</w:t>
      </w:r>
      <w:r w:rsidRPr="005927F8">
        <w:rPr>
          <w:rFonts w:ascii="PT Astra Serif" w:hAnsi="PT Astra Serif" w:cs="Times New Roman CYR"/>
          <w:sz w:val="16"/>
          <w:szCs w:val="16"/>
        </w:rPr>
        <w:t>МФЦ</w:t>
      </w:r>
      <w:r w:rsidRPr="005927F8">
        <w:rPr>
          <w:rFonts w:ascii="PT Astra Serif" w:hAnsi="PT Astra Serif"/>
          <w:sz w:val="16"/>
          <w:szCs w:val="16"/>
        </w:rPr>
        <w:t xml:space="preserve">» </w:t>
      </w:r>
      <w:r w:rsidRPr="005927F8">
        <w:rPr>
          <w:rFonts w:ascii="PT Astra Serif" w:hAnsi="PT Astra Serif" w:cs="Times New Roman CYR"/>
          <w:sz w:val="16"/>
          <w:szCs w:val="16"/>
        </w:rPr>
        <w:t xml:space="preserve">с запросом о результате предоставления муниципальной услуги посредством электронной почты ГБУ </w:t>
      </w:r>
      <w:r w:rsidRPr="005927F8">
        <w:rPr>
          <w:rFonts w:ascii="PT Astra Serif" w:hAnsi="PT Astra Serif"/>
          <w:sz w:val="16"/>
          <w:szCs w:val="16"/>
        </w:rPr>
        <w:t>«</w:t>
      </w:r>
      <w:r w:rsidRPr="005927F8">
        <w:rPr>
          <w:rFonts w:ascii="PT Astra Serif" w:hAnsi="PT Astra Serif" w:cs="Times New Roman CYR"/>
          <w:sz w:val="16"/>
          <w:szCs w:val="16"/>
        </w:rPr>
        <w:t>МФЦ</w:t>
      </w:r>
      <w:r w:rsidRPr="005927F8">
        <w:rPr>
          <w:rFonts w:ascii="PT Astra Serif" w:hAnsi="PT Astra Serif"/>
          <w:sz w:val="16"/>
          <w:szCs w:val="16"/>
        </w:rPr>
        <w:t xml:space="preserve">» </w:t>
      </w:r>
      <w:r w:rsidRPr="005927F8">
        <w:rPr>
          <w:rFonts w:ascii="PT Astra Serif" w:hAnsi="PT Astra Serif" w:cs="Times New Roman CYR"/>
          <w:sz w:val="16"/>
          <w:szCs w:val="16"/>
        </w:rPr>
        <w:t xml:space="preserve">направляет ответ заявителю не позднее рабочего дня, следующего за днем получения ГБУ </w:t>
      </w:r>
      <w:r w:rsidRPr="005927F8">
        <w:rPr>
          <w:rFonts w:ascii="PT Astra Serif" w:hAnsi="PT Astra Serif"/>
          <w:sz w:val="16"/>
          <w:szCs w:val="16"/>
        </w:rPr>
        <w:t>«</w:t>
      </w:r>
      <w:r w:rsidRPr="005927F8">
        <w:rPr>
          <w:rFonts w:ascii="PT Astra Serif" w:hAnsi="PT Astra Serif" w:cs="Times New Roman CYR"/>
          <w:sz w:val="16"/>
          <w:szCs w:val="16"/>
        </w:rPr>
        <w:t>МФЦ</w:t>
      </w:r>
      <w:r w:rsidRPr="005927F8">
        <w:rPr>
          <w:rFonts w:ascii="PT Astra Serif" w:hAnsi="PT Astra Serif"/>
          <w:sz w:val="16"/>
          <w:szCs w:val="16"/>
        </w:rPr>
        <w:t xml:space="preserve">» </w:t>
      </w:r>
      <w:r w:rsidRPr="005927F8">
        <w:rPr>
          <w:rFonts w:ascii="PT Astra Serif" w:hAnsi="PT Astra Serif" w:cs="Times New Roman CYR"/>
          <w:sz w:val="16"/>
          <w:szCs w:val="16"/>
        </w:rPr>
        <w:t>указанного запроса.</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Максимальный срок выполнения административной процедуры - 1 рабочий день.</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Calibri"/>
          <w:sz w:val="16"/>
          <w:szCs w:val="16"/>
        </w:rPr>
      </w:pP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Глава 29.</w:t>
      </w:r>
      <w:r w:rsidRPr="00375256">
        <w:rPr>
          <w:rFonts w:ascii="PT Astra Serif" w:hAnsi="PT Astra Serif"/>
          <w:sz w:val="16"/>
          <w:szCs w:val="16"/>
          <w:lang w:val="en-US"/>
        </w:rPr>
        <w:t> </w:t>
      </w:r>
      <w:r w:rsidRPr="00375256">
        <w:rPr>
          <w:rFonts w:ascii="PT Astra Serif" w:hAnsi="PT Astra Serif" w:cs="Times New Roman CYR"/>
          <w:sz w:val="16"/>
          <w:szCs w:val="16"/>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E64E27" w:rsidRPr="005927F8" w:rsidRDefault="00E64E27" w:rsidP="005C3467">
      <w:pPr>
        <w:pStyle w:val="af6"/>
        <w:numPr>
          <w:ilvl w:val="1"/>
          <w:numId w:val="47"/>
        </w:numPr>
        <w:autoSpaceDE w:val="0"/>
        <w:autoSpaceDN w:val="0"/>
        <w:adjustRightInd w:val="0"/>
        <w:ind w:left="-567" w:firstLine="567"/>
        <w:jc w:val="both"/>
        <w:rPr>
          <w:rFonts w:ascii="PT Astra Serif" w:hAnsi="PT Astra Serif" w:cs="Times New Roman CYR"/>
          <w:sz w:val="16"/>
          <w:szCs w:val="16"/>
        </w:rPr>
      </w:pPr>
      <w:r w:rsidRPr="005927F8">
        <w:rPr>
          <w:rFonts w:ascii="PT Astra Serif" w:hAnsi="PT Astra Serif" w:cs="Times New Roman CYR"/>
          <w:sz w:val="16"/>
          <w:szCs w:val="16"/>
        </w:rPr>
        <w:t>Основанием для начала административной процедуры по приему запросов заявителей о  предоставлении муниципальной услуги и иных документов, необходимых для предоставления муниципальной услуги,</w:t>
      </w:r>
      <w:r w:rsidRPr="005927F8">
        <w:rPr>
          <w:rFonts w:ascii="PT Astra Serif" w:hAnsi="PT Astra Serif" w:cs="Times New Roman CYR"/>
          <w:b/>
          <w:bCs/>
          <w:sz w:val="16"/>
          <w:szCs w:val="16"/>
        </w:rPr>
        <w:t xml:space="preserve"> </w:t>
      </w:r>
      <w:r w:rsidRPr="005927F8">
        <w:rPr>
          <w:rFonts w:ascii="PT Astra Serif" w:hAnsi="PT Astra Serif" w:cs="Times New Roman CYR"/>
          <w:sz w:val="16"/>
          <w:szCs w:val="16"/>
        </w:rPr>
        <w:t xml:space="preserve">является личное обращение заявителя с заявлением и документами, необходимыми для предоставления муниципальной услуги, в ГБУ </w:t>
      </w:r>
      <w:r w:rsidRPr="005927F8">
        <w:rPr>
          <w:rFonts w:ascii="PT Astra Serif" w:hAnsi="PT Astra Serif"/>
          <w:sz w:val="16"/>
          <w:szCs w:val="16"/>
        </w:rPr>
        <w:t>«</w:t>
      </w:r>
      <w:r w:rsidRPr="005927F8">
        <w:rPr>
          <w:rFonts w:ascii="PT Astra Serif" w:hAnsi="PT Astra Serif" w:cs="Times New Roman CYR"/>
          <w:sz w:val="16"/>
          <w:szCs w:val="16"/>
        </w:rPr>
        <w:t>МФЦ</w:t>
      </w:r>
      <w:r w:rsidRPr="005927F8">
        <w:rPr>
          <w:rFonts w:ascii="PT Astra Serif" w:hAnsi="PT Astra Serif"/>
          <w:sz w:val="16"/>
          <w:szCs w:val="16"/>
        </w:rPr>
        <w:t xml:space="preserve">», </w:t>
      </w:r>
      <w:r w:rsidRPr="005927F8">
        <w:rPr>
          <w:rFonts w:ascii="PT Astra Serif" w:hAnsi="PT Astra Serif" w:cs="Times New Roman CYR"/>
          <w:sz w:val="16"/>
          <w:szCs w:val="16"/>
        </w:rPr>
        <w:t xml:space="preserve">расположенное на территории Целинного района в случае, если между Администрацией Целинного района, предоставляющей муниципальную услугу, и ГБУ </w:t>
      </w:r>
      <w:r w:rsidRPr="005927F8">
        <w:rPr>
          <w:rFonts w:ascii="PT Astra Serif" w:hAnsi="PT Astra Serif"/>
          <w:sz w:val="16"/>
          <w:szCs w:val="16"/>
        </w:rPr>
        <w:t>«</w:t>
      </w:r>
      <w:r w:rsidRPr="005927F8">
        <w:rPr>
          <w:rFonts w:ascii="PT Astra Serif" w:hAnsi="PT Astra Serif" w:cs="Times New Roman CYR"/>
          <w:sz w:val="16"/>
          <w:szCs w:val="16"/>
        </w:rPr>
        <w:t>МФЦ</w:t>
      </w:r>
      <w:r w:rsidRPr="005927F8">
        <w:rPr>
          <w:rFonts w:ascii="PT Astra Serif" w:hAnsi="PT Astra Serif"/>
          <w:sz w:val="16"/>
          <w:szCs w:val="16"/>
        </w:rPr>
        <w:t xml:space="preserve">» </w:t>
      </w:r>
      <w:r w:rsidRPr="005927F8">
        <w:rPr>
          <w:rFonts w:ascii="PT Astra Serif" w:hAnsi="PT Astra Serif" w:cs="Times New Roman CYR"/>
          <w:sz w:val="16"/>
          <w:szCs w:val="16"/>
        </w:rPr>
        <w:t xml:space="preserve">заключено соглашение о взаимодействии и подача указанного заявления предусмотрена перечнем государственных и муниципальных услуг, предоставляемых в ГБУ </w:t>
      </w:r>
      <w:r w:rsidRPr="005927F8">
        <w:rPr>
          <w:rFonts w:ascii="PT Astra Serif" w:hAnsi="PT Astra Serif"/>
          <w:sz w:val="16"/>
          <w:szCs w:val="16"/>
        </w:rPr>
        <w:t>«</w:t>
      </w:r>
      <w:r w:rsidRPr="005927F8">
        <w:rPr>
          <w:rFonts w:ascii="PT Astra Serif" w:hAnsi="PT Astra Serif" w:cs="Times New Roman CYR"/>
          <w:sz w:val="16"/>
          <w:szCs w:val="16"/>
        </w:rPr>
        <w:t>МФЦ</w:t>
      </w:r>
      <w:r w:rsidRPr="005927F8">
        <w:rPr>
          <w:rFonts w:ascii="PT Astra Serif" w:hAnsi="PT Astra Serif"/>
          <w:sz w:val="16"/>
          <w:szCs w:val="16"/>
        </w:rPr>
        <w:t xml:space="preserve">», </w:t>
      </w:r>
      <w:r w:rsidRPr="005927F8">
        <w:rPr>
          <w:rFonts w:ascii="PT Astra Serif" w:hAnsi="PT Astra Serif" w:cs="Times New Roman CYR"/>
          <w:sz w:val="16"/>
          <w:szCs w:val="16"/>
        </w:rPr>
        <w:t>предусмотренным соглашением.</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sz w:val="16"/>
          <w:szCs w:val="16"/>
        </w:rPr>
      </w:pPr>
      <w:r w:rsidRPr="00375256">
        <w:rPr>
          <w:rFonts w:ascii="PT Astra Serif" w:hAnsi="PT Astra Serif" w:cs="Times New Roman CYR"/>
          <w:sz w:val="16"/>
          <w:szCs w:val="16"/>
        </w:rPr>
        <w:t xml:space="preserve">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ГБУ </w:t>
      </w:r>
      <w:r w:rsidRPr="00375256">
        <w:rPr>
          <w:rFonts w:ascii="PT Astra Serif" w:hAnsi="PT Astra Serif"/>
          <w:sz w:val="16"/>
          <w:szCs w:val="16"/>
        </w:rPr>
        <w:t>«</w:t>
      </w:r>
      <w:r w:rsidRPr="00375256">
        <w:rPr>
          <w:rFonts w:ascii="PT Astra Serif" w:hAnsi="PT Astra Serif" w:cs="Times New Roman CYR"/>
          <w:sz w:val="16"/>
          <w:szCs w:val="16"/>
        </w:rPr>
        <w:t>МФЦ</w:t>
      </w:r>
      <w:r w:rsidRPr="00375256">
        <w:rPr>
          <w:rFonts w:ascii="PT Astra Serif" w:hAnsi="PT Astra Serif"/>
          <w:sz w:val="16"/>
          <w:szCs w:val="16"/>
        </w:rPr>
        <w:t xml:space="preserve">» </w:t>
      </w:r>
      <w:r w:rsidRPr="00375256">
        <w:rPr>
          <w:rFonts w:ascii="PT Astra Serif" w:hAnsi="PT Astra Serif" w:cs="Times New Roman CYR"/>
          <w:sz w:val="16"/>
          <w:szCs w:val="16"/>
        </w:rPr>
        <w:t xml:space="preserve">днем обращения за предоставлением муниципальной услуги считается дата приема заявления ГБУ </w:t>
      </w:r>
      <w:r w:rsidRPr="00375256">
        <w:rPr>
          <w:rFonts w:ascii="PT Astra Serif" w:hAnsi="PT Astra Serif"/>
          <w:sz w:val="16"/>
          <w:szCs w:val="16"/>
        </w:rPr>
        <w:t>«</w:t>
      </w:r>
      <w:r w:rsidRPr="00375256">
        <w:rPr>
          <w:rFonts w:ascii="PT Astra Serif" w:hAnsi="PT Astra Serif" w:cs="Times New Roman CYR"/>
          <w:sz w:val="16"/>
          <w:szCs w:val="16"/>
        </w:rPr>
        <w:t>МФЦ</w:t>
      </w:r>
      <w:r w:rsidRPr="00375256">
        <w:rPr>
          <w:rFonts w:ascii="PT Astra Serif" w:hAnsi="PT Astra Serif"/>
          <w:sz w:val="16"/>
          <w:szCs w:val="16"/>
        </w:rPr>
        <w:t>».</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 xml:space="preserve">В ходе личного приема заявителя специалист ГБУ </w:t>
      </w:r>
      <w:r w:rsidRPr="00375256">
        <w:rPr>
          <w:rFonts w:ascii="PT Astra Serif" w:hAnsi="PT Astra Serif"/>
          <w:sz w:val="16"/>
          <w:szCs w:val="16"/>
        </w:rPr>
        <w:t>«</w:t>
      </w:r>
      <w:r w:rsidRPr="00375256">
        <w:rPr>
          <w:rFonts w:ascii="PT Astra Serif" w:hAnsi="PT Astra Serif" w:cs="Times New Roman CYR"/>
          <w:sz w:val="16"/>
          <w:szCs w:val="16"/>
        </w:rPr>
        <w:t>МФЦ</w:t>
      </w:r>
      <w:r w:rsidRPr="00375256">
        <w:rPr>
          <w:rFonts w:ascii="PT Astra Serif" w:hAnsi="PT Astra Serif"/>
          <w:sz w:val="16"/>
          <w:szCs w:val="16"/>
        </w:rPr>
        <w:t xml:space="preserve">» </w:t>
      </w:r>
      <w:r w:rsidRPr="00375256">
        <w:rPr>
          <w:rFonts w:ascii="PT Astra Serif" w:hAnsi="PT Astra Serif" w:cs="Times New Roman CYR"/>
          <w:sz w:val="16"/>
          <w:szCs w:val="16"/>
        </w:rPr>
        <w:t>выполняет следующие действия:</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1) </w:t>
      </w:r>
      <w:r w:rsidRPr="00375256">
        <w:rPr>
          <w:rFonts w:ascii="PT Astra Serif" w:hAnsi="PT Astra Serif" w:cs="Times New Roman CYR"/>
          <w:sz w:val="16"/>
          <w:szCs w:val="16"/>
        </w:rPr>
        <w:t>проверяет документы, удостоверяющие личность и полномочия заявителя;</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2) </w:t>
      </w:r>
      <w:r w:rsidRPr="00375256">
        <w:rPr>
          <w:rFonts w:ascii="PT Astra Serif" w:hAnsi="PT Astra Serif" w:cs="Times New Roman CYR"/>
          <w:sz w:val="16"/>
          <w:szCs w:val="16"/>
        </w:rPr>
        <w:t>проверяет представленное заявление и прилагаемые необходимые документы на предмет:</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оформления заявления в соответствии с требованиями нормативных правовых актов Российской Федерации;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наличия прилагаемых необходимых документов, указанных в заявлении;</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sz w:val="16"/>
          <w:szCs w:val="16"/>
        </w:rPr>
        <w:t xml:space="preserve">3) </w:t>
      </w:r>
      <w:r w:rsidRPr="00375256">
        <w:rPr>
          <w:rFonts w:ascii="PT Astra Serif" w:hAnsi="PT Astra Serif" w:cs="Times New Roman CYR"/>
          <w:sz w:val="16"/>
          <w:szCs w:val="16"/>
        </w:rPr>
        <w:t>регистрирует заявление и прилагаемые необходимые документы, выдает заявителю расписку в получении заявления и документов.</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Максимальный срок выполнения административной процедуры - 1 рабочий день.</w:t>
      </w: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Calibri"/>
          <w:sz w:val="16"/>
          <w:szCs w:val="16"/>
        </w:rPr>
      </w:pPr>
    </w:p>
    <w:p w:rsidR="00E64E27" w:rsidRPr="00375256" w:rsidRDefault="00E64E27" w:rsidP="00375256">
      <w:pPr>
        <w:autoSpaceDE w:val="0"/>
        <w:autoSpaceDN w:val="0"/>
        <w:adjustRightInd w:val="0"/>
        <w:spacing w:after="0" w:line="240" w:lineRule="auto"/>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Глава 30.</w:t>
      </w:r>
      <w:r w:rsidRPr="00375256">
        <w:rPr>
          <w:rFonts w:ascii="PT Astra Serif" w:hAnsi="PT Astra Serif"/>
          <w:sz w:val="16"/>
          <w:szCs w:val="16"/>
          <w:lang w:val="en-US"/>
        </w:rPr>
        <w:t> </w:t>
      </w:r>
      <w:r w:rsidRPr="00375256">
        <w:rPr>
          <w:rFonts w:ascii="PT Astra Serif" w:hAnsi="PT Astra Serif" w:cs="Times New Roman CYR"/>
          <w:sz w:val="16"/>
          <w:szCs w:val="16"/>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w:t>
      </w:r>
      <w:r w:rsidRPr="00375256">
        <w:rPr>
          <w:rFonts w:ascii="PT Astra Serif" w:hAnsi="PT Astra Serif"/>
          <w:sz w:val="16"/>
          <w:szCs w:val="16"/>
        </w:rPr>
        <w:t>«</w:t>
      </w:r>
      <w:r w:rsidRPr="00375256">
        <w:rPr>
          <w:rFonts w:ascii="PT Astra Serif" w:hAnsi="PT Astra Serif" w:cs="Times New Roman CYR"/>
          <w:sz w:val="16"/>
          <w:szCs w:val="16"/>
        </w:rPr>
        <w:t>МФЦ</w:t>
      </w:r>
      <w:r w:rsidRPr="00375256">
        <w:rPr>
          <w:rFonts w:ascii="PT Astra Serif" w:hAnsi="PT Astra Serif"/>
          <w:sz w:val="16"/>
          <w:szCs w:val="16"/>
        </w:rPr>
        <w:t xml:space="preserve">» </w:t>
      </w:r>
      <w:r w:rsidRPr="00375256">
        <w:rPr>
          <w:rFonts w:ascii="PT Astra Serif" w:hAnsi="PT Astra Serif" w:cs="Times New Roman CYR"/>
          <w:sz w:val="16"/>
          <w:szCs w:val="16"/>
        </w:rPr>
        <w:t>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64E27" w:rsidRPr="00375256" w:rsidRDefault="00E64E27" w:rsidP="005C3467">
      <w:pPr>
        <w:pStyle w:val="af6"/>
        <w:numPr>
          <w:ilvl w:val="1"/>
          <w:numId w:val="48"/>
        </w:numPr>
        <w:tabs>
          <w:tab w:val="left" w:pos="0"/>
        </w:tabs>
        <w:autoSpaceDE w:val="0"/>
        <w:autoSpaceDN w:val="0"/>
        <w:adjustRightInd w:val="0"/>
        <w:ind w:left="-567" w:firstLine="567"/>
        <w:jc w:val="both"/>
        <w:rPr>
          <w:rFonts w:ascii="PT Astra Serif" w:hAnsi="PT Astra Serif"/>
          <w:sz w:val="16"/>
          <w:szCs w:val="16"/>
        </w:rPr>
      </w:pPr>
      <w:r w:rsidRPr="00375256">
        <w:rPr>
          <w:rFonts w:ascii="PT Astra Serif" w:hAnsi="PT Astra Serif" w:cs="Times New Roman CYR"/>
          <w:sz w:val="16"/>
          <w:szCs w:val="16"/>
        </w:rPr>
        <w:t xml:space="preserve">При обращении заявителя за результатом предоставления муниципальной услуги специалист ГБУ </w:t>
      </w:r>
      <w:r w:rsidRPr="00375256">
        <w:rPr>
          <w:rFonts w:ascii="PT Astra Serif" w:hAnsi="PT Astra Serif"/>
          <w:sz w:val="16"/>
          <w:szCs w:val="16"/>
        </w:rPr>
        <w:t>«</w:t>
      </w:r>
      <w:r w:rsidRPr="00375256">
        <w:rPr>
          <w:rFonts w:ascii="PT Astra Serif" w:hAnsi="PT Astra Serif" w:cs="Times New Roman CYR"/>
          <w:sz w:val="16"/>
          <w:szCs w:val="16"/>
        </w:rPr>
        <w:t>МФЦ</w:t>
      </w:r>
      <w:r w:rsidRPr="00375256">
        <w:rPr>
          <w:rFonts w:ascii="PT Astra Serif" w:hAnsi="PT Astra Serif"/>
          <w:sz w:val="16"/>
          <w:szCs w:val="16"/>
        </w:rPr>
        <w:t xml:space="preserve">» выдает заявителю  информацию </w:t>
      </w:r>
      <w:r w:rsidRPr="00375256">
        <w:rPr>
          <w:rFonts w:ascii="PT Astra Serif" w:hAnsi="PT Astra Serif"/>
          <w:bCs/>
          <w:sz w:val="16"/>
          <w:szCs w:val="16"/>
        </w:rPr>
        <w:t xml:space="preserve">о результатах сданных экзаменов, тестирования и иных вступительных испытаний  </w:t>
      </w:r>
      <w:r w:rsidRPr="00375256">
        <w:rPr>
          <w:rFonts w:ascii="PT Astra Serif" w:hAnsi="PT Astra Serif"/>
          <w:sz w:val="16"/>
          <w:szCs w:val="16"/>
        </w:rPr>
        <w:t>либо уведомление об отказе в предоставлении муниципальной услуги</w:t>
      </w:r>
      <w:r w:rsidRPr="00375256">
        <w:rPr>
          <w:rFonts w:ascii="PT Astra Serif" w:hAnsi="PT Astra Serif" w:cs="Times New Roman CYR"/>
          <w:sz w:val="16"/>
          <w:szCs w:val="16"/>
        </w:rPr>
        <w:t xml:space="preserve">, поступившие из Отдела образования Администрации Целинного района или общеобразовательной организации Целинного района   в ГБУ </w:t>
      </w:r>
      <w:r w:rsidRPr="00375256">
        <w:rPr>
          <w:rFonts w:ascii="PT Astra Serif" w:hAnsi="PT Astra Serif"/>
          <w:sz w:val="16"/>
          <w:szCs w:val="16"/>
        </w:rPr>
        <w:t>«</w:t>
      </w:r>
      <w:r w:rsidRPr="00375256">
        <w:rPr>
          <w:rFonts w:ascii="PT Astra Serif" w:hAnsi="PT Astra Serif" w:cs="Times New Roman CYR"/>
          <w:sz w:val="16"/>
          <w:szCs w:val="16"/>
        </w:rPr>
        <w:t>МФЦ</w:t>
      </w:r>
      <w:r w:rsidRPr="00375256">
        <w:rPr>
          <w:rFonts w:ascii="PT Astra Serif" w:hAnsi="PT Astra Serif"/>
          <w:sz w:val="16"/>
          <w:szCs w:val="16"/>
        </w:rPr>
        <w:t>».</w:t>
      </w:r>
    </w:p>
    <w:p w:rsidR="00E64E27" w:rsidRPr="005927F8" w:rsidRDefault="00E64E27" w:rsidP="005C3467">
      <w:pPr>
        <w:pStyle w:val="af6"/>
        <w:numPr>
          <w:ilvl w:val="1"/>
          <w:numId w:val="48"/>
        </w:numPr>
        <w:tabs>
          <w:tab w:val="left" w:pos="567"/>
        </w:tabs>
        <w:autoSpaceDE w:val="0"/>
        <w:autoSpaceDN w:val="0"/>
        <w:adjustRightInd w:val="0"/>
        <w:ind w:left="-567" w:firstLine="567"/>
        <w:jc w:val="both"/>
        <w:rPr>
          <w:rFonts w:ascii="PT Astra Serif" w:hAnsi="PT Astra Serif" w:cs="Times New Roman CYR"/>
          <w:sz w:val="16"/>
          <w:szCs w:val="16"/>
        </w:rPr>
      </w:pPr>
      <w:r w:rsidRPr="005927F8">
        <w:rPr>
          <w:rFonts w:ascii="PT Astra Serif" w:hAnsi="PT Astra Serif" w:cs="Times New Roman CYR"/>
          <w:sz w:val="16"/>
          <w:szCs w:val="16"/>
        </w:rPr>
        <w:t xml:space="preserve">На результате предоставления муниципальной услуги специалист ГБУ </w:t>
      </w:r>
      <w:r w:rsidRPr="005927F8">
        <w:rPr>
          <w:rFonts w:ascii="PT Astra Serif" w:hAnsi="PT Astra Serif"/>
          <w:sz w:val="16"/>
          <w:szCs w:val="16"/>
        </w:rPr>
        <w:t>«</w:t>
      </w:r>
      <w:r w:rsidRPr="005927F8">
        <w:rPr>
          <w:rFonts w:ascii="PT Astra Serif" w:hAnsi="PT Astra Serif" w:cs="Times New Roman CYR"/>
          <w:sz w:val="16"/>
          <w:szCs w:val="16"/>
        </w:rPr>
        <w:t>МФЦ</w:t>
      </w:r>
      <w:r w:rsidRPr="005927F8">
        <w:rPr>
          <w:rFonts w:ascii="PT Astra Serif" w:hAnsi="PT Astra Serif"/>
          <w:sz w:val="16"/>
          <w:szCs w:val="16"/>
        </w:rPr>
        <w:t xml:space="preserve">» </w:t>
      </w:r>
      <w:r w:rsidRPr="005927F8">
        <w:rPr>
          <w:rFonts w:ascii="PT Astra Serif" w:hAnsi="PT Astra Serif" w:cs="Times New Roman CYR"/>
          <w:sz w:val="16"/>
          <w:szCs w:val="16"/>
        </w:rPr>
        <w:t xml:space="preserve">проставляет штамп ГБУ </w:t>
      </w:r>
      <w:r w:rsidRPr="005927F8">
        <w:rPr>
          <w:rFonts w:ascii="PT Astra Serif" w:hAnsi="PT Astra Serif"/>
          <w:sz w:val="16"/>
          <w:szCs w:val="16"/>
        </w:rPr>
        <w:t>«</w:t>
      </w:r>
      <w:r w:rsidRPr="005927F8">
        <w:rPr>
          <w:rFonts w:ascii="PT Astra Serif" w:hAnsi="PT Astra Serif" w:cs="Times New Roman CYR"/>
          <w:sz w:val="16"/>
          <w:szCs w:val="16"/>
        </w:rPr>
        <w:t>МФЦ</w:t>
      </w:r>
      <w:r w:rsidRPr="005927F8">
        <w:rPr>
          <w:rFonts w:ascii="PT Astra Serif" w:hAnsi="PT Astra Serif"/>
          <w:sz w:val="16"/>
          <w:szCs w:val="16"/>
        </w:rPr>
        <w:t xml:space="preserve">» </w:t>
      </w:r>
      <w:r w:rsidRPr="005927F8">
        <w:rPr>
          <w:rFonts w:ascii="PT Astra Serif" w:hAnsi="PT Astra Serif" w:cs="Times New Roman CYR"/>
          <w:sz w:val="16"/>
          <w:szCs w:val="16"/>
        </w:rPr>
        <w:t>и печать, заверяет подписью с ее расшифровкой.</w:t>
      </w:r>
    </w:p>
    <w:p w:rsidR="00E64E27" w:rsidRPr="00375256" w:rsidRDefault="00E64E27" w:rsidP="005C3467">
      <w:pPr>
        <w:pStyle w:val="af6"/>
        <w:numPr>
          <w:ilvl w:val="1"/>
          <w:numId w:val="48"/>
        </w:numPr>
        <w:tabs>
          <w:tab w:val="left" w:pos="0"/>
        </w:tabs>
        <w:autoSpaceDE w:val="0"/>
        <w:autoSpaceDN w:val="0"/>
        <w:adjustRightInd w:val="0"/>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Результат предоставления муниципальной услуги вручается либо заявителю либо его уполномоченному представителю.</w:t>
      </w:r>
    </w:p>
    <w:p w:rsidR="00E64E27" w:rsidRPr="00375256" w:rsidRDefault="00E64E27" w:rsidP="005C3467">
      <w:pPr>
        <w:pStyle w:val="af6"/>
        <w:numPr>
          <w:ilvl w:val="1"/>
          <w:numId w:val="48"/>
        </w:numPr>
        <w:tabs>
          <w:tab w:val="left" w:pos="567"/>
        </w:tabs>
        <w:autoSpaceDE w:val="0"/>
        <w:autoSpaceDN w:val="0"/>
        <w:adjustRightInd w:val="0"/>
        <w:ind w:left="-567" w:firstLine="567"/>
        <w:jc w:val="both"/>
        <w:rPr>
          <w:rFonts w:ascii="PT Astra Serif" w:hAnsi="PT Astra Serif" w:cs="Times New Roman CYR"/>
          <w:sz w:val="16"/>
          <w:szCs w:val="16"/>
        </w:rPr>
      </w:pPr>
      <w:r w:rsidRPr="00375256">
        <w:rPr>
          <w:rFonts w:ascii="PT Astra Serif" w:hAnsi="PT Astra Serif" w:cs="Times New Roman CYR"/>
          <w:sz w:val="16"/>
          <w:szCs w:val="16"/>
        </w:rPr>
        <w:t>Максимальный срок выполнения административной процедуры - 1 рабочий день.</w:t>
      </w:r>
    </w:p>
    <w:p w:rsidR="00E64E27" w:rsidRPr="00375256" w:rsidRDefault="00E64E27" w:rsidP="00375256">
      <w:pPr>
        <w:autoSpaceDE w:val="0"/>
        <w:autoSpaceDN w:val="0"/>
        <w:adjustRightInd w:val="0"/>
        <w:spacing w:after="0" w:line="240" w:lineRule="auto"/>
        <w:ind w:left="-567" w:firstLine="567"/>
        <w:jc w:val="both"/>
        <w:outlineLvl w:val="1"/>
        <w:rPr>
          <w:rFonts w:ascii="PT Astra Serif" w:hAnsi="PT Astra Serif"/>
          <w:sz w:val="16"/>
          <w:szCs w:val="16"/>
        </w:rPr>
      </w:pPr>
    </w:p>
    <w:p w:rsidR="00E64E27" w:rsidRPr="00375256" w:rsidRDefault="00E64E27" w:rsidP="00375256">
      <w:pPr>
        <w:autoSpaceDE w:val="0"/>
        <w:autoSpaceDN w:val="0"/>
        <w:adjustRightInd w:val="0"/>
        <w:spacing w:after="0" w:line="240" w:lineRule="auto"/>
        <w:ind w:left="4956"/>
        <w:jc w:val="right"/>
        <w:outlineLvl w:val="1"/>
        <w:rPr>
          <w:rFonts w:ascii="PT Astra Serif" w:hAnsi="PT Astra Serif"/>
          <w:sz w:val="16"/>
          <w:szCs w:val="16"/>
        </w:rPr>
      </w:pPr>
      <w:r w:rsidRPr="00375256">
        <w:rPr>
          <w:rFonts w:ascii="PT Astra Serif" w:hAnsi="PT Astra Serif"/>
          <w:sz w:val="16"/>
          <w:szCs w:val="16"/>
        </w:rPr>
        <w:t xml:space="preserve">Приложение 1 </w:t>
      </w:r>
    </w:p>
    <w:p w:rsidR="00E64E27" w:rsidRPr="00375256" w:rsidRDefault="00E64E27" w:rsidP="00375256">
      <w:pPr>
        <w:autoSpaceDE w:val="0"/>
        <w:autoSpaceDN w:val="0"/>
        <w:adjustRightInd w:val="0"/>
        <w:spacing w:after="0" w:line="240" w:lineRule="auto"/>
        <w:ind w:left="4956"/>
        <w:jc w:val="right"/>
        <w:outlineLvl w:val="1"/>
        <w:rPr>
          <w:rFonts w:ascii="PT Astra Serif" w:hAnsi="PT Astra Serif"/>
          <w:b/>
          <w:sz w:val="16"/>
          <w:szCs w:val="16"/>
        </w:rPr>
      </w:pPr>
      <w:r w:rsidRPr="00375256">
        <w:rPr>
          <w:rFonts w:ascii="PT Astra Serif" w:hAnsi="PT Astra Serif"/>
          <w:sz w:val="16"/>
          <w:szCs w:val="16"/>
        </w:rPr>
        <w:t xml:space="preserve">к Административному регламенту </w:t>
      </w:r>
      <w:r w:rsidRPr="00375256">
        <w:rPr>
          <w:rFonts w:ascii="PT Astra Serif" w:hAnsi="PT Astra Serif"/>
          <w:b/>
          <w:sz w:val="16"/>
          <w:szCs w:val="16"/>
        </w:rPr>
        <w:t xml:space="preserve">  </w:t>
      </w:r>
    </w:p>
    <w:p w:rsidR="00E64E27" w:rsidRPr="00375256" w:rsidRDefault="00E64E27" w:rsidP="00375256">
      <w:pPr>
        <w:autoSpaceDE w:val="0"/>
        <w:autoSpaceDN w:val="0"/>
        <w:adjustRightInd w:val="0"/>
        <w:spacing w:after="0" w:line="240" w:lineRule="auto"/>
        <w:ind w:left="4248" w:firstLine="708"/>
        <w:jc w:val="right"/>
        <w:outlineLvl w:val="1"/>
        <w:rPr>
          <w:rFonts w:ascii="PT Astra Serif" w:hAnsi="PT Astra Serif"/>
          <w:b/>
          <w:sz w:val="16"/>
          <w:szCs w:val="16"/>
        </w:rPr>
      </w:pPr>
      <w:r w:rsidRPr="00375256">
        <w:rPr>
          <w:rFonts w:ascii="PT Astra Serif" w:hAnsi="PT Astra Serif"/>
          <w:sz w:val="16"/>
          <w:szCs w:val="16"/>
        </w:rPr>
        <w:t xml:space="preserve">предоставления  Отделом образования </w:t>
      </w:r>
    </w:p>
    <w:p w:rsidR="00E64E27" w:rsidRPr="00375256" w:rsidRDefault="00E64E27" w:rsidP="00375256">
      <w:pPr>
        <w:autoSpaceDE w:val="0"/>
        <w:autoSpaceDN w:val="0"/>
        <w:adjustRightInd w:val="0"/>
        <w:spacing w:after="0" w:line="240" w:lineRule="auto"/>
        <w:ind w:left="4956"/>
        <w:jc w:val="right"/>
        <w:outlineLvl w:val="1"/>
        <w:rPr>
          <w:rFonts w:ascii="PT Astra Serif" w:hAnsi="PT Astra Serif"/>
          <w:sz w:val="16"/>
          <w:szCs w:val="16"/>
        </w:rPr>
      </w:pPr>
      <w:r w:rsidRPr="00375256">
        <w:rPr>
          <w:rFonts w:ascii="PT Astra Serif" w:hAnsi="PT Astra Serif"/>
          <w:sz w:val="16"/>
          <w:szCs w:val="16"/>
        </w:rPr>
        <w:lastRenderedPageBreak/>
        <w:t xml:space="preserve">Администрации Целинного  района   муниципальной услуги  </w:t>
      </w:r>
      <w:r w:rsidRPr="00375256">
        <w:rPr>
          <w:rFonts w:ascii="PT Astra Serif" w:hAnsi="PT Astra Serif"/>
          <w:bCs/>
          <w:sz w:val="16"/>
          <w:szCs w:val="16"/>
        </w:rPr>
        <w:t xml:space="preserve">по </w:t>
      </w:r>
      <w:r w:rsidRPr="00375256">
        <w:rPr>
          <w:rFonts w:ascii="PT Astra Serif" w:hAnsi="PT Astra Serif"/>
          <w:sz w:val="16"/>
          <w:szCs w:val="16"/>
        </w:rPr>
        <w:t xml:space="preserve">предоставлению информации о </w:t>
      </w:r>
      <w:r w:rsidRPr="00375256">
        <w:rPr>
          <w:rFonts w:ascii="PT Astra Serif" w:hAnsi="PT Astra Serif"/>
          <w:bCs/>
          <w:sz w:val="16"/>
          <w:szCs w:val="16"/>
        </w:rPr>
        <w:t>результатах сданных экзаменов, тестирования и иных вступительных испытаний</w:t>
      </w:r>
    </w:p>
    <w:p w:rsidR="00E64E27" w:rsidRPr="00375256" w:rsidRDefault="00E64E27" w:rsidP="00375256">
      <w:pPr>
        <w:autoSpaceDE w:val="0"/>
        <w:autoSpaceDN w:val="0"/>
        <w:adjustRightInd w:val="0"/>
        <w:spacing w:after="0" w:line="240" w:lineRule="auto"/>
        <w:jc w:val="right"/>
        <w:outlineLvl w:val="1"/>
        <w:rPr>
          <w:rFonts w:ascii="PT Astra Serif" w:hAnsi="PT Astra Serif"/>
          <w:sz w:val="16"/>
          <w:szCs w:val="16"/>
        </w:rPr>
      </w:pPr>
    </w:p>
    <w:p w:rsidR="00E64E27" w:rsidRPr="00375256" w:rsidRDefault="00E64E27" w:rsidP="00375256">
      <w:pPr>
        <w:pStyle w:val="ConsPlusTitle"/>
        <w:widowControl/>
        <w:jc w:val="center"/>
        <w:rPr>
          <w:rFonts w:ascii="PT Astra Serif" w:hAnsi="PT Astra Serif"/>
          <w:b w:val="0"/>
          <w:sz w:val="16"/>
          <w:szCs w:val="16"/>
        </w:rPr>
      </w:pPr>
      <w:r w:rsidRPr="00375256">
        <w:rPr>
          <w:rFonts w:ascii="PT Astra Serif" w:hAnsi="PT Astra Serif"/>
          <w:b w:val="0"/>
          <w:sz w:val="16"/>
          <w:szCs w:val="16"/>
        </w:rPr>
        <w:t>Сведения об  общеобразовательных организациях  Целинного  района</w:t>
      </w:r>
    </w:p>
    <w:p w:rsidR="00E64E27" w:rsidRPr="00375256" w:rsidRDefault="00E64E27" w:rsidP="00375256">
      <w:pPr>
        <w:pStyle w:val="ConsPlusTitle"/>
        <w:widowControl/>
        <w:jc w:val="center"/>
        <w:rPr>
          <w:rFonts w:ascii="PT Astra Serif" w:hAnsi="PT Astra Serif"/>
          <w:b w:val="0"/>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74"/>
        <w:gridCol w:w="1314"/>
        <w:gridCol w:w="1824"/>
        <w:gridCol w:w="1681"/>
        <w:gridCol w:w="1445"/>
      </w:tblGrid>
      <w:tr w:rsidR="00E64E27" w:rsidRPr="00375256" w:rsidTr="00717F90">
        <w:tc>
          <w:tcPr>
            <w:tcW w:w="2268"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pStyle w:val="ConsPlusCell"/>
              <w:widowControl/>
              <w:jc w:val="center"/>
              <w:rPr>
                <w:rFonts w:ascii="PT Astra Serif" w:hAnsi="PT Astra Serif" w:cs="Times New Roman"/>
                <w:sz w:val="16"/>
                <w:szCs w:val="16"/>
              </w:rPr>
            </w:pPr>
            <w:r w:rsidRPr="00375256">
              <w:rPr>
                <w:rFonts w:ascii="PT Astra Serif" w:hAnsi="PT Astra Serif" w:cs="Times New Roman"/>
                <w:sz w:val="16"/>
                <w:szCs w:val="16"/>
              </w:rPr>
              <w:t>Полное</w:t>
            </w:r>
          </w:p>
          <w:p w:rsidR="00E64E27" w:rsidRPr="00375256" w:rsidRDefault="00E64E27" w:rsidP="00375256">
            <w:pPr>
              <w:pStyle w:val="ConsPlusCell"/>
              <w:widowControl/>
              <w:jc w:val="center"/>
              <w:rPr>
                <w:rFonts w:ascii="PT Astra Serif" w:hAnsi="PT Astra Serif" w:cs="Times New Roman"/>
                <w:sz w:val="16"/>
                <w:szCs w:val="16"/>
              </w:rPr>
            </w:pPr>
            <w:r w:rsidRPr="00375256">
              <w:rPr>
                <w:rFonts w:ascii="PT Astra Serif" w:hAnsi="PT Astra Serif" w:cs="Times New Roman"/>
                <w:sz w:val="16"/>
                <w:szCs w:val="16"/>
              </w:rPr>
              <w:t>наименование</w:t>
            </w:r>
            <w:r w:rsidRPr="00375256">
              <w:rPr>
                <w:rFonts w:ascii="PT Astra Serif" w:hAnsi="PT Astra Serif" w:cs="Times New Roman"/>
                <w:sz w:val="16"/>
                <w:szCs w:val="16"/>
              </w:rPr>
              <w:br/>
              <w:t>общеобразовательной организации</w:t>
            </w:r>
          </w:p>
        </w:tc>
        <w:tc>
          <w:tcPr>
            <w:tcW w:w="1674"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pStyle w:val="ConsPlusCell"/>
              <w:widowControl/>
              <w:jc w:val="center"/>
              <w:rPr>
                <w:rFonts w:ascii="PT Astra Serif" w:hAnsi="PT Astra Serif" w:cs="Times New Roman"/>
                <w:sz w:val="16"/>
                <w:szCs w:val="16"/>
              </w:rPr>
            </w:pPr>
            <w:r w:rsidRPr="00375256">
              <w:rPr>
                <w:rFonts w:ascii="PT Astra Serif" w:hAnsi="PT Astra Serif" w:cs="Times New Roman"/>
                <w:sz w:val="16"/>
                <w:szCs w:val="16"/>
              </w:rPr>
              <w:t>Адрес</w:t>
            </w:r>
          </w:p>
        </w:tc>
        <w:tc>
          <w:tcPr>
            <w:tcW w:w="1314"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pStyle w:val="ConsPlusCell"/>
              <w:widowControl/>
              <w:jc w:val="center"/>
              <w:rPr>
                <w:rFonts w:ascii="PT Astra Serif" w:hAnsi="PT Astra Serif" w:cs="Times New Roman"/>
                <w:sz w:val="16"/>
                <w:szCs w:val="16"/>
              </w:rPr>
            </w:pPr>
            <w:r w:rsidRPr="00375256">
              <w:rPr>
                <w:rFonts w:ascii="PT Astra Serif" w:hAnsi="PT Astra Serif" w:cs="Times New Roman"/>
                <w:sz w:val="16"/>
                <w:szCs w:val="16"/>
              </w:rPr>
              <w:t xml:space="preserve">Ф.И.О.    </w:t>
            </w:r>
            <w:r w:rsidRPr="00375256">
              <w:rPr>
                <w:rFonts w:ascii="PT Astra Serif" w:hAnsi="PT Astra Serif" w:cs="Times New Roman"/>
                <w:sz w:val="16"/>
                <w:szCs w:val="16"/>
              </w:rPr>
              <w:br/>
              <w:t xml:space="preserve">директора   </w:t>
            </w:r>
            <w:r w:rsidRPr="00375256">
              <w:rPr>
                <w:rFonts w:ascii="PT Astra Serif" w:hAnsi="PT Astra Serif" w:cs="Times New Roman"/>
                <w:sz w:val="16"/>
                <w:szCs w:val="16"/>
              </w:rPr>
              <w:br/>
              <w:t>(полностью)</w:t>
            </w:r>
          </w:p>
        </w:tc>
        <w:tc>
          <w:tcPr>
            <w:tcW w:w="1824"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pStyle w:val="ConsPlusCell"/>
              <w:widowControl/>
              <w:jc w:val="center"/>
              <w:rPr>
                <w:rFonts w:ascii="PT Astra Serif" w:hAnsi="PT Astra Serif" w:cs="Times New Roman"/>
                <w:sz w:val="16"/>
                <w:szCs w:val="16"/>
              </w:rPr>
            </w:pPr>
            <w:r w:rsidRPr="00375256">
              <w:rPr>
                <w:rFonts w:ascii="PT Astra Serif" w:hAnsi="PT Astra Serif" w:cs="Times New Roman"/>
                <w:sz w:val="16"/>
                <w:szCs w:val="16"/>
              </w:rPr>
              <w:t>Электронная почта</w:t>
            </w:r>
          </w:p>
        </w:tc>
        <w:tc>
          <w:tcPr>
            <w:tcW w:w="1681"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pStyle w:val="ConsPlusCell"/>
              <w:widowControl/>
              <w:jc w:val="center"/>
              <w:rPr>
                <w:rFonts w:ascii="PT Astra Serif" w:hAnsi="PT Astra Serif" w:cs="Times New Roman"/>
                <w:sz w:val="16"/>
                <w:szCs w:val="16"/>
              </w:rPr>
            </w:pPr>
            <w:r w:rsidRPr="00375256">
              <w:rPr>
                <w:rFonts w:ascii="PT Astra Serif" w:hAnsi="PT Astra Serif" w:cs="Times New Roman"/>
                <w:sz w:val="16"/>
                <w:szCs w:val="16"/>
              </w:rPr>
              <w:t xml:space="preserve">Номер </w:t>
            </w:r>
            <w:r w:rsidRPr="00375256">
              <w:rPr>
                <w:rFonts w:ascii="PT Astra Serif" w:hAnsi="PT Astra Serif" w:cs="Times New Roman"/>
                <w:sz w:val="16"/>
                <w:szCs w:val="16"/>
              </w:rPr>
              <w:br/>
              <w:t>телефона</w:t>
            </w:r>
          </w:p>
        </w:tc>
        <w:tc>
          <w:tcPr>
            <w:tcW w:w="1445"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pStyle w:val="ConsPlusCell"/>
              <w:widowControl/>
              <w:ind w:left="-93" w:right="-46"/>
              <w:jc w:val="center"/>
              <w:rPr>
                <w:rFonts w:ascii="PT Astra Serif" w:hAnsi="PT Astra Serif" w:cs="Times New Roman"/>
                <w:sz w:val="16"/>
                <w:szCs w:val="16"/>
              </w:rPr>
            </w:pPr>
            <w:r w:rsidRPr="00375256">
              <w:rPr>
                <w:rFonts w:ascii="PT Astra Serif" w:hAnsi="PT Astra Serif" w:cs="Times New Roman"/>
                <w:sz w:val="16"/>
                <w:szCs w:val="16"/>
              </w:rPr>
              <w:t xml:space="preserve">Сайты </w:t>
            </w:r>
          </w:p>
          <w:p w:rsidR="00E64E27" w:rsidRPr="00375256" w:rsidRDefault="00E64E27" w:rsidP="00375256">
            <w:pPr>
              <w:pStyle w:val="ConsPlusCell"/>
              <w:widowControl/>
              <w:ind w:left="-93" w:right="-46"/>
              <w:jc w:val="center"/>
              <w:rPr>
                <w:rFonts w:ascii="PT Astra Serif" w:hAnsi="PT Astra Serif" w:cs="Times New Roman"/>
                <w:sz w:val="16"/>
                <w:szCs w:val="16"/>
              </w:rPr>
            </w:pPr>
            <w:r w:rsidRPr="00375256">
              <w:rPr>
                <w:rFonts w:ascii="PT Astra Serif" w:hAnsi="PT Astra Serif" w:cs="Times New Roman"/>
                <w:sz w:val="16"/>
                <w:szCs w:val="16"/>
              </w:rPr>
              <w:t>общеобразовательных организаций Целинного района</w:t>
            </w:r>
          </w:p>
        </w:tc>
      </w:tr>
      <w:tr w:rsidR="00E64E27" w:rsidRPr="00375256" w:rsidTr="00717F90">
        <w:tc>
          <w:tcPr>
            <w:tcW w:w="2268"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spacing w:after="0" w:line="240" w:lineRule="auto"/>
              <w:jc w:val="both"/>
              <w:rPr>
                <w:rFonts w:ascii="PT Astra Serif" w:hAnsi="PT Astra Serif"/>
                <w:sz w:val="16"/>
                <w:szCs w:val="16"/>
              </w:rPr>
            </w:pPr>
            <w:r w:rsidRPr="00375256">
              <w:rPr>
                <w:rFonts w:ascii="PT Astra Serif" w:hAnsi="PT Astra Serif"/>
                <w:sz w:val="16"/>
                <w:szCs w:val="16"/>
              </w:rPr>
              <w:t>Муниципальное казенное общеобразовательное учреждение «Целинная средняя общеобразовательная школа имени  Н.Д. Томина»</w:t>
            </w:r>
          </w:p>
        </w:tc>
        <w:tc>
          <w:tcPr>
            <w:tcW w:w="1674"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spacing w:after="0" w:line="240" w:lineRule="auto"/>
              <w:jc w:val="both"/>
              <w:rPr>
                <w:rFonts w:ascii="PT Astra Serif" w:hAnsi="PT Astra Serif"/>
                <w:sz w:val="16"/>
                <w:szCs w:val="16"/>
              </w:rPr>
            </w:pPr>
            <w:r w:rsidRPr="00375256">
              <w:rPr>
                <w:rFonts w:ascii="PT Astra Serif" w:hAnsi="PT Astra Serif"/>
                <w:sz w:val="16"/>
                <w:szCs w:val="16"/>
              </w:rPr>
              <w:t>641150</w:t>
            </w:r>
          </w:p>
          <w:p w:rsidR="00E64E27" w:rsidRPr="00375256" w:rsidRDefault="00E64E27" w:rsidP="00375256">
            <w:pPr>
              <w:spacing w:after="0" w:line="240" w:lineRule="auto"/>
              <w:jc w:val="both"/>
              <w:rPr>
                <w:rFonts w:ascii="PT Astra Serif" w:hAnsi="PT Astra Serif"/>
                <w:sz w:val="16"/>
                <w:szCs w:val="16"/>
              </w:rPr>
            </w:pPr>
            <w:r w:rsidRPr="00375256">
              <w:rPr>
                <w:rFonts w:ascii="PT Astra Serif" w:hAnsi="PT Astra Serif"/>
                <w:sz w:val="16"/>
                <w:szCs w:val="16"/>
              </w:rPr>
              <w:t>Курганская область</w:t>
            </w:r>
          </w:p>
          <w:p w:rsidR="00E64E27" w:rsidRPr="00375256" w:rsidRDefault="00E64E27" w:rsidP="00375256">
            <w:pPr>
              <w:spacing w:after="0" w:line="240" w:lineRule="auto"/>
              <w:jc w:val="both"/>
              <w:rPr>
                <w:rFonts w:ascii="PT Astra Serif" w:hAnsi="PT Astra Serif"/>
                <w:sz w:val="16"/>
                <w:szCs w:val="16"/>
              </w:rPr>
            </w:pPr>
            <w:r w:rsidRPr="00375256">
              <w:rPr>
                <w:rFonts w:ascii="PT Astra Serif" w:hAnsi="PT Astra Serif"/>
                <w:sz w:val="16"/>
                <w:szCs w:val="16"/>
              </w:rPr>
              <w:t>Целинный район</w:t>
            </w:r>
          </w:p>
          <w:p w:rsidR="00E64E27" w:rsidRPr="00375256" w:rsidRDefault="00E64E27" w:rsidP="00375256">
            <w:pPr>
              <w:spacing w:after="0" w:line="240" w:lineRule="auto"/>
              <w:jc w:val="both"/>
              <w:rPr>
                <w:rFonts w:ascii="PT Astra Serif" w:hAnsi="PT Astra Serif"/>
                <w:sz w:val="16"/>
                <w:szCs w:val="16"/>
              </w:rPr>
            </w:pPr>
            <w:r w:rsidRPr="00375256">
              <w:rPr>
                <w:rFonts w:ascii="PT Astra Serif" w:hAnsi="PT Astra Serif"/>
                <w:sz w:val="16"/>
                <w:szCs w:val="16"/>
              </w:rPr>
              <w:t xml:space="preserve"> </w:t>
            </w:r>
            <w:proofErr w:type="spellStart"/>
            <w:r w:rsidRPr="00375256">
              <w:rPr>
                <w:rFonts w:ascii="PT Astra Serif" w:hAnsi="PT Astra Serif"/>
                <w:sz w:val="16"/>
                <w:szCs w:val="16"/>
              </w:rPr>
              <w:t>с.Целинное</w:t>
            </w:r>
            <w:proofErr w:type="spellEnd"/>
            <w:r w:rsidRPr="00375256">
              <w:rPr>
                <w:rFonts w:ascii="PT Astra Serif" w:hAnsi="PT Astra Serif"/>
                <w:sz w:val="16"/>
                <w:szCs w:val="16"/>
              </w:rPr>
              <w:t xml:space="preserve">,                 </w:t>
            </w:r>
          </w:p>
          <w:p w:rsidR="00E64E27" w:rsidRPr="00375256" w:rsidRDefault="00E64E27" w:rsidP="00375256">
            <w:pPr>
              <w:spacing w:after="0" w:line="240" w:lineRule="auto"/>
              <w:jc w:val="both"/>
              <w:rPr>
                <w:rFonts w:ascii="PT Astra Serif" w:hAnsi="PT Astra Serif"/>
                <w:sz w:val="16"/>
                <w:szCs w:val="16"/>
              </w:rPr>
            </w:pPr>
            <w:r w:rsidRPr="00375256">
              <w:rPr>
                <w:rFonts w:ascii="PT Astra Serif" w:hAnsi="PT Astra Serif"/>
                <w:sz w:val="16"/>
                <w:szCs w:val="16"/>
              </w:rPr>
              <w:t>ул. Лесная 1-а</w:t>
            </w:r>
          </w:p>
        </w:tc>
        <w:tc>
          <w:tcPr>
            <w:tcW w:w="1314" w:type="dxa"/>
            <w:tcBorders>
              <w:top w:val="single" w:sz="4" w:space="0" w:color="000000"/>
              <w:left w:val="single" w:sz="4" w:space="0" w:color="000000"/>
              <w:bottom w:val="single" w:sz="4" w:space="0" w:color="000000"/>
              <w:right w:val="single" w:sz="4" w:space="0" w:color="000000"/>
            </w:tcBorders>
          </w:tcPr>
          <w:p w:rsidR="00E64E27" w:rsidRPr="00375256" w:rsidRDefault="00E64E27" w:rsidP="00375256">
            <w:pPr>
              <w:spacing w:after="0" w:line="240" w:lineRule="auto"/>
              <w:jc w:val="both"/>
              <w:rPr>
                <w:rFonts w:ascii="PT Astra Serif" w:hAnsi="PT Astra Serif"/>
                <w:sz w:val="16"/>
                <w:szCs w:val="16"/>
              </w:rPr>
            </w:pPr>
            <w:proofErr w:type="spellStart"/>
            <w:r w:rsidRPr="00375256">
              <w:rPr>
                <w:rFonts w:ascii="PT Astra Serif" w:hAnsi="PT Astra Serif"/>
                <w:sz w:val="16"/>
                <w:szCs w:val="16"/>
              </w:rPr>
              <w:t>Фаткуллина</w:t>
            </w:r>
            <w:proofErr w:type="spellEnd"/>
            <w:r w:rsidRPr="00375256">
              <w:rPr>
                <w:rFonts w:ascii="PT Astra Serif" w:hAnsi="PT Astra Serif"/>
                <w:sz w:val="16"/>
                <w:szCs w:val="16"/>
              </w:rPr>
              <w:t xml:space="preserve"> </w:t>
            </w:r>
          </w:p>
          <w:p w:rsidR="00E64E27" w:rsidRPr="00375256" w:rsidRDefault="00E64E27" w:rsidP="00375256">
            <w:pPr>
              <w:spacing w:after="0" w:line="240" w:lineRule="auto"/>
              <w:jc w:val="both"/>
              <w:rPr>
                <w:rFonts w:ascii="PT Astra Serif" w:hAnsi="PT Astra Serif"/>
                <w:sz w:val="16"/>
                <w:szCs w:val="16"/>
              </w:rPr>
            </w:pPr>
            <w:r w:rsidRPr="00375256">
              <w:rPr>
                <w:rFonts w:ascii="PT Astra Serif" w:hAnsi="PT Astra Serif"/>
                <w:sz w:val="16"/>
                <w:szCs w:val="16"/>
              </w:rPr>
              <w:t xml:space="preserve"> Елена Ивановна</w:t>
            </w:r>
          </w:p>
          <w:p w:rsidR="00E64E27" w:rsidRPr="00375256" w:rsidRDefault="00E64E27" w:rsidP="00375256">
            <w:pPr>
              <w:pStyle w:val="ConsPlusNonformat"/>
              <w:jc w:val="both"/>
              <w:rPr>
                <w:rFonts w:ascii="PT Astra Serif" w:hAnsi="PT Astra Serif" w:cs="Times New Roman"/>
                <w:sz w:val="16"/>
                <w:szCs w:val="16"/>
              </w:rPr>
            </w:pPr>
          </w:p>
        </w:tc>
        <w:tc>
          <w:tcPr>
            <w:tcW w:w="1824"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pStyle w:val="ConsPlusNonformat"/>
              <w:jc w:val="both"/>
              <w:rPr>
                <w:rFonts w:ascii="PT Astra Serif" w:hAnsi="PT Astra Serif" w:cs="Times New Roman"/>
                <w:sz w:val="16"/>
                <w:szCs w:val="16"/>
                <w:lang w:val="en-US"/>
              </w:rPr>
            </w:pPr>
            <w:r w:rsidRPr="00375256">
              <w:rPr>
                <w:rFonts w:ascii="PT Astra Serif" w:hAnsi="PT Astra Serif" w:cs="Times New Roman"/>
                <w:sz w:val="16"/>
                <w:szCs w:val="16"/>
                <w:lang w:val="en-US"/>
              </w:rPr>
              <w:t>scooltomin@bk.ru</w:t>
            </w:r>
          </w:p>
        </w:tc>
        <w:tc>
          <w:tcPr>
            <w:tcW w:w="1681" w:type="dxa"/>
            <w:tcBorders>
              <w:top w:val="single" w:sz="4" w:space="0" w:color="000000"/>
              <w:left w:val="single" w:sz="4" w:space="0" w:color="000000"/>
              <w:bottom w:val="single" w:sz="4" w:space="0" w:color="000000"/>
              <w:right w:val="single" w:sz="4" w:space="0" w:color="000000"/>
            </w:tcBorders>
          </w:tcPr>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 xml:space="preserve">8(35 241) </w:t>
            </w:r>
          </w:p>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2-15-68</w:t>
            </w:r>
          </w:p>
          <w:p w:rsidR="00E64E27" w:rsidRPr="00375256" w:rsidRDefault="00E64E27" w:rsidP="00375256">
            <w:pPr>
              <w:spacing w:after="0" w:line="240" w:lineRule="auto"/>
              <w:ind w:right="113"/>
              <w:rPr>
                <w:rFonts w:ascii="PT Astra Serif" w:hAnsi="PT Astra Serif"/>
                <w:sz w:val="16"/>
                <w:szCs w:val="16"/>
                <w:lang w:val="en-US"/>
              </w:rPr>
            </w:pPr>
          </w:p>
        </w:tc>
        <w:tc>
          <w:tcPr>
            <w:tcW w:w="1445"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pStyle w:val="ConsPlusNonformat"/>
              <w:rPr>
                <w:rFonts w:ascii="PT Astra Serif" w:hAnsi="PT Astra Serif" w:cs="Times New Roman"/>
                <w:sz w:val="16"/>
                <w:szCs w:val="16"/>
                <w:lang w:val="en-US"/>
              </w:rPr>
            </w:pPr>
            <w:r w:rsidRPr="00375256">
              <w:rPr>
                <w:rFonts w:ascii="PT Astra Serif" w:hAnsi="PT Astra Serif" w:cs="Times New Roman"/>
                <w:sz w:val="16"/>
                <w:szCs w:val="16"/>
                <w:lang w:val="en-US"/>
              </w:rPr>
              <w:t xml:space="preserve"> http://scooltomin.ucoz.ru/</w:t>
            </w:r>
          </w:p>
        </w:tc>
      </w:tr>
      <w:tr w:rsidR="00E64E27" w:rsidRPr="00375256" w:rsidTr="00717F90">
        <w:tc>
          <w:tcPr>
            <w:tcW w:w="2268"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муниципальное казенное общеобразовательное учреждение  «</w:t>
            </w:r>
            <w:proofErr w:type="spellStart"/>
            <w:r w:rsidRPr="00375256">
              <w:rPr>
                <w:rFonts w:ascii="PT Astra Serif" w:hAnsi="PT Astra Serif"/>
                <w:sz w:val="16"/>
                <w:szCs w:val="16"/>
              </w:rPr>
              <w:t>Кислянская</w:t>
            </w:r>
            <w:proofErr w:type="spellEnd"/>
            <w:r w:rsidRPr="00375256">
              <w:rPr>
                <w:rFonts w:ascii="PT Astra Serif" w:hAnsi="PT Astra Serif"/>
                <w:sz w:val="16"/>
                <w:szCs w:val="16"/>
              </w:rPr>
              <w:t xml:space="preserve"> средняя общеобразовательная школа»     </w:t>
            </w:r>
          </w:p>
        </w:tc>
        <w:tc>
          <w:tcPr>
            <w:tcW w:w="1674"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spacing w:after="0" w:line="240" w:lineRule="auto"/>
              <w:jc w:val="both"/>
              <w:rPr>
                <w:rFonts w:ascii="PT Astra Serif" w:hAnsi="PT Astra Serif"/>
                <w:sz w:val="16"/>
                <w:szCs w:val="16"/>
              </w:rPr>
            </w:pPr>
            <w:r w:rsidRPr="00375256">
              <w:rPr>
                <w:rFonts w:ascii="PT Astra Serif" w:hAnsi="PT Astra Serif"/>
                <w:sz w:val="16"/>
                <w:szCs w:val="16"/>
              </w:rPr>
              <w:t xml:space="preserve">641175    </w:t>
            </w:r>
          </w:p>
          <w:p w:rsidR="00E64E27" w:rsidRPr="00375256" w:rsidRDefault="00E64E27" w:rsidP="00375256">
            <w:pPr>
              <w:spacing w:after="0" w:line="240" w:lineRule="auto"/>
              <w:jc w:val="both"/>
              <w:rPr>
                <w:rFonts w:ascii="PT Astra Serif" w:hAnsi="PT Astra Serif"/>
                <w:sz w:val="16"/>
                <w:szCs w:val="16"/>
              </w:rPr>
            </w:pPr>
            <w:r w:rsidRPr="00375256">
              <w:rPr>
                <w:rFonts w:ascii="PT Astra Serif" w:hAnsi="PT Astra Serif"/>
                <w:sz w:val="16"/>
                <w:szCs w:val="16"/>
              </w:rPr>
              <w:t>Курганская область</w:t>
            </w:r>
          </w:p>
          <w:p w:rsidR="00E64E27" w:rsidRPr="00375256" w:rsidRDefault="00E64E27" w:rsidP="00375256">
            <w:pPr>
              <w:spacing w:after="0" w:line="240" w:lineRule="auto"/>
              <w:jc w:val="both"/>
              <w:rPr>
                <w:rFonts w:ascii="PT Astra Serif" w:hAnsi="PT Astra Serif"/>
                <w:sz w:val="16"/>
                <w:szCs w:val="16"/>
              </w:rPr>
            </w:pPr>
            <w:r w:rsidRPr="00375256">
              <w:rPr>
                <w:rFonts w:ascii="PT Astra Serif" w:hAnsi="PT Astra Serif"/>
                <w:sz w:val="16"/>
                <w:szCs w:val="16"/>
              </w:rPr>
              <w:t>Целинный район</w:t>
            </w:r>
          </w:p>
          <w:p w:rsidR="00E64E27" w:rsidRPr="00375256" w:rsidRDefault="00E64E27" w:rsidP="00375256">
            <w:pPr>
              <w:spacing w:after="0" w:line="240" w:lineRule="auto"/>
              <w:jc w:val="both"/>
              <w:rPr>
                <w:rFonts w:ascii="PT Astra Serif" w:hAnsi="PT Astra Serif"/>
                <w:sz w:val="16"/>
                <w:szCs w:val="16"/>
              </w:rPr>
            </w:pPr>
            <w:r w:rsidRPr="00375256">
              <w:rPr>
                <w:rFonts w:ascii="PT Astra Serif" w:hAnsi="PT Astra Serif"/>
                <w:sz w:val="16"/>
                <w:szCs w:val="16"/>
              </w:rPr>
              <w:t xml:space="preserve">с. </w:t>
            </w:r>
            <w:proofErr w:type="spellStart"/>
            <w:r w:rsidRPr="00375256">
              <w:rPr>
                <w:rFonts w:ascii="PT Astra Serif" w:hAnsi="PT Astra Serif"/>
                <w:sz w:val="16"/>
                <w:szCs w:val="16"/>
              </w:rPr>
              <w:t>Кислянка</w:t>
            </w:r>
            <w:proofErr w:type="spellEnd"/>
            <w:r w:rsidRPr="00375256">
              <w:rPr>
                <w:rFonts w:ascii="PT Astra Serif" w:hAnsi="PT Astra Serif"/>
                <w:sz w:val="16"/>
                <w:szCs w:val="16"/>
              </w:rPr>
              <w:t>,</w:t>
            </w:r>
          </w:p>
          <w:p w:rsidR="00E64E27" w:rsidRPr="00375256" w:rsidRDefault="00E64E27" w:rsidP="00375256">
            <w:pPr>
              <w:spacing w:after="0" w:line="240" w:lineRule="auto"/>
              <w:jc w:val="both"/>
              <w:rPr>
                <w:rFonts w:ascii="PT Astra Serif" w:hAnsi="PT Astra Serif"/>
                <w:sz w:val="16"/>
                <w:szCs w:val="16"/>
              </w:rPr>
            </w:pPr>
            <w:r w:rsidRPr="00375256">
              <w:rPr>
                <w:rFonts w:ascii="PT Astra Serif" w:hAnsi="PT Astra Serif"/>
                <w:sz w:val="16"/>
                <w:szCs w:val="16"/>
              </w:rPr>
              <w:t xml:space="preserve">ул. </w:t>
            </w:r>
            <w:proofErr w:type="spellStart"/>
            <w:r w:rsidRPr="00375256">
              <w:rPr>
                <w:rFonts w:ascii="PT Astra Serif" w:hAnsi="PT Astra Serif"/>
                <w:sz w:val="16"/>
                <w:szCs w:val="16"/>
              </w:rPr>
              <w:t>Подорожко</w:t>
            </w:r>
            <w:proofErr w:type="spellEnd"/>
            <w:r w:rsidRPr="00375256">
              <w:rPr>
                <w:rFonts w:ascii="PT Astra Serif" w:hAnsi="PT Astra Serif"/>
                <w:sz w:val="16"/>
                <w:szCs w:val="16"/>
              </w:rPr>
              <w:t>, 28</w:t>
            </w:r>
          </w:p>
        </w:tc>
        <w:tc>
          <w:tcPr>
            <w:tcW w:w="1314" w:type="dxa"/>
            <w:tcBorders>
              <w:top w:val="single" w:sz="4" w:space="0" w:color="000000"/>
              <w:left w:val="single" w:sz="4" w:space="0" w:color="000000"/>
              <w:bottom w:val="single" w:sz="4" w:space="0" w:color="000000"/>
              <w:right w:val="single" w:sz="4" w:space="0" w:color="000000"/>
            </w:tcBorders>
          </w:tcPr>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 xml:space="preserve">Максимова </w:t>
            </w:r>
          </w:p>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Марина Васильевна</w:t>
            </w:r>
          </w:p>
          <w:p w:rsidR="00E64E27" w:rsidRPr="00375256" w:rsidRDefault="00E64E27" w:rsidP="00375256">
            <w:pPr>
              <w:pStyle w:val="ConsPlusNonformat"/>
              <w:jc w:val="both"/>
              <w:rPr>
                <w:rFonts w:ascii="PT Astra Serif" w:hAnsi="PT Astra Serif" w:cs="Times New Roman"/>
                <w:sz w:val="16"/>
                <w:szCs w:val="16"/>
              </w:rPr>
            </w:pPr>
          </w:p>
        </w:tc>
        <w:tc>
          <w:tcPr>
            <w:tcW w:w="1824"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pStyle w:val="ConsPlusNonformat"/>
              <w:jc w:val="both"/>
              <w:rPr>
                <w:rFonts w:ascii="PT Astra Serif" w:hAnsi="PT Astra Serif" w:cs="Times New Roman"/>
                <w:sz w:val="16"/>
                <w:szCs w:val="16"/>
              </w:rPr>
            </w:pPr>
            <w:r w:rsidRPr="00375256">
              <w:rPr>
                <w:rFonts w:ascii="PT Astra Serif" w:hAnsi="PT Astra Serif" w:cs="Times New Roman"/>
                <w:sz w:val="16"/>
                <w:szCs w:val="16"/>
              </w:rPr>
              <w:t>kislyanka@bk.ru</w:t>
            </w:r>
          </w:p>
        </w:tc>
        <w:tc>
          <w:tcPr>
            <w:tcW w:w="1681" w:type="dxa"/>
            <w:tcBorders>
              <w:top w:val="single" w:sz="4" w:space="0" w:color="000000"/>
              <w:left w:val="single" w:sz="4" w:space="0" w:color="000000"/>
              <w:bottom w:val="single" w:sz="4" w:space="0" w:color="000000"/>
              <w:right w:val="single" w:sz="4" w:space="0" w:color="000000"/>
            </w:tcBorders>
          </w:tcPr>
          <w:p w:rsidR="00E64E27" w:rsidRPr="00375256" w:rsidRDefault="00E64E27" w:rsidP="00375256">
            <w:pPr>
              <w:spacing w:after="0" w:line="240" w:lineRule="auto"/>
              <w:ind w:right="113"/>
              <w:jc w:val="both"/>
              <w:rPr>
                <w:rFonts w:ascii="PT Astra Serif" w:hAnsi="PT Astra Serif"/>
                <w:sz w:val="16"/>
                <w:szCs w:val="16"/>
              </w:rPr>
            </w:pPr>
            <w:r w:rsidRPr="00375256">
              <w:rPr>
                <w:rFonts w:ascii="PT Astra Serif" w:hAnsi="PT Astra Serif"/>
                <w:sz w:val="16"/>
                <w:szCs w:val="16"/>
              </w:rPr>
              <w:t>8(35 241)</w:t>
            </w:r>
          </w:p>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2-27-68</w:t>
            </w:r>
          </w:p>
          <w:p w:rsidR="00E64E27" w:rsidRPr="00375256" w:rsidRDefault="00E64E27" w:rsidP="00375256">
            <w:pPr>
              <w:spacing w:after="0" w:line="240" w:lineRule="auto"/>
              <w:ind w:right="113"/>
              <w:jc w:val="both"/>
              <w:rPr>
                <w:rFonts w:ascii="PT Astra Serif" w:hAnsi="PT Astra Serif"/>
                <w:sz w:val="16"/>
                <w:szCs w:val="16"/>
              </w:rPr>
            </w:pPr>
          </w:p>
        </w:tc>
        <w:tc>
          <w:tcPr>
            <w:tcW w:w="1445"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pStyle w:val="ConsPlusNonformat"/>
              <w:jc w:val="both"/>
              <w:rPr>
                <w:rFonts w:ascii="PT Astra Serif" w:hAnsi="PT Astra Serif" w:cs="Times New Roman"/>
                <w:sz w:val="16"/>
                <w:szCs w:val="16"/>
              </w:rPr>
            </w:pPr>
            <w:r w:rsidRPr="00375256">
              <w:rPr>
                <w:rFonts w:ascii="PT Astra Serif" w:hAnsi="PT Astra Serif" w:cs="Times New Roman"/>
                <w:sz w:val="16"/>
                <w:szCs w:val="16"/>
              </w:rPr>
              <w:t>https://kislyanka.okis.ru/</w:t>
            </w:r>
          </w:p>
        </w:tc>
      </w:tr>
      <w:tr w:rsidR="00E64E27" w:rsidRPr="00375256" w:rsidTr="00717F90">
        <w:tc>
          <w:tcPr>
            <w:tcW w:w="2268"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pStyle w:val="ParagraphStyle"/>
              <w:jc w:val="both"/>
              <w:rPr>
                <w:rFonts w:ascii="PT Astra Serif" w:hAnsi="PT Astra Serif" w:cs="Times New Roman"/>
                <w:sz w:val="16"/>
                <w:szCs w:val="16"/>
              </w:rPr>
            </w:pPr>
            <w:r w:rsidRPr="00375256">
              <w:rPr>
                <w:rFonts w:ascii="PT Astra Serif" w:hAnsi="PT Astra Serif" w:cs="Times New Roman"/>
                <w:sz w:val="16"/>
                <w:szCs w:val="16"/>
              </w:rPr>
              <w:t>муниципальное бюджетное общеобразовательное учреждение «</w:t>
            </w:r>
            <w:proofErr w:type="spellStart"/>
            <w:r w:rsidRPr="00375256">
              <w:rPr>
                <w:rFonts w:ascii="PT Astra Serif" w:hAnsi="PT Astra Serif" w:cs="Times New Roman"/>
                <w:sz w:val="16"/>
                <w:szCs w:val="16"/>
              </w:rPr>
              <w:t>Косолаповская</w:t>
            </w:r>
            <w:proofErr w:type="spellEnd"/>
            <w:r w:rsidRPr="00375256">
              <w:rPr>
                <w:rFonts w:ascii="PT Astra Serif" w:hAnsi="PT Astra Serif" w:cs="Times New Roman"/>
                <w:sz w:val="16"/>
                <w:szCs w:val="16"/>
              </w:rPr>
              <w:t xml:space="preserve">  средняя общеобразовательная школа»</w:t>
            </w:r>
          </w:p>
        </w:tc>
        <w:tc>
          <w:tcPr>
            <w:tcW w:w="1674"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 xml:space="preserve">641154  </w:t>
            </w:r>
          </w:p>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Курганская область</w:t>
            </w:r>
          </w:p>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Целинный район</w:t>
            </w:r>
          </w:p>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 xml:space="preserve"> с. Косолапово,</w:t>
            </w:r>
          </w:p>
          <w:p w:rsidR="00E64E27" w:rsidRPr="00375256" w:rsidRDefault="00E64E27" w:rsidP="00375256">
            <w:pPr>
              <w:spacing w:after="0" w:line="240" w:lineRule="auto"/>
              <w:jc w:val="both"/>
              <w:rPr>
                <w:rFonts w:ascii="PT Astra Serif" w:hAnsi="PT Astra Serif"/>
                <w:sz w:val="16"/>
                <w:szCs w:val="16"/>
              </w:rPr>
            </w:pPr>
            <w:r w:rsidRPr="00375256">
              <w:rPr>
                <w:rFonts w:ascii="PT Astra Serif" w:hAnsi="PT Astra Serif"/>
                <w:sz w:val="16"/>
                <w:szCs w:val="16"/>
              </w:rPr>
              <w:t>ул. Школьная, 11</w:t>
            </w:r>
          </w:p>
        </w:tc>
        <w:tc>
          <w:tcPr>
            <w:tcW w:w="1314" w:type="dxa"/>
            <w:tcBorders>
              <w:top w:val="single" w:sz="4" w:space="0" w:color="000000"/>
              <w:left w:val="single" w:sz="4" w:space="0" w:color="000000"/>
              <w:bottom w:val="single" w:sz="4" w:space="0" w:color="000000"/>
              <w:right w:val="single" w:sz="4" w:space="0" w:color="000000"/>
            </w:tcBorders>
          </w:tcPr>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 xml:space="preserve">Соломон </w:t>
            </w:r>
          </w:p>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 xml:space="preserve">Виталий </w:t>
            </w:r>
            <w:proofErr w:type="spellStart"/>
            <w:r w:rsidRPr="00375256">
              <w:rPr>
                <w:rFonts w:ascii="PT Astra Serif" w:hAnsi="PT Astra Serif"/>
                <w:sz w:val="16"/>
                <w:szCs w:val="16"/>
              </w:rPr>
              <w:t>Арсентьевич</w:t>
            </w:r>
            <w:proofErr w:type="spellEnd"/>
          </w:p>
          <w:p w:rsidR="00E64E27" w:rsidRPr="00375256" w:rsidRDefault="00E64E27" w:rsidP="00375256">
            <w:pPr>
              <w:pStyle w:val="ConsPlusNonformat"/>
              <w:jc w:val="both"/>
              <w:rPr>
                <w:rFonts w:ascii="PT Astra Serif" w:hAnsi="PT Astra Serif" w:cs="Times New Roman"/>
                <w:sz w:val="16"/>
                <w:szCs w:val="16"/>
              </w:rPr>
            </w:pPr>
          </w:p>
        </w:tc>
        <w:tc>
          <w:tcPr>
            <w:tcW w:w="1824"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pStyle w:val="ConsPlusNonformat"/>
              <w:jc w:val="both"/>
              <w:rPr>
                <w:rFonts w:ascii="PT Astra Serif" w:hAnsi="PT Astra Serif" w:cs="Times New Roman"/>
                <w:sz w:val="16"/>
                <w:szCs w:val="16"/>
              </w:rPr>
            </w:pPr>
            <w:r w:rsidRPr="00375256">
              <w:rPr>
                <w:rFonts w:ascii="PT Astra Serif" w:hAnsi="PT Astra Serif" w:cs="Times New Roman"/>
                <w:sz w:val="16"/>
                <w:szCs w:val="16"/>
              </w:rPr>
              <w:t>kosolap64@bk.ru</w:t>
            </w:r>
          </w:p>
        </w:tc>
        <w:tc>
          <w:tcPr>
            <w:tcW w:w="1681" w:type="dxa"/>
            <w:tcBorders>
              <w:top w:val="single" w:sz="4" w:space="0" w:color="000000"/>
              <w:left w:val="single" w:sz="4" w:space="0" w:color="000000"/>
              <w:bottom w:val="single" w:sz="4" w:space="0" w:color="000000"/>
              <w:right w:val="single" w:sz="4" w:space="0" w:color="000000"/>
            </w:tcBorders>
          </w:tcPr>
          <w:p w:rsidR="00E64E27" w:rsidRPr="00375256" w:rsidRDefault="00E64E27" w:rsidP="00375256">
            <w:pPr>
              <w:spacing w:after="0" w:line="240" w:lineRule="auto"/>
              <w:ind w:right="113"/>
              <w:jc w:val="both"/>
              <w:rPr>
                <w:rFonts w:ascii="PT Astra Serif" w:hAnsi="PT Astra Serif"/>
                <w:sz w:val="16"/>
                <w:szCs w:val="16"/>
              </w:rPr>
            </w:pPr>
            <w:r w:rsidRPr="00375256">
              <w:rPr>
                <w:rFonts w:ascii="PT Astra Serif" w:hAnsi="PT Astra Serif"/>
                <w:sz w:val="16"/>
                <w:szCs w:val="16"/>
              </w:rPr>
              <w:t>8(35 241)</w:t>
            </w:r>
          </w:p>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 xml:space="preserve">2-34-73  </w:t>
            </w:r>
          </w:p>
          <w:p w:rsidR="00E64E27" w:rsidRPr="00375256" w:rsidRDefault="00E64E27" w:rsidP="00375256">
            <w:pPr>
              <w:spacing w:after="0" w:line="240" w:lineRule="auto"/>
              <w:ind w:right="113"/>
              <w:jc w:val="both"/>
              <w:rPr>
                <w:rFonts w:ascii="PT Astra Serif" w:hAnsi="PT Astra Serif"/>
                <w:sz w:val="16"/>
                <w:szCs w:val="16"/>
              </w:rPr>
            </w:pPr>
          </w:p>
        </w:tc>
        <w:tc>
          <w:tcPr>
            <w:tcW w:w="1445"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pStyle w:val="ConsPlusNonformat"/>
              <w:jc w:val="both"/>
              <w:rPr>
                <w:rFonts w:ascii="PT Astra Serif" w:hAnsi="PT Astra Serif" w:cs="Times New Roman"/>
                <w:sz w:val="16"/>
                <w:szCs w:val="16"/>
              </w:rPr>
            </w:pPr>
            <w:r w:rsidRPr="00375256">
              <w:rPr>
                <w:rFonts w:ascii="PT Astra Serif" w:hAnsi="PT Astra Serif" w:cs="Times New Roman"/>
                <w:sz w:val="16"/>
                <w:szCs w:val="16"/>
              </w:rPr>
              <w:t>http://kosolap.ucoz.ru/</w:t>
            </w:r>
          </w:p>
        </w:tc>
      </w:tr>
      <w:tr w:rsidR="00E64E27" w:rsidRPr="00375256" w:rsidTr="00717F90">
        <w:tc>
          <w:tcPr>
            <w:tcW w:w="2268"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pStyle w:val="ParagraphStyle"/>
              <w:jc w:val="both"/>
              <w:rPr>
                <w:rFonts w:ascii="PT Astra Serif" w:hAnsi="PT Astra Serif" w:cs="Times New Roman"/>
                <w:sz w:val="16"/>
                <w:szCs w:val="16"/>
              </w:rPr>
            </w:pPr>
            <w:r w:rsidRPr="00375256">
              <w:rPr>
                <w:rFonts w:ascii="PT Astra Serif" w:hAnsi="PT Astra Serif" w:cs="Times New Roman"/>
                <w:sz w:val="16"/>
                <w:szCs w:val="16"/>
              </w:rPr>
              <w:t>муниципальное казенное общеобразовательное учреждение «</w:t>
            </w:r>
            <w:proofErr w:type="spellStart"/>
            <w:r w:rsidRPr="00375256">
              <w:rPr>
                <w:rFonts w:ascii="PT Astra Serif" w:hAnsi="PT Astra Serif" w:cs="Times New Roman"/>
                <w:sz w:val="16"/>
                <w:szCs w:val="16"/>
              </w:rPr>
              <w:t>Костыгинская</w:t>
            </w:r>
            <w:proofErr w:type="spellEnd"/>
            <w:r w:rsidRPr="00375256">
              <w:rPr>
                <w:rFonts w:ascii="PT Astra Serif" w:hAnsi="PT Astra Serif" w:cs="Times New Roman"/>
                <w:sz w:val="16"/>
                <w:szCs w:val="16"/>
              </w:rPr>
              <w:t xml:space="preserve">  средняя общеобразовательная школа»</w:t>
            </w:r>
          </w:p>
        </w:tc>
        <w:tc>
          <w:tcPr>
            <w:tcW w:w="1674"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 xml:space="preserve">641173 </w:t>
            </w:r>
          </w:p>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Курганская область</w:t>
            </w:r>
          </w:p>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Целинный район</w:t>
            </w:r>
          </w:p>
          <w:p w:rsidR="00E64E27" w:rsidRPr="00375256" w:rsidRDefault="00E64E27" w:rsidP="00375256">
            <w:pPr>
              <w:spacing w:after="0" w:line="240" w:lineRule="auto"/>
              <w:jc w:val="both"/>
              <w:rPr>
                <w:rFonts w:ascii="PT Astra Serif" w:hAnsi="PT Astra Serif"/>
                <w:sz w:val="16"/>
                <w:szCs w:val="16"/>
              </w:rPr>
            </w:pPr>
            <w:r w:rsidRPr="00375256">
              <w:rPr>
                <w:rFonts w:ascii="PT Astra Serif" w:hAnsi="PT Astra Serif"/>
                <w:sz w:val="16"/>
                <w:szCs w:val="16"/>
              </w:rPr>
              <w:t xml:space="preserve">с. </w:t>
            </w:r>
            <w:proofErr w:type="spellStart"/>
            <w:r w:rsidRPr="00375256">
              <w:rPr>
                <w:rFonts w:ascii="PT Astra Serif" w:hAnsi="PT Astra Serif"/>
                <w:sz w:val="16"/>
                <w:szCs w:val="16"/>
              </w:rPr>
              <w:t>Костыгин</w:t>
            </w:r>
            <w:proofErr w:type="spellEnd"/>
            <w:r w:rsidRPr="00375256">
              <w:rPr>
                <w:rFonts w:ascii="PT Astra Serif" w:hAnsi="PT Astra Serif"/>
                <w:sz w:val="16"/>
                <w:szCs w:val="16"/>
              </w:rPr>
              <w:t xml:space="preserve"> Лог,  </w:t>
            </w:r>
            <w:proofErr w:type="spellStart"/>
            <w:r w:rsidRPr="00375256">
              <w:rPr>
                <w:rFonts w:ascii="PT Astra Serif" w:hAnsi="PT Astra Serif"/>
                <w:sz w:val="16"/>
                <w:szCs w:val="16"/>
              </w:rPr>
              <w:t>ул.Западная</w:t>
            </w:r>
            <w:proofErr w:type="spellEnd"/>
            <w:r w:rsidRPr="00375256">
              <w:rPr>
                <w:rFonts w:ascii="PT Astra Serif" w:hAnsi="PT Astra Serif"/>
                <w:sz w:val="16"/>
                <w:szCs w:val="16"/>
              </w:rPr>
              <w:t>, 1</w:t>
            </w:r>
          </w:p>
        </w:tc>
        <w:tc>
          <w:tcPr>
            <w:tcW w:w="1314" w:type="dxa"/>
            <w:tcBorders>
              <w:top w:val="single" w:sz="4" w:space="0" w:color="000000"/>
              <w:left w:val="single" w:sz="4" w:space="0" w:color="000000"/>
              <w:bottom w:val="single" w:sz="4" w:space="0" w:color="000000"/>
              <w:right w:val="single" w:sz="4" w:space="0" w:color="000000"/>
            </w:tcBorders>
          </w:tcPr>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 xml:space="preserve">Урбан </w:t>
            </w:r>
          </w:p>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Татьяна Викторовна</w:t>
            </w:r>
          </w:p>
          <w:p w:rsidR="00E64E27" w:rsidRPr="00375256" w:rsidRDefault="00E64E27" w:rsidP="00375256">
            <w:pPr>
              <w:pStyle w:val="ConsPlusNonformat"/>
              <w:jc w:val="both"/>
              <w:rPr>
                <w:rFonts w:ascii="PT Astra Serif" w:hAnsi="PT Astra Serif" w:cs="Times New Roman"/>
                <w:sz w:val="16"/>
                <w:szCs w:val="16"/>
              </w:rPr>
            </w:pPr>
          </w:p>
        </w:tc>
        <w:tc>
          <w:tcPr>
            <w:tcW w:w="1824"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pStyle w:val="ConsPlusNonformat"/>
              <w:jc w:val="both"/>
              <w:rPr>
                <w:rFonts w:ascii="PT Astra Serif" w:hAnsi="PT Astra Serif" w:cs="Times New Roman"/>
                <w:sz w:val="16"/>
                <w:szCs w:val="16"/>
              </w:rPr>
            </w:pPr>
            <w:r w:rsidRPr="00375256">
              <w:rPr>
                <w:rFonts w:ascii="PT Astra Serif" w:hAnsi="PT Astra Serif" w:cs="Times New Roman"/>
                <w:sz w:val="16"/>
                <w:szCs w:val="16"/>
              </w:rPr>
              <w:t>k-log@list.ru</w:t>
            </w:r>
          </w:p>
        </w:tc>
        <w:tc>
          <w:tcPr>
            <w:tcW w:w="1681" w:type="dxa"/>
            <w:tcBorders>
              <w:top w:val="single" w:sz="4" w:space="0" w:color="000000"/>
              <w:left w:val="single" w:sz="4" w:space="0" w:color="000000"/>
              <w:bottom w:val="single" w:sz="4" w:space="0" w:color="000000"/>
              <w:right w:val="single" w:sz="4" w:space="0" w:color="000000"/>
            </w:tcBorders>
          </w:tcPr>
          <w:p w:rsidR="00E64E27" w:rsidRPr="00375256" w:rsidRDefault="00E64E27" w:rsidP="00375256">
            <w:pPr>
              <w:spacing w:after="0" w:line="240" w:lineRule="auto"/>
              <w:ind w:right="113"/>
              <w:jc w:val="both"/>
              <w:rPr>
                <w:rFonts w:ascii="PT Astra Serif" w:hAnsi="PT Astra Serif"/>
                <w:sz w:val="16"/>
                <w:szCs w:val="16"/>
              </w:rPr>
            </w:pPr>
            <w:r w:rsidRPr="00375256">
              <w:rPr>
                <w:rFonts w:ascii="PT Astra Serif" w:hAnsi="PT Astra Serif"/>
                <w:sz w:val="16"/>
                <w:szCs w:val="16"/>
              </w:rPr>
              <w:t>8(35 241)</w:t>
            </w:r>
          </w:p>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2-24-16</w:t>
            </w:r>
          </w:p>
          <w:p w:rsidR="00E64E27" w:rsidRPr="00375256" w:rsidRDefault="00E64E27" w:rsidP="00375256">
            <w:pPr>
              <w:spacing w:after="0" w:line="240" w:lineRule="auto"/>
              <w:ind w:right="113"/>
              <w:jc w:val="both"/>
              <w:rPr>
                <w:rFonts w:ascii="PT Astra Serif" w:hAnsi="PT Astra Serif"/>
                <w:sz w:val="16"/>
                <w:szCs w:val="16"/>
              </w:rPr>
            </w:pPr>
          </w:p>
        </w:tc>
        <w:tc>
          <w:tcPr>
            <w:tcW w:w="1445"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pStyle w:val="ConsPlusNonformat"/>
              <w:jc w:val="both"/>
              <w:rPr>
                <w:rFonts w:ascii="PT Astra Serif" w:hAnsi="PT Astra Serif" w:cs="Times New Roman"/>
                <w:sz w:val="16"/>
                <w:szCs w:val="16"/>
              </w:rPr>
            </w:pPr>
            <w:r w:rsidRPr="00375256">
              <w:rPr>
                <w:rFonts w:ascii="PT Astra Serif" w:hAnsi="PT Astra Serif" w:cs="Times New Roman"/>
                <w:sz w:val="16"/>
                <w:szCs w:val="16"/>
              </w:rPr>
              <w:t>https://kostygin.wixsite.com/urbantv</w:t>
            </w:r>
          </w:p>
        </w:tc>
      </w:tr>
      <w:tr w:rsidR="00E64E27" w:rsidRPr="00375256" w:rsidTr="00717F90">
        <w:tc>
          <w:tcPr>
            <w:tcW w:w="2268"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pStyle w:val="ParagraphStyle"/>
              <w:ind w:hanging="63"/>
              <w:jc w:val="both"/>
              <w:rPr>
                <w:rFonts w:ascii="PT Astra Serif" w:hAnsi="PT Astra Serif" w:cs="Times New Roman"/>
                <w:sz w:val="16"/>
                <w:szCs w:val="16"/>
              </w:rPr>
            </w:pPr>
            <w:r w:rsidRPr="00375256">
              <w:rPr>
                <w:rFonts w:ascii="PT Astra Serif" w:hAnsi="PT Astra Serif" w:cs="Times New Roman"/>
                <w:sz w:val="16"/>
                <w:szCs w:val="16"/>
              </w:rPr>
              <w:t>Муниципальное казённое общеобразовательное учреждение «</w:t>
            </w:r>
            <w:proofErr w:type="spellStart"/>
            <w:r w:rsidRPr="00375256">
              <w:rPr>
                <w:rFonts w:ascii="PT Astra Serif" w:hAnsi="PT Astra Serif" w:cs="Times New Roman"/>
                <w:sz w:val="16"/>
                <w:szCs w:val="16"/>
              </w:rPr>
              <w:t>Михалёвская</w:t>
            </w:r>
            <w:proofErr w:type="spellEnd"/>
            <w:r w:rsidRPr="00375256">
              <w:rPr>
                <w:rFonts w:ascii="PT Astra Serif" w:hAnsi="PT Astra Serif" w:cs="Times New Roman"/>
                <w:sz w:val="16"/>
                <w:szCs w:val="16"/>
              </w:rPr>
              <w:t xml:space="preserve">  средняя общеобразовательная школа»</w:t>
            </w:r>
          </w:p>
        </w:tc>
        <w:tc>
          <w:tcPr>
            <w:tcW w:w="1674"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 xml:space="preserve">641171 </w:t>
            </w:r>
          </w:p>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Курганская область</w:t>
            </w:r>
          </w:p>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Целинный район</w:t>
            </w:r>
          </w:p>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 xml:space="preserve">с. </w:t>
            </w:r>
            <w:proofErr w:type="spellStart"/>
            <w:r w:rsidRPr="00375256">
              <w:rPr>
                <w:rFonts w:ascii="PT Astra Serif" w:hAnsi="PT Astra Serif"/>
                <w:sz w:val="16"/>
                <w:szCs w:val="16"/>
              </w:rPr>
              <w:t>Михалево</w:t>
            </w:r>
            <w:proofErr w:type="spellEnd"/>
            <w:r w:rsidRPr="00375256">
              <w:rPr>
                <w:rFonts w:ascii="PT Astra Serif" w:hAnsi="PT Astra Serif"/>
                <w:sz w:val="16"/>
                <w:szCs w:val="16"/>
              </w:rPr>
              <w:t>,</w:t>
            </w:r>
          </w:p>
          <w:p w:rsidR="00E64E27" w:rsidRPr="00375256" w:rsidRDefault="00E64E27" w:rsidP="00375256">
            <w:pPr>
              <w:spacing w:after="0" w:line="240" w:lineRule="auto"/>
              <w:jc w:val="both"/>
              <w:rPr>
                <w:rFonts w:ascii="PT Astra Serif" w:hAnsi="PT Astra Serif"/>
                <w:sz w:val="16"/>
                <w:szCs w:val="16"/>
              </w:rPr>
            </w:pPr>
            <w:r w:rsidRPr="00375256">
              <w:rPr>
                <w:rFonts w:ascii="PT Astra Serif" w:hAnsi="PT Astra Serif"/>
                <w:sz w:val="16"/>
                <w:szCs w:val="16"/>
              </w:rPr>
              <w:t xml:space="preserve">ул. Советская 1 а                  </w:t>
            </w:r>
          </w:p>
        </w:tc>
        <w:tc>
          <w:tcPr>
            <w:tcW w:w="1314"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spacing w:after="0" w:line="240" w:lineRule="auto"/>
              <w:rPr>
                <w:rFonts w:ascii="PT Astra Serif" w:hAnsi="PT Astra Serif"/>
                <w:sz w:val="16"/>
                <w:szCs w:val="16"/>
              </w:rPr>
            </w:pPr>
            <w:proofErr w:type="spellStart"/>
            <w:r w:rsidRPr="00375256">
              <w:rPr>
                <w:rFonts w:ascii="PT Astra Serif" w:hAnsi="PT Astra Serif"/>
                <w:sz w:val="16"/>
                <w:szCs w:val="16"/>
              </w:rPr>
              <w:t>Казыева</w:t>
            </w:r>
            <w:proofErr w:type="spellEnd"/>
          </w:p>
          <w:p w:rsidR="00E64E27" w:rsidRPr="00375256" w:rsidRDefault="00E64E27" w:rsidP="00375256">
            <w:pPr>
              <w:pStyle w:val="ConsPlusNonformat"/>
              <w:jc w:val="both"/>
              <w:rPr>
                <w:rFonts w:ascii="PT Astra Serif" w:hAnsi="PT Astra Serif" w:cs="Times New Roman"/>
                <w:sz w:val="16"/>
                <w:szCs w:val="16"/>
              </w:rPr>
            </w:pPr>
            <w:r w:rsidRPr="00375256">
              <w:rPr>
                <w:rFonts w:ascii="PT Astra Serif" w:hAnsi="PT Astra Serif"/>
                <w:sz w:val="16"/>
                <w:szCs w:val="16"/>
              </w:rPr>
              <w:t xml:space="preserve"> Зоя Петровна</w:t>
            </w:r>
          </w:p>
        </w:tc>
        <w:tc>
          <w:tcPr>
            <w:tcW w:w="1824"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pStyle w:val="ConsPlusNonformat"/>
              <w:jc w:val="both"/>
              <w:rPr>
                <w:rFonts w:ascii="PT Astra Serif" w:hAnsi="PT Astra Serif" w:cs="Times New Roman"/>
                <w:sz w:val="16"/>
                <w:szCs w:val="16"/>
              </w:rPr>
            </w:pPr>
            <w:r w:rsidRPr="00375256">
              <w:rPr>
                <w:rFonts w:ascii="PT Astra Serif" w:hAnsi="PT Astra Serif" w:cs="Times New Roman"/>
                <w:sz w:val="16"/>
                <w:szCs w:val="16"/>
              </w:rPr>
              <w:t>natalia7209@mail.ru</w:t>
            </w:r>
          </w:p>
        </w:tc>
        <w:tc>
          <w:tcPr>
            <w:tcW w:w="1681"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spacing w:after="0" w:line="240" w:lineRule="auto"/>
              <w:ind w:right="113"/>
              <w:jc w:val="both"/>
              <w:rPr>
                <w:rFonts w:ascii="PT Astra Serif" w:hAnsi="PT Astra Serif"/>
                <w:sz w:val="16"/>
                <w:szCs w:val="16"/>
              </w:rPr>
            </w:pPr>
            <w:r w:rsidRPr="00375256">
              <w:rPr>
                <w:rFonts w:ascii="PT Astra Serif" w:hAnsi="PT Astra Serif"/>
                <w:sz w:val="16"/>
                <w:szCs w:val="16"/>
              </w:rPr>
              <w:t>8(35 241)</w:t>
            </w:r>
          </w:p>
          <w:p w:rsidR="00E64E27" w:rsidRPr="00375256" w:rsidRDefault="00E64E27" w:rsidP="00375256">
            <w:pPr>
              <w:spacing w:after="0" w:line="240" w:lineRule="auto"/>
              <w:ind w:right="113"/>
              <w:jc w:val="both"/>
              <w:rPr>
                <w:rFonts w:ascii="PT Astra Serif" w:hAnsi="PT Astra Serif"/>
                <w:sz w:val="16"/>
                <w:szCs w:val="16"/>
              </w:rPr>
            </w:pPr>
            <w:r w:rsidRPr="00375256">
              <w:rPr>
                <w:rFonts w:ascii="PT Astra Serif" w:hAnsi="PT Astra Serif"/>
                <w:sz w:val="16"/>
                <w:szCs w:val="16"/>
              </w:rPr>
              <w:t xml:space="preserve">2-45-68           </w:t>
            </w:r>
          </w:p>
        </w:tc>
        <w:tc>
          <w:tcPr>
            <w:tcW w:w="1445"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pStyle w:val="ConsPlusNonformat"/>
              <w:jc w:val="both"/>
              <w:rPr>
                <w:rFonts w:ascii="PT Astra Serif" w:hAnsi="PT Astra Serif" w:cs="Times New Roman"/>
                <w:sz w:val="16"/>
                <w:szCs w:val="16"/>
              </w:rPr>
            </w:pPr>
            <w:r w:rsidRPr="00375256">
              <w:rPr>
                <w:rFonts w:ascii="PT Astra Serif" w:hAnsi="PT Astra Serif" w:cs="Times New Roman"/>
                <w:sz w:val="16"/>
                <w:szCs w:val="16"/>
              </w:rPr>
              <w:t>http://mihalevo45rus.ucoz.net/</w:t>
            </w:r>
          </w:p>
        </w:tc>
      </w:tr>
      <w:tr w:rsidR="00E64E27" w:rsidRPr="00375256" w:rsidTr="00717F90">
        <w:tc>
          <w:tcPr>
            <w:tcW w:w="2268"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муниципальное казенное общеобразовательное учреждение  «</w:t>
            </w:r>
            <w:proofErr w:type="spellStart"/>
            <w:r w:rsidRPr="00375256">
              <w:rPr>
                <w:rFonts w:ascii="PT Astra Serif" w:hAnsi="PT Astra Serif"/>
                <w:sz w:val="16"/>
                <w:szCs w:val="16"/>
              </w:rPr>
              <w:t>Половинская</w:t>
            </w:r>
            <w:proofErr w:type="spellEnd"/>
            <w:r w:rsidRPr="00375256">
              <w:rPr>
                <w:rFonts w:ascii="PT Astra Serif" w:hAnsi="PT Astra Serif"/>
                <w:sz w:val="16"/>
                <w:szCs w:val="16"/>
              </w:rPr>
              <w:t xml:space="preserve"> средняя общеобразовательная школа»   </w:t>
            </w:r>
          </w:p>
        </w:tc>
        <w:tc>
          <w:tcPr>
            <w:tcW w:w="1674"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spacing w:after="0" w:line="240" w:lineRule="auto"/>
              <w:jc w:val="both"/>
              <w:rPr>
                <w:rFonts w:ascii="PT Astra Serif" w:hAnsi="PT Astra Serif"/>
                <w:sz w:val="16"/>
                <w:szCs w:val="16"/>
              </w:rPr>
            </w:pPr>
            <w:r w:rsidRPr="00375256">
              <w:rPr>
                <w:rFonts w:ascii="PT Astra Serif" w:hAnsi="PT Astra Serif"/>
                <w:sz w:val="16"/>
                <w:szCs w:val="16"/>
              </w:rPr>
              <w:t xml:space="preserve">641162 </w:t>
            </w:r>
          </w:p>
          <w:p w:rsidR="00E64E27" w:rsidRPr="00375256" w:rsidRDefault="00E64E27" w:rsidP="00375256">
            <w:pPr>
              <w:spacing w:after="0" w:line="240" w:lineRule="auto"/>
              <w:jc w:val="both"/>
              <w:rPr>
                <w:rFonts w:ascii="PT Astra Serif" w:hAnsi="PT Astra Serif"/>
                <w:sz w:val="16"/>
                <w:szCs w:val="16"/>
              </w:rPr>
            </w:pPr>
            <w:r w:rsidRPr="00375256">
              <w:rPr>
                <w:rFonts w:ascii="PT Astra Serif" w:hAnsi="PT Astra Serif"/>
                <w:sz w:val="16"/>
                <w:szCs w:val="16"/>
              </w:rPr>
              <w:t xml:space="preserve"> Курганская область</w:t>
            </w:r>
          </w:p>
          <w:p w:rsidR="00E64E27" w:rsidRPr="00375256" w:rsidRDefault="00E64E27" w:rsidP="00375256">
            <w:pPr>
              <w:spacing w:after="0" w:line="240" w:lineRule="auto"/>
              <w:jc w:val="both"/>
              <w:rPr>
                <w:rFonts w:ascii="PT Astra Serif" w:hAnsi="PT Astra Serif"/>
                <w:sz w:val="16"/>
                <w:szCs w:val="16"/>
              </w:rPr>
            </w:pPr>
            <w:r w:rsidRPr="00375256">
              <w:rPr>
                <w:rFonts w:ascii="PT Astra Serif" w:hAnsi="PT Astra Serif"/>
                <w:sz w:val="16"/>
                <w:szCs w:val="16"/>
              </w:rPr>
              <w:t>Целинный район</w:t>
            </w:r>
          </w:p>
          <w:p w:rsidR="00E64E27" w:rsidRPr="00375256" w:rsidRDefault="00E64E27" w:rsidP="00375256">
            <w:pPr>
              <w:spacing w:after="0" w:line="240" w:lineRule="auto"/>
              <w:jc w:val="both"/>
              <w:rPr>
                <w:rFonts w:ascii="PT Astra Serif" w:hAnsi="PT Astra Serif"/>
                <w:sz w:val="16"/>
                <w:szCs w:val="16"/>
              </w:rPr>
            </w:pPr>
            <w:r w:rsidRPr="00375256">
              <w:rPr>
                <w:rFonts w:ascii="PT Astra Serif" w:hAnsi="PT Astra Serif"/>
                <w:sz w:val="16"/>
                <w:szCs w:val="16"/>
              </w:rPr>
              <w:t xml:space="preserve">с. Половинное, </w:t>
            </w:r>
          </w:p>
          <w:p w:rsidR="00E64E27" w:rsidRPr="00375256" w:rsidRDefault="00E64E27" w:rsidP="00375256">
            <w:pPr>
              <w:spacing w:after="0" w:line="240" w:lineRule="auto"/>
              <w:jc w:val="both"/>
              <w:rPr>
                <w:rFonts w:ascii="PT Astra Serif" w:hAnsi="PT Astra Serif"/>
                <w:sz w:val="16"/>
                <w:szCs w:val="16"/>
              </w:rPr>
            </w:pPr>
            <w:proofErr w:type="spellStart"/>
            <w:r w:rsidRPr="00375256">
              <w:rPr>
                <w:rFonts w:ascii="PT Astra Serif" w:hAnsi="PT Astra Serif"/>
                <w:sz w:val="16"/>
                <w:szCs w:val="16"/>
              </w:rPr>
              <w:t>ул.Школьная</w:t>
            </w:r>
            <w:proofErr w:type="spellEnd"/>
            <w:r w:rsidRPr="00375256">
              <w:rPr>
                <w:rFonts w:ascii="PT Astra Serif" w:hAnsi="PT Astra Serif"/>
                <w:sz w:val="16"/>
                <w:szCs w:val="16"/>
              </w:rPr>
              <w:t xml:space="preserve">, 26            </w:t>
            </w:r>
          </w:p>
        </w:tc>
        <w:tc>
          <w:tcPr>
            <w:tcW w:w="1314" w:type="dxa"/>
            <w:tcBorders>
              <w:top w:val="single" w:sz="4" w:space="0" w:color="000000"/>
              <w:left w:val="single" w:sz="4" w:space="0" w:color="000000"/>
              <w:bottom w:val="single" w:sz="4" w:space="0" w:color="000000"/>
              <w:right w:val="single" w:sz="4" w:space="0" w:color="000000"/>
            </w:tcBorders>
          </w:tcPr>
          <w:p w:rsidR="00E64E27" w:rsidRPr="00375256" w:rsidRDefault="00E64E27" w:rsidP="00375256">
            <w:pPr>
              <w:spacing w:after="0" w:line="240" w:lineRule="auto"/>
              <w:jc w:val="both"/>
              <w:rPr>
                <w:rFonts w:ascii="PT Astra Serif" w:hAnsi="PT Astra Serif"/>
                <w:sz w:val="16"/>
                <w:szCs w:val="16"/>
              </w:rPr>
            </w:pPr>
            <w:proofErr w:type="spellStart"/>
            <w:r w:rsidRPr="00375256">
              <w:rPr>
                <w:rFonts w:ascii="PT Astra Serif" w:hAnsi="PT Astra Serif"/>
                <w:sz w:val="16"/>
                <w:szCs w:val="16"/>
              </w:rPr>
              <w:t>Фельберг</w:t>
            </w:r>
            <w:proofErr w:type="spellEnd"/>
            <w:r w:rsidRPr="00375256">
              <w:rPr>
                <w:rFonts w:ascii="PT Astra Serif" w:hAnsi="PT Astra Serif"/>
                <w:sz w:val="16"/>
                <w:szCs w:val="16"/>
              </w:rPr>
              <w:t xml:space="preserve"> </w:t>
            </w:r>
          </w:p>
          <w:p w:rsidR="00E64E27" w:rsidRPr="00375256" w:rsidRDefault="00E64E27" w:rsidP="00375256">
            <w:pPr>
              <w:spacing w:after="0" w:line="240" w:lineRule="auto"/>
              <w:jc w:val="both"/>
              <w:rPr>
                <w:rFonts w:ascii="PT Astra Serif" w:hAnsi="PT Astra Serif"/>
                <w:sz w:val="16"/>
                <w:szCs w:val="16"/>
              </w:rPr>
            </w:pPr>
            <w:r w:rsidRPr="00375256">
              <w:rPr>
                <w:rFonts w:ascii="PT Astra Serif" w:hAnsi="PT Astra Serif"/>
                <w:sz w:val="16"/>
                <w:szCs w:val="16"/>
              </w:rPr>
              <w:t>Людмила Анатольевна</w:t>
            </w:r>
          </w:p>
          <w:p w:rsidR="00E64E27" w:rsidRPr="00375256" w:rsidRDefault="00E64E27" w:rsidP="00375256">
            <w:pPr>
              <w:pStyle w:val="ConsPlusNonformat"/>
              <w:jc w:val="both"/>
              <w:rPr>
                <w:rFonts w:ascii="PT Astra Serif" w:hAnsi="PT Astra Serif" w:cs="Times New Roman"/>
                <w:sz w:val="16"/>
                <w:szCs w:val="16"/>
              </w:rPr>
            </w:pPr>
          </w:p>
        </w:tc>
        <w:tc>
          <w:tcPr>
            <w:tcW w:w="1824"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pStyle w:val="ConsPlusNonformat"/>
              <w:jc w:val="both"/>
              <w:rPr>
                <w:rFonts w:ascii="PT Astra Serif" w:hAnsi="PT Astra Serif" w:cs="Times New Roman"/>
                <w:sz w:val="16"/>
                <w:szCs w:val="16"/>
              </w:rPr>
            </w:pPr>
            <w:r w:rsidRPr="00375256">
              <w:rPr>
                <w:rFonts w:ascii="PT Astra Serif" w:hAnsi="PT Astra Serif" w:cs="Times New Roman"/>
                <w:sz w:val="16"/>
                <w:szCs w:val="16"/>
              </w:rPr>
              <w:t>polovin.skola@yandex.ru</w:t>
            </w:r>
          </w:p>
        </w:tc>
        <w:tc>
          <w:tcPr>
            <w:tcW w:w="1681" w:type="dxa"/>
            <w:tcBorders>
              <w:top w:val="single" w:sz="4" w:space="0" w:color="000000"/>
              <w:left w:val="single" w:sz="4" w:space="0" w:color="000000"/>
              <w:bottom w:val="single" w:sz="4" w:space="0" w:color="000000"/>
              <w:right w:val="single" w:sz="4" w:space="0" w:color="000000"/>
            </w:tcBorders>
          </w:tcPr>
          <w:p w:rsidR="00E64E27" w:rsidRPr="00375256" w:rsidRDefault="00E64E27" w:rsidP="00375256">
            <w:pPr>
              <w:spacing w:after="0" w:line="240" w:lineRule="auto"/>
              <w:ind w:right="113"/>
              <w:rPr>
                <w:rFonts w:ascii="PT Astra Serif" w:hAnsi="PT Astra Serif"/>
                <w:sz w:val="16"/>
                <w:szCs w:val="16"/>
              </w:rPr>
            </w:pPr>
            <w:r w:rsidRPr="00375256">
              <w:rPr>
                <w:rFonts w:ascii="PT Astra Serif" w:hAnsi="PT Astra Serif"/>
                <w:sz w:val="16"/>
                <w:szCs w:val="16"/>
              </w:rPr>
              <w:t>8(35 241)</w:t>
            </w:r>
          </w:p>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2-81-16</w:t>
            </w:r>
          </w:p>
          <w:p w:rsidR="00E64E27" w:rsidRPr="00375256" w:rsidRDefault="00E64E27" w:rsidP="00375256">
            <w:pPr>
              <w:spacing w:after="0" w:line="240" w:lineRule="auto"/>
              <w:ind w:left="113" w:right="113"/>
              <w:jc w:val="center"/>
              <w:rPr>
                <w:rFonts w:ascii="PT Astra Serif" w:hAnsi="PT Astra Serif"/>
                <w:sz w:val="16"/>
                <w:szCs w:val="16"/>
              </w:rPr>
            </w:pPr>
          </w:p>
        </w:tc>
        <w:tc>
          <w:tcPr>
            <w:tcW w:w="1445"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pStyle w:val="ConsPlusNonformat"/>
              <w:rPr>
                <w:rFonts w:ascii="PT Astra Serif" w:hAnsi="PT Astra Serif" w:cs="Times New Roman"/>
                <w:sz w:val="16"/>
                <w:szCs w:val="16"/>
              </w:rPr>
            </w:pPr>
            <w:r w:rsidRPr="00375256">
              <w:rPr>
                <w:rFonts w:ascii="PT Astra Serif" w:hAnsi="PT Astra Serif" w:cs="Times New Roman"/>
                <w:sz w:val="16"/>
                <w:szCs w:val="16"/>
              </w:rPr>
              <w:t>http://natashus.ucoz.ru/</w:t>
            </w:r>
          </w:p>
        </w:tc>
      </w:tr>
      <w:tr w:rsidR="00E64E27" w:rsidRPr="00375256" w:rsidTr="00717F90">
        <w:tc>
          <w:tcPr>
            <w:tcW w:w="2268"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pStyle w:val="ParagraphStyle"/>
              <w:jc w:val="both"/>
              <w:rPr>
                <w:rFonts w:ascii="PT Astra Serif" w:hAnsi="PT Astra Serif" w:cs="Times New Roman"/>
                <w:sz w:val="16"/>
                <w:szCs w:val="16"/>
              </w:rPr>
            </w:pPr>
            <w:r w:rsidRPr="00375256">
              <w:rPr>
                <w:rFonts w:ascii="PT Astra Serif" w:hAnsi="PT Astra Serif" w:cs="Times New Roman"/>
                <w:sz w:val="16"/>
                <w:szCs w:val="16"/>
              </w:rPr>
              <w:t>муниципальное казенное общеобразовательное учреждение «</w:t>
            </w:r>
            <w:proofErr w:type="spellStart"/>
            <w:r w:rsidRPr="00375256">
              <w:rPr>
                <w:rFonts w:ascii="PT Astra Serif" w:hAnsi="PT Astra Serif" w:cs="Times New Roman"/>
                <w:sz w:val="16"/>
                <w:szCs w:val="16"/>
              </w:rPr>
              <w:t>Усть</w:t>
            </w:r>
            <w:proofErr w:type="spellEnd"/>
            <w:r w:rsidRPr="00375256">
              <w:rPr>
                <w:rFonts w:ascii="PT Astra Serif" w:hAnsi="PT Astra Serif" w:cs="Times New Roman"/>
                <w:sz w:val="16"/>
                <w:szCs w:val="16"/>
              </w:rPr>
              <w:t xml:space="preserve"> - </w:t>
            </w:r>
            <w:proofErr w:type="spellStart"/>
            <w:r w:rsidRPr="00375256">
              <w:rPr>
                <w:rFonts w:ascii="PT Astra Serif" w:hAnsi="PT Astra Serif" w:cs="Times New Roman"/>
                <w:sz w:val="16"/>
                <w:szCs w:val="16"/>
              </w:rPr>
              <w:t>Уйская</w:t>
            </w:r>
            <w:proofErr w:type="spellEnd"/>
            <w:r w:rsidRPr="00375256">
              <w:rPr>
                <w:rFonts w:ascii="PT Astra Serif" w:hAnsi="PT Astra Serif" w:cs="Times New Roman"/>
                <w:sz w:val="16"/>
                <w:szCs w:val="16"/>
              </w:rPr>
              <w:t xml:space="preserve">  средняя общеобразовательная школа»</w:t>
            </w:r>
          </w:p>
        </w:tc>
        <w:tc>
          <w:tcPr>
            <w:tcW w:w="1674"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 xml:space="preserve">641152   </w:t>
            </w:r>
          </w:p>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Курганская область</w:t>
            </w:r>
          </w:p>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Целинный район</w:t>
            </w:r>
          </w:p>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 xml:space="preserve"> </w:t>
            </w:r>
            <w:proofErr w:type="spellStart"/>
            <w:r w:rsidRPr="00375256">
              <w:rPr>
                <w:rFonts w:ascii="PT Astra Serif" w:hAnsi="PT Astra Serif"/>
                <w:sz w:val="16"/>
                <w:szCs w:val="16"/>
              </w:rPr>
              <w:t>с.Усть</w:t>
            </w:r>
            <w:proofErr w:type="spellEnd"/>
            <w:r w:rsidRPr="00375256">
              <w:rPr>
                <w:rFonts w:ascii="PT Astra Serif" w:hAnsi="PT Astra Serif"/>
                <w:sz w:val="16"/>
                <w:szCs w:val="16"/>
              </w:rPr>
              <w:t>-Уйское,</w:t>
            </w:r>
          </w:p>
          <w:p w:rsidR="00E64E27" w:rsidRPr="00375256" w:rsidRDefault="00E64E27" w:rsidP="00375256">
            <w:pPr>
              <w:spacing w:after="0" w:line="240" w:lineRule="auto"/>
              <w:jc w:val="both"/>
              <w:rPr>
                <w:rFonts w:ascii="PT Astra Serif" w:hAnsi="PT Astra Serif"/>
                <w:sz w:val="16"/>
                <w:szCs w:val="16"/>
              </w:rPr>
            </w:pPr>
            <w:r w:rsidRPr="00375256">
              <w:rPr>
                <w:rFonts w:ascii="PT Astra Serif" w:hAnsi="PT Astra Serif"/>
                <w:sz w:val="16"/>
                <w:szCs w:val="16"/>
              </w:rPr>
              <w:t>ул. Томина, 7</w:t>
            </w:r>
          </w:p>
        </w:tc>
        <w:tc>
          <w:tcPr>
            <w:tcW w:w="1314" w:type="dxa"/>
            <w:tcBorders>
              <w:top w:val="single" w:sz="4" w:space="0" w:color="000000"/>
              <w:left w:val="single" w:sz="4" w:space="0" w:color="000000"/>
              <w:bottom w:val="single" w:sz="4" w:space="0" w:color="000000"/>
              <w:right w:val="single" w:sz="4" w:space="0" w:color="000000"/>
            </w:tcBorders>
          </w:tcPr>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Банщиков Александр Алексеевич</w:t>
            </w:r>
          </w:p>
          <w:p w:rsidR="00E64E27" w:rsidRPr="00375256" w:rsidRDefault="00E64E27" w:rsidP="00375256">
            <w:pPr>
              <w:pStyle w:val="ConsPlusNonformat"/>
              <w:jc w:val="both"/>
              <w:rPr>
                <w:rFonts w:ascii="PT Astra Serif" w:hAnsi="PT Astra Serif" w:cs="Times New Roman"/>
                <w:sz w:val="16"/>
                <w:szCs w:val="16"/>
              </w:rPr>
            </w:pPr>
          </w:p>
        </w:tc>
        <w:tc>
          <w:tcPr>
            <w:tcW w:w="1824"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pStyle w:val="ConsPlusNonformat"/>
              <w:jc w:val="both"/>
              <w:rPr>
                <w:rFonts w:ascii="PT Astra Serif" w:hAnsi="PT Astra Serif" w:cs="Times New Roman"/>
                <w:sz w:val="16"/>
                <w:szCs w:val="16"/>
              </w:rPr>
            </w:pPr>
            <w:r w:rsidRPr="00375256">
              <w:rPr>
                <w:rFonts w:ascii="PT Astra Serif" w:hAnsi="PT Astra Serif" w:cs="Times New Roman"/>
                <w:sz w:val="16"/>
                <w:szCs w:val="16"/>
              </w:rPr>
              <w:t>u-ust@bk.ru</w:t>
            </w:r>
          </w:p>
        </w:tc>
        <w:tc>
          <w:tcPr>
            <w:tcW w:w="1681" w:type="dxa"/>
            <w:tcBorders>
              <w:top w:val="single" w:sz="4" w:space="0" w:color="000000"/>
              <w:left w:val="single" w:sz="4" w:space="0" w:color="000000"/>
              <w:bottom w:val="single" w:sz="4" w:space="0" w:color="000000"/>
              <w:right w:val="single" w:sz="4" w:space="0" w:color="000000"/>
            </w:tcBorders>
          </w:tcPr>
          <w:p w:rsidR="00E64E27" w:rsidRPr="00375256" w:rsidRDefault="00E64E27" w:rsidP="00375256">
            <w:pPr>
              <w:spacing w:after="0" w:line="240" w:lineRule="auto"/>
              <w:ind w:right="113"/>
              <w:rPr>
                <w:rFonts w:ascii="PT Astra Serif" w:hAnsi="PT Astra Serif"/>
                <w:sz w:val="16"/>
                <w:szCs w:val="16"/>
              </w:rPr>
            </w:pPr>
            <w:r w:rsidRPr="00375256">
              <w:rPr>
                <w:rFonts w:ascii="PT Astra Serif" w:hAnsi="PT Astra Serif"/>
                <w:sz w:val="16"/>
                <w:szCs w:val="16"/>
              </w:rPr>
              <w:t>8(35 241)</w:t>
            </w:r>
          </w:p>
          <w:p w:rsidR="00E64E27" w:rsidRPr="00375256" w:rsidRDefault="00E64E27" w:rsidP="00375256">
            <w:pPr>
              <w:spacing w:after="0" w:line="240" w:lineRule="auto"/>
              <w:rPr>
                <w:rFonts w:ascii="PT Astra Serif" w:hAnsi="PT Astra Serif"/>
                <w:sz w:val="16"/>
                <w:szCs w:val="16"/>
              </w:rPr>
            </w:pPr>
            <w:r w:rsidRPr="00375256">
              <w:rPr>
                <w:rFonts w:ascii="PT Astra Serif" w:hAnsi="PT Astra Serif"/>
                <w:sz w:val="16"/>
                <w:szCs w:val="16"/>
              </w:rPr>
              <w:t>2- 80- 03</w:t>
            </w:r>
          </w:p>
          <w:p w:rsidR="00E64E27" w:rsidRPr="00375256" w:rsidRDefault="00E64E27" w:rsidP="00375256">
            <w:pPr>
              <w:spacing w:after="0" w:line="240" w:lineRule="auto"/>
              <w:ind w:left="113" w:right="113"/>
              <w:rPr>
                <w:rFonts w:ascii="PT Astra Serif" w:hAnsi="PT Astra Serif"/>
                <w:sz w:val="16"/>
                <w:szCs w:val="16"/>
              </w:rPr>
            </w:pPr>
          </w:p>
        </w:tc>
        <w:tc>
          <w:tcPr>
            <w:tcW w:w="1445" w:type="dxa"/>
            <w:tcBorders>
              <w:top w:val="single" w:sz="4" w:space="0" w:color="000000"/>
              <w:left w:val="single" w:sz="4" w:space="0" w:color="000000"/>
              <w:bottom w:val="single" w:sz="4" w:space="0" w:color="000000"/>
              <w:right w:val="single" w:sz="4" w:space="0" w:color="000000"/>
            </w:tcBorders>
            <w:hideMark/>
          </w:tcPr>
          <w:p w:rsidR="00E64E27" w:rsidRPr="00375256" w:rsidRDefault="00E64E27" w:rsidP="00375256">
            <w:pPr>
              <w:pStyle w:val="ConsPlusNonformat"/>
              <w:rPr>
                <w:rFonts w:ascii="PT Astra Serif" w:hAnsi="PT Astra Serif" w:cs="Times New Roman"/>
                <w:sz w:val="16"/>
                <w:szCs w:val="16"/>
              </w:rPr>
            </w:pPr>
            <w:r w:rsidRPr="00375256">
              <w:rPr>
                <w:rFonts w:ascii="PT Astra Serif" w:hAnsi="PT Astra Serif" w:cs="Times New Roman"/>
                <w:sz w:val="16"/>
                <w:szCs w:val="16"/>
              </w:rPr>
              <w:t>http://lebeda2016.ucoz.net/</w:t>
            </w:r>
          </w:p>
        </w:tc>
      </w:tr>
    </w:tbl>
    <w:p w:rsidR="00E64E27" w:rsidRPr="00375256" w:rsidRDefault="00E64E27" w:rsidP="00375256">
      <w:pPr>
        <w:pStyle w:val="ConsPlusNonformat"/>
        <w:rPr>
          <w:rFonts w:ascii="PT Astra Serif" w:hAnsi="PT Astra Serif" w:cs="Times New Roman"/>
          <w:sz w:val="16"/>
          <w:szCs w:val="16"/>
        </w:rPr>
      </w:pPr>
      <w:r w:rsidRPr="00375256">
        <w:rPr>
          <w:rFonts w:ascii="PT Astra Serif" w:hAnsi="PT Astra Serif" w:cs="Times New Roman"/>
          <w:sz w:val="16"/>
          <w:szCs w:val="16"/>
        </w:rPr>
        <w:t xml:space="preserve">                   </w:t>
      </w:r>
    </w:p>
    <w:p w:rsidR="00E64E27" w:rsidRPr="00375256" w:rsidRDefault="00E64E27" w:rsidP="00375256">
      <w:pPr>
        <w:autoSpaceDE w:val="0"/>
        <w:autoSpaceDN w:val="0"/>
        <w:adjustRightInd w:val="0"/>
        <w:spacing w:after="0" w:line="240" w:lineRule="auto"/>
        <w:jc w:val="right"/>
        <w:outlineLvl w:val="1"/>
        <w:rPr>
          <w:rFonts w:ascii="PT Astra Serif" w:hAnsi="PT Astra Serif"/>
          <w:sz w:val="16"/>
          <w:szCs w:val="16"/>
        </w:rPr>
      </w:pPr>
    </w:p>
    <w:p w:rsidR="00E64E27" w:rsidRPr="00375256" w:rsidRDefault="00E64E27" w:rsidP="00375256">
      <w:pPr>
        <w:autoSpaceDE w:val="0"/>
        <w:autoSpaceDN w:val="0"/>
        <w:adjustRightInd w:val="0"/>
        <w:spacing w:after="0" w:line="240" w:lineRule="auto"/>
        <w:ind w:left="4248" w:firstLine="708"/>
        <w:jc w:val="right"/>
        <w:outlineLvl w:val="1"/>
        <w:rPr>
          <w:rFonts w:ascii="PT Astra Serif" w:hAnsi="PT Astra Serif"/>
          <w:sz w:val="16"/>
          <w:szCs w:val="16"/>
        </w:rPr>
      </w:pPr>
      <w:r w:rsidRPr="00375256">
        <w:rPr>
          <w:rFonts w:ascii="PT Astra Serif" w:hAnsi="PT Astra Serif"/>
          <w:sz w:val="16"/>
          <w:szCs w:val="16"/>
        </w:rPr>
        <w:t xml:space="preserve">Приложение 2 </w:t>
      </w:r>
    </w:p>
    <w:p w:rsidR="00E64E27" w:rsidRPr="00375256" w:rsidRDefault="00E64E27" w:rsidP="00375256">
      <w:pPr>
        <w:autoSpaceDE w:val="0"/>
        <w:autoSpaceDN w:val="0"/>
        <w:adjustRightInd w:val="0"/>
        <w:spacing w:after="0" w:line="240" w:lineRule="auto"/>
        <w:ind w:left="4248" w:firstLine="708"/>
        <w:jc w:val="right"/>
        <w:outlineLvl w:val="1"/>
        <w:rPr>
          <w:rFonts w:ascii="PT Astra Serif" w:hAnsi="PT Astra Serif"/>
          <w:b/>
          <w:sz w:val="16"/>
          <w:szCs w:val="16"/>
        </w:rPr>
      </w:pPr>
      <w:r w:rsidRPr="00375256">
        <w:rPr>
          <w:rFonts w:ascii="PT Astra Serif" w:hAnsi="PT Astra Serif"/>
          <w:sz w:val="16"/>
          <w:szCs w:val="16"/>
        </w:rPr>
        <w:t xml:space="preserve">к Административному регламенту </w:t>
      </w:r>
      <w:r w:rsidRPr="00375256">
        <w:rPr>
          <w:rFonts w:ascii="PT Astra Serif" w:hAnsi="PT Astra Serif"/>
          <w:b/>
          <w:sz w:val="16"/>
          <w:szCs w:val="16"/>
        </w:rPr>
        <w:t xml:space="preserve">  </w:t>
      </w:r>
    </w:p>
    <w:p w:rsidR="00E64E27" w:rsidRPr="00375256" w:rsidRDefault="00E64E27" w:rsidP="00375256">
      <w:pPr>
        <w:autoSpaceDE w:val="0"/>
        <w:autoSpaceDN w:val="0"/>
        <w:adjustRightInd w:val="0"/>
        <w:spacing w:after="0" w:line="240" w:lineRule="auto"/>
        <w:ind w:left="4248" w:firstLine="708"/>
        <w:jc w:val="right"/>
        <w:outlineLvl w:val="1"/>
        <w:rPr>
          <w:rFonts w:ascii="PT Astra Serif" w:hAnsi="PT Astra Serif"/>
          <w:b/>
          <w:sz w:val="16"/>
          <w:szCs w:val="16"/>
        </w:rPr>
      </w:pPr>
      <w:r w:rsidRPr="00375256">
        <w:rPr>
          <w:rFonts w:ascii="PT Astra Serif" w:hAnsi="PT Astra Serif"/>
          <w:sz w:val="16"/>
          <w:szCs w:val="16"/>
        </w:rPr>
        <w:t xml:space="preserve">предоставления  Отделом образования </w:t>
      </w:r>
    </w:p>
    <w:p w:rsidR="00E64E27" w:rsidRPr="00375256" w:rsidRDefault="00E64E27" w:rsidP="00375256">
      <w:pPr>
        <w:autoSpaceDE w:val="0"/>
        <w:autoSpaceDN w:val="0"/>
        <w:adjustRightInd w:val="0"/>
        <w:spacing w:after="0" w:line="240" w:lineRule="auto"/>
        <w:ind w:left="4956"/>
        <w:jc w:val="right"/>
        <w:outlineLvl w:val="1"/>
        <w:rPr>
          <w:rFonts w:ascii="PT Astra Serif" w:hAnsi="PT Astra Serif"/>
          <w:sz w:val="16"/>
          <w:szCs w:val="16"/>
        </w:rPr>
      </w:pPr>
      <w:r w:rsidRPr="00375256">
        <w:rPr>
          <w:rFonts w:ascii="PT Astra Serif" w:hAnsi="PT Astra Serif"/>
          <w:sz w:val="16"/>
          <w:szCs w:val="16"/>
        </w:rPr>
        <w:t xml:space="preserve">Администрации Целинного  района                                                                                          муниципальной услуги  </w:t>
      </w:r>
      <w:r w:rsidRPr="00375256">
        <w:rPr>
          <w:rFonts w:ascii="PT Astra Serif" w:hAnsi="PT Astra Serif"/>
          <w:bCs/>
          <w:sz w:val="16"/>
          <w:szCs w:val="16"/>
        </w:rPr>
        <w:t xml:space="preserve">по </w:t>
      </w:r>
      <w:r w:rsidRPr="00375256">
        <w:rPr>
          <w:rFonts w:ascii="PT Astra Serif" w:hAnsi="PT Astra Serif"/>
          <w:sz w:val="16"/>
          <w:szCs w:val="16"/>
        </w:rPr>
        <w:t>предоставлению</w:t>
      </w:r>
    </w:p>
    <w:p w:rsidR="00E64E27" w:rsidRPr="00375256" w:rsidRDefault="00E64E27" w:rsidP="00375256">
      <w:pPr>
        <w:autoSpaceDE w:val="0"/>
        <w:autoSpaceDN w:val="0"/>
        <w:adjustRightInd w:val="0"/>
        <w:spacing w:after="0" w:line="240" w:lineRule="auto"/>
        <w:ind w:left="4962"/>
        <w:jc w:val="right"/>
        <w:outlineLvl w:val="1"/>
        <w:rPr>
          <w:rFonts w:ascii="PT Astra Serif" w:hAnsi="PT Astra Serif"/>
          <w:bCs/>
          <w:sz w:val="16"/>
          <w:szCs w:val="16"/>
        </w:rPr>
      </w:pPr>
      <w:r w:rsidRPr="00375256">
        <w:rPr>
          <w:rFonts w:ascii="PT Astra Serif" w:hAnsi="PT Astra Serif"/>
          <w:sz w:val="16"/>
          <w:szCs w:val="16"/>
        </w:rPr>
        <w:t xml:space="preserve"> информации о </w:t>
      </w:r>
      <w:r w:rsidRPr="00375256">
        <w:rPr>
          <w:rFonts w:ascii="PT Astra Serif" w:hAnsi="PT Astra Serif"/>
          <w:bCs/>
          <w:sz w:val="16"/>
          <w:szCs w:val="16"/>
        </w:rPr>
        <w:t xml:space="preserve">результатах сданных экзаменов, </w:t>
      </w:r>
    </w:p>
    <w:p w:rsidR="00E64E27" w:rsidRPr="00375256" w:rsidRDefault="00E64E27" w:rsidP="00375256">
      <w:pPr>
        <w:autoSpaceDE w:val="0"/>
        <w:autoSpaceDN w:val="0"/>
        <w:adjustRightInd w:val="0"/>
        <w:spacing w:after="0" w:line="240" w:lineRule="auto"/>
        <w:ind w:left="4248" w:firstLine="708"/>
        <w:jc w:val="right"/>
        <w:outlineLvl w:val="1"/>
        <w:rPr>
          <w:rFonts w:ascii="PT Astra Serif" w:hAnsi="PT Astra Serif"/>
          <w:sz w:val="16"/>
          <w:szCs w:val="16"/>
        </w:rPr>
      </w:pPr>
      <w:r w:rsidRPr="00375256">
        <w:rPr>
          <w:rFonts w:ascii="PT Astra Serif" w:hAnsi="PT Astra Serif"/>
          <w:bCs/>
          <w:sz w:val="16"/>
          <w:szCs w:val="16"/>
        </w:rPr>
        <w:t>тестирования и иных вступительных испытаний</w:t>
      </w:r>
    </w:p>
    <w:p w:rsidR="00E64E27" w:rsidRPr="00375256" w:rsidRDefault="00E64E27" w:rsidP="00375256">
      <w:pPr>
        <w:pStyle w:val="ConsPlusNonformat"/>
        <w:jc w:val="right"/>
        <w:rPr>
          <w:rFonts w:ascii="PT Astra Serif" w:hAnsi="PT Astra Serif" w:cs="Times New Roman"/>
          <w:sz w:val="16"/>
          <w:szCs w:val="16"/>
        </w:rPr>
      </w:pPr>
    </w:p>
    <w:p w:rsidR="00E64E27" w:rsidRPr="00375256" w:rsidRDefault="00E64E27" w:rsidP="00375256">
      <w:pPr>
        <w:pStyle w:val="ConsPlusNonformat"/>
        <w:rPr>
          <w:rFonts w:ascii="PT Astra Serif" w:hAnsi="PT Astra Serif" w:cs="Times New Roman"/>
          <w:sz w:val="16"/>
          <w:szCs w:val="16"/>
        </w:rPr>
      </w:pPr>
    </w:p>
    <w:p w:rsidR="00E64E27" w:rsidRPr="00375256" w:rsidRDefault="00E64E27" w:rsidP="00375256">
      <w:pPr>
        <w:pStyle w:val="ConsPlusNonformat"/>
        <w:jc w:val="center"/>
        <w:rPr>
          <w:rFonts w:ascii="PT Astra Serif" w:hAnsi="PT Astra Serif" w:cs="Times New Roman"/>
          <w:sz w:val="16"/>
          <w:szCs w:val="16"/>
        </w:rPr>
      </w:pPr>
      <w:r w:rsidRPr="00375256">
        <w:rPr>
          <w:rFonts w:ascii="PT Astra Serif" w:hAnsi="PT Astra Serif" w:cs="Times New Roman"/>
          <w:sz w:val="16"/>
          <w:szCs w:val="16"/>
        </w:rPr>
        <w:t>Учетный N ________________                              Директору</w:t>
      </w:r>
    </w:p>
    <w:p w:rsidR="00E64E27" w:rsidRPr="00375256" w:rsidRDefault="00E64E27" w:rsidP="00375256">
      <w:pPr>
        <w:pStyle w:val="ConsPlusNonformat"/>
        <w:ind w:left="1416"/>
        <w:jc w:val="center"/>
        <w:rPr>
          <w:rFonts w:ascii="PT Astra Serif" w:hAnsi="PT Astra Serif" w:cs="Times New Roman"/>
          <w:sz w:val="16"/>
          <w:szCs w:val="16"/>
        </w:rPr>
      </w:pPr>
      <w:r w:rsidRPr="00375256">
        <w:rPr>
          <w:rFonts w:ascii="PT Astra Serif" w:hAnsi="PT Astra Serif" w:cs="Times New Roman"/>
          <w:sz w:val="16"/>
          <w:szCs w:val="16"/>
        </w:rPr>
        <w:t>"___" __________ 20__ г.               МКОУ (МБОУ) __________________________</w:t>
      </w:r>
    </w:p>
    <w:p w:rsidR="00E64E27" w:rsidRPr="00375256" w:rsidRDefault="00E64E27" w:rsidP="00375256">
      <w:pPr>
        <w:pStyle w:val="ConsPlusNonformat"/>
        <w:jc w:val="center"/>
        <w:rPr>
          <w:rFonts w:ascii="PT Astra Serif" w:hAnsi="PT Astra Serif" w:cs="Times New Roman"/>
          <w:sz w:val="16"/>
          <w:szCs w:val="16"/>
        </w:rPr>
      </w:pPr>
      <w:r w:rsidRPr="00375256">
        <w:rPr>
          <w:rFonts w:ascii="PT Astra Serif" w:hAnsi="PT Astra Serif" w:cs="Times New Roman"/>
          <w:sz w:val="16"/>
          <w:szCs w:val="16"/>
        </w:rPr>
        <w:t>______________________________________</w:t>
      </w:r>
    </w:p>
    <w:p w:rsidR="00E64E27" w:rsidRPr="00375256" w:rsidRDefault="00E64E27" w:rsidP="00375256">
      <w:pPr>
        <w:pStyle w:val="ConsPlusNonformat"/>
        <w:ind w:left="1416"/>
        <w:jc w:val="center"/>
        <w:rPr>
          <w:rFonts w:ascii="PT Astra Serif" w:hAnsi="PT Astra Serif" w:cs="Times New Roman"/>
          <w:sz w:val="16"/>
          <w:szCs w:val="16"/>
        </w:rPr>
      </w:pPr>
      <w:r w:rsidRPr="00375256">
        <w:rPr>
          <w:rFonts w:ascii="PT Astra Serif" w:hAnsi="PT Astra Serif" w:cs="Times New Roman"/>
          <w:sz w:val="16"/>
          <w:szCs w:val="16"/>
        </w:rPr>
        <w:t>(наименование учреждения)</w:t>
      </w:r>
    </w:p>
    <w:p w:rsidR="00E64E27" w:rsidRPr="00375256" w:rsidRDefault="00E64E27" w:rsidP="00375256">
      <w:pPr>
        <w:pStyle w:val="ConsPlusNonformat"/>
        <w:ind w:left="1416"/>
        <w:jc w:val="center"/>
        <w:rPr>
          <w:rFonts w:ascii="PT Astra Serif" w:hAnsi="PT Astra Serif" w:cs="Times New Roman"/>
          <w:sz w:val="16"/>
          <w:szCs w:val="16"/>
        </w:rPr>
      </w:pPr>
      <w:r w:rsidRPr="00375256">
        <w:rPr>
          <w:rFonts w:ascii="PT Astra Serif" w:hAnsi="PT Astra Serif" w:cs="Times New Roman"/>
          <w:sz w:val="16"/>
          <w:szCs w:val="16"/>
        </w:rPr>
        <w:t>_______________________________________________________</w:t>
      </w:r>
    </w:p>
    <w:p w:rsidR="00E64E27" w:rsidRPr="00375256" w:rsidRDefault="00E64E27" w:rsidP="00375256">
      <w:pPr>
        <w:pStyle w:val="ConsPlusNonformat"/>
        <w:jc w:val="center"/>
        <w:rPr>
          <w:rFonts w:ascii="PT Astra Serif" w:hAnsi="PT Astra Serif" w:cs="Times New Roman"/>
          <w:sz w:val="16"/>
          <w:szCs w:val="16"/>
        </w:rPr>
      </w:pPr>
      <w:r w:rsidRPr="00375256">
        <w:rPr>
          <w:rFonts w:ascii="PT Astra Serif" w:hAnsi="PT Astra Serif" w:cs="Times New Roman"/>
          <w:sz w:val="16"/>
          <w:szCs w:val="16"/>
        </w:rPr>
        <w:t>(Ф.И.О. директора)</w:t>
      </w:r>
    </w:p>
    <w:p w:rsidR="00E64E27" w:rsidRPr="00375256" w:rsidRDefault="00E64E27" w:rsidP="00375256">
      <w:pPr>
        <w:pStyle w:val="ConsPlusNonformat"/>
        <w:rPr>
          <w:rFonts w:ascii="PT Astra Serif" w:hAnsi="PT Astra Serif" w:cs="Times New Roman"/>
          <w:sz w:val="16"/>
          <w:szCs w:val="16"/>
        </w:rPr>
      </w:pPr>
      <w:r w:rsidRPr="00375256">
        <w:rPr>
          <w:rFonts w:ascii="PT Astra Serif" w:hAnsi="PT Astra Serif" w:cs="Times New Roman"/>
          <w:sz w:val="16"/>
          <w:szCs w:val="16"/>
        </w:rPr>
        <w:t xml:space="preserve">                                                                                                                                                                                                                                                                                                                                                                             </w:t>
      </w:r>
    </w:p>
    <w:p w:rsidR="00E64E27" w:rsidRPr="00375256" w:rsidRDefault="00E64E27" w:rsidP="00375256">
      <w:pPr>
        <w:pStyle w:val="ConsPlusNonformat"/>
        <w:jc w:val="right"/>
        <w:rPr>
          <w:rFonts w:ascii="PT Astra Serif" w:hAnsi="PT Astra Serif" w:cs="Times New Roman"/>
          <w:sz w:val="16"/>
          <w:szCs w:val="16"/>
        </w:rPr>
      </w:pPr>
      <w:r w:rsidRPr="00375256">
        <w:rPr>
          <w:rFonts w:ascii="PT Astra Serif" w:hAnsi="PT Astra Serif" w:cs="Times New Roman"/>
          <w:sz w:val="16"/>
          <w:szCs w:val="16"/>
        </w:rPr>
        <w:t xml:space="preserve">                    родителя (законного представителя) </w:t>
      </w:r>
    </w:p>
    <w:p w:rsidR="00E64E27" w:rsidRPr="00375256" w:rsidRDefault="00E64E27" w:rsidP="00375256">
      <w:pPr>
        <w:pStyle w:val="ConsPlusNonformat"/>
        <w:jc w:val="right"/>
        <w:rPr>
          <w:rFonts w:ascii="PT Astra Serif" w:hAnsi="PT Astra Serif" w:cs="Times New Roman"/>
          <w:sz w:val="16"/>
          <w:szCs w:val="16"/>
        </w:rPr>
      </w:pPr>
      <w:r w:rsidRPr="00375256">
        <w:rPr>
          <w:rFonts w:ascii="PT Astra Serif" w:hAnsi="PT Astra Serif" w:cs="Times New Roman"/>
          <w:sz w:val="16"/>
          <w:szCs w:val="16"/>
        </w:rPr>
        <w:t xml:space="preserve">                    Фамилия ___________________________________</w:t>
      </w:r>
    </w:p>
    <w:p w:rsidR="00E64E27" w:rsidRPr="00375256" w:rsidRDefault="00E64E27" w:rsidP="00375256">
      <w:pPr>
        <w:pStyle w:val="ConsPlusNonformat"/>
        <w:jc w:val="right"/>
        <w:rPr>
          <w:rFonts w:ascii="PT Astra Serif" w:hAnsi="PT Astra Serif" w:cs="Times New Roman"/>
          <w:sz w:val="16"/>
          <w:szCs w:val="16"/>
        </w:rPr>
      </w:pPr>
      <w:r w:rsidRPr="00375256">
        <w:rPr>
          <w:rFonts w:ascii="PT Astra Serif" w:hAnsi="PT Astra Serif" w:cs="Times New Roman"/>
          <w:sz w:val="16"/>
          <w:szCs w:val="16"/>
        </w:rPr>
        <w:t xml:space="preserve">                      Имя _______________________________________</w:t>
      </w:r>
    </w:p>
    <w:p w:rsidR="00E64E27" w:rsidRPr="00375256" w:rsidRDefault="00E64E27" w:rsidP="00375256">
      <w:pPr>
        <w:pStyle w:val="ConsPlusNonformat"/>
        <w:jc w:val="right"/>
        <w:rPr>
          <w:rFonts w:ascii="PT Astra Serif" w:hAnsi="PT Astra Serif" w:cs="Times New Roman"/>
          <w:sz w:val="16"/>
          <w:szCs w:val="16"/>
        </w:rPr>
      </w:pPr>
      <w:r w:rsidRPr="00375256">
        <w:rPr>
          <w:rFonts w:ascii="PT Astra Serif" w:hAnsi="PT Astra Serif" w:cs="Times New Roman"/>
          <w:sz w:val="16"/>
          <w:szCs w:val="16"/>
        </w:rPr>
        <w:t xml:space="preserve">                      Отчество ___________________________________</w:t>
      </w:r>
    </w:p>
    <w:p w:rsidR="00E64E27" w:rsidRPr="00375256" w:rsidRDefault="00E64E27" w:rsidP="00375256">
      <w:pPr>
        <w:pStyle w:val="ConsPlusNonformat"/>
        <w:jc w:val="right"/>
        <w:rPr>
          <w:rFonts w:ascii="PT Astra Serif" w:hAnsi="PT Astra Serif" w:cs="Times New Roman"/>
          <w:sz w:val="16"/>
          <w:szCs w:val="16"/>
        </w:rPr>
      </w:pPr>
      <w:r w:rsidRPr="00375256">
        <w:rPr>
          <w:rFonts w:ascii="PT Astra Serif" w:hAnsi="PT Astra Serif" w:cs="Times New Roman"/>
          <w:sz w:val="16"/>
          <w:szCs w:val="16"/>
        </w:rPr>
        <w:t xml:space="preserve">                Место регистрации:</w:t>
      </w:r>
    </w:p>
    <w:p w:rsidR="00E64E27" w:rsidRPr="00375256" w:rsidRDefault="00E64E27" w:rsidP="00375256">
      <w:pPr>
        <w:pStyle w:val="ConsPlusNonformat"/>
        <w:jc w:val="right"/>
        <w:rPr>
          <w:rFonts w:ascii="PT Astra Serif" w:hAnsi="PT Astra Serif" w:cs="Times New Roman"/>
          <w:sz w:val="16"/>
          <w:szCs w:val="16"/>
        </w:rPr>
      </w:pPr>
      <w:r w:rsidRPr="00375256">
        <w:rPr>
          <w:rFonts w:ascii="PT Astra Serif" w:hAnsi="PT Astra Serif" w:cs="Times New Roman"/>
          <w:sz w:val="16"/>
          <w:szCs w:val="16"/>
        </w:rPr>
        <w:t xml:space="preserve">                      Город ______________________________________</w:t>
      </w:r>
    </w:p>
    <w:p w:rsidR="00E64E27" w:rsidRPr="00375256" w:rsidRDefault="00E64E27" w:rsidP="00375256">
      <w:pPr>
        <w:pStyle w:val="ConsPlusNonformat"/>
        <w:jc w:val="right"/>
        <w:rPr>
          <w:rFonts w:ascii="PT Astra Serif" w:hAnsi="PT Astra Serif" w:cs="Times New Roman"/>
          <w:sz w:val="16"/>
          <w:szCs w:val="16"/>
        </w:rPr>
      </w:pPr>
      <w:r w:rsidRPr="00375256">
        <w:rPr>
          <w:rFonts w:ascii="PT Astra Serif" w:hAnsi="PT Astra Serif" w:cs="Times New Roman"/>
          <w:sz w:val="16"/>
          <w:szCs w:val="16"/>
        </w:rPr>
        <w:t xml:space="preserve">                      Район ______________________________________</w:t>
      </w:r>
    </w:p>
    <w:p w:rsidR="00E64E27" w:rsidRPr="00375256" w:rsidRDefault="00E64E27" w:rsidP="00375256">
      <w:pPr>
        <w:pStyle w:val="ConsPlusNonformat"/>
        <w:jc w:val="right"/>
        <w:rPr>
          <w:rFonts w:ascii="PT Astra Serif" w:hAnsi="PT Astra Serif" w:cs="Times New Roman"/>
          <w:sz w:val="16"/>
          <w:szCs w:val="16"/>
        </w:rPr>
      </w:pPr>
      <w:r w:rsidRPr="00375256">
        <w:rPr>
          <w:rFonts w:ascii="PT Astra Serif" w:hAnsi="PT Astra Serif" w:cs="Times New Roman"/>
          <w:sz w:val="16"/>
          <w:szCs w:val="16"/>
        </w:rPr>
        <w:t xml:space="preserve">                      Улица ______________________________________</w:t>
      </w:r>
    </w:p>
    <w:p w:rsidR="00E64E27" w:rsidRPr="00375256" w:rsidRDefault="00E64E27" w:rsidP="00375256">
      <w:pPr>
        <w:pStyle w:val="ConsPlusNonformat"/>
        <w:jc w:val="right"/>
        <w:rPr>
          <w:rFonts w:ascii="PT Astra Serif" w:hAnsi="PT Astra Serif" w:cs="Times New Roman"/>
          <w:sz w:val="16"/>
          <w:szCs w:val="16"/>
        </w:rPr>
      </w:pPr>
      <w:r w:rsidRPr="00375256">
        <w:rPr>
          <w:rFonts w:ascii="PT Astra Serif" w:hAnsi="PT Astra Serif" w:cs="Times New Roman"/>
          <w:sz w:val="16"/>
          <w:szCs w:val="16"/>
        </w:rPr>
        <w:t xml:space="preserve">                      Дом _________ __________ кв. ___________</w:t>
      </w:r>
    </w:p>
    <w:p w:rsidR="00E64E27" w:rsidRPr="00375256" w:rsidRDefault="00E64E27" w:rsidP="00375256">
      <w:pPr>
        <w:pStyle w:val="ConsPlusNonformat"/>
        <w:jc w:val="right"/>
        <w:rPr>
          <w:rFonts w:ascii="PT Astra Serif" w:hAnsi="PT Astra Serif" w:cs="Times New Roman"/>
          <w:sz w:val="16"/>
          <w:szCs w:val="16"/>
        </w:rPr>
      </w:pPr>
      <w:r w:rsidRPr="00375256">
        <w:rPr>
          <w:rFonts w:ascii="PT Astra Serif" w:hAnsi="PT Astra Serif" w:cs="Times New Roman"/>
          <w:sz w:val="16"/>
          <w:szCs w:val="16"/>
        </w:rPr>
        <w:t xml:space="preserve">                      Телефон ____________________________________</w:t>
      </w:r>
    </w:p>
    <w:p w:rsidR="00E64E27" w:rsidRPr="00375256" w:rsidRDefault="00E64E27" w:rsidP="00375256">
      <w:pPr>
        <w:pStyle w:val="ConsPlusNonformat"/>
        <w:jc w:val="right"/>
        <w:rPr>
          <w:rFonts w:ascii="PT Astra Serif" w:hAnsi="PT Astra Serif" w:cs="Times New Roman"/>
          <w:sz w:val="16"/>
          <w:szCs w:val="16"/>
        </w:rPr>
      </w:pPr>
      <w:r w:rsidRPr="00375256">
        <w:rPr>
          <w:rFonts w:ascii="PT Astra Serif" w:hAnsi="PT Astra Serif" w:cs="Times New Roman"/>
          <w:sz w:val="16"/>
          <w:szCs w:val="16"/>
        </w:rPr>
        <w:t xml:space="preserve">                      Паспорт серия __________ N ___________________</w:t>
      </w:r>
    </w:p>
    <w:p w:rsidR="00E64E27" w:rsidRPr="00375256" w:rsidRDefault="00E64E27" w:rsidP="00375256">
      <w:pPr>
        <w:pStyle w:val="ConsPlusNonformat"/>
        <w:jc w:val="right"/>
        <w:rPr>
          <w:rFonts w:ascii="PT Astra Serif" w:hAnsi="PT Astra Serif" w:cs="Times New Roman"/>
          <w:sz w:val="16"/>
          <w:szCs w:val="16"/>
        </w:rPr>
      </w:pPr>
      <w:r w:rsidRPr="00375256">
        <w:rPr>
          <w:rFonts w:ascii="PT Astra Serif" w:hAnsi="PT Astra Serif" w:cs="Times New Roman"/>
          <w:sz w:val="16"/>
          <w:szCs w:val="16"/>
        </w:rPr>
        <w:t xml:space="preserve">                      Выдан ______________________________________</w:t>
      </w:r>
    </w:p>
    <w:p w:rsidR="00E64E27" w:rsidRPr="00375256" w:rsidRDefault="00E64E27" w:rsidP="00375256">
      <w:pPr>
        <w:pStyle w:val="ConsPlusNonformat"/>
        <w:jc w:val="both"/>
        <w:rPr>
          <w:rFonts w:ascii="PT Astra Serif" w:hAnsi="PT Astra Serif" w:cs="Times New Roman"/>
          <w:sz w:val="16"/>
          <w:szCs w:val="16"/>
        </w:rPr>
      </w:pPr>
    </w:p>
    <w:p w:rsidR="00E64E27" w:rsidRPr="00375256" w:rsidRDefault="00E64E27" w:rsidP="00375256">
      <w:pPr>
        <w:pStyle w:val="ConsPlusNonformat"/>
        <w:jc w:val="center"/>
        <w:rPr>
          <w:rFonts w:ascii="PT Astra Serif" w:hAnsi="PT Astra Serif" w:cs="Times New Roman"/>
          <w:sz w:val="16"/>
          <w:szCs w:val="16"/>
        </w:rPr>
      </w:pPr>
      <w:r w:rsidRPr="00375256">
        <w:rPr>
          <w:rFonts w:ascii="PT Astra Serif" w:hAnsi="PT Astra Serif" w:cs="Times New Roman"/>
          <w:sz w:val="16"/>
          <w:szCs w:val="16"/>
        </w:rPr>
        <w:t>ЗАЯВЛЕНИЕ</w:t>
      </w:r>
    </w:p>
    <w:p w:rsidR="00E64E27" w:rsidRPr="00375256" w:rsidRDefault="00E64E27" w:rsidP="00375256">
      <w:pPr>
        <w:pStyle w:val="ConsPlusNonformat"/>
        <w:jc w:val="center"/>
        <w:rPr>
          <w:rFonts w:ascii="PT Astra Serif" w:hAnsi="PT Astra Serif" w:cs="Times New Roman"/>
          <w:sz w:val="16"/>
          <w:szCs w:val="16"/>
        </w:rPr>
      </w:pPr>
    </w:p>
    <w:p w:rsidR="00E64E27" w:rsidRPr="00375256" w:rsidRDefault="00E64E27" w:rsidP="004729DD">
      <w:pPr>
        <w:spacing w:after="0" w:line="240" w:lineRule="auto"/>
        <w:ind w:left="-567" w:firstLine="567"/>
        <w:jc w:val="both"/>
        <w:rPr>
          <w:rFonts w:ascii="PT Astra Serif" w:hAnsi="PT Astra Serif"/>
          <w:sz w:val="16"/>
          <w:szCs w:val="16"/>
        </w:rPr>
      </w:pPr>
      <w:r w:rsidRPr="00375256">
        <w:rPr>
          <w:rFonts w:ascii="PT Astra Serif" w:hAnsi="PT Astra Serif"/>
          <w:sz w:val="16"/>
          <w:szCs w:val="16"/>
        </w:rPr>
        <w:t xml:space="preserve">Прошу предоставить информацию о результатах сданных мною (моим ребенком) _____________________________________________________________________________________________ </w:t>
      </w:r>
    </w:p>
    <w:p w:rsidR="00E64E27" w:rsidRPr="00375256" w:rsidRDefault="00E64E27" w:rsidP="004729DD">
      <w:pPr>
        <w:spacing w:after="0" w:line="240" w:lineRule="auto"/>
        <w:ind w:left="-567" w:firstLine="567"/>
        <w:jc w:val="center"/>
        <w:rPr>
          <w:rFonts w:ascii="PT Astra Serif" w:hAnsi="PT Astra Serif"/>
          <w:sz w:val="16"/>
          <w:szCs w:val="16"/>
        </w:rPr>
      </w:pPr>
      <w:r w:rsidRPr="00375256">
        <w:rPr>
          <w:rFonts w:ascii="PT Astra Serif" w:hAnsi="PT Astra Serif"/>
          <w:sz w:val="16"/>
          <w:szCs w:val="16"/>
        </w:rPr>
        <w:t>(Ф.И.О., год рождения ребенка)</w:t>
      </w:r>
    </w:p>
    <w:p w:rsidR="00E64E27" w:rsidRPr="00375256" w:rsidRDefault="00E64E27" w:rsidP="004729DD">
      <w:pPr>
        <w:spacing w:after="0" w:line="240" w:lineRule="auto"/>
        <w:ind w:left="-567" w:firstLine="567"/>
        <w:jc w:val="both"/>
        <w:rPr>
          <w:rFonts w:ascii="PT Astra Serif" w:hAnsi="PT Astra Serif"/>
          <w:sz w:val="16"/>
          <w:szCs w:val="16"/>
        </w:rPr>
      </w:pPr>
      <w:r w:rsidRPr="00375256">
        <w:rPr>
          <w:rFonts w:ascii="PT Astra Serif" w:hAnsi="PT Astra Serif"/>
          <w:sz w:val="16"/>
          <w:szCs w:val="16"/>
        </w:rPr>
        <w:t>____________________________________________________________________________________________,</w:t>
      </w:r>
    </w:p>
    <w:p w:rsidR="00E64E27" w:rsidRPr="00375256" w:rsidRDefault="00E64E27" w:rsidP="004729DD">
      <w:pPr>
        <w:spacing w:after="0" w:line="240" w:lineRule="auto"/>
        <w:ind w:left="-567" w:firstLine="567"/>
        <w:jc w:val="both"/>
        <w:rPr>
          <w:rFonts w:ascii="PT Astra Serif" w:hAnsi="PT Astra Serif"/>
          <w:sz w:val="16"/>
          <w:szCs w:val="16"/>
        </w:rPr>
      </w:pPr>
      <w:r w:rsidRPr="00375256">
        <w:rPr>
          <w:rFonts w:ascii="PT Astra Serif" w:hAnsi="PT Astra Serif"/>
          <w:sz w:val="16"/>
          <w:szCs w:val="16"/>
        </w:rPr>
        <w:t>(экзаменов, тестирования, иных вступительных испытаний)</w:t>
      </w:r>
    </w:p>
    <w:p w:rsidR="00E64E27" w:rsidRPr="00375256" w:rsidRDefault="00E64E27" w:rsidP="004729DD">
      <w:pPr>
        <w:spacing w:after="0" w:line="240" w:lineRule="auto"/>
        <w:ind w:left="-567" w:firstLine="567"/>
        <w:rPr>
          <w:rFonts w:ascii="PT Astra Serif" w:hAnsi="PT Astra Serif"/>
          <w:sz w:val="16"/>
          <w:szCs w:val="16"/>
        </w:rPr>
      </w:pPr>
    </w:p>
    <w:p w:rsidR="00E64E27" w:rsidRPr="00375256" w:rsidRDefault="00E64E27" w:rsidP="004729DD">
      <w:pPr>
        <w:spacing w:after="0" w:line="240" w:lineRule="auto"/>
        <w:ind w:left="-567" w:firstLine="567"/>
        <w:jc w:val="both"/>
        <w:rPr>
          <w:rFonts w:ascii="PT Astra Serif" w:hAnsi="PT Astra Serif"/>
          <w:sz w:val="16"/>
          <w:szCs w:val="16"/>
        </w:rPr>
      </w:pPr>
      <w:r w:rsidRPr="00375256">
        <w:rPr>
          <w:rFonts w:ascii="PT Astra Serif" w:hAnsi="PT Astra Serif"/>
          <w:sz w:val="16"/>
          <w:szCs w:val="16"/>
        </w:rPr>
        <w:t>Подпись лица, подавшего заявление</w:t>
      </w:r>
    </w:p>
    <w:p w:rsidR="00E64E27" w:rsidRPr="00375256" w:rsidRDefault="00E64E27" w:rsidP="004729DD">
      <w:pPr>
        <w:spacing w:after="0" w:line="240" w:lineRule="auto"/>
        <w:ind w:left="-567" w:firstLine="567"/>
        <w:jc w:val="both"/>
        <w:rPr>
          <w:rFonts w:ascii="PT Astra Serif" w:hAnsi="PT Astra Serif"/>
          <w:sz w:val="16"/>
          <w:szCs w:val="16"/>
        </w:rPr>
      </w:pPr>
      <w:r w:rsidRPr="00375256">
        <w:rPr>
          <w:rFonts w:ascii="PT Astra Serif" w:hAnsi="PT Astra Serif"/>
          <w:sz w:val="16"/>
          <w:szCs w:val="16"/>
        </w:rPr>
        <w:t>«___»_____________20___года                         _____________          ___________________</w:t>
      </w:r>
    </w:p>
    <w:p w:rsidR="00E64E27" w:rsidRPr="00375256" w:rsidRDefault="00E64E27" w:rsidP="004729DD">
      <w:pPr>
        <w:spacing w:after="0" w:line="240" w:lineRule="auto"/>
        <w:ind w:left="-567" w:firstLine="567"/>
        <w:jc w:val="both"/>
        <w:rPr>
          <w:rFonts w:ascii="PT Astra Serif" w:hAnsi="PT Astra Serif"/>
          <w:sz w:val="16"/>
          <w:szCs w:val="16"/>
        </w:rPr>
      </w:pPr>
      <w:r w:rsidRPr="00375256">
        <w:rPr>
          <w:rFonts w:ascii="PT Astra Serif" w:hAnsi="PT Astra Serif"/>
          <w:sz w:val="16"/>
          <w:szCs w:val="16"/>
        </w:rPr>
        <w:t xml:space="preserve">                                                                                                                              (ФИО)</w:t>
      </w:r>
    </w:p>
    <w:p w:rsidR="00E64E27" w:rsidRPr="00375256" w:rsidRDefault="00E64E27" w:rsidP="004729DD">
      <w:pPr>
        <w:spacing w:after="0" w:line="240" w:lineRule="auto"/>
        <w:ind w:left="-567" w:firstLine="567"/>
        <w:jc w:val="both"/>
        <w:rPr>
          <w:rFonts w:ascii="PT Astra Serif" w:hAnsi="PT Astra Serif"/>
          <w:sz w:val="16"/>
          <w:szCs w:val="16"/>
        </w:rPr>
      </w:pPr>
    </w:p>
    <w:p w:rsidR="00E64E27" w:rsidRPr="00375256" w:rsidRDefault="00E64E27" w:rsidP="004729DD">
      <w:pPr>
        <w:spacing w:after="0" w:line="240" w:lineRule="auto"/>
        <w:ind w:left="-567" w:firstLine="567"/>
        <w:jc w:val="both"/>
        <w:rPr>
          <w:rFonts w:ascii="PT Astra Serif" w:hAnsi="PT Astra Serif"/>
          <w:sz w:val="16"/>
          <w:szCs w:val="16"/>
        </w:rPr>
      </w:pPr>
      <w:r w:rsidRPr="00375256">
        <w:rPr>
          <w:rFonts w:ascii="PT Astra Serif" w:hAnsi="PT Astra Serif"/>
          <w:sz w:val="16"/>
          <w:szCs w:val="16"/>
        </w:rPr>
        <w:t>Подпись лица, принявшего заявление</w:t>
      </w:r>
    </w:p>
    <w:p w:rsidR="00E64E27" w:rsidRPr="00375256" w:rsidRDefault="00E64E27" w:rsidP="004729DD">
      <w:pPr>
        <w:autoSpaceDE w:val="0"/>
        <w:autoSpaceDN w:val="0"/>
        <w:adjustRightInd w:val="0"/>
        <w:spacing w:after="0" w:line="240" w:lineRule="auto"/>
        <w:ind w:left="-567" w:firstLine="567"/>
        <w:jc w:val="center"/>
        <w:outlineLvl w:val="1"/>
        <w:rPr>
          <w:rFonts w:ascii="PT Astra Serif" w:hAnsi="PT Astra Serif"/>
          <w:sz w:val="16"/>
          <w:szCs w:val="16"/>
        </w:rPr>
      </w:pPr>
      <w:r w:rsidRPr="00375256">
        <w:rPr>
          <w:rFonts w:ascii="PT Astra Serif" w:hAnsi="PT Astra Serif"/>
          <w:sz w:val="16"/>
          <w:szCs w:val="16"/>
        </w:rPr>
        <w:t xml:space="preserve"> </w:t>
      </w:r>
    </w:p>
    <w:p w:rsidR="00E64E27" w:rsidRPr="00375256" w:rsidRDefault="00E64E27" w:rsidP="004729DD">
      <w:pPr>
        <w:autoSpaceDE w:val="0"/>
        <w:autoSpaceDN w:val="0"/>
        <w:adjustRightInd w:val="0"/>
        <w:spacing w:after="0" w:line="240" w:lineRule="auto"/>
        <w:ind w:left="-567" w:firstLine="567"/>
        <w:jc w:val="right"/>
        <w:rPr>
          <w:rFonts w:ascii="PT Astra Serif" w:hAnsi="PT Astra Serif"/>
          <w:sz w:val="16"/>
          <w:szCs w:val="16"/>
        </w:rPr>
      </w:pPr>
    </w:p>
    <w:p w:rsidR="00E64E27" w:rsidRPr="00375256" w:rsidRDefault="00E64E27" w:rsidP="004729DD">
      <w:pPr>
        <w:spacing w:after="0" w:line="240" w:lineRule="auto"/>
        <w:ind w:left="-567" w:firstLine="567"/>
        <w:jc w:val="both"/>
        <w:rPr>
          <w:rFonts w:ascii="PT Astra Serif" w:hAnsi="PT Astra Serif"/>
          <w:sz w:val="16"/>
          <w:szCs w:val="16"/>
        </w:rPr>
      </w:pPr>
      <w:r w:rsidRPr="00375256">
        <w:rPr>
          <w:rFonts w:ascii="PT Astra Serif" w:hAnsi="PT Astra Serif"/>
          <w:sz w:val="16"/>
          <w:szCs w:val="16"/>
        </w:rPr>
        <w:t>«___»_____________20___года                         _____________          ___________________</w:t>
      </w:r>
    </w:p>
    <w:p w:rsidR="00E64E27" w:rsidRPr="00375256" w:rsidRDefault="00E64E27" w:rsidP="004729DD">
      <w:pPr>
        <w:spacing w:after="0" w:line="240" w:lineRule="auto"/>
        <w:ind w:left="-567" w:firstLine="567"/>
        <w:jc w:val="both"/>
        <w:rPr>
          <w:rFonts w:ascii="PT Astra Serif" w:hAnsi="PT Astra Serif"/>
          <w:sz w:val="16"/>
          <w:szCs w:val="16"/>
        </w:rPr>
      </w:pPr>
      <w:r w:rsidRPr="00375256">
        <w:rPr>
          <w:rFonts w:ascii="PT Astra Serif" w:hAnsi="PT Astra Serif"/>
          <w:sz w:val="16"/>
          <w:szCs w:val="16"/>
        </w:rPr>
        <w:t xml:space="preserve">                                                                                                                              (ФИО)</w:t>
      </w:r>
    </w:p>
    <w:p w:rsidR="00E64E27" w:rsidRPr="00375256" w:rsidRDefault="00E64E27" w:rsidP="00375256">
      <w:pPr>
        <w:autoSpaceDE w:val="0"/>
        <w:autoSpaceDN w:val="0"/>
        <w:adjustRightInd w:val="0"/>
        <w:spacing w:after="0" w:line="240" w:lineRule="auto"/>
        <w:jc w:val="right"/>
        <w:outlineLvl w:val="1"/>
        <w:rPr>
          <w:rFonts w:ascii="PT Astra Serif" w:hAnsi="PT Astra Serif"/>
          <w:sz w:val="16"/>
          <w:szCs w:val="16"/>
        </w:rPr>
      </w:pPr>
    </w:p>
    <w:p w:rsidR="00E64E27" w:rsidRPr="00375256" w:rsidRDefault="00E64E27" w:rsidP="00375256">
      <w:pPr>
        <w:autoSpaceDE w:val="0"/>
        <w:autoSpaceDN w:val="0"/>
        <w:adjustRightInd w:val="0"/>
        <w:spacing w:after="0" w:line="240" w:lineRule="auto"/>
        <w:jc w:val="right"/>
        <w:outlineLvl w:val="1"/>
        <w:rPr>
          <w:rFonts w:ascii="PT Astra Serif" w:hAnsi="PT Astra Serif"/>
          <w:sz w:val="16"/>
          <w:szCs w:val="16"/>
        </w:rPr>
      </w:pPr>
      <w:r w:rsidRPr="00375256">
        <w:rPr>
          <w:rFonts w:ascii="PT Astra Serif" w:hAnsi="PT Astra Serif"/>
          <w:sz w:val="16"/>
          <w:szCs w:val="16"/>
        </w:rPr>
        <w:t xml:space="preserve">Приложение 3 </w:t>
      </w:r>
    </w:p>
    <w:p w:rsidR="00E64E27" w:rsidRPr="00375256" w:rsidRDefault="00E64E27" w:rsidP="00375256">
      <w:pPr>
        <w:autoSpaceDE w:val="0"/>
        <w:autoSpaceDN w:val="0"/>
        <w:adjustRightInd w:val="0"/>
        <w:spacing w:after="0" w:line="240" w:lineRule="auto"/>
        <w:jc w:val="right"/>
        <w:outlineLvl w:val="1"/>
        <w:rPr>
          <w:rFonts w:ascii="PT Astra Serif" w:hAnsi="PT Astra Serif"/>
          <w:b/>
          <w:sz w:val="16"/>
          <w:szCs w:val="16"/>
        </w:rPr>
      </w:pPr>
      <w:r w:rsidRPr="00375256">
        <w:rPr>
          <w:rFonts w:ascii="PT Astra Serif" w:hAnsi="PT Astra Serif"/>
          <w:sz w:val="16"/>
          <w:szCs w:val="16"/>
        </w:rPr>
        <w:t xml:space="preserve">к Административному регламенту </w:t>
      </w:r>
      <w:r w:rsidRPr="00375256">
        <w:rPr>
          <w:rFonts w:ascii="PT Astra Serif" w:hAnsi="PT Astra Serif"/>
          <w:b/>
          <w:sz w:val="16"/>
          <w:szCs w:val="16"/>
        </w:rPr>
        <w:t xml:space="preserve">  </w:t>
      </w:r>
    </w:p>
    <w:p w:rsidR="00E64E27" w:rsidRPr="00375256" w:rsidRDefault="00E64E27" w:rsidP="00375256">
      <w:pPr>
        <w:autoSpaceDE w:val="0"/>
        <w:autoSpaceDN w:val="0"/>
        <w:adjustRightInd w:val="0"/>
        <w:spacing w:after="0" w:line="240" w:lineRule="auto"/>
        <w:jc w:val="right"/>
        <w:outlineLvl w:val="1"/>
        <w:rPr>
          <w:rFonts w:ascii="PT Astra Serif" w:hAnsi="PT Astra Serif"/>
          <w:b/>
          <w:sz w:val="16"/>
          <w:szCs w:val="16"/>
        </w:rPr>
      </w:pPr>
      <w:r w:rsidRPr="00375256">
        <w:rPr>
          <w:rFonts w:ascii="PT Astra Serif" w:hAnsi="PT Astra Serif"/>
          <w:sz w:val="16"/>
          <w:szCs w:val="16"/>
        </w:rPr>
        <w:t xml:space="preserve">предоставления  Отделом образования </w:t>
      </w:r>
    </w:p>
    <w:p w:rsidR="00E64E27" w:rsidRPr="00375256" w:rsidRDefault="00E64E27" w:rsidP="00375256">
      <w:pPr>
        <w:autoSpaceDE w:val="0"/>
        <w:autoSpaceDN w:val="0"/>
        <w:adjustRightInd w:val="0"/>
        <w:spacing w:after="0" w:line="240" w:lineRule="auto"/>
        <w:jc w:val="right"/>
        <w:outlineLvl w:val="1"/>
        <w:rPr>
          <w:rFonts w:ascii="PT Astra Serif" w:hAnsi="PT Astra Serif"/>
          <w:sz w:val="16"/>
          <w:szCs w:val="16"/>
        </w:rPr>
      </w:pPr>
      <w:r w:rsidRPr="00375256">
        <w:rPr>
          <w:rFonts w:ascii="PT Astra Serif" w:hAnsi="PT Astra Serif"/>
          <w:sz w:val="16"/>
          <w:szCs w:val="16"/>
        </w:rPr>
        <w:t xml:space="preserve">Администрации Целинного  района   </w:t>
      </w:r>
    </w:p>
    <w:p w:rsidR="00E64E27" w:rsidRPr="00375256" w:rsidRDefault="00E64E27" w:rsidP="00375256">
      <w:pPr>
        <w:autoSpaceDE w:val="0"/>
        <w:autoSpaceDN w:val="0"/>
        <w:adjustRightInd w:val="0"/>
        <w:spacing w:after="0" w:line="240" w:lineRule="auto"/>
        <w:jc w:val="right"/>
        <w:outlineLvl w:val="1"/>
        <w:rPr>
          <w:rFonts w:ascii="PT Astra Serif" w:hAnsi="PT Astra Serif"/>
          <w:sz w:val="16"/>
          <w:szCs w:val="16"/>
        </w:rPr>
      </w:pPr>
      <w:r w:rsidRPr="00375256">
        <w:rPr>
          <w:rFonts w:ascii="PT Astra Serif" w:hAnsi="PT Astra Serif"/>
          <w:sz w:val="16"/>
          <w:szCs w:val="16"/>
        </w:rPr>
        <w:t xml:space="preserve">         муниципальной услуги  </w:t>
      </w:r>
      <w:r w:rsidRPr="00375256">
        <w:rPr>
          <w:rFonts w:ascii="PT Astra Serif" w:hAnsi="PT Astra Serif"/>
          <w:bCs/>
          <w:sz w:val="16"/>
          <w:szCs w:val="16"/>
        </w:rPr>
        <w:t xml:space="preserve">по </w:t>
      </w:r>
      <w:r w:rsidRPr="00375256">
        <w:rPr>
          <w:rFonts w:ascii="PT Astra Serif" w:hAnsi="PT Astra Serif"/>
          <w:sz w:val="16"/>
          <w:szCs w:val="16"/>
        </w:rPr>
        <w:t>предоставлению</w:t>
      </w:r>
    </w:p>
    <w:p w:rsidR="00E64E27" w:rsidRPr="00375256" w:rsidRDefault="00E64E27" w:rsidP="00375256">
      <w:pPr>
        <w:autoSpaceDE w:val="0"/>
        <w:autoSpaceDN w:val="0"/>
        <w:adjustRightInd w:val="0"/>
        <w:spacing w:after="0" w:line="240" w:lineRule="auto"/>
        <w:jc w:val="right"/>
        <w:outlineLvl w:val="1"/>
        <w:rPr>
          <w:rFonts w:ascii="PT Astra Serif" w:hAnsi="PT Astra Serif"/>
          <w:bCs/>
          <w:sz w:val="16"/>
          <w:szCs w:val="16"/>
        </w:rPr>
      </w:pPr>
      <w:r w:rsidRPr="00375256">
        <w:rPr>
          <w:rFonts w:ascii="PT Astra Serif" w:hAnsi="PT Astra Serif"/>
          <w:sz w:val="16"/>
          <w:szCs w:val="16"/>
        </w:rPr>
        <w:t xml:space="preserve"> информации о </w:t>
      </w:r>
      <w:r w:rsidRPr="00375256">
        <w:rPr>
          <w:rFonts w:ascii="PT Astra Serif" w:hAnsi="PT Astra Serif"/>
          <w:bCs/>
          <w:sz w:val="16"/>
          <w:szCs w:val="16"/>
        </w:rPr>
        <w:t xml:space="preserve">результатах сданных экзаменов, </w:t>
      </w:r>
    </w:p>
    <w:p w:rsidR="00E64E27" w:rsidRPr="00375256" w:rsidRDefault="00E64E27" w:rsidP="00375256">
      <w:pPr>
        <w:autoSpaceDE w:val="0"/>
        <w:autoSpaceDN w:val="0"/>
        <w:adjustRightInd w:val="0"/>
        <w:spacing w:after="0" w:line="240" w:lineRule="auto"/>
        <w:jc w:val="right"/>
        <w:outlineLvl w:val="1"/>
        <w:rPr>
          <w:rFonts w:ascii="PT Astra Serif" w:hAnsi="PT Astra Serif"/>
          <w:sz w:val="16"/>
          <w:szCs w:val="16"/>
        </w:rPr>
      </w:pPr>
      <w:r w:rsidRPr="00375256">
        <w:rPr>
          <w:rFonts w:ascii="PT Astra Serif" w:hAnsi="PT Astra Serif"/>
          <w:bCs/>
          <w:sz w:val="16"/>
          <w:szCs w:val="16"/>
        </w:rPr>
        <w:t>тестирования и иных вступительных испытаний</w:t>
      </w:r>
    </w:p>
    <w:p w:rsidR="00E64E27" w:rsidRPr="00375256" w:rsidRDefault="00E64E27" w:rsidP="00375256">
      <w:pPr>
        <w:spacing w:after="0" w:line="240" w:lineRule="auto"/>
        <w:jc w:val="center"/>
        <w:rPr>
          <w:rFonts w:ascii="PT Astra Serif" w:hAnsi="PT Astra Serif"/>
          <w:b/>
          <w:sz w:val="16"/>
          <w:szCs w:val="16"/>
        </w:rPr>
      </w:pPr>
    </w:p>
    <w:p w:rsidR="00E64E27" w:rsidRPr="00375256" w:rsidRDefault="00E64E27" w:rsidP="00375256">
      <w:pPr>
        <w:spacing w:after="0" w:line="240" w:lineRule="auto"/>
        <w:jc w:val="center"/>
        <w:rPr>
          <w:rFonts w:ascii="PT Astra Serif" w:hAnsi="PT Astra Serif"/>
          <w:b/>
          <w:sz w:val="16"/>
          <w:szCs w:val="16"/>
        </w:rPr>
      </w:pPr>
      <w:r w:rsidRPr="00375256">
        <w:rPr>
          <w:rFonts w:ascii="PT Astra Serif" w:hAnsi="PT Astra Serif"/>
          <w:b/>
          <w:sz w:val="16"/>
          <w:szCs w:val="16"/>
        </w:rPr>
        <w:t>Согласие</w:t>
      </w:r>
      <w:r w:rsidR="004729DD">
        <w:rPr>
          <w:rFonts w:ascii="PT Astra Serif" w:hAnsi="PT Astra Serif"/>
          <w:b/>
          <w:sz w:val="16"/>
          <w:szCs w:val="16"/>
        </w:rPr>
        <w:t xml:space="preserve"> </w:t>
      </w:r>
      <w:r w:rsidRPr="00375256">
        <w:rPr>
          <w:rFonts w:ascii="PT Astra Serif" w:hAnsi="PT Astra Serif"/>
          <w:b/>
          <w:sz w:val="16"/>
          <w:szCs w:val="16"/>
        </w:rPr>
        <w:t>на обработку персональных данных</w:t>
      </w:r>
    </w:p>
    <w:p w:rsidR="00E64E27" w:rsidRPr="00375256" w:rsidRDefault="00E64E27" w:rsidP="00375256">
      <w:pPr>
        <w:spacing w:after="0" w:line="240" w:lineRule="auto"/>
        <w:rPr>
          <w:rFonts w:ascii="PT Astra Serif" w:hAnsi="PT Astra Serif"/>
          <w:sz w:val="16"/>
          <w:szCs w:val="16"/>
        </w:rPr>
      </w:pPr>
    </w:p>
    <w:p w:rsidR="00E64E27" w:rsidRPr="00375256" w:rsidRDefault="00E64E27" w:rsidP="004729DD">
      <w:pPr>
        <w:tabs>
          <w:tab w:val="left" w:pos="1400"/>
          <w:tab w:val="left" w:pos="7700"/>
        </w:tabs>
        <w:spacing w:after="0" w:line="240" w:lineRule="auto"/>
        <w:ind w:left="-567" w:firstLine="567"/>
        <w:rPr>
          <w:rFonts w:ascii="PT Astra Serif" w:hAnsi="PT Astra Serif"/>
          <w:sz w:val="16"/>
          <w:szCs w:val="16"/>
        </w:rPr>
      </w:pPr>
      <w:r w:rsidRPr="00375256">
        <w:rPr>
          <w:rFonts w:ascii="PT Astra Serif" w:hAnsi="PT Astra Serif"/>
          <w:sz w:val="16"/>
          <w:szCs w:val="16"/>
        </w:rPr>
        <w:t>Я, ____________________________________________________________________________ (далее Субъект),</w:t>
      </w:r>
    </w:p>
    <w:p w:rsidR="00E64E27" w:rsidRPr="00375256" w:rsidRDefault="00E64E27" w:rsidP="004729DD">
      <w:pPr>
        <w:spacing w:after="0" w:line="240" w:lineRule="auto"/>
        <w:ind w:left="-567" w:firstLine="567"/>
        <w:jc w:val="center"/>
        <w:rPr>
          <w:rFonts w:ascii="PT Astra Serif" w:hAnsi="PT Astra Serif"/>
          <w:sz w:val="16"/>
          <w:szCs w:val="16"/>
        </w:rPr>
      </w:pPr>
      <w:r w:rsidRPr="00375256">
        <w:rPr>
          <w:rFonts w:ascii="PT Astra Serif" w:hAnsi="PT Astra Serif"/>
          <w:sz w:val="16"/>
          <w:szCs w:val="16"/>
        </w:rPr>
        <w:t>(ФИО субъекта персональных данных)</w:t>
      </w:r>
    </w:p>
    <w:p w:rsidR="00E64E27" w:rsidRPr="00375256" w:rsidRDefault="00E64E27" w:rsidP="004729DD">
      <w:pPr>
        <w:tabs>
          <w:tab w:val="left" w:pos="2200"/>
          <w:tab w:val="left" w:pos="9800"/>
        </w:tabs>
        <w:spacing w:after="0" w:line="240" w:lineRule="auto"/>
        <w:ind w:left="-567" w:firstLine="567"/>
        <w:rPr>
          <w:rFonts w:ascii="PT Astra Serif" w:hAnsi="PT Astra Serif"/>
          <w:sz w:val="16"/>
          <w:szCs w:val="16"/>
        </w:rPr>
      </w:pPr>
    </w:p>
    <w:p w:rsidR="00E64E27" w:rsidRPr="00375256" w:rsidRDefault="00E64E27" w:rsidP="004729DD">
      <w:pPr>
        <w:tabs>
          <w:tab w:val="left" w:pos="2200"/>
          <w:tab w:val="left" w:pos="9800"/>
        </w:tabs>
        <w:spacing w:after="0" w:line="240" w:lineRule="auto"/>
        <w:ind w:left="-567" w:firstLine="567"/>
        <w:rPr>
          <w:rFonts w:ascii="PT Astra Serif" w:hAnsi="PT Astra Serif"/>
          <w:sz w:val="16"/>
          <w:szCs w:val="16"/>
        </w:rPr>
      </w:pPr>
      <w:r w:rsidRPr="00375256">
        <w:rPr>
          <w:rFonts w:ascii="PT Astra Serif" w:hAnsi="PT Astra Serif"/>
          <w:sz w:val="16"/>
          <w:szCs w:val="16"/>
        </w:rPr>
        <w:t>зарегистрирован ____________________________________________________________________________,</w:t>
      </w:r>
    </w:p>
    <w:p w:rsidR="00E64E27" w:rsidRPr="00375256" w:rsidRDefault="00E64E27" w:rsidP="004729DD">
      <w:pPr>
        <w:spacing w:after="0" w:line="240" w:lineRule="auto"/>
        <w:ind w:left="-567" w:firstLine="567"/>
        <w:jc w:val="center"/>
        <w:rPr>
          <w:rFonts w:ascii="PT Astra Serif" w:hAnsi="PT Astra Serif"/>
          <w:sz w:val="16"/>
          <w:szCs w:val="16"/>
        </w:rPr>
      </w:pPr>
      <w:r w:rsidRPr="00375256">
        <w:rPr>
          <w:rFonts w:ascii="PT Astra Serif" w:hAnsi="PT Astra Serif"/>
          <w:sz w:val="16"/>
          <w:szCs w:val="16"/>
        </w:rPr>
        <w:t>(адрес субъекта персональных данных)</w:t>
      </w:r>
    </w:p>
    <w:p w:rsidR="00E64E27" w:rsidRPr="00375256" w:rsidRDefault="00E64E27" w:rsidP="004729DD">
      <w:pPr>
        <w:tabs>
          <w:tab w:val="left" w:pos="400"/>
          <w:tab w:val="left" w:pos="9800"/>
        </w:tabs>
        <w:spacing w:after="0" w:line="240" w:lineRule="auto"/>
        <w:ind w:left="-567" w:firstLine="567"/>
        <w:rPr>
          <w:rFonts w:ascii="PT Astra Serif" w:hAnsi="PT Astra Serif"/>
          <w:sz w:val="16"/>
          <w:szCs w:val="16"/>
        </w:rPr>
      </w:pPr>
    </w:p>
    <w:p w:rsidR="00E64E27" w:rsidRPr="00375256" w:rsidRDefault="00E64E27" w:rsidP="004729DD">
      <w:pPr>
        <w:tabs>
          <w:tab w:val="left" w:pos="400"/>
          <w:tab w:val="left" w:pos="9800"/>
        </w:tabs>
        <w:spacing w:after="0" w:line="240" w:lineRule="auto"/>
        <w:ind w:left="-567" w:firstLine="567"/>
        <w:rPr>
          <w:rFonts w:ascii="PT Astra Serif" w:hAnsi="PT Astra Serif"/>
          <w:sz w:val="16"/>
          <w:szCs w:val="16"/>
        </w:rPr>
      </w:pPr>
      <w:r w:rsidRPr="00375256">
        <w:rPr>
          <w:rFonts w:ascii="PT Astra Serif" w:hAnsi="PT Astra Serif"/>
          <w:sz w:val="16"/>
          <w:szCs w:val="16"/>
        </w:rPr>
        <w:t>____________________________________________________________________________________________________________________,</w:t>
      </w:r>
    </w:p>
    <w:p w:rsidR="00E64E27" w:rsidRPr="00375256" w:rsidRDefault="00E64E27" w:rsidP="004729DD">
      <w:pPr>
        <w:spacing w:after="0" w:line="240" w:lineRule="auto"/>
        <w:ind w:left="-567" w:firstLine="567"/>
        <w:jc w:val="center"/>
        <w:rPr>
          <w:rFonts w:ascii="PT Astra Serif" w:hAnsi="PT Astra Serif"/>
          <w:sz w:val="16"/>
          <w:szCs w:val="16"/>
        </w:rPr>
      </w:pPr>
      <w:r w:rsidRPr="00375256">
        <w:rPr>
          <w:rFonts w:ascii="PT Astra Serif" w:hAnsi="PT Astra Serif"/>
          <w:sz w:val="16"/>
          <w:szCs w:val="16"/>
        </w:rPr>
        <w:t>(номер документа, удостоверяющего личность субъекта персональных данных, кем и когда выдан)</w:t>
      </w:r>
    </w:p>
    <w:p w:rsidR="00E64E27" w:rsidRPr="00375256" w:rsidRDefault="00E64E27" w:rsidP="004729DD">
      <w:pPr>
        <w:spacing w:after="0" w:line="240" w:lineRule="auto"/>
        <w:ind w:left="-567" w:firstLine="567"/>
        <w:rPr>
          <w:rFonts w:ascii="PT Astra Serif" w:hAnsi="PT Astra Serif"/>
          <w:sz w:val="16"/>
          <w:szCs w:val="16"/>
        </w:rPr>
      </w:pPr>
    </w:p>
    <w:p w:rsidR="00E64E27" w:rsidRPr="00375256" w:rsidRDefault="00E64E27" w:rsidP="004729DD">
      <w:pPr>
        <w:spacing w:after="0" w:line="240" w:lineRule="auto"/>
        <w:ind w:left="-567" w:firstLine="567"/>
        <w:jc w:val="both"/>
        <w:rPr>
          <w:rFonts w:ascii="PT Astra Serif" w:hAnsi="PT Astra Serif"/>
          <w:sz w:val="16"/>
          <w:szCs w:val="16"/>
        </w:rPr>
      </w:pPr>
      <w:r w:rsidRPr="00375256">
        <w:rPr>
          <w:rFonts w:ascii="PT Astra Serif" w:hAnsi="PT Astra Serif"/>
          <w:sz w:val="16"/>
          <w:szCs w:val="16"/>
        </w:rPr>
        <w:t>даю своё согласие Отделу образования Администрации Целинного района, расположенному  по адресу: с. Целинное, ул. Советская, 66 (далее Оператор) на обработку своих персональных данных на следующих условиях:</w:t>
      </w:r>
    </w:p>
    <w:p w:rsidR="00E64E27" w:rsidRPr="00375256" w:rsidRDefault="00E64E27" w:rsidP="004729DD">
      <w:pPr>
        <w:spacing w:after="0" w:line="240" w:lineRule="auto"/>
        <w:ind w:left="-567" w:firstLine="567"/>
        <w:jc w:val="both"/>
        <w:rPr>
          <w:rFonts w:ascii="PT Astra Serif" w:hAnsi="PT Astra Serif"/>
          <w:sz w:val="16"/>
          <w:szCs w:val="16"/>
        </w:rPr>
      </w:pPr>
      <w:r w:rsidRPr="00375256">
        <w:rPr>
          <w:rFonts w:ascii="PT Astra Serif" w:hAnsi="PT Astra Serif"/>
          <w:sz w:val="16"/>
          <w:szCs w:val="16"/>
        </w:rPr>
        <w:tab/>
        <w:t xml:space="preserve">1. Субъект дает согласие на обработку своих персональных данных, как с использованием средств автоматизации, так и без использования таких средств, т.е. совершение, в том числе следующих действий: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право на передачу такой информации третьим лицам и получение информации и документов от третьих лиц для осуществления проверки достоверности и полноты информации о Субъекте и в случаях, установленных законодательством. </w:t>
      </w:r>
    </w:p>
    <w:p w:rsidR="00E64E27" w:rsidRPr="00375256" w:rsidRDefault="00E64E27" w:rsidP="004729DD">
      <w:pPr>
        <w:spacing w:after="0" w:line="240" w:lineRule="auto"/>
        <w:ind w:left="-567" w:firstLine="567"/>
        <w:jc w:val="both"/>
        <w:rPr>
          <w:rFonts w:ascii="PT Astra Serif" w:hAnsi="PT Astra Serif"/>
          <w:sz w:val="16"/>
          <w:szCs w:val="16"/>
        </w:rPr>
      </w:pPr>
      <w:r w:rsidRPr="00375256">
        <w:rPr>
          <w:rFonts w:ascii="PT Astra Serif" w:hAnsi="PT Astra Serif"/>
          <w:sz w:val="16"/>
          <w:szCs w:val="16"/>
        </w:rPr>
        <w:t>2. Перечень персональных данных Субъекта, передаваемых Оператору на обработку:</w:t>
      </w:r>
    </w:p>
    <w:p w:rsidR="00E64E27" w:rsidRPr="00375256" w:rsidRDefault="00E64E27" w:rsidP="004729DD">
      <w:pPr>
        <w:tabs>
          <w:tab w:val="num" w:pos="1200"/>
        </w:tabs>
        <w:spacing w:after="0" w:line="240" w:lineRule="auto"/>
        <w:ind w:left="-567" w:firstLine="567"/>
        <w:rPr>
          <w:rFonts w:ascii="PT Astra Serif" w:hAnsi="PT Astra Serif"/>
          <w:sz w:val="16"/>
          <w:szCs w:val="16"/>
        </w:rPr>
      </w:pPr>
      <w:r w:rsidRPr="00375256">
        <w:rPr>
          <w:rFonts w:ascii="PT Astra Serif" w:hAnsi="PT Astra Serif"/>
          <w:sz w:val="16"/>
          <w:szCs w:val="16"/>
        </w:rPr>
        <w:t>- ФИО;</w:t>
      </w:r>
    </w:p>
    <w:p w:rsidR="00E64E27" w:rsidRPr="00375256" w:rsidRDefault="00E64E27" w:rsidP="004729DD">
      <w:pPr>
        <w:tabs>
          <w:tab w:val="num" w:pos="1200"/>
          <w:tab w:val="num" w:pos="1800"/>
        </w:tabs>
        <w:spacing w:after="0" w:line="240" w:lineRule="auto"/>
        <w:ind w:left="-567" w:firstLine="567"/>
        <w:rPr>
          <w:rFonts w:ascii="PT Astra Serif" w:hAnsi="PT Astra Serif"/>
          <w:sz w:val="16"/>
          <w:szCs w:val="16"/>
        </w:rPr>
      </w:pPr>
      <w:r w:rsidRPr="00375256">
        <w:rPr>
          <w:rFonts w:ascii="PT Astra Serif" w:hAnsi="PT Astra Serif"/>
          <w:sz w:val="16"/>
          <w:szCs w:val="16"/>
        </w:rPr>
        <w:t>- паспортные данные;</w:t>
      </w:r>
    </w:p>
    <w:p w:rsidR="00E64E27" w:rsidRPr="00375256" w:rsidRDefault="00E64E27" w:rsidP="004729DD">
      <w:pPr>
        <w:tabs>
          <w:tab w:val="num" w:pos="1200"/>
          <w:tab w:val="num" w:pos="1800"/>
        </w:tabs>
        <w:spacing w:after="0" w:line="240" w:lineRule="auto"/>
        <w:ind w:left="-567" w:firstLine="567"/>
        <w:rPr>
          <w:rFonts w:ascii="PT Astra Serif" w:hAnsi="PT Astra Serif"/>
          <w:sz w:val="16"/>
          <w:szCs w:val="16"/>
        </w:rPr>
      </w:pPr>
      <w:r w:rsidRPr="00375256">
        <w:rPr>
          <w:rFonts w:ascii="PT Astra Serif" w:hAnsi="PT Astra Serif"/>
          <w:sz w:val="16"/>
          <w:szCs w:val="16"/>
        </w:rPr>
        <w:t>- дата рождения;</w:t>
      </w:r>
    </w:p>
    <w:p w:rsidR="00E64E27" w:rsidRPr="00375256" w:rsidRDefault="00E64E27" w:rsidP="004729DD">
      <w:pPr>
        <w:tabs>
          <w:tab w:val="num" w:pos="1200"/>
          <w:tab w:val="num" w:pos="1800"/>
        </w:tabs>
        <w:spacing w:after="0" w:line="240" w:lineRule="auto"/>
        <w:ind w:left="-567" w:firstLine="567"/>
        <w:rPr>
          <w:rFonts w:ascii="PT Astra Serif" w:hAnsi="PT Astra Serif"/>
          <w:sz w:val="16"/>
          <w:szCs w:val="16"/>
        </w:rPr>
      </w:pPr>
      <w:r w:rsidRPr="00375256">
        <w:rPr>
          <w:rFonts w:ascii="PT Astra Serif" w:hAnsi="PT Astra Serif"/>
          <w:sz w:val="16"/>
          <w:szCs w:val="16"/>
        </w:rPr>
        <w:t>- место рождения;</w:t>
      </w:r>
    </w:p>
    <w:p w:rsidR="00E64E27" w:rsidRPr="00375256" w:rsidRDefault="00E64E27" w:rsidP="004729DD">
      <w:pPr>
        <w:tabs>
          <w:tab w:val="num" w:pos="1200"/>
          <w:tab w:val="num" w:pos="1800"/>
        </w:tabs>
        <w:spacing w:after="0" w:line="240" w:lineRule="auto"/>
        <w:ind w:left="-567" w:firstLine="567"/>
        <w:rPr>
          <w:rFonts w:ascii="PT Astra Serif" w:hAnsi="PT Astra Serif"/>
          <w:sz w:val="16"/>
          <w:szCs w:val="16"/>
        </w:rPr>
      </w:pPr>
      <w:r w:rsidRPr="00375256">
        <w:rPr>
          <w:rFonts w:ascii="PT Astra Serif" w:hAnsi="PT Astra Serif"/>
          <w:sz w:val="16"/>
          <w:szCs w:val="16"/>
        </w:rPr>
        <w:t>- адрес регистрации.</w:t>
      </w:r>
    </w:p>
    <w:p w:rsidR="00E64E27" w:rsidRPr="00375256" w:rsidRDefault="00E64E27" w:rsidP="004729DD">
      <w:pPr>
        <w:spacing w:after="0" w:line="240" w:lineRule="auto"/>
        <w:ind w:left="-567" w:firstLine="567"/>
        <w:jc w:val="both"/>
        <w:rPr>
          <w:rFonts w:ascii="PT Astra Serif" w:hAnsi="PT Astra Serif"/>
          <w:sz w:val="16"/>
          <w:szCs w:val="16"/>
        </w:rPr>
      </w:pPr>
      <w:r w:rsidRPr="00375256">
        <w:rPr>
          <w:rFonts w:ascii="PT Astra Serif" w:hAnsi="PT Astra Serif"/>
          <w:sz w:val="16"/>
          <w:szCs w:val="16"/>
        </w:rPr>
        <w:t>3. Согласие даётся Субъектом с целью проверки корректности предоставленных субъектом сведений, принятия решения о предоставлении Субъекту услуг, для заключения с Оператором любых договоров и их дальнейшего исполнения, принятия решений или совершения иных действий, порождающих юридические последствия в отношении Субъекта и иных лиц.</w:t>
      </w:r>
    </w:p>
    <w:p w:rsidR="00E64E27" w:rsidRPr="00375256" w:rsidRDefault="00E64E27" w:rsidP="004729DD">
      <w:pPr>
        <w:spacing w:after="0" w:line="240" w:lineRule="auto"/>
        <w:ind w:left="-567" w:firstLine="567"/>
        <w:jc w:val="both"/>
        <w:rPr>
          <w:rFonts w:ascii="PT Astra Serif" w:hAnsi="PT Astra Serif"/>
          <w:sz w:val="16"/>
          <w:szCs w:val="16"/>
        </w:rPr>
      </w:pPr>
      <w:r w:rsidRPr="00375256">
        <w:rPr>
          <w:rFonts w:ascii="PT Astra Serif" w:hAnsi="PT Astra Serif"/>
          <w:sz w:val="16"/>
          <w:szCs w:val="16"/>
        </w:rPr>
        <w:t>4. Обработка персональных данных (за исключением хранения) прекращается по достижению цели обработки или прекращения обязательств по заключённым договорам и соглашениям или исходя из документов Оператора, регламентирующих вопросы обработки персональных данных.</w:t>
      </w:r>
    </w:p>
    <w:p w:rsidR="00E64E27" w:rsidRPr="00375256" w:rsidRDefault="00E64E27" w:rsidP="004729DD">
      <w:pPr>
        <w:spacing w:after="0" w:line="240" w:lineRule="auto"/>
        <w:ind w:left="-567" w:firstLine="567"/>
        <w:jc w:val="both"/>
        <w:rPr>
          <w:rFonts w:ascii="PT Astra Serif" w:hAnsi="PT Astra Serif"/>
          <w:sz w:val="16"/>
          <w:szCs w:val="16"/>
        </w:rPr>
      </w:pPr>
      <w:r w:rsidRPr="00375256">
        <w:rPr>
          <w:rFonts w:ascii="PT Astra Serif" w:hAnsi="PT Astra Serif"/>
          <w:sz w:val="16"/>
          <w:szCs w:val="16"/>
        </w:rPr>
        <w:t>5. 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Субъекта, а персональные данные подлежат уничтожению, если отсутствуют иные правовые основания для обработки, установленные законодательством РФ или документами Оператора, регламентирующих вопросы обработки персональных данных.</w:t>
      </w:r>
    </w:p>
    <w:p w:rsidR="00E64E27" w:rsidRPr="00375256" w:rsidRDefault="00E64E27" w:rsidP="004729DD">
      <w:pPr>
        <w:spacing w:after="0" w:line="240" w:lineRule="auto"/>
        <w:ind w:left="-567" w:firstLine="567"/>
        <w:jc w:val="both"/>
        <w:rPr>
          <w:rFonts w:ascii="PT Astra Serif" w:hAnsi="PT Astra Serif"/>
          <w:sz w:val="16"/>
          <w:szCs w:val="16"/>
        </w:rPr>
      </w:pPr>
      <w:r w:rsidRPr="00375256">
        <w:rPr>
          <w:rFonts w:ascii="PT Astra Serif" w:hAnsi="PT Astra Serif"/>
          <w:sz w:val="16"/>
          <w:szCs w:val="16"/>
        </w:rPr>
        <w:t>6. Данное согласие действует в течение всего срока обработки персональных данных до момента, указанного в п. 4 или п. 5 данного согласия, но не менее 5 лет.</w:t>
      </w:r>
    </w:p>
    <w:p w:rsidR="00E64E27" w:rsidRPr="00375256" w:rsidRDefault="00E64E27" w:rsidP="004729DD">
      <w:pPr>
        <w:spacing w:after="0" w:line="240" w:lineRule="auto"/>
        <w:ind w:left="-567" w:firstLine="567"/>
        <w:jc w:val="both"/>
        <w:rPr>
          <w:rFonts w:ascii="PT Astra Serif" w:hAnsi="PT Astra Serif"/>
          <w:sz w:val="16"/>
          <w:szCs w:val="16"/>
        </w:rPr>
      </w:pPr>
    </w:p>
    <w:tbl>
      <w:tblPr>
        <w:tblW w:w="0" w:type="auto"/>
        <w:tblInd w:w="2108" w:type="dxa"/>
        <w:tblLook w:val="01E0" w:firstRow="1" w:lastRow="1" w:firstColumn="1" w:lastColumn="1" w:noHBand="0" w:noVBand="0"/>
      </w:tblPr>
      <w:tblGrid>
        <w:gridCol w:w="2608"/>
        <w:gridCol w:w="235"/>
        <w:gridCol w:w="2431"/>
        <w:gridCol w:w="294"/>
        <w:gridCol w:w="1895"/>
      </w:tblGrid>
      <w:tr w:rsidR="00E64E27" w:rsidRPr="00375256" w:rsidTr="00E64E27">
        <w:tc>
          <w:tcPr>
            <w:tcW w:w="2608" w:type="dxa"/>
            <w:tcBorders>
              <w:top w:val="nil"/>
              <w:left w:val="nil"/>
              <w:bottom w:val="single" w:sz="4" w:space="0" w:color="auto"/>
              <w:right w:val="nil"/>
            </w:tcBorders>
            <w:hideMark/>
          </w:tcPr>
          <w:p w:rsidR="00E64E27" w:rsidRPr="00375256" w:rsidRDefault="00E64E27" w:rsidP="004729DD">
            <w:pPr>
              <w:spacing w:after="0" w:line="240" w:lineRule="auto"/>
              <w:ind w:left="-567" w:firstLine="567"/>
              <w:rPr>
                <w:rFonts w:ascii="PT Astra Serif" w:hAnsi="PT Astra Serif"/>
                <w:sz w:val="16"/>
                <w:szCs w:val="16"/>
              </w:rPr>
            </w:pPr>
            <w:r w:rsidRPr="00375256">
              <w:rPr>
                <w:rFonts w:ascii="PT Astra Serif" w:hAnsi="PT Astra Serif"/>
                <w:sz w:val="16"/>
                <w:szCs w:val="16"/>
              </w:rPr>
              <w:t>«      »                      20      г.</w:t>
            </w:r>
          </w:p>
        </w:tc>
        <w:tc>
          <w:tcPr>
            <w:tcW w:w="235" w:type="dxa"/>
          </w:tcPr>
          <w:p w:rsidR="00E64E27" w:rsidRPr="00375256" w:rsidRDefault="00E64E27" w:rsidP="004729DD">
            <w:pPr>
              <w:spacing w:after="0" w:line="240" w:lineRule="auto"/>
              <w:ind w:left="-567" w:firstLine="567"/>
              <w:rPr>
                <w:rFonts w:ascii="PT Astra Serif" w:hAnsi="PT Astra Serif"/>
                <w:sz w:val="16"/>
                <w:szCs w:val="16"/>
              </w:rPr>
            </w:pPr>
          </w:p>
        </w:tc>
        <w:tc>
          <w:tcPr>
            <w:tcW w:w="2431" w:type="dxa"/>
            <w:tcBorders>
              <w:top w:val="nil"/>
              <w:left w:val="nil"/>
              <w:bottom w:val="single" w:sz="4" w:space="0" w:color="auto"/>
              <w:right w:val="nil"/>
            </w:tcBorders>
          </w:tcPr>
          <w:p w:rsidR="00E64E27" w:rsidRPr="00375256" w:rsidRDefault="00E64E27" w:rsidP="004729DD">
            <w:pPr>
              <w:spacing w:after="0" w:line="240" w:lineRule="auto"/>
              <w:ind w:left="-567" w:firstLine="567"/>
              <w:rPr>
                <w:rFonts w:ascii="PT Astra Serif" w:hAnsi="PT Astra Serif"/>
                <w:sz w:val="16"/>
                <w:szCs w:val="16"/>
              </w:rPr>
            </w:pPr>
          </w:p>
        </w:tc>
        <w:tc>
          <w:tcPr>
            <w:tcW w:w="294" w:type="dxa"/>
          </w:tcPr>
          <w:p w:rsidR="00E64E27" w:rsidRPr="00375256" w:rsidRDefault="00E64E27" w:rsidP="004729DD">
            <w:pPr>
              <w:spacing w:after="0" w:line="240" w:lineRule="auto"/>
              <w:ind w:left="-567" w:firstLine="567"/>
              <w:rPr>
                <w:rFonts w:ascii="PT Astra Serif" w:hAnsi="PT Astra Serif"/>
                <w:sz w:val="16"/>
                <w:szCs w:val="16"/>
              </w:rPr>
            </w:pPr>
          </w:p>
        </w:tc>
        <w:tc>
          <w:tcPr>
            <w:tcW w:w="1895" w:type="dxa"/>
            <w:tcBorders>
              <w:top w:val="nil"/>
              <w:left w:val="nil"/>
              <w:bottom w:val="single" w:sz="4" w:space="0" w:color="auto"/>
              <w:right w:val="nil"/>
            </w:tcBorders>
          </w:tcPr>
          <w:p w:rsidR="00E64E27" w:rsidRPr="00375256" w:rsidRDefault="00E64E27" w:rsidP="004729DD">
            <w:pPr>
              <w:spacing w:after="0" w:line="240" w:lineRule="auto"/>
              <w:ind w:left="-567" w:firstLine="567"/>
              <w:rPr>
                <w:rFonts w:ascii="PT Astra Serif" w:hAnsi="PT Astra Serif"/>
                <w:sz w:val="16"/>
                <w:szCs w:val="16"/>
              </w:rPr>
            </w:pPr>
          </w:p>
        </w:tc>
      </w:tr>
      <w:tr w:rsidR="00E64E27" w:rsidRPr="00375256" w:rsidTr="00E64E27">
        <w:tc>
          <w:tcPr>
            <w:tcW w:w="2608" w:type="dxa"/>
            <w:tcBorders>
              <w:top w:val="single" w:sz="4" w:space="0" w:color="auto"/>
              <w:left w:val="nil"/>
              <w:bottom w:val="nil"/>
              <w:right w:val="nil"/>
            </w:tcBorders>
          </w:tcPr>
          <w:p w:rsidR="00E64E27" w:rsidRPr="00375256" w:rsidRDefault="00E64E27" w:rsidP="004729DD">
            <w:pPr>
              <w:spacing w:after="0" w:line="240" w:lineRule="auto"/>
              <w:ind w:left="-567" w:firstLine="567"/>
              <w:rPr>
                <w:rFonts w:ascii="PT Astra Serif" w:hAnsi="PT Astra Serif"/>
                <w:sz w:val="16"/>
                <w:szCs w:val="16"/>
              </w:rPr>
            </w:pPr>
          </w:p>
        </w:tc>
        <w:tc>
          <w:tcPr>
            <w:tcW w:w="235" w:type="dxa"/>
          </w:tcPr>
          <w:p w:rsidR="00E64E27" w:rsidRPr="00375256" w:rsidRDefault="00E64E27" w:rsidP="004729DD">
            <w:pPr>
              <w:spacing w:after="0" w:line="240" w:lineRule="auto"/>
              <w:ind w:left="-567" w:firstLine="567"/>
              <w:rPr>
                <w:rFonts w:ascii="PT Astra Serif" w:hAnsi="PT Astra Serif"/>
                <w:sz w:val="16"/>
                <w:szCs w:val="16"/>
              </w:rPr>
            </w:pPr>
          </w:p>
        </w:tc>
        <w:tc>
          <w:tcPr>
            <w:tcW w:w="2431" w:type="dxa"/>
            <w:tcBorders>
              <w:top w:val="single" w:sz="4" w:space="0" w:color="auto"/>
              <w:left w:val="nil"/>
              <w:bottom w:val="nil"/>
              <w:right w:val="nil"/>
            </w:tcBorders>
            <w:hideMark/>
          </w:tcPr>
          <w:p w:rsidR="00E64E27" w:rsidRPr="00375256" w:rsidRDefault="00E64E27" w:rsidP="004729DD">
            <w:pPr>
              <w:spacing w:after="0" w:line="240" w:lineRule="auto"/>
              <w:ind w:left="-567" w:firstLine="567"/>
              <w:jc w:val="center"/>
              <w:rPr>
                <w:rFonts w:ascii="PT Astra Serif" w:hAnsi="PT Astra Serif"/>
                <w:sz w:val="16"/>
                <w:szCs w:val="16"/>
              </w:rPr>
            </w:pPr>
            <w:r w:rsidRPr="00375256">
              <w:rPr>
                <w:rFonts w:ascii="PT Astra Serif" w:hAnsi="PT Astra Serif"/>
                <w:sz w:val="16"/>
                <w:szCs w:val="16"/>
              </w:rPr>
              <w:t>(подпись)</w:t>
            </w:r>
          </w:p>
        </w:tc>
        <w:tc>
          <w:tcPr>
            <w:tcW w:w="294" w:type="dxa"/>
          </w:tcPr>
          <w:p w:rsidR="00E64E27" w:rsidRPr="00375256" w:rsidRDefault="00E64E27" w:rsidP="004729DD">
            <w:pPr>
              <w:spacing w:after="0" w:line="240" w:lineRule="auto"/>
              <w:ind w:left="-567" w:firstLine="567"/>
              <w:rPr>
                <w:rFonts w:ascii="PT Astra Serif" w:hAnsi="PT Astra Serif"/>
                <w:sz w:val="16"/>
                <w:szCs w:val="16"/>
              </w:rPr>
            </w:pPr>
          </w:p>
        </w:tc>
        <w:tc>
          <w:tcPr>
            <w:tcW w:w="1895" w:type="dxa"/>
            <w:tcBorders>
              <w:top w:val="single" w:sz="4" w:space="0" w:color="auto"/>
              <w:left w:val="nil"/>
              <w:bottom w:val="nil"/>
              <w:right w:val="nil"/>
            </w:tcBorders>
            <w:hideMark/>
          </w:tcPr>
          <w:p w:rsidR="00E64E27" w:rsidRPr="00375256" w:rsidRDefault="00E64E27" w:rsidP="004729DD">
            <w:pPr>
              <w:spacing w:after="0" w:line="240" w:lineRule="auto"/>
              <w:ind w:left="-567" w:firstLine="567"/>
              <w:jc w:val="center"/>
              <w:rPr>
                <w:rFonts w:ascii="PT Astra Serif" w:hAnsi="PT Astra Serif"/>
                <w:sz w:val="16"/>
                <w:szCs w:val="16"/>
              </w:rPr>
            </w:pPr>
            <w:r w:rsidRPr="00375256">
              <w:rPr>
                <w:rFonts w:ascii="PT Astra Serif" w:hAnsi="PT Astra Serif"/>
                <w:sz w:val="16"/>
                <w:szCs w:val="16"/>
              </w:rPr>
              <w:t>(ФИО)</w:t>
            </w:r>
          </w:p>
        </w:tc>
      </w:tr>
    </w:tbl>
    <w:p w:rsidR="00E64E27" w:rsidRPr="00375256" w:rsidRDefault="00E64E27" w:rsidP="004729DD">
      <w:pPr>
        <w:spacing w:after="0" w:line="240" w:lineRule="auto"/>
        <w:ind w:left="-567" w:firstLine="567"/>
        <w:rPr>
          <w:rFonts w:ascii="PT Astra Serif" w:hAnsi="PT Astra Serif"/>
          <w:sz w:val="16"/>
          <w:szCs w:val="16"/>
        </w:rPr>
      </w:pPr>
    </w:p>
    <w:p w:rsidR="00E64E27" w:rsidRPr="00375256" w:rsidRDefault="00E64E27" w:rsidP="00375256">
      <w:pPr>
        <w:autoSpaceDE w:val="0"/>
        <w:autoSpaceDN w:val="0"/>
        <w:adjustRightInd w:val="0"/>
        <w:spacing w:after="0" w:line="240" w:lineRule="auto"/>
        <w:ind w:left="4956" w:firstLine="708"/>
        <w:jc w:val="right"/>
        <w:outlineLvl w:val="1"/>
        <w:rPr>
          <w:rFonts w:ascii="PT Astra Serif" w:hAnsi="PT Astra Serif"/>
          <w:sz w:val="16"/>
          <w:szCs w:val="16"/>
        </w:rPr>
      </w:pPr>
      <w:r w:rsidRPr="00375256">
        <w:rPr>
          <w:rFonts w:ascii="PT Astra Serif" w:hAnsi="PT Astra Serif"/>
          <w:sz w:val="16"/>
          <w:szCs w:val="16"/>
        </w:rPr>
        <w:t xml:space="preserve">Приложение 4 </w:t>
      </w:r>
    </w:p>
    <w:p w:rsidR="00E64E27" w:rsidRPr="00375256" w:rsidRDefault="00E64E27" w:rsidP="00375256">
      <w:pPr>
        <w:autoSpaceDE w:val="0"/>
        <w:autoSpaceDN w:val="0"/>
        <w:adjustRightInd w:val="0"/>
        <w:spacing w:after="0" w:line="240" w:lineRule="auto"/>
        <w:ind w:left="4956" w:firstLine="708"/>
        <w:jc w:val="right"/>
        <w:outlineLvl w:val="1"/>
        <w:rPr>
          <w:rFonts w:ascii="PT Astra Serif" w:hAnsi="PT Astra Serif"/>
          <w:b/>
          <w:sz w:val="16"/>
          <w:szCs w:val="16"/>
        </w:rPr>
      </w:pPr>
      <w:r w:rsidRPr="00375256">
        <w:rPr>
          <w:rFonts w:ascii="PT Astra Serif" w:hAnsi="PT Astra Serif"/>
          <w:sz w:val="16"/>
          <w:szCs w:val="16"/>
        </w:rPr>
        <w:t xml:space="preserve">к Административному регламенту </w:t>
      </w:r>
      <w:r w:rsidRPr="00375256">
        <w:rPr>
          <w:rFonts w:ascii="PT Astra Serif" w:hAnsi="PT Astra Serif"/>
          <w:b/>
          <w:sz w:val="16"/>
          <w:szCs w:val="16"/>
        </w:rPr>
        <w:t xml:space="preserve">  </w:t>
      </w:r>
    </w:p>
    <w:p w:rsidR="00E64E27" w:rsidRPr="00375256" w:rsidRDefault="00E64E27" w:rsidP="00375256">
      <w:pPr>
        <w:autoSpaceDE w:val="0"/>
        <w:autoSpaceDN w:val="0"/>
        <w:adjustRightInd w:val="0"/>
        <w:spacing w:after="0" w:line="240" w:lineRule="auto"/>
        <w:ind w:left="4956" w:firstLine="708"/>
        <w:jc w:val="right"/>
        <w:outlineLvl w:val="1"/>
        <w:rPr>
          <w:rFonts w:ascii="PT Astra Serif" w:hAnsi="PT Astra Serif"/>
          <w:b/>
          <w:sz w:val="16"/>
          <w:szCs w:val="16"/>
        </w:rPr>
      </w:pPr>
      <w:r w:rsidRPr="00375256">
        <w:rPr>
          <w:rFonts w:ascii="PT Astra Serif" w:hAnsi="PT Astra Serif"/>
          <w:sz w:val="16"/>
          <w:szCs w:val="16"/>
        </w:rPr>
        <w:t xml:space="preserve">предоставления  Отделом образования </w:t>
      </w:r>
    </w:p>
    <w:p w:rsidR="00E64E27" w:rsidRPr="00375256" w:rsidRDefault="00E64E27" w:rsidP="00375256">
      <w:pPr>
        <w:autoSpaceDE w:val="0"/>
        <w:autoSpaceDN w:val="0"/>
        <w:adjustRightInd w:val="0"/>
        <w:spacing w:after="0" w:line="240" w:lineRule="auto"/>
        <w:ind w:left="5664"/>
        <w:jc w:val="right"/>
        <w:outlineLvl w:val="1"/>
        <w:rPr>
          <w:rFonts w:ascii="PT Astra Serif" w:hAnsi="PT Astra Serif"/>
          <w:sz w:val="16"/>
          <w:szCs w:val="16"/>
        </w:rPr>
      </w:pPr>
      <w:r w:rsidRPr="00375256">
        <w:rPr>
          <w:rFonts w:ascii="PT Astra Serif" w:hAnsi="PT Astra Serif"/>
          <w:sz w:val="16"/>
          <w:szCs w:val="16"/>
        </w:rPr>
        <w:t xml:space="preserve">Администрации Целинного  района                                                                                          муниципальной услуги  </w:t>
      </w:r>
      <w:r w:rsidRPr="00375256">
        <w:rPr>
          <w:rFonts w:ascii="PT Astra Serif" w:hAnsi="PT Astra Serif"/>
          <w:bCs/>
          <w:sz w:val="16"/>
          <w:szCs w:val="16"/>
        </w:rPr>
        <w:t xml:space="preserve">по </w:t>
      </w:r>
      <w:r w:rsidRPr="00375256">
        <w:rPr>
          <w:rFonts w:ascii="PT Astra Serif" w:hAnsi="PT Astra Serif"/>
          <w:sz w:val="16"/>
          <w:szCs w:val="16"/>
        </w:rPr>
        <w:t>предоставлению</w:t>
      </w:r>
    </w:p>
    <w:p w:rsidR="00E64E27" w:rsidRPr="00375256" w:rsidRDefault="00E64E27" w:rsidP="00375256">
      <w:pPr>
        <w:autoSpaceDE w:val="0"/>
        <w:autoSpaceDN w:val="0"/>
        <w:adjustRightInd w:val="0"/>
        <w:spacing w:after="0" w:line="240" w:lineRule="auto"/>
        <w:ind w:left="4956" w:firstLine="708"/>
        <w:jc w:val="right"/>
        <w:outlineLvl w:val="1"/>
        <w:rPr>
          <w:rFonts w:ascii="PT Astra Serif" w:hAnsi="PT Astra Serif"/>
          <w:bCs/>
          <w:sz w:val="16"/>
          <w:szCs w:val="16"/>
        </w:rPr>
      </w:pPr>
      <w:r w:rsidRPr="00375256">
        <w:rPr>
          <w:rFonts w:ascii="PT Astra Serif" w:hAnsi="PT Astra Serif"/>
          <w:sz w:val="16"/>
          <w:szCs w:val="16"/>
        </w:rPr>
        <w:t xml:space="preserve"> информации </w:t>
      </w:r>
      <w:r w:rsidRPr="00375256">
        <w:rPr>
          <w:rFonts w:ascii="PT Astra Serif" w:hAnsi="PT Astra Serif"/>
          <w:bCs/>
          <w:sz w:val="16"/>
          <w:szCs w:val="16"/>
        </w:rPr>
        <w:t xml:space="preserve">результатах сданных экзаменов, </w:t>
      </w:r>
    </w:p>
    <w:p w:rsidR="00E64E27" w:rsidRPr="00375256" w:rsidRDefault="00E64E27" w:rsidP="00375256">
      <w:pPr>
        <w:autoSpaceDE w:val="0"/>
        <w:autoSpaceDN w:val="0"/>
        <w:adjustRightInd w:val="0"/>
        <w:spacing w:after="0" w:line="240" w:lineRule="auto"/>
        <w:ind w:left="5670"/>
        <w:jc w:val="right"/>
        <w:outlineLvl w:val="1"/>
        <w:rPr>
          <w:rFonts w:ascii="PT Astra Serif" w:hAnsi="PT Astra Serif"/>
          <w:sz w:val="16"/>
          <w:szCs w:val="16"/>
        </w:rPr>
      </w:pPr>
      <w:r w:rsidRPr="00375256">
        <w:rPr>
          <w:rFonts w:ascii="PT Astra Serif" w:hAnsi="PT Astra Serif"/>
          <w:bCs/>
          <w:sz w:val="16"/>
          <w:szCs w:val="16"/>
        </w:rPr>
        <w:t>тестирования и иных вступительных испытаний</w:t>
      </w:r>
      <w:r w:rsidRPr="00375256">
        <w:rPr>
          <w:rFonts w:ascii="PT Astra Serif" w:hAnsi="PT Astra Serif"/>
          <w:sz w:val="16"/>
          <w:szCs w:val="16"/>
        </w:rPr>
        <w:t xml:space="preserve"> </w:t>
      </w:r>
    </w:p>
    <w:p w:rsidR="00E64E27" w:rsidRPr="00375256" w:rsidRDefault="00E64E27" w:rsidP="00375256">
      <w:pPr>
        <w:autoSpaceDE w:val="0"/>
        <w:autoSpaceDN w:val="0"/>
        <w:adjustRightInd w:val="0"/>
        <w:spacing w:after="0" w:line="240" w:lineRule="auto"/>
        <w:jc w:val="right"/>
        <w:outlineLvl w:val="1"/>
        <w:rPr>
          <w:rFonts w:ascii="PT Astra Serif" w:hAnsi="PT Astra Serif"/>
          <w:sz w:val="16"/>
          <w:szCs w:val="16"/>
        </w:rPr>
      </w:pPr>
    </w:p>
    <w:p w:rsidR="00E64E27" w:rsidRPr="00375256" w:rsidRDefault="00E64E27" w:rsidP="00375256">
      <w:pPr>
        <w:spacing w:after="0" w:line="240" w:lineRule="auto"/>
        <w:rPr>
          <w:rFonts w:ascii="PT Astra Serif" w:hAnsi="PT Astra Serif"/>
          <w:sz w:val="16"/>
          <w:szCs w:val="16"/>
        </w:rPr>
      </w:pPr>
    </w:p>
    <w:p w:rsidR="00E64E27" w:rsidRPr="00375256" w:rsidRDefault="00E64E27" w:rsidP="00375256">
      <w:pPr>
        <w:pStyle w:val="afc"/>
        <w:jc w:val="center"/>
        <w:rPr>
          <w:rFonts w:ascii="PT Astra Serif" w:hAnsi="PT Astra Serif"/>
          <w:sz w:val="16"/>
          <w:szCs w:val="16"/>
        </w:rPr>
      </w:pPr>
      <w:r w:rsidRPr="00375256">
        <w:rPr>
          <w:rFonts w:ascii="PT Astra Serif" w:hAnsi="PT Astra Serif"/>
          <w:sz w:val="16"/>
          <w:szCs w:val="16"/>
        </w:rPr>
        <w:t>БЛОК-СХЕМА</w:t>
      </w:r>
    </w:p>
    <w:p w:rsidR="00E64E27" w:rsidRPr="00375256" w:rsidRDefault="00E64E27" w:rsidP="00375256">
      <w:pPr>
        <w:autoSpaceDE w:val="0"/>
        <w:autoSpaceDN w:val="0"/>
        <w:adjustRightInd w:val="0"/>
        <w:spacing w:after="0" w:line="240" w:lineRule="auto"/>
        <w:jc w:val="center"/>
        <w:outlineLvl w:val="1"/>
        <w:rPr>
          <w:rFonts w:ascii="PT Astra Serif" w:hAnsi="PT Astra Serif" w:cs="Arial"/>
          <w:sz w:val="16"/>
          <w:szCs w:val="16"/>
        </w:rPr>
      </w:pPr>
      <w:r w:rsidRPr="00375256">
        <w:rPr>
          <w:rFonts w:ascii="PT Astra Serif" w:hAnsi="PT Astra Serif"/>
          <w:sz w:val="16"/>
          <w:szCs w:val="16"/>
        </w:rPr>
        <w:t xml:space="preserve">предоставления муниципальной услуги  </w:t>
      </w:r>
      <w:r w:rsidRPr="00375256">
        <w:rPr>
          <w:rFonts w:ascii="PT Astra Serif" w:hAnsi="PT Astra Serif" w:cs="Arial"/>
          <w:bCs/>
          <w:sz w:val="16"/>
          <w:szCs w:val="16"/>
        </w:rPr>
        <w:t xml:space="preserve">по </w:t>
      </w:r>
      <w:r w:rsidRPr="00375256">
        <w:rPr>
          <w:rFonts w:ascii="PT Astra Serif" w:hAnsi="PT Astra Serif" w:cs="Arial"/>
          <w:sz w:val="16"/>
          <w:szCs w:val="16"/>
        </w:rPr>
        <w:t>предоставлению информации о</w:t>
      </w:r>
    </w:p>
    <w:p w:rsidR="00E64E27" w:rsidRPr="00375256" w:rsidRDefault="00E64E27" w:rsidP="00375256">
      <w:pPr>
        <w:autoSpaceDE w:val="0"/>
        <w:autoSpaceDN w:val="0"/>
        <w:adjustRightInd w:val="0"/>
        <w:spacing w:after="0" w:line="240" w:lineRule="auto"/>
        <w:jc w:val="center"/>
        <w:outlineLvl w:val="1"/>
        <w:rPr>
          <w:rFonts w:ascii="PT Astra Serif" w:hAnsi="PT Astra Serif"/>
          <w:sz w:val="16"/>
          <w:szCs w:val="16"/>
        </w:rPr>
      </w:pPr>
      <w:r w:rsidRPr="00375256">
        <w:rPr>
          <w:rFonts w:ascii="PT Astra Serif" w:hAnsi="PT Astra Serif"/>
          <w:bCs/>
          <w:sz w:val="16"/>
          <w:szCs w:val="16"/>
        </w:rPr>
        <w:t>результатах сданных экзаменов, тестирования и иных вступительных испытаний</w:t>
      </w:r>
    </w:p>
    <w:p w:rsidR="00E64E27" w:rsidRPr="00375256" w:rsidRDefault="00E64E27" w:rsidP="00375256">
      <w:pPr>
        <w:spacing w:after="0" w:line="240" w:lineRule="auto"/>
        <w:rPr>
          <w:rFonts w:ascii="PT Astra Serif" w:hAnsi="PT Astra Serif"/>
          <w:sz w:val="16"/>
          <w:szCs w:val="16"/>
        </w:rPr>
      </w:pPr>
    </w:p>
    <w:p w:rsidR="00E64E27" w:rsidRPr="00007FA5" w:rsidRDefault="00FA0CAD" w:rsidP="00E64E27">
      <w:pPr>
        <w:shd w:val="clear" w:color="auto" w:fill="FFFFFF"/>
        <w:ind w:left="5"/>
        <w:jc w:val="center"/>
        <w:rPr>
          <w:rFonts w:ascii="PT Astra Serif" w:hAnsi="PT Astra Serif"/>
          <w:sz w:val="28"/>
          <w:szCs w:val="28"/>
        </w:rPr>
      </w:pPr>
      <w:r>
        <w:rPr>
          <w:rFonts w:ascii="PT Astra Serif" w:hAnsi="PT Astra Serif"/>
          <w:sz w:val="28"/>
          <w:szCs w:val="28"/>
        </w:rPr>
      </w:r>
      <w:r>
        <w:rPr>
          <w:rFonts w:ascii="PT Astra Serif" w:hAnsi="PT Astra Serif"/>
          <w:sz w:val="28"/>
          <w:szCs w:val="28"/>
        </w:rPr>
        <w:pict>
          <v:group id="_x0000_s1046" editas="canvas" style="width:237.75pt;height:285.7pt;mso-position-horizontal-relative:char;mso-position-vertical-relative:line" coordorigin="3854,630" coordsize="3729,4423">
            <o:lock v:ext="edit" aspectratio="t"/>
            <v:shape id="_x0000_s1047" type="#_x0000_t75" style="position:absolute;left:3854;top:630;width:3729;height:4423" o:preferrelative="f">
              <v:fill o:detectmouseclick="t"/>
              <v:path o:extrusionok="t" o:connecttype="none"/>
            </v:shape>
            <v:shape id="_x0000_s1048" type="#_x0000_t202" style="position:absolute;left:3973;top:1129;width:3389;height:557">
              <v:textbox style="mso-next-textbox:#_x0000_s1048">
                <w:txbxContent>
                  <w:p w:rsidR="00FA0CAD" w:rsidRDefault="00FA0CAD" w:rsidP="00E64E27">
                    <w:pPr>
                      <w:jc w:val="center"/>
                      <w:rPr>
                        <w:sz w:val="28"/>
                        <w:szCs w:val="28"/>
                      </w:rPr>
                    </w:pPr>
                    <w:r>
                      <w:rPr>
                        <w:sz w:val="20"/>
                        <w:szCs w:val="20"/>
                      </w:rPr>
                      <w:t>Направление письменного заявления (обращения) почтой, лично, эл. почтой</w:t>
                    </w:r>
                  </w:p>
                </w:txbxContent>
              </v:textbox>
            </v:shape>
            <v:shape id="_x0000_s1049" type="#_x0000_t202" style="position:absolute;left:3974;top:1930;width:3388;height:480">
              <v:textbox style="mso-next-textbox:#_x0000_s1049">
                <w:txbxContent>
                  <w:p w:rsidR="00FA0CAD" w:rsidRDefault="00FA0CAD" w:rsidP="00E64E27">
                    <w:pPr>
                      <w:jc w:val="center"/>
                      <w:rPr>
                        <w:sz w:val="20"/>
                        <w:szCs w:val="20"/>
                      </w:rPr>
                    </w:pPr>
                    <w:r>
                      <w:rPr>
                        <w:sz w:val="20"/>
                        <w:szCs w:val="20"/>
                      </w:rPr>
                      <w:t xml:space="preserve">Прием и регистрация документов для предоставления муниципальных услуг </w:t>
                    </w:r>
                  </w:p>
                  <w:p w:rsidR="00FA0CAD" w:rsidRDefault="00FA0CAD" w:rsidP="00E64E27">
                    <w:pPr>
                      <w:jc w:val="center"/>
                    </w:pPr>
                  </w:p>
                  <w:p w:rsidR="00FA0CAD" w:rsidRDefault="00FA0CAD" w:rsidP="00E64E27">
                    <w:pPr>
                      <w:jc w:val="center"/>
                    </w:pPr>
                    <w:r>
                      <w:t>запроса</w:t>
                    </w:r>
                  </w:p>
                </w:txbxContent>
              </v:textbox>
            </v:shape>
            <v:line id="_x0000_s1050" style="position:absolute;flip:x" from="5800,1686" to="5801,1930">
              <v:stroke endarrow="block"/>
            </v:line>
            <v:shape id="_x0000_s1051" type="#_x0000_t202" style="position:absolute;left:4071;top:3869;width:3291;height:1044">
              <v:textbox style="mso-next-textbox:#_x0000_s1051">
                <w:txbxContent>
                  <w:p w:rsidR="00FA0CAD" w:rsidRDefault="00FA0CAD" w:rsidP="00E64E27">
                    <w:pPr>
                      <w:pStyle w:val="afc"/>
                      <w:rPr>
                        <w:sz w:val="20"/>
                        <w:szCs w:val="20"/>
                      </w:rPr>
                    </w:pPr>
                    <w:r>
                      <w:rPr>
                        <w:sz w:val="20"/>
                        <w:szCs w:val="20"/>
                      </w:rPr>
                      <w:t xml:space="preserve">Регистрация ответа с информацией о </w:t>
                    </w:r>
                    <w:r>
                      <w:rPr>
                        <w:bCs/>
                        <w:sz w:val="20"/>
                        <w:szCs w:val="20"/>
                      </w:rPr>
                      <w:t>результатах сданных экзаменов, тестирования и иных вступительных испытаний</w:t>
                    </w:r>
                  </w:p>
                </w:txbxContent>
              </v:textbox>
            </v:shape>
            <v:line id="_x0000_s1052" style="position:absolute;flip:x" from="5807,2410" to="5808,2836">
              <v:stroke endarrow="block"/>
            </v:line>
            <v:shape id="_x0000_s1053" type="#_x0000_t202" style="position:absolute;left:3973;top:793;width:3388;height:336">
              <v:textbox style="mso-next-textbox:#_x0000_s1053">
                <w:txbxContent>
                  <w:p w:rsidR="00FA0CAD" w:rsidRDefault="00FA0CAD" w:rsidP="00E64E27">
                    <w:pPr>
                      <w:pStyle w:val="afc"/>
                      <w:jc w:val="center"/>
                      <w:rPr>
                        <w:sz w:val="20"/>
                        <w:szCs w:val="20"/>
                      </w:rPr>
                    </w:pPr>
                    <w:r>
                      <w:rPr>
                        <w:sz w:val="20"/>
                        <w:szCs w:val="20"/>
                      </w:rPr>
                      <w:t xml:space="preserve">Заявитель </w:t>
                    </w:r>
                  </w:p>
                </w:txbxContent>
              </v:textbox>
            </v:shape>
            <v:shape id="_x0000_s1054" type="#_x0000_t202" style="position:absolute;left:4071;top:2836;width:3291;height:662">
              <v:textbox style="mso-next-textbox:#_x0000_s1054">
                <w:txbxContent>
                  <w:p w:rsidR="00FA0CAD" w:rsidRDefault="00FA0CAD" w:rsidP="00E64E27">
                    <w:pPr>
                      <w:pStyle w:val="afc"/>
                      <w:jc w:val="both"/>
                      <w:rPr>
                        <w:sz w:val="18"/>
                        <w:szCs w:val="18"/>
                      </w:rPr>
                    </w:pPr>
                    <w:r>
                      <w:rPr>
                        <w:sz w:val="18"/>
                        <w:szCs w:val="18"/>
                      </w:rPr>
                      <w:t xml:space="preserve"> Рассмотрение заявления, подготовка ответа заявителю о </w:t>
                    </w:r>
                    <w:r>
                      <w:rPr>
                        <w:bCs/>
                        <w:sz w:val="18"/>
                        <w:szCs w:val="18"/>
                      </w:rPr>
                      <w:t>результатах сданных экзаменов, тестирования и иных вступительных испытаний</w:t>
                    </w:r>
                    <w:r>
                      <w:rPr>
                        <w:sz w:val="18"/>
                        <w:szCs w:val="18"/>
                      </w:rPr>
                      <w:t xml:space="preserve"> </w:t>
                    </w:r>
                  </w:p>
                </w:txbxContent>
              </v:textbox>
            </v:shape>
            <v:line id="_x0000_s1055" style="position:absolute;flip:x" from="5808,3498" to="5810,3869">
              <v:stroke endarrow="block"/>
            </v:line>
            <w10:wrap type="none"/>
            <w10:anchorlock/>
          </v:group>
        </w:pict>
      </w:r>
    </w:p>
    <w:p w:rsidR="00E64E27" w:rsidRPr="004729DD" w:rsidRDefault="00E64E27" w:rsidP="00E64E27">
      <w:pPr>
        <w:pStyle w:val="ConsNonformat"/>
        <w:widowControl/>
        <w:jc w:val="center"/>
        <w:rPr>
          <w:rFonts w:ascii="PT Astra Serif" w:hAnsi="PT Astra Serif"/>
          <w:sz w:val="28"/>
          <w:szCs w:val="40"/>
        </w:rPr>
      </w:pPr>
      <w:r w:rsidRPr="004729DD">
        <w:rPr>
          <w:rFonts w:ascii="PT Astra Serif" w:hAnsi="PT Astra Serif"/>
          <w:sz w:val="28"/>
          <w:szCs w:val="40"/>
        </w:rPr>
        <w:t>КУРГАНСКАЯ ОБЛАСТЬ</w:t>
      </w:r>
    </w:p>
    <w:p w:rsidR="00E64E27" w:rsidRPr="004729DD" w:rsidRDefault="00E64E27" w:rsidP="00E64E27">
      <w:pPr>
        <w:pStyle w:val="ConsNonformat"/>
        <w:widowControl/>
        <w:jc w:val="center"/>
        <w:rPr>
          <w:rFonts w:ascii="PT Astra Serif" w:hAnsi="PT Astra Serif"/>
          <w:sz w:val="28"/>
          <w:szCs w:val="40"/>
        </w:rPr>
      </w:pPr>
      <w:r w:rsidRPr="004729DD">
        <w:rPr>
          <w:rFonts w:ascii="PT Astra Serif" w:hAnsi="PT Astra Serif"/>
          <w:sz w:val="28"/>
          <w:szCs w:val="40"/>
        </w:rPr>
        <w:t>ЦЕЛИННЫЙ РАЙОН</w:t>
      </w:r>
    </w:p>
    <w:p w:rsidR="00E64E27" w:rsidRPr="004729DD" w:rsidRDefault="00E64E27" w:rsidP="00E64E27">
      <w:pPr>
        <w:pStyle w:val="ConsNonformat"/>
        <w:widowControl/>
        <w:jc w:val="center"/>
        <w:rPr>
          <w:rFonts w:ascii="PT Astra Serif" w:hAnsi="PT Astra Serif"/>
          <w:sz w:val="28"/>
          <w:szCs w:val="40"/>
        </w:rPr>
      </w:pPr>
      <w:r w:rsidRPr="004729DD">
        <w:rPr>
          <w:rFonts w:ascii="PT Astra Serif" w:hAnsi="PT Astra Serif"/>
          <w:sz w:val="28"/>
          <w:szCs w:val="40"/>
        </w:rPr>
        <w:t>АДМИНИСТРАЦИЯ ЦЕЛИННОГО РАЙОНА</w:t>
      </w:r>
    </w:p>
    <w:p w:rsidR="00E64E27" w:rsidRPr="00007FA5" w:rsidRDefault="00E64E27" w:rsidP="00E64E27">
      <w:pPr>
        <w:pStyle w:val="ConsNonformat"/>
        <w:widowControl/>
        <w:jc w:val="center"/>
        <w:rPr>
          <w:rFonts w:ascii="PT Astra Serif" w:hAnsi="PT Astra Serif"/>
          <w:b/>
          <w:sz w:val="32"/>
          <w:szCs w:val="40"/>
        </w:rPr>
      </w:pPr>
    </w:p>
    <w:p w:rsidR="00E64E27" w:rsidRPr="004729DD" w:rsidRDefault="00E64E27" w:rsidP="00E64E27">
      <w:pPr>
        <w:pStyle w:val="ConsNonformat"/>
        <w:widowControl/>
        <w:jc w:val="center"/>
        <w:rPr>
          <w:rFonts w:ascii="PT Astra Serif" w:hAnsi="PT Astra Serif"/>
          <w:b/>
          <w:sz w:val="36"/>
          <w:szCs w:val="40"/>
        </w:rPr>
      </w:pPr>
      <w:r w:rsidRPr="004729DD">
        <w:rPr>
          <w:rFonts w:ascii="PT Astra Serif" w:hAnsi="PT Astra Serif"/>
          <w:b/>
          <w:sz w:val="36"/>
          <w:szCs w:val="40"/>
        </w:rPr>
        <w:t>ПОСТАНОВЛЕНИЕ</w:t>
      </w:r>
    </w:p>
    <w:p w:rsidR="00E64E27" w:rsidRPr="00007FA5" w:rsidRDefault="00E64E27" w:rsidP="00E64E27">
      <w:pPr>
        <w:pStyle w:val="ConsNonformat"/>
        <w:widowControl/>
        <w:jc w:val="center"/>
        <w:rPr>
          <w:rFonts w:ascii="PT Astra Serif" w:hAnsi="PT Astra Serif"/>
          <w:b/>
          <w:sz w:val="32"/>
        </w:rPr>
      </w:pPr>
    </w:p>
    <w:p w:rsidR="00E64E27" w:rsidRPr="004729DD" w:rsidRDefault="00E64E27" w:rsidP="00E64E27">
      <w:pPr>
        <w:pStyle w:val="ConsNonformat"/>
        <w:widowControl/>
        <w:rPr>
          <w:rFonts w:ascii="PT Astra Serif" w:hAnsi="PT Astra Serif"/>
          <w:sz w:val="24"/>
          <w:szCs w:val="26"/>
        </w:rPr>
      </w:pPr>
      <w:r w:rsidRPr="004729DD">
        <w:rPr>
          <w:rFonts w:ascii="PT Astra Serif" w:hAnsi="PT Astra Serif"/>
          <w:sz w:val="24"/>
          <w:szCs w:val="26"/>
        </w:rPr>
        <w:t xml:space="preserve">от  23 июля  2020 г.                            </w:t>
      </w:r>
      <w:r w:rsidR="004729DD">
        <w:rPr>
          <w:rFonts w:ascii="PT Astra Serif" w:hAnsi="PT Astra Serif"/>
          <w:sz w:val="24"/>
          <w:szCs w:val="26"/>
        </w:rPr>
        <w:t xml:space="preserve">           </w:t>
      </w:r>
      <w:r w:rsidRPr="004729DD">
        <w:rPr>
          <w:rFonts w:ascii="PT Astra Serif" w:hAnsi="PT Astra Serif"/>
          <w:sz w:val="24"/>
          <w:szCs w:val="26"/>
        </w:rPr>
        <w:t xml:space="preserve">    №122                                       </w:t>
      </w:r>
      <w:r w:rsidR="004729DD">
        <w:rPr>
          <w:rFonts w:ascii="PT Astra Serif" w:hAnsi="PT Astra Serif"/>
          <w:sz w:val="24"/>
          <w:szCs w:val="26"/>
        </w:rPr>
        <w:t xml:space="preserve">      </w:t>
      </w:r>
      <w:r w:rsidRPr="004729DD">
        <w:rPr>
          <w:rFonts w:ascii="PT Astra Serif" w:hAnsi="PT Astra Serif"/>
          <w:sz w:val="24"/>
          <w:szCs w:val="26"/>
        </w:rPr>
        <w:t xml:space="preserve">      с. Целинное</w:t>
      </w:r>
    </w:p>
    <w:p w:rsidR="00E64E27" w:rsidRPr="00007FA5" w:rsidRDefault="00E64E27" w:rsidP="00E64E27">
      <w:pPr>
        <w:pStyle w:val="ConsNonformat"/>
        <w:widowControl/>
        <w:ind w:firstLine="567"/>
        <w:jc w:val="center"/>
        <w:rPr>
          <w:rFonts w:ascii="PT Astra Serif" w:hAnsi="PT Astra Serif"/>
          <w:sz w:val="26"/>
          <w:szCs w:val="26"/>
        </w:rPr>
      </w:pPr>
    </w:p>
    <w:p w:rsidR="00E64E27" w:rsidRPr="004729DD" w:rsidRDefault="00E64E27" w:rsidP="004729DD">
      <w:pPr>
        <w:pStyle w:val="Standard"/>
        <w:ind w:left="-567" w:firstLine="567"/>
        <w:jc w:val="center"/>
        <w:rPr>
          <w:rFonts w:ascii="PT Astra Serif" w:hAnsi="PT Astra Serif"/>
          <w:b/>
          <w:sz w:val="20"/>
          <w:szCs w:val="16"/>
        </w:rPr>
      </w:pPr>
      <w:r w:rsidRPr="004729DD">
        <w:rPr>
          <w:rFonts w:ascii="PT Astra Serif" w:hAnsi="PT Astra Serif"/>
          <w:b/>
          <w:spacing w:val="-1"/>
          <w:sz w:val="20"/>
          <w:szCs w:val="16"/>
        </w:rPr>
        <w:t>Об утверждении административного регламента предоставления Отделом образования Администрации  Целинного   района муниципальной услуги п</w:t>
      </w:r>
      <w:r w:rsidRPr="004729DD">
        <w:rPr>
          <w:rFonts w:ascii="PT Astra Serif" w:hAnsi="PT Astra Serif"/>
          <w:b/>
          <w:sz w:val="20"/>
          <w:szCs w:val="16"/>
        </w:rPr>
        <w:t xml:space="preserve">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p>
    <w:p w:rsidR="00E64E27" w:rsidRPr="004729DD" w:rsidRDefault="00E64E27" w:rsidP="004729DD">
      <w:pPr>
        <w:pStyle w:val="Standard"/>
        <w:ind w:left="-567" w:firstLine="567"/>
        <w:jc w:val="center"/>
        <w:rPr>
          <w:rFonts w:ascii="PT Astra Serif" w:hAnsi="PT Astra Serif"/>
          <w:b/>
          <w:sz w:val="16"/>
          <w:szCs w:val="16"/>
        </w:rPr>
      </w:pPr>
    </w:p>
    <w:p w:rsidR="00E64E27" w:rsidRPr="004729DD" w:rsidRDefault="00E64E27" w:rsidP="004729DD">
      <w:pPr>
        <w:pStyle w:val="Standard"/>
        <w:autoSpaceDE w:val="0"/>
        <w:ind w:left="-567" w:firstLine="567"/>
        <w:jc w:val="both"/>
        <w:rPr>
          <w:rFonts w:ascii="PT Astra Serif" w:hAnsi="PT Astra Serif"/>
          <w:sz w:val="16"/>
          <w:szCs w:val="16"/>
        </w:rPr>
      </w:pPr>
      <w:r w:rsidRPr="004729DD">
        <w:rPr>
          <w:rFonts w:ascii="PT Astra Serif" w:hAnsi="PT Astra Serif"/>
          <w:sz w:val="16"/>
          <w:szCs w:val="16"/>
        </w:rPr>
        <w:t xml:space="preserve">В соответствии с Федеральными законами от 6 октября 2003 года </w:t>
      </w:r>
      <w:hyperlink r:id="rId66" w:history="1">
        <w:r w:rsidRPr="004729DD">
          <w:rPr>
            <w:rStyle w:val="Internetlink"/>
            <w:rFonts w:ascii="PT Astra Serif" w:hAnsi="PT Astra Serif"/>
            <w:color w:val="auto"/>
            <w:sz w:val="16"/>
            <w:szCs w:val="16"/>
            <w:u w:val="none"/>
          </w:rPr>
          <w:t>№</w:t>
        </w:r>
      </w:hyperlink>
      <w:r w:rsidRPr="004729DD">
        <w:rPr>
          <w:rFonts w:ascii="PT Astra Serif" w:hAnsi="PT Astra Serif"/>
          <w:sz w:val="16"/>
          <w:szCs w:val="16"/>
        </w:rPr>
        <w:t xml:space="preserve">131-ФЗ «Об общих принципах организации местного самоуправления в Российской Федерации», от 27 июля 2010 года </w:t>
      </w:r>
      <w:hyperlink r:id="rId67" w:history="1">
        <w:r w:rsidRPr="004729DD">
          <w:rPr>
            <w:rStyle w:val="Internetlink"/>
            <w:rFonts w:ascii="PT Astra Serif" w:hAnsi="PT Astra Serif"/>
            <w:color w:val="auto"/>
            <w:sz w:val="16"/>
            <w:szCs w:val="16"/>
            <w:u w:val="none"/>
          </w:rPr>
          <w:t>№</w:t>
        </w:r>
      </w:hyperlink>
      <w:r w:rsidRPr="004729DD">
        <w:rPr>
          <w:rFonts w:ascii="PT Astra Serif" w:hAnsi="PT Astra Serif"/>
          <w:sz w:val="16"/>
          <w:szCs w:val="16"/>
        </w:rPr>
        <w:t xml:space="preserve"> 210-ФЗ «Об организации предоставления государственных и муниципальных услуг», </w:t>
      </w:r>
      <w:r w:rsidRPr="004729DD">
        <w:rPr>
          <w:rStyle w:val="Internetlink"/>
          <w:rFonts w:ascii="PT Astra Serif" w:hAnsi="PT Astra Serif"/>
          <w:color w:val="auto"/>
          <w:sz w:val="16"/>
          <w:szCs w:val="16"/>
          <w:u w:val="none"/>
        </w:rPr>
        <w:t xml:space="preserve">в целях обеспечения открытости и общедоступности информации о предоставлении муниципальных услуг населению Целинного района, Администрация Целинного района </w:t>
      </w:r>
    </w:p>
    <w:p w:rsidR="00E64E27" w:rsidRPr="004729DD" w:rsidRDefault="00E64E27" w:rsidP="004729DD">
      <w:pPr>
        <w:pStyle w:val="Standard"/>
        <w:ind w:left="-567" w:firstLine="567"/>
        <w:jc w:val="both"/>
        <w:rPr>
          <w:rFonts w:ascii="PT Astra Serif" w:hAnsi="PT Astra Serif"/>
          <w:bCs/>
          <w:sz w:val="16"/>
          <w:szCs w:val="16"/>
        </w:rPr>
      </w:pPr>
      <w:r w:rsidRPr="004729DD">
        <w:rPr>
          <w:rFonts w:ascii="PT Astra Serif" w:hAnsi="PT Astra Serif"/>
          <w:bCs/>
          <w:sz w:val="16"/>
          <w:szCs w:val="16"/>
        </w:rPr>
        <w:t>ПОСТАНОВЛЯЕТ:</w:t>
      </w:r>
    </w:p>
    <w:p w:rsidR="00E64E27" w:rsidRPr="004729DD" w:rsidRDefault="00E64E27" w:rsidP="004729DD">
      <w:pPr>
        <w:pStyle w:val="Standard"/>
        <w:ind w:left="-567" w:firstLine="567"/>
        <w:jc w:val="both"/>
        <w:rPr>
          <w:rFonts w:ascii="PT Astra Serif" w:hAnsi="PT Astra Serif"/>
          <w:sz w:val="16"/>
          <w:szCs w:val="16"/>
        </w:rPr>
      </w:pPr>
      <w:r w:rsidRPr="004729DD">
        <w:rPr>
          <w:rFonts w:ascii="PT Astra Serif" w:hAnsi="PT Astra Serif"/>
          <w:bCs/>
          <w:sz w:val="16"/>
          <w:szCs w:val="16"/>
        </w:rPr>
        <w:t xml:space="preserve">1. Утвердить Административный регламент предоставления Отделом образования  Администрации  Целинного  </w:t>
      </w:r>
      <w:r w:rsidRPr="004729DD">
        <w:rPr>
          <w:rFonts w:ascii="PT Astra Serif" w:hAnsi="PT Astra Serif"/>
          <w:sz w:val="16"/>
          <w:szCs w:val="16"/>
        </w:rPr>
        <w:t xml:space="preserve">района </w:t>
      </w:r>
      <w:r w:rsidRPr="004729DD">
        <w:rPr>
          <w:rFonts w:ascii="PT Astra Serif" w:hAnsi="PT Astra Serif"/>
          <w:bCs/>
          <w:sz w:val="16"/>
          <w:szCs w:val="16"/>
        </w:rPr>
        <w:t xml:space="preserve">муниципальной услуги по </w:t>
      </w:r>
      <w:r w:rsidRPr="004729DD">
        <w:rPr>
          <w:rFonts w:ascii="PT Astra Serif" w:hAnsi="PT Astra Serif"/>
          <w:sz w:val="16"/>
          <w:szCs w:val="16"/>
        </w:rPr>
        <w:t xml:space="preserve">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r w:rsidRPr="004729DD">
        <w:rPr>
          <w:rFonts w:ascii="PT Astra Serif" w:hAnsi="PT Astra Serif"/>
          <w:bCs/>
          <w:sz w:val="16"/>
          <w:szCs w:val="16"/>
        </w:rPr>
        <w:t>согласно приложению к настоящему постановлению.</w:t>
      </w:r>
    </w:p>
    <w:p w:rsidR="00E64E27" w:rsidRPr="004729DD" w:rsidRDefault="00E64E27" w:rsidP="004729DD">
      <w:pPr>
        <w:spacing w:after="0" w:line="240" w:lineRule="auto"/>
        <w:ind w:left="-567" w:firstLine="567"/>
        <w:jc w:val="both"/>
        <w:rPr>
          <w:rFonts w:ascii="PT Astra Serif" w:hAnsi="PT Astra Serif"/>
          <w:sz w:val="16"/>
          <w:szCs w:val="16"/>
        </w:rPr>
      </w:pPr>
      <w:r w:rsidRPr="004729DD">
        <w:rPr>
          <w:rFonts w:ascii="PT Astra Serif" w:hAnsi="PT Astra Serif"/>
          <w:sz w:val="16"/>
          <w:szCs w:val="16"/>
        </w:rPr>
        <w:t>2. Постановления Администрации Целинного  района от 23 июля 2012 года № 99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годовых календарных  учебных графиках» на территории Целинного  района Курганской области», от 21 августа 2012 года № 110 «О внесении изменений в постановление Администрации Целинного района от 23 июля 2012 года № 99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годовых календарных  учебных графиках» на территории Целинного  района Курганской области»  признать утратившими силу.</w:t>
      </w:r>
    </w:p>
    <w:p w:rsidR="00E64E27" w:rsidRPr="004729DD" w:rsidRDefault="00E64E27" w:rsidP="004729DD">
      <w:pPr>
        <w:pStyle w:val="Standard"/>
        <w:ind w:left="-567" w:firstLine="567"/>
        <w:jc w:val="both"/>
        <w:rPr>
          <w:rFonts w:ascii="PT Astra Serif" w:hAnsi="PT Astra Serif"/>
          <w:sz w:val="16"/>
          <w:szCs w:val="16"/>
        </w:rPr>
      </w:pPr>
      <w:r w:rsidRPr="004729DD">
        <w:rPr>
          <w:rFonts w:ascii="PT Astra Serif" w:hAnsi="PT Astra Serif" w:cs="Arial"/>
          <w:sz w:val="16"/>
          <w:szCs w:val="16"/>
        </w:rPr>
        <w:t xml:space="preserve">3. </w:t>
      </w:r>
      <w:r w:rsidRPr="004729DD">
        <w:rPr>
          <w:rFonts w:ascii="PT Astra Serif" w:hAnsi="PT Astra Serif"/>
          <w:sz w:val="16"/>
          <w:szCs w:val="16"/>
        </w:rPr>
        <w:t>Настоящее постановление опубликовать на официальном сайте Администрации Целинного района в сети «Интернет», информационном бюллетене «Муниципальный вестник».</w:t>
      </w:r>
    </w:p>
    <w:p w:rsidR="00E64E27" w:rsidRPr="004729DD" w:rsidRDefault="00E64E27" w:rsidP="004729DD">
      <w:pPr>
        <w:pStyle w:val="Standard"/>
        <w:ind w:left="-567" w:firstLine="567"/>
        <w:jc w:val="both"/>
        <w:rPr>
          <w:rFonts w:ascii="PT Astra Serif" w:hAnsi="PT Astra Serif"/>
          <w:sz w:val="16"/>
          <w:szCs w:val="16"/>
        </w:rPr>
      </w:pPr>
      <w:r w:rsidRPr="004729DD">
        <w:rPr>
          <w:rFonts w:ascii="PT Astra Serif" w:hAnsi="PT Astra Serif"/>
          <w:sz w:val="16"/>
          <w:szCs w:val="16"/>
        </w:rPr>
        <w:t xml:space="preserve">4. </w:t>
      </w:r>
      <w:r w:rsidRPr="004729DD">
        <w:rPr>
          <w:rFonts w:ascii="PT Astra Serif" w:hAnsi="PT Astra Serif"/>
          <w:bCs/>
          <w:sz w:val="16"/>
          <w:szCs w:val="16"/>
        </w:rPr>
        <w:t>Контроль за исполнением настоящего постановления возложить на начальника Отдела образования Администрации Целинного района Козлову Л.В..</w:t>
      </w:r>
    </w:p>
    <w:p w:rsidR="00E64E27" w:rsidRPr="004729DD" w:rsidRDefault="00E64E27" w:rsidP="004729DD">
      <w:pPr>
        <w:pStyle w:val="Standard"/>
        <w:autoSpaceDE w:val="0"/>
        <w:ind w:left="-567" w:firstLine="567"/>
        <w:jc w:val="right"/>
        <w:rPr>
          <w:rFonts w:ascii="PT Astra Serif" w:hAnsi="PT Astra Serif" w:cs="Arial"/>
          <w:bCs/>
          <w:sz w:val="16"/>
          <w:szCs w:val="16"/>
        </w:rPr>
      </w:pPr>
    </w:p>
    <w:p w:rsidR="00E64E27" w:rsidRPr="004729DD" w:rsidRDefault="00E64E27" w:rsidP="004729DD">
      <w:pPr>
        <w:spacing w:after="0" w:line="240" w:lineRule="auto"/>
        <w:ind w:left="-567" w:right="-283" w:firstLine="567"/>
        <w:rPr>
          <w:rFonts w:ascii="PT Astra Serif" w:hAnsi="PT Astra Serif"/>
          <w:sz w:val="16"/>
          <w:szCs w:val="16"/>
        </w:rPr>
      </w:pPr>
      <w:proofErr w:type="spellStart"/>
      <w:r w:rsidRPr="004729DD">
        <w:rPr>
          <w:rFonts w:ascii="PT Astra Serif" w:hAnsi="PT Astra Serif"/>
          <w:sz w:val="16"/>
          <w:szCs w:val="16"/>
        </w:rPr>
        <w:t>И.о</w:t>
      </w:r>
      <w:proofErr w:type="spellEnd"/>
      <w:r w:rsidRPr="004729DD">
        <w:rPr>
          <w:rFonts w:ascii="PT Astra Serif" w:hAnsi="PT Astra Serif"/>
          <w:sz w:val="16"/>
          <w:szCs w:val="16"/>
        </w:rPr>
        <w:t xml:space="preserve">. Главы Целинного района: </w:t>
      </w:r>
      <w:r w:rsidRPr="004729DD">
        <w:rPr>
          <w:rFonts w:ascii="PT Astra Serif" w:hAnsi="PT Astra Serif"/>
          <w:sz w:val="16"/>
          <w:szCs w:val="16"/>
        </w:rPr>
        <w:tab/>
      </w:r>
      <w:r w:rsidRPr="004729DD">
        <w:rPr>
          <w:rFonts w:ascii="PT Astra Serif" w:hAnsi="PT Astra Serif"/>
          <w:sz w:val="16"/>
          <w:szCs w:val="16"/>
        </w:rPr>
        <w:tab/>
      </w:r>
      <w:r w:rsidRPr="004729DD">
        <w:rPr>
          <w:rFonts w:ascii="PT Astra Serif" w:hAnsi="PT Astra Serif"/>
          <w:sz w:val="16"/>
          <w:szCs w:val="16"/>
        </w:rPr>
        <w:tab/>
        <w:t xml:space="preserve">                        </w:t>
      </w:r>
      <w:r w:rsidRPr="004729DD">
        <w:rPr>
          <w:rFonts w:ascii="PT Astra Serif" w:hAnsi="PT Astra Serif"/>
          <w:sz w:val="16"/>
          <w:szCs w:val="16"/>
        </w:rPr>
        <w:tab/>
        <w:t xml:space="preserve">               А.В. </w:t>
      </w:r>
      <w:proofErr w:type="spellStart"/>
      <w:r w:rsidRPr="004729DD">
        <w:rPr>
          <w:rFonts w:ascii="PT Astra Serif" w:hAnsi="PT Astra Serif"/>
          <w:sz w:val="16"/>
          <w:szCs w:val="16"/>
        </w:rPr>
        <w:t>Сытов</w:t>
      </w:r>
      <w:proofErr w:type="spellEnd"/>
    </w:p>
    <w:p w:rsidR="00E64E27" w:rsidRPr="004729DD" w:rsidRDefault="00E64E27" w:rsidP="004729DD">
      <w:pPr>
        <w:pStyle w:val="Standard"/>
        <w:ind w:left="-567" w:firstLine="567"/>
        <w:rPr>
          <w:rFonts w:ascii="PT Astra Serif" w:hAnsi="PT Astra Serif" w:cs="Arial"/>
          <w:sz w:val="16"/>
          <w:szCs w:val="16"/>
        </w:rPr>
      </w:pPr>
      <w:r w:rsidRPr="004729DD">
        <w:rPr>
          <w:rFonts w:ascii="PT Astra Serif" w:hAnsi="PT Astra Serif" w:cs="Arial"/>
          <w:sz w:val="16"/>
          <w:szCs w:val="16"/>
        </w:rPr>
        <w:tab/>
      </w:r>
    </w:p>
    <w:p w:rsidR="00E64E27" w:rsidRPr="004729DD" w:rsidRDefault="00E64E27" w:rsidP="00E64E27">
      <w:pPr>
        <w:pStyle w:val="Standard"/>
        <w:autoSpaceDE w:val="0"/>
        <w:ind w:left="5670"/>
        <w:jc w:val="right"/>
        <w:rPr>
          <w:rFonts w:ascii="PT Astra Serif" w:hAnsi="PT Astra Serif"/>
          <w:sz w:val="16"/>
          <w:szCs w:val="16"/>
        </w:rPr>
      </w:pPr>
      <w:r w:rsidRPr="004729DD">
        <w:rPr>
          <w:rFonts w:ascii="PT Astra Serif" w:hAnsi="PT Astra Serif"/>
          <w:sz w:val="16"/>
          <w:szCs w:val="16"/>
        </w:rPr>
        <w:t>Приложение</w:t>
      </w:r>
    </w:p>
    <w:p w:rsidR="00E64E27" w:rsidRPr="004729DD" w:rsidRDefault="00E64E27" w:rsidP="00E64E27">
      <w:pPr>
        <w:pStyle w:val="Standard"/>
        <w:autoSpaceDE w:val="0"/>
        <w:ind w:left="5670"/>
        <w:jc w:val="right"/>
        <w:rPr>
          <w:rFonts w:ascii="PT Astra Serif" w:hAnsi="PT Astra Serif"/>
          <w:sz w:val="16"/>
          <w:szCs w:val="16"/>
        </w:rPr>
      </w:pPr>
      <w:r w:rsidRPr="004729DD">
        <w:rPr>
          <w:rFonts w:ascii="PT Astra Serif" w:hAnsi="PT Astra Serif"/>
          <w:sz w:val="16"/>
          <w:szCs w:val="16"/>
        </w:rPr>
        <w:t xml:space="preserve"> к постановлению Администрации Целинного  района от 23      июля  2020  года №122  </w:t>
      </w:r>
    </w:p>
    <w:p w:rsidR="00E64E27" w:rsidRPr="004729DD" w:rsidRDefault="00E64E27" w:rsidP="00E64E27">
      <w:pPr>
        <w:pStyle w:val="Standard"/>
        <w:ind w:left="5670"/>
        <w:jc w:val="right"/>
        <w:rPr>
          <w:rFonts w:ascii="PT Astra Serif" w:hAnsi="PT Astra Serif"/>
          <w:sz w:val="16"/>
          <w:szCs w:val="16"/>
        </w:rPr>
      </w:pPr>
      <w:r w:rsidRPr="004729DD">
        <w:rPr>
          <w:rFonts w:ascii="PT Astra Serif" w:hAnsi="PT Astra Serif"/>
          <w:sz w:val="16"/>
          <w:szCs w:val="16"/>
        </w:rPr>
        <w:lastRenderedPageBreak/>
        <w:t xml:space="preserve">«Об утверждении административного регламента предоставления Отделом образования </w:t>
      </w:r>
    </w:p>
    <w:p w:rsidR="00E64E27" w:rsidRPr="004729DD" w:rsidRDefault="00E64E27" w:rsidP="00E64E27">
      <w:pPr>
        <w:pStyle w:val="Standard"/>
        <w:ind w:left="5670"/>
        <w:jc w:val="right"/>
        <w:rPr>
          <w:rFonts w:ascii="PT Astra Serif" w:hAnsi="PT Astra Serif"/>
          <w:sz w:val="16"/>
          <w:szCs w:val="16"/>
        </w:rPr>
      </w:pPr>
      <w:r w:rsidRPr="004729DD">
        <w:rPr>
          <w:rFonts w:ascii="PT Astra Serif" w:hAnsi="PT Astra Serif"/>
          <w:sz w:val="16"/>
          <w:szCs w:val="16"/>
        </w:rPr>
        <w:t>Администрации  Целинного   района</w:t>
      </w:r>
    </w:p>
    <w:p w:rsidR="00E64E27" w:rsidRPr="004729DD" w:rsidRDefault="00E64E27" w:rsidP="00E64E27">
      <w:pPr>
        <w:pStyle w:val="Standard"/>
        <w:ind w:left="5670"/>
        <w:jc w:val="right"/>
        <w:rPr>
          <w:rFonts w:ascii="PT Astra Serif" w:hAnsi="PT Astra Serif"/>
          <w:sz w:val="16"/>
          <w:szCs w:val="16"/>
        </w:rPr>
      </w:pPr>
      <w:r w:rsidRPr="004729DD">
        <w:rPr>
          <w:rFonts w:ascii="PT Astra Serif" w:hAnsi="PT Astra Serif"/>
          <w:sz w:val="16"/>
          <w:szCs w:val="16"/>
        </w:rPr>
        <w:t xml:space="preserve"> муниципальной услуги </w:t>
      </w:r>
      <w:r w:rsidRPr="004729DD">
        <w:rPr>
          <w:rFonts w:ascii="PT Astra Serif" w:hAnsi="PT Astra Serif"/>
          <w:bCs/>
          <w:sz w:val="16"/>
          <w:szCs w:val="16"/>
        </w:rPr>
        <w:t xml:space="preserve">по </w:t>
      </w:r>
      <w:r w:rsidRPr="004729DD">
        <w:rPr>
          <w:rFonts w:ascii="PT Astra Serif" w:hAnsi="PT Astra Serif"/>
          <w:sz w:val="16"/>
          <w:szCs w:val="16"/>
        </w:rPr>
        <w:t xml:space="preserve">предоставлению </w:t>
      </w:r>
    </w:p>
    <w:p w:rsidR="00E64E27" w:rsidRPr="004729DD" w:rsidRDefault="00E64E27" w:rsidP="00E64E27">
      <w:pPr>
        <w:pStyle w:val="Standard"/>
        <w:ind w:left="5670"/>
        <w:jc w:val="right"/>
        <w:rPr>
          <w:rFonts w:ascii="PT Astra Serif" w:hAnsi="PT Astra Serif"/>
          <w:sz w:val="16"/>
          <w:szCs w:val="16"/>
        </w:rPr>
      </w:pPr>
      <w:r w:rsidRPr="004729DD">
        <w:rPr>
          <w:rFonts w:ascii="PT Astra Serif" w:hAnsi="PT Astra Serif"/>
          <w:sz w:val="16"/>
          <w:szCs w:val="16"/>
        </w:rPr>
        <w:t xml:space="preserve">информации об образовательных программах и </w:t>
      </w:r>
    </w:p>
    <w:p w:rsidR="00E64E27" w:rsidRPr="004729DD" w:rsidRDefault="00E64E27" w:rsidP="00E64E27">
      <w:pPr>
        <w:pStyle w:val="Standard"/>
        <w:ind w:left="5670"/>
        <w:jc w:val="right"/>
        <w:rPr>
          <w:rFonts w:ascii="PT Astra Serif" w:hAnsi="PT Astra Serif"/>
          <w:sz w:val="16"/>
          <w:szCs w:val="16"/>
        </w:rPr>
      </w:pPr>
      <w:r w:rsidRPr="004729DD">
        <w:rPr>
          <w:rFonts w:ascii="PT Astra Serif" w:hAnsi="PT Astra Serif"/>
          <w:sz w:val="16"/>
          <w:szCs w:val="16"/>
        </w:rPr>
        <w:t xml:space="preserve">учебных планах, рабочих программах учебных </w:t>
      </w:r>
    </w:p>
    <w:p w:rsidR="00E64E27" w:rsidRPr="004729DD" w:rsidRDefault="00E64E27" w:rsidP="00E64E27">
      <w:pPr>
        <w:pStyle w:val="Standard"/>
        <w:ind w:left="5670"/>
        <w:jc w:val="right"/>
        <w:rPr>
          <w:rFonts w:ascii="PT Astra Serif" w:hAnsi="PT Astra Serif"/>
          <w:sz w:val="16"/>
          <w:szCs w:val="16"/>
        </w:rPr>
      </w:pPr>
      <w:r w:rsidRPr="004729DD">
        <w:rPr>
          <w:rFonts w:ascii="PT Astra Serif" w:hAnsi="PT Astra Serif"/>
          <w:sz w:val="16"/>
          <w:szCs w:val="16"/>
        </w:rPr>
        <w:t xml:space="preserve">курсов, предметов, дисциплин (модулей), </w:t>
      </w:r>
    </w:p>
    <w:p w:rsidR="00E64E27" w:rsidRPr="004729DD" w:rsidRDefault="00E64E27" w:rsidP="00E64E27">
      <w:pPr>
        <w:pStyle w:val="Standard"/>
        <w:ind w:left="5670"/>
        <w:jc w:val="right"/>
        <w:rPr>
          <w:rFonts w:ascii="PT Astra Serif" w:hAnsi="PT Astra Serif"/>
          <w:sz w:val="16"/>
          <w:szCs w:val="16"/>
        </w:rPr>
      </w:pPr>
      <w:r w:rsidRPr="004729DD">
        <w:rPr>
          <w:rFonts w:ascii="PT Astra Serif" w:hAnsi="PT Astra Serif"/>
          <w:sz w:val="16"/>
          <w:szCs w:val="16"/>
        </w:rPr>
        <w:t>годовых календарных учебных графиках</w:t>
      </w:r>
      <w:r w:rsidRPr="004729DD">
        <w:rPr>
          <w:rFonts w:ascii="PT Astra Serif" w:hAnsi="PT Astra Serif"/>
          <w:bCs/>
          <w:sz w:val="16"/>
          <w:szCs w:val="16"/>
        </w:rPr>
        <w:t>»</w:t>
      </w:r>
    </w:p>
    <w:p w:rsidR="00E64E27" w:rsidRPr="004729DD" w:rsidRDefault="00E64E27" w:rsidP="00E64E27">
      <w:pPr>
        <w:pStyle w:val="Standard"/>
        <w:jc w:val="center"/>
        <w:rPr>
          <w:rFonts w:ascii="PT Astra Serif" w:hAnsi="PT Astra Serif" w:cs="Arial"/>
          <w:b/>
          <w:spacing w:val="-1"/>
          <w:sz w:val="16"/>
          <w:szCs w:val="16"/>
        </w:rPr>
      </w:pPr>
    </w:p>
    <w:p w:rsidR="00E64E27" w:rsidRPr="004729DD" w:rsidRDefault="00E64E27" w:rsidP="00E64E27">
      <w:pPr>
        <w:pStyle w:val="Standard"/>
        <w:ind w:firstLine="567"/>
        <w:jc w:val="center"/>
        <w:rPr>
          <w:rFonts w:ascii="PT Astra Serif" w:hAnsi="PT Astra Serif" w:cs="Arial"/>
          <w:b/>
          <w:spacing w:val="-1"/>
          <w:sz w:val="20"/>
          <w:szCs w:val="16"/>
        </w:rPr>
      </w:pPr>
      <w:r w:rsidRPr="004729DD">
        <w:rPr>
          <w:rFonts w:ascii="PT Astra Serif" w:hAnsi="PT Astra Serif" w:cs="Arial"/>
          <w:b/>
          <w:spacing w:val="-1"/>
          <w:sz w:val="20"/>
          <w:szCs w:val="16"/>
        </w:rPr>
        <w:t>Административный регламент</w:t>
      </w:r>
    </w:p>
    <w:p w:rsidR="00E64E27" w:rsidRPr="004729DD" w:rsidRDefault="00E64E27" w:rsidP="00E64E27">
      <w:pPr>
        <w:pStyle w:val="Standard"/>
        <w:ind w:firstLine="567"/>
        <w:jc w:val="center"/>
        <w:rPr>
          <w:rFonts w:ascii="PT Astra Serif" w:hAnsi="PT Astra Serif"/>
          <w:sz w:val="20"/>
          <w:szCs w:val="16"/>
        </w:rPr>
      </w:pPr>
      <w:r w:rsidRPr="004729DD">
        <w:rPr>
          <w:rFonts w:ascii="PT Astra Serif" w:hAnsi="PT Astra Serif" w:cs="Arial"/>
          <w:b/>
          <w:sz w:val="20"/>
          <w:szCs w:val="16"/>
        </w:rPr>
        <w:t xml:space="preserve">предоставления </w:t>
      </w:r>
      <w:r w:rsidRPr="004729DD">
        <w:rPr>
          <w:rFonts w:ascii="PT Astra Serif" w:hAnsi="PT Astra Serif" w:cs="Arial"/>
          <w:b/>
          <w:spacing w:val="-1"/>
          <w:sz w:val="20"/>
          <w:szCs w:val="16"/>
        </w:rPr>
        <w:t>Отделом образования Администрации  Целинного   района муниципальной услуги п</w:t>
      </w:r>
      <w:r w:rsidRPr="004729DD">
        <w:rPr>
          <w:rFonts w:ascii="PT Astra Serif" w:hAnsi="PT Astra Serif" w:cs="Arial"/>
          <w:b/>
          <w:sz w:val="20"/>
          <w:szCs w:val="16"/>
        </w:rPr>
        <w:t>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E64E27" w:rsidRPr="004729DD" w:rsidRDefault="00E64E27" w:rsidP="00E64E27">
      <w:pPr>
        <w:pStyle w:val="Standard"/>
        <w:ind w:firstLine="567"/>
        <w:jc w:val="both"/>
        <w:rPr>
          <w:rFonts w:ascii="PT Astra Serif" w:hAnsi="PT Astra Serif" w:cs="Arial"/>
          <w:bCs/>
          <w:sz w:val="16"/>
          <w:szCs w:val="16"/>
        </w:rPr>
      </w:pPr>
    </w:p>
    <w:p w:rsidR="00E64E27" w:rsidRPr="004729DD" w:rsidRDefault="00E64E27" w:rsidP="00E64E27">
      <w:pPr>
        <w:pStyle w:val="Standard"/>
        <w:ind w:firstLine="567"/>
        <w:jc w:val="both"/>
        <w:rPr>
          <w:rFonts w:ascii="PT Astra Serif" w:hAnsi="PT Astra Serif" w:cs="Arial"/>
          <w:b/>
          <w:bCs/>
          <w:sz w:val="16"/>
          <w:szCs w:val="16"/>
        </w:rPr>
      </w:pPr>
      <w:r w:rsidRPr="004729DD">
        <w:rPr>
          <w:rFonts w:ascii="PT Astra Serif" w:hAnsi="PT Astra Serif" w:cs="Arial"/>
          <w:b/>
          <w:bCs/>
          <w:sz w:val="16"/>
          <w:szCs w:val="16"/>
        </w:rPr>
        <w:t xml:space="preserve">Раздел </w:t>
      </w:r>
      <w:r w:rsidRPr="004729DD">
        <w:rPr>
          <w:rFonts w:ascii="PT Astra Serif" w:hAnsi="PT Astra Serif" w:cs="Arial"/>
          <w:b/>
          <w:bCs/>
          <w:sz w:val="16"/>
          <w:szCs w:val="16"/>
          <w:lang w:val="en-US"/>
        </w:rPr>
        <w:t>I</w:t>
      </w:r>
      <w:r w:rsidRPr="004729DD">
        <w:rPr>
          <w:rFonts w:ascii="PT Astra Serif" w:hAnsi="PT Astra Serif" w:cs="Arial"/>
          <w:b/>
          <w:bCs/>
          <w:sz w:val="16"/>
          <w:szCs w:val="16"/>
        </w:rPr>
        <w:t xml:space="preserve">. </w:t>
      </w:r>
      <w:r w:rsidRPr="004729DD">
        <w:rPr>
          <w:rFonts w:ascii="PT Astra Serif" w:hAnsi="PT Astra Serif" w:cs="Arial"/>
          <w:b/>
          <w:bCs/>
          <w:caps/>
          <w:sz w:val="16"/>
          <w:szCs w:val="16"/>
        </w:rPr>
        <w:t>Общие положения</w:t>
      </w:r>
    </w:p>
    <w:p w:rsidR="00E64E27" w:rsidRPr="004729DD" w:rsidRDefault="00E64E27" w:rsidP="00E64E27">
      <w:pPr>
        <w:pStyle w:val="Standard"/>
        <w:ind w:firstLine="567"/>
        <w:jc w:val="both"/>
        <w:rPr>
          <w:rFonts w:ascii="PT Astra Serif" w:hAnsi="PT Astra Serif"/>
          <w:sz w:val="16"/>
          <w:szCs w:val="16"/>
        </w:rPr>
      </w:pPr>
    </w:p>
    <w:p w:rsidR="00E64E27" w:rsidRPr="004729DD" w:rsidRDefault="00E64E27" w:rsidP="004729DD">
      <w:pPr>
        <w:pStyle w:val="Standard"/>
        <w:ind w:left="-567" w:firstLine="567"/>
        <w:jc w:val="both"/>
        <w:rPr>
          <w:rFonts w:ascii="PT Astra Serif" w:hAnsi="PT Astra Serif" w:cs="Arial"/>
          <w:bCs/>
          <w:sz w:val="16"/>
          <w:szCs w:val="16"/>
        </w:rPr>
      </w:pPr>
      <w:r w:rsidRPr="004729DD">
        <w:rPr>
          <w:rFonts w:ascii="PT Astra Serif" w:hAnsi="PT Astra Serif" w:cs="Arial"/>
          <w:bCs/>
          <w:sz w:val="16"/>
          <w:szCs w:val="16"/>
        </w:rPr>
        <w:t>Глава 1. Предмет регулирования административного регламента</w:t>
      </w:r>
    </w:p>
    <w:p w:rsidR="00E64E27" w:rsidRPr="004729DD" w:rsidRDefault="00E64E27" w:rsidP="004729DD">
      <w:pPr>
        <w:pStyle w:val="Standard"/>
        <w:ind w:left="-567" w:firstLine="567"/>
        <w:jc w:val="both"/>
        <w:rPr>
          <w:rFonts w:ascii="PT Astra Serif" w:hAnsi="PT Astra Serif" w:cs="Arial"/>
          <w:sz w:val="16"/>
          <w:szCs w:val="16"/>
        </w:rPr>
      </w:pPr>
      <w:r w:rsidRPr="004729DD">
        <w:rPr>
          <w:rFonts w:ascii="PT Astra Serif" w:hAnsi="PT Astra Serif" w:cs="Arial"/>
          <w:sz w:val="16"/>
          <w:szCs w:val="16"/>
        </w:rPr>
        <w:t>предоставления муниципальной услуги по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E64E27" w:rsidRPr="004729DD" w:rsidRDefault="00E64E27" w:rsidP="005C3467">
      <w:pPr>
        <w:pStyle w:val="Standard"/>
        <w:widowControl/>
        <w:numPr>
          <w:ilvl w:val="1"/>
          <w:numId w:val="23"/>
        </w:numPr>
        <w:ind w:left="-567" w:firstLine="567"/>
        <w:jc w:val="both"/>
        <w:textAlignment w:val="baseline"/>
        <w:rPr>
          <w:rFonts w:ascii="PT Astra Serif" w:hAnsi="PT Astra Serif"/>
          <w:sz w:val="16"/>
          <w:szCs w:val="16"/>
        </w:rPr>
      </w:pPr>
      <w:r w:rsidRPr="004729DD">
        <w:rPr>
          <w:rFonts w:ascii="PT Astra Serif" w:hAnsi="PT Astra Serif" w:cs="Arial"/>
          <w:sz w:val="16"/>
          <w:szCs w:val="16"/>
        </w:rPr>
        <w:t xml:space="preserve">Настоящий административный регламент предоставления муниципальной услуги по  </w:t>
      </w:r>
    </w:p>
    <w:p w:rsidR="00E64E27" w:rsidRPr="004729DD" w:rsidRDefault="00E64E27" w:rsidP="004729DD">
      <w:pPr>
        <w:pStyle w:val="Standard"/>
        <w:ind w:left="-567" w:firstLine="567"/>
        <w:jc w:val="both"/>
        <w:rPr>
          <w:rFonts w:ascii="PT Astra Serif" w:hAnsi="PT Astra Serif"/>
          <w:sz w:val="16"/>
          <w:szCs w:val="16"/>
        </w:rPr>
      </w:pPr>
      <w:r w:rsidRPr="004729DD">
        <w:rPr>
          <w:rFonts w:ascii="PT Astra Serif" w:hAnsi="PT Astra Serif" w:cs="Arial"/>
          <w:sz w:val="16"/>
          <w:szCs w:val="16"/>
        </w:rPr>
        <w:t xml:space="preserve">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(далее – Административный регламент), устанавливает сроки и последовательность административных процедур (действий) Отдела образования Администрации Целинного  района, порядок взаимодействия между ее структурными подразделениями и должностными лицами, взаимодействия Отдела образования Администрации Целинного  района с заявителями, органами государственной власти и органами местного самоуправления, организациями при предоставлении муниципальной услуги по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r w:rsidRPr="004729DD">
        <w:rPr>
          <w:rFonts w:ascii="PT Astra Serif" w:hAnsi="PT Astra Serif" w:cs="Arial"/>
          <w:sz w:val="16"/>
          <w:szCs w:val="16"/>
          <w:lang w:eastAsia="ru-RU"/>
        </w:rPr>
        <w:t>(далее - муниципальная услуга).</w:t>
      </w:r>
    </w:p>
    <w:p w:rsidR="00E64E27" w:rsidRPr="004729DD" w:rsidRDefault="00E64E27" w:rsidP="004729DD">
      <w:pPr>
        <w:pStyle w:val="Standard"/>
        <w:autoSpaceDE w:val="0"/>
        <w:ind w:left="-567" w:firstLine="567"/>
        <w:jc w:val="both"/>
        <w:rPr>
          <w:rFonts w:ascii="PT Astra Serif" w:hAnsi="PT Astra Serif" w:cs="Arial"/>
          <w:sz w:val="16"/>
          <w:szCs w:val="16"/>
        </w:rPr>
      </w:pPr>
    </w:p>
    <w:p w:rsidR="00E64E27" w:rsidRPr="004729DD" w:rsidRDefault="00E64E27" w:rsidP="004729DD">
      <w:pPr>
        <w:pStyle w:val="Standard"/>
        <w:autoSpaceDE w:val="0"/>
        <w:ind w:left="-567" w:firstLine="567"/>
        <w:jc w:val="both"/>
        <w:rPr>
          <w:rFonts w:ascii="PT Astra Serif" w:hAnsi="PT Astra Serif" w:cs="Arial"/>
          <w:sz w:val="16"/>
          <w:szCs w:val="16"/>
        </w:rPr>
      </w:pPr>
      <w:r w:rsidRPr="004729DD">
        <w:rPr>
          <w:rFonts w:ascii="PT Astra Serif" w:hAnsi="PT Astra Serif" w:cs="Arial"/>
          <w:sz w:val="16"/>
          <w:szCs w:val="16"/>
        </w:rPr>
        <w:t>Глава 2. Круг заявителей</w:t>
      </w:r>
    </w:p>
    <w:p w:rsidR="00E64E27" w:rsidRPr="004729DD" w:rsidRDefault="00E64E27" w:rsidP="005C3467">
      <w:pPr>
        <w:pStyle w:val="Standard"/>
        <w:widowControl/>
        <w:numPr>
          <w:ilvl w:val="1"/>
          <w:numId w:val="24"/>
        </w:numPr>
        <w:suppressAutoHyphens w:val="0"/>
        <w:autoSpaceDE w:val="0"/>
        <w:ind w:left="-567" w:firstLine="567"/>
        <w:jc w:val="both"/>
        <w:textAlignment w:val="baseline"/>
        <w:rPr>
          <w:rFonts w:ascii="PT Astra Serif" w:hAnsi="PT Astra Serif"/>
          <w:sz w:val="16"/>
          <w:szCs w:val="16"/>
        </w:rPr>
      </w:pPr>
      <w:r w:rsidRPr="004729DD">
        <w:rPr>
          <w:rFonts w:ascii="PT Astra Serif" w:hAnsi="PT Astra Serif" w:cs="Arial"/>
          <w:sz w:val="16"/>
          <w:szCs w:val="16"/>
          <w:lang w:eastAsia="ru-RU"/>
        </w:rPr>
        <w:t xml:space="preserve"> Заявителями на получение муниципальной услуги по </w:t>
      </w:r>
      <w:r w:rsidRPr="004729DD">
        <w:rPr>
          <w:rFonts w:ascii="PT Astra Serif" w:hAnsi="PT Astra Serif" w:cs="Arial"/>
          <w:sz w:val="16"/>
          <w:szCs w:val="16"/>
        </w:rPr>
        <w:t>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являются:</w:t>
      </w:r>
    </w:p>
    <w:p w:rsidR="00E64E27" w:rsidRPr="004729DD" w:rsidRDefault="00E64E27" w:rsidP="004729DD">
      <w:pPr>
        <w:pStyle w:val="Standard"/>
        <w:suppressAutoHyphens w:val="0"/>
        <w:autoSpaceDE w:val="0"/>
        <w:ind w:left="-567" w:firstLine="567"/>
        <w:jc w:val="both"/>
        <w:rPr>
          <w:rFonts w:ascii="PT Astra Serif" w:hAnsi="PT Astra Serif"/>
          <w:sz w:val="16"/>
          <w:szCs w:val="16"/>
        </w:rPr>
      </w:pPr>
      <w:r w:rsidRPr="004729DD">
        <w:rPr>
          <w:rFonts w:ascii="PT Astra Serif" w:hAnsi="PT Astra Serif" w:cs="Arial"/>
          <w:b/>
          <w:sz w:val="16"/>
          <w:szCs w:val="16"/>
        </w:rPr>
        <w:t xml:space="preserve"> </w:t>
      </w:r>
      <w:r w:rsidRPr="004729DD">
        <w:rPr>
          <w:rFonts w:ascii="PT Astra Serif" w:hAnsi="PT Astra Serif" w:cs="Arial"/>
          <w:sz w:val="16"/>
          <w:szCs w:val="16"/>
          <w:lang w:eastAsia="ru-RU"/>
        </w:rPr>
        <w:t>- физические лица – граждане Российской Федерации, иностранные граждане и лица без гражданства, являющиеся родителями, законными представителями (опекунами, попечителями) детей в возрасте от 6 лет и 6 месяцев до 18 лет;</w:t>
      </w:r>
    </w:p>
    <w:p w:rsidR="00E64E27" w:rsidRPr="004729DD" w:rsidRDefault="00E64E27" w:rsidP="004729DD">
      <w:pPr>
        <w:pStyle w:val="Standard"/>
        <w:suppressAutoHyphens w:val="0"/>
        <w:autoSpaceDE w:val="0"/>
        <w:ind w:left="-567" w:firstLine="567"/>
        <w:jc w:val="both"/>
        <w:rPr>
          <w:rFonts w:ascii="PT Astra Serif" w:hAnsi="PT Astra Serif"/>
          <w:sz w:val="16"/>
          <w:szCs w:val="16"/>
        </w:rPr>
      </w:pPr>
      <w:r w:rsidRPr="004729DD">
        <w:rPr>
          <w:rFonts w:ascii="PT Astra Serif" w:hAnsi="PT Astra Serif" w:cs="Arial"/>
          <w:sz w:val="16"/>
          <w:szCs w:val="16"/>
          <w:lang w:eastAsia="ru-RU"/>
        </w:rPr>
        <w:t>- юридические лица (за исключением государственных органов и их территориальных отделов, государственных внебюджетных фондов и их территориальных отделов, органов местного самоуправления).</w:t>
      </w:r>
    </w:p>
    <w:p w:rsidR="00E64E27" w:rsidRPr="004729DD" w:rsidRDefault="00E64E27" w:rsidP="004729DD">
      <w:pPr>
        <w:pStyle w:val="Standard"/>
        <w:suppressAutoHyphens w:val="0"/>
        <w:autoSpaceDE w:val="0"/>
        <w:ind w:left="-567" w:firstLine="567"/>
        <w:jc w:val="both"/>
        <w:rPr>
          <w:rFonts w:ascii="PT Astra Serif" w:hAnsi="PT Astra Serif"/>
          <w:sz w:val="16"/>
          <w:szCs w:val="16"/>
        </w:rPr>
      </w:pPr>
      <w:r w:rsidRPr="004729DD">
        <w:rPr>
          <w:rFonts w:ascii="PT Astra Serif" w:hAnsi="PT Astra Serif" w:cs="Arial"/>
          <w:sz w:val="16"/>
          <w:szCs w:val="16"/>
          <w:lang w:eastAsia="ru-RU"/>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64E27" w:rsidRPr="004729DD" w:rsidRDefault="00E64E27" w:rsidP="004729DD">
      <w:pPr>
        <w:pStyle w:val="Standard"/>
        <w:autoSpaceDE w:val="0"/>
        <w:ind w:left="-567" w:firstLine="567"/>
        <w:jc w:val="both"/>
        <w:rPr>
          <w:rFonts w:ascii="PT Astra Serif" w:hAnsi="PT Astra Serif" w:cs="Arial"/>
          <w:sz w:val="16"/>
          <w:szCs w:val="16"/>
          <w:lang w:eastAsia="ru-RU"/>
        </w:rPr>
      </w:pPr>
    </w:p>
    <w:p w:rsidR="00E64E27" w:rsidRPr="004729DD" w:rsidRDefault="00E64E27" w:rsidP="004729DD">
      <w:pPr>
        <w:pStyle w:val="Standard"/>
        <w:autoSpaceDE w:val="0"/>
        <w:ind w:left="-567" w:firstLine="567"/>
        <w:jc w:val="both"/>
        <w:rPr>
          <w:rFonts w:ascii="PT Astra Serif" w:hAnsi="PT Astra Serif"/>
          <w:sz w:val="16"/>
          <w:szCs w:val="16"/>
        </w:rPr>
      </w:pPr>
      <w:r w:rsidRPr="004729DD">
        <w:rPr>
          <w:rFonts w:ascii="PT Astra Serif" w:hAnsi="PT Astra Serif" w:cs="Arial"/>
          <w:sz w:val="16"/>
          <w:szCs w:val="16"/>
        </w:rPr>
        <w:t xml:space="preserve">Глава 3. </w:t>
      </w:r>
      <w:r w:rsidRPr="004729DD">
        <w:rPr>
          <w:rFonts w:ascii="PT Astra Serif" w:hAnsi="PT Astra Serif" w:cs="Arial"/>
          <w:bCs/>
          <w:sz w:val="16"/>
          <w:szCs w:val="16"/>
        </w:rPr>
        <w:t>Требования к порядку информирования о предоставлении муниципальной услуги</w:t>
      </w:r>
    </w:p>
    <w:p w:rsidR="00E64E27" w:rsidRPr="004729DD" w:rsidRDefault="00E64E27" w:rsidP="005C3467">
      <w:pPr>
        <w:pStyle w:val="Standard"/>
        <w:widowControl/>
        <w:numPr>
          <w:ilvl w:val="1"/>
          <w:numId w:val="25"/>
        </w:numPr>
        <w:suppressAutoHyphens w:val="0"/>
        <w:autoSpaceDE w:val="0"/>
        <w:ind w:left="-567" w:firstLine="567"/>
        <w:jc w:val="both"/>
        <w:textAlignment w:val="baseline"/>
        <w:rPr>
          <w:rFonts w:ascii="PT Astra Serif" w:hAnsi="PT Astra Serif"/>
          <w:sz w:val="16"/>
          <w:szCs w:val="16"/>
        </w:rPr>
      </w:pPr>
      <w:r w:rsidRPr="004729DD">
        <w:rPr>
          <w:rFonts w:ascii="PT Astra Serif" w:hAnsi="PT Astra Serif" w:cs="Arial"/>
          <w:sz w:val="16"/>
          <w:szCs w:val="16"/>
          <w:lang w:eastAsia="ru-RU"/>
        </w:rPr>
        <w:t xml:space="preserve"> Справочная информация о предоставлении муниципальной услуги размещена на </w:t>
      </w:r>
    </w:p>
    <w:p w:rsidR="00E64E27" w:rsidRPr="004729DD" w:rsidRDefault="00E64E27" w:rsidP="004729DD">
      <w:pPr>
        <w:pStyle w:val="Standard"/>
        <w:suppressAutoHyphens w:val="0"/>
        <w:autoSpaceDE w:val="0"/>
        <w:ind w:left="-567" w:firstLine="567"/>
        <w:jc w:val="both"/>
        <w:rPr>
          <w:rFonts w:ascii="PT Astra Serif" w:hAnsi="PT Astra Serif"/>
          <w:sz w:val="16"/>
          <w:szCs w:val="16"/>
        </w:rPr>
      </w:pPr>
      <w:r w:rsidRPr="004729DD">
        <w:rPr>
          <w:rFonts w:ascii="PT Astra Serif" w:hAnsi="PT Astra Serif" w:cs="Arial"/>
          <w:sz w:val="16"/>
          <w:szCs w:val="16"/>
          <w:lang w:eastAsia="ru-RU"/>
        </w:rPr>
        <w:t xml:space="preserve">     официальном сайте Администрации Целинного района в сети «Интернет» по ссылке: </w:t>
      </w:r>
      <w:hyperlink r:id="rId68" w:history="1">
        <w:r w:rsidRPr="004729DD">
          <w:rPr>
            <w:rStyle w:val="af5"/>
            <w:rFonts w:ascii="PT Astra Serif" w:hAnsi="PT Astra Serif"/>
            <w:sz w:val="16"/>
            <w:szCs w:val="16"/>
            <w:lang w:val="en-US" w:eastAsia="ru-RU"/>
          </w:rPr>
          <w:t>http</w:t>
        </w:r>
        <w:r w:rsidRPr="004729DD">
          <w:rPr>
            <w:rStyle w:val="af5"/>
            <w:rFonts w:ascii="PT Astra Serif" w:hAnsi="PT Astra Serif"/>
            <w:sz w:val="16"/>
            <w:szCs w:val="16"/>
            <w:lang w:eastAsia="ru-RU"/>
          </w:rPr>
          <w:t>://целинный-район.рф</w:t>
        </w:r>
      </w:hyperlink>
      <w:r w:rsidRPr="004729DD">
        <w:rPr>
          <w:rFonts w:ascii="PT Astra Serif" w:hAnsi="PT Astra Serif"/>
          <w:sz w:val="16"/>
          <w:szCs w:val="16"/>
        </w:rPr>
        <w:t>,</w:t>
      </w:r>
      <w:r w:rsidRPr="004729DD">
        <w:rPr>
          <w:rFonts w:ascii="PT Astra Serif" w:hAnsi="PT Astra Serif" w:cs="Arial"/>
          <w:sz w:val="16"/>
          <w:szCs w:val="16"/>
        </w:rPr>
        <w:t xml:space="preserve"> а также в «Федеральном реестре государственных и муниципальных услуг (функций)» и на федеральной государственной информационной системе «Единый портал государственных и муниципальных услуг (функций)» (далее – ЕПГУ)</w:t>
      </w:r>
      <w:r w:rsidRPr="004729DD">
        <w:rPr>
          <w:rFonts w:ascii="PT Astra Serif" w:hAnsi="PT Astra Serif"/>
          <w:sz w:val="16"/>
          <w:szCs w:val="16"/>
        </w:rPr>
        <w:t xml:space="preserve"> </w:t>
      </w:r>
      <w:hyperlink r:id="rId69" w:history="1">
        <w:r w:rsidRPr="004729DD">
          <w:rPr>
            <w:rStyle w:val="Internetlink"/>
            <w:rFonts w:ascii="PT Astra Serif" w:hAnsi="PT Astra Serif"/>
            <w:sz w:val="16"/>
            <w:szCs w:val="16"/>
          </w:rPr>
          <w:t>www</w:t>
        </w:r>
      </w:hyperlink>
      <w:hyperlink r:id="rId70" w:history="1">
        <w:r w:rsidRPr="004729DD">
          <w:rPr>
            <w:rStyle w:val="Internetlink"/>
            <w:rFonts w:ascii="PT Astra Serif" w:hAnsi="PT Astra Serif"/>
            <w:sz w:val="16"/>
            <w:szCs w:val="16"/>
          </w:rPr>
          <w:t>.</w:t>
        </w:r>
      </w:hyperlink>
      <w:hyperlink r:id="rId71" w:history="1">
        <w:r w:rsidRPr="004729DD">
          <w:rPr>
            <w:rStyle w:val="Internetlink"/>
            <w:rFonts w:ascii="PT Astra Serif" w:hAnsi="PT Astra Serif"/>
            <w:sz w:val="16"/>
            <w:szCs w:val="16"/>
          </w:rPr>
          <w:t>gosuslugi</w:t>
        </w:r>
      </w:hyperlink>
      <w:hyperlink r:id="rId72" w:history="1">
        <w:r w:rsidRPr="004729DD">
          <w:rPr>
            <w:rStyle w:val="Internetlink"/>
            <w:rFonts w:ascii="PT Astra Serif" w:hAnsi="PT Astra Serif"/>
            <w:sz w:val="16"/>
            <w:szCs w:val="16"/>
          </w:rPr>
          <w:t>.</w:t>
        </w:r>
      </w:hyperlink>
      <w:hyperlink r:id="rId73" w:history="1">
        <w:r w:rsidRPr="004729DD">
          <w:rPr>
            <w:rStyle w:val="Internetlink"/>
            <w:rFonts w:ascii="PT Astra Serif" w:hAnsi="PT Astra Serif"/>
            <w:sz w:val="16"/>
            <w:szCs w:val="16"/>
          </w:rPr>
          <w:t>ru</w:t>
        </w:r>
      </w:hyperlink>
      <w:r w:rsidRPr="004729DD">
        <w:rPr>
          <w:rFonts w:ascii="PT Astra Serif" w:hAnsi="PT Astra Serif"/>
          <w:sz w:val="16"/>
          <w:szCs w:val="16"/>
        </w:rPr>
        <w:t>.</w:t>
      </w:r>
    </w:p>
    <w:p w:rsidR="00E64E27" w:rsidRPr="004729DD" w:rsidRDefault="00E64E27" w:rsidP="005C3467">
      <w:pPr>
        <w:pStyle w:val="Standard"/>
        <w:widowControl/>
        <w:numPr>
          <w:ilvl w:val="1"/>
          <w:numId w:val="25"/>
        </w:numPr>
        <w:autoSpaceDE w:val="0"/>
        <w:ind w:left="-567" w:firstLine="567"/>
        <w:jc w:val="both"/>
        <w:textAlignment w:val="baseline"/>
        <w:rPr>
          <w:rFonts w:ascii="PT Astra Serif" w:hAnsi="PT Astra Serif" w:cs="Arial"/>
          <w:iCs/>
          <w:sz w:val="16"/>
          <w:szCs w:val="16"/>
        </w:rPr>
      </w:pPr>
      <w:r w:rsidRPr="004729DD">
        <w:rPr>
          <w:rFonts w:ascii="PT Astra Serif" w:hAnsi="PT Astra Serif" w:cs="Arial"/>
          <w:iCs/>
          <w:sz w:val="16"/>
          <w:szCs w:val="16"/>
        </w:rPr>
        <w:t xml:space="preserve"> При информировании по телефону должностное лицо Отдела образования  Администрации    Целинного  района,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информирует обратившееся лицо по вопросам предоставления муниципальной услуги.</w:t>
      </w:r>
    </w:p>
    <w:p w:rsidR="00E64E27" w:rsidRPr="004729DD" w:rsidRDefault="00E64E27" w:rsidP="005C3467">
      <w:pPr>
        <w:pStyle w:val="Standard"/>
        <w:widowControl/>
        <w:numPr>
          <w:ilvl w:val="1"/>
          <w:numId w:val="25"/>
        </w:numPr>
        <w:autoSpaceDE w:val="0"/>
        <w:ind w:left="-567" w:firstLine="567"/>
        <w:jc w:val="both"/>
        <w:textAlignment w:val="baseline"/>
        <w:rPr>
          <w:rFonts w:ascii="PT Astra Serif" w:hAnsi="PT Astra Serif"/>
          <w:sz w:val="16"/>
          <w:szCs w:val="16"/>
        </w:rPr>
      </w:pPr>
      <w:r w:rsidRPr="004729DD">
        <w:rPr>
          <w:rFonts w:ascii="PT Astra Serif" w:hAnsi="PT Astra Serif" w:cs="Arial"/>
          <w:sz w:val="16"/>
          <w:szCs w:val="16"/>
        </w:rPr>
        <w:t xml:space="preserve"> Информирование по вопросам предоставления муниципальной услуги по телефону не должно превышать  15 минут.</w:t>
      </w:r>
    </w:p>
    <w:p w:rsidR="00E64E27" w:rsidRPr="004729DD" w:rsidRDefault="00E64E27" w:rsidP="005C3467">
      <w:pPr>
        <w:pStyle w:val="Standard"/>
        <w:widowControl/>
        <w:numPr>
          <w:ilvl w:val="1"/>
          <w:numId w:val="25"/>
        </w:numPr>
        <w:autoSpaceDE w:val="0"/>
        <w:ind w:left="-567" w:firstLine="567"/>
        <w:jc w:val="both"/>
        <w:textAlignment w:val="baseline"/>
        <w:rPr>
          <w:rFonts w:ascii="PT Astra Serif" w:hAnsi="PT Astra Serif" w:cs="Arial"/>
          <w:sz w:val="16"/>
          <w:szCs w:val="16"/>
        </w:rPr>
      </w:pPr>
      <w:r w:rsidRPr="004729DD">
        <w:rPr>
          <w:rFonts w:ascii="PT Astra Serif" w:hAnsi="PT Astra Serif" w:cs="Arial"/>
          <w:sz w:val="16"/>
          <w:szCs w:val="16"/>
        </w:rPr>
        <w:t>При ответе на телефонный звонок должностное лицо, ответственное за информирование, представляется, назвав свои фамилию, имя, отчество, должность, наименование отраслевого органа (структурного подразделения) Отдела образования  Администрации  Целинного  района, предлагает 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E64E27" w:rsidRPr="004729DD" w:rsidRDefault="00E64E27" w:rsidP="005C3467">
      <w:pPr>
        <w:pStyle w:val="Standard"/>
        <w:widowControl/>
        <w:numPr>
          <w:ilvl w:val="1"/>
          <w:numId w:val="25"/>
        </w:numPr>
        <w:autoSpaceDE w:val="0"/>
        <w:ind w:left="-567" w:firstLine="567"/>
        <w:jc w:val="both"/>
        <w:textAlignment w:val="baseline"/>
        <w:rPr>
          <w:rFonts w:ascii="PT Astra Serif" w:hAnsi="PT Astra Serif" w:cs="Arial"/>
          <w:sz w:val="16"/>
          <w:szCs w:val="16"/>
        </w:rPr>
      </w:pPr>
      <w:r w:rsidRPr="004729DD">
        <w:rPr>
          <w:rFonts w:ascii="PT Astra Serif" w:hAnsi="PT Astra Serif" w:cs="Arial"/>
          <w:sz w:val="16"/>
          <w:szCs w:val="16"/>
        </w:rPr>
        <w:t xml:space="preserve"> 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E64E27" w:rsidRPr="004729DD" w:rsidRDefault="00E64E27" w:rsidP="005C3467">
      <w:pPr>
        <w:pStyle w:val="Standard"/>
        <w:widowControl/>
        <w:numPr>
          <w:ilvl w:val="1"/>
          <w:numId w:val="25"/>
        </w:numPr>
        <w:autoSpaceDE w:val="0"/>
        <w:ind w:left="-567" w:firstLine="567"/>
        <w:jc w:val="both"/>
        <w:textAlignment w:val="baseline"/>
        <w:rPr>
          <w:rFonts w:ascii="PT Astra Serif" w:hAnsi="PT Astra Serif" w:cs="Arial"/>
          <w:sz w:val="16"/>
          <w:szCs w:val="16"/>
        </w:rPr>
      </w:pPr>
      <w:r w:rsidRPr="004729DD">
        <w:rPr>
          <w:rFonts w:ascii="PT Astra Serif" w:hAnsi="PT Astra Serif" w:cs="Arial"/>
          <w:sz w:val="16"/>
          <w:szCs w:val="16"/>
        </w:rPr>
        <w:t xml:space="preserve"> Если для подготовки ответа требуется продолжительное время, превышающее установленное пунктом 5  Административного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E64E27" w:rsidRPr="004729DD" w:rsidRDefault="00E64E27" w:rsidP="005C3467">
      <w:pPr>
        <w:pStyle w:val="Standard"/>
        <w:widowControl/>
        <w:numPr>
          <w:ilvl w:val="1"/>
          <w:numId w:val="25"/>
        </w:numPr>
        <w:autoSpaceDE w:val="0"/>
        <w:ind w:left="-567" w:firstLine="567"/>
        <w:jc w:val="both"/>
        <w:textAlignment w:val="baseline"/>
        <w:rPr>
          <w:rFonts w:ascii="PT Astra Serif" w:hAnsi="PT Astra Serif" w:cs="Arial"/>
          <w:sz w:val="16"/>
          <w:szCs w:val="16"/>
        </w:rPr>
      </w:pPr>
      <w:r w:rsidRPr="004729DD">
        <w:rPr>
          <w:rFonts w:ascii="PT Astra Serif" w:hAnsi="PT Astra Serif" w:cs="Arial"/>
          <w:sz w:val="16"/>
          <w:szCs w:val="16"/>
        </w:rPr>
        <w:t xml:space="preserve"> При отсутствии у должностного лица, ответственного за информирование,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Отдела образования Администрации Целинного района или обратившемуся лицу должен быть сообщен телефонный номер, по которому можно получить необходимую информацию.</w:t>
      </w:r>
    </w:p>
    <w:p w:rsidR="00E64E27" w:rsidRPr="004729DD" w:rsidRDefault="00E64E27" w:rsidP="005C3467">
      <w:pPr>
        <w:pStyle w:val="Standard"/>
        <w:widowControl/>
        <w:numPr>
          <w:ilvl w:val="1"/>
          <w:numId w:val="25"/>
        </w:numPr>
        <w:autoSpaceDE w:val="0"/>
        <w:ind w:left="-567" w:firstLine="567"/>
        <w:jc w:val="both"/>
        <w:textAlignment w:val="baseline"/>
        <w:rPr>
          <w:rFonts w:ascii="PT Astra Serif" w:hAnsi="PT Astra Serif" w:cs="Arial"/>
          <w:iCs/>
          <w:sz w:val="16"/>
          <w:szCs w:val="16"/>
        </w:rPr>
      </w:pPr>
      <w:r w:rsidRPr="004729DD">
        <w:rPr>
          <w:rFonts w:ascii="PT Astra Serif" w:hAnsi="PT Astra Serif" w:cs="Arial"/>
          <w:iCs/>
          <w:sz w:val="16"/>
          <w:szCs w:val="16"/>
        </w:rPr>
        <w:t xml:space="preserve"> При личном приеме обратившееся лицо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установленные пунктами 6-9  Административного регламента процедуры.</w:t>
      </w:r>
    </w:p>
    <w:p w:rsidR="00E64E27" w:rsidRPr="004729DD" w:rsidRDefault="00E64E27" w:rsidP="004729DD">
      <w:pPr>
        <w:pStyle w:val="Standard"/>
        <w:autoSpaceDE w:val="0"/>
        <w:ind w:left="-567" w:firstLine="567"/>
        <w:jc w:val="both"/>
        <w:rPr>
          <w:rFonts w:ascii="PT Astra Serif" w:hAnsi="PT Astra Serif"/>
          <w:sz w:val="16"/>
          <w:szCs w:val="16"/>
        </w:rPr>
      </w:pPr>
      <w:r w:rsidRPr="004729DD">
        <w:rPr>
          <w:rFonts w:ascii="PT Astra Serif" w:hAnsi="PT Astra Serif" w:cs="Arial"/>
          <w:iCs/>
          <w:sz w:val="16"/>
          <w:szCs w:val="16"/>
        </w:rPr>
        <w:t>Продолжительность информирования не должна превышать 20 минут.</w:t>
      </w:r>
    </w:p>
    <w:p w:rsidR="00E64E27" w:rsidRPr="004729DD" w:rsidRDefault="00E64E27" w:rsidP="005C3467">
      <w:pPr>
        <w:pStyle w:val="Standard"/>
        <w:widowControl/>
        <w:numPr>
          <w:ilvl w:val="1"/>
          <w:numId w:val="25"/>
        </w:numPr>
        <w:autoSpaceDE w:val="0"/>
        <w:ind w:left="-567" w:firstLine="567"/>
        <w:jc w:val="both"/>
        <w:textAlignment w:val="baseline"/>
        <w:rPr>
          <w:rFonts w:ascii="PT Astra Serif" w:hAnsi="PT Astra Serif"/>
          <w:sz w:val="16"/>
          <w:szCs w:val="16"/>
        </w:rPr>
      </w:pPr>
      <w:r w:rsidRPr="004729DD">
        <w:rPr>
          <w:rFonts w:ascii="PT Astra Serif" w:hAnsi="PT Astra Serif" w:cs="Arial"/>
          <w:iCs/>
          <w:sz w:val="16"/>
          <w:szCs w:val="16"/>
        </w:rPr>
        <w:t xml:space="preserve"> При обращении за информацией или консультацией в письменной форме или по электронной почте ответ на обращение готовится должностным лицом, ответственным за информирование, и направляется в адрес обратившегося лица в течение  5 рабочих дней со дня регистрации обращения.</w:t>
      </w:r>
    </w:p>
    <w:p w:rsidR="00E64E27" w:rsidRPr="004729DD" w:rsidRDefault="00E64E27" w:rsidP="005C3467">
      <w:pPr>
        <w:pStyle w:val="Standard"/>
        <w:widowControl/>
        <w:numPr>
          <w:ilvl w:val="1"/>
          <w:numId w:val="25"/>
        </w:numPr>
        <w:autoSpaceDE w:val="0"/>
        <w:ind w:left="-567" w:firstLine="567"/>
        <w:jc w:val="both"/>
        <w:textAlignment w:val="baseline"/>
        <w:rPr>
          <w:rFonts w:ascii="PT Astra Serif" w:hAnsi="PT Astra Serif"/>
          <w:sz w:val="16"/>
          <w:szCs w:val="16"/>
        </w:rPr>
      </w:pPr>
      <w:r w:rsidRPr="004729DD">
        <w:rPr>
          <w:rFonts w:ascii="PT Astra Serif" w:hAnsi="PT Astra Serif" w:cs="Arial"/>
          <w:sz w:val="16"/>
          <w:szCs w:val="16"/>
        </w:rPr>
        <w:t>Предоставление заявителям сведений о ходе предоставления муниципальной услуги осуществляется должностными лицами,</w:t>
      </w:r>
      <w:r w:rsidRPr="004729DD">
        <w:rPr>
          <w:rFonts w:ascii="PT Astra Serif" w:hAnsi="PT Astra Serif" w:cs="Arial"/>
          <w:iCs/>
          <w:sz w:val="16"/>
          <w:szCs w:val="16"/>
        </w:rPr>
        <w:t xml:space="preserve"> ответственными за информирование, в установленном настоящей главой Административного регламента порядке</w:t>
      </w:r>
      <w:r w:rsidRPr="004729DD">
        <w:rPr>
          <w:rFonts w:ascii="PT Astra Serif" w:hAnsi="PT Astra Serif" w:cs="Arial"/>
          <w:sz w:val="16"/>
          <w:szCs w:val="16"/>
        </w:rPr>
        <w:t>:</w:t>
      </w:r>
    </w:p>
    <w:p w:rsidR="00E64E27" w:rsidRPr="004729DD" w:rsidRDefault="00E64E27" w:rsidP="005C3467">
      <w:pPr>
        <w:pStyle w:val="Standard"/>
        <w:widowControl/>
        <w:numPr>
          <w:ilvl w:val="0"/>
          <w:numId w:val="21"/>
        </w:numPr>
        <w:tabs>
          <w:tab w:val="left" w:pos="426"/>
        </w:tabs>
        <w:autoSpaceDE w:val="0"/>
        <w:ind w:firstLine="567"/>
        <w:jc w:val="both"/>
        <w:textAlignment w:val="baseline"/>
        <w:rPr>
          <w:rFonts w:ascii="PT Astra Serif" w:hAnsi="PT Astra Serif" w:cs="Arial"/>
          <w:sz w:val="16"/>
          <w:szCs w:val="16"/>
        </w:rPr>
      </w:pPr>
      <w:r w:rsidRPr="004729DD">
        <w:rPr>
          <w:rFonts w:ascii="PT Astra Serif" w:hAnsi="PT Astra Serif" w:cs="Arial"/>
          <w:sz w:val="16"/>
          <w:szCs w:val="16"/>
        </w:rPr>
        <w:t>при личном приеме;</w:t>
      </w:r>
    </w:p>
    <w:p w:rsidR="00E64E27" w:rsidRPr="004729DD" w:rsidRDefault="00E64E27" w:rsidP="005C3467">
      <w:pPr>
        <w:pStyle w:val="Standard"/>
        <w:widowControl/>
        <w:numPr>
          <w:ilvl w:val="0"/>
          <w:numId w:val="20"/>
        </w:numPr>
        <w:tabs>
          <w:tab w:val="left" w:pos="426"/>
        </w:tabs>
        <w:autoSpaceDE w:val="0"/>
        <w:ind w:firstLine="567"/>
        <w:jc w:val="both"/>
        <w:textAlignment w:val="baseline"/>
        <w:rPr>
          <w:rFonts w:ascii="PT Astra Serif" w:hAnsi="PT Astra Serif" w:cs="Arial"/>
          <w:sz w:val="16"/>
          <w:szCs w:val="16"/>
        </w:rPr>
      </w:pPr>
      <w:r w:rsidRPr="004729DD">
        <w:rPr>
          <w:rFonts w:ascii="PT Astra Serif" w:hAnsi="PT Astra Serif" w:cs="Arial"/>
          <w:sz w:val="16"/>
          <w:szCs w:val="16"/>
        </w:rPr>
        <w:t>с использованием почтовой связи, телефонной связи, электронной почты.</w:t>
      </w:r>
    </w:p>
    <w:p w:rsidR="00E64E27" w:rsidRPr="004729DD" w:rsidRDefault="00E64E27" w:rsidP="005C3467">
      <w:pPr>
        <w:pStyle w:val="Standard"/>
        <w:widowControl/>
        <w:numPr>
          <w:ilvl w:val="0"/>
          <w:numId w:val="22"/>
        </w:numPr>
        <w:tabs>
          <w:tab w:val="left" w:pos="426"/>
        </w:tabs>
        <w:autoSpaceDE w:val="0"/>
        <w:ind w:left="-567" w:firstLine="567"/>
        <w:jc w:val="both"/>
        <w:textAlignment w:val="baseline"/>
        <w:rPr>
          <w:rFonts w:ascii="PT Astra Serif" w:hAnsi="PT Astra Serif" w:cs="Arial"/>
          <w:sz w:val="16"/>
          <w:szCs w:val="16"/>
        </w:rPr>
      </w:pPr>
      <w:r w:rsidRPr="004729DD">
        <w:rPr>
          <w:rFonts w:ascii="PT Astra Serif" w:hAnsi="PT Astra Serif" w:cs="Arial"/>
          <w:sz w:val="16"/>
          <w:szCs w:val="16"/>
        </w:rPr>
        <w:t>При использовании ЕПГУ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E64E27" w:rsidRPr="004729DD" w:rsidRDefault="00E64E27" w:rsidP="005C3467">
      <w:pPr>
        <w:pStyle w:val="Standard"/>
        <w:widowControl/>
        <w:numPr>
          <w:ilvl w:val="1"/>
          <w:numId w:val="25"/>
        </w:numPr>
        <w:tabs>
          <w:tab w:val="left" w:pos="426"/>
        </w:tabs>
        <w:autoSpaceDE w:val="0"/>
        <w:ind w:left="-567" w:firstLine="567"/>
        <w:jc w:val="both"/>
        <w:textAlignment w:val="baseline"/>
        <w:rPr>
          <w:rFonts w:ascii="PT Astra Serif" w:hAnsi="PT Astra Serif"/>
          <w:sz w:val="16"/>
          <w:szCs w:val="16"/>
        </w:rPr>
      </w:pPr>
      <w:r w:rsidRPr="004729DD">
        <w:rPr>
          <w:rFonts w:ascii="PT Astra Serif" w:hAnsi="PT Astra Serif" w:cs="Arial"/>
          <w:iCs/>
          <w:sz w:val="16"/>
          <w:szCs w:val="16"/>
        </w:rPr>
        <w:t>На информационных стендах, расположенных в месте (местах) предоставления муниципальной услуги в Отделе образования  Администрации Целинного района, на официальном сайте Отдела образования Администрации Целинного  района по   вопросам предоставления муниципальной услуги:</w:t>
      </w:r>
    </w:p>
    <w:p w:rsidR="00E64E27" w:rsidRPr="004729DD" w:rsidRDefault="00E64E27" w:rsidP="005C3467">
      <w:pPr>
        <w:pStyle w:val="Standard"/>
        <w:widowControl/>
        <w:numPr>
          <w:ilvl w:val="1"/>
          <w:numId w:val="19"/>
        </w:numPr>
        <w:tabs>
          <w:tab w:val="left" w:pos="426"/>
        </w:tabs>
        <w:autoSpaceDE w:val="0"/>
        <w:ind w:left="-567" w:firstLine="567"/>
        <w:jc w:val="both"/>
        <w:textAlignment w:val="baseline"/>
        <w:rPr>
          <w:rFonts w:ascii="PT Astra Serif" w:hAnsi="PT Astra Serif"/>
          <w:sz w:val="16"/>
          <w:szCs w:val="16"/>
        </w:rPr>
      </w:pPr>
      <w:r w:rsidRPr="004729DD">
        <w:rPr>
          <w:rFonts w:ascii="PT Astra Serif" w:hAnsi="PT Astra Serif" w:cs="Arial"/>
          <w:sz w:val="16"/>
          <w:szCs w:val="16"/>
        </w:rPr>
        <w:t>почтовый адрес Отдела образования  Администрации Целинного  района;</w:t>
      </w:r>
    </w:p>
    <w:p w:rsidR="00E64E27" w:rsidRPr="004729DD" w:rsidRDefault="00E64E27" w:rsidP="005C3467">
      <w:pPr>
        <w:pStyle w:val="Standard"/>
        <w:widowControl/>
        <w:numPr>
          <w:ilvl w:val="1"/>
          <w:numId w:val="19"/>
        </w:numPr>
        <w:tabs>
          <w:tab w:val="left" w:pos="426"/>
        </w:tabs>
        <w:autoSpaceDE w:val="0"/>
        <w:ind w:left="-567" w:firstLine="567"/>
        <w:jc w:val="both"/>
        <w:textAlignment w:val="baseline"/>
        <w:rPr>
          <w:rFonts w:ascii="PT Astra Serif" w:hAnsi="PT Astra Serif" w:cs="Arial"/>
          <w:sz w:val="16"/>
          <w:szCs w:val="16"/>
        </w:rPr>
      </w:pPr>
      <w:r w:rsidRPr="004729DD">
        <w:rPr>
          <w:rFonts w:ascii="PT Astra Serif" w:hAnsi="PT Astra Serif" w:cs="Arial"/>
          <w:sz w:val="16"/>
          <w:szCs w:val="16"/>
        </w:rPr>
        <w:lastRenderedPageBreak/>
        <w:t>адреса официального сайта и электронной почты Отдела образования  Администрации Целинного  района,  ответственных за предоставление муниципальной услуги;</w:t>
      </w:r>
    </w:p>
    <w:p w:rsidR="00E64E27" w:rsidRPr="004729DD" w:rsidRDefault="00E64E27" w:rsidP="005C3467">
      <w:pPr>
        <w:pStyle w:val="Standard"/>
        <w:widowControl/>
        <w:numPr>
          <w:ilvl w:val="1"/>
          <w:numId w:val="19"/>
        </w:numPr>
        <w:tabs>
          <w:tab w:val="left" w:pos="426"/>
        </w:tabs>
        <w:autoSpaceDE w:val="0"/>
        <w:ind w:left="-567" w:firstLine="567"/>
        <w:jc w:val="both"/>
        <w:textAlignment w:val="baseline"/>
        <w:rPr>
          <w:rFonts w:ascii="PT Astra Serif" w:hAnsi="PT Astra Serif" w:cs="Arial"/>
          <w:sz w:val="16"/>
          <w:szCs w:val="16"/>
        </w:rPr>
      </w:pPr>
      <w:r w:rsidRPr="004729DD">
        <w:rPr>
          <w:rFonts w:ascii="PT Astra Serif" w:hAnsi="PT Astra Serif" w:cs="Arial"/>
          <w:sz w:val="16"/>
          <w:szCs w:val="16"/>
        </w:rPr>
        <w:t>справочный(</w:t>
      </w:r>
      <w:proofErr w:type="spellStart"/>
      <w:r w:rsidRPr="004729DD">
        <w:rPr>
          <w:rFonts w:ascii="PT Astra Serif" w:hAnsi="PT Astra Serif" w:cs="Arial"/>
          <w:sz w:val="16"/>
          <w:szCs w:val="16"/>
        </w:rPr>
        <w:t>ые</w:t>
      </w:r>
      <w:proofErr w:type="spellEnd"/>
      <w:r w:rsidRPr="004729DD">
        <w:rPr>
          <w:rFonts w:ascii="PT Astra Serif" w:hAnsi="PT Astra Serif" w:cs="Arial"/>
          <w:sz w:val="16"/>
          <w:szCs w:val="16"/>
        </w:rPr>
        <w:t>) номер(а) телефона(</w:t>
      </w:r>
      <w:proofErr w:type="spellStart"/>
      <w:r w:rsidRPr="004729DD">
        <w:rPr>
          <w:rFonts w:ascii="PT Astra Serif" w:hAnsi="PT Astra Serif" w:cs="Arial"/>
          <w:sz w:val="16"/>
          <w:szCs w:val="16"/>
        </w:rPr>
        <w:t>ов</w:t>
      </w:r>
      <w:proofErr w:type="spellEnd"/>
      <w:r w:rsidRPr="004729DD">
        <w:rPr>
          <w:rFonts w:ascii="PT Astra Serif" w:hAnsi="PT Astra Serif" w:cs="Arial"/>
          <w:sz w:val="16"/>
          <w:szCs w:val="16"/>
        </w:rPr>
        <w:t>) Отдела образования  Администрации Целинного района, ее отраслевых органов, структурных подразделений, ответственных за предоставление муниципальной услуги;</w:t>
      </w:r>
    </w:p>
    <w:p w:rsidR="00E64E27" w:rsidRPr="004729DD" w:rsidRDefault="00E64E27" w:rsidP="005C3467">
      <w:pPr>
        <w:pStyle w:val="Standard"/>
        <w:widowControl/>
        <w:numPr>
          <w:ilvl w:val="1"/>
          <w:numId w:val="19"/>
        </w:numPr>
        <w:tabs>
          <w:tab w:val="left" w:pos="426"/>
        </w:tabs>
        <w:autoSpaceDE w:val="0"/>
        <w:ind w:left="-567" w:firstLine="567"/>
        <w:jc w:val="both"/>
        <w:textAlignment w:val="baseline"/>
        <w:rPr>
          <w:rFonts w:ascii="PT Astra Serif" w:hAnsi="PT Astra Serif" w:cs="Arial"/>
          <w:sz w:val="16"/>
          <w:szCs w:val="16"/>
        </w:rPr>
      </w:pPr>
      <w:r w:rsidRPr="004729DD">
        <w:rPr>
          <w:rFonts w:ascii="PT Astra Serif" w:hAnsi="PT Astra Serif" w:cs="Arial"/>
          <w:sz w:val="16"/>
          <w:szCs w:val="16"/>
        </w:rPr>
        <w:t>график работы Отдела образования Администрации Целинного района, график приема заявителей;</w:t>
      </w:r>
    </w:p>
    <w:p w:rsidR="00E64E27" w:rsidRPr="004729DD" w:rsidRDefault="00E64E27" w:rsidP="005C3467">
      <w:pPr>
        <w:pStyle w:val="Standard"/>
        <w:widowControl/>
        <w:numPr>
          <w:ilvl w:val="1"/>
          <w:numId w:val="19"/>
        </w:numPr>
        <w:tabs>
          <w:tab w:val="left" w:pos="426"/>
        </w:tabs>
        <w:autoSpaceDE w:val="0"/>
        <w:ind w:left="-567" w:firstLine="567"/>
        <w:jc w:val="both"/>
        <w:textAlignment w:val="baseline"/>
        <w:rPr>
          <w:rFonts w:ascii="PT Astra Serif" w:hAnsi="PT Astra Serif" w:cs="Arial"/>
          <w:iCs/>
          <w:sz w:val="16"/>
          <w:szCs w:val="16"/>
        </w:rPr>
      </w:pPr>
      <w:r w:rsidRPr="004729DD">
        <w:rPr>
          <w:rFonts w:ascii="PT Astra Serif" w:hAnsi="PT Astra Serif" w:cs="Arial"/>
          <w:iCs/>
          <w:sz w:val="16"/>
          <w:szCs w:val="16"/>
        </w:rPr>
        <w:t>извлечения из нормативных правовых актов, регулирующих отношения, возникающие в связи с предоставлением муниципальной услуги;</w:t>
      </w:r>
    </w:p>
    <w:p w:rsidR="00E64E27" w:rsidRPr="004729DD" w:rsidRDefault="00E64E27" w:rsidP="005C3467">
      <w:pPr>
        <w:pStyle w:val="Standard"/>
        <w:widowControl/>
        <w:numPr>
          <w:ilvl w:val="1"/>
          <w:numId w:val="19"/>
        </w:numPr>
        <w:tabs>
          <w:tab w:val="left" w:pos="426"/>
        </w:tabs>
        <w:autoSpaceDE w:val="0"/>
        <w:ind w:left="-567" w:firstLine="567"/>
        <w:jc w:val="both"/>
        <w:textAlignment w:val="baseline"/>
        <w:rPr>
          <w:rFonts w:ascii="PT Astra Serif" w:hAnsi="PT Astra Serif" w:cs="Arial"/>
          <w:sz w:val="16"/>
          <w:szCs w:val="16"/>
        </w:rPr>
      </w:pPr>
      <w:r w:rsidRPr="004729DD">
        <w:rPr>
          <w:rFonts w:ascii="PT Astra Serif" w:hAnsi="PT Astra Serif" w:cs="Arial"/>
          <w:sz w:val="16"/>
          <w:szCs w:val="16"/>
        </w:rPr>
        <w:t>перечень документов, необходимых для получения муниципальной услуги;</w:t>
      </w:r>
    </w:p>
    <w:p w:rsidR="00E64E27" w:rsidRPr="004729DD" w:rsidRDefault="00E64E27" w:rsidP="005C3467">
      <w:pPr>
        <w:pStyle w:val="Standard"/>
        <w:widowControl/>
        <w:numPr>
          <w:ilvl w:val="1"/>
          <w:numId w:val="19"/>
        </w:numPr>
        <w:tabs>
          <w:tab w:val="left" w:pos="426"/>
        </w:tabs>
        <w:autoSpaceDE w:val="0"/>
        <w:ind w:left="-567" w:firstLine="567"/>
        <w:jc w:val="both"/>
        <w:textAlignment w:val="baseline"/>
        <w:rPr>
          <w:rFonts w:ascii="PT Astra Serif" w:hAnsi="PT Astra Serif" w:cs="Arial"/>
          <w:iCs/>
          <w:sz w:val="16"/>
          <w:szCs w:val="16"/>
        </w:rPr>
      </w:pPr>
      <w:r w:rsidRPr="004729DD">
        <w:rPr>
          <w:rFonts w:ascii="PT Astra Serif" w:hAnsi="PT Astra Serif" w:cs="Arial"/>
          <w:iCs/>
          <w:sz w:val="16"/>
          <w:szCs w:val="16"/>
        </w:rPr>
        <w:t>форма и образцы заполнения заявления о предоставлении муниципальной услуги;</w:t>
      </w:r>
    </w:p>
    <w:p w:rsidR="00E64E27" w:rsidRPr="004729DD" w:rsidRDefault="00E64E27" w:rsidP="005C3467">
      <w:pPr>
        <w:pStyle w:val="Standard"/>
        <w:widowControl/>
        <w:numPr>
          <w:ilvl w:val="1"/>
          <w:numId w:val="19"/>
        </w:numPr>
        <w:tabs>
          <w:tab w:val="left" w:pos="426"/>
        </w:tabs>
        <w:autoSpaceDE w:val="0"/>
        <w:ind w:left="-567" w:firstLine="567"/>
        <w:jc w:val="both"/>
        <w:textAlignment w:val="baseline"/>
        <w:rPr>
          <w:rFonts w:ascii="PT Astra Serif" w:hAnsi="PT Astra Serif" w:cs="Arial"/>
          <w:sz w:val="16"/>
          <w:szCs w:val="16"/>
        </w:rPr>
      </w:pPr>
      <w:r w:rsidRPr="004729DD">
        <w:rPr>
          <w:rFonts w:ascii="PT Astra Serif" w:hAnsi="PT Astra Serif" w:cs="Arial"/>
          <w:sz w:val="16"/>
          <w:szCs w:val="16"/>
        </w:rPr>
        <w:t>досудебный (внесудебный) порядок обжалования решений и действий (бездействия) Администрации Целинного района, ее должностных лиц;</w:t>
      </w:r>
    </w:p>
    <w:p w:rsidR="00E64E27" w:rsidRPr="004729DD" w:rsidRDefault="00E64E27" w:rsidP="005C3467">
      <w:pPr>
        <w:pStyle w:val="Standard"/>
        <w:widowControl/>
        <w:numPr>
          <w:ilvl w:val="1"/>
          <w:numId w:val="19"/>
        </w:numPr>
        <w:tabs>
          <w:tab w:val="left" w:pos="426"/>
        </w:tabs>
        <w:autoSpaceDE w:val="0"/>
        <w:ind w:left="-567" w:firstLine="567"/>
        <w:jc w:val="both"/>
        <w:textAlignment w:val="baseline"/>
        <w:rPr>
          <w:rFonts w:ascii="PT Astra Serif" w:hAnsi="PT Astra Serif" w:cs="Arial"/>
          <w:sz w:val="16"/>
          <w:szCs w:val="16"/>
        </w:rPr>
      </w:pPr>
      <w:r w:rsidRPr="004729DD">
        <w:rPr>
          <w:rFonts w:ascii="PT Astra Serif" w:hAnsi="PT Astra Serif" w:cs="Arial"/>
          <w:sz w:val="16"/>
          <w:szCs w:val="16"/>
        </w:rPr>
        <w:t>текст Административного регламента;</w:t>
      </w:r>
    </w:p>
    <w:p w:rsidR="00E64E27" w:rsidRPr="004729DD" w:rsidRDefault="00E64E27" w:rsidP="005C3467">
      <w:pPr>
        <w:pStyle w:val="Standard"/>
        <w:widowControl/>
        <w:numPr>
          <w:ilvl w:val="1"/>
          <w:numId w:val="19"/>
        </w:numPr>
        <w:tabs>
          <w:tab w:val="left" w:pos="426"/>
        </w:tabs>
        <w:autoSpaceDE w:val="0"/>
        <w:ind w:left="-567" w:firstLine="567"/>
        <w:jc w:val="both"/>
        <w:textAlignment w:val="baseline"/>
        <w:rPr>
          <w:rFonts w:ascii="PT Astra Serif" w:hAnsi="PT Astra Serif" w:cs="Arial"/>
          <w:sz w:val="16"/>
          <w:szCs w:val="16"/>
        </w:rPr>
      </w:pPr>
      <w:r w:rsidRPr="004729DD">
        <w:rPr>
          <w:rFonts w:ascii="PT Astra Serif" w:hAnsi="PT Astra Serif" w:cs="Arial"/>
          <w:sz w:val="16"/>
          <w:szCs w:val="16"/>
        </w:rPr>
        <w:t>места (операционные залы, кабинеты) предоставления муниципальной услуги;</w:t>
      </w:r>
    </w:p>
    <w:p w:rsidR="00E64E27" w:rsidRPr="004729DD" w:rsidRDefault="00E64E27" w:rsidP="005C3467">
      <w:pPr>
        <w:pStyle w:val="Standard"/>
        <w:widowControl/>
        <w:numPr>
          <w:ilvl w:val="1"/>
          <w:numId w:val="19"/>
        </w:numPr>
        <w:tabs>
          <w:tab w:val="left" w:pos="426"/>
        </w:tabs>
        <w:autoSpaceDE w:val="0"/>
        <w:ind w:left="-567" w:firstLine="567"/>
        <w:jc w:val="both"/>
        <w:textAlignment w:val="baseline"/>
        <w:rPr>
          <w:rFonts w:ascii="PT Astra Serif" w:hAnsi="PT Astra Serif"/>
          <w:sz w:val="16"/>
          <w:szCs w:val="16"/>
        </w:rPr>
      </w:pPr>
      <w:r w:rsidRPr="004729DD">
        <w:rPr>
          <w:rFonts w:ascii="PT Astra Serif" w:hAnsi="PT Astra Serif" w:cs="Arial"/>
          <w:iCs/>
          <w:sz w:val="16"/>
          <w:szCs w:val="16"/>
        </w:rPr>
        <w:t>информация о месте нахождения и графике работы</w:t>
      </w:r>
      <w:r w:rsidRPr="004729DD">
        <w:rPr>
          <w:rFonts w:ascii="PT Astra Serif" w:hAnsi="PT Astra Serif" w:cs="Arial"/>
          <w:sz w:val="16"/>
          <w:szCs w:val="16"/>
        </w:rPr>
        <w:t xml:space="preserve">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ГБУ «МФЦ»)</w:t>
      </w:r>
      <w:r w:rsidRPr="004729DD">
        <w:rPr>
          <w:rFonts w:ascii="PT Astra Serif" w:hAnsi="PT Astra Serif" w:cs="Arial"/>
          <w:iCs/>
          <w:sz w:val="16"/>
          <w:szCs w:val="16"/>
        </w:rPr>
        <w:t>.</w:t>
      </w:r>
    </w:p>
    <w:p w:rsidR="00E64E27" w:rsidRPr="004729DD" w:rsidRDefault="00E64E27" w:rsidP="005C3467">
      <w:pPr>
        <w:pStyle w:val="Standard"/>
        <w:widowControl/>
        <w:numPr>
          <w:ilvl w:val="0"/>
          <w:numId w:val="22"/>
        </w:numPr>
        <w:tabs>
          <w:tab w:val="left" w:pos="426"/>
        </w:tabs>
        <w:autoSpaceDE w:val="0"/>
        <w:ind w:left="-567" w:firstLine="567"/>
        <w:jc w:val="both"/>
        <w:textAlignment w:val="baseline"/>
        <w:rPr>
          <w:rFonts w:ascii="PT Astra Serif" w:hAnsi="PT Astra Serif" w:cs="Arial"/>
          <w:sz w:val="16"/>
          <w:szCs w:val="16"/>
        </w:rPr>
      </w:pPr>
      <w:r w:rsidRPr="004729DD">
        <w:rPr>
          <w:rFonts w:ascii="PT Astra Serif" w:hAnsi="PT Astra Serif" w:cs="Arial"/>
          <w:sz w:val="16"/>
          <w:szCs w:val="16"/>
        </w:rPr>
        <w:t>Информация о месте нахождения и графике работы организаций, участвующих в предоставлении муниципальной услуги.</w:t>
      </w:r>
    </w:p>
    <w:p w:rsidR="00E64E27" w:rsidRPr="004729DD" w:rsidRDefault="00E64E27" w:rsidP="004729DD">
      <w:pPr>
        <w:tabs>
          <w:tab w:val="left" w:pos="426"/>
        </w:tabs>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b/>
          <w:sz w:val="16"/>
          <w:szCs w:val="16"/>
        </w:rPr>
      </w:pPr>
      <w:r w:rsidRPr="004729DD">
        <w:rPr>
          <w:rFonts w:ascii="PT Astra Serif" w:hAnsi="PT Astra Serif" w:cs="Times New Roman CYR"/>
          <w:b/>
          <w:sz w:val="16"/>
          <w:szCs w:val="16"/>
        </w:rPr>
        <w:t xml:space="preserve">Раздел II. </w:t>
      </w:r>
      <w:r w:rsidRPr="004729DD">
        <w:rPr>
          <w:rFonts w:ascii="PT Astra Serif" w:hAnsi="PT Astra Serif" w:cs="Times New Roman CYR"/>
          <w:b/>
          <w:caps/>
          <w:sz w:val="16"/>
          <w:szCs w:val="16"/>
        </w:rPr>
        <w:t>Стандарт предоставления муниципальной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Глава 4. Наименование муниципальной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Arial"/>
          <w:sz w:val="16"/>
          <w:szCs w:val="16"/>
        </w:rPr>
      </w:pPr>
      <w:r w:rsidRPr="004729DD">
        <w:rPr>
          <w:rFonts w:ascii="PT Astra Serif" w:hAnsi="PT Astra Serif" w:cs="Times New Roman CYR"/>
          <w:sz w:val="16"/>
          <w:szCs w:val="16"/>
        </w:rPr>
        <w:t xml:space="preserve">4.1. Наименование муниципальной услуги: </w:t>
      </w:r>
      <w:r w:rsidRPr="004729DD">
        <w:rPr>
          <w:rFonts w:ascii="PT Astra Serif" w:hAnsi="PT Astra Serif" w:cs="Arial"/>
          <w:sz w:val="16"/>
          <w:szCs w:val="16"/>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Глава 5. Наименование органа местного самоуправления муниципального образования Курганской области, предоставляющего муниципальную услугу</w:t>
      </w:r>
    </w:p>
    <w:p w:rsidR="00E64E27" w:rsidRPr="004729DD" w:rsidRDefault="00E64E27" w:rsidP="005C3467">
      <w:pPr>
        <w:pStyle w:val="af6"/>
        <w:numPr>
          <w:ilvl w:val="1"/>
          <w:numId w:val="5"/>
        </w:numPr>
        <w:autoSpaceDE w:val="0"/>
        <w:autoSpaceDN w:val="0"/>
        <w:adjustRightInd w:val="0"/>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 xml:space="preserve"> Предоставление муниципальной услуги осуществляется Отделом образования Администрации Целинного района и  общеобразовательными организациями Целинного района, </w:t>
      </w:r>
      <w:r w:rsidRPr="004729DD">
        <w:rPr>
          <w:rFonts w:ascii="PT Astra Serif" w:hAnsi="PT Astra Serif"/>
          <w:sz w:val="16"/>
          <w:szCs w:val="16"/>
        </w:rPr>
        <w:t>указанными</w:t>
      </w:r>
      <w:r w:rsidRPr="004729DD">
        <w:rPr>
          <w:rFonts w:ascii="PT Astra Serif" w:hAnsi="PT Astra Serif" w:cs="Times New Roman CYR"/>
          <w:sz w:val="16"/>
          <w:szCs w:val="16"/>
        </w:rPr>
        <w:t xml:space="preserve"> в приложении 1 к настоящему административному регламенту.</w:t>
      </w:r>
    </w:p>
    <w:p w:rsidR="00E64E27" w:rsidRPr="004729DD" w:rsidRDefault="00E64E27" w:rsidP="005C3467">
      <w:pPr>
        <w:pStyle w:val="af6"/>
        <w:numPr>
          <w:ilvl w:val="1"/>
          <w:numId w:val="5"/>
        </w:numPr>
        <w:autoSpaceDE w:val="0"/>
        <w:autoSpaceDN w:val="0"/>
        <w:adjustRightInd w:val="0"/>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 xml:space="preserve"> Выполнение административных процедур в рамках предоставления муниципальной услуги осуществляется Отделом образования Администрации Целинного района и общеобразовательными организациями Целинного района.</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Глава 6. Описание результата предоставления муниципальной услуги</w:t>
      </w:r>
    </w:p>
    <w:p w:rsidR="00E64E27" w:rsidRPr="004729DD" w:rsidRDefault="00E64E27" w:rsidP="005C3467">
      <w:pPr>
        <w:pStyle w:val="af6"/>
        <w:numPr>
          <w:ilvl w:val="1"/>
          <w:numId w:val="15"/>
        </w:numPr>
        <w:autoSpaceDE w:val="0"/>
        <w:autoSpaceDN w:val="0"/>
        <w:adjustRightInd w:val="0"/>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 xml:space="preserve"> Результатами предоставления муниципальной услуги является:</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Arial"/>
          <w:sz w:val="16"/>
          <w:szCs w:val="16"/>
        </w:rPr>
      </w:pPr>
      <w:r w:rsidRPr="004729DD">
        <w:rPr>
          <w:rFonts w:ascii="PT Astra Serif" w:hAnsi="PT Astra Serif"/>
          <w:sz w:val="16"/>
          <w:szCs w:val="16"/>
        </w:rPr>
        <w:t xml:space="preserve">-  </w:t>
      </w:r>
      <w:r w:rsidRPr="004729DD">
        <w:rPr>
          <w:rFonts w:ascii="PT Astra Serif" w:hAnsi="PT Astra Serif" w:cs="Arial"/>
          <w:sz w:val="16"/>
          <w:szCs w:val="16"/>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r w:rsidRPr="004729DD">
        <w:rPr>
          <w:rFonts w:ascii="PT Astra Serif" w:hAnsi="PT Astra Serif" w:cs="Calibri"/>
          <w:sz w:val="16"/>
          <w:szCs w:val="16"/>
        </w:rPr>
        <w:t xml:space="preserve"> </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Глава 7. Срок предоставления муниципальной услуги</w:t>
      </w:r>
    </w:p>
    <w:p w:rsidR="00E64E27" w:rsidRPr="004729DD" w:rsidRDefault="00E64E27" w:rsidP="005C3467">
      <w:pPr>
        <w:pStyle w:val="Standard"/>
        <w:widowControl/>
        <w:numPr>
          <w:ilvl w:val="1"/>
          <w:numId w:val="6"/>
        </w:numPr>
        <w:suppressAutoHyphens w:val="0"/>
        <w:autoSpaceDE w:val="0"/>
        <w:adjustRightInd w:val="0"/>
        <w:ind w:left="-567" w:firstLine="567"/>
        <w:jc w:val="both"/>
        <w:textAlignment w:val="baseline"/>
        <w:rPr>
          <w:rFonts w:ascii="PT Astra Serif" w:hAnsi="PT Astra Serif" w:cs="Times New Roman CYR"/>
          <w:sz w:val="16"/>
          <w:szCs w:val="16"/>
        </w:rPr>
      </w:pPr>
      <w:r w:rsidRPr="004729DD">
        <w:rPr>
          <w:rFonts w:ascii="PT Astra Serif" w:hAnsi="PT Astra Serif" w:cs="Times New Roman CYR"/>
          <w:sz w:val="16"/>
          <w:szCs w:val="16"/>
        </w:rPr>
        <w:t xml:space="preserve"> Отдел образования Администрации Целинного района, образовательные организации Целинного района  в течение 7 рабочих дней со дня поступления заявления и документов, необходимых для предоставления муниципальной услуги, указанных в пункте 9.2. Административного регламента, обеспечивает проверку наличия и правильности оформления документов, осуществляет их рассмотрение и подготавливает </w:t>
      </w:r>
      <w:r w:rsidRPr="004729DD">
        <w:rPr>
          <w:rFonts w:ascii="PT Astra Serif" w:hAnsi="PT Astra Serif" w:cs="Arial"/>
          <w:sz w:val="16"/>
          <w:szCs w:val="16"/>
        </w:rPr>
        <w:t>информацию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4729DD">
        <w:rPr>
          <w:rFonts w:ascii="PT Astra Serif" w:hAnsi="PT Astra Serif" w:cs="Times New Roman CYR"/>
          <w:sz w:val="16"/>
          <w:szCs w:val="16"/>
        </w:rPr>
        <w:t xml:space="preserve"> или уведомление об отказе в предоставлении муниципальной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 xml:space="preserve">В случае предоставления заявителем документов через ГБУ </w:t>
      </w:r>
      <w:r w:rsidRPr="004729DD">
        <w:rPr>
          <w:rFonts w:ascii="PT Astra Serif" w:hAnsi="PT Astra Serif"/>
          <w:sz w:val="16"/>
          <w:szCs w:val="16"/>
        </w:rPr>
        <w:t>«</w:t>
      </w:r>
      <w:r w:rsidRPr="004729DD">
        <w:rPr>
          <w:rFonts w:ascii="PT Astra Serif" w:hAnsi="PT Astra Serif" w:cs="Times New Roman CYR"/>
          <w:sz w:val="16"/>
          <w:szCs w:val="16"/>
        </w:rPr>
        <w:t>МФЦ</w:t>
      </w:r>
      <w:r w:rsidRPr="004729DD">
        <w:rPr>
          <w:rFonts w:ascii="PT Astra Serif" w:hAnsi="PT Astra Serif"/>
          <w:sz w:val="16"/>
          <w:szCs w:val="16"/>
        </w:rPr>
        <w:t xml:space="preserve">» </w:t>
      </w:r>
      <w:r w:rsidRPr="004729DD">
        <w:rPr>
          <w:rFonts w:ascii="PT Astra Serif" w:hAnsi="PT Astra Serif" w:cs="Times New Roman CYR"/>
          <w:sz w:val="16"/>
          <w:szCs w:val="16"/>
        </w:rPr>
        <w:t xml:space="preserve">срок предоставления муниципальной услуги исчисляется со дня передачи ГБУ </w:t>
      </w:r>
      <w:r w:rsidRPr="004729DD">
        <w:rPr>
          <w:rFonts w:ascii="PT Astra Serif" w:hAnsi="PT Astra Serif"/>
          <w:sz w:val="16"/>
          <w:szCs w:val="16"/>
        </w:rPr>
        <w:t>«</w:t>
      </w:r>
      <w:r w:rsidRPr="004729DD">
        <w:rPr>
          <w:rFonts w:ascii="PT Astra Serif" w:hAnsi="PT Astra Serif" w:cs="Times New Roman CYR"/>
          <w:sz w:val="16"/>
          <w:szCs w:val="16"/>
        </w:rPr>
        <w:t>МФЦ</w:t>
      </w:r>
      <w:r w:rsidRPr="004729DD">
        <w:rPr>
          <w:rFonts w:ascii="PT Astra Serif" w:hAnsi="PT Astra Serif"/>
          <w:sz w:val="16"/>
          <w:szCs w:val="16"/>
        </w:rPr>
        <w:t xml:space="preserve">» </w:t>
      </w:r>
      <w:r w:rsidRPr="004729DD">
        <w:rPr>
          <w:rFonts w:ascii="PT Astra Serif" w:hAnsi="PT Astra Serif" w:cs="Times New Roman CYR"/>
          <w:sz w:val="16"/>
          <w:szCs w:val="16"/>
        </w:rPr>
        <w:t>таких документов в Отдел образования Администрации  Целинного района.</w:t>
      </w:r>
    </w:p>
    <w:p w:rsidR="00E64E27" w:rsidRPr="004729DD" w:rsidRDefault="00E64E27" w:rsidP="005C3467">
      <w:pPr>
        <w:pStyle w:val="af6"/>
        <w:numPr>
          <w:ilvl w:val="1"/>
          <w:numId w:val="6"/>
        </w:numPr>
        <w:autoSpaceDE w:val="0"/>
        <w:autoSpaceDN w:val="0"/>
        <w:adjustRightInd w:val="0"/>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Количество взаимодействий заявителя с должностными лицами при предоставлении муниципальной услуги не должно превышать двух приемов, при этом, продолжительность каждого не должна быть больше 30 минут.</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Глава 8. Перечень нормативных правовых актов, регулирующих отношения, возникающие в связи с предоставлением муниципальной услуги</w:t>
      </w:r>
    </w:p>
    <w:p w:rsidR="00E64E27" w:rsidRPr="004729DD" w:rsidRDefault="00E64E27" w:rsidP="005C3467">
      <w:pPr>
        <w:pStyle w:val="af6"/>
        <w:numPr>
          <w:ilvl w:val="1"/>
          <w:numId w:val="16"/>
        </w:numPr>
        <w:autoSpaceDE w:val="0"/>
        <w:autoSpaceDN w:val="0"/>
        <w:adjustRightInd w:val="0"/>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Целинного района в сети </w:t>
      </w:r>
      <w:r w:rsidRPr="004729DD">
        <w:rPr>
          <w:rFonts w:ascii="PT Astra Serif" w:hAnsi="PT Astra Serif"/>
          <w:sz w:val="16"/>
          <w:szCs w:val="16"/>
        </w:rPr>
        <w:t>«</w:t>
      </w:r>
      <w:r w:rsidRPr="004729DD">
        <w:rPr>
          <w:rFonts w:ascii="PT Astra Serif" w:hAnsi="PT Astra Serif" w:cs="Times New Roman CYR"/>
          <w:sz w:val="16"/>
          <w:szCs w:val="16"/>
        </w:rPr>
        <w:t>Интернет</w:t>
      </w:r>
      <w:r w:rsidRPr="004729DD">
        <w:rPr>
          <w:rFonts w:ascii="PT Astra Serif" w:hAnsi="PT Astra Serif"/>
          <w:sz w:val="16"/>
          <w:szCs w:val="16"/>
        </w:rPr>
        <w:t xml:space="preserve">» </w:t>
      </w:r>
      <w:r w:rsidRPr="004729DD">
        <w:rPr>
          <w:rFonts w:ascii="PT Astra Serif" w:hAnsi="PT Astra Serif" w:cs="Times New Roman CYR"/>
          <w:sz w:val="16"/>
          <w:szCs w:val="16"/>
        </w:rPr>
        <w:t>по ссылке</w:t>
      </w:r>
      <w:r w:rsidRPr="004729DD">
        <w:rPr>
          <w:rFonts w:ascii="PT Astra Serif" w:hAnsi="PT Astra Serif"/>
          <w:sz w:val="16"/>
          <w:szCs w:val="16"/>
        </w:rPr>
        <w:t xml:space="preserve">: </w:t>
      </w:r>
      <w:hyperlink r:id="rId74" w:history="1">
        <w:r w:rsidRPr="004729DD">
          <w:rPr>
            <w:rStyle w:val="af5"/>
            <w:rFonts w:ascii="PT Astra Serif" w:hAnsi="PT Astra Serif"/>
            <w:sz w:val="16"/>
            <w:szCs w:val="16"/>
            <w:lang w:val="en-US"/>
          </w:rPr>
          <w:t>http</w:t>
        </w:r>
        <w:r w:rsidRPr="004729DD">
          <w:rPr>
            <w:rStyle w:val="af5"/>
            <w:rFonts w:ascii="PT Astra Serif" w:hAnsi="PT Astra Serif"/>
            <w:sz w:val="16"/>
            <w:szCs w:val="16"/>
          </w:rPr>
          <w:t>://целинный-</w:t>
        </w:r>
        <w:proofErr w:type="spellStart"/>
        <w:r w:rsidRPr="004729DD">
          <w:rPr>
            <w:rStyle w:val="af5"/>
            <w:rFonts w:ascii="PT Astra Serif" w:hAnsi="PT Astra Serif"/>
            <w:sz w:val="16"/>
            <w:szCs w:val="16"/>
          </w:rPr>
          <w:t>район.рф</w:t>
        </w:r>
        <w:proofErr w:type="spellEnd"/>
      </w:hyperlink>
      <w:r w:rsidRPr="004729DD">
        <w:rPr>
          <w:rFonts w:ascii="PT Astra Serif" w:hAnsi="PT Astra Serif"/>
          <w:sz w:val="16"/>
          <w:szCs w:val="16"/>
        </w:rPr>
        <w:t>,</w:t>
      </w:r>
      <w:r w:rsidRPr="004729DD">
        <w:rPr>
          <w:rFonts w:ascii="PT Astra Serif" w:hAnsi="PT Astra Serif" w:cs="Times New Roman CYR"/>
          <w:sz w:val="16"/>
          <w:szCs w:val="16"/>
        </w:rPr>
        <w:t xml:space="preserve"> а также в </w:t>
      </w:r>
      <w:r w:rsidRPr="004729DD">
        <w:rPr>
          <w:rFonts w:ascii="PT Astra Serif" w:hAnsi="PT Astra Serif"/>
          <w:sz w:val="16"/>
          <w:szCs w:val="16"/>
        </w:rPr>
        <w:t>«</w:t>
      </w:r>
      <w:r w:rsidRPr="004729DD">
        <w:rPr>
          <w:rFonts w:ascii="PT Astra Serif" w:hAnsi="PT Astra Serif" w:cs="Times New Roman CYR"/>
          <w:sz w:val="16"/>
          <w:szCs w:val="16"/>
        </w:rPr>
        <w:t>Федеральном реестре государственных и муниципальных услуг (функций)</w:t>
      </w:r>
      <w:r w:rsidRPr="004729DD">
        <w:rPr>
          <w:rFonts w:ascii="PT Astra Serif" w:hAnsi="PT Astra Serif"/>
          <w:sz w:val="16"/>
          <w:szCs w:val="16"/>
        </w:rPr>
        <w:t xml:space="preserve">» </w:t>
      </w:r>
      <w:r w:rsidRPr="004729DD">
        <w:rPr>
          <w:rFonts w:ascii="PT Astra Serif" w:hAnsi="PT Astra Serif" w:cs="Times New Roman CYR"/>
          <w:sz w:val="16"/>
          <w:szCs w:val="16"/>
        </w:rPr>
        <w:t>и на ЕПГУ.</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64E27" w:rsidRPr="004729DD" w:rsidRDefault="00E64E27" w:rsidP="005C3467">
      <w:pPr>
        <w:pStyle w:val="af6"/>
        <w:numPr>
          <w:ilvl w:val="1"/>
          <w:numId w:val="7"/>
        </w:numPr>
        <w:autoSpaceDE w:val="0"/>
        <w:autoSpaceDN w:val="0"/>
        <w:adjustRightInd w:val="0"/>
        <w:ind w:left="-567" w:firstLine="567"/>
        <w:jc w:val="both"/>
        <w:rPr>
          <w:rFonts w:ascii="PT Astra Serif" w:hAnsi="PT Astra Serif"/>
          <w:sz w:val="16"/>
          <w:szCs w:val="16"/>
        </w:rPr>
      </w:pPr>
      <w:r w:rsidRPr="004729DD">
        <w:rPr>
          <w:rFonts w:ascii="PT Astra Serif" w:hAnsi="PT Astra Serif" w:cs="Times New Roman CYR"/>
          <w:sz w:val="16"/>
          <w:szCs w:val="16"/>
        </w:rPr>
        <w:t xml:space="preserve">Муниципальная услуга предоставляется при поступлении от заявителя в Отдел образования Администрации Целинного района </w:t>
      </w:r>
      <w:r w:rsidRPr="004729DD">
        <w:rPr>
          <w:rFonts w:ascii="PT Astra Serif" w:hAnsi="PT Astra Serif"/>
          <w:sz w:val="16"/>
          <w:szCs w:val="16"/>
        </w:rPr>
        <w:t>заявления о подготовке и выдаче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E64E27" w:rsidRPr="004729DD" w:rsidRDefault="00E64E27" w:rsidP="005C3467">
      <w:pPr>
        <w:pStyle w:val="af6"/>
        <w:numPr>
          <w:ilvl w:val="1"/>
          <w:numId w:val="7"/>
        </w:numPr>
        <w:autoSpaceDE w:val="0"/>
        <w:autoSpaceDN w:val="0"/>
        <w:adjustRightInd w:val="0"/>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 xml:space="preserve">  Необходимыми для предоставления муниципальной услуги документами являются:</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sz w:val="16"/>
          <w:szCs w:val="16"/>
        </w:rPr>
      </w:pPr>
      <w:r w:rsidRPr="004729DD">
        <w:rPr>
          <w:rFonts w:ascii="PT Astra Serif" w:hAnsi="PT Astra Serif" w:cs="Times New Roman CYR"/>
          <w:sz w:val="16"/>
          <w:szCs w:val="16"/>
        </w:rPr>
        <w:t xml:space="preserve">- </w:t>
      </w:r>
      <w:r w:rsidRPr="004729DD">
        <w:rPr>
          <w:rFonts w:ascii="PT Astra Serif" w:hAnsi="PT Astra Serif"/>
          <w:sz w:val="16"/>
          <w:szCs w:val="16"/>
        </w:rPr>
        <w:t>заявление физического или юридического лица, либо их уполномоченного представителя  по форме, указанной в приложении 2  настоящего Административного регламента;</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Arial"/>
          <w:sz w:val="16"/>
          <w:szCs w:val="16"/>
        </w:rPr>
      </w:pPr>
      <w:r w:rsidRPr="004729DD">
        <w:rPr>
          <w:rFonts w:ascii="PT Astra Serif" w:hAnsi="PT Astra Serif" w:cs="Times New Roman CYR"/>
          <w:sz w:val="16"/>
          <w:szCs w:val="16"/>
        </w:rPr>
        <w:t xml:space="preserve">9.3. </w:t>
      </w:r>
      <w:r w:rsidRPr="004729DD">
        <w:rPr>
          <w:rFonts w:ascii="PT Astra Serif" w:hAnsi="PT Astra Serif"/>
          <w:sz w:val="16"/>
          <w:szCs w:val="16"/>
        </w:rPr>
        <w:t xml:space="preserve">В заявлении о подготовке и выдаче </w:t>
      </w:r>
      <w:r w:rsidRPr="004729DD">
        <w:rPr>
          <w:rFonts w:ascii="PT Astra Serif" w:hAnsi="PT Astra Serif" w:cs="Arial"/>
          <w:sz w:val="16"/>
          <w:szCs w:val="16"/>
        </w:rPr>
        <w:t xml:space="preserve">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указываются следующие данные: фамилия, имя, отчество гражданина, его почтовый индекс и адрес, контактный телефон. Для юридических лиц – наименование организации или фамилия, имя, отчество лица, действующего на основании доверенности, устава, положения, адрес регистрации и контактный телефон.</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sz w:val="16"/>
          <w:szCs w:val="16"/>
        </w:rPr>
      </w:pPr>
      <w:r w:rsidRPr="004729DD">
        <w:rPr>
          <w:rFonts w:ascii="PT Astra Serif" w:hAnsi="PT Astra Serif"/>
          <w:sz w:val="16"/>
          <w:szCs w:val="16"/>
        </w:rPr>
        <w:t xml:space="preserve">9.4. К заявлению о подготовке и выдаче </w:t>
      </w:r>
      <w:r w:rsidRPr="004729DD">
        <w:rPr>
          <w:rFonts w:ascii="PT Astra Serif" w:hAnsi="PT Astra Serif"/>
          <w:sz w:val="16"/>
          <w:szCs w:val="16"/>
        </w:rPr>
        <w:tab/>
      </w:r>
      <w:r w:rsidRPr="004729DD">
        <w:rPr>
          <w:rFonts w:ascii="PT Astra Serif" w:hAnsi="PT Astra Serif" w:cs="Arial"/>
          <w:sz w:val="16"/>
          <w:szCs w:val="16"/>
        </w:rPr>
        <w:t>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4729DD">
        <w:rPr>
          <w:rFonts w:ascii="PT Astra Serif" w:hAnsi="PT Astra Serif"/>
          <w:sz w:val="16"/>
          <w:szCs w:val="16"/>
        </w:rPr>
        <w:t xml:space="preserve"> другие документы не прилагаются, иных документов для подачи заявления не требуется. При устном или письменном запросе для предоставления муниципальной услуги, документы, подтверждающие личность заявителя не представляются. </w:t>
      </w:r>
      <w:r w:rsidRPr="004729DD">
        <w:rPr>
          <w:rFonts w:ascii="PT Astra Serif" w:hAnsi="PT Astra Serif"/>
          <w:sz w:val="16"/>
          <w:szCs w:val="16"/>
        </w:rPr>
        <w:tab/>
      </w:r>
      <w:r w:rsidRPr="004729DD">
        <w:rPr>
          <w:rFonts w:ascii="PT Astra Serif" w:hAnsi="PT Astra Serif"/>
          <w:sz w:val="16"/>
          <w:szCs w:val="16"/>
        </w:rPr>
        <w:tab/>
      </w:r>
    </w:p>
    <w:p w:rsidR="00E64E27" w:rsidRPr="004729DD" w:rsidRDefault="00E64E27" w:rsidP="004729DD">
      <w:pPr>
        <w:pStyle w:val="afc"/>
        <w:ind w:left="-567" w:firstLine="567"/>
        <w:jc w:val="both"/>
        <w:rPr>
          <w:rFonts w:ascii="PT Astra Serif" w:hAnsi="PT Astra Serif"/>
          <w:sz w:val="16"/>
          <w:szCs w:val="16"/>
        </w:rPr>
      </w:pPr>
      <w:r w:rsidRPr="004729DD">
        <w:rPr>
          <w:rFonts w:ascii="PT Astra Serif" w:hAnsi="PT Astra Serif"/>
          <w:sz w:val="16"/>
          <w:szCs w:val="16"/>
        </w:rPr>
        <w:t>9.5. Заявление, указное в п. 9.2 настоящего регламента может быть направлено заявителем по почте или предоставлено непосредственно в Отдел образования Администрации Целинного района либо в  образовательные организации Целинного района.</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64E27" w:rsidRPr="004729DD" w:rsidRDefault="00E64E27" w:rsidP="005C3467">
      <w:pPr>
        <w:pStyle w:val="af6"/>
        <w:numPr>
          <w:ilvl w:val="1"/>
          <w:numId w:val="17"/>
        </w:numPr>
        <w:autoSpaceDE w:val="0"/>
        <w:autoSpaceDN w:val="0"/>
        <w:adjustRightInd w:val="0"/>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Глава 11. Запрет требований от заявителя</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11.1. </w:t>
      </w:r>
      <w:r w:rsidRPr="004729DD">
        <w:rPr>
          <w:rFonts w:ascii="PT Astra Serif" w:hAnsi="PT Astra Serif" w:cs="Times New Roman CYR"/>
          <w:sz w:val="16"/>
          <w:szCs w:val="16"/>
        </w:rPr>
        <w:t>Отдел образования Администрации  Целинного  района не вправе требовать от заявителя:</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 </w:t>
      </w:r>
      <w:r w:rsidRPr="004729DD">
        <w:rPr>
          <w:rFonts w:ascii="PT Astra Serif" w:hAnsi="PT Astra Serif" w:cs="Times New Roman CYR"/>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 </w:t>
      </w:r>
      <w:r w:rsidRPr="004729DD">
        <w:rPr>
          <w:rFonts w:ascii="PT Astra Serif" w:hAnsi="PT Astra Serif" w:cs="Times New Roman CYR"/>
          <w:sz w:val="16"/>
          <w:szCs w:val="1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75" w:history="1">
        <w:r w:rsidRPr="004729DD">
          <w:rPr>
            <w:rFonts w:ascii="PT Astra Serif" w:hAnsi="PT Astra Serif" w:cs="Times New Roman CYR"/>
            <w:sz w:val="16"/>
            <w:szCs w:val="16"/>
          </w:rPr>
          <w:t>части 6 статьи 7</w:t>
        </w:r>
      </w:hyperlink>
      <w:r w:rsidRPr="004729DD">
        <w:rPr>
          <w:rFonts w:ascii="PT Astra Serif" w:hAnsi="PT Astra Serif"/>
          <w:sz w:val="16"/>
          <w:szCs w:val="16"/>
        </w:rPr>
        <w:t xml:space="preserve"> </w:t>
      </w:r>
      <w:r w:rsidRPr="004729DD">
        <w:rPr>
          <w:rFonts w:ascii="PT Astra Serif" w:hAnsi="PT Astra Serif" w:cs="Times New Roman CYR"/>
          <w:sz w:val="16"/>
          <w:szCs w:val="16"/>
        </w:rPr>
        <w:t>Федерального закона № 210-ФЗ;</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 </w:t>
      </w:r>
      <w:r w:rsidRPr="004729DD">
        <w:rPr>
          <w:rFonts w:ascii="PT Astra Serif" w:hAnsi="PT Astra Serif" w:cs="Times New Roman CYR"/>
          <w:sz w:val="16"/>
          <w:szCs w:val="1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76" w:history="1">
        <w:r w:rsidRPr="004729DD">
          <w:rPr>
            <w:rFonts w:ascii="PT Astra Serif" w:hAnsi="PT Astra Serif" w:cs="Times New Roman CYR"/>
            <w:sz w:val="16"/>
            <w:szCs w:val="16"/>
          </w:rPr>
          <w:t>части 1 статьи 9</w:t>
        </w:r>
      </w:hyperlink>
      <w:r w:rsidRPr="004729DD">
        <w:rPr>
          <w:rFonts w:ascii="PT Astra Serif" w:hAnsi="PT Astra Serif"/>
          <w:sz w:val="16"/>
          <w:szCs w:val="16"/>
        </w:rPr>
        <w:t xml:space="preserve">  </w:t>
      </w:r>
      <w:r w:rsidRPr="004729DD">
        <w:rPr>
          <w:rFonts w:ascii="PT Astra Serif" w:hAnsi="PT Astra Serif" w:cs="Times New Roman CYR"/>
          <w:sz w:val="16"/>
          <w:szCs w:val="16"/>
        </w:rPr>
        <w:t>Федерального закона № 210-ФЗ, и получения документов и информации, предоставляемых в результате предоставления таких услуг;</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w:t>
      </w:r>
      <w:r w:rsidRPr="004729DD">
        <w:rPr>
          <w:rFonts w:ascii="PT Astra Serif" w:hAnsi="PT Astra Serif"/>
          <w:sz w:val="16"/>
          <w:szCs w:val="16"/>
          <w:lang w:val="en-US"/>
        </w:rPr>
        <w:t> </w:t>
      </w:r>
      <w:r w:rsidRPr="004729DD">
        <w:rPr>
          <w:rFonts w:ascii="PT Astra Serif" w:hAnsi="PT Astra Serif" w:cs="Times New Roman CYR"/>
          <w:sz w:val="16"/>
          <w:szCs w:val="16"/>
        </w:rPr>
        <w:t xml:space="preserve">представления документов и информации, отсутствие и (или) недостоверность которых не указывались при предоставлении муниципальной услуги, за исключением случаев, предусмотренных </w:t>
      </w:r>
      <w:hyperlink r:id="rId77" w:history="1">
        <w:r w:rsidRPr="004729DD">
          <w:rPr>
            <w:rFonts w:ascii="PT Astra Serif" w:hAnsi="PT Astra Serif" w:cs="Times New Roman CYR"/>
            <w:sz w:val="16"/>
            <w:szCs w:val="16"/>
          </w:rPr>
          <w:t>пунктом 4 части 1 статьи 7</w:t>
        </w:r>
      </w:hyperlink>
      <w:r w:rsidRPr="004729DD">
        <w:rPr>
          <w:rFonts w:ascii="PT Astra Serif" w:hAnsi="PT Astra Serif"/>
          <w:sz w:val="16"/>
          <w:szCs w:val="16"/>
        </w:rPr>
        <w:t xml:space="preserve"> </w:t>
      </w:r>
      <w:r w:rsidRPr="004729DD">
        <w:rPr>
          <w:rFonts w:ascii="PT Astra Serif" w:hAnsi="PT Astra Serif" w:cs="Times New Roman CYR"/>
          <w:sz w:val="16"/>
          <w:szCs w:val="16"/>
        </w:rPr>
        <w:t>Федерального закона № 210-ФЗ.</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Глава 12. Исчерпывающий перечень оснований для отказа в приеме документов, необходимых для предоставления муниципальной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sz w:val="16"/>
          <w:szCs w:val="16"/>
        </w:rPr>
      </w:pPr>
      <w:r w:rsidRPr="004729DD">
        <w:rPr>
          <w:rFonts w:ascii="PT Astra Serif" w:hAnsi="PT Astra Serif"/>
          <w:sz w:val="16"/>
          <w:szCs w:val="16"/>
        </w:rPr>
        <w:t xml:space="preserve">12.1. </w:t>
      </w:r>
      <w:r w:rsidRPr="004729DD">
        <w:rPr>
          <w:rFonts w:ascii="PT Astra Serif" w:hAnsi="PT Astra Serif" w:cs="Times New Roman CYR"/>
          <w:sz w:val="16"/>
          <w:szCs w:val="16"/>
        </w:rPr>
        <w:t>Основания для отказа в приеме заявления и документов, необходимых для предоставления муниципальной услуги, отсутствуют.</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Глава 13. Исчерпывающий перечень оснований для приостановления или отказа в предоставлении муниципальной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sz w:val="16"/>
          <w:szCs w:val="16"/>
        </w:rPr>
      </w:pPr>
      <w:r w:rsidRPr="004729DD">
        <w:rPr>
          <w:rFonts w:ascii="PT Astra Serif" w:hAnsi="PT Astra Serif"/>
          <w:sz w:val="16"/>
          <w:szCs w:val="16"/>
        </w:rPr>
        <w:t xml:space="preserve">13.1. </w:t>
      </w:r>
      <w:r w:rsidRPr="004729DD">
        <w:rPr>
          <w:rFonts w:ascii="PT Astra Serif" w:hAnsi="PT Astra Serif" w:cs="Times New Roman CYR"/>
          <w:sz w:val="16"/>
          <w:szCs w:val="16"/>
        </w:rPr>
        <w:t xml:space="preserve">Основания для приостановления предоставления муниципальной </w:t>
      </w:r>
      <w:r w:rsidRPr="004729DD">
        <w:rPr>
          <w:rFonts w:ascii="PT Astra Serif" w:hAnsi="PT Astra Serif"/>
          <w:sz w:val="16"/>
          <w:szCs w:val="16"/>
        </w:rPr>
        <w:t>услуги   является подача  заявителем жалобы на действия или бездействия должностного лица, отвечающего за предоставление муниципальной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sz w:val="16"/>
          <w:szCs w:val="16"/>
        </w:rPr>
      </w:pPr>
      <w:r w:rsidRPr="004729DD">
        <w:rPr>
          <w:rFonts w:ascii="PT Astra Serif" w:hAnsi="PT Astra Serif"/>
          <w:sz w:val="16"/>
          <w:szCs w:val="16"/>
        </w:rPr>
        <w:t>13.2. Основания для отказа в предоставлении муниципальной услуги отсутствуют.</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14.1. </w:t>
      </w:r>
      <w:r w:rsidRPr="004729DD">
        <w:rPr>
          <w:rFonts w:ascii="PT Astra Serif" w:hAnsi="PT Astra Serif" w:cs="Times New Roman CYR"/>
          <w:sz w:val="16"/>
          <w:szCs w:val="16"/>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Глава 15. Порядок, размер и основания взимания государственной пошлины или иной платы, взимаемой за предоставление муниципальной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15.1. </w:t>
      </w:r>
      <w:r w:rsidRPr="004729DD">
        <w:rPr>
          <w:rFonts w:ascii="PT Astra Serif" w:hAnsi="PT Astra Serif" w:cs="Times New Roman CYR"/>
          <w:sz w:val="16"/>
          <w:szCs w:val="16"/>
        </w:rPr>
        <w:t>Муниципальная услуга предоставляется без взимания государственной пошлины или иной платы.</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16.1. </w:t>
      </w:r>
      <w:r w:rsidRPr="004729DD">
        <w:rPr>
          <w:rFonts w:ascii="PT Astra Serif" w:hAnsi="PT Astra Serif" w:cs="Times New Roman CYR"/>
          <w:sz w:val="16"/>
          <w:szCs w:val="16"/>
        </w:rPr>
        <w:t>Плата за предоставление услуги, которая является необходимой и обязательной для предоставления муниципальной услуги, не взимается.</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Глава 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17.1. </w:t>
      </w:r>
      <w:r w:rsidRPr="004729DD">
        <w:rPr>
          <w:rFonts w:ascii="PT Astra Serif" w:hAnsi="PT Astra Serif" w:cs="Times New Roman CYR"/>
          <w:sz w:val="16"/>
          <w:szCs w:val="16"/>
        </w:rPr>
        <w:t>Максимальный срок ожидания заявителя в очереди при подаче заявления или получении результата предоставления муниципальной услуги не должен превышать 15 минут.</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17.2. </w:t>
      </w:r>
      <w:r w:rsidRPr="004729DD">
        <w:rPr>
          <w:rFonts w:ascii="PT Astra Serif" w:hAnsi="PT Astra Serif" w:cs="Times New Roman CYR"/>
          <w:sz w:val="16"/>
          <w:szCs w:val="16"/>
        </w:rPr>
        <w:t>Максимальный срок ожидания в очереди при подаче заявления о предоставлении услуги, предоставляемой организацией, участвующей в предоставлении муниципальной услуги, не должен превышать 15 минут.</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Глава 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18.1. </w:t>
      </w:r>
      <w:r w:rsidRPr="004729DD">
        <w:rPr>
          <w:rFonts w:ascii="PT Astra Serif" w:hAnsi="PT Astra Serif" w:cs="Times New Roman CYR"/>
          <w:sz w:val="16"/>
          <w:szCs w:val="16"/>
        </w:rPr>
        <w:t>Регистрация заявления о предоставлении муниципальной услуги, в том числе поданного в электронной форме, осуществляется главным специалистом Отдела образования Администрации Целинного района, в должностные обязанности которого в соответствии с должностной инструкцией входят прием и регистрация документов (далее – должностное лицо, ответственное за ведение делопроизводства), в журнале входящих документов.</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18.2. </w:t>
      </w:r>
      <w:r w:rsidRPr="004729DD">
        <w:rPr>
          <w:rFonts w:ascii="PT Astra Serif" w:hAnsi="PT Astra Serif" w:cs="Times New Roman CYR"/>
          <w:sz w:val="16"/>
          <w:szCs w:val="16"/>
        </w:rPr>
        <w:t>Регистрация заявления о предоставлении муниципальной услуги осуществляется в течение рабочего дня, соответствующего дню поступления заявления в Отдел образования Администрации  Целинного района, а при личном приеме – в течение не более 15 минут с момента обращения заявителя.</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Если заявление, поступило менее чем за тридцать минут до окончания рабочего дня либо получено в выходной день, оно регистрируется в срок не позднее 12.00 часов  следующего рабочего дня.</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18.3. </w:t>
      </w:r>
      <w:r w:rsidRPr="004729DD">
        <w:rPr>
          <w:rFonts w:ascii="PT Astra Serif" w:hAnsi="PT Astra Serif" w:cs="Times New Roman CYR"/>
          <w:sz w:val="16"/>
          <w:szCs w:val="16"/>
        </w:rPr>
        <w:t>Срок и порядок регистрации заявления о предоставлении муниципальной услуги при подаче заявления через ЕПГУ:</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w:t>
      </w:r>
      <w:r w:rsidRPr="004729DD">
        <w:rPr>
          <w:rFonts w:ascii="PT Astra Serif" w:hAnsi="PT Astra Serif"/>
          <w:sz w:val="16"/>
          <w:szCs w:val="16"/>
          <w:lang w:val="en-US"/>
        </w:rPr>
        <w:t> </w:t>
      </w:r>
      <w:r w:rsidRPr="004729DD">
        <w:rPr>
          <w:rFonts w:ascii="PT Astra Serif" w:hAnsi="PT Astra Serif" w:cs="Times New Roman CYR"/>
          <w:sz w:val="16"/>
          <w:szCs w:val="16"/>
        </w:rPr>
        <w:t>заявление (запрос), поступившее в Отдел образования Администрации Целинного района в электронной форме посредством ЕПГУ, регистрируется в день его поступления должностным лицом Отдела образования Администрации Целинного  района, ответственным за ведение делопроизводства.</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 xml:space="preserve">Глава 19.  Требования к помещениям, в которых предоставляется муниципальная услуга, к залу ожидания, местам для заполнения запросов о предоставлении </w:t>
      </w:r>
      <w:r w:rsidRPr="004729DD">
        <w:rPr>
          <w:rFonts w:ascii="PT Astra Serif" w:hAnsi="PT Astra Serif"/>
          <w:sz w:val="16"/>
          <w:szCs w:val="16"/>
        </w:rPr>
        <w:t xml:space="preserve"> </w:t>
      </w:r>
      <w:r w:rsidRPr="004729DD">
        <w:rPr>
          <w:rFonts w:ascii="PT Astra Serif" w:hAnsi="PT Astra Serif" w:cs="Times New Roman CYR"/>
          <w:sz w:val="16"/>
          <w:szCs w:val="16"/>
        </w:rPr>
        <w:t>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19.1. </w:t>
      </w:r>
      <w:r w:rsidRPr="004729DD">
        <w:rPr>
          <w:rFonts w:ascii="PT Astra Serif" w:hAnsi="PT Astra Serif" w:cs="Times New Roman CYR"/>
          <w:sz w:val="16"/>
          <w:szCs w:val="16"/>
        </w:rPr>
        <w:t>Прием заявителей осуществляется в предназначенных для этих целей помещениях, включающих места ожидания и приема заявителей.</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19.2. </w:t>
      </w:r>
      <w:r w:rsidRPr="004729DD">
        <w:rPr>
          <w:rFonts w:ascii="PT Astra Serif" w:hAnsi="PT Astra Serif" w:cs="Times New Roman CYR"/>
          <w:sz w:val="16"/>
          <w:szCs w:val="16"/>
        </w:rPr>
        <w:t xml:space="preserve">Центральный вход в здание, в котором осуществляется предоставление муниципальной услуги, оборудуется информационной табличкой (вывеской), содержащей полное наименование Отдела образования Администрации Целинного района. </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19.3. </w:t>
      </w:r>
      <w:r w:rsidRPr="004729DD">
        <w:rPr>
          <w:rFonts w:ascii="PT Astra Serif" w:hAnsi="PT Astra Serif" w:cs="Times New Roman CYR"/>
          <w:sz w:val="16"/>
          <w:szCs w:val="16"/>
        </w:rPr>
        <w:t>Для предоставления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lastRenderedPageBreak/>
        <w:t xml:space="preserve">19.4. </w:t>
      </w:r>
      <w:r w:rsidRPr="004729DD">
        <w:rPr>
          <w:rFonts w:ascii="PT Astra Serif" w:hAnsi="PT Astra Serif" w:cs="Times New Roman CYR"/>
          <w:sz w:val="16"/>
          <w:szCs w:val="16"/>
        </w:rPr>
        <w:t>Для ожидания приема заявителей отводятся специальные помещения, оборудованные стульями, кресельными секциями или скамьями, столами (стойками) для оформления документов, писчей бумагой формата А4, канцелярскими принадлежностями (ручками), бланками заявлений в количестве, достаточном для оформления документов заявителями.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Места ожидания должны соответствовать комфортным условиям для заявителей.</w:t>
      </w:r>
      <w:r w:rsidRPr="004729DD">
        <w:rPr>
          <w:rFonts w:ascii="PT Astra Serif" w:hAnsi="PT Astra Serif" w:cs="Times New Roman CYR"/>
          <w:i/>
          <w:iCs/>
          <w:sz w:val="16"/>
          <w:szCs w:val="16"/>
        </w:rPr>
        <w:t xml:space="preserve"> </w:t>
      </w:r>
      <w:r w:rsidRPr="004729DD">
        <w:rPr>
          <w:rFonts w:ascii="PT Astra Serif" w:hAnsi="PT Astra Serif" w:cs="Times New Roman CYR"/>
          <w:sz w:val="16"/>
          <w:szCs w:val="16"/>
        </w:rPr>
        <w:t>Количество мест ожидания определяется исходя из фактической нагрузки и возможностей для их размещения в здании.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19.5. </w:t>
      </w:r>
      <w:r w:rsidRPr="004729DD">
        <w:rPr>
          <w:rFonts w:ascii="PT Astra Serif" w:hAnsi="PT Astra Serif" w:cs="Times New Roman CYR"/>
          <w:sz w:val="16"/>
          <w:szCs w:val="16"/>
        </w:rPr>
        <w:t>Визуальная, текстовая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(устанавливаются в удобном для заявителей месте, постоянно доступном для просмотра), на официальном сайте, на ЕПГУ.</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главой 3 Административного регламента.</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19.6. 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 xml:space="preserve">Входы для посетителей в указанные служебные помещения оборудуются соответствующими табличками с указанием номера служебного помещения, наименованием  </w:t>
      </w:r>
      <w:r w:rsidRPr="004729DD">
        <w:rPr>
          <w:rFonts w:ascii="PT Astra Serif" w:hAnsi="PT Astra Serif"/>
          <w:sz w:val="16"/>
          <w:szCs w:val="16"/>
        </w:rPr>
        <w:t>Отдела образования</w:t>
      </w:r>
      <w:r w:rsidRPr="004729DD">
        <w:rPr>
          <w:rFonts w:ascii="PT Astra Serif" w:hAnsi="PT Astra Serif" w:cs="Times New Roman CYR"/>
          <w:sz w:val="16"/>
          <w:szCs w:val="16"/>
        </w:rPr>
        <w:t xml:space="preserve">  Администрации Целинного района, фамилий, имен, отчеств (при наличии), должностей лиц, ответственных за предоставление муниципальной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19.7. </w:t>
      </w:r>
      <w:r w:rsidRPr="004729DD">
        <w:rPr>
          <w:rFonts w:ascii="PT Astra Serif" w:hAnsi="PT Astra Serif" w:cs="Times New Roman CYR"/>
          <w:sz w:val="16"/>
          <w:szCs w:val="16"/>
        </w:rPr>
        <w:t>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 xml:space="preserve">Должностным лицам, ответственным за предоставление муниципальной услуги, обеспечивается доступ к информационно-телекоммуникационной сети </w:t>
      </w:r>
      <w:r w:rsidRPr="004729DD">
        <w:rPr>
          <w:rFonts w:ascii="PT Astra Serif" w:hAnsi="PT Astra Serif"/>
          <w:sz w:val="16"/>
          <w:szCs w:val="16"/>
        </w:rPr>
        <w:t>«</w:t>
      </w:r>
      <w:r w:rsidRPr="004729DD">
        <w:rPr>
          <w:rFonts w:ascii="PT Astra Serif" w:hAnsi="PT Astra Serif" w:cs="Times New Roman CYR"/>
          <w:sz w:val="16"/>
          <w:szCs w:val="16"/>
        </w:rPr>
        <w:t>Интернет</w:t>
      </w:r>
      <w:r w:rsidRPr="004729DD">
        <w:rPr>
          <w:rFonts w:ascii="PT Astra Serif" w:hAnsi="PT Astra Serif"/>
          <w:sz w:val="16"/>
          <w:szCs w:val="16"/>
        </w:rPr>
        <w:t xml:space="preserve">», </w:t>
      </w:r>
      <w:r w:rsidRPr="004729DD">
        <w:rPr>
          <w:rFonts w:ascii="PT Astra Serif" w:hAnsi="PT Astra Serif" w:cs="Times New Roman CYR"/>
          <w:sz w:val="16"/>
          <w:szCs w:val="16"/>
        </w:rPr>
        <w:t>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На рабочих столах должностных лиц, ответственных за предоставление муниципальной услуги, размещаются таблички с указанием фамилии, имени, отчества (при наличии) и должности.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19.8. </w:t>
      </w:r>
      <w:r w:rsidRPr="004729DD">
        <w:rPr>
          <w:rFonts w:ascii="PT Astra Serif" w:hAnsi="PT Astra Serif" w:cs="Times New Roman CYR"/>
          <w:sz w:val="16"/>
          <w:szCs w:val="16"/>
        </w:rPr>
        <w:t>На территории, прилегающей к зданию Отдела образования  Администрации Целинного района,</w:t>
      </w:r>
      <w:r w:rsidRPr="004729DD">
        <w:rPr>
          <w:rFonts w:ascii="PT Astra Serif" w:hAnsi="PT Astra Serif" w:cs="Times New Roman CYR"/>
          <w:i/>
          <w:iCs/>
          <w:sz w:val="16"/>
          <w:szCs w:val="16"/>
        </w:rPr>
        <w:t xml:space="preserve"> </w:t>
      </w:r>
      <w:r w:rsidRPr="004729DD">
        <w:rPr>
          <w:rFonts w:ascii="PT Astra Serif" w:hAnsi="PT Astra Serif" w:cs="Times New Roman CYR"/>
          <w:sz w:val="16"/>
          <w:szCs w:val="16"/>
        </w:rPr>
        <w:t>оборудуются места для парковки автотранспортных средств, доступ заявителей к которым является бесплатным.</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19.9. </w:t>
      </w:r>
      <w:r w:rsidRPr="004729DD">
        <w:rPr>
          <w:rFonts w:ascii="PT Astra Serif" w:hAnsi="PT Astra Serif" w:cs="Times New Roman CYR"/>
          <w:sz w:val="16"/>
          <w:szCs w:val="16"/>
        </w:rPr>
        <w:t xml:space="preserve">Помещения Отдела образования Администрации Целинного района, в которых предоставляется муниципальная услуга, должны соответствовать санитарно-эпидемиологическим правилам и нормативам </w:t>
      </w:r>
      <w:r w:rsidRPr="004729DD">
        <w:rPr>
          <w:rFonts w:ascii="PT Astra Serif" w:hAnsi="PT Astra Serif"/>
          <w:sz w:val="16"/>
          <w:szCs w:val="16"/>
        </w:rPr>
        <w:t>«</w:t>
      </w:r>
      <w:r w:rsidRPr="004729DD">
        <w:rPr>
          <w:rFonts w:ascii="PT Astra Serif" w:hAnsi="PT Astra Serif" w:cs="Times New Roman CYR"/>
          <w:sz w:val="16"/>
          <w:szCs w:val="16"/>
        </w:rPr>
        <w:t>Гигиенические требования к персональным электронно-вычислительным машинам и организации работы. СанПиН 2.2.2/2.4.1340-03</w:t>
      </w:r>
      <w:r w:rsidRPr="004729DD">
        <w:rPr>
          <w:rFonts w:ascii="PT Astra Serif" w:hAnsi="PT Astra Serif"/>
          <w:sz w:val="16"/>
          <w:szCs w:val="16"/>
        </w:rPr>
        <w:t xml:space="preserve">», </w:t>
      </w:r>
      <w:r w:rsidRPr="004729DD">
        <w:rPr>
          <w:rFonts w:ascii="PT Astra Serif" w:hAnsi="PT Astra Serif" w:cs="Times New Roman CYR"/>
          <w:sz w:val="16"/>
          <w:szCs w:val="16"/>
        </w:rPr>
        <w:t>а также обеспечивать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19.10. </w:t>
      </w:r>
      <w:r w:rsidRPr="004729DD">
        <w:rPr>
          <w:rFonts w:ascii="PT Astra Serif" w:hAnsi="PT Astra Serif" w:cs="Times New Roman CYR"/>
          <w:sz w:val="16"/>
          <w:szCs w:val="16"/>
        </w:rPr>
        <w:t xml:space="preserve">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4729DD">
        <w:rPr>
          <w:rFonts w:ascii="PT Astra Serif" w:hAnsi="PT Astra Serif" w:cs="Times New Roman CYR"/>
          <w:sz w:val="16"/>
          <w:szCs w:val="16"/>
        </w:rPr>
        <w:t>сурдопереводчика</w:t>
      </w:r>
      <w:proofErr w:type="spellEnd"/>
      <w:r w:rsidRPr="004729DD">
        <w:rPr>
          <w:rFonts w:ascii="PT Astra Serif" w:hAnsi="PT Astra Serif" w:cs="Times New Roman CYR"/>
          <w:sz w:val="16"/>
          <w:szCs w:val="16"/>
        </w:rPr>
        <w:t xml:space="preserve"> и </w:t>
      </w:r>
      <w:proofErr w:type="spellStart"/>
      <w:r w:rsidRPr="004729DD">
        <w:rPr>
          <w:rFonts w:ascii="PT Astra Serif" w:hAnsi="PT Astra Serif" w:cs="Times New Roman CYR"/>
          <w:sz w:val="16"/>
          <w:szCs w:val="16"/>
        </w:rPr>
        <w:t>тифлосурдопереводчика</w:t>
      </w:r>
      <w:proofErr w:type="spellEnd"/>
      <w:r w:rsidRPr="004729DD">
        <w:rPr>
          <w:rFonts w:ascii="PT Astra Serif" w:hAnsi="PT Astra Serif" w:cs="Times New Roman CYR"/>
          <w:sz w:val="16"/>
          <w:szCs w:val="1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Глава 20. Показатели доступности и качества муниципальной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20.1.  </w:t>
      </w:r>
      <w:r w:rsidRPr="004729DD">
        <w:rPr>
          <w:rFonts w:ascii="PT Astra Serif" w:hAnsi="PT Astra Serif" w:cs="Times New Roman CYR"/>
          <w:sz w:val="16"/>
          <w:szCs w:val="16"/>
        </w:rPr>
        <w:t>Показателями доступности муниципальной услуги являются:</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 xml:space="preserve">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на ЕПГУ, в ГБУ </w:t>
      </w:r>
      <w:r w:rsidRPr="004729DD">
        <w:rPr>
          <w:rFonts w:ascii="PT Astra Serif" w:hAnsi="PT Astra Serif"/>
          <w:sz w:val="16"/>
          <w:szCs w:val="16"/>
        </w:rPr>
        <w:t>«</w:t>
      </w:r>
      <w:r w:rsidRPr="004729DD">
        <w:rPr>
          <w:rFonts w:ascii="PT Astra Serif" w:hAnsi="PT Astra Serif" w:cs="Times New Roman CYR"/>
          <w:sz w:val="16"/>
          <w:szCs w:val="16"/>
        </w:rPr>
        <w:t>МФЦ</w:t>
      </w:r>
      <w:r w:rsidRPr="004729DD">
        <w:rPr>
          <w:rFonts w:ascii="PT Astra Serif" w:hAnsi="PT Astra Serif"/>
          <w:sz w:val="16"/>
          <w:szCs w:val="16"/>
        </w:rPr>
        <w:t xml:space="preserve">» </w:t>
      </w:r>
      <w:r w:rsidRPr="004729DD">
        <w:rPr>
          <w:rFonts w:ascii="PT Astra Serif" w:hAnsi="PT Astra Serif"/>
          <w:i/>
          <w:iCs/>
          <w:sz w:val="16"/>
          <w:szCs w:val="16"/>
        </w:rPr>
        <w:t>(</w:t>
      </w:r>
      <w:r w:rsidRPr="004729DD">
        <w:rPr>
          <w:rFonts w:ascii="PT Astra Serif" w:hAnsi="PT Astra Serif" w:cs="Times New Roman CYR"/>
          <w:i/>
          <w:iCs/>
          <w:sz w:val="16"/>
          <w:szCs w:val="16"/>
        </w:rPr>
        <w:t>при наличии соответствующего соглашения)</w:t>
      </w:r>
      <w:r w:rsidRPr="004729DD">
        <w:rPr>
          <w:rFonts w:ascii="PT Astra Serif" w:hAnsi="PT Astra Serif" w:cs="Times New Roman CYR"/>
          <w:sz w:val="16"/>
          <w:szCs w:val="16"/>
        </w:rPr>
        <w:t>;</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 xml:space="preserve">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ЕПГУ, через ГБУ </w:t>
      </w:r>
      <w:r w:rsidRPr="004729DD">
        <w:rPr>
          <w:rFonts w:ascii="PT Astra Serif" w:hAnsi="PT Astra Serif"/>
          <w:sz w:val="16"/>
          <w:szCs w:val="16"/>
        </w:rPr>
        <w:t>«</w:t>
      </w:r>
      <w:r w:rsidRPr="004729DD">
        <w:rPr>
          <w:rFonts w:ascii="PT Astra Serif" w:hAnsi="PT Astra Serif" w:cs="Times New Roman CYR"/>
          <w:sz w:val="16"/>
          <w:szCs w:val="16"/>
        </w:rPr>
        <w:t>МФЦ</w:t>
      </w:r>
      <w:r w:rsidRPr="004729DD">
        <w:rPr>
          <w:rFonts w:ascii="PT Astra Serif" w:hAnsi="PT Astra Serif"/>
          <w:sz w:val="16"/>
          <w:szCs w:val="16"/>
        </w:rPr>
        <w:t xml:space="preserve">» </w:t>
      </w:r>
      <w:r w:rsidRPr="004729DD">
        <w:rPr>
          <w:rFonts w:ascii="PT Astra Serif" w:hAnsi="PT Astra Serif"/>
          <w:i/>
          <w:iCs/>
          <w:sz w:val="16"/>
          <w:szCs w:val="16"/>
        </w:rPr>
        <w:t>(</w:t>
      </w:r>
      <w:r w:rsidRPr="004729DD">
        <w:rPr>
          <w:rFonts w:ascii="PT Astra Serif" w:hAnsi="PT Astra Serif" w:cs="Times New Roman CYR"/>
          <w:i/>
          <w:iCs/>
          <w:sz w:val="16"/>
          <w:szCs w:val="16"/>
        </w:rPr>
        <w:t>при наличии соответствующего соглашения)</w:t>
      </w:r>
      <w:r w:rsidRPr="004729DD">
        <w:rPr>
          <w:rFonts w:ascii="PT Astra Serif" w:hAnsi="PT Astra Serif" w:cs="Times New Roman CYR"/>
          <w:sz w:val="16"/>
          <w:szCs w:val="16"/>
        </w:rPr>
        <w:t>.</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20.2. </w:t>
      </w:r>
      <w:r w:rsidRPr="004729DD">
        <w:rPr>
          <w:rFonts w:ascii="PT Astra Serif" w:hAnsi="PT Astra Serif" w:cs="Times New Roman CYR"/>
          <w:sz w:val="16"/>
          <w:szCs w:val="16"/>
        </w:rPr>
        <w:t>Показателями качества муниципальной услуги являются:</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1) </w:t>
      </w:r>
      <w:r w:rsidRPr="004729DD">
        <w:rPr>
          <w:rFonts w:ascii="PT Astra Serif" w:hAnsi="PT Astra Serif" w:cs="Times New Roman CYR"/>
          <w:sz w:val="16"/>
          <w:szCs w:val="16"/>
        </w:rPr>
        <w:t>прием и регистрация заявления в день обращения заявителя;</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2) </w:t>
      </w:r>
      <w:r w:rsidRPr="004729DD">
        <w:rPr>
          <w:rFonts w:ascii="PT Astra Serif" w:hAnsi="PT Astra Serif" w:cs="Times New Roman CYR"/>
          <w:sz w:val="16"/>
          <w:szCs w:val="16"/>
        </w:rPr>
        <w:t>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3) </w:t>
      </w:r>
      <w:r w:rsidRPr="004729DD">
        <w:rPr>
          <w:rFonts w:ascii="PT Astra Serif" w:hAnsi="PT Astra Serif" w:cs="Times New Roman CYR"/>
          <w:sz w:val="16"/>
          <w:szCs w:val="16"/>
        </w:rPr>
        <w:t>соблюдение установленных сроков и порядка предоставления муниципальной услуги, стандарта предоставления муниципальной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4) </w:t>
      </w:r>
      <w:r w:rsidRPr="004729DD">
        <w:rPr>
          <w:rFonts w:ascii="PT Astra Serif" w:hAnsi="PT Astra Serif" w:cs="Times New Roman CYR"/>
          <w:sz w:val="16"/>
          <w:szCs w:val="16"/>
        </w:rPr>
        <w:t>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5) </w:t>
      </w:r>
      <w:r w:rsidRPr="004729DD">
        <w:rPr>
          <w:rFonts w:ascii="PT Astra Serif" w:hAnsi="PT Astra Serif" w:cs="Times New Roman CYR"/>
          <w:sz w:val="16"/>
          <w:szCs w:val="16"/>
        </w:rPr>
        <w:t>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6) </w:t>
      </w:r>
      <w:r w:rsidRPr="004729DD">
        <w:rPr>
          <w:rFonts w:ascii="PT Astra Serif" w:hAnsi="PT Astra Serif" w:cs="Times New Roman CYR"/>
          <w:sz w:val="16"/>
          <w:szCs w:val="16"/>
        </w:rPr>
        <w:t xml:space="preserve">количество взаимодействий заявителей с должностными лицами </w:t>
      </w:r>
      <w:r w:rsidRPr="004729DD">
        <w:rPr>
          <w:rFonts w:ascii="PT Astra Serif" w:hAnsi="PT Astra Serif"/>
          <w:sz w:val="16"/>
          <w:szCs w:val="16"/>
        </w:rPr>
        <w:t>Отдела образования</w:t>
      </w:r>
      <w:r w:rsidRPr="004729DD">
        <w:rPr>
          <w:rFonts w:ascii="PT Astra Serif" w:hAnsi="PT Astra Serif" w:cs="Times New Roman CYR"/>
          <w:sz w:val="16"/>
          <w:szCs w:val="16"/>
        </w:rPr>
        <w:t xml:space="preserve"> Администрации Целинного района при предоставлении муниципальной услуги, не превышающее 2 раз, а продолжительность одного такого взаимодействия не должна превышать  15 минут;</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7) </w:t>
      </w:r>
      <w:r w:rsidRPr="004729DD">
        <w:rPr>
          <w:rFonts w:ascii="PT Astra Serif" w:hAnsi="PT Astra Serif" w:cs="Times New Roman CYR"/>
          <w:sz w:val="16"/>
          <w:szCs w:val="16"/>
        </w:rPr>
        <w:t>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Административным регламентом административных процедур.</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 xml:space="preserve">Глава 21. Иные требования, в том числе учитывающие возможность и особенности предоставления муниципальной услуги </w:t>
      </w:r>
      <w:r w:rsidRPr="004729DD">
        <w:rPr>
          <w:rFonts w:ascii="PT Astra Serif" w:hAnsi="PT Astra Serif" w:cs="Times New Roman CYR"/>
          <w:spacing w:val="-1"/>
          <w:sz w:val="16"/>
          <w:szCs w:val="16"/>
        </w:rPr>
        <w:t xml:space="preserve">в </w:t>
      </w:r>
      <w:r w:rsidRPr="004729DD">
        <w:rPr>
          <w:rFonts w:ascii="PT Astra Serif" w:hAnsi="PT Astra Serif" w:cs="Times New Roman CYR"/>
          <w:sz w:val="16"/>
          <w:szCs w:val="16"/>
        </w:rPr>
        <w:t>электронной форме</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21.1. </w:t>
      </w:r>
      <w:r w:rsidRPr="004729DD">
        <w:rPr>
          <w:rFonts w:ascii="PT Astra Serif" w:hAnsi="PT Astra Serif" w:cs="Times New Roman CYR"/>
          <w:sz w:val="16"/>
          <w:szCs w:val="16"/>
        </w:rPr>
        <w:t>Предусмотренные пунктами 9.2  Административного регламента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Муниципальная услуга может быть получена через ЕПГУ следующими способами: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 </w:t>
      </w:r>
      <w:r w:rsidRPr="004729DD">
        <w:rPr>
          <w:rFonts w:ascii="PT Astra Serif" w:hAnsi="PT Astra Serif" w:cs="Times New Roman CYR"/>
          <w:sz w:val="16"/>
          <w:szCs w:val="16"/>
        </w:rPr>
        <w:t>с обязательной личной явкой на прием в Отдел образования Администрации Целинного района или в образовательную организацию Целинного района;</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 </w:t>
      </w:r>
      <w:r w:rsidRPr="004729DD">
        <w:rPr>
          <w:rFonts w:ascii="PT Astra Serif" w:hAnsi="PT Astra Serif" w:cs="Times New Roman CYR"/>
          <w:sz w:val="16"/>
          <w:szCs w:val="16"/>
        </w:rPr>
        <w:t>без личной явки на прием.</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21.2. </w:t>
      </w:r>
      <w:r w:rsidRPr="004729DD">
        <w:rPr>
          <w:rFonts w:ascii="PT Astra Serif" w:hAnsi="PT Astra Serif" w:cs="Times New Roman CYR"/>
          <w:sz w:val="16"/>
          <w:szCs w:val="16"/>
        </w:rPr>
        <w:t xml:space="preserve">Для предоставления муниципальной 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w:t>
      </w:r>
      <w:hyperlink w:anchor="P168" w:history="1">
        <w:r w:rsidRPr="004729DD">
          <w:rPr>
            <w:rFonts w:ascii="PT Astra Serif" w:hAnsi="PT Astra Serif" w:cs="Times New Roman CYR"/>
            <w:sz w:val="16"/>
            <w:szCs w:val="16"/>
          </w:rPr>
          <w:t>пунктами</w:t>
        </w:r>
      </w:hyperlink>
      <w:r w:rsidRPr="004729DD">
        <w:rPr>
          <w:rFonts w:ascii="PT Astra Serif" w:hAnsi="PT Astra Serif"/>
          <w:sz w:val="16"/>
          <w:szCs w:val="16"/>
        </w:rPr>
        <w:t xml:space="preserve"> 9.2 </w:t>
      </w:r>
      <w:r w:rsidRPr="004729DD">
        <w:rPr>
          <w:rFonts w:ascii="PT Astra Serif" w:hAnsi="PT Astra Serif" w:cs="Times New Roman CYR"/>
          <w:sz w:val="16"/>
          <w:szCs w:val="16"/>
        </w:rPr>
        <w:t>Административного регламента. Обязательные к заполнению поля отмечаются звездочкой.</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lastRenderedPageBreak/>
        <w:t xml:space="preserve">21.3. </w:t>
      </w:r>
      <w:r w:rsidRPr="004729DD">
        <w:rPr>
          <w:rFonts w:ascii="PT Astra Serif" w:hAnsi="PT Astra Serif" w:cs="Times New Roman CYR"/>
          <w:sz w:val="16"/>
          <w:szCs w:val="16"/>
        </w:rPr>
        <w:t>Заявление считается отправленным после получения заявителем соответствующего электронного уведомления из Отдела образования Администрации Целинного района в личный кабинет заявителя или его представителя на ЕПГУ.</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21.4. </w:t>
      </w:r>
      <w:r w:rsidRPr="004729DD">
        <w:rPr>
          <w:rFonts w:ascii="PT Astra Serif" w:hAnsi="PT Astra Serif" w:cs="Times New Roman CYR"/>
          <w:sz w:val="16"/>
          <w:szCs w:val="16"/>
        </w:rPr>
        <w:t>В ходе предоставления муниципальной услуги заявитель получает уведомления о статусе услуги в личном кабинете заявителя или его представителя на ЕПГУ.</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4729DD">
      <w:pPr>
        <w:autoSpaceDE w:val="0"/>
        <w:autoSpaceDN w:val="0"/>
        <w:adjustRightInd w:val="0"/>
        <w:spacing w:after="0" w:line="240" w:lineRule="auto"/>
        <w:ind w:left="-567" w:firstLine="567"/>
        <w:jc w:val="both"/>
        <w:rPr>
          <w:rFonts w:ascii="PT Astra Serif" w:hAnsi="PT Astra Serif"/>
          <w:b/>
          <w:caps/>
          <w:sz w:val="16"/>
          <w:szCs w:val="16"/>
        </w:rPr>
      </w:pPr>
      <w:r w:rsidRPr="004729DD">
        <w:rPr>
          <w:rFonts w:ascii="PT Astra Serif" w:hAnsi="PT Astra Serif" w:cs="Times New Roman CYR"/>
          <w:b/>
          <w:sz w:val="16"/>
          <w:szCs w:val="16"/>
        </w:rPr>
        <w:t>Раздел III</w:t>
      </w:r>
      <w:r w:rsidRPr="004729DD">
        <w:rPr>
          <w:rFonts w:ascii="PT Astra Serif" w:hAnsi="PT Astra Serif" w:cs="Times New Roman CYR"/>
          <w:sz w:val="16"/>
          <w:szCs w:val="16"/>
        </w:rPr>
        <w:t xml:space="preserve">. </w:t>
      </w:r>
      <w:r w:rsidRPr="004729DD">
        <w:rPr>
          <w:rFonts w:ascii="PT Astra Serif" w:hAnsi="PT Astra Serif" w:cs="Times New Roman CYR"/>
          <w:b/>
          <w:caps/>
          <w:sz w:val="16"/>
          <w:szCs w:val="16"/>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ГБУ </w:t>
      </w:r>
      <w:r w:rsidRPr="004729DD">
        <w:rPr>
          <w:rFonts w:ascii="PT Astra Serif" w:hAnsi="PT Astra Serif"/>
          <w:b/>
          <w:caps/>
          <w:sz w:val="16"/>
          <w:szCs w:val="16"/>
        </w:rPr>
        <w:t>«</w:t>
      </w:r>
      <w:r w:rsidRPr="004729DD">
        <w:rPr>
          <w:rFonts w:ascii="PT Astra Serif" w:hAnsi="PT Astra Serif" w:cs="Times New Roman CYR"/>
          <w:b/>
          <w:caps/>
          <w:sz w:val="16"/>
          <w:szCs w:val="16"/>
        </w:rPr>
        <w:t>МФЦ</w:t>
      </w:r>
      <w:r w:rsidRPr="004729DD">
        <w:rPr>
          <w:rFonts w:ascii="PT Astra Serif" w:hAnsi="PT Astra Serif"/>
          <w:b/>
          <w:caps/>
          <w:sz w:val="16"/>
          <w:szCs w:val="16"/>
        </w:rPr>
        <w:t>»</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1. </w:t>
      </w:r>
      <w:r w:rsidRPr="004729DD">
        <w:rPr>
          <w:rFonts w:ascii="PT Astra Serif" w:hAnsi="PT Astra Serif" w:cs="Times New Roman CYR"/>
          <w:sz w:val="16"/>
          <w:szCs w:val="16"/>
        </w:rPr>
        <w:t>Предоставление муниципальной услуги включает в себя следующие административные процедуры:</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1) </w:t>
      </w:r>
      <w:r w:rsidRPr="004729DD">
        <w:rPr>
          <w:rFonts w:ascii="PT Astra Serif" w:hAnsi="PT Astra Serif" w:cs="Times New Roman CYR"/>
          <w:sz w:val="16"/>
          <w:szCs w:val="16"/>
        </w:rPr>
        <w:t>прием и регистрация заявления и документов, необходимых для предоставления муниципальной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sz w:val="16"/>
          <w:szCs w:val="16"/>
        </w:rPr>
      </w:pPr>
      <w:r w:rsidRPr="004729DD">
        <w:rPr>
          <w:rFonts w:ascii="PT Astra Serif" w:hAnsi="PT Astra Serif"/>
          <w:sz w:val="16"/>
          <w:szCs w:val="16"/>
        </w:rPr>
        <w:t xml:space="preserve">2) </w:t>
      </w:r>
      <w:r w:rsidRPr="004729DD">
        <w:rPr>
          <w:rFonts w:ascii="PT Astra Serif" w:hAnsi="PT Astra Serif" w:cs="Times New Roman CYR"/>
          <w:sz w:val="16"/>
          <w:szCs w:val="16"/>
        </w:rPr>
        <w:t xml:space="preserve">рассмотрение заявления и документов, необходимых для предоставления муниципальной услуги (принятие решения </w:t>
      </w:r>
      <w:r w:rsidRPr="004729DD">
        <w:rPr>
          <w:rFonts w:ascii="PT Astra Serif" w:hAnsi="PT Astra Serif"/>
          <w:sz w:val="16"/>
          <w:szCs w:val="16"/>
        </w:rPr>
        <w:t>о подготовке и выдаче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Глава 22. Прием и регистрация заявления и документов, необходимых для предоставления муниципальной услуги</w:t>
      </w:r>
    </w:p>
    <w:p w:rsidR="00E64E27" w:rsidRPr="004729DD" w:rsidRDefault="00E64E27" w:rsidP="004729DD">
      <w:pPr>
        <w:pStyle w:val="afc"/>
        <w:ind w:left="-567" w:firstLine="567"/>
        <w:jc w:val="both"/>
        <w:rPr>
          <w:rFonts w:ascii="PT Astra Serif" w:hAnsi="PT Astra Serif"/>
          <w:sz w:val="16"/>
          <w:szCs w:val="16"/>
        </w:rPr>
      </w:pPr>
      <w:r w:rsidRPr="004729DD">
        <w:rPr>
          <w:rFonts w:ascii="PT Astra Serif" w:hAnsi="PT Astra Serif"/>
          <w:sz w:val="16"/>
          <w:szCs w:val="16"/>
        </w:rPr>
        <w:t>22.1. Основанием для начала (предоставления муниципальной услуги) исполнения административной процедуры является поступление заявления от физических или юридических лиц либо их уполномоченные представители в Отдел образования Администрации Целинного района либо  в общеобразовательную организацию Целинного района.</w:t>
      </w:r>
    </w:p>
    <w:p w:rsidR="00E64E27" w:rsidRPr="004729DD" w:rsidRDefault="00E64E27" w:rsidP="004729DD">
      <w:pPr>
        <w:pStyle w:val="afc"/>
        <w:ind w:left="-567" w:firstLine="567"/>
        <w:jc w:val="both"/>
        <w:rPr>
          <w:rFonts w:ascii="PT Astra Serif" w:hAnsi="PT Astra Serif"/>
          <w:sz w:val="16"/>
          <w:szCs w:val="16"/>
        </w:rPr>
      </w:pPr>
      <w:r w:rsidRPr="004729DD">
        <w:rPr>
          <w:rFonts w:ascii="PT Astra Serif" w:hAnsi="PT Astra Serif"/>
          <w:sz w:val="16"/>
          <w:szCs w:val="16"/>
        </w:rPr>
        <w:t>22.2. Заявление может поступить в общеобразовательную организацию одним из следующих способов:</w:t>
      </w:r>
    </w:p>
    <w:p w:rsidR="00E64E27" w:rsidRPr="004729DD" w:rsidRDefault="00E64E27" w:rsidP="004729DD">
      <w:pPr>
        <w:pStyle w:val="afc"/>
        <w:ind w:left="-567" w:firstLine="567"/>
        <w:jc w:val="both"/>
        <w:rPr>
          <w:rFonts w:ascii="PT Astra Serif" w:hAnsi="PT Astra Serif"/>
          <w:sz w:val="16"/>
          <w:szCs w:val="16"/>
        </w:rPr>
      </w:pPr>
      <w:r w:rsidRPr="004729DD">
        <w:rPr>
          <w:rFonts w:ascii="PT Astra Serif" w:hAnsi="PT Astra Serif"/>
          <w:sz w:val="16"/>
          <w:szCs w:val="16"/>
        </w:rPr>
        <w:t xml:space="preserve">       1) при личном обращении;</w:t>
      </w:r>
    </w:p>
    <w:p w:rsidR="00E64E27" w:rsidRPr="004729DD" w:rsidRDefault="00E64E27" w:rsidP="004729DD">
      <w:pPr>
        <w:pStyle w:val="afc"/>
        <w:ind w:left="-567" w:firstLine="567"/>
        <w:jc w:val="both"/>
        <w:rPr>
          <w:rFonts w:ascii="PT Astra Serif" w:hAnsi="PT Astra Serif"/>
          <w:sz w:val="16"/>
          <w:szCs w:val="16"/>
        </w:rPr>
      </w:pPr>
      <w:r w:rsidRPr="004729DD">
        <w:rPr>
          <w:rFonts w:ascii="PT Astra Serif" w:hAnsi="PT Astra Serif"/>
          <w:sz w:val="16"/>
          <w:szCs w:val="16"/>
        </w:rPr>
        <w:t xml:space="preserve">       2) почтовым отправлением (заказным письмом);</w:t>
      </w:r>
    </w:p>
    <w:p w:rsidR="00E64E27" w:rsidRPr="004729DD" w:rsidRDefault="00E64E27" w:rsidP="004729DD">
      <w:pPr>
        <w:pStyle w:val="afc"/>
        <w:ind w:left="-567" w:firstLine="567"/>
        <w:jc w:val="both"/>
        <w:rPr>
          <w:rFonts w:ascii="PT Astra Serif" w:hAnsi="PT Astra Serif"/>
          <w:sz w:val="16"/>
          <w:szCs w:val="16"/>
        </w:rPr>
      </w:pPr>
      <w:r w:rsidRPr="004729DD">
        <w:rPr>
          <w:rFonts w:ascii="PT Astra Serif" w:hAnsi="PT Astra Serif"/>
          <w:sz w:val="16"/>
          <w:szCs w:val="16"/>
        </w:rPr>
        <w:t xml:space="preserve">       3) по электронной почте;</w:t>
      </w:r>
    </w:p>
    <w:p w:rsidR="00E64E27" w:rsidRPr="004729DD" w:rsidRDefault="00E64E27" w:rsidP="004729DD">
      <w:pPr>
        <w:pStyle w:val="afc"/>
        <w:ind w:left="-567" w:firstLine="567"/>
        <w:jc w:val="both"/>
        <w:rPr>
          <w:rFonts w:ascii="PT Astra Serif" w:hAnsi="PT Astra Serif"/>
          <w:sz w:val="16"/>
          <w:szCs w:val="16"/>
        </w:rPr>
      </w:pPr>
      <w:r w:rsidRPr="004729DD">
        <w:rPr>
          <w:rFonts w:ascii="PT Astra Serif" w:hAnsi="PT Astra Serif"/>
          <w:sz w:val="16"/>
          <w:szCs w:val="16"/>
        </w:rPr>
        <w:t xml:space="preserve">       4)  с помощью федеральной государственной информационной системы «Единый портал государственных и муниципальных услуг (функций)» (</w:t>
      </w:r>
      <w:hyperlink r:id="rId78" w:history="1">
        <w:r w:rsidRPr="004729DD">
          <w:rPr>
            <w:rStyle w:val="af5"/>
            <w:rFonts w:ascii="PT Astra Serif" w:hAnsi="PT Astra Serif"/>
            <w:sz w:val="16"/>
            <w:szCs w:val="16"/>
            <w:lang w:val="en-US"/>
          </w:rPr>
          <w:t>www</w:t>
        </w:r>
        <w:r w:rsidRPr="004729DD">
          <w:rPr>
            <w:rStyle w:val="af5"/>
            <w:rFonts w:ascii="PT Astra Serif" w:hAnsi="PT Astra Serif"/>
            <w:sz w:val="16"/>
            <w:szCs w:val="16"/>
          </w:rPr>
          <w:t>.</w:t>
        </w:r>
        <w:proofErr w:type="spellStart"/>
        <w:r w:rsidRPr="004729DD">
          <w:rPr>
            <w:rStyle w:val="af5"/>
            <w:rFonts w:ascii="PT Astra Serif" w:hAnsi="PT Astra Serif"/>
            <w:sz w:val="16"/>
            <w:szCs w:val="16"/>
            <w:lang w:val="en-US"/>
          </w:rPr>
          <w:t>gosuslugi</w:t>
        </w:r>
        <w:proofErr w:type="spellEnd"/>
        <w:r w:rsidRPr="004729DD">
          <w:rPr>
            <w:rStyle w:val="af5"/>
            <w:rFonts w:ascii="PT Astra Serif" w:hAnsi="PT Astra Serif"/>
            <w:sz w:val="16"/>
            <w:szCs w:val="16"/>
          </w:rPr>
          <w:t>.</w:t>
        </w:r>
        <w:proofErr w:type="spellStart"/>
        <w:r w:rsidRPr="004729DD">
          <w:rPr>
            <w:rStyle w:val="af5"/>
            <w:rFonts w:ascii="PT Astra Serif" w:hAnsi="PT Astra Serif"/>
            <w:sz w:val="16"/>
            <w:szCs w:val="16"/>
            <w:lang w:val="en-US"/>
          </w:rPr>
          <w:t>ru</w:t>
        </w:r>
        <w:proofErr w:type="spellEnd"/>
      </w:hyperlink>
      <w:r w:rsidRPr="004729DD">
        <w:rPr>
          <w:rFonts w:ascii="PT Astra Serif" w:hAnsi="PT Astra Serif"/>
          <w:sz w:val="16"/>
          <w:szCs w:val="16"/>
        </w:rPr>
        <w:t>);</w:t>
      </w:r>
    </w:p>
    <w:p w:rsidR="00E64E27" w:rsidRPr="004729DD" w:rsidRDefault="00E64E27" w:rsidP="004729DD">
      <w:pPr>
        <w:pStyle w:val="afc"/>
        <w:tabs>
          <w:tab w:val="left" w:pos="709"/>
        </w:tabs>
        <w:ind w:left="-567" w:firstLine="567"/>
        <w:jc w:val="both"/>
        <w:rPr>
          <w:rFonts w:ascii="PT Astra Serif" w:hAnsi="PT Astra Serif"/>
          <w:sz w:val="16"/>
          <w:szCs w:val="16"/>
        </w:rPr>
      </w:pPr>
      <w:r w:rsidRPr="004729DD">
        <w:rPr>
          <w:rFonts w:ascii="PT Astra Serif" w:hAnsi="PT Astra Serif"/>
          <w:sz w:val="16"/>
          <w:szCs w:val="16"/>
        </w:rPr>
        <w:t xml:space="preserve">       5)  с помощью ГБУ «Многофункциональный центр государственных и муниципальных услуг Курганской области» (по согласованию).</w:t>
      </w:r>
    </w:p>
    <w:p w:rsidR="00E64E27" w:rsidRPr="004729DD" w:rsidRDefault="00E64E27" w:rsidP="004729DD">
      <w:pPr>
        <w:pStyle w:val="afc"/>
        <w:tabs>
          <w:tab w:val="left" w:pos="709"/>
        </w:tabs>
        <w:ind w:left="-567" w:firstLine="567"/>
        <w:jc w:val="both"/>
        <w:rPr>
          <w:rFonts w:ascii="PT Astra Serif" w:hAnsi="PT Astra Serif"/>
          <w:sz w:val="16"/>
          <w:szCs w:val="16"/>
        </w:rPr>
      </w:pPr>
      <w:r w:rsidRPr="004729DD">
        <w:rPr>
          <w:rFonts w:ascii="PT Astra Serif" w:hAnsi="PT Astra Serif"/>
          <w:sz w:val="16"/>
          <w:szCs w:val="16"/>
        </w:rPr>
        <w:t>22.3. При личном обращении заявителя о предоставлении муниципальной услуги специалист общеобразовательной  организации, осуществляющий прием, устанавливает личность заявителя, изучает содержание  заявления, определяет степень полноты предоставления, содержащейся в  заявлении и необходимой для его исполнения. Устанавливает полномочия заявителя на получение предоставление услуги, предварительно устанавливает наличие документов и информации, необходимых для исполнения заявления. Специалист, осуществляющий прием заявлений, назначает дату получения заявителем запрашиваемой информации.  Максимальный срок приема заявления не более 15  минут.</w:t>
      </w:r>
    </w:p>
    <w:p w:rsidR="00E64E27" w:rsidRPr="004729DD" w:rsidRDefault="00E64E27" w:rsidP="004729DD">
      <w:pPr>
        <w:pStyle w:val="afc"/>
        <w:ind w:left="-567" w:firstLine="567"/>
        <w:jc w:val="both"/>
        <w:rPr>
          <w:rFonts w:ascii="PT Astra Serif" w:hAnsi="PT Astra Serif"/>
          <w:sz w:val="16"/>
          <w:szCs w:val="16"/>
        </w:rPr>
      </w:pPr>
      <w:r w:rsidRPr="004729DD">
        <w:rPr>
          <w:rFonts w:ascii="PT Astra Serif" w:hAnsi="PT Astra Serif"/>
          <w:sz w:val="16"/>
          <w:szCs w:val="16"/>
        </w:rPr>
        <w:t xml:space="preserve"> 22.4. В день получения электронного заявления пользователя на электронный адрес заявителя направляется уведомление о приеме заявления к рассмотрению или мотивированный отказ в рассмотрении  заявления. Электронное заявление, распечатывается и в дальнейшем работа с ним ведется в порядке, установленном для письменных заявлений.</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sz w:val="16"/>
          <w:szCs w:val="16"/>
        </w:rPr>
      </w:pPr>
      <w:r w:rsidRPr="004729DD">
        <w:rPr>
          <w:rFonts w:ascii="PT Astra Serif" w:hAnsi="PT Astra Serif"/>
          <w:sz w:val="16"/>
          <w:szCs w:val="16"/>
        </w:rPr>
        <w:t xml:space="preserve">22.5. Документы, представленные родителями </w:t>
      </w:r>
      <w:hyperlink r:id="rId79" w:history="1">
        <w:r w:rsidRPr="004729DD">
          <w:rPr>
            <w:rFonts w:ascii="PT Astra Serif" w:hAnsi="PT Astra Serif"/>
            <w:sz w:val="16"/>
            <w:szCs w:val="16"/>
          </w:rPr>
          <w:t>(законными представителями)</w:t>
        </w:r>
      </w:hyperlink>
      <w:r w:rsidRPr="004729DD">
        <w:rPr>
          <w:rFonts w:ascii="PT Astra Serif" w:hAnsi="PT Astra Serif"/>
          <w:sz w:val="16"/>
          <w:szCs w:val="16"/>
        </w:rPr>
        <w:t xml:space="preserve">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w:t>
      </w:r>
    </w:p>
    <w:p w:rsidR="00E64E27" w:rsidRPr="004729DD" w:rsidRDefault="00E64E27" w:rsidP="004729DD">
      <w:pPr>
        <w:pStyle w:val="afc"/>
        <w:ind w:left="-567" w:firstLine="567"/>
        <w:jc w:val="both"/>
        <w:rPr>
          <w:rFonts w:ascii="PT Astra Serif" w:hAnsi="PT Astra Serif"/>
          <w:sz w:val="16"/>
          <w:szCs w:val="16"/>
        </w:rPr>
      </w:pPr>
      <w:r w:rsidRPr="004729DD">
        <w:rPr>
          <w:rFonts w:ascii="PT Astra Serif" w:hAnsi="PT Astra Serif"/>
          <w:sz w:val="16"/>
          <w:szCs w:val="16"/>
        </w:rPr>
        <w:t>22.6. Результатом административной процедуры является принятие  заявления и дальнейшая регистрация либо мотивированный отказ в приеме заявления.</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22.7. </w:t>
      </w:r>
      <w:r w:rsidRPr="004729DD">
        <w:rPr>
          <w:rFonts w:ascii="PT Astra Serif" w:hAnsi="PT Astra Serif" w:cs="Times New Roman CYR"/>
          <w:sz w:val="16"/>
          <w:szCs w:val="16"/>
        </w:rPr>
        <w:t>Максимальный срок выполнения административной процедуры - 1 рабочий день.</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4729DD">
      <w:pPr>
        <w:tabs>
          <w:tab w:val="left" w:pos="8610"/>
        </w:tabs>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Глава 23.</w:t>
      </w:r>
      <w:r w:rsidRPr="004729DD">
        <w:rPr>
          <w:rFonts w:ascii="PT Astra Serif" w:hAnsi="PT Astra Serif"/>
          <w:sz w:val="16"/>
          <w:szCs w:val="16"/>
          <w:lang w:val="en-US"/>
        </w:rPr>
        <w:t> </w:t>
      </w:r>
      <w:r w:rsidRPr="004729DD">
        <w:rPr>
          <w:rFonts w:ascii="PT Astra Serif" w:hAnsi="PT Astra Serif" w:cs="Times New Roman CYR"/>
          <w:sz w:val="16"/>
          <w:szCs w:val="16"/>
        </w:rPr>
        <w:t>Рассмотрение заявления и документов, необходимых для предоставления муниципальной услуги</w:t>
      </w:r>
    </w:p>
    <w:p w:rsidR="00E64E27" w:rsidRPr="004729DD" w:rsidRDefault="00E64E27" w:rsidP="004729DD">
      <w:pPr>
        <w:pStyle w:val="afc"/>
        <w:ind w:left="-567" w:firstLine="567"/>
        <w:jc w:val="both"/>
        <w:rPr>
          <w:rFonts w:ascii="PT Astra Serif" w:hAnsi="PT Astra Serif"/>
          <w:sz w:val="16"/>
          <w:szCs w:val="16"/>
        </w:rPr>
      </w:pPr>
      <w:r w:rsidRPr="004729DD">
        <w:rPr>
          <w:rFonts w:ascii="PT Astra Serif" w:hAnsi="PT Astra Serif"/>
          <w:sz w:val="16"/>
          <w:szCs w:val="16"/>
        </w:rPr>
        <w:t>23.1. Основанием  для начала исполнения административной процедуры является прием и регистрация  заявления для предоставления муниципальной услуги, а также передаче заявления на регистрацию в журнал учета входящих документов в соответствии с установленной процедурой делопроизводства Отдела образования  Администрации Целинного  района или общеобразовательную организацию.</w:t>
      </w:r>
    </w:p>
    <w:p w:rsidR="00E64E27" w:rsidRPr="004729DD" w:rsidRDefault="00E64E27" w:rsidP="004729DD">
      <w:pPr>
        <w:pStyle w:val="afc"/>
        <w:ind w:left="-567" w:firstLine="567"/>
        <w:jc w:val="both"/>
        <w:rPr>
          <w:rFonts w:ascii="PT Astra Serif" w:hAnsi="PT Astra Serif"/>
          <w:sz w:val="16"/>
          <w:szCs w:val="16"/>
        </w:rPr>
      </w:pPr>
      <w:r w:rsidRPr="004729DD">
        <w:rPr>
          <w:rFonts w:ascii="PT Astra Serif" w:hAnsi="PT Astra Serif"/>
          <w:sz w:val="16"/>
          <w:szCs w:val="16"/>
        </w:rPr>
        <w:t>23.2. Ответственное должностное лицо Отдела образования Администрации Целинного района или общеобразовательной организации производит подготовку ответа с информацией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E64E27" w:rsidRPr="004729DD" w:rsidRDefault="00E64E27" w:rsidP="004729DD">
      <w:pPr>
        <w:pStyle w:val="afc"/>
        <w:ind w:left="-567" w:firstLine="567"/>
        <w:jc w:val="both"/>
        <w:rPr>
          <w:rFonts w:ascii="PT Astra Serif" w:hAnsi="PT Astra Serif"/>
          <w:sz w:val="16"/>
          <w:szCs w:val="16"/>
        </w:rPr>
      </w:pPr>
      <w:r w:rsidRPr="004729DD">
        <w:rPr>
          <w:rFonts w:ascii="PT Astra Serif" w:hAnsi="PT Astra Serif"/>
          <w:sz w:val="16"/>
          <w:szCs w:val="16"/>
        </w:rPr>
        <w:t xml:space="preserve">23.3. Ответственное должностное лицо Отдела образования Администрации Целинного района или общеобразовательной организации на основании имеющейся контактной информации извещает заявителя по телефону о готовности ответа с информацией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p>
    <w:p w:rsidR="00E64E27" w:rsidRPr="004729DD" w:rsidRDefault="00870725" w:rsidP="004729DD">
      <w:pPr>
        <w:pStyle w:val="afc"/>
        <w:ind w:left="-567" w:firstLine="567"/>
        <w:jc w:val="both"/>
        <w:rPr>
          <w:rFonts w:ascii="PT Astra Serif" w:hAnsi="PT Astra Serif"/>
          <w:sz w:val="16"/>
          <w:szCs w:val="16"/>
        </w:rPr>
      </w:pPr>
      <w:r>
        <w:rPr>
          <w:rFonts w:ascii="PT Astra Serif" w:hAnsi="PT Astra Serif"/>
          <w:sz w:val="16"/>
          <w:szCs w:val="16"/>
        </w:rPr>
        <w:t>П</w:t>
      </w:r>
      <w:r w:rsidR="00E64E27" w:rsidRPr="004729DD">
        <w:rPr>
          <w:rFonts w:ascii="PT Astra Serif" w:hAnsi="PT Astra Serif"/>
          <w:sz w:val="16"/>
          <w:szCs w:val="16"/>
        </w:rPr>
        <w:t>ри неявк</w:t>
      </w:r>
      <w:r>
        <w:rPr>
          <w:rFonts w:ascii="PT Astra Serif" w:hAnsi="PT Astra Serif"/>
          <w:sz w:val="16"/>
          <w:szCs w:val="16"/>
        </w:rPr>
        <w:t>е</w:t>
      </w:r>
      <w:r w:rsidR="00E64E27" w:rsidRPr="004729DD">
        <w:rPr>
          <w:rFonts w:ascii="PT Astra Serif" w:hAnsi="PT Astra Serif"/>
          <w:sz w:val="16"/>
          <w:szCs w:val="16"/>
        </w:rPr>
        <w:t xml:space="preserve"> заявителя для получения ответа с информацией  об образовательных программах и учебных планах, рабочих программах  учебных курсов, предметов, дисциплин (модулей), годовых календарных учебных графиках направляет ответ заявителю почтовым отправлением по указанному в заявлении адресу.</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sz w:val="16"/>
          <w:szCs w:val="16"/>
        </w:rPr>
      </w:pPr>
      <w:r w:rsidRPr="004729DD">
        <w:rPr>
          <w:rFonts w:ascii="PT Astra Serif" w:hAnsi="PT Astra Serif"/>
          <w:sz w:val="16"/>
          <w:szCs w:val="16"/>
        </w:rPr>
        <w:t>23.4. Максимальный срок выполнения административной процедуры – 7 рабочих дней со дня поступления  зарегистрированного заявления и документов, необходимых для предоставления муниципальной услуги, до дня выдачи (направления) результата предоставления муниципальной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highlight w:val="white"/>
        </w:rPr>
      </w:pPr>
      <w:r w:rsidRPr="004729DD">
        <w:rPr>
          <w:rFonts w:ascii="PT Astra Serif" w:hAnsi="PT Astra Serif" w:cs="Times New Roman CYR"/>
          <w:sz w:val="16"/>
          <w:szCs w:val="16"/>
          <w:highlight w:val="white"/>
        </w:rPr>
        <w:t>Раздел IV. Формы контроля за исполнением Административного регламента</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Глава 24.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24.1. </w:t>
      </w:r>
      <w:r w:rsidRPr="004729DD">
        <w:rPr>
          <w:rFonts w:ascii="PT Astra Serif" w:hAnsi="PT Astra Serif" w:cs="Times New Roman CYR"/>
          <w:sz w:val="16"/>
          <w:szCs w:val="16"/>
        </w:rPr>
        <w:t>Текущий контроль за соблюдением и исполнением должностными лицами,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руководителем Отдела образования Администрации Целинного района.</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24.2. </w:t>
      </w:r>
      <w:r w:rsidRPr="004729DD">
        <w:rPr>
          <w:rFonts w:ascii="PT Astra Serif" w:hAnsi="PT Astra Serif" w:cs="Times New Roman CYR"/>
          <w:sz w:val="16"/>
          <w:szCs w:val="16"/>
        </w:rPr>
        <w:t>В ходе текущего контроля проверяются:</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 </w:t>
      </w:r>
      <w:r w:rsidRPr="004729DD">
        <w:rPr>
          <w:rFonts w:ascii="PT Astra Serif" w:hAnsi="PT Astra Serif" w:cs="Times New Roman CYR"/>
          <w:sz w:val="16"/>
          <w:szCs w:val="16"/>
        </w:rPr>
        <w:t>соблюдение сроков исполнения административных процедур;</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 </w:t>
      </w:r>
      <w:r w:rsidRPr="004729DD">
        <w:rPr>
          <w:rFonts w:ascii="PT Astra Serif" w:hAnsi="PT Astra Serif" w:cs="Times New Roman CYR"/>
          <w:sz w:val="16"/>
          <w:szCs w:val="16"/>
        </w:rPr>
        <w:t>последовательность исполнения административных процедур;</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 </w:t>
      </w:r>
      <w:r w:rsidRPr="004729DD">
        <w:rPr>
          <w:rFonts w:ascii="PT Astra Serif" w:hAnsi="PT Astra Serif" w:cs="Times New Roman CYR"/>
          <w:sz w:val="16"/>
          <w:szCs w:val="16"/>
        </w:rPr>
        <w:t>правильность принятых решений при предоставлении муниципальной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24.3. </w:t>
      </w:r>
      <w:r w:rsidRPr="004729DD">
        <w:rPr>
          <w:rFonts w:ascii="PT Astra Serif" w:hAnsi="PT Astra Serif" w:cs="Times New Roman CYR"/>
          <w:sz w:val="16"/>
          <w:szCs w:val="16"/>
        </w:rPr>
        <w:t>Текущий контроль осуществляется в формах:</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 </w:t>
      </w:r>
      <w:r w:rsidRPr="004729DD">
        <w:rPr>
          <w:rFonts w:ascii="PT Astra Serif" w:hAnsi="PT Astra Serif" w:cs="Times New Roman CYR"/>
          <w:sz w:val="16"/>
          <w:szCs w:val="16"/>
        </w:rPr>
        <w:t>визирования, подписания документов - постоянно по административным процедурам в соответствии с установленными Административным регламентом содержанием и сроками действий;</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 </w:t>
      </w:r>
      <w:r w:rsidRPr="004729DD">
        <w:rPr>
          <w:rFonts w:ascii="PT Astra Serif" w:hAnsi="PT Astra Serif" w:cs="Times New Roman CYR"/>
          <w:sz w:val="16"/>
          <w:szCs w:val="16"/>
        </w:rPr>
        <w:t>дачи поручений должностным лицам,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lastRenderedPageBreak/>
        <w:t xml:space="preserve">- </w:t>
      </w:r>
      <w:r w:rsidRPr="004729DD">
        <w:rPr>
          <w:rFonts w:ascii="PT Astra Serif" w:hAnsi="PT Astra Serif" w:cs="Times New Roman CYR"/>
          <w:sz w:val="16"/>
          <w:szCs w:val="16"/>
        </w:rPr>
        <w:t>проведения проверок исполнения должностными лицами, ответственным за предоставление муниципальной услуги, положений Административного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Целинного  района периодичностью.</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24.4. </w:t>
      </w:r>
      <w:r w:rsidRPr="004729DD">
        <w:rPr>
          <w:rFonts w:ascii="PT Astra Serif" w:hAnsi="PT Astra Serif" w:cs="Times New Roman CYR"/>
          <w:sz w:val="16"/>
          <w:szCs w:val="16"/>
        </w:rPr>
        <w:t>Для текущего контроля используются сведения, полученные в электронной базе данных, служебная корреспонденция Отдела образования Администрации Целинного района, устная и письменная информация должностных лиц Отдела образования Администрации Целинного района, в том числе проекты подготовленных документов.</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24.5. </w:t>
      </w:r>
      <w:r w:rsidRPr="004729DD">
        <w:rPr>
          <w:rFonts w:ascii="PT Astra Serif" w:hAnsi="PT Astra Serif" w:cs="Times New Roman CYR"/>
          <w:sz w:val="16"/>
          <w:szCs w:val="16"/>
        </w:rPr>
        <w:t>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24.6. </w:t>
      </w:r>
      <w:r w:rsidRPr="004729DD">
        <w:rPr>
          <w:rFonts w:ascii="PT Astra Serif" w:hAnsi="PT Astra Serif" w:cs="Times New Roman CYR"/>
          <w:sz w:val="16"/>
          <w:szCs w:val="16"/>
        </w:rPr>
        <w:t>По результатам текущего контроля в случае выявления нарушений  руководитель Отдела образования Администрации Целинного района дает указания по устранению выявленных нарушений и контролирует их устранение.</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Глава 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25.1 </w:t>
      </w:r>
      <w:r w:rsidRPr="004729DD">
        <w:rPr>
          <w:rFonts w:ascii="PT Astra Serif" w:hAnsi="PT Astra Serif" w:cs="Times New Roman CYR"/>
          <w:sz w:val="16"/>
          <w:szCs w:val="16"/>
        </w:rPr>
        <w:t>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Отдела образования Администрации Целинного района в ходе предоставления муниципальной услуги, принятия мер по устранению нарушений прав заявителей.</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25.2. 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25.3 </w:t>
      </w:r>
      <w:r w:rsidRPr="004729DD">
        <w:rPr>
          <w:rFonts w:ascii="PT Astra Serif" w:hAnsi="PT Astra Serif" w:cs="Times New Roman CYR"/>
          <w:sz w:val="16"/>
          <w:szCs w:val="16"/>
        </w:rPr>
        <w:t>Плановые проверки осуществляются на основании годовых  планов работы Отдела образования Администрации Целинного района и проводятся с периодичностью не реже одного раза в</w:t>
      </w:r>
      <w:r w:rsidRPr="004729DD">
        <w:rPr>
          <w:rFonts w:ascii="PT Astra Serif" w:hAnsi="PT Astra Serif" w:cs="Times New Roman CYR"/>
          <w:i/>
          <w:iCs/>
          <w:sz w:val="16"/>
          <w:szCs w:val="16"/>
        </w:rPr>
        <w:t xml:space="preserve"> </w:t>
      </w:r>
      <w:r w:rsidRPr="004729DD">
        <w:rPr>
          <w:rFonts w:ascii="PT Astra Serif" w:hAnsi="PT Astra Serif" w:cs="Times New Roman CYR"/>
          <w:sz w:val="16"/>
          <w:szCs w:val="16"/>
        </w:rPr>
        <w:t>полугодие.</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25.4 </w:t>
      </w:r>
      <w:r w:rsidRPr="004729DD">
        <w:rPr>
          <w:rFonts w:ascii="PT Astra Serif" w:hAnsi="PT Astra Serif" w:cs="Times New Roman CYR"/>
          <w:sz w:val="16"/>
          <w:szCs w:val="16"/>
        </w:rPr>
        <w:t>Внеплановые проверки проводятся:</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 </w:t>
      </w:r>
      <w:r w:rsidRPr="004729DD">
        <w:rPr>
          <w:rFonts w:ascii="PT Astra Serif" w:hAnsi="PT Astra Serif" w:cs="Times New Roman CYR"/>
          <w:sz w:val="16"/>
          <w:szCs w:val="16"/>
        </w:rPr>
        <w:t>в связи с проверкой устранения ранее выявленных нарушений Административного регламента;</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 </w:t>
      </w:r>
      <w:r w:rsidRPr="004729DD">
        <w:rPr>
          <w:rFonts w:ascii="PT Astra Serif" w:hAnsi="PT Astra Serif" w:cs="Times New Roman CYR"/>
          <w:sz w:val="16"/>
          <w:szCs w:val="16"/>
        </w:rPr>
        <w:t>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 </w:t>
      </w:r>
      <w:r w:rsidRPr="004729DD">
        <w:rPr>
          <w:rFonts w:ascii="PT Astra Serif" w:hAnsi="PT Astra Serif" w:cs="Times New Roman CYR"/>
          <w:sz w:val="16"/>
          <w:szCs w:val="16"/>
        </w:rPr>
        <w:t>при обращении заявителей с жалобами на нарушения их прав и законных интересов решениями, действиями (бездействием) должностных лиц Администрации Целинного  района.</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25.5. </w:t>
      </w:r>
      <w:r w:rsidRPr="004729DD">
        <w:rPr>
          <w:rFonts w:ascii="PT Astra Serif" w:hAnsi="PT Astra Serif" w:cs="Times New Roman CYR"/>
          <w:sz w:val="16"/>
          <w:szCs w:val="16"/>
        </w:rPr>
        <w:t>Внеплановые проверки проводятся на основании распоряжения Администрации Целинного района.</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25.6. </w:t>
      </w:r>
      <w:r w:rsidRPr="004729DD">
        <w:rPr>
          <w:rFonts w:ascii="PT Astra Serif" w:hAnsi="PT Astra Serif" w:cs="Times New Roman CYR"/>
          <w:sz w:val="16"/>
          <w:szCs w:val="16"/>
        </w:rPr>
        <w:t>Для проведения проверки распоряжением Администрации Целинного района создается комиссия под председательством заместителя Главы, курирующего соответствующее направление</w:t>
      </w:r>
      <w:r w:rsidRPr="004729DD">
        <w:rPr>
          <w:rFonts w:ascii="PT Astra Serif" w:hAnsi="PT Astra Serif" w:cs="Times New Roman CYR"/>
          <w:i/>
          <w:iCs/>
          <w:sz w:val="16"/>
          <w:szCs w:val="16"/>
        </w:rPr>
        <w:t>..</w:t>
      </w:r>
      <w:r w:rsidRPr="004729DD">
        <w:rPr>
          <w:rFonts w:ascii="PT Astra Serif" w:hAnsi="PT Astra Serif" w:cs="Times New Roman CYR"/>
          <w:sz w:val="16"/>
          <w:szCs w:val="16"/>
        </w:rPr>
        <w:t xml:space="preserve"> В состав комиссии включаются должностные лица</w:t>
      </w:r>
      <w:r w:rsidRPr="004729DD">
        <w:rPr>
          <w:rFonts w:ascii="PT Astra Serif" w:hAnsi="PT Astra Serif" w:cs="Times New Roman CYR"/>
          <w:b/>
          <w:bCs/>
          <w:sz w:val="16"/>
          <w:szCs w:val="16"/>
        </w:rPr>
        <w:t xml:space="preserve"> </w:t>
      </w:r>
      <w:r w:rsidRPr="004729DD">
        <w:rPr>
          <w:rFonts w:ascii="PT Astra Serif" w:hAnsi="PT Astra Serif" w:cs="Times New Roman CYR"/>
          <w:sz w:val="16"/>
          <w:szCs w:val="16"/>
        </w:rPr>
        <w:t>Администрации Целинного  района, в том числе представители кадровой и юридической служб, а также структурных подразделений Администрации Целинного района, в отношении которых проводится проверка.</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25.7.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Акт подписывается председателем и членами комиссии и представляется Главе  Целинного района.</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25.8. </w:t>
      </w:r>
      <w:r w:rsidRPr="004729DD">
        <w:rPr>
          <w:rFonts w:ascii="PT Astra Serif" w:hAnsi="PT Astra Serif" w:cs="Times New Roman CYR"/>
          <w:sz w:val="16"/>
          <w:szCs w:val="16"/>
        </w:rPr>
        <w:t xml:space="preserve">Должностные лица </w:t>
      </w:r>
      <w:r w:rsidRPr="004729DD">
        <w:rPr>
          <w:rFonts w:ascii="PT Astra Serif" w:hAnsi="PT Astra Serif"/>
          <w:sz w:val="16"/>
          <w:szCs w:val="16"/>
        </w:rPr>
        <w:t>Отдела образования</w:t>
      </w:r>
      <w:r w:rsidRPr="004729DD">
        <w:rPr>
          <w:rFonts w:ascii="PT Astra Serif" w:hAnsi="PT Astra Serif" w:cs="Times New Roman CYR"/>
          <w:sz w:val="16"/>
          <w:szCs w:val="16"/>
        </w:rPr>
        <w:t xml:space="preserve"> Администрации Целинного района, решения, действия (бездействие) которых являются предметом проверки по поступившей жалобе, знакомятся с актом проверки под роспись.</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Глава 26. Ответственность должностных лиц Отдела образования Администрации Целинного района за решения и действия (бездействие), принимаемые (осуществляемые) ими в ходе предоставления муниципальной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26.1 </w:t>
      </w:r>
      <w:r w:rsidRPr="004729DD">
        <w:rPr>
          <w:rFonts w:ascii="PT Astra Serif" w:hAnsi="PT Astra Serif" w:cs="Times New Roman CYR"/>
          <w:sz w:val="16"/>
          <w:szCs w:val="16"/>
        </w:rPr>
        <w:t>Должностные лица Отдела образования Администрации Целинного района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Персональная ответственность муниципальных служащих Отдела образования Администрации  Целинного района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26.2.  </w:t>
      </w:r>
      <w:r w:rsidRPr="004729DD">
        <w:rPr>
          <w:rFonts w:ascii="PT Astra Serif" w:hAnsi="PT Astra Serif" w:cs="Times New Roman CYR"/>
          <w:sz w:val="16"/>
          <w:szCs w:val="16"/>
        </w:rPr>
        <w:t>По результатам проведенных проверок, в случае выявления нарушений положений Административного регламента или иных нормативных правовых актов, устанавливающих требования к предоставлению муниципальной услуги, должностные лица Отдела образования Администрации Целинного района привлекаются к ответственности в соответствии с законодательством Российской Федерации.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Глава 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64E27" w:rsidRPr="004729DD" w:rsidRDefault="00E64E27" w:rsidP="005C3467">
      <w:pPr>
        <w:pStyle w:val="af6"/>
        <w:numPr>
          <w:ilvl w:val="1"/>
          <w:numId w:val="8"/>
        </w:numPr>
        <w:autoSpaceDE w:val="0"/>
        <w:autoSpaceDN w:val="0"/>
        <w:adjustRightInd w:val="0"/>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Требованиями к порядку и формам контроля за предоставлением муниципальной услуги являются:</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 </w:t>
      </w:r>
      <w:r w:rsidRPr="004729DD">
        <w:rPr>
          <w:rFonts w:ascii="PT Astra Serif" w:hAnsi="PT Astra Serif" w:cs="Times New Roman CYR"/>
          <w:sz w:val="16"/>
          <w:szCs w:val="16"/>
        </w:rPr>
        <w:t>независимость;</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 </w:t>
      </w:r>
      <w:r w:rsidRPr="004729DD">
        <w:rPr>
          <w:rFonts w:ascii="PT Astra Serif" w:hAnsi="PT Astra Serif" w:cs="Times New Roman CYR"/>
          <w:sz w:val="16"/>
          <w:szCs w:val="16"/>
        </w:rPr>
        <w:t>профессиональная компетентность;</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 </w:t>
      </w:r>
      <w:r w:rsidRPr="004729DD">
        <w:rPr>
          <w:rFonts w:ascii="PT Astra Serif" w:hAnsi="PT Astra Serif" w:cs="Times New Roman CYR"/>
          <w:sz w:val="16"/>
          <w:szCs w:val="16"/>
        </w:rPr>
        <w:t>объективность и всесторонность;</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 </w:t>
      </w:r>
      <w:r w:rsidRPr="004729DD">
        <w:rPr>
          <w:rFonts w:ascii="PT Astra Serif" w:hAnsi="PT Astra Serif" w:cs="Times New Roman CYR"/>
          <w:sz w:val="16"/>
          <w:szCs w:val="16"/>
        </w:rPr>
        <w:t>регулярность проверок;</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 </w:t>
      </w:r>
      <w:r w:rsidRPr="004729DD">
        <w:rPr>
          <w:rFonts w:ascii="PT Astra Serif" w:hAnsi="PT Astra Serif" w:cs="Times New Roman CYR"/>
          <w:sz w:val="16"/>
          <w:szCs w:val="16"/>
        </w:rPr>
        <w:t>результативность.</w:t>
      </w:r>
    </w:p>
    <w:p w:rsidR="00E64E27" w:rsidRPr="004729DD" w:rsidRDefault="00E64E27" w:rsidP="005C3467">
      <w:pPr>
        <w:pStyle w:val="af6"/>
        <w:numPr>
          <w:ilvl w:val="1"/>
          <w:numId w:val="9"/>
        </w:numPr>
        <w:autoSpaceDE w:val="0"/>
        <w:autoSpaceDN w:val="0"/>
        <w:adjustRightInd w:val="0"/>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 Требование о независимости лиц, осуществляющих контроль за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Должностные лица Отдела образования Администрации Целинного района,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Граждане осуществляют контроль за предоставлением муниципальной услуги самостоятельно.</w:t>
      </w:r>
    </w:p>
    <w:p w:rsidR="00E64E27" w:rsidRPr="004729DD" w:rsidRDefault="00E64E27" w:rsidP="005C3467">
      <w:pPr>
        <w:pStyle w:val="af6"/>
        <w:numPr>
          <w:ilvl w:val="1"/>
          <w:numId w:val="26"/>
        </w:numPr>
        <w:autoSpaceDE w:val="0"/>
        <w:autoSpaceDN w:val="0"/>
        <w:adjustRightInd w:val="0"/>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Требование о профессиональной компетентности лиц, осуществляющих контроль за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E64E27" w:rsidRPr="004729DD" w:rsidRDefault="00E64E27" w:rsidP="005C3467">
      <w:pPr>
        <w:pStyle w:val="af6"/>
        <w:numPr>
          <w:ilvl w:val="1"/>
          <w:numId w:val="26"/>
        </w:numPr>
        <w:autoSpaceDE w:val="0"/>
        <w:autoSpaceDN w:val="0"/>
        <w:adjustRightInd w:val="0"/>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Требование о регулярности проверок заключается в соблюдении установленных главой 26 Административного регламента сроков и порядка проведения плановых проверок полноты и качества предоставления муниципальной услуги.</w:t>
      </w:r>
    </w:p>
    <w:p w:rsidR="00E64E27" w:rsidRPr="004729DD" w:rsidRDefault="00E64E27" w:rsidP="005C3467">
      <w:pPr>
        <w:pStyle w:val="af6"/>
        <w:numPr>
          <w:ilvl w:val="1"/>
          <w:numId w:val="26"/>
        </w:numPr>
        <w:autoSpaceDE w:val="0"/>
        <w:autoSpaceDN w:val="0"/>
        <w:adjustRightInd w:val="0"/>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контроля за предоставлением муниципальной услуги.</w:t>
      </w:r>
    </w:p>
    <w:p w:rsidR="00E64E27" w:rsidRPr="004729DD" w:rsidRDefault="00E64E27" w:rsidP="005C3467">
      <w:pPr>
        <w:pStyle w:val="af6"/>
        <w:numPr>
          <w:ilvl w:val="1"/>
          <w:numId w:val="26"/>
        </w:numPr>
        <w:autoSpaceDE w:val="0"/>
        <w:autoSpaceDN w:val="0"/>
        <w:adjustRightInd w:val="0"/>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E64E27" w:rsidRPr="004729DD" w:rsidRDefault="00E64E27" w:rsidP="005C3467">
      <w:pPr>
        <w:pStyle w:val="af6"/>
        <w:numPr>
          <w:ilvl w:val="1"/>
          <w:numId w:val="26"/>
        </w:numPr>
        <w:autoSpaceDE w:val="0"/>
        <w:autoSpaceDN w:val="0"/>
        <w:adjustRightInd w:val="0"/>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Выполнение требований к порядку и формам контроля за предоставлением муниципальной услуги, в том числе со стороны граждан, их объединений и организаций, обеспечивается:</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 </w:t>
      </w:r>
      <w:r w:rsidRPr="004729DD">
        <w:rPr>
          <w:rFonts w:ascii="PT Astra Serif" w:hAnsi="PT Astra Serif" w:cs="Times New Roman CYR"/>
          <w:sz w:val="16"/>
          <w:szCs w:val="16"/>
        </w:rPr>
        <w:t>открытостью деятельности Отдела образования Администрации Целинного  района, ее структурных подразделений при предоставлении муниципальной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lastRenderedPageBreak/>
        <w:t xml:space="preserve">- </w:t>
      </w:r>
      <w:r w:rsidRPr="004729DD">
        <w:rPr>
          <w:rFonts w:ascii="PT Astra Serif" w:hAnsi="PT Astra Serif" w:cs="Times New Roman CYR"/>
          <w:sz w:val="16"/>
          <w:szCs w:val="16"/>
        </w:rPr>
        <w:t>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 </w:t>
      </w:r>
      <w:r w:rsidRPr="004729DD">
        <w:rPr>
          <w:rFonts w:ascii="PT Astra Serif" w:hAnsi="PT Astra Serif" w:cs="Times New Roman CYR"/>
          <w:sz w:val="16"/>
          <w:szCs w:val="16"/>
        </w:rPr>
        <w:t>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 </w:t>
      </w:r>
      <w:r w:rsidRPr="004729DD">
        <w:rPr>
          <w:rFonts w:ascii="PT Astra Serif" w:hAnsi="PT Astra Serif" w:cs="Times New Roman CYR"/>
          <w:sz w:val="16"/>
          <w:szCs w:val="16"/>
        </w:rPr>
        <w:t>возможностью направлять в Отдел образования Администрации Целинного района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 </w:t>
      </w:r>
      <w:r w:rsidRPr="004729DD">
        <w:rPr>
          <w:rFonts w:ascii="PT Astra Serif" w:hAnsi="PT Astra Serif" w:cs="Times New Roman CYR"/>
          <w:sz w:val="16"/>
          <w:szCs w:val="16"/>
        </w:rPr>
        <w:t>возможностью для граждан, их объединений или организаций обращаться в Отдел образования Администрации Целинного района с предложением о проведении проверок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E64E27" w:rsidRPr="004729DD" w:rsidRDefault="00E64E27" w:rsidP="005C3467">
      <w:pPr>
        <w:pStyle w:val="af6"/>
        <w:numPr>
          <w:ilvl w:val="1"/>
          <w:numId w:val="26"/>
        </w:numPr>
        <w:autoSpaceDE w:val="0"/>
        <w:autoSpaceDN w:val="0"/>
        <w:adjustRightInd w:val="0"/>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О мерах, принятых в отношении должностных лиц  Отдела образования Администрации  Целинного района,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Отдел образования Администрации Целинного района сообщает в письменной форме заявителю, права и (или) законные интересы которого нарушены.</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b/>
          <w:sz w:val="16"/>
          <w:szCs w:val="16"/>
        </w:rPr>
      </w:pPr>
      <w:r w:rsidRPr="004729DD">
        <w:rPr>
          <w:rFonts w:ascii="PT Astra Serif" w:hAnsi="PT Astra Serif" w:cs="Times New Roman CYR"/>
          <w:b/>
          <w:sz w:val="16"/>
          <w:szCs w:val="16"/>
        </w:rPr>
        <w:t xml:space="preserve">Раздел V. </w:t>
      </w:r>
      <w:r w:rsidRPr="004729DD">
        <w:rPr>
          <w:rFonts w:ascii="PT Astra Serif" w:hAnsi="PT Astra Serif" w:cs="Times New Roman CYR"/>
          <w:b/>
          <w:caps/>
          <w:sz w:val="16"/>
          <w:szCs w:val="16"/>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5C3467">
      <w:pPr>
        <w:pStyle w:val="af6"/>
        <w:numPr>
          <w:ilvl w:val="0"/>
          <w:numId w:val="10"/>
        </w:numPr>
        <w:tabs>
          <w:tab w:val="left" w:pos="426"/>
        </w:tabs>
        <w:autoSpaceDE w:val="0"/>
        <w:autoSpaceDN w:val="0"/>
        <w:adjustRightInd w:val="0"/>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Заявители имеют право подать жалобу на решение и (или) действие (бездействие) Отдела образования Администрации Целинного района и (или) ее должностных лиц, муниципальных служащих (далее - должностные лица), принятое и (или) осуществляемое в ходе предоставления муниципальной услуги (далее - жалоба).</w:t>
      </w:r>
    </w:p>
    <w:p w:rsidR="00E64E27" w:rsidRPr="004729DD"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Предметом жалобы являются решения и действия (бездействие) Отдела образования Администрации Целинного района, ее должностных лиц, принятые (осуществляемые) ими в ходе предоставления муниципальной услуги, в том числе:</w:t>
      </w:r>
    </w:p>
    <w:p w:rsidR="00E64E27" w:rsidRPr="004729DD"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нарушение срока регистрации заявления заявителя о предоставлении муниципальной услуги;</w:t>
      </w:r>
    </w:p>
    <w:p w:rsidR="00E64E27" w:rsidRPr="004729DD"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нарушение срока предоставления муниципальной услуги;</w:t>
      </w:r>
    </w:p>
    <w:p w:rsidR="00E64E27" w:rsidRPr="004729DD"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E64E27" w:rsidRPr="004729DD"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E64E27" w:rsidRPr="004729DD"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64E27" w:rsidRPr="004729DD"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E64E27" w:rsidRPr="004729DD"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отказ органа, предоставляющего муниципальную услугу,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64E27" w:rsidRPr="004729DD"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нарушение срока или порядка выдачи документов по результатам предоставления муниципальной услуги;</w:t>
      </w:r>
    </w:p>
    <w:p w:rsidR="00E64E27" w:rsidRPr="004729DD"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64E27" w:rsidRPr="004729DD"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ab/>
      </w:r>
      <w:r w:rsidRPr="004729DD">
        <w:rPr>
          <w:rFonts w:ascii="PT Astra Serif" w:hAnsi="PT Astra Serif" w:cs="Times New Roman CYR"/>
          <w:sz w:val="16"/>
          <w:szCs w:val="1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80" w:history="1">
        <w:r w:rsidRPr="004729DD">
          <w:rPr>
            <w:rFonts w:ascii="PT Astra Serif" w:hAnsi="PT Astra Serif" w:cs="Times New Roman CYR"/>
            <w:sz w:val="16"/>
            <w:szCs w:val="16"/>
          </w:rPr>
          <w:t>пунктом 4 части 1 статьи 7</w:t>
        </w:r>
      </w:hyperlink>
      <w:r w:rsidRPr="004729DD">
        <w:rPr>
          <w:rFonts w:ascii="PT Astra Serif" w:hAnsi="PT Astra Serif"/>
          <w:sz w:val="16"/>
          <w:szCs w:val="16"/>
        </w:rPr>
        <w:t xml:space="preserve"> </w:t>
      </w:r>
      <w:r w:rsidRPr="004729DD">
        <w:rPr>
          <w:rFonts w:ascii="PT Astra Serif" w:hAnsi="PT Astra Serif" w:cs="Times New Roman CYR"/>
          <w:sz w:val="16"/>
          <w:szCs w:val="16"/>
        </w:rPr>
        <w:t>Федерального закона № 210-ФЗ.</w:t>
      </w:r>
    </w:p>
    <w:p w:rsidR="00E64E27" w:rsidRPr="004729DD"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cs="Times New Roman CYR"/>
          <w:spacing w:val="10"/>
          <w:sz w:val="16"/>
          <w:szCs w:val="16"/>
        </w:rPr>
      </w:pPr>
      <w:r w:rsidRPr="004729DD">
        <w:rPr>
          <w:rFonts w:ascii="PT Astra Serif" w:hAnsi="PT Astra Serif" w:cs="Times New Roman CYR"/>
          <w:sz w:val="16"/>
          <w:szCs w:val="16"/>
        </w:rPr>
        <w:t>Жалоба подается в Отдел образования  Администрации Целинного р</w:t>
      </w:r>
      <w:r w:rsidRPr="004729DD">
        <w:rPr>
          <w:rFonts w:ascii="PT Astra Serif" w:hAnsi="PT Astra Serif" w:cs="Times New Roman CYR"/>
          <w:spacing w:val="10"/>
          <w:sz w:val="16"/>
          <w:szCs w:val="16"/>
        </w:rPr>
        <w:t>айона</w:t>
      </w:r>
      <w:r w:rsidRPr="004729DD">
        <w:rPr>
          <w:rFonts w:ascii="PT Astra Serif" w:hAnsi="PT Astra Serif" w:cs="Times New Roman CYR"/>
          <w:sz w:val="16"/>
          <w:szCs w:val="16"/>
        </w:rPr>
        <w:t xml:space="preserve"> в письменной форме, в том числе при личном приеме заявителя или в электронном виде</w:t>
      </w:r>
      <w:r w:rsidRPr="004729DD">
        <w:rPr>
          <w:rFonts w:ascii="PT Astra Serif" w:hAnsi="PT Astra Serif" w:cs="Times New Roman CYR"/>
          <w:spacing w:val="10"/>
          <w:sz w:val="16"/>
          <w:szCs w:val="16"/>
        </w:rPr>
        <w:t>.</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Прием жалоб в письменной форме осуществляется должностными лицами  Отдела образования Администрации Целинного  района в месте предоставления муниципальной услуги (в месте, где заявитель подавал запрос в устной форме либо заявление о  предоставлении муниципальной услуги, нарушение порядка которой обжалуется, либо в месте, где заявителем получен результат муниципальной услуги в соответствии с главами 3 и 24 Административного регламента). Жалоба в письменной форме может быть также направлена по почте.</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В случае если жалоба подается через представителя заявителя, также представляется документ, подтверждающий в соответствии с законодательством Российской Федерации полномочия на осуществление действий от имени заявителя.</w:t>
      </w:r>
    </w:p>
    <w:p w:rsidR="00E64E27" w:rsidRPr="004729DD"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 xml:space="preserve">В электронном виде жалоба может быть подана заявителем при помощи ЕПГУ, с использованием сети </w:t>
      </w:r>
      <w:r w:rsidRPr="004729DD">
        <w:rPr>
          <w:rFonts w:ascii="PT Astra Serif" w:hAnsi="PT Astra Serif"/>
          <w:sz w:val="16"/>
          <w:szCs w:val="16"/>
        </w:rPr>
        <w:t>«</w:t>
      </w:r>
      <w:r w:rsidRPr="004729DD">
        <w:rPr>
          <w:rFonts w:ascii="PT Astra Serif" w:hAnsi="PT Astra Serif" w:cs="Times New Roman CYR"/>
          <w:sz w:val="16"/>
          <w:szCs w:val="16"/>
        </w:rPr>
        <w:t>Интернет</w:t>
      </w:r>
      <w:r w:rsidRPr="004729DD">
        <w:rPr>
          <w:rFonts w:ascii="PT Astra Serif" w:hAnsi="PT Astra Serif"/>
          <w:sz w:val="16"/>
          <w:szCs w:val="16"/>
        </w:rPr>
        <w:t xml:space="preserve">», </w:t>
      </w:r>
      <w:r w:rsidRPr="004729DD">
        <w:rPr>
          <w:rFonts w:ascii="PT Astra Serif" w:hAnsi="PT Astra Serif" w:cs="Times New Roman CYR"/>
          <w:sz w:val="16"/>
          <w:szCs w:val="16"/>
        </w:rPr>
        <w:t>официального сайта.</w:t>
      </w:r>
    </w:p>
    <w:p w:rsidR="00E64E27" w:rsidRPr="004729DD"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При подаче жалобы в электронном виде документ, указанный в абзаце 4 пункта 130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64E27" w:rsidRPr="004729DD"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 xml:space="preserve">Жалоба может быть подана заявителем через ГБУ </w:t>
      </w:r>
      <w:r w:rsidRPr="004729DD">
        <w:rPr>
          <w:rFonts w:ascii="PT Astra Serif" w:hAnsi="PT Astra Serif"/>
          <w:sz w:val="16"/>
          <w:szCs w:val="16"/>
        </w:rPr>
        <w:t>«</w:t>
      </w:r>
      <w:r w:rsidRPr="004729DD">
        <w:rPr>
          <w:rFonts w:ascii="PT Astra Serif" w:hAnsi="PT Astra Serif" w:cs="Times New Roman CYR"/>
          <w:sz w:val="16"/>
          <w:szCs w:val="16"/>
        </w:rPr>
        <w:t>МФЦ</w:t>
      </w:r>
      <w:r w:rsidRPr="004729DD">
        <w:rPr>
          <w:rFonts w:ascii="PT Astra Serif" w:hAnsi="PT Astra Serif"/>
          <w:sz w:val="16"/>
          <w:szCs w:val="16"/>
        </w:rPr>
        <w:t xml:space="preserve">» </w:t>
      </w:r>
      <w:r w:rsidRPr="004729DD">
        <w:rPr>
          <w:rFonts w:ascii="PT Astra Serif" w:hAnsi="PT Astra Serif"/>
          <w:i/>
          <w:iCs/>
          <w:sz w:val="16"/>
          <w:szCs w:val="16"/>
        </w:rPr>
        <w:t>(</w:t>
      </w:r>
      <w:r w:rsidRPr="004729DD">
        <w:rPr>
          <w:rFonts w:ascii="PT Astra Serif" w:hAnsi="PT Astra Serif" w:cs="Times New Roman CYR"/>
          <w:i/>
          <w:iCs/>
          <w:sz w:val="16"/>
          <w:szCs w:val="16"/>
        </w:rPr>
        <w:t>при наличии соответствующего соглашения)</w:t>
      </w:r>
      <w:r w:rsidRPr="004729DD">
        <w:rPr>
          <w:rFonts w:ascii="PT Astra Serif" w:hAnsi="PT Astra Serif" w:cs="Times New Roman CYR"/>
          <w:sz w:val="16"/>
          <w:szCs w:val="16"/>
        </w:rPr>
        <w:t xml:space="preserve">. При поступлении жалобы ГБУ </w:t>
      </w:r>
      <w:r w:rsidRPr="004729DD">
        <w:rPr>
          <w:rFonts w:ascii="PT Astra Serif" w:hAnsi="PT Astra Serif"/>
          <w:sz w:val="16"/>
          <w:szCs w:val="16"/>
        </w:rPr>
        <w:t>«</w:t>
      </w:r>
      <w:r w:rsidRPr="004729DD">
        <w:rPr>
          <w:rFonts w:ascii="PT Astra Serif" w:hAnsi="PT Astra Serif" w:cs="Times New Roman CYR"/>
          <w:sz w:val="16"/>
          <w:szCs w:val="16"/>
        </w:rPr>
        <w:t>МФЦ</w:t>
      </w:r>
      <w:r w:rsidRPr="004729DD">
        <w:rPr>
          <w:rFonts w:ascii="PT Astra Serif" w:hAnsi="PT Astra Serif"/>
          <w:sz w:val="16"/>
          <w:szCs w:val="16"/>
        </w:rPr>
        <w:t xml:space="preserve">» </w:t>
      </w:r>
      <w:r w:rsidRPr="004729DD">
        <w:rPr>
          <w:rFonts w:ascii="PT Astra Serif" w:hAnsi="PT Astra Serif" w:cs="Times New Roman CYR"/>
          <w:sz w:val="16"/>
          <w:szCs w:val="16"/>
        </w:rPr>
        <w:t xml:space="preserve">обеспечивает ее передачу в Отдел образования  Администрации Целинного района в порядке и сроки, которые установлены соглашением о взаимодействии между ГБУ </w:t>
      </w:r>
      <w:r w:rsidRPr="004729DD">
        <w:rPr>
          <w:rFonts w:ascii="PT Astra Serif" w:hAnsi="PT Astra Serif"/>
          <w:sz w:val="16"/>
          <w:szCs w:val="16"/>
        </w:rPr>
        <w:t>«</w:t>
      </w:r>
      <w:r w:rsidRPr="004729DD">
        <w:rPr>
          <w:rFonts w:ascii="PT Astra Serif" w:hAnsi="PT Astra Serif" w:cs="Times New Roman CYR"/>
          <w:sz w:val="16"/>
          <w:szCs w:val="16"/>
        </w:rPr>
        <w:t>МФЦ</w:t>
      </w:r>
      <w:r w:rsidRPr="004729DD">
        <w:rPr>
          <w:rFonts w:ascii="PT Astra Serif" w:hAnsi="PT Astra Serif"/>
          <w:sz w:val="16"/>
          <w:szCs w:val="16"/>
        </w:rPr>
        <w:t xml:space="preserve">» </w:t>
      </w:r>
      <w:r w:rsidRPr="004729DD">
        <w:rPr>
          <w:rFonts w:ascii="PT Astra Serif" w:hAnsi="PT Astra Serif" w:cs="Times New Roman CYR"/>
          <w:sz w:val="16"/>
          <w:szCs w:val="16"/>
        </w:rPr>
        <w:t>и Администрацией  Целинного района (далее - соглашение о взаимодействии), но не позднее следующего рабочего дня со дня поступления жалобы.</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 xml:space="preserve">Жалоба на нарушение порядка предоставления муниципальной услуги ГБУ </w:t>
      </w:r>
      <w:r w:rsidRPr="004729DD">
        <w:rPr>
          <w:rFonts w:ascii="PT Astra Serif" w:hAnsi="PT Astra Serif"/>
          <w:sz w:val="16"/>
          <w:szCs w:val="16"/>
        </w:rPr>
        <w:t>«</w:t>
      </w:r>
      <w:r w:rsidRPr="004729DD">
        <w:rPr>
          <w:rFonts w:ascii="PT Astra Serif" w:hAnsi="PT Astra Serif" w:cs="Times New Roman CYR"/>
          <w:sz w:val="16"/>
          <w:szCs w:val="16"/>
        </w:rPr>
        <w:t>МФЦ</w:t>
      </w:r>
      <w:r w:rsidRPr="004729DD">
        <w:rPr>
          <w:rFonts w:ascii="PT Astra Serif" w:hAnsi="PT Astra Serif"/>
          <w:sz w:val="16"/>
          <w:szCs w:val="16"/>
        </w:rPr>
        <w:t xml:space="preserve">» </w:t>
      </w:r>
      <w:r w:rsidRPr="004729DD">
        <w:rPr>
          <w:rFonts w:ascii="PT Astra Serif" w:hAnsi="PT Astra Serif" w:cs="Times New Roman CYR"/>
          <w:sz w:val="16"/>
          <w:szCs w:val="16"/>
        </w:rPr>
        <w:t>рассматривается в соответствии с настоящим разделом Административного регламента Отделом образования Администрацией  Целинного района, заключившего соглашение о взаимодействии.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При этом срок рассмотрения жалобы исчисляется со дня регистрации жалобы в Отдел образования  Администрации Целинного района.</w:t>
      </w:r>
    </w:p>
    <w:p w:rsidR="00E64E27" w:rsidRPr="004729DD"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ими процедур в ходе предоставления муниципальной услуги, может быть подана юридическими лицами и индивидуальными предпринимателями в порядке, установленном статьей 11</w:t>
      </w:r>
      <w:r w:rsidRPr="004729DD">
        <w:rPr>
          <w:rFonts w:ascii="PT Astra Serif" w:hAnsi="PT Astra Serif"/>
          <w:sz w:val="16"/>
          <w:szCs w:val="16"/>
        </w:rPr>
        <w:t xml:space="preserve">² </w:t>
      </w:r>
      <w:r w:rsidRPr="004729DD">
        <w:rPr>
          <w:rFonts w:ascii="PT Astra Serif" w:hAnsi="PT Astra Serif" w:cs="Times New Roman CYR"/>
          <w:sz w:val="16"/>
          <w:szCs w:val="16"/>
        </w:rPr>
        <w:t>Федерального закона № 210-ФЗ, либо в порядке, установленном антимонопольным законодательством Российской Федерации, в антимонопольный орган.</w:t>
      </w:r>
    </w:p>
    <w:p w:rsidR="00E64E27" w:rsidRPr="004729DD"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Жалоба должна содержать:</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w:t>
      </w:r>
      <w:r w:rsidRPr="004729DD">
        <w:rPr>
          <w:rFonts w:ascii="PT Astra Serif" w:hAnsi="PT Astra Serif"/>
          <w:sz w:val="16"/>
          <w:szCs w:val="16"/>
          <w:lang w:val="en-US"/>
        </w:rPr>
        <w:t> </w:t>
      </w:r>
      <w:r w:rsidRPr="004729DD">
        <w:rPr>
          <w:rFonts w:ascii="PT Astra Serif" w:hAnsi="PT Astra Serif" w:cs="Times New Roman CYR"/>
          <w:sz w:val="16"/>
          <w:szCs w:val="16"/>
        </w:rPr>
        <w:t>наименование Отдела образования Администрации Целинного района</w:t>
      </w:r>
      <w:r w:rsidRPr="004729DD">
        <w:rPr>
          <w:rFonts w:ascii="PT Astra Serif" w:hAnsi="PT Astra Serif" w:cs="Times New Roman CYR"/>
          <w:b/>
          <w:bCs/>
          <w:spacing w:val="10"/>
          <w:sz w:val="16"/>
          <w:szCs w:val="16"/>
        </w:rPr>
        <w:t xml:space="preserve">, </w:t>
      </w:r>
      <w:r w:rsidRPr="004729DD">
        <w:rPr>
          <w:rFonts w:ascii="PT Astra Serif" w:hAnsi="PT Astra Serif" w:cs="Times New Roman CYR"/>
          <w:sz w:val="16"/>
          <w:szCs w:val="16"/>
        </w:rPr>
        <w:t>ее должностного лица, решения и действия (бездействие) которых обжалуются;</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 </w:t>
      </w:r>
      <w:r w:rsidRPr="004729DD">
        <w:rPr>
          <w:rFonts w:ascii="PT Astra Serif" w:hAnsi="PT Astra Serif" w:cs="Times New Roman CYR"/>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w:t>
      </w:r>
      <w:r w:rsidRPr="004729DD">
        <w:rPr>
          <w:rFonts w:ascii="PT Astra Serif" w:hAnsi="PT Astra Serif"/>
          <w:sz w:val="16"/>
          <w:szCs w:val="16"/>
          <w:lang w:val="en-US"/>
        </w:rPr>
        <w:t> </w:t>
      </w:r>
      <w:r w:rsidRPr="004729DD">
        <w:rPr>
          <w:rFonts w:ascii="PT Astra Serif" w:hAnsi="PT Astra Serif" w:cs="Times New Roman CYR"/>
          <w:sz w:val="16"/>
          <w:szCs w:val="16"/>
        </w:rPr>
        <w:t>сведения об обжалуемых решениях и действиях (бездействии) Отдела образования Администрации Целинного района, ее должностного лица;</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lastRenderedPageBreak/>
        <w:t xml:space="preserve">- </w:t>
      </w:r>
      <w:r w:rsidRPr="004729DD">
        <w:rPr>
          <w:rFonts w:ascii="PT Astra Serif" w:hAnsi="PT Astra Serif" w:cs="Times New Roman CYR"/>
          <w:sz w:val="16"/>
          <w:szCs w:val="16"/>
        </w:rPr>
        <w:t>доводы, на основании которых заявитель не согласен с решением и действием (бездействием) Отдела образования Администрации Целинного района, ее должностного лица.</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Заявителем могут быть представлены документы (при наличии), подтверждающие доводы заявителя, либо их копии.</w:t>
      </w:r>
    </w:p>
    <w:p w:rsidR="00E64E27" w:rsidRPr="004729DD"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Жалоба рассматривается Отделом образования Администрации Целинного района, предоставляющей муниципальную услугу, порядок предоставления которой был нарушен вследствие решений и действий (бездействия) Администрации Целинного района, ее должностного лица.</w:t>
      </w:r>
    </w:p>
    <w:p w:rsidR="00E64E27" w:rsidRPr="004729DD" w:rsidRDefault="00E64E27" w:rsidP="005C3467">
      <w:pPr>
        <w:numPr>
          <w:ilvl w:val="0"/>
          <w:numId w:val="10"/>
        </w:numPr>
        <w:tabs>
          <w:tab w:val="left" w:pos="426"/>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4729DD">
        <w:rPr>
          <w:rFonts w:ascii="PT Astra Serif" w:hAnsi="PT Astra Serif"/>
          <w:sz w:val="16"/>
          <w:szCs w:val="16"/>
        </w:rPr>
        <w:t>В случае если обжалуются решения уполномоченного(</w:t>
      </w:r>
      <w:proofErr w:type="spellStart"/>
      <w:r w:rsidRPr="004729DD">
        <w:rPr>
          <w:rFonts w:ascii="PT Astra Serif" w:hAnsi="PT Astra Serif"/>
          <w:sz w:val="16"/>
          <w:szCs w:val="16"/>
        </w:rPr>
        <w:t>ых</w:t>
      </w:r>
      <w:proofErr w:type="spellEnd"/>
      <w:r w:rsidRPr="004729DD">
        <w:rPr>
          <w:rFonts w:ascii="PT Astra Serif" w:hAnsi="PT Astra Serif"/>
          <w:sz w:val="16"/>
          <w:szCs w:val="16"/>
        </w:rPr>
        <w:t xml:space="preserve">) на рассмотрение жалоб </w:t>
      </w:r>
    </w:p>
    <w:p w:rsidR="00E64E27" w:rsidRPr="004729DD" w:rsidRDefault="00E64E27" w:rsidP="00870725">
      <w:pPr>
        <w:tabs>
          <w:tab w:val="left" w:pos="426"/>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4729DD">
        <w:rPr>
          <w:rFonts w:ascii="PT Astra Serif" w:hAnsi="PT Astra Serif"/>
          <w:sz w:val="16"/>
          <w:szCs w:val="16"/>
        </w:rPr>
        <w:t>должностного(</w:t>
      </w:r>
      <w:proofErr w:type="spellStart"/>
      <w:r w:rsidRPr="004729DD">
        <w:rPr>
          <w:rFonts w:ascii="PT Astra Serif" w:hAnsi="PT Astra Serif"/>
          <w:sz w:val="16"/>
          <w:szCs w:val="16"/>
        </w:rPr>
        <w:t>ых</w:t>
      </w:r>
      <w:proofErr w:type="spellEnd"/>
      <w:r w:rsidRPr="004729DD">
        <w:rPr>
          <w:rFonts w:ascii="PT Astra Serif" w:hAnsi="PT Astra Serif"/>
          <w:sz w:val="16"/>
          <w:szCs w:val="16"/>
        </w:rPr>
        <w:t>) лица (лиц) Отдела образования  Администрации Целинного района, жалоба подается непосредственно руководителю  Отдела образования Администрации Целинного района и рассматривается им в соответствии с настоящим разделом Административного регламента.</w:t>
      </w:r>
    </w:p>
    <w:p w:rsidR="00E64E27" w:rsidRPr="004729DD" w:rsidRDefault="00E64E27" w:rsidP="005C3467">
      <w:pPr>
        <w:numPr>
          <w:ilvl w:val="0"/>
          <w:numId w:val="10"/>
        </w:numPr>
        <w:tabs>
          <w:tab w:val="left" w:pos="42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Основанием для начала процедуры досудебного (внесудебного) обжалования является поступление жалобы от заявителя в Администрацию Целинного  района.</w:t>
      </w:r>
    </w:p>
    <w:p w:rsidR="00E64E27" w:rsidRPr="004729DD" w:rsidRDefault="00E64E27" w:rsidP="005C3467">
      <w:pPr>
        <w:numPr>
          <w:ilvl w:val="0"/>
          <w:numId w:val="10"/>
        </w:numPr>
        <w:tabs>
          <w:tab w:val="left" w:pos="42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Жалоба, поступившая в Отдел образования Администрации  Целинного района, подлежит регистрации не позднее следующего рабочего дня со дня ее поступления.</w:t>
      </w:r>
    </w:p>
    <w:p w:rsidR="00E64E27" w:rsidRPr="004729DD" w:rsidRDefault="00E64E27" w:rsidP="005C3467">
      <w:pPr>
        <w:numPr>
          <w:ilvl w:val="0"/>
          <w:numId w:val="10"/>
        </w:numPr>
        <w:tabs>
          <w:tab w:val="left" w:pos="42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Жалоба рассматривается в течение 15 рабочих дней со дня ее регистрации.</w:t>
      </w:r>
    </w:p>
    <w:p w:rsidR="00E64E27" w:rsidRPr="004729DD" w:rsidRDefault="00E64E27" w:rsidP="00870725">
      <w:pPr>
        <w:tabs>
          <w:tab w:val="left" w:pos="426"/>
        </w:tabs>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В случае обжалования отказа Отдела образования Администрации Целинного района,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64E27" w:rsidRPr="004729DD"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Основания для приостановления рассмотрения жалобы отсутствуют.</w:t>
      </w:r>
    </w:p>
    <w:p w:rsidR="00E64E27" w:rsidRPr="004729DD" w:rsidRDefault="00E64E27" w:rsidP="005C3467">
      <w:pPr>
        <w:numPr>
          <w:ilvl w:val="0"/>
          <w:numId w:val="10"/>
        </w:numPr>
        <w:tabs>
          <w:tab w:val="left" w:pos="426"/>
        </w:tabs>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В случае наличия в жалобе нецензурных либо оскорбительных выражений, угроз жизни, здоровью и имуществу должностного лица, а также членов его семьи Отдел образования Администрации Целинного района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в течение семи дней со дня регистрации жалобы.</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В случае отсутствия возможности прочитать какую-либо часть текста жалобы, фамилию,  имя, отчество (при наличии) и (или) почтовый адрес заявителя, указанные в жалобе, Отдел образования Администрации Целинного района вправе оставить жалобу без ответа, о чем в течение семи дней со дня регистрации жалобы сообщить заявителю, направившему жалобу, если его фамилия и почтовый адрес поддаются прочтению.</w:t>
      </w:r>
    </w:p>
    <w:p w:rsidR="00E64E27" w:rsidRPr="004729DD"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По результатам рассмотрения жалобы в соответствии с частью 7 статьи 11.2 Федерального закона № 210-ФЗ Администрация Целинного  района принимает решение об удовлетворении жалобы либо об отказе в ее удовлетворении. Указанное решение принимается в форме распоряжения Администрации Целинного  района.</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Администрации Целинного района, незамедлительно направляет соответствующие материалы в органы прокуратуры.</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w:t>
      </w:r>
      <w:r w:rsidRPr="004729DD">
        <w:rPr>
          <w:rFonts w:ascii="PT Astra Serif" w:hAnsi="PT Astra Serif"/>
          <w:sz w:val="16"/>
          <w:szCs w:val="16"/>
        </w:rPr>
        <w:t>«</w:t>
      </w:r>
      <w:r w:rsidRPr="004729DD">
        <w:rPr>
          <w:rFonts w:ascii="PT Astra Serif" w:hAnsi="PT Astra Serif" w:cs="Times New Roman CYR"/>
          <w:sz w:val="16"/>
          <w:szCs w:val="16"/>
        </w:rPr>
        <w:t>Об административных правонарушениях на территории Курганской области</w:t>
      </w:r>
      <w:r w:rsidRPr="004729DD">
        <w:rPr>
          <w:rFonts w:ascii="PT Astra Serif" w:hAnsi="PT Astra Serif"/>
          <w:sz w:val="16"/>
          <w:szCs w:val="16"/>
        </w:rPr>
        <w:t xml:space="preserve">», </w:t>
      </w:r>
      <w:r w:rsidRPr="004729DD">
        <w:rPr>
          <w:rFonts w:ascii="PT Astra Serif" w:hAnsi="PT Astra Serif" w:cs="Times New Roman CYR"/>
          <w:sz w:val="16"/>
          <w:szCs w:val="16"/>
        </w:rPr>
        <w:t>должностное лицо, уполномоченное на рассмотрение жалоб в Отдел образования Администрации Целинного района,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
    <w:p w:rsidR="00E64E27" w:rsidRPr="004729DD"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Отдел образования Администрации Целинного района отказывает в удовлетворении жалобы в следующих случаях:</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1) </w:t>
      </w:r>
      <w:r w:rsidRPr="004729DD">
        <w:rPr>
          <w:rFonts w:ascii="PT Astra Serif" w:hAnsi="PT Astra Serif" w:cs="Times New Roman CYR"/>
          <w:sz w:val="16"/>
          <w:szCs w:val="16"/>
        </w:rPr>
        <w:t>наличие вступившего в законную силу решения суда, арбитражного суда по жалобе о том же предмете и по тем же основаниям;</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2) </w:t>
      </w:r>
      <w:r w:rsidRPr="004729DD">
        <w:rPr>
          <w:rFonts w:ascii="PT Astra Serif" w:hAnsi="PT Astra Serif" w:cs="Times New Roman CYR"/>
          <w:sz w:val="16"/>
          <w:szCs w:val="16"/>
        </w:rPr>
        <w:t>подача жалобы лицом, полномочия которого не подтверждены в порядке, установленном законодательством Российской Федерации;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3) </w:t>
      </w:r>
      <w:r w:rsidRPr="004729DD">
        <w:rPr>
          <w:rFonts w:ascii="PT Astra Serif" w:hAnsi="PT Astra Serif" w:cs="Times New Roman CYR"/>
          <w:sz w:val="16"/>
          <w:szCs w:val="16"/>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E64E27" w:rsidRPr="004729DD"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При удовлетворении жалобы Отдел образования Администрация Целинного района принимает исчерпывающие меры по устранению выявленных нарушений, в том числе по выдаче (направлению)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64E27" w:rsidRPr="004729DD"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Мотивированный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E64E27" w:rsidRPr="004729DD"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В ответе по результатам рассмотрения жалобы указываются:</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1) </w:t>
      </w:r>
      <w:r w:rsidRPr="004729DD">
        <w:rPr>
          <w:rFonts w:ascii="PT Astra Serif" w:hAnsi="PT Astra Serif" w:cs="Times New Roman CYR"/>
          <w:sz w:val="16"/>
          <w:szCs w:val="16"/>
        </w:rPr>
        <w:t>наименование Отдела образования Администрации Целинного района</w:t>
      </w:r>
      <w:r w:rsidRPr="004729DD">
        <w:rPr>
          <w:rFonts w:ascii="PT Astra Serif" w:hAnsi="PT Astra Serif" w:cs="Times New Roman CYR"/>
          <w:b/>
          <w:bCs/>
          <w:spacing w:val="10"/>
          <w:sz w:val="16"/>
          <w:szCs w:val="16"/>
        </w:rPr>
        <w:t>,</w:t>
      </w:r>
      <w:r w:rsidRPr="004729DD">
        <w:rPr>
          <w:rFonts w:ascii="PT Astra Serif" w:hAnsi="PT Astra Serif" w:cs="Times New Roman CYR"/>
          <w:sz w:val="16"/>
          <w:szCs w:val="16"/>
        </w:rPr>
        <w:t xml:space="preserve"> рассмотревшей жалобу, должность, фамилия, имя, отчество (при наличии) ее должностного лица, принявшего решение по жалобе;</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2) </w:t>
      </w:r>
      <w:r w:rsidRPr="004729DD">
        <w:rPr>
          <w:rFonts w:ascii="PT Astra Serif" w:hAnsi="PT Astra Serif" w:cs="Times New Roman CYR"/>
          <w:sz w:val="16"/>
          <w:szCs w:val="16"/>
        </w:rPr>
        <w:t>номер, дата, место принятия решения, включая сведения о должностном лице, решение или действие (бездействие) которого обжалуется;</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3) </w:t>
      </w:r>
      <w:r w:rsidRPr="004729DD">
        <w:rPr>
          <w:rFonts w:ascii="PT Astra Serif" w:hAnsi="PT Astra Serif" w:cs="Times New Roman CYR"/>
          <w:sz w:val="16"/>
          <w:szCs w:val="16"/>
        </w:rPr>
        <w:t>фамилия, имя, отчество (при наличии) или наименование заявителя;</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4) </w:t>
      </w:r>
      <w:r w:rsidRPr="004729DD">
        <w:rPr>
          <w:rFonts w:ascii="PT Astra Serif" w:hAnsi="PT Astra Serif" w:cs="Times New Roman CYR"/>
          <w:sz w:val="16"/>
          <w:szCs w:val="16"/>
        </w:rPr>
        <w:t>основания для принятия решения по жалобе;</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5) </w:t>
      </w:r>
      <w:r w:rsidRPr="004729DD">
        <w:rPr>
          <w:rFonts w:ascii="PT Astra Serif" w:hAnsi="PT Astra Serif" w:cs="Times New Roman CYR"/>
          <w:sz w:val="16"/>
          <w:szCs w:val="16"/>
        </w:rPr>
        <w:t>принятое по жалобе решение;</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6) </w:t>
      </w:r>
      <w:r w:rsidRPr="004729DD">
        <w:rPr>
          <w:rFonts w:ascii="PT Astra Serif" w:hAnsi="PT Astra Serif" w:cs="Times New Roman CYR"/>
          <w:sz w:val="16"/>
          <w:szCs w:val="1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7) </w:t>
      </w:r>
      <w:r w:rsidRPr="004729DD">
        <w:rPr>
          <w:rFonts w:ascii="PT Astra Serif" w:hAnsi="PT Astra Serif" w:cs="Times New Roman CYR"/>
          <w:sz w:val="16"/>
          <w:szCs w:val="16"/>
        </w:rPr>
        <w:t>сведения о порядке обжалования принятого по жалобе решения.</w:t>
      </w:r>
    </w:p>
    <w:p w:rsidR="00E64E27" w:rsidRPr="004729DD"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Ответ по результатам рассмотрения жалобы подписывается уполномоченным на рассмотрение жалобы должностным лицом Отдела образования  Администрации Целинного района.</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Целинного района и (или) Администрации Целинного района, вид которой установлен законодательством Российской Федерации.</w:t>
      </w:r>
    </w:p>
    <w:p w:rsidR="00E64E27" w:rsidRPr="004729DD"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Решение по жалобе может быть обжаловано в соответствии с законодательством Российской Федерации, в том числе в судебном порядке.</w:t>
      </w:r>
    </w:p>
    <w:p w:rsidR="00E64E27" w:rsidRPr="004729DD" w:rsidRDefault="00E64E27" w:rsidP="005C3467">
      <w:pPr>
        <w:numPr>
          <w:ilvl w:val="0"/>
          <w:numId w:val="10"/>
        </w:num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Заявители имеют право обратиться в Отдел образования  Администрации  Целинного района за:</w:t>
      </w:r>
    </w:p>
    <w:p w:rsidR="00E64E27" w:rsidRPr="004729DD" w:rsidRDefault="00E64E27" w:rsidP="0047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 </w:t>
      </w:r>
      <w:r w:rsidRPr="004729DD">
        <w:rPr>
          <w:rFonts w:ascii="PT Astra Serif" w:hAnsi="PT Astra Serif" w:cs="Times New Roman CYR"/>
          <w:sz w:val="16"/>
          <w:szCs w:val="16"/>
        </w:rPr>
        <w:t>информацией о порядке подачи и рассмотрения жалоб;</w:t>
      </w:r>
    </w:p>
    <w:p w:rsidR="00E64E27" w:rsidRPr="004729DD" w:rsidRDefault="00E64E27" w:rsidP="00472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w:t>
      </w:r>
      <w:r w:rsidRPr="004729DD">
        <w:rPr>
          <w:rFonts w:ascii="PT Astra Serif" w:hAnsi="PT Astra Serif"/>
          <w:sz w:val="16"/>
          <w:szCs w:val="16"/>
          <w:lang w:val="en-US"/>
        </w:rPr>
        <w:t> </w:t>
      </w:r>
      <w:r w:rsidRPr="004729DD">
        <w:rPr>
          <w:rFonts w:ascii="PT Astra Serif" w:hAnsi="PT Astra Serif" w:cs="Times New Roman CYR"/>
          <w:sz w:val="16"/>
          <w:szCs w:val="16"/>
        </w:rPr>
        <w:t xml:space="preserve">получением информации и документов, необходимых для обоснования и рассмотрения жалобы, в письменной форме по почте, официального сайта, ЕПГУ, через ГБУ </w:t>
      </w:r>
      <w:r w:rsidRPr="004729DD">
        <w:rPr>
          <w:rFonts w:ascii="PT Astra Serif" w:hAnsi="PT Astra Serif"/>
          <w:sz w:val="16"/>
          <w:szCs w:val="16"/>
        </w:rPr>
        <w:t>«</w:t>
      </w:r>
      <w:r w:rsidRPr="004729DD">
        <w:rPr>
          <w:rFonts w:ascii="PT Astra Serif" w:hAnsi="PT Astra Serif" w:cs="Times New Roman CYR"/>
          <w:sz w:val="16"/>
          <w:szCs w:val="16"/>
        </w:rPr>
        <w:t>МФЦ</w:t>
      </w:r>
      <w:r w:rsidRPr="004729DD">
        <w:rPr>
          <w:rFonts w:ascii="PT Astra Serif" w:hAnsi="PT Astra Serif"/>
          <w:sz w:val="16"/>
          <w:szCs w:val="16"/>
        </w:rPr>
        <w:t xml:space="preserve">», </w:t>
      </w:r>
      <w:r w:rsidRPr="004729DD">
        <w:rPr>
          <w:rFonts w:ascii="PT Astra Serif" w:hAnsi="PT Astra Serif" w:cs="Times New Roman CYR"/>
          <w:sz w:val="16"/>
          <w:szCs w:val="16"/>
        </w:rPr>
        <w:t>а также при личном приеме.</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 xml:space="preserve">Информирование заявителей о порядке подачи и рассмотрения жалобы осуществляется на информационных стендах, официальном сайте, ЕПГУ, в ГБУ </w:t>
      </w:r>
      <w:r w:rsidRPr="004729DD">
        <w:rPr>
          <w:rFonts w:ascii="PT Astra Serif" w:hAnsi="PT Astra Serif"/>
          <w:sz w:val="16"/>
          <w:szCs w:val="16"/>
        </w:rPr>
        <w:t>«</w:t>
      </w:r>
      <w:r w:rsidRPr="004729DD">
        <w:rPr>
          <w:rFonts w:ascii="PT Astra Serif" w:hAnsi="PT Astra Serif" w:cs="Times New Roman CYR"/>
          <w:sz w:val="16"/>
          <w:szCs w:val="16"/>
        </w:rPr>
        <w:t>МФЦ</w:t>
      </w:r>
      <w:r w:rsidRPr="004729DD">
        <w:rPr>
          <w:rFonts w:ascii="PT Astra Serif" w:hAnsi="PT Astra Serif"/>
          <w:sz w:val="16"/>
          <w:szCs w:val="16"/>
        </w:rPr>
        <w:t xml:space="preserve">», </w:t>
      </w:r>
      <w:r w:rsidRPr="004729DD">
        <w:rPr>
          <w:rFonts w:ascii="PT Astra Serif" w:hAnsi="PT Astra Serif" w:cs="Times New Roman CYR"/>
          <w:sz w:val="16"/>
          <w:szCs w:val="16"/>
        </w:rPr>
        <w:t>в порядке, предусмотренном главой 3 Административного регламента, а также путем консультирования заявителей по письменным или устным запросам по почте, электронной почте, по телефону, при личном приеме.</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4729DD">
      <w:pPr>
        <w:autoSpaceDE w:val="0"/>
        <w:autoSpaceDN w:val="0"/>
        <w:adjustRightInd w:val="0"/>
        <w:spacing w:after="0" w:line="240" w:lineRule="auto"/>
        <w:ind w:left="-567" w:firstLine="567"/>
        <w:jc w:val="both"/>
        <w:rPr>
          <w:rFonts w:ascii="PT Astra Serif" w:hAnsi="PT Astra Serif"/>
          <w:sz w:val="16"/>
          <w:szCs w:val="16"/>
        </w:rPr>
      </w:pPr>
      <w:r w:rsidRPr="004729DD">
        <w:rPr>
          <w:rFonts w:ascii="PT Astra Serif" w:hAnsi="PT Astra Serif" w:cs="Times New Roman CYR"/>
          <w:sz w:val="16"/>
          <w:szCs w:val="16"/>
        </w:rPr>
        <w:t xml:space="preserve">Раздел VI. Особенности выполнения административных процедур (действий) в ГБУ </w:t>
      </w:r>
      <w:r w:rsidRPr="004729DD">
        <w:rPr>
          <w:rFonts w:ascii="PT Astra Serif" w:hAnsi="PT Astra Serif"/>
          <w:sz w:val="16"/>
          <w:szCs w:val="16"/>
        </w:rPr>
        <w:t>«</w:t>
      </w:r>
      <w:r w:rsidRPr="004729DD">
        <w:rPr>
          <w:rFonts w:ascii="PT Astra Serif" w:hAnsi="PT Astra Serif" w:cs="Times New Roman CYR"/>
          <w:sz w:val="16"/>
          <w:szCs w:val="16"/>
        </w:rPr>
        <w:t>МФЦ</w:t>
      </w:r>
      <w:r w:rsidRPr="004729DD">
        <w:rPr>
          <w:rFonts w:ascii="PT Astra Serif" w:hAnsi="PT Astra Serif"/>
          <w:sz w:val="16"/>
          <w:szCs w:val="16"/>
        </w:rPr>
        <w:t>»</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5C3467">
      <w:pPr>
        <w:pStyle w:val="af6"/>
        <w:numPr>
          <w:ilvl w:val="0"/>
          <w:numId w:val="11"/>
        </w:numPr>
        <w:autoSpaceDE w:val="0"/>
        <w:autoSpaceDN w:val="0"/>
        <w:adjustRightInd w:val="0"/>
        <w:ind w:left="-567" w:firstLine="567"/>
        <w:jc w:val="both"/>
        <w:rPr>
          <w:rFonts w:ascii="PT Astra Serif" w:hAnsi="PT Astra Serif"/>
          <w:sz w:val="16"/>
          <w:szCs w:val="16"/>
        </w:rPr>
      </w:pPr>
      <w:r w:rsidRPr="004729DD">
        <w:rPr>
          <w:rFonts w:ascii="PT Astra Serif" w:hAnsi="PT Astra Serif" w:cs="Times New Roman CYR"/>
          <w:sz w:val="16"/>
          <w:szCs w:val="16"/>
        </w:rPr>
        <w:t xml:space="preserve">Исчерпывающий перечень административных процедур, выполняемых в ГБУ </w:t>
      </w:r>
      <w:r w:rsidRPr="004729DD">
        <w:rPr>
          <w:rFonts w:ascii="PT Astra Serif" w:hAnsi="PT Astra Serif"/>
          <w:sz w:val="16"/>
          <w:szCs w:val="16"/>
        </w:rPr>
        <w:t>«</w:t>
      </w:r>
      <w:r w:rsidRPr="004729DD">
        <w:rPr>
          <w:rFonts w:ascii="PT Astra Serif" w:hAnsi="PT Astra Serif" w:cs="Times New Roman CYR"/>
          <w:sz w:val="16"/>
          <w:szCs w:val="16"/>
        </w:rPr>
        <w:t>МФЦ</w:t>
      </w:r>
      <w:r w:rsidRPr="004729DD">
        <w:rPr>
          <w:rFonts w:ascii="PT Astra Serif" w:hAnsi="PT Astra Serif"/>
          <w:sz w:val="16"/>
          <w:szCs w:val="16"/>
        </w:rPr>
        <w:t>»:</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sz w:val="16"/>
          <w:szCs w:val="16"/>
        </w:rPr>
      </w:pPr>
      <w:r w:rsidRPr="004729DD">
        <w:rPr>
          <w:rFonts w:ascii="PT Astra Serif" w:hAnsi="PT Astra Serif" w:cs="Times New Roman CYR"/>
          <w:sz w:val="16"/>
          <w:szCs w:val="16"/>
        </w:rPr>
        <w:lastRenderedPageBreak/>
        <w:t xml:space="preserve">а) информирование заявителей о порядке предоставления муниципальной услуги в ГБУ </w:t>
      </w:r>
      <w:r w:rsidRPr="004729DD">
        <w:rPr>
          <w:rFonts w:ascii="PT Astra Serif" w:hAnsi="PT Astra Serif"/>
          <w:sz w:val="16"/>
          <w:szCs w:val="16"/>
        </w:rPr>
        <w:t>«</w:t>
      </w:r>
      <w:r w:rsidRPr="004729DD">
        <w:rPr>
          <w:rFonts w:ascii="PT Astra Serif" w:hAnsi="PT Astra Serif" w:cs="Times New Roman CYR"/>
          <w:sz w:val="16"/>
          <w:szCs w:val="16"/>
        </w:rPr>
        <w:t>МФЦ</w:t>
      </w:r>
      <w:r w:rsidRPr="004729DD">
        <w:rPr>
          <w:rFonts w:ascii="PT Astra Serif" w:hAnsi="PT Astra Serif"/>
          <w:sz w:val="16"/>
          <w:szCs w:val="16"/>
        </w:rPr>
        <w:t xml:space="preserve">», </w:t>
      </w:r>
      <w:r w:rsidRPr="004729DD">
        <w:rPr>
          <w:rFonts w:ascii="PT Astra Serif" w:hAnsi="PT Astra Serif" w:cs="Times New Roman CYR"/>
          <w:sz w:val="16"/>
          <w:szCs w:val="16"/>
        </w:rPr>
        <w:t xml:space="preserve">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w:t>
      </w:r>
      <w:r w:rsidRPr="004729DD">
        <w:rPr>
          <w:rFonts w:ascii="PT Astra Serif" w:hAnsi="PT Astra Serif"/>
          <w:sz w:val="16"/>
          <w:szCs w:val="16"/>
        </w:rPr>
        <w:t>«</w:t>
      </w:r>
      <w:r w:rsidRPr="004729DD">
        <w:rPr>
          <w:rFonts w:ascii="PT Astra Serif" w:hAnsi="PT Astra Serif" w:cs="Times New Roman CYR"/>
          <w:sz w:val="16"/>
          <w:szCs w:val="16"/>
        </w:rPr>
        <w:t>МФЦ</w:t>
      </w:r>
      <w:r w:rsidRPr="004729DD">
        <w:rPr>
          <w:rFonts w:ascii="PT Astra Serif" w:hAnsi="PT Astra Serif"/>
          <w:sz w:val="16"/>
          <w:szCs w:val="16"/>
        </w:rPr>
        <w:t>»;</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б) прием запросов заявителей о предоставлении муниципальной услуги и иных документов, необходимых для предоставления муниципальной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 xml:space="preserve">в)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w:t>
      </w:r>
      <w:r w:rsidRPr="004729DD">
        <w:rPr>
          <w:rFonts w:ascii="PT Astra Serif" w:hAnsi="PT Astra Serif"/>
          <w:sz w:val="16"/>
          <w:szCs w:val="16"/>
        </w:rPr>
        <w:t>«</w:t>
      </w:r>
      <w:r w:rsidRPr="004729DD">
        <w:rPr>
          <w:rFonts w:ascii="PT Astra Serif" w:hAnsi="PT Astra Serif" w:cs="Times New Roman CYR"/>
          <w:sz w:val="16"/>
          <w:szCs w:val="16"/>
        </w:rPr>
        <w:t>МФЦ</w:t>
      </w:r>
      <w:r w:rsidRPr="004729DD">
        <w:rPr>
          <w:rFonts w:ascii="PT Astra Serif" w:hAnsi="PT Astra Serif"/>
          <w:sz w:val="16"/>
          <w:szCs w:val="16"/>
        </w:rPr>
        <w:t xml:space="preserve">» </w:t>
      </w:r>
      <w:r w:rsidRPr="004729DD">
        <w:rPr>
          <w:rFonts w:ascii="PT Astra Serif" w:hAnsi="PT Astra Serif" w:cs="Times New Roman CYR"/>
          <w:sz w:val="16"/>
          <w:szCs w:val="16"/>
        </w:rPr>
        <w:t>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г)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4729DD">
      <w:pPr>
        <w:autoSpaceDE w:val="0"/>
        <w:autoSpaceDN w:val="0"/>
        <w:adjustRightInd w:val="0"/>
        <w:spacing w:after="0" w:line="240" w:lineRule="auto"/>
        <w:ind w:left="-567" w:firstLine="567"/>
        <w:jc w:val="both"/>
        <w:rPr>
          <w:rFonts w:ascii="PT Astra Serif" w:hAnsi="PT Astra Serif"/>
          <w:sz w:val="16"/>
          <w:szCs w:val="16"/>
        </w:rPr>
      </w:pPr>
      <w:r w:rsidRPr="004729DD">
        <w:rPr>
          <w:rFonts w:ascii="PT Astra Serif" w:hAnsi="PT Astra Serif" w:cs="Times New Roman CYR"/>
          <w:sz w:val="16"/>
          <w:szCs w:val="16"/>
        </w:rPr>
        <w:t>Глава 28.</w:t>
      </w:r>
      <w:r w:rsidRPr="004729DD">
        <w:rPr>
          <w:rFonts w:ascii="PT Astra Serif" w:hAnsi="PT Astra Serif"/>
          <w:sz w:val="16"/>
          <w:szCs w:val="16"/>
          <w:lang w:val="en-US"/>
        </w:rPr>
        <w:t> </w:t>
      </w:r>
      <w:r w:rsidRPr="004729DD">
        <w:rPr>
          <w:rFonts w:ascii="PT Astra Serif" w:hAnsi="PT Astra Serif" w:cs="Times New Roman CYR"/>
          <w:sz w:val="16"/>
          <w:szCs w:val="16"/>
        </w:rPr>
        <w:t xml:space="preserve">Информирование заявителей о порядке предоставления муниципальной услуги в ГБУ </w:t>
      </w:r>
      <w:r w:rsidRPr="004729DD">
        <w:rPr>
          <w:rFonts w:ascii="PT Astra Serif" w:hAnsi="PT Astra Serif"/>
          <w:sz w:val="16"/>
          <w:szCs w:val="16"/>
        </w:rPr>
        <w:t>«</w:t>
      </w:r>
      <w:r w:rsidRPr="004729DD">
        <w:rPr>
          <w:rFonts w:ascii="PT Astra Serif" w:hAnsi="PT Astra Serif" w:cs="Times New Roman CYR"/>
          <w:sz w:val="16"/>
          <w:szCs w:val="16"/>
        </w:rPr>
        <w:t>МФЦ</w:t>
      </w:r>
      <w:r w:rsidRPr="004729DD">
        <w:rPr>
          <w:rFonts w:ascii="PT Astra Serif" w:hAnsi="PT Astra Serif"/>
          <w:sz w:val="16"/>
          <w:szCs w:val="16"/>
        </w:rPr>
        <w:t xml:space="preserve">», </w:t>
      </w:r>
      <w:r w:rsidRPr="004729DD">
        <w:rPr>
          <w:rFonts w:ascii="PT Astra Serif" w:hAnsi="PT Astra Serif" w:cs="Times New Roman CYR"/>
          <w:sz w:val="16"/>
          <w:szCs w:val="16"/>
        </w:rPr>
        <w:t xml:space="preserve">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w:t>
      </w:r>
      <w:r w:rsidRPr="004729DD">
        <w:rPr>
          <w:rFonts w:ascii="PT Astra Serif" w:hAnsi="PT Astra Serif"/>
          <w:sz w:val="16"/>
          <w:szCs w:val="16"/>
        </w:rPr>
        <w:t>«</w:t>
      </w:r>
      <w:r w:rsidRPr="004729DD">
        <w:rPr>
          <w:rFonts w:ascii="PT Astra Serif" w:hAnsi="PT Astra Serif" w:cs="Times New Roman CYR"/>
          <w:sz w:val="16"/>
          <w:szCs w:val="16"/>
        </w:rPr>
        <w:t>МФЦ</w:t>
      </w:r>
      <w:r w:rsidRPr="004729DD">
        <w:rPr>
          <w:rFonts w:ascii="PT Astra Serif" w:hAnsi="PT Astra Serif"/>
          <w:sz w:val="16"/>
          <w:szCs w:val="16"/>
        </w:rPr>
        <w:t>»</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 xml:space="preserve">28.1 Информирование заявителя о порядке предоставления муниципальной услуги в ГБУ </w:t>
      </w:r>
      <w:r w:rsidRPr="004729DD">
        <w:rPr>
          <w:rFonts w:ascii="PT Astra Serif" w:hAnsi="PT Astra Serif"/>
          <w:sz w:val="16"/>
          <w:szCs w:val="16"/>
        </w:rPr>
        <w:t>«</w:t>
      </w:r>
      <w:r w:rsidRPr="004729DD">
        <w:rPr>
          <w:rFonts w:ascii="PT Astra Serif" w:hAnsi="PT Astra Serif" w:cs="Times New Roman CYR"/>
          <w:sz w:val="16"/>
          <w:szCs w:val="16"/>
        </w:rPr>
        <w:t>МФЦ</w:t>
      </w:r>
      <w:r w:rsidRPr="004729DD">
        <w:rPr>
          <w:rFonts w:ascii="PT Astra Serif" w:hAnsi="PT Astra Serif"/>
          <w:sz w:val="16"/>
          <w:szCs w:val="16"/>
        </w:rPr>
        <w:t xml:space="preserve">» </w:t>
      </w:r>
      <w:r w:rsidRPr="004729DD">
        <w:rPr>
          <w:rFonts w:ascii="PT Astra Serif" w:hAnsi="PT Astra Serif" w:cs="Times New Roman CYR"/>
          <w:sz w:val="16"/>
          <w:szCs w:val="16"/>
        </w:rPr>
        <w:t>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w:t>
      </w:r>
      <w:r w:rsidRPr="004729DD">
        <w:rPr>
          <w:rFonts w:ascii="PT Astra Serif" w:hAnsi="PT Astra Serif"/>
          <w:sz w:val="16"/>
          <w:szCs w:val="16"/>
          <w:lang w:val="en-US"/>
        </w:rPr>
        <w:t> </w:t>
      </w:r>
      <w:r w:rsidRPr="004729DD">
        <w:rPr>
          <w:rFonts w:ascii="PT Astra Serif" w:hAnsi="PT Astra Serif" w:cs="Times New Roman CYR"/>
          <w:sz w:val="16"/>
          <w:szCs w:val="16"/>
        </w:rPr>
        <w:t>в ходе личного приема заявителя;</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w:t>
      </w:r>
      <w:r w:rsidRPr="004729DD">
        <w:rPr>
          <w:rFonts w:ascii="PT Astra Serif" w:hAnsi="PT Astra Serif"/>
          <w:sz w:val="16"/>
          <w:szCs w:val="16"/>
          <w:lang w:val="en-US"/>
        </w:rPr>
        <w:t> </w:t>
      </w:r>
      <w:r w:rsidRPr="004729DD">
        <w:rPr>
          <w:rFonts w:ascii="PT Astra Serif" w:hAnsi="PT Astra Serif" w:cs="Times New Roman CYR"/>
          <w:sz w:val="16"/>
          <w:szCs w:val="16"/>
        </w:rPr>
        <w:t>по телефону;</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w:t>
      </w:r>
      <w:r w:rsidRPr="004729DD">
        <w:rPr>
          <w:rFonts w:ascii="PT Astra Serif" w:hAnsi="PT Astra Serif"/>
          <w:sz w:val="16"/>
          <w:szCs w:val="16"/>
          <w:lang w:val="en-US"/>
        </w:rPr>
        <w:t> </w:t>
      </w:r>
      <w:r w:rsidRPr="004729DD">
        <w:rPr>
          <w:rFonts w:ascii="PT Astra Serif" w:hAnsi="PT Astra Serif" w:cs="Times New Roman CYR"/>
          <w:sz w:val="16"/>
          <w:szCs w:val="16"/>
        </w:rPr>
        <w:t>по электронной почте.</w:t>
      </w:r>
    </w:p>
    <w:p w:rsidR="00E64E27" w:rsidRPr="004729DD" w:rsidRDefault="00E64E27" w:rsidP="005C3467">
      <w:pPr>
        <w:pStyle w:val="af6"/>
        <w:numPr>
          <w:ilvl w:val="1"/>
          <w:numId w:val="12"/>
        </w:numPr>
        <w:autoSpaceDE w:val="0"/>
        <w:autoSpaceDN w:val="0"/>
        <w:adjustRightInd w:val="0"/>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 xml:space="preserve">В случае обращения заявителя в ГБУ </w:t>
      </w:r>
      <w:r w:rsidRPr="004729DD">
        <w:rPr>
          <w:rFonts w:ascii="PT Astra Serif" w:hAnsi="PT Astra Serif"/>
          <w:sz w:val="16"/>
          <w:szCs w:val="16"/>
        </w:rPr>
        <w:t>«</w:t>
      </w:r>
      <w:r w:rsidRPr="004729DD">
        <w:rPr>
          <w:rFonts w:ascii="PT Astra Serif" w:hAnsi="PT Astra Serif" w:cs="Times New Roman CYR"/>
          <w:sz w:val="16"/>
          <w:szCs w:val="16"/>
        </w:rPr>
        <w:t>МФЦ</w:t>
      </w:r>
      <w:r w:rsidRPr="004729DD">
        <w:rPr>
          <w:rFonts w:ascii="PT Astra Serif" w:hAnsi="PT Astra Serif"/>
          <w:sz w:val="16"/>
          <w:szCs w:val="16"/>
        </w:rPr>
        <w:t xml:space="preserve">» </w:t>
      </w:r>
      <w:r w:rsidRPr="004729DD">
        <w:rPr>
          <w:rFonts w:ascii="PT Astra Serif" w:hAnsi="PT Astra Serif" w:cs="Times New Roman CYR"/>
          <w:sz w:val="16"/>
          <w:szCs w:val="16"/>
        </w:rPr>
        <w:t xml:space="preserve">с запросом о результате предоставления муниципальной услуги посредством электронной почты ГБУ </w:t>
      </w:r>
      <w:r w:rsidRPr="004729DD">
        <w:rPr>
          <w:rFonts w:ascii="PT Astra Serif" w:hAnsi="PT Astra Serif"/>
          <w:sz w:val="16"/>
          <w:szCs w:val="16"/>
        </w:rPr>
        <w:t>«</w:t>
      </w:r>
      <w:r w:rsidRPr="004729DD">
        <w:rPr>
          <w:rFonts w:ascii="PT Astra Serif" w:hAnsi="PT Astra Serif" w:cs="Times New Roman CYR"/>
          <w:sz w:val="16"/>
          <w:szCs w:val="16"/>
        </w:rPr>
        <w:t>МФЦ</w:t>
      </w:r>
      <w:r w:rsidRPr="004729DD">
        <w:rPr>
          <w:rFonts w:ascii="PT Astra Serif" w:hAnsi="PT Astra Serif"/>
          <w:sz w:val="16"/>
          <w:szCs w:val="16"/>
        </w:rPr>
        <w:t xml:space="preserve">» </w:t>
      </w:r>
      <w:r w:rsidRPr="004729DD">
        <w:rPr>
          <w:rFonts w:ascii="PT Astra Serif" w:hAnsi="PT Astra Serif" w:cs="Times New Roman CYR"/>
          <w:sz w:val="16"/>
          <w:szCs w:val="16"/>
        </w:rPr>
        <w:t xml:space="preserve">направляет ответ заявителю не позднее рабочего дня, следующего за днем получения ГБУ </w:t>
      </w:r>
      <w:r w:rsidRPr="004729DD">
        <w:rPr>
          <w:rFonts w:ascii="PT Astra Serif" w:hAnsi="PT Astra Serif"/>
          <w:sz w:val="16"/>
          <w:szCs w:val="16"/>
        </w:rPr>
        <w:t>«</w:t>
      </w:r>
      <w:r w:rsidRPr="004729DD">
        <w:rPr>
          <w:rFonts w:ascii="PT Astra Serif" w:hAnsi="PT Astra Serif" w:cs="Times New Roman CYR"/>
          <w:sz w:val="16"/>
          <w:szCs w:val="16"/>
        </w:rPr>
        <w:t>МФЦ</w:t>
      </w:r>
      <w:r w:rsidRPr="004729DD">
        <w:rPr>
          <w:rFonts w:ascii="PT Astra Serif" w:hAnsi="PT Astra Serif"/>
          <w:sz w:val="16"/>
          <w:szCs w:val="16"/>
        </w:rPr>
        <w:t xml:space="preserve">» </w:t>
      </w:r>
      <w:r w:rsidRPr="004729DD">
        <w:rPr>
          <w:rFonts w:ascii="PT Astra Serif" w:hAnsi="PT Astra Serif" w:cs="Times New Roman CYR"/>
          <w:sz w:val="16"/>
          <w:szCs w:val="16"/>
        </w:rPr>
        <w:t>указанного запроса.</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Максимальный срок выполнения административной процедуры - 1 рабочий день.</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Глава 29.</w:t>
      </w:r>
      <w:r w:rsidRPr="004729DD">
        <w:rPr>
          <w:rFonts w:ascii="PT Astra Serif" w:hAnsi="PT Astra Serif"/>
          <w:sz w:val="16"/>
          <w:szCs w:val="16"/>
          <w:lang w:val="en-US"/>
        </w:rPr>
        <w:t> </w:t>
      </w:r>
      <w:r w:rsidRPr="004729DD">
        <w:rPr>
          <w:rFonts w:ascii="PT Astra Serif" w:hAnsi="PT Astra Serif" w:cs="Times New Roman CYR"/>
          <w:sz w:val="16"/>
          <w:szCs w:val="16"/>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E64E27" w:rsidRPr="004729DD" w:rsidRDefault="00E64E27" w:rsidP="005C3467">
      <w:pPr>
        <w:pStyle w:val="af6"/>
        <w:numPr>
          <w:ilvl w:val="1"/>
          <w:numId w:val="13"/>
        </w:numPr>
        <w:autoSpaceDE w:val="0"/>
        <w:autoSpaceDN w:val="0"/>
        <w:adjustRightInd w:val="0"/>
        <w:ind w:left="-567" w:firstLine="567"/>
        <w:jc w:val="both"/>
        <w:rPr>
          <w:rFonts w:ascii="PT Astra Serif" w:hAnsi="PT Astra Serif"/>
          <w:sz w:val="16"/>
          <w:szCs w:val="16"/>
        </w:rPr>
      </w:pPr>
      <w:r w:rsidRPr="004729DD">
        <w:rPr>
          <w:rFonts w:ascii="PT Astra Serif" w:hAnsi="PT Astra Serif" w:cs="Times New Roman CYR"/>
          <w:sz w:val="16"/>
          <w:szCs w:val="16"/>
        </w:rPr>
        <w:t xml:space="preserve"> Основанием для начала административной процедуры по приему запросов заявителей о  </w:t>
      </w:r>
      <w:r w:rsidRPr="004729DD">
        <w:rPr>
          <w:rFonts w:ascii="PT Astra Serif" w:hAnsi="PT Astra Serif"/>
          <w:sz w:val="16"/>
          <w:szCs w:val="16"/>
        </w:rPr>
        <w:t>предоставлении муниципальной услуги и иных документов, необходимых для предоставления муниципальной услуги,</w:t>
      </w:r>
      <w:r w:rsidRPr="004729DD">
        <w:rPr>
          <w:rFonts w:ascii="PT Astra Serif" w:hAnsi="PT Astra Serif"/>
          <w:b/>
          <w:bCs/>
          <w:sz w:val="16"/>
          <w:szCs w:val="16"/>
        </w:rPr>
        <w:t xml:space="preserve"> </w:t>
      </w:r>
      <w:r w:rsidRPr="004729DD">
        <w:rPr>
          <w:rFonts w:ascii="PT Astra Serif" w:hAnsi="PT Astra Serif"/>
          <w:sz w:val="16"/>
          <w:szCs w:val="16"/>
        </w:rPr>
        <w:t>является личное обращение заявителя с заявлением и документами, необходимыми для предоставления муниципальной услуги, в ГБУ «МФЦ», расположенное на территории Целинного района в случае, если между Администрацией Целинного района, предоставляющей муниципальную услугу, и ГБУ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ГБУ «МФЦ», предусмотренным соглашением.</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sz w:val="16"/>
          <w:szCs w:val="16"/>
        </w:rPr>
      </w:pPr>
      <w:r w:rsidRPr="004729DD">
        <w:rPr>
          <w:rFonts w:ascii="PT Astra Serif" w:hAnsi="PT Astra Serif"/>
          <w:sz w:val="16"/>
          <w:szCs w:val="16"/>
        </w:rPr>
        <w:t xml:space="preserve"> В случае подачи заявления и документов, необходимых для предоставления</w:t>
      </w:r>
      <w:r w:rsidRPr="004729DD">
        <w:rPr>
          <w:rFonts w:ascii="PT Astra Serif" w:hAnsi="PT Astra Serif" w:cs="Times New Roman CYR"/>
          <w:sz w:val="16"/>
          <w:szCs w:val="16"/>
        </w:rPr>
        <w:t xml:space="preserve"> муниципальной услуги, обязанность по представлению которых возложена на заявителя, через ГБУ </w:t>
      </w:r>
      <w:r w:rsidRPr="004729DD">
        <w:rPr>
          <w:rFonts w:ascii="PT Astra Serif" w:hAnsi="PT Astra Serif"/>
          <w:sz w:val="16"/>
          <w:szCs w:val="16"/>
        </w:rPr>
        <w:t>«</w:t>
      </w:r>
      <w:r w:rsidRPr="004729DD">
        <w:rPr>
          <w:rFonts w:ascii="PT Astra Serif" w:hAnsi="PT Astra Serif" w:cs="Times New Roman CYR"/>
          <w:sz w:val="16"/>
          <w:szCs w:val="16"/>
        </w:rPr>
        <w:t>МФЦ</w:t>
      </w:r>
      <w:r w:rsidRPr="004729DD">
        <w:rPr>
          <w:rFonts w:ascii="PT Astra Serif" w:hAnsi="PT Astra Serif"/>
          <w:sz w:val="16"/>
          <w:szCs w:val="16"/>
        </w:rPr>
        <w:t xml:space="preserve">» </w:t>
      </w:r>
      <w:r w:rsidRPr="004729DD">
        <w:rPr>
          <w:rFonts w:ascii="PT Astra Serif" w:hAnsi="PT Astra Serif" w:cs="Times New Roman CYR"/>
          <w:sz w:val="16"/>
          <w:szCs w:val="16"/>
        </w:rPr>
        <w:t xml:space="preserve">днем обращения за предоставлением муниципальной услуги считается дата приема заявления ГБУ </w:t>
      </w:r>
      <w:r w:rsidRPr="004729DD">
        <w:rPr>
          <w:rFonts w:ascii="PT Astra Serif" w:hAnsi="PT Astra Serif"/>
          <w:sz w:val="16"/>
          <w:szCs w:val="16"/>
        </w:rPr>
        <w:t>«</w:t>
      </w:r>
      <w:r w:rsidRPr="004729DD">
        <w:rPr>
          <w:rFonts w:ascii="PT Astra Serif" w:hAnsi="PT Astra Serif" w:cs="Times New Roman CYR"/>
          <w:sz w:val="16"/>
          <w:szCs w:val="16"/>
        </w:rPr>
        <w:t>МФЦ</w:t>
      </w:r>
      <w:r w:rsidRPr="004729DD">
        <w:rPr>
          <w:rFonts w:ascii="PT Astra Serif" w:hAnsi="PT Astra Serif"/>
          <w:sz w:val="16"/>
          <w:szCs w:val="16"/>
        </w:rPr>
        <w:t>».</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 xml:space="preserve">В ходе личного приема заявителя специалист ГБУ </w:t>
      </w:r>
      <w:r w:rsidRPr="004729DD">
        <w:rPr>
          <w:rFonts w:ascii="PT Astra Serif" w:hAnsi="PT Astra Serif"/>
          <w:sz w:val="16"/>
          <w:szCs w:val="16"/>
        </w:rPr>
        <w:t>«</w:t>
      </w:r>
      <w:r w:rsidRPr="004729DD">
        <w:rPr>
          <w:rFonts w:ascii="PT Astra Serif" w:hAnsi="PT Astra Serif" w:cs="Times New Roman CYR"/>
          <w:sz w:val="16"/>
          <w:szCs w:val="16"/>
        </w:rPr>
        <w:t>МФЦ</w:t>
      </w:r>
      <w:r w:rsidRPr="004729DD">
        <w:rPr>
          <w:rFonts w:ascii="PT Astra Serif" w:hAnsi="PT Astra Serif"/>
          <w:sz w:val="16"/>
          <w:szCs w:val="16"/>
        </w:rPr>
        <w:t xml:space="preserve">» </w:t>
      </w:r>
      <w:r w:rsidRPr="004729DD">
        <w:rPr>
          <w:rFonts w:ascii="PT Astra Serif" w:hAnsi="PT Astra Serif" w:cs="Times New Roman CYR"/>
          <w:sz w:val="16"/>
          <w:szCs w:val="16"/>
        </w:rPr>
        <w:t>выполняет следующие действия:</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1) </w:t>
      </w:r>
      <w:r w:rsidRPr="004729DD">
        <w:rPr>
          <w:rFonts w:ascii="PT Astra Serif" w:hAnsi="PT Astra Serif" w:cs="Times New Roman CYR"/>
          <w:sz w:val="16"/>
          <w:szCs w:val="16"/>
        </w:rPr>
        <w:t>проверяет документы, удостоверяющие личность и полномочия заявителя;</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2) </w:t>
      </w:r>
      <w:r w:rsidRPr="004729DD">
        <w:rPr>
          <w:rFonts w:ascii="PT Astra Serif" w:hAnsi="PT Astra Serif" w:cs="Times New Roman CYR"/>
          <w:sz w:val="16"/>
          <w:szCs w:val="16"/>
        </w:rPr>
        <w:t>проверяет представленное заявление и прилагаемые необходимые документы на предмет:</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оформления заявления в соответствии с требованиями нормативных правовых актов Российской Федерации;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наличия прилагаемых необходимых документов, указанных в заявлении;</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sz w:val="16"/>
          <w:szCs w:val="16"/>
        </w:rPr>
        <w:t xml:space="preserve">3) </w:t>
      </w:r>
      <w:r w:rsidRPr="004729DD">
        <w:rPr>
          <w:rFonts w:ascii="PT Astra Serif" w:hAnsi="PT Astra Serif" w:cs="Times New Roman CYR"/>
          <w:sz w:val="16"/>
          <w:szCs w:val="16"/>
        </w:rPr>
        <w:t>регистрирует заявление и прилагаемые необходимые документы, выдает заявителю расписку в получении заявления и документов.</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Максимальный срок выполнения административной процедуры - 1 рабочий день.</w:t>
      </w: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Calibri"/>
          <w:sz w:val="16"/>
          <w:szCs w:val="16"/>
        </w:rPr>
      </w:pPr>
    </w:p>
    <w:p w:rsidR="00E64E27" w:rsidRPr="004729DD" w:rsidRDefault="00E64E27" w:rsidP="004729DD">
      <w:pPr>
        <w:autoSpaceDE w:val="0"/>
        <w:autoSpaceDN w:val="0"/>
        <w:adjustRightInd w:val="0"/>
        <w:spacing w:after="0" w:line="240" w:lineRule="auto"/>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Глава 30.</w:t>
      </w:r>
      <w:r w:rsidRPr="004729DD">
        <w:rPr>
          <w:rFonts w:ascii="PT Astra Serif" w:hAnsi="PT Astra Serif"/>
          <w:sz w:val="16"/>
          <w:szCs w:val="16"/>
          <w:lang w:val="en-US"/>
        </w:rPr>
        <w:t> </w:t>
      </w:r>
      <w:r w:rsidRPr="004729DD">
        <w:rPr>
          <w:rFonts w:ascii="PT Astra Serif" w:hAnsi="PT Astra Serif" w:cs="Times New Roman CYR"/>
          <w:sz w:val="16"/>
          <w:szCs w:val="16"/>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w:t>
      </w:r>
      <w:r w:rsidRPr="004729DD">
        <w:rPr>
          <w:rFonts w:ascii="PT Astra Serif" w:hAnsi="PT Astra Serif"/>
          <w:sz w:val="16"/>
          <w:szCs w:val="16"/>
        </w:rPr>
        <w:t>«</w:t>
      </w:r>
      <w:r w:rsidRPr="004729DD">
        <w:rPr>
          <w:rFonts w:ascii="PT Astra Serif" w:hAnsi="PT Astra Serif" w:cs="Times New Roman CYR"/>
          <w:sz w:val="16"/>
          <w:szCs w:val="16"/>
        </w:rPr>
        <w:t>МФЦ</w:t>
      </w:r>
      <w:r w:rsidRPr="004729DD">
        <w:rPr>
          <w:rFonts w:ascii="PT Astra Serif" w:hAnsi="PT Astra Serif"/>
          <w:sz w:val="16"/>
          <w:szCs w:val="16"/>
        </w:rPr>
        <w:t xml:space="preserve">» </w:t>
      </w:r>
      <w:r w:rsidRPr="004729DD">
        <w:rPr>
          <w:rFonts w:ascii="PT Astra Serif" w:hAnsi="PT Astra Serif" w:cs="Times New Roman CYR"/>
          <w:sz w:val="16"/>
          <w:szCs w:val="16"/>
        </w:rPr>
        <w:t>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64E27" w:rsidRPr="004729DD" w:rsidRDefault="00E64E27" w:rsidP="005C3467">
      <w:pPr>
        <w:pStyle w:val="af6"/>
        <w:numPr>
          <w:ilvl w:val="1"/>
          <w:numId w:val="14"/>
        </w:numPr>
        <w:tabs>
          <w:tab w:val="left" w:pos="567"/>
        </w:tabs>
        <w:autoSpaceDE w:val="0"/>
        <w:autoSpaceDN w:val="0"/>
        <w:adjustRightInd w:val="0"/>
        <w:ind w:left="-567" w:firstLine="567"/>
        <w:jc w:val="both"/>
        <w:rPr>
          <w:rFonts w:ascii="PT Astra Serif" w:hAnsi="PT Astra Serif"/>
          <w:sz w:val="16"/>
          <w:szCs w:val="16"/>
        </w:rPr>
      </w:pPr>
      <w:r w:rsidRPr="004729DD">
        <w:rPr>
          <w:rFonts w:ascii="PT Astra Serif" w:hAnsi="PT Astra Serif" w:cs="Times New Roman CYR"/>
          <w:sz w:val="16"/>
          <w:szCs w:val="16"/>
        </w:rPr>
        <w:t xml:space="preserve">При обращении заявителя за результатом предоставления муниципальной услуги специалист ГБУ </w:t>
      </w:r>
      <w:r w:rsidRPr="004729DD">
        <w:rPr>
          <w:rFonts w:ascii="PT Astra Serif" w:hAnsi="PT Astra Serif"/>
          <w:sz w:val="16"/>
          <w:szCs w:val="16"/>
        </w:rPr>
        <w:t>«</w:t>
      </w:r>
      <w:r w:rsidRPr="004729DD">
        <w:rPr>
          <w:rFonts w:ascii="PT Astra Serif" w:hAnsi="PT Astra Serif" w:cs="Times New Roman CYR"/>
          <w:sz w:val="16"/>
          <w:szCs w:val="16"/>
        </w:rPr>
        <w:t>МФЦ</w:t>
      </w:r>
      <w:r w:rsidRPr="004729DD">
        <w:rPr>
          <w:rFonts w:ascii="PT Astra Serif" w:hAnsi="PT Astra Serif"/>
          <w:sz w:val="16"/>
          <w:szCs w:val="16"/>
        </w:rPr>
        <w:t xml:space="preserve">» </w:t>
      </w:r>
      <w:r w:rsidRPr="004729DD">
        <w:rPr>
          <w:rFonts w:ascii="PT Astra Serif" w:hAnsi="PT Astra Serif" w:cs="Times New Roman CYR"/>
          <w:sz w:val="16"/>
          <w:szCs w:val="16"/>
        </w:rPr>
        <w:t xml:space="preserve">выдает заявителю  информацию </w:t>
      </w:r>
      <w:r w:rsidRPr="004729DD">
        <w:rPr>
          <w:rFonts w:ascii="PT Astra Serif" w:hAnsi="PT Astra Serif" w:cs="Arial"/>
          <w:sz w:val="16"/>
          <w:szCs w:val="16"/>
        </w:rPr>
        <w:t>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4729DD">
        <w:rPr>
          <w:rFonts w:ascii="PT Astra Serif" w:hAnsi="PT Astra Serif" w:cs="Times New Roman CYR"/>
          <w:sz w:val="16"/>
          <w:szCs w:val="16"/>
        </w:rPr>
        <w:t xml:space="preserve"> либо уведомление об отказе в предоставлении муниципальной услуги, поступившие из Отдела образования Администрации Целинного района или общеобразовательной организации Целинного района   в ГБУ </w:t>
      </w:r>
      <w:r w:rsidRPr="004729DD">
        <w:rPr>
          <w:rFonts w:ascii="PT Astra Serif" w:hAnsi="PT Astra Serif"/>
          <w:sz w:val="16"/>
          <w:szCs w:val="16"/>
        </w:rPr>
        <w:t>«</w:t>
      </w:r>
      <w:r w:rsidRPr="004729DD">
        <w:rPr>
          <w:rFonts w:ascii="PT Astra Serif" w:hAnsi="PT Astra Serif" w:cs="Times New Roman CYR"/>
          <w:sz w:val="16"/>
          <w:szCs w:val="16"/>
        </w:rPr>
        <w:t>МФЦ</w:t>
      </w:r>
      <w:r w:rsidRPr="004729DD">
        <w:rPr>
          <w:rFonts w:ascii="PT Astra Serif" w:hAnsi="PT Astra Serif"/>
          <w:sz w:val="16"/>
          <w:szCs w:val="16"/>
        </w:rPr>
        <w:t>».</w:t>
      </w:r>
    </w:p>
    <w:p w:rsidR="00E64E27" w:rsidRPr="004729DD" w:rsidRDefault="00E64E27" w:rsidP="005C3467">
      <w:pPr>
        <w:pStyle w:val="af6"/>
        <w:numPr>
          <w:ilvl w:val="1"/>
          <w:numId w:val="14"/>
        </w:numPr>
        <w:tabs>
          <w:tab w:val="left" w:pos="567"/>
        </w:tabs>
        <w:autoSpaceDE w:val="0"/>
        <w:autoSpaceDN w:val="0"/>
        <w:adjustRightInd w:val="0"/>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 xml:space="preserve">На результате предоставления муниципальной услуги специалист ГБУ </w:t>
      </w:r>
      <w:r w:rsidRPr="004729DD">
        <w:rPr>
          <w:rFonts w:ascii="PT Astra Serif" w:hAnsi="PT Astra Serif"/>
          <w:sz w:val="16"/>
          <w:szCs w:val="16"/>
        </w:rPr>
        <w:t>«</w:t>
      </w:r>
      <w:r w:rsidRPr="004729DD">
        <w:rPr>
          <w:rFonts w:ascii="PT Astra Serif" w:hAnsi="PT Astra Serif" w:cs="Times New Roman CYR"/>
          <w:sz w:val="16"/>
          <w:szCs w:val="16"/>
        </w:rPr>
        <w:t>МФЦ</w:t>
      </w:r>
      <w:r w:rsidRPr="004729DD">
        <w:rPr>
          <w:rFonts w:ascii="PT Astra Serif" w:hAnsi="PT Astra Serif"/>
          <w:sz w:val="16"/>
          <w:szCs w:val="16"/>
        </w:rPr>
        <w:t xml:space="preserve">» </w:t>
      </w:r>
      <w:r w:rsidRPr="004729DD">
        <w:rPr>
          <w:rFonts w:ascii="PT Astra Serif" w:hAnsi="PT Astra Serif" w:cs="Times New Roman CYR"/>
          <w:sz w:val="16"/>
          <w:szCs w:val="16"/>
        </w:rPr>
        <w:t xml:space="preserve">проставляет штамп ГБУ </w:t>
      </w:r>
      <w:r w:rsidRPr="004729DD">
        <w:rPr>
          <w:rFonts w:ascii="PT Astra Serif" w:hAnsi="PT Astra Serif"/>
          <w:sz w:val="16"/>
          <w:szCs w:val="16"/>
        </w:rPr>
        <w:t>«</w:t>
      </w:r>
      <w:r w:rsidRPr="004729DD">
        <w:rPr>
          <w:rFonts w:ascii="PT Astra Serif" w:hAnsi="PT Astra Serif" w:cs="Times New Roman CYR"/>
          <w:sz w:val="16"/>
          <w:szCs w:val="16"/>
        </w:rPr>
        <w:t>МФЦ</w:t>
      </w:r>
      <w:r w:rsidRPr="004729DD">
        <w:rPr>
          <w:rFonts w:ascii="PT Astra Serif" w:hAnsi="PT Astra Serif"/>
          <w:sz w:val="16"/>
          <w:szCs w:val="16"/>
        </w:rPr>
        <w:t xml:space="preserve">» </w:t>
      </w:r>
      <w:r w:rsidRPr="004729DD">
        <w:rPr>
          <w:rFonts w:ascii="PT Astra Serif" w:hAnsi="PT Astra Serif" w:cs="Times New Roman CYR"/>
          <w:sz w:val="16"/>
          <w:szCs w:val="16"/>
        </w:rPr>
        <w:t>и печать, заверяет подписью с ее расшифровкой.</w:t>
      </w:r>
    </w:p>
    <w:p w:rsidR="00E64E27" w:rsidRPr="004729DD" w:rsidRDefault="00E64E27" w:rsidP="005C3467">
      <w:pPr>
        <w:pStyle w:val="af6"/>
        <w:numPr>
          <w:ilvl w:val="1"/>
          <w:numId w:val="14"/>
        </w:numPr>
        <w:tabs>
          <w:tab w:val="left" w:pos="567"/>
        </w:tabs>
        <w:autoSpaceDE w:val="0"/>
        <w:autoSpaceDN w:val="0"/>
        <w:adjustRightInd w:val="0"/>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Результат предоставления муниципальной услуги вручается либо заявителю либо его уполномоченному представителю.</w:t>
      </w:r>
    </w:p>
    <w:p w:rsidR="00E64E27" w:rsidRPr="004729DD" w:rsidRDefault="00E64E27" w:rsidP="005C3467">
      <w:pPr>
        <w:pStyle w:val="af6"/>
        <w:numPr>
          <w:ilvl w:val="1"/>
          <w:numId w:val="14"/>
        </w:numPr>
        <w:tabs>
          <w:tab w:val="left" w:pos="567"/>
        </w:tabs>
        <w:autoSpaceDE w:val="0"/>
        <w:autoSpaceDN w:val="0"/>
        <w:adjustRightInd w:val="0"/>
        <w:ind w:left="-567" w:firstLine="567"/>
        <w:jc w:val="both"/>
        <w:rPr>
          <w:rFonts w:ascii="PT Astra Serif" w:hAnsi="PT Astra Serif" w:cs="Times New Roman CYR"/>
          <w:sz w:val="16"/>
          <w:szCs w:val="16"/>
        </w:rPr>
      </w:pPr>
      <w:r w:rsidRPr="004729DD">
        <w:rPr>
          <w:rFonts w:ascii="PT Astra Serif" w:hAnsi="PT Astra Serif" w:cs="Times New Roman CYR"/>
          <w:sz w:val="16"/>
          <w:szCs w:val="16"/>
        </w:rPr>
        <w:t xml:space="preserve"> Максимальный срок выполнения административной процедуры - 1 рабочий день.</w:t>
      </w:r>
    </w:p>
    <w:p w:rsidR="00E64E27" w:rsidRPr="004729DD" w:rsidRDefault="00E64E27" w:rsidP="004729DD">
      <w:pPr>
        <w:autoSpaceDE w:val="0"/>
        <w:autoSpaceDN w:val="0"/>
        <w:adjustRightInd w:val="0"/>
        <w:spacing w:after="0" w:line="240" w:lineRule="auto"/>
        <w:ind w:left="-567" w:firstLine="567"/>
        <w:jc w:val="both"/>
        <w:outlineLvl w:val="1"/>
        <w:rPr>
          <w:rFonts w:ascii="PT Astra Serif" w:hAnsi="PT Astra Serif"/>
          <w:sz w:val="16"/>
          <w:szCs w:val="16"/>
        </w:rPr>
      </w:pPr>
      <w:r w:rsidRPr="004729DD">
        <w:rPr>
          <w:rFonts w:ascii="PT Astra Serif" w:hAnsi="PT Astra Serif"/>
          <w:sz w:val="16"/>
          <w:szCs w:val="16"/>
        </w:rPr>
        <w:t xml:space="preserve">                                            </w:t>
      </w:r>
    </w:p>
    <w:p w:rsidR="00E64E27" w:rsidRPr="004729DD" w:rsidRDefault="00E64E27" w:rsidP="004729DD">
      <w:pPr>
        <w:autoSpaceDE w:val="0"/>
        <w:autoSpaceDN w:val="0"/>
        <w:adjustRightInd w:val="0"/>
        <w:spacing w:after="0" w:line="240" w:lineRule="auto"/>
        <w:jc w:val="right"/>
        <w:outlineLvl w:val="1"/>
        <w:rPr>
          <w:rFonts w:ascii="PT Astra Serif" w:hAnsi="PT Astra Serif"/>
          <w:sz w:val="16"/>
          <w:szCs w:val="16"/>
        </w:rPr>
      </w:pPr>
      <w:r w:rsidRPr="004729DD">
        <w:rPr>
          <w:rFonts w:ascii="PT Astra Serif" w:hAnsi="PT Astra Serif"/>
          <w:sz w:val="16"/>
          <w:szCs w:val="16"/>
        </w:rPr>
        <w:t xml:space="preserve">Приложение 1 </w:t>
      </w:r>
    </w:p>
    <w:p w:rsidR="00E64E27" w:rsidRPr="004729DD" w:rsidRDefault="00E64E27" w:rsidP="004729DD">
      <w:pPr>
        <w:autoSpaceDE w:val="0"/>
        <w:autoSpaceDN w:val="0"/>
        <w:adjustRightInd w:val="0"/>
        <w:spacing w:after="0" w:line="240" w:lineRule="auto"/>
        <w:jc w:val="right"/>
        <w:outlineLvl w:val="1"/>
        <w:rPr>
          <w:rFonts w:ascii="PT Astra Serif" w:hAnsi="PT Astra Serif"/>
          <w:sz w:val="16"/>
          <w:szCs w:val="16"/>
        </w:rPr>
      </w:pPr>
      <w:r w:rsidRPr="004729DD">
        <w:rPr>
          <w:rFonts w:ascii="PT Astra Serif" w:hAnsi="PT Astra Serif"/>
          <w:sz w:val="16"/>
          <w:szCs w:val="16"/>
        </w:rPr>
        <w:t xml:space="preserve">к Административному регламенту </w:t>
      </w:r>
      <w:r w:rsidRPr="004729DD">
        <w:rPr>
          <w:rFonts w:ascii="PT Astra Serif" w:hAnsi="PT Astra Serif"/>
          <w:b/>
          <w:sz w:val="16"/>
          <w:szCs w:val="16"/>
        </w:rPr>
        <w:t xml:space="preserve"> </w:t>
      </w:r>
      <w:r w:rsidRPr="004729DD">
        <w:rPr>
          <w:rFonts w:ascii="PT Astra Serif" w:hAnsi="PT Astra Serif"/>
          <w:sz w:val="16"/>
          <w:szCs w:val="16"/>
        </w:rPr>
        <w:t>предоставления                                                                                                                                                                          Отделом образования Администрации Целинного  района</w:t>
      </w:r>
    </w:p>
    <w:p w:rsidR="00E64E27" w:rsidRPr="004729DD" w:rsidRDefault="00E64E27" w:rsidP="004729DD">
      <w:pPr>
        <w:autoSpaceDE w:val="0"/>
        <w:autoSpaceDN w:val="0"/>
        <w:adjustRightInd w:val="0"/>
        <w:spacing w:after="0" w:line="240" w:lineRule="auto"/>
        <w:jc w:val="right"/>
        <w:outlineLvl w:val="1"/>
        <w:rPr>
          <w:rFonts w:ascii="PT Astra Serif" w:hAnsi="PT Astra Serif" w:cs="Arial"/>
          <w:sz w:val="16"/>
          <w:szCs w:val="16"/>
        </w:rPr>
      </w:pPr>
      <w:r w:rsidRPr="004729DD">
        <w:rPr>
          <w:rFonts w:ascii="PT Astra Serif" w:hAnsi="PT Astra Serif"/>
          <w:sz w:val="16"/>
          <w:szCs w:val="16"/>
        </w:rPr>
        <w:t xml:space="preserve">                                                                                         муниципальной услуги </w:t>
      </w:r>
      <w:r w:rsidRPr="004729DD">
        <w:rPr>
          <w:rFonts w:ascii="PT Astra Serif" w:hAnsi="PT Astra Serif" w:cs="Arial"/>
          <w:sz w:val="16"/>
          <w:szCs w:val="16"/>
        </w:rPr>
        <w:t xml:space="preserve"> </w:t>
      </w:r>
      <w:r w:rsidRPr="004729DD">
        <w:rPr>
          <w:rFonts w:ascii="PT Astra Serif" w:hAnsi="PT Astra Serif" w:cs="Arial"/>
          <w:bCs/>
          <w:sz w:val="16"/>
          <w:szCs w:val="16"/>
        </w:rPr>
        <w:t xml:space="preserve">по </w:t>
      </w:r>
      <w:r w:rsidRPr="004729DD">
        <w:rPr>
          <w:rFonts w:ascii="PT Astra Serif" w:hAnsi="PT Astra Serif" w:cs="Arial"/>
          <w:sz w:val="16"/>
          <w:szCs w:val="16"/>
        </w:rPr>
        <w:t xml:space="preserve">предоставлению </w:t>
      </w:r>
    </w:p>
    <w:p w:rsidR="00E64E27" w:rsidRPr="004729DD" w:rsidRDefault="00E64E27" w:rsidP="004729DD">
      <w:pPr>
        <w:autoSpaceDE w:val="0"/>
        <w:autoSpaceDN w:val="0"/>
        <w:adjustRightInd w:val="0"/>
        <w:spacing w:after="0" w:line="240" w:lineRule="auto"/>
        <w:jc w:val="right"/>
        <w:outlineLvl w:val="1"/>
        <w:rPr>
          <w:rFonts w:ascii="PT Astra Serif" w:hAnsi="PT Astra Serif" w:cs="Arial"/>
          <w:sz w:val="16"/>
          <w:szCs w:val="16"/>
        </w:rPr>
      </w:pPr>
      <w:r w:rsidRPr="004729DD">
        <w:rPr>
          <w:rFonts w:ascii="PT Astra Serif" w:hAnsi="PT Astra Serif" w:cs="Arial"/>
          <w:sz w:val="16"/>
          <w:szCs w:val="16"/>
        </w:rPr>
        <w:t>информации об образовательных программах и учебных планах,</w:t>
      </w:r>
    </w:p>
    <w:p w:rsidR="00E64E27" w:rsidRPr="004729DD" w:rsidRDefault="00E64E27" w:rsidP="004729DD">
      <w:pPr>
        <w:autoSpaceDE w:val="0"/>
        <w:autoSpaceDN w:val="0"/>
        <w:adjustRightInd w:val="0"/>
        <w:spacing w:after="0" w:line="240" w:lineRule="auto"/>
        <w:jc w:val="right"/>
        <w:outlineLvl w:val="1"/>
        <w:rPr>
          <w:rFonts w:ascii="PT Astra Serif" w:hAnsi="PT Astra Serif" w:cs="Arial"/>
          <w:sz w:val="16"/>
          <w:szCs w:val="16"/>
        </w:rPr>
      </w:pPr>
      <w:r w:rsidRPr="004729DD">
        <w:rPr>
          <w:rFonts w:ascii="PT Astra Serif" w:hAnsi="PT Astra Serif" w:cs="Arial"/>
          <w:sz w:val="16"/>
          <w:szCs w:val="16"/>
        </w:rPr>
        <w:t xml:space="preserve"> рабочих программах учебных курсов, предметов, дисциплин </w:t>
      </w:r>
    </w:p>
    <w:p w:rsidR="00E64E27" w:rsidRPr="004729DD" w:rsidRDefault="00E64E27" w:rsidP="004729DD">
      <w:pPr>
        <w:autoSpaceDE w:val="0"/>
        <w:autoSpaceDN w:val="0"/>
        <w:adjustRightInd w:val="0"/>
        <w:spacing w:after="0" w:line="240" w:lineRule="auto"/>
        <w:jc w:val="right"/>
        <w:outlineLvl w:val="1"/>
        <w:rPr>
          <w:rFonts w:ascii="PT Astra Serif" w:hAnsi="PT Astra Serif"/>
          <w:sz w:val="16"/>
          <w:szCs w:val="16"/>
        </w:rPr>
      </w:pPr>
      <w:r w:rsidRPr="004729DD">
        <w:rPr>
          <w:rFonts w:ascii="PT Astra Serif" w:hAnsi="PT Astra Serif" w:cs="Arial"/>
          <w:sz w:val="16"/>
          <w:szCs w:val="16"/>
        </w:rPr>
        <w:t>(модулей), годовых календарных учебных графиках</w:t>
      </w:r>
    </w:p>
    <w:p w:rsidR="00E64E27" w:rsidRPr="004729DD" w:rsidRDefault="00E64E27" w:rsidP="004729DD">
      <w:pPr>
        <w:autoSpaceDE w:val="0"/>
        <w:autoSpaceDN w:val="0"/>
        <w:adjustRightInd w:val="0"/>
        <w:spacing w:after="0" w:line="240" w:lineRule="auto"/>
        <w:rPr>
          <w:rFonts w:ascii="PT Astra Serif" w:hAnsi="PT Astra Serif"/>
          <w:sz w:val="16"/>
          <w:szCs w:val="16"/>
        </w:rPr>
      </w:pPr>
      <w:r w:rsidRPr="004729DD">
        <w:rPr>
          <w:rFonts w:ascii="PT Astra Serif" w:hAnsi="PT Astra Serif"/>
          <w:sz w:val="16"/>
          <w:szCs w:val="16"/>
        </w:rPr>
        <w:t xml:space="preserve">   </w:t>
      </w:r>
    </w:p>
    <w:p w:rsidR="00E64E27" w:rsidRPr="004729DD" w:rsidRDefault="00E64E27" w:rsidP="004729DD">
      <w:pPr>
        <w:pStyle w:val="ConsPlusTitle"/>
        <w:widowControl/>
        <w:jc w:val="center"/>
        <w:rPr>
          <w:rFonts w:ascii="PT Astra Serif" w:hAnsi="PT Astra Serif"/>
          <w:b w:val="0"/>
          <w:sz w:val="16"/>
          <w:szCs w:val="16"/>
        </w:rPr>
      </w:pPr>
      <w:r w:rsidRPr="004729DD">
        <w:rPr>
          <w:rFonts w:ascii="PT Astra Serif" w:hAnsi="PT Astra Serif"/>
          <w:b w:val="0"/>
          <w:sz w:val="16"/>
          <w:szCs w:val="16"/>
        </w:rPr>
        <w:t>Сведения об  общеобразовательных организациях  Целинного  района</w:t>
      </w:r>
    </w:p>
    <w:p w:rsidR="00E64E27" w:rsidRPr="004729DD" w:rsidRDefault="00E64E27" w:rsidP="004729DD">
      <w:pPr>
        <w:pStyle w:val="ConsPlusTitle"/>
        <w:widowControl/>
        <w:jc w:val="center"/>
        <w:rPr>
          <w:rFonts w:ascii="PT Astra Serif" w:hAnsi="PT Astra Serif"/>
          <w:b w:val="0"/>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126"/>
        <w:gridCol w:w="1418"/>
        <w:gridCol w:w="1134"/>
        <w:gridCol w:w="992"/>
        <w:gridCol w:w="1417"/>
      </w:tblGrid>
      <w:tr w:rsidR="00E64E27" w:rsidRPr="004729DD" w:rsidTr="004729DD">
        <w:tc>
          <w:tcPr>
            <w:tcW w:w="3119" w:type="dxa"/>
          </w:tcPr>
          <w:p w:rsidR="00E64E27" w:rsidRPr="004729DD" w:rsidRDefault="00E64E27" w:rsidP="004729DD">
            <w:pPr>
              <w:pStyle w:val="ConsPlusCell"/>
              <w:widowControl/>
              <w:jc w:val="center"/>
              <w:rPr>
                <w:rFonts w:ascii="PT Astra Serif" w:hAnsi="PT Astra Serif" w:cs="Times New Roman"/>
                <w:sz w:val="16"/>
                <w:szCs w:val="16"/>
              </w:rPr>
            </w:pPr>
            <w:r w:rsidRPr="004729DD">
              <w:rPr>
                <w:rFonts w:ascii="PT Astra Serif" w:hAnsi="PT Astra Serif" w:cs="Times New Roman"/>
                <w:sz w:val="16"/>
                <w:szCs w:val="16"/>
              </w:rPr>
              <w:t>Полное</w:t>
            </w:r>
          </w:p>
          <w:p w:rsidR="00E64E27" w:rsidRPr="004729DD" w:rsidRDefault="00E64E27" w:rsidP="004729DD">
            <w:pPr>
              <w:pStyle w:val="ConsPlusCell"/>
              <w:widowControl/>
              <w:jc w:val="center"/>
              <w:rPr>
                <w:rFonts w:ascii="PT Astra Serif" w:hAnsi="PT Astra Serif" w:cs="Times New Roman"/>
                <w:sz w:val="16"/>
                <w:szCs w:val="16"/>
              </w:rPr>
            </w:pPr>
            <w:r w:rsidRPr="004729DD">
              <w:rPr>
                <w:rFonts w:ascii="PT Astra Serif" w:hAnsi="PT Astra Serif" w:cs="Times New Roman"/>
                <w:sz w:val="16"/>
                <w:szCs w:val="16"/>
              </w:rPr>
              <w:t>наименование</w:t>
            </w:r>
            <w:r w:rsidRPr="004729DD">
              <w:rPr>
                <w:rFonts w:ascii="PT Astra Serif" w:hAnsi="PT Astra Serif" w:cs="Times New Roman"/>
                <w:sz w:val="16"/>
                <w:szCs w:val="16"/>
              </w:rPr>
              <w:br/>
              <w:t>общеобразовательной организации</w:t>
            </w:r>
          </w:p>
        </w:tc>
        <w:tc>
          <w:tcPr>
            <w:tcW w:w="2126" w:type="dxa"/>
          </w:tcPr>
          <w:p w:rsidR="00E64E27" w:rsidRPr="004729DD" w:rsidRDefault="00E64E27" w:rsidP="004729DD">
            <w:pPr>
              <w:pStyle w:val="ConsPlusCell"/>
              <w:widowControl/>
              <w:jc w:val="center"/>
              <w:rPr>
                <w:rFonts w:ascii="PT Astra Serif" w:hAnsi="PT Astra Serif" w:cs="Times New Roman"/>
                <w:sz w:val="16"/>
                <w:szCs w:val="16"/>
              </w:rPr>
            </w:pPr>
            <w:r w:rsidRPr="004729DD">
              <w:rPr>
                <w:rFonts w:ascii="PT Astra Serif" w:hAnsi="PT Astra Serif" w:cs="Times New Roman"/>
                <w:sz w:val="16"/>
                <w:szCs w:val="16"/>
              </w:rPr>
              <w:t>Адрес</w:t>
            </w:r>
          </w:p>
        </w:tc>
        <w:tc>
          <w:tcPr>
            <w:tcW w:w="1418" w:type="dxa"/>
          </w:tcPr>
          <w:p w:rsidR="00E64E27" w:rsidRPr="004729DD" w:rsidRDefault="00E64E27" w:rsidP="004729DD">
            <w:pPr>
              <w:pStyle w:val="ConsPlusCell"/>
              <w:widowControl/>
              <w:jc w:val="center"/>
              <w:rPr>
                <w:rFonts w:ascii="PT Astra Serif" w:hAnsi="PT Astra Serif" w:cs="Times New Roman"/>
                <w:sz w:val="16"/>
                <w:szCs w:val="16"/>
              </w:rPr>
            </w:pPr>
            <w:r w:rsidRPr="004729DD">
              <w:rPr>
                <w:rFonts w:ascii="PT Astra Serif" w:hAnsi="PT Astra Serif" w:cs="Times New Roman"/>
                <w:sz w:val="16"/>
                <w:szCs w:val="16"/>
              </w:rPr>
              <w:t xml:space="preserve">Ф.И.О.    </w:t>
            </w:r>
            <w:r w:rsidRPr="004729DD">
              <w:rPr>
                <w:rFonts w:ascii="PT Astra Serif" w:hAnsi="PT Astra Serif" w:cs="Times New Roman"/>
                <w:sz w:val="16"/>
                <w:szCs w:val="16"/>
              </w:rPr>
              <w:br/>
              <w:t xml:space="preserve">директора   </w:t>
            </w:r>
            <w:r w:rsidRPr="004729DD">
              <w:rPr>
                <w:rFonts w:ascii="PT Astra Serif" w:hAnsi="PT Astra Serif" w:cs="Times New Roman"/>
                <w:sz w:val="16"/>
                <w:szCs w:val="16"/>
              </w:rPr>
              <w:br/>
              <w:t>(полностью)</w:t>
            </w:r>
          </w:p>
        </w:tc>
        <w:tc>
          <w:tcPr>
            <w:tcW w:w="1134" w:type="dxa"/>
          </w:tcPr>
          <w:p w:rsidR="00E64E27" w:rsidRPr="004729DD" w:rsidRDefault="00E64E27" w:rsidP="004729DD">
            <w:pPr>
              <w:pStyle w:val="ConsPlusCell"/>
              <w:widowControl/>
              <w:jc w:val="center"/>
              <w:rPr>
                <w:rFonts w:ascii="PT Astra Serif" w:hAnsi="PT Astra Serif" w:cs="Times New Roman"/>
                <w:sz w:val="16"/>
                <w:szCs w:val="16"/>
              </w:rPr>
            </w:pPr>
            <w:r w:rsidRPr="004729DD">
              <w:rPr>
                <w:rFonts w:ascii="PT Astra Serif" w:hAnsi="PT Astra Serif" w:cs="Times New Roman"/>
                <w:sz w:val="16"/>
                <w:szCs w:val="16"/>
              </w:rPr>
              <w:t>Электронная почта</w:t>
            </w:r>
          </w:p>
        </w:tc>
        <w:tc>
          <w:tcPr>
            <w:tcW w:w="992" w:type="dxa"/>
          </w:tcPr>
          <w:p w:rsidR="00E64E27" w:rsidRPr="004729DD" w:rsidRDefault="00E64E27" w:rsidP="004729DD">
            <w:pPr>
              <w:pStyle w:val="ConsPlusCell"/>
              <w:widowControl/>
              <w:jc w:val="center"/>
              <w:rPr>
                <w:rFonts w:ascii="PT Astra Serif" w:hAnsi="PT Astra Serif" w:cs="Times New Roman"/>
                <w:sz w:val="16"/>
                <w:szCs w:val="16"/>
              </w:rPr>
            </w:pPr>
            <w:r w:rsidRPr="004729DD">
              <w:rPr>
                <w:rFonts w:ascii="PT Astra Serif" w:hAnsi="PT Astra Serif" w:cs="Times New Roman"/>
                <w:sz w:val="16"/>
                <w:szCs w:val="16"/>
              </w:rPr>
              <w:t xml:space="preserve">Номер </w:t>
            </w:r>
            <w:r w:rsidRPr="004729DD">
              <w:rPr>
                <w:rFonts w:ascii="PT Astra Serif" w:hAnsi="PT Astra Serif" w:cs="Times New Roman"/>
                <w:sz w:val="16"/>
                <w:szCs w:val="16"/>
              </w:rPr>
              <w:br/>
              <w:t>телефона</w:t>
            </w:r>
          </w:p>
        </w:tc>
        <w:tc>
          <w:tcPr>
            <w:tcW w:w="1417" w:type="dxa"/>
          </w:tcPr>
          <w:p w:rsidR="00E64E27" w:rsidRPr="004729DD" w:rsidRDefault="00E64E27" w:rsidP="004729DD">
            <w:pPr>
              <w:pStyle w:val="ConsPlusCell"/>
              <w:widowControl/>
              <w:ind w:left="-93" w:right="-46"/>
              <w:jc w:val="center"/>
              <w:rPr>
                <w:rFonts w:ascii="PT Astra Serif" w:hAnsi="PT Astra Serif" w:cs="Times New Roman"/>
                <w:sz w:val="16"/>
                <w:szCs w:val="16"/>
              </w:rPr>
            </w:pPr>
            <w:r w:rsidRPr="004729DD">
              <w:rPr>
                <w:rFonts w:ascii="PT Astra Serif" w:hAnsi="PT Astra Serif" w:cs="Times New Roman"/>
                <w:sz w:val="16"/>
                <w:szCs w:val="16"/>
              </w:rPr>
              <w:t xml:space="preserve">Сайты </w:t>
            </w:r>
          </w:p>
          <w:p w:rsidR="00E64E27" w:rsidRPr="004729DD" w:rsidRDefault="00E64E27" w:rsidP="004729DD">
            <w:pPr>
              <w:pStyle w:val="ConsPlusCell"/>
              <w:widowControl/>
              <w:ind w:left="-93" w:right="-46"/>
              <w:jc w:val="center"/>
              <w:rPr>
                <w:rFonts w:ascii="PT Astra Serif" w:hAnsi="PT Astra Serif" w:cs="Times New Roman"/>
                <w:sz w:val="16"/>
                <w:szCs w:val="16"/>
              </w:rPr>
            </w:pPr>
            <w:r w:rsidRPr="004729DD">
              <w:rPr>
                <w:rFonts w:ascii="PT Astra Serif" w:hAnsi="PT Astra Serif" w:cs="Times New Roman"/>
                <w:sz w:val="16"/>
                <w:szCs w:val="16"/>
              </w:rPr>
              <w:t>общеобразовательных организаций Целинного  района</w:t>
            </w:r>
          </w:p>
        </w:tc>
      </w:tr>
      <w:tr w:rsidR="00E64E27" w:rsidRPr="004729DD" w:rsidTr="004729DD">
        <w:tc>
          <w:tcPr>
            <w:tcW w:w="3119" w:type="dxa"/>
          </w:tcPr>
          <w:p w:rsidR="00E64E27" w:rsidRPr="004729DD" w:rsidRDefault="00E64E27" w:rsidP="004729DD">
            <w:pPr>
              <w:spacing w:after="0" w:line="240" w:lineRule="auto"/>
              <w:jc w:val="both"/>
              <w:rPr>
                <w:rFonts w:ascii="PT Astra Serif" w:hAnsi="PT Astra Serif"/>
                <w:sz w:val="16"/>
                <w:szCs w:val="16"/>
              </w:rPr>
            </w:pPr>
            <w:r w:rsidRPr="004729DD">
              <w:rPr>
                <w:rFonts w:ascii="PT Astra Serif" w:hAnsi="PT Astra Serif"/>
                <w:sz w:val="16"/>
                <w:szCs w:val="16"/>
              </w:rPr>
              <w:t xml:space="preserve">Муниципальное казенное общеобразовательное учреждение «Целинная средняя общеобразовательная </w:t>
            </w:r>
            <w:r w:rsidRPr="004729DD">
              <w:rPr>
                <w:rFonts w:ascii="PT Astra Serif" w:hAnsi="PT Astra Serif"/>
                <w:sz w:val="16"/>
                <w:szCs w:val="16"/>
              </w:rPr>
              <w:lastRenderedPageBreak/>
              <w:t>школа имени  Н.Д. Томина»</w:t>
            </w:r>
          </w:p>
        </w:tc>
        <w:tc>
          <w:tcPr>
            <w:tcW w:w="2126" w:type="dxa"/>
          </w:tcPr>
          <w:p w:rsidR="00E64E27" w:rsidRPr="004729DD" w:rsidRDefault="00E64E27" w:rsidP="004729DD">
            <w:pPr>
              <w:spacing w:after="0" w:line="240" w:lineRule="auto"/>
              <w:jc w:val="both"/>
              <w:rPr>
                <w:rFonts w:ascii="PT Astra Serif" w:hAnsi="PT Astra Serif"/>
                <w:sz w:val="16"/>
                <w:szCs w:val="16"/>
              </w:rPr>
            </w:pPr>
            <w:r w:rsidRPr="004729DD">
              <w:rPr>
                <w:rFonts w:ascii="PT Astra Serif" w:hAnsi="PT Astra Serif"/>
                <w:sz w:val="16"/>
                <w:szCs w:val="16"/>
              </w:rPr>
              <w:lastRenderedPageBreak/>
              <w:t>641150</w:t>
            </w:r>
          </w:p>
          <w:p w:rsidR="00E64E27" w:rsidRPr="004729DD" w:rsidRDefault="00E64E27" w:rsidP="004729DD">
            <w:pPr>
              <w:spacing w:after="0" w:line="240" w:lineRule="auto"/>
              <w:jc w:val="both"/>
              <w:rPr>
                <w:rFonts w:ascii="PT Astra Serif" w:hAnsi="PT Astra Serif"/>
                <w:sz w:val="16"/>
                <w:szCs w:val="16"/>
              </w:rPr>
            </w:pPr>
            <w:r w:rsidRPr="004729DD">
              <w:rPr>
                <w:rFonts w:ascii="PT Astra Serif" w:hAnsi="PT Astra Serif"/>
                <w:sz w:val="16"/>
                <w:szCs w:val="16"/>
              </w:rPr>
              <w:t>Курганская область</w:t>
            </w:r>
          </w:p>
          <w:p w:rsidR="00E64E27" w:rsidRPr="004729DD" w:rsidRDefault="00E64E27" w:rsidP="004729DD">
            <w:pPr>
              <w:spacing w:after="0" w:line="240" w:lineRule="auto"/>
              <w:jc w:val="both"/>
              <w:rPr>
                <w:rFonts w:ascii="PT Astra Serif" w:hAnsi="PT Astra Serif"/>
                <w:sz w:val="16"/>
                <w:szCs w:val="16"/>
              </w:rPr>
            </w:pPr>
            <w:r w:rsidRPr="004729DD">
              <w:rPr>
                <w:rFonts w:ascii="PT Astra Serif" w:hAnsi="PT Astra Serif"/>
                <w:sz w:val="16"/>
                <w:szCs w:val="16"/>
              </w:rPr>
              <w:t>Целинный район</w:t>
            </w:r>
          </w:p>
          <w:p w:rsidR="00E64E27" w:rsidRPr="004729DD" w:rsidRDefault="00E64E27" w:rsidP="004729DD">
            <w:pPr>
              <w:spacing w:after="0" w:line="240" w:lineRule="auto"/>
              <w:jc w:val="both"/>
              <w:rPr>
                <w:rFonts w:ascii="PT Astra Serif" w:hAnsi="PT Astra Serif"/>
                <w:sz w:val="16"/>
                <w:szCs w:val="16"/>
              </w:rPr>
            </w:pPr>
            <w:r w:rsidRPr="004729DD">
              <w:rPr>
                <w:rFonts w:ascii="PT Astra Serif" w:hAnsi="PT Astra Serif"/>
                <w:sz w:val="16"/>
                <w:szCs w:val="16"/>
              </w:rPr>
              <w:lastRenderedPageBreak/>
              <w:t xml:space="preserve"> </w:t>
            </w:r>
            <w:proofErr w:type="spellStart"/>
            <w:r w:rsidRPr="004729DD">
              <w:rPr>
                <w:rFonts w:ascii="PT Astra Serif" w:hAnsi="PT Astra Serif"/>
                <w:sz w:val="16"/>
                <w:szCs w:val="16"/>
              </w:rPr>
              <w:t>с.Целинное</w:t>
            </w:r>
            <w:proofErr w:type="spellEnd"/>
            <w:r w:rsidRPr="004729DD">
              <w:rPr>
                <w:rFonts w:ascii="PT Astra Serif" w:hAnsi="PT Astra Serif"/>
                <w:sz w:val="16"/>
                <w:szCs w:val="16"/>
              </w:rPr>
              <w:t xml:space="preserve">,                 </w:t>
            </w:r>
          </w:p>
          <w:p w:rsidR="00E64E27" w:rsidRPr="004729DD" w:rsidRDefault="00E64E27" w:rsidP="004729DD">
            <w:pPr>
              <w:spacing w:after="0" w:line="240" w:lineRule="auto"/>
              <w:jc w:val="both"/>
              <w:rPr>
                <w:rFonts w:ascii="PT Astra Serif" w:hAnsi="PT Astra Serif"/>
                <w:sz w:val="16"/>
                <w:szCs w:val="16"/>
              </w:rPr>
            </w:pPr>
            <w:r w:rsidRPr="004729DD">
              <w:rPr>
                <w:rFonts w:ascii="PT Astra Serif" w:hAnsi="PT Astra Serif"/>
                <w:sz w:val="16"/>
                <w:szCs w:val="16"/>
              </w:rPr>
              <w:t>ул. Лесная 1-а</w:t>
            </w:r>
          </w:p>
        </w:tc>
        <w:tc>
          <w:tcPr>
            <w:tcW w:w="1418" w:type="dxa"/>
          </w:tcPr>
          <w:p w:rsidR="00E64E27" w:rsidRPr="004729DD" w:rsidRDefault="00E64E27" w:rsidP="004729DD">
            <w:pPr>
              <w:spacing w:after="0" w:line="240" w:lineRule="auto"/>
              <w:jc w:val="both"/>
              <w:rPr>
                <w:rFonts w:ascii="PT Astra Serif" w:hAnsi="PT Astra Serif"/>
                <w:sz w:val="16"/>
                <w:szCs w:val="16"/>
              </w:rPr>
            </w:pPr>
            <w:proofErr w:type="spellStart"/>
            <w:r w:rsidRPr="004729DD">
              <w:rPr>
                <w:rFonts w:ascii="PT Astra Serif" w:hAnsi="PT Astra Serif"/>
                <w:sz w:val="16"/>
                <w:szCs w:val="16"/>
              </w:rPr>
              <w:lastRenderedPageBreak/>
              <w:t>Фаткуллина</w:t>
            </w:r>
            <w:proofErr w:type="spellEnd"/>
            <w:r w:rsidRPr="004729DD">
              <w:rPr>
                <w:rFonts w:ascii="PT Astra Serif" w:hAnsi="PT Astra Serif"/>
                <w:sz w:val="16"/>
                <w:szCs w:val="16"/>
              </w:rPr>
              <w:t xml:space="preserve"> </w:t>
            </w:r>
          </w:p>
          <w:p w:rsidR="00E64E27" w:rsidRPr="004729DD" w:rsidRDefault="00E64E27" w:rsidP="004729DD">
            <w:pPr>
              <w:spacing w:after="0" w:line="240" w:lineRule="auto"/>
              <w:jc w:val="both"/>
              <w:rPr>
                <w:rFonts w:ascii="PT Astra Serif" w:hAnsi="PT Astra Serif"/>
                <w:sz w:val="16"/>
                <w:szCs w:val="16"/>
              </w:rPr>
            </w:pPr>
            <w:r w:rsidRPr="004729DD">
              <w:rPr>
                <w:rFonts w:ascii="PT Astra Serif" w:hAnsi="PT Astra Serif"/>
                <w:sz w:val="16"/>
                <w:szCs w:val="16"/>
              </w:rPr>
              <w:t xml:space="preserve"> Елена Ивановна</w:t>
            </w:r>
          </w:p>
          <w:p w:rsidR="00E64E27" w:rsidRPr="004729DD" w:rsidRDefault="00E64E27" w:rsidP="004729DD">
            <w:pPr>
              <w:pStyle w:val="ConsPlusNonformat"/>
              <w:jc w:val="both"/>
              <w:rPr>
                <w:rFonts w:ascii="PT Astra Serif" w:hAnsi="PT Astra Serif" w:cs="Times New Roman"/>
                <w:sz w:val="16"/>
                <w:szCs w:val="16"/>
              </w:rPr>
            </w:pPr>
          </w:p>
        </w:tc>
        <w:tc>
          <w:tcPr>
            <w:tcW w:w="1134" w:type="dxa"/>
          </w:tcPr>
          <w:p w:rsidR="00E64E27" w:rsidRPr="004729DD" w:rsidRDefault="00E64E27" w:rsidP="004729DD">
            <w:pPr>
              <w:pStyle w:val="ConsPlusNonformat"/>
              <w:jc w:val="both"/>
              <w:rPr>
                <w:rFonts w:ascii="PT Astra Serif" w:hAnsi="PT Astra Serif" w:cs="Times New Roman"/>
                <w:sz w:val="16"/>
                <w:szCs w:val="16"/>
                <w:lang w:val="en-US"/>
              </w:rPr>
            </w:pPr>
            <w:r w:rsidRPr="004729DD">
              <w:rPr>
                <w:rFonts w:ascii="PT Astra Serif" w:hAnsi="PT Astra Serif" w:cs="Times New Roman"/>
                <w:sz w:val="16"/>
                <w:szCs w:val="16"/>
                <w:lang w:val="en-US"/>
              </w:rPr>
              <w:t>scooltomin@bk.ru</w:t>
            </w:r>
          </w:p>
        </w:tc>
        <w:tc>
          <w:tcPr>
            <w:tcW w:w="992" w:type="dxa"/>
          </w:tcPr>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t xml:space="preserve">8(35 241) </w:t>
            </w:r>
          </w:p>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t>2-15-68</w:t>
            </w:r>
          </w:p>
          <w:p w:rsidR="00E64E27" w:rsidRPr="004729DD" w:rsidRDefault="00E64E27" w:rsidP="004729DD">
            <w:pPr>
              <w:spacing w:after="0" w:line="240" w:lineRule="auto"/>
              <w:ind w:right="113"/>
              <w:rPr>
                <w:rFonts w:ascii="PT Astra Serif" w:hAnsi="PT Astra Serif"/>
                <w:sz w:val="16"/>
                <w:szCs w:val="16"/>
                <w:lang w:val="en-US"/>
              </w:rPr>
            </w:pPr>
          </w:p>
        </w:tc>
        <w:tc>
          <w:tcPr>
            <w:tcW w:w="1417" w:type="dxa"/>
          </w:tcPr>
          <w:p w:rsidR="00E64E27" w:rsidRPr="004729DD" w:rsidRDefault="00FA0CAD" w:rsidP="004729DD">
            <w:pPr>
              <w:pStyle w:val="ConsPlusNonformat"/>
              <w:rPr>
                <w:rFonts w:ascii="PT Astra Serif" w:hAnsi="PT Astra Serif" w:cs="Times New Roman"/>
                <w:sz w:val="16"/>
                <w:szCs w:val="16"/>
                <w:lang w:val="en-US"/>
              </w:rPr>
            </w:pPr>
            <w:hyperlink r:id="rId81" w:history="1"/>
            <w:r w:rsidR="00E64E27" w:rsidRPr="004729DD">
              <w:rPr>
                <w:rFonts w:ascii="PT Astra Serif" w:hAnsi="PT Astra Serif" w:cs="Times New Roman"/>
                <w:sz w:val="16"/>
                <w:szCs w:val="16"/>
                <w:lang w:val="en-US"/>
              </w:rPr>
              <w:t xml:space="preserve"> http://scooltomin.ucoz.ru/</w:t>
            </w:r>
          </w:p>
        </w:tc>
      </w:tr>
      <w:tr w:rsidR="00E64E27" w:rsidRPr="004729DD" w:rsidTr="004729DD">
        <w:tc>
          <w:tcPr>
            <w:tcW w:w="3119" w:type="dxa"/>
          </w:tcPr>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lastRenderedPageBreak/>
              <w:t>муниципальное казенное общеобразовательное учреждение  «</w:t>
            </w:r>
            <w:proofErr w:type="spellStart"/>
            <w:r w:rsidRPr="004729DD">
              <w:rPr>
                <w:rFonts w:ascii="PT Astra Serif" w:hAnsi="PT Astra Serif"/>
                <w:sz w:val="16"/>
                <w:szCs w:val="16"/>
              </w:rPr>
              <w:t>Кислянская</w:t>
            </w:r>
            <w:proofErr w:type="spellEnd"/>
            <w:r w:rsidRPr="004729DD">
              <w:rPr>
                <w:rFonts w:ascii="PT Astra Serif" w:hAnsi="PT Astra Serif"/>
                <w:sz w:val="16"/>
                <w:szCs w:val="16"/>
              </w:rPr>
              <w:t xml:space="preserve"> средняя общеобразовательная школа»     </w:t>
            </w:r>
          </w:p>
        </w:tc>
        <w:tc>
          <w:tcPr>
            <w:tcW w:w="2126" w:type="dxa"/>
          </w:tcPr>
          <w:p w:rsidR="00E64E27" w:rsidRPr="004729DD" w:rsidRDefault="00E64E27" w:rsidP="004729DD">
            <w:pPr>
              <w:spacing w:after="0" w:line="240" w:lineRule="auto"/>
              <w:jc w:val="both"/>
              <w:rPr>
                <w:rFonts w:ascii="PT Astra Serif" w:hAnsi="PT Astra Serif"/>
                <w:sz w:val="16"/>
                <w:szCs w:val="16"/>
              </w:rPr>
            </w:pPr>
            <w:r w:rsidRPr="004729DD">
              <w:rPr>
                <w:rFonts w:ascii="PT Astra Serif" w:hAnsi="PT Astra Serif"/>
                <w:sz w:val="16"/>
                <w:szCs w:val="16"/>
              </w:rPr>
              <w:t xml:space="preserve">641175    </w:t>
            </w:r>
          </w:p>
          <w:p w:rsidR="00E64E27" w:rsidRPr="004729DD" w:rsidRDefault="00E64E27" w:rsidP="004729DD">
            <w:pPr>
              <w:spacing w:after="0" w:line="240" w:lineRule="auto"/>
              <w:jc w:val="both"/>
              <w:rPr>
                <w:rFonts w:ascii="PT Astra Serif" w:hAnsi="PT Astra Serif"/>
                <w:sz w:val="16"/>
                <w:szCs w:val="16"/>
              </w:rPr>
            </w:pPr>
            <w:r w:rsidRPr="004729DD">
              <w:rPr>
                <w:rFonts w:ascii="PT Astra Serif" w:hAnsi="PT Astra Serif"/>
                <w:sz w:val="16"/>
                <w:szCs w:val="16"/>
              </w:rPr>
              <w:t>Курганская область</w:t>
            </w:r>
          </w:p>
          <w:p w:rsidR="00E64E27" w:rsidRPr="004729DD" w:rsidRDefault="00E64E27" w:rsidP="004729DD">
            <w:pPr>
              <w:spacing w:after="0" w:line="240" w:lineRule="auto"/>
              <w:jc w:val="both"/>
              <w:rPr>
                <w:rFonts w:ascii="PT Astra Serif" w:hAnsi="PT Astra Serif"/>
                <w:sz w:val="16"/>
                <w:szCs w:val="16"/>
              </w:rPr>
            </w:pPr>
            <w:r w:rsidRPr="004729DD">
              <w:rPr>
                <w:rFonts w:ascii="PT Astra Serif" w:hAnsi="PT Astra Serif"/>
                <w:sz w:val="16"/>
                <w:szCs w:val="16"/>
              </w:rPr>
              <w:t>Целинный район</w:t>
            </w:r>
          </w:p>
          <w:p w:rsidR="00E64E27" w:rsidRPr="004729DD" w:rsidRDefault="00E64E27" w:rsidP="004729DD">
            <w:pPr>
              <w:spacing w:after="0" w:line="240" w:lineRule="auto"/>
              <w:jc w:val="both"/>
              <w:rPr>
                <w:rFonts w:ascii="PT Astra Serif" w:hAnsi="PT Astra Serif"/>
                <w:sz w:val="16"/>
                <w:szCs w:val="16"/>
              </w:rPr>
            </w:pPr>
            <w:r w:rsidRPr="004729DD">
              <w:rPr>
                <w:rFonts w:ascii="PT Astra Serif" w:hAnsi="PT Astra Serif"/>
                <w:sz w:val="16"/>
                <w:szCs w:val="16"/>
              </w:rPr>
              <w:t xml:space="preserve">с. </w:t>
            </w:r>
            <w:proofErr w:type="spellStart"/>
            <w:r w:rsidRPr="004729DD">
              <w:rPr>
                <w:rFonts w:ascii="PT Astra Serif" w:hAnsi="PT Astra Serif"/>
                <w:sz w:val="16"/>
                <w:szCs w:val="16"/>
              </w:rPr>
              <w:t>Кислянка</w:t>
            </w:r>
            <w:proofErr w:type="spellEnd"/>
            <w:r w:rsidRPr="004729DD">
              <w:rPr>
                <w:rFonts w:ascii="PT Astra Serif" w:hAnsi="PT Astra Serif"/>
                <w:sz w:val="16"/>
                <w:szCs w:val="16"/>
              </w:rPr>
              <w:t>,</w:t>
            </w:r>
          </w:p>
          <w:p w:rsidR="00E64E27" w:rsidRPr="004729DD" w:rsidRDefault="00E64E27" w:rsidP="004729DD">
            <w:pPr>
              <w:spacing w:after="0" w:line="240" w:lineRule="auto"/>
              <w:jc w:val="both"/>
              <w:rPr>
                <w:rFonts w:ascii="PT Astra Serif" w:hAnsi="PT Astra Serif"/>
                <w:sz w:val="16"/>
                <w:szCs w:val="16"/>
              </w:rPr>
            </w:pPr>
            <w:r w:rsidRPr="004729DD">
              <w:rPr>
                <w:rFonts w:ascii="PT Astra Serif" w:hAnsi="PT Astra Serif"/>
                <w:sz w:val="16"/>
                <w:szCs w:val="16"/>
              </w:rPr>
              <w:t xml:space="preserve">ул. </w:t>
            </w:r>
            <w:proofErr w:type="spellStart"/>
            <w:r w:rsidRPr="004729DD">
              <w:rPr>
                <w:rFonts w:ascii="PT Astra Serif" w:hAnsi="PT Astra Serif"/>
                <w:sz w:val="16"/>
                <w:szCs w:val="16"/>
              </w:rPr>
              <w:t>Подорожко</w:t>
            </w:r>
            <w:proofErr w:type="spellEnd"/>
            <w:r w:rsidRPr="004729DD">
              <w:rPr>
                <w:rFonts w:ascii="PT Astra Serif" w:hAnsi="PT Astra Serif"/>
                <w:sz w:val="16"/>
                <w:szCs w:val="16"/>
              </w:rPr>
              <w:t>, 28</w:t>
            </w:r>
          </w:p>
        </w:tc>
        <w:tc>
          <w:tcPr>
            <w:tcW w:w="1418" w:type="dxa"/>
          </w:tcPr>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t xml:space="preserve">Максимова </w:t>
            </w:r>
          </w:p>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t>Марина Васильевна</w:t>
            </w:r>
          </w:p>
          <w:p w:rsidR="00E64E27" w:rsidRPr="004729DD" w:rsidRDefault="00E64E27" w:rsidP="004729DD">
            <w:pPr>
              <w:pStyle w:val="ConsPlusNonformat"/>
              <w:jc w:val="both"/>
              <w:rPr>
                <w:rFonts w:ascii="PT Astra Serif" w:hAnsi="PT Astra Serif" w:cs="Times New Roman"/>
                <w:sz w:val="16"/>
                <w:szCs w:val="16"/>
              </w:rPr>
            </w:pPr>
          </w:p>
        </w:tc>
        <w:tc>
          <w:tcPr>
            <w:tcW w:w="1134" w:type="dxa"/>
          </w:tcPr>
          <w:p w:rsidR="00E64E27" w:rsidRPr="004729DD" w:rsidRDefault="00E64E27" w:rsidP="004729DD">
            <w:pPr>
              <w:pStyle w:val="ConsPlusNonformat"/>
              <w:jc w:val="both"/>
              <w:rPr>
                <w:rFonts w:ascii="PT Astra Serif" w:hAnsi="PT Astra Serif" w:cs="Times New Roman"/>
                <w:sz w:val="16"/>
                <w:szCs w:val="16"/>
              </w:rPr>
            </w:pPr>
            <w:r w:rsidRPr="004729DD">
              <w:rPr>
                <w:rFonts w:ascii="PT Astra Serif" w:hAnsi="PT Astra Serif" w:cs="Times New Roman"/>
                <w:sz w:val="16"/>
                <w:szCs w:val="16"/>
              </w:rPr>
              <w:t>kislyanka@bk.ru</w:t>
            </w:r>
          </w:p>
        </w:tc>
        <w:tc>
          <w:tcPr>
            <w:tcW w:w="992" w:type="dxa"/>
          </w:tcPr>
          <w:p w:rsidR="00E64E27" w:rsidRPr="004729DD" w:rsidRDefault="00E64E27" w:rsidP="004729DD">
            <w:pPr>
              <w:spacing w:after="0" w:line="240" w:lineRule="auto"/>
              <w:ind w:right="113"/>
              <w:jc w:val="both"/>
              <w:rPr>
                <w:rFonts w:ascii="PT Astra Serif" w:hAnsi="PT Astra Serif"/>
                <w:sz w:val="16"/>
                <w:szCs w:val="16"/>
              </w:rPr>
            </w:pPr>
            <w:r w:rsidRPr="004729DD">
              <w:rPr>
                <w:rFonts w:ascii="PT Astra Serif" w:hAnsi="PT Astra Serif"/>
                <w:sz w:val="16"/>
                <w:szCs w:val="16"/>
              </w:rPr>
              <w:t>8(35 241)</w:t>
            </w:r>
          </w:p>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t>2-27-68</w:t>
            </w:r>
          </w:p>
          <w:p w:rsidR="00E64E27" w:rsidRPr="004729DD" w:rsidRDefault="00E64E27" w:rsidP="004729DD">
            <w:pPr>
              <w:spacing w:after="0" w:line="240" w:lineRule="auto"/>
              <w:ind w:right="113"/>
              <w:jc w:val="both"/>
              <w:rPr>
                <w:rFonts w:ascii="PT Astra Serif" w:hAnsi="PT Astra Serif"/>
                <w:sz w:val="16"/>
                <w:szCs w:val="16"/>
              </w:rPr>
            </w:pPr>
          </w:p>
        </w:tc>
        <w:tc>
          <w:tcPr>
            <w:tcW w:w="1417" w:type="dxa"/>
          </w:tcPr>
          <w:p w:rsidR="00E64E27" w:rsidRPr="004729DD" w:rsidRDefault="00E64E27" w:rsidP="004729DD">
            <w:pPr>
              <w:pStyle w:val="ConsPlusNonformat"/>
              <w:jc w:val="both"/>
              <w:rPr>
                <w:rFonts w:ascii="PT Astra Serif" w:hAnsi="PT Astra Serif" w:cs="Times New Roman"/>
                <w:sz w:val="16"/>
                <w:szCs w:val="16"/>
              </w:rPr>
            </w:pPr>
            <w:r w:rsidRPr="004729DD">
              <w:rPr>
                <w:rFonts w:ascii="PT Astra Serif" w:hAnsi="PT Astra Serif" w:cs="Times New Roman"/>
                <w:sz w:val="16"/>
                <w:szCs w:val="16"/>
              </w:rPr>
              <w:t>https://kislyanka.okis.ru/</w:t>
            </w:r>
          </w:p>
        </w:tc>
      </w:tr>
      <w:tr w:rsidR="00E64E27" w:rsidRPr="004729DD" w:rsidTr="004729DD">
        <w:tc>
          <w:tcPr>
            <w:tcW w:w="3119" w:type="dxa"/>
          </w:tcPr>
          <w:p w:rsidR="00E64E27" w:rsidRPr="004729DD" w:rsidRDefault="00E64E27" w:rsidP="004729DD">
            <w:pPr>
              <w:pStyle w:val="ParagraphStyle"/>
              <w:jc w:val="both"/>
              <w:rPr>
                <w:rFonts w:ascii="PT Astra Serif" w:hAnsi="PT Astra Serif" w:cs="Times New Roman"/>
                <w:sz w:val="16"/>
                <w:szCs w:val="16"/>
              </w:rPr>
            </w:pPr>
            <w:r w:rsidRPr="004729DD">
              <w:rPr>
                <w:rFonts w:ascii="PT Astra Serif" w:hAnsi="PT Astra Serif" w:cs="Times New Roman"/>
                <w:sz w:val="16"/>
                <w:szCs w:val="16"/>
              </w:rPr>
              <w:t>муниципальное бюджетное общеобразовательное учреждение «</w:t>
            </w:r>
            <w:proofErr w:type="spellStart"/>
            <w:r w:rsidRPr="004729DD">
              <w:rPr>
                <w:rFonts w:ascii="PT Astra Serif" w:hAnsi="PT Astra Serif" w:cs="Times New Roman"/>
                <w:sz w:val="16"/>
                <w:szCs w:val="16"/>
              </w:rPr>
              <w:t>Косолаповская</w:t>
            </w:r>
            <w:proofErr w:type="spellEnd"/>
            <w:r w:rsidRPr="004729DD">
              <w:rPr>
                <w:rFonts w:ascii="PT Astra Serif" w:hAnsi="PT Astra Serif" w:cs="Times New Roman"/>
                <w:sz w:val="16"/>
                <w:szCs w:val="16"/>
              </w:rPr>
              <w:t xml:space="preserve">  средняя общеобразовательная школа»</w:t>
            </w:r>
          </w:p>
        </w:tc>
        <w:tc>
          <w:tcPr>
            <w:tcW w:w="2126" w:type="dxa"/>
          </w:tcPr>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t xml:space="preserve">641154  </w:t>
            </w:r>
          </w:p>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t>Курганская область</w:t>
            </w:r>
          </w:p>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t>Целинный район</w:t>
            </w:r>
          </w:p>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t xml:space="preserve"> с. Косолапово,</w:t>
            </w:r>
          </w:p>
          <w:p w:rsidR="00E64E27" w:rsidRPr="004729DD" w:rsidRDefault="00E64E27" w:rsidP="004729DD">
            <w:pPr>
              <w:spacing w:after="0" w:line="240" w:lineRule="auto"/>
              <w:jc w:val="both"/>
              <w:rPr>
                <w:rFonts w:ascii="PT Astra Serif" w:hAnsi="PT Astra Serif"/>
                <w:sz w:val="16"/>
                <w:szCs w:val="16"/>
              </w:rPr>
            </w:pPr>
            <w:r w:rsidRPr="004729DD">
              <w:rPr>
                <w:rFonts w:ascii="PT Astra Serif" w:hAnsi="PT Astra Serif"/>
                <w:sz w:val="16"/>
                <w:szCs w:val="16"/>
              </w:rPr>
              <w:t>ул. Школьная, 11</w:t>
            </w:r>
          </w:p>
        </w:tc>
        <w:tc>
          <w:tcPr>
            <w:tcW w:w="1418" w:type="dxa"/>
          </w:tcPr>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t xml:space="preserve">Соломон </w:t>
            </w:r>
          </w:p>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t xml:space="preserve">Виталий </w:t>
            </w:r>
            <w:proofErr w:type="spellStart"/>
            <w:r w:rsidRPr="004729DD">
              <w:rPr>
                <w:rFonts w:ascii="PT Astra Serif" w:hAnsi="PT Astra Serif"/>
                <w:sz w:val="16"/>
                <w:szCs w:val="16"/>
              </w:rPr>
              <w:t>Арсентьевич</w:t>
            </w:r>
            <w:proofErr w:type="spellEnd"/>
          </w:p>
          <w:p w:rsidR="00E64E27" w:rsidRPr="004729DD" w:rsidRDefault="00E64E27" w:rsidP="004729DD">
            <w:pPr>
              <w:pStyle w:val="ConsPlusNonformat"/>
              <w:jc w:val="both"/>
              <w:rPr>
                <w:rFonts w:ascii="PT Astra Serif" w:hAnsi="PT Astra Serif" w:cs="Times New Roman"/>
                <w:sz w:val="16"/>
                <w:szCs w:val="16"/>
              </w:rPr>
            </w:pPr>
          </w:p>
        </w:tc>
        <w:tc>
          <w:tcPr>
            <w:tcW w:w="1134" w:type="dxa"/>
          </w:tcPr>
          <w:p w:rsidR="00E64E27" w:rsidRPr="004729DD" w:rsidRDefault="00E64E27" w:rsidP="004729DD">
            <w:pPr>
              <w:pStyle w:val="ConsPlusNonformat"/>
              <w:jc w:val="both"/>
              <w:rPr>
                <w:rFonts w:ascii="PT Astra Serif" w:hAnsi="PT Astra Serif" w:cs="Times New Roman"/>
                <w:sz w:val="16"/>
                <w:szCs w:val="16"/>
              </w:rPr>
            </w:pPr>
            <w:r w:rsidRPr="004729DD">
              <w:rPr>
                <w:rFonts w:ascii="PT Astra Serif" w:hAnsi="PT Astra Serif" w:cs="Times New Roman"/>
                <w:sz w:val="16"/>
                <w:szCs w:val="16"/>
              </w:rPr>
              <w:t>kosolap64@bk.ru</w:t>
            </w:r>
          </w:p>
        </w:tc>
        <w:tc>
          <w:tcPr>
            <w:tcW w:w="992" w:type="dxa"/>
          </w:tcPr>
          <w:p w:rsidR="00E64E27" w:rsidRPr="004729DD" w:rsidRDefault="00E64E27" w:rsidP="004729DD">
            <w:pPr>
              <w:spacing w:after="0" w:line="240" w:lineRule="auto"/>
              <w:ind w:right="113"/>
              <w:jc w:val="both"/>
              <w:rPr>
                <w:rFonts w:ascii="PT Astra Serif" w:hAnsi="PT Astra Serif"/>
                <w:sz w:val="16"/>
                <w:szCs w:val="16"/>
              </w:rPr>
            </w:pPr>
            <w:r w:rsidRPr="004729DD">
              <w:rPr>
                <w:rFonts w:ascii="PT Astra Serif" w:hAnsi="PT Astra Serif"/>
                <w:sz w:val="16"/>
                <w:szCs w:val="16"/>
              </w:rPr>
              <w:t>8(35 241)</w:t>
            </w:r>
          </w:p>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t xml:space="preserve">2-34-73  </w:t>
            </w:r>
          </w:p>
          <w:p w:rsidR="00E64E27" w:rsidRPr="004729DD" w:rsidRDefault="00E64E27" w:rsidP="004729DD">
            <w:pPr>
              <w:spacing w:after="0" w:line="240" w:lineRule="auto"/>
              <w:ind w:right="113"/>
              <w:jc w:val="both"/>
              <w:rPr>
                <w:rFonts w:ascii="PT Astra Serif" w:hAnsi="PT Astra Serif"/>
                <w:sz w:val="16"/>
                <w:szCs w:val="16"/>
              </w:rPr>
            </w:pPr>
          </w:p>
        </w:tc>
        <w:tc>
          <w:tcPr>
            <w:tcW w:w="1417" w:type="dxa"/>
          </w:tcPr>
          <w:p w:rsidR="00E64E27" w:rsidRPr="004729DD" w:rsidRDefault="00E64E27" w:rsidP="004729DD">
            <w:pPr>
              <w:pStyle w:val="ConsPlusNonformat"/>
              <w:jc w:val="both"/>
              <w:rPr>
                <w:rFonts w:ascii="PT Astra Serif" w:hAnsi="PT Astra Serif" w:cs="Times New Roman"/>
                <w:sz w:val="16"/>
                <w:szCs w:val="16"/>
              </w:rPr>
            </w:pPr>
            <w:r w:rsidRPr="004729DD">
              <w:rPr>
                <w:rFonts w:ascii="PT Astra Serif" w:hAnsi="PT Astra Serif" w:cs="Times New Roman"/>
                <w:sz w:val="16"/>
                <w:szCs w:val="16"/>
              </w:rPr>
              <w:t>http://kosolap.ucoz.ru/</w:t>
            </w:r>
          </w:p>
        </w:tc>
      </w:tr>
      <w:tr w:rsidR="00E64E27" w:rsidRPr="004729DD" w:rsidTr="004729DD">
        <w:tc>
          <w:tcPr>
            <w:tcW w:w="3119" w:type="dxa"/>
          </w:tcPr>
          <w:p w:rsidR="00E64E27" w:rsidRPr="004729DD" w:rsidRDefault="00E64E27" w:rsidP="004729DD">
            <w:pPr>
              <w:pStyle w:val="ParagraphStyle"/>
              <w:jc w:val="both"/>
              <w:rPr>
                <w:rFonts w:ascii="PT Astra Serif" w:hAnsi="PT Astra Serif" w:cs="Times New Roman"/>
                <w:sz w:val="16"/>
                <w:szCs w:val="16"/>
              </w:rPr>
            </w:pPr>
            <w:r w:rsidRPr="004729DD">
              <w:rPr>
                <w:rFonts w:ascii="PT Astra Serif" w:hAnsi="PT Astra Serif" w:cs="Times New Roman"/>
                <w:sz w:val="16"/>
                <w:szCs w:val="16"/>
              </w:rPr>
              <w:t>муниципальное казенное общеобразовательное учреждение «</w:t>
            </w:r>
            <w:proofErr w:type="spellStart"/>
            <w:r w:rsidRPr="004729DD">
              <w:rPr>
                <w:rFonts w:ascii="PT Astra Serif" w:hAnsi="PT Astra Serif" w:cs="Times New Roman"/>
                <w:sz w:val="16"/>
                <w:szCs w:val="16"/>
              </w:rPr>
              <w:t>Костыгинская</w:t>
            </w:r>
            <w:proofErr w:type="spellEnd"/>
            <w:r w:rsidRPr="004729DD">
              <w:rPr>
                <w:rFonts w:ascii="PT Astra Serif" w:hAnsi="PT Astra Serif" w:cs="Times New Roman"/>
                <w:sz w:val="16"/>
                <w:szCs w:val="16"/>
              </w:rPr>
              <w:t xml:space="preserve">  средняя общеобразовательная школа»</w:t>
            </w:r>
          </w:p>
        </w:tc>
        <w:tc>
          <w:tcPr>
            <w:tcW w:w="2126" w:type="dxa"/>
          </w:tcPr>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t xml:space="preserve">641173 </w:t>
            </w:r>
          </w:p>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t>Курганская область</w:t>
            </w:r>
          </w:p>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t>Целинный район</w:t>
            </w:r>
          </w:p>
          <w:p w:rsidR="00E64E27" w:rsidRPr="004729DD" w:rsidRDefault="00E64E27" w:rsidP="004729DD">
            <w:pPr>
              <w:spacing w:after="0" w:line="240" w:lineRule="auto"/>
              <w:jc w:val="both"/>
              <w:rPr>
                <w:rFonts w:ascii="PT Astra Serif" w:hAnsi="PT Astra Serif"/>
                <w:sz w:val="16"/>
                <w:szCs w:val="16"/>
              </w:rPr>
            </w:pPr>
            <w:r w:rsidRPr="004729DD">
              <w:rPr>
                <w:rFonts w:ascii="PT Astra Serif" w:hAnsi="PT Astra Serif"/>
                <w:sz w:val="16"/>
                <w:szCs w:val="16"/>
              </w:rPr>
              <w:t xml:space="preserve">с. </w:t>
            </w:r>
            <w:proofErr w:type="spellStart"/>
            <w:r w:rsidRPr="004729DD">
              <w:rPr>
                <w:rFonts w:ascii="PT Astra Serif" w:hAnsi="PT Astra Serif"/>
                <w:sz w:val="16"/>
                <w:szCs w:val="16"/>
              </w:rPr>
              <w:t>Костыгин</w:t>
            </w:r>
            <w:proofErr w:type="spellEnd"/>
            <w:r w:rsidRPr="004729DD">
              <w:rPr>
                <w:rFonts w:ascii="PT Astra Serif" w:hAnsi="PT Astra Serif"/>
                <w:sz w:val="16"/>
                <w:szCs w:val="16"/>
              </w:rPr>
              <w:t xml:space="preserve"> Лог,  </w:t>
            </w:r>
            <w:proofErr w:type="spellStart"/>
            <w:r w:rsidRPr="004729DD">
              <w:rPr>
                <w:rFonts w:ascii="PT Astra Serif" w:hAnsi="PT Astra Serif"/>
                <w:sz w:val="16"/>
                <w:szCs w:val="16"/>
              </w:rPr>
              <w:t>ул.Западная</w:t>
            </w:r>
            <w:proofErr w:type="spellEnd"/>
            <w:r w:rsidRPr="004729DD">
              <w:rPr>
                <w:rFonts w:ascii="PT Astra Serif" w:hAnsi="PT Astra Serif"/>
                <w:sz w:val="16"/>
                <w:szCs w:val="16"/>
              </w:rPr>
              <w:t>, 1</w:t>
            </w:r>
          </w:p>
        </w:tc>
        <w:tc>
          <w:tcPr>
            <w:tcW w:w="1418" w:type="dxa"/>
          </w:tcPr>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t xml:space="preserve">Урбан </w:t>
            </w:r>
          </w:p>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t>Татьяна Викторовна</w:t>
            </w:r>
          </w:p>
          <w:p w:rsidR="00E64E27" w:rsidRPr="004729DD" w:rsidRDefault="00E64E27" w:rsidP="004729DD">
            <w:pPr>
              <w:pStyle w:val="ConsPlusNonformat"/>
              <w:jc w:val="both"/>
              <w:rPr>
                <w:rFonts w:ascii="PT Astra Serif" w:hAnsi="PT Astra Serif" w:cs="Times New Roman"/>
                <w:sz w:val="16"/>
                <w:szCs w:val="16"/>
              </w:rPr>
            </w:pPr>
          </w:p>
        </w:tc>
        <w:tc>
          <w:tcPr>
            <w:tcW w:w="1134" w:type="dxa"/>
          </w:tcPr>
          <w:p w:rsidR="00E64E27" w:rsidRPr="004729DD" w:rsidRDefault="00E64E27" w:rsidP="004729DD">
            <w:pPr>
              <w:pStyle w:val="ConsPlusNonformat"/>
              <w:jc w:val="both"/>
              <w:rPr>
                <w:rFonts w:ascii="PT Astra Serif" w:hAnsi="PT Astra Serif" w:cs="Times New Roman"/>
                <w:sz w:val="16"/>
                <w:szCs w:val="16"/>
              </w:rPr>
            </w:pPr>
            <w:r w:rsidRPr="004729DD">
              <w:rPr>
                <w:rFonts w:ascii="PT Astra Serif" w:hAnsi="PT Astra Serif" w:cs="Times New Roman"/>
                <w:sz w:val="16"/>
                <w:szCs w:val="16"/>
              </w:rPr>
              <w:t>k-log@list.ru</w:t>
            </w:r>
          </w:p>
        </w:tc>
        <w:tc>
          <w:tcPr>
            <w:tcW w:w="992" w:type="dxa"/>
          </w:tcPr>
          <w:p w:rsidR="00E64E27" w:rsidRPr="004729DD" w:rsidRDefault="00E64E27" w:rsidP="004729DD">
            <w:pPr>
              <w:spacing w:after="0" w:line="240" w:lineRule="auto"/>
              <w:ind w:right="113"/>
              <w:jc w:val="both"/>
              <w:rPr>
                <w:rFonts w:ascii="PT Astra Serif" w:hAnsi="PT Astra Serif"/>
                <w:sz w:val="16"/>
                <w:szCs w:val="16"/>
              </w:rPr>
            </w:pPr>
            <w:r w:rsidRPr="004729DD">
              <w:rPr>
                <w:rFonts w:ascii="PT Astra Serif" w:hAnsi="PT Astra Serif"/>
                <w:sz w:val="16"/>
                <w:szCs w:val="16"/>
              </w:rPr>
              <w:t>8(35 241)</w:t>
            </w:r>
          </w:p>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t>2-24-16</w:t>
            </w:r>
          </w:p>
          <w:p w:rsidR="00E64E27" w:rsidRPr="004729DD" w:rsidRDefault="00E64E27" w:rsidP="004729DD">
            <w:pPr>
              <w:spacing w:after="0" w:line="240" w:lineRule="auto"/>
              <w:ind w:right="113"/>
              <w:jc w:val="both"/>
              <w:rPr>
                <w:rFonts w:ascii="PT Astra Serif" w:hAnsi="PT Astra Serif"/>
                <w:sz w:val="16"/>
                <w:szCs w:val="16"/>
              </w:rPr>
            </w:pPr>
          </w:p>
        </w:tc>
        <w:tc>
          <w:tcPr>
            <w:tcW w:w="1417" w:type="dxa"/>
          </w:tcPr>
          <w:p w:rsidR="00E64E27" w:rsidRPr="004729DD" w:rsidRDefault="00E64E27" w:rsidP="004729DD">
            <w:pPr>
              <w:pStyle w:val="ConsPlusNonformat"/>
              <w:jc w:val="both"/>
              <w:rPr>
                <w:rFonts w:ascii="PT Astra Serif" w:hAnsi="PT Astra Serif" w:cs="Times New Roman"/>
                <w:sz w:val="16"/>
                <w:szCs w:val="16"/>
              </w:rPr>
            </w:pPr>
            <w:r w:rsidRPr="004729DD">
              <w:rPr>
                <w:rFonts w:ascii="PT Astra Serif" w:hAnsi="PT Astra Serif" w:cs="Times New Roman"/>
                <w:sz w:val="16"/>
                <w:szCs w:val="16"/>
              </w:rPr>
              <w:t>https://kostygin.wixsite.com/urbantv</w:t>
            </w:r>
          </w:p>
        </w:tc>
      </w:tr>
      <w:tr w:rsidR="00E64E27" w:rsidRPr="004729DD" w:rsidTr="004729DD">
        <w:tc>
          <w:tcPr>
            <w:tcW w:w="3119" w:type="dxa"/>
          </w:tcPr>
          <w:p w:rsidR="00E64E27" w:rsidRPr="004729DD" w:rsidRDefault="00E64E27" w:rsidP="004729DD">
            <w:pPr>
              <w:pStyle w:val="ParagraphStyle"/>
              <w:ind w:hanging="63"/>
              <w:jc w:val="both"/>
              <w:rPr>
                <w:rFonts w:ascii="PT Astra Serif" w:hAnsi="PT Astra Serif" w:cs="Times New Roman"/>
                <w:sz w:val="16"/>
                <w:szCs w:val="16"/>
              </w:rPr>
            </w:pPr>
            <w:r w:rsidRPr="004729DD">
              <w:rPr>
                <w:rFonts w:ascii="PT Astra Serif" w:hAnsi="PT Astra Serif" w:cs="Times New Roman"/>
                <w:sz w:val="16"/>
                <w:szCs w:val="16"/>
              </w:rPr>
              <w:t>Муниципальное казённое общеобразовательное учреждение «</w:t>
            </w:r>
            <w:proofErr w:type="spellStart"/>
            <w:r w:rsidRPr="004729DD">
              <w:rPr>
                <w:rFonts w:ascii="PT Astra Serif" w:hAnsi="PT Astra Serif" w:cs="Times New Roman"/>
                <w:sz w:val="16"/>
                <w:szCs w:val="16"/>
              </w:rPr>
              <w:t>Михалёвская</w:t>
            </w:r>
            <w:proofErr w:type="spellEnd"/>
            <w:r w:rsidRPr="004729DD">
              <w:rPr>
                <w:rFonts w:ascii="PT Astra Serif" w:hAnsi="PT Astra Serif" w:cs="Times New Roman"/>
                <w:sz w:val="16"/>
                <w:szCs w:val="16"/>
              </w:rPr>
              <w:t xml:space="preserve">  средняя общеобразовательная школа»</w:t>
            </w:r>
          </w:p>
        </w:tc>
        <w:tc>
          <w:tcPr>
            <w:tcW w:w="2126" w:type="dxa"/>
          </w:tcPr>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t xml:space="preserve">641171 </w:t>
            </w:r>
          </w:p>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t>Курганская область</w:t>
            </w:r>
          </w:p>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t>Целинный район</w:t>
            </w:r>
          </w:p>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t xml:space="preserve">с. </w:t>
            </w:r>
            <w:proofErr w:type="spellStart"/>
            <w:r w:rsidRPr="004729DD">
              <w:rPr>
                <w:rFonts w:ascii="PT Astra Serif" w:hAnsi="PT Astra Serif"/>
                <w:sz w:val="16"/>
                <w:szCs w:val="16"/>
              </w:rPr>
              <w:t>Михалево</w:t>
            </w:r>
            <w:proofErr w:type="spellEnd"/>
            <w:r w:rsidRPr="004729DD">
              <w:rPr>
                <w:rFonts w:ascii="PT Astra Serif" w:hAnsi="PT Astra Serif"/>
                <w:sz w:val="16"/>
                <w:szCs w:val="16"/>
              </w:rPr>
              <w:t>,</w:t>
            </w:r>
          </w:p>
          <w:p w:rsidR="00E64E27" w:rsidRPr="004729DD" w:rsidRDefault="00E64E27" w:rsidP="004729DD">
            <w:pPr>
              <w:spacing w:after="0" w:line="240" w:lineRule="auto"/>
              <w:jc w:val="both"/>
              <w:rPr>
                <w:rFonts w:ascii="PT Astra Serif" w:hAnsi="PT Astra Serif"/>
                <w:sz w:val="16"/>
                <w:szCs w:val="16"/>
              </w:rPr>
            </w:pPr>
            <w:r w:rsidRPr="004729DD">
              <w:rPr>
                <w:rFonts w:ascii="PT Astra Serif" w:hAnsi="PT Astra Serif"/>
                <w:sz w:val="16"/>
                <w:szCs w:val="16"/>
              </w:rPr>
              <w:t xml:space="preserve">ул. Советская 1 а                  </w:t>
            </w:r>
          </w:p>
        </w:tc>
        <w:tc>
          <w:tcPr>
            <w:tcW w:w="1418" w:type="dxa"/>
          </w:tcPr>
          <w:p w:rsidR="00E64E27" w:rsidRPr="004729DD" w:rsidRDefault="00E64E27" w:rsidP="004729DD">
            <w:pPr>
              <w:spacing w:after="0" w:line="240" w:lineRule="auto"/>
              <w:rPr>
                <w:rFonts w:ascii="PT Astra Serif" w:hAnsi="PT Astra Serif"/>
                <w:sz w:val="16"/>
                <w:szCs w:val="16"/>
              </w:rPr>
            </w:pPr>
            <w:proofErr w:type="spellStart"/>
            <w:r w:rsidRPr="004729DD">
              <w:rPr>
                <w:rFonts w:ascii="PT Astra Serif" w:hAnsi="PT Astra Serif"/>
                <w:sz w:val="16"/>
                <w:szCs w:val="16"/>
              </w:rPr>
              <w:t>Казыева</w:t>
            </w:r>
            <w:proofErr w:type="spellEnd"/>
          </w:p>
          <w:p w:rsidR="00E64E27" w:rsidRPr="004729DD" w:rsidRDefault="00E64E27" w:rsidP="004729DD">
            <w:pPr>
              <w:pStyle w:val="ConsPlusNonformat"/>
              <w:jc w:val="both"/>
              <w:rPr>
                <w:rFonts w:ascii="PT Astra Serif" w:hAnsi="PT Astra Serif" w:cs="Times New Roman"/>
                <w:sz w:val="16"/>
                <w:szCs w:val="16"/>
              </w:rPr>
            </w:pPr>
            <w:r w:rsidRPr="004729DD">
              <w:rPr>
                <w:rFonts w:ascii="PT Astra Serif" w:hAnsi="PT Astra Serif"/>
                <w:sz w:val="16"/>
                <w:szCs w:val="16"/>
              </w:rPr>
              <w:t xml:space="preserve"> Зоя Петровна</w:t>
            </w:r>
          </w:p>
        </w:tc>
        <w:tc>
          <w:tcPr>
            <w:tcW w:w="1134" w:type="dxa"/>
          </w:tcPr>
          <w:p w:rsidR="00E64E27" w:rsidRPr="004729DD" w:rsidRDefault="00E64E27" w:rsidP="004729DD">
            <w:pPr>
              <w:pStyle w:val="ConsPlusNonformat"/>
              <w:jc w:val="both"/>
              <w:rPr>
                <w:rFonts w:ascii="PT Astra Serif" w:hAnsi="PT Astra Serif" w:cs="Times New Roman"/>
                <w:sz w:val="16"/>
                <w:szCs w:val="16"/>
              </w:rPr>
            </w:pPr>
            <w:r w:rsidRPr="004729DD">
              <w:rPr>
                <w:rFonts w:ascii="PT Astra Serif" w:hAnsi="PT Astra Serif" w:cs="Times New Roman"/>
                <w:sz w:val="16"/>
                <w:szCs w:val="16"/>
              </w:rPr>
              <w:t>natalia7209@mail.ru</w:t>
            </w:r>
          </w:p>
        </w:tc>
        <w:tc>
          <w:tcPr>
            <w:tcW w:w="992" w:type="dxa"/>
          </w:tcPr>
          <w:p w:rsidR="00E64E27" w:rsidRPr="004729DD" w:rsidRDefault="00E64E27" w:rsidP="004729DD">
            <w:pPr>
              <w:spacing w:after="0" w:line="240" w:lineRule="auto"/>
              <w:ind w:right="113"/>
              <w:jc w:val="both"/>
              <w:rPr>
                <w:rFonts w:ascii="PT Astra Serif" w:hAnsi="PT Astra Serif"/>
                <w:sz w:val="16"/>
                <w:szCs w:val="16"/>
              </w:rPr>
            </w:pPr>
            <w:r w:rsidRPr="004729DD">
              <w:rPr>
                <w:rFonts w:ascii="PT Astra Serif" w:hAnsi="PT Astra Serif"/>
                <w:sz w:val="16"/>
                <w:szCs w:val="16"/>
              </w:rPr>
              <w:t>8(35 241)</w:t>
            </w:r>
          </w:p>
          <w:p w:rsidR="00E64E27" w:rsidRPr="004729DD" w:rsidRDefault="00E64E27" w:rsidP="004729DD">
            <w:pPr>
              <w:spacing w:after="0" w:line="240" w:lineRule="auto"/>
              <w:ind w:right="113"/>
              <w:jc w:val="both"/>
              <w:rPr>
                <w:rFonts w:ascii="PT Astra Serif" w:hAnsi="PT Astra Serif"/>
                <w:sz w:val="16"/>
                <w:szCs w:val="16"/>
              </w:rPr>
            </w:pPr>
            <w:r w:rsidRPr="004729DD">
              <w:rPr>
                <w:rFonts w:ascii="PT Astra Serif" w:hAnsi="PT Astra Serif"/>
                <w:sz w:val="16"/>
                <w:szCs w:val="16"/>
              </w:rPr>
              <w:t xml:space="preserve">2-45-68           </w:t>
            </w:r>
          </w:p>
        </w:tc>
        <w:tc>
          <w:tcPr>
            <w:tcW w:w="1417" w:type="dxa"/>
          </w:tcPr>
          <w:p w:rsidR="00E64E27" w:rsidRPr="004729DD" w:rsidRDefault="00E64E27" w:rsidP="004729DD">
            <w:pPr>
              <w:pStyle w:val="ConsPlusNonformat"/>
              <w:jc w:val="both"/>
              <w:rPr>
                <w:rFonts w:ascii="PT Astra Serif" w:hAnsi="PT Astra Serif" w:cs="Times New Roman"/>
                <w:sz w:val="16"/>
                <w:szCs w:val="16"/>
              </w:rPr>
            </w:pPr>
            <w:r w:rsidRPr="004729DD">
              <w:rPr>
                <w:rFonts w:ascii="PT Astra Serif" w:hAnsi="PT Astra Serif" w:cs="Times New Roman"/>
                <w:sz w:val="16"/>
                <w:szCs w:val="16"/>
              </w:rPr>
              <w:t>http://mihalevo45rus.ucoz.net/</w:t>
            </w:r>
          </w:p>
        </w:tc>
      </w:tr>
      <w:tr w:rsidR="00E64E27" w:rsidRPr="004729DD" w:rsidTr="004729DD">
        <w:tc>
          <w:tcPr>
            <w:tcW w:w="3119" w:type="dxa"/>
          </w:tcPr>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t>муниципальное казенное общеобразовательное учреждение  «</w:t>
            </w:r>
            <w:proofErr w:type="spellStart"/>
            <w:r w:rsidRPr="004729DD">
              <w:rPr>
                <w:rFonts w:ascii="PT Astra Serif" w:hAnsi="PT Astra Serif"/>
                <w:sz w:val="16"/>
                <w:szCs w:val="16"/>
              </w:rPr>
              <w:t>Половинская</w:t>
            </w:r>
            <w:proofErr w:type="spellEnd"/>
            <w:r w:rsidRPr="004729DD">
              <w:rPr>
                <w:rFonts w:ascii="PT Astra Serif" w:hAnsi="PT Astra Serif"/>
                <w:sz w:val="16"/>
                <w:szCs w:val="16"/>
              </w:rPr>
              <w:t xml:space="preserve"> средняя общеобразовательная школа»   </w:t>
            </w:r>
          </w:p>
        </w:tc>
        <w:tc>
          <w:tcPr>
            <w:tcW w:w="2126" w:type="dxa"/>
          </w:tcPr>
          <w:p w:rsidR="00E64E27" w:rsidRPr="004729DD" w:rsidRDefault="00E64E27" w:rsidP="004729DD">
            <w:pPr>
              <w:spacing w:after="0" w:line="240" w:lineRule="auto"/>
              <w:jc w:val="both"/>
              <w:rPr>
                <w:rFonts w:ascii="PT Astra Serif" w:hAnsi="PT Astra Serif"/>
                <w:sz w:val="16"/>
                <w:szCs w:val="16"/>
              </w:rPr>
            </w:pPr>
            <w:r w:rsidRPr="004729DD">
              <w:rPr>
                <w:rFonts w:ascii="PT Astra Serif" w:hAnsi="PT Astra Serif"/>
                <w:sz w:val="16"/>
                <w:szCs w:val="16"/>
              </w:rPr>
              <w:t xml:space="preserve">641162 </w:t>
            </w:r>
          </w:p>
          <w:p w:rsidR="00E64E27" w:rsidRPr="004729DD" w:rsidRDefault="00E64E27" w:rsidP="004729DD">
            <w:pPr>
              <w:spacing w:after="0" w:line="240" w:lineRule="auto"/>
              <w:jc w:val="both"/>
              <w:rPr>
                <w:rFonts w:ascii="PT Astra Serif" w:hAnsi="PT Astra Serif"/>
                <w:sz w:val="16"/>
                <w:szCs w:val="16"/>
              </w:rPr>
            </w:pPr>
            <w:r w:rsidRPr="004729DD">
              <w:rPr>
                <w:rFonts w:ascii="PT Astra Serif" w:hAnsi="PT Astra Serif"/>
                <w:sz w:val="16"/>
                <w:szCs w:val="16"/>
              </w:rPr>
              <w:t xml:space="preserve"> Курганская область</w:t>
            </w:r>
          </w:p>
          <w:p w:rsidR="00E64E27" w:rsidRPr="004729DD" w:rsidRDefault="00E64E27" w:rsidP="004729DD">
            <w:pPr>
              <w:spacing w:after="0" w:line="240" w:lineRule="auto"/>
              <w:jc w:val="both"/>
              <w:rPr>
                <w:rFonts w:ascii="PT Astra Serif" w:hAnsi="PT Astra Serif"/>
                <w:sz w:val="16"/>
                <w:szCs w:val="16"/>
              </w:rPr>
            </w:pPr>
            <w:r w:rsidRPr="004729DD">
              <w:rPr>
                <w:rFonts w:ascii="PT Astra Serif" w:hAnsi="PT Astra Serif"/>
                <w:sz w:val="16"/>
                <w:szCs w:val="16"/>
              </w:rPr>
              <w:t>Целинный район</w:t>
            </w:r>
          </w:p>
          <w:p w:rsidR="00E64E27" w:rsidRPr="004729DD" w:rsidRDefault="00E64E27" w:rsidP="004729DD">
            <w:pPr>
              <w:spacing w:after="0" w:line="240" w:lineRule="auto"/>
              <w:jc w:val="both"/>
              <w:rPr>
                <w:rFonts w:ascii="PT Astra Serif" w:hAnsi="PT Astra Serif"/>
                <w:sz w:val="16"/>
                <w:szCs w:val="16"/>
              </w:rPr>
            </w:pPr>
            <w:r w:rsidRPr="004729DD">
              <w:rPr>
                <w:rFonts w:ascii="PT Astra Serif" w:hAnsi="PT Astra Serif"/>
                <w:sz w:val="16"/>
                <w:szCs w:val="16"/>
              </w:rPr>
              <w:t xml:space="preserve">с. Половинное, </w:t>
            </w:r>
          </w:p>
          <w:p w:rsidR="00E64E27" w:rsidRPr="004729DD" w:rsidRDefault="00E64E27" w:rsidP="004729DD">
            <w:pPr>
              <w:spacing w:after="0" w:line="240" w:lineRule="auto"/>
              <w:jc w:val="both"/>
              <w:rPr>
                <w:rFonts w:ascii="PT Astra Serif" w:hAnsi="PT Astra Serif"/>
                <w:sz w:val="16"/>
                <w:szCs w:val="16"/>
              </w:rPr>
            </w:pPr>
            <w:proofErr w:type="spellStart"/>
            <w:r w:rsidRPr="004729DD">
              <w:rPr>
                <w:rFonts w:ascii="PT Astra Serif" w:hAnsi="PT Astra Serif"/>
                <w:sz w:val="16"/>
                <w:szCs w:val="16"/>
              </w:rPr>
              <w:t>ул.Школьная</w:t>
            </w:r>
            <w:proofErr w:type="spellEnd"/>
            <w:r w:rsidRPr="004729DD">
              <w:rPr>
                <w:rFonts w:ascii="PT Astra Serif" w:hAnsi="PT Astra Serif"/>
                <w:sz w:val="16"/>
                <w:szCs w:val="16"/>
              </w:rPr>
              <w:t xml:space="preserve">, 26            </w:t>
            </w:r>
          </w:p>
        </w:tc>
        <w:tc>
          <w:tcPr>
            <w:tcW w:w="1418" w:type="dxa"/>
          </w:tcPr>
          <w:p w:rsidR="00E64E27" w:rsidRPr="004729DD" w:rsidRDefault="00E64E27" w:rsidP="004729DD">
            <w:pPr>
              <w:spacing w:after="0" w:line="240" w:lineRule="auto"/>
              <w:jc w:val="both"/>
              <w:rPr>
                <w:rFonts w:ascii="PT Astra Serif" w:hAnsi="PT Astra Serif"/>
                <w:sz w:val="16"/>
                <w:szCs w:val="16"/>
              </w:rPr>
            </w:pPr>
            <w:proofErr w:type="spellStart"/>
            <w:r w:rsidRPr="004729DD">
              <w:rPr>
                <w:rFonts w:ascii="PT Astra Serif" w:hAnsi="PT Astra Serif"/>
                <w:sz w:val="16"/>
                <w:szCs w:val="16"/>
              </w:rPr>
              <w:t>Фельберг</w:t>
            </w:r>
            <w:proofErr w:type="spellEnd"/>
            <w:r w:rsidRPr="004729DD">
              <w:rPr>
                <w:rFonts w:ascii="PT Astra Serif" w:hAnsi="PT Astra Serif"/>
                <w:sz w:val="16"/>
                <w:szCs w:val="16"/>
              </w:rPr>
              <w:t xml:space="preserve"> </w:t>
            </w:r>
          </w:p>
          <w:p w:rsidR="00E64E27" w:rsidRPr="004729DD" w:rsidRDefault="00E64E27" w:rsidP="004729DD">
            <w:pPr>
              <w:spacing w:after="0" w:line="240" w:lineRule="auto"/>
              <w:jc w:val="both"/>
              <w:rPr>
                <w:rFonts w:ascii="PT Astra Serif" w:hAnsi="PT Astra Serif"/>
                <w:sz w:val="16"/>
                <w:szCs w:val="16"/>
              </w:rPr>
            </w:pPr>
            <w:r w:rsidRPr="004729DD">
              <w:rPr>
                <w:rFonts w:ascii="PT Astra Serif" w:hAnsi="PT Astra Serif"/>
                <w:sz w:val="16"/>
                <w:szCs w:val="16"/>
              </w:rPr>
              <w:t>Людмила Анатольевна</w:t>
            </w:r>
          </w:p>
          <w:p w:rsidR="00E64E27" w:rsidRPr="004729DD" w:rsidRDefault="00E64E27" w:rsidP="004729DD">
            <w:pPr>
              <w:pStyle w:val="ConsPlusNonformat"/>
              <w:jc w:val="both"/>
              <w:rPr>
                <w:rFonts w:ascii="PT Astra Serif" w:hAnsi="PT Astra Serif" w:cs="Times New Roman"/>
                <w:sz w:val="16"/>
                <w:szCs w:val="16"/>
              </w:rPr>
            </w:pPr>
          </w:p>
        </w:tc>
        <w:tc>
          <w:tcPr>
            <w:tcW w:w="1134" w:type="dxa"/>
          </w:tcPr>
          <w:p w:rsidR="00E64E27" w:rsidRPr="004729DD" w:rsidRDefault="00E64E27" w:rsidP="004729DD">
            <w:pPr>
              <w:pStyle w:val="ConsPlusNonformat"/>
              <w:jc w:val="both"/>
              <w:rPr>
                <w:rFonts w:ascii="PT Astra Serif" w:hAnsi="PT Astra Serif" w:cs="Times New Roman"/>
                <w:sz w:val="16"/>
                <w:szCs w:val="16"/>
              </w:rPr>
            </w:pPr>
            <w:r w:rsidRPr="004729DD">
              <w:rPr>
                <w:rFonts w:ascii="PT Astra Serif" w:hAnsi="PT Astra Serif" w:cs="Times New Roman"/>
                <w:sz w:val="16"/>
                <w:szCs w:val="16"/>
              </w:rPr>
              <w:t>polovin.skola@yandex.ru</w:t>
            </w:r>
          </w:p>
        </w:tc>
        <w:tc>
          <w:tcPr>
            <w:tcW w:w="992" w:type="dxa"/>
          </w:tcPr>
          <w:p w:rsidR="00E64E27" w:rsidRPr="004729DD" w:rsidRDefault="00E64E27" w:rsidP="004729DD">
            <w:pPr>
              <w:spacing w:after="0" w:line="240" w:lineRule="auto"/>
              <w:ind w:right="113"/>
              <w:rPr>
                <w:rFonts w:ascii="PT Astra Serif" w:hAnsi="PT Astra Serif"/>
                <w:sz w:val="16"/>
                <w:szCs w:val="16"/>
              </w:rPr>
            </w:pPr>
            <w:r w:rsidRPr="004729DD">
              <w:rPr>
                <w:rFonts w:ascii="PT Astra Serif" w:hAnsi="PT Astra Serif"/>
                <w:sz w:val="16"/>
                <w:szCs w:val="16"/>
              </w:rPr>
              <w:t>8(35 241)</w:t>
            </w:r>
          </w:p>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t>2-81-16</w:t>
            </w:r>
          </w:p>
          <w:p w:rsidR="00E64E27" w:rsidRPr="004729DD" w:rsidRDefault="00E64E27" w:rsidP="004729DD">
            <w:pPr>
              <w:spacing w:after="0" w:line="240" w:lineRule="auto"/>
              <w:ind w:left="113" w:right="113"/>
              <w:jc w:val="center"/>
              <w:rPr>
                <w:rFonts w:ascii="PT Astra Serif" w:hAnsi="PT Astra Serif"/>
                <w:sz w:val="16"/>
                <w:szCs w:val="16"/>
              </w:rPr>
            </w:pPr>
          </w:p>
        </w:tc>
        <w:tc>
          <w:tcPr>
            <w:tcW w:w="1417" w:type="dxa"/>
          </w:tcPr>
          <w:p w:rsidR="00E64E27" w:rsidRPr="004729DD" w:rsidRDefault="00E64E27" w:rsidP="004729DD">
            <w:pPr>
              <w:pStyle w:val="ConsPlusNonformat"/>
              <w:rPr>
                <w:rFonts w:ascii="PT Astra Serif" w:hAnsi="PT Astra Serif" w:cs="Times New Roman"/>
                <w:sz w:val="16"/>
                <w:szCs w:val="16"/>
              </w:rPr>
            </w:pPr>
            <w:r w:rsidRPr="004729DD">
              <w:rPr>
                <w:rFonts w:ascii="PT Astra Serif" w:hAnsi="PT Astra Serif" w:cs="Times New Roman"/>
                <w:sz w:val="16"/>
                <w:szCs w:val="16"/>
              </w:rPr>
              <w:t>http://natashus.ucoz.ru/</w:t>
            </w:r>
          </w:p>
        </w:tc>
      </w:tr>
      <w:tr w:rsidR="00E64E27" w:rsidRPr="004729DD" w:rsidTr="004729DD">
        <w:tc>
          <w:tcPr>
            <w:tcW w:w="3119" w:type="dxa"/>
          </w:tcPr>
          <w:p w:rsidR="00E64E27" w:rsidRPr="004729DD" w:rsidRDefault="00E64E27" w:rsidP="004729DD">
            <w:pPr>
              <w:pStyle w:val="ParagraphStyle"/>
              <w:jc w:val="both"/>
              <w:rPr>
                <w:rFonts w:ascii="PT Astra Serif" w:hAnsi="PT Astra Serif" w:cs="Times New Roman"/>
                <w:sz w:val="16"/>
                <w:szCs w:val="16"/>
              </w:rPr>
            </w:pPr>
            <w:r w:rsidRPr="004729DD">
              <w:rPr>
                <w:rFonts w:ascii="PT Astra Serif" w:hAnsi="PT Astra Serif" w:cs="Times New Roman"/>
                <w:sz w:val="16"/>
                <w:szCs w:val="16"/>
              </w:rPr>
              <w:t>муниципальное казенное общеобразовательное учреждение «</w:t>
            </w:r>
            <w:proofErr w:type="spellStart"/>
            <w:r w:rsidRPr="004729DD">
              <w:rPr>
                <w:rFonts w:ascii="PT Astra Serif" w:hAnsi="PT Astra Serif" w:cs="Times New Roman"/>
                <w:sz w:val="16"/>
                <w:szCs w:val="16"/>
              </w:rPr>
              <w:t>Усть</w:t>
            </w:r>
            <w:proofErr w:type="spellEnd"/>
            <w:r w:rsidRPr="004729DD">
              <w:rPr>
                <w:rFonts w:ascii="PT Astra Serif" w:hAnsi="PT Astra Serif" w:cs="Times New Roman"/>
                <w:sz w:val="16"/>
                <w:szCs w:val="16"/>
              </w:rPr>
              <w:t xml:space="preserve"> - </w:t>
            </w:r>
            <w:proofErr w:type="spellStart"/>
            <w:r w:rsidRPr="004729DD">
              <w:rPr>
                <w:rFonts w:ascii="PT Astra Serif" w:hAnsi="PT Astra Serif" w:cs="Times New Roman"/>
                <w:sz w:val="16"/>
                <w:szCs w:val="16"/>
              </w:rPr>
              <w:t>Уйская</w:t>
            </w:r>
            <w:proofErr w:type="spellEnd"/>
            <w:r w:rsidRPr="004729DD">
              <w:rPr>
                <w:rFonts w:ascii="PT Astra Serif" w:hAnsi="PT Astra Serif" w:cs="Times New Roman"/>
                <w:sz w:val="16"/>
                <w:szCs w:val="16"/>
              </w:rPr>
              <w:t xml:space="preserve">  средняя общеобразовательная школа»</w:t>
            </w:r>
          </w:p>
        </w:tc>
        <w:tc>
          <w:tcPr>
            <w:tcW w:w="2126" w:type="dxa"/>
          </w:tcPr>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t xml:space="preserve">641152   </w:t>
            </w:r>
          </w:p>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t>Курганская область</w:t>
            </w:r>
          </w:p>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t>Целинный район</w:t>
            </w:r>
          </w:p>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t xml:space="preserve"> </w:t>
            </w:r>
            <w:proofErr w:type="spellStart"/>
            <w:r w:rsidRPr="004729DD">
              <w:rPr>
                <w:rFonts w:ascii="PT Astra Serif" w:hAnsi="PT Astra Serif"/>
                <w:sz w:val="16"/>
                <w:szCs w:val="16"/>
              </w:rPr>
              <w:t>с.Усть</w:t>
            </w:r>
            <w:proofErr w:type="spellEnd"/>
            <w:r w:rsidRPr="004729DD">
              <w:rPr>
                <w:rFonts w:ascii="PT Astra Serif" w:hAnsi="PT Astra Serif"/>
                <w:sz w:val="16"/>
                <w:szCs w:val="16"/>
              </w:rPr>
              <w:t>-Уйское,</w:t>
            </w:r>
          </w:p>
          <w:p w:rsidR="00E64E27" w:rsidRPr="004729DD" w:rsidRDefault="00E64E27" w:rsidP="004729DD">
            <w:pPr>
              <w:spacing w:after="0" w:line="240" w:lineRule="auto"/>
              <w:jc w:val="both"/>
              <w:rPr>
                <w:rFonts w:ascii="PT Astra Serif" w:hAnsi="PT Astra Serif"/>
                <w:sz w:val="16"/>
                <w:szCs w:val="16"/>
              </w:rPr>
            </w:pPr>
            <w:r w:rsidRPr="004729DD">
              <w:rPr>
                <w:rFonts w:ascii="PT Astra Serif" w:hAnsi="PT Astra Serif"/>
                <w:sz w:val="16"/>
                <w:szCs w:val="16"/>
              </w:rPr>
              <w:t>ул. Томина, 7</w:t>
            </w:r>
          </w:p>
        </w:tc>
        <w:tc>
          <w:tcPr>
            <w:tcW w:w="1418" w:type="dxa"/>
          </w:tcPr>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t>Банщиков Александр Алексеевич</w:t>
            </w:r>
          </w:p>
          <w:p w:rsidR="00E64E27" w:rsidRPr="004729DD" w:rsidRDefault="00E64E27" w:rsidP="004729DD">
            <w:pPr>
              <w:pStyle w:val="ConsPlusNonformat"/>
              <w:jc w:val="both"/>
              <w:rPr>
                <w:rFonts w:ascii="PT Astra Serif" w:hAnsi="PT Astra Serif" w:cs="Times New Roman"/>
                <w:sz w:val="16"/>
                <w:szCs w:val="16"/>
              </w:rPr>
            </w:pPr>
          </w:p>
        </w:tc>
        <w:tc>
          <w:tcPr>
            <w:tcW w:w="1134" w:type="dxa"/>
          </w:tcPr>
          <w:p w:rsidR="00E64E27" w:rsidRPr="004729DD" w:rsidRDefault="00E64E27" w:rsidP="004729DD">
            <w:pPr>
              <w:pStyle w:val="ConsPlusNonformat"/>
              <w:jc w:val="both"/>
              <w:rPr>
                <w:rFonts w:ascii="PT Astra Serif" w:hAnsi="PT Astra Serif" w:cs="Times New Roman"/>
                <w:sz w:val="16"/>
                <w:szCs w:val="16"/>
              </w:rPr>
            </w:pPr>
            <w:r w:rsidRPr="004729DD">
              <w:rPr>
                <w:rFonts w:ascii="PT Astra Serif" w:hAnsi="PT Astra Serif" w:cs="Times New Roman"/>
                <w:sz w:val="16"/>
                <w:szCs w:val="16"/>
              </w:rPr>
              <w:t>u-ust@bk.ru</w:t>
            </w:r>
          </w:p>
        </w:tc>
        <w:tc>
          <w:tcPr>
            <w:tcW w:w="992" w:type="dxa"/>
          </w:tcPr>
          <w:p w:rsidR="00E64E27" w:rsidRPr="004729DD" w:rsidRDefault="00E64E27" w:rsidP="004729DD">
            <w:pPr>
              <w:spacing w:after="0" w:line="240" w:lineRule="auto"/>
              <w:ind w:right="113"/>
              <w:rPr>
                <w:rFonts w:ascii="PT Astra Serif" w:hAnsi="PT Astra Serif"/>
                <w:sz w:val="16"/>
                <w:szCs w:val="16"/>
              </w:rPr>
            </w:pPr>
            <w:r w:rsidRPr="004729DD">
              <w:rPr>
                <w:rFonts w:ascii="PT Astra Serif" w:hAnsi="PT Astra Serif"/>
                <w:sz w:val="16"/>
                <w:szCs w:val="16"/>
              </w:rPr>
              <w:t>8(35 241)</w:t>
            </w:r>
          </w:p>
          <w:p w:rsidR="00E64E27" w:rsidRPr="004729DD" w:rsidRDefault="00E64E27" w:rsidP="004729DD">
            <w:pPr>
              <w:spacing w:after="0" w:line="240" w:lineRule="auto"/>
              <w:rPr>
                <w:rFonts w:ascii="PT Astra Serif" w:hAnsi="PT Astra Serif"/>
                <w:sz w:val="16"/>
                <w:szCs w:val="16"/>
              </w:rPr>
            </w:pPr>
            <w:r w:rsidRPr="004729DD">
              <w:rPr>
                <w:rFonts w:ascii="PT Astra Serif" w:hAnsi="PT Astra Serif"/>
                <w:sz w:val="16"/>
                <w:szCs w:val="16"/>
              </w:rPr>
              <w:t>2- 80- 03</w:t>
            </w:r>
          </w:p>
          <w:p w:rsidR="00E64E27" w:rsidRPr="004729DD" w:rsidRDefault="00E64E27" w:rsidP="004729DD">
            <w:pPr>
              <w:spacing w:after="0" w:line="240" w:lineRule="auto"/>
              <w:ind w:left="113" w:right="113"/>
              <w:rPr>
                <w:rFonts w:ascii="PT Astra Serif" w:hAnsi="PT Astra Serif"/>
                <w:sz w:val="16"/>
                <w:szCs w:val="16"/>
              </w:rPr>
            </w:pPr>
          </w:p>
        </w:tc>
        <w:tc>
          <w:tcPr>
            <w:tcW w:w="1417" w:type="dxa"/>
          </w:tcPr>
          <w:p w:rsidR="00E64E27" w:rsidRPr="004729DD" w:rsidRDefault="00E64E27" w:rsidP="004729DD">
            <w:pPr>
              <w:pStyle w:val="ConsPlusNonformat"/>
              <w:rPr>
                <w:rFonts w:ascii="PT Astra Serif" w:hAnsi="PT Astra Serif" w:cs="Times New Roman"/>
                <w:sz w:val="16"/>
                <w:szCs w:val="16"/>
              </w:rPr>
            </w:pPr>
            <w:r w:rsidRPr="004729DD">
              <w:rPr>
                <w:rFonts w:ascii="PT Astra Serif" w:hAnsi="PT Astra Serif" w:cs="Times New Roman"/>
                <w:sz w:val="16"/>
                <w:szCs w:val="16"/>
              </w:rPr>
              <w:t>http://lebeda2016.ucoz.net/</w:t>
            </w:r>
          </w:p>
        </w:tc>
      </w:tr>
    </w:tbl>
    <w:p w:rsidR="00E64E27" w:rsidRPr="004729DD" w:rsidRDefault="00E64E27" w:rsidP="004729DD">
      <w:pPr>
        <w:pStyle w:val="ConsPlusNonformat"/>
        <w:rPr>
          <w:rFonts w:ascii="PT Astra Serif" w:hAnsi="PT Astra Serif" w:cs="Times New Roman"/>
          <w:sz w:val="16"/>
          <w:szCs w:val="16"/>
        </w:rPr>
      </w:pPr>
      <w:r w:rsidRPr="004729DD">
        <w:rPr>
          <w:rFonts w:ascii="PT Astra Serif" w:hAnsi="PT Astra Serif" w:cs="Times New Roman"/>
          <w:sz w:val="16"/>
          <w:szCs w:val="16"/>
        </w:rPr>
        <w:t xml:space="preserve">                   </w:t>
      </w:r>
    </w:p>
    <w:p w:rsidR="00E64E27" w:rsidRPr="004729DD" w:rsidRDefault="00E64E27" w:rsidP="004D13FE">
      <w:pPr>
        <w:autoSpaceDE w:val="0"/>
        <w:autoSpaceDN w:val="0"/>
        <w:adjustRightInd w:val="0"/>
        <w:spacing w:after="0" w:line="240" w:lineRule="auto"/>
        <w:ind w:firstLine="567"/>
        <w:jc w:val="right"/>
        <w:outlineLvl w:val="1"/>
        <w:rPr>
          <w:rFonts w:ascii="PT Astra Serif" w:hAnsi="PT Astra Serif"/>
          <w:sz w:val="16"/>
          <w:szCs w:val="16"/>
        </w:rPr>
      </w:pPr>
      <w:r w:rsidRPr="004729DD">
        <w:rPr>
          <w:rFonts w:ascii="PT Astra Serif" w:hAnsi="PT Astra Serif"/>
          <w:sz w:val="16"/>
          <w:szCs w:val="16"/>
        </w:rPr>
        <w:t>Приложение 2</w:t>
      </w:r>
    </w:p>
    <w:p w:rsidR="004D13FE" w:rsidRDefault="00E64E27" w:rsidP="004D13FE">
      <w:pPr>
        <w:autoSpaceDE w:val="0"/>
        <w:autoSpaceDN w:val="0"/>
        <w:adjustRightInd w:val="0"/>
        <w:spacing w:after="0" w:line="240" w:lineRule="auto"/>
        <w:ind w:firstLine="567"/>
        <w:jc w:val="right"/>
        <w:outlineLvl w:val="1"/>
        <w:rPr>
          <w:rFonts w:ascii="PT Astra Serif" w:hAnsi="PT Astra Serif"/>
          <w:sz w:val="16"/>
          <w:szCs w:val="16"/>
        </w:rPr>
      </w:pPr>
      <w:r w:rsidRPr="004729DD">
        <w:rPr>
          <w:rFonts w:ascii="PT Astra Serif" w:hAnsi="PT Astra Serif"/>
          <w:sz w:val="16"/>
          <w:szCs w:val="16"/>
        </w:rPr>
        <w:t xml:space="preserve"> к Административному регламенту </w:t>
      </w:r>
      <w:r w:rsidRPr="004729DD">
        <w:rPr>
          <w:rFonts w:ascii="PT Astra Serif" w:hAnsi="PT Astra Serif"/>
          <w:b/>
          <w:sz w:val="16"/>
          <w:szCs w:val="16"/>
        </w:rPr>
        <w:t xml:space="preserve"> </w:t>
      </w:r>
      <w:r w:rsidRPr="004729DD">
        <w:rPr>
          <w:rFonts w:ascii="PT Astra Serif" w:hAnsi="PT Astra Serif"/>
          <w:sz w:val="16"/>
          <w:szCs w:val="16"/>
        </w:rPr>
        <w:t xml:space="preserve">предоставления                                                                                                                                                                          Отделом образования Администрации Целинного  района </w:t>
      </w:r>
    </w:p>
    <w:p w:rsidR="00E64E27" w:rsidRPr="004729DD" w:rsidRDefault="00E64E27" w:rsidP="004D13FE">
      <w:pPr>
        <w:autoSpaceDE w:val="0"/>
        <w:autoSpaceDN w:val="0"/>
        <w:adjustRightInd w:val="0"/>
        <w:spacing w:after="0" w:line="240" w:lineRule="auto"/>
        <w:ind w:firstLine="567"/>
        <w:jc w:val="right"/>
        <w:outlineLvl w:val="1"/>
        <w:rPr>
          <w:rFonts w:ascii="PT Astra Serif" w:hAnsi="PT Astra Serif" w:cs="Arial"/>
          <w:sz w:val="16"/>
          <w:szCs w:val="16"/>
        </w:rPr>
      </w:pPr>
      <w:r w:rsidRPr="004729DD">
        <w:rPr>
          <w:rFonts w:ascii="PT Astra Serif" w:hAnsi="PT Astra Serif"/>
          <w:sz w:val="16"/>
          <w:szCs w:val="16"/>
        </w:rPr>
        <w:t xml:space="preserve">                                                                                         муниципальной услуги </w:t>
      </w:r>
      <w:r w:rsidRPr="004729DD">
        <w:rPr>
          <w:rFonts w:ascii="PT Astra Serif" w:hAnsi="PT Astra Serif" w:cs="Arial"/>
          <w:sz w:val="16"/>
          <w:szCs w:val="16"/>
        </w:rPr>
        <w:t xml:space="preserve"> </w:t>
      </w:r>
      <w:r w:rsidRPr="004729DD">
        <w:rPr>
          <w:rFonts w:ascii="PT Astra Serif" w:hAnsi="PT Astra Serif" w:cs="Arial"/>
          <w:bCs/>
          <w:sz w:val="16"/>
          <w:szCs w:val="16"/>
        </w:rPr>
        <w:t xml:space="preserve">по </w:t>
      </w:r>
      <w:r w:rsidRPr="004729DD">
        <w:rPr>
          <w:rFonts w:ascii="PT Astra Serif" w:hAnsi="PT Astra Serif" w:cs="Arial"/>
          <w:sz w:val="16"/>
          <w:szCs w:val="16"/>
        </w:rPr>
        <w:t xml:space="preserve">предоставлению информации </w:t>
      </w:r>
    </w:p>
    <w:p w:rsidR="00E64E27" w:rsidRPr="004729DD" w:rsidRDefault="00E64E27" w:rsidP="004D13FE">
      <w:pPr>
        <w:autoSpaceDE w:val="0"/>
        <w:autoSpaceDN w:val="0"/>
        <w:adjustRightInd w:val="0"/>
        <w:spacing w:after="0" w:line="240" w:lineRule="auto"/>
        <w:ind w:firstLine="567"/>
        <w:jc w:val="right"/>
        <w:outlineLvl w:val="1"/>
        <w:rPr>
          <w:rFonts w:ascii="PT Astra Serif" w:hAnsi="PT Astra Serif" w:cs="Arial"/>
          <w:sz w:val="16"/>
          <w:szCs w:val="16"/>
        </w:rPr>
      </w:pPr>
      <w:r w:rsidRPr="004729DD">
        <w:rPr>
          <w:rFonts w:ascii="PT Astra Serif" w:hAnsi="PT Astra Serif" w:cs="Arial"/>
          <w:sz w:val="16"/>
          <w:szCs w:val="16"/>
        </w:rPr>
        <w:t xml:space="preserve">об образовательных программах и учебных планах, рабочих </w:t>
      </w:r>
    </w:p>
    <w:p w:rsidR="00E64E27" w:rsidRPr="004729DD" w:rsidRDefault="00E64E27" w:rsidP="004D13FE">
      <w:pPr>
        <w:autoSpaceDE w:val="0"/>
        <w:autoSpaceDN w:val="0"/>
        <w:adjustRightInd w:val="0"/>
        <w:spacing w:after="0" w:line="240" w:lineRule="auto"/>
        <w:ind w:firstLine="567"/>
        <w:jc w:val="right"/>
        <w:outlineLvl w:val="1"/>
        <w:rPr>
          <w:rFonts w:ascii="PT Astra Serif" w:hAnsi="PT Astra Serif" w:cs="Arial"/>
          <w:sz w:val="16"/>
          <w:szCs w:val="16"/>
        </w:rPr>
      </w:pPr>
      <w:r w:rsidRPr="004729DD">
        <w:rPr>
          <w:rFonts w:ascii="PT Astra Serif" w:hAnsi="PT Astra Serif" w:cs="Arial"/>
          <w:sz w:val="16"/>
          <w:szCs w:val="16"/>
        </w:rPr>
        <w:t xml:space="preserve">программах учебных курсов, предметов, дисциплин </w:t>
      </w:r>
    </w:p>
    <w:p w:rsidR="00E64E27" w:rsidRPr="004729DD" w:rsidRDefault="00E64E27" w:rsidP="004D13FE">
      <w:pPr>
        <w:autoSpaceDE w:val="0"/>
        <w:autoSpaceDN w:val="0"/>
        <w:adjustRightInd w:val="0"/>
        <w:spacing w:after="0" w:line="240" w:lineRule="auto"/>
        <w:ind w:firstLine="567"/>
        <w:jc w:val="right"/>
        <w:outlineLvl w:val="1"/>
        <w:rPr>
          <w:rFonts w:ascii="PT Astra Serif" w:hAnsi="PT Astra Serif"/>
          <w:sz w:val="16"/>
          <w:szCs w:val="16"/>
        </w:rPr>
      </w:pPr>
      <w:r w:rsidRPr="004729DD">
        <w:rPr>
          <w:rFonts w:ascii="PT Astra Serif" w:hAnsi="PT Astra Serif" w:cs="Arial"/>
          <w:sz w:val="16"/>
          <w:szCs w:val="16"/>
        </w:rPr>
        <w:t>(модулей), годовых календарных учебных графиках</w:t>
      </w:r>
    </w:p>
    <w:p w:rsidR="00E64E27" w:rsidRPr="00007FA5" w:rsidRDefault="00E64E27" w:rsidP="00E64E27">
      <w:pPr>
        <w:pStyle w:val="ConsPlusNonformat"/>
        <w:ind w:firstLine="567"/>
        <w:rPr>
          <w:rFonts w:ascii="PT Astra Serif" w:hAnsi="PT Astra Serif" w:cs="Times New Roman"/>
          <w:sz w:val="24"/>
          <w:szCs w:val="24"/>
        </w:rPr>
      </w:pPr>
    </w:p>
    <w:p w:rsidR="00E64E27" w:rsidRPr="004D13FE" w:rsidRDefault="00E64E27" w:rsidP="00E64E27">
      <w:pPr>
        <w:pStyle w:val="ConsPlusNonformat"/>
        <w:ind w:firstLine="567"/>
        <w:rPr>
          <w:rFonts w:ascii="PT Astra Serif" w:hAnsi="PT Astra Serif" w:cs="Times New Roman"/>
          <w:sz w:val="16"/>
          <w:szCs w:val="24"/>
        </w:rPr>
      </w:pPr>
      <w:r w:rsidRPr="004D13FE">
        <w:rPr>
          <w:rFonts w:ascii="PT Astra Serif" w:hAnsi="PT Astra Serif" w:cs="Times New Roman"/>
          <w:sz w:val="16"/>
          <w:szCs w:val="24"/>
        </w:rPr>
        <w:t xml:space="preserve">Учетный N ________________                                    Директору </w:t>
      </w:r>
    </w:p>
    <w:p w:rsidR="00E64E27" w:rsidRPr="004D13FE" w:rsidRDefault="00E64E27" w:rsidP="00E64E27">
      <w:pPr>
        <w:pStyle w:val="ConsPlusNonformat"/>
        <w:ind w:firstLine="567"/>
        <w:rPr>
          <w:rFonts w:ascii="PT Astra Serif" w:hAnsi="PT Astra Serif" w:cs="Times New Roman"/>
          <w:sz w:val="16"/>
          <w:szCs w:val="24"/>
        </w:rPr>
      </w:pPr>
      <w:r w:rsidRPr="004D13FE">
        <w:rPr>
          <w:rFonts w:ascii="PT Astra Serif" w:hAnsi="PT Astra Serif" w:cs="Times New Roman"/>
          <w:sz w:val="16"/>
          <w:szCs w:val="24"/>
        </w:rPr>
        <w:t xml:space="preserve">"___" __________ 20__ г.                                    МКОУ (МБОУ) ___________________________                                                                                                </w:t>
      </w:r>
    </w:p>
    <w:p w:rsidR="00E64E27" w:rsidRPr="004D13FE" w:rsidRDefault="00E64E27" w:rsidP="00E64E27">
      <w:pPr>
        <w:pStyle w:val="ConsPlusNonformat"/>
        <w:ind w:firstLine="567"/>
        <w:jc w:val="right"/>
        <w:rPr>
          <w:rFonts w:ascii="PT Astra Serif" w:hAnsi="PT Astra Serif" w:cs="Times New Roman"/>
          <w:sz w:val="16"/>
          <w:szCs w:val="24"/>
        </w:rPr>
      </w:pPr>
      <w:r w:rsidRPr="004D13FE">
        <w:rPr>
          <w:rFonts w:ascii="PT Astra Serif" w:hAnsi="PT Astra Serif" w:cs="Times New Roman"/>
          <w:sz w:val="16"/>
          <w:szCs w:val="24"/>
        </w:rPr>
        <w:t xml:space="preserve">                                                 (наименование учреждения)</w:t>
      </w:r>
    </w:p>
    <w:p w:rsidR="00E64E27" w:rsidRPr="004D13FE" w:rsidRDefault="00E64E27" w:rsidP="00E64E27">
      <w:pPr>
        <w:pStyle w:val="ConsPlusNonformat"/>
        <w:ind w:firstLine="567"/>
        <w:jc w:val="right"/>
        <w:rPr>
          <w:rFonts w:ascii="PT Astra Serif" w:hAnsi="PT Astra Serif" w:cs="Times New Roman"/>
          <w:sz w:val="16"/>
          <w:szCs w:val="24"/>
        </w:rPr>
      </w:pPr>
      <w:r w:rsidRPr="004D13FE">
        <w:rPr>
          <w:rFonts w:ascii="PT Astra Serif" w:hAnsi="PT Astra Serif" w:cs="Times New Roman"/>
          <w:sz w:val="16"/>
          <w:szCs w:val="24"/>
        </w:rPr>
        <w:t xml:space="preserve">                                                  __________________________________</w:t>
      </w:r>
    </w:p>
    <w:p w:rsidR="00E64E27" w:rsidRPr="004D13FE" w:rsidRDefault="00E64E27" w:rsidP="00E64E27">
      <w:pPr>
        <w:pStyle w:val="ConsPlusNonformat"/>
        <w:ind w:firstLine="567"/>
        <w:jc w:val="right"/>
        <w:rPr>
          <w:rFonts w:ascii="PT Astra Serif" w:hAnsi="PT Astra Serif" w:cs="Times New Roman"/>
          <w:sz w:val="16"/>
          <w:szCs w:val="24"/>
        </w:rPr>
      </w:pPr>
      <w:r w:rsidRPr="004D13FE">
        <w:rPr>
          <w:rFonts w:ascii="PT Astra Serif" w:hAnsi="PT Astra Serif" w:cs="Times New Roman"/>
          <w:sz w:val="16"/>
          <w:szCs w:val="24"/>
        </w:rPr>
        <w:t xml:space="preserve">                                                        (Ф.И.О. директора)</w:t>
      </w:r>
    </w:p>
    <w:p w:rsidR="00E64E27" w:rsidRPr="004D13FE" w:rsidRDefault="00E64E27" w:rsidP="00E64E27">
      <w:pPr>
        <w:pStyle w:val="ConsPlusNonformat"/>
        <w:ind w:firstLine="567"/>
        <w:jc w:val="right"/>
        <w:rPr>
          <w:rFonts w:ascii="PT Astra Serif" w:hAnsi="PT Astra Serif" w:cs="Times New Roman"/>
          <w:sz w:val="16"/>
          <w:szCs w:val="24"/>
        </w:rPr>
      </w:pPr>
      <w:r w:rsidRPr="004D13FE">
        <w:rPr>
          <w:rFonts w:ascii="PT Astra Serif" w:hAnsi="PT Astra Serif" w:cs="Times New Roman"/>
          <w:sz w:val="16"/>
          <w:szCs w:val="24"/>
        </w:rPr>
        <w:t xml:space="preserve">                    родителя (законного представителя) </w:t>
      </w:r>
    </w:p>
    <w:p w:rsidR="00E64E27" w:rsidRPr="004D13FE" w:rsidRDefault="00E64E27" w:rsidP="00E64E27">
      <w:pPr>
        <w:pStyle w:val="ConsPlusNonformat"/>
        <w:ind w:firstLine="567"/>
        <w:jc w:val="right"/>
        <w:rPr>
          <w:rFonts w:ascii="PT Astra Serif" w:hAnsi="PT Astra Serif" w:cs="Times New Roman"/>
          <w:sz w:val="16"/>
          <w:szCs w:val="24"/>
        </w:rPr>
      </w:pPr>
      <w:r w:rsidRPr="004D13FE">
        <w:rPr>
          <w:rFonts w:ascii="PT Astra Serif" w:hAnsi="PT Astra Serif" w:cs="Times New Roman"/>
          <w:sz w:val="16"/>
          <w:szCs w:val="24"/>
        </w:rPr>
        <w:t xml:space="preserve">                    Фамилия ___________________________________</w:t>
      </w:r>
    </w:p>
    <w:p w:rsidR="00E64E27" w:rsidRPr="004D13FE" w:rsidRDefault="00E64E27" w:rsidP="00E64E27">
      <w:pPr>
        <w:pStyle w:val="ConsPlusNonformat"/>
        <w:ind w:firstLine="567"/>
        <w:jc w:val="right"/>
        <w:rPr>
          <w:rFonts w:ascii="PT Astra Serif" w:hAnsi="PT Astra Serif" w:cs="Times New Roman"/>
          <w:sz w:val="16"/>
          <w:szCs w:val="24"/>
        </w:rPr>
      </w:pPr>
      <w:r w:rsidRPr="004D13FE">
        <w:rPr>
          <w:rFonts w:ascii="PT Astra Serif" w:hAnsi="PT Astra Serif" w:cs="Times New Roman"/>
          <w:sz w:val="16"/>
          <w:szCs w:val="24"/>
        </w:rPr>
        <w:t xml:space="preserve">                      Имя _______________________________________</w:t>
      </w:r>
    </w:p>
    <w:p w:rsidR="00E64E27" w:rsidRPr="004D13FE" w:rsidRDefault="00E64E27" w:rsidP="00E64E27">
      <w:pPr>
        <w:pStyle w:val="ConsPlusNonformat"/>
        <w:ind w:firstLine="567"/>
        <w:jc w:val="right"/>
        <w:rPr>
          <w:rFonts w:ascii="PT Astra Serif" w:hAnsi="PT Astra Serif" w:cs="Times New Roman"/>
          <w:sz w:val="16"/>
          <w:szCs w:val="24"/>
        </w:rPr>
      </w:pPr>
      <w:r w:rsidRPr="004D13FE">
        <w:rPr>
          <w:rFonts w:ascii="PT Astra Serif" w:hAnsi="PT Astra Serif" w:cs="Times New Roman"/>
          <w:sz w:val="16"/>
          <w:szCs w:val="24"/>
        </w:rPr>
        <w:t xml:space="preserve">                      Отчество ___________________________________</w:t>
      </w:r>
    </w:p>
    <w:p w:rsidR="00E64E27" w:rsidRPr="004D13FE" w:rsidRDefault="00E64E27" w:rsidP="00E64E27">
      <w:pPr>
        <w:pStyle w:val="ConsPlusNonformat"/>
        <w:ind w:firstLine="567"/>
        <w:jc w:val="right"/>
        <w:rPr>
          <w:rFonts w:ascii="PT Astra Serif" w:hAnsi="PT Astra Serif" w:cs="Times New Roman"/>
          <w:sz w:val="16"/>
          <w:szCs w:val="24"/>
        </w:rPr>
      </w:pPr>
      <w:r w:rsidRPr="004D13FE">
        <w:rPr>
          <w:rFonts w:ascii="PT Astra Serif" w:hAnsi="PT Astra Serif" w:cs="Times New Roman"/>
          <w:sz w:val="16"/>
          <w:szCs w:val="24"/>
        </w:rPr>
        <w:t xml:space="preserve">                Место регистрации:</w:t>
      </w:r>
    </w:p>
    <w:p w:rsidR="00E64E27" w:rsidRPr="004D13FE" w:rsidRDefault="00E64E27" w:rsidP="00E64E27">
      <w:pPr>
        <w:pStyle w:val="ConsPlusNonformat"/>
        <w:ind w:firstLine="567"/>
        <w:jc w:val="right"/>
        <w:rPr>
          <w:rFonts w:ascii="PT Astra Serif" w:hAnsi="PT Astra Serif" w:cs="Times New Roman"/>
          <w:sz w:val="16"/>
          <w:szCs w:val="24"/>
        </w:rPr>
      </w:pPr>
      <w:r w:rsidRPr="004D13FE">
        <w:rPr>
          <w:rFonts w:ascii="PT Astra Serif" w:hAnsi="PT Astra Serif" w:cs="Times New Roman"/>
          <w:sz w:val="16"/>
          <w:szCs w:val="24"/>
        </w:rPr>
        <w:t xml:space="preserve">                      Город ______________________________________</w:t>
      </w:r>
    </w:p>
    <w:p w:rsidR="00E64E27" w:rsidRPr="004D13FE" w:rsidRDefault="00E64E27" w:rsidP="00E64E27">
      <w:pPr>
        <w:pStyle w:val="ConsPlusNonformat"/>
        <w:ind w:firstLine="567"/>
        <w:jc w:val="right"/>
        <w:rPr>
          <w:rFonts w:ascii="PT Astra Serif" w:hAnsi="PT Astra Serif" w:cs="Times New Roman"/>
          <w:sz w:val="16"/>
          <w:szCs w:val="24"/>
        </w:rPr>
      </w:pPr>
      <w:r w:rsidRPr="004D13FE">
        <w:rPr>
          <w:rFonts w:ascii="PT Astra Serif" w:hAnsi="PT Astra Serif" w:cs="Times New Roman"/>
          <w:sz w:val="16"/>
          <w:szCs w:val="24"/>
        </w:rPr>
        <w:t xml:space="preserve">                      Район ______________________________________</w:t>
      </w:r>
    </w:p>
    <w:p w:rsidR="00E64E27" w:rsidRPr="004D13FE" w:rsidRDefault="00E64E27" w:rsidP="00E64E27">
      <w:pPr>
        <w:pStyle w:val="ConsPlusNonformat"/>
        <w:ind w:firstLine="567"/>
        <w:jc w:val="right"/>
        <w:rPr>
          <w:rFonts w:ascii="PT Astra Serif" w:hAnsi="PT Astra Serif" w:cs="Times New Roman"/>
          <w:sz w:val="16"/>
          <w:szCs w:val="24"/>
        </w:rPr>
      </w:pPr>
      <w:r w:rsidRPr="004D13FE">
        <w:rPr>
          <w:rFonts w:ascii="PT Astra Serif" w:hAnsi="PT Astra Serif" w:cs="Times New Roman"/>
          <w:sz w:val="16"/>
          <w:szCs w:val="24"/>
        </w:rPr>
        <w:t xml:space="preserve">                      Улица ______________________________________</w:t>
      </w:r>
    </w:p>
    <w:p w:rsidR="00E64E27" w:rsidRPr="004D13FE" w:rsidRDefault="00E64E27" w:rsidP="00E64E27">
      <w:pPr>
        <w:pStyle w:val="ConsPlusNonformat"/>
        <w:ind w:firstLine="567"/>
        <w:jc w:val="right"/>
        <w:rPr>
          <w:rFonts w:ascii="PT Astra Serif" w:hAnsi="PT Astra Serif" w:cs="Times New Roman"/>
          <w:sz w:val="16"/>
          <w:szCs w:val="24"/>
        </w:rPr>
      </w:pPr>
      <w:r w:rsidRPr="004D13FE">
        <w:rPr>
          <w:rFonts w:ascii="PT Astra Serif" w:hAnsi="PT Astra Serif" w:cs="Times New Roman"/>
          <w:sz w:val="16"/>
          <w:szCs w:val="24"/>
        </w:rPr>
        <w:t xml:space="preserve">                      Дом _________ __________ кв. ___________</w:t>
      </w:r>
    </w:p>
    <w:p w:rsidR="00E64E27" w:rsidRPr="004D13FE" w:rsidRDefault="00E64E27" w:rsidP="00E64E27">
      <w:pPr>
        <w:pStyle w:val="ConsPlusNonformat"/>
        <w:ind w:firstLine="567"/>
        <w:jc w:val="right"/>
        <w:rPr>
          <w:rFonts w:ascii="PT Astra Serif" w:hAnsi="PT Astra Serif" w:cs="Times New Roman"/>
          <w:sz w:val="16"/>
          <w:szCs w:val="24"/>
        </w:rPr>
      </w:pPr>
      <w:r w:rsidRPr="004D13FE">
        <w:rPr>
          <w:rFonts w:ascii="PT Astra Serif" w:hAnsi="PT Astra Serif" w:cs="Times New Roman"/>
          <w:sz w:val="16"/>
          <w:szCs w:val="24"/>
        </w:rPr>
        <w:t xml:space="preserve">                      Телефон ____________________________________</w:t>
      </w:r>
    </w:p>
    <w:p w:rsidR="00E64E27" w:rsidRPr="004D13FE" w:rsidRDefault="00E64E27" w:rsidP="00E64E27">
      <w:pPr>
        <w:pStyle w:val="ConsPlusNonformat"/>
        <w:ind w:firstLine="567"/>
        <w:jc w:val="right"/>
        <w:rPr>
          <w:rFonts w:ascii="PT Astra Serif" w:hAnsi="PT Astra Serif" w:cs="Times New Roman"/>
          <w:sz w:val="16"/>
          <w:szCs w:val="24"/>
        </w:rPr>
      </w:pPr>
      <w:r w:rsidRPr="004D13FE">
        <w:rPr>
          <w:rFonts w:ascii="PT Astra Serif" w:hAnsi="PT Astra Serif" w:cs="Times New Roman"/>
          <w:sz w:val="16"/>
          <w:szCs w:val="24"/>
        </w:rPr>
        <w:t xml:space="preserve">                      Паспорт серия __________ N ___________________</w:t>
      </w:r>
    </w:p>
    <w:p w:rsidR="00E64E27" w:rsidRPr="004D13FE" w:rsidRDefault="00E64E27" w:rsidP="00E64E27">
      <w:pPr>
        <w:pStyle w:val="ConsPlusNonformat"/>
        <w:ind w:firstLine="567"/>
        <w:jc w:val="right"/>
        <w:rPr>
          <w:rFonts w:ascii="PT Astra Serif" w:hAnsi="PT Astra Serif" w:cs="Times New Roman"/>
          <w:sz w:val="16"/>
          <w:szCs w:val="24"/>
        </w:rPr>
      </w:pPr>
      <w:r w:rsidRPr="004D13FE">
        <w:rPr>
          <w:rFonts w:ascii="PT Astra Serif" w:hAnsi="PT Astra Serif" w:cs="Times New Roman"/>
          <w:sz w:val="16"/>
          <w:szCs w:val="24"/>
        </w:rPr>
        <w:t xml:space="preserve">                      Выдан ______________________________________</w:t>
      </w:r>
    </w:p>
    <w:p w:rsidR="00E64E27" w:rsidRPr="004D13FE" w:rsidRDefault="00E64E27" w:rsidP="00E64E27">
      <w:pPr>
        <w:pStyle w:val="ConsPlusNonformat"/>
        <w:ind w:firstLine="567"/>
        <w:jc w:val="both"/>
        <w:rPr>
          <w:rFonts w:ascii="PT Astra Serif" w:hAnsi="PT Astra Serif" w:cs="Times New Roman"/>
          <w:sz w:val="16"/>
          <w:szCs w:val="24"/>
        </w:rPr>
      </w:pPr>
    </w:p>
    <w:p w:rsidR="00E64E27" w:rsidRPr="004D13FE" w:rsidRDefault="00E64E27" w:rsidP="004D13FE">
      <w:pPr>
        <w:pStyle w:val="ConsPlusNonformat"/>
        <w:ind w:left="-567" w:firstLine="567"/>
        <w:jc w:val="center"/>
        <w:rPr>
          <w:rFonts w:ascii="PT Astra Serif" w:hAnsi="PT Astra Serif" w:cs="Times New Roman"/>
          <w:sz w:val="16"/>
          <w:szCs w:val="16"/>
        </w:rPr>
      </w:pPr>
      <w:r w:rsidRPr="004D13FE">
        <w:rPr>
          <w:rFonts w:ascii="PT Astra Serif" w:hAnsi="PT Astra Serif" w:cs="Times New Roman"/>
          <w:sz w:val="16"/>
          <w:szCs w:val="16"/>
        </w:rPr>
        <w:t>ЗАЯВЛЕНИЕ</w:t>
      </w:r>
    </w:p>
    <w:p w:rsidR="00E64E27" w:rsidRPr="004D13FE" w:rsidRDefault="00E64E27" w:rsidP="004D13FE">
      <w:pPr>
        <w:pStyle w:val="ConsPlusNonformat"/>
        <w:ind w:left="-567" w:firstLine="567"/>
        <w:jc w:val="center"/>
        <w:rPr>
          <w:rFonts w:ascii="PT Astra Serif" w:hAnsi="PT Astra Serif" w:cs="Times New Roman"/>
          <w:sz w:val="16"/>
          <w:szCs w:val="16"/>
        </w:rPr>
      </w:pPr>
    </w:p>
    <w:p w:rsidR="00E64E27" w:rsidRPr="004D13FE" w:rsidRDefault="00E64E27" w:rsidP="004D13FE">
      <w:pPr>
        <w:spacing w:after="0" w:line="240" w:lineRule="auto"/>
        <w:ind w:left="-567" w:firstLine="567"/>
        <w:jc w:val="both"/>
        <w:rPr>
          <w:rFonts w:ascii="PT Astra Serif" w:hAnsi="PT Astra Serif"/>
          <w:sz w:val="16"/>
          <w:szCs w:val="16"/>
        </w:rPr>
      </w:pPr>
      <w:r w:rsidRPr="004D13FE">
        <w:rPr>
          <w:rFonts w:ascii="PT Astra Serif" w:hAnsi="PT Astra Serif"/>
          <w:sz w:val="16"/>
          <w:szCs w:val="16"/>
        </w:rPr>
        <w:t xml:space="preserve">Прошу предоставить информацию </w:t>
      </w:r>
      <w:r w:rsidRPr="004D13FE">
        <w:rPr>
          <w:rFonts w:ascii="PT Astra Serif" w:hAnsi="PT Astra Serif"/>
          <w:bCs/>
          <w:kern w:val="1"/>
          <w:sz w:val="16"/>
          <w:szCs w:val="16"/>
        </w:rPr>
        <w:t>об образовательных программах и учебных курсах, предметах, дисциплинах (модулях), учебном плане, годовом календарном графике обучающегося___________________________________________________________________</w:t>
      </w:r>
    </w:p>
    <w:p w:rsidR="00E64E27" w:rsidRPr="004D13FE" w:rsidRDefault="00E64E27" w:rsidP="004D13FE">
      <w:pPr>
        <w:spacing w:after="0" w:line="240" w:lineRule="auto"/>
        <w:ind w:left="-567" w:firstLine="567"/>
        <w:rPr>
          <w:rFonts w:ascii="PT Astra Serif" w:hAnsi="PT Astra Serif"/>
          <w:sz w:val="16"/>
          <w:szCs w:val="16"/>
        </w:rPr>
      </w:pPr>
      <w:r w:rsidRPr="004D13FE">
        <w:rPr>
          <w:rFonts w:ascii="PT Astra Serif" w:hAnsi="PT Astra Serif"/>
          <w:sz w:val="16"/>
          <w:szCs w:val="16"/>
        </w:rPr>
        <w:t>При этом в соответствии с требованиями ст. 9 ФЗ от 27.07.2006 г. № 152-ФЗ «О персональных данных» даю согласие на использование моих персональных данных в целях подготовки необходимых документов.</w:t>
      </w:r>
    </w:p>
    <w:p w:rsidR="00E64E27" w:rsidRPr="004D13FE" w:rsidRDefault="00E64E27" w:rsidP="004D13FE">
      <w:pPr>
        <w:spacing w:after="0" w:line="240" w:lineRule="auto"/>
        <w:ind w:left="-567" w:firstLine="567"/>
        <w:jc w:val="both"/>
        <w:rPr>
          <w:rFonts w:ascii="PT Astra Serif" w:hAnsi="PT Astra Serif"/>
          <w:sz w:val="16"/>
          <w:szCs w:val="16"/>
        </w:rPr>
      </w:pPr>
      <w:r w:rsidRPr="004D13FE">
        <w:rPr>
          <w:rFonts w:ascii="PT Astra Serif" w:hAnsi="PT Astra Serif"/>
          <w:sz w:val="16"/>
          <w:szCs w:val="16"/>
        </w:rPr>
        <w:t xml:space="preserve"> Подпись лица, подавшего заявление</w:t>
      </w:r>
    </w:p>
    <w:p w:rsidR="00E64E27" w:rsidRPr="004D13FE" w:rsidRDefault="00E64E27" w:rsidP="004D13FE">
      <w:pPr>
        <w:spacing w:after="0" w:line="240" w:lineRule="auto"/>
        <w:ind w:left="-567" w:firstLine="567"/>
        <w:jc w:val="both"/>
        <w:rPr>
          <w:rFonts w:ascii="PT Astra Serif" w:hAnsi="PT Astra Serif"/>
          <w:sz w:val="16"/>
          <w:szCs w:val="16"/>
        </w:rPr>
      </w:pPr>
      <w:r w:rsidRPr="004D13FE">
        <w:rPr>
          <w:rFonts w:ascii="PT Astra Serif" w:hAnsi="PT Astra Serif"/>
          <w:sz w:val="16"/>
          <w:szCs w:val="16"/>
        </w:rPr>
        <w:t>«___»_____________20___года                         _____________          ___________________</w:t>
      </w:r>
    </w:p>
    <w:p w:rsidR="00E64E27" w:rsidRPr="004D13FE" w:rsidRDefault="00E64E27" w:rsidP="004D13FE">
      <w:pPr>
        <w:spacing w:after="0" w:line="240" w:lineRule="auto"/>
        <w:ind w:left="-567" w:firstLine="567"/>
        <w:jc w:val="both"/>
        <w:rPr>
          <w:rFonts w:ascii="PT Astra Serif" w:hAnsi="PT Astra Serif"/>
          <w:sz w:val="16"/>
          <w:szCs w:val="16"/>
        </w:rPr>
      </w:pPr>
      <w:r w:rsidRPr="004D13FE">
        <w:rPr>
          <w:rFonts w:ascii="PT Astra Serif" w:hAnsi="PT Astra Serif"/>
          <w:sz w:val="16"/>
          <w:szCs w:val="16"/>
        </w:rPr>
        <w:t xml:space="preserve">                                                                                                                              (ФИО)</w:t>
      </w:r>
    </w:p>
    <w:p w:rsidR="00E64E27" w:rsidRPr="004D13FE" w:rsidRDefault="00E64E27" w:rsidP="004D13FE">
      <w:pPr>
        <w:spacing w:after="0" w:line="240" w:lineRule="auto"/>
        <w:ind w:left="-567" w:firstLine="567"/>
        <w:jc w:val="both"/>
        <w:rPr>
          <w:rFonts w:ascii="PT Astra Serif" w:hAnsi="PT Astra Serif"/>
          <w:sz w:val="16"/>
          <w:szCs w:val="16"/>
        </w:rPr>
      </w:pPr>
    </w:p>
    <w:p w:rsidR="00E64E27" w:rsidRPr="004D13FE" w:rsidRDefault="00E64E27" w:rsidP="004D13FE">
      <w:pPr>
        <w:spacing w:after="0" w:line="240" w:lineRule="auto"/>
        <w:ind w:left="-567" w:firstLine="567"/>
        <w:jc w:val="both"/>
        <w:rPr>
          <w:rFonts w:ascii="PT Astra Serif" w:hAnsi="PT Astra Serif"/>
          <w:sz w:val="16"/>
          <w:szCs w:val="16"/>
        </w:rPr>
      </w:pPr>
    </w:p>
    <w:p w:rsidR="00E64E27" w:rsidRPr="004D13FE" w:rsidRDefault="00E64E27" w:rsidP="004D13FE">
      <w:pPr>
        <w:spacing w:after="0" w:line="240" w:lineRule="auto"/>
        <w:ind w:left="-567" w:firstLine="567"/>
        <w:jc w:val="both"/>
        <w:rPr>
          <w:rFonts w:ascii="PT Astra Serif" w:hAnsi="PT Astra Serif"/>
          <w:sz w:val="16"/>
          <w:szCs w:val="16"/>
        </w:rPr>
      </w:pPr>
      <w:r w:rsidRPr="004D13FE">
        <w:rPr>
          <w:rFonts w:ascii="PT Astra Serif" w:hAnsi="PT Astra Serif"/>
          <w:sz w:val="16"/>
          <w:szCs w:val="16"/>
        </w:rPr>
        <w:t>Подпись лица, принявшего заявление</w:t>
      </w:r>
    </w:p>
    <w:p w:rsidR="00E64E27" w:rsidRPr="004D13FE" w:rsidRDefault="00E64E27" w:rsidP="004D13FE">
      <w:pPr>
        <w:autoSpaceDE w:val="0"/>
        <w:autoSpaceDN w:val="0"/>
        <w:adjustRightInd w:val="0"/>
        <w:spacing w:after="0" w:line="240" w:lineRule="auto"/>
        <w:ind w:left="-567" w:firstLine="567"/>
        <w:jc w:val="center"/>
        <w:outlineLvl w:val="1"/>
        <w:rPr>
          <w:rFonts w:ascii="PT Astra Serif" w:hAnsi="PT Astra Serif"/>
          <w:sz w:val="16"/>
          <w:szCs w:val="16"/>
        </w:rPr>
      </w:pPr>
      <w:r w:rsidRPr="004D13FE">
        <w:rPr>
          <w:rFonts w:ascii="PT Astra Serif" w:hAnsi="PT Astra Serif"/>
          <w:sz w:val="16"/>
          <w:szCs w:val="16"/>
        </w:rPr>
        <w:t xml:space="preserve"> </w:t>
      </w:r>
    </w:p>
    <w:p w:rsidR="00E64E27" w:rsidRPr="004D13FE" w:rsidRDefault="00E64E27" w:rsidP="004D13FE">
      <w:pPr>
        <w:autoSpaceDE w:val="0"/>
        <w:autoSpaceDN w:val="0"/>
        <w:adjustRightInd w:val="0"/>
        <w:spacing w:after="0" w:line="240" w:lineRule="auto"/>
        <w:ind w:left="-567" w:firstLine="567"/>
        <w:jc w:val="right"/>
        <w:rPr>
          <w:rFonts w:ascii="PT Astra Serif" w:hAnsi="PT Astra Serif"/>
          <w:sz w:val="16"/>
          <w:szCs w:val="16"/>
        </w:rPr>
      </w:pPr>
    </w:p>
    <w:p w:rsidR="00E64E27" w:rsidRPr="004D13FE" w:rsidRDefault="00E64E27" w:rsidP="004D13FE">
      <w:pPr>
        <w:spacing w:after="0" w:line="240" w:lineRule="auto"/>
        <w:ind w:left="-567" w:firstLine="567"/>
        <w:jc w:val="both"/>
        <w:rPr>
          <w:rFonts w:ascii="PT Astra Serif" w:hAnsi="PT Astra Serif"/>
          <w:sz w:val="16"/>
          <w:szCs w:val="16"/>
        </w:rPr>
      </w:pPr>
      <w:r w:rsidRPr="004D13FE">
        <w:rPr>
          <w:rFonts w:ascii="PT Astra Serif" w:hAnsi="PT Astra Serif"/>
          <w:sz w:val="16"/>
          <w:szCs w:val="16"/>
        </w:rPr>
        <w:t>«___»_____________20___года                         _____________          ___________________</w:t>
      </w:r>
    </w:p>
    <w:p w:rsidR="00E64E27" w:rsidRPr="004D13FE" w:rsidRDefault="00E64E27" w:rsidP="004D13FE">
      <w:pPr>
        <w:spacing w:after="0" w:line="240" w:lineRule="auto"/>
        <w:ind w:left="-567" w:firstLine="567"/>
        <w:jc w:val="both"/>
        <w:rPr>
          <w:rFonts w:ascii="PT Astra Serif" w:hAnsi="PT Astra Serif"/>
          <w:sz w:val="16"/>
          <w:szCs w:val="16"/>
        </w:rPr>
      </w:pPr>
      <w:r w:rsidRPr="004D13FE">
        <w:rPr>
          <w:rFonts w:ascii="PT Astra Serif" w:hAnsi="PT Astra Serif"/>
          <w:sz w:val="16"/>
          <w:szCs w:val="16"/>
        </w:rPr>
        <w:t xml:space="preserve">                                                                                                                              (ФИО)</w:t>
      </w:r>
    </w:p>
    <w:p w:rsidR="00E64E27" w:rsidRPr="004D13FE" w:rsidRDefault="00E64E27" w:rsidP="004D13FE">
      <w:pPr>
        <w:spacing w:after="0" w:line="240" w:lineRule="auto"/>
        <w:ind w:left="-567" w:firstLine="567"/>
        <w:rPr>
          <w:rFonts w:ascii="PT Astra Serif" w:hAnsi="PT Astra Serif"/>
          <w:sz w:val="16"/>
          <w:szCs w:val="16"/>
        </w:rPr>
      </w:pPr>
    </w:p>
    <w:p w:rsidR="00E64E27" w:rsidRPr="004D13FE" w:rsidRDefault="00E64E27" w:rsidP="004D13FE">
      <w:pPr>
        <w:autoSpaceDE w:val="0"/>
        <w:autoSpaceDN w:val="0"/>
        <w:adjustRightInd w:val="0"/>
        <w:spacing w:after="0" w:line="240" w:lineRule="auto"/>
        <w:ind w:left="-567" w:firstLine="567"/>
        <w:jc w:val="right"/>
        <w:outlineLvl w:val="1"/>
        <w:rPr>
          <w:rFonts w:ascii="PT Astra Serif" w:hAnsi="PT Astra Serif"/>
          <w:sz w:val="16"/>
          <w:szCs w:val="16"/>
        </w:rPr>
      </w:pPr>
      <w:r w:rsidRPr="004D13FE">
        <w:rPr>
          <w:rFonts w:ascii="PT Astra Serif" w:hAnsi="PT Astra Serif"/>
          <w:sz w:val="16"/>
          <w:szCs w:val="16"/>
        </w:rPr>
        <w:t xml:space="preserve">Приложение 3 </w:t>
      </w:r>
    </w:p>
    <w:p w:rsidR="004D13FE" w:rsidRDefault="00E64E27" w:rsidP="004D13FE">
      <w:pPr>
        <w:autoSpaceDE w:val="0"/>
        <w:autoSpaceDN w:val="0"/>
        <w:adjustRightInd w:val="0"/>
        <w:spacing w:after="0" w:line="240" w:lineRule="auto"/>
        <w:ind w:left="-567" w:firstLine="567"/>
        <w:jc w:val="right"/>
        <w:outlineLvl w:val="1"/>
        <w:rPr>
          <w:rFonts w:ascii="PT Astra Serif" w:hAnsi="PT Astra Serif"/>
          <w:sz w:val="16"/>
          <w:szCs w:val="16"/>
        </w:rPr>
      </w:pPr>
      <w:r w:rsidRPr="004D13FE">
        <w:rPr>
          <w:rFonts w:ascii="PT Astra Serif" w:hAnsi="PT Astra Serif"/>
          <w:sz w:val="16"/>
          <w:szCs w:val="16"/>
        </w:rPr>
        <w:lastRenderedPageBreak/>
        <w:t xml:space="preserve">к Административному регламенту </w:t>
      </w:r>
      <w:r w:rsidRPr="004D13FE">
        <w:rPr>
          <w:rFonts w:ascii="PT Astra Serif" w:hAnsi="PT Astra Serif"/>
          <w:b/>
          <w:sz w:val="16"/>
          <w:szCs w:val="16"/>
        </w:rPr>
        <w:t xml:space="preserve"> </w:t>
      </w:r>
      <w:r w:rsidRPr="004D13FE">
        <w:rPr>
          <w:rFonts w:ascii="PT Astra Serif" w:hAnsi="PT Astra Serif"/>
          <w:sz w:val="16"/>
          <w:szCs w:val="16"/>
        </w:rPr>
        <w:t xml:space="preserve">предоставления                                                                                                                                                                          Отделом образования Администрации Целинного  района   </w:t>
      </w:r>
    </w:p>
    <w:p w:rsidR="00E64E27" w:rsidRPr="004D13FE" w:rsidRDefault="00E64E27" w:rsidP="004D13FE">
      <w:pPr>
        <w:autoSpaceDE w:val="0"/>
        <w:autoSpaceDN w:val="0"/>
        <w:adjustRightInd w:val="0"/>
        <w:spacing w:after="0" w:line="240" w:lineRule="auto"/>
        <w:ind w:left="-567" w:firstLine="567"/>
        <w:jc w:val="right"/>
        <w:outlineLvl w:val="1"/>
        <w:rPr>
          <w:rFonts w:ascii="PT Astra Serif" w:hAnsi="PT Astra Serif" w:cs="Arial"/>
          <w:sz w:val="16"/>
          <w:szCs w:val="16"/>
        </w:rPr>
      </w:pPr>
      <w:r w:rsidRPr="004D13FE">
        <w:rPr>
          <w:rFonts w:ascii="PT Astra Serif" w:hAnsi="PT Astra Serif"/>
          <w:sz w:val="16"/>
          <w:szCs w:val="16"/>
        </w:rPr>
        <w:t xml:space="preserve">                                                                                       муниципальной услуги </w:t>
      </w:r>
      <w:r w:rsidRPr="004D13FE">
        <w:rPr>
          <w:rFonts w:ascii="PT Astra Serif" w:hAnsi="PT Astra Serif" w:cs="Arial"/>
          <w:sz w:val="16"/>
          <w:szCs w:val="16"/>
        </w:rPr>
        <w:t xml:space="preserve"> </w:t>
      </w:r>
      <w:r w:rsidRPr="004D13FE">
        <w:rPr>
          <w:rFonts w:ascii="PT Astra Serif" w:hAnsi="PT Astra Serif" w:cs="Arial"/>
          <w:bCs/>
          <w:sz w:val="16"/>
          <w:szCs w:val="16"/>
        </w:rPr>
        <w:t xml:space="preserve">по </w:t>
      </w:r>
      <w:r w:rsidRPr="004D13FE">
        <w:rPr>
          <w:rFonts w:ascii="PT Astra Serif" w:hAnsi="PT Astra Serif" w:cs="Arial"/>
          <w:sz w:val="16"/>
          <w:szCs w:val="16"/>
        </w:rPr>
        <w:t xml:space="preserve">предоставлению информации </w:t>
      </w:r>
    </w:p>
    <w:p w:rsidR="00E64E27" w:rsidRPr="004D13FE" w:rsidRDefault="00E64E27" w:rsidP="004D13FE">
      <w:pPr>
        <w:autoSpaceDE w:val="0"/>
        <w:autoSpaceDN w:val="0"/>
        <w:adjustRightInd w:val="0"/>
        <w:spacing w:after="0" w:line="240" w:lineRule="auto"/>
        <w:ind w:left="-567" w:firstLine="567"/>
        <w:jc w:val="right"/>
        <w:outlineLvl w:val="1"/>
        <w:rPr>
          <w:rFonts w:ascii="PT Astra Serif" w:hAnsi="PT Astra Serif" w:cs="Arial"/>
          <w:sz w:val="16"/>
          <w:szCs w:val="16"/>
        </w:rPr>
      </w:pPr>
      <w:r w:rsidRPr="004D13FE">
        <w:rPr>
          <w:rFonts w:ascii="PT Astra Serif" w:hAnsi="PT Astra Serif" w:cs="Arial"/>
          <w:sz w:val="16"/>
          <w:szCs w:val="16"/>
        </w:rPr>
        <w:t xml:space="preserve">об образовательных программах и учебных планах, рабочих </w:t>
      </w:r>
    </w:p>
    <w:p w:rsidR="00E64E27" w:rsidRPr="004D13FE" w:rsidRDefault="00E64E27" w:rsidP="004D13FE">
      <w:pPr>
        <w:autoSpaceDE w:val="0"/>
        <w:autoSpaceDN w:val="0"/>
        <w:adjustRightInd w:val="0"/>
        <w:spacing w:after="0" w:line="240" w:lineRule="auto"/>
        <w:ind w:left="-567" w:firstLine="567"/>
        <w:jc w:val="right"/>
        <w:outlineLvl w:val="1"/>
        <w:rPr>
          <w:rFonts w:ascii="PT Astra Serif" w:hAnsi="PT Astra Serif" w:cs="Arial"/>
          <w:sz w:val="16"/>
          <w:szCs w:val="16"/>
        </w:rPr>
      </w:pPr>
      <w:r w:rsidRPr="004D13FE">
        <w:rPr>
          <w:rFonts w:ascii="PT Astra Serif" w:hAnsi="PT Astra Serif" w:cs="Arial"/>
          <w:sz w:val="16"/>
          <w:szCs w:val="16"/>
        </w:rPr>
        <w:t xml:space="preserve">программах учебных курсов, предметов, дисциплин </w:t>
      </w:r>
    </w:p>
    <w:p w:rsidR="00E64E27" w:rsidRPr="004D13FE" w:rsidRDefault="00E64E27" w:rsidP="004D13FE">
      <w:pPr>
        <w:autoSpaceDE w:val="0"/>
        <w:autoSpaceDN w:val="0"/>
        <w:adjustRightInd w:val="0"/>
        <w:spacing w:after="0" w:line="240" w:lineRule="auto"/>
        <w:ind w:left="-567" w:firstLine="567"/>
        <w:jc w:val="right"/>
        <w:outlineLvl w:val="1"/>
        <w:rPr>
          <w:rFonts w:ascii="PT Astra Serif" w:hAnsi="PT Astra Serif"/>
          <w:sz w:val="16"/>
          <w:szCs w:val="16"/>
        </w:rPr>
      </w:pPr>
      <w:r w:rsidRPr="004D13FE">
        <w:rPr>
          <w:rFonts w:ascii="PT Astra Serif" w:hAnsi="PT Astra Serif" w:cs="Arial"/>
          <w:sz w:val="16"/>
          <w:szCs w:val="16"/>
        </w:rPr>
        <w:t>(модулей), годовых календарных учебных графиках</w:t>
      </w:r>
    </w:p>
    <w:p w:rsidR="00E64E27" w:rsidRPr="004D13FE" w:rsidRDefault="00E64E27" w:rsidP="004D13FE">
      <w:pPr>
        <w:autoSpaceDE w:val="0"/>
        <w:autoSpaceDN w:val="0"/>
        <w:adjustRightInd w:val="0"/>
        <w:spacing w:after="0" w:line="240" w:lineRule="auto"/>
        <w:ind w:left="-567" w:firstLine="567"/>
        <w:jc w:val="right"/>
        <w:outlineLvl w:val="1"/>
        <w:rPr>
          <w:rFonts w:ascii="PT Astra Serif" w:hAnsi="PT Astra Serif"/>
          <w:sz w:val="16"/>
          <w:szCs w:val="16"/>
        </w:rPr>
      </w:pPr>
      <w:r w:rsidRPr="004D13FE">
        <w:rPr>
          <w:rFonts w:ascii="PT Astra Serif" w:hAnsi="PT Astra Serif"/>
          <w:sz w:val="16"/>
          <w:szCs w:val="16"/>
        </w:rPr>
        <w:t xml:space="preserve">      </w:t>
      </w:r>
    </w:p>
    <w:p w:rsidR="00E64E27" w:rsidRPr="004D13FE" w:rsidRDefault="00E64E27" w:rsidP="004D13FE">
      <w:pPr>
        <w:pStyle w:val="afc"/>
        <w:ind w:left="-567" w:firstLine="567"/>
        <w:jc w:val="center"/>
        <w:rPr>
          <w:rFonts w:ascii="PT Astra Serif" w:hAnsi="PT Astra Serif"/>
          <w:sz w:val="16"/>
          <w:szCs w:val="16"/>
        </w:rPr>
      </w:pPr>
      <w:r w:rsidRPr="004D13FE">
        <w:rPr>
          <w:rFonts w:ascii="PT Astra Serif" w:hAnsi="PT Astra Serif"/>
          <w:sz w:val="16"/>
          <w:szCs w:val="16"/>
        </w:rPr>
        <w:t>БЛОК-СХЕМА</w:t>
      </w:r>
    </w:p>
    <w:p w:rsidR="00E64E27" w:rsidRPr="004D13FE" w:rsidRDefault="00E64E27" w:rsidP="004D13FE">
      <w:pPr>
        <w:autoSpaceDE w:val="0"/>
        <w:autoSpaceDN w:val="0"/>
        <w:adjustRightInd w:val="0"/>
        <w:spacing w:after="0" w:line="240" w:lineRule="auto"/>
        <w:ind w:left="-567" w:firstLine="567"/>
        <w:jc w:val="center"/>
        <w:outlineLvl w:val="1"/>
        <w:rPr>
          <w:rFonts w:ascii="PT Astra Serif" w:hAnsi="PT Astra Serif" w:cs="Arial"/>
          <w:sz w:val="16"/>
          <w:szCs w:val="16"/>
        </w:rPr>
      </w:pPr>
      <w:r w:rsidRPr="004D13FE">
        <w:rPr>
          <w:rFonts w:ascii="PT Astra Serif" w:hAnsi="PT Astra Serif"/>
          <w:sz w:val="16"/>
          <w:szCs w:val="16"/>
        </w:rPr>
        <w:t xml:space="preserve">предоставления муниципальной услуги  </w:t>
      </w:r>
      <w:r w:rsidRPr="004D13FE">
        <w:rPr>
          <w:rFonts w:ascii="PT Astra Serif" w:hAnsi="PT Astra Serif" w:cs="Arial"/>
          <w:bCs/>
          <w:sz w:val="16"/>
          <w:szCs w:val="16"/>
        </w:rPr>
        <w:t xml:space="preserve">по </w:t>
      </w:r>
      <w:r w:rsidRPr="004D13FE">
        <w:rPr>
          <w:rFonts w:ascii="PT Astra Serif" w:hAnsi="PT Astra Serif" w:cs="Arial"/>
          <w:sz w:val="16"/>
          <w:szCs w:val="16"/>
        </w:rPr>
        <w:t>предоставлению информации</w:t>
      </w:r>
    </w:p>
    <w:p w:rsidR="00E64E27" w:rsidRPr="004D13FE" w:rsidRDefault="00E64E27" w:rsidP="004D13FE">
      <w:pPr>
        <w:autoSpaceDE w:val="0"/>
        <w:autoSpaceDN w:val="0"/>
        <w:adjustRightInd w:val="0"/>
        <w:spacing w:after="0" w:line="240" w:lineRule="auto"/>
        <w:ind w:left="-567" w:firstLine="567"/>
        <w:jc w:val="center"/>
        <w:outlineLvl w:val="1"/>
        <w:rPr>
          <w:rFonts w:ascii="PT Astra Serif" w:hAnsi="PT Astra Serif"/>
          <w:sz w:val="16"/>
          <w:szCs w:val="16"/>
        </w:rPr>
      </w:pPr>
      <w:r w:rsidRPr="004D13FE">
        <w:rPr>
          <w:rFonts w:ascii="PT Astra Serif" w:hAnsi="PT Astra Serif" w:cs="Arial"/>
          <w:sz w:val="16"/>
          <w:szCs w:val="16"/>
        </w:rPr>
        <w:t>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E64E27" w:rsidRPr="00007FA5" w:rsidRDefault="00FA0CAD" w:rsidP="00E64E27">
      <w:pPr>
        <w:rPr>
          <w:rFonts w:ascii="PT Astra Serif" w:hAnsi="PT Astra Serif"/>
          <w:sz w:val="20"/>
          <w:szCs w:val="20"/>
        </w:rPr>
      </w:pPr>
      <w:r>
        <w:rPr>
          <w:rFonts w:ascii="PT Astra Serif" w:hAnsi="PT Astra Serif"/>
          <w:sz w:val="28"/>
          <w:szCs w:val="28"/>
        </w:rPr>
      </w:r>
      <w:r>
        <w:rPr>
          <w:rFonts w:ascii="PT Astra Serif" w:hAnsi="PT Astra Serif"/>
          <w:sz w:val="28"/>
          <w:szCs w:val="28"/>
        </w:rPr>
        <w:pict>
          <v:group id="_x0000_s1057" editas="canvas" style="width:390pt;height:285.7pt;mso-position-horizontal-relative:char;mso-position-vertical-relative:line" coordorigin="2279,630" coordsize="6117,4423">
            <o:lock v:ext="edit" aspectratio="t"/>
            <v:shape id="_x0000_s1058" type="#_x0000_t75" style="position:absolute;left:2279;top:630;width:6117;height:4423" o:preferrelative="f">
              <v:fill o:detectmouseclick="t"/>
              <v:path o:extrusionok="t" o:connecttype="none"/>
              <o:lock v:ext="edit" text="t"/>
            </v:shape>
            <v:shape id="_x0000_s1059" type="#_x0000_t202" style="position:absolute;left:3973;top:1129;width:3389;height:557">
              <v:textbox style="mso-next-textbox:#_x0000_s1059">
                <w:txbxContent>
                  <w:p w:rsidR="00FA0CAD" w:rsidRPr="00C21C09" w:rsidRDefault="00FA0CAD" w:rsidP="00E64E27">
                    <w:pPr>
                      <w:jc w:val="center"/>
                      <w:rPr>
                        <w:sz w:val="36"/>
                        <w:szCs w:val="28"/>
                      </w:rPr>
                    </w:pPr>
                    <w:r w:rsidRPr="00C21C09">
                      <w:rPr>
                        <w:szCs w:val="20"/>
                      </w:rPr>
                      <w:t>Направление письменного заявления (обращения) почтой, лично, эл. почтой</w:t>
                    </w:r>
                  </w:p>
                </w:txbxContent>
              </v:textbox>
            </v:shape>
            <v:shape id="_x0000_s1060" type="#_x0000_t202" style="position:absolute;left:3974;top:1930;width:3388;height:531">
              <v:textbox style="mso-next-textbox:#_x0000_s1060">
                <w:txbxContent>
                  <w:p w:rsidR="00FA0CAD" w:rsidRPr="00C21C09" w:rsidRDefault="00FA0CAD" w:rsidP="00E64E27">
                    <w:pPr>
                      <w:jc w:val="center"/>
                      <w:rPr>
                        <w:szCs w:val="20"/>
                      </w:rPr>
                    </w:pPr>
                    <w:r w:rsidRPr="00C21C09">
                      <w:rPr>
                        <w:szCs w:val="20"/>
                      </w:rPr>
                      <w:t xml:space="preserve">Прием и регистрация документов для предоставления муниципальных услуг </w:t>
                    </w:r>
                  </w:p>
                  <w:p w:rsidR="00FA0CAD" w:rsidRDefault="00FA0CAD" w:rsidP="00E64E27">
                    <w:pPr>
                      <w:jc w:val="center"/>
                    </w:pPr>
                  </w:p>
                  <w:p w:rsidR="00FA0CAD" w:rsidRDefault="00FA0CAD" w:rsidP="00E64E27">
                    <w:pPr>
                      <w:jc w:val="center"/>
                    </w:pPr>
                    <w:r>
                      <w:t>запроса</w:t>
                    </w:r>
                  </w:p>
                </w:txbxContent>
              </v:textbox>
            </v:shape>
            <v:line id="_x0000_s1061" style="position:absolute;flip:x" from="5800,1686" to="5801,1930">
              <v:stroke endarrow="block"/>
            </v:line>
            <v:shape id="_x0000_s1062" type="#_x0000_t202" style="position:absolute;left:4069;top:3919;width:3292;height:741">
              <v:textbox style="mso-next-textbox:#_x0000_s1062">
                <w:txbxContent>
                  <w:p w:rsidR="00FA0CAD" w:rsidRPr="003022D7" w:rsidRDefault="00FA0CAD" w:rsidP="00E64E27">
                    <w:pPr>
                      <w:pStyle w:val="afc"/>
                      <w:rPr>
                        <w:szCs w:val="20"/>
                      </w:rPr>
                    </w:pPr>
                    <w:r>
                      <w:rPr>
                        <w:szCs w:val="20"/>
                      </w:rPr>
                      <w:t>Регистрация ответа с информацией о программах и учебных планах, календарных учебных графиках</w:t>
                    </w:r>
                  </w:p>
                </w:txbxContent>
              </v:textbox>
            </v:shape>
            <v:line id="_x0000_s1063" style="position:absolute;flip:x" from="5807,2461" to="5808,2886">
              <v:stroke endarrow="block"/>
            </v:line>
            <v:shape id="_x0000_s1064" type="#_x0000_t202" style="position:absolute;left:3973;top:793;width:3388;height:336">
              <v:textbox style="mso-next-textbox:#_x0000_s1064">
                <w:txbxContent>
                  <w:p w:rsidR="00FA0CAD" w:rsidRPr="00C21C09" w:rsidRDefault="00FA0CAD" w:rsidP="00E64E27">
                    <w:pPr>
                      <w:pStyle w:val="afc"/>
                      <w:jc w:val="center"/>
                      <w:rPr>
                        <w:szCs w:val="20"/>
                      </w:rPr>
                    </w:pPr>
                    <w:r w:rsidRPr="00C21C09">
                      <w:rPr>
                        <w:szCs w:val="20"/>
                      </w:rPr>
                      <w:t xml:space="preserve">Заявитель </w:t>
                    </w:r>
                  </w:p>
                </w:txbxContent>
              </v:textbox>
            </v:shape>
            <v:shape id="_x0000_s1065" type="#_x0000_t202" style="position:absolute;left:4071;top:2886;width:3291;height:661">
              <v:textbox style="mso-next-textbox:#_x0000_s1065">
                <w:txbxContent>
                  <w:p w:rsidR="00FA0CAD" w:rsidRPr="00D311EE" w:rsidRDefault="00FA0CAD" w:rsidP="00E64E27">
                    <w:pPr>
                      <w:pStyle w:val="afc"/>
                      <w:jc w:val="both"/>
                      <w:rPr>
                        <w:sz w:val="20"/>
                        <w:szCs w:val="20"/>
                      </w:rPr>
                    </w:pPr>
                    <w:r w:rsidRPr="00D311EE">
                      <w:rPr>
                        <w:sz w:val="20"/>
                        <w:szCs w:val="20"/>
                      </w:rPr>
                      <w:t xml:space="preserve"> </w:t>
                    </w:r>
                    <w:r>
                      <w:rPr>
                        <w:sz w:val="20"/>
                        <w:szCs w:val="20"/>
                      </w:rPr>
                      <w:t>Рассмотрение заявления, подготовка ответа заявителю о программах, учебных планах, календарных учебных графиках</w:t>
                    </w:r>
                  </w:p>
                </w:txbxContent>
              </v:textbox>
            </v:shape>
            <v:line id="_x0000_s1066" style="position:absolute;flip:x" from="5810,3548" to="5813,3919">
              <v:stroke endarrow="block"/>
            </v:line>
            <w10:wrap type="none"/>
            <w10:anchorlock/>
          </v:group>
        </w:pict>
      </w:r>
    </w:p>
    <w:p w:rsidR="00E64E27" w:rsidRPr="00007FA5" w:rsidRDefault="00E64E27">
      <w:pPr>
        <w:pStyle w:val="ConsNonformat"/>
        <w:widowControl/>
        <w:jc w:val="center"/>
        <w:rPr>
          <w:rFonts w:ascii="PT Astra Serif" w:hAnsi="PT Astra Serif"/>
          <w:szCs w:val="32"/>
        </w:rPr>
      </w:pPr>
    </w:p>
    <w:p w:rsidR="00E64E27" w:rsidRPr="004D13FE" w:rsidRDefault="00E64E27" w:rsidP="00E64E27">
      <w:pPr>
        <w:pStyle w:val="ConsNonformat"/>
        <w:widowControl/>
        <w:jc w:val="center"/>
        <w:rPr>
          <w:rFonts w:ascii="PT Astra Serif" w:hAnsi="PT Astra Serif"/>
          <w:sz w:val="28"/>
          <w:szCs w:val="40"/>
        </w:rPr>
      </w:pPr>
      <w:r w:rsidRPr="004D13FE">
        <w:rPr>
          <w:rFonts w:ascii="PT Astra Serif" w:hAnsi="PT Astra Serif"/>
          <w:sz w:val="28"/>
          <w:szCs w:val="40"/>
        </w:rPr>
        <w:t>КУРГАНСКАЯ ОБЛАСТЬ</w:t>
      </w:r>
    </w:p>
    <w:p w:rsidR="00E64E27" w:rsidRPr="004D13FE" w:rsidRDefault="00E64E27" w:rsidP="00E64E27">
      <w:pPr>
        <w:pStyle w:val="ConsNonformat"/>
        <w:widowControl/>
        <w:jc w:val="center"/>
        <w:rPr>
          <w:rFonts w:ascii="PT Astra Serif" w:hAnsi="PT Astra Serif"/>
          <w:sz w:val="28"/>
          <w:szCs w:val="40"/>
        </w:rPr>
      </w:pPr>
      <w:r w:rsidRPr="004D13FE">
        <w:rPr>
          <w:rFonts w:ascii="PT Astra Serif" w:hAnsi="PT Astra Serif"/>
          <w:sz w:val="28"/>
          <w:szCs w:val="40"/>
        </w:rPr>
        <w:t>ЦЕЛИННЫЙ РАЙОН</w:t>
      </w:r>
    </w:p>
    <w:p w:rsidR="00E64E27" w:rsidRPr="004D13FE" w:rsidRDefault="00E64E27" w:rsidP="00E64E27">
      <w:pPr>
        <w:pStyle w:val="ConsNonformat"/>
        <w:widowControl/>
        <w:jc w:val="center"/>
        <w:rPr>
          <w:rFonts w:ascii="PT Astra Serif" w:hAnsi="PT Astra Serif"/>
          <w:sz w:val="28"/>
          <w:szCs w:val="40"/>
        </w:rPr>
      </w:pPr>
      <w:r w:rsidRPr="004D13FE">
        <w:rPr>
          <w:rFonts w:ascii="PT Astra Serif" w:hAnsi="PT Astra Serif"/>
          <w:sz w:val="28"/>
          <w:szCs w:val="40"/>
        </w:rPr>
        <w:t>АДМИНИСТРАЦИЯ ЦЕЛИННОГО РАЙОНА</w:t>
      </w:r>
    </w:p>
    <w:p w:rsidR="00E64E27" w:rsidRPr="00007FA5" w:rsidRDefault="00E64E27" w:rsidP="00E64E27">
      <w:pPr>
        <w:pStyle w:val="ConsNonformat"/>
        <w:widowControl/>
        <w:jc w:val="center"/>
        <w:rPr>
          <w:rFonts w:ascii="PT Astra Serif" w:hAnsi="PT Astra Serif"/>
          <w:b/>
          <w:sz w:val="32"/>
          <w:szCs w:val="40"/>
        </w:rPr>
      </w:pPr>
    </w:p>
    <w:p w:rsidR="00E64E27" w:rsidRPr="004D13FE" w:rsidRDefault="00E64E27" w:rsidP="00E64E27">
      <w:pPr>
        <w:pStyle w:val="ConsNonformat"/>
        <w:widowControl/>
        <w:jc w:val="center"/>
        <w:rPr>
          <w:rFonts w:ascii="PT Astra Serif" w:hAnsi="PT Astra Serif"/>
          <w:b/>
          <w:sz w:val="36"/>
          <w:szCs w:val="40"/>
        </w:rPr>
      </w:pPr>
      <w:r w:rsidRPr="004D13FE">
        <w:rPr>
          <w:rFonts w:ascii="PT Astra Serif" w:hAnsi="PT Astra Serif"/>
          <w:b/>
          <w:sz w:val="36"/>
          <w:szCs w:val="40"/>
        </w:rPr>
        <w:t>ПОСТАНОВЛЕНИЕ</w:t>
      </w:r>
    </w:p>
    <w:p w:rsidR="00E64E27" w:rsidRPr="00007FA5" w:rsidRDefault="00E64E27" w:rsidP="00E64E27">
      <w:pPr>
        <w:pStyle w:val="ConsNonformat"/>
        <w:widowControl/>
        <w:jc w:val="center"/>
        <w:rPr>
          <w:rFonts w:ascii="PT Astra Serif" w:hAnsi="PT Astra Serif"/>
          <w:b/>
          <w:sz w:val="32"/>
        </w:rPr>
      </w:pPr>
    </w:p>
    <w:p w:rsidR="00E64E27" w:rsidRPr="004D13FE" w:rsidRDefault="00E64E27" w:rsidP="004D13FE">
      <w:pPr>
        <w:pStyle w:val="ConsNonformat"/>
        <w:widowControl/>
        <w:ind w:left="-567" w:firstLine="567"/>
        <w:rPr>
          <w:rFonts w:ascii="PT Astra Serif" w:hAnsi="PT Astra Serif"/>
          <w:sz w:val="24"/>
          <w:szCs w:val="24"/>
        </w:rPr>
      </w:pPr>
      <w:r w:rsidRPr="004D13FE">
        <w:rPr>
          <w:rFonts w:ascii="PT Astra Serif" w:hAnsi="PT Astra Serif"/>
          <w:sz w:val="24"/>
          <w:szCs w:val="24"/>
        </w:rPr>
        <w:t xml:space="preserve">от  23 июля 2020 г.                                  </w:t>
      </w:r>
      <w:r w:rsidR="001F2ED3">
        <w:rPr>
          <w:rFonts w:ascii="PT Astra Serif" w:hAnsi="PT Astra Serif"/>
          <w:sz w:val="24"/>
          <w:szCs w:val="24"/>
        </w:rPr>
        <w:t xml:space="preserve">    </w:t>
      </w:r>
      <w:r w:rsidRPr="004D13FE">
        <w:rPr>
          <w:rFonts w:ascii="PT Astra Serif" w:hAnsi="PT Astra Serif"/>
          <w:sz w:val="24"/>
          <w:szCs w:val="24"/>
        </w:rPr>
        <w:t xml:space="preserve">№ 123                                    </w:t>
      </w:r>
      <w:r w:rsidR="001F2ED3">
        <w:rPr>
          <w:rFonts w:ascii="PT Astra Serif" w:hAnsi="PT Astra Serif"/>
          <w:sz w:val="24"/>
          <w:szCs w:val="24"/>
        </w:rPr>
        <w:t xml:space="preserve">      </w:t>
      </w:r>
      <w:r w:rsidRPr="004D13FE">
        <w:rPr>
          <w:rFonts w:ascii="PT Astra Serif" w:hAnsi="PT Astra Serif"/>
          <w:sz w:val="24"/>
          <w:szCs w:val="24"/>
        </w:rPr>
        <w:t xml:space="preserve">       с. Целинное</w:t>
      </w:r>
    </w:p>
    <w:p w:rsidR="00E64E27" w:rsidRPr="00007FA5" w:rsidRDefault="00E64E27" w:rsidP="00E64E27">
      <w:pPr>
        <w:pStyle w:val="ConsNonformat"/>
        <w:widowControl/>
        <w:ind w:firstLine="567"/>
        <w:jc w:val="center"/>
        <w:rPr>
          <w:rFonts w:ascii="PT Astra Serif" w:hAnsi="PT Astra Serif"/>
          <w:sz w:val="26"/>
          <w:szCs w:val="26"/>
        </w:rPr>
      </w:pPr>
    </w:p>
    <w:p w:rsidR="00E64E27" w:rsidRPr="004D13FE" w:rsidRDefault="00E64E27" w:rsidP="004D13FE">
      <w:pPr>
        <w:spacing w:after="0" w:line="240" w:lineRule="auto"/>
        <w:ind w:firstLine="567"/>
        <w:jc w:val="center"/>
        <w:rPr>
          <w:rFonts w:ascii="PT Astra Serif" w:hAnsi="PT Astra Serif"/>
          <w:b/>
          <w:sz w:val="20"/>
          <w:szCs w:val="16"/>
        </w:rPr>
      </w:pPr>
      <w:r w:rsidRPr="004D13FE">
        <w:rPr>
          <w:rFonts w:ascii="PT Astra Serif" w:hAnsi="PT Astra Serif"/>
          <w:b/>
          <w:sz w:val="20"/>
          <w:szCs w:val="16"/>
        </w:rPr>
        <w:t xml:space="preserve">Об утверждении Административного регламента </w:t>
      </w:r>
      <w:r w:rsidRPr="004D13FE">
        <w:rPr>
          <w:rFonts w:ascii="PT Astra Serif" w:hAnsi="PT Astra Serif"/>
          <w:b/>
          <w:spacing w:val="-1"/>
          <w:sz w:val="20"/>
          <w:szCs w:val="16"/>
        </w:rPr>
        <w:t xml:space="preserve">предоставления Отделом образования Администрации  Целинного  района муниципальной услуги  по </w:t>
      </w:r>
      <w:r w:rsidRPr="004D13FE">
        <w:rPr>
          <w:rFonts w:ascii="PT Astra Serif" w:hAnsi="PT Astra Serif"/>
          <w:b/>
          <w:sz w:val="20"/>
          <w:szCs w:val="16"/>
        </w:rPr>
        <w:t xml:space="preserve">предоставлению информации о порядке проведения государственной (итоговой) аттестации обучающихся, освоивших </w:t>
      </w:r>
    </w:p>
    <w:p w:rsidR="00E64E27" w:rsidRPr="004D13FE" w:rsidRDefault="00E64E27" w:rsidP="004D13FE">
      <w:pPr>
        <w:spacing w:after="0" w:line="240" w:lineRule="auto"/>
        <w:ind w:firstLine="567"/>
        <w:jc w:val="center"/>
        <w:rPr>
          <w:rFonts w:ascii="PT Astra Serif" w:hAnsi="PT Astra Serif"/>
          <w:b/>
          <w:sz w:val="20"/>
          <w:szCs w:val="16"/>
        </w:rPr>
      </w:pPr>
      <w:r w:rsidRPr="004D13FE">
        <w:rPr>
          <w:rFonts w:ascii="PT Astra Serif" w:hAnsi="PT Astra Serif"/>
          <w:b/>
          <w:sz w:val="20"/>
          <w:szCs w:val="16"/>
        </w:rPr>
        <w:t>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об участниках единого государственного экзамена и о результатах единого государственного экзамена</w:t>
      </w:r>
    </w:p>
    <w:p w:rsidR="00E64E27" w:rsidRPr="004D13FE" w:rsidRDefault="00E64E27" w:rsidP="004D13FE">
      <w:pPr>
        <w:spacing w:after="0" w:line="240" w:lineRule="auto"/>
        <w:ind w:firstLine="567"/>
        <w:jc w:val="both"/>
        <w:rPr>
          <w:rFonts w:ascii="PT Astra Serif" w:hAnsi="PT Astra Serif"/>
          <w:sz w:val="16"/>
          <w:szCs w:val="16"/>
        </w:rPr>
      </w:pPr>
    </w:p>
    <w:p w:rsidR="00E64E27" w:rsidRPr="004D13FE" w:rsidRDefault="00E64E27" w:rsidP="004D13FE">
      <w:pPr>
        <w:spacing w:after="0" w:line="240" w:lineRule="auto"/>
        <w:ind w:left="-567" w:firstLine="567"/>
        <w:jc w:val="both"/>
        <w:rPr>
          <w:rFonts w:ascii="PT Astra Serif" w:hAnsi="PT Astra Serif"/>
          <w:sz w:val="16"/>
          <w:szCs w:val="16"/>
        </w:rPr>
      </w:pPr>
      <w:r w:rsidRPr="004D13FE">
        <w:rPr>
          <w:rFonts w:ascii="PT Astra Serif" w:hAnsi="PT Astra Serif"/>
          <w:sz w:val="16"/>
          <w:szCs w:val="16"/>
        </w:rPr>
        <w:t>В целях повышения требований к качеству и доступности предоставления муниципальной услуги по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об участниках единого государственного экзамена и о результатах единого государственного экзамена», 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№210-ФЗ «Об организации предоставления государственных и муниципальных услуг», руководствуясь Уставом Целинного района, Администрация Целинного района,- ПОСТАНОВЛЯЕТ</w:t>
      </w:r>
    </w:p>
    <w:p w:rsidR="00E64E27" w:rsidRPr="004D13FE" w:rsidRDefault="00E64E27" w:rsidP="004D13FE">
      <w:pPr>
        <w:spacing w:after="0" w:line="240" w:lineRule="auto"/>
        <w:ind w:left="-567" w:firstLine="567"/>
        <w:jc w:val="both"/>
        <w:rPr>
          <w:rFonts w:ascii="PT Astra Serif" w:hAnsi="PT Astra Serif"/>
          <w:sz w:val="16"/>
          <w:szCs w:val="16"/>
        </w:rPr>
      </w:pPr>
      <w:r w:rsidRPr="004D13FE">
        <w:rPr>
          <w:rFonts w:ascii="PT Astra Serif" w:hAnsi="PT Astra Serif"/>
          <w:sz w:val="16"/>
          <w:szCs w:val="16"/>
        </w:rPr>
        <w:t xml:space="preserve"> 1. Утвердить Административный регламент 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w:t>
      </w:r>
      <w:r w:rsidRPr="004D13FE">
        <w:rPr>
          <w:rFonts w:ascii="PT Astra Serif" w:hAnsi="PT Astra Serif"/>
          <w:sz w:val="16"/>
          <w:szCs w:val="16"/>
        </w:rPr>
        <w:lastRenderedPageBreak/>
        <w:t>общего образования, в том числе в форме единого государственного экзамена, а также информации об участниках единого государственного экзамена и о результатах единого государственного экзамена» (Приложение).</w:t>
      </w:r>
    </w:p>
    <w:p w:rsidR="00E64E27" w:rsidRPr="004D13FE" w:rsidRDefault="00E64E27" w:rsidP="004D13FE">
      <w:pPr>
        <w:shd w:val="clear" w:color="auto" w:fill="FFFFFF"/>
        <w:spacing w:after="0" w:line="240" w:lineRule="auto"/>
        <w:ind w:left="-567" w:firstLine="567"/>
        <w:jc w:val="both"/>
        <w:rPr>
          <w:rFonts w:ascii="PT Astra Serif" w:hAnsi="PT Astra Serif"/>
          <w:color w:val="000000"/>
          <w:sz w:val="16"/>
          <w:szCs w:val="16"/>
        </w:rPr>
      </w:pPr>
      <w:r w:rsidRPr="004D13FE">
        <w:rPr>
          <w:rFonts w:ascii="PT Astra Serif" w:hAnsi="PT Astra Serif"/>
          <w:sz w:val="16"/>
          <w:szCs w:val="16"/>
        </w:rPr>
        <w:t xml:space="preserve"> 2. Постановление Администрации Целинного района  от 23 июля 2012 года № 102 </w:t>
      </w:r>
      <w:r w:rsidRPr="004D13FE">
        <w:rPr>
          <w:rFonts w:ascii="PT Astra Serif" w:hAnsi="PT Astra Serif"/>
          <w:color w:val="000000"/>
          <w:sz w:val="16"/>
          <w:szCs w:val="16"/>
        </w:rPr>
        <w:t>«Об утверждении Административного регламента 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об участниках единого государственного экзамена и о результатах единого государственного экзамена» признать утратившим силу.</w:t>
      </w:r>
      <w:r w:rsidRPr="004D13FE">
        <w:rPr>
          <w:rFonts w:ascii="PT Astra Serif" w:hAnsi="PT Astra Serif"/>
          <w:sz w:val="16"/>
          <w:szCs w:val="16"/>
        </w:rPr>
        <w:t xml:space="preserve">  </w:t>
      </w:r>
    </w:p>
    <w:p w:rsidR="00E64E27" w:rsidRPr="004D13FE" w:rsidRDefault="00E64E27" w:rsidP="004D13FE">
      <w:pPr>
        <w:spacing w:after="0" w:line="240" w:lineRule="auto"/>
        <w:ind w:left="-567" w:firstLine="567"/>
        <w:jc w:val="both"/>
        <w:rPr>
          <w:rFonts w:ascii="PT Astra Serif" w:hAnsi="PT Astra Serif"/>
          <w:sz w:val="16"/>
          <w:szCs w:val="16"/>
        </w:rPr>
      </w:pPr>
      <w:r w:rsidRPr="004D13FE">
        <w:rPr>
          <w:rFonts w:ascii="PT Astra Serif" w:hAnsi="PT Astra Serif"/>
          <w:sz w:val="16"/>
          <w:szCs w:val="16"/>
        </w:rPr>
        <w:t xml:space="preserve"> 3.  Настоящее постановление (с приложением) разместить на официальном сайте Администрации Целинного района в сети «Интернет», информационном бюллетене «Муниципальный вестник».</w:t>
      </w:r>
    </w:p>
    <w:p w:rsidR="00E64E27" w:rsidRPr="004D13FE" w:rsidRDefault="00E64E27" w:rsidP="004D13FE">
      <w:pPr>
        <w:spacing w:after="0" w:line="240" w:lineRule="auto"/>
        <w:ind w:left="-567" w:firstLine="567"/>
        <w:jc w:val="both"/>
        <w:rPr>
          <w:rFonts w:ascii="PT Astra Serif" w:hAnsi="PT Astra Serif"/>
          <w:sz w:val="16"/>
          <w:szCs w:val="16"/>
        </w:rPr>
      </w:pPr>
      <w:r w:rsidRPr="004D13FE">
        <w:rPr>
          <w:rFonts w:ascii="PT Astra Serif" w:hAnsi="PT Astra Serif"/>
          <w:sz w:val="16"/>
          <w:szCs w:val="16"/>
        </w:rPr>
        <w:t xml:space="preserve"> 4.  Контроль за  исполнением настоящего постановления возложить на начальника Отдела образования. </w:t>
      </w:r>
    </w:p>
    <w:p w:rsidR="00E64E27" w:rsidRPr="004D13FE" w:rsidRDefault="00E64E27" w:rsidP="004D13FE">
      <w:pPr>
        <w:spacing w:after="0" w:line="240" w:lineRule="auto"/>
        <w:ind w:left="-567" w:firstLine="567"/>
        <w:jc w:val="both"/>
        <w:rPr>
          <w:rFonts w:ascii="PT Astra Serif" w:hAnsi="PT Astra Serif"/>
          <w:sz w:val="16"/>
          <w:szCs w:val="16"/>
        </w:rPr>
      </w:pPr>
      <w:r w:rsidRPr="004D13FE">
        <w:rPr>
          <w:rFonts w:ascii="PT Astra Serif" w:hAnsi="PT Astra Serif"/>
          <w:sz w:val="16"/>
          <w:szCs w:val="16"/>
        </w:rPr>
        <w:t xml:space="preserve">    </w:t>
      </w:r>
    </w:p>
    <w:p w:rsidR="00E64E27" w:rsidRPr="004D13FE" w:rsidRDefault="00E64E27" w:rsidP="004D13FE">
      <w:pPr>
        <w:spacing w:after="0" w:line="240" w:lineRule="auto"/>
        <w:ind w:left="-567" w:firstLine="567"/>
        <w:jc w:val="both"/>
        <w:rPr>
          <w:rFonts w:ascii="PT Astra Serif" w:hAnsi="PT Astra Serif"/>
          <w:sz w:val="16"/>
          <w:szCs w:val="16"/>
        </w:rPr>
      </w:pPr>
      <w:r w:rsidRPr="004D13FE">
        <w:rPr>
          <w:rFonts w:ascii="PT Astra Serif" w:hAnsi="PT Astra Serif"/>
          <w:sz w:val="16"/>
          <w:szCs w:val="16"/>
        </w:rPr>
        <w:t xml:space="preserve">     </w:t>
      </w:r>
      <w:proofErr w:type="spellStart"/>
      <w:r w:rsidRPr="004D13FE">
        <w:rPr>
          <w:rFonts w:ascii="PT Astra Serif" w:hAnsi="PT Astra Serif"/>
          <w:sz w:val="16"/>
          <w:szCs w:val="16"/>
        </w:rPr>
        <w:t>И.о</w:t>
      </w:r>
      <w:proofErr w:type="spellEnd"/>
      <w:r w:rsidRPr="004D13FE">
        <w:rPr>
          <w:rFonts w:ascii="PT Astra Serif" w:hAnsi="PT Astra Serif"/>
          <w:sz w:val="16"/>
          <w:szCs w:val="16"/>
        </w:rPr>
        <w:t xml:space="preserve">. Главы Целинного района                                                                       А.В. </w:t>
      </w:r>
      <w:proofErr w:type="spellStart"/>
      <w:r w:rsidRPr="004D13FE">
        <w:rPr>
          <w:rFonts w:ascii="PT Astra Serif" w:hAnsi="PT Astra Serif"/>
          <w:sz w:val="16"/>
          <w:szCs w:val="16"/>
        </w:rPr>
        <w:t>Сытов</w:t>
      </w:r>
      <w:proofErr w:type="spellEnd"/>
    </w:p>
    <w:p w:rsidR="00E64E27" w:rsidRPr="004D13FE" w:rsidRDefault="00E64E27" w:rsidP="004D13FE">
      <w:pPr>
        <w:spacing w:after="0" w:line="240" w:lineRule="auto"/>
        <w:ind w:firstLine="567"/>
        <w:jc w:val="both"/>
        <w:rPr>
          <w:rFonts w:ascii="PT Astra Serif" w:hAnsi="PT Astra Serif"/>
          <w:sz w:val="16"/>
          <w:szCs w:val="16"/>
        </w:rPr>
      </w:pPr>
    </w:p>
    <w:p w:rsidR="00E64E27" w:rsidRPr="004D13FE" w:rsidRDefault="00E64E27" w:rsidP="004D13FE">
      <w:pPr>
        <w:pStyle w:val="ConsPlusTitle"/>
        <w:ind w:firstLine="567"/>
        <w:jc w:val="right"/>
        <w:rPr>
          <w:rFonts w:ascii="PT Astra Serif" w:hAnsi="PT Astra Serif"/>
          <w:b w:val="0"/>
          <w:sz w:val="16"/>
          <w:szCs w:val="16"/>
        </w:rPr>
      </w:pPr>
      <w:r w:rsidRPr="004D13FE">
        <w:rPr>
          <w:rFonts w:ascii="PT Astra Serif" w:hAnsi="PT Astra Serif"/>
          <w:b w:val="0"/>
          <w:sz w:val="16"/>
          <w:szCs w:val="16"/>
        </w:rPr>
        <w:t>Приложение</w:t>
      </w:r>
    </w:p>
    <w:p w:rsidR="00E64E27" w:rsidRPr="004D13FE" w:rsidRDefault="00E64E27" w:rsidP="004D13FE">
      <w:pPr>
        <w:pStyle w:val="ConsPlusTitle"/>
        <w:ind w:firstLine="567"/>
        <w:jc w:val="right"/>
        <w:rPr>
          <w:rFonts w:ascii="PT Astra Serif" w:hAnsi="PT Astra Serif"/>
          <w:b w:val="0"/>
          <w:sz w:val="16"/>
          <w:szCs w:val="16"/>
        </w:rPr>
      </w:pPr>
      <w:r w:rsidRPr="004D13FE">
        <w:rPr>
          <w:rFonts w:ascii="PT Astra Serif" w:hAnsi="PT Astra Serif"/>
          <w:b w:val="0"/>
          <w:sz w:val="16"/>
          <w:szCs w:val="16"/>
        </w:rPr>
        <w:t>к постановлению Администрации Целинного района</w:t>
      </w:r>
    </w:p>
    <w:p w:rsidR="00E64E27" w:rsidRPr="004D13FE" w:rsidRDefault="00E64E27" w:rsidP="004D13FE">
      <w:pPr>
        <w:spacing w:after="0" w:line="240" w:lineRule="auto"/>
        <w:ind w:firstLine="567"/>
        <w:jc w:val="right"/>
        <w:rPr>
          <w:rFonts w:ascii="PT Astra Serif" w:hAnsi="PT Astra Serif"/>
          <w:sz w:val="16"/>
          <w:szCs w:val="16"/>
        </w:rPr>
      </w:pPr>
      <w:r w:rsidRPr="004D13FE">
        <w:rPr>
          <w:rFonts w:ascii="PT Astra Serif" w:hAnsi="PT Astra Serif"/>
          <w:sz w:val="16"/>
          <w:szCs w:val="16"/>
        </w:rPr>
        <w:t xml:space="preserve">от  23 июля 2020 года №123 «Об утверждении Административного </w:t>
      </w:r>
    </w:p>
    <w:p w:rsidR="00E64E27" w:rsidRPr="004D13FE" w:rsidRDefault="00E64E27" w:rsidP="004D13FE">
      <w:pPr>
        <w:spacing w:after="0" w:line="240" w:lineRule="auto"/>
        <w:ind w:firstLine="567"/>
        <w:jc w:val="right"/>
        <w:rPr>
          <w:rFonts w:ascii="PT Astra Serif" w:hAnsi="PT Astra Serif"/>
          <w:spacing w:val="-1"/>
          <w:sz w:val="16"/>
          <w:szCs w:val="16"/>
        </w:rPr>
      </w:pPr>
      <w:r w:rsidRPr="004D13FE">
        <w:rPr>
          <w:rFonts w:ascii="PT Astra Serif" w:hAnsi="PT Astra Serif"/>
          <w:sz w:val="16"/>
          <w:szCs w:val="16"/>
        </w:rPr>
        <w:t xml:space="preserve">регламента </w:t>
      </w:r>
      <w:r w:rsidRPr="004D13FE">
        <w:rPr>
          <w:rFonts w:ascii="PT Astra Serif" w:hAnsi="PT Astra Serif"/>
          <w:spacing w:val="-1"/>
          <w:sz w:val="16"/>
          <w:szCs w:val="16"/>
        </w:rPr>
        <w:t xml:space="preserve">предоставления Отделом образования Администрации </w:t>
      </w:r>
    </w:p>
    <w:p w:rsidR="00E64E27" w:rsidRPr="004D13FE" w:rsidRDefault="00E64E27" w:rsidP="004D13FE">
      <w:pPr>
        <w:spacing w:after="0" w:line="240" w:lineRule="auto"/>
        <w:ind w:firstLine="567"/>
        <w:jc w:val="right"/>
        <w:rPr>
          <w:rFonts w:ascii="PT Astra Serif" w:hAnsi="PT Astra Serif"/>
          <w:sz w:val="16"/>
          <w:szCs w:val="16"/>
        </w:rPr>
      </w:pPr>
      <w:r w:rsidRPr="004D13FE">
        <w:rPr>
          <w:rFonts w:ascii="PT Astra Serif" w:hAnsi="PT Astra Serif"/>
          <w:spacing w:val="-1"/>
          <w:sz w:val="16"/>
          <w:szCs w:val="16"/>
        </w:rPr>
        <w:t xml:space="preserve"> Целинного  района муниципальной услуги  по </w:t>
      </w:r>
      <w:r w:rsidRPr="004D13FE">
        <w:rPr>
          <w:rFonts w:ascii="PT Astra Serif" w:hAnsi="PT Astra Serif"/>
          <w:sz w:val="16"/>
          <w:szCs w:val="16"/>
        </w:rPr>
        <w:t>предоставлению</w:t>
      </w:r>
    </w:p>
    <w:p w:rsidR="00E64E27" w:rsidRPr="004D13FE" w:rsidRDefault="00E64E27" w:rsidP="004D13FE">
      <w:pPr>
        <w:spacing w:after="0" w:line="240" w:lineRule="auto"/>
        <w:ind w:firstLine="567"/>
        <w:jc w:val="right"/>
        <w:rPr>
          <w:rFonts w:ascii="PT Astra Serif" w:hAnsi="PT Astra Serif"/>
          <w:sz w:val="16"/>
          <w:szCs w:val="16"/>
        </w:rPr>
      </w:pPr>
      <w:r w:rsidRPr="004D13FE">
        <w:rPr>
          <w:rFonts w:ascii="PT Astra Serif" w:hAnsi="PT Astra Serif"/>
          <w:sz w:val="16"/>
          <w:szCs w:val="16"/>
        </w:rPr>
        <w:t xml:space="preserve"> информации о порядке проведения государственной (итоговой)</w:t>
      </w:r>
    </w:p>
    <w:p w:rsidR="00E64E27" w:rsidRPr="004D13FE" w:rsidRDefault="00E64E27" w:rsidP="004D13FE">
      <w:pPr>
        <w:spacing w:after="0" w:line="240" w:lineRule="auto"/>
        <w:ind w:firstLine="567"/>
        <w:jc w:val="right"/>
        <w:rPr>
          <w:rFonts w:ascii="PT Astra Serif" w:hAnsi="PT Astra Serif"/>
          <w:sz w:val="16"/>
          <w:szCs w:val="16"/>
        </w:rPr>
      </w:pPr>
      <w:r w:rsidRPr="004D13FE">
        <w:rPr>
          <w:rFonts w:ascii="PT Astra Serif" w:hAnsi="PT Astra Serif"/>
          <w:sz w:val="16"/>
          <w:szCs w:val="16"/>
        </w:rPr>
        <w:t xml:space="preserve"> аттестации обучающихся, освоивших образовательные программы</w:t>
      </w:r>
    </w:p>
    <w:p w:rsidR="00E64E27" w:rsidRPr="004D13FE" w:rsidRDefault="00E64E27" w:rsidP="004D13FE">
      <w:pPr>
        <w:spacing w:after="0" w:line="240" w:lineRule="auto"/>
        <w:ind w:firstLine="567"/>
        <w:jc w:val="right"/>
        <w:rPr>
          <w:rFonts w:ascii="PT Astra Serif" w:hAnsi="PT Astra Serif"/>
          <w:sz w:val="16"/>
          <w:szCs w:val="16"/>
        </w:rPr>
      </w:pPr>
      <w:r w:rsidRPr="004D13FE">
        <w:rPr>
          <w:rFonts w:ascii="PT Astra Serif" w:hAnsi="PT Astra Serif"/>
          <w:sz w:val="16"/>
          <w:szCs w:val="16"/>
        </w:rPr>
        <w:t xml:space="preserve"> основного общего и среднего (полного) общего образования,</w:t>
      </w:r>
    </w:p>
    <w:p w:rsidR="00E64E27" w:rsidRPr="004D13FE" w:rsidRDefault="00E64E27" w:rsidP="004D13FE">
      <w:pPr>
        <w:spacing w:after="0" w:line="240" w:lineRule="auto"/>
        <w:ind w:firstLine="567"/>
        <w:jc w:val="right"/>
        <w:rPr>
          <w:rFonts w:ascii="PT Astra Serif" w:hAnsi="PT Astra Serif"/>
          <w:sz w:val="16"/>
          <w:szCs w:val="16"/>
        </w:rPr>
      </w:pPr>
      <w:r w:rsidRPr="004D13FE">
        <w:rPr>
          <w:rFonts w:ascii="PT Astra Serif" w:hAnsi="PT Astra Serif"/>
          <w:sz w:val="16"/>
          <w:szCs w:val="16"/>
        </w:rPr>
        <w:t xml:space="preserve"> в том числе в форме единого государственного экзамена, </w:t>
      </w:r>
    </w:p>
    <w:p w:rsidR="00E64E27" w:rsidRPr="004D13FE" w:rsidRDefault="00E64E27" w:rsidP="004D13FE">
      <w:pPr>
        <w:spacing w:after="0" w:line="240" w:lineRule="auto"/>
        <w:ind w:firstLine="567"/>
        <w:jc w:val="right"/>
        <w:rPr>
          <w:rFonts w:ascii="PT Astra Serif" w:hAnsi="PT Astra Serif"/>
          <w:sz w:val="16"/>
          <w:szCs w:val="16"/>
        </w:rPr>
      </w:pPr>
      <w:r w:rsidRPr="004D13FE">
        <w:rPr>
          <w:rFonts w:ascii="PT Astra Serif" w:hAnsi="PT Astra Serif"/>
          <w:sz w:val="16"/>
          <w:szCs w:val="16"/>
        </w:rPr>
        <w:t>а также информации об участниках единого государственного</w:t>
      </w:r>
    </w:p>
    <w:p w:rsidR="00E64E27" w:rsidRPr="004D13FE" w:rsidRDefault="00E64E27" w:rsidP="004D13FE">
      <w:pPr>
        <w:spacing w:after="0" w:line="240" w:lineRule="auto"/>
        <w:ind w:firstLine="567"/>
        <w:jc w:val="right"/>
        <w:rPr>
          <w:rFonts w:ascii="PT Astra Serif" w:hAnsi="PT Astra Serif"/>
          <w:sz w:val="16"/>
          <w:szCs w:val="16"/>
        </w:rPr>
      </w:pPr>
      <w:r w:rsidRPr="004D13FE">
        <w:rPr>
          <w:rFonts w:ascii="PT Astra Serif" w:hAnsi="PT Astra Serif"/>
          <w:sz w:val="16"/>
          <w:szCs w:val="16"/>
        </w:rPr>
        <w:t xml:space="preserve"> экзамена и о результатах единого государственного экзамена</w:t>
      </w:r>
    </w:p>
    <w:p w:rsidR="00E64E27" w:rsidRPr="004D13FE" w:rsidRDefault="00E64E27" w:rsidP="004D13FE">
      <w:pPr>
        <w:pStyle w:val="ConsPlusTitle"/>
        <w:ind w:firstLine="567"/>
        <w:jc w:val="both"/>
        <w:rPr>
          <w:rFonts w:ascii="PT Astra Serif" w:hAnsi="PT Astra Serif"/>
          <w:sz w:val="16"/>
          <w:szCs w:val="16"/>
        </w:rPr>
      </w:pPr>
    </w:p>
    <w:p w:rsidR="00E64E27" w:rsidRPr="004D13FE" w:rsidRDefault="00E64E27" w:rsidP="004D13FE">
      <w:pPr>
        <w:pStyle w:val="ConsPlusTitle"/>
        <w:ind w:firstLine="567"/>
        <w:jc w:val="center"/>
        <w:rPr>
          <w:rFonts w:ascii="PT Astra Serif" w:hAnsi="PT Astra Serif"/>
          <w:b w:val="0"/>
          <w:sz w:val="18"/>
          <w:szCs w:val="16"/>
        </w:rPr>
      </w:pPr>
      <w:r w:rsidRPr="004D13FE">
        <w:rPr>
          <w:rFonts w:ascii="PT Astra Serif" w:hAnsi="PT Astra Serif"/>
          <w:b w:val="0"/>
          <w:sz w:val="18"/>
          <w:szCs w:val="16"/>
        </w:rPr>
        <w:t>АДМИНИСТРАТИВНЫЙ РЕГЛАМЕНТ</w:t>
      </w:r>
    </w:p>
    <w:p w:rsidR="00E64E27" w:rsidRPr="004D13FE" w:rsidRDefault="00E64E27" w:rsidP="004D13FE">
      <w:pPr>
        <w:widowControl w:val="0"/>
        <w:spacing w:after="0" w:line="240" w:lineRule="auto"/>
        <w:ind w:firstLine="567"/>
        <w:jc w:val="center"/>
        <w:rPr>
          <w:rFonts w:ascii="PT Astra Serif" w:hAnsi="PT Astra Serif"/>
          <w:sz w:val="18"/>
          <w:szCs w:val="16"/>
        </w:rPr>
      </w:pPr>
      <w:r w:rsidRPr="004D13FE">
        <w:rPr>
          <w:rFonts w:ascii="PT Astra Serif" w:hAnsi="PT Astra Serif"/>
          <w:sz w:val="18"/>
          <w:szCs w:val="16"/>
        </w:rPr>
        <w:t>предоставления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об участниках единого государственного экзамена и о результатах единого государственного экзамена»</w:t>
      </w:r>
    </w:p>
    <w:p w:rsidR="00E64E27" w:rsidRPr="004D13FE" w:rsidRDefault="00E64E27" w:rsidP="004D13FE">
      <w:pPr>
        <w:widowControl w:val="0"/>
        <w:spacing w:after="0" w:line="240" w:lineRule="auto"/>
        <w:ind w:firstLine="567"/>
        <w:jc w:val="both"/>
        <w:rPr>
          <w:rFonts w:ascii="PT Astra Serif" w:hAnsi="PT Astra Serif"/>
          <w:sz w:val="16"/>
          <w:szCs w:val="16"/>
        </w:rPr>
      </w:pPr>
    </w:p>
    <w:p w:rsidR="00E64E27" w:rsidRPr="004D13FE" w:rsidRDefault="00E64E27" w:rsidP="004D13FE">
      <w:pPr>
        <w:widowControl w:val="0"/>
        <w:autoSpaceDE w:val="0"/>
        <w:autoSpaceDN w:val="0"/>
        <w:adjustRightInd w:val="0"/>
        <w:spacing w:after="0" w:line="240" w:lineRule="auto"/>
        <w:ind w:left="-567" w:firstLine="567"/>
        <w:jc w:val="both"/>
        <w:outlineLvl w:val="1"/>
        <w:rPr>
          <w:rFonts w:ascii="PT Astra Serif" w:hAnsi="PT Astra Serif"/>
          <w:sz w:val="16"/>
          <w:szCs w:val="16"/>
        </w:rPr>
      </w:pPr>
      <w:r w:rsidRPr="004D13FE">
        <w:rPr>
          <w:rFonts w:ascii="PT Astra Serif" w:hAnsi="PT Astra Serif"/>
          <w:sz w:val="16"/>
          <w:szCs w:val="16"/>
          <w:lang w:val="en-US"/>
        </w:rPr>
        <w:t>I</w:t>
      </w:r>
      <w:r w:rsidRPr="004D13FE">
        <w:rPr>
          <w:rFonts w:ascii="PT Astra Serif" w:hAnsi="PT Astra Serif"/>
          <w:sz w:val="16"/>
          <w:szCs w:val="16"/>
        </w:rPr>
        <w:t>. ОБЩИЕ ПОЛОЖЕНИЯ</w:t>
      </w:r>
    </w:p>
    <w:p w:rsidR="00E64E27" w:rsidRPr="004D13FE" w:rsidRDefault="00E64E27" w:rsidP="004D13FE">
      <w:pPr>
        <w:widowControl w:val="0"/>
        <w:autoSpaceDE w:val="0"/>
        <w:autoSpaceDN w:val="0"/>
        <w:adjustRightInd w:val="0"/>
        <w:spacing w:after="0" w:line="240" w:lineRule="auto"/>
        <w:ind w:left="-567" w:firstLine="567"/>
        <w:jc w:val="both"/>
        <w:rPr>
          <w:rFonts w:ascii="PT Astra Serif" w:hAnsi="PT Astra Serif"/>
          <w:sz w:val="16"/>
          <w:szCs w:val="16"/>
        </w:rPr>
      </w:pPr>
    </w:p>
    <w:p w:rsidR="00E64E27" w:rsidRPr="004D13FE" w:rsidRDefault="00E64E27" w:rsidP="004D13FE">
      <w:pPr>
        <w:widowControl w:val="0"/>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Глава 1.  Предмет регулирования Административного регламента</w:t>
      </w:r>
    </w:p>
    <w:p w:rsidR="00E64E27" w:rsidRPr="004D13FE" w:rsidRDefault="00E64E27" w:rsidP="004D13FE">
      <w:pPr>
        <w:pStyle w:val="afc"/>
        <w:ind w:left="-567" w:firstLine="567"/>
        <w:jc w:val="both"/>
        <w:rPr>
          <w:rFonts w:ascii="PT Astra Serif" w:hAnsi="PT Astra Serif"/>
          <w:sz w:val="16"/>
          <w:szCs w:val="16"/>
        </w:rPr>
      </w:pPr>
      <w:r w:rsidRPr="004D13FE">
        <w:rPr>
          <w:rFonts w:ascii="PT Astra Serif" w:hAnsi="PT Astra Serif"/>
          <w:sz w:val="16"/>
          <w:szCs w:val="16"/>
        </w:rPr>
        <w:t>1. Административный регламент устанавливает порядок и стандарт предоставления государственной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об участниках единого государственного экзамена и о результатах единого государственного экзамена" (далее – муниципальная  услуга, Административный регламент).</w:t>
      </w:r>
    </w:p>
    <w:p w:rsidR="00E64E27" w:rsidRPr="004D13FE" w:rsidRDefault="00E64E27" w:rsidP="004D13FE">
      <w:pPr>
        <w:pStyle w:val="afc"/>
        <w:ind w:left="-567" w:firstLine="567"/>
        <w:jc w:val="both"/>
        <w:rPr>
          <w:rFonts w:ascii="PT Astra Serif" w:hAnsi="PT Astra Serif"/>
          <w:sz w:val="16"/>
          <w:szCs w:val="16"/>
        </w:rPr>
      </w:pPr>
      <w:r w:rsidRPr="004D13FE">
        <w:rPr>
          <w:rFonts w:ascii="PT Astra Serif" w:hAnsi="PT Astra Serif"/>
          <w:sz w:val="16"/>
          <w:szCs w:val="16"/>
        </w:rPr>
        <w:t>2. В рамках оказания муниципальной услуги предусматривается предоставление информации:</w:t>
      </w:r>
    </w:p>
    <w:p w:rsidR="00E64E27" w:rsidRPr="004D13FE" w:rsidRDefault="00E64E27" w:rsidP="004D13FE">
      <w:pPr>
        <w:pStyle w:val="afc"/>
        <w:ind w:left="-567" w:firstLine="567"/>
        <w:jc w:val="both"/>
        <w:rPr>
          <w:rFonts w:ascii="PT Astra Serif" w:hAnsi="PT Astra Serif"/>
          <w:sz w:val="16"/>
          <w:szCs w:val="16"/>
        </w:rPr>
      </w:pPr>
      <w:r w:rsidRPr="004D13FE">
        <w:rPr>
          <w:rFonts w:ascii="PT Astra Serif" w:hAnsi="PT Astra Serif"/>
          <w:sz w:val="16"/>
          <w:szCs w:val="16"/>
        </w:rPr>
        <w:t>1)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является информирование заявителей о:</w:t>
      </w:r>
    </w:p>
    <w:p w:rsidR="00E64E27" w:rsidRPr="004D13FE" w:rsidRDefault="00E64E27" w:rsidP="004D13FE">
      <w:pPr>
        <w:pStyle w:val="afc"/>
        <w:ind w:left="-567" w:firstLine="567"/>
        <w:jc w:val="both"/>
        <w:rPr>
          <w:rFonts w:ascii="PT Astra Serif" w:hAnsi="PT Astra Serif"/>
          <w:sz w:val="16"/>
          <w:szCs w:val="16"/>
        </w:rPr>
      </w:pPr>
      <w:r w:rsidRPr="004D13FE">
        <w:rPr>
          <w:rFonts w:ascii="PT Astra Serif" w:hAnsi="PT Astra Serif"/>
          <w:sz w:val="16"/>
          <w:szCs w:val="16"/>
        </w:rPr>
        <w:t>- сроках и местах подачи заявлений на сдачу государственной итоговой аттестации по образовательным программам среднего общего образования, местах регистрации на сдачу единого государственного экзамена (для выпускников прошлых лет,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w:t>
      </w:r>
    </w:p>
    <w:p w:rsidR="00E64E27" w:rsidRPr="004D13FE" w:rsidRDefault="00E64E27" w:rsidP="004D13FE">
      <w:pPr>
        <w:pStyle w:val="afc"/>
        <w:ind w:left="-567" w:firstLine="567"/>
        <w:jc w:val="both"/>
        <w:rPr>
          <w:rFonts w:ascii="PT Astra Serif" w:hAnsi="PT Astra Serif"/>
          <w:sz w:val="16"/>
          <w:szCs w:val="16"/>
        </w:rPr>
      </w:pPr>
      <w:r w:rsidRPr="004D13FE">
        <w:rPr>
          <w:rFonts w:ascii="PT Astra Serif" w:hAnsi="PT Astra Serif"/>
          <w:sz w:val="16"/>
          <w:szCs w:val="16"/>
        </w:rPr>
        <w:t>- сроках проведения государственной итоговой аттестации по образовательным программам среднего общего образования;</w:t>
      </w:r>
    </w:p>
    <w:p w:rsidR="00E64E27" w:rsidRPr="004D13FE" w:rsidRDefault="00E64E27" w:rsidP="004D13FE">
      <w:pPr>
        <w:pStyle w:val="afc"/>
        <w:ind w:left="-567" w:firstLine="567"/>
        <w:jc w:val="both"/>
        <w:rPr>
          <w:rFonts w:ascii="PT Astra Serif" w:hAnsi="PT Astra Serif"/>
          <w:sz w:val="16"/>
          <w:szCs w:val="16"/>
        </w:rPr>
      </w:pPr>
      <w:r w:rsidRPr="004D13FE">
        <w:rPr>
          <w:rFonts w:ascii="PT Astra Serif" w:hAnsi="PT Astra Serif"/>
          <w:sz w:val="16"/>
          <w:szCs w:val="16"/>
        </w:rPr>
        <w:t>- сроках, местах и порядке подачи и рассмотрения апелляций;</w:t>
      </w:r>
    </w:p>
    <w:p w:rsidR="00E64E27" w:rsidRPr="004D13FE" w:rsidRDefault="00E64E27" w:rsidP="004D13FE">
      <w:pPr>
        <w:pStyle w:val="afc"/>
        <w:ind w:left="-567" w:firstLine="567"/>
        <w:jc w:val="both"/>
        <w:rPr>
          <w:rFonts w:ascii="PT Astra Serif" w:hAnsi="PT Astra Serif"/>
          <w:sz w:val="16"/>
          <w:szCs w:val="16"/>
        </w:rPr>
      </w:pPr>
      <w:r w:rsidRPr="004D13FE">
        <w:rPr>
          <w:rFonts w:ascii="PT Astra Serif" w:hAnsi="PT Astra Serif"/>
          <w:sz w:val="16"/>
          <w:szCs w:val="16"/>
        </w:rPr>
        <w:t>- сроках, местах и порядке информирования о результатах государственной итоговой аттестации по образовательным программам среднего общего образования;</w:t>
      </w:r>
    </w:p>
    <w:p w:rsidR="00E64E27" w:rsidRPr="004D13FE" w:rsidRDefault="00E64E27" w:rsidP="004D13FE">
      <w:pPr>
        <w:pStyle w:val="afc"/>
        <w:ind w:left="-567" w:firstLine="567"/>
        <w:jc w:val="both"/>
        <w:rPr>
          <w:rFonts w:ascii="PT Astra Serif" w:hAnsi="PT Astra Serif"/>
          <w:sz w:val="16"/>
          <w:szCs w:val="16"/>
        </w:rPr>
      </w:pPr>
      <w:r w:rsidRPr="004D13FE">
        <w:rPr>
          <w:rFonts w:ascii="PT Astra Serif" w:hAnsi="PT Astra Serif"/>
          <w:sz w:val="16"/>
          <w:szCs w:val="16"/>
        </w:rPr>
        <w:t>2) из базы  данных Курганской области об участниках единого государственного экзамена и о результатах единого государственного экзамена.</w:t>
      </w:r>
    </w:p>
    <w:p w:rsidR="00E64E27" w:rsidRPr="004D13FE" w:rsidRDefault="00E64E27" w:rsidP="004D13FE">
      <w:pPr>
        <w:pStyle w:val="afc"/>
        <w:ind w:left="-567" w:firstLine="567"/>
        <w:jc w:val="both"/>
        <w:rPr>
          <w:rFonts w:ascii="PT Astra Serif" w:hAnsi="PT Astra Serif"/>
          <w:sz w:val="16"/>
          <w:szCs w:val="16"/>
        </w:rPr>
      </w:pPr>
    </w:p>
    <w:p w:rsidR="00E64E27" w:rsidRPr="00BF27EC" w:rsidRDefault="00E64E27" w:rsidP="004D13FE">
      <w:pPr>
        <w:pStyle w:val="afc"/>
        <w:ind w:left="-567" w:firstLine="567"/>
        <w:jc w:val="both"/>
        <w:rPr>
          <w:rFonts w:ascii="PT Astra Serif" w:hAnsi="PT Astra Serif"/>
          <w:sz w:val="16"/>
          <w:szCs w:val="16"/>
        </w:rPr>
      </w:pPr>
      <w:r w:rsidRPr="00BF27EC">
        <w:rPr>
          <w:rFonts w:ascii="PT Astra Serif" w:hAnsi="PT Astra Serif"/>
          <w:sz w:val="16"/>
          <w:szCs w:val="16"/>
        </w:rPr>
        <w:t>Глава 2. Круг заявителей</w:t>
      </w:r>
    </w:p>
    <w:p w:rsidR="00E64E27" w:rsidRPr="00BF27EC" w:rsidRDefault="00E64E27" w:rsidP="004D13FE">
      <w:pPr>
        <w:shd w:val="clear" w:color="auto" w:fill="FFFFFF"/>
        <w:spacing w:after="0" w:line="240" w:lineRule="auto"/>
        <w:ind w:left="-567" w:firstLine="567"/>
        <w:jc w:val="both"/>
        <w:textAlignment w:val="baseline"/>
        <w:rPr>
          <w:rFonts w:ascii="PT Astra Serif" w:hAnsi="PT Astra Serif"/>
          <w:spacing w:val="2"/>
          <w:sz w:val="16"/>
          <w:szCs w:val="16"/>
        </w:rPr>
      </w:pPr>
      <w:r w:rsidRPr="00BF27EC">
        <w:rPr>
          <w:rFonts w:ascii="PT Astra Serif" w:hAnsi="PT Astra Serif"/>
          <w:spacing w:val="2"/>
          <w:sz w:val="16"/>
          <w:szCs w:val="16"/>
        </w:rPr>
        <w:t xml:space="preserve">  Заявителями на получение государственной услуги (далее - заявители) являются:</w:t>
      </w:r>
    </w:p>
    <w:p w:rsidR="00E64E27" w:rsidRPr="00BF27EC" w:rsidRDefault="00E64E27" w:rsidP="004D13FE">
      <w:pPr>
        <w:shd w:val="clear" w:color="auto" w:fill="FFFFFF"/>
        <w:spacing w:after="0" w:line="240" w:lineRule="auto"/>
        <w:ind w:left="-567" w:firstLine="567"/>
        <w:jc w:val="both"/>
        <w:textAlignment w:val="baseline"/>
        <w:rPr>
          <w:rFonts w:ascii="PT Astra Serif" w:hAnsi="PT Astra Serif"/>
          <w:spacing w:val="2"/>
          <w:sz w:val="16"/>
          <w:szCs w:val="16"/>
        </w:rPr>
      </w:pPr>
      <w:r w:rsidRPr="00BF27EC">
        <w:rPr>
          <w:rFonts w:ascii="PT Astra Serif" w:hAnsi="PT Astra Serif"/>
          <w:spacing w:val="2"/>
          <w:sz w:val="16"/>
          <w:szCs w:val="16"/>
        </w:rPr>
        <w:t>1) физические лица и юридические лица;</w:t>
      </w:r>
    </w:p>
    <w:p w:rsidR="00E64E27" w:rsidRPr="00BF27EC" w:rsidRDefault="00E64E27" w:rsidP="004D13FE">
      <w:pPr>
        <w:shd w:val="clear" w:color="auto" w:fill="FFFFFF"/>
        <w:spacing w:after="0" w:line="240" w:lineRule="auto"/>
        <w:ind w:left="-567" w:firstLine="567"/>
        <w:jc w:val="both"/>
        <w:textAlignment w:val="baseline"/>
        <w:rPr>
          <w:rFonts w:ascii="PT Astra Serif" w:hAnsi="PT Astra Serif"/>
          <w:spacing w:val="2"/>
          <w:sz w:val="16"/>
          <w:szCs w:val="16"/>
        </w:rPr>
      </w:pPr>
      <w:r w:rsidRPr="00BF27EC">
        <w:rPr>
          <w:rFonts w:ascii="PT Astra Serif" w:hAnsi="PT Astra Serif"/>
          <w:spacing w:val="2"/>
          <w:sz w:val="16"/>
          <w:szCs w:val="16"/>
        </w:rPr>
        <w:t>2) уполномоченные представители лиц, указанных в подпункте 1 настоящего пункта Административного регламента.</w:t>
      </w:r>
    </w:p>
    <w:p w:rsidR="00E64E27" w:rsidRPr="00BF27EC" w:rsidRDefault="00E64E27" w:rsidP="004D13FE">
      <w:pPr>
        <w:shd w:val="clear" w:color="auto" w:fill="FFFFFF"/>
        <w:spacing w:after="0" w:line="240" w:lineRule="auto"/>
        <w:ind w:left="-567" w:firstLine="567"/>
        <w:jc w:val="both"/>
        <w:textAlignment w:val="baseline"/>
        <w:rPr>
          <w:rFonts w:ascii="PT Astra Serif" w:hAnsi="PT Astra Serif"/>
          <w:spacing w:val="2"/>
          <w:sz w:val="16"/>
          <w:szCs w:val="16"/>
        </w:rPr>
      </w:pPr>
      <w:r w:rsidRPr="00BF27EC">
        <w:rPr>
          <w:rFonts w:ascii="PT Astra Serif" w:hAnsi="PT Astra Serif"/>
          <w:spacing w:val="2"/>
          <w:sz w:val="16"/>
          <w:szCs w:val="16"/>
        </w:rPr>
        <w:t>Получателями государственной услуги являются:</w:t>
      </w:r>
    </w:p>
    <w:p w:rsidR="00E64E27" w:rsidRPr="00BF27EC" w:rsidRDefault="00E64E27" w:rsidP="004D13FE">
      <w:pPr>
        <w:shd w:val="clear" w:color="auto" w:fill="FFFFFF"/>
        <w:spacing w:after="0" w:line="240" w:lineRule="auto"/>
        <w:ind w:left="-567" w:firstLine="567"/>
        <w:jc w:val="both"/>
        <w:textAlignment w:val="baseline"/>
        <w:rPr>
          <w:rFonts w:ascii="PT Astra Serif" w:hAnsi="PT Astra Serif"/>
          <w:spacing w:val="2"/>
          <w:sz w:val="16"/>
          <w:szCs w:val="16"/>
        </w:rPr>
      </w:pPr>
      <w:r w:rsidRPr="00BF27EC">
        <w:rPr>
          <w:rFonts w:ascii="PT Astra Serif" w:hAnsi="PT Astra Serif"/>
          <w:spacing w:val="2"/>
          <w:sz w:val="16"/>
          <w:szCs w:val="16"/>
        </w:rPr>
        <w:t>1) обучающиеся, завершающие в текущем календарном году освоение основных общеобразовательных программ основного и среднего общего образования (далее - обучающиеся);</w:t>
      </w:r>
    </w:p>
    <w:p w:rsidR="00E64E27" w:rsidRPr="00BF27EC" w:rsidRDefault="00E64E27" w:rsidP="004D13FE">
      <w:pPr>
        <w:shd w:val="clear" w:color="auto" w:fill="FFFFFF"/>
        <w:spacing w:after="0" w:line="240" w:lineRule="auto"/>
        <w:ind w:left="-567" w:firstLine="567"/>
        <w:jc w:val="both"/>
        <w:textAlignment w:val="baseline"/>
        <w:rPr>
          <w:rFonts w:ascii="PT Astra Serif" w:hAnsi="PT Astra Serif"/>
          <w:spacing w:val="2"/>
          <w:sz w:val="16"/>
          <w:szCs w:val="16"/>
        </w:rPr>
      </w:pPr>
      <w:r w:rsidRPr="00BF27EC">
        <w:rPr>
          <w:rFonts w:ascii="PT Astra Serif" w:hAnsi="PT Astra Serif"/>
          <w:spacing w:val="2"/>
          <w:sz w:val="16"/>
          <w:szCs w:val="16"/>
        </w:rPr>
        <w:t>2) участники государственной итоговой аттестации:</w:t>
      </w:r>
    </w:p>
    <w:p w:rsidR="00E64E27" w:rsidRPr="00BF27EC" w:rsidRDefault="00E64E27" w:rsidP="004D13FE">
      <w:pPr>
        <w:shd w:val="clear" w:color="auto" w:fill="FFFFFF"/>
        <w:spacing w:after="0" w:line="240" w:lineRule="auto"/>
        <w:ind w:left="-567" w:firstLine="567"/>
        <w:jc w:val="both"/>
        <w:textAlignment w:val="baseline"/>
        <w:rPr>
          <w:rFonts w:ascii="PT Astra Serif" w:hAnsi="PT Astra Serif"/>
          <w:spacing w:val="2"/>
          <w:sz w:val="16"/>
          <w:szCs w:val="16"/>
        </w:rPr>
      </w:pPr>
      <w:r w:rsidRPr="00BF27EC">
        <w:rPr>
          <w:rFonts w:ascii="PT Astra Serif" w:hAnsi="PT Astra Serif"/>
          <w:spacing w:val="2"/>
          <w:sz w:val="16"/>
          <w:szCs w:val="16"/>
        </w:rPr>
        <w:t>-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в том числе полученного в рамках освоения образовательных программ среднего профессионального образования (далее - выпускники прошлых лет);</w:t>
      </w:r>
    </w:p>
    <w:p w:rsidR="00E64E27" w:rsidRPr="00BF27EC" w:rsidRDefault="00E64E27" w:rsidP="004D13FE">
      <w:pPr>
        <w:shd w:val="clear" w:color="auto" w:fill="FFFFFF"/>
        <w:spacing w:after="0" w:line="240" w:lineRule="auto"/>
        <w:ind w:left="-567" w:firstLine="567"/>
        <w:jc w:val="both"/>
        <w:textAlignment w:val="baseline"/>
        <w:rPr>
          <w:rFonts w:ascii="PT Astra Serif" w:hAnsi="PT Astra Serif"/>
          <w:spacing w:val="2"/>
          <w:sz w:val="16"/>
          <w:szCs w:val="16"/>
        </w:rPr>
      </w:pPr>
      <w:r w:rsidRPr="00BF27EC">
        <w:rPr>
          <w:rFonts w:ascii="PT Astra Serif" w:hAnsi="PT Astra Serif"/>
          <w:spacing w:val="2"/>
          <w:sz w:val="16"/>
          <w:szCs w:val="16"/>
        </w:rPr>
        <w:t>- лица, осваивающие образовательные программы среднего общего образования в рамках освоения образовательных программ среднего профессионального образования (далее - обучающиеся по образовательным программам среднего профессионального образования);</w:t>
      </w:r>
    </w:p>
    <w:p w:rsidR="00E64E27" w:rsidRPr="00BF27EC" w:rsidRDefault="00E64E27" w:rsidP="004D13FE">
      <w:pPr>
        <w:shd w:val="clear" w:color="auto" w:fill="FFFFFF"/>
        <w:spacing w:after="0" w:line="240" w:lineRule="auto"/>
        <w:ind w:left="-567" w:firstLine="567"/>
        <w:jc w:val="both"/>
        <w:textAlignment w:val="baseline"/>
        <w:rPr>
          <w:rFonts w:ascii="PT Astra Serif" w:hAnsi="PT Astra Serif"/>
          <w:spacing w:val="2"/>
          <w:sz w:val="16"/>
          <w:szCs w:val="16"/>
        </w:rPr>
      </w:pPr>
      <w:r w:rsidRPr="00BF27EC">
        <w:rPr>
          <w:rFonts w:ascii="PT Astra Serif" w:hAnsi="PT Astra Serif"/>
          <w:spacing w:val="2"/>
          <w:sz w:val="16"/>
          <w:szCs w:val="16"/>
        </w:rPr>
        <w:t>- лица, имеющие среднее общее образование, полученное в образовательных учреждениях иностранных государств;</w:t>
      </w:r>
    </w:p>
    <w:p w:rsidR="00E64E27" w:rsidRPr="00BF27EC" w:rsidRDefault="00E64E27" w:rsidP="004D13FE">
      <w:pPr>
        <w:shd w:val="clear" w:color="auto" w:fill="FFFFFF"/>
        <w:spacing w:after="0" w:line="240" w:lineRule="auto"/>
        <w:ind w:left="-567" w:firstLine="567"/>
        <w:jc w:val="both"/>
        <w:textAlignment w:val="baseline"/>
        <w:rPr>
          <w:rFonts w:ascii="PT Astra Serif" w:hAnsi="PT Astra Serif"/>
          <w:spacing w:val="2"/>
          <w:sz w:val="16"/>
          <w:szCs w:val="16"/>
        </w:rPr>
      </w:pPr>
      <w:r w:rsidRPr="00BF27EC">
        <w:rPr>
          <w:rFonts w:ascii="PT Astra Serif" w:hAnsi="PT Astra Serif"/>
          <w:spacing w:val="2"/>
          <w:sz w:val="16"/>
          <w:szCs w:val="16"/>
        </w:rPr>
        <w:t>- лица, получающие среднее общее образование в иностранных образовательных организациях;</w:t>
      </w:r>
    </w:p>
    <w:p w:rsidR="00E64E27" w:rsidRPr="00BF27EC" w:rsidRDefault="00E64E27" w:rsidP="004D13FE">
      <w:pPr>
        <w:shd w:val="clear" w:color="auto" w:fill="FFFFFF"/>
        <w:spacing w:after="0" w:line="240" w:lineRule="auto"/>
        <w:ind w:left="-567" w:firstLine="567"/>
        <w:jc w:val="both"/>
        <w:textAlignment w:val="baseline"/>
        <w:rPr>
          <w:rFonts w:ascii="PT Astra Serif" w:hAnsi="PT Astra Serif"/>
          <w:spacing w:val="2"/>
          <w:sz w:val="16"/>
          <w:szCs w:val="16"/>
        </w:rPr>
      </w:pPr>
      <w:r w:rsidRPr="00BF27EC">
        <w:rPr>
          <w:rFonts w:ascii="PT Astra Serif" w:hAnsi="PT Astra Serif"/>
          <w:spacing w:val="2"/>
          <w:sz w:val="16"/>
          <w:szCs w:val="16"/>
        </w:rPr>
        <w:t>3) органы местного самоуправления, осуществляющие управление в сфере образования, и организации, осуществляющие образовательную деятельность на территории Целинного района</w:t>
      </w:r>
    </w:p>
    <w:p w:rsidR="00E64E27" w:rsidRPr="00BF27EC" w:rsidRDefault="00E64E27" w:rsidP="004D13FE">
      <w:pPr>
        <w:shd w:val="clear" w:color="auto" w:fill="FFFFFF"/>
        <w:spacing w:after="0" w:line="240" w:lineRule="auto"/>
        <w:ind w:left="-567" w:firstLine="567"/>
        <w:jc w:val="both"/>
        <w:textAlignment w:val="baseline"/>
        <w:rPr>
          <w:rFonts w:ascii="PT Astra Serif" w:hAnsi="PT Astra Serif"/>
          <w:spacing w:val="2"/>
          <w:sz w:val="16"/>
          <w:szCs w:val="16"/>
        </w:rPr>
      </w:pPr>
      <w:r w:rsidRPr="00BF27EC">
        <w:rPr>
          <w:rFonts w:ascii="PT Astra Serif" w:hAnsi="PT Astra Serif"/>
          <w:spacing w:val="2"/>
          <w:sz w:val="16"/>
          <w:szCs w:val="16"/>
        </w:rPr>
        <w:t>4) родители (законные представители), выпускников прошлых лет, обучающихся по образовательным программам среднего профессионального образования.</w:t>
      </w:r>
    </w:p>
    <w:p w:rsidR="00E64E27" w:rsidRPr="00BF27EC" w:rsidRDefault="00E64E27" w:rsidP="004D13FE">
      <w:pPr>
        <w:pStyle w:val="afc"/>
        <w:ind w:left="-567" w:firstLine="567"/>
        <w:jc w:val="both"/>
        <w:rPr>
          <w:rFonts w:ascii="PT Astra Serif" w:hAnsi="PT Astra Serif"/>
          <w:sz w:val="16"/>
          <w:szCs w:val="16"/>
        </w:rPr>
      </w:pPr>
    </w:p>
    <w:p w:rsidR="00E64E27" w:rsidRPr="00BF27EC" w:rsidRDefault="00E64E27" w:rsidP="004D13FE">
      <w:pPr>
        <w:pStyle w:val="Standard"/>
        <w:autoSpaceDE w:val="0"/>
        <w:ind w:left="-567" w:firstLine="567"/>
        <w:jc w:val="both"/>
        <w:rPr>
          <w:rFonts w:ascii="PT Astra Serif" w:hAnsi="PT Astra Serif"/>
          <w:sz w:val="16"/>
          <w:szCs w:val="16"/>
        </w:rPr>
      </w:pPr>
      <w:r w:rsidRPr="00BF27EC">
        <w:rPr>
          <w:rFonts w:ascii="PT Astra Serif" w:hAnsi="PT Astra Serif"/>
          <w:sz w:val="16"/>
          <w:szCs w:val="16"/>
        </w:rPr>
        <w:t xml:space="preserve">Глава 3. </w:t>
      </w:r>
      <w:r w:rsidRPr="00BF27EC">
        <w:rPr>
          <w:rFonts w:ascii="PT Astra Serif" w:hAnsi="PT Astra Serif"/>
          <w:bCs/>
          <w:sz w:val="16"/>
          <w:szCs w:val="16"/>
        </w:rPr>
        <w:t>Требования к порядку информирования о предоставлении муниципальной услуги</w:t>
      </w:r>
    </w:p>
    <w:p w:rsidR="00E64E27" w:rsidRPr="00BF27EC" w:rsidRDefault="00E64E27" w:rsidP="005C3467">
      <w:pPr>
        <w:pStyle w:val="Standard"/>
        <w:widowControl/>
        <w:numPr>
          <w:ilvl w:val="1"/>
          <w:numId w:val="31"/>
        </w:numPr>
        <w:suppressAutoHyphens w:val="0"/>
        <w:autoSpaceDE w:val="0"/>
        <w:ind w:left="-567" w:firstLine="567"/>
        <w:jc w:val="both"/>
        <w:rPr>
          <w:rFonts w:ascii="PT Astra Serif" w:hAnsi="PT Astra Serif"/>
          <w:sz w:val="16"/>
          <w:szCs w:val="16"/>
        </w:rPr>
      </w:pPr>
      <w:r w:rsidRPr="00BF27EC">
        <w:rPr>
          <w:rFonts w:ascii="PT Astra Serif" w:hAnsi="PT Astra Serif"/>
          <w:sz w:val="16"/>
          <w:szCs w:val="16"/>
          <w:lang w:eastAsia="ru-RU"/>
        </w:rPr>
        <w:t xml:space="preserve"> Справочная информация о предоставлении муниципальной услуги размещена на официальном сайте Администрации Целинного района в сети «Интернет» по ссылке: </w:t>
      </w:r>
      <w:hyperlink r:id="rId82" w:history="1">
        <w:r w:rsidRPr="00BF27EC">
          <w:rPr>
            <w:rStyle w:val="af5"/>
            <w:rFonts w:ascii="PT Astra Serif" w:hAnsi="PT Astra Serif"/>
            <w:color w:val="auto"/>
            <w:sz w:val="16"/>
            <w:szCs w:val="16"/>
            <w:lang w:val="en-US" w:eastAsia="ru-RU"/>
          </w:rPr>
          <w:t>http</w:t>
        </w:r>
        <w:r w:rsidRPr="00BF27EC">
          <w:rPr>
            <w:rStyle w:val="af5"/>
            <w:rFonts w:ascii="PT Astra Serif" w:hAnsi="PT Astra Serif"/>
            <w:color w:val="auto"/>
            <w:sz w:val="16"/>
            <w:szCs w:val="16"/>
            <w:lang w:eastAsia="ru-RU"/>
          </w:rPr>
          <w:t>://целинный-район.рф</w:t>
        </w:r>
      </w:hyperlink>
      <w:r w:rsidRPr="00BF27EC">
        <w:rPr>
          <w:rFonts w:ascii="PT Astra Serif" w:hAnsi="PT Astra Serif"/>
          <w:sz w:val="16"/>
          <w:szCs w:val="16"/>
        </w:rPr>
        <w:t xml:space="preserve">, а также в «Федеральном реестре государственных и муниципальных услуг (функций)» и на федеральной государственной информационной системе «Единый портал государственных и муниципальных услуг (функций)» (далее – ЕПГУ) </w:t>
      </w:r>
      <w:hyperlink r:id="rId83" w:history="1">
        <w:r w:rsidRPr="00BF27EC">
          <w:rPr>
            <w:rStyle w:val="Internetlink"/>
            <w:rFonts w:ascii="PT Astra Serif" w:hAnsi="PT Astra Serif"/>
            <w:color w:val="auto"/>
            <w:sz w:val="16"/>
            <w:szCs w:val="16"/>
          </w:rPr>
          <w:t>www</w:t>
        </w:r>
      </w:hyperlink>
      <w:hyperlink r:id="rId84" w:history="1">
        <w:r w:rsidRPr="00BF27EC">
          <w:rPr>
            <w:rStyle w:val="Internetlink"/>
            <w:rFonts w:ascii="PT Astra Serif" w:hAnsi="PT Astra Serif"/>
            <w:color w:val="auto"/>
            <w:sz w:val="16"/>
            <w:szCs w:val="16"/>
          </w:rPr>
          <w:t>.</w:t>
        </w:r>
      </w:hyperlink>
      <w:hyperlink r:id="rId85" w:history="1">
        <w:r w:rsidRPr="00BF27EC">
          <w:rPr>
            <w:rStyle w:val="Internetlink"/>
            <w:rFonts w:ascii="PT Astra Serif" w:hAnsi="PT Astra Serif"/>
            <w:color w:val="auto"/>
            <w:sz w:val="16"/>
            <w:szCs w:val="16"/>
          </w:rPr>
          <w:t>gosuslugi</w:t>
        </w:r>
      </w:hyperlink>
      <w:hyperlink r:id="rId86" w:history="1">
        <w:r w:rsidRPr="00BF27EC">
          <w:rPr>
            <w:rStyle w:val="Internetlink"/>
            <w:rFonts w:ascii="PT Astra Serif" w:hAnsi="PT Astra Serif"/>
            <w:color w:val="auto"/>
            <w:sz w:val="16"/>
            <w:szCs w:val="16"/>
          </w:rPr>
          <w:t>.</w:t>
        </w:r>
      </w:hyperlink>
      <w:hyperlink r:id="rId87" w:history="1">
        <w:r w:rsidRPr="00BF27EC">
          <w:rPr>
            <w:rStyle w:val="Internetlink"/>
            <w:rFonts w:ascii="PT Astra Serif" w:hAnsi="PT Astra Serif"/>
            <w:color w:val="auto"/>
            <w:sz w:val="16"/>
            <w:szCs w:val="16"/>
          </w:rPr>
          <w:t>ru</w:t>
        </w:r>
      </w:hyperlink>
      <w:r w:rsidRPr="00BF27EC">
        <w:rPr>
          <w:rFonts w:ascii="PT Astra Serif" w:hAnsi="PT Astra Serif"/>
          <w:sz w:val="16"/>
          <w:szCs w:val="16"/>
        </w:rPr>
        <w:t>.</w:t>
      </w:r>
    </w:p>
    <w:p w:rsidR="00E64E27" w:rsidRPr="004D13FE" w:rsidRDefault="00E64E27" w:rsidP="005C3467">
      <w:pPr>
        <w:pStyle w:val="Standard"/>
        <w:widowControl/>
        <w:numPr>
          <w:ilvl w:val="1"/>
          <w:numId w:val="31"/>
        </w:numPr>
        <w:autoSpaceDE w:val="0"/>
        <w:ind w:left="-567" w:firstLine="567"/>
        <w:jc w:val="both"/>
        <w:rPr>
          <w:rFonts w:ascii="PT Astra Serif" w:hAnsi="PT Astra Serif"/>
          <w:iCs/>
          <w:sz w:val="16"/>
          <w:szCs w:val="16"/>
        </w:rPr>
      </w:pPr>
      <w:r w:rsidRPr="004D13FE">
        <w:rPr>
          <w:rFonts w:ascii="PT Astra Serif" w:hAnsi="PT Astra Serif"/>
          <w:iCs/>
          <w:sz w:val="16"/>
          <w:szCs w:val="16"/>
        </w:rPr>
        <w:lastRenderedPageBreak/>
        <w:t xml:space="preserve"> При информировании по телефону должностное лицо Отдела образования </w:t>
      </w:r>
    </w:p>
    <w:p w:rsidR="00E64E27" w:rsidRPr="004D13FE" w:rsidRDefault="00E64E27" w:rsidP="004D13FE">
      <w:pPr>
        <w:pStyle w:val="Standard"/>
        <w:autoSpaceDE w:val="0"/>
        <w:ind w:left="-567" w:firstLine="567"/>
        <w:jc w:val="both"/>
        <w:rPr>
          <w:rFonts w:ascii="PT Astra Serif" w:hAnsi="PT Astra Serif"/>
          <w:iCs/>
          <w:sz w:val="16"/>
          <w:szCs w:val="16"/>
        </w:rPr>
      </w:pPr>
      <w:r w:rsidRPr="004D13FE">
        <w:rPr>
          <w:rFonts w:ascii="PT Astra Serif" w:hAnsi="PT Astra Serif"/>
          <w:iCs/>
          <w:sz w:val="16"/>
          <w:szCs w:val="16"/>
        </w:rPr>
        <w:t>Администрации    Целинного района,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информирует обратившееся лицо по вопросам предоставления муниципальной услуги.</w:t>
      </w:r>
    </w:p>
    <w:p w:rsidR="00E64E27" w:rsidRPr="004D13FE" w:rsidRDefault="00E64E27" w:rsidP="005C3467">
      <w:pPr>
        <w:pStyle w:val="Standard"/>
        <w:widowControl/>
        <w:numPr>
          <w:ilvl w:val="1"/>
          <w:numId w:val="31"/>
        </w:numPr>
        <w:autoSpaceDE w:val="0"/>
        <w:ind w:left="-567" w:firstLine="567"/>
        <w:jc w:val="both"/>
        <w:rPr>
          <w:rFonts w:ascii="PT Astra Serif" w:hAnsi="PT Astra Serif"/>
          <w:sz w:val="16"/>
          <w:szCs w:val="16"/>
        </w:rPr>
      </w:pPr>
      <w:r w:rsidRPr="004D13FE">
        <w:rPr>
          <w:rFonts w:ascii="PT Astra Serif" w:hAnsi="PT Astra Serif"/>
          <w:sz w:val="16"/>
          <w:szCs w:val="16"/>
        </w:rPr>
        <w:t xml:space="preserve"> Информирование по вопросам предоставления муниципальной услуги по телефону не должно превышать  15 минут.</w:t>
      </w:r>
    </w:p>
    <w:p w:rsidR="00E64E27" w:rsidRPr="004D13FE" w:rsidRDefault="00E64E27" w:rsidP="005C3467">
      <w:pPr>
        <w:pStyle w:val="Standard"/>
        <w:widowControl/>
        <w:numPr>
          <w:ilvl w:val="1"/>
          <w:numId w:val="31"/>
        </w:numPr>
        <w:autoSpaceDE w:val="0"/>
        <w:ind w:left="-567" w:firstLine="567"/>
        <w:jc w:val="both"/>
        <w:rPr>
          <w:rFonts w:ascii="PT Astra Serif" w:hAnsi="PT Astra Serif"/>
          <w:sz w:val="16"/>
          <w:szCs w:val="16"/>
        </w:rPr>
      </w:pPr>
      <w:r w:rsidRPr="004D13FE">
        <w:rPr>
          <w:rFonts w:ascii="PT Astra Serif" w:hAnsi="PT Astra Serif"/>
          <w:sz w:val="16"/>
          <w:szCs w:val="16"/>
        </w:rPr>
        <w:t>При ответе на телефонный звонок должностное лицо, ответственное за информирование, представляется, назвав свои фамилию, имя, отчество, должность, наименование отраслевого органа (структурного подразделения) Отдела образования  Администрации  Целинного района, предлагает 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E64E27" w:rsidRPr="004D13FE" w:rsidRDefault="00E64E27" w:rsidP="005C3467">
      <w:pPr>
        <w:pStyle w:val="Standard"/>
        <w:widowControl/>
        <w:numPr>
          <w:ilvl w:val="1"/>
          <w:numId w:val="31"/>
        </w:numPr>
        <w:autoSpaceDE w:val="0"/>
        <w:ind w:left="-567" w:firstLine="567"/>
        <w:jc w:val="both"/>
        <w:rPr>
          <w:rFonts w:ascii="PT Astra Serif" w:hAnsi="PT Astra Serif"/>
          <w:sz w:val="16"/>
          <w:szCs w:val="16"/>
        </w:rPr>
      </w:pPr>
      <w:r w:rsidRPr="004D13FE">
        <w:rPr>
          <w:rFonts w:ascii="PT Astra Serif" w:hAnsi="PT Astra Serif"/>
          <w:sz w:val="16"/>
          <w:szCs w:val="16"/>
        </w:rPr>
        <w:t xml:space="preserve"> 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E64E27" w:rsidRPr="004D13FE" w:rsidRDefault="00E64E27" w:rsidP="005C3467">
      <w:pPr>
        <w:pStyle w:val="Standard"/>
        <w:widowControl/>
        <w:numPr>
          <w:ilvl w:val="1"/>
          <w:numId w:val="31"/>
        </w:numPr>
        <w:autoSpaceDE w:val="0"/>
        <w:ind w:left="-567" w:firstLine="567"/>
        <w:jc w:val="both"/>
        <w:rPr>
          <w:rFonts w:ascii="PT Astra Serif" w:hAnsi="PT Astra Serif"/>
          <w:sz w:val="16"/>
          <w:szCs w:val="16"/>
        </w:rPr>
      </w:pPr>
      <w:r w:rsidRPr="004D13FE">
        <w:rPr>
          <w:rFonts w:ascii="PT Astra Serif" w:hAnsi="PT Astra Serif"/>
          <w:sz w:val="16"/>
          <w:szCs w:val="16"/>
        </w:rPr>
        <w:t xml:space="preserve"> Если для подготовки ответа требуется продолжительное время, превышающее установленное пунктом 5  Административного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E64E27" w:rsidRPr="004D13FE" w:rsidRDefault="00E64E27" w:rsidP="005C3467">
      <w:pPr>
        <w:pStyle w:val="Standard"/>
        <w:widowControl/>
        <w:numPr>
          <w:ilvl w:val="1"/>
          <w:numId w:val="31"/>
        </w:numPr>
        <w:autoSpaceDE w:val="0"/>
        <w:ind w:left="-567" w:firstLine="567"/>
        <w:jc w:val="both"/>
        <w:rPr>
          <w:rFonts w:ascii="PT Astra Serif" w:hAnsi="PT Astra Serif"/>
          <w:sz w:val="16"/>
          <w:szCs w:val="16"/>
        </w:rPr>
      </w:pPr>
      <w:r w:rsidRPr="004D13FE">
        <w:rPr>
          <w:rFonts w:ascii="PT Astra Serif" w:hAnsi="PT Astra Serif"/>
          <w:sz w:val="16"/>
          <w:szCs w:val="16"/>
        </w:rPr>
        <w:t xml:space="preserve"> При отсутствии у должностного лица, ответственного за информирование,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Отдела образования Администрации Целинного района или обратившемуся лицу должен быть сообщен телефонный номер, по которому можно получить необходимую информацию.</w:t>
      </w:r>
    </w:p>
    <w:p w:rsidR="00E64E27" w:rsidRPr="004D13FE" w:rsidRDefault="00E64E27" w:rsidP="005C3467">
      <w:pPr>
        <w:pStyle w:val="Standard"/>
        <w:widowControl/>
        <w:numPr>
          <w:ilvl w:val="1"/>
          <w:numId w:val="31"/>
        </w:numPr>
        <w:autoSpaceDE w:val="0"/>
        <w:ind w:left="-567" w:firstLine="567"/>
        <w:jc w:val="both"/>
        <w:rPr>
          <w:rFonts w:ascii="PT Astra Serif" w:hAnsi="PT Astra Serif"/>
          <w:iCs/>
          <w:sz w:val="16"/>
          <w:szCs w:val="16"/>
        </w:rPr>
      </w:pPr>
      <w:r w:rsidRPr="004D13FE">
        <w:rPr>
          <w:rFonts w:ascii="PT Astra Serif" w:hAnsi="PT Astra Serif"/>
          <w:iCs/>
          <w:sz w:val="16"/>
          <w:szCs w:val="16"/>
        </w:rPr>
        <w:t xml:space="preserve"> При личном приеме обратившееся лицо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установленные пунктами 6-9  Административного регламента процедуры.</w:t>
      </w:r>
    </w:p>
    <w:p w:rsidR="00E64E27" w:rsidRPr="004D13FE" w:rsidRDefault="00E64E27" w:rsidP="004D13FE">
      <w:pPr>
        <w:pStyle w:val="Standard"/>
        <w:autoSpaceDE w:val="0"/>
        <w:ind w:left="-567" w:firstLine="567"/>
        <w:jc w:val="both"/>
        <w:rPr>
          <w:rFonts w:ascii="PT Astra Serif" w:hAnsi="PT Astra Serif"/>
          <w:sz w:val="16"/>
          <w:szCs w:val="16"/>
        </w:rPr>
      </w:pPr>
      <w:r w:rsidRPr="004D13FE">
        <w:rPr>
          <w:rFonts w:ascii="PT Astra Serif" w:hAnsi="PT Astra Serif"/>
          <w:iCs/>
          <w:sz w:val="16"/>
          <w:szCs w:val="16"/>
        </w:rPr>
        <w:t>Продолжительность информирования не должна превышать 20 минут.</w:t>
      </w:r>
    </w:p>
    <w:p w:rsidR="00E64E27" w:rsidRPr="004D13FE" w:rsidRDefault="00E64E27" w:rsidP="005C3467">
      <w:pPr>
        <w:pStyle w:val="Standard"/>
        <w:widowControl/>
        <w:numPr>
          <w:ilvl w:val="1"/>
          <w:numId w:val="31"/>
        </w:numPr>
        <w:autoSpaceDE w:val="0"/>
        <w:ind w:left="-567" w:firstLine="567"/>
        <w:jc w:val="both"/>
        <w:rPr>
          <w:rFonts w:ascii="PT Astra Serif" w:hAnsi="PT Astra Serif"/>
          <w:sz w:val="16"/>
          <w:szCs w:val="16"/>
        </w:rPr>
      </w:pPr>
      <w:r w:rsidRPr="004D13FE">
        <w:rPr>
          <w:rFonts w:ascii="PT Astra Serif" w:hAnsi="PT Astra Serif"/>
          <w:iCs/>
          <w:sz w:val="16"/>
          <w:szCs w:val="16"/>
        </w:rPr>
        <w:t xml:space="preserve"> При обращении за информацией или консультацией в письменной форме или по электронной почте ответ на обращение готовится должностным лицом, ответственным за информирование, и направляется в адрес обратившегося лица в течение  5 рабочих дней со дня регистрации обращения.</w:t>
      </w:r>
    </w:p>
    <w:p w:rsidR="00E64E27" w:rsidRPr="004D13FE" w:rsidRDefault="00E64E27" w:rsidP="005C3467">
      <w:pPr>
        <w:pStyle w:val="Standard"/>
        <w:widowControl/>
        <w:numPr>
          <w:ilvl w:val="1"/>
          <w:numId w:val="31"/>
        </w:numPr>
        <w:autoSpaceDE w:val="0"/>
        <w:ind w:left="-567" w:firstLine="567"/>
        <w:jc w:val="both"/>
        <w:rPr>
          <w:rFonts w:ascii="PT Astra Serif" w:hAnsi="PT Astra Serif"/>
          <w:sz w:val="16"/>
          <w:szCs w:val="16"/>
        </w:rPr>
      </w:pPr>
      <w:r w:rsidRPr="004D13FE">
        <w:rPr>
          <w:rFonts w:ascii="PT Astra Serif" w:hAnsi="PT Astra Serif"/>
          <w:sz w:val="16"/>
          <w:szCs w:val="16"/>
        </w:rPr>
        <w:t>Предоставление заявителям сведений о ходе предоставления муниципальной услуги осуществляется должностными лицами,</w:t>
      </w:r>
      <w:r w:rsidRPr="004D13FE">
        <w:rPr>
          <w:rFonts w:ascii="PT Astra Serif" w:hAnsi="PT Astra Serif"/>
          <w:iCs/>
          <w:sz w:val="16"/>
          <w:szCs w:val="16"/>
        </w:rPr>
        <w:t xml:space="preserve"> ответственными за информирование, в установленном настоящей главой Административного регламента порядке</w:t>
      </w:r>
      <w:r w:rsidRPr="004D13FE">
        <w:rPr>
          <w:rFonts w:ascii="PT Astra Serif" w:hAnsi="PT Astra Serif"/>
          <w:sz w:val="16"/>
          <w:szCs w:val="16"/>
        </w:rPr>
        <w:t>:</w:t>
      </w:r>
    </w:p>
    <w:p w:rsidR="00E64E27" w:rsidRPr="004D13FE" w:rsidRDefault="00E64E27" w:rsidP="005C3467">
      <w:pPr>
        <w:pStyle w:val="Standard"/>
        <w:widowControl/>
        <w:numPr>
          <w:ilvl w:val="0"/>
          <w:numId w:val="32"/>
        </w:numPr>
        <w:tabs>
          <w:tab w:val="left" w:pos="993"/>
        </w:tabs>
        <w:autoSpaceDE w:val="0"/>
        <w:ind w:firstLine="567"/>
        <w:jc w:val="both"/>
        <w:rPr>
          <w:rFonts w:ascii="PT Astra Serif" w:hAnsi="PT Astra Serif"/>
          <w:sz w:val="16"/>
          <w:szCs w:val="16"/>
        </w:rPr>
      </w:pPr>
      <w:r w:rsidRPr="004D13FE">
        <w:rPr>
          <w:rFonts w:ascii="PT Astra Serif" w:hAnsi="PT Astra Serif"/>
          <w:sz w:val="16"/>
          <w:szCs w:val="16"/>
        </w:rPr>
        <w:t>при личном приеме;</w:t>
      </w:r>
    </w:p>
    <w:p w:rsidR="00E64E27" w:rsidRPr="004D13FE" w:rsidRDefault="00E64E27" w:rsidP="005C3467">
      <w:pPr>
        <w:pStyle w:val="Standard"/>
        <w:widowControl/>
        <w:numPr>
          <w:ilvl w:val="0"/>
          <w:numId w:val="32"/>
        </w:numPr>
        <w:tabs>
          <w:tab w:val="left" w:pos="993"/>
        </w:tabs>
        <w:autoSpaceDE w:val="0"/>
        <w:ind w:firstLine="567"/>
        <w:jc w:val="both"/>
        <w:rPr>
          <w:rFonts w:ascii="PT Astra Serif" w:hAnsi="PT Astra Serif"/>
          <w:sz w:val="16"/>
          <w:szCs w:val="16"/>
        </w:rPr>
      </w:pPr>
      <w:r w:rsidRPr="004D13FE">
        <w:rPr>
          <w:rFonts w:ascii="PT Astra Serif" w:hAnsi="PT Astra Serif"/>
          <w:sz w:val="16"/>
          <w:szCs w:val="16"/>
        </w:rPr>
        <w:t>с использованием почтовой связи, телефонной связи, электронной почты.</w:t>
      </w:r>
    </w:p>
    <w:p w:rsidR="00E64E27" w:rsidRPr="004D13FE" w:rsidRDefault="00E64E27" w:rsidP="005C3467">
      <w:pPr>
        <w:pStyle w:val="Standard"/>
        <w:widowControl/>
        <w:numPr>
          <w:ilvl w:val="0"/>
          <w:numId w:val="49"/>
        </w:numPr>
        <w:autoSpaceDE w:val="0"/>
        <w:ind w:firstLine="567"/>
        <w:jc w:val="both"/>
        <w:rPr>
          <w:rFonts w:ascii="PT Astra Serif" w:hAnsi="PT Astra Serif"/>
          <w:sz w:val="16"/>
          <w:szCs w:val="16"/>
        </w:rPr>
      </w:pPr>
      <w:r w:rsidRPr="004D13FE">
        <w:rPr>
          <w:rFonts w:ascii="PT Astra Serif" w:hAnsi="PT Astra Serif"/>
          <w:sz w:val="16"/>
          <w:szCs w:val="16"/>
        </w:rPr>
        <w:t>При использовании ЕПГУ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E64E27" w:rsidRPr="004D13FE" w:rsidRDefault="00E64E27" w:rsidP="005C3467">
      <w:pPr>
        <w:pStyle w:val="Standard"/>
        <w:widowControl/>
        <w:numPr>
          <w:ilvl w:val="1"/>
          <w:numId w:val="31"/>
        </w:numPr>
        <w:autoSpaceDE w:val="0"/>
        <w:ind w:left="-567" w:firstLine="567"/>
        <w:jc w:val="both"/>
        <w:rPr>
          <w:rFonts w:ascii="PT Astra Serif" w:hAnsi="PT Astra Serif"/>
          <w:sz w:val="16"/>
          <w:szCs w:val="16"/>
        </w:rPr>
      </w:pPr>
      <w:r w:rsidRPr="004D13FE">
        <w:rPr>
          <w:rFonts w:ascii="PT Astra Serif" w:hAnsi="PT Astra Serif"/>
          <w:iCs/>
          <w:sz w:val="16"/>
          <w:szCs w:val="16"/>
        </w:rPr>
        <w:t>На информационных стендах, расположенных в месте (местах) предоставления муниципальной услуги в Отделе образования  Администрации Целинного района, на официальном сайте Отдела образования Администрации Целинного района по   вопросам предоставления муниципальной услуги:</w:t>
      </w:r>
    </w:p>
    <w:p w:rsidR="00E64E27" w:rsidRPr="004D13FE" w:rsidRDefault="00E64E27" w:rsidP="005C3467">
      <w:pPr>
        <w:pStyle w:val="Standard"/>
        <w:widowControl/>
        <w:numPr>
          <w:ilvl w:val="1"/>
          <w:numId w:val="50"/>
        </w:numPr>
        <w:tabs>
          <w:tab w:val="left" w:pos="426"/>
        </w:tabs>
        <w:autoSpaceDE w:val="0"/>
        <w:ind w:left="-567" w:firstLine="567"/>
        <w:jc w:val="both"/>
        <w:rPr>
          <w:rFonts w:ascii="PT Astra Serif" w:hAnsi="PT Astra Serif"/>
          <w:sz w:val="16"/>
          <w:szCs w:val="16"/>
        </w:rPr>
      </w:pPr>
      <w:r w:rsidRPr="004D13FE">
        <w:rPr>
          <w:rFonts w:ascii="PT Astra Serif" w:hAnsi="PT Astra Serif"/>
          <w:sz w:val="16"/>
          <w:szCs w:val="16"/>
        </w:rPr>
        <w:t>почтовый адрес Отдела образования  Администрации Целинного района;</w:t>
      </w:r>
    </w:p>
    <w:p w:rsidR="00E64E27" w:rsidRPr="004D13FE" w:rsidRDefault="00E64E27" w:rsidP="005C3467">
      <w:pPr>
        <w:pStyle w:val="Standard"/>
        <w:widowControl/>
        <w:numPr>
          <w:ilvl w:val="1"/>
          <w:numId w:val="50"/>
        </w:numPr>
        <w:tabs>
          <w:tab w:val="left" w:pos="426"/>
        </w:tabs>
        <w:autoSpaceDE w:val="0"/>
        <w:ind w:left="-567" w:firstLine="567"/>
        <w:jc w:val="both"/>
        <w:rPr>
          <w:rFonts w:ascii="PT Astra Serif" w:hAnsi="PT Astra Serif"/>
          <w:sz w:val="16"/>
          <w:szCs w:val="16"/>
        </w:rPr>
      </w:pPr>
      <w:r w:rsidRPr="004D13FE">
        <w:rPr>
          <w:rFonts w:ascii="PT Astra Serif" w:hAnsi="PT Astra Serif"/>
          <w:sz w:val="16"/>
          <w:szCs w:val="16"/>
        </w:rPr>
        <w:t>адреса официального сайта и электронной почты Отдела образования  Администрации Целинного  района,  ответственных за предоставление муниципальной услуги;</w:t>
      </w:r>
    </w:p>
    <w:p w:rsidR="00E64E27" w:rsidRPr="004D13FE" w:rsidRDefault="00E64E27" w:rsidP="005C3467">
      <w:pPr>
        <w:pStyle w:val="Standard"/>
        <w:widowControl/>
        <w:numPr>
          <w:ilvl w:val="1"/>
          <w:numId w:val="50"/>
        </w:numPr>
        <w:tabs>
          <w:tab w:val="left" w:pos="426"/>
        </w:tabs>
        <w:autoSpaceDE w:val="0"/>
        <w:ind w:left="-567" w:firstLine="567"/>
        <w:jc w:val="both"/>
        <w:rPr>
          <w:rFonts w:ascii="PT Astra Serif" w:hAnsi="PT Astra Serif"/>
          <w:sz w:val="16"/>
          <w:szCs w:val="16"/>
        </w:rPr>
      </w:pPr>
      <w:r w:rsidRPr="004D13FE">
        <w:rPr>
          <w:rFonts w:ascii="PT Astra Serif" w:hAnsi="PT Astra Serif"/>
          <w:sz w:val="16"/>
          <w:szCs w:val="16"/>
        </w:rPr>
        <w:t>справочный(</w:t>
      </w:r>
      <w:proofErr w:type="spellStart"/>
      <w:r w:rsidRPr="004D13FE">
        <w:rPr>
          <w:rFonts w:ascii="PT Astra Serif" w:hAnsi="PT Astra Serif"/>
          <w:sz w:val="16"/>
          <w:szCs w:val="16"/>
        </w:rPr>
        <w:t>ые</w:t>
      </w:r>
      <w:proofErr w:type="spellEnd"/>
      <w:r w:rsidRPr="004D13FE">
        <w:rPr>
          <w:rFonts w:ascii="PT Astra Serif" w:hAnsi="PT Astra Serif"/>
          <w:sz w:val="16"/>
          <w:szCs w:val="16"/>
        </w:rPr>
        <w:t>) номер(а) телефона(</w:t>
      </w:r>
      <w:proofErr w:type="spellStart"/>
      <w:r w:rsidRPr="004D13FE">
        <w:rPr>
          <w:rFonts w:ascii="PT Astra Serif" w:hAnsi="PT Astra Serif"/>
          <w:sz w:val="16"/>
          <w:szCs w:val="16"/>
        </w:rPr>
        <w:t>ов</w:t>
      </w:r>
      <w:proofErr w:type="spellEnd"/>
      <w:r w:rsidRPr="004D13FE">
        <w:rPr>
          <w:rFonts w:ascii="PT Astra Serif" w:hAnsi="PT Astra Serif"/>
          <w:sz w:val="16"/>
          <w:szCs w:val="16"/>
        </w:rPr>
        <w:t>) Отдела образования  Администрации Целинного района, ее отраслевых органов, структурных подразделений, ответственных за предоставление муниципальной услуги;</w:t>
      </w:r>
    </w:p>
    <w:p w:rsidR="00E64E27" w:rsidRPr="004D13FE" w:rsidRDefault="00E64E27" w:rsidP="005C3467">
      <w:pPr>
        <w:pStyle w:val="Standard"/>
        <w:widowControl/>
        <w:numPr>
          <w:ilvl w:val="1"/>
          <w:numId w:val="50"/>
        </w:numPr>
        <w:tabs>
          <w:tab w:val="left" w:pos="426"/>
        </w:tabs>
        <w:autoSpaceDE w:val="0"/>
        <w:ind w:left="-567" w:firstLine="567"/>
        <w:jc w:val="both"/>
        <w:rPr>
          <w:rFonts w:ascii="PT Astra Serif" w:hAnsi="PT Astra Serif"/>
          <w:sz w:val="16"/>
          <w:szCs w:val="16"/>
        </w:rPr>
      </w:pPr>
      <w:r w:rsidRPr="004D13FE">
        <w:rPr>
          <w:rFonts w:ascii="PT Astra Serif" w:hAnsi="PT Astra Serif"/>
          <w:sz w:val="16"/>
          <w:szCs w:val="16"/>
        </w:rPr>
        <w:t>график работы Отдела образования Администрации Целинного района, график приема заявителей;</w:t>
      </w:r>
    </w:p>
    <w:p w:rsidR="00E64E27" w:rsidRPr="004D13FE" w:rsidRDefault="00E64E27" w:rsidP="005C3467">
      <w:pPr>
        <w:pStyle w:val="Standard"/>
        <w:widowControl/>
        <w:numPr>
          <w:ilvl w:val="1"/>
          <w:numId w:val="50"/>
        </w:numPr>
        <w:tabs>
          <w:tab w:val="left" w:pos="426"/>
        </w:tabs>
        <w:autoSpaceDE w:val="0"/>
        <w:ind w:left="-567" w:firstLine="567"/>
        <w:jc w:val="both"/>
        <w:rPr>
          <w:rFonts w:ascii="PT Astra Serif" w:hAnsi="PT Astra Serif"/>
          <w:iCs/>
          <w:sz w:val="16"/>
          <w:szCs w:val="16"/>
        </w:rPr>
      </w:pPr>
      <w:r w:rsidRPr="004D13FE">
        <w:rPr>
          <w:rFonts w:ascii="PT Astra Serif" w:hAnsi="PT Astra Serif"/>
          <w:iCs/>
          <w:sz w:val="16"/>
          <w:szCs w:val="16"/>
        </w:rPr>
        <w:t>извлечения из нормативных правовых актов, регулирующих отношения, возникающие в связи с предоставлением муниципальной услуги;</w:t>
      </w:r>
    </w:p>
    <w:p w:rsidR="00E64E27" w:rsidRPr="004D13FE" w:rsidRDefault="00E64E27" w:rsidP="005C3467">
      <w:pPr>
        <w:pStyle w:val="Standard"/>
        <w:widowControl/>
        <w:numPr>
          <w:ilvl w:val="1"/>
          <w:numId w:val="50"/>
        </w:numPr>
        <w:tabs>
          <w:tab w:val="left" w:pos="426"/>
        </w:tabs>
        <w:autoSpaceDE w:val="0"/>
        <w:ind w:left="-567" w:firstLine="567"/>
        <w:jc w:val="both"/>
        <w:rPr>
          <w:rFonts w:ascii="PT Astra Serif" w:hAnsi="PT Astra Serif"/>
          <w:sz w:val="16"/>
          <w:szCs w:val="16"/>
        </w:rPr>
      </w:pPr>
      <w:r w:rsidRPr="004D13FE">
        <w:rPr>
          <w:rFonts w:ascii="PT Astra Serif" w:hAnsi="PT Astra Serif"/>
          <w:sz w:val="16"/>
          <w:szCs w:val="16"/>
        </w:rPr>
        <w:t>перечень документов, необходимых для получения муниципальной услуги;</w:t>
      </w:r>
    </w:p>
    <w:p w:rsidR="00E64E27" w:rsidRPr="004D13FE" w:rsidRDefault="00E64E27" w:rsidP="005C3467">
      <w:pPr>
        <w:pStyle w:val="Standard"/>
        <w:widowControl/>
        <w:numPr>
          <w:ilvl w:val="1"/>
          <w:numId w:val="50"/>
        </w:numPr>
        <w:tabs>
          <w:tab w:val="left" w:pos="426"/>
        </w:tabs>
        <w:autoSpaceDE w:val="0"/>
        <w:ind w:left="-567" w:firstLine="567"/>
        <w:jc w:val="both"/>
        <w:rPr>
          <w:rFonts w:ascii="PT Astra Serif" w:hAnsi="PT Astra Serif"/>
          <w:iCs/>
          <w:sz w:val="16"/>
          <w:szCs w:val="16"/>
        </w:rPr>
      </w:pPr>
      <w:r w:rsidRPr="004D13FE">
        <w:rPr>
          <w:rFonts w:ascii="PT Astra Serif" w:hAnsi="PT Astra Serif"/>
          <w:iCs/>
          <w:sz w:val="16"/>
          <w:szCs w:val="16"/>
        </w:rPr>
        <w:t>форма и образцы заполнения заявления о предоставлении муниципальной услуги;</w:t>
      </w:r>
    </w:p>
    <w:p w:rsidR="00E64E27" w:rsidRPr="004D13FE" w:rsidRDefault="00E64E27" w:rsidP="005C3467">
      <w:pPr>
        <w:pStyle w:val="Standard"/>
        <w:widowControl/>
        <w:numPr>
          <w:ilvl w:val="1"/>
          <w:numId w:val="50"/>
        </w:numPr>
        <w:tabs>
          <w:tab w:val="left" w:pos="426"/>
        </w:tabs>
        <w:autoSpaceDE w:val="0"/>
        <w:ind w:left="-567" w:firstLine="567"/>
        <w:jc w:val="both"/>
        <w:rPr>
          <w:rFonts w:ascii="PT Astra Serif" w:hAnsi="PT Astra Serif"/>
          <w:sz w:val="16"/>
          <w:szCs w:val="16"/>
        </w:rPr>
      </w:pPr>
      <w:r w:rsidRPr="004D13FE">
        <w:rPr>
          <w:rFonts w:ascii="PT Astra Serif" w:hAnsi="PT Astra Serif"/>
          <w:sz w:val="16"/>
          <w:szCs w:val="16"/>
        </w:rPr>
        <w:t>досудебный (внесудебный) порядок обжалования решений и действий (бездействия) Администрации Целинного района, ее должностных лиц;</w:t>
      </w:r>
    </w:p>
    <w:p w:rsidR="00E64E27" w:rsidRPr="004D13FE" w:rsidRDefault="00E64E27" w:rsidP="005C3467">
      <w:pPr>
        <w:pStyle w:val="Standard"/>
        <w:widowControl/>
        <w:numPr>
          <w:ilvl w:val="1"/>
          <w:numId w:val="50"/>
        </w:numPr>
        <w:tabs>
          <w:tab w:val="left" w:pos="426"/>
        </w:tabs>
        <w:autoSpaceDE w:val="0"/>
        <w:ind w:left="-567" w:firstLine="567"/>
        <w:jc w:val="both"/>
        <w:rPr>
          <w:rFonts w:ascii="PT Astra Serif" w:hAnsi="PT Astra Serif"/>
          <w:sz w:val="16"/>
          <w:szCs w:val="16"/>
        </w:rPr>
      </w:pPr>
      <w:r w:rsidRPr="004D13FE">
        <w:rPr>
          <w:rFonts w:ascii="PT Astra Serif" w:hAnsi="PT Astra Serif"/>
          <w:sz w:val="16"/>
          <w:szCs w:val="16"/>
        </w:rPr>
        <w:t>текст Административного регламента;</w:t>
      </w:r>
    </w:p>
    <w:p w:rsidR="00E64E27" w:rsidRPr="004D13FE" w:rsidRDefault="00E64E27" w:rsidP="005C3467">
      <w:pPr>
        <w:pStyle w:val="Standard"/>
        <w:widowControl/>
        <w:numPr>
          <w:ilvl w:val="1"/>
          <w:numId w:val="50"/>
        </w:numPr>
        <w:tabs>
          <w:tab w:val="left" w:pos="426"/>
        </w:tabs>
        <w:autoSpaceDE w:val="0"/>
        <w:ind w:left="-567" w:firstLine="567"/>
        <w:jc w:val="both"/>
        <w:rPr>
          <w:rFonts w:ascii="PT Astra Serif" w:hAnsi="PT Astra Serif"/>
          <w:sz w:val="16"/>
          <w:szCs w:val="16"/>
        </w:rPr>
      </w:pPr>
      <w:r w:rsidRPr="004D13FE">
        <w:rPr>
          <w:rFonts w:ascii="PT Astra Serif" w:hAnsi="PT Astra Serif"/>
          <w:sz w:val="16"/>
          <w:szCs w:val="16"/>
        </w:rPr>
        <w:t>места (операционные залы, кабинеты) предоставления муниципальной услуги;</w:t>
      </w:r>
    </w:p>
    <w:p w:rsidR="00E64E27" w:rsidRPr="004D13FE" w:rsidRDefault="00E64E27" w:rsidP="005C3467">
      <w:pPr>
        <w:pStyle w:val="Standard"/>
        <w:widowControl/>
        <w:numPr>
          <w:ilvl w:val="1"/>
          <w:numId w:val="50"/>
        </w:numPr>
        <w:tabs>
          <w:tab w:val="left" w:pos="426"/>
        </w:tabs>
        <w:autoSpaceDE w:val="0"/>
        <w:ind w:left="-567" w:firstLine="567"/>
        <w:jc w:val="both"/>
        <w:rPr>
          <w:rFonts w:ascii="PT Astra Serif" w:hAnsi="PT Astra Serif"/>
          <w:sz w:val="16"/>
          <w:szCs w:val="16"/>
        </w:rPr>
      </w:pPr>
      <w:r w:rsidRPr="004D13FE">
        <w:rPr>
          <w:rFonts w:ascii="PT Astra Serif" w:hAnsi="PT Astra Serif"/>
          <w:iCs/>
          <w:sz w:val="16"/>
          <w:szCs w:val="16"/>
        </w:rPr>
        <w:t>информация о месте нахождения и графике работы</w:t>
      </w:r>
      <w:r w:rsidRPr="004D13FE">
        <w:rPr>
          <w:rFonts w:ascii="PT Astra Serif" w:hAnsi="PT Astra Serif"/>
          <w:sz w:val="16"/>
          <w:szCs w:val="16"/>
        </w:rPr>
        <w:t xml:space="preserve">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ГБУ «МФЦ»)</w:t>
      </w:r>
      <w:r w:rsidRPr="004D13FE">
        <w:rPr>
          <w:rFonts w:ascii="PT Astra Serif" w:hAnsi="PT Astra Serif"/>
          <w:iCs/>
          <w:sz w:val="16"/>
          <w:szCs w:val="16"/>
        </w:rPr>
        <w:t>.</w:t>
      </w:r>
    </w:p>
    <w:p w:rsidR="00E64E27" w:rsidRPr="004D13FE" w:rsidRDefault="00E64E27" w:rsidP="005C3467">
      <w:pPr>
        <w:pStyle w:val="Standard"/>
        <w:widowControl/>
        <w:numPr>
          <w:ilvl w:val="0"/>
          <w:numId w:val="49"/>
        </w:numPr>
        <w:autoSpaceDE w:val="0"/>
        <w:ind w:firstLine="567"/>
        <w:jc w:val="both"/>
        <w:rPr>
          <w:rFonts w:ascii="PT Astra Serif" w:hAnsi="PT Astra Serif"/>
          <w:sz w:val="16"/>
          <w:szCs w:val="16"/>
        </w:rPr>
      </w:pPr>
      <w:r w:rsidRPr="004D13FE">
        <w:rPr>
          <w:rFonts w:ascii="PT Astra Serif" w:hAnsi="PT Astra Serif"/>
          <w:sz w:val="16"/>
          <w:szCs w:val="16"/>
        </w:rPr>
        <w:t>Информация о месте нахождения и графике работы организаций, участвующих в предоставлении муниципальной услуги.</w:t>
      </w:r>
    </w:p>
    <w:p w:rsidR="00E64E27" w:rsidRPr="004D13FE" w:rsidRDefault="00E64E27" w:rsidP="004D13FE">
      <w:pPr>
        <w:widowControl w:val="0"/>
        <w:spacing w:after="0" w:line="240" w:lineRule="auto"/>
        <w:ind w:left="-567" w:firstLine="567"/>
        <w:jc w:val="both"/>
        <w:rPr>
          <w:rFonts w:ascii="PT Astra Serif" w:hAnsi="PT Astra Serif"/>
          <w:sz w:val="16"/>
          <w:szCs w:val="16"/>
        </w:rPr>
      </w:pPr>
    </w:p>
    <w:p w:rsidR="00E64E27" w:rsidRPr="004D13FE" w:rsidRDefault="00E64E27" w:rsidP="004D13FE">
      <w:pPr>
        <w:widowControl w:val="0"/>
        <w:autoSpaceDE w:val="0"/>
        <w:autoSpaceDN w:val="0"/>
        <w:adjustRightInd w:val="0"/>
        <w:spacing w:after="0" w:line="240" w:lineRule="auto"/>
        <w:ind w:left="-567" w:firstLine="567"/>
        <w:jc w:val="both"/>
        <w:outlineLvl w:val="1"/>
        <w:rPr>
          <w:rFonts w:ascii="PT Astra Serif" w:hAnsi="PT Astra Serif"/>
          <w:sz w:val="16"/>
          <w:szCs w:val="16"/>
        </w:rPr>
      </w:pPr>
      <w:r w:rsidRPr="004D13FE">
        <w:rPr>
          <w:rFonts w:ascii="PT Astra Serif" w:hAnsi="PT Astra Serif"/>
          <w:sz w:val="16"/>
          <w:szCs w:val="16"/>
          <w:lang w:val="en-US"/>
        </w:rPr>
        <w:t>II</w:t>
      </w:r>
      <w:r w:rsidRPr="004D13FE">
        <w:rPr>
          <w:rFonts w:ascii="PT Astra Serif" w:hAnsi="PT Astra Serif"/>
          <w:sz w:val="16"/>
          <w:szCs w:val="16"/>
        </w:rPr>
        <w:t>. СТАНДАРТ ПРЕДОСТАВЛЕНИЯ МУНИЦИПАЛЬНОЙ УСЛУГИ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Глава 4. Наименование муниципальной услуги</w:t>
      </w:r>
    </w:p>
    <w:p w:rsidR="00E64E27" w:rsidRPr="004D13FE" w:rsidRDefault="00E64E27" w:rsidP="004D13FE">
      <w:pPr>
        <w:widowControl w:val="0"/>
        <w:tabs>
          <w:tab w:val="num" w:pos="862"/>
        </w:tabs>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 xml:space="preserve">Полное наименование: </w:t>
      </w:r>
    </w:p>
    <w:p w:rsidR="00E64E27" w:rsidRPr="004D13FE" w:rsidRDefault="00E64E27" w:rsidP="004D13FE">
      <w:pPr>
        <w:widowControl w:val="0"/>
        <w:tabs>
          <w:tab w:val="num" w:pos="862"/>
        </w:tabs>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об участниках единого государственного экзамена и о результатах единого государственного экзамена</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Глава 5. Наименование органа местного самоуправления муниципального образования Курганской области, предоставляющего муниципальную услугу</w:t>
      </w:r>
    </w:p>
    <w:p w:rsidR="00E64E27" w:rsidRPr="004D13FE" w:rsidRDefault="00E64E27" w:rsidP="005C3467">
      <w:pPr>
        <w:pStyle w:val="af6"/>
        <w:numPr>
          <w:ilvl w:val="1"/>
          <w:numId w:val="35"/>
        </w:numPr>
        <w:autoSpaceDE w:val="0"/>
        <w:autoSpaceDN w:val="0"/>
        <w:adjustRightInd w:val="0"/>
        <w:ind w:left="-567" w:firstLine="567"/>
        <w:jc w:val="both"/>
        <w:rPr>
          <w:rFonts w:ascii="PT Astra Serif" w:hAnsi="PT Astra Serif"/>
          <w:sz w:val="16"/>
          <w:szCs w:val="16"/>
        </w:rPr>
      </w:pPr>
      <w:r w:rsidRPr="004D13FE">
        <w:rPr>
          <w:rFonts w:ascii="PT Astra Serif" w:hAnsi="PT Astra Serif"/>
          <w:sz w:val="16"/>
          <w:szCs w:val="16"/>
        </w:rPr>
        <w:t xml:space="preserve"> Предоставление муниципальной услуги осуществляется Отделом образования Администрации Целинного района и  общеобразовательными организациями Целинного района, указанные в приложении 1 к настоящему административному регламенту.</w:t>
      </w:r>
    </w:p>
    <w:p w:rsidR="00E64E27" w:rsidRPr="004D13FE" w:rsidRDefault="00E64E27" w:rsidP="005C3467">
      <w:pPr>
        <w:pStyle w:val="af6"/>
        <w:numPr>
          <w:ilvl w:val="1"/>
          <w:numId w:val="35"/>
        </w:numPr>
        <w:autoSpaceDE w:val="0"/>
        <w:autoSpaceDN w:val="0"/>
        <w:adjustRightInd w:val="0"/>
        <w:ind w:left="-567" w:firstLine="567"/>
        <w:jc w:val="both"/>
        <w:rPr>
          <w:rFonts w:ascii="PT Astra Serif" w:hAnsi="PT Astra Serif"/>
          <w:sz w:val="16"/>
          <w:szCs w:val="16"/>
        </w:rPr>
      </w:pPr>
      <w:r w:rsidRPr="004D13FE">
        <w:rPr>
          <w:rFonts w:ascii="PT Astra Serif" w:hAnsi="PT Astra Serif"/>
          <w:sz w:val="16"/>
          <w:szCs w:val="16"/>
        </w:rPr>
        <w:t xml:space="preserve"> Выполнение административных процедур в рамках предоставления муниципальной услуги осуществляется Отделом образования Администрации Целинного района и общеобразовательными организациями Целинного района.</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Глава 6. Описание результата предоставления муниципальной услуги</w:t>
      </w:r>
    </w:p>
    <w:p w:rsidR="00E64E27" w:rsidRPr="004D13FE" w:rsidRDefault="00E64E27" w:rsidP="005C3467">
      <w:pPr>
        <w:pStyle w:val="af6"/>
        <w:numPr>
          <w:ilvl w:val="1"/>
          <w:numId w:val="36"/>
        </w:numPr>
        <w:autoSpaceDE w:val="0"/>
        <w:autoSpaceDN w:val="0"/>
        <w:adjustRightInd w:val="0"/>
        <w:ind w:left="-567" w:firstLine="567"/>
        <w:jc w:val="both"/>
        <w:rPr>
          <w:rFonts w:ascii="PT Astra Serif" w:hAnsi="PT Astra Serif"/>
          <w:sz w:val="16"/>
          <w:szCs w:val="16"/>
        </w:rPr>
      </w:pPr>
      <w:r w:rsidRPr="004D13FE">
        <w:rPr>
          <w:rFonts w:ascii="PT Astra Serif" w:hAnsi="PT Astra Serif"/>
          <w:sz w:val="16"/>
          <w:szCs w:val="16"/>
        </w:rPr>
        <w:t xml:space="preserve"> Результатами предоставления муниципальной услуги является: </w:t>
      </w:r>
    </w:p>
    <w:p w:rsidR="00E64E27" w:rsidRPr="004D13FE" w:rsidRDefault="00E64E27" w:rsidP="004D13FE">
      <w:pPr>
        <w:widowControl w:val="0"/>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 xml:space="preserve">Конечным результатом предоставления муниципальной услуги является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(далее – информация) заявителю или его представителю либо отказ в предоставлении информации. </w:t>
      </w:r>
    </w:p>
    <w:p w:rsidR="00E64E27" w:rsidRPr="004D13FE" w:rsidRDefault="00E64E27" w:rsidP="004D13FE">
      <w:pPr>
        <w:widowControl w:val="0"/>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При письменном или электронном обращении за муниципальной услугой юридическим фактом, которым заканчивается предоставление муниципальной услуги, является ответ на письменное обращение либо уведомление об отказе в предоставлении информации.</w:t>
      </w:r>
    </w:p>
    <w:p w:rsidR="00E64E27" w:rsidRPr="004D13FE" w:rsidRDefault="00E64E27" w:rsidP="004D13FE">
      <w:pPr>
        <w:widowControl w:val="0"/>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 xml:space="preserve">При личном обращении за муниципальной услугой юридическим фактом, которым заканчивается предоставление муниципальной  услуги, </w:t>
      </w:r>
      <w:r w:rsidRPr="004D13FE">
        <w:rPr>
          <w:rFonts w:ascii="PT Astra Serif" w:hAnsi="PT Astra Serif"/>
          <w:sz w:val="16"/>
          <w:szCs w:val="16"/>
        </w:rPr>
        <w:lastRenderedPageBreak/>
        <w:t>является получение информации в устной форме.</w:t>
      </w:r>
    </w:p>
    <w:p w:rsidR="00E64E27" w:rsidRPr="004D13FE" w:rsidRDefault="00E64E27" w:rsidP="004D13FE">
      <w:pPr>
        <w:widowControl w:val="0"/>
        <w:autoSpaceDE w:val="0"/>
        <w:autoSpaceDN w:val="0"/>
        <w:adjustRightInd w:val="0"/>
        <w:spacing w:after="0" w:line="240" w:lineRule="auto"/>
        <w:ind w:left="-567" w:firstLine="567"/>
        <w:jc w:val="both"/>
        <w:outlineLvl w:val="2"/>
        <w:rPr>
          <w:rFonts w:ascii="PT Astra Serif" w:hAnsi="PT Astra Serif"/>
          <w:sz w:val="16"/>
          <w:szCs w:val="16"/>
        </w:rPr>
      </w:pP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Глава 7. Срок предоставления муниципальной услуги</w:t>
      </w:r>
    </w:p>
    <w:p w:rsidR="00E64E27" w:rsidRPr="004D13FE" w:rsidRDefault="00E64E27" w:rsidP="005C3467">
      <w:pPr>
        <w:pStyle w:val="Standard"/>
        <w:widowControl/>
        <w:numPr>
          <w:ilvl w:val="1"/>
          <w:numId w:val="37"/>
        </w:numPr>
        <w:suppressAutoHyphens w:val="0"/>
        <w:autoSpaceDE w:val="0"/>
        <w:adjustRightInd w:val="0"/>
        <w:ind w:left="-567" w:firstLine="567"/>
        <w:jc w:val="both"/>
        <w:rPr>
          <w:rFonts w:ascii="PT Astra Serif" w:hAnsi="PT Astra Serif"/>
          <w:sz w:val="16"/>
          <w:szCs w:val="16"/>
        </w:rPr>
      </w:pPr>
      <w:r w:rsidRPr="004D13FE">
        <w:rPr>
          <w:rFonts w:ascii="PT Astra Serif" w:hAnsi="PT Astra Serif"/>
          <w:sz w:val="16"/>
          <w:szCs w:val="16"/>
        </w:rPr>
        <w:t xml:space="preserve"> Отдел образования Администрации Целинного района, образовательные организации Целинного района  в течение 7 рабочих дней со дня поступления заявления и документов, необходимых для предоставления муниципальной услуги, указанных в пункте 9.2. Административного регламента, обеспечивает проверку наличия и правильности оформления документов, осуществляет их рассмотрение и подготавливает информацию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или уведомление об отказе в предоставлении муниципальной услуги.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В случае предоставления заявителем документов через ГБУ «МФЦ» срок предоставления муниципальной услуги исчисляется со дня передачи ГБУ «МФЦ» таких документов в Отдел образования Администрации  Целинного района.</w:t>
      </w:r>
    </w:p>
    <w:p w:rsidR="00E64E27" w:rsidRPr="004D13FE" w:rsidRDefault="00E64E27" w:rsidP="005C3467">
      <w:pPr>
        <w:pStyle w:val="af6"/>
        <w:numPr>
          <w:ilvl w:val="1"/>
          <w:numId w:val="37"/>
        </w:numPr>
        <w:autoSpaceDE w:val="0"/>
        <w:autoSpaceDN w:val="0"/>
        <w:adjustRightInd w:val="0"/>
        <w:ind w:left="-567" w:firstLine="567"/>
        <w:jc w:val="both"/>
        <w:rPr>
          <w:rFonts w:ascii="PT Astra Serif" w:hAnsi="PT Astra Serif"/>
          <w:sz w:val="16"/>
          <w:szCs w:val="16"/>
        </w:rPr>
      </w:pPr>
      <w:r w:rsidRPr="004D13FE">
        <w:rPr>
          <w:rFonts w:ascii="PT Astra Serif" w:hAnsi="PT Astra Serif"/>
          <w:sz w:val="16"/>
          <w:szCs w:val="16"/>
        </w:rPr>
        <w:t>Количество взаимодействий заявителя с должностными лицами при предоставлении муниципальной услуги не должно превышать двух приемов, при этом, продолжительность каждого не должна быть больше 30 минут.</w:t>
      </w:r>
    </w:p>
    <w:p w:rsidR="00E64E27" w:rsidRPr="004D13FE" w:rsidRDefault="00E64E27" w:rsidP="004D13FE">
      <w:pPr>
        <w:widowControl w:val="0"/>
        <w:autoSpaceDE w:val="0"/>
        <w:autoSpaceDN w:val="0"/>
        <w:adjustRightInd w:val="0"/>
        <w:spacing w:after="0" w:line="240" w:lineRule="auto"/>
        <w:ind w:left="-567" w:firstLine="567"/>
        <w:jc w:val="both"/>
        <w:rPr>
          <w:rFonts w:ascii="PT Astra Serif" w:hAnsi="PT Astra Serif"/>
          <w:sz w:val="16"/>
          <w:szCs w:val="16"/>
        </w:rPr>
      </w:pP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Глава 8. Перечень нормативных правовых актов, регулирующих отношения, возникающие в связи с предоставлением муниципальной услуги</w:t>
      </w:r>
    </w:p>
    <w:p w:rsidR="00E64E27" w:rsidRPr="004D13FE" w:rsidRDefault="00E64E27" w:rsidP="005C3467">
      <w:pPr>
        <w:pStyle w:val="af6"/>
        <w:numPr>
          <w:ilvl w:val="1"/>
          <w:numId w:val="38"/>
        </w:numPr>
        <w:autoSpaceDE w:val="0"/>
        <w:autoSpaceDN w:val="0"/>
        <w:adjustRightInd w:val="0"/>
        <w:ind w:left="-567" w:firstLine="567"/>
        <w:jc w:val="both"/>
        <w:rPr>
          <w:rFonts w:ascii="PT Astra Serif" w:hAnsi="PT Astra Serif"/>
          <w:sz w:val="16"/>
          <w:szCs w:val="16"/>
        </w:rPr>
      </w:pPr>
      <w:r w:rsidRPr="004D13FE">
        <w:rPr>
          <w:rFonts w:ascii="PT Astra Serif" w:hAnsi="PT Astra Serif"/>
          <w:sz w:val="16"/>
          <w:szCs w:val="16"/>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Целинного района в сети «Интернет» по ссылке: </w:t>
      </w:r>
      <w:hyperlink r:id="rId88" w:history="1">
        <w:r w:rsidRPr="004D13FE">
          <w:rPr>
            <w:rStyle w:val="af5"/>
            <w:rFonts w:ascii="PT Astra Serif" w:hAnsi="PT Astra Serif"/>
            <w:sz w:val="16"/>
            <w:szCs w:val="16"/>
            <w:lang w:val="en-US"/>
          </w:rPr>
          <w:t>http</w:t>
        </w:r>
        <w:r w:rsidRPr="004D13FE">
          <w:rPr>
            <w:rStyle w:val="af5"/>
            <w:rFonts w:ascii="PT Astra Serif" w:hAnsi="PT Astra Serif"/>
            <w:sz w:val="16"/>
            <w:szCs w:val="16"/>
          </w:rPr>
          <w:t>://целинный-</w:t>
        </w:r>
        <w:proofErr w:type="spellStart"/>
        <w:r w:rsidRPr="004D13FE">
          <w:rPr>
            <w:rStyle w:val="af5"/>
            <w:rFonts w:ascii="PT Astra Serif" w:hAnsi="PT Astra Serif"/>
            <w:sz w:val="16"/>
            <w:szCs w:val="16"/>
          </w:rPr>
          <w:t>район.рф</w:t>
        </w:r>
        <w:proofErr w:type="spellEnd"/>
      </w:hyperlink>
      <w:r w:rsidRPr="004D13FE">
        <w:rPr>
          <w:rFonts w:ascii="PT Astra Serif" w:hAnsi="PT Astra Serif"/>
          <w:sz w:val="16"/>
          <w:szCs w:val="16"/>
        </w:rPr>
        <w:t>, а также в «Федеральном реестре государственных и муниципальных услуг (функций)» и на ЕПГУ.</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64E27" w:rsidRPr="004D13FE" w:rsidRDefault="00E64E27" w:rsidP="005C3467">
      <w:pPr>
        <w:pStyle w:val="afc"/>
        <w:numPr>
          <w:ilvl w:val="1"/>
          <w:numId w:val="39"/>
        </w:numPr>
        <w:suppressAutoHyphens/>
        <w:autoSpaceDE w:val="0"/>
        <w:autoSpaceDN w:val="0"/>
        <w:adjustRightInd w:val="0"/>
        <w:ind w:left="-567" w:firstLine="567"/>
        <w:jc w:val="both"/>
        <w:rPr>
          <w:rFonts w:ascii="PT Astra Serif" w:hAnsi="PT Astra Serif"/>
          <w:sz w:val="16"/>
          <w:szCs w:val="16"/>
        </w:rPr>
      </w:pPr>
      <w:r w:rsidRPr="004D13FE">
        <w:rPr>
          <w:rFonts w:ascii="PT Astra Serif" w:hAnsi="PT Astra Serif"/>
          <w:sz w:val="16"/>
          <w:szCs w:val="16"/>
        </w:rPr>
        <w:t xml:space="preserve">Муниципальная услуга предоставляется при поступлении от заявителя в Отдел образования Администрации Целинного района заявления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(далее – информация)  </w:t>
      </w:r>
    </w:p>
    <w:p w:rsidR="00E64E27" w:rsidRPr="004D13FE" w:rsidRDefault="00E64E27" w:rsidP="005C3467">
      <w:pPr>
        <w:pStyle w:val="afc"/>
        <w:numPr>
          <w:ilvl w:val="1"/>
          <w:numId w:val="39"/>
        </w:numPr>
        <w:suppressAutoHyphens/>
        <w:autoSpaceDE w:val="0"/>
        <w:autoSpaceDN w:val="0"/>
        <w:adjustRightInd w:val="0"/>
        <w:ind w:left="-567" w:firstLine="567"/>
        <w:jc w:val="both"/>
        <w:rPr>
          <w:rFonts w:ascii="PT Astra Serif" w:hAnsi="PT Astra Serif"/>
          <w:sz w:val="16"/>
          <w:szCs w:val="16"/>
        </w:rPr>
      </w:pPr>
      <w:r w:rsidRPr="004D13FE">
        <w:rPr>
          <w:rFonts w:ascii="PT Astra Serif" w:hAnsi="PT Astra Serif"/>
          <w:sz w:val="16"/>
          <w:szCs w:val="16"/>
        </w:rPr>
        <w:t xml:space="preserve"> Необходимыми для предоставления муниципальной услуги документами являются:</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 заявление физического либо его уполномоченного представителя  по форме, указанной в приложении 2  настоящего Административного регламента;</w:t>
      </w:r>
    </w:p>
    <w:p w:rsidR="00E64E27" w:rsidRPr="004D13FE" w:rsidRDefault="00E64E27" w:rsidP="004D13FE">
      <w:pPr>
        <w:pStyle w:val="afc"/>
        <w:ind w:left="-567" w:firstLine="567"/>
        <w:jc w:val="both"/>
        <w:rPr>
          <w:rFonts w:ascii="PT Astra Serif" w:hAnsi="PT Astra Serif"/>
          <w:sz w:val="16"/>
          <w:szCs w:val="16"/>
        </w:rPr>
      </w:pPr>
      <w:r w:rsidRPr="004D13FE">
        <w:rPr>
          <w:rFonts w:ascii="PT Astra Serif" w:hAnsi="PT Astra Serif"/>
          <w:sz w:val="16"/>
          <w:szCs w:val="16"/>
        </w:rPr>
        <w:t xml:space="preserve">9.3. В заявлении  указываются следующие данные: фамилия, имя, отчество гражданина, его почтовый индекс и адрес, контактный телефон. </w:t>
      </w:r>
    </w:p>
    <w:p w:rsidR="00E64E27" w:rsidRPr="004D13FE" w:rsidRDefault="00E64E27" w:rsidP="004D13FE">
      <w:pPr>
        <w:pStyle w:val="afc"/>
        <w:ind w:left="-567" w:firstLine="567"/>
        <w:jc w:val="both"/>
        <w:rPr>
          <w:rFonts w:ascii="PT Astra Serif" w:hAnsi="PT Astra Serif"/>
          <w:sz w:val="16"/>
          <w:szCs w:val="16"/>
        </w:rPr>
      </w:pPr>
      <w:r w:rsidRPr="004D13FE">
        <w:rPr>
          <w:rFonts w:ascii="PT Astra Serif" w:hAnsi="PT Astra Serif"/>
          <w:sz w:val="16"/>
          <w:szCs w:val="16"/>
        </w:rPr>
        <w:t xml:space="preserve">9.4. К заявлению другие документы не прилагаются, иных документов для подачи заявления не требуется. При устном или письменном запросе для предоставления муниципальной услуги, документы, подтверждающие личность заявителя не представляются.  </w:t>
      </w:r>
    </w:p>
    <w:p w:rsidR="00E64E27" w:rsidRPr="004D13FE" w:rsidRDefault="00E64E27" w:rsidP="004D13FE">
      <w:pPr>
        <w:pStyle w:val="afc"/>
        <w:ind w:left="-567" w:firstLine="567"/>
        <w:jc w:val="both"/>
        <w:rPr>
          <w:rFonts w:ascii="PT Astra Serif" w:hAnsi="PT Astra Serif"/>
          <w:sz w:val="16"/>
          <w:szCs w:val="16"/>
        </w:rPr>
      </w:pPr>
      <w:r w:rsidRPr="004D13FE">
        <w:rPr>
          <w:rFonts w:ascii="PT Astra Serif" w:hAnsi="PT Astra Serif"/>
          <w:sz w:val="16"/>
          <w:szCs w:val="16"/>
        </w:rPr>
        <w:t>9.5. Заявление, указное в п. 9.2 настоящего регламента может быть направлено заявителем по почте или предоставлено непосредственно в Отдел образования Администрации Целинного района либо в  образовательные организации Целинного района.</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w:t>
      </w:r>
      <w:r w:rsidRPr="004D13FE">
        <w:rPr>
          <w:rFonts w:ascii="PT Astra Serif" w:hAnsi="PT Astra Serif" w:cs="Times New Roman CYR"/>
          <w:sz w:val="16"/>
          <w:szCs w:val="16"/>
        </w:rPr>
        <w:t>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64E27" w:rsidRPr="004D13FE" w:rsidRDefault="00E64E27" w:rsidP="005C3467">
      <w:pPr>
        <w:pStyle w:val="af6"/>
        <w:numPr>
          <w:ilvl w:val="1"/>
          <w:numId w:val="40"/>
        </w:numPr>
        <w:autoSpaceDE w:val="0"/>
        <w:autoSpaceDN w:val="0"/>
        <w:adjustRightInd w:val="0"/>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Calibri"/>
          <w:sz w:val="16"/>
          <w:szCs w:val="16"/>
        </w:rPr>
      </w:pP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Глава 11. Запрет требований от заявителя</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11.1. </w:t>
      </w:r>
      <w:r w:rsidRPr="004D13FE">
        <w:rPr>
          <w:rFonts w:ascii="PT Astra Serif" w:hAnsi="PT Astra Serif" w:cs="Times New Roman CYR"/>
          <w:sz w:val="16"/>
          <w:szCs w:val="16"/>
        </w:rPr>
        <w:t>Отдел образования Администрации  Целинного района не вправе требовать от заявителя:</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 </w:t>
      </w:r>
      <w:r w:rsidRPr="004D13FE">
        <w:rPr>
          <w:rFonts w:ascii="PT Astra Serif" w:hAnsi="PT Astra Serif" w:cs="Times New Roman CYR"/>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 </w:t>
      </w:r>
      <w:r w:rsidRPr="004D13FE">
        <w:rPr>
          <w:rFonts w:ascii="PT Astra Serif" w:hAnsi="PT Astra Serif" w:cs="Times New Roman CYR"/>
          <w:sz w:val="16"/>
          <w:szCs w:val="1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9" w:history="1">
        <w:r w:rsidRPr="004D13FE">
          <w:rPr>
            <w:rStyle w:val="af5"/>
            <w:rFonts w:ascii="PT Astra Serif" w:hAnsi="PT Astra Serif" w:cs="Times New Roman CYR"/>
            <w:sz w:val="16"/>
            <w:szCs w:val="16"/>
          </w:rPr>
          <w:t>части 6 статьи 7</w:t>
        </w:r>
      </w:hyperlink>
      <w:r w:rsidRPr="004D13FE">
        <w:rPr>
          <w:rFonts w:ascii="PT Astra Serif" w:hAnsi="PT Astra Serif"/>
          <w:sz w:val="16"/>
          <w:szCs w:val="16"/>
        </w:rPr>
        <w:t xml:space="preserve"> </w:t>
      </w:r>
      <w:r w:rsidRPr="004D13FE">
        <w:rPr>
          <w:rFonts w:ascii="PT Astra Serif" w:hAnsi="PT Astra Serif" w:cs="Times New Roman CYR"/>
          <w:sz w:val="16"/>
          <w:szCs w:val="16"/>
        </w:rPr>
        <w:t>Федерального закона № 210-ФЗ;</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 </w:t>
      </w:r>
      <w:r w:rsidRPr="004D13FE">
        <w:rPr>
          <w:rFonts w:ascii="PT Astra Serif" w:hAnsi="PT Astra Serif" w:cs="Times New Roman CYR"/>
          <w:sz w:val="16"/>
          <w:szCs w:val="1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90" w:history="1">
        <w:r w:rsidRPr="004D13FE">
          <w:rPr>
            <w:rStyle w:val="af5"/>
            <w:rFonts w:ascii="PT Astra Serif" w:hAnsi="PT Astra Serif" w:cs="Times New Roman CYR"/>
            <w:sz w:val="16"/>
            <w:szCs w:val="16"/>
          </w:rPr>
          <w:t>части 1 статьи 9</w:t>
        </w:r>
      </w:hyperlink>
      <w:r w:rsidRPr="004D13FE">
        <w:rPr>
          <w:rFonts w:ascii="PT Astra Serif" w:hAnsi="PT Astra Serif"/>
          <w:sz w:val="16"/>
          <w:szCs w:val="16"/>
        </w:rPr>
        <w:t xml:space="preserve">  </w:t>
      </w:r>
      <w:r w:rsidRPr="004D13FE">
        <w:rPr>
          <w:rFonts w:ascii="PT Astra Serif" w:hAnsi="PT Astra Serif" w:cs="Times New Roman CYR"/>
          <w:sz w:val="16"/>
          <w:szCs w:val="16"/>
        </w:rPr>
        <w:t>Федерального закона № 210-ФЗ, и получения документов и информации, предоставляемых в результате предоставления таких услуг;</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w:t>
      </w:r>
      <w:r w:rsidRPr="004D13FE">
        <w:rPr>
          <w:rFonts w:ascii="PT Astra Serif" w:hAnsi="PT Astra Serif"/>
          <w:sz w:val="16"/>
          <w:szCs w:val="16"/>
          <w:lang w:val="en-US"/>
        </w:rPr>
        <w:t> </w:t>
      </w:r>
      <w:r w:rsidRPr="004D13FE">
        <w:rPr>
          <w:rFonts w:ascii="PT Astra Serif" w:hAnsi="PT Astra Serif" w:cs="Times New Roman CYR"/>
          <w:sz w:val="16"/>
          <w:szCs w:val="16"/>
        </w:rPr>
        <w:t xml:space="preserve">представления документов и информации, отсутствие и (или) недостоверность которых не указывались при предоставлении муниципальной услуги, за исключением случаев, предусмотренных </w:t>
      </w:r>
      <w:hyperlink r:id="rId91" w:history="1">
        <w:r w:rsidRPr="004D13FE">
          <w:rPr>
            <w:rStyle w:val="af5"/>
            <w:rFonts w:ascii="PT Astra Serif" w:hAnsi="PT Astra Serif" w:cs="Times New Roman CYR"/>
            <w:sz w:val="16"/>
            <w:szCs w:val="16"/>
          </w:rPr>
          <w:t>пунктом 4 части 1 статьи 7</w:t>
        </w:r>
      </w:hyperlink>
      <w:r w:rsidRPr="004D13FE">
        <w:rPr>
          <w:rFonts w:ascii="PT Astra Serif" w:hAnsi="PT Astra Serif"/>
          <w:sz w:val="16"/>
          <w:szCs w:val="16"/>
        </w:rPr>
        <w:t xml:space="preserve"> </w:t>
      </w:r>
      <w:r w:rsidRPr="004D13FE">
        <w:rPr>
          <w:rFonts w:ascii="PT Astra Serif" w:hAnsi="PT Astra Serif" w:cs="Times New Roman CYR"/>
          <w:sz w:val="16"/>
          <w:szCs w:val="16"/>
        </w:rPr>
        <w:t>Федерального закона № 210-ФЗ.</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Calibri"/>
          <w:sz w:val="16"/>
          <w:szCs w:val="16"/>
        </w:rPr>
      </w:pP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Глава 12. Исчерпывающий перечень оснований для отказа в приеме документов, необходимых для предоставления муниципальной услуги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 xml:space="preserve"> 12.1. </w:t>
      </w:r>
      <w:r w:rsidRPr="004D13FE">
        <w:rPr>
          <w:rFonts w:ascii="PT Astra Serif" w:hAnsi="PT Astra Serif" w:cs="Times New Roman CYR"/>
          <w:sz w:val="16"/>
          <w:szCs w:val="16"/>
        </w:rPr>
        <w:t>Основания для отказа в приеме заявления и документов, необходимых для предоставления муниципальной услуги, отсутствуют.</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Calibri"/>
          <w:sz w:val="16"/>
          <w:szCs w:val="16"/>
        </w:rPr>
      </w:pP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Глава 13. Исчерпывающий перечень оснований для приостановления или отказа в предоставлении муниципальной услуги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13.1. Основания для приостановления предоставления муниципальной услуги   является подача  заявителем жалобы на действия или бездействия должностного лица, отвечающего за предоставление муниципальной услуги.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13.2. Основания для отказа в предоставлении муниципальной услуги отсутствуют.</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Calibri"/>
          <w:sz w:val="16"/>
          <w:szCs w:val="16"/>
        </w:rPr>
      </w:pP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         14.1. </w:t>
      </w:r>
      <w:r w:rsidRPr="004D13FE">
        <w:rPr>
          <w:rFonts w:ascii="PT Astra Serif" w:hAnsi="PT Astra Serif" w:cs="Times New Roman CYR"/>
          <w:sz w:val="16"/>
          <w:szCs w:val="16"/>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Calibri"/>
          <w:sz w:val="16"/>
          <w:szCs w:val="16"/>
        </w:rPr>
      </w:pP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Глава 15. Порядок, размер и основания взимания государственной пошлины или иной платы, взимаемой за предоставление муниципальной услуги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          15.1. </w:t>
      </w:r>
      <w:r w:rsidRPr="004D13FE">
        <w:rPr>
          <w:rFonts w:ascii="PT Astra Serif" w:hAnsi="PT Astra Serif" w:cs="Times New Roman CYR"/>
          <w:sz w:val="16"/>
          <w:szCs w:val="16"/>
        </w:rPr>
        <w:t>Муниципальная услуга предоставляется без взимания государственной пошлины или иной платы.</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Calibri"/>
          <w:sz w:val="16"/>
          <w:szCs w:val="16"/>
        </w:rPr>
      </w:pP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          16.1. </w:t>
      </w:r>
      <w:r w:rsidRPr="004D13FE">
        <w:rPr>
          <w:rFonts w:ascii="PT Astra Serif" w:hAnsi="PT Astra Serif" w:cs="Times New Roman CYR"/>
          <w:sz w:val="16"/>
          <w:szCs w:val="16"/>
        </w:rPr>
        <w:t>Плата за предоставление услуги, которая является необходимой и обязательной для предоставления муниципальной услуги, не взимается.</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Calibri"/>
          <w:sz w:val="16"/>
          <w:szCs w:val="16"/>
        </w:rPr>
      </w:pP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Глава 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         17.1. </w:t>
      </w:r>
      <w:r w:rsidRPr="004D13FE">
        <w:rPr>
          <w:rFonts w:ascii="PT Astra Serif" w:hAnsi="PT Astra Serif" w:cs="Times New Roman CYR"/>
          <w:sz w:val="16"/>
          <w:szCs w:val="16"/>
        </w:rPr>
        <w:t>Максимальный срок ожидания заявителя в очереди при подаче заявления или получении результата предоставления муниципальной услуги не должен превышать 15 минут.</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         17.2. </w:t>
      </w:r>
      <w:r w:rsidRPr="004D13FE">
        <w:rPr>
          <w:rFonts w:ascii="PT Astra Serif" w:hAnsi="PT Astra Serif" w:cs="Times New Roman CYR"/>
          <w:sz w:val="16"/>
          <w:szCs w:val="16"/>
        </w:rPr>
        <w:t>Максимальный срок ожидания в очереди при подаче заявления о предоставлении услуги, предоставляемой организацией, участвующей в предоставлении муниципальной услуги, не должен превышать 15 минут.</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Calibri"/>
          <w:sz w:val="16"/>
          <w:szCs w:val="16"/>
        </w:rPr>
      </w:pP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Глава 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18.1. </w:t>
      </w:r>
      <w:r w:rsidRPr="004D13FE">
        <w:rPr>
          <w:rFonts w:ascii="PT Astra Serif" w:hAnsi="PT Astra Serif" w:cs="Times New Roman CYR"/>
          <w:sz w:val="16"/>
          <w:szCs w:val="16"/>
        </w:rPr>
        <w:t>Регистрация заявления о предоставлении муниципальной услуги, в том числе поданного в электронной форме, осуществляется главным специалистом Отдела образования Администрации Целинного района, в должностные обязанности которого в соответствии с должностной инструкцией входят прием и регистрация документов (далее – должностное лицо, ответственное за ведение делопроизводства), в журнале входящих документов.</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18.2. </w:t>
      </w:r>
      <w:r w:rsidRPr="004D13FE">
        <w:rPr>
          <w:rFonts w:ascii="PT Astra Serif" w:hAnsi="PT Astra Serif" w:cs="Times New Roman CYR"/>
          <w:sz w:val="16"/>
          <w:szCs w:val="16"/>
        </w:rPr>
        <w:t>Регистрация заявления о предоставлении муниципальной услуги осуществляется в течение рабочего дня, соответствующего дню поступления заявления в Отдел образования Администрации  Целинного района, а при личном приеме – в течение не более 15 минут с момента обращения заявителя.</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Если заявление, поступило менее чем за тридцать минут до окончания рабочего дня либо получено в выходной день, оно регистрируется в срок не позднее 12.00 часов  следующего рабочего дня.</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18.3. </w:t>
      </w:r>
      <w:r w:rsidRPr="004D13FE">
        <w:rPr>
          <w:rFonts w:ascii="PT Astra Serif" w:hAnsi="PT Astra Serif" w:cs="Times New Roman CYR"/>
          <w:sz w:val="16"/>
          <w:szCs w:val="16"/>
        </w:rPr>
        <w:t>Срок и порядок регистрации заявления о предоставлении муниципальной услуги при подаче заявления через ЕПГУ:</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w:t>
      </w:r>
      <w:r w:rsidRPr="004D13FE">
        <w:rPr>
          <w:rFonts w:ascii="PT Astra Serif" w:hAnsi="PT Astra Serif"/>
          <w:sz w:val="16"/>
          <w:szCs w:val="16"/>
          <w:lang w:val="en-US"/>
        </w:rPr>
        <w:t> </w:t>
      </w:r>
      <w:r w:rsidRPr="004D13FE">
        <w:rPr>
          <w:rFonts w:ascii="PT Astra Serif" w:hAnsi="PT Astra Serif" w:cs="Times New Roman CYR"/>
          <w:sz w:val="16"/>
          <w:szCs w:val="16"/>
        </w:rPr>
        <w:t>заявление (запрос), поступившее в Отдел образования Администрации Целинного района в электронной форме посредством ЕПГУ, регистрируется в день его поступления должностным лицом Отдела образования Администрации Целинного района, ответственным за ведение делопроизводства.</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Calibri"/>
          <w:sz w:val="16"/>
          <w:szCs w:val="16"/>
        </w:rPr>
      </w:pP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Глава 19.  Требования к помещениям, в которых предоставляется муниципальная услуга, к залу ожидания, местам для заполнения запросов о предоставлении</w:t>
      </w:r>
      <w:r w:rsidRPr="004D13FE">
        <w:rPr>
          <w:rFonts w:ascii="PT Astra Serif" w:hAnsi="PT Astra Serif"/>
          <w:sz w:val="16"/>
          <w:szCs w:val="16"/>
        </w:rPr>
        <w:t xml:space="preserve"> </w:t>
      </w:r>
      <w:r w:rsidRPr="004D13FE">
        <w:rPr>
          <w:rFonts w:ascii="PT Astra Serif" w:hAnsi="PT Astra Serif" w:cs="Times New Roman CYR"/>
          <w:sz w:val="16"/>
          <w:szCs w:val="16"/>
        </w:rPr>
        <w:t xml:space="preserve">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19.1. </w:t>
      </w:r>
      <w:r w:rsidRPr="004D13FE">
        <w:rPr>
          <w:rFonts w:ascii="PT Astra Serif" w:hAnsi="PT Astra Serif" w:cs="Times New Roman CYR"/>
          <w:sz w:val="16"/>
          <w:szCs w:val="16"/>
        </w:rPr>
        <w:t>Прием заявителей осуществляется в предназначенных для этих целей помещениях, включающих места ожидания и приема заявителей.</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19.2. </w:t>
      </w:r>
      <w:r w:rsidRPr="004D13FE">
        <w:rPr>
          <w:rFonts w:ascii="PT Astra Serif" w:hAnsi="PT Astra Serif" w:cs="Times New Roman CYR"/>
          <w:sz w:val="16"/>
          <w:szCs w:val="16"/>
        </w:rPr>
        <w:t xml:space="preserve">Центральный вход в здание, в котором осуществляется предоставление муниципальной услуги, оборудуется информационной табличкой (вывеской), содержащей полное наименование Отдела образования Администрации Целинного района. </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19.3. </w:t>
      </w:r>
      <w:r w:rsidRPr="004D13FE">
        <w:rPr>
          <w:rFonts w:ascii="PT Astra Serif" w:hAnsi="PT Astra Serif" w:cs="Times New Roman CYR"/>
          <w:sz w:val="16"/>
          <w:szCs w:val="16"/>
        </w:rPr>
        <w:t>Для предоставления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19.4. </w:t>
      </w:r>
      <w:r w:rsidRPr="004D13FE">
        <w:rPr>
          <w:rFonts w:ascii="PT Astra Serif" w:hAnsi="PT Astra Serif" w:cs="Times New Roman CYR"/>
          <w:sz w:val="16"/>
          <w:szCs w:val="16"/>
        </w:rPr>
        <w:t>Для ожидания приема заявителей отводятся специальные помещения, оборудованные стульями, кресельными секциями или скамьями, столами (стойками) для оформления документов, писчей бумагой формата А4, канцелярскими принадлежностями (ручками), бланками заявлений в количестве, достаточном для оформления документов заявителями.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Места ожидания должны соответствовать комфортным условиям для заявителей.</w:t>
      </w:r>
      <w:r w:rsidRPr="004D13FE">
        <w:rPr>
          <w:rFonts w:ascii="PT Astra Serif" w:hAnsi="PT Astra Serif" w:cs="Times New Roman CYR"/>
          <w:i/>
          <w:iCs/>
          <w:sz w:val="16"/>
          <w:szCs w:val="16"/>
        </w:rPr>
        <w:t xml:space="preserve"> </w:t>
      </w:r>
      <w:r w:rsidRPr="004D13FE">
        <w:rPr>
          <w:rFonts w:ascii="PT Astra Serif" w:hAnsi="PT Astra Serif" w:cs="Times New Roman CYR"/>
          <w:sz w:val="16"/>
          <w:szCs w:val="16"/>
        </w:rPr>
        <w:t>Количество мест ожидания определяется исходя из фактической нагрузки и возможностей для их размещения в здании.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19.5. </w:t>
      </w:r>
      <w:r w:rsidRPr="004D13FE">
        <w:rPr>
          <w:rFonts w:ascii="PT Astra Serif" w:hAnsi="PT Astra Serif" w:cs="Times New Roman CYR"/>
          <w:sz w:val="16"/>
          <w:szCs w:val="16"/>
        </w:rPr>
        <w:t>Визуальная, текстовая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(устанавливаются в удобном для заявителей месте, постоянно доступном для просмотра), на официальном сайте, на ЕПГУ.</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главой 3 Административного регламента.</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19.6. 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Входы для посетителей в указанные служебные помещения оборудуются соответствующими табличками с указанием номера служебного помещения, наименованием  структурного подразделения Администрации Целинного района, фамилий, имен, отчеств (при наличии), должностей лиц, ответственных за предоставление муниципальной услуги.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19.7. </w:t>
      </w:r>
      <w:r w:rsidRPr="004D13FE">
        <w:rPr>
          <w:rFonts w:ascii="PT Astra Serif" w:hAnsi="PT Astra Serif" w:cs="Times New Roman CYR"/>
          <w:sz w:val="16"/>
          <w:szCs w:val="16"/>
        </w:rPr>
        <w:t>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 xml:space="preserve">Должностным лицам, ответственным за предоставление муниципальной услуги, обеспечивается доступ к информационно-телекоммуникационной сети </w:t>
      </w:r>
      <w:r w:rsidRPr="004D13FE">
        <w:rPr>
          <w:rFonts w:ascii="PT Astra Serif" w:hAnsi="PT Astra Serif"/>
          <w:sz w:val="16"/>
          <w:szCs w:val="16"/>
        </w:rPr>
        <w:t>«</w:t>
      </w:r>
      <w:r w:rsidRPr="004D13FE">
        <w:rPr>
          <w:rFonts w:ascii="PT Astra Serif" w:hAnsi="PT Astra Serif" w:cs="Times New Roman CYR"/>
          <w:sz w:val="16"/>
          <w:szCs w:val="16"/>
        </w:rPr>
        <w:t>Интернет</w:t>
      </w:r>
      <w:r w:rsidRPr="004D13FE">
        <w:rPr>
          <w:rFonts w:ascii="PT Astra Serif" w:hAnsi="PT Astra Serif"/>
          <w:sz w:val="16"/>
          <w:szCs w:val="16"/>
        </w:rPr>
        <w:t xml:space="preserve">», </w:t>
      </w:r>
      <w:r w:rsidRPr="004D13FE">
        <w:rPr>
          <w:rFonts w:ascii="PT Astra Serif" w:hAnsi="PT Astra Serif" w:cs="Times New Roman CYR"/>
          <w:sz w:val="16"/>
          <w:szCs w:val="16"/>
        </w:rPr>
        <w:t>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На рабочих столах должностных лиц, ответственных за предоставление муниципальной услуги, размещаются таблички с указанием фамилии, имени, отчества (при наличии) и должности.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19.8. </w:t>
      </w:r>
      <w:r w:rsidRPr="004D13FE">
        <w:rPr>
          <w:rFonts w:ascii="PT Astra Serif" w:hAnsi="PT Astra Serif" w:cs="Times New Roman CYR"/>
          <w:sz w:val="16"/>
          <w:szCs w:val="16"/>
        </w:rPr>
        <w:t>На территории, прилегающей к зданию Отдела образования  Администрации Целинного района,</w:t>
      </w:r>
      <w:r w:rsidRPr="004D13FE">
        <w:rPr>
          <w:rFonts w:ascii="PT Astra Serif" w:hAnsi="PT Astra Serif" w:cs="Times New Roman CYR"/>
          <w:i/>
          <w:iCs/>
          <w:sz w:val="16"/>
          <w:szCs w:val="16"/>
        </w:rPr>
        <w:t xml:space="preserve"> </w:t>
      </w:r>
      <w:r w:rsidRPr="004D13FE">
        <w:rPr>
          <w:rFonts w:ascii="PT Astra Serif" w:hAnsi="PT Astra Serif" w:cs="Times New Roman CYR"/>
          <w:sz w:val="16"/>
          <w:szCs w:val="16"/>
        </w:rPr>
        <w:t>оборудуются места для парковки автотранспортных средств, доступ заявителей к которым является бесплатным.</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19.9. </w:t>
      </w:r>
      <w:r w:rsidRPr="004D13FE">
        <w:rPr>
          <w:rFonts w:ascii="PT Astra Serif" w:hAnsi="PT Astra Serif" w:cs="Times New Roman CYR"/>
          <w:sz w:val="16"/>
          <w:szCs w:val="16"/>
        </w:rPr>
        <w:t xml:space="preserve">Помещения Отдела образования Администрации Целинного района, в которых предоставляется муниципальная услуга, должны соответствовать санитарно-эпидемиологическим правилам и нормативам </w:t>
      </w:r>
      <w:r w:rsidRPr="004D13FE">
        <w:rPr>
          <w:rFonts w:ascii="PT Astra Serif" w:hAnsi="PT Astra Serif"/>
          <w:sz w:val="16"/>
          <w:szCs w:val="16"/>
        </w:rPr>
        <w:t>«</w:t>
      </w:r>
      <w:r w:rsidRPr="004D13FE">
        <w:rPr>
          <w:rFonts w:ascii="PT Astra Serif" w:hAnsi="PT Astra Serif" w:cs="Times New Roman CYR"/>
          <w:sz w:val="16"/>
          <w:szCs w:val="16"/>
        </w:rPr>
        <w:t>Гигиенические требования к персональным электронно-вычислительным машинам и организации работы. СанПиН 2.2.2/2.4.1340-03</w:t>
      </w:r>
      <w:r w:rsidRPr="004D13FE">
        <w:rPr>
          <w:rFonts w:ascii="PT Astra Serif" w:hAnsi="PT Astra Serif"/>
          <w:sz w:val="16"/>
          <w:szCs w:val="16"/>
        </w:rPr>
        <w:t xml:space="preserve">», </w:t>
      </w:r>
      <w:r w:rsidRPr="004D13FE">
        <w:rPr>
          <w:rFonts w:ascii="PT Astra Serif" w:hAnsi="PT Astra Serif" w:cs="Times New Roman CYR"/>
          <w:sz w:val="16"/>
          <w:szCs w:val="16"/>
        </w:rPr>
        <w:t>а также обеспечивать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19.10. </w:t>
      </w:r>
      <w:r w:rsidRPr="004D13FE">
        <w:rPr>
          <w:rFonts w:ascii="PT Astra Serif" w:hAnsi="PT Astra Serif" w:cs="Times New Roman CYR"/>
          <w:sz w:val="16"/>
          <w:szCs w:val="16"/>
        </w:rPr>
        <w:t xml:space="preserve">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4D13FE">
        <w:rPr>
          <w:rFonts w:ascii="PT Astra Serif" w:hAnsi="PT Astra Serif" w:cs="Times New Roman CYR"/>
          <w:sz w:val="16"/>
          <w:szCs w:val="16"/>
        </w:rPr>
        <w:t>сурдопереводчика</w:t>
      </w:r>
      <w:proofErr w:type="spellEnd"/>
      <w:r w:rsidRPr="004D13FE">
        <w:rPr>
          <w:rFonts w:ascii="PT Astra Serif" w:hAnsi="PT Astra Serif" w:cs="Times New Roman CYR"/>
          <w:sz w:val="16"/>
          <w:szCs w:val="16"/>
        </w:rPr>
        <w:t xml:space="preserve"> и </w:t>
      </w:r>
      <w:proofErr w:type="spellStart"/>
      <w:r w:rsidRPr="004D13FE">
        <w:rPr>
          <w:rFonts w:ascii="PT Astra Serif" w:hAnsi="PT Astra Serif" w:cs="Times New Roman CYR"/>
          <w:sz w:val="16"/>
          <w:szCs w:val="16"/>
        </w:rPr>
        <w:t>тифлосурдопереводчика</w:t>
      </w:r>
      <w:proofErr w:type="spellEnd"/>
      <w:r w:rsidRPr="004D13FE">
        <w:rPr>
          <w:rFonts w:ascii="PT Astra Serif" w:hAnsi="PT Astra Serif" w:cs="Times New Roman CYR"/>
          <w:sz w:val="16"/>
          <w:szCs w:val="1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Calibri"/>
          <w:sz w:val="16"/>
          <w:szCs w:val="16"/>
        </w:rPr>
      </w:pP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lastRenderedPageBreak/>
        <w:t>Глава 20. Показатели доступности и качества муниципальной услуги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20.1.  </w:t>
      </w:r>
      <w:r w:rsidRPr="004D13FE">
        <w:rPr>
          <w:rFonts w:ascii="PT Astra Serif" w:hAnsi="PT Astra Serif" w:cs="Times New Roman CYR"/>
          <w:sz w:val="16"/>
          <w:szCs w:val="16"/>
        </w:rPr>
        <w:t>Показателями доступности муниципальной услуги являются:</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 xml:space="preserve">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на ЕПГУ, в ГБУ </w:t>
      </w:r>
      <w:r w:rsidRPr="004D13FE">
        <w:rPr>
          <w:rFonts w:ascii="PT Astra Serif" w:hAnsi="PT Astra Serif"/>
          <w:sz w:val="16"/>
          <w:szCs w:val="16"/>
        </w:rPr>
        <w:t>«</w:t>
      </w:r>
      <w:r w:rsidRPr="004D13FE">
        <w:rPr>
          <w:rFonts w:ascii="PT Astra Serif" w:hAnsi="PT Astra Serif" w:cs="Times New Roman CYR"/>
          <w:sz w:val="16"/>
          <w:szCs w:val="16"/>
        </w:rPr>
        <w:t>МФЦ</w:t>
      </w:r>
      <w:r w:rsidRPr="004D13FE">
        <w:rPr>
          <w:rFonts w:ascii="PT Astra Serif" w:hAnsi="PT Astra Serif"/>
          <w:sz w:val="16"/>
          <w:szCs w:val="16"/>
        </w:rPr>
        <w:t xml:space="preserve">» </w:t>
      </w:r>
      <w:r w:rsidRPr="004D13FE">
        <w:rPr>
          <w:rFonts w:ascii="PT Astra Serif" w:hAnsi="PT Astra Serif"/>
          <w:i/>
          <w:iCs/>
          <w:sz w:val="16"/>
          <w:szCs w:val="16"/>
        </w:rPr>
        <w:t>(</w:t>
      </w:r>
      <w:r w:rsidRPr="004D13FE">
        <w:rPr>
          <w:rFonts w:ascii="PT Astra Serif" w:hAnsi="PT Astra Serif" w:cs="Times New Roman CYR"/>
          <w:i/>
          <w:iCs/>
          <w:sz w:val="16"/>
          <w:szCs w:val="16"/>
        </w:rPr>
        <w:t>при наличии соответствующего соглашения)</w:t>
      </w:r>
      <w:r w:rsidRPr="004D13FE">
        <w:rPr>
          <w:rFonts w:ascii="PT Astra Serif" w:hAnsi="PT Astra Serif" w:cs="Times New Roman CYR"/>
          <w:sz w:val="16"/>
          <w:szCs w:val="16"/>
        </w:rPr>
        <w:t>;</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 xml:space="preserve">2) возможность получения полной, достоверной и актуальной информации о ходе </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предоставления муниципальной услуги по телефону, при письменном или личном обращении, в том числе в электронной форме, на ЕПГУ;</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 xml:space="preserve">3) возможность подачи заявления о предоставлении муниципальной услуги лично, </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 xml:space="preserve">путем направления почтового отправления или в форме электронного документа с использованием ЕПГУ, через ГБУ </w:t>
      </w:r>
      <w:r w:rsidRPr="004D13FE">
        <w:rPr>
          <w:rFonts w:ascii="PT Astra Serif" w:hAnsi="PT Astra Serif"/>
          <w:sz w:val="16"/>
          <w:szCs w:val="16"/>
        </w:rPr>
        <w:t>«</w:t>
      </w:r>
      <w:r w:rsidRPr="004D13FE">
        <w:rPr>
          <w:rFonts w:ascii="PT Astra Serif" w:hAnsi="PT Astra Serif" w:cs="Times New Roman CYR"/>
          <w:sz w:val="16"/>
          <w:szCs w:val="16"/>
        </w:rPr>
        <w:t>МФЦ</w:t>
      </w:r>
      <w:r w:rsidRPr="004D13FE">
        <w:rPr>
          <w:rFonts w:ascii="PT Astra Serif" w:hAnsi="PT Astra Serif"/>
          <w:sz w:val="16"/>
          <w:szCs w:val="16"/>
        </w:rPr>
        <w:t xml:space="preserve">» </w:t>
      </w:r>
      <w:r w:rsidRPr="004D13FE">
        <w:rPr>
          <w:rFonts w:ascii="PT Astra Serif" w:hAnsi="PT Astra Serif"/>
          <w:i/>
          <w:iCs/>
          <w:sz w:val="16"/>
          <w:szCs w:val="16"/>
        </w:rPr>
        <w:t>(</w:t>
      </w:r>
      <w:r w:rsidRPr="004D13FE">
        <w:rPr>
          <w:rFonts w:ascii="PT Astra Serif" w:hAnsi="PT Astra Serif" w:cs="Times New Roman CYR"/>
          <w:i/>
          <w:iCs/>
          <w:sz w:val="16"/>
          <w:szCs w:val="16"/>
        </w:rPr>
        <w:t>при наличии соответствующего соглашения)</w:t>
      </w:r>
      <w:r w:rsidRPr="004D13FE">
        <w:rPr>
          <w:rFonts w:ascii="PT Astra Serif" w:hAnsi="PT Astra Serif" w:cs="Times New Roman CYR"/>
          <w:sz w:val="16"/>
          <w:szCs w:val="16"/>
        </w:rPr>
        <w:t>.</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20.2. </w:t>
      </w:r>
      <w:r w:rsidRPr="004D13FE">
        <w:rPr>
          <w:rFonts w:ascii="PT Astra Serif" w:hAnsi="PT Astra Serif" w:cs="Times New Roman CYR"/>
          <w:sz w:val="16"/>
          <w:szCs w:val="16"/>
        </w:rPr>
        <w:t>Показателями качества муниципальной услуги являются:</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1) </w:t>
      </w:r>
      <w:r w:rsidRPr="004D13FE">
        <w:rPr>
          <w:rFonts w:ascii="PT Astra Serif" w:hAnsi="PT Astra Serif" w:cs="Times New Roman CYR"/>
          <w:sz w:val="16"/>
          <w:szCs w:val="16"/>
        </w:rPr>
        <w:t>прием и регистрация заявления в день обращения заявителя;</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2) </w:t>
      </w:r>
      <w:r w:rsidRPr="004D13FE">
        <w:rPr>
          <w:rFonts w:ascii="PT Astra Serif" w:hAnsi="PT Astra Serif" w:cs="Times New Roman CYR"/>
          <w:sz w:val="16"/>
          <w:szCs w:val="16"/>
        </w:rPr>
        <w:t>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3) </w:t>
      </w:r>
      <w:r w:rsidRPr="004D13FE">
        <w:rPr>
          <w:rFonts w:ascii="PT Astra Serif" w:hAnsi="PT Astra Serif" w:cs="Times New Roman CYR"/>
          <w:sz w:val="16"/>
          <w:szCs w:val="16"/>
        </w:rPr>
        <w:t>соблюдение установленных сроков и порядка предоставления муниципальной услуги, стандарта предоставления муниципальной услуги;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4) </w:t>
      </w:r>
      <w:r w:rsidRPr="004D13FE">
        <w:rPr>
          <w:rFonts w:ascii="PT Astra Serif" w:hAnsi="PT Astra Serif" w:cs="Times New Roman CYR"/>
          <w:sz w:val="16"/>
          <w:szCs w:val="16"/>
        </w:rPr>
        <w:t>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5) </w:t>
      </w:r>
      <w:r w:rsidRPr="004D13FE">
        <w:rPr>
          <w:rFonts w:ascii="PT Astra Serif" w:hAnsi="PT Astra Serif" w:cs="Times New Roman CYR"/>
          <w:sz w:val="16"/>
          <w:szCs w:val="16"/>
        </w:rPr>
        <w:t>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6) </w:t>
      </w:r>
      <w:r w:rsidRPr="004D13FE">
        <w:rPr>
          <w:rFonts w:ascii="PT Astra Serif" w:hAnsi="PT Astra Serif" w:cs="Times New Roman CYR"/>
          <w:sz w:val="16"/>
          <w:szCs w:val="16"/>
        </w:rPr>
        <w:t>количество взаимодействий заявителей с должностными лицами Администрации Целинного района при предоставлении муниципальной услуги, не превышающее 2 раз, а продолжительность одного такого взаимодействия не должна превышать  15 минут;</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7) </w:t>
      </w:r>
      <w:r w:rsidRPr="004D13FE">
        <w:rPr>
          <w:rFonts w:ascii="PT Astra Serif" w:hAnsi="PT Astra Serif" w:cs="Times New Roman CYR"/>
          <w:sz w:val="16"/>
          <w:szCs w:val="16"/>
        </w:rPr>
        <w:t>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Административным регламентом административных процедур.</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Calibri"/>
          <w:sz w:val="16"/>
          <w:szCs w:val="16"/>
        </w:rPr>
      </w:pP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 xml:space="preserve">Глава 21. Иные требования, в том числе учитывающие возможность и особенности предоставления муниципальной услуги </w:t>
      </w:r>
      <w:r w:rsidRPr="004D13FE">
        <w:rPr>
          <w:rFonts w:ascii="PT Astra Serif" w:hAnsi="PT Astra Serif" w:cs="Times New Roman CYR"/>
          <w:spacing w:val="-1"/>
          <w:sz w:val="16"/>
          <w:szCs w:val="16"/>
        </w:rPr>
        <w:t xml:space="preserve">в </w:t>
      </w:r>
      <w:r w:rsidRPr="004D13FE">
        <w:rPr>
          <w:rFonts w:ascii="PT Astra Serif" w:hAnsi="PT Astra Serif" w:cs="Times New Roman CYR"/>
          <w:sz w:val="16"/>
          <w:szCs w:val="16"/>
        </w:rPr>
        <w:t>электронной форме</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21.1. </w:t>
      </w:r>
      <w:r w:rsidRPr="004D13FE">
        <w:rPr>
          <w:rFonts w:ascii="PT Astra Serif" w:hAnsi="PT Astra Serif" w:cs="Times New Roman CYR"/>
          <w:sz w:val="16"/>
          <w:szCs w:val="16"/>
        </w:rPr>
        <w:t>Предусмотренные пунктами 9.2  Административного регламента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Муниципальная услуга может быть получена через ЕПГУ следующими способами: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 </w:t>
      </w:r>
      <w:r w:rsidRPr="004D13FE">
        <w:rPr>
          <w:rFonts w:ascii="PT Astra Serif" w:hAnsi="PT Astra Serif" w:cs="Times New Roman CYR"/>
          <w:sz w:val="16"/>
          <w:szCs w:val="16"/>
        </w:rPr>
        <w:t>с обязательной личной явкой на прием в Отдел образования Администрации Целинного района или в образовательную организацию Целинного района;</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 </w:t>
      </w:r>
      <w:r w:rsidRPr="004D13FE">
        <w:rPr>
          <w:rFonts w:ascii="PT Astra Serif" w:hAnsi="PT Astra Serif" w:cs="Times New Roman CYR"/>
          <w:sz w:val="16"/>
          <w:szCs w:val="16"/>
        </w:rPr>
        <w:t>без личной явки на прием.</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21.2. </w:t>
      </w:r>
      <w:r w:rsidRPr="004D13FE">
        <w:rPr>
          <w:rFonts w:ascii="PT Astra Serif" w:hAnsi="PT Astra Serif" w:cs="Times New Roman CYR"/>
          <w:sz w:val="16"/>
          <w:szCs w:val="16"/>
        </w:rPr>
        <w:t xml:space="preserve">Для предоставления муниципальной 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w:t>
      </w:r>
      <w:hyperlink r:id="rId92" w:anchor="P168" w:history="1">
        <w:r w:rsidRPr="004D13FE">
          <w:rPr>
            <w:rStyle w:val="af5"/>
            <w:rFonts w:ascii="PT Astra Serif" w:hAnsi="PT Astra Serif" w:cs="Times New Roman CYR"/>
            <w:sz w:val="16"/>
            <w:szCs w:val="16"/>
          </w:rPr>
          <w:t>пунктами</w:t>
        </w:r>
      </w:hyperlink>
      <w:r w:rsidRPr="004D13FE">
        <w:rPr>
          <w:rFonts w:ascii="PT Astra Serif" w:hAnsi="PT Astra Serif"/>
          <w:sz w:val="16"/>
          <w:szCs w:val="16"/>
        </w:rPr>
        <w:t xml:space="preserve"> 9.2 </w:t>
      </w:r>
      <w:r w:rsidRPr="004D13FE">
        <w:rPr>
          <w:rFonts w:ascii="PT Astra Serif" w:hAnsi="PT Astra Serif" w:cs="Times New Roman CYR"/>
          <w:sz w:val="16"/>
          <w:szCs w:val="16"/>
        </w:rPr>
        <w:t>Административного регламента. Обязательные к заполнению поля отмечаются звездочкой.</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21.3. </w:t>
      </w:r>
      <w:r w:rsidRPr="004D13FE">
        <w:rPr>
          <w:rFonts w:ascii="PT Astra Serif" w:hAnsi="PT Astra Serif" w:cs="Times New Roman CYR"/>
          <w:sz w:val="16"/>
          <w:szCs w:val="16"/>
        </w:rPr>
        <w:t>Заявление считается отправленным после получения заявителем соответствующего электронного уведомления из Отдела образования Администрации Целинного района в личный кабинет заявителя или его представителя на ЕПГУ.</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21.4. </w:t>
      </w:r>
      <w:r w:rsidRPr="004D13FE">
        <w:rPr>
          <w:rFonts w:ascii="PT Astra Serif" w:hAnsi="PT Astra Serif" w:cs="Times New Roman CYR"/>
          <w:sz w:val="16"/>
          <w:szCs w:val="16"/>
        </w:rPr>
        <w:t>В ходе предоставления муниципальной услуги заявитель получает уведомления о статусе услуги в личном кабинете заявителя или его представителя на ЕПГУ.</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Calibri"/>
          <w:sz w:val="16"/>
          <w:szCs w:val="16"/>
        </w:rPr>
      </w:pPr>
    </w:p>
    <w:p w:rsidR="00E64E27" w:rsidRPr="004D13FE" w:rsidRDefault="00E64E27" w:rsidP="004D13FE">
      <w:pPr>
        <w:autoSpaceDE w:val="0"/>
        <w:autoSpaceDN w:val="0"/>
        <w:adjustRightInd w:val="0"/>
        <w:spacing w:after="0" w:line="240" w:lineRule="auto"/>
        <w:ind w:left="-567" w:firstLine="567"/>
        <w:jc w:val="both"/>
        <w:rPr>
          <w:rFonts w:ascii="PT Astra Serif" w:hAnsi="PT Astra Serif"/>
          <w:b/>
          <w:caps/>
          <w:sz w:val="16"/>
          <w:szCs w:val="16"/>
        </w:rPr>
      </w:pPr>
      <w:r w:rsidRPr="004D13FE">
        <w:rPr>
          <w:rFonts w:ascii="PT Astra Serif" w:hAnsi="PT Astra Serif" w:cs="Times New Roman CYR"/>
          <w:b/>
          <w:sz w:val="16"/>
          <w:szCs w:val="16"/>
        </w:rPr>
        <w:t>Раздел III</w:t>
      </w:r>
      <w:r w:rsidRPr="004D13FE">
        <w:rPr>
          <w:rFonts w:ascii="PT Astra Serif" w:hAnsi="PT Astra Serif" w:cs="Times New Roman CYR"/>
          <w:sz w:val="16"/>
          <w:szCs w:val="16"/>
        </w:rPr>
        <w:t xml:space="preserve">. </w:t>
      </w:r>
      <w:r w:rsidRPr="004D13FE">
        <w:rPr>
          <w:rFonts w:ascii="PT Astra Serif" w:hAnsi="PT Astra Serif" w:cs="Times New Roman CYR"/>
          <w:b/>
          <w:caps/>
          <w:sz w:val="16"/>
          <w:szCs w:val="16"/>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ГБУ </w:t>
      </w:r>
      <w:r w:rsidRPr="004D13FE">
        <w:rPr>
          <w:rFonts w:ascii="PT Astra Serif" w:hAnsi="PT Astra Serif"/>
          <w:b/>
          <w:caps/>
          <w:sz w:val="16"/>
          <w:szCs w:val="16"/>
        </w:rPr>
        <w:t>«</w:t>
      </w:r>
      <w:r w:rsidRPr="004D13FE">
        <w:rPr>
          <w:rFonts w:ascii="PT Astra Serif" w:hAnsi="PT Astra Serif" w:cs="Times New Roman CYR"/>
          <w:b/>
          <w:caps/>
          <w:sz w:val="16"/>
          <w:szCs w:val="16"/>
        </w:rPr>
        <w:t>МФЦ</w:t>
      </w:r>
      <w:r w:rsidRPr="004D13FE">
        <w:rPr>
          <w:rFonts w:ascii="PT Astra Serif" w:hAnsi="PT Astra Serif"/>
          <w:b/>
          <w:caps/>
          <w:sz w:val="16"/>
          <w:szCs w:val="16"/>
        </w:rPr>
        <w:t>»</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Calibri"/>
          <w:sz w:val="16"/>
          <w:szCs w:val="16"/>
        </w:rPr>
      </w:pP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1. </w:t>
      </w:r>
      <w:r w:rsidRPr="004D13FE">
        <w:rPr>
          <w:rFonts w:ascii="PT Astra Serif" w:hAnsi="PT Astra Serif" w:cs="Times New Roman CYR"/>
          <w:sz w:val="16"/>
          <w:szCs w:val="16"/>
        </w:rPr>
        <w:t>Предоставление муниципальной услуги включает в себя следующие административные процедуры:</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1) </w:t>
      </w:r>
      <w:r w:rsidRPr="004D13FE">
        <w:rPr>
          <w:rFonts w:ascii="PT Astra Serif" w:hAnsi="PT Astra Serif" w:cs="Times New Roman CYR"/>
          <w:sz w:val="16"/>
          <w:szCs w:val="16"/>
        </w:rPr>
        <w:t>прием и регистрация заявления и документов, необходимых для предоставления муниципальной услуги;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Arial"/>
          <w:sz w:val="16"/>
          <w:szCs w:val="16"/>
        </w:rPr>
      </w:pPr>
      <w:r w:rsidRPr="004D13FE">
        <w:rPr>
          <w:rFonts w:ascii="PT Astra Serif" w:hAnsi="PT Astra Serif"/>
          <w:sz w:val="16"/>
          <w:szCs w:val="16"/>
        </w:rPr>
        <w:t xml:space="preserve">2) </w:t>
      </w:r>
      <w:r w:rsidRPr="004D13FE">
        <w:rPr>
          <w:rFonts w:ascii="PT Astra Serif" w:hAnsi="PT Astra Serif" w:cs="Times New Roman CYR"/>
          <w:sz w:val="16"/>
          <w:szCs w:val="16"/>
        </w:rPr>
        <w:t xml:space="preserve">рассмотрение заявления и документов, необходимых для предоставления муниципальной услуги (принятие </w:t>
      </w:r>
      <w:r w:rsidRPr="004D13FE">
        <w:rPr>
          <w:rFonts w:ascii="PT Astra Serif" w:hAnsi="PT Astra Serif"/>
          <w:sz w:val="16"/>
          <w:szCs w:val="16"/>
        </w:rPr>
        <w:t>решения о подготовке и выдаче информации о текущей успеваемости учащегося, ведение электронного дневника и электронного журнала успеваемости</w:t>
      </w:r>
      <w:r w:rsidRPr="004D13FE">
        <w:rPr>
          <w:rFonts w:ascii="PT Astra Serif" w:hAnsi="PT Astra Serif" w:cs="Times New Roman CYR"/>
          <w:sz w:val="16"/>
          <w:szCs w:val="16"/>
        </w:rPr>
        <w:t>).</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Глава 22. Прием и регистрация заявления и документов, необходимых для предоставления муниципальной услуги</w:t>
      </w:r>
    </w:p>
    <w:p w:rsidR="00E64E27" w:rsidRPr="004D13FE" w:rsidRDefault="00E64E27" w:rsidP="004D13FE">
      <w:pPr>
        <w:pStyle w:val="afc"/>
        <w:ind w:left="-567" w:firstLine="567"/>
        <w:jc w:val="both"/>
        <w:rPr>
          <w:rFonts w:ascii="PT Astra Serif" w:hAnsi="PT Astra Serif"/>
          <w:sz w:val="16"/>
          <w:szCs w:val="16"/>
        </w:rPr>
      </w:pPr>
      <w:r w:rsidRPr="004D13FE">
        <w:rPr>
          <w:rFonts w:ascii="PT Astra Serif" w:hAnsi="PT Astra Serif"/>
          <w:sz w:val="16"/>
          <w:szCs w:val="16"/>
        </w:rPr>
        <w:t>22.1. Основанием для начала (предоставления муниципальной услуги) исполнения административной процедуры является поступление заявления от физических или юридических лиц либо их уполномоченные представители в Отдел образования Администрации Целинного района либо  в общеобразовательную организацию Целинного района.</w:t>
      </w:r>
    </w:p>
    <w:p w:rsidR="00E64E27" w:rsidRPr="004D13FE" w:rsidRDefault="00E64E27" w:rsidP="004D13FE">
      <w:pPr>
        <w:pStyle w:val="afc"/>
        <w:ind w:left="-567" w:firstLine="567"/>
        <w:jc w:val="both"/>
        <w:rPr>
          <w:rFonts w:ascii="PT Astra Serif" w:hAnsi="PT Astra Serif"/>
          <w:sz w:val="16"/>
          <w:szCs w:val="16"/>
        </w:rPr>
      </w:pPr>
      <w:r w:rsidRPr="004D13FE">
        <w:rPr>
          <w:rFonts w:ascii="PT Astra Serif" w:hAnsi="PT Astra Serif"/>
          <w:sz w:val="16"/>
          <w:szCs w:val="16"/>
        </w:rPr>
        <w:t>22.2. Заявление может поступить в общеобразовательную организацию одним из следующих способов:</w:t>
      </w:r>
    </w:p>
    <w:p w:rsidR="00E64E27" w:rsidRPr="00717F90" w:rsidRDefault="00E64E27" w:rsidP="004D13FE">
      <w:pPr>
        <w:pStyle w:val="afc"/>
        <w:ind w:left="-567" w:firstLine="567"/>
        <w:jc w:val="both"/>
        <w:rPr>
          <w:rFonts w:ascii="PT Astra Serif" w:hAnsi="PT Astra Serif"/>
          <w:sz w:val="16"/>
          <w:szCs w:val="16"/>
        </w:rPr>
      </w:pPr>
      <w:r w:rsidRPr="00717F90">
        <w:rPr>
          <w:rFonts w:ascii="PT Astra Serif" w:hAnsi="PT Astra Serif"/>
          <w:sz w:val="16"/>
          <w:szCs w:val="16"/>
        </w:rPr>
        <w:t xml:space="preserve">       1) при личном обращении;</w:t>
      </w:r>
    </w:p>
    <w:p w:rsidR="00E64E27" w:rsidRPr="00717F90" w:rsidRDefault="00E64E27" w:rsidP="004D13FE">
      <w:pPr>
        <w:pStyle w:val="afc"/>
        <w:ind w:left="-567" w:firstLine="567"/>
        <w:jc w:val="both"/>
        <w:rPr>
          <w:rFonts w:ascii="PT Astra Serif" w:hAnsi="PT Astra Serif"/>
          <w:sz w:val="16"/>
          <w:szCs w:val="16"/>
        </w:rPr>
      </w:pPr>
      <w:r w:rsidRPr="00717F90">
        <w:rPr>
          <w:rFonts w:ascii="PT Astra Serif" w:hAnsi="PT Astra Serif"/>
          <w:sz w:val="16"/>
          <w:szCs w:val="16"/>
        </w:rPr>
        <w:t xml:space="preserve">       2) почтовым отправлением (заказным письмом);</w:t>
      </w:r>
    </w:p>
    <w:p w:rsidR="00E64E27" w:rsidRPr="00717F90" w:rsidRDefault="00E64E27" w:rsidP="004D13FE">
      <w:pPr>
        <w:pStyle w:val="afc"/>
        <w:ind w:left="-567" w:firstLine="567"/>
        <w:jc w:val="both"/>
        <w:rPr>
          <w:rFonts w:ascii="PT Astra Serif" w:hAnsi="PT Astra Serif"/>
          <w:sz w:val="16"/>
          <w:szCs w:val="16"/>
        </w:rPr>
      </w:pPr>
      <w:r w:rsidRPr="00717F90">
        <w:rPr>
          <w:rFonts w:ascii="PT Astra Serif" w:hAnsi="PT Astra Serif"/>
          <w:sz w:val="16"/>
          <w:szCs w:val="16"/>
        </w:rPr>
        <w:t xml:space="preserve">       3) по электронной почте;</w:t>
      </w:r>
    </w:p>
    <w:p w:rsidR="00E64E27" w:rsidRPr="00717F90" w:rsidRDefault="00E64E27" w:rsidP="004D13FE">
      <w:pPr>
        <w:pStyle w:val="afc"/>
        <w:ind w:left="-567" w:firstLine="567"/>
        <w:jc w:val="both"/>
        <w:rPr>
          <w:rFonts w:ascii="PT Astra Serif" w:hAnsi="PT Astra Serif"/>
          <w:sz w:val="16"/>
          <w:szCs w:val="16"/>
        </w:rPr>
      </w:pPr>
      <w:r w:rsidRPr="00717F90">
        <w:rPr>
          <w:rFonts w:ascii="PT Astra Serif" w:hAnsi="PT Astra Serif"/>
          <w:sz w:val="16"/>
          <w:szCs w:val="16"/>
        </w:rPr>
        <w:t xml:space="preserve">       4)  с помощью федеральной государственной информационной системы «Единый портал государственных и муниципальных услуг (функций)» (</w:t>
      </w:r>
      <w:hyperlink r:id="rId93" w:history="1">
        <w:r w:rsidRPr="00717F90">
          <w:rPr>
            <w:rStyle w:val="af5"/>
            <w:rFonts w:ascii="PT Astra Serif" w:hAnsi="PT Astra Serif"/>
            <w:color w:val="auto"/>
            <w:sz w:val="16"/>
            <w:szCs w:val="16"/>
            <w:lang w:val="en-US"/>
          </w:rPr>
          <w:t>www</w:t>
        </w:r>
        <w:r w:rsidRPr="00717F90">
          <w:rPr>
            <w:rStyle w:val="af5"/>
            <w:rFonts w:ascii="PT Astra Serif" w:hAnsi="PT Astra Serif"/>
            <w:color w:val="auto"/>
            <w:sz w:val="16"/>
            <w:szCs w:val="16"/>
          </w:rPr>
          <w:t>.</w:t>
        </w:r>
        <w:proofErr w:type="spellStart"/>
        <w:r w:rsidRPr="00717F90">
          <w:rPr>
            <w:rStyle w:val="af5"/>
            <w:rFonts w:ascii="PT Astra Serif" w:hAnsi="PT Astra Serif"/>
            <w:color w:val="auto"/>
            <w:sz w:val="16"/>
            <w:szCs w:val="16"/>
            <w:lang w:val="en-US"/>
          </w:rPr>
          <w:t>gosuslugi</w:t>
        </w:r>
        <w:proofErr w:type="spellEnd"/>
        <w:r w:rsidRPr="00717F90">
          <w:rPr>
            <w:rStyle w:val="af5"/>
            <w:rFonts w:ascii="PT Astra Serif" w:hAnsi="PT Astra Serif"/>
            <w:color w:val="auto"/>
            <w:sz w:val="16"/>
            <w:szCs w:val="16"/>
          </w:rPr>
          <w:t>.</w:t>
        </w:r>
        <w:proofErr w:type="spellStart"/>
        <w:r w:rsidRPr="00717F90">
          <w:rPr>
            <w:rStyle w:val="af5"/>
            <w:rFonts w:ascii="PT Astra Serif" w:hAnsi="PT Astra Serif"/>
            <w:color w:val="auto"/>
            <w:sz w:val="16"/>
            <w:szCs w:val="16"/>
            <w:lang w:val="en-US"/>
          </w:rPr>
          <w:t>ru</w:t>
        </w:r>
        <w:proofErr w:type="spellEnd"/>
      </w:hyperlink>
      <w:r w:rsidRPr="00717F90">
        <w:rPr>
          <w:rFonts w:ascii="PT Astra Serif" w:hAnsi="PT Astra Serif"/>
          <w:sz w:val="16"/>
          <w:szCs w:val="16"/>
        </w:rPr>
        <w:t>);</w:t>
      </w:r>
    </w:p>
    <w:p w:rsidR="00E64E27" w:rsidRPr="00717F90" w:rsidRDefault="00E64E27" w:rsidP="004D13FE">
      <w:pPr>
        <w:pStyle w:val="afc"/>
        <w:tabs>
          <w:tab w:val="left" w:pos="709"/>
        </w:tabs>
        <w:ind w:left="-567" w:firstLine="567"/>
        <w:jc w:val="both"/>
        <w:rPr>
          <w:rFonts w:ascii="PT Astra Serif" w:hAnsi="PT Astra Serif"/>
          <w:sz w:val="16"/>
          <w:szCs w:val="16"/>
        </w:rPr>
      </w:pPr>
      <w:r w:rsidRPr="00717F90">
        <w:rPr>
          <w:rFonts w:ascii="PT Astra Serif" w:hAnsi="PT Astra Serif"/>
          <w:sz w:val="16"/>
          <w:szCs w:val="16"/>
        </w:rPr>
        <w:t xml:space="preserve">       5)  с помощью ГБУ «Многофункциональный центр государственных и муниципальных услуг Курганской области» (по согласованию).</w:t>
      </w:r>
    </w:p>
    <w:p w:rsidR="00E64E27" w:rsidRPr="00717F90" w:rsidRDefault="00E64E27" w:rsidP="004D13FE">
      <w:pPr>
        <w:pStyle w:val="afc"/>
        <w:tabs>
          <w:tab w:val="left" w:pos="709"/>
        </w:tabs>
        <w:ind w:left="-567" w:firstLine="567"/>
        <w:jc w:val="both"/>
        <w:rPr>
          <w:rFonts w:ascii="PT Astra Serif" w:hAnsi="PT Astra Serif"/>
          <w:sz w:val="16"/>
          <w:szCs w:val="16"/>
        </w:rPr>
      </w:pPr>
      <w:r w:rsidRPr="00717F90">
        <w:rPr>
          <w:rFonts w:ascii="PT Astra Serif" w:hAnsi="PT Astra Serif"/>
          <w:sz w:val="16"/>
          <w:szCs w:val="16"/>
        </w:rPr>
        <w:t>22.3. При личном обращении заявителя о предоставлении муниципальной услуги специалист общеобразовательной  организации, осуществляющий прием, устанавливает личность заявителя, изучает содержание  заявления, определяет степень полноты предоставления, содержащейся в  заявлении и необходимой для его исполнения. Устанавливает полномочия заявителя на получение предоставление услуги, предварительно устанавливает наличие документов и информации, необходимых для исполнения заявления. Специалист, осуществляющий прием заявлений, назначает дату получения заявителем запрашиваемой информации.  Максимальный срок приема заявления не более 15  минут.</w:t>
      </w:r>
    </w:p>
    <w:p w:rsidR="00E64E27" w:rsidRPr="004D13FE" w:rsidRDefault="00E64E27" w:rsidP="004D13FE">
      <w:pPr>
        <w:pStyle w:val="afc"/>
        <w:ind w:left="-567" w:firstLine="567"/>
        <w:jc w:val="both"/>
        <w:rPr>
          <w:rFonts w:ascii="PT Astra Serif" w:hAnsi="PT Astra Serif"/>
          <w:sz w:val="16"/>
          <w:szCs w:val="16"/>
        </w:rPr>
      </w:pPr>
      <w:r w:rsidRPr="00717F90">
        <w:rPr>
          <w:rFonts w:ascii="PT Astra Serif" w:hAnsi="PT Astra Serif"/>
          <w:sz w:val="16"/>
          <w:szCs w:val="16"/>
        </w:rPr>
        <w:t xml:space="preserve"> 22.4. В день получения электронного заявления пользователя на электронный адрес заявителя направляется уведомление о приеме заявления к рассмотрению </w:t>
      </w:r>
      <w:r w:rsidRPr="004D13FE">
        <w:rPr>
          <w:rFonts w:ascii="PT Astra Serif" w:hAnsi="PT Astra Serif"/>
          <w:sz w:val="16"/>
          <w:szCs w:val="16"/>
        </w:rPr>
        <w:t>или мотивированный отказ в рассмотрении  заявления. Электронное заявление, распечатывается и в дальнейшем работа с ним ведется в порядке, установленном для письменных заявлений.</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 xml:space="preserve">22.5. Документы, представленные родителями </w:t>
      </w:r>
      <w:hyperlink r:id="rId94" w:history="1">
        <w:r w:rsidRPr="004D13FE">
          <w:rPr>
            <w:rStyle w:val="af5"/>
            <w:rFonts w:ascii="PT Astra Serif" w:hAnsi="PT Astra Serif"/>
            <w:sz w:val="16"/>
            <w:szCs w:val="16"/>
          </w:rPr>
          <w:t>(законными представителями)</w:t>
        </w:r>
      </w:hyperlink>
      <w:r w:rsidRPr="004D13FE">
        <w:rPr>
          <w:rFonts w:ascii="PT Astra Serif" w:hAnsi="PT Astra Serif"/>
          <w:sz w:val="16"/>
          <w:szCs w:val="16"/>
        </w:rPr>
        <w:t xml:space="preserve">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w:t>
      </w:r>
    </w:p>
    <w:p w:rsidR="00E64E27" w:rsidRPr="004D13FE" w:rsidRDefault="00E64E27" w:rsidP="004D13FE">
      <w:pPr>
        <w:pStyle w:val="afc"/>
        <w:ind w:left="-567" w:firstLine="567"/>
        <w:jc w:val="both"/>
        <w:rPr>
          <w:rFonts w:ascii="PT Astra Serif" w:hAnsi="PT Astra Serif"/>
          <w:sz w:val="16"/>
          <w:szCs w:val="16"/>
        </w:rPr>
      </w:pPr>
      <w:r w:rsidRPr="004D13FE">
        <w:rPr>
          <w:rFonts w:ascii="PT Astra Serif" w:hAnsi="PT Astra Serif"/>
          <w:sz w:val="16"/>
          <w:szCs w:val="16"/>
        </w:rPr>
        <w:t>22.6. Результатом административной процедуры является принятие  заявления и дальнейшая регистрация либо мотивированный отказ в приеме заявления.</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lastRenderedPageBreak/>
        <w:t xml:space="preserve">22.7. </w:t>
      </w:r>
      <w:r w:rsidRPr="004D13FE">
        <w:rPr>
          <w:rFonts w:ascii="PT Astra Serif" w:hAnsi="PT Astra Serif" w:cs="Times New Roman CYR"/>
          <w:sz w:val="16"/>
          <w:szCs w:val="16"/>
        </w:rPr>
        <w:t>Максимальный срок выполнения административной процедуры - 1 рабочий день.</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Calibri"/>
          <w:sz w:val="16"/>
          <w:szCs w:val="16"/>
        </w:rPr>
      </w:pPr>
    </w:p>
    <w:p w:rsidR="00E64E27" w:rsidRPr="004D13FE" w:rsidRDefault="00E64E27" w:rsidP="004D13FE">
      <w:pPr>
        <w:tabs>
          <w:tab w:val="left" w:pos="8610"/>
        </w:tabs>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Глава 23.</w:t>
      </w:r>
      <w:r w:rsidRPr="004D13FE">
        <w:rPr>
          <w:rFonts w:ascii="PT Astra Serif" w:hAnsi="PT Astra Serif"/>
          <w:sz w:val="16"/>
          <w:szCs w:val="16"/>
          <w:lang w:val="en-US"/>
        </w:rPr>
        <w:t> </w:t>
      </w:r>
      <w:r w:rsidRPr="004D13FE">
        <w:rPr>
          <w:rFonts w:ascii="PT Astra Serif" w:hAnsi="PT Astra Serif" w:cs="Times New Roman CYR"/>
          <w:sz w:val="16"/>
          <w:szCs w:val="16"/>
        </w:rPr>
        <w:t>Рассмотрение заявления и документов, необходимых для предоставления муниципальной услуги</w:t>
      </w:r>
    </w:p>
    <w:p w:rsidR="00E64E27" w:rsidRPr="004D13FE" w:rsidRDefault="00E64E27" w:rsidP="004D13FE">
      <w:pPr>
        <w:pStyle w:val="afc"/>
        <w:ind w:left="-567" w:firstLine="567"/>
        <w:jc w:val="both"/>
        <w:rPr>
          <w:rFonts w:ascii="PT Astra Serif" w:hAnsi="PT Astra Serif"/>
          <w:sz w:val="16"/>
          <w:szCs w:val="16"/>
        </w:rPr>
      </w:pPr>
      <w:r w:rsidRPr="004D13FE">
        <w:rPr>
          <w:rFonts w:ascii="PT Astra Serif" w:hAnsi="PT Astra Serif"/>
          <w:sz w:val="16"/>
          <w:szCs w:val="16"/>
        </w:rPr>
        <w:t>23.1. Основанием  для начала исполнения административной процедуры является прием и регистрация  заявления для предоставления муниципальной услуги, а также передаче заявления на регистрацию в журнал учета входящих документов в соответствии с установленной процедурой делопроизводства Отдела образования  Администрации Целинного района или общеобразовательную организацию.</w:t>
      </w:r>
    </w:p>
    <w:p w:rsidR="00E64E27" w:rsidRPr="004D13FE" w:rsidRDefault="00E64E27" w:rsidP="004D13FE">
      <w:pPr>
        <w:pStyle w:val="afc"/>
        <w:ind w:left="-567" w:firstLine="567"/>
        <w:jc w:val="both"/>
        <w:rPr>
          <w:rFonts w:ascii="PT Astra Serif" w:hAnsi="PT Astra Serif"/>
          <w:sz w:val="16"/>
          <w:szCs w:val="16"/>
        </w:rPr>
      </w:pPr>
      <w:r w:rsidRPr="004D13FE">
        <w:rPr>
          <w:rFonts w:ascii="PT Astra Serif" w:hAnsi="PT Astra Serif"/>
          <w:sz w:val="16"/>
          <w:szCs w:val="16"/>
        </w:rPr>
        <w:t>23.2. Ответственное должностное лицо Отдела образования Администрации Целинного района или общеобразовательной организации производит подготовку ответа с информацией  о текущей успеваемости учащегося, ведение электронного дневника и электронного журнала успеваемости.</w:t>
      </w:r>
    </w:p>
    <w:p w:rsidR="00E64E27" w:rsidRPr="004D13FE" w:rsidRDefault="00E64E27" w:rsidP="004D13FE">
      <w:pPr>
        <w:pStyle w:val="afc"/>
        <w:ind w:left="-567" w:firstLine="567"/>
        <w:jc w:val="both"/>
        <w:rPr>
          <w:rFonts w:ascii="PT Astra Serif" w:hAnsi="PT Astra Serif"/>
          <w:sz w:val="16"/>
          <w:szCs w:val="16"/>
        </w:rPr>
      </w:pPr>
      <w:r w:rsidRPr="004D13FE">
        <w:rPr>
          <w:rFonts w:ascii="PT Astra Serif" w:hAnsi="PT Astra Serif"/>
          <w:sz w:val="16"/>
          <w:szCs w:val="16"/>
        </w:rPr>
        <w:t xml:space="preserve">23.3. Ответственное должностное лицо Отдела образования Администрации Целинного района или общеобразовательной организации на основании имеющейся контактной информации извещает заявителя по телефону о готовности ответа с информацией  о текущей успеваемости учащегося, ведение электронного дневника и электронного журнала успеваемости. </w:t>
      </w:r>
    </w:p>
    <w:p w:rsidR="00E64E27" w:rsidRPr="004D13FE" w:rsidRDefault="00E64E27" w:rsidP="004D13FE">
      <w:pPr>
        <w:pStyle w:val="afc"/>
        <w:ind w:left="-567" w:firstLine="567"/>
        <w:jc w:val="both"/>
        <w:rPr>
          <w:rFonts w:ascii="PT Astra Serif" w:hAnsi="PT Astra Serif"/>
          <w:sz w:val="16"/>
          <w:szCs w:val="16"/>
        </w:rPr>
      </w:pPr>
      <w:r w:rsidRPr="004D13FE">
        <w:rPr>
          <w:rFonts w:ascii="PT Astra Serif" w:hAnsi="PT Astra Serif"/>
          <w:sz w:val="16"/>
          <w:szCs w:val="16"/>
        </w:rPr>
        <w:t>При неявк</w:t>
      </w:r>
      <w:r w:rsidR="00870725">
        <w:rPr>
          <w:rFonts w:ascii="PT Astra Serif" w:hAnsi="PT Astra Serif"/>
          <w:sz w:val="16"/>
          <w:szCs w:val="16"/>
        </w:rPr>
        <w:t>е</w:t>
      </w:r>
      <w:r w:rsidRPr="004D13FE">
        <w:rPr>
          <w:rFonts w:ascii="PT Astra Serif" w:hAnsi="PT Astra Serif"/>
          <w:sz w:val="16"/>
          <w:szCs w:val="16"/>
        </w:rPr>
        <w:t xml:space="preserve"> заявителя для получения ответа с информацией  о текущей успеваемости учащегося, ведение электронного дневника и электронного журнала успеваемости  направляет ответ заявителю почтовым отправлением по указанному в заявлении адресу.</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23.4. Максимальный срок выполнения административной процедуры – 7 рабочих дней со дня поступления  зарегистрированного заявления и документов, необходимых для предоставления муниципальной услуги, до дня выдачи (направления) результата предоставления муниципальной услуги.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b/>
          <w:sz w:val="16"/>
          <w:szCs w:val="16"/>
          <w:highlight w:val="white"/>
        </w:rPr>
      </w:pP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b/>
          <w:caps/>
          <w:sz w:val="16"/>
          <w:szCs w:val="16"/>
          <w:highlight w:val="white"/>
        </w:rPr>
      </w:pPr>
      <w:r w:rsidRPr="004D13FE">
        <w:rPr>
          <w:rFonts w:ascii="PT Astra Serif" w:hAnsi="PT Astra Serif" w:cs="Times New Roman CYR"/>
          <w:b/>
          <w:sz w:val="16"/>
          <w:szCs w:val="16"/>
          <w:highlight w:val="white"/>
        </w:rPr>
        <w:t xml:space="preserve">Раздел IV. </w:t>
      </w:r>
      <w:r w:rsidRPr="004D13FE">
        <w:rPr>
          <w:rFonts w:ascii="PT Astra Serif" w:hAnsi="PT Astra Serif" w:cs="Times New Roman CYR"/>
          <w:b/>
          <w:caps/>
          <w:sz w:val="16"/>
          <w:szCs w:val="16"/>
          <w:highlight w:val="white"/>
        </w:rPr>
        <w:t>Формы контроля за исполнением Административного регламента</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b/>
          <w:sz w:val="16"/>
          <w:szCs w:val="16"/>
          <w:highlight w:val="white"/>
        </w:rPr>
      </w:pP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Глава 24.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24.1. </w:t>
      </w:r>
      <w:r w:rsidRPr="004D13FE">
        <w:rPr>
          <w:rFonts w:ascii="PT Astra Serif" w:hAnsi="PT Astra Serif" w:cs="Times New Roman CYR"/>
          <w:sz w:val="16"/>
          <w:szCs w:val="16"/>
        </w:rPr>
        <w:t>Текущий контроль за соблюдением и исполнением должностными лицами,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руководителем Отдела образования Администрации Целинного района.</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24.2. </w:t>
      </w:r>
      <w:r w:rsidRPr="004D13FE">
        <w:rPr>
          <w:rFonts w:ascii="PT Astra Serif" w:hAnsi="PT Astra Serif" w:cs="Times New Roman CYR"/>
          <w:sz w:val="16"/>
          <w:szCs w:val="16"/>
        </w:rPr>
        <w:t>В ходе текущего контроля проверяются:</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 </w:t>
      </w:r>
      <w:r w:rsidRPr="004D13FE">
        <w:rPr>
          <w:rFonts w:ascii="PT Astra Serif" w:hAnsi="PT Astra Serif" w:cs="Times New Roman CYR"/>
          <w:sz w:val="16"/>
          <w:szCs w:val="16"/>
        </w:rPr>
        <w:t>соблюдение сроков исполнения административных процедур;</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 </w:t>
      </w:r>
      <w:r w:rsidRPr="004D13FE">
        <w:rPr>
          <w:rFonts w:ascii="PT Astra Serif" w:hAnsi="PT Astra Serif" w:cs="Times New Roman CYR"/>
          <w:sz w:val="16"/>
          <w:szCs w:val="16"/>
        </w:rPr>
        <w:t>последовательность исполнения административных процедур;</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 </w:t>
      </w:r>
      <w:r w:rsidRPr="004D13FE">
        <w:rPr>
          <w:rFonts w:ascii="PT Astra Serif" w:hAnsi="PT Astra Serif" w:cs="Times New Roman CYR"/>
          <w:sz w:val="16"/>
          <w:szCs w:val="16"/>
        </w:rPr>
        <w:t>правильность принятых решений при предоставлении муниципальной услуги.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24.3. </w:t>
      </w:r>
      <w:r w:rsidRPr="004D13FE">
        <w:rPr>
          <w:rFonts w:ascii="PT Astra Serif" w:hAnsi="PT Astra Serif" w:cs="Times New Roman CYR"/>
          <w:sz w:val="16"/>
          <w:szCs w:val="16"/>
        </w:rPr>
        <w:t>Текущий контроль осуществляется в формах:</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 </w:t>
      </w:r>
      <w:r w:rsidRPr="004D13FE">
        <w:rPr>
          <w:rFonts w:ascii="PT Astra Serif" w:hAnsi="PT Astra Serif" w:cs="Times New Roman CYR"/>
          <w:sz w:val="16"/>
          <w:szCs w:val="16"/>
        </w:rPr>
        <w:t>визирования, подписания документов - постоянно по административным процедурам в соответствии с установленными Административным регламентом содержанием и сроками действий;</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 </w:t>
      </w:r>
      <w:r w:rsidRPr="004D13FE">
        <w:rPr>
          <w:rFonts w:ascii="PT Astra Serif" w:hAnsi="PT Astra Serif" w:cs="Times New Roman CYR"/>
          <w:sz w:val="16"/>
          <w:szCs w:val="16"/>
        </w:rPr>
        <w:t>дачи поручений должностным лицам,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 </w:t>
      </w:r>
      <w:r w:rsidRPr="004D13FE">
        <w:rPr>
          <w:rFonts w:ascii="PT Astra Serif" w:hAnsi="PT Astra Serif" w:cs="Times New Roman CYR"/>
          <w:sz w:val="16"/>
          <w:szCs w:val="16"/>
        </w:rPr>
        <w:t>проведения проверок исполнения должностными лицами, ответственным за предоставление муниципальной услуги, положений Административного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Целинного района периодичностью.</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24.4. </w:t>
      </w:r>
      <w:r w:rsidRPr="004D13FE">
        <w:rPr>
          <w:rFonts w:ascii="PT Astra Serif" w:hAnsi="PT Astra Serif" w:cs="Times New Roman CYR"/>
          <w:sz w:val="16"/>
          <w:szCs w:val="16"/>
        </w:rPr>
        <w:t>Для текущего контроля используются сведения, полученные в электронной базе данных, служебная корреспонденция Отдела образования Администрации Целинного района, устная и письменная информация должностных лиц Отдела образования Администрации Целинного района, в том числе проекты подготовленных документов.</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24.5. </w:t>
      </w:r>
      <w:r w:rsidRPr="004D13FE">
        <w:rPr>
          <w:rFonts w:ascii="PT Astra Serif" w:hAnsi="PT Astra Serif" w:cs="Times New Roman CYR"/>
          <w:sz w:val="16"/>
          <w:szCs w:val="16"/>
        </w:rPr>
        <w:t>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24.6. </w:t>
      </w:r>
      <w:r w:rsidRPr="004D13FE">
        <w:rPr>
          <w:rFonts w:ascii="PT Astra Serif" w:hAnsi="PT Astra Serif" w:cs="Times New Roman CYR"/>
          <w:sz w:val="16"/>
          <w:szCs w:val="16"/>
        </w:rPr>
        <w:t>По результатам текущего контроля в случае выявления нарушений  руководитель Отдела образования Администрации Целинного района дает указания по устранению выявленных нарушений и контролирует их устранение.</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Calibri"/>
          <w:sz w:val="16"/>
          <w:szCs w:val="16"/>
        </w:rPr>
      </w:pP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Глава 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25.1 </w:t>
      </w:r>
      <w:r w:rsidRPr="004D13FE">
        <w:rPr>
          <w:rFonts w:ascii="PT Astra Serif" w:hAnsi="PT Astra Serif" w:cs="Times New Roman CYR"/>
          <w:sz w:val="16"/>
          <w:szCs w:val="16"/>
        </w:rPr>
        <w:t>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Отдела образования Администрации Целинного района в ходе предоставления муниципальной услуги, принятия мер по устранению нарушений прав заявителей.</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25.2. 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25.3 </w:t>
      </w:r>
      <w:r w:rsidRPr="004D13FE">
        <w:rPr>
          <w:rFonts w:ascii="PT Astra Serif" w:hAnsi="PT Astra Serif" w:cs="Times New Roman CYR"/>
          <w:sz w:val="16"/>
          <w:szCs w:val="16"/>
        </w:rPr>
        <w:t>Плановые проверки осуществляются на основании годовых  планов работы Отдела образования Администрации Целинного района и проводятся с периодичностью не реже одного раза в</w:t>
      </w:r>
      <w:r w:rsidRPr="004D13FE">
        <w:rPr>
          <w:rFonts w:ascii="PT Astra Serif" w:hAnsi="PT Astra Serif" w:cs="Times New Roman CYR"/>
          <w:i/>
          <w:iCs/>
          <w:sz w:val="16"/>
          <w:szCs w:val="16"/>
        </w:rPr>
        <w:t xml:space="preserve"> </w:t>
      </w:r>
      <w:r w:rsidRPr="004D13FE">
        <w:rPr>
          <w:rFonts w:ascii="PT Astra Serif" w:hAnsi="PT Astra Serif" w:cs="Times New Roman CYR"/>
          <w:sz w:val="16"/>
          <w:szCs w:val="16"/>
        </w:rPr>
        <w:t>полугодие.</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25.4 </w:t>
      </w:r>
      <w:r w:rsidRPr="004D13FE">
        <w:rPr>
          <w:rFonts w:ascii="PT Astra Serif" w:hAnsi="PT Astra Serif" w:cs="Times New Roman CYR"/>
          <w:sz w:val="16"/>
          <w:szCs w:val="16"/>
        </w:rPr>
        <w:t>Внеплановые проверки проводятся:</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 </w:t>
      </w:r>
      <w:r w:rsidRPr="004D13FE">
        <w:rPr>
          <w:rFonts w:ascii="PT Astra Serif" w:hAnsi="PT Astra Serif" w:cs="Times New Roman CYR"/>
          <w:sz w:val="16"/>
          <w:szCs w:val="16"/>
        </w:rPr>
        <w:t>в связи с проверкой устранения ранее выявленных нарушений Административного регламента;</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 </w:t>
      </w:r>
      <w:r w:rsidRPr="004D13FE">
        <w:rPr>
          <w:rFonts w:ascii="PT Astra Serif" w:hAnsi="PT Astra Serif" w:cs="Times New Roman CYR"/>
          <w:sz w:val="16"/>
          <w:szCs w:val="16"/>
        </w:rPr>
        <w:t>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 </w:t>
      </w:r>
      <w:r w:rsidRPr="004D13FE">
        <w:rPr>
          <w:rFonts w:ascii="PT Astra Serif" w:hAnsi="PT Astra Serif" w:cs="Times New Roman CYR"/>
          <w:sz w:val="16"/>
          <w:szCs w:val="16"/>
        </w:rPr>
        <w:t>при обращении заявителей с жалобами на нарушения их прав и законных интересов решениями, действиями (бездействием) должностных лиц Администрации Целинного района.</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25.5. </w:t>
      </w:r>
      <w:r w:rsidRPr="004D13FE">
        <w:rPr>
          <w:rFonts w:ascii="PT Astra Serif" w:hAnsi="PT Astra Serif" w:cs="Times New Roman CYR"/>
          <w:sz w:val="16"/>
          <w:szCs w:val="16"/>
        </w:rPr>
        <w:t>Внеплановые проверки проводятся на основании распоряжения Администрации Целинного района.</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25.6. </w:t>
      </w:r>
      <w:r w:rsidRPr="004D13FE">
        <w:rPr>
          <w:rFonts w:ascii="PT Astra Serif" w:hAnsi="PT Astra Serif" w:cs="Times New Roman CYR"/>
          <w:sz w:val="16"/>
          <w:szCs w:val="16"/>
        </w:rPr>
        <w:t>Для проведения проверки распоряжением Администрации Целинного района создается комиссия под председательством исполняющего обязанности заместителя Главы Целинного района-руководителя аппарата Администрации района</w:t>
      </w:r>
      <w:r w:rsidRPr="004D13FE">
        <w:rPr>
          <w:rFonts w:ascii="PT Astra Serif" w:hAnsi="PT Astra Serif" w:cs="Times New Roman CYR"/>
          <w:i/>
          <w:iCs/>
          <w:sz w:val="16"/>
          <w:szCs w:val="16"/>
        </w:rPr>
        <w:t>.</w:t>
      </w:r>
      <w:r w:rsidRPr="004D13FE">
        <w:rPr>
          <w:rFonts w:ascii="PT Astra Serif" w:hAnsi="PT Astra Serif" w:cs="Times New Roman CYR"/>
          <w:sz w:val="16"/>
          <w:szCs w:val="16"/>
        </w:rPr>
        <w:t xml:space="preserve"> В состав комиссии включаются должностные лица</w:t>
      </w:r>
      <w:r w:rsidRPr="004D13FE">
        <w:rPr>
          <w:rFonts w:ascii="PT Astra Serif" w:hAnsi="PT Astra Serif" w:cs="Times New Roman CYR"/>
          <w:b/>
          <w:bCs/>
          <w:sz w:val="16"/>
          <w:szCs w:val="16"/>
        </w:rPr>
        <w:t xml:space="preserve"> </w:t>
      </w:r>
      <w:r w:rsidRPr="004D13FE">
        <w:rPr>
          <w:rFonts w:ascii="PT Astra Serif" w:hAnsi="PT Astra Serif" w:cs="Times New Roman CYR"/>
          <w:sz w:val="16"/>
          <w:szCs w:val="16"/>
        </w:rPr>
        <w:t>Администрации Целинного  района, в том числе представители кадровой и юридической служб, а также структурных подразделений Администрации Целинного района, в отношении которых проводится проверка.</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25.7.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Акт подписывается председателем и членами комиссии и представляется Главе  Целинного района.</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25.8. </w:t>
      </w:r>
      <w:r w:rsidRPr="004D13FE">
        <w:rPr>
          <w:rFonts w:ascii="PT Astra Serif" w:hAnsi="PT Astra Serif" w:cs="Times New Roman CYR"/>
          <w:sz w:val="16"/>
          <w:szCs w:val="16"/>
        </w:rPr>
        <w:t>Должностные лица Отдела образования Администрации Целинного района, решения, действия (бездействие) которых являются предметом проверки по поступившей жалобе, знакомятся с актом проверки под роспись.</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Calibri"/>
          <w:sz w:val="16"/>
          <w:szCs w:val="16"/>
        </w:rPr>
      </w:pP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Глава 26. Ответственность должностных лиц Отдела образования Администрации Целинного района за решения и действия (бездействие), принимаемые (осуществляемые) ими в ходе предоставления муниципальной услуги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lastRenderedPageBreak/>
        <w:t xml:space="preserve">26.1 </w:t>
      </w:r>
      <w:r w:rsidRPr="004D13FE">
        <w:rPr>
          <w:rFonts w:ascii="PT Astra Serif" w:hAnsi="PT Astra Serif" w:cs="Times New Roman CYR"/>
          <w:sz w:val="16"/>
          <w:szCs w:val="16"/>
        </w:rPr>
        <w:t>Должностные лица Отдела образования Администрации Целинного района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Персональная ответственность муниципальных служащих Отдела образования Администрации  Целинного района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26.2.  </w:t>
      </w:r>
      <w:r w:rsidRPr="004D13FE">
        <w:rPr>
          <w:rFonts w:ascii="PT Astra Serif" w:hAnsi="PT Astra Serif" w:cs="Times New Roman CYR"/>
          <w:sz w:val="16"/>
          <w:szCs w:val="16"/>
        </w:rPr>
        <w:t>По результатам проведенных проверок, в случае выявления нарушений положений Административного регламента или иных нормативных правовых актов, устанавливающих требования к предоставлению муниципальной услуги, должностные лица Отдела образования Администрации Целинного района привлекаются к ответственности в соответствии с законодательством Российской Федерации.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Calibri"/>
          <w:sz w:val="16"/>
          <w:szCs w:val="16"/>
        </w:rPr>
      </w:pP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Глава 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64E27" w:rsidRPr="004D13FE" w:rsidRDefault="00E64E27" w:rsidP="005C3467">
      <w:pPr>
        <w:pStyle w:val="af6"/>
        <w:numPr>
          <w:ilvl w:val="1"/>
          <w:numId w:val="41"/>
        </w:numPr>
        <w:autoSpaceDE w:val="0"/>
        <w:autoSpaceDN w:val="0"/>
        <w:adjustRightInd w:val="0"/>
        <w:ind w:left="-567" w:firstLine="567"/>
        <w:jc w:val="both"/>
        <w:rPr>
          <w:rFonts w:ascii="PT Astra Serif" w:hAnsi="PT Astra Serif"/>
          <w:sz w:val="16"/>
          <w:szCs w:val="16"/>
        </w:rPr>
      </w:pPr>
      <w:r w:rsidRPr="004D13FE">
        <w:rPr>
          <w:rFonts w:ascii="PT Astra Serif" w:hAnsi="PT Astra Serif"/>
          <w:sz w:val="16"/>
          <w:szCs w:val="16"/>
        </w:rPr>
        <w:t>Требованиями к порядку и формам контроля за предоставлением муниципальной услуги являются:</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 независимость;</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 профессиональная компетентность;</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 объективность и всесторонность;</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 регулярность проверок;</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 результативность.</w:t>
      </w:r>
    </w:p>
    <w:p w:rsidR="00E64E27" w:rsidRPr="004D13FE" w:rsidRDefault="00E64E27" w:rsidP="005C3467">
      <w:pPr>
        <w:pStyle w:val="af6"/>
        <w:numPr>
          <w:ilvl w:val="1"/>
          <w:numId w:val="42"/>
        </w:numPr>
        <w:autoSpaceDE w:val="0"/>
        <w:autoSpaceDN w:val="0"/>
        <w:adjustRightInd w:val="0"/>
        <w:ind w:left="-567" w:firstLine="567"/>
        <w:jc w:val="both"/>
        <w:rPr>
          <w:rFonts w:ascii="PT Astra Serif" w:hAnsi="PT Astra Serif"/>
          <w:sz w:val="16"/>
          <w:szCs w:val="16"/>
        </w:rPr>
      </w:pPr>
      <w:r w:rsidRPr="004D13FE">
        <w:rPr>
          <w:rFonts w:ascii="PT Astra Serif" w:hAnsi="PT Astra Serif"/>
          <w:sz w:val="16"/>
          <w:szCs w:val="16"/>
        </w:rPr>
        <w:t>. Требование о независимости лиц, осуществляющих контроль за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Должностные лица Отдела образования Администрации Целинного района,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Граждане осуществляют контроль за предоставлением муниципальной услуги самостоятельно.</w:t>
      </w:r>
    </w:p>
    <w:p w:rsidR="00E64E27" w:rsidRPr="004D13FE" w:rsidRDefault="00E64E27" w:rsidP="005C3467">
      <w:pPr>
        <w:pStyle w:val="af6"/>
        <w:numPr>
          <w:ilvl w:val="1"/>
          <w:numId w:val="43"/>
        </w:numPr>
        <w:autoSpaceDE w:val="0"/>
        <w:autoSpaceDN w:val="0"/>
        <w:adjustRightInd w:val="0"/>
        <w:ind w:left="-567" w:firstLine="567"/>
        <w:jc w:val="both"/>
        <w:rPr>
          <w:rFonts w:ascii="PT Astra Serif" w:hAnsi="PT Astra Serif"/>
          <w:sz w:val="16"/>
          <w:szCs w:val="16"/>
        </w:rPr>
      </w:pPr>
      <w:r w:rsidRPr="004D13FE">
        <w:rPr>
          <w:rFonts w:ascii="PT Astra Serif" w:hAnsi="PT Astra Serif"/>
          <w:sz w:val="16"/>
          <w:szCs w:val="16"/>
        </w:rPr>
        <w:t>Требование о профессиональной компетентности лиц, осуществляющих контроль за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E64E27" w:rsidRPr="004D13FE" w:rsidRDefault="00E64E27" w:rsidP="005C3467">
      <w:pPr>
        <w:pStyle w:val="af6"/>
        <w:numPr>
          <w:ilvl w:val="1"/>
          <w:numId w:val="43"/>
        </w:numPr>
        <w:autoSpaceDE w:val="0"/>
        <w:autoSpaceDN w:val="0"/>
        <w:adjustRightInd w:val="0"/>
        <w:ind w:left="-567" w:firstLine="567"/>
        <w:jc w:val="both"/>
        <w:rPr>
          <w:rFonts w:ascii="PT Astra Serif" w:hAnsi="PT Astra Serif"/>
          <w:sz w:val="16"/>
          <w:szCs w:val="16"/>
        </w:rPr>
      </w:pPr>
      <w:r w:rsidRPr="004D13FE">
        <w:rPr>
          <w:rFonts w:ascii="PT Astra Serif" w:hAnsi="PT Astra Serif"/>
          <w:sz w:val="16"/>
          <w:szCs w:val="16"/>
        </w:rPr>
        <w:t xml:space="preserve">Требование о регулярности проверок заключается в соблюдении установленных </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главой 26 Административного регламента сроков и порядка проведения плановых проверок полноты и качества предоставления муниципальной услуги.</w:t>
      </w:r>
    </w:p>
    <w:p w:rsidR="00E64E27" w:rsidRPr="004D13FE" w:rsidRDefault="00E64E27" w:rsidP="005C3467">
      <w:pPr>
        <w:pStyle w:val="af6"/>
        <w:numPr>
          <w:ilvl w:val="1"/>
          <w:numId w:val="43"/>
        </w:numPr>
        <w:autoSpaceDE w:val="0"/>
        <w:autoSpaceDN w:val="0"/>
        <w:adjustRightInd w:val="0"/>
        <w:ind w:left="-567" w:firstLine="567"/>
        <w:jc w:val="both"/>
        <w:rPr>
          <w:rFonts w:ascii="PT Astra Serif" w:hAnsi="PT Astra Serif"/>
          <w:sz w:val="16"/>
          <w:szCs w:val="16"/>
        </w:rPr>
      </w:pPr>
      <w:r w:rsidRPr="004D13FE">
        <w:rPr>
          <w:rFonts w:ascii="PT Astra Serif" w:hAnsi="PT Astra Serif"/>
          <w:sz w:val="16"/>
          <w:szCs w:val="16"/>
        </w:rPr>
        <w:t xml:space="preserve">Объективность и всесторонность заключаются в соблюдении требований </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законодательства Российской Федерации, муниципальных правовых актов и в рассмотрении необходимого количества вопросов при осуществлении контроля за предоставлением муниципальной услуги.</w:t>
      </w:r>
    </w:p>
    <w:p w:rsidR="00E64E27" w:rsidRPr="004D13FE" w:rsidRDefault="00E64E27" w:rsidP="005C3467">
      <w:pPr>
        <w:pStyle w:val="af6"/>
        <w:numPr>
          <w:ilvl w:val="1"/>
          <w:numId w:val="43"/>
        </w:numPr>
        <w:autoSpaceDE w:val="0"/>
        <w:autoSpaceDN w:val="0"/>
        <w:adjustRightInd w:val="0"/>
        <w:ind w:left="-567" w:firstLine="567"/>
        <w:jc w:val="both"/>
        <w:rPr>
          <w:rFonts w:ascii="PT Astra Serif" w:hAnsi="PT Astra Serif"/>
          <w:sz w:val="16"/>
          <w:szCs w:val="16"/>
        </w:rPr>
      </w:pPr>
      <w:r w:rsidRPr="004D13FE">
        <w:rPr>
          <w:rFonts w:ascii="PT Astra Serif" w:hAnsi="PT Astra Serif"/>
          <w:sz w:val="16"/>
          <w:szCs w:val="16"/>
        </w:rPr>
        <w:t>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E64E27" w:rsidRPr="004D13FE" w:rsidRDefault="00E64E27" w:rsidP="005C3467">
      <w:pPr>
        <w:pStyle w:val="af6"/>
        <w:numPr>
          <w:ilvl w:val="1"/>
          <w:numId w:val="43"/>
        </w:numPr>
        <w:autoSpaceDE w:val="0"/>
        <w:autoSpaceDN w:val="0"/>
        <w:adjustRightInd w:val="0"/>
        <w:ind w:left="-567" w:firstLine="567"/>
        <w:jc w:val="both"/>
        <w:rPr>
          <w:rFonts w:ascii="PT Astra Serif" w:hAnsi="PT Astra Serif"/>
          <w:sz w:val="16"/>
          <w:szCs w:val="16"/>
        </w:rPr>
      </w:pPr>
      <w:r w:rsidRPr="004D13FE">
        <w:rPr>
          <w:rFonts w:ascii="PT Astra Serif" w:hAnsi="PT Astra Serif"/>
          <w:sz w:val="16"/>
          <w:szCs w:val="16"/>
        </w:rPr>
        <w:t xml:space="preserve">Выполнение требований к порядку и формам контроля за предоставлением </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муниципальной услуги, в том числе со стороны граждан, их объединений и организаций, обеспечивается:</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 открытостью деятельности Отдела образования Администрации Целинного района, ее структурных подразделений при предоставлении муниципальной услуги;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 возможностью направлять в Отдел образования Администрации Целинного района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 возможностью для граждан, их объединений или организаций обращаться в Отдел образования Администрации Целинного района с предложением о проведении проверок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E64E27" w:rsidRPr="004D13FE" w:rsidRDefault="00E64E27" w:rsidP="005C3467">
      <w:pPr>
        <w:pStyle w:val="af6"/>
        <w:numPr>
          <w:ilvl w:val="1"/>
          <w:numId w:val="43"/>
        </w:numPr>
        <w:autoSpaceDE w:val="0"/>
        <w:autoSpaceDN w:val="0"/>
        <w:adjustRightInd w:val="0"/>
        <w:ind w:left="-567" w:firstLine="567"/>
        <w:jc w:val="both"/>
        <w:rPr>
          <w:rFonts w:ascii="PT Astra Serif" w:hAnsi="PT Astra Serif"/>
          <w:sz w:val="16"/>
          <w:szCs w:val="16"/>
        </w:rPr>
      </w:pPr>
      <w:r w:rsidRPr="004D13FE">
        <w:rPr>
          <w:rFonts w:ascii="PT Astra Serif" w:hAnsi="PT Astra Serif"/>
          <w:sz w:val="16"/>
          <w:szCs w:val="16"/>
        </w:rPr>
        <w:t xml:space="preserve">О мерах, принятых в отношении должностных лиц  Отдела образования </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Администрации  Целинного района,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Отдел образования Администрации Целинного района сообщает в письменной форме заявителю, права и (или) законные интересы которого нарушены.</w:t>
      </w:r>
    </w:p>
    <w:p w:rsidR="00717F90" w:rsidRDefault="00717F90" w:rsidP="004D13FE">
      <w:pPr>
        <w:autoSpaceDE w:val="0"/>
        <w:autoSpaceDN w:val="0"/>
        <w:adjustRightInd w:val="0"/>
        <w:spacing w:after="0" w:line="240" w:lineRule="auto"/>
        <w:ind w:left="-567" w:firstLine="567"/>
        <w:jc w:val="both"/>
        <w:rPr>
          <w:rFonts w:ascii="PT Astra Serif" w:hAnsi="PT Astra Serif"/>
          <w:b/>
          <w:sz w:val="16"/>
          <w:szCs w:val="16"/>
        </w:rPr>
      </w:pPr>
    </w:p>
    <w:p w:rsidR="00E64E27" w:rsidRPr="004D13FE" w:rsidRDefault="00E64E27" w:rsidP="004D13FE">
      <w:pPr>
        <w:autoSpaceDE w:val="0"/>
        <w:autoSpaceDN w:val="0"/>
        <w:adjustRightInd w:val="0"/>
        <w:spacing w:after="0" w:line="240" w:lineRule="auto"/>
        <w:ind w:left="-567" w:firstLine="567"/>
        <w:jc w:val="both"/>
        <w:rPr>
          <w:rFonts w:ascii="PT Astra Serif" w:hAnsi="PT Astra Serif"/>
          <w:b/>
          <w:caps/>
          <w:sz w:val="16"/>
          <w:szCs w:val="16"/>
        </w:rPr>
      </w:pPr>
      <w:r w:rsidRPr="004D13FE">
        <w:rPr>
          <w:rFonts w:ascii="PT Astra Serif" w:hAnsi="PT Astra Serif"/>
          <w:b/>
          <w:sz w:val="16"/>
          <w:szCs w:val="16"/>
        </w:rPr>
        <w:t xml:space="preserve">Раздел V. </w:t>
      </w:r>
      <w:r w:rsidRPr="004D13FE">
        <w:rPr>
          <w:rFonts w:ascii="PT Astra Serif" w:hAnsi="PT Astra Serif"/>
          <w:b/>
          <w:caps/>
          <w:sz w:val="16"/>
          <w:szCs w:val="16"/>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aps/>
          <w:sz w:val="16"/>
          <w:szCs w:val="16"/>
        </w:rPr>
      </w:pPr>
    </w:p>
    <w:p w:rsidR="00E64E27" w:rsidRPr="004D13FE" w:rsidRDefault="00E64E27" w:rsidP="005C3467">
      <w:pPr>
        <w:pStyle w:val="af6"/>
        <w:numPr>
          <w:ilvl w:val="0"/>
          <w:numId w:val="44"/>
        </w:numPr>
        <w:tabs>
          <w:tab w:val="left" w:pos="567"/>
        </w:tabs>
        <w:autoSpaceDE w:val="0"/>
        <w:autoSpaceDN w:val="0"/>
        <w:adjustRightInd w:val="0"/>
        <w:ind w:left="-567" w:firstLine="567"/>
        <w:jc w:val="both"/>
        <w:rPr>
          <w:rFonts w:ascii="PT Astra Serif" w:hAnsi="PT Astra Serif"/>
          <w:sz w:val="16"/>
          <w:szCs w:val="16"/>
        </w:rPr>
      </w:pPr>
      <w:r w:rsidRPr="004D13FE">
        <w:rPr>
          <w:rFonts w:ascii="PT Astra Serif" w:hAnsi="PT Astra Serif"/>
          <w:sz w:val="16"/>
          <w:szCs w:val="16"/>
        </w:rPr>
        <w:t xml:space="preserve">Заявители имеют право подать жалобу на решение и (или) действие (бездействие) </w:t>
      </w:r>
    </w:p>
    <w:p w:rsidR="00E64E27" w:rsidRPr="004D13FE" w:rsidRDefault="00E64E27" w:rsidP="00717F90">
      <w:p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Отдела образования Администрации Целинного района и (или) ее должностных лиц, муниципальных служащих (далее - должностные лица), принятое и (или) осуществляемое в ходе предоставления муниципальной услуги (далее - жалоба).</w:t>
      </w:r>
    </w:p>
    <w:p w:rsidR="00E64E27" w:rsidRPr="004D13FE" w:rsidRDefault="00E64E27" w:rsidP="005C3467">
      <w:pPr>
        <w:numPr>
          <w:ilvl w:val="0"/>
          <w:numId w:val="44"/>
        </w:num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Предметом жалобы являются решения и действия (бездействие) Отдела образования Администрации Целинного района, ее должностных лиц, принятые (осуществляемые) ими в ходе предоставления муниципальной услуги, в том числе:</w:t>
      </w:r>
    </w:p>
    <w:p w:rsidR="00E64E27" w:rsidRPr="004D13FE" w:rsidRDefault="00E64E27" w:rsidP="005C3467">
      <w:pPr>
        <w:numPr>
          <w:ilvl w:val="0"/>
          <w:numId w:val="44"/>
        </w:num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нарушение срока регистрации заявления заявителя о предоставлении муниципальной услуги;</w:t>
      </w:r>
    </w:p>
    <w:p w:rsidR="00E64E27" w:rsidRPr="004D13FE" w:rsidRDefault="00E64E27" w:rsidP="005C3467">
      <w:pPr>
        <w:numPr>
          <w:ilvl w:val="0"/>
          <w:numId w:val="44"/>
        </w:num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нарушение срока предоставления муниципальной услуги;</w:t>
      </w:r>
    </w:p>
    <w:p w:rsidR="00E64E27" w:rsidRPr="004D13FE" w:rsidRDefault="00E64E27" w:rsidP="005C3467">
      <w:pPr>
        <w:numPr>
          <w:ilvl w:val="0"/>
          <w:numId w:val="44"/>
        </w:num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E64E27" w:rsidRPr="004D13FE" w:rsidRDefault="00E64E27" w:rsidP="005C3467">
      <w:pPr>
        <w:numPr>
          <w:ilvl w:val="0"/>
          <w:numId w:val="44"/>
        </w:num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E64E27" w:rsidRPr="004D13FE" w:rsidRDefault="00E64E27" w:rsidP="005C3467">
      <w:pPr>
        <w:numPr>
          <w:ilvl w:val="0"/>
          <w:numId w:val="44"/>
        </w:num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64E27" w:rsidRPr="004D13FE" w:rsidRDefault="00E64E27" w:rsidP="005C3467">
      <w:pPr>
        <w:numPr>
          <w:ilvl w:val="0"/>
          <w:numId w:val="44"/>
        </w:num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E64E27" w:rsidRPr="004D13FE" w:rsidRDefault="00E64E27" w:rsidP="005C3467">
      <w:pPr>
        <w:numPr>
          <w:ilvl w:val="0"/>
          <w:numId w:val="44"/>
        </w:num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отказ органа, предоставляющего муниципальную услугу,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64E27" w:rsidRPr="004D13FE" w:rsidRDefault="00E64E27" w:rsidP="005C3467">
      <w:pPr>
        <w:numPr>
          <w:ilvl w:val="0"/>
          <w:numId w:val="44"/>
        </w:num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 xml:space="preserve">нарушение срока или порядка выдачи документов по результатам предоставления </w:t>
      </w:r>
    </w:p>
    <w:p w:rsidR="00E64E27" w:rsidRPr="004D13FE" w:rsidRDefault="00E64E27" w:rsidP="00717F90">
      <w:p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муниципальной услуги;</w:t>
      </w:r>
    </w:p>
    <w:p w:rsidR="00E64E27" w:rsidRPr="004D13FE" w:rsidRDefault="00E64E27" w:rsidP="005C3467">
      <w:pPr>
        <w:numPr>
          <w:ilvl w:val="0"/>
          <w:numId w:val="44"/>
        </w:num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 xml:space="preserve">приостановление предоставления муниципальной услуги, если основания </w:t>
      </w:r>
    </w:p>
    <w:p w:rsidR="00E64E27" w:rsidRPr="004D13FE" w:rsidRDefault="00E64E27" w:rsidP="00717F90">
      <w:p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64E27" w:rsidRPr="004D13FE" w:rsidRDefault="00E64E27" w:rsidP="005C3467">
      <w:pPr>
        <w:numPr>
          <w:ilvl w:val="0"/>
          <w:numId w:val="44"/>
        </w:numPr>
        <w:tabs>
          <w:tab w:val="left" w:pos="567"/>
        </w:tabs>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95" w:history="1">
        <w:r w:rsidRPr="004D13FE">
          <w:rPr>
            <w:rStyle w:val="af5"/>
            <w:rFonts w:ascii="PT Astra Serif" w:hAnsi="PT Astra Serif"/>
            <w:sz w:val="16"/>
            <w:szCs w:val="16"/>
          </w:rPr>
          <w:t>пунктом 4 части 1 статьи 7</w:t>
        </w:r>
      </w:hyperlink>
      <w:r w:rsidRPr="004D13FE">
        <w:rPr>
          <w:rFonts w:ascii="PT Astra Serif" w:hAnsi="PT Astra Serif"/>
          <w:sz w:val="16"/>
          <w:szCs w:val="16"/>
        </w:rPr>
        <w:t xml:space="preserve"> Федерального закона № 210-ФЗ.</w:t>
      </w:r>
    </w:p>
    <w:p w:rsidR="00E64E27" w:rsidRPr="004D13FE" w:rsidRDefault="00E64E27" w:rsidP="005C3467">
      <w:pPr>
        <w:numPr>
          <w:ilvl w:val="0"/>
          <w:numId w:val="44"/>
        </w:numPr>
        <w:autoSpaceDE w:val="0"/>
        <w:autoSpaceDN w:val="0"/>
        <w:adjustRightInd w:val="0"/>
        <w:spacing w:after="0" w:line="240" w:lineRule="auto"/>
        <w:ind w:left="-567" w:firstLine="567"/>
        <w:jc w:val="both"/>
        <w:rPr>
          <w:rFonts w:ascii="PT Astra Serif" w:hAnsi="PT Astra Serif"/>
          <w:spacing w:val="10"/>
          <w:sz w:val="16"/>
          <w:szCs w:val="16"/>
        </w:rPr>
      </w:pPr>
      <w:r w:rsidRPr="004D13FE">
        <w:rPr>
          <w:rFonts w:ascii="PT Astra Serif" w:hAnsi="PT Astra Serif"/>
          <w:sz w:val="16"/>
          <w:szCs w:val="16"/>
        </w:rPr>
        <w:t>Жалоба подается в Отдел образования  Администрации Целинного р</w:t>
      </w:r>
      <w:r w:rsidRPr="004D13FE">
        <w:rPr>
          <w:rFonts w:ascii="PT Astra Serif" w:hAnsi="PT Astra Serif"/>
          <w:spacing w:val="10"/>
          <w:sz w:val="16"/>
          <w:szCs w:val="16"/>
        </w:rPr>
        <w:t>айона</w:t>
      </w:r>
      <w:r w:rsidRPr="004D13FE">
        <w:rPr>
          <w:rFonts w:ascii="PT Astra Serif" w:hAnsi="PT Astra Serif"/>
          <w:sz w:val="16"/>
          <w:szCs w:val="16"/>
        </w:rPr>
        <w:t xml:space="preserve"> в </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pacing w:val="10"/>
          <w:sz w:val="16"/>
          <w:szCs w:val="16"/>
        </w:rPr>
      </w:pPr>
      <w:r w:rsidRPr="004D13FE">
        <w:rPr>
          <w:rFonts w:ascii="PT Astra Serif" w:hAnsi="PT Astra Serif"/>
          <w:sz w:val="16"/>
          <w:szCs w:val="16"/>
        </w:rPr>
        <w:t>письменной форме, в том числе при личном приеме заявителя или в электронном виде</w:t>
      </w:r>
      <w:r w:rsidRPr="004D13FE">
        <w:rPr>
          <w:rFonts w:ascii="PT Astra Serif" w:hAnsi="PT Astra Serif"/>
          <w:spacing w:val="10"/>
          <w:sz w:val="16"/>
          <w:szCs w:val="16"/>
        </w:rPr>
        <w:t>.</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Прием жалоб в письменной форме осуществляется должностными лицами  Отдела образования Администрации Целинного  района в месте предоставления муниципальной услуги (в месте, где заявитель подавал запрос в устной форме либо заявление о  предоставлении муниципальной услуги, нарушение порядка которой обжалуется, либо в месте, где заявителем получен результат муниципальной услуги в соответствии с главами 3 и 24 Административного регламента). Жалоба в письменной форме может быть также направлена по почте.</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В случае если жалоба подается через представителя заявителя, также представляется документ, подтверждающий в соответствии с законодательством Российской Федерации полномочия на осуществление действий от имени заявителя.</w:t>
      </w:r>
    </w:p>
    <w:p w:rsidR="00E64E27" w:rsidRPr="004D13FE" w:rsidRDefault="00E64E27" w:rsidP="005C3467">
      <w:pPr>
        <w:numPr>
          <w:ilvl w:val="0"/>
          <w:numId w:val="44"/>
        </w:num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 xml:space="preserve">В электронном виде жалоба может быть подана заявителем при помощи ЕПГУ, с </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использованием сети «Интернет», официального сайта.</w:t>
      </w:r>
    </w:p>
    <w:p w:rsidR="00E64E27" w:rsidRPr="004D13FE" w:rsidRDefault="00E64E27" w:rsidP="005C3467">
      <w:pPr>
        <w:numPr>
          <w:ilvl w:val="0"/>
          <w:numId w:val="44"/>
        </w:num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При подаче жалобы в электронном виде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64E27" w:rsidRPr="004D13FE" w:rsidRDefault="00E64E27" w:rsidP="005C3467">
      <w:pPr>
        <w:numPr>
          <w:ilvl w:val="0"/>
          <w:numId w:val="44"/>
        </w:num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 xml:space="preserve">Жалоба может быть подана заявителем через ГБУ «МФЦ» </w:t>
      </w:r>
      <w:r w:rsidRPr="004D13FE">
        <w:rPr>
          <w:rFonts w:ascii="PT Astra Serif" w:hAnsi="PT Astra Serif"/>
          <w:i/>
          <w:iCs/>
          <w:sz w:val="16"/>
          <w:szCs w:val="16"/>
        </w:rPr>
        <w:t xml:space="preserve">(при наличии </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i/>
          <w:iCs/>
          <w:sz w:val="16"/>
          <w:szCs w:val="16"/>
        </w:rPr>
        <w:t>соответствующего соглашения)</w:t>
      </w:r>
      <w:r w:rsidRPr="004D13FE">
        <w:rPr>
          <w:rFonts w:ascii="PT Astra Serif" w:hAnsi="PT Astra Serif"/>
          <w:sz w:val="16"/>
          <w:szCs w:val="16"/>
        </w:rPr>
        <w:t>. При поступлении жалобы ГБУ «МФЦ» обеспечивает ее передачу в Отдел образования  Администрации Целинного  района в порядке и сроки, которые установлены соглашением о взаимодействии между ГБУ «МФЦ» и Администрацией  Целинного района (далее - соглашение о взаимодействии), но не позднее следующего рабочего дня со дня поступления жалобы.</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Жалоба на нарушение порядка предоставления муниципальной услуги ГБУ «МФЦ» рассматривается в соответствии с настоящим разделом Административного регламента Отделом образования Администрацией  Целинного района, заключившего соглашение о взаимодействии.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При этом срок рассмотрения жалобы исчисляется со дня регистрации жалобы в Отдел образования  Администрации Целинного района.</w:t>
      </w:r>
    </w:p>
    <w:p w:rsidR="00E64E27" w:rsidRPr="004D13FE" w:rsidRDefault="00E64E27" w:rsidP="005C3467">
      <w:pPr>
        <w:numPr>
          <w:ilvl w:val="0"/>
          <w:numId w:val="44"/>
        </w:num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 xml:space="preserve">Жалоба на решения и (или) действия (бездействие) органов, предоставляющих </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муниципальные услуги, должностных лиц органов, предоставляющих муниципальные услуги, либо муниципальных служащих, при осуществлении ими процедур в ходе предоставления муниципальной услуги, может быть подана юридическими лицами и индивидуальными предпринимателями в порядке, установленном статьей 11² Федерального закона № 210-ФЗ, либо в порядке, установленном антимонопольным законодательством Российской Федерации, в антимонопольный орган.</w:t>
      </w:r>
    </w:p>
    <w:p w:rsidR="00E64E27" w:rsidRPr="004D13FE" w:rsidRDefault="00E64E27" w:rsidP="005C3467">
      <w:pPr>
        <w:numPr>
          <w:ilvl w:val="0"/>
          <w:numId w:val="44"/>
        </w:num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Жалоба должна содержать:</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w:t>
      </w:r>
      <w:r w:rsidRPr="004D13FE">
        <w:rPr>
          <w:rFonts w:ascii="PT Astra Serif" w:hAnsi="PT Astra Serif"/>
          <w:sz w:val="16"/>
          <w:szCs w:val="16"/>
          <w:lang w:val="en-US"/>
        </w:rPr>
        <w:t> </w:t>
      </w:r>
      <w:r w:rsidRPr="004D13FE">
        <w:rPr>
          <w:rFonts w:ascii="PT Astra Serif" w:hAnsi="PT Astra Serif"/>
          <w:sz w:val="16"/>
          <w:szCs w:val="16"/>
        </w:rPr>
        <w:t>наименование Отдела образования Администрации Целинного района</w:t>
      </w:r>
      <w:r w:rsidRPr="004D13FE">
        <w:rPr>
          <w:rFonts w:ascii="PT Astra Serif" w:hAnsi="PT Astra Serif"/>
          <w:b/>
          <w:bCs/>
          <w:spacing w:val="10"/>
          <w:sz w:val="16"/>
          <w:szCs w:val="16"/>
        </w:rPr>
        <w:t xml:space="preserve">, </w:t>
      </w:r>
      <w:r w:rsidRPr="004D13FE">
        <w:rPr>
          <w:rFonts w:ascii="PT Astra Serif" w:hAnsi="PT Astra Serif"/>
          <w:sz w:val="16"/>
          <w:szCs w:val="16"/>
        </w:rPr>
        <w:t>ее должностного лица, решения и действия (бездействие) которых обжалуются;</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w:t>
      </w:r>
      <w:r w:rsidRPr="004D13FE">
        <w:rPr>
          <w:rFonts w:ascii="PT Astra Serif" w:hAnsi="PT Astra Serif"/>
          <w:sz w:val="16"/>
          <w:szCs w:val="16"/>
          <w:lang w:val="en-US"/>
        </w:rPr>
        <w:t> </w:t>
      </w:r>
      <w:r w:rsidRPr="004D13FE">
        <w:rPr>
          <w:rFonts w:ascii="PT Astra Serif" w:hAnsi="PT Astra Serif"/>
          <w:sz w:val="16"/>
          <w:szCs w:val="16"/>
        </w:rPr>
        <w:t>сведения об обжалуемых решениях и действиях (бездействии) Отдела образования Администрации Целинного  района, ее должностного лица;</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 доводы, на основании которых заявитель не согласен с решением и действием (бездействием) Отдела образования Администрации Целинного района, ее должностного лица.</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Заявителем могут быть представлены документы (при наличии), подтверждающие доводы заявителя, либо их копии.</w:t>
      </w:r>
    </w:p>
    <w:p w:rsidR="00E64E27" w:rsidRPr="004D13FE" w:rsidRDefault="00E64E27" w:rsidP="005C3467">
      <w:pPr>
        <w:numPr>
          <w:ilvl w:val="0"/>
          <w:numId w:val="44"/>
        </w:num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Жалоба рассматривается Отделом образования Администрации Целинного района, предоставляющей муниципальную услугу, порядок предоставления которой был нарушен вследствие решений и действий (бездействия) Отдела образования  Администрации Целинного района, ее должностного лица.</w:t>
      </w:r>
    </w:p>
    <w:p w:rsidR="00E64E27" w:rsidRPr="00870725" w:rsidRDefault="00E64E27" w:rsidP="005C3467">
      <w:pPr>
        <w:numPr>
          <w:ilvl w:val="0"/>
          <w:numId w:val="44"/>
        </w:numPr>
        <w:tabs>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870725">
        <w:rPr>
          <w:rFonts w:ascii="PT Astra Serif" w:hAnsi="PT Astra Serif"/>
          <w:sz w:val="16"/>
          <w:szCs w:val="16"/>
        </w:rPr>
        <w:t>В случае если обжалуются решения уполномоченного(</w:t>
      </w:r>
      <w:proofErr w:type="spellStart"/>
      <w:r w:rsidRPr="00870725">
        <w:rPr>
          <w:rFonts w:ascii="PT Astra Serif" w:hAnsi="PT Astra Serif"/>
          <w:sz w:val="16"/>
          <w:szCs w:val="16"/>
        </w:rPr>
        <w:t>ых</w:t>
      </w:r>
      <w:proofErr w:type="spellEnd"/>
      <w:r w:rsidRPr="00870725">
        <w:rPr>
          <w:rFonts w:ascii="PT Astra Serif" w:hAnsi="PT Astra Serif"/>
          <w:sz w:val="16"/>
          <w:szCs w:val="16"/>
        </w:rPr>
        <w:t>) на рассмотрение жалоб должностного(</w:t>
      </w:r>
      <w:proofErr w:type="spellStart"/>
      <w:r w:rsidRPr="00870725">
        <w:rPr>
          <w:rFonts w:ascii="PT Astra Serif" w:hAnsi="PT Astra Serif"/>
          <w:sz w:val="16"/>
          <w:szCs w:val="16"/>
        </w:rPr>
        <w:t>ых</w:t>
      </w:r>
      <w:proofErr w:type="spellEnd"/>
      <w:r w:rsidRPr="00870725">
        <w:rPr>
          <w:rFonts w:ascii="PT Astra Serif" w:hAnsi="PT Astra Serif"/>
          <w:sz w:val="16"/>
          <w:szCs w:val="16"/>
        </w:rPr>
        <w:t>) лица (лиц) Отдела образования  Администрации Целинного района, жалоба подается непосредственно руководителю  Отдела образования Администрации Целинного района и рассматривается им в соответствии с настоящим разделом Административного регламента.</w:t>
      </w:r>
    </w:p>
    <w:p w:rsidR="00E64E27" w:rsidRPr="004D13FE" w:rsidRDefault="00E64E27" w:rsidP="004D13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В случае если обжалуются решения руководителя Отдела образования Администрации Целинного района, жалоба подается непосредственно руководителю Отдела образования Администрации Целинного района</w:t>
      </w:r>
      <w:r w:rsidRPr="004D13FE">
        <w:rPr>
          <w:rFonts w:ascii="PT Astra Serif" w:hAnsi="PT Astra Serif"/>
          <w:b/>
          <w:bCs/>
          <w:spacing w:val="10"/>
          <w:sz w:val="16"/>
          <w:szCs w:val="16"/>
        </w:rPr>
        <w:t xml:space="preserve"> </w:t>
      </w:r>
      <w:r w:rsidRPr="004D13FE">
        <w:rPr>
          <w:rFonts w:ascii="PT Astra Serif" w:hAnsi="PT Astra Serif"/>
          <w:sz w:val="16"/>
          <w:szCs w:val="16"/>
        </w:rPr>
        <w:t>и рассматривается им в соответствии с настоящим разделом Административного регламента.</w:t>
      </w:r>
    </w:p>
    <w:p w:rsidR="00E64E27" w:rsidRPr="004D13FE" w:rsidRDefault="00E64E27" w:rsidP="005C3467">
      <w:pPr>
        <w:numPr>
          <w:ilvl w:val="0"/>
          <w:numId w:val="44"/>
        </w:numPr>
        <w:tabs>
          <w:tab w:val="left" w:pos="42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Основанием для начала процедуры досудебного (внесудебного) обжалования является поступление жалобы от заявителя в Администрацию Целинного  района.</w:t>
      </w:r>
    </w:p>
    <w:p w:rsidR="00E64E27" w:rsidRPr="004D13FE" w:rsidRDefault="00E64E27" w:rsidP="005C3467">
      <w:pPr>
        <w:numPr>
          <w:ilvl w:val="0"/>
          <w:numId w:val="44"/>
        </w:numPr>
        <w:tabs>
          <w:tab w:val="left" w:pos="42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Жалоба, поступившая в Отдел образования Администрации  Целинного</w:t>
      </w:r>
      <w:r w:rsidR="004D13FE">
        <w:rPr>
          <w:rFonts w:ascii="PT Astra Serif" w:hAnsi="PT Astra Serif"/>
          <w:sz w:val="16"/>
          <w:szCs w:val="16"/>
        </w:rPr>
        <w:t xml:space="preserve"> </w:t>
      </w:r>
      <w:r w:rsidRPr="004D13FE">
        <w:rPr>
          <w:rFonts w:ascii="PT Astra Serif" w:hAnsi="PT Astra Serif"/>
          <w:sz w:val="16"/>
          <w:szCs w:val="16"/>
        </w:rPr>
        <w:t>района, подлежит регистрации не позднее следующего рабочего дня со дня ее поступления.</w:t>
      </w:r>
    </w:p>
    <w:p w:rsidR="00E64E27" w:rsidRPr="004D13FE" w:rsidRDefault="00E64E27" w:rsidP="005C3467">
      <w:pPr>
        <w:numPr>
          <w:ilvl w:val="0"/>
          <w:numId w:val="44"/>
        </w:numPr>
        <w:tabs>
          <w:tab w:val="left" w:pos="42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Жалоба рассматривается в течение 15 рабочих дней со дня ее регистрации.</w:t>
      </w:r>
    </w:p>
    <w:p w:rsidR="00E64E27" w:rsidRPr="004D13FE" w:rsidRDefault="00E64E27" w:rsidP="004D13FE">
      <w:p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В случае обжалования отказа Отдела образования Администрации Целинного района,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64E27" w:rsidRPr="004D13FE" w:rsidRDefault="00E64E27" w:rsidP="005C3467">
      <w:pPr>
        <w:numPr>
          <w:ilvl w:val="0"/>
          <w:numId w:val="44"/>
        </w:num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Основания для приостановления рассмотрения жалобы отсутствуют.</w:t>
      </w:r>
    </w:p>
    <w:p w:rsidR="00E64E27" w:rsidRPr="00870725" w:rsidRDefault="00E64E27" w:rsidP="005C3467">
      <w:pPr>
        <w:numPr>
          <w:ilvl w:val="0"/>
          <w:numId w:val="44"/>
        </w:numPr>
        <w:autoSpaceDE w:val="0"/>
        <w:autoSpaceDN w:val="0"/>
        <w:adjustRightInd w:val="0"/>
        <w:spacing w:after="0" w:line="240" w:lineRule="auto"/>
        <w:ind w:left="-567" w:firstLine="567"/>
        <w:jc w:val="both"/>
        <w:rPr>
          <w:rFonts w:ascii="PT Astra Serif" w:hAnsi="PT Astra Serif"/>
          <w:sz w:val="16"/>
          <w:szCs w:val="16"/>
        </w:rPr>
      </w:pPr>
      <w:r w:rsidRPr="00870725">
        <w:rPr>
          <w:rFonts w:ascii="PT Astra Serif" w:hAnsi="PT Astra Serif"/>
          <w:sz w:val="16"/>
          <w:szCs w:val="16"/>
        </w:rPr>
        <w:t>В случае наличия в жалобе нецензурных либо оскорбительных выражений, угроз жизни, здоровью и имуществу должностного лица, а также членов его семьи Отдел образования Администрации Целинного района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в течение семи дней со дня регистрации жалобы.</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В случае отсутствия возможности прочитать какую-либо часть текста жалобы, фамилию,  имя, отчество (при наличии) и (или) почтовый адрес заявителя, указанные в жалобе, Отдел образования Администрации Целинного района вправе оставить жалобу без ответа, о чем в течение семи дней со дня регистрации жалобы сообщить заявителю, направившему жалобу, если его фамилия и почтовый адрес поддаются прочтению.</w:t>
      </w:r>
    </w:p>
    <w:p w:rsidR="00E64E27" w:rsidRPr="004D13FE" w:rsidRDefault="00E64E27" w:rsidP="005C3467">
      <w:pPr>
        <w:numPr>
          <w:ilvl w:val="0"/>
          <w:numId w:val="44"/>
        </w:num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 xml:space="preserve">По результатам рассмотрения жалобы в соответствии с частью 7 статьи 11.2 </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Федерального закона № 210-ФЗ Отдела образования Администрации Целинного района принимает решение об удовлетворении жалобы либо об отказе в ее удовлетворении. Указанное решение принимается в форме распоряжения Администрации Целинного района.</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Администрации Целинного района, незамедлительно направляет соответствующие материалы в органы прокуратуры.</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«Об административных правонарушениях на территории </w:t>
      </w:r>
      <w:r w:rsidRPr="004D13FE">
        <w:rPr>
          <w:rFonts w:ascii="PT Astra Serif" w:hAnsi="PT Astra Serif"/>
          <w:sz w:val="16"/>
          <w:szCs w:val="16"/>
        </w:rPr>
        <w:lastRenderedPageBreak/>
        <w:t>Курганской области», должностное лицо, уполномоченное на рассмотрение жалоб в Отдел образования Администрации Целинного района,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
    <w:p w:rsidR="00E64E27" w:rsidRPr="004D13FE" w:rsidRDefault="00E64E27" w:rsidP="005C3467">
      <w:pPr>
        <w:numPr>
          <w:ilvl w:val="0"/>
          <w:numId w:val="44"/>
        </w:num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Отдел образования Администрации Целинного района отказывает в удовлетворении жалобы в следующих случаях:</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1) наличие вступившего в законную силу решения суда, арбитражного суда по жалобе о том же предмете и по тем же основаниям;</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2) подача жалобы лицом, полномочия которого не подтверждены в порядке, установленном законодательством Российской Федерации;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3)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E64E27" w:rsidRPr="004D13FE" w:rsidRDefault="00E64E27" w:rsidP="005C3467">
      <w:pPr>
        <w:numPr>
          <w:ilvl w:val="0"/>
          <w:numId w:val="44"/>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 xml:space="preserve">При удовлетворении жалобы Отдел образования Администрация Целинного </w:t>
      </w:r>
    </w:p>
    <w:p w:rsidR="00E64E27" w:rsidRPr="004D13FE" w:rsidRDefault="00E64E27" w:rsidP="004D13FE">
      <w:p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района принимает исчерпывающие меры по устранению выявленных нарушений, в том числе по выдаче (направлению)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64E27" w:rsidRPr="004D13FE" w:rsidRDefault="00E64E27" w:rsidP="005C3467">
      <w:pPr>
        <w:numPr>
          <w:ilvl w:val="0"/>
          <w:numId w:val="44"/>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Мотивированный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E64E27" w:rsidRPr="004D13FE" w:rsidRDefault="00E64E27" w:rsidP="005C3467">
      <w:pPr>
        <w:numPr>
          <w:ilvl w:val="0"/>
          <w:numId w:val="44"/>
        </w:numPr>
        <w:tabs>
          <w:tab w:val="left" w:pos="426"/>
        </w:tabs>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В ответе по результатам рассмотрения жалобы указываются:</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 xml:space="preserve">  1) наименование Отдела образования Администрации Целинного района</w:t>
      </w:r>
      <w:r w:rsidRPr="004D13FE">
        <w:rPr>
          <w:rFonts w:ascii="PT Astra Serif" w:hAnsi="PT Astra Serif"/>
          <w:b/>
          <w:bCs/>
          <w:spacing w:val="10"/>
          <w:sz w:val="16"/>
          <w:szCs w:val="16"/>
        </w:rPr>
        <w:t>,</w:t>
      </w:r>
      <w:r w:rsidRPr="004D13FE">
        <w:rPr>
          <w:rFonts w:ascii="PT Astra Serif" w:hAnsi="PT Astra Serif"/>
          <w:sz w:val="16"/>
          <w:szCs w:val="16"/>
        </w:rPr>
        <w:t xml:space="preserve"> рассмотревшей жалобу, должность, фамилия, имя, отчество (при наличии) ее должностного лица, принявшего решение по жалобе;</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2) номер, дата, место принятия решения, включая сведения о должностном лице, решение или действие (бездействие) которого обжалуется;</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3) фамилия, имя, отчество (при наличии) или наименование заявителя;</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4) основания для принятия решения по жалобе;</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5) принятое по жалобе решение;</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7) сведения о порядке обжалования принятого по жалобе решения.</w:t>
      </w:r>
    </w:p>
    <w:p w:rsidR="00E64E27" w:rsidRPr="004D13FE" w:rsidRDefault="00E64E27" w:rsidP="005C3467">
      <w:pPr>
        <w:numPr>
          <w:ilvl w:val="0"/>
          <w:numId w:val="44"/>
        </w:num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 xml:space="preserve">Ответ по результатам рассмотрения жалобы подписывается уполномоченным на </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рассмотрение жалобы должностным лицом Отдела образования  Администрации Целинного района.</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Отдела образования  Администрации Целинного района, вид которой установлен законодательством Российской Федерации.</w:t>
      </w:r>
    </w:p>
    <w:p w:rsidR="00E64E27" w:rsidRPr="00870725" w:rsidRDefault="00E64E27" w:rsidP="005C3467">
      <w:pPr>
        <w:numPr>
          <w:ilvl w:val="0"/>
          <w:numId w:val="44"/>
        </w:numPr>
        <w:autoSpaceDE w:val="0"/>
        <w:autoSpaceDN w:val="0"/>
        <w:adjustRightInd w:val="0"/>
        <w:spacing w:after="0" w:line="240" w:lineRule="auto"/>
        <w:ind w:left="-567" w:firstLine="567"/>
        <w:jc w:val="both"/>
        <w:rPr>
          <w:rFonts w:ascii="PT Astra Serif" w:hAnsi="PT Astra Serif"/>
          <w:sz w:val="16"/>
          <w:szCs w:val="16"/>
        </w:rPr>
      </w:pPr>
      <w:r w:rsidRPr="00870725">
        <w:rPr>
          <w:rFonts w:ascii="PT Astra Serif" w:hAnsi="PT Astra Serif"/>
          <w:sz w:val="16"/>
          <w:szCs w:val="16"/>
        </w:rPr>
        <w:t>Решение по жалобе может быть обжаловано в соответствии с законодательством Российской Федерации, в том числе в судебном порядке.</w:t>
      </w:r>
    </w:p>
    <w:p w:rsidR="00E64E27" w:rsidRPr="00870725" w:rsidRDefault="00E64E27" w:rsidP="005C3467">
      <w:pPr>
        <w:numPr>
          <w:ilvl w:val="0"/>
          <w:numId w:val="44"/>
        </w:numPr>
        <w:autoSpaceDE w:val="0"/>
        <w:autoSpaceDN w:val="0"/>
        <w:adjustRightInd w:val="0"/>
        <w:spacing w:after="0" w:line="240" w:lineRule="auto"/>
        <w:ind w:left="-567" w:firstLine="567"/>
        <w:jc w:val="both"/>
        <w:rPr>
          <w:rFonts w:ascii="PT Astra Serif" w:hAnsi="PT Astra Serif"/>
          <w:sz w:val="16"/>
          <w:szCs w:val="16"/>
        </w:rPr>
      </w:pPr>
      <w:r w:rsidRPr="00870725">
        <w:rPr>
          <w:rFonts w:ascii="PT Astra Serif" w:hAnsi="PT Astra Serif"/>
          <w:sz w:val="16"/>
          <w:szCs w:val="16"/>
        </w:rPr>
        <w:t>Заявители имеют право обратиться в Отдел образования  Администрации  Целинного района за:</w:t>
      </w:r>
    </w:p>
    <w:p w:rsidR="00E64E27" w:rsidRPr="004D13FE" w:rsidRDefault="00E64E27" w:rsidP="004D1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 информацией о порядке подачи и рассмотрения жалоб;</w:t>
      </w:r>
    </w:p>
    <w:p w:rsidR="00E64E27" w:rsidRPr="004D13FE" w:rsidRDefault="00E64E27" w:rsidP="004D1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sz w:val="16"/>
          <w:szCs w:val="16"/>
        </w:rPr>
        <w:t>-</w:t>
      </w:r>
      <w:r w:rsidRPr="004D13FE">
        <w:rPr>
          <w:rFonts w:ascii="PT Astra Serif" w:hAnsi="PT Astra Serif"/>
          <w:sz w:val="16"/>
          <w:szCs w:val="16"/>
          <w:lang w:val="en-US"/>
        </w:rPr>
        <w:t> </w:t>
      </w:r>
      <w:r w:rsidRPr="004D13FE">
        <w:rPr>
          <w:rFonts w:ascii="PT Astra Serif" w:hAnsi="PT Astra Serif"/>
          <w:sz w:val="16"/>
          <w:szCs w:val="16"/>
        </w:rPr>
        <w:t>получением информации и документов, необходимых для обоснования и рассмотрения жалобы, в письменной форме по почте, официального сайта, ЕПГУ, через ГБУ «МФЦ», а также при личном приеме.</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 xml:space="preserve">Информирование заявителей о порядке подачи и рассмотрения жалобы осуществляется на информационных стендах, официальном сайте, ЕПГУ, в ГБУ </w:t>
      </w:r>
      <w:r w:rsidRPr="004D13FE">
        <w:rPr>
          <w:rFonts w:ascii="PT Astra Serif" w:hAnsi="PT Astra Serif"/>
          <w:sz w:val="16"/>
          <w:szCs w:val="16"/>
        </w:rPr>
        <w:t>«</w:t>
      </w:r>
      <w:r w:rsidRPr="004D13FE">
        <w:rPr>
          <w:rFonts w:ascii="PT Astra Serif" w:hAnsi="PT Astra Serif" w:cs="Times New Roman CYR"/>
          <w:sz w:val="16"/>
          <w:szCs w:val="16"/>
        </w:rPr>
        <w:t>МФЦ</w:t>
      </w:r>
      <w:r w:rsidRPr="004D13FE">
        <w:rPr>
          <w:rFonts w:ascii="PT Astra Serif" w:hAnsi="PT Astra Serif"/>
          <w:sz w:val="16"/>
          <w:szCs w:val="16"/>
        </w:rPr>
        <w:t xml:space="preserve">», </w:t>
      </w:r>
      <w:r w:rsidRPr="004D13FE">
        <w:rPr>
          <w:rFonts w:ascii="PT Astra Serif" w:hAnsi="PT Astra Serif" w:cs="Times New Roman CYR"/>
          <w:sz w:val="16"/>
          <w:szCs w:val="16"/>
        </w:rPr>
        <w:t>в порядке, предусмотренном главой 3 Административного регламента, а также путем консультирования заявителей по письменным или устным запросам по почте, электронной почте, по телефону, при личном приеме.</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Calibri"/>
          <w:sz w:val="16"/>
          <w:szCs w:val="16"/>
        </w:rPr>
      </w:pPr>
    </w:p>
    <w:p w:rsidR="00E64E27" w:rsidRPr="004D13FE" w:rsidRDefault="00E64E27" w:rsidP="004D13FE">
      <w:pPr>
        <w:autoSpaceDE w:val="0"/>
        <w:autoSpaceDN w:val="0"/>
        <w:adjustRightInd w:val="0"/>
        <w:spacing w:after="0" w:line="240" w:lineRule="auto"/>
        <w:ind w:left="-567" w:firstLine="567"/>
        <w:jc w:val="both"/>
        <w:rPr>
          <w:rFonts w:ascii="PT Astra Serif" w:hAnsi="PT Astra Serif"/>
          <w:b/>
          <w:caps/>
          <w:sz w:val="16"/>
          <w:szCs w:val="16"/>
        </w:rPr>
      </w:pPr>
      <w:r w:rsidRPr="004D13FE">
        <w:rPr>
          <w:rFonts w:ascii="PT Astra Serif" w:hAnsi="PT Astra Serif" w:cs="Times New Roman CYR"/>
          <w:b/>
          <w:sz w:val="16"/>
          <w:szCs w:val="16"/>
        </w:rPr>
        <w:t xml:space="preserve">Раздел VI. </w:t>
      </w:r>
      <w:r w:rsidRPr="004D13FE">
        <w:rPr>
          <w:rFonts w:ascii="PT Astra Serif" w:hAnsi="PT Astra Serif" w:cs="Times New Roman CYR"/>
          <w:b/>
          <w:caps/>
          <w:sz w:val="16"/>
          <w:szCs w:val="16"/>
        </w:rPr>
        <w:t xml:space="preserve">Особенности выполнения административных процедур (действий) в ГБУ </w:t>
      </w:r>
      <w:r w:rsidRPr="004D13FE">
        <w:rPr>
          <w:rFonts w:ascii="PT Astra Serif" w:hAnsi="PT Astra Serif"/>
          <w:b/>
          <w:caps/>
          <w:sz w:val="16"/>
          <w:szCs w:val="16"/>
        </w:rPr>
        <w:t>«</w:t>
      </w:r>
      <w:r w:rsidRPr="004D13FE">
        <w:rPr>
          <w:rFonts w:ascii="PT Astra Serif" w:hAnsi="PT Astra Serif" w:cs="Times New Roman CYR"/>
          <w:b/>
          <w:caps/>
          <w:sz w:val="16"/>
          <w:szCs w:val="16"/>
        </w:rPr>
        <w:t>МФЦ</w:t>
      </w:r>
      <w:r w:rsidRPr="004D13FE">
        <w:rPr>
          <w:rFonts w:ascii="PT Astra Serif" w:hAnsi="PT Astra Serif"/>
          <w:b/>
          <w:caps/>
          <w:sz w:val="16"/>
          <w:szCs w:val="16"/>
        </w:rPr>
        <w:t>»</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Calibri"/>
          <w:sz w:val="16"/>
          <w:szCs w:val="16"/>
        </w:rPr>
      </w:pPr>
    </w:p>
    <w:p w:rsidR="00E64E27" w:rsidRPr="004D13FE" w:rsidRDefault="00E64E27" w:rsidP="005C3467">
      <w:pPr>
        <w:pStyle w:val="af6"/>
        <w:numPr>
          <w:ilvl w:val="0"/>
          <w:numId w:val="45"/>
        </w:numPr>
        <w:autoSpaceDE w:val="0"/>
        <w:autoSpaceDN w:val="0"/>
        <w:adjustRightInd w:val="0"/>
        <w:ind w:left="-567" w:firstLine="567"/>
        <w:jc w:val="both"/>
        <w:rPr>
          <w:rFonts w:ascii="PT Astra Serif" w:hAnsi="PT Astra Serif"/>
          <w:sz w:val="16"/>
          <w:szCs w:val="16"/>
        </w:rPr>
      </w:pPr>
      <w:r w:rsidRPr="004D13FE">
        <w:rPr>
          <w:rFonts w:ascii="PT Astra Serif" w:hAnsi="PT Astra Serif" w:cs="Times New Roman CYR"/>
          <w:sz w:val="16"/>
          <w:szCs w:val="16"/>
        </w:rPr>
        <w:t xml:space="preserve">Исчерпывающий перечень административных процедур, выполняемых в ГБУ </w:t>
      </w:r>
      <w:r w:rsidRPr="004D13FE">
        <w:rPr>
          <w:rFonts w:ascii="PT Astra Serif" w:hAnsi="PT Astra Serif"/>
          <w:sz w:val="16"/>
          <w:szCs w:val="16"/>
        </w:rPr>
        <w:t>«</w:t>
      </w:r>
      <w:r w:rsidRPr="004D13FE">
        <w:rPr>
          <w:rFonts w:ascii="PT Astra Serif" w:hAnsi="PT Astra Serif" w:cs="Times New Roman CYR"/>
          <w:sz w:val="16"/>
          <w:szCs w:val="16"/>
        </w:rPr>
        <w:t>МФЦ</w:t>
      </w:r>
      <w:r w:rsidRPr="004D13FE">
        <w:rPr>
          <w:rFonts w:ascii="PT Astra Serif" w:hAnsi="PT Astra Serif"/>
          <w:sz w:val="16"/>
          <w:szCs w:val="16"/>
        </w:rPr>
        <w:t>»:</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cs="Times New Roman CYR"/>
          <w:sz w:val="16"/>
          <w:szCs w:val="16"/>
        </w:rPr>
        <w:t xml:space="preserve">а) информирование заявителей о порядке предоставления муниципальной услуги в ГБУ </w:t>
      </w:r>
      <w:r w:rsidRPr="004D13FE">
        <w:rPr>
          <w:rFonts w:ascii="PT Astra Serif" w:hAnsi="PT Astra Serif"/>
          <w:sz w:val="16"/>
          <w:szCs w:val="16"/>
        </w:rPr>
        <w:t>«</w:t>
      </w:r>
      <w:r w:rsidRPr="004D13FE">
        <w:rPr>
          <w:rFonts w:ascii="PT Astra Serif" w:hAnsi="PT Astra Serif" w:cs="Times New Roman CYR"/>
          <w:sz w:val="16"/>
          <w:szCs w:val="16"/>
        </w:rPr>
        <w:t>МФЦ</w:t>
      </w:r>
      <w:r w:rsidRPr="004D13FE">
        <w:rPr>
          <w:rFonts w:ascii="PT Astra Serif" w:hAnsi="PT Astra Serif"/>
          <w:sz w:val="16"/>
          <w:szCs w:val="16"/>
        </w:rPr>
        <w:t xml:space="preserve">», </w:t>
      </w:r>
      <w:r w:rsidRPr="004D13FE">
        <w:rPr>
          <w:rFonts w:ascii="PT Astra Serif" w:hAnsi="PT Astra Serif" w:cs="Times New Roman CYR"/>
          <w:sz w:val="16"/>
          <w:szCs w:val="16"/>
        </w:rPr>
        <w:t xml:space="preserve">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w:t>
      </w:r>
      <w:r w:rsidRPr="004D13FE">
        <w:rPr>
          <w:rFonts w:ascii="PT Astra Serif" w:hAnsi="PT Astra Serif"/>
          <w:sz w:val="16"/>
          <w:szCs w:val="16"/>
        </w:rPr>
        <w:t>«</w:t>
      </w:r>
      <w:r w:rsidRPr="004D13FE">
        <w:rPr>
          <w:rFonts w:ascii="PT Astra Serif" w:hAnsi="PT Astra Serif" w:cs="Times New Roman CYR"/>
          <w:sz w:val="16"/>
          <w:szCs w:val="16"/>
        </w:rPr>
        <w:t>МФЦ</w:t>
      </w:r>
      <w:r w:rsidRPr="004D13FE">
        <w:rPr>
          <w:rFonts w:ascii="PT Astra Serif" w:hAnsi="PT Astra Serif"/>
          <w:sz w:val="16"/>
          <w:szCs w:val="16"/>
        </w:rPr>
        <w:t>»;</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б) прием запросов заявителей о предоставлении муниципальной услуги и иных документов, необходимых для предоставления муниципальной услуги;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 xml:space="preserve">в)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w:t>
      </w:r>
      <w:r w:rsidRPr="004D13FE">
        <w:rPr>
          <w:rFonts w:ascii="PT Astra Serif" w:hAnsi="PT Astra Serif"/>
          <w:sz w:val="16"/>
          <w:szCs w:val="16"/>
        </w:rPr>
        <w:t>«</w:t>
      </w:r>
      <w:r w:rsidRPr="004D13FE">
        <w:rPr>
          <w:rFonts w:ascii="PT Astra Serif" w:hAnsi="PT Astra Serif" w:cs="Times New Roman CYR"/>
          <w:sz w:val="16"/>
          <w:szCs w:val="16"/>
        </w:rPr>
        <w:t>МФЦ</w:t>
      </w:r>
      <w:r w:rsidRPr="004D13FE">
        <w:rPr>
          <w:rFonts w:ascii="PT Astra Serif" w:hAnsi="PT Astra Serif"/>
          <w:sz w:val="16"/>
          <w:szCs w:val="16"/>
        </w:rPr>
        <w:t xml:space="preserve">» </w:t>
      </w:r>
      <w:r w:rsidRPr="004D13FE">
        <w:rPr>
          <w:rFonts w:ascii="PT Astra Serif" w:hAnsi="PT Astra Serif" w:cs="Times New Roman CYR"/>
          <w:sz w:val="16"/>
          <w:szCs w:val="16"/>
        </w:rPr>
        <w:t>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г)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Calibri"/>
          <w:sz w:val="16"/>
          <w:szCs w:val="16"/>
        </w:rPr>
      </w:pP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cs="Times New Roman CYR"/>
          <w:sz w:val="16"/>
          <w:szCs w:val="16"/>
        </w:rPr>
        <w:t>Глава 28.</w:t>
      </w:r>
      <w:r w:rsidRPr="004D13FE">
        <w:rPr>
          <w:rFonts w:ascii="PT Astra Serif" w:hAnsi="PT Astra Serif"/>
          <w:sz w:val="16"/>
          <w:szCs w:val="16"/>
          <w:lang w:val="en-US"/>
        </w:rPr>
        <w:t> </w:t>
      </w:r>
      <w:r w:rsidRPr="004D13FE">
        <w:rPr>
          <w:rFonts w:ascii="PT Astra Serif" w:hAnsi="PT Astra Serif" w:cs="Times New Roman CYR"/>
          <w:sz w:val="16"/>
          <w:szCs w:val="16"/>
        </w:rPr>
        <w:t xml:space="preserve">Информирование заявителей о порядке предоставления муниципальной услуги в ГБУ </w:t>
      </w:r>
      <w:r w:rsidRPr="004D13FE">
        <w:rPr>
          <w:rFonts w:ascii="PT Astra Serif" w:hAnsi="PT Astra Serif"/>
          <w:sz w:val="16"/>
          <w:szCs w:val="16"/>
        </w:rPr>
        <w:t>«</w:t>
      </w:r>
      <w:r w:rsidRPr="004D13FE">
        <w:rPr>
          <w:rFonts w:ascii="PT Astra Serif" w:hAnsi="PT Astra Serif" w:cs="Times New Roman CYR"/>
          <w:sz w:val="16"/>
          <w:szCs w:val="16"/>
        </w:rPr>
        <w:t>МФЦ</w:t>
      </w:r>
      <w:r w:rsidRPr="004D13FE">
        <w:rPr>
          <w:rFonts w:ascii="PT Astra Serif" w:hAnsi="PT Astra Serif"/>
          <w:sz w:val="16"/>
          <w:szCs w:val="16"/>
        </w:rPr>
        <w:t xml:space="preserve">», </w:t>
      </w:r>
      <w:r w:rsidRPr="004D13FE">
        <w:rPr>
          <w:rFonts w:ascii="PT Astra Serif" w:hAnsi="PT Astra Serif" w:cs="Times New Roman CYR"/>
          <w:sz w:val="16"/>
          <w:szCs w:val="16"/>
        </w:rPr>
        <w:t xml:space="preserve">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w:t>
      </w:r>
      <w:r w:rsidRPr="004D13FE">
        <w:rPr>
          <w:rFonts w:ascii="PT Astra Serif" w:hAnsi="PT Astra Serif"/>
          <w:sz w:val="16"/>
          <w:szCs w:val="16"/>
        </w:rPr>
        <w:t>«</w:t>
      </w:r>
      <w:r w:rsidRPr="004D13FE">
        <w:rPr>
          <w:rFonts w:ascii="PT Astra Serif" w:hAnsi="PT Astra Serif" w:cs="Times New Roman CYR"/>
          <w:sz w:val="16"/>
          <w:szCs w:val="16"/>
        </w:rPr>
        <w:t>МФЦ</w:t>
      </w:r>
      <w:r w:rsidRPr="004D13FE">
        <w:rPr>
          <w:rFonts w:ascii="PT Astra Serif" w:hAnsi="PT Astra Serif"/>
          <w:sz w:val="16"/>
          <w:szCs w:val="16"/>
        </w:rPr>
        <w:t>»</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 xml:space="preserve">28.1 Информирование заявителя о порядке предоставления муниципальной услуги в ГБУ </w:t>
      </w:r>
      <w:r w:rsidRPr="004D13FE">
        <w:rPr>
          <w:rFonts w:ascii="PT Astra Serif" w:hAnsi="PT Astra Serif"/>
          <w:sz w:val="16"/>
          <w:szCs w:val="16"/>
        </w:rPr>
        <w:t>«</w:t>
      </w:r>
      <w:r w:rsidRPr="004D13FE">
        <w:rPr>
          <w:rFonts w:ascii="PT Astra Serif" w:hAnsi="PT Astra Serif" w:cs="Times New Roman CYR"/>
          <w:sz w:val="16"/>
          <w:szCs w:val="16"/>
        </w:rPr>
        <w:t>МФЦ</w:t>
      </w:r>
      <w:r w:rsidRPr="004D13FE">
        <w:rPr>
          <w:rFonts w:ascii="PT Astra Serif" w:hAnsi="PT Astra Serif"/>
          <w:sz w:val="16"/>
          <w:szCs w:val="16"/>
        </w:rPr>
        <w:t xml:space="preserve">» </w:t>
      </w:r>
      <w:r w:rsidRPr="004D13FE">
        <w:rPr>
          <w:rFonts w:ascii="PT Astra Serif" w:hAnsi="PT Astra Serif" w:cs="Times New Roman CYR"/>
          <w:sz w:val="16"/>
          <w:szCs w:val="16"/>
        </w:rPr>
        <w:t>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w:t>
      </w:r>
      <w:r w:rsidRPr="004D13FE">
        <w:rPr>
          <w:rFonts w:ascii="PT Astra Serif" w:hAnsi="PT Astra Serif"/>
          <w:sz w:val="16"/>
          <w:szCs w:val="16"/>
          <w:lang w:val="en-US"/>
        </w:rPr>
        <w:t> </w:t>
      </w:r>
      <w:r w:rsidRPr="004D13FE">
        <w:rPr>
          <w:rFonts w:ascii="PT Astra Serif" w:hAnsi="PT Astra Serif" w:cs="Times New Roman CYR"/>
          <w:sz w:val="16"/>
          <w:szCs w:val="16"/>
        </w:rPr>
        <w:t>в ходе личного приема заявителя;</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w:t>
      </w:r>
      <w:r w:rsidRPr="004D13FE">
        <w:rPr>
          <w:rFonts w:ascii="PT Astra Serif" w:hAnsi="PT Astra Serif"/>
          <w:sz w:val="16"/>
          <w:szCs w:val="16"/>
          <w:lang w:val="en-US"/>
        </w:rPr>
        <w:t> </w:t>
      </w:r>
      <w:r w:rsidRPr="004D13FE">
        <w:rPr>
          <w:rFonts w:ascii="PT Astra Serif" w:hAnsi="PT Astra Serif" w:cs="Times New Roman CYR"/>
          <w:sz w:val="16"/>
          <w:szCs w:val="16"/>
        </w:rPr>
        <w:t>по телефону;</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w:t>
      </w:r>
      <w:r w:rsidRPr="004D13FE">
        <w:rPr>
          <w:rFonts w:ascii="PT Astra Serif" w:hAnsi="PT Astra Serif"/>
          <w:sz w:val="16"/>
          <w:szCs w:val="16"/>
          <w:lang w:val="en-US"/>
        </w:rPr>
        <w:t> </w:t>
      </w:r>
      <w:r w:rsidRPr="004D13FE">
        <w:rPr>
          <w:rFonts w:ascii="PT Astra Serif" w:hAnsi="PT Astra Serif" w:cs="Times New Roman CYR"/>
          <w:sz w:val="16"/>
          <w:szCs w:val="16"/>
        </w:rPr>
        <w:t>по электронной почте.</w:t>
      </w:r>
    </w:p>
    <w:p w:rsidR="00E64E27" w:rsidRPr="004D13FE" w:rsidRDefault="00E64E27" w:rsidP="005C3467">
      <w:pPr>
        <w:pStyle w:val="af6"/>
        <w:numPr>
          <w:ilvl w:val="1"/>
          <w:numId w:val="46"/>
        </w:numPr>
        <w:autoSpaceDE w:val="0"/>
        <w:autoSpaceDN w:val="0"/>
        <w:adjustRightInd w:val="0"/>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 xml:space="preserve">В случае обращения заявителя в ГБУ </w:t>
      </w:r>
      <w:r w:rsidRPr="004D13FE">
        <w:rPr>
          <w:rFonts w:ascii="PT Astra Serif" w:hAnsi="PT Astra Serif"/>
          <w:sz w:val="16"/>
          <w:szCs w:val="16"/>
        </w:rPr>
        <w:t>«</w:t>
      </w:r>
      <w:r w:rsidRPr="004D13FE">
        <w:rPr>
          <w:rFonts w:ascii="PT Astra Serif" w:hAnsi="PT Astra Serif" w:cs="Times New Roman CYR"/>
          <w:sz w:val="16"/>
          <w:szCs w:val="16"/>
        </w:rPr>
        <w:t>МФЦ</w:t>
      </w:r>
      <w:r w:rsidRPr="004D13FE">
        <w:rPr>
          <w:rFonts w:ascii="PT Astra Serif" w:hAnsi="PT Astra Serif"/>
          <w:sz w:val="16"/>
          <w:szCs w:val="16"/>
        </w:rPr>
        <w:t xml:space="preserve">» </w:t>
      </w:r>
      <w:r w:rsidRPr="004D13FE">
        <w:rPr>
          <w:rFonts w:ascii="PT Astra Serif" w:hAnsi="PT Astra Serif" w:cs="Times New Roman CYR"/>
          <w:sz w:val="16"/>
          <w:szCs w:val="16"/>
        </w:rPr>
        <w:t xml:space="preserve">с запросом о результате предоставления муниципальной услуги посредством электронной почты ГБУ </w:t>
      </w:r>
      <w:r w:rsidRPr="004D13FE">
        <w:rPr>
          <w:rFonts w:ascii="PT Astra Serif" w:hAnsi="PT Astra Serif"/>
          <w:sz w:val="16"/>
          <w:szCs w:val="16"/>
        </w:rPr>
        <w:t>«</w:t>
      </w:r>
      <w:r w:rsidRPr="004D13FE">
        <w:rPr>
          <w:rFonts w:ascii="PT Astra Serif" w:hAnsi="PT Astra Serif" w:cs="Times New Roman CYR"/>
          <w:sz w:val="16"/>
          <w:szCs w:val="16"/>
        </w:rPr>
        <w:t>МФЦ</w:t>
      </w:r>
      <w:r w:rsidRPr="004D13FE">
        <w:rPr>
          <w:rFonts w:ascii="PT Astra Serif" w:hAnsi="PT Astra Serif"/>
          <w:sz w:val="16"/>
          <w:szCs w:val="16"/>
        </w:rPr>
        <w:t xml:space="preserve">» </w:t>
      </w:r>
      <w:r w:rsidRPr="004D13FE">
        <w:rPr>
          <w:rFonts w:ascii="PT Astra Serif" w:hAnsi="PT Astra Serif" w:cs="Times New Roman CYR"/>
          <w:sz w:val="16"/>
          <w:szCs w:val="16"/>
        </w:rPr>
        <w:t xml:space="preserve">направляет ответ заявителю не позднее рабочего дня, следующего за днем получения ГБУ </w:t>
      </w:r>
      <w:r w:rsidRPr="004D13FE">
        <w:rPr>
          <w:rFonts w:ascii="PT Astra Serif" w:hAnsi="PT Astra Serif"/>
          <w:sz w:val="16"/>
          <w:szCs w:val="16"/>
        </w:rPr>
        <w:t>«</w:t>
      </w:r>
      <w:r w:rsidRPr="004D13FE">
        <w:rPr>
          <w:rFonts w:ascii="PT Astra Serif" w:hAnsi="PT Astra Serif" w:cs="Times New Roman CYR"/>
          <w:sz w:val="16"/>
          <w:szCs w:val="16"/>
        </w:rPr>
        <w:t>МФЦ</w:t>
      </w:r>
      <w:r w:rsidRPr="004D13FE">
        <w:rPr>
          <w:rFonts w:ascii="PT Astra Serif" w:hAnsi="PT Astra Serif"/>
          <w:sz w:val="16"/>
          <w:szCs w:val="16"/>
        </w:rPr>
        <w:t xml:space="preserve">» </w:t>
      </w:r>
      <w:r w:rsidRPr="004D13FE">
        <w:rPr>
          <w:rFonts w:ascii="PT Astra Serif" w:hAnsi="PT Astra Serif" w:cs="Times New Roman CYR"/>
          <w:sz w:val="16"/>
          <w:szCs w:val="16"/>
        </w:rPr>
        <w:t>указанного запроса.</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Максимальный срок выполнения административной процедуры - 1 рабочий день.</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Calibri"/>
          <w:sz w:val="16"/>
          <w:szCs w:val="16"/>
        </w:rPr>
      </w:pP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Глава 29.</w:t>
      </w:r>
      <w:r w:rsidRPr="004D13FE">
        <w:rPr>
          <w:rFonts w:ascii="PT Astra Serif" w:hAnsi="PT Astra Serif"/>
          <w:sz w:val="16"/>
          <w:szCs w:val="16"/>
          <w:lang w:val="en-US"/>
        </w:rPr>
        <w:t> </w:t>
      </w:r>
      <w:r w:rsidRPr="004D13FE">
        <w:rPr>
          <w:rFonts w:ascii="PT Astra Serif" w:hAnsi="PT Astra Serif" w:cs="Times New Roman CYR"/>
          <w:sz w:val="16"/>
          <w:szCs w:val="16"/>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E64E27" w:rsidRPr="00870725" w:rsidRDefault="00E64E27" w:rsidP="005C3467">
      <w:pPr>
        <w:pStyle w:val="af6"/>
        <w:numPr>
          <w:ilvl w:val="1"/>
          <w:numId w:val="47"/>
        </w:numPr>
        <w:autoSpaceDE w:val="0"/>
        <w:autoSpaceDN w:val="0"/>
        <w:adjustRightInd w:val="0"/>
        <w:ind w:left="-567" w:firstLine="567"/>
        <w:jc w:val="both"/>
        <w:rPr>
          <w:rFonts w:ascii="PT Astra Serif" w:hAnsi="PT Astra Serif" w:cs="Times New Roman CYR"/>
          <w:sz w:val="16"/>
          <w:szCs w:val="16"/>
        </w:rPr>
      </w:pPr>
      <w:r w:rsidRPr="00870725">
        <w:rPr>
          <w:rFonts w:ascii="PT Astra Serif" w:hAnsi="PT Astra Serif" w:cs="Times New Roman CYR"/>
          <w:sz w:val="16"/>
          <w:szCs w:val="16"/>
        </w:rPr>
        <w:t xml:space="preserve"> Основанием для начала административной процедуры по приему запросов заявителей о  предоставлении муниципальной услуги и иных документов, необходимых для предоставления муниципальной услуги,</w:t>
      </w:r>
      <w:r w:rsidRPr="00870725">
        <w:rPr>
          <w:rFonts w:ascii="PT Astra Serif" w:hAnsi="PT Astra Serif" w:cs="Times New Roman CYR"/>
          <w:b/>
          <w:bCs/>
          <w:sz w:val="16"/>
          <w:szCs w:val="16"/>
        </w:rPr>
        <w:t xml:space="preserve"> </w:t>
      </w:r>
      <w:r w:rsidRPr="00870725">
        <w:rPr>
          <w:rFonts w:ascii="PT Astra Serif" w:hAnsi="PT Astra Serif" w:cs="Times New Roman CYR"/>
          <w:sz w:val="16"/>
          <w:szCs w:val="16"/>
        </w:rPr>
        <w:t xml:space="preserve">является личное обращение заявителя с заявлением и документами, необходимыми для предоставления муниципальной услуги, в ГБУ </w:t>
      </w:r>
      <w:r w:rsidRPr="00870725">
        <w:rPr>
          <w:rFonts w:ascii="PT Astra Serif" w:hAnsi="PT Astra Serif"/>
          <w:sz w:val="16"/>
          <w:szCs w:val="16"/>
        </w:rPr>
        <w:t>«</w:t>
      </w:r>
      <w:r w:rsidRPr="00870725">
        <w:rPr>
          <w:rFonts w:ascii="PT Astra Serif" w:hAnsi="PT Astra Serif" w:cs="Times New Roman CYR"/>
          <w:sz w:val="16"/>
          <w:szCs w:val="16"/>
        </w:rPr>
        <w:t>МФЦ</w:t>
      </w:r>
      <w:r w:rsidRPr="00870725">
        <w:rPr>
          <w:rFonts w:ascii="PT Astra Serif" w:hAnsi="PT Astra Serif"/>
          <w:sz w:val="16"/>
          <w:szCs w:val="16"/>
        </w:rPr>
        <w:t xml:space="preserve">», </w:t>
      </w:r>
      <w:r w:rsidRPr="00870725">
        <w:rPr>
          <w:rFonts w:ascii="PT Astra Serif" w:hAnsi="PT Astra Serif" w:cs="Times New Roman CYR"/>
          <w:sz w:val="16"/>
          <w:szCs w:val="16"/>
        </w:rPr>
        <w:t xml:space="preserve">расположенное на территории Целинного района в случае, если между Администрацией Целинного района, предоставляющей муниципальную услугу, и ГБУ </w:t>
      </w:r>
      <w:r w:rsidRPr="00870725">
        <w:rPr>
          <w:rFonts w:ascii="PT Astra Serif" w:hAnsi="PT Astra Serif"/>
          <w:sz w:val="16"/>
          <w:szCs w:val="16"/>
        </w:rPr>
        <w:t>«</w:t>
      </w:r>
      <w:r w:rsidRPr="00870725">
        <w:rPr>
          <w:rFonts w:ascii="PT Astra Serif" w:hAnsi="PT Astra Serif" w:cs="Times New Roman CYR"/>
          <w:sz w:val="16"/>
          <w:szCs w:val="16"/>
        </w:rPr>
        <w:t>МФЦ</w:t>
      </w:r>
      <w:r w:rsidRPr="00870725">
        <w:rPr>
          <w:rFonts w:ascii="PT Astra Serif" w:hAnsi="PT Astra Serif"/>
          <w:sz w:val="16"/>
          <w:szCs w:val="16"/>
        </w:rPr>
        <w:t xml:space="preserve">» </w:t>
      </w:r>
      <w:r w:rsidRPr="00870725">
        <w:rPr>
          <w:rFonts w:ascii="PT Astra Serif" w:hAnsi="PT Astra Serif" w:cs="Times New Roman CYR"/>
          <w:sz w:val="16"/>
          <w:szCs w:val="16"/>
        </w:rPr>
        <w:t xml:space="preserve">заключено соглашение о взаимодействии и подача </w:t>
      </w:r>
      <w:r w:rsidRPr="00870725">
        <w:rPr>
          <w:rFonts w:ascii="PT Astra Serif" w:hAnsi="PT Astra Serif" w:cs="Times New Roman CYR"/>
          <w:sz w:val="16"/>
          <w:szCs w:val="16"/>
        </w:rPr>
        <w:lastRenderedPageBreak/>
        <w:t xml:space="preserve">указанного заявления предусмотрена перечнем государственных и муниципальных услуг, предоставляемых в ГБУ </w:t>
      </w:r>
      <w:r w:rsidRPr="00870725">
        <w:rPr>
          <w:rFonts w:ascii="PT Astra Serif" w:hAnsi="PT Astra Serif"/>
          <w:sz w:val="16"/>
          <w:szCs w:val="16"/>
        </w:rPr>
        <w:t>«</w:t>
      </w:r>
      <w:r w:rsidRPr="00870725">
        <w:rPr>
          <w:rFonts w:ascii="PT Astra Serif" w:hAnsi="PT Astra Serif" w:cs="Times New Roman CYR"/>
          <w:sz w:val="16"/>
          <w:szCs w:val="16"/>
        </w:rPr>
        <w:t>МФЦ</w:t>
      </w:r>
      <w:r w:rsidRPr="00870725">
        <w:rPr>
          <w:rFonts w:ascii="PT Astra Serif" w:hAnsi="PT Astra Serif"/>
          <w:sz w:val="16"/>
          <w:szCs w:val="16"/>
        </w:rPr>
        <w:t xml:space="preserve">», </w:t>
      </w:r>
      <w:r w:rsidRPr="00870725">
        <w:rPr>
          <w:rFonts w:ascii="PT Astra Serif" w:hAnsi="PT Astra Serif" w:cs="Times New Roman CYR"/>
          <w:sz w:val="16"/>
          <w:szCs w:val="16"/>
        </w:rPr>
        <w:t>предусмотренным соглашением.</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sz w:val="16"/>
          <w:szCs w:val="16"/>
        </w:rPr>
      </w:pPr>
      <w:r w:rsidRPr="004D13FE">
        <w:rPr>
          <w:rFonts w:ascii="PT Astra Serif" w:hAnsi="PT Astra Serif" w:cs="Times New Roman CYR"/>
          <w:sz w:val="16"/>
          <w:szCs w:val="16"/>
        </w:rPr>
        <w:t xml:space="preserve">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ГБУ </w:t>
      </w:r>
      <w:r w:rsidRPr="004D13FE">
        <w:rPr>
          <w:rFonts w:ascii="PT Astra Serif" w:hAnsi="PT Astra Serif"/>
          <w:sz w:val="16"/>
          <w:szCs w:val="16"/>
        </w:rPr>
        <w:t>«</w:t>
      </w:r>
      <w:r w:rsidRPr="004D13FE">
        <w:rPr>
          <w:rFonts w:ascii="PT Astra Serif" w:hAnsi="PT Astra Serif" w:cs="Times New Roman CYR"/>
          <w:sz w:val="16"/>
          <w:szCs w:val="16"/>
        </w:rPr>
        <w:t>МФЦ</w:t>
      </w:r>
      <w:r w:rsidRPr="004D13FE">
        <w:rPr>
          <w:rFonts w:ascii="PT Astra Serif" w:hAnsi="PT Astra Serif"/>
          <w:sz w:val="16"/>
          <w:szCs w:val="16"/>
        </w:rPr>
        <w:t xml:space="preserve">» </w:t>
      </w:r>
      <w:r w:rsidRPr="004D13FE">
        <w:rPr>
          <w:rFonts w:ascii="PT Astra Serif" w:hAnsi="PT Astra Serif" w:cs="Times New Roman CYR"/>
          <w:sz w:val="16"/>
          <w:szCs w:val="16"/>
        </w:rPr>
        <w:t xml:space="preserve">днем обращения за предоставлением муниципальной услуги считается дата приема заявления ГБУ </w:t>
      </w:r>
      <w:r w:rsidRPr="004D13FE">
        <w:rPr>
          <w:rFonts w:ascii="PT Astra Serif" w:hAnsi="PT Astra Serif"/>
          <w:sz w:val="16"/>
          <w:szCs w:val="16"/>
        </w:rPr>
        <w:t>«</w:t>
      </w:r>
      <w:r w:rsidRPr="004D13FE">
        <w:rPr>
          <w:rFonts w:ascii="PT Astra Serif" w:hAnsi="PT Astra Serif" w:cs="Times New Roman CYR"/>
          <w:sz w:val="16"/>
          <w:szCs w:val="16"/>
        </w:rPr>
        <w:t>МФЦ</w:t>
      </w:r>
      <w:r w:rsidRPr="004D13FE">
        <w:rPr>
          <w:rFonts w:ascii="PT Astra Serif" w:hAnsi="PT Astra Serif"/>
          <w:sz w:val="16"/>
          <w:szCs w:val="16"/>
        </w:rPr>
        <w:t>».</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 xml:space="preserve">В ходе личного приема заявителя специалист ГБУ </w:t>
      </w:r>
      <w:r w:rsidRPr="004D13FE">
        <w:rPr>
          <w:rFonts w:ascii="PT Astra Serif" w:hAnsi="PT Astra Serif"/>
          <w:sz w:val="16"/>
          <w:szCs w:val="16"/>
        </w:rPr>
        <w:t>«</w:t>
      </w:r>
      <w:r w:rsidRPr="004D13FE">
        <w:rPr>
          <w:rFonts w:ascii="PT Astra Serif" w:hAnsi="PT Astra Serif" w:cs="Times New Roman CYR"/>
          <w:sz w:val="16"/>
          <w:szCs w:val="16"/>
        </w:rPr>
        <w:t>МФЦ</w:t>
      </w:r>
      <w:r w:rsidRPr="004D13FE">
        <w:rPr>
          <w:rFonts w:ascii="PT Astra Serif" w:hAnsi="PT Astra Serif"/>
          <w:sz w:val="16"/>
          <w:szCs w:val="16"/>
        </w:rPr>
        <w:t xml:space="preserve">» </w:t>
      </w:r>
      <w:r w:rsidRPr="004D13FE">
        <w:rPr>
          <w:rFonts w:ascii="PT Astra Serif" w:hAnsi="PT Astra Serif" w:cs="Times New Roman CYR"/>
          <w:sz w:val="16"/>
          <w:szCs w:val="16"/>
        </w:rPr>
        <w:t>выполняет следующие действия:</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1) </w:t>
      </w:r>
      <w:r w:rsidRPr="004D13FE">
        <w:rPr>
          <w:rFonts w:ascii="PT Astra Serif" w:hAnsi="PT Astra Serif" w:cs="Times New Roman CYR"/>
          <w:sz w:val="16"/>
          <w:szCs w:val="16"/>
        </w:rPr>
        <w:t>проверяет документы, удостоверяющие личность и полномочия заявителя;</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2) </w:t>
      </w:r>
      <w:r w:rsidRPr="004D13FE">
        <w:rPr>
          <w:rFonts w:ascii="PT Astra Serif" w:hAnsi="PT Astra Serif" w:cs="Times New Roman CYR"/>
          <w:sz w:val="16"/>
          <w:szCs w:val="16"/>
        </w:rPr>
        <w:t>проверяет представленное заявление и прилагаемые необходимые документы на предмет:</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оформления заявления в соответствии с требованиями нормативных правовых актов Российской Федерации;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наличия прилагаемых необходимых документов, указанных в заявлении;</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sz w:val="16"/>
          <w:szCs w:val="16"/>
        </w:rPr>
        <w:t xml:space="preserve">3) </w:t>
      </w:r>
      <w:r w:rsidRPr="004D13FE">
        <w:rPr>
          <w:rFonts w:ascii="PT Astra Serif" w:hAnsi="PT Astra Serif" w:cs="Times New Roman CYR"/>
          <w:sz w:val="16"/>
          <w:szCs w:val="16"/>
        </w:rPr>
        <w:t>регистрирует заявление и прилагаемые необходимые документы, выдает заявителю расписку в получении заявления и документов.</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Максимальный срок выполнения административной процедуры - 1 рабочий день.</w:t>
      </w: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Calibri"/>
          <w:sz w:val="16"/>
          <w:szCs w:val="16"/>
        </w:rPr>
      </w:pPr>
    </w:p>
    <w:p w:rsidR="00E64E27" w:rsidRPr="004D13FE" w:rsidRDefault="00E64E27" w:rsidP="004D13FE">
      <w:pPr>
        <w:autoSpaceDE w:val="0"/>
        <w:autoSpaceDN w:val="0"/>
        <w:adjustRightInd w:val="0"/>
        <w:spacing w:after="0" w:line="240" w:lineRule="auto"/>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Глава 30.</w:t>
      </w:r>
      <w:r w:rsidRPr="004D13FE">
        <w:rPr>
          <w:rFonts w:ascii="PT Astra Serif" w:hAnsi="PT Astra Serif"/>
          <w:sz w:val="16"/>
          <w:szCs w:val="16"/>
          <w:lang w:val="en-US"/>
        </w:rPr>
        <w:t> </w:t>
      </w:r>
      <w:r w:rsidRPr="004D13FE">
        <w:rPr>
          <w:rFonts w:ascii="PT Astra Serif" w:hAnsi="PT Astra Serif" w:cs="Times New Roman CYR"/>
          <w:sz w:val="16"/>
          <w:szCs w:val="16"/>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w:t>
      </w:r>
      <w:r w:rsidRPr="004D13FE">
        <w:rPr>
          <w:rFonts w:ascii="PT Astra Serif" w:hAnsi="PT Astra Serif"/>
          <w:sz w:val="16"/>
          <w:szCs w:val="16"/>
        </w:rPr>
        <w:t>«</w:t>
      </w:r>
      <w:r w:rsidRPr="004D13FE">
        <w:rPr>
          <w:rFonts w:ascii="PT Astra Serif" w:hAnsi="PT Astra Serif" w:cs="Times New Roman CYR"/>
          <w:sz w:val="16"/>
          <w:szCs w:val="16"/>
        </w:rPr>
        <w:t>МФЦ</w:t>
      </w:r>
      <w:r w:rsidRPr="004D13FE">
        <w:rPr>
          <w:rFonts w:ascii="PT Astra Serif" w:hAnsi="PT Astra Serif"/>
          <w:sz w:val="16"/>
          <w:szCs w:val="16"/>
        </w:rPr>
        <w:t xml:space="preserve">» </w:t>
      </w:r>
      <w:r w:rsidRPr="004D13FE">
        <w:rPr>
          <w:rFonts w:ascii="PT Astra Serif" w:hAnsi="PT Astra Serif" w:cs="Times New Roman CYR"/>
          <w:sz w:val="16"/>
          <w:szCs w:val="16"/>
        </w:rPr>
        <w:t>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64E27" w:rsidRPr="00870725" w:rsidRDefault="00E64E27" w:rsidP="005C3467">
      <w:pPr>
        <w:pStyle w:val="af6"/>
        <w:numPr>
          <w:ilvl w:val="1"/>
          <w:numId w:val="48"/>
        </w:numPr>
        <w:autoSpaceDE w:val="0"/>
        <w:autoSpaceDN w:val="0"/>
        <w:adjustRightInd w:val="0"/>
        <w:ind w:left="-567" w:firstLine="567"/>
        <w:jc w:val="both"/>
        <w:rPr>
          <w:rFonts w:ascii="PT Astra Serif" w:hAnsi="PT Astra Serif"/>
          <w:sz w:val="16"/>
          <w:szCs w:val="16"/>
        </w:rPr>
      </w:pPr>
      <w:r w:rsidRPr="00870725">
        <w:rPr>
          <w:rFonts w:ascii="PT Astra Serif" w:hAnsi="PT Astra Serif" w:cs="Times New Roman CYR"/>
          <w:sz w:val="16"/>
          <w:szCs w:val="16"/>
        </w:rPr>
        <w:t xml:space="preserve">При обращении заявителя за результатом предоставления муниципальной услуги специалист ГБУ </w:t>
      </w:r>
      <w:r w:rsidRPr="00870725">
        <w:rPr>
          <w:rFonts w:ascii="PT Astra Serif" w:hAnsi="PT Astra Serif"/>
          <w:sz w:val="16"/>
          <w:szCs w:val="16"/>
        </w:rPr>
        <w:t>«</w:t>
      </w:r>
      <w:r w:rsidRPr="00870725">
        <w:rPr>
          <w:rFonts w:ascii="PT Astra Serif" w:hAnsi="PT Astra Serif" w:cs="Times New Roman CYR"/>
          <w:sz w:val="16"/>
          <w:szCs w:val="16"/>
        </w:rPr>
        <w:t>МФЦ</w:t>
      </w:r>
      <w:r w:rsidRPr="00870725">
        <w:rPr>
          <w:rFonts w:ascii="PT Astra Serif" w:hAnsi="PT Astra Serif"/>
          <w:sz w:val="16"/>
          <w:szCs w:val="16"/>
        </w:rPr>
        <w:t>» выдает заявителю  информацию о текущей успеваемости учащегося, ведения электронного дневника и электронного журнала успеваемости либо уведомление об отказе в предоставлении муниципальной услуги</w:t>
      </w:r>
      <w:r w:rsidRPr="00870725">
        <w:rPr>
          <w:rFonts w:ascii="PT Astra Serif" w:hAnsi="PT Astra Serif" w:cs="Times New Roman CYR"/>
          <w:sz w:val="16"/>
          <w:szCs w:val="16"/>
        </w:rPr>
        <w:t xml:space="preserve">, поступившие из Отдела образования Администрации Целинного района или общеобразовательной организации Целинного района   в ГБУ </w:t>
      </w:r>
      <w:r w:rsidRPr="00870725">
        <w:rPr>
          <w:rFonts w:ascii="PT Astra Serif" w:hAnsi="PT Astra Serif"/>
          <w:sz w:val="16"/>
          <w:szCs w:val="16"/>
        </w:rPr>
        <w:t>«</w:t>
      </w:r>
      <w:r w:rsidRPr="00870725">
        <w:rPr>
          <w:rFonts w:ascii="PT Astra Serif" w:hAnsi="PT Astra Serif" w:cs="Times New Roman CYR"/>
          <w:sz w:val="16"/>
          <w:szCs w:val="16"/>
        </w:rPr>
        <w:t>МФЦ</w:t>
      </w:r>
      <w:r w:rsidRPr="00870725">
        <w:rPr>
          <w:rFonts w:ascii="PT Astra Serif" w:hAnsi="PT Astra Serif"/>
          <w:sz w:val="16"/>
          <w:szCs w:val="16"/>
        </w:rPr>
        <w:t>».</w:t>
      </w:r>
    </w:p>
    <w:p w:rsidR="00E64E27" w:rsidRPr="00870725" w:rsidRDefault="00E64E27" w:rsidP="005C3467">
      <w:pPr>
        <w:pStyle w:val="af6"/>
        <w:numPr>
          <w:ilvl w:val="1"/>
          <w:numId w:val="48"/>
        </w:numPr>
        <w:autoSpaceDE w:val="0"/>
        <w:autoSpaceDN w:val="0"/>
        <w:adjustRightInd w:val="0"/>
        <w:ind w:left="-567" w:firstLine="567"/>
        <w:jc w:val="both"/>
        <w:rPr>
          <w:rFonts w:ascii="PT Astra Serif" w:hAnsi="PT Astra Serif" w:cs="Times New Roman CYR"/>
          <w:sz w:val="16"/>
          <w:szCs w:val="16"/>
        </w:rPr>
      </w:pPr>
      <w:r w:rsidRPr="00870725">
        <w:rPr>
          <w:rFonts w:ascii="PT Astra Serif" w:hAnsi="PT Astra Serif" w:cs="Times New Roman CYR"/>
          <w:sz w:val="16"/>
          <w:szCs w:val="16"/>
        </w:rPr>
        <w:t xml:space="preserve">На результате предоставления муниципальной услуги специалист ГБУ </w:t>
      </w:r>
      <w:r w:rsidRPr="00870725">
        <w:rPr>
          <w:rFonts w:ascii="PT Astra Serif" w:hAnsi="PT Astra Serif"/>
          <w:sz w:val="16"/>
          <w:szCs w:val="16"/>
        </w:rPr>
        <w:t>«</w:t>
      </w:r>
      <w:r w:rsidRPr="00870725">
        <w:rPr>
          <w:rFonts w:ascii="PT Astra Serif" w:hAnsi="PT Astra Serif" w:cs="Times New Roman CYR"/>
          <w:sz w:val="16"/>
          <w:szCs w:val="16"/>
        </w:rPr>
        <w:t>МФЦ</w:t>
      </w:r>
      <w:r w:rsidRPr="00870725">
        <w:rPr>
          <w:rFonts w:ascii="PT Astra Serif" w:hAnsi="PT Astra Serif"/>
          <w:sz w:val="16"/>
          <w:szCs w:val="16"/>
        </w:rPr>
        <w:t xml:space="preserve">» </w:t>
      </w:r>
      <w:r w:rsidRPr="00870725">
        <w:rPr>
          <w:rFonts w:ascii="PT Astra Serif" w:hAnsi="PT Astra Serif" w:cs="Times New Roman CYR"/>
          <w:sz w:val="16"/>
          <w:szCs w:val="16"/>
        </w:rPr>
        <w:t xml:space="preserve">проставляет штамп ГБУ </w:t>
      </w:r>
      <w:r w:rsidRPr="00870725">
        <w:rPr>
          <w:rFonts w:ascii="PT Astra Serif" w:hAnsi="PT Astra Serif"/>
          <w:sz w:val="16"/>
          <w:szCs w:val="16"/>
        </w:rPr>
        <w:t>«</w:t>
      </w:r>
      <w:r w:rsidRPr="00870725">
        <w:rPr>
          <w:rFonts w:ascii="PT Astra Serif" w:hAnsi="PT Astra Serif" w:cs="Times New Roman CYR"/>
          <w:sz w:val="16"/>
          <w:szCs w:val="16"/>
        </w:rPr>
        <w:t>МФЦ</w:t>
      </w:r>
      <w:r w:rsidRPr="00870725">
        <w:rPr>
          <w:rFonts w:ascii="PT Astra Serif" w:hAnsi="PT Astra Serif"/>
          <w:sz w:val="16"/>
          <w:szCs w:val="16"/>
        </w:rPr>
        <w:t xml:space="preserve">» </w:t>
      </w:r>
      <w:r w:rsidRPr="00870725">
        <w:rPr>
          <w:rFonts w:ascii="PT Astra Serif" w:hAnsi="PT Astra Serif" w:cs="Times New Roman CYR"/>
          <w:sz w:val="16"/>
          <w:szCs w:val="16"/>
        </w:rPr>
        <w:t>и печать, заверяет подписью с ее расшифровкой.</w:t>
      </w:r>
    </w:p>
    <w:p w:rsidR="00E64E27" w:rsidRPr="004D13FE" w:rsidRDefault="00E64E27" w:rsidP="005C3467">
      <w:pPr>
        <w:pStyle w:val="af6"/>
        <w:numPr>
          <w:ilvl w:val="1"/>
          <w:numId w:val="48"/>
        </w:numPr>
        <w:autoSpaceDE w:val="0"/>
        <w:autoSpaceDN w:val="0"/>
        <w:adjustRightInd w:val="0"/>
        <w:ind w:left="-567" w:firstLine="567"/>
        <w:jc w:val="both"/>
        <w:rPr>
          <w:rFonts w:ascii="PT Astra Serif" w:hAnsi="PT Astra Serif" w:cs="Times New Roman CYR"/>
          <w:sz w:val="16"/>
          <w:szCs w:val="16"/>
        </w:rPr>
      </w:pPr>
      <w:r w:rsidRPr="004D13FE">
        <w:rPr>
          <w:rFonts w:ascii="PT Astra Serif" w:hAnsi="PT Astra Serif" w:cs="Times New Roman CYR"/>
          <w:sz w:val="16"/>
          <w:szCs w:val="16"/>
        </w:rPr>
        <w:t>Результат предоставления муниципальной услуги вручается либо заявителю либо его уполномоченному представителю.</w:t>
      </w:r>
    </w:p>
    <w:p w:rsidR="00E64E27" w:rsidRPr="004D13FE" w:rsidRDefault="00E64E27" w:rsidP="004D13FE">
      <w:pPr>
        <w:widowControl w:val="0"/>
        <w:autoSpaceDE w:val="0"/>
        <w:autoSpaceDN w:val="0"/>
        <w:adjustRightInd w:val="0"/>
        <w:spacing w:after="0" w:line="240" w:lineRule="auto"/>
        <w:ind w:left="-567" w:firstLine="567"/>
        <w:jc w:val="both"/>
        <w:rPr>
          <w:rFonts w:ascii="PT Astra Serif" w:hAnsi="PT Astra Serif"/>
          <w:b/>
          <w:sz w:val="16"/>
          <w:szCs w:val="16"/>
        </w:rPr>
      </w:pPr>
      <w:r w:rsidRPr="004D13FE">
        <w:rPr>
          <w:rFonts w:ascii="PT Astra Serif" w:hAnsi="PT Astra Serif" w:cs="Times New Roman CYR"/>
          <w:sz w:val="16"/>
          <w:szCs w:val="16"/>
        </w:rPr>
        <w:t xml:space="preserve"> Максимальный срок выполнения административной процедуры - 1 рабочий день</w:t>
      </w:r>
    </w:p>
    <w:p w:rsidR="00E64E27" w:rsidRPr="004D13FE" w:rsidRDefault="00E64E27" w:rsidP="004D13FE">
      <w:pPr>
        <w:widowControl w:val="0"/>
        <w:autoSpaceDE w:val="0"/>
        <w:autoSpaceDN w:val="0"/>
        <w:adjustRightInd w:val="0"/>
        <w:spacing w:after="0" w:line="240" w:lineRule="auto"/>
        <w:ind w:left="-567" w:firstLine="567"/>
        <w:jc w:val="both"/>
        <w:rPr>
          <w:rFonts w:ascii="PT Astra Serif" w:hAnsi="PT Astra Serif"/>
          <w:b/>
          <w:sz w:val="16"/>
          <w:szCs w:val="16"/>
        </w:rPr>
      </w:pPr>
    </w:p>
    <w:p w:rsidR="00E64E27" w:rsidRPr="004D13FE" w:rsidRDefault="00E64E27" w:rsidP="004D13FE">
      <w:pPr>
        <w:autoSpaceDE w:val="0"/>
        <w:autoSpaceDN w:val="0"/>
        <w:adjustRightInd w:val="0"/>
        <w:spacing w:after="0" w:line="240" w:lineRule="auto"/>
        <w:ind w:left="5529"/>
        <w:jc w:val="right"/>
        <w:outlineLvl w:val="1"/>
        <w:rPr>
          <w:rFonts w:ascii="PT Astra Serif" w:hAnsi="PT Astra Serif"/>
          <w:sz w:val="16"/>
          <w:szCs w:val="16"/>
        </w:rPr>
      </w:pPr>
      <w:r w:rsidRPr="004D13FE">
        <w:rPr>
          <w:rFonts w:ascii="PT Astra Serif" w:hAnsi="PT Astra Serif"/>
          <w:sz w:val="16"/>
          <w:szCs w:val="16"/>
        </w:rPr>
        <w:t xml:space="preserve">Приложение 1 </w:t>
      </w:r>
    </w:p>
    <w:p w:rsidR="00E64E27" w:rsidRPr="004D13FE" w:rsidRDefault="00E64E27" w:rsidP="004D13FE">
      <w:pPr>
        <w:autoSpaceDE w:val="0"/>
        <w:autoSpaceDN w:val="0"/>
        <w:adjustRightInd w:val="0"/>
        <w:spacing w:after="0" w:line="240" w:lineRule="auto"/>
        <w:ind w:left="5529"/>
        <w:jc w:val="right"/>
        <w:outlineLvl w:val="1"/>
        <w:rPr>
          <w:rFonts w:ascii="PT Astra Serif" w:hAnsi="PT Astra Serif"/>
          <w:sz w:val="16"/>
          <w:szCs w:val="16"/>
        </w:rPr>
      </w:pPr>
      <w:r w:rsidRPr="004D13FE">
        <w:rPr>
          <w:rFonts w:ascii="PT Astra Serif" w:hAnsi="PT Astra Serif"/>
          <w:sz w:val="16"/>
          <w:szCs w:val="16"/>
        </w:rPr>
        <w:t xml:space="preserve">к Административному регламенту </w:t>
      </w:r>
      <w:r w:rsidRPr="004D13FE">
        <w:rPr>
          <w:rFonts w:ascii="PT Astra Serif" w:hAnsi="PT Astra Serif"/>
          <w:b/>
          <w:sz w:val="16"/>
          <w:szCs w:val="16"/>
        </w:rPr>
        <w:t xml:space="preserve"> </w:t>
      </w:r>
      <w:r w:rsidRPr="004D13FE">
        <w:rPr>
          <w:rFonts w:ascii="PT Astra Serif" w:hAnsi="PT Astra Serif"/>
          <w:sz w:val="16"/>
          <w:szCs w:val="16"/>
        </w:rPr>
        <w:t xml:space="preserve">предоставления  </w:t>
      </w:r>
    </w:p>
    <w:p w:rsidR="00E64E27" w:rsidRPr="004D13FE" w:rsidRDefault="00E64E27" w:rsidP="004D13FE">
      <w:pPr>
        <w:autoSpaceDE w:val="0"/>
        <w:autoSpaceDN w:val="0"/>
        <w:adjustRightInd w:val="0"/>
        <w:spacing w:after="0" w:line="240" w:lineRule="auto"/>
        <w:ind w:left="5529"/>
        <w:jc w:val="right"/>
        <w:outlineLvl w:val="1"/>
        <w:rPr>
          <w:rFonts w:ascii="PT Astra Serif" w:hAnsi="PT Astra Serif"/>
          <w:sz w:val="16"/>
          <w:szCs w:val="16"/>
        </w:rPr>
      </w:pPr>
      <w:r w:rsidRPr="004D13FE">
        <w:rPr>
          <w:rFonts w:ascii="PT Astra Serif" w:hAnsi="PT Astra Serif"/>
          <w:sz w:val="16"/>
          <w:szCs w:val="16"/>
        </w:rPr>
        <w:t xml:space="preserve">Отделом образования Администрации Целинного  района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об участниках единого государственного экзамена и о результатах единого государственного экзамена </w:t>
      </w:r>
    </w:p>
    <w:p w:rsidR="00E64E27" w:rsidRPr="004D13FE" w:rsidRDefault="00E64E27" w:rsidP="004D13FE">
      <w:pPr>
        <w:autoSpaceDE w:val="0"/>
        <w:autoSpaceDN w:val="0"/>
        <w:adjustRightInd w:val="0"/>
        <w:spacing w:after="0" w:line="240" w:lineRule="auto"/>
        <w:jc w:val="right"/>
        <w:outlineLvl w:val="1"/>
        <w:rPr>
          <w:rFonts w:ascii="PT Astra Serif" w:hAnsi="PT Astra Serif"/>
          <w:sz w:val="16"/>
          <w:szCs w:val="16"/>
        </w:rPr>
      </w:pPr>
    </w:p>
    <w:p w:rsidR="00E64E27" w:rsidRPr="004D13FE" w:rsidRDefault="00E64E27" w:rsidP="004D13FE">
      <w:pPr>
        <w:widowControl w:val="0"/>
        <w:spacing w:after="0" w:line="240" w:lineRule="auto"/>
        <w:jc w:val="center"/>
        <w:rPr>
          <w:rFonts w:ascii="PT Astra Serif" w:hAnsi="PT Astra Serif"/>
          <w:b/>
          <w:sz w:val="16"/>
          <w:szCs w:val="16"/>
        </w:rPr>
      </w:pPr>
      <w:r w:rsidRPr="004D13FE">
        <w:rPr>
          <w:rFonts w:ascii="PT Astra Serif" w:hAnsi="PT Astra Serif"/>
          <w:b/>
          <w:sz w:val="16"/>
          <w:szCs w:val="16"/>
        </w:rPr>
        <w:t>Сведения об  общеобразовательных организациях  Целинного  района</w:t>
      </w:r>
    </w:p>
    <w:p w:rsidR="00E64E27" w:rsidRPr="004D13FE" w:rsidRDefault="00E64E27" w:rsidP="004D13FE">
      <w:pPr>
        <w:widowControl w:val="0"/>
        <w:spacing w:after="0" w:line="240" w:lineRule="auto"/>
        <w:ind w:left="5040"/>
        <w:jc w:val="both"/>
        <w:rPr>
          <w:rFonts w:ascii="PT Astra Serif" w:hAnsi="PT Astra Serif"/>
          <w:b/>
          <w:sz w:val="16"/>
          <w:szCs w:val="16"/>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984"/>
        <w:gridCol w:w="1275"/>
        <w:gridCol w:w="1418"/>
        <w:gridCol w:w="993"/>
        <w:gridCol w:w="1559"/>
      </w:tblGrid>
      <w:tr w:rsidR="00E64E27" w:rsidRPr="004D13FE" w:rsidTr="004D13FE">
        <w:tc>
          <w:tcPr>
            <w:tcW w:w="3119"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pStyle w:val="ConsPlusCell"/>
              <w:widowControl/>
              <w:jc w:val="center"/>
              <w:rPr>
                <w:rFonts w:ascii="PT Astra Serif" w:hAnsi="PT Astra Serif" w:cs="Times New Roman"/>
                <w:sz w:val="16"/>
                <w:szCs w:val="16"/>
              </w:rPr>
            </w:pPr>
            <w:r w:rsidRPr="004D13FE">
              <w:rPr>
                <w:rFonts w:ascii="PT Astra Serif" w:hAnsi="PT Astra Serif" w:cs="Times New Roman"/>
                <w:sz w:val="16"/>
                <w:szCs w:val="16"/>
              </w:rPr>
              <w:t>Полное</w:t>
            </w:r>
          </w:p>
          <w:p w:rsidR="00E64E27" w:rsidRPr="004D13FE" w:rsidRDefault="00E64E27" w:rsidP="004D13FE">
            <w:pPr>
              <w:pStyle w:val="ConsPlusCell"/>
              <w:widowControl/>
              <w:jc w:val="center"/>
              <w:rPr>
                <w:rFonts w:ascii="PT Astra Serif" w:hAnsi="PT Astra Serif" w:cs="Times New Roman"/>
                <w:sz w:val="16"/>
                <w:szCs w:val="16"/>
              </w:rPr>
            </w:pPr>
            <w:r w:rsidRPr="004D13FE">
              <w:rPr>
                <w:rFonts w:ascii="PT Astra Serif" w:hAnsi="PT Astra Serif" w:cs="Times New Roman"/>
                <w:sz w:val="16"/>
                <w:szCs w:val="16"/>
              </w:rPr>
              <w:t>наименование</w:t>
            </w:r>
            <w:r w:rsidRPr="004D13FE">
              <w:rPr>
                <w:rFonts w:ascii="PT Astra Serif" w:hAnsi="PT Astra Serif" w:cs="Times New Roman"/>
                <w:sz w:val="16"/>
                <w:szCs w:val="16"/>
              </w:rPr>
              <w:br/>
              <w:t>общеобразовательной организации</w:t>
            </w:r>
          </w:p>
        </w:tc>
        <w:tc>
          <w:tcPr>
            <w:tcW w:w="1984"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pStyle w:val="ConsPlusCell"/>
              <w:widowControl/>
              <w:jc w:val="center"/>
              <w:rPr>
                <w:rFonts w:ascii="PT Astra Serif" w:hAnsi="PT Astra Serif" w:cs="Times New Roman"/>
                <w:sz w:val="16"/>
                <w:szCs w:val="16"/>
              </w:rPr>
            </w:pPr>
            <w:r w:rsidRPr="004D13FE">
              <w:rPr>
                <w:rFonts w:ascii="PT Astra Serif" w:hAnsi="PT Astra Serif" w:cs="Times New Roman"/>
                <w:sz w:val="16"/>
                <w:szCs w:val="16"/>
              </w:rPr>
              <w:t>Адрес</w:t>
            </w:r>
          </w:p>
        </w:tc>
        <w:tc>
          <w:tcPr>
            <w:tcW w:w="1275"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pStyle w:val="ConsPlusCell"/>
              <w:widowControl/>
              <w:jc w:val="center"/>
              <w:rPr>
                <w:rFonts w:ascii="PT Astra Serif" w:hAnsi="PT Astra Serif" w:cs="Times New Roman"/>
                <w:sz w:val="16"/>
                <w:szCs w:val="16"/>
              </w:rPr>
            </w:pPr>
            <w:r w:rsidRPr="004D13FE">
              <w:rPr>
                <w:rFonts w:ascii="PT Astra Serif" w:hAnsi="PT Astra Serif" w:cs="Times New Roman"/>
                <w:sz w:val="16"/>
                <w:szCs w:val="16"/>
              </w:rPr>
              <w:t xml:space="preserve">Ф.И.О.    </w:t>
            </w:r>
            <w:r w:rsidRPr="004D13FE">
              <w:rPr>
                <w:rFonts w:ascii="PT Astra Serif" w:hAnsi="PT Astra Serif" w:cs="Times New Roman"/>
                <w:sz w:val="16"/>
                <w:szCs w:val="16"/>
              </w:rPr>
              <w:br/>
              <w:t xml:space="preserve">директора   </w:t>
            </w:r>
            <w:r w:rsidRPr="004D13FE">
              <w:rPr>
                <w:rFonts w:ascii="PT Astra Serif" w:hAnsi="PT Astra Serif" w:cs="Times New Roman"/>
                <w:sz w:val="16"/>
                <w:szCs w:val="16"/>
              </w:rPr>
              <w:br/>
              <w:t>(полностью)</w:t>
            </w:r>
          </w:p>
        </w:tc>
        <w:tc>
          <w:tcPr>
            <w:tcW w:w="1418"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pStyle w:val="ConsPlusCell"/>
              <w:widowControl/>
              <w:jc w:val="center"/>
              <w:rPr>
                <w:rFonts w:ascii="PT Astra Serif" w:hAnsi="PT Astra Serif" w:cs="Times New Roman"/>
                <w:sz w:val="16"/>
                <w:szCs w:val="16"/>
              </w:rPr>
            </w:pPr>
            <w:r w:rsidRPr="004D13FE">
              <w:rPr>
                <w:rFonts w:ascii="PT Astra Serif" w:hAnsi="PT Astra Serif" w:cs="Times New Roman"/>
                <w:sz w:val="16"/>
                <w:szCs w:val="16"/>
              </w:rPr>
              <w:t>Электронная почта</w:t>
            </w:r>
          </w:p>
        </w:tc>
        <w:tc>
          <w:tcPr>
            <w:tcW w:w="993"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pStyle w:val="ConsPlusCell"/>
              <w:widowControl/>
              <w:jc w:val="center"/>
              <w:rPr>
                <w:rFonts w:ascii="PT Astra Serif" w:hAnsi="PT Astra Serif" w:cs="Times New Roman"/>
                <w:sz w:val="16"/>
                <w:szCs w:val="16"/>
              </w:rPr>
            </w:pPr>
            <w:r w:rsidRPr="004D13FE">
              <w:rPr>
                <w:rFonts w:ascii="PT Astra Serif" w:hAnsi="PT Astra Serif" w:cs="Times New Roman"/>
                <w:sz w:val="16"/>
                <w:szCs w:val="16"/>
              </w:rPr>
              <w:t xml:space="preserve">Номер </w:t>
            </w:r>
            <w:r w:rsidRPr="004D13FE">
              <w:rPr>
                <w:rFonts w:ascii="PT Astra Serif" w:hAnsi="PT Astra Serif" w:cs="Times New Roman"/>
                <w:sz w:val="16"/>
                <w:szCs w:val="16"/>
              </w:rPr>
              <w:br/>
              <w:t>телефона</w:t>
            </w:r>
          </w:p>
        </w:tc>
        <w:tc>
          <w:tcPr>
            <w:tcW w:w="1559"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pStyle w:val="ConsPlusCell"/>
              <w:widowControl/>
              <w:ind w:left="-93" w:right="-46"/>
              <w:jc w:val="center"/>
              <w:rPr>
                <w:rFonts w:ascii="PT Astra Serif" w:hAnsi="PT Astra Serif" w:cs="Times New Roman"/>
                <w:sz w:val="16"/>
                <w:szCs w:val="16"/>
              </w:rPr>
            </w:pPr>
            <w:r w:rsidRPr="004D13FE">
              <w:rPr>
                <w:rFonts w:ascii="PT Astra Serif" w:hAnsi="PT Astra Serif" w:cs="Times New Roman"/>
                <w:sz w:val="16"/>
                <w:szCs w:val="16"/>
              </w:rPr>
              <w:t xml:space="preserve">Сайты </w:t>
            </w:r>
          </w:p>
          <w:p w:rsidR="00E64E27" w:rsidRPr="004D13FE" w:rsidRDefault="00E64E27" w:rsidP="004D13FE">
            <w:pPr>
              <w:pStyle w:val="ConsPlusCell"/>
              <w:widowControl/>
              <w:ind w:left="-93" w:right="-46"/>
              <w:jc w:val="center"/>
              <w:rPr>
                <w:rFonts w:ascii="PT Astra Serif" w:hAnsi="PT Astra Serif" w:cs="Times New Roman"/>
                <w:sz w:val="16"/>
                <w:szCs w:val="16"/>
              </w:rPr>
            </w:pPr>
            <w:r w:rsidRPr="004D13FE">
              <w:rPr>
                <w:rFonts w:ascii="PT Astra Serif" w:hAnsi="PT Astra Serif" w:cs="Times New Roman"/>
                <w:sz w:val="16"/>
                <w:szCs w:val="16"/>
              </w:rPr>
              <w:t>общеобразовательных организаций Целинного  района</w:t>
            </w:r>
          </w:p>
        </w:tc>
      </w:tr>
      <w:tr w:rsidR="00E64E27" w:rsidRPr="004D13FE" w:rsidTr="004D13FE">
        <w:tc>
          <w:tcPr>
            <w:tcW w:w="3119"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spacing w:after="0" w:line="240" w:lineRule="auto"/>
              <w:jc w:val="both"/>
              <w:rPr>
                <w:rFonts w:ascii="PT Astra Serif" w:hAnsi="PT Astra Serif"/>
                <w:sz w:val="16"/>
                <w:szCs w:val="16"/>
              </w:rPr>
            </w:pPr>
            <w:r w:rsidRPr="004D13FE">
              <w:rPr>
                <w:rFonts w:ascii="PT Astra Serif" w:hAnsi="PT Astra Serif"/>
                <w:sz w:val="16"/>
                <w:szCs w:val="16"/>
              </w:rPr>
              <w:t>Муниципальное казенное общеобразовательное учреждение «Целинная средняя общеобразовательная школа имени  Н.Д. Томина»</w:t>
            </w:r>
          </w:p>
        </w:tc>
        <w:tc>
          <w:tcPr>
            <w:tcW w:w="1984"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spacing w:after="0" w:line="240" w:lineRule="auto"/>
              <w:jc w:val="both"/>
              <w:rPr>
                <w:rFonts w:ascii="PT Astra Serif" w:hAnsi="PT Astra Serif"/>
                <w:sz w:val="16"/>
                <w:szCs w:val="16"/>
              </w:rPr>
            </w:pPr>
            <w:r w:rsidRPr="004D13FE">
              <w:rPr>
                <w:rFonts w:ascii="PT Astra Serif" w:hAnsi="PT Astra Serif"/>
                <w:sz w:val="16"/>
                <w:szCs w:val="16"/>
              </w:rPr>
              <w:t>641150</w:t>
            </w:r>
          </w:p>
          <w:p w:rsidR="00E64E27" w:rsidRPr="004D13FE" w:rsidRDefault="00E64E27" w:rsidP="004D13FE">
            <w:pPr>
              <w:spacing w:after="0" w:line="240" w:lineRule="auto"/>
              <w:jc w:val="both"/>
              <w:rPr>
                <w:rFonts w:ascii="PT Astra Serif" w:hAnsi="PT Astra Serif"/>
                <w:sz w:val="16"/>
                <w:szCs w:val="16"/>
              </w:rPr>
            </w:pPr>
            <w:r w:rsidRPr="004D13FE">
              <w:rPr>
                <w:rFonts w:ascii="PT Astra Serif" w:hAnsi="PT Astra Serif"/>
                <w:sz w:val="16"/>
                <w:szCs w:val="16"/>
              </w:rPr>
              <w:t>Курганская область</w:t>
            </w:r>
          </w:p>
          <w:p w:rsidR="00E64E27" w:rsidRPr="004D13FE" w:rsidRDefault="00E64E27" w:rsidP="004D13FE">
            <w:pPr>
              <w:spacing w:after="0" w:line="240" w:lineRule="auto"/>
              <w:jc w:val="both"/>
              <w:rPr>
                <w:rFonts w:ascii="PT Astra Serif" w:hAnsi="PT Astra Serif"/>
                <w:sz w:val="16"/>
                <w:szCs w:val="16"/>
              </w:rPr>
            </w:pPr>
            <w:r w:rsidRPr="004D13FE">
              <w:rPr>
                <w:rFonts w:ascii="PT Astra Serif" w:hAnsi="PT Astra Serif"/>
                <w:sz w:val="16"/>
                <w:szCs w:val="16"/>
              </w:rPr>
              <w:t>Целинный район</w:t>
            </w:r>
          </w:p>
          <w:p w:rsidR="00E64E27" w:rsidRPr="004D13FE" w:rsidRDefault="00E64E27" w:rsidP="004D13FE">
            <w:pPr>
              <w:spacing w:after="0" w:line="240" w:lineRule="auto"/>
              <w:jc w:val="both"/>
              <w:rPr>
                <w:rFonts w:ascii="PT Astra Serif" w:hAnsi="PT Astra Serif"/>
                <w:sz w:val="16"/>
                <w:szCs w:val="16"/>
              </w:rPr>
            </w:pPr>
            <w:r w:rsidRPr="004D13FE">
              <w:rPr>
                <w:rFonts w:ascii="PT Astra Serif" w:hAnsi="PT Astra Serif"/>
                <w:sz w:val="16"/>
                <w:szCs w:val="16"/>
              </w:rPr>
              <w:t xml:space="preserve"> </w:t>
            </w:r>
            <w:proofErr w:type="spellStart"/>
            <w:r w:rsidRPr="004D13FE">
              <w:rPr>
                <w:rFonts w:ascii="PT Astra Serif" w:hAnsi="PT Astra Serif"/>
                <w:sz w:val="16"/>
                <w:szCs w:val="16"/>
              </w:rPr>
              <w:t>с.Целинное</w:t>
            </w:r>
            <w:proofErr w:type="spellEnd"/>
            <w:r w:rsidRPr="004D13FE">
              <w:rPr>
                <w:rFonts w:ascii="PT Astra Serif" w:hAnsi="PT Astra Serif"/>
                <w:sz w:val="16"/>
                <w:szCs w:val="16"/>
              </w:rPr>
              <w:t xml:space="preserve">,                 </w:t>
            </w:r>
          </w:p>
          <w:p w:rsidR="00E64E27" w:rsidRPr="004D13FE" w:rsidRDefault="00E64E27" w:rsidP="004D13FE">
            <w:pPr>
              <w:spacing w:after="0" w:line="240" w:lineRule="auto"/>
              <w:jc w:val="both"/>
              <w:rPr>
                <w:rFonts w:ascii="PT Astra Serif" w:hAnsi="PT Astra Serif"/>
                <w:sz w:val="16"/>
                <w:szCs w:val="16"/>
              </w:rPr>
            </w:pPr>
            <w:r w:rsidRPr="004D13FE">
              <w:rPr>
                <w:rFonts w:ascii="PT Astra Serif" w:hAnsi="PT Astra Serif"/>
                <w:sz w:val="16"/>
                <w:szCs w:val="16"/>
              </w:rPr>
              <w:t>ул. Лесная 1-а</w:t>
            </w:r>
          </w:p>
        </w:tc>
        <w:tc>
          <w:tcPr>
            <w:tcW w:w="1275" w:type="dxa"/>
            <w:tcBorders>
              <w:top w:val="single" w:sz="4" w:space="0" w:color="000000"/>
              <w:left w:val="single" w:sz="4" w:space="0" w:color="000000"/>
              <w:bottom w:val="single" w:sz="4" w:space="0" w:color="000000"/>
              <w:right w:val="single" w:sz="4" w:space="0" w:color="000000"/>
            </w:tcBorders>
          </w:tcPr>
          <w:p w:rsidR="00E64E27" w:rsidRPr="004D13FE" w:rsidRDefault="00E64E27" w:rsidP="004D13FE">
            <w:pPr>
              <w:spacing w:after="0" w:line="240" w:lineRule="auto"/>
              <w:jc w:val="both"/>
              <w:rPr>
                <w:rFonts w:ascii="PT Astra Serif" w:hAnsi="PT Astra Serif"/>
                <w:sz w:val="16"/>
                <w:szCs w:val="16"/>
              </w:rPr>
            </w:pPr>
            <w:proofErr w:type="spellStart"/>
            <w:r w:rsidRPr="004D13FE">
              <w:rPr>
                <w:rFonts w:ascii="PT Astra Serif" w:hAnsi="PT Astra Serif"/>
                <w:sz w:val="16"/>
                <w:szCs w:val="16"/>
              </w:rPr>
              <w:t>Фаткуллина</w:t>
            </w:r>
            <w:proofErr w:type="spellEnd"/>
            <w:r w:rsidRPr="004D13FE">
              <w:rPr>
                <w:rFonts w:ascii="PT Astra Serif" w:hAnsi="PT Astra Serif"/>
                <w:sz w:val="16"/>
                <w:szCs w:val="16"/>
              </w:rPr>
              <w:t xml:space="preserve"> </w:t>
            </w:r>
          </w:p>
          <w:p w:rsidR="00E64E27" w:rsidRPr="004D13FE" w:rsidRDefault="00E64E27" w:rsidP="004D13FE">
            <w:pPr>
              <w:spacing w:after="0" w:line="240" w:lineRule="auto"/>
              <w:jc w:val="both"/>
              <w:rPr>
                <w:rFonts w:ascii="PT Astra Serif" w:hAnsi="PT Astra Serif"/>
                <w:sz w:val="16"/>
                <w:szCs w:val="16"/>
              </w:rPr>
            </w:pPr>
            <w:r w:rsidRPr="004D13FE">
              <w:rPr>
                <w:rFonts w:ascii="PT Astra Serif" w:hAnsi="PT Astra Serif"/>
                <w:sz w:val="16"/>
                <w:szCs w:val="16"/>
              </w:rPr>
              <w:t xml:space="preserve"> Елена Ивановна</w:t>
            </w:r>
          </w:p>
          <w:p w:rsidR="00E64E27" w:rsidRPr="004D13FE" w:rsidRDefault="00E64E27" w:rsidP="004D13FE">
            <w:pPr>
              <w:pStyle w:val="ConsPlusNonformat"/>
              <w:jc w:val="both"/>
              <w:rPr>
                <w:rFonts w:ascii="PT Astra Serif" w:hAnsi="PT Astra Serif"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pStyle w:val="ConsPlusNonformat"/>
              <w:jc w:val="both"/>
              <w:rPr>
                <w:rFonts w:ascii="PT Astra Serif" w:hAnsi="PT Astra Serif" w:cs="Times New Roman"/>
                <w:sz w:val="16"/>
                <w:szCs w:val="16"/>
                <w:lang w:val="en-US"/>
              </w:rPr>
            </w:pPr>
            <w:r w:rsidRPr="004D13FE">
              <w:rPr>
                <w:rFonts w:ascii="PT Astra Serif" w:hAnsi="PT Astra Serif" w:cs="Times New Roman"/>
                <w:sz w:val="16"/>
                <w:szCs w:val="16"/>
                <w:lang w:val="en-US"/>
              </w:rPr>
              <w:t>scooltomin@bk.ru</w:t>
            </w:r>
          </w:p>
        </w:tc>
        <w:tc>
          <w:tcPr>
            <w:tcW w:w="993" w:type="dxa"/>
            <w:tcBorders>
              <w:top w:val="single" w:sz="4" w:space="0" w:color="000000"/>
              <w:left w:val="single" w:sz="4" w:space="0" w:color="000000"/>
              <w:bottom w:val="single" w:sz="4" w:space="0" w:color="000000"/>
              <w:right w:val="single" w:sz="4" w:space="0" w:color="000000"/>
            </w:tcBorders>
          </w:tcPr>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 xml:space="preserve">8(35 241) </w:t>
            </w:r>
          </w:p>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2-15-68</w:t>
            </w:r>
          </w:p>
          <w:p w:rsidR="00E64E27" w:rsidRPr="004D13FE" w:rsidRDefault="00E64E27" w:rsidP="004D13FE">
            <w:pPr>
              <w:spacing w:after="0" w:line="240" w:lineRule="auto"/>
              <w:ind w:right="113"/>
              <w:rPr>
                <w:rFonts w:ascii="PT Astra Serif" w:hAnsi="PT Astra Serif"/>
                <w:sz w:val="16"/>
                <w:szCs w:val="16"/>
                <w:lang w:val="en-US"/>
              </w:rPr>
            </w:pPr>
          </w:p>
        </w:tc>
        <w:tc>
          <w:tcPr>
            <w:tcW w:w="1559"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pStyle w:val="ConsPlusNonformat"/>
              <w:rPr>
                <w:rFonts w:ascii="PT Astra Serif" w:hAnsi="PT Astra Serif" w:cs="Times New Roman"/>
                <w:sz w:val="16"/>
                <w:szCs w:val="16"/>
                <w:lang w:val="en-US"/>
              </w:rPr>
            </w:pPr>
            <w:r w:rsidRPr="004D13FE">
              <w:rPr>
                <w:rFonts w:ascii="PT Astra Serif" w:hAnsi="PT Astra Serif" w:cs="Times New Roman"/>
                <w:sz w:val="16"/>
                <w:szCs w:val="16"/>
                <w:lang w:val="en-US"/>
              </w:rPr>
              <w:t xml:space="preserve"> http://scooltomin.ucoz.ru/</w:t>
            </w:r>
          </w:p>
        </w:tc>
      </w:tr>
      <w:tr w:rsidR="00E64E27" w:rsidRPr="004D13FE" w:rsidTr="004D13FE">
        <w:tc>
          <w:tcPr>
            <w:tcW w:w="3119"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муниципальное казенное общеобразовательное учреждение  «</w:t>
            </w:r>
            <w:proofErr w:type="spellStart"/>
            <w:r w:rsidRPr="004D13FE">
              <w:rPr>
                <w:rFonts w:ascii="PT Astra Serif" w:hAnsi="PT Astra Serif"/>
                <w:sz w:val="16"/>
                <w:szCs w:val="16"/>
              </w:rPr>
              <w:t>Кислянская</w:t>
            </w:r>
            <w:proofErr w:type="spellEnd"/>
            <w:r w:rsidRPr="004D13FE">
              <w:rPr>
                <w:rFonts w:ascii="PT Astra Serif" w:hAnsi="PT Astra Serif"/>
                <w:sz w:val="16"/>
                <w:szCs w:val="16"/>
              </w:rPr>
              <w:t xml:space="preserve"> средняя общеобразовательная школа»     </w:t>
            </w:r>
          </w:p>
        </w:tc>
        <w:tc>
          <w:tcPr>
            <w:tcW w:w="1984"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spacing w:after="0" w:line="240" w:lineRule="auto"/>
              <w:jc w:val="both"/>
              <w:rPr>
                <w:rFonts w:ascii="PT Astra Serif" w:hAnsi="PT Astra Serif"/>
                <w:sz w:val="16"/>
                <w:szCs w:val="16"/>
              </w:rPr>
            </w:pPr>
            <w:r w:rsidRPr="004D13FE">
              <w:rPr>
                <w:rFonts w:ascii="PT Astra Serif" w:hAnsi="PT Astra Serif"/>
                <w:sz w:val="16"/>
                <w:szCs w:val="16"/>
              </w:rPr>
              <w:t xml:space="preserve">641175    </w:t>
            </w:r>
          </w:p>
          <w:p w:rsidR="00E64E27" w:rsidRPr="004D13FE" w:rsidRDefault="00E64E27" w:rsidP="004D13FE">
            <w:pPr>
              <w:spacing w:after="0" w:line="240" w:lineRule="auto"/>
              <w:jc w:val="both"/>
              <w:rPr>
                <w:rFonts w:ascii="PT Astra Serif" w:hAnsi="PT Astra Serif"/>
                <w:sz w:val="16"/>
                <w:szCs w:val="16"/>
              </w:rPr>
            </w:pPr>
            <w:r w:rsidRPr="004D13FE">
              <w:rPr>
                <w:rFonts w:ascii="PT Astra Serif" w:hAnsi="PT Astra Serif"/>
                <w:sz w:val="16"/>
                <w:szCs w:val="16"/>
              </w:rPr>
              <w:t>Курганская область</w:t>
            </w:r>
          </w:p>
          <w:p w:rsidR="00E64E27" w:rsidRPr="004D13FE" w:rsidRDefault="00E64E27" w:rsidP="004D13FE">
            <w:pPr>
              <w:spacing w:after="0" w:line="240" w:lineRule="auto"/>
              <w:jc w:val="both"/>
              <w:rPr>
                <w:rFonts w:ascii="PT Astra Serif" w:hAnsi="PT Astra Serif"/>
                <w:sz w:val="16"/>
                <w:szCs w:val="16"/>
              </w:rPr>
            </w:pPr>
            <w:r w:rsidRPr="004D13FE">
              <w:rPr>
                <w:rFonts w:ascii="PT Astra Serif" w:hAnsi="PT Astra Serif"/>
                <w:sz w:val="16"/>
                <w:szCs w:val="16"/>
              </w:rPr>
              <w:t>Целинный район</w:t>
            </w:r>
          </w:p>
          <w:p w:rsidR="00E64E27" w:rsidRPr="004D13FE" w:rsidRDefault="00E64E27" w:rsidP="004D13FE">
            <w:pPr>
              <w:spacing w:after="0" w:line="240" w:lineRule="auto"/>
              <w:jc w:val="both"/>
              <w:rPr>
                <w:rFonts w:ascii="PT Astra Serif" w:hAnsi="PT Astra Serif"/>
                <w:sz w:val="16"/>
                <w:szCs w:val="16"/>
              </w:rPr>
            </w:pPr>
            <w:r w:rsidRPr="004D13FE">
              <w:rPr>
                <w:rFonts w:ascii="PT Astra Serif" w:hAnsi="PT Astra Serif"/>
                <w:sz w:val="16"/>
                <w:szCs w:val="16"/>
              </w:rPr>
              <w:t xml:space="preserve">с. </w:t>
            </w:r>
            <w:proofErr w:type="spellStart"/>
            <w:r w:rsidRPr="004D13FE">
              <w:rPr>
                <w:rFonts w:ascii="PT Astra Serif" w:hAnsi="PT Astra Serif"/>
                <w:sz w:val="16"/>
                <w:szCs w:val="16"/>
              </w:rPr>
              <w:t>Кислянка</w:t>
            </w:r>
            <w:proofErr w:type="spellEnd"/>
            <w:r w:rsidRPr="004D13FE">
              <w:rPr>
                <w:rFonts w:ascii="PT Astra Serif" w:hAnsi="PT Astra Serif"/>
                <w:sz w:val="16"/>
                <w:szCs w:val="16"/>
              </w:rPr>
              <w:t>,</w:t>
            </w:r>
          </w:p>
          <w:p w:rsidR="00E64E27" w:rsidRPr="004D13FE" w:rsidRDefault="00E64E27" w:rsidP="004D13FE">
            <w:pPr>
              <w:spacing w:after="0" w:line="240" w:lineRule="auto"/>
              <w:jc w:val="both"/>
              <w:rPr>
                <w:rFonts w:ascii="PT Astra Serif" w:hAnsi="PT Astra Serif"/>
                <w:sz w:val="16"/>
                <w:szCs w:val="16"/>
              </w:rPr>
            </w:pPr>
            <w:r w:rsidRPr="004D13FE">
              <w:rPr>
                <w:rFonts w:ascii="PT Astra Serif" w:hAnsi="PT Astra Serif"/>
                <w:sz w:val="16"/>
                <w:szCs w:val="16"/>
              </w:rPr>
              <w:t xml:space="preserve">ул. </w:t>
            </w:r>
            <w:proofErr w:type="spellStart"/>
            <w:r w:rsidRPr="004D13FE">
              <w:rPr>
                <w:rFonts w:ascii="PT Astra Serif" w:hAnsi="PT Astra Serif"/>
                <w:sz w:val="16"/>
                <w:szCs w:val="16"/>
              </w:rPr>
              <w:t>Подорожко</w:t>
            </w:r>
            <w:proofErr w:type="spellEnd"/>
            <w:r w:rsidRPr="004D13FE">
              <w:rPr>
                <w:rFonts w:ascii="PT Astra Serif" w:hAnsi="PT Astra Serif"/>
                <w:sz w:val="16"/>
                <w:szCs w:val="16"/>
              </w:rPr>
              <w:t>, 28</w:t>
            </w:r>
          </w:p>
        </w:tc>
        <w:tc>
          <w:tcPr>
            <w:tcW w:w="1275" w:type="dxa"/>
            <w:tcBorders>
              <w:top w:val="single" w:sz="4" w:space="0" w:color="000000"/>
              <w:left w:val="single" w:sz="4" w:space="0" w:color="000000"/>
              <w:bottom w:val="single" w:sz="4" w:space="0" w:color="000000"/>
              <w:right w:val="single" w:sz="4" w:space="0" w:color="000000"/>
            </w:tcBorders>
          </w:tcPr>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 xml:space="preserve">Максимова </w:t>
            </w:r>
          </w:p>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Марина Васильевна</w:t>
            </w:r>
          </w:p>
          <w:p w:rsidR="00E64E27" w:rsidRPr="004D13FE" w:rsidRDefault="00E64E27" w:rsidP="004D13FE">
            <w:pPr>
              <w:pStyle w:val="ConsPlusNonformat"/>
              <w:jc w:val="both"/>
              <w:rPr>
                <w:rFonts w:ascii="PT Astra Serif" w:hAnsi="PT Astra Serif"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pStyle w:val="ConsPlusNonformat"/>
              <w:jc w:val="both"/>
              <w:rPr>
                <w:rFonts w:ascii="PT Astra Serif" w:hAnsi="PT Astra Serif" w:cs="Times New Roman"/>
                <w:sz w:val="16"/>
                <w:szCs w:val="16"/>
              </w:rPr>
            </w:pPr>
            <w:r w:rsidRPr="004D13FE">
              <w:rPr>
                <w:rFonts w:ascii="PT Astra Serif" w:hAnsi="PT Astra Serif" w:cs="Times New Roman"/>
                <w:sz w:val="16"/>
                <w:szCs w:val="16"/>
              </w:rPr>
              <w:t>kislyanka@bk.ru</w:t>
            </w:r>
          </w:p>
        </w:tc>
        <w:tc>
          <w:tcPr>
            <w:tcW w:w="993" w:type="dxa"/>
            <w:tcBorders>
              <w:top w:val="single" w:sz="4" w:space="0" w:color="000000"/>
              <w:left w:val="single" w:sz="4" w:space="0" w:color="000000"/>
              <w:bottom w:val="single" w:sz="4" w:space="0" w:color="000000"/>
              <w:right w:val="single" w:sz="4" w:space="0" w:color="000000"/>
            </w:tcBorders>
          </w:tcPr>
          <w:p w:rsidR="00E64E27" w:rsidRPr="004D13FE" w:rsidRDefault="00E64E27" w:rsidP="004D13FE">
            <w:pPr>
              <w:spacing w:after="0" w:line="240" w:lineRule="auto"/>
              <w:ind w:right="113"/>
              <w:jc w:val="both"/>
              <w:rPr>
                <w:rFonts w:ascii="PT Astra Serif" w:hAnsi="PT Astra Serif"/>
                <w:sz w:val="16"/>
                <w:szCs w:val="16"/>
              </w:rPr>
            </w:pPr>
            <w:r w:rsidRPr="004D13FE">
              <w:rPr>
                <w:rFonts w:ascii="PT Astra Serif" w:hAnsi="PT Astra Serif"/>
                <w:sz w:val="16"/>
                <w:szCs w:val="16"/>
              </w:rPr>
              <w:t>8(35 241)</w:t>
            </w:r>
          </w:p>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2-27-68</w:t>
            </w:r>
          </w:p>
          <w:p w:rsidR="00E64E27" w:rsidRPr="004D13FE" w:rsidRDefault="00E64E27" w:rsidP="004D13FE">
            <w:pPr>
              <w:spacing w:after="0" w:line="240" w:lineRule="auto"/>
              <w:ind w:right="113"/>
              <w:jc w:val="both"/>
              <w:rPr>
                <w:rFonts w:ascii="PT Astra Serif" w:hAnsi="PT Astra Serif"/>
                <w:sz w:val="16"/>
                <w:szCs w:val="16"/>
              </w:rPr>
            </w:pPr>
          </w:p>
        </w:tc>
        <w:tc>
          <w:tcPr>
            <w:tcW w:w="1559"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pStyle w:val="ConsPlusNonformat"/>
              <w:jc w:val="both"/>
              <w:rPr>
                <w:rFonts w:ascii="PT Astra Serif" w:hAnsi="PT Astra Serif" w:cs="Times New Roman"/>
                <w:sz w:val="16"/>
                <w:szCs w:val="16"/>
              </w:rPr>
            </w:pPr>
            <w:r w:rsidRPr="004D13FE">
              <w:rPr>
                <w:rFonts w:ascii="PT Astra Serif" w:hAnsi="PT Astra Serif" w:cs="Times New Roman"/>
                <w:sz w:val="16"/>
                <w:szCs w:val="16"/>
              </w:rPr>
              <w:t>https://kislyanka.okis.ru/</w:t>
            </w:r>
          </w:p>
        </w:tc>
      </w:tr>
      <w:tr w:rsidR="00E64E27" w:rsidRPr="004D13FE" w:rsidTr="004D13FE">
        <w:tc>
          <w:tcPr>
            <w:tcW w:w="3119"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pStyle w:val="ParagraphStyle"/>
              <w:jc w:val="both"/>
              <w:rPr>
                <w:rFonts w:ascii="PT Astra Serif" w:hAnsi="PT Astra Serif" w:cs="Times New Roman"/>
                <w:sz w:val="16"/>
                <w:szCs w:val="16"/>
              </w:rPr>
            </w:pPr>
            <w:r w:rsidRPr="004D13FE">
              <w:rPr>
                <w:rFonts w:ascii="PT Astra Serif" w:hAnsi="PT Astra Serif" w:cs="Times New Roman"/>
                <w:sz w:val="16"/>
                <w:szCs w:val="16"/>
              </w:rPr>
              <w:t>муниципальное бюджетное общеобразовательное учреждение «</w:t>
            </w:r>
            <w:proofErr w:type="spellStart"/>
            <w:r w:rsidRPr="004D13FE">
              <w:rPr>
                <w:rFonts w:ascii="PT Astra Serif" w:hAnsi="PT Astra Serif" w:cs="Times New Roman"/>
                <w:sz w:val="16"/>
                <w:szCs w:val="16"/>
              </w:rPr>
              <w:t>Косолаповская</w:t>
            </w:r>
            <w:proofErr w:type="spellEnd"/>
            <w:r w:rsidRPr="004D13FE">
              <w:rPr>
                <w:rFonts w:ascii="PT Astra Serif" w:hAnsi="PT Astra Serif" w:cs="Times New Roman"/>
                <w:sz w:val="16"/>
                <w:szCs w:val="16"/>
              </w:rPr>
              <w:t xml:space="preserve">  средняя общеобразовательная школа»</w:t>
            </w:r>
          </w:p>
        </w:tc>
        <w:tc>
          <w:tcPr>
            <w:tcW w:w="1984"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 xml:space="preserve">641154  </w:t>
            </w:r>
          </w:p>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Курганская область</w:t>
            </w:r>
          </w:p>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Целинный район</w:t>
            </w:r>
          </w:p>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 xml:space="preserve"> с. Косолапово,</w:t>
            </w:r>
          </w:p>
          <w:p w:rsidR="00E64E27" w:rsidRPr="004D13FE" w:rsidRDefault="00E64E27" w:rsidP="004D13FE">
            <w:pPr>
              <w:spacing w:after="0" w:line="240" w:lineRule="auto"/>
              <w:jc w:val="both"/>
              <w:rPr>
                <w:rFonts w:ascii="PT Astra Serif" w:hAnsi="PT Astra Serif"/>
                <w:sz w:val="16"/>
                <w:szCs w:val="16"/>
              </w:rPr>
            </w:pPr>
            <w:r w:rsidRPr="004D13FE">
              <w:rPr>
                <w:rFonts w:ascii="PT Astra Serif" w:hAnsi="PT Astra Serif"/>
                <w:sz w:val="16"/>
                <w:szCs w:val="16"/>
              </w:rPr>
              <w:t>ул. Школьная, 11</w:t>
            </w:r>
          </w:p>
        </w:tc>
        <w:tc>
          <w:tcPr>
            <w:tcW w:w="1275" w:type="dxa"/>
            <w:tcBorders>
              <w:top w:val="single" w:sz="4" w:space="0" w:color="000000"/>
              <w:left w:val="single" w:sz="4" w:space="0" w:color="000000"/>
              <w:bottom w:val="single" w:sz="4" w:space="0" w:color="000000"/>
              <w:right w:val="single" w:sz="4" w:space="0" w:color="000000"/>
            </w:tcBorders>
          </w:tcPr>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 xml:space="preserve">Соломон </w:t>
            </w:r>
          </w:p>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 xml:space="preserve">Виталий </w:t>
            </w:r>
            <w:proofErr w:type="spellStart"/>
            <w:r w:rsidRPr="004D13FE">
              <w:rPr>
                <w:rFonts w:ascii="PT Astra Serif" w:hAnsi="PT Astra Serif"/>
                <w:sz w:val="16"/>
                <w:szCs w:val="16"/>
              </w:rPr>
              <w:t>Арсентьевич</w:t>
            </w:r>
            <w:proofErr w:type="spellEnd"/>
          </w:p>
          <w:p w:rsidR="00E64E27" w:rsidRPr="004D13FE" w:rsidRDefault="00E64E27" w:rsidP="004D13FE">
            <w:pPr>
              <w:pStyle w:val="ConsPlusNonformat"/>
              <w:jc w:val="both"/>
              <w:rPr>
                <w:rFonts w:ascii="PT Astra Serif" w:hAnsi="PT Astra Serif"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pStyle w:val="ConsPlusNonformat"/>
              <w:jc w:val="both"/>
              <w:rPr>
                <w:rFonts w:ascii="PT Astra Serif" w:hAnsi="PT Astra Serif" w:cs="Times New Roman"/>
                <w:sz w:val="16"/>
                <w:szCs w:val="16"/>
              </w:rPr>
            </w:pPr>
            <w:r w:rsidRPr="004D13FE">
              <w:rPr>
                <w:rFonts w:ascii="PT Astra Serif" w:hAnsi="PT Astra Serif" w:cs="Times New Roman"/>
                <w:sz w:val="16"/>
                <w:szCs w:val="16"/>
              </w:rPr>
              <w:t>kosolap64@bk.ru</w:t>
            </w:r>
          </w:p>
        </w:tc>
        <w:tc>
          <w:tcPr>
            <w:tcW w:w="993" w:type="dxa"/>
            <w:tcBorders>
              <w:top w:val="single" w:sz="4" w:space="0" w:color="000000"/>
              <w:left w:val="single" w:sz="4" w:space="0" w:color="000000"/>
              <w:bottom w:val="single" w:sz="4" w:space="0" w:color="000000"/>
              <w:right w:val="single" w:sz="4" w:space="0" w:color="000000"/>
            </w:tcBorders>
          </w:tcPr>
          <w:p w:rsidR="00E64E27" w:rsidRPr="004D13FE" w:rsidRDefault="00E64E27" w:rsidP="004D13FE">
            <w:pPr>
              <w:spacing w:after="0" w:line="240" w:lineRule="auto"/>
              <w:ind w:right="113"/>
              <w:jc w:val="both"/>
              <w:rPr>
                <w:rFonts w:ascii="PT Astra Serif" w:hAnsi="PT Astra Serif"/>
                <w:sz w:val="16"/>
                <w:szCs w:val="16"/>
              </w:rPr>
            </w:pPr>
            <w:r w:rsidRPr="004D13FE">
              <w:rPr>
                <w:rFonts w:ascii="PT Astra Serif" w:hAnsi="PT Astra Serif"/>
                <w:sz w:val="16"/>
                <w:szCs w:val="16"/>
              </w:rPr>
              <w:t>8(35 241)</w:t>
            </w:r>
          </w:p>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 xml:space="preserve">2-34-73  </w:t>
            </w:r>
          </w:p>
          <w:p w:rsidR="00E64E27" w:rsidRPr="004D13FE" w:rsidRDefault="00E64E27" w:rsidP="004D13FE">
            <w:pPr>
              <w:spacing w:after="0" w:line="240" w:lineRule="auto"/>
              <w:ind w:right="113"/>
              <w:jc w:val="both"/>
              <w:rPr>
                <w:rFonts w:ascii="PT Astra Serif" w:hAnsi="PT Astra Serif"/>
                <w:sz w:val="16"/>
                <w:szCs w:val="16"/>
              </w:rPr>
            </w:pPr>
          </w:p>
        </w:tc>
        <w:tc>
          <w:tcPr>
            <w:tcW w:w="1559"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pStyle w:val="ConsPlusNonformat"/>
              <w:jc w:val="both"/>
              <w:rPr>
                <w:rFonts w:ascii="PT Astra Serif" w:hAnsi="PT Astra Serif" w:cs="Times New Roman"/>
                <w:sz w:val="16"/>
                <w:szCs w:val="16"/>
              </w:rPr>
            </w:pPr>
            <w:r w:rsidRPr="004D13FE">
              <w:rPr>
                <w:rFonts w:ascii="PT Astra Serif" w:hAnsi="PT Astra Serif" w:cs="Times New Roman"/>
                <w:sz w:val="16"/>
                <w:szCs w:val="16"/>
              </w:rPr>
              <w:t>http://kosolap.ucoz.ru/</w:t>
            </w:r>
          </w:p>
        </w:tc>
      </w:tr>
      <w:tr w:rsidR="00E64E27" w:rsidRPr="004D13FE" w:rsidTr="004D13FE">
        <w:tc>
          <w:tcPr>
            <w:tcW w:w="3119"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pStyle w:val="ParagraphStyle"/>
              <w:jc w:val="both"/>
              <w:rPr>
                <w:rFonts w:ascii="PT Astra Serif" w:hAnsi="PT Astra Serif" w:cs="Times New Roman"/>
                <w:sz w:val="16"/>
                <w:szCs w:val="16"/>
              </w:rPr>
            </w:pPr>
            <w:r w:rsidRPr="004D13FE">
              <w:rPr>
                <w:rFonts w:ascii="PT Astra Serif" w:hAnsi="PT Astra Serif" w:cs="Times New Roman"/>
                <w:sz w:val="16"/>
                <w:szCs w:val="16"/>
              </w:rPr>
              <w:t>муниципальное казенное общеобразовательное учреждение «</w:t>
            </w:r>
            <w:proofErr w:type="spellStart"/>
            <w:r w:rsidRPr="004D13FE">
              <w:rPr>
                <w:rFonts w:ascii="PT Astra Serif" w:hAnsi="PT Astra Serif" w:cs="Times New Roman"/>
                <w:sz w:val="16"/>
                <w:szCs w:val="16"/>
              </w:rPr>
              <w:t>Костыгинская</w:t>
            </w:r>
            <w:proofErr w:type="spellEnd"/>
            <w:r w:rsidRPr="004D13FE">
              <w:rPr>
                <w:rFonts w:ascii="PT Astra Serif" w:hAnsi="PT Astra Serif" w:cs="Times New Roman"/>
                <w:sz w:val="16"/>
                <w:szCs w:val="16"/>
              </w:rPr>
              <w:t xml:space="preserve">  средняя общеобразовательная школа»</w:t>
            </w:r>
          </w:p>
        </w:tc>
        <w:tc>
          <w:tcPr>
            <w:tcW w:w="1984"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 xml:space="preserve">641173 </w:t>
            </w:r>
          </w:p>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Курганская область</w:t>
            </w:r>
          </w:p>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Целинный район</w:t>
            </w:r>
          </w:p>
          <w:p w:rsidR="00E64E27" w:rsidRPr="004D13FE" w:rsidRDefault="00E64E27" w:rsidP="004D13FE">
            <w:pPr>
              <w:spacing w:after="0" w:line="240" w:lineRule="auto"/>
              <w:jc w:val="both"/>
              <w:rPr>
                <w:rFonts w:ascii="PT Astra Serif" w:hAnsi="PT Astra Serif"/>
                <w:sz w:val="16"/>
                <w:szCs w:val="16"/>
              </w:rPr>
            </w:pPr>
            <w:r w:rsidRPr="004D13FE">
              <w:rPr>
                <w:rFonts w:ascii="PT Astra Serif" w:hAnsi="PT Astra Serif"/>
                <w:sz w:val="16"/>
                <w:szCs w:val="16"/>
              </w:rPr>
              <w:t xml:space="preserve">с. </w:t>
            </w:r>
            <w:proofErr w:type="spellStart"/>
            <w:r w:rsidRPr="004D13FE">
              <w:rPr>
                <w:rFonts w:ascii="PT Astra Serif" w:hAnsi="PT Astra Serif"/>
                <w:sz w:val="16"/>
                <w:szCs w:val="16"/>
              </w:rPr>
              <w:t>Костыгин</w:t>
            </w:r>
            <w:proofErr w:type="spellEnd"/>
            <w:r w:rsidRPr="004D13FE">
              <w:rPr>
                <w:rFonts w:ascii="PT Astra Serif" w:hAnsi="PT Astra Serif"/>
                <w:sz w:val="16"/>
                <w:szCs w:val="16"/>
              </w:rPr>
              <w:t xml:space="preserve"> Лог,  </w:t>
            </w:r>
            <w:proofErr w:type="spellStart"/>
            <w:r w:rsidRPr="004D13FE">
              <w:rPr>
                <w:rFonts w:ascii="PT Astra Serif" w:hAnsi="PT Astra Serif"/>
                <w:sz w:val="16"/>
                <w:szCs w:val="16"/>
              </w:rPr>
              <w:t>ул.Западная</w:t>
            </w:r>
            <w:proofErr w:type="spellEnd"/>
            <w:r w:rsidRPr="004D13FE">
              <w:rPr>
                <w:rFonts w:ascii="PT Astra Serif" w:hAnsi="PT Astra Serif"/>
                <w:sz w:val="16"/>
                <w:szCs w:val="16"/>
              </w:rPr>
              <w:t>, 1</w:t>
            </w:r>
          </w:p>
        </w:tc>
        <w:tc>
          <w:tcPr>
            <w:tcW w:w="1275" w:type="dxa"/>
            <w:tcBorders>
              <w:top w:val="single" w:sz="4" w:space="0" w:color="000000"/>
              <w:left w:val="single" w:sz="4" w:space="0" w:color="000000"/>
              <w:bottom w:val="single" w:sz="4" w:space="0" w:color="000000"/>
              <w:right w:val="single" w:sz="4" w:space="0" w:color="000000"/>
            </w:tcBorders>
          </w:tcPr>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 xml:space="preserve">Урбан </w:t>
            </w:r>
          </w:p>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Татьяна Викторовна</w:t>
            </w:r>
          </w:p>
          <w:p w:rsidR="00E64E27" w:rsidRPr="004D13FE" w:rsidRDefault="00E64E27" w:rsidP="004D13FE">
            <w:pPr>
              <w:pStyle w:val="ConsPlusNonformat"/>
              <w:jc w:val="both"/>
              <w:rPr>
                <w:rFonts w:ascii="PT Astra Serif" w:hAnsi="PT Astra Serif"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pStyle w:val="ConsPlusNonformat"/>
              <w:jc w:val="both"/>
              <w:rPr>
                <w:rFonts w:ascii="PT Astra Serif" w:hAnsi="PT Astra Serif" w:cs="Times New Roman"/>
                <w:sz w:val="16"/>
                <w:szCs w:val="16"/>
              </w:rPr>
            </w:pPr>
            <w:r w:rsidRPr="004D13FE">
              <w:rPr>
                <w:rFonts w:ascii="PT Astra Serif" w:hAnsi="PT Astra Serif" w:cs="Times New Roman"/>
                <w:sz w:val="16"/>
                <w:szCs w:val="16"/>
              </w:rPr>
              <w:t>k-log@list.ru</w:t>
            </w:r>
          </w:p>
        </w:tc>
        <w:tc>
          <w:tcPr>
            <w:tcW w:w="993" w:type="dxa"/>
            <w:tcBorders>
              <w:top w:val="single" w:sz="4" w:space="0" w:color="000000"/>
              <w:left w:val="single" w:sz="4" w:space="0" w:color="000000"/>
              <w:bottom w:val="single" w:sz="4" w:space="0" w:color="000000"/>
              <w:right w:val="single" w:sz="4" w:space="0" w:color="000000"/>
            </w:tcBorders>
          </w:tcPr>
          <w:p w:rsidR="00E64E27" w:rsidRPr="004D13FE" w:rsidRDefault="00E64E27" w:rsidP="004D13FE">
            <w:pPr>
              <w:spacing w:after="0" w:line="240" w:lineRule="auto"/>
              <w:ind w:right="113"/>
              <w:jc w:val="both"/>
              <w:rPr>
                <w:rFonts w:ascii="PT Astra Serif" w:hAnsi="PT Astra Serif"/>
                <w:sz w:val="16"/>
                <w:szCs w:val="16"/>
              </w:rPr>
            </w:pPr>
            <w:r w:rsidRPr="004D13FE">
              <w:rPr>
                <w:rFonts w:ascii="PT Astra Serif" w:hAnsi="PT Astra Serif"/>
                <w:sz w:val="16"/>
                <w:szCs w:val="16"/>
              </w:rPr>
              <w:t>8(35 241)</w:t>
            </w:r>
          </w:p>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2-24-16</w:t>
            </w:r>
          </w:p>
          <w:p w:rsidR="00E64E27" w:rsidRPr="004D13FE" w:rsidRDefault="00E64E27" w:rsidP="004D13FE">
            <w:pPr>
              <w:spacing w:after="0" w:line="240" w:lineRule="auto"/>
              <w:ind w:right="113"/>
              <w:jc w:val="both"/>
              <w:rPr>
                <w:rFonts w:ascii="PT Astra Serif" w:hAnsi="PT Astra Serif"/>
                <w:sz w:val="16"/>
                <w:szCs w:val="16"/>
              </w:rPr>
            </w:pPr>
          </w:p>
        </w:tc>
        <w:tc>
          <w:tcPr>
            <w:tcW w:w="1559"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pStyle w:val="ConsPlusNonformat"/>
              <w:jc w:val="both"/>
              <w:rPr>
                <w:rFonts w:ascii="PT Astra Serif" w:hAnsi="PT Astra Serif" w:cs="Times New Roman"/>
                <w:sz w:val="16"/>
                <w:szCs w:val="16"/>
              </w:rPr>
            </w:pPr>
            <w:r w:rsidRPr="004D13FE">
              <w:rPr>
                <w:rFonts w:ascii="PT Astra Serif" w:hAnsi="PT Astra Serif" w:cs="Times New Roman"/>
                <w:sz w:val="16"/>
                <w:szCs w:val="16"/>
              </w:rPr>
              <w:t>https://kostygin.wixsite.com/urbantv</w:t>
            </w:r>
          </w:p>
        </w:tc>
      </w:tr>
      <w:tr w:rsidR="00E64E27" w:rsidRPr="004D13FE" w:rsidTr="004D13FE">
        <w:tc>
          <w:tcPr>
            <w:tcW w:w="3119"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pStyle w:val="ParagraphStyle"/>
              <w:ind w:hanging="63"/>
              <w:jc w:val="both"/>
              <w:rPr>
                <w:rFonts w:ascii="PT Astra Serif" w:hAnsi="PT Astra Serif" w:cs="Times New Roman"/>
                <w:sz w:val="16"/>
                <w:szCs w:val="16"/>
              </w:rPr>
            </w:pPr>
            <w:r w:rsidRPr="004D13FE">
              <w:rPr>
                <w:rFonts w:ascii="PT Astra Serif" w:hAnsi="PT Astra Serif" w:cs="Times New Roman"/>
                <w:sz w:val="16"/>
                <w:szCs w:val="16"/>
              </w:rPr>
              <w:t>Муниципальное казённое общеобразовательное учреждение «</w:t>
            </w:r>
            <w:proofErr w:type="spellStart"/>
            <w:r w:rsidRPr="004D13FE">
              <w:rPr>
                <w:rFonts w:ascii="PT Astra Serif" w:hAnsi="PT Astra Serif" w:cs="Times New Roman"/>
                <w:sz w:val="16"/>
                <w:szCs w:val="16"/>
              </w:rPr>
              <w:t>Михалёвская</w:t>
            </w:r>
            <w:proofErr w:type="spellEnd"/>
            <w:r w:rsidRPr="004D13FE">
              <w:rPr>
                <w:rFonts w:ascii="PT Astra Serif" w:hAnsi="PT Astra Serif" w:cs="Times New Roman"/>
                <w:sz w:val="16"/>
                <w:szCs w:val="16"/>
              </w:rPr>
              <w:t xml:space="preserve">  средняя общеобразовательная школа»</w:t>
            </w:r>
          </w:p>
        </w:tc>
        <w:tc>
          <w:tcPr>
            <w:tcW w:w="1984"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 xml:space="preserve">641171 </w:t>
            </w:r>
          </w:p>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Курганская область</w:t>
            </w:r>
          </w:p>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Целинный район</w:t>
            </w:r>
          </w:p>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 xml:space="preserve">с. </w:t>
            </w:r>
            <w:proofErr w:type="spellStart"/>
            <w:r w:rsidRPr="004D13FE">
              <w:rPr>
                <w:rFonts w:ascii="PT Astra Serif" w:hAnsi="PT Astra Serif"/>
                <w:sz w:val="16"/>
                <w:szCs w:val="16"/>
              </w:rPr>
              <w:t>Михалево</w:t>
            </w:r>
            <w:proofErr w:type="spellEnd"/>
            <w:r w:rsidRPr="004D13FE">
              <w:rPr>
                <w:rFonts w:ascii="PT Astra Serif" w:hAnsi="PT Astra Serif"/>
                <w:sz w:val="16"/>
                <w:szCs w:val="16"/>
              </w:rPr>
              <w:t>,</w:t>
            </w:r>
          </w:p>
          <w:p w:rsidR="00E64E27" w:rsidRPr="004D13FE" w:rsidRDefault="00E64E27" w:rsidP="004D13FE">
            <w:pPr>
              <w:spacing w:after="0" w:line="240" w:lineRule="auto"/>
              <w:jc w:val="both"/>
              <w:rPr>
                <w:rFonts w:ascii="PT Astra Serif" w:hAnsi="PT Astra Serif"/>
                <w:sz w:val="16"/>
                <w:szCs w:val="16"/>
              </w:rPr>
            </w:pPr>
            <w:r w:rsidRPr="004D13FE">
              <w:rPr>
                <w:rFonts w:ascii="PT Astra Serif" w:hAnsi="PT Astra Serif"/>
                <w:sz w:val="16"/>
                <w:szCs w:val="16"/>
              </w:rPr>
              <w:t xml:space="preserve">ул. Советская 1 а                  </w:t>
            </w:r>
          </w:p>
        </w:tc>
        <w:tc>
          <w:tcPr>
            <w:tcW w:w="1275"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spacing w:after="0" w:line="240" w:lineRule="auto"/>
              <w:rPr>
                <w:rFonts w:ascii="PT Astra Serif" w:hAnsi="PT Astra Serif"/>
                <w:sz w:val="16"/>
                <w:szCs w:val="16"/>
              </w:rPr>
            </w:pPr>
            <w:proofErr w:type="spellStart"/>
            <w:r w:rsidRPr="004D13FE">
              <w:rPr>
                <w:rFonts w:ascii="PT Astra Serif" w:hAnsi="PT Astra Serif"/>
                <w:sz w:val="16"/>
                <w:szCs w:val="16"/>
              </w:rPr>
              <w:t>Казыева</w:t>
            </w:r>
            <w:proofErr w:type="spellEnd"/>
          </w:p>
          <w:p w:rsidR="00E64E27" w:rsidRPr="004D13FE" w:rsidRDefault="00E64E27" w:rsidP="004D13FE">
            <w:pPr>
              <w:pStyle w:val="ConsPlusNonformat"/>
              <w:jc w:val="both"/>
              <w:rPr>
                <w:rFonts w:ascii="PT Astra Serif" w:hAnsi="PT Astra Serif" w:cs="Times New Roman"/>
                <w:sz w:val="16"/>
                <w:szCs w:val="16"/>
              </w:rPr>
            </w:pPr>
            <w:r w:rsidRPr="004D13FE">
              <w:rPr>
                <w:rFonts w:ascii="PT Astra Serif" w:hAnsi="PT Astra Serif"/>
                <w:sz w:val="16"/>
                <w:szCs w:val="16"/>
              </w:rPr>
              <w:t xml:space="preserve"> Зоя Петровна</w:t>
            </w:r>
          </w:p>
        </w:tc>
        <w:tc>
          <w:tcPr>
            <w:tcW w:w="1418"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pStyle w:val="ConsPlusNonformat"/>
              <w:jc w:val="both"/>
              <w:rPr>
                <w:rFonts w:ascii="PT Astra Serif" w:hAnsi="PT Astra Serif" w:cs="Times New Roman"/>
                <w:sz w:val="16"/>
                <w:szCs w:val="16"/>
              </w:rPr>
            </w:pPr>
            <w:r w:rsidRPr="004D13FE">
              <w:rPr>
                <w:rFonts w:ascii="PT Astra Serif" w:hAnsi="PT Astra Serif" w:cs="Times New Roman"/>
                <w:sz w:val="16"/>
                <w:szCs w:val="16"/>
              </w:rPr>
              <w:t>natalia7209@mail.ru</w:t>
            </w:r>
          </w:p>
        </w:tc>
        <w:tc>
          <w:tcPr>
            <w:tcW w:w="993"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spacing w:after="0" w:line="240" w:lineRule="auto"/>
              <w:ind w:right="113"/>
              <w:jc w:val="both"/>
              <w:rPr>
                <w:rFonts w:ascii="PT Astra Serif" w:hAnsi="PT Astra Serif"/>
                <w:sz w:val="16"/>
                <w:szCs w:val="16"/>
              </w:rPr>
            </w:pPr>
            <w:r w:rsidRPr="004D13FE">
              <w:rPr>
                <w:rFonts w:ascii="PT Astra Serif" w:hAnsi="PT Astra Serif"/>
                <w:sz w:val="16"/>
                <w:szCs w:val="16"/>
              </w:rPr>
              <w:t>8(35 241)</w:t>
            </w:r>
          </w:p>
          <w:p w:rsidR="00E64E27" w:rsidRPr="004D13FE" w:rsidRDefault="00E64E27" w:rsidP="004D13FE">
            <w:pPr>
              <w:spacing w:after="0" w:line="240" w:lineRule="auto"/>
              <w:ind w:right="113"/>
              <w:jc w:val="both"/>
              <w:rPr>
                <w:rFonts w:ascii="PT Astra Serif" w:hAnsi="PT Astra Serif"/>
                <w:sz w:val="16"/>
                <w:szCs w:val="16"/>
              </w:rPr>
            </w:pPr>
            <w:r w:rsidRPr="004D13FE">
              <w:rPr>
                <w:rFonts w:ascii="PT Astra Serif" w:hAnsi="PT Astra Serif"/>
                <w:sz w:val="16"/>
                <w:szCs w:val="16"/>
              </w:rPr>
              <w:t xml:space="preserve">2-45-68           </w:t>
            </w:r>
          </w:p>
        </w:tc>
        <w:tc>
          <w:tcPr>
            <w:tcW w:w="1559"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pStyle w:val="ConsPlusNonformat"/>
              <w:jc w:val="both"/>
              <w:rPr>
                <w:rFonts w:ascii="PT Astra Serif" w:hAnsi="PT Astra Serif" w:cs="Times New Roman"/>
                <w:sz w:val="16"/>
                <w:szCs w:val="16"/>
              </w:rPr>
            </w:pPr>
            <w:r w:rsidRPr="004D13FE">
              <w:rPr>
                <w:rFonts w:ascii="PT Astra Serif" w:hAnsi="PT Astra Serif" w:cs="Times New Roman"/>
                <w:sz w:val="16"/>
                <w:szCs w:val="16"/>
              </w:rPr>
              <w:t>http://mihalevo45rus.ucoz.net/</w:t>
            </w:r>
          </w:p>
        </w:tc>
      </w:tr>
      <w:tr w:rsidR="00E64E27" w:rsidRPr="004D13FE" w:rsidTr="004D13FE">
        <w:tc>
          <w:tcPr>
            <w:tcW w:w="3119"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муниципальное казенное общеобразовательное учреждение  «</w:t>
            </w:r>
            <w:proofErr w:type="spellStart"/>
            <w:r w:rsidRPr="004D13FE">
              <w:rPr>
                <w:rFonts w:ascii="PT Astra Serif" w:hAnsi="PT Astra Serif"/>
                <w:sz w:val="16"/>
                <w:szCs w:val="16"/>
              </w:rPr>
              <w:t>Половинская</w:t>
            </w:r>
            <w:proofErr w:type="spellEnd"/>
            <w:r w:rsidRPr="004D13FE">
              <w:rPr>
                <w:rFonts w:ascii="PT Astra Serif" w:hAnsi="PT Astra Serif"/>
                <w:sz w:val="16"/>
                <w:szCs w:val="16"/>
              </w:rPr>
              <w:t xml:space="preserve"> средняя общеобразовательная школа»   </w:t>
            </w:r>
          </w:p>
        </w:tc>
        <w:tc>
          <w:tcPr>
            <w:tcW w:w="1984"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spacing w:after="0" w:line="240" w:lineRule="auto"/>
              <w:jc w:val="both"/>
              <w:rPr>
                <w:rFonts w:ascii="PT Astra Serif" w:hAnsi="PT Astra Serif"/>
                <w:sz w:val="16"/>
                <w:szCs w:val="16"/>
              </w:rPr>
            </w:pPr>
            <w:r w:rsidRPr="004D13FE">
              <w:rPr>
                <w:rFonts w:ascii="PT Astra Serif" w:hAnsi="PT Astra Serif"/>
                <w:sz w:val="16"/>
                <w:szCs w:val="16"/>
              </w:rPr>
              <w:t xml:space="preserve">641162 </w:t>
            </w:r>
          </w:p>
          <w:p w:rsidR="00E64E27" w:rsidRPr="004D13FE" w:rsidRDefault="00E64E27" w:rsidP="004D13FE">
            <w:pPr>
              <w:spacing w:after="0" w:line="240" w:lineRule="auto"/>
              <w:jc w:val="both"/>
              <w:rPr>
                <w:rFonts w:ascii="PT Astra Serif" w:hAnsi="PT Astra Serif"/>
                <w:sz w:val="16"/>
                <w:szCs w:val="16"/>
              </w:rPr>
            </w:pPr>
            <w:r w:rsidRPr="004D13FE">
              <w:rPr>
                <w:rFonts w:ascii="PT Astra Serif" w:hAnsi="PT Astra Serif"/>
                <w:sz w:val="16"/>
                <w:szCs w:val="16"/>
              </w:rPr>
              <w:t xml:space="preserve"> Курганская область</w:t>
            </w:r>
          </w:p>
          <w:p w:rsidR="00E64E27" w:rsidRPr="004D13FE" w:rsidRDefault="00E64E27" w:rsidP="004D13FE">
            <w:pPr>
              <w:spacing w:after="0" w:line="240" w:lineRule="auto"/>
              <w:jc w:val="both"/>
              <w:rPr>
                <w:rFonts w:ascii="PT Astra Serif" w:hAnsi="PT Astra Serif"/>
                <w:sz w:val="16"/>
                <w:szCs w:val="16"/>
              </w:rPr>
            </w:pPr>
            <w:r w:rsidRPr="004D13FE">
              <w:rPr>
                <w:rFonts w:ascii="PT Astra Serif" w:hAnsi="PT Astra Serif"/>
                <w:sz w:val="16"/>
                <w:szCs w:val="16"/>
              </w:rPr>
              <w:t>Целинный район</w:t>
            </w:r>
          </w:p>
          <w:p w:rsidR="00E64E27" w:rsidRPr="004D13FE" w:rsidRDefault="00E64E27" w:rsidP="004D13FE">
            <w:pPr>
              <w:spacing w:after="0" w:line="240" w:lineRule="auto"/>
              <w:jc w:val="both"/>
              <w:rPr>
                <w:rFonts w:ascii="PT Astra Serif" w:hAnsi="PT Astra Serif"/>
                <w:sz w:val="16"/>
                <w:szCs w:val="16"/>
              </w:rPr>
            </w:pPr>
            <w:r w:rsidRPr="004D13FE">
              <w:rPr>
                <w:rFonts w:ascii="PT Astra Serif" w:hAnsi="PT Astra Serif"/>
                <w:sz w:val="16"/>
                <w:szCs w:val="16"/>
              </w:rPr>
              <w:t xml:space="preserve">с. Половинное, </w:t>
            </w:r>
          </w:p>
          <w:p w:rsidR="00E64E27" w:rsidRPr="004D13FE" w:rsidRDefault="00E64E27" w:rsidP="004D13FE">
            <w:pPr>
              <w:spacing w:after="0" w:line="240" w:lineRule="auto"/>
              <w:jc w:val="both"/>
              <w:rPr>
                <w:rFonts w:ascii="PT Astra Serif" w:hAnsi="PT Astra Serif"/>
                <w:sz w:val="16"/>
                <w:szCs w:val="16"/>
              </w:rPr>
            </w:pPr>
            <w:proofErr w:type="spellStart"/>
            <w:r w:rsidRPr="004D13FE">
              <w:rPr>
                <w:rFonts w:ascii="PT Astra Serif" w:hAnsi="PT Astra Serif"/>
                <w:sz w:val="16"/>
                <w:szCs w:val="16"/>
              </w:rPr>
              <w:t>ул.Школьная</w:t>
            </w:r>
            <w:proofErr w:type="spellEnd"/>
            <w:r w:rsidRPr="004D13FE">
              <w:rPr>
                <w:rFonts w:ascii="PT Astra Serif" w:hAnsi="PT Astra Serif"/>
                <w:sz w:val="16"/>
                <w:szCs w:val="16"/>
              </w:rPr>
              <w:t xml:space="preserve">, 26            </w:t>
            </w:r>
          </w:p>
        </w:tc>
        <w:tc>
          <w:tcPr>
            <w:tcW w:w="1275" w:type="dxa"/>
            <w:tcBorders>
              <w:top w:val="single" w:sz="4" w:space="0" w:color="000000"/>
              <w:left w:val="single" w:sz="4" w:space="0" w:color="000000"/>
              <w:bottom w:val="single" w:sz="4" w:space="0" w:color="000000"/>
              <w:right w:val="single" w:sz="4" w:space="0" w:color="000000"/>
            </w:tcBorders>
          </w:tcPr>
          <w:p w:rsidR="00E64E27" w:rsidRPr="004D13FE" w:rsidRDefault="00E64E27" w:rsidP="004D13FE">
            <w:pPr>
              <w:spacing w:after="0" w:line="240" w:lineRule="auto"/>
              <w:jc w:val="both"/>
              <w:rPr>
                <w:rFonts w:ascii="PT Astra Serif" w:hAnsi="PT Astra Serif"/>
                <w:sz w:val="16"/>
                <w:szCs w:val="16"/>
              </w:rPr>
            </w:pPr>
            <w:proofErr w:type="spellStart"/>
            <w:r w:rsidRPr="004D13FE">
              <w:rPr>
                <w:rFonts w:ascii="PT Astra Serif" w:hAnsi="PT Astra Serif"/>
                <w:sz w:val="16"/>
                <w:szCs w:val="16"/>
              </w:rPr>
              <w:t>Фельберг</w:t>
            </w:r>
            <w:proofErr w:type="spellEnd"/>
            <w:r w:rsidRPr="004D13FE">
              <w:rPr>
                <w:rFonts w:ascii="PT Astra Serif" w:hAnsi="PT Astra Serif"/>
                <w:sz w:val="16"/>
                <w:szCs w:val="16"/>
              </w:rPr>
              <w:t xml:space="preserve"> </w:t>
            </w:r>
          </w:p>
          <w:p w:rsidR="00E64E27" w:rsidRPr="004D13FE" w:rsidRDefault="00E64E27" w:rsidP="004D13FE">
            <w:pPr>
              <w:spacing w:after="0" w:line="240" w:lineRule="auto"/>
              <w:jc w:val="both"/>
              <w:rPr>
                <w:rFonts w:ascii="PT Astra Serif" w:hAnsi="PT Astra Serif"/>
                <w:sz w:val="16"/>
                <w:szCs w:val="16"/>
              </w:rPr>
            </w:pPr>
            <w:r w:rsidRPr="004D13FE">
              <w:rPr>
                <w:rFonts w:ascii="PT Astra Serif" w:hAnsi="PT Astra Serif"/>
                <w:sz w:val="16"/>
                <w:szCs w:val="16"/>
              </w:rPr>
              <w:t>Людмила Анатольевна</w:t>
            </w:r>
          </w:p>
          <w:p w:rsidR="00E64E27" w:rsidRPr="004D13FE" w:rsidRDefault="00E64E27" w:rsidP="004D13FE">
            <w:pPr>
              <w:pStyle w:val="ConsPlusNonformat"/>
              <w:jc w:val="both"/>
              <w:rPr>
                <w:rFonts w:ascii="PT Astra Serif" w:hAnsi="PT Astra Serif"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pStyle w:val="ConsPlusNonformat"/>
              <w:jc w:val="both"/>
              <w:rPr>
                <w:rFonts w:ascii="PT Astra Serif" w:hAnsi="PT Astra Serif" w:cs="Times New Roman"/>
                <w:sz w:val="16"/>
                <w:szCs w:val="16"/>
              </w:rPr>
            </w:pPr>
            <w:r w:rsidRPr="004D13FE">
              <w:rPr>
                <w:rFonts w:ascii="PT Astra Serif" w:hAnsi="PT Astra Serif" w:cs="Times New Roman"/>
                <w:sz w:val="16"/>
                <w:szCs w:val="16"/>
              </w:rPr>
              <w:t>polovin.skola@yandex.ru</w:t>
            </w:r>
          </w:p>
        </w:tc>
        <w:tc>
          <w:tcPr>
            <w:tcW w:w="993" w:type="dxa"/>
            <w:tcBorders>
              <w:top w:val="single" w:sz="4" w:space="0" w:color="000000"/>
              <w:left w:val="single" w:sz="4" w:space="0" w:color="000000"/>
              <w:bottom w:val="single" w:sz="4" w:space="0" w:color="000000"/>
              <w:right w:val="single" w:sz="4" w:space="0" w:color="000000"/>
            </w:tcBorders>
          </w:tcPr>
          <w:p w:rsidR="00E64E27" w:rsidRPr="004D13FE" w:rsidRDefault="00E64E27" w:rsidP="004D13FE">
            <w:pPr>
              <w:spacing w:after="0" w:line="240" w:lineRule="auto"/>
              <w:ind w:right="113"/>
              <w:rPr>
                <w:rFonts w:ascii="PT Astra Serif" w:hAnsi="PT Astra Serif"/>
                <w:sz w:val="16"/>
                <w:szCs w:val="16"/>
              </w:rPr>
            </w:pPr>
            <w:r w:rsidRPr="004D13FE">
              <w:rPr>
                <w:rFonts w:ascii="PT Astra Serif" w:hAnsi="PT Astra Serif"/>
                <w:sz w:val="16"/>
                <w:szCs w:val="16"/>
              </w:rPr>
              <w:t>8(35 241)</w:t>
            </w:r>
          </w:p>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2-81-16</w:t>
            </w:r>
          </w:p>
          <w:p w:rsidR="00E64E27" w:rsidRPr="004D13FE" w:rsidRDefault="00E64E27" w:rsidP="004D13FE">
            <w:pPr>
              <w:spacing w:after="0" w:line="240" w:lineRule="auto"/>
              <w:ind w:left="113" w:right="113"/>
              <w:jc w:val="center"/>
              <w:rPr>
                <w:rFonts w:ascii="PT Astra Serif" w:hAnsi="PT Astra Serif"/>
                <w:sz w:val="16"/>
                <w:szCs w:val="16"/>
              </w:rPr>
            </w:pPr>
          </w:p>
        </w:tc>
        <w:tc>
          <w:tcPr>
            <w:tcW w:w="1559"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pStyle w:val="ConsPlusNonformat"/>
              <w:rPr>
                <w:rFonts w:ascii="PT Astra Serif" w:hAnsi="PT Astra Serif" w:cs="Times New Roman"/>
                <w:sz w:val="16"/>
                <w:szCs w:val="16"/>
              </w:rPr>
            </w:pPr>
            <w:r w:rsidRPr="004D13FE">
              <w:rPr>
                <w:rFonts w:ascii="PT Astra Serif" w:hAnsi="PT Astra Serif" w:cs="Times New Roman"/>
                <w:sz w:val="16"/>
                <w:szCs w:val="16"/>
              </w:rPr>
              <w:t>http://natashus.ucoz.ru/</w:t>
            </w:r>
          </w:p>
        </w:tc>
      </w:tr>
      <w:tr w:rsidR="00E64E27" w:rsidRPr="004D13FE" w:rsidTr="004D13FE">
        <w:tc>
          <w:tcPr>
            <w:tcW w:w="3119"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pStyle w:val="ParagraphStyle"/>
              <w:jc w:val="both"/>
              <w:rPr>
                <w:rFonts w:ascii="PT Astra Serif" w:hAnsi="PT Astra Serif" w:cs="Times New Roman"/>
                <w:sz w:val="16"/>
                <w:szCs w:val="16"/>
              </w:rPr>
            </w:pPr>
            <w:r w:rsidRPr="004D13FE">
              <w:rPr>
                <w:rFonts w:ascii="PT Astra Serif" w:hAnsi="PT Astra Serif" w:cs="Times New Roman"/>
                <w:sz w:val="16"/>
                <w:szCs w:val="16"/>
              </w:rPr>
              <w:t>муниципальное казенное общеобразовательное учреждение «</w:t>
            </w:r>
            <w:proofErr w:type="spellStart"/>
            <w:r w:rsidRPr="004D13FE">
              <w:rPr>
                <w:rFonts w:ascii="PT Astra Serif" w:hAnsi="PT Astra Serif" w:cs="Times New Roman"/>
                <w:sz w:val="16"/>
                <w:szCs w:val="16"/>
              </w:rPr>
              <w:t>Усть</w:t>
            </w:r>
            <w:proofErr w:type="spellEnd"/>
            <w:r w:rsidRPr="004D13FE">
              <w:rPr>
                <w:rFonts w:ascii="PT Astra Serif" w:hAnsi="PT Astra Serif" w:cs="Times New Roman"/>
                <w:sz w:val="16"/>
                <w:szCs w:val="16"/>
              </w:rPr>
              <w:t xml:space="preserve"> - </w:t>
            </w:r>
            <w:proofErr w:type="spellStart"/>
            <w:r w:rsidRPr="004D13FE">
              <w:rPr>
                <w:rFonts w:ascii="PT Astra Serif" w:hAnsi="PT Astra Serif" w:cs="Times New Roman"/>
                <w:sz w:val="16"/>
                <w:szCs w:val="16"/>
              </w:rPr>
              <w:t>Уйская</w:t>
            </w:r>
            <w:proofErr w:type="spellEnd"/>
            <w:r w:rsidRPr="004D13FE">
              <w:rPr>
                <w:rFonts w:ascii="PT Astra Serif" w:hAnsi="PT Astra Serif" w:cs="Times New Roman"/>
                <w:sz w:val="16"/>
                <w:szCs w:val="16"/>
              </w:rPr>
              <w:t xml:space="preserve">  средняя общеобразовательная школа»</w:t>
            </w:r>
          </w:p>
        </w:tc>
        <w:tc>
          <w:tcPr>
            <w:tcW w:w="1984"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 xml:space="preserve">641152   </w:t>
            </w:r>
          </w:p>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Курганская область</w:t>
            </w:r>
          </w:p>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Целинный район</w:t>
            </w:r>
          </w:p>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 xml:space="preserve"> </w:t>
            </w:r>
            <w:proofErr w:type="spellStart"/>
            <w:r w:rsidRPr="004D13FE">
              <w:rPr>
                <w:rFonts w:ascii="PT Astra Serif" w:hAnsi="PT Astra Serif"/>
                <w:sz w:val="16"/>
                <w:szCs w:val="16"/>
              </w:rPr>
              <w:t>с.Усть</w:t>
            </w:r>
            <w:proofErr w:type="spellEnd"/>
            <w:r w:rsidRPr="004D13FE">
              <w:rPr>
                <w:rFonts w:ascii="PT Astra Serif" w:hAnsi="PT Astra Serif"/>
                <w:sz w:val="16"/>
                <w:szCs w:val="16"/>
              </w:rPr>
              <w:t>-Уйское,</w:t>
            </w:r>
          </w:p>
          <w:p w:rsidR="00E64E27" w:rsidRPr="004D13FE" w:rsidRDefault="00E64E27" w:rsidP="004D13FE">
            <w:pPr>
              <w:spacing w:after="0" w:line="240" w:lineRule="auto"/>
              <w:jc w:val="both"/>
              <w:rPr>
                <w:rFonts w:ascii="PT Astra Serif" w:hAnsi="PT Astra Serif"/>
                <w:sz w:val="16"/>
                <w:szCs w:val="16"/>
              </w:rPr>
            </w:pPr>
            <w:r w:rsidRPr="004D13FE">
              <w:rPr>
                <w:rFonts w:ascii="PT Astra Serif" w:hAnsi="PT Astra Serif"/>
                <w:sz w:val="16"/>
                <w:szCs w:val="16"/>
              </w:rPr>
              <w:lastRenderedPageBreak/>
              <w:t>ул. Томина, 7</w:t>
            </w:r>
          </w:p>
        </w:tc>
        <w:tc>
          <w:tcPr>
            <w:tcW w:w="1275" w:type="dxa"/>
            <w:tcBorders>
              <w:top w:val="single" w:sz="4" w:space="0" w:color="000000"/>
              <w:left w:val="single" w:sz="4" w:space="0" w:color="000000"/>
              <w:bottom w:val="single" w:sz="4" w:space="0" w:color="000000"/>
              <w:right w:val="single" w:sz="4" w:space="0" w:color="000000"/>
            </w:tcBorders>
          </w:tcPr>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lastRenderedPageBreak/>
              <w:t>Банщиков Александр Алексеевич</w:t>
            </w:r>
          </w:p>
          <w:p w:rsidR="00E64E27" w:rsidRPr="004D13FE" w:rsidRDefault="00E64E27" w:rsidP="004D13FE">
            <w:pPr>
              <w:pStyle w:val="ConsPlusNonformat"/>
              <w:jc w:val="both"/>
              <w:rPr>
                <w:rFonts w:ascii="PT Astra Serif" w:hAnsi="PT Astra Serif" w:cs="Times New Roman"/>
                <w:sz w:val="16"/>
                <w:szCs w:val="16"/>
              </w:rPr>
            </w:pPr>
          </w:p>
        </w:tc>
        <w:tc>
          <w:tcPr>
            <w:tcW w:w="1418"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pStyle w:val="ConsPlusNonformat"/>
              <w:jc w:val="both"/>
              <w:rPr>
                <w:rFonts w:ascii="PT Astra Serif" w:hAnsi="PT Astra Serif" w:cs="Times New Roman"/>
                <w:sz w:val="16"/>
                <w:szCs w:val="16"/>
              </w:rPr>
            </w:pPr>
            <w:r w:rsidRPr="004D13FE">
              <w:rPr>
                <w:rFonts w:ascii="PT Astra Serif" w:hAnsi="PT Astra Serif" w:cs="Times New Roman"/>
                <w:sz w:val="16"/>
                <w:szCs w:val="16"/>
              </w:rPr>
              <w:t>u-ust@bk.ru</w:t>
            </w:r>
          </w:p>
        </w:tc>
        <w:tc>
          <w:tcPr>
            <w:tcW w:w="993" w:type="dxa"/>
            <w:tcBorders>
              <w:top w:val="single" w:sz="4" w:space="0" w:color="000000"/>
              <w:left w:val="single" w:sz="4" w:space="0" w:color="000000"/>
              <w:bottom w:val="single" w:sz="4" w:space="0" w:color="000000"/>
              <w:right w:val="single" w:sz="4" w:space="0" w:color="000000"/>
            </w:tcBorders>
          </w:tcPr>
          <w:p w:rsidR="00E64E27" w:rsidRPr="004D13FE" w:rsidRDefault="00E64E27" w:rsidP="004D13FE">
            <w:pPr>
              <w:spacing w:after="0" w:line="240" w:lineRule="auto"/>
              <w:ind w:right="113"/>
              <w:rPr>
                <w:rFonts w:ascii="PT Astra Serif" w:hAnsi="PT Astra Serif"/>
                <w:sz w:val="16"/>
                <w:szCs w:val="16"/>
              </w:rPr>
            </w:pPr>
            <w:r w:rsidRPr="004D13FE">
              <w:rPr>
                <w:rFonts w:ascii="PT Astra Serif" w:hAnsi="PT Astra Serif"/>
                <w:sz w:val="16"/>
                <w:szCs w:val="16"/>
              </w:rPr>
              <w:t>8(35 241)</w:t>
            </w:r>
          </w:p>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2- 80- 03</w:t>
            </w:r>
          </w:p>
          <w:p w:rsidR="00E64E27" w:rsidRPr="004D13FE" w:rsidRDefault="00E64E27" w:rsidP="004D13FE">
            <w:pPr>
              <w:spacing w:after="0" w:line="240" w:lineRule="auto"/>
              <w:ind w:left="113" w:right="113"/>
              <w:rPr>
                <w:rFonts w:ascii="PT Astra Serif" w:hAnsi="PT Astra Serif"/>
                <w:sz w:val="16"/>
                <w:szCs w:val="16"/>
              </w:rPr>
            </w:pPr>
          </w:p>
        </w:tc>
        <w:tc>
          <w:tcPr>
            <w:tcW w:w="1559" w:type="dxa"/>
            <w:tcBorders>
              <w:top w:val="single" w:sz="4" w:space="0" w:color="000000"/>
              <w:left w:val="single" w:sz="4" w:space="0" w:color="000000"/>
              <w:bottom w:val="single" w:sz="4" w:space="0" w:color="000000"/>
              <w:right w:val="single" w:sz="4" w:space="0" w:color="000000"/>
            </w:tcBorders>
            <w:hideMark/>
          </w:tcPr>
          <w:p w:rsidR="00E64E27" w:rsidRPr="004D13FE" w:rsidRDefault="00E64E27" w:rsidP="004D13FE">
            <w:pPr>
              <w:pStyle w:val="ConsPlusNonformat"/>
              <w:rPr>
                <w:rFonts w:ascii="PT Astra Serif" w:hAnsi="PT Astra Serif" w:cs="Times New Roman"/>
                <w:sz w:val="16"/>
                <w:szCs w:val="16"/>
              </w:rPr>
            </w:pPr>
            <w:r w:rsidRPr="004D13FE">
              <w:rPr>
                <w:rFonts w:ascii="PT Astra Serif" w:hAnsi="PT Astra Serif" w:cs="Times New Roman"/>
                <w:sz w:val="16"/>
                <w:szCs w:val="16"/>
              </w:rPr>
              <w:t>http://lebeda2016.ucoz.net/</w:t>
            </w:r>
          </w:p>
        </w:tc>
      </w:tr>
    </w:tbl>
    <w:p w:rsidR="00E64E27" w:rsidRPr="004D13FE" w:rsidRDefault="00E64E27" w:rsidP="004D13FE">
      <w:pPr>
        <w:pStyle w:val="ConsPlusNonformat"/>
        <w:jc w:val="right"/>
        <w:rPr>
          <w:rFonts w:ascii="PT Astra Serif" w:hAnsi="PT Astra Serif"/>
          <w:sz w:val="16"/>
          <w:szCs w:val="16"/>
        </w:rPr>
      </w:pPr>
      <w:r w:rsidRPr="004D13FE">
        <w:rPr>
          <w:rFonts w:ascii="PT Astra Serif" w:hAnsi="PT Astra Serif" w:cs="Times New Roman"/>
          <w:sz w:val="16"/>
          <w:szCs w:val="16"/>
        </w:rPr>
        <w:lastRenderedPageBreak/>
        <w:t xml:space="preserve">                   </w:t>
      </w:r>
      <w:r w:rsidRPr="004D13FE">
        <w:rPr>
          <w:rFonts w:ascii="PT Astra Serif" w:hAnsi="PT Astra Serif"/>
          <w:sz w:val="16"/>
          <w:szCs w:val="16"/>
        </w:rPr>
        <w:t xml:space="preserve">Приложение 2 </w:t>
      </w:r>
    </w:p>
    <w:p w:rsidR="00E64E27" w:rsidRPr="004D13FE" w:rsidRDefault="00E64E27" w:rsidP="004D13FE">
      <w:pPr>
        <w:autoSpaceDE w:val="0"/>
        <w:autoSpaceDN w:val="0"/>
        <w:adjustRightInd w:val="0"/>
        <w:spacing w:after="0" w:line="240" w:lineRule="auto"/>
        <w:ind w:left="5529"/>
        <w:jc w:val="right"/>
        <w:outlineLvl w:val="1"/>
        <w:rPr>
          <w:rFonts w:ascii="PT Astra Serif" w:hAnsi="PT Astra Serif"/>
          <w:b/>
          <w:sz w:val="16"/>
          <w:szCs w:val="16"/>
        </w:rPr>
      </w:pPr>
      <w:r w:rsidRPr="004D13FE">
        <w:rPr>
          <w:rFonts w:ascii="PT Astra Serif" w:hAnsi="PT Astra Serif"/>
          <w:sz w:val="16"/>
          <w:szCs w:val="16"/>
        </w:rPr>
        <w:t xml:space="preserve">к Административному регламенту </w:t>
      </w:r>
      <w:r w:rsidRPr="004D13FE">
        <w:rPr>
          <w:rFonts w:ascii="PT Astra Serif" w:hAnsi="PT Astra Serif"/>
          <w:b/>
          <w:sz w:val="16"/>
          <w:szCs w:val="16"/>
        </w:rPr>
        <w:t xml:space="preserve"> </w:t>
      </w:r>
    </w:p>
    <w:p w:rsidR="00E64E27" w:rsidRPr="004D13FE" w:rsidRDefault="00E64E27" w:rsidP="004D13FE">
      <w:pPr>
        <w:autoSpaceDE w:val="0"/>
        <w:autoSpaceDN w:val="0"/>
        <w:adjustRightInd w:val="0"/>
        <w:spacing w:after="0" w:line="240" w:lineRule="auto"/>
        <w:ind w:left="5529"/>
        <w:jc w:val="right"/>
        <w:outlineLvl w:val="1"/>
        <w:rPr>
          <w:rFonts w:ascii="PT Astra Serif" w:hAnsi="PT Astra Serif"/>
          <w:sz w:val="16"/>
          <w:szCs w:val="16"/>
        </w:rPr>
      </w:pPr>
      <w:r w:rsidRPr="004D13FE">
        <w:rPr>
          <w:rFonts w:ascii="PT Astra Serif" w:hAnsi="PT Astra Serif"/>
          <w:sz w:val="16"/>
          <w:szCs w:val="16"/>
        </w:rPr>
        <w:t xml:space="preserve">предоставления  Отделом образования </w:t>
      </w:r>
    </w:p>
    <w:p w:rsidR="00E64E27" w:rsidRPr="004D13FE" w:rsidRDefault="00E64E27" w:rsidP="004D13FE">
      <w:pPr>
        <w:spacing w:after="0" w:line="240" w:lineRule="auto"/>
        <w:ind w:left="5529"/>
        <w:jc w:val="right"/>
        <w:rPr>
          <w:rFonts w:ascii="PT Astra Serif" w:hAnsi="PT Astra Serif"/>
          <w:sz w:val="16"/>
          <w:szCs w:val="16"/>
        </w:rPr>
      </w:pPr>
      <w:r w:rsidRPr="004D13FE">
        <w:rPr>
          <w:rFonts w:ascii="PT Astra Serif" w:hAnsi="PT Astra Serif"/>
          <w:sz w:val="16"/>
          <w:szCs w:val="16"/>
        </w:rPr>
        <w:t xml:space="preserve">Администрации Целинного  района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об участниках единого государственного экзамена и о результатах единого государственного экзамена </w:t>
      </w:r>
    </w:p>
    <w:p w:rsidR="00E64E27" w:rsidRPr="004D13FE" w:rsidRDefault="00E64E27" w:rsidP="004D13FE">
      <w:pPr>
        <w:pStyle w:val="ConsPlusNonformat"/>
        <w:rPr>
          <w:rFonts w:ascii="PT Astra Serif" w:hAnsi="PT Astra Serif" w:cs="Times New Roman"/>
          <w:sz w:val="16"/>
          <w:szCs w:val="16"/>
        </w:rPr>
      </w:pPr>
    </w:p>
    <w:p w:rsidR="00E64E27" w:rsidRPr="004D13FE" w:rsidRDefault="00E64E27" w:rsidP="004D13FE">
      <w:pPr>
        <w:pStyle w:val="ConsPlusNonformat"/>
        <w:rPr>
          <w:rFonts w:ascii="PT Astra Serif" w:hAnsi="PT Astra Serif" w:cs="Times New Roman"/>
          <w:sz w:val="16"/>
          <w:szCs w:val="16"/>
        </w:rPr>
      </w:pPr>
    </w:p>
    <w:p w:rsidR="00E64E27" w:rsidRPr="004D13FE" w:rsidRDefault="00E64E27" w:rsidP="004D13FE">
      <w:pPr>
        <w:pStyle w:val="ConsPlusNonformat"/>
        <w:rPr>
          <w:rFonts w:ascii="PT Astra Serif" w:hAnsi="PT Astra Serif" w:cs="Times New Roman"/>
          <w:sz w:val="16"/>
          <w:szCs w:val="16"/>
        </w:rPr>
      </w:pPr>
      <w:r w:rsidRPr="004D13FE">
        <w:rPr>
          <w:rFonts w:ascii="PT Astra Serif" w:hAnsi="PT Astra Serif" w:cs="Times New Roman"/>
          <w:sz w:val="16"/>
          <w:szCs w:val="16"/>
        </w:rPr>
        <w:t xml:space="preserve">Учетный N ________________                                    Директору </w:t>
      </w:r>
    </w:p>
    <w:p w:rsidR="00E64E27" w:rsidRPr="004D13FE" w:rsidRDefault="00E64E27" w:rsidP="004D13FE">
      <w:pPr>
        <w:pStyle w:val="ConsPlusNonformat"/>
        <w:rPr>
          <w:rFonts w:ascii="PT Astra Serif" w:hAnsi="PT Astra Serif" w:cs="Times New Roman"/>
          <w:sz w:val="16"/>
          <w:szCs w:val="16"/>
        </w:rPr>
      </w:pPr>
      <w:r w:rsidRPr="004D13FE">
        <w:rPr>
          <w:rFonts w:ascii="PT Astra Serif" w:hAnsi="PT Astra Serif" w:cs="Times New Roman"/>
          <w:sz w:val="16"/>
          <w:szCs w:val="16"/>
        </w:rPr>
        <w:t xml:space="preserve">"___" __________ 20__ г.                                             МКОУ  (МБОУ) _____________________                                                                                                </w:t>
      </w:r>
    </w:p>
    <w:p w:rsidR="00E64E27" w:rsidRPr="004D13FE" w:rsidRDefault="00E64E27" w:rsidP="004D13FE">
      <w:pPr>
        <w:pStyle w:val="ConsPlusNonformat"/>
        <w:jc w:val="right"/>
        <w:rPr>
          <w:rFonts w:ascii="PT Astra Serif" w:hAnsi="PT Astra Serif" w:cs="Times New Roman"/>
          <w:sz w:val="16"/>
          <w:szCs w:val="16"/>
        </w:rPr>
      </w:pPr>
      <w:r w:rsidRPr="004D13FE">
        <w:rPr>
          <w:rFonts w:ascii="PT Astra Serif" w:hAnsi="PT Astra Serif" w:cs="Times New Roman"/>
          <w:sz w:val="16"/>
          <w:szCs w:val="16"/>
        </w:rPr>
        <w:t xml:space="preserve">                                                 (наименование учреждения)</w:t>
      </w:r>
    </w:p>
    <w:p w:rsidR="00E64E27" w:rsidRPr="004D13FE" w:rsidRDefault="00E64E27" w:rsidP="004D13FE">
      <w:pPr>
        <w:pStyle w:val="ConsPlusNonformat"/>
        <w:jc w:val="right"/>
        <w:rPr>
          <w:rFonts w:ascii="PT Astra Serif" w:hAnsi="PT Astra Serif" w:cs="Times New Roman"/>
          <w:sz w:val="16"/>
          <w:szCs w:val="16"/>
        </w:rPr>
      </w:pPr>
      <w:r w:rsidRPr="004D13FE">
        <w:rPr>
          <w:rFonts w:ascii="PT Astra Serif" w:hAnsi="PT Astra Serif" w:cs="Times New Roman"/>
          <w:sz w:val="16"/>
          <w:szCs w:val="16"/>
        </w:rPr>
        <w:t xml:space="preserve">                                                  __________________________________</w:t>
      </w:r>
    </w:p>
    <w:p w:rsidR="00E64E27" w:rsidRPr="004D13FE" w:rsidRDefault="00E64E27" w:rsidP="004D13FE">
      <w:pPr>
        <w:pStyle w:val="ConsPlusNonformat"/>
        <w:jc w:val="right"/>
        <w:rPr>
          <w:rFonts w:ascii="PT Astra Serif" w:hAnsi="PT Astra Serif" w:cs="Times New Roman"/>
          <w:sz w:val="16"/>
          <w:szCs w:val="16"/>
        </w:rPr>
      </w:pPr>
      <w:r w:rsidRPr="004D13FE">
        <w:rPr>
          <w:rFonts w:ascii="PT Astra Serif" w:hAnsi="PT Astra Serif" w:cs="Times New Roman"/>
          <w:sz w:val="16"/>
          <w:szCs w:val="16"/>
        </w:rPr>
        <w:t xml:space="preserve">                                                        (Ф.И.О. директора)</w:t>
      </w:r>
    </w:p>
    <w:p w:rsidR="00E64E27" w:rsidRPr="004D13FE" w:rsidRDefault="00E64E27" w:rsidP="004D13FE">
      <w:pPr>
        <w:pStyle w:val="ConsPlusNonformat"/>
        <w:jc w:val="right"/>
        <w:rPr>
          <w:rFonts w:ascii="PT Astra Serif" w:hAnsi="PT Astra Serif" w:cs="Times New Roman"/>
          <w:sz w:val="16"/>
          <w:szCs w:val="16"/>
        </w:rPr>
      </w:pPr>
      <w:r w:rsidRPr="004D13FE">
        <w:rPr>
          <w:rFonts w:ascii="PT Astra Serif" w:hAnsi="PT Astra Serif" w:cs="Times New Roman"/>
          <w:sz w:val="16"/>
          <w:szCs w:val="16"/>
        </w:rPr>
        <w:t xml:space="preserve">                    родителя (законного представителя) </w:t>
      </w:r>
    </w:p>
    <w:p w:rsidR="00E64E27" w:rsidRPr="004D13FE" w:rsidRDefault="00E64E27" w:rsidP="004D13FE">
      <w:pPr>
        <w:pStyle w:val="ConsPlusNonformat"/>
        <w:jc w:val="right"/>
        <w:rPr>
          <w:rFonts w:ascii="PT Astra Serif" w:hAnsi="PT Astra Serif" w:cs="Times New Roman"/>
          <w:sz w:val="16"/>
          <w:szCs w:val="16"/>
        </w:rPr>
      </w:pPr>
      <w:r w:rsidRPr="004D13FE">
        <w:rPr>
          <w:rFonts w:ascii="PT Astra Serif" w:hAnsi="PT Astra Serif" w:cs="Times New Roman"/>
          <w:sz w:val="16"/>
          <w:szCs w:val="16"/>
        </w:rPr>
        <w:t xml:space="preserve">                    Фамилия ___________________________________</w:t>
      </w:r>
    </w:p>
    <w:p w:rsidR="00E64E27" w:rsidRPr="004D13FE" w:rsidRDefault="00E64E27" w:rsidP="004D13FE">
      <w:pPr>
        <w:pStyle w:val="ConsPlusNonformat"/>
        <w:jc w:val="right"/>
        <w:rPr>
          <w:rFonts w:ascii="PT Astra Serif" w:hAnsi="PT Astra Serif" w:cs="Times New Roman"/>
          <w:sz w:val="16"/>
          <w:szCs w:val="16"/>
        </w:rPr>
      </w:pPr>
      <w:r w:rsidRPr="004D13FE">
        <w:rPr>
          <w:rFonts w:ascii="PT Astra Serif" w:hAnsi="PT Astra Serif" w:cs="Times New Roman"/>
          <w:sz w:val="16"/>
          <w:szCs w:val="16"/>
        </w:rPr>
        <w:t xml:space="preserve">                      Имя _______________________________________</w:t>
      </w:r>
    </w:p>
    <w:p w:rsidR="00E64E27" w:rsidRPr="004D13FE" w:rsidRDefault="00E64E27" w:rsidP="004D13FE">
      <w:pPr>
        <w:pStyle w:val="ConsPlusNonformat"/>
        <w:jc w:val="right"/>
        <w:rPr>
          <w:rFonts w:ascii="PT Astra Serif" w:hAnsi="PT Astra Serif" w:cs="Times New Roman"/>
          <w:sz w:val="16"/>
          <w:szCs w:val="16"/>
        </w:rPr>
      </w:pPr>
      <w:r w:rsidRPr="004D13FE">
        <w:rPr>
          <w:rFonts w:ascii="PT Astra Serif" w:hAnsi="PT Astra Serif" w:cs="Times New Roman"/>
          <w:sz w:val="16"/>
          <w:szCs w:val="16"/>
        </w:rPr>
        <w:t xml:space="preserve">                      Отчество ___________________________________</w:t>
      </w:r>
    </w:p>
    <w:p w:rsidR="00E64E27" w:rsidRPr="004D13FE" w:rsidRDefault="00E64E27" w:rsidP="004D13FE">
      <w:pPr>
        <w:pStyle w:val="ConsPlusNonformat"/>
        <w:jc w:val="right"/>
        <w:rPr>
          <w:rFonts w:ascii="PT Astra Serif" w:hAnsi="PT Astra Serif" w:cs="Times New Roman"/>
          <w:sz w:val="16"/>
          <w:szCs w:val="16"/>
        </w:rPr>
      </w:pPr>
      <w:r w:rsidRPr="004D13FE">
        <w:rPr>
          <w:rFonts w:ascii="PT Astra Serif" w:hAnsi="PT Astra Serif" w:cs="Times New Roman"/>
          <w:sz w:val="16"/>
          <w:szCs w:val="16"/>
        </w:rPr>
        <w:t xml:space="preserve">                Место регистрации:</w:t>
      </w:r>
    </w:p>
    <w:p w:rsidR="00E64E27" w:rsidRPr="004D13FE" w:rsidRDefault="00E64E27" w:rsidP="004D13FE">
      <w:pPr>
        <w:pStyle w:val="ConsPlusNonformat"/>
        <w:jc w:val="right"/>
        <w:rPr>
          <w:rFonts w:ascii="PT Astra Serif" w:hAnsi="PT Astra Serif" w:cs="Times New Roman"/>
          <w:sz w:val="16"/>
          <w:szCs w:val="16"/>
        </w:rPr>
      </w:pPr>
      <w:r w:rsidRPr="004D13FE">
        <w:rPr>
          <w:rFonts w:ascii="PT Astra Serif" w:hAnsi="PT Astra Serif" w:cs="Times New Roman"/>
          <w:sz w:val="16"/>
          <w:szCs w:val="16"/>
        </w:rPr>
        <w:t xml:space="preserve">                      Город ______________________________________</w:t>
      </w:r>
    </w:p>
    <w:p w:rsidR="00E64E27" w:rsidRPr="004D13FE" w:rsidRDefault="00E64E27" w:rsidP="004D13FE">
      <w:pPr>
        <w:pStyle w:val="ConsPlusNonformat"/>
        <w:jc w:val="right"/>
        <w:rPr>
          <w:rFonts w:ascii="PT Astra Serif" w:hAnsi="PT Astra Serif" w:cs="Times New Roman"/>
          <w:sz w:val="16"/>
          <w:szCs w:val="16"/>
        </w:rPr>
      </w:pPr>
      <w:r w:rsidRPr="004D13FE">
        <w:rPr>
          <w:rFonts w:ascii="PT Astra Serif" w:hAnsi="PT Astra Serif" w:cs="Times New Roman"/>
          <w:sz w:val="16"/>
          <w:szCs w:val="16"/>
        </w:rPr>
        <w:t xml:space="preserve">                      Район ______________________________________</w:t>
      </w:r>
    </w:p>
    <w:p w:rsidR="00E64E27" w:rsidRPr="004D13FE" w:rsidRDefault="00E64E27" w:rsidP="004D13FE">
      <w:pPr>
        <w:pStyle w:val="ConsPlusNonformat"/>
        <w:jc w:val="right"/>
        <w:rPr>
          <w:rFonts w:ascii="PT Astra Serif" w:hAnsi="PT Astra Serif" w:cs="Times New Roman"/>
          <w:sz w:val="16"/>
          <w:szCs w:val="16"/>
        </w:rPr>
      </w:pPr>
      <w:r w:rsidRPr="004D13FE">
        <w:rPr>
          <w:rFonts w:ascii="PT Astra Serif" w:hAnsi="PT Astra Serif" w:cs="Times New Roman"/>
          <w:sz w:val="16"/>
          <w:szCs w:val="16"/>
        </w:rPr>
        <w:t xml:space="preserve">                      Улица ______________________________________</w:t>
      </w:r>
    </w:p>
    <w:p w:rsidR="00E64E27" w:rsidRPr="004D13FE" w:rsidRDefault="00E64E27" w:rsidP="004D13FE">
      <w:pPr>
        <w:pStyle w:val="ConsPlusNonformat"/>
        <w:jc w:val="right"/>
        <w:rPr>
          <w:rFonts w:ascii="PT Astra Serif" w:hAnsi="PT Astra Serif" w:cs="Times New Roman"/>
          <w:sz w:val="16"/>
          <w:szCs w:val="16"/>
        </w:rPr>
      </w:pPr>
      <w:r w:rsidRPr="004D13FE">
        <w:rPr>
          <w:rFonts w:ascii="PT Astra Serif" w:hAnsi="PT Astra Serif" w:cs="Times New Roman"/>
          <w:sz w:val="16"/>
          <w:szCs w:val="16"/>
        </w:rPr>
        <w:t xml:space="preserve">                      Дом _________ __________ кв. ___________</w:t>
      </w:r>
    </w:p>
    <w:p w:rsidR="00E64E27" w:rsidRPr="004D13FE" w:rsidRDefault="00E64E27" w:rsidP="004D13FE">
      <w:pPr>
        <w:pStyle w:val="ConsPlusNonformat"/>
        <w:jc w:val="right"/>
        <w:rPr>
          <w:rFonts w:ascii="PT Astra Serif" w:hAnsi="PT Astra Serif" w:cs="Times New Roman"/>
          <w:sz w:val="16"/>
          <w:szCs w:val="16"/>
        </w:rPr>
      </w:pPr>
      <w:r w:rsidRPr="004D13FE">
        <w:rPr>
          <w:rFonts w:ascii="PT Astra Serif" w:hAnsi="PT Astra Serif" w:cs="Times New Roman"/>
          <w:sz w:val="16"/>
          <w:szCs w:val="16"/>
        </w:rPr>
        <w:t xml:space="preserve">                      Телефон ____________________________________</w:t>
      </w:r>
    </w:p>
    <w:p w:rsidR="00E64E27" w:rsidRPr="004D13FE" w:rsidRDefault="00E64E27" w:rsidP="004D13FE">
      <w:pPr>
        <w:pStyle w:val="ConsPlusNonformat"/>
        <w:jc w:val="right"/>
        <w:rPr>
          <w:rFonts w:ascii="PT Astra Serif" w:hAnsi="PT Astra Serif" w:cs="Times New Roman"/>
          <w:sz w:val="16"/>
          <w:szCs w:val="16"/>
        </w:rPr>
      </w:pPr>
      <w:r w:rsidRPr="004D13FE">
        <w:rPr>
          <w:rFonts w:ascii="PT Astra Serif" w:hAnsi="PT Astra Serif" w:cs="Times New Roman"/>
          <w:sz w:val="16"/>
          <w:szCs w:val="16"/>
        </w:rPr>
        <w:t xml:space="preserve">                      Паспорт серия __________ N ___________________</w:t>
      </w:r>
    </w:p>
    <w:p w:rsidR="00E64E27" w:rsidRPr="004D13FE" w:rsidRDefault="00E64E27" w:rsidP="004D13FE">
      <w:pPr>
        <w:pStyle w:val="ConsPlusNonformat"/>
        <w:jc w:val="right"/>
        <w:rPr>
          <w:rFonts w:ascii="PT Astra Serif" w:hAnsi="PT Astra Serif" w:cs="Times New Roman"/>
          <w:sz w:val="16"/>
          <w:szCs w:val="16"/>
        </w:rPr>
      </w:pPr>
      <w:r w:rsidRPr="004D13FE">
        <w:rPr>
          <w:rFonts w:ascii="PT Astra Serif" w:hAnsi="PT Astra Serif" w:cs="Times New Roman"/>
          <w:sz w:val="16"/>
          <w:szCs w:val="16"/>
        </w:rPr>
        <w:t xml:space="preserve">                      Выдан ______________________________________</w:t>
      </w:r>
    </w:p>
    <w:p w:rsidR="00E64E27" w:rsidRPr="004D13FE" w:rsidRDefault="00E64E27" w:rsidP="004D13FE">
      <w:pPr>
        <w:pStyle w:val="ConsPlusNonformat"/>
        <w:jc w:val="both"/>
        <w:rPr>
          <w:rFonts w:ascii="PT Astra Serif" w:hAnsi="PT Astra Serif" w:cs="Times New Roman"/>
          <w:sz w:val="16"/>
          <w:szCs w:val="16"/>
        </w:rPr>
      </w:pPr>
    </w:p>
    <w:p w:rsidR="00E64E27" w:rsidRPr="004D13FE" w:rsidRDefault="00E64E27" w:rsidP="004D13FE">
      <w:pPr>
        <w:pStyle w:val="ConsPlusNonformat"/>
        <w:jc w:val="center"/>
        <w:rPr>
          <w:rFonts w:ascii="PT Astra Serif" w:hAnsi="PT Astra Serif" w:cs="Times New Roman"/>
          <w:sz w:val="16"/>
          <w:szCs w:val="16"/>
        </w:rPr>
      </w:pPr>
      <w:r w:rsidRPr="004D13FE">
        <w:rPr>
          <w:rFonts w:ascii="PT Astra Serif" w:hAnsi="PT Astra Serif" w:cs="Times New Roman"/>
          <w:sz w:val="16"/>
          <w:szCs w:val="16"/>
        </w:rPr>
        <w:t>ЗАЯВЛЕНИЕ</w:t>
      </w:r>
    </w:p>
    <w:p w:rsidR="00E64E27" w:rsidRPr="004D13FE" w:rsidRDefault="00E64E27" w:rsidP="004D13FE">
      <w:pPr>
        <w:pStyle w:val="ConsPlusNonformat"/>
        <w:jc w:val="center"/>
        <w:rPr>
          <w:rFonts w:ascii="PT Astra Serif" w:hAnsi="PT Astra Serif" w:cs="Times New Roman"/>
          <w:sz w:val="16"/>
          <w:szCs w:val="16"/>
        </w:rPr>
      </w:pPr>
    </w:p>
    <w:p w:rsidR="00E64E27" w:rsidRPr="004D13FE" w:rsidRDefault="00E64E27" w:rsidP="004D13FE">
      <w:pPr>
        <w:spacing w:after="0" w:line="240" w:lineRule="auto"/>
        <w:jc w:val="both"/>
        <w:rPr>
          <w:rFonts w:ascii="PT Astra Serif" w:hAnsi="PT Astra Serif"/>
          <w:sz w:val="16"/>
          <w:szCs w:val="16"/>
        </w:rPr>
      </w:pPr>
      <w:r w:rsidRPr="004D13FE">
        <w:rPr>
          <w:rFonts w:ascii="PT Astra Serif" w:hAnsi="PT Astra Serif"/>
          <w:sz w:val="16"/>
          <w:szCs w:val="16"/>
        </w:rPr>
        <w:t xml:space="preserve">                 Прошу предоставить информацию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об участниках единого государственного экзамена и о результатах единого государственного экзамена </w:t>
      </w:r>
    </w:p>
    <w:p w:rsidR="00E64E27" w:rsidRPr="004D13FE" w:rsidRDefault="00E64E27" w:rsidP="004D13FE">
      <w:pPr>
        <w:spacing w:after="0" w:line="240" w:lineRule="auto"/>
        <w:ind w:firstLine="708"/>
        <w:jc w:val="both"/>
        <w:rPr>
          <w:rFonts w:ascii="PT Astra Serif" w:hAnsi="PT Astra Serif"/>
          <w:sz w:val="16"/>
          <w:szCs w:val="16"/>
        </w:rPr>
      </w:pPr>
      <w:r w:rsidRPr="004D13FE">
        <w:rPr>
          <w:rFonts w:ascii="PT Astra Serif" w:hAnsi="PT Astra Serif"/>
          <w:bCs/>
          <w:kern w:val="2"/>
          <w:sz w:val="16"/>
          <w:szCs w:val="16"/>
        </w:rPr>
        <w:t>_________________________________________________________________</w:t>
      </w:r>
    </w:p>
    <w:p w:rsidR="00E64E27" w:rsidRPr="004D13FE" w:rsidRDefault="00E64E27" w:rsidP="004D13FE">
      <w:pPr>
        <w:spacing w:after="0" w:line="240" w:lineRule="auto"/>
        <w:rPr>
          <w:rFonts w:ascii="PT Astra Serif" w:hAnsi="PT Astra Serif"/>
          <w:sz w:val="16"/>
          <w:szCs w:val="16"/>
        </w:rPr>
      </w:pPr>
    </w:p>
    <w:p w:rsidR="00E64E27" w:rsidRPr="004D13FE" w:rsidRDefault="00E64E27" w:rsidP="004D13FE">
      <w:pPr>
        <w:spacing w:after="0" w:line="240" w:lineRule="auto"/>
        <w:rPr>
          <w:rFonts w:ascii="PT Astra Serif" w:hAnsi="PT Astra Serif"/>
          <w:sz w:val="16"/>
          <w:szCs w:val="16"/>
        </w:rPr>
      </w:pPr>
      <w:r w:rsidRPr="004D13FE">
        <w:rPr>
          <w:rFonts w:ascii="PT Astra Serif" w:hAnsi="PT Astra Serif"/>
          <w:sz w:val="16"/>
          <w:szCs w:val="16"/>
        </w:rPr>
        <w:t>При этом в соответствии с требованиями ст. 9 ФЗ от 27.07.2006 г. № 152-ФЗ «О персональных данных» даю согласие на использование моих персональных данных в целях подготовки необходимых документов.</w:t>
      </w:r>
    </w:p>
    <w:p w:rsidR="00E64E27" w:rsidRPr="004D13FE" w:rsidRDefault="00E64E27" w:rsidP="004D13FE">
      <w:pPr>
        <w:spacing w:after="0" w:line="240" w:lineRule="auto"/>
        <w:jc w:val="both"/>
        <w:rPr>
          <w:rFonts w:ascii="PT Astra Serif" w:hAnsi="PT Astra Serif"/>
          <w:sz w:val="16"/>
          <w:szCs w:val="16"/>
        </w:rPr>
      </w:pPr>
      <w:r w:rsidRPr="004D13FE">
        <w:rPr>
          <w:rFonts w:ascii="PT Astra Serif" w:hAnsi="PT Astra Serif"/>
          <w:sz w:val="16"/>
          <w:szCs w:val="16"/>
        </w:rPr>
        <w:t xml:space="preserve"> Подпись лица, подавшего заявление</w:t>
      </w:r>
    </w:p>
    <w:p w:rsidR="00E64E27" w:rsidRPr="004D13FE" w:rsidRDefault="00E64E27" w:rsidP="004D13FE">
      <w:pPr>
        <w:spacing w:after="0" w:line="240" w:lineRule="auto"/>
        <w:jc w:val="both"/>
        <w:rPr>
          <w:rFonts w:ascii="PT Astra Serif" w:hAnsi="PT Astra Serif"/>
          <w:sz w:val="16"/>
          <w:szCs w:val="16"/>
        </w:rPr>
      </w:pPr>
      <w:r w:rsidRPr="004D13FE">
        <w:rPr>
          <w:rFonts w:ascii="PT Astra Serif" w:hAnsi="PT Astra Serif"/>
          <w:sz w:val="16"/>
          <w:szCs w:val="16"/>
        </w:rPr>
        <w:t>«___»_____________20___года                         _____________          ___________________</w:t>
      </w:r>
    </w:p>
    <w:p w:rsidR="00E64E27" w:rsidRPr="004D13FE" w:rsidRDefault="00E64E27" w:rsidP="004D13FE">
      <w:pPr>
        <w:spacing w:after="0" w:line="240" w:lineRule="auto"/>
        <w:jc w:val="both"/>
        <w:rPr>
          <w:rFonts w:ascii="PT Astra Serif" w:hAnsi="PT Astra Serif"/>
          <w:sz w:val="16"/>
          <w:szCs w:val="16"/>
        </w:rPr>
      </w:pPr>
      <w:r w:rsidRPr="004D13FE">
        <w:rPr>
          <w:rFonts w:ascii="PT Astra Serif" w:hAnsi="PT Astra Serif"/>
          <w:sz w:val="16"/>
          <w:szCs w:val="16"/>
        </w:rPr>
        <w:t xml:space="preserve">                                                                                                                              (ФИО)</w:t>
      </w:r>
    </w:p>
    <w:p w:rsidR="00E64E27" w:rsidRPr="004D13FE" w:rsidRDefault="00E64E27" w:rsidP="004D13FE">
      <w:pPr>
        <w:spacing w:after="0" w:line="240" w:lineRule="auto"/>
        <w:jc w:val="both"/>
        <w:rPr>
          <w:rFonts w:ascii="PT Astra Serif" w:hAnsi="PT Astra Serif"/>
          <w:sz w:val="16"/>
          <w:szCs w:val="16"/>
        </w:rPr>
      </w:pPr>
    </w:p>
    <w:p w:rsidR="00E64E27" w:rsidRPr="004D13FE" w:rsidRDefault="00E64E27" w:rsidP="004D13FE">
      <w:pPr>
        <w:spacing w:after="0" w:line="240" w:lineRule="auto"/>
        <w:jc w:val="both"/>
        <w:rPr>
          <w:rFonts w:ascii="PT Astra Serif" w:hAnsi="PT Astra Serif"/>
          <w:sz w:val="16"/>
          <w:szCs w:val="16"/>
        </w:rPr>
      </w:pPr>
      <w:r w:rsidRPr="004D13FE">
        <w:rPr>
          <w:rFonts w:ascii="PT Astra Serif" w:hAnsi="PT Astra Serif"/>
          <w:sz w:val="16"/>
          <w:szCs w:val="16"/>
        </w:rPr>
        <w:t>Подпись лица, принявшего заявление</w:t>
      </w:r>
    </w:p>
    <w:p w:rsidR="00E64E27" w:rsidRPr="004D13FE" w:rsidRDefault="00E64E27" w:rsidP="004D13FE">
      <w:pPr>
        <w:autoSpaceDE w:val="0"/>
        <w:autoSpaceDN w:val="0"/>
        <w:adjustRightInd w:val="0"/>
        <w:spacing w:after="0" w:line="240" w:lineRule="auto"/>
        <w:jc w:val="center"/>
        <w:outlineLvl w:val="1"/>
        <w:rPr>
          <w:rFonts w:ascii="PT Astra Serif" w:hAnsi="PT Astra Serif"/>
          <w:sz w:val="16"/>
          <w:szCs w:val="16"/>
        </w:rPr>
      </w:pPr>
      <w:r w:rsidRPr="004D13FE">
        <w:rPr>
          <w:rFonts w:ascii="PT Astra Serif" w:hAnsi="PT Astra Serif"/>
          <w:sz w:val="16"/>
          <w:szCs w:val="16"/>
        </w:rPr>
        <w:t xml:space="preserve"> </w:t>
      </w:r>
    </w:p>
    <w:p w:rsidR="00E64E27" w:rsidRPr="004D13FE" w:rsidRDefault="00E64E27" w:rsidP="004D13FE">
      <w:pPr>
        <w:autoSpaceDE w:val="0"/>
        <w:autoSpaceDN w:val="0"/>
        <w:adjustRightInd w:val="0"/>
        <w:spacing w:after="0" w:line="240" w:lineRule="auto"/>
        <w:jc w:val="right"/>
        <w:rPr>
          <w:rFonts w:ascii="PT Astra Serif" w:hAnsi="PT Astra Serif"/>
          <w:sz w:val="16"/>
          <w:szCs w:val="16"/>
        </w:rPr>
      </w:pPr>
    </w:p>
    <w:p w:rsidR="00E64E27" w:rsidRPr="004D13FE" w:rsidRDefault="00E64E27" w:rsidP="004D13FE">
      <w:pPr>
        <w:spacing w:after="0" w:line="240" w:lineRule="auto"/>
        <w:jc w:val="both"/>
        <w:rPr>
          <w:rFonts w:ascii="PT Astra Serif" w:hAnsi="PT Astra Serif"/>
          <w:sz w:val="16"/>
          <w:szCs w:val="16"/>
        </w:rPr>
      </w:pPr>
      <w:r w:rsidRPr="004D13FE">
        <w:rPr>
          <w:rFonts w:ascii="PT Astra Serif" w:hAnsi="PT Astra Serif"/>
          <w:sz w:val="16"/>
          <w:szCs w:val="16"/>
        </w:rPr>
        <w:t>«___»_____________20___года                         _____________          ___________________</w:t>
      </w:r>
    </w:p>
    <w:p w:rsidR="00E64E27" w:rsidRPr="004D13FE" w:rsidRDefault="00E64E27" w:rsidP="004D13FE">
      <w:pPr>
        <w:spacing w:after="0" w:line="240" w:lineRule="auto"/>
        <w:jc w:val="both"/>
        <w:rPr>
          <w:rFonts w:ascii="PT Astra Serif" w:hAnsi="PT Astra Serif"/>
          <w:sz w:val="16"/>
          <w:szCs w:val="16"/>
        </w:rPr>
      </w:pPr>
      <w:r w:rsidRPr="004D13FE">
        <w:rPr>
          <w:rFonts w:ascii="PT Astra Serif" w:hAnsi="PT Astra Serif"/>
          <w:sz w:val="16"/>
          <w:szCs w:val="16"/>
        </w:rPr>
        <w:t xml:space="preserve">                                                                                                                              (ФИО)</w:t>
      </w:r>
    </w:p>
    <w:p w:rsidR="00E64E27" w:rsidRPr="004D13FE" w:rsidRDefault="00E64E27" w:rsidP="004D13FE">
      <w:pPr>
        <w:autoSpaceDE w:val="0"/>
        <w:autoSpaceDN w:val="0"/>
        <w:adjustRightInd w:val="0"/>
        <w:spacing w:after="0" w:line="240" w:lineRule="auto"/>
        <w:ind w:left="5529"/>
        <w:jc w:val="right"/>
        <w:outlineLvl w:val="1"/>
        <w:rPr>
          <w:rFonts w:ascii="PT Astra Serif" w:hAnsi="PT Astra Serif"/>
          <w:sz w:val="16"/>
          <w:szCs w:val="16"/>
        </w:rPr>
      </w:pPr>
      <w:r w:rsidRPr="004D13FE">
        <w:rPr>
          <w:rFonts w:ascii="PT Astra Serif" w:hAnsi="PT Astra Serif"/>
          <w:sz w:val="16"/>
          <w:szCs w:val="16"/>
        </w:rPr>
        <w:t xml:space="preserve">Приложение 3 </w:t>
      </w:r>
    </w:p>
    <w:p w:rsidR="00E64E27" w:rsidRPr="004D13FE" w:rsidRDefault="00E64E27" w:rsidP="004D13FE">
      <w:pPr>
        <w:autoSpaceDE w:val="0"/>
        <w:autoSpaceDN w:val="0"/>
        <w:adjustRightInd w:val="0"/>
        <w:spacing w:after="0" w:line="240" w:lineRule="auto"/>
        <w:ind w:left="5529"/>
        <w:jc w:val="right"/>
        <w:outlineLvl w:val="1"/>
        <w:rPr>
          <w:rFonts w:ascii="PT Astra Serif" w:hAnsi="PT Astra Serif"/>
          <w:sz w:val="16"/>
          <w:szCs w:val="16"/>
        </w:rPr>
      </w:pPr>
      <w:r w:rsidRPr="004D13FE">
        <w:rPr>
          <w:rFonts w:ascii="PT Astra Serif" w:hAnsi="PT Astra Serif"/>
          <w:sz w:val="16"/>
          <w:szCs w:val="16"/>
        </w:rPr>
        <w:t xml:space="preserve">к Административному регламенту </w:t>
      </w:r>
      <w:r w:rsidRPr="004D13FE">
        <w:rPr>
          <w:rFonts w:ascii="PT Astra Serif" w:hAnsi="PT Astra Serif"/>
          <w:b/>
          <w:sz w:val="16"/>
          <w:szCs w:val="16"/>
        </w:rPr>
        <w:t xml:space="preserve"> </w:t>
      </w:r>
      <w:r w:rsidRPr="004D13FE">
        <w:rPr>
          <w:rFonts w:ascii="PT Astra Serif" w:hAnsi="PT Astra Serif"/>
          <w:sz w:val="16"/>
          <w:szCs w:val="16"/>
        </w:rPr>
        <w:t xml:space="preserve">предоставления  Отделом образования Администрации Целинного  района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об участниках единого государственного экзамена и о результатах единого государственного экзамена </w:t>
      </w:r>
    </w:p>
    <w:p w:rsidR="00E64E27" w:rsidRDefault="00E64E27" w:rsidP="004D13FE">
      <w:pPr>
        <w:widowControl w:val="0"/>
        <w:spacing w:after="0" w:line="240" w:lineRule="auto"/>
        <w:jc w:val="right"/>
        <w:rPr>
          <w:rFonts w:ascii="PT Astra Serif" w:hAnsi="PT Astra Serif"/>
          <w:sz w:val="16"/>
          <w:szCs w:val="16"/>
        </w:rPr>
      </w:pPr>
    </w:p>
    <w:p w:rsidR="00870725" w:rsidRDefault="00870725" w:rsidP="004D13FE">
      <w:pPr>
        <w:widowControl w:val="0"/>
        <w:spacing w:after="0" w:line="240" w:lineRule="auto"/>
        <w:jc w:val="right"/>
        <w:rPr>
          <w:rFonts w:ascii="PT Astra Serif" w:hAnsi="PT Astra Serif"/>
          <w:sz w:val="16"/>
          <w:szCs w:val="16"/>
        </w:rPr>
      </w:pPr>
    </w:p>
    <w:p w:rsidR="00870725" w:rsidRDefault="00870725" w:rsidP="004D13FE">
      <w:pPr>
        <w:widowControl w:val="0"/>
        <w:spacing w:after="0" w:line="240" w:lineRule="auto"/>
        <w:jc w:val="right"/>
        <w:rPr>
          <w:rFonts w:ascii="PT Astra Serif" w:hAnsi="PT Astra Serif"/>
          <w:sz w:val="16"/>
          <w:szCs w:val="16"/>
        </w:rPr>
      </w:pPr>
    </w:p>
    <w:p w:rsidR="00870725" w:rsidRDefault="00870725" w:rsidP="004D13FE">
      <w:pPr>
        <w:widowControl w:val="0"/>
        <w:spacing w:after="0" w:line="240" w:lineRule="auto"/>
        <w:jc w:val="right"/>
        <w:rPr>
          <w:rFonts w:ascii="PT Astra Serif" w:hAnsi="PT Astra Serif"/>
          <w:sz w:val="16"/>
          <w:szCs w:val="16"/>
        </w:rPr>
      </w:pPr>
    </w:p>
    <w:p w:rsidR="00870725" w:rsidRDefault="00870725" w:rsidP="004D13FE">
      <w:pPr>
        <w:widowControl w:val="0"/>
        <w:spacing w:after="0" w:line="240" w:lineRule="auto"/>
        <w:jc w:val="right"/>
        <w:rPr>
          <w:rFonts w:ascii="PT Astra Serif" w:hAnsi="PT Astra Serif"/>
          <w:sz w:val="16"/>
          <w:szCs w:val="16"/>
        </w:rPr>
      </w:pPr>
    </w:p>
    <w:p w:rsidR="00870725" w:rsidRDefault="00870725" w:rsidP="004D13FE">
      <w:pPr>
        <w:widowControl w:val="0"/>
        <w:spacing w:after="0" w:line="240" w:lineRule="auto"/>
        <w:jc w:val="right"/>
        <w:rPr>
          <w:rFonts w:ascii="PT Astra Serif" w:hAnsi="PT Astra Serif"/>
          <w:sz w:val="16"/>
          <w:szCs w:val="16"/>
        </w:rPr>
      </w:pPr>
    </w:p>
    <w:p w:rsidR="00870725" w:rsidRDefault="00870725" w:rsidP="004D13FE">
      <w:pPr>
        <w:widowControl w:val="0"/>
        <w:spacing w:after="0" w:line="240" w:lineRule="auto"/>
        <w:jc w:val="right"/>
        <w:rPr>
          <w:rFonts w:ascii="PT Astra Serif" w:hAnsi="PT Astra Serif"/>
          <w:sz w:val="16"/>
          <w:szCs w:val="16"/>
        </w:rPr>
      </w:pPr>
    </w:p>
    <w:p w:rsidR="00870725" w:rsidRDefault="00870725" w:rsidP="004D13FE">
      <w:pPr>
        <w:widowControl w:val="0"/>
        <w:spacing w:after="0" w:line="240" w:lineRule="auto"/>
        <w:jc w:val="right"/>
        <w:rPr>
          <w:rFonts w:ascii="PT Astra Serif" w:hAnsi="PT Astra Serif"/>
          <w:sz w:val="16"/>
          <w:szCs w:val="16"/>
        </w:rPr>
      </w:pPr>
    </w:p>
    <w:p w:rsidR="00870725" w:rsidRDefault="00870725" w:rsidP="004D13FE">
      <w:pPr>
        <w:widowControl w:val="0"/>
        <w:spacing w:after="0" w:line="240" w:lineRule="auto"/>
        <w:jc w:val="right"/>
        <w:rPr>
          <w:rFonts w:ascii="PT Astra Serif" w:hAnsi="PT Astra Serif"/>
          <w:sz w:val="16"/>
          <w:szCs w:val="16"/>
        </w:rPr>
      </w:pPr>
    </w:p>
    <w:p w:rsidR="00870725" w:rsidRDefault="00870725" w:rsidP="004D13FE">
      <w:pPr>
        <w:widowControl w:val="0"/>
        <w:spacing w:after="0" w:line="240" w:lineRule="auto"/>
        <w:jc w:val="right"/>
        <w:rPr>
          <w:rFonts w:ascii="PT Astra Serif" w:hAnsi="PT Astra Serif"/>
          <w:sz w:val="16"/>
          <w:szCs w:val="16"/>
        </w:rPr>
      </w:pPr>
    </w:p>
    <w:p w:rsidR="00870725" w:rsidRDefault="00870725" w:rsidP="004D13FE">
      <w:pPr>
        <w:widowControl w:val="0"/>
        <w:spacing w:after="0" w:line="240" w:lineRule="auto"/>
        <w:jc w:val="right"/>
        <w:rPr>
          <w:rFonts w:ascii="PT Astra Serif" w:hAnsi="PT Astra Serif"/>
          <w:sz w:val="16"/>
          <w:szCs w:val="16"/>
        </w:rPr>
      </w:pPr>
    </w:p>
    <w:p w:rsidR="00870725" w:rsidRDefault="00870725" w:rsidP="004D13FE">
      <w:pPr>
        <w:widowControl w:val="0"/>
        <w:spacing w:after="0" w:line="240" w:lineRule="auto"/>
        <w:jc w:val="right"/>
        <w:rPr>
          <w:rFonts w:ascii="PT Astra Serif" w:hAnsi="PT Astra Serif"/>
          <w:sz w:val="16"/>
          <w:szCs w:val="16"/>
        </w:rPr>
      </w:pPr>
    </w:p>
    <w:p w:rsidR="00870725" w:rsidRDefault="00870725" w:rsidP="004D13FE">
      <w:pPr>
        <w:widowControl w:val="0"/>
        <w:spacing w:after="0" w:line="240" w:lineRule="auto"/>
        <w:jc w:val="right"/>
        <w:rPr>
          <w:rFonts w:ascii="PT Astra Serif" w:hAnsi="PT Astra Serif"/>
          <w:sz w:val="16"/>
          <w:szCs w:val="16"/>
        </w:rPr>
      </w:pPr>
    </w:p>
    <w:p w:rsidR="00870725" w:rsidRDefault="00870725" w:rsidP="004D13FE">
      <w:pPr>
        <w:widowControl w:val="0"/>
        <w:spacing w:after="0" w:line="240" w:lineRule="auto"/>
        <w:jc w:val="right"/>
        <w:rPr>
          <w:rFonts w:ascii="PT Astra Serif" w:hAnsi="PT Astra Serif"/>
          <w:sz w:val="16"/>
          <w:szCs w:val="16"/>
        </w:rPr>
      </w:pPr>
    </w:p>
    <w:p w:rsidR="00870725" w:rsidRPr="004D13FE" w:rsidRDefault="00870725" w:rsidP="004D13FE">
      <w:pPr>
        <w:widowControl w:val="0"/>
        <w:spacing w:after="0" w:line="240" w:lineRule="auto"/>
        <w:jc w:val="right"/>
        <w:rPr>
          <w:rFonts w:ascii="PT Astra Serif" w:hAnsi="PT Astra Serif"/>
          <w:sz w:val="16"/>
          <w:szCs w:val="16"/>
        </w:rPr>
      </w:pPr>
    </w:p>
    <w:p w:rsidR="00E64E27" w:rsidRPr="004D13FE" w:rsidRDefault="00E64E27" w:rsidP="004D13FE">
      <w:pPr>
        <w:widowControl w:val="0"/>
        <w:spacing w:after="0" w:line="240" w:lineRule="auto"/>
        <w:jc w:val="right"/>
        <w:rPr>
          <w:rFonts w:ascii="PT Astra Serif" w:hAnsi="PT Astra Serif"/>
          <w:sz w:val="16"/>
          <w:szCs w:val="16"/>
        </w:rPr>
      </w:pPr>
    </w:p>
    <w:p w:rsidR="00E64E27" w:rsidRPr="004D13FE" w:rsidRDefault="00E64E27" w:rsidP="004D13FE">
      <w:pPr>
        <w:widowControl w:val="0"/>
        <w:spacing w:after="0" w:line="240" w:lineRule="auto"/>
        <w:jc w:val="center"/>
        <w:rPr>
          <w:rFonts w:ascii="PT Astra Serif" w:hAnsi="PT Astra Serif"/>
          <w:sz w:val="16"/>
          <w:szCs w:val="16"/>
        </w:rPr>
      </w:pPr>
      <w:r w:rsidRPr="004D13FE">
        <w:rPr>
          <w:rFonts w:ascii="PT Astra Serif" w:hAnsi="PT Astra Serif"/>
          <w:sz w:val="16"/>
          <w:szCs w:val="16"/>
        </w:rPr>
        <w:lastRenderedPageBreak/>
        <w:t>БЛОК-СХЕМА</w:t>
      </w:r>
    </w:p>
    <w:p w:rsidR="00E64E27" w:rsidRPr="004D13FE" w:rsidRDefault="00E64E27" w:rsidP="004D13FE">
      <w:pPr>
        <w:widowControl w:val="0"/>
        <w:spacing w:after="0" w:line="240" w:lineRule="auto"/>
        <w:jc w:val="center"/>
        <w:rPr>
          <w:rFonts w:ascii="PT Astra Serif" w:hAnsi="PT Astra Serif"/>
          <w:sz w:val="16"/>
          <w:szCs w:val="16"/>
        </w:rPr>
      </w:pPr>
      <w:r w:rsidRPr="004D13FE">
        <w:rPr>
          <w:rFonts w:ascii="PT Astra Serif" w:hAnsi="PT Astra Serif"/>
          <w:sz w:val="16"/>
          <w:szCs w:val="16"/>
        </w:rPr>
        <w:t>последовательности действий при предоставлении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w:t>
      </w:r>
    </w:p>
    <w:p w:rsidR="00E64E27" w:rsidRPr="00007FA5" w:rsidRDefault="00E64E27" w:rsidP="00E64E27">
      <w:pPr>
        <w:widowControl w:val="0"/>
        <w:jc w:val="center"/>
        <w:rPr>
          <w:rFonts w:ascii="PT Astra Serif" w:hAnsi="PT Astra Serif"/>
        </w:rPr>
      </w:pPr>
    </w:p>
    <w:p w:rsidR="00E64E27" w:rsidRPr="00007FA5" w:rsidRDefault="00FA0CAD" w:rsidP="00E64E27">
      <w:pPr>
        <w:widowControl w:val="0"/>
        <w:jc w:val="center"/>
        <w:rPr>
          <w:rFonts w:ascii="PT Astra Serif" w:hAnsi="PT Astra Serif"/>
        </w:rPr>
      </w:pPr>
      <w:r>
        <w:rPr>
          <w:rFonts w:ascii="PT Astra Serif" w:hAnsi="PT Astra Serif"/>
        </w:rPr>
        <w:pict>
          <v:rect id="_x0000_s1072" style="position:absolute;left:0;text-align:left;margin-left:5in;margin-top:3.55pt;width:139.85pt;height:164.8pt;z-index:251680768">
            <v:textbox style="mso-next-textbox:#_x0000_s1072">
              <w:txbxContent>
                <w:p w:rsidR="00FA0CAD" w:rsidRDefault="00FA0CAD" w:rsidP="0061319A">
                  <w:pPr>
                    <w:spacing w:after="0" w:line="240" w:lineRule="auto"/>
                    <w:jc w:val="both"/>
                    <w:rPr>
                      <w:sz w:val="20"/>
                      <w:szCs w:val="20"/>
                    </w:rPr>
                  </w:pPr>
                  <w:r>
                    <w:rPr>
                      <w:sz w:val="20"/>
                      <w:szCs w:val="20"/>
                    </w:rPr>
                    <w:t xml:space="preserve">Подготовка ответа на запрос по предоставлению информации о порядке проведения государственной  (итоговой) аттестации </w:t>
                  </w:r>
                  <w:proofErr w:type="gramStart"/>
                  <w:r>
                    <w:rPr>
                      <w:sz w:val="20"/>
                      <w:szCs w:val="20"/>
                    </w:rPr>
                    <w:t>обучающихся</w:t>
                  </w:r>
                  <w:proofErr w:type="gramEnd"/>
                  <w:r>
                    <w:rPr>
                      <w:sz w:val="20"/>
                      <w:szCs w:val="20"/>
                    </w:rPr>
                    <w:t>, освоивших образовательные программы основного</w:t>
                  </w:r>
                  <w:r>
                    <w:rPr>
                      <w:sz w:val="26"/>
                      <w:szCs w:val="26"/>
                    </w:rPr>
                    <w:t xml:space="preserve"> </w:t>
                  </w:r>
                  <w:r>
                    <w:rPr>
                      <w:sz w:val="20"/>
                      <w:szCs w:val="20"/>
                    </w:rPr>
                    <w:t>общего и среднего (полного) общего образования, в том числе в форме</w:t>
                  </w:r>
                  <w:r>
                    <w:rPr>
                      <w:sz w:val="26"/>
                      <w:szCs w:val="26"/>
                    </w:rPr>
                    <w:t xml:space="preserve"> </w:t>
                  </w:r>
                  <w:r>
                    <w:rPr>
                      <w:sz w:val="20"/>
                      <w:szCs w:val="20"/>
                    </w:rPr>
                    <w:t>единого государственного</w:t>
                  </w:r>
                  <w:r>
                    <w:rPr>
                      <w:sz w:val="26"/>
                      <w:szCs w:val="26"/>
                    </w:rPr>
                    <w:t xml:space="preserve"> </w:t>
                  </w:r>
                  <w:r>
                    <w:rPr>
                      <w:sz w:val="20"/>
                      <w:szCs w:val="20"/>
                    </w:rPr>
                    <w:t>экзамена</w:t>
                  </w:r>
                </w:p>
              </w:txbxContent>
            </v:textbox>
          </v:rect>
        </w:pict>
      </w:r>
      <w:r>
        <w:rPr>
          <w:rFonts w:ascii="PT Astra Serif" w:hAnsi="PT Astra Serif"/>
        </w:rPr>
        <w:pict>
          <v:rect id="_x0000_s1071" style="position:absolute;left:0;text-align:left;margin-left:227.3pt;margin-top:3.55pt;width:98.75pt;height:48.35pt;z-index:251679744">
            <v:textbox style="mso-next-textbox:#_x0000_s1071">
              <w:txbxContent>
                <w:p w:rsidR="00FA0CAD" w:rsidRDefault="00FA0CAD" w:rsidP="0061319A">
                  <w:pPr>
                    <w:spacing w:after="0" w:line="240" w:lineRule="auto"/>
                    <w:rPr>
                      <w:sz w:val="20"/>
                      <w:szCs w:val="20"/>
                    </w:rPr>
                  </w:pPr>
                  <w:r>
                    <w:rPr>
                      <w:sz w:val="20"/>
                      <w:szCs w:val="20"/>
                    </w:rPr>
                    <w:t xml:space="preserve">Рассмотрение заявления специалистом </w:t>
                  </w:r>
                </w:p>
              </w:txbxContent>
            </v:textbox>
          </v:rect>
        </w:pict>
      </w:r>
      <w:r>
        <w:rPr>
          <w:rFonts w:ascii="PT Astra Serif" w:hAnsi="PT Astra Serif"/>
        </w:rPr>
        <w:pict>
          <v:rect id="_x0000_s1069" style="position:absolute;left:0;text-align:left;margin-left:-2.3pt;margin-top:3.55pt;width:89.25pt;height:121.8pt;z-index:251677696">
            <v:textbox style="mso-next-textbox:#_x0000_s1069">
              <w:txbxContent>
                <w:p w:rsidR="00FA0CAD" w:rsidRDefault="00FA0CAD" w:rsidP="0061319A">
                  <w:pPr>
                    <w:spacing w:after="0" w:line="240" w:lineRule="auto"/>
                    <w:rPr>
                      <w:sz w:val="20"/>
                      <w:szCs w:val="20"/>
                    </w:rPr>
                  </w:pPr>
                  <w:r>
                    <w:rPr>
                      <w:sz w:val="20"/>
                      <w:szCs w:val="20"/>
                    </w:rPr>
                    <w:t>Обращение заявителя</w:t>
                  </w:r>
                </w:p>
                <w:p w:rsidR="00FA0CAD" w:rsidRDefault="00FA0CAD" w:rsidP="0061319A">
                  <w:pPr>
                    <w:spacing w:after="0" w:line="240" w:lineRule="auto"/>
                    <w:rPr>
                      <w:sz w:val="20"/>
                      <w:szCs w:val="20"/>
                    </w:rPr>
                  </w:pPr>
                  <w:r>
                    <w:rPr>
                      <w:sz w:val="20"/>
                      <w:szCs w:val="20"/>
                    </w:rPr>
                    <w:t>либо его</w:t>
                  </w:r>
                </w:p>
                <w:p w:rsidR="00FA0CAD" w:rsidRDefault="00FA0CAD" w:rsidP="0061319A">
                  <w:pPr>
                    <w:spacing w:after="0" w:line="240" w:lineRule="auto"/>
                    <w:rPr>
                      <w:sz w:val="20"/>
                      <w:szCs w:val="20"/>
                    </w:rPr>
                  </w:pPr>
                  <w:r>
                    <w:rPr>
                      <w:sz w:val="20"/>
                      <w:szCs w:val="20"/>
                    </w:rPr>
                    <w:t>представителя с заявлением</w:t>
                  </w:r>
                </w:p>
                <w:p w:rsidR="00FA0CAD" w:rsidRDefault="00FA0CAD" w:rsidP="00E64E27">
                  <w:pPr>
                    <w:rPr>
                      <w:sz w:val="20"/>
                      <w:szCs w:val="20"/>
                    </w:rPr>
                  </w:pPr>
                  <w:r>
                    <w:rPr>
                      <w:sz w:val="20"/>
                      <w:szCs w:val="20"/>
                    </w:rPr>
                    <w:t>посредством почтовой или электронной связи</w:t>
                  </w:r>
                </w:p>
              </w:txbxContent>
            </v:textbox>
          </v:rect>
        </w:pict>
      </w:r>
      <w:r>
        <w:rPr>
          <w:rFonts w:ascii="PT Astra Serif" w:hAnsi="PT Astra Serif"/>
        </w:rPr>
        <w:pict>
          <v:rect id="_x0000_s1070" style="position:absolute;left:0;text-align:left;margin-left:117.45pt;margin-top:3.55pt;width:73.3pt;height:51.55pt;z-index:251678720">
            <v:textbox style="mso-next-textbox:#_x0000_s1070">
              <w:txbxContent>
                <w:p w:rsidR="00FA0CAD" w:rsidRDefault="00FA0CAD" w:rsidP="00E64E27">
                  <w:pPr>
                    <w:jc w:val="both"/>
                    <w:rPr>
                      <w:sz w:val="20"/>
                      <w:szCs w:val="20"/>
                    </w:rPr>
                  </w:pPr>
                  <w:r>
                    <w:rPr>
                      <w:sz w:val="20"/>
                      <w:szCs w:val="20"/>
                    </w:rPr>
                    <w:t xml:space="preserve">Прием и регистрация заявления </w:t>
                  </w:r>
                </w:p>
              </w:txbxContent>
            </v:textbox>
          </v:rect>
        </w:pict>
      </w:r>
      <w:r>
        <w:rPr>
          <w:rFonts w:ascii="PT Astra Serif" w:hAnsi="PT Astra Serif"/>
        </w:rPr>
        <w:pict>
          <v:shapetype id="_x0000_t32" coordsize="21600,21600" o:spt="32" o:oned="t" path="m,l21600,21600e" filled="f">
            <v:path arrowok="t" fillok="f" o:connecttype="none"/>
            <o:lock v:ext="edit" shapetype="t"/>
          </v:shapetype>
          <v:shape id="_x0000_s1079" type="#_x0000_t32" style="position:absolute;left:0;text-align:left;margin-left:-17.3pt;margin-top:48.3pt;width:15pt;height:.05pt;z-index:251687936" o:connectortype="straight"/>
        </w:pict>
      </w:r>
    </w:p>
    <w:p w:rsidR="00E64E27" w:rsidRPr="00007FA5" w:rsidRDefault="00FA0CAD" w:rsidP="00E64E27">
      <w:pPr>
        <w:widowControl w:val="0"/>
        <w:jc w:val="center"/>
        <w:rPr>
          <w:rFonts w:ascii="PT Astra Serif" w:hAnsi="PT Astra Serif"/>
        </w:rPr>
      </w:pPr>
      <w:r>
        <w:rPr>
          <w:rFonts w:ascii="PT Astra Serif" w:hAnsi="PT Astra Serif"/>
        </w:rPr>
        <w:pict>
          <v:shape id="_x0000_s1078" type="#_x0000_t32" style="position:absolute;left:0;text-align:left;margin-left:-17.3pt;margin-top:23.75pt;width:0;height:311.8pt;flip:y;z-index:251686912" o:connectortype="straight"/>
        </w:pict>
      </w:r>
      <w:r>
        <w:rPr>
          <w:rFonts w:ascii="PT Astra Serif" w:hAnsi="PT Astra Serif"/>
        </w:rPr>
        <w:pict>
          <v:shape id="_x0000_s1082" type="#_x0000_t32" style="position:absolute;left:0;text-align:left;margin-left:326.05pt;margin-top:13.15pt;width:34.9pt;height:.15pt;z-index:251691008" o:connectortype="straight">
            <v:stroke endarrow="block"/>
          </v:shape>
        </w:pict>
      </w:r>
      <w:r>
        <w:rPr>
          <w:rFonts w:ascii="PT Astra Serif" w:hAnsi="PT Astra Serif"/>
        </w:rPr>
        <w:pict>
          <v:shape id="_x0000_s1080" type="#_x0000_t32" style="position:absolute;left:0;text-align:left;margin-left:86.95pt;margin-top:13.35pt;width:30.5pt;height:.05pt;z-index:251688960" o:connectortype="straight">
            <v:stroke endarrow="block"/>
          </v:shape>
        </w:pict>
      </w:r>
      <w:r>
        <w:rPr>
          <w:rFonts w:ascii="PT Astra Serif" w:hAnsi="PT Astra Serif"/>
        </w:rPr>
        <w:pict>
          <v:shape id="_x0000_s1081" type="#_x0000_t32" style="position:absolute;left:0;text-align:left;margin-left:190.75pt;margin-top:13.4pt;width:36.55pt;height:.05pt;z-index:251689984" o:connectortype="straight">
            <v:stroke endarrow="block"/>
          </v:shape>
        </w:pict>
      </w:r>
    </w:p>
    <w:p w:rsidR="00E64E27" w:rsidRPr="00007FA5" w:rsidRDefault="00FA0CAD" w:rsidP="00E64E27">
      <w:pPr>
        <w:widowControl w:val="0"/>
        <w:jc w:val="center"/>
        <w:rPr>
          <w:rFonts w:ascii="PT Astra Serif" w:hAnsi="PT Astra Serif"/>
        </w:rPr>
      </w:pPr>
      <w:r>
        <w:rPr>
          <w:rFonts w:ascii="PT Astra Serif" w:hAnsi="PT Astra Serif"/>
        </w:rPr>
        <w:pict>
          <v:line id="_x0000_s1086" style="position:absolute;left:0;text-align:left;z-index:251695104" from="275.55pt,2.85pt" to="275.55pt,30.5pt">
            <v:stroke endarrow="block"/>
          </v:line>
        </w:pict>
      </w:r>
    </w:p>
    <w:p w:rsidR="00E64E27" w:rsidRPr="00007FA5" w:rsidRDefault="00FA0CAD" w:rsidP="00E64E27">
      <w:pPr>
        <w:widowControl w:val="0"/>
        <w:jc w:val="center"/>
        <w:rPr>
          <w:rFonts w:ascii="PT Astra Serif" w:hAnsi="PT Astra Serif"/>
        </w:rPr>
      </w:pPr>
      <w:r>
        <w:rPr>
          <w:rFonts w:ascii="PT Astra Serif" w:hAnsi="PT Astra Serif"/>
        </w:rPr>
        <w:pict>
          <v:rect id="_x0000_s1087" style="position:absolute;left:0;text-align:left;margin-left:208.15pt;margin-top:5.95pt;width:132pt;height:183.1pt;z-index:251696128">
            <v:textbox style="mso-next-textbox:#_x0000_s1087">
              <w:txbxContent>
                <w:p w:rsidR="00FA0CAD" w:rsidRDefault="00FA0CAD" w:rsidP="0061319A">
                  <w:pPr>
                    <w:spacing w:after="0" w:line="240" w:lineRule="auto"/>
                    <w:jc w:val="both"/>
                    <w:rPr>
                      <w:sz w:val="20"/>
                      <w:szCs w:val="20"/>
                    </w:rPr>
                  </w:pPr>
                  <w:r>
                    <w:rPr>
                      <w:sz w:val="20"/>
                      <w:szCs w:val="20"/>
                    </w:rPr>
                    <w:t>Отказ в предоставлении информации</w:t>
                  </w:r>
                  <w:r>
                    <w:t xml:space="preserve"> </w:t>
                  </w:r>
                  <w:r>
                    <w:rPr>
                      <w:sz w:val="20"/>
                      <w:szCs w:val="20"/>
                    </w:rPr>
                    <w:t xml:space="preserve">о порядке проведения государственной  (итоговой) аттестации </w:t>
                  </w:r>
                  <w:proofErr w:type="gramStart"/>
                  <w:r>
                    <w:rPr>
                      <w:sz w:val="20"/>
                      <w:szCs w:val="20"/>
                    </w:rPr>
                    <w:t>обучающихся</w:t>
                  </w:r>
                  <w:proofErr w:type="gramEnd"/>
                  <w:r>
                    <w:rPr>
                      <w:sz w:val="20"/>
                      <w:szCs w:val="20"/>
                    </w:rPr>
                    <w:t>, освоивших образовательные программы основного</w:t>
                  </w:r>
                  <w:r>
                    <w:rPr>
                      <w:sz w:val="26"/>
                      <w:szCs w:val="26"/>
                    </w:rPr>
                    <w:t xml:space="preserve"> </w:t>
                  </w:r>
                  <w:r>
                    <w:rPr>
                      <w:sz w:val="20"/>
                      <w:szCs w:val="20"/>
                    </w:rPr>
                    <w:t>общего и среднего (полного) общего образования, в том числе в форме</w:t>
                  </w:r>
                  <w:r>
                    <w:rPr>
                      <w:sz w:val="26"/>
                      <w:szCs w:val="26"/>
                    </w:rPr>
                    <w:t xml:space="preserve"> </w:t>
                  </w:r>
                  <w:r>
                    <w:rPr>
                      <w:sz w:val="20"/>
                      <w:szCs w:val="20"/>
                    </w:rPr>
                    <w:t>единого государственного</w:t>
                  </w:r>
                  <w:r>
                    <w:rPr>
                      <w:sz w:val="26"/>
                      <w:szCs w:val="26"/>
                    </w:rPr>
                    <w:t xml:space="preserve"> </w:t>
                  </w:r>
                  <w:r>
                    <w:rPr>
                      <w:sz w:val="20"/>
                      <w:szCs w:val="20"/>
                    </w:rPr>
                    <w:t>экзамена</w:t>
                  </w:r>
                </w:p>
              </w:txbxContent>
            </v:textbox>
          </v:rect>
        </w:pict>
      </w:r>
    </w:p>
    <w:p w:rsidR="00E64E27" w:rsidRPr="00007FA5" w:rsidRDefault="00E64E27" w:rsidP="00E64E27">
      <w:pPr>
        <w:widowControl w:val="0"/>
        <w:jc w:val="center"/>
        <w:rPr>
          <w:rFonts w:ascii="PT Astra Serif" w:hAnsi="PT Astra Serif"/>
        </w:rPr>
      </w:pPr>
    </w:p>
    <w:p w:rsidR="00E64E27" w:rsidRPr="00007FA5" w:rsidRDefault="00E64E27" w:rsidP="00E64E27">
      <w:pPr>
        <w:widowControl w:val="0"/>
        <w:jc w:val="center"/>
        <w:rPr>
          <w:rFonts w:ascii="PT Astra Serif" w:hAnsi="PT Astra Serif"/>
        </w:rPr>
      </w:pPr>
    </w:p>
    <w:p w:rsidR="00E64E27" w:rsidRPr="00007FA5" w:rsidRDefault="00FA0CAD" w:rsidP="00E64E27">
      <w:pPr>
        <w:widowControl w:val="0"/>
        <w:jc w:val="center"/>
        <w:rPr>
          <w:rFonts w:ascii="PT Astra Serif" w:hAnsi="PT Astra Serif"/>
        </w:rPr>
      </w:pPr>
      <w:r>
        <w:rPr>
          <w:rFonts w:ascii="PT Astra Serif" w:hAnsi="PT Astra Serif"/>
        </w:rPr>
        <w:pict>
          <v:shape id="_x0000_s1085" type="#_x0000_t32" style="position:absolute;left:0;text-align:left;margin-left:434.3pt;margin-top:21.1pt;width:0;height:17.9pt;z-index:251694080" o:connectortype="straight">
            <v:stroke endarrow="block"/>
          </v:shape>
        </w:pict>
      </w:r>
    </w:p>
    <w:p w:rsidR="00E64E27" w:rsidRPr="00007FA5" w:rsidRDefault="00FA0CAD" w:rsidP="00E64E27">
      <w:pPr>
        <w:widowControl w:val="0"/>
        <w:jc w:val="center"/>
        <w:rPr>
          <w:rFonts w:ascii="PT Astra Serif" w:hAnsi="PT Astra Serif"/>
        </w:rPr>
      </w:pPr>
      <w:r>
        <w:rPr>
          <w:rFonts w:ascii="PT Astra Serif" w:hAnsi="PT Astra Serif"/>
        </w:rPr>
        <w:pict>
          <v:rect id="_x0000_s1073" style="position:absolute;left:0;text-align:left;margin-left:363.65pt;margin-top:14.45pt;width:139.85pt;height:51.55pt;z-index:251681792">
            <v:textbox style="mso-next-textbox:#_x0000_s1073">
              <w:txbxContent>
                <w:p w:rsidR="00FA0CAD" w:rsidRDefault="00FA0CAD" w:rsidP="00E64E27">
                  <w:pPr>
                    <w:jc w:val="both"/>
                    <w:rPr>
                      <w:sz w:val="20"/>
                      <w:szCs w:val="20"/>
                    </w:rPr>
                  </w:pPr>
                  <w:r>
                    <w:rPr>
                      <w:sz w:val="20"/>
                      <w:szCs w:val="20"/>
                    </w:rPr>
                    <w:t>Направление ответа на запрос посредством почтовой или электронной связи</w:t>
                  </w:r>
                </w:p>
              </w:txbxContent>
            </v:textbox>
          </v:rect>
        </w:pict>
      </w:r>
    </w:p>
    <w:p w:rsidR="00E64E27" w:rsidRPr="00007FA5" w:rsidRDefault="00E64E27" w:rsidP="00E64E27">
      <w:pPr>
        <w:widowControl w:val="0"/>
        <w:jc w:val="center"/>
        <w:rPr>
          <w:rFonts w:ascii="PT Astra Serif" w:hAnsi="PT Astra Serif"/>
        </w:rPr>
      </w:pPr>
    </w:p>
    <w:p w:rsidR="00E64E27" w:rsidRPr="00007FA5" w:rsidRDefault="00FA0CAD" w:rsidP="00E64E27">
      <w:pPr>
        <w:widowControl w:val="0"/>
        <w:jc w:val="center"/>
        <w:rPr>
          <w:rFonts w:ascii="PT Astra Serif" w:hAnsi="PT Astra Serif"/>
        </w:rPr>
      </w:pPr>
      <w:r>
        <w:rPr>
          <w:rFonts w:ascii="PT Astra Serif" w:hAnsi="PT Astra Serif"/>
        </w:rPr>
        <w:pict>
          <v:shape id="_x0000_s1083" type="#_x0000_t32" style="position:absolute;left:0;text-align:left;margin-left:434.3pt;margin-top:16.9pt;width:.05pt;height:20.9pt;z-index:251692032" o:connectortype="straight">
            <v:stroke endarrow="block"/>
          </v:shape>
        </w:pict>
      </w:r>
    </w:p>
    <w:p w:rsidR="00E64E27" w:rsidRPr="00007FA5" w:rsidRDefault="00FA0CAD" w:rsidP="00E64E27">
      <w:pPr>
        <w:widowControl w:val="0"/>
        <w:jc w:val="center"/>
        <w:rPr>
          <w:rFonts w:ascii="PT Astra Serif" w:hAnsi="PT Astra Serif"/>
        </w:rPr>
      </w:pPr>
      <w:r>
        <w:rPr>
          <w:rFonts w:ascii="PT Astra Serif" w:hAnsi="PT Astra Serif"/>
        </w:rPr>
        <w:pict>
          <v:rect id="_x0000_s1074" style="position:absolute;left:0;text-align:left;margin-left:365.5pt;margin-top:13.25pt;width:138pt;height:65.6pt;z-index:251682816">
            <v:textbox style="mso-next-textbox:#_x0000_s1074">
              <w:txbxContent>
                <w:p w:rsidR="00FA0CAD" w:rsidRDefault="00FA0CAD" w:rsidP="00E64E27">
                  <w:pPr>
                    <w:rPr>
                      <w:sz w:val="20"/>
                      <w:szCs w:val="20"/>
                    </w:rPr>
                  </w:pPr>
                  <w:r>
                    <w:rPr>
                      <w:sz w:val="20"/>
                      <w:szCs w:val="20"/>
                    </w:rPr>
                    <w:t xml:space="preserve">Отметка специалистом  делопроизводителем Управления социальной политики о предоставлении муниципальной услуги </w:t>
                  </w:r>
                </w:p>
              </w:txbxContent>
            </v:textbox>
          </v:rect>
        </w:pict>
      </w:r>
      <w:r>
        <w:rPr>
          <w:rFonts w:ascii="PT Astra Serif" w:hAnsi="PT Astra Serif"/>
        </w:rPr>
        <w:pict>
          <v:line id="_x0000_s1088" style="position:absolute;left:0;text-align:left;z-index:251697152" from="275.55pt,17.2pt" to="275.55pt,41.5pt">
            <v:stroke endarrow="block"/>
          </v:line>
        </w:pict>
      </w:r>
    </w:p>
    <w:p w:rsidR="00E64E27" w:rsidRPr="00007FA5" w:rsidRDefault="00FA0CAD" w:rsidP="00E64E27">
      <w:pPr>
        <w:widowControl w:val="0"/>
        <w:jc w:val="center"/>
        <w:rPr>
          <w:rFonts w:ascii="PT Astra Serif" w:hAnsi="PT Astra Serif"/>
        </w:rPr>
      </w:pPr>
      <w:r>
        <w:rPr>
          <w:rFonts w:ascii="PT Astra Serif" w:hAnsi="PT Astra Serif"/>
        </w:rPr>
        <w:pict>
          <v:rect id="_x0000_s1089" style="position:absolute;left:0;text-align:left;margin-left:212.3pt;margin-top:16.55pt;width:127.85pt;height:49.45pt;z-index:251698176">
            <v:textbox style="mso-next-textbox:#_x0000_s1089">
              <w:txbxContent>
                <w:p w:rsidR="00FA0CAD" w:rsidRDefault="00FA0CAD" w:rsidP="00E64E27">
                  <w:pPr>
                    <w:jc w:val="both"/>
                    <w:rPr>
                      <w:sz w:val="20"/>
                      <w:szCs w:val="20"/>
                    </w:rPr>
                  </w:pPr>
                  <w:r>
                    <w:rPr>
                      <w:sz w:val="20"/>
                      <w:szCs w:val="20"/>
                    </w:rPr>
                    <w:t>Направление уведомления об отказе в предоставлении информации</w:t>
                  </w:r>
                </w:p>
              </w:txbxContent>
            </v:textbox>
          </v:rect>
        </w:pict>
      </w:r>
    </w:p>
    <w:p w:rsidR="00E64E27" w:rsidRPr="00007FA5" w:rsidRDefault="00E64E27" w:rsidP="00E64E27">
      <w:pPr>
        <w:widowControl w:val="0"/>
        <w:jc w:val="center"/>
        <w:rPr>
          <w:rFonts w:ascii="PT Astra Serif" w:hAnsi="PT Astra Serif"/>
        </w:rPr>
      </w:pPr>
    </w:p>
    <w:p w:rsidR="00E64E27" w:rsidRPr="00007FA5" w:rsidRDefault="00FA0CAD" w:rsidP="00E64E27">
      <w:pPr>
        <w:widowControl w:val="0"/>
        <w:jc w:val="center"/>
        <w:rPr>
          <w:rFonts w:ascii="PT Astra Serif" w:hAnsi="PT Astra Serif"/>
        </w:rPr>
      </w:pPr>
      <w:r>
        <w:rPr>
          <w:rFonts w:ascii="PT Astra Serif" w:hAnsi="PT Astra Serif"/>
        </w:rPr>
        <w:pict>
          <v:rect id="_x0000_s1075" style="position:absolute;left:0;text-align:left;margin-left:-2.25pt;margin-top:23.7pt;width:132.75pt;height:52.4pt;z-index:251683840">
            <v:textbox style="mso-next-textbox:#_x0000_s1075">
              <w:txbxContent>
                <w:p w:rsidR="00FA0CAD" w:rsidRDefault="00FA0CAD" w:rsidP="00E64E27">
                  <w:pPr>
                    <w:rPr>
                      <w:sz w:val="20"/>
                      <w:szCs w:val="20"/>
                    </w:rPr>
                  </w:pPr>
                  <w:r>
                    <w:rPr>
                      <w:sz w:val="20"/>
                      <w:szCs w:val="20"/>
                    </w:rPr>
                    <w:t>Личное обращение заявителя о предоставлении информации</w:t>
                  </w:r>
                </w:p>
                <w:p w:rsidR="00FA0CAD" w:rsidRDefault="00FA0CAD" w:rsidP="00E64E27"/>
              </w:txbxContent>
            </v:textbox>
          </v:rect>
        </w:pict>
      </w:r>
    </w:p>
    <w:p w:rsidR="00E64E27" w:rsidRPr="00007FA5" w:rsidRDefault="00FA0CAD" w:rsidP="00E64E27">
      <w:pPr>
        <w:widowControl w:val="0"/>
        <w:jc w:val="center"/>
        <w:rPr>
          <w:rFonts w:ascii="PT Astra Serif" w:hAnsi="PT Astra Serif"/>
        </w:rPr>
      </w:pPr>
      <w:r>
        <w:rPr>
          <w:rFonts w:ascii="PT Astra Serif" w:hAnsi="PT Astra Serif"/>
        </w:rPr>
        <w:pict>
          <v:rect id="_x0000_s1076" style="position:absolute;left:0;text-align:left;margin-left:156.8pt;margin-top:4.4pt;width:193.1pt;height:40.85pt;z-index:251684864">
            <v:textbox style="mso-next-textbox:#_x0000_s1076">
              <w:txbxContent>
                <w:p w:rsidR="00FA0CAD" w:rsidRDefault="00FA0CAD" w:rsidP="00E64E27">
                  <w:pPr>
                    <w:jc w:val="both"/>
                    <w:rPr>
                      <w:sz w:val="20"/>
                      <w:szCs w:val="20"/>
                    </w:rPr>
                  </w:pPr>
                  <w:r>
                    <w:rPr>
                      <w:sz w:val="20"/>
                      <w:szCs w:val="20"/>
                    </w:rPr>
                    <w:t>Предоставление информации устно, в бумажном виде или электронном виде</w:t>
                  </w:r>
                </w:p>
              </w:txbxContent>
            </v:textbox>
          </v:rect>
        </w:pict>
      </w:r>
      <w:r>
        <w:rPr>
          <w:rFonts w:ascii="PT Astra Serif" w:hAnsi="PT Astra Serif"/>
        </w:rPr>
        <w:pict>
          <v:shape id="_x0000_s1077" type="#_x0000_t32" style="position:absolute;left:0;text-align:left;margin-left:-17.3pt;margin-top:16.35pt;width:15pt;height:.05pt;flip:x;z-index:251685888" o:connectortype="straight"/>
        </w:pict>
      </w:r>
    </w:p>
    <w:p w:rsidR="00E64E27" w:rsidRPr="00007FA5" w:rsidRDefault="00FA0CAD" w:rsidP="00E64E27">
      <w:pPr>
        <w:widowControl w:val="0"/>
        <w:jc w:val="center"/>
        <w:rPr>
          <w:rFonts w:ascii="PT Astra Serif" w:hAnsi="PT Astra Serif"/>
        </w:rPr>
      </w:pPr>
      <w:r>
        <w:rPr>
          <w:rFonts w:ascii="PT Astra Serif" w:hAnsi="PT Astra Serif"/>
        </w:rPr>
        <w:pict>
          <v:shape id="_x0000_s1084" type="#_x0000_t32" style="position:absolute;left:0;text-align:left;margin-left:132pt;margin-top:.05pt;width:24.8pt;height:.05pt;z-index:251693056" o:connectortype="straight">
            <v:stroke endarrow="block"/>
          </v:shape>
        </w:pict>
      </w:r>
    </w:p>
    <w:p w:rsidR="00E64E27" w:rsidRPr="00007FA5" w:rsidRDefault="00E64E27" w:rsidP="00E64E27">
      <w:pPr>
        <w:widowControl w:val="0"/>
        <w:jc w:val="center"/>
        <w:rPr>
          <w:rFonts w:ascii="PT Astra Serif" w:hAnsi="PT Astra Serif"/>
        </w:rPr>
      </w:pPr>
    </w:p>
    <w:p w:rsidR="00E64E27" w:rsidRPr="003561F4" w:rsidRDefault="00E64E27" w:rsidP="00E64E27">
      <w:pPr>
        <w:pStyle w:val="ConsNonformat"/>
        <w:widowControl/>
        <w:jc w:val="center"/>
        <w:rPr>
          <w:rFonts w:ascii="PT Astra Serif" w:hAnsi="PT Astra Serif"/>
          <w:sz w:val="28"/>
          <w:szCs w:val="40"/>
        </w:rPr>
      </w:pPr>
      <w:r w:rsidRPr="003561F4">
        <w:rPr>
          <w:rFonts w:ascii="PT Astra Serif" w:hAnsi="PT Astra Serif"/>
          <w:sz w:val="28"/>
          <w:szCs w:val="40"/>
        </w:rPr>
        <w:t>КУРГАНСКАЯ ОБЛАСТЬ</w:t>
      </w:r>
    </w:p>
    <w:p w:rsidR="00E64E27" w:rsidRPr="003561F4" w:rsidRDefault="00E64E27" w:rsidP="00E64E27">
      <w:pPr>
        <w:pStyle w:val="ConsNonformat"/>
        <w:widowControl/>
        <w:jc w:val="center"/>
        <w:rPr>
          <w:rFonts w:ascii="PT Astra Serif" w:hAnsi="PT Astra Serif"/>
          <w:sz w:val="28"/>
          <w:szCs w:val="40"/>
        </w:rPr>
      </w:pPr>
      <w:r w:rsidRPr="003561F4">
        <w:rPr>
          <w:rFonts w:ascii="PT Astra Serif" w:hAnsi="PT Astra Serif"/>
          <w:sz w:val="28"/>
          <w:szCs w:val="40"/>
        </w:rPr>
        <w:t>ЦЕЛИННЫЙ РАЙОН</w:t>
      </w:r>
    </w:p>
    <w:p w:rsidR="00E64E27" w:rsidRPr="003561F4" w:rsidRDefault="00E64E27" w:rsidP="00E64E27">
      <w:pPr>
        <w:pStyle w:val="ConsNonformat"/>
        <w:widowControl/>
        <w:jc w:val="center"/>
        <w:rPr>
          <w:rFonts w:ascii="PT Astra Serif" w:hAnsi="PT Astra Serif"/>
          <w:sz w:val="28"/>
          <w:szCs w:val="40"/>
        </w:rPr>
      </w:pPr>
      <w:r w:rsidRPr="003561F4">
        <w:rPr>
          <w:rFonts w:ascii="PT Astra Serif" w:hAnsi="PT Astra Serif"/>
          <w:sz w:val="28"/>
          <w:szCs w:val="40"/>
        </w:rPr>
        <w:t>ГЛАВА ЦЕЛИННОГО РАЙОНА</w:t>
      </w:r>
    </w:p>
    <w:p w:rsidR="00E64E27" w:rsidRPr="00007FA5" w:rsidRDefault="00E64E27" w:rsidP="00E64E27">
      <w:pPr>
        <w:pStyle w:val="ConsNonformat"/>
        <w:widowControl/>
        <w:jc w:val="center"/>
        <w:rPr>
          <w:rFonts w:ascii="PT Astra Serif" w:hAnsi="PT Astra Serif"/>
          <w:b/>
          <w:szCs w:val="40"/>
        </w:rPr>
      </w:pPr>
    </w:p>
    <w:p w:rsidR="00E64E27" w:rsidRPr="003561F4" w:rsidRDefault="00E64E27" w:rsidP="00E64E27">
      <w:pPr>
        <w:pStyle w:val="ConsNonformat"/>
        <w:widowControl/>
        <w:jc w:val="center"/>
        <w:rPr>
          <w:rFonts w:ascii="PT Astra Serif" w:hAnsi="PT Astra Serif"/>
          <w:b/>
          <w:sz w:val="36"/>
          <w:szCs w:val="40"/>
        </w:rPr>
      </w:pPr>
      <w:r w:rsidRPr="003561F4">
        <w:rPr>
          <w:rFonts w:ascii="PT Astra Serif" w:hAnsi="PT Astra Serif"/>
          <w:b/>
          <w:sz w:val="36"/>
          <w:szCs w:val="40"/>
        </w:rPr>
        <w:t>ПОСТАНОВЛЕНИЕ</w:t>
      </w:r>
    </w:p>
    <w:p w:rsidR="00E64E27" w:rsidRPr="00007FA5" w:rsidRDefault="00E64E27" w:rsidP="00E64E27">
      <w:pPr>
        <w:pStyle w:val="ConsNonformat"/>
        <w:widowControl/>
        <w:jc w:val="center"/>
        <w:rPr>
          <w:rFonts w:ascii="PT Astra Serif" w:hAnsi="PT Astra Serif"/>
          <w:b/>
          <w:sz w:val="26"/>
          <w:szCs w:val="26"/>
        </w:rPr>
      </w:pPr>
    </w:p>
    <w:p w:rsidR="00E64E27" w:rsidRPr="003561F4" w:rsidRDefault="00E64E27" w:rsidP="00E64E27">
      <w:pPr>
        <w:pStyle w:val="ConsNonformat"/>
        <w:widowControl/>
        <w:jc w:val="both"/>
        <w:rPr>
          <w:rFonts w:ascii="PT Astra Serif" w:hAnsi="PT Astra Serif"/>
          <w:sz w:val="24"/>
          <w:szCs w:val="28"/>
        </w:rPr>
      </w:pPr>
      <w:r w:rsidRPr="003561F4">
        <w:rPr>
          <w:rFonts w:ascii="PT Astra Serif" w:hAnsi="PT Astra Serif"/>
          <w:sz w:val="24"/>
          <w:szCs w:val="28"/>
        </w:rPr>
        <w:t xml:space="preserve">от 10 августа 2020 года                </w:t>
      </w:r>
      <w:r w:rsidR="003561F4">
        <w:rPr>
          <w:rFonts w:ascii="PT Astra Serif" w:hAnsi="PT Astra Serif"/>
          <w:sz w:val="24"/>
          <w:szCs w:val="28"/>
        </w:rPr>
        <w:t xml:space="preserve">       </w:t>
      </w:r>
      <w:r w:rsidRPr="003561F4">
        <w:rPr>
          <w:rFonts w:ascii="PT Astra Serif" w:hAnsi="PT Astra Serif"/>
          <w:sz w:val="24"/>
          <w:szCs w:val="28"/>
        </w:rPr>
        <w:t xml:space="preserve">         № 126                                      </w:t>
      </w:r>
      <w:r w:rsidR="003561F4">
        <w:rPr>
          <w:rFonts w:ascii="PT Astra Serif" w:hAnsi="PT Astra Serif"/>
          <w:sz w:val="24"/>
          <w:szCs w:val="28"/>
        </w:rPr>
        <w:t xml:space="preserve">           </w:t>
      </w:r>
      <w:r w:rsidRPr="003561F4">
        <w:rPr>
          <w:rFonts w:ascii="PT Astra Serif" w:hAnsi="PT Astra Serif"/>
          <w:sz w:val="24"/>
          <w:szCs w:val="28"/>
        </w:rPr>
        <w:t xml:space="preserve">с. Целинное                     </w:t>
      </w:r>
    </w:p>
    <w:p w:rsidR="003561F4" w:rsidRPr="003561F4" w:rsidRDefault="00E64E27" w:rsidP="003561F4">
      <w:pPr>
        <w:spacing w:after="0" w:line="240" w:lineRule="auto"/>
        <w:ind w:firstLine="567"/>
        <w:jc w:val="both"/>
        <w:rPr>
          <w:rFonts w:ascii="PT Astra Serif" w:hAnsi="PT Astra Serif"/>
          <w:b/>
          <w:sz w:val="18"/>
          <w:szCs w:val="28"/>
        </w:rPr>
      </w:pPr>
      <w:r w:rsidRPr="003561F4">
        <w:rPr>
          <w:rFonts w:ascii="PT Astra Serif" w:hAnsi="PT Astra Serif"/>
          <w:sz w:val="24"/>
          <w:szCs w:val="28"/>
        </w:rPr>
        <w:t xml:space="preserve"> </w:t>
      </w:r>
    </w:p>
    <w:p w:rsidR="00E64E27" w:rsidRPr="003561F4" w:rsidRDefault="00E64E27" w:rsidP="003561F4">
      <w:pPr>
        <w:spacing w:after="0" w:line="240" w:lineRule="auto"/>
        <w:ind w:firstLine="567"/>
        <w:jc w:val="center"/>
        <w:rPr>
          <w:rFonts w:ascii="PT Astra Serif" w:hAnsi="PT Astra Serif"/>
          <w:b/>
          <w:sz w:val="20"/>
          <w:szCs w:val="26"/>
        </w:rPr>
      </w:pPr>
      <w:r w:rsidRPr="003561F4">
        <w:rPr>
          <w:rFonts w:ascii="PT Astra Serif" w:hAnsi="PT Astra Serif"/>
          <w:b/>
          <w:bCs/>
          <w:sz w:val="20"/>
          <w:szCs w:val="26"/>
        </w:rPr>
        <w:t xml:space="preserve">О предоставлении разрешения на условно разрешенный вид </w:t>
      </w:r>
      <w:r w:rsidRPr="003561F4">
        <w:rPr>
          <w:rFonts w:ascii="PT Astra Serif" w:hAnsi="PT Astra Serif"/>
          <w:b/>
          <w:bCs/>
          <w:sz w:val="20"/>
          <w:szCs w:val="26"/>
        </w:rPr>
        <w:br/>
        <w:t xml:space="preserve">использования земельного участка </w:t>
      </w:r>
      <w:r w:rsidRPr="003561F4">
        <w:rPr>
          <w:rFonts w:ascii="PT Astra Serif" w:hAnsi="PT Astra Serif"/>
          <w:b/>
          <w:sz w:val="20"/>
          <w:szCs w:val="26"/>
        </w:rPr>
        <w:t xml:space="preserve">с К№ 45:18:020113:352 общей площадью 1500 </w:t>
      </w:r>
      <w:proofErr w:type="spellStart"/>
      <w:r w:rsidRPr="003561F4">
        <w:rPr>
          <w:rFonts w:ascii="PT Astra Serif" w:hAnsi="PT Astra Serif"/>
          <w:b/>
          <w:sz w:val="20"/>
          <w:szCs w:val="26"/>
        </w:rPr>
        <w:t>кв.м</w:t>
      </w:r>
      <w:proofErr w:type="spellEnd"/>
      <w:r w:rsidRPr="003561F4">
        <w:rPr>
          <w:rFonts w:ascii="PT Astra Serif" w:hAnsi="PT Astra Serif"/>
          <w:b/>
          <w:sz w:val="20"/>
          <w:szCs w:val="26"/>
        </w:rPr>
        <w:t>. и объекта капитального строительства «многоквартирный жилой дом», расположенных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Российская Федерация, 641150, Курганская область, Целинный район,</w:t>
      </w:r>
    </w:p>
    <w:p w:rsidR="00E64E27" w:rsidRPr="003561F4" w:rsidRDefault="00E64E27" w:rsidP="003561F4">
      <w:pPr>
        <w:autoSpaceDE w:val="0"/>
        <w:spacing w:after="0" w:line="240" w:lineRule="auto"/>
        <w:ind w:left="-567" w:firstLine="567"/>
        <w:jc w:val="center"/>
        <w:rPr>
          <w:rFonts w:ascii="PT Astra Serif" w:hAnsi="PT Astra Serif"/>
          <w:b/>
          <w:sz w:val="20"/>
          <w:szCs w:val="26"/>
        </w:rPr>
      </w:pPr>
      <w:r w:rsidRPr="003561F4">
        <w:rPr>
          <w:rFonts w:ascii="PT Astra Serif" w:hAnsi="PT Astra Serif"/>
          <w:b/>
          <w:sz w:val="20"/>
          <w:szCs w:val="26"/>
        </w:rPr>
        <w:t>с. Целинное,  ул. Советская, 88</w:t>
      </w:r>
    </w:p>
    <w:p w:rsidR="00E64E27" w:rsidRPr="003561F4" w:rsidRDefault="00E64E27" w:rsidP="003561F4">
      <w:pPr>
        <w:autoSpaceDE w:val="0"/>
        <w:spacing w:after="0" w:line="240" w:lineRule="auto"/>
        <w:ind w:left="-567" w:firstLine="567"/>
        <w:jc w:val="both"/>
        <w:rPr>
          <w:rFonts w:ascii="PT Astra Serif" w:hAnsi="PT Astra Serif"/>
          <w:b/>
          <w:sz w:val="20"/>
          <w:szCs w:val="26"/>
        </w:rPr>
      </w:pPr>
    </w:p>
    <w:p w:rsidR="00E64E27" w:rsidRPr="003561F4" w:rsidRDefault="00E64E27" w:rsidP="003561F4">
      <w:pPr>
        <w:autoSpaceDE w:val="0"/>
        <w:spacing w:after="0" w:line="240" w:lineRule="auto"/>
        <w:ind w:left="-567" w:firstLine="567"/>
        <w:jc w:val="both"/>
        <w:rPr>
          <w:rStyle w:val="11"/>
          <w:rFonts w:ascii="PT Astra Serif" w:hAnsi="PT Astra Serif"/>
          <w:sz w:val="16"/>
          <w:szCs w:val="16"/>
        </w:rPr>
      </w:pPr>
      <w:r w:rsidRPr="003561F4">
        <w:rPr>
          <w:rFonts w:ascii="PT Astra Serif" w:hAnsi="PT Astra Serif"/>
          <w:sz w:val="16"/>
          <w:szCs w:val="16"/>
        </w:rPr>
        <w:t xml:space="preserve">  Руководствуясь Градостроительным и Земельным кодексами Российской Федерации, Правилами землепользования и застройки Целинного сельсовета Целинного района Курганской области, результатами проведения публичных слушаний, назначенных Постановлением </w:t>
      </w:r>
      <w:r w:rsidRPr="003561F4">
        <w:rPr>
          <w:rFonts w:ascii="PT Astra Serif" w:hAnsi="PT Astra Serif"/>
          <w:sz w:val="16"/>
          <w:szCs w:val="16"/>
        </w:rPr>
        <w:lastRenderedPageBreak/>
        <w:t>Главы Целинного района № 112 от 07.07.2020 года и состоявшихся 07.08.2020 г. (протокол № 20), руководствуясь п.1, ст.39 Градостроительного кодекса РФ, Устава Целинного района;- ПОСТАНОВЛЮ:</w:t>
      </w:r>
    </w:p>
    <w:p w:rsidR="00E64E27" w:rsidRPr="003561F4" w:rsidRDefault="00E64E27" w:rsidP="003561F4">
      <w:pPr>
        <w:tabs>
          <w:tab w:val="left" w:pos="709"/>
        </w:tabs>
        <w:autoSpaceDE w:val="0"/>
        <w:spacing w:after="0" w:line="240" w:lineRule="auto"/>
        <w:ind w:left="-567" w:firstLine="567"/>
        <w:jc w:val="both"/>
        <w:rPr>
          <w:rStyle w:val="11"/>
          <w:rFonts w:ascii="PT Astra Serif" w:hAnsi="PT Astra Serif"/>
          <w:b/>
          <w:bCs/>
          <w:sz w:val="16"/>
          <w:szCs w:val="16"/>
        </w:rPr>
      </w:pPr>
      <w:r w:rsidRPr="003561F4">
        <w:rPr>
          <w:rFonts w:ascii="PT Astra Serif" w:hAnsi="PT Astra Serif"/>
          <w:sz w:val="16"/>
          <w:szCs w:val="16"/>
        </w:rPr>
        <w:t xml:space="preserve">1. Предоставить разрешение на условно – разрешенный вид использования земельного участка с К№ 45:18:020113:352 общей площадью 1500 </w:t>
      </w:r>
      <w:proofErr w:type="spellStart"/>
      <w:r w:rsidRPr="003561F4">
        <w:rPr>
          <w:rFonts w:ascii="PT Astra Serif" w:hAnsi="PT Astra Serif"/>
          <w:sz w:val="16"/>
          <w:szCs w:val="16"/>
        </w:rPr>
        <w:t>кв.м</w:t>
      </w:r>
      <w:proofErr w:type="spellEnd"/>
      <w:r w:rsidRPr="003561F4">
        <w:rPr>
          <w:rFonts w:ascii="PT Astra Serif" w:hAnsi="PT Astra Serif"/>
          <w:sz w:val="16"/>
          <w:szCs w:val="16"/>
        </w:rPr>
        <w:t>. и объекта капитального строительства «многоквартирный жилой дом», расположенных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Российская Федерация, 641150, Курганская область, Целинный район, с. Целинное, ул. Советская, 88.</w:t>
      </w:r>
    </w:p>
    <w:p w:rsidR="00E64E27" w:rsidRPr="003561F4" w:rsidRDefault="00E64E27" w:rsidP="003561F4">
      <w:pPr>
        <w:pStyle w:val="212"/>
        <w:shd w:val="clear" w:color="auto" w:fill="auto"/>
        <w:tabs>
          <w:tab w:val="left" w:pos="709"/>
          <w:tab w:val="left" w:pos="1082"/>
        </w:tabs>
        <w:spacing w:before="0" w:line="240" w:lineRule="auto"/>
        <w:ind w:left="-567" w:firstLine="567"/>
        <w:rPr>
          <w:rFonts w:ascii="PT Astra Serif" w:hAnsi="PT Astra Serif"/>
          <w:sz w:val="16"/>
          <w:szCs w:val="16"/>
        </w:rPr>
      </w:pPr>
      <w:r w:rsidRPr="003561F4">
        <w:rPr>
          <w:rStyle w:val="11"/>
          <w:rFonts w:ascii="PT Astra Serif" w:hAnsi="PT Astra Serif"/>
          <w:sz w:val="16"/>
          <w:szCs w:val="16"/>
        </w:rPr>
        <w:t xml:space="preserve">2. Опубликовать настоящее постановление </w:t>
      </w:r>
      <w:r w:rsidRPr="003561F4">
        <w:rPr>
          <w:rFonts w:ascii="PT Astra Serif" w:hAnsi="PT Astra Serif"/>
          <w:sz w:val="16"/>
          <w:szCs w:val="16"/>
        </w:rPr>
        <w:t>в информационном бюллетене «Муниципальный вестник».</w:t>
      </w:r>
    </w:p>
    <w:p w:rsidR="00E64E27" w:rsidRPr="003561F4" w:rsidRDefault="00E64E27" w:rsidP="003561F4">
      <w:pPr>
        <w:tabs>
          <w:tab w:val="left" w:pos="709"/>
        </w:tabs>
        <w:spacing w:after="0" w:line="240" w:lineRule="auto"/>
        <w:ind w:left="-567" w:firstLine="567"/>
        <w:jc w:val="both"/>
        <w:rPr>
          <w:rFonts w:ascii="PT Astra Serif" w:hAnsi="PT Astra Serif"/>
          <w:sz w:val="16"/>
          <w:szCs w:val="16"/>
        </w:rPr>
      </w:pPr>
      <w:r w:rsidRPr="003561F4">
        <w:rPr>
          <w:rFonts w:ascii="PT Astra Serif" w:hAnsi="PT Astra Serif"/>
          <w:sz w:val="16"/>
          <w:szCs w:val="16"/>
        </w:rPr>
        <w:t>3. Настоящее постановление вступает в силу с момента подписания.</w:t>
      </w:r>
    </w:p>
    <w:p w:rsidR="00E64E27" w:rsidRPr="003561F4" w:rsidRDefault="00E64E27" w:rsidP="003561F4">
      <w:pPr>
        <w:tabs>
          <w:tab w:val="left" w:pos="709"/>
        </w:tabs>
        <w:spacing w:after="0" w:line="240" w:lineRule="auto"/>
        <w:ind w:left="-567" w:firstLine="567"/>
        <w:jc w:val="both"/>
        <w:rPr>
          <w:rFonts w:ascii="PT Astra Serif" w:hAnsi="PT Astra Serif"/>
          <w:sz w:val="16"/>
          <w:szCs w:val="16"/>
        </w:rPr>
      </w:pPr>
      <w:r w:rsidRPr="003561F4">
        <w:rPr>
          <w:rFonts w:ascii="PT Astra Serif" w:hAnsi="PT Astra Serif"/>
          <w:sz w:val="16"/>
          <w:szCs w:val="16"/>
        </w:rPr>
        <w:t>4. Контроль за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Скоробогатова П.И.</w:t>
      </w:r>
    </w:p>
    <w:p w:rsidR="00E64E27" w:rsidRPr="003561F4" w:rsidRDefault="00E64E27" w:rsidP="003561F4">
      <w:pPr>
        <w:pStyle w:val="ConsTitle"/>
        <w:widowControl/>
        <w:ind w:left="-567" w:right="0" w:firstLine="567"/>
        <w:jc w:val="both"/>
        <w:rPr>
          <w:rFonts w:ascii="PT Astra Serif" w:hAnsi="PT Astra Serif" w:cs="Times New Roman"/>
        </w:rPr>
      </w:pPr>
    </w:p>
    <w:p w:rsidR="00E64E27" w:rsidRPr="003561F4" w:rsidRDefault="00E64E27" w:rsidP="003561F4">
      <w:pPr>
        <w:pStyle w:val="ConsTitle"/>
        <w:widowControl/>
        <w:ind w:left="-567" w:right="0" w:firstLine="567"/>
        <w:jc w:val="both"/>
        <w:rPr>
          <w:rFonts w:ascii="PT Astra Serif" w:hAnsi="PT Astra Serif" w:cs="Times New Roman"/>
          <w:b w:val="0"/>
        </w:rPr>
      </w:pPr>
      <w:r w:rsidRPr="003561F4">
        <w:rPr>
          <w:rFonts w:ascii="PT Astra Serif" w:hAnsi="PT Astra Serif" w:cs="Times New Roman"/>
          <w:b w:val="0"/>
        </w:rPr>
        <w:t xml:space="preserve">           </w:t>
      </w:r>
      <w:proofErr w:type="spellStart"/>
      <w:r w:rsidRPr="003561F4">
        <w:rPr>
          <w:rFonts w:ascii="PT Astra Serif" w:hAnsi="PT Astra Serif" w:cs="Times New Roman"/>
          <w:b w:val="0"/>
        </w:rPr>
        <w:t>Врио</w:t>
      </w:r>
      <w:proofErr w:type="spellEnd"/>
      <w:r w:rsidRPr="003561F4">
        <w:rPr>
          <w:rFonts w:ascii="PT Astra Serif" w:hAnsi="PT Astra Serif" w:cs="Times New Roman"/>
          <w:b w:val="0"/>
        </w:rPr>
        <w:t xml:space="preserve"> Главы Целинного района                                                   А.В. </w:t>
      </w:r>
      <w:proofErr w:type="spellStart"/>
      <w:r w:rsidRPr="003561F4">
        <w:rPr>
          <w:rFonts w:ascii="PT Astra Serif" w:hAnsi="PT Astra Serif" w:cs="Times New Roman"/>
          <w:b w:val="0"/>
        </w:rPr>
        <w:t>Сытов</w:t>
      </w:r>
      <w:proofErr w:type="spellEnd"/>
    </w:p>
    <w:p w:rsidR="00E64E27" w:rsidRPr="003561F4" w:rsidRDefault="00E64E27" w:rsidP="003561F4">
      <w:pPr>
        <w:spacing w:after="0" w:line="240" w:lineRule="auto"/>
        <w:ind w:left="-567" w:firstLine="567"/>
        <w:rPr>
          <w:rFonts w:ascii="PT Astra Serif" w:hAnsi="PT Astra Serif"/>
          <w:sz w:val="16"/>
          <w:szCs w:val="16"/>
        </w:rPr>
      </w:pPr>
      <w:r w:rsidRPr="003561F4">
        <w:rPr>
          <w:rFonts w:ascii="PT Astra Serif" w:hAnsi="PT Astra Serif"/>
          <w:sz w:val="16"/>
          <w:szCs w:val="16"/>
        </w:rPr>
        <w:t xml:space="preserve">    </w:t>
      </w:r>
    </w:p>
    <w:p w:rsidR="00657FD0" w:rsidRPr="0061319A" w:rsidRDefault="00657FD0" w:rsidP="00657FD0">
      <w:pPr>
        <w:pStyle w:val="ConsNonformat"/>
        <w:widowControl/>
        <w:jc w:val="center"/>
        <w:rPr>
          <w:rFonts w:ascii="PT Astra Serif" w:hAnsi="PT Astra Serif"/>
          <w:sz w:val="28"/>
          <w:szCs w:val="40"/>
        </w:rPr>
      </w:pPr>
      <w:r w:rsidRPr="0061319A">
        <w:rPr>
          <w:rFonts w:ascii="PT Astra Serif" w:hAnsi="PT Astra Serif"/>
          <w:sz w:val="28"/>
          <w:szCs w:val="40"/>
        </w:rPr>
        <w:t>КУРГАНСКАЯ ОБЛАСТЬ</w:t>
      </w:r>
    </w:p>
    <w:p w:rsidR="00657FD0" w:rsidRPr="0061319A" w:rsidRDefault="00657FD0" w:rsidP="00657FD0">
      <w:pPr>
        <w:pStyle w:val="ConsNonformat"/>
        <w:widowControl/>
        <w:jc w:val="center"/>
        <w:rPr>
          <w:rFonts w:ascii="PT Astra Serif" w:hAnsi="PT Astra Serif"/>
          <w:sz w:val="28"/>
          <w:szCs w:val="40"/>
        </w:rPr>
      </w:pPr>
      <w:r w:rsidRPr="0061319A">
        <w:rPr>
          <w:rFonts w:ascii="PT Astra Serif" w:hAnsi="PT Astra Serif"/>
          <w:sz w:val="28"/>
          <w:szCs w:val="40"/>
        </w:rPr>
        <w:t>ЦЕЛИННЫЙ РАЙОН</w:t>
      </w:r>
    </w:p>
    <w:p w:rsidR="00657FD0" w:rsidRPr="0061319A" w:rsidRDefault="00657FD0" w:rsidP="00657FD0">
      <w:pPr>
        <w:pStyle w:val="ConsNonformat"/>
        <w:widowControl/>
        <w:jc w:val="center"/>
        <w:rPr>
          <w:rFonts w:ascii="PT Astra Serif" w:hAnsi="PT Astra Serif"/>
          <w:sz w:val="28"/>
          <w:szCs w:val="40"/>
        </w:rPr>
      </w:pPr>
      <w:r w:rsidRPr="0061319A">
        <w:rPr>
          <w:rFonts w:ascii="PT Astra Serif" w:hAnsi="PT Astra Serif"/>
          <w:sz w:val="28"/>
          <w:szCs w:val="40"/>
        </w:rPr>
        <w:t>АДМИНИСТРАЦИЯ ЦЕЛИННОГО РАЙОНА</w:t>
      </w:r>
    </w:p>
    <w:p w:rsidR="00657FD0" w:rsidRPr="003A6F69" w:rsidRDefault="00657FD0" w:rsidP="00657FD0">
      <w:pPr>
        <w:pStyle w:val="ConsNonformat"/>
        <w:widowControl/>
        <w:jc w:val="center"/>
        <w:rPr>
          <w:rFonts w:ascii="PT Astra Serif" w:hAnsi="PT Astra Serif"/>
          <w:b/>
          <w:sz w:val="32"/>
          <w:szCs w:val="40"/>
        </w:rPr>
      </w:pPr>
    </w:p>
    <w:p w:rsidR="00657FD0" w:rsidRPr="0061319A" w:rsidRDefault="00657FD0" w:rsidP="00657FD0">
      <w:pPr>
        <w:pStyle w:val="ConsNonformat"/>
        <w:widowControl/>
        <w:jc w:val="center"/>
        <w:rPr>
          <w:rFonts w:ascii="PT Astra Serif" w:hAnsi="PT Astra Serif"/>
          <w:b/>
          <w:sz w:val="36"/>
          <w:szCs w:val="40"/>
        </w:rPr>
      </w:pPr>
      <w:r w:rsidRPr="0061319A">
        <w:rPr>
          <w:rFonts w:ascii="PT Astra Serif" w:hAnsi="PT Astra Serif"/>
          <w:b/>
          <w:sz w:val="36"/>
          <w:szCs w:val="40"/>
        </w:rPr>
        <w:t>ПОСТАНОВЛЕНИЕ</w:t>
      </w:r>
    </w:p>
    <w:p w:rsidR="00657FD0" w:rsidRPr="003A6F69" w:rsidRDefault="00657FD0" w:rsidP="00657FD0">
      <w:pPr>
        <w:pStyle w:val="ConsNonformat"/>
        <w:widowControl/>
        <w:jc w:val="center"/>
        <w:rPr>
          <w:rFonts w:ascii="PT Astra Serif" w:hAnsi="PT Astra Serif"/>
          <w:b/>
          <w:sz w:val="32"/>
        </w:rPr>
      </w:pPr>
    </w:p>
    <w:p w:rsidR="00657FD0" w:rsidRPr="0061319A" w:rsidRDefault="00657FD0" w:rsidP="00657FD0">
      <w:pPr>
        <w:pStyle w:val="ConsNonformat"/>
        <w:widowControl/>
        <w:rPr>
          <w:rFonts w:ascii="PT Astra Serif" w:hAnsi="PT Astra Serif"/>
          <w:sz w:val="24"/>
          <w:szCs w:val="26"/>
        </w:rPr>
      </w:pPr>
      <w:r w:rsidRPr="0061319A">
        <w:rPr>
          <w:rFonts w:ascii="PT Astra Serif" w:hAnsi="PT Astra Serif"/>
          <w:sz w:val="24"/>
          <w:szCs w:val="26"/>
        </w:rPr>
        <w:t xml:space="preserve">от  17 августа 2020 г.                          </w:t>
      </w:r>
      <w:r w:rsidR="0061319A">
        <w:rPr>
          <w:rFonts w:ascii="PT Astra Serif" w:hAnsi="PT Astra Serif"/>
          <w:sz w:val="24"/>
          <w:szCs w:val="26"/>
        </w:rPr>
        <w:t xml:space="preserve">       </w:t>
      </w:r>
      <w:r w:rsidRPr="0061319A">
        <w:rPr>
          <w:rFonts w:ascii="PT Astra Serif" w:hAnsi="PT Astra Serif"/>
          <w:sz w:val="24"/>
          <w:szCs w:val="26"/>
        </w:rPr>
        <w:t xml:space="preserve">  № 128                                       </w:t>
      </w:r>
      <w:r w:rsidR="0061319A">
        <w:rPr>
          <w:rFonts w:ascii="PT Astra Serif" w:hAnsi="PT Astra Serif"/>
          <w:sz w:val="24"/>
          <w:szCs w:val="26"/>
        </w:rPr>
        <w:t xml:space="preserve">                 </w:t>
      </w:r>
      <w:r w:rsidRPr="0061319A">
        <w:rPr>
          <w:rFonts w:ascii="PT Astra Serif" w:hAnsi="PT Astra Serif"/>
          <w:sz w:val="24"/>
          <w:szCs w:val="26"/>
        </w:rPr>
        <w:t>с. Целинное</w:t>
      </w:r>
    </w:p>
    <w:p w:rsidR="00657FD0" w:rsidRPr="003A6F69" w:rsidRDefault="00657FD0" w:rsidP="00657FD0">
      <w:pPr>
        <w:pStyle w:val="ConsNonformat"/>
        <w:widowControl/>
        <w:ind w:firstLine="567"/>
        <w:jc w:val="center"/>
        <w:rPr>
          <w:rFonts w:ascii="PT Astra Serif" w:hAnsi="PT Astra Serif"/>
          <w:sz w:val="26"/>
          <w:szCs w:val="26"/>
        </w:rPr>
      </w:pPr>
    </w:p>
    <w:p w:rsidR="00657FD0" w:rsidRPr="0061319A" w:rsidRDefault="00657FD0" w:rsidP="00657FD0">
      <w:pPr>
        <w:spacing w:after="0" w:line="100" w:lineRule="atLeast"/>
        <w:ind w:firstLine="567"/>
        <w:jc w:val="center"/>
        <w:rPr>
          <w:rFonts w:ascii="PT Astra Serif" w:eastAsia="Times New Roman" w:hAnsi="PT Astra Serif"/>
          <w:b/>
          <w:bCs/>
          <w:sz w:val="20"/>
          <w:szCs w:val="24"/>
        </w:rPr>
      </w:pPr>
      <w:r w:rsidRPr="0061319A">
        <w:rPr>
          <w:rFonts w:ascii="PT Astra Serif" w:eastAsia="Times New Roman" w:hAnsi="PT Astra Serif"/>
          <w:b/>
          <w:bCs/>
          <w:sz w:val="20"/>
          <w:szCs w:val="24"/>
        </w:rPr>
        <w:t>О внесении изменений в постановление Администрации Целинного района № 136 от 24.06.2019 г. «Об определении перечня 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Курганской области»</w:t>
      </w:r>
    </w:p>
    <w:p w:rsidR="00657FD0" w:rsidRPr="008E3F2E" w:rsidRDefault="00657FD0" w:rsidP="00657FD0">
      <w:pPr>
        <w:spacing w:after="0" w:line="100" w:lineRule="atLeast"/>
        <w:ind w:firstLine="567"/>
        <w:jc w:val="center"/>
        <w:rPr>
          <w:rFonts w:ascii="PT Astra Serif" w:hAnsi="PT Astra Serif"/>
          <w:sz w:val="24"/>
          <w:szCs w:val="24"/>
        </w:rPr>
      </w:pPr>
    </w:p>
    <w:p w:rsidR="00657FD0" w:rsidRPr="0061319A" w:rsidRDefault="00657FD0" w:rsidP="0061319A">
      <w:pPr>
        <w:tabs>
          <w:tab w:val="left" w:pos="142"/>
        </w:tabs>
        <w:spacing w:after="0" w:line="100" w:lineRule="atLeast"/>
        <w:ind w:left="-567" w:right="-143" w:firstLine="567"/>
        <w:jc w:val="both"/>
        <w:rPr>
          <w:rFonts w:ascii="PT Astra Serif" w:eastAsia="Times New Roman" w:hAnsi="PT Astra Serif"/>
          <w:bCs/>
          <w:sz w:val="16"/>
          <w:szCs w:val="24"/>
        </w:rPr>
      </w:pPr>
      <w:r w:rsidRPr="0061319A">
        <w:rPr>
          <w:rFonts w:ascii="PT Astra Serif" w:eastAsia="Times New Roman" w:hAnsi="PT Astra Serif"/>
          <w:bCs/>
          <w:sz w:val="16"/>
          <w:szCs w:val="24"/>
        </w:rPr>
        <w:t>В соответствии с ст. 72 Конституции Российской Федерации, ст. 1.1., 1.3.1. Кодекса Российской Федерации об административных правонарушениях, Федеральным законом от 06.10.2003 года № 131-ФЗ «Об общих принципах организации местного самоуправления в Российской Федерации» законом Курганской области от 20.11.1995 № 25 (в ред. 27.05.2020) «Об административных правонарушениях на территории Курганской области», Закон Курганской области от 01.07.2010 г. № 27 «О наделении органов местного самоуправления муниципальных образований Курганской области отдельными государственными полномочиями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 Уставом Целинного района, Администрация Целинного района;-ПОСТАНОВЛЯЕТ:</w:t>
      </w:r>
    </w:p>
    <w:p w:rsidR="00657FD0" w:rsidRPr="0061319A" w:rsidRDefault="00657FD0" w:rsidP="0061319A">
      <w:pPr>
        <w:spacing w:after="0" w:line="100" w:lineRule="atLeast"/>
        <w:ind w:left="-567" w:right="-141" w:firstLine="567"/>
        <w:jc w:val="both"/>
        <w:rPr>
          <w:rFonts w:ascii="PT Astra Serif" w:eastAsia="Times New Roman" w:hAnsi="PT Astra Serif"/>
          <w:sz w:val="16"/>
          <w:szCs w:val="24"/>
        </w:rPr>
      </w:pPr>
      <w:r w:rsidRPr="0061319A">
        <w:rPr>
          <w:rFonts w:ascii="PT Astra Serif" w:eastAsia="Times New Roman" w:hAnsi="PT Astra Serif"/>
          <w:sz w:val="16"/>
          <w:szCs w:val="24"/>
        </w:rPr>
        <w:t>1. Внести в постановление Администрации Целинного района № 136 от 24.06.2019 г. «Об определении перечня 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Курганской области» следующие изменения:</w:t>
      </w:r>
    </w:p>
    <w:p w:rsidR="00657FD0" w:rsidRPr="0061319A" w:rsidRDefault="00657FD0" w:rsidP="0061319A">
      <w:pPr>
        <w:spacing w:after="0" w:line="100" w:lineRule="atLeast"/>
        <w:ind w:left="-567" w:right="-141" w:firstLine="567"/>
        <w:jc w:val="both"/>
        <w:rPr>
          <w:rFonts w:ascii="PT Astra Serif" w:eastAsia="Times New Roman" w:hAnsi="PT Astra Serif"/>
          <w:sz w:val="16"/>
          <w:szCs w:val="24"/>
        </w:rPr>
      </w:pPr>
      <w:r w:rsidRPr="0061319A">
        <w:rPr>
          <w:rFonts w:ascii="PT Astra Serif" w:eastAsia="Times New Roman" w:hAnsi="PT Astra Serif"/>
          <w:sz w:val="16"/>
          <w:szCs w:val="24"/>
        </w:rPr>
        <w:t>1) приложение к постановлению изложить в новой редакции, согласно приложению № 1 к настоящему постановлению.</w:t>
      </w:r>
    </w:p>
    <w:p w:rsidR="00657FD0" w:rsidRPr="0061319A" w:rsidRDefault="00657FD0" w:rsidP="0061319A">
      <w:pPr>
        <w:tabs>
          <w:tab w:val="left" w:pos="3405"/>
        </w:tabs>
        <w:spacing w:after="0" w:line="100" w:lineRule="atLeast"/>
        <w:ind w:left="-567" w:right="-141" w:firstLine="567"/>
        <w:jc w:val="both"/>
        <w:rPr>
          <w:rFonts w:ascii="PT Astra Serif" w:eastAsia="Times New Roman" w:hAnsi="PT Astra Serif"/>
          <w:sz w:val="16"/>
          <w:szCs w:val="24"/>
        </w:rPr>
      </w:pPr>
      <w:r w:rsidRPr="0061319A">
        <w:rPr>
          <w:rFonts w:ascii="PT Astra Serif" w:eastAsia="Times New Roman" w:hAnsi="PT Astra Serif"/>
          <w:sz w:val="16"/>
          <w:szCs w:val="24"/>
        </w:rPr>
        <w:t xml:space="preserve">2. </w:t>
      </w:r>
      <w:r w:rsidRPr="0061319A">
        <w:rPr>
          <w:rFonts w:ascii="PT Astra Serif" w:hAnsi="PT Astra Serif"/>
          <w:sz w:val="16"/>
          <w:szCs w:val="24"/>
        </w:rPr>
        <w:t xml:space="preserve">Постановление Администрации Целинного района № 65 от 15 апреля 2020 г. </w:t>
      </w:r>
      <w:r w:rsidRPr="0061319A">
        <w:rPr>
          <w:rFonts w:ascii="PT Astra Serif" w:eastAsia="Times New Roman" w:hAnsi="PT Astra Serif"/>
          <w:sz w:val="16"/>
          <w:szCs w:val="24"/>
        </w:rPr>
        <w:t>«Об определении перечня 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Курганской области» отменить</w:t>
      </w:r>
      <w:r w:rsidRPr="0061319A">
        <w:rPr>
          <w:rFonts w:ascii="PT Astra Serif" w:hAnsi="PT Astra Serif"/>
          <w:sz w:val="16"/>
          <w:szCs w:val="24"/>
        </w:rPr>
        <w:t>.</w:t>
      </w:r>
    </w:p>
    <w:p w:rsidR="00657FD0" w:rsidRPr="0061319A" w:rsidRDefault="00657FD0" w:rsidP="0061319A">
      <w:pPr>
        <w:spacing w:after="0" w:line="100" w:lineRule="atLeast"/>
        <w:ind w:left="-567" w:right="-141" w:firstLine="567"/>
        <w:jc w:val="both"/>
        <w:rPr>
          <w:rFonts w:ascii="PT Astra Serif" w:eastAsia="Times New Roman" w:hAnsi="PT Astra Serif"/>
          <w:sz w:val="16"/>
          <w:szCs w:val="24"/>
        </w:rPr>
      </w:pPr>
      <w:r w:rsidRPr="0061319A">
        <w:rPr>
          <w:rFonts w:ascii="PT Astra Serif" w:eastAsia="Times New Roman" w:hAnsi="PT Astra Serif"/>
          <w:sz w:val="16"/>
          <w:szCs w:val="24"/>
        </w:rPr>
        <w:t>3. Опубликовать настоящее постановление в информационном бюллетене «Муниципальный Вестник» и разместить на официальном сайте Администрации Целинного района.</w:t>
      </w:r>
    </w:p>
    <w:p w:rsidR="00657FD0" w:rsidRPr="0061319A" w:rsidRDefault="00657FD0" w:rsidP="0061319A">
      <w:pPr>
        <w:spacing w:after="0" w:line="100" w:lineRule="atLeast"/>
        <w:ind w:left="-567" w:right="-141" w:firstLine="567"/>
        <w:jc w:val="both"/>
        <w:rPr>
          <w:rFonts w:ascii="PT Astra Serif" w:eastAsia="Times New Roman" w:hAnsi="PT Astra Serif"/>
          <w:sz w:val="16"/>
          <w:szCs w:val="24"/>
        </w:rPr>
      </w:pPr>
      <w:r w:rsidRPr="0061319A">
        <w:rPr>
          <w:rFonts w:ascii="PT Astra Serif" w:eastAsia="Times New Roman" w:hAnsi="PT Astra Serif"/>
          <w:sz w:val="16"/>
          <w:szCs w:val="24"/>
        </w:rPr>
        <w:t>4. Настоящее постановление вступает в силу с момента его подписания</w:t>
      </w:r>
    </w:p>
    <w:p w:rsidR="00657FD0" w:rsidRPr="0061319A" w:rsidRDefault="00657FD0" w:rsidP="0061319A">
      <w:pPr>
        <w:spacing w:after="0" w:line="100" w:lineRule="atLeast"/>
        <w:ind w:left="-567" w:right="-141" w:firstLine="567"/>
        <w:jc w:val="both"/>
        <w:rPr>
          <w:rFonts w:ascii="PT Astra Serif" w:eastAsia="Times New Roman" w:hAnsi="PT Astra Serif"/>
          <w:sz w:val="16"/>
          <w:szCs w:val="24"/>
        </w:rPr>
      </w:pPr>
      <w:r w:rsidRPr="0061319A">
        <w:rPr>
          <w:rFonts w:ascii="PT Astra Serif" w:eastAsia="Times New Roman" w:hAnsi="PT Astra Serif"/>
          <w:sz w:val="16"/>
          <w:szCs w:val="24"/>
        </w:rPr>
        <w:t>4. Контроль за выполнением настоящего постановления возложить на первого заместителя Главы Целинного района.</w:t>
      </w:r>
    </w:p>
    <w:p w:rsidR="00657FD0" w:rsidRPr="0061319A" w:rsidRDefault="00657FD0" w:rsidP="0061319A">
      <w:pPr>
        <w:spacing w:after="0" w:line="100" w:lineRule="atLeast"/>
        <w:ind w:left="-567" w:right="142" w:firstLine="567"/>
        <w:jc w:val="both"/>
        <w:rPr>
          <w:rFonts w:ascii="PT Astra Serif" w:eastAsia="Times New Roman" w:hAnsi="PT Astra Serif"/>
          <w:sz w:val="16"/>
          <w:szCs w:val="24"/>
        </w:rPr>
      </w:pPr>
    </w:p>
    <w:p w:rsidR="00657FD0" w:rsidRPr="0061319A" w:rsidRDefault="00657FD0" w:rsidP="0061319A">
      <w:pPr>
        <w:spacing w:after="0" w:line="100" w:lineRule="atLeast"/>
        <w:ind w:left="-567" w:right="142" w:firstLine="567"/>
        <w:jc w:val="both"/>
        <w:rPr>
          <w:rFonts w:ascii="PT Astra Serif" w:eastAsia="Times New Roman" w:hAnsi="PT Astra Serif"/>
          <w:sz w:val="16"/>
          <w:szCs w:val="24"/>
        </w:rPr>
      </w:pPr>
      <w:proofErr w:type="spellStart"/>
      <w:r w:rsidRPr="0061319A">
        <w:rPr>
          <w:rFonts w:ascii="PT Astra Serif" w:eastAsia="Times New Roman" w:hAnsi="PT Astra Serif"/>
          <w:sz w:val="16"/>
          <w:szCs w:val="24"/>
        </w:rPr>
        <w:t>Врио</w:t>
      </w:r>
      <w:proofErr w:type="spellEnd"/>
      <w:r w:rsidRPr="0061319A">
        <w:rPr>
          <w:rFonts w:ascii="PT Astra Serif" w:eastAsia="Times New Roman" w:hAnsi="PT Astra Serif"/>
          <w:sz w:val="16"/>
          <w:szCs w:val="24"/>
        </w:rPr>
        <w:t xml:space="preserve"> Главы Целинного района</w:t>
      </w:r>
      <w:r w:rsidRPr="0061319A">
        <w:rPr>
          <w:rFonts w:ascii="PT Astra Serif" w:eastAsia="Times New Roman" w:hAnsi="PT Astra Serif"/>
          <w:sz w:val="16"/>
          <w:szCs w:val="24"/>
        </w:rPr>
        <w:tab/>
      </w:r>
      <w:r w:rsidRPr="0061319A">
        <w:rPr>
          <w:rFonts w:ascii="PT Astra Serif" w:eastAsia="Times New Roman" w:hAnsi="PT Astra Serif"/>
          <w:sz w:val="16"/>
          <w:szCs w:val="24"/>
        </w:rPr>
        <w:tab/>
      </w:r>
      <w:r w:rsidRPr="0061319A">
        <w:rPr>
          <w:rFonts w:ascii="PT Astra Serif" w:hAnsi="PT Astra Serif"/>
          <w:sz w:val="14"/>
        </w:rPr>
        <w:t xml:space="preserve">          </w:t>
      </w:r>
      <w:r w:rsidRPr="0061319A">
        <w:rPr>
          <w:rFonts w:ascii="PT Astra Serif" w:eastAsia="Times New Roman" w:hAnsi="PT Astra Serif"/>
          <w:sz w:val="16"/>
          <w:szCs w:val="24"/>
        </w:rPr>
        <w:tab/>
      </w:r>
      <w:r w:rsidRPr="0061319A">
        <w:rPr>
          <w:rFonts w:ascii="PT Astra Serif" w:eastAsia="Times New Roman" w:hAnsi="PT Astra Serif"/>
          <w:sz w:val="16"/>
          <w:szCs w:val="24"/>
        </w:rPr>
        <w:tab/>
        <w:t xml:space="preserve">                        </w:t>
      </w:r>
      <w:r w:rsidRPr="0061319A">
        <w:rPr>
          <w:rFonts w:ascii="PT Astra Serif" w:hAnsi="PT Astra Serif"/>
          <w:sz w:val="14"/>
        </w:rPr>
        <w:t xml:space="preserve">         </w:t>
      </w:r>
      <w:r w:rsidRPr="0061319A">
        <w:rPr>
          <w:rFonts w:ascii="PT Astra Serif" w:eastAsia="Times New Roman" w:hAnsi="PT Astra Serif"/>
          <w:sz w:val="16"/>
          <w:szCs w:val="24"/>
        </w:rPr>
        <w:t xml:space="preserve"> А.В. </w:t>
      </w:r>
      <w:proofErr w:type="spellStart"/>
      <w:r w:rsidRPr="0061319A">
        <w:rPr>
          <w:rFonts w:ascii="PT Astra Serif" w:eastAsia="Times New Roman" w:hAnsi="PT Astra Serif"/>
          <w:sz w:val="16"/>
          <w:szCs w:val="24"/>
        </w:rPr>
        <w:t>Сытов</w:t>
      </w:r>
      <w:proofErr w:type="spellEnd"/>
    </w:p>
    <w:p w:rsidR="00657FD0" w:rsidRPr="0061319A" w:rsidRDefault="00657FD0" w:rsidP="0061319A">
      <w:pPr>
        <w:spacing w:after="0" w:line="100" w:lineRule="atLeast"/>
        <w:ind w:left="-567" w:right="142" w:firstLine="567"/>
        <w:jc w:val="both"/>
        <w:rPr>
          <w:rFonts w:ascii="PT Astra Serif" w:eastAsia="Times New Roman" w:hAnsi="PT Astra Serif"/>
          <w:sz w:val="18"/>
          <w:szCs w:val="28"/>
        </w:rPr>
      </w:pPr>
    </w:p>
    <w:p w:rsidR="00657FD0" w:rsidRPr="0061319A" w:rsidRDefault="00657FD0" w:rsidP="00657FD0">
      <w:pPr>
        <w:spacing w:after="0" w:line="100" w:lineRule="atLeast"/>
        <w:ind w:left="4248" w:firstLine="708"/>
        <w:jc w:val="right"/>
        <w:rPr>
          <w:rFonts w:ascii="PT Astra Serif" w:eastAsia="Times New Roman" w:hAnsi="PT Astra Serif"/>
          <w:spacing w:val="2"/>
          <w:sz w:val="16"/>
          <w:szCs w:val="16"/>
        </w:rPr>
      </w:pPr>
      <w:r w:rsidRPr="0061319A">
        <w:rPr>
          <w:rFonts w:ascii="PT Astra Serif" w:eastAsia="Times New Roman" w:hAnsi="PT Astra Serif"/>
          <w:spacing w:val="2"/>
          <w:sz w:val="16"/>
          <w:szCs w:val="16"/>
        </w:rPr>
        <w:t>Приложение 1</w:t>
      </w:r>
    </w:p>
    <w:p w:rsidR="00657FD0" w:rsidRPr="0061319A" w:rsidRDefault="00657FD0" w:rsidP="00657FD0">
      <w:pPr>
        <w:spacing w:after="0" w:line="100" w:lineRule="atLeast"/>
        <w:ind w:left="4956"/>
        <w:jc w:val="right"/>
        <w:rPr>
          <w:rFonts w:ascii="PT Astra Serif" w:eastAsia="Times New Roman" w:hAnsi="PT Astra Serif"/>
          <w:bCs/>
          <w:sz w:val="16"/>
          <w:szCs w:val="16"/>
        </w:rPr>
      </w:pPr>
      <w:r w:rsidRPr="0061319A">
        <w:rPr>
          <w:rFonts w:ascii="PT Astra Serif" w:eastAsia="Times New Roman" w:hAnsi="PT Astra Serif"/>
          <w:spacing w:val="2"/>
          <w:sz w:val="16"/>
          <w:szCs w:val="16"/>
        </w:rPr>
        <w:t>к постановлению Администрации Целинного района от 1</w:t>
      </w:r>
      <w:r w:rsidRPr="0061319A">
        <w:rPr>
          <w:rFonts w:ascii="PT Astra Serif" w:hAnsi="PT Astra Serif"/>
          <w:spacing w:val="2"/>
          <w:sz w:val="16"/>
          <w:szCs w:val="16"/>
        </w:rPr>
        <w:t>7</w:t>
      </w:r>
      <w:r w:rsidRPr="0061319A">
        <w:rPr>
          <w:rFonts w:ascii="PT Astra Serif" w:eastAsia="Times New Roman" w:hAnsi="PT Astra Serif"/>
          <w:spacing w:val="2"/>
          <w:sz w:val="16"/>
          <w:szCs w:val="16"/>
        </w:rPr>
        <w:t xml:space="preserve"> августа 2020 года № </w:t>
      </w:r>
      <w:r w:rsidRPr="0061319A">
        <w:rPr>
          <w:rFonts w:ascii="PT Astra Serif" w:hAnsi="PT Astra Serif"/>
          <w:spacing w:val="2"/>
          <w:sz w:val="16"/>
          <w:szCs w:val="16"/>
        </w:rPr>
        <w:t>128</w:t>
      </w:r>
      <w:r w:rsidRPr="0061319A">
        <w:rPr>
          <w:rFonts w:ascii="PT Astra Serif" w:eastAsia="Times New Roman" w:hAnsi="PT Astra Serif"/>
          <w:spacing w:val="2"/>
          <w:sz w:val="16"/>
          <w:szCs w:val="16"/>
        </w:rPr>
        <w:t xml:space="preserve"> «</w:t>
      </w:r>
      <w:r w:rsidRPr="0061319A">
        <w:rPr>
          <w:rFonts w:ascii="PT Astra Serif" w:eastAsia="Times New Roman" w:hAnsi="PT Astra Serif"/>
          <w:bCs/>
          <w:sz w:val="16"/>
          <w:szCs w:val="16"/>
        </w:rPr>
        <w:t>О внесении изменений в постановление Администрации Целинного района № 136 от 24.06.2019 г. «Об определении перечня 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Курганской области»</w:t>
      </w:r>
    </w:p>
    <w:p w:rsidR="00657FD0" w:rsidRPr="0061319A" w:rsidRDefault="00657FD0" w:rsidP="00657FD0">
      <w:pPr>
        <w:shd w:val="clear" w:color="auto" w:fill="FFFFFF"/>
        <w:spacing w:after="0" w:line="240" w:lineRule="auto"/>
        <w:jc w:val="center"/>
        <w:textAlignment w:val="baseline"/>
        <w:outlineLvl w:val="2"/>
        <w:rPr>
          <w:rFonts w:ascii="PT Astra Serif" w:eastAsia="Times New Roman" w:hAnsi="PT Astra Serif"/>
          <w:b/>
          <w:caps/>
          <w:spacing w:val="2"/>
          <w:sz w:val="16"/>
          <w:szCs w:val="16"/>
        </w:rPr>
      </w:pPr>
    </w:p>
    <w:p w:rsidR="00657FD0" w:rsidRPr="0061319A" w:rsidRDefault="00657FD0" w:rsidP="00657FD0">
      <w:pPr>
        <w:shd w:val="clear" w:color="auto" w:fill="FFFFFF"/>
        <w:spacing w:after="0" w:line="240" w:lineRule="auto"/>
        <w:jc w:val="center"/>
        <w:textAlignment w:val="baseline"/>
        <w:outlineLvl w:val="2"/>
        <w:rPr>
          <w:rFonts w:ascii="PT Astra Serif" w:eastAsia="Times New Roman" w:hAnsi="PT Astra Serif"/>
          <w:sz w:val="16"/>
          <w:szCs w:val="16"/>
        </w:rPr>
      </w:pPr>
      <w:r w:rsidRPr="0061319A">
        <w:rPr>
          <w:rFonts w:ascii="PT Astra Serif" w:eastAsia="Times New Roman" w:hAnsi="PT Astra Serif"/>
          <w:sz w:val="16"/>
          <w:szCs w:val="16"/>
        </w:rPr>
        <w:t xml:space="preserve">Перечень </w:t>
      </w:r>
    </w:p>
    <w:p w:rsidR="00657FD0" w:rsidRPr="0061319A" w:rsidRDefault="00657FD0" w:rsidP="00657FD0">
      <w:pPr>
        <w:shd w:val="clear" w:color="auto" w:fill="FFFFFF"/>
        <w:spacing w:after="0" w:line="240" w:lineRule="auto"/>
        <w:jc w:val="center"/>
        <w:textAlignment w:val="baseline"/>
        <w:outlineLvl w:val="2"/>
        <w:rPr>
          <w:rFonts w:ascii="PT Astra Serif" w:eastAsia="Times New Roman" w:hAnsi="PT Astra Serif"/>
          <w:sz w:val="16"/>
          <w:szCs w:val="16"/>
        </w:rPr>
      </w:pPr>
      <w:r w:rsidRPr="0061319A">
        <w:rPr>
          <w:rFonts w:ascii="PT Astra Serif" w:eastAsia="Times New Roman" w:hAnsi="PT Astra Serif"/>
          <w:sz w:val="16"/>
          <w:szCs w:val="16"/>
        </w:rPr>
        <w:t>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Курганской области»</w:t>
      </w:r>
    </w:p>
    <w:p w:rsidR="00657FD0" w:rsidRPr="0061319A" w:rsidRDefault="00657FD0" w:rsidP="00657FD0">
      <w:pPr>
        <w:shd w:val="clear" w:color="auto" w:fill="FFFFFF"/>
        <w:spacing w:after="0" w:line="240" w:lineRule="auto"/>
        <w:jc w:val="both"/>
        <w:textAlignment w:val="baseline"/>
        <w:outlineLvl w:val="2"/>
        <w:rPr>
          <w:rFonts w:ascii="PT Astra Serif" w:eastAsia="Times New Roman" w:hAnsi="PT Astra Serif"/>
          <w:caps/>
          <w:spacing w:val="2"/>
          <w:sz w:val="16"/>
          <w:szCs w:val="16"/>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5354"/>
        <w:gridCol w:w="4368"/>
      </w:tblGrid>
      <w:tr w:rsidR="00657FD0" w:rsidRPr="0061319A" w:rsidTr="00F82E2C">
        <w:tc>
          <w:tcPr>
            <w:tcW w:w="458" w:type="dxa"/>
          </w:tcPr>
          <w:p w:rsidR="00657FD0" w:rsidRPr="0061319A" w:rsidRDefault="00657FD0" w:rsidP="00EA7807">
            <w:pPr>
              <w:spacing w:after="0" w:line="240" w:lineRule="auto"/>
              <w:jc w:val="both"/>
              <w:textAlignment w:val="baseline"/>
              <w:outlineLvl w:val="2"/>
              <w:rPr>
                <w:rFonts w:ascii="PT Astra Serif" w:eastAsia="Times New Roman" w:hAnsi="PT Astra Serif"/>
                <w:caps/>
                <w:spacing w:val="2"/>
                <w:sz w:val="16"/>
                <w:szCs w:val="16"/>
              </w:rPr>
            </w:pPr>
            <w:r w:rsidRPr="0061319A">
              <w:rPr>
                <w:rFonts w:ascii="PT Astra Serif" w:eastAsia="Times New Roman" w:hAnsi="PT Astra Serif"/>
                <w:caps/>
                <w:spacing w:val="2"/>
                <w:sz w:val="16"/>
                <w:szCs w:val="16"/>
              </w:rPr>
              <w:t xml:space="preserve">№ </w:t>
            </w:r>
          </w:p>
        </w:tc>
        <w:tc>
          <w:tcPr>
            <w:tcW w:w="5354" w:type="dxa"/>
          </w:tcPr>
          <w:p w:rsidR="00657FD0" w:rsidRPr="0061319A" w:rsidRDefault="00657FD0" w:rsidP="00EA7807">
            <w:pPr>
              <w:spacing w:after="0" w:line="240" w:lineRule="auto"/>
              <w:jc w:val="both"/>
              <w:textAlignment w:val="baseline"/>
              <w:outlineLvl w:val="2"/>
              <w:rPr>
                <w:rFonts w:ascii="PT Astra Serif" w:eastAsia="Times New Roman" w:hAnsi="PT Astra Serif"/>
                <w:caps/>
                <w:spacing w:val="2"/>
                <w:sz w:val="16"/>
                <w:szCs w:val="16"/>
              </w:rPr>
            </w:pPr>
            <w:r w:rsidRPr="0061319A">
              <w:rPr>
                <w:rFonts w:ascii="PT Astra Serif" w:eastAsia="Times New Roman" w:hAnsi="PT Astra Serif"/>
                <w:sz w:val="16"/>
                <w:szCs w:val="16"/>
              </w:rPr>
              <w:t xml:space="preserve">Должностные лица Администрации Целинного района и ее органов, уполномоченные составлять протоколы об административных </w:t>
            </w:r>
            <w:r w:rsidRPr="0061319A">
              <w:rPr>
                <w:rFonts w:ascii="PT Astra Serif" w:eastAsia="Times New Roman" w:hAnsi="PT Astra Serif"/>
                <w:sz w:val="16"/>
                <w:szCs w:val="16"/>
              </w:rPr>
              <w:lastRenderedPageBreak/>
              <w:t>правонарушениях</w:t>
            </w:r>
          </w:p>
        </w:tc>
        <w:tc>
          <w:tcPr>
            <w:tcW w:w="4368" w:type="dxa"/>
          </w:tcPr>
          <w:p w:rsidR="00657FD0" w:rsidRPr="0061319A" w:rsidRDefault="00657FD0" w:rsidP="00EA7807">
            <w:pPr>
              <w:spacing w:after="0" w:line="240" w:lineRule="auto"/>
              <w:jc w:val="both"/>
              <w:textAlignment w:val="baseline"/>
              <w:outlineLvl w:val="2"/>
              <w:rPr>
                <w:rFonts w:ascii="PT Astra Serif" w:eastAsia="Times New Roman" w:hAnsi="PT Astra Serif"/>
                <w:caps/>
                <w:spacing w:val="2"/>
                <w:sz w:val="16"/>
                <w:szCs w:val="16"/>
              </w:rPr>
            </w:pPr>
            <w:r w:rsidRPr="0061319A">
              <w:rPr>
                <w:rFonts w:ascii="PT Astra Serif" w:eastAsia="Times New Roman" w:hAnsi="PT Astra Serif"/>
                <w:sz w:val="16"/>
                <w:szCs w:val="16"/>
              </w:rPr>
              <w:lastRenderedPageBreak/>
              <w:t xml:space="preserve">Статьи Закона Курганской области от 20.11.1995 № 25 «Об административных правонарушениях на территории </w:t>
            </w:r>
            <w:r w:rsidRPr="0061319A">
              <w:rPr>
                <w:rFonts w:ascii="PT Astra Serif" w:eastAsia="Times New Roman" w:hAnsi="PT Astra Serif"/>
                <w:sz w:val="16"/>
                <w:szCs w:val="16"/>
              </w:rPr>
              <w:lastRenderedPageBreak/>
              <w:t>Курганской области»</w:t>
            </w:r>
          </w:p>
        </w:tc>
      </w:tr>
      <w:tr w:rsidR="00657FD0" w:rsidRPr="0061319A" w:rsidTr="00F82E2C">
        <w:tc>
          <w:tcPr>
            <w:tcW w:w="458" w:type="dxa"/>
          </w:tcPr>
          <w:p w:rsidR="00657FD0" w:rsidRPr="0061319A" w:rsidRDefault="00657FD0" w:rsidP="00EA7807">
            <w:pPr>
              <w:spacing w:after="0" w:line="240" w:lineRule="auto"/>
              <w:jc w:val="both"/>
              <w:textAlignment w:val="baseline"/>
              <w:outlineLvl w:val="2"/>
              <w:rPr>
                <w:rFonts w:ascii="PT Astra Serif" w:eastAsia="Times New Roman" w:hAnsi="PT Astra Serif"/>
                <w:caps/>
                <w:spacing w:val="2"/>
                <w:sz w:val="16"/>
                <w:szCs w:val="16"/>
              </w:rPr>
            </w:pPr>
            <w:r w:rsidRPr="0061319A">
              <w:rPr>
                <w:rFonts w:ascii="PT Astra Serif" w:eastAsia="Times New Roman" w:hAnsi="PT Astra Serif"/>
                <w:caps/>
                <w:spacing w:val="2"/>
                <w:sz w:val="16"/>
                <w:szCs w:val="16"/>
              </w:rPr>
              <w:lastRenderedPageBreak/>
              <w:t>1</w:t>
            </w:r>
          </w:p>
        </w:tc>
        <w:tc>
          <w:tcPr>
            <w:tcW w:w="5354" w:type="dxa"/>
          </w:tcPr>
          <w:p w:rsidR="00657FD0" w:rsidRPr="0061319A" w:rsidRDefault="00657FD0" w:rsidP="00EA7807">
            <w:pPr>
              <w:spacing w:after="0" w:line="240" w:lineRule="auto"/>
              <w:rPr>
                <w:rFonts w:ascii="PT Astra Serif" w:hAnsi="PT Astra Serif"/>
                <w:sz w:val="16"/>
                <w:szCs w:val="16"/>
              </w:rPr>
            </w:pPr>
            <w:r w:rsidRPr="0061319A">
              <w:rPr>
                <w:rFonts w:ascii="PT Astra Serif" w:eastAsia="Times New Roman" w:hAnsi="PT Astra Serif"/>
                <w:sz w:val="16"/>
                <w:szCs w:val="16"/>
              </w:rPr>
              <w:t>Гарипова Елена Вячеславовна – заместитель Главы Целинного района по социальным вопросам</w:t>
            </w:r>
          </w:p>
        </w:tc>
        <w:tc>
          <w:tcPr>
            <w:tcW w:w="4368" w:type="dxa"/>
          </w:tcPr>
          <w:p w:rsidR="00657FD0" w:rsidRPr="0061319A" w:rsidRDefault="00657FD0" w:rsidP="00EA7807">
            <w:pPr>
              <w:spacing w:after="0" w:line="240" w:lineRule="auto"/>
              <w:rPr>
                <w:rFonts w:ascii="PT Astra Serif" w:hAnsi="PT Astra Serif"/>
                <w:sz w:val="16"/>
                <w:szCs w:val="16"/>
              </w:rPr>
            </w:pPr>
            <w:r w:rsidRPr="0061319A">
              <w:rPr>
                <w:rFonts w:ascii="PT Astra Serif" w:eastAsia="Times New Roman" w:hAnsi="PT Astra Serif"/>
                <w:sz w:val="16"/>
                <w:szCs w:val="16"/>
              </w:rPr>
              <w:t>ст. ст. 2, 3, 8.1, 8.2, 20, 20.1, 23.1, ст. 25.17 в отношении предоставления муниципальных услуг</w:t>
            </w:r>
          </w:p>
        </w:tc>
      </w:tr>
      <w:tr w:rsidR="00657FD0" w:rsidRPr="0061319A" w:rsidTr="00F82E2C">
        <w:trPr>
          <w:trHeight w:val="359"/>
        </w:trPr>
        <w:tc>
          <w:tcPr>
            <w:tcW w:w="458" w:type="dxa"/>
            <w:vMerge w:val="restart"/>
          </w:tcPr>
          <w:p w:rsidR="00657FD0" w:rsidRPr="0061319A" w:rsidRDefault="00657FD0" w:rsidP="00EA7807">
            <w:pPr>
              <w:spacing w:after="0" w:line="240" w:lineRule="auto"/>
              <w:jc w:val="both"/>
              <w:textAlignment w:val="baseline"/>
              <w:outlineLvl w:val="2"/>
              <w:rPr>
                <w:rFonts w:ascii="PT Astra Serif" w:eastAsia="Times New Roman" w:hAnsi="PT Astra Serif"/>
                <w:caps/>
                <w:spacing w:val="2"/>
                <w:sz w:val="16"/>
                <w:szCs w:val="16"/>
              </w:rPr>
            </w:pPr>
            <w:r w:rsidRPr="0061319A">
              <w:rPr>
                <w:rFonts w:ascii="PT Astra Serif" w:eastAsia="Times New Roman" w:hAnsi="PT Astra Serif"/>
                <w:caps/>
                <w:spacing w:val="2"/>
                <w:sz w:val="16"/>
                <w:szCs w:val="16"/>
              </w:rPr>
              <w:t>2</w:t>
            </w:r>
          </w:p>
        </w:tc>
        <w:tc>
          <w:tcPr>
            <w:tcW w:w="5354" w:type="dxa"/>
          </w:tcPr>
          <w:p w:rsidR="00657FD0" w:rsidRPr="0061319A" w:rsidRDefault="00657FD0" w:rsidP="00EA7807">
            <w:pPr>
              <w:spacing w:after="0" w:line="240" w:lineRule="auto"/>
              <w:rPr>
                <w:rFonts w:ascii="PT Astra Serif" w:hAnsi="PT Astra Serif"/>
                <w:sz w:val="16"/>
                <w:szCs w:val="16"/>
              </w:rPr>
            </w:pPr>
            <w:r w:rsidRPr="0061319A">
              <w:rPr>
                <w:rFonts w:ascii="PT Astra Serif" w:eastAsia="Times New Roman" w:hAnsi="PT Astra Serif"/>
                <w:sz w:val="16"/>
                <w:szCs w:val="16"/>
              </w:rPr>
              <w:t>Управление делами Администрации:</w:t>
            </w:r>
          </w:p>
        </w:tc>
        <w:tc>
          <w:tcPr>
            <w:tcW w:w="4368" w:type="dxa"/>
          </w:tcPr>
          <w:p w:rsidR="00657FD0" w:rsidRPr="0061319A" w:rsidRDefault="00657FD0" w:rsidP="00EA7807">
            <w:pPr>
              <w:spacing w:after="0" w:line="240" w:lineRule="auto"/>
              <w:rPr>
                <w:rFonts w:ascii="PT Astra Serif" w:hAnsi="PT Astra Serif"/>
                <w:sz w:val="16"/>
                <w:szCs w:val="16"/>
              </w:rPr>
            </w:pPr>
          </w:p>
        </w:tc>
      </w:tr>
      <w:tr w:rsidR="00657FD0" w:rsidRPr="0061319A" w:rsidTr="00F82E2C">
        <w:tc>
          <w:tcPr>
            <w:tcW w:w="458" w:type="dxa"/>
            <w:vMerge/>
          </w:tcPr>
          <w:p w:rsidR="00657FD0" w:rsidRPr="0061319A" w:rsidRDefault="00657FD0" w:rsidP="00EA7807">
            <w:pPr>
              <w:spacing w:after="0" w:line="240" w:lineRule="auto"/>
              <w:jc w:val="both"/>
              <w:textAlignment w:val="baseline"/>
              <w:outlineLvl w:val="2"/>
              <w:rPr>
                <w:rFonts w:ascii="PT Astra Serif" w:eastAsia="Times New Roman" w:hAnsi="PT Astra Serif"/>
                <w:caps/>
                <w:spacing w:val="2"/>
                <w:sz w:val="16"/>
                <w:szCs w:val="16"/>
              </w:rPr>
            </w:pPr>
          </w:p>
        </w:tc>
        <w:tc>
          <w:tcPr>
            <w:tcW w:w="5354" w:type="dxa"/>
          </w:tcPr>
          <w:p w:rsidR="00657FD0" w:rsidRPr="0061319A" w:rsidRDefault="00657FD0" w:rsidP="00EA7807">
            <w:pPr>
              <w:spacing w:after="0" w:line="240" w:lineRule="auto"/>
              <w:rPr>
                <w:rFonts w:ascii="PT Astra Serif" w:hAnsi="PT Astra Serif"/>
                <w:sz w:val="16"/>
                <w:szCs w:val="16"/>
              </w:rPr>
            </w:pPr>
            <w:r w:rsidRPr="0061319A">
              <w:rPr>
                <w:rFonts w:ascii="PT Astra Serif" w:eastAsia="Times New Roman" w:hAnsi="PT Astra Serif"/>
                <w:sz w:val="16"/>
                <w:szCs w:val="16"/>
              </w:rPr>
              <w:t xml:space="preserve">- </w:t>
            </w:r>
            <w:proofErr w:type="spellStart"/>
            <w:r w:rsidRPr="0061319A">
              <w:rPr>
                <w:rFonts w:ascii="PT Astra Serif" w:eastAsia="Times New Roman" w:hAnsi="PT Astra Serif"/>
                <w:sz w:val="16"/>
                <w:szCs w:val="16"/>
              </w:rPr>
              <w:t>Семёнова</w:t>
            </w:r>
            <w:proofErr w:type="spellEnd"/>
            <w:r w:rsidRPr="0061319A">
              <w:rPr>
                <w:rFonts w:ascii="PT Astra Serif" w:eastAsia="Times New Roman" w:hAnsi="PT Astra Serif"/>
                <w:sz w:val="16"/>
                <w:szCs w:val="16"/>
              </w:rPr>
              <w:t xml:space="preserve"> Ольга Николаевна, начальник общего отдела Администрации Целинного района;</w:t>
            </w:r>
          </w:p>
        </w:tc>
        <w:tc>
          <w:tcPr>
            <w:tcW w:w="4368" w:type="dxa"/>
          </w:tcPr>
          <w:p w:rsidR="00657FD0" w:rsidRPr="0061319A" w:rsidRDefault="00657FD0" w:rsidP="00EA7807">
            <w:pPr>
              <w:spacing w:after="0" w:line="240" w:lineRule="auto"/>
              <w:rPr>
                <w:rFonts w:ascii="PT Astra Serif" w:hAnsi="PT Astra Serif"/>
                <w:sz w:val="16"/>
                <w:szCs w:val="16"/>
              </w:rPr>
            </w:pPr>
            <w:r w:rsidRPr="0061319A">
              <w:rPr>
                <w:rFonts w:ascii="PT Astra Serif" w:eastAsia="Times New Roman" w:hAnsi="PT Astra Serif"/>
                <w:sz w:val="16"/>
                <w:szCs w:val="16"/>
              </w:rPr>
              <w:t>ст. ст. 1, 18, 19</w:t>
            </w:r>
          </w:p>
        </w:tc>
      </w:tr>
      <w:tr w:rsidR="00657FD0" w:rsidRPr="0061319A" w:rsidTr="00F82E2C">
        <w:tc>
          <w:tcPr>
            <w:tcW w:w="458" w:type="dxa"/>
            <w:vMerge/>
          </w:tcPr>
          <w:p w:rsidR="00657FD0" w:rsidRPr="0061319A" w:rsidRDefault="00657FD0" w:rsidP="00EA7807">
            <w:pPr>
              <w:spacing w:after="0" w:line="240" w:lineRule="auto"/>
              <w:jc w:val="both"/>
              <w:textAlignment w:val="baseline"/>
              <w:outlineLvl w:val="2"/>
              <w:rPr>
                <w:rFonts w:ascii="PT Astra Serif" w:eastAsia="Times New Roman" w:hAnsi="PT Astra Serif"/>
                <w:caps/>
                <w:spacing w:val="2"/>
                <w:sz w:val="16"/>
                <w:szCs w:val="16"/>
              </w:rPr>
            </w:pPr>
          </w:p>
        </w:tc>
        <w:tc>
          <w:tcPr>
            <w:tcW w:w="5354" w:type="dxa"/>
          </w:tcPr>
          <w:p w:rsidR="00657FD0" w:rsidRPr="0061319A" w:rsidRDefault="00657FD0" w:rsidP="00EA7807">
            <w:pPr>
              <w:spacing w:after="0" w:line="240" w:lineRule="auto"/>
              <w:rPr>
                <w:rFonts w:ascii="PT Astra Serif" w:hAnsi="PT Astra Serif"/>
                <w:sz w:val="16"/>
                <w:szCs w:val="16"/>
              </w:rPr>
            </w:pPr>
            <w:r w:rsidRPr="0061319A">
              <w:rPr>
                <w:rFonts w:ascii="PT Astra Serif" w:eastAsia="Times New Roman" w:hAnsi="PT Astra Serif"/>
                <w:sz w:val="16"/>
                <w:szCs w:val="16"/>
              </w:rPr>
              <w:t>- Черепанова Анна Алексеевна, главный специалист по кадрам</w:t>
            </w:r>
          </w:p>
        </w:tc>
        <w:tc>
          <w:tcPr>
            <w:tcW w:w="4368" w:type="dxa"/>
          </w:tcPr>
          <w:p w:rsidR="00657FD0" w:rsidRPr="0061319A" w:rsidRDefault="00657FD0" w:rsidP="00EA7807">
            <w:pPr>
              <w:spacing w:after="0" w:line="240" w:lineRule="auto"/>
              <w:rPr>
                <w:rFonts w:ascii="PT Astra Serif" w:hAnsi="PT Astra Serif"/>
                <w:sz w:val="16"/>
                <w:szCs w:val="16"/>
              </w:rPr>
            </w:pPr>
            <w:r w:rsidRPr="0061319A">
              <w:rPr>
                <w:rFonts w:ascii="PT Astra Serif" w:eastAsia="Times New Roman" w:hAnsi="PT Astra Serif"/>
                <w:sz w:val="16"/>
                <w:szCs w:val="16"/>
              </w:rPr>
              <w:t>ст. ст. 1, 6.1, 9.1</w:t>
            </w:r>
          </w:p>
        </w:tc>
      </w:tr>
      <w:tr w:rsidR="00657FD0" w:rsidRPr="0061319A" w:rsidTr="00F82E2C">
        <w:trPr>
          <w:trHeight w:val="277"/>
        </w:trPr>
        <w:tc>
          <w:tcPr>
            <w:tcW w:w="458" w:type="dxa"/>
            <w:vMerge w:val="restart"/>
          </w:tcPr>
          <w:p w:rsidR="00657FD0" w:rsidRPr="0061319A" w:rsidRDefault="00657FD0" w:rsidP="00EA7807">
            <w:pPr>
              <w:spacing w:after="0" w:line="240" w:lineRule="auto"/>
              <w:jc w:val="both"/>
              <w:textAlignment w:val="baseline"/>
              <w:outlineLvl w:val="2"/>
              <w:rPr>
                <w:rFonts w:ascii="PT Astra Serif" w:eastAsia="Times New Roman" w:hAnsi="PT Astra Serif"/>
                <w:caps/>
                <w:spacing w:val="2"/>
                <w:sz w:val="16"/>
                <w:szCs w:val="16"/>
              </w:rPr>
            </w:pPr>
            <w:r w:rsidRPr="0061319A">
              <w:rPr>
                <w:rFonts w:ascii="PT Astra Serif" w:eastAsia="Times New Roman" w:hAnsi="PT Astra Serif"/>
                <w:caps/>
                <w:spacing w:val="2"/>
                <w:sz w:val="16"/>
                <w:szCs w:val="16"/>
              </w:rPr>
              <w:t>3</w:t>
            </w:r>
          </w:p>
        </w:tc>
        <w:tc>
          <w:tcPr>
            <w:tcW w:w="5354" w:type="dxa"/>
          </w:tcPr>
          <w:p w:rsidR="00657FD0" w:rsidRPr="0061319A" w:rsidRDefault="00657FD0" w:rsidP="00EA7807">
            <w:pPr>
              <w:spacing w:after="0" w:line="240" w:lineRule="auto"/>
              <w:rPr>
                <w:rFonts w:ascii="PT Astra Serif" w:hAnsi="PT Astra Serif"/>
                <w:sz w:val="16"/>
                <w:szCs w:val="16"/>
              </w:rPr>
            </w:pPr>
            <w:r w:rsidRPr="0061319A">
              <w:rPr>
                <w:rFonts w:ascii="PT Astra Serif" w:eastAsia="Times New Roman" w:hAnsi="PT Astra Serif"/>
                <w:sz w:val="16"/>
                <w:szCs w:val="16"/>
              </w:rPr>
              <w:t>Отдел экономики, торговли и труда:</w:t>
            </w:r>
          </w:p>
        </w:tc>
        <w:tc>
          <w:tcPr>
            <w:tcW w:w="4368" w:type="dxa"/>
          </w:tcPr>
          <w:p w:rsidR="00657FD0" w:rsidRPr="0061319A" w:rsidRDefault="00657FD0" w:rsidP="00EA7807">
            <w:pPr>
              <w:spacing w:after="0" w:line="240" w:lineRule="auto"/>
              <w:rPr>
                <w:rFonts w:ascii="PT Astra Serif" w:hAnsi="PT Astra Serif"/>
                <w:sz w:val="16"/>
                <w:szCs w:val="16"/>
              </w:rPr>
            </w:pPr>
          </w:p>
        </w:tc>
      </w:tr>
      <w:tr w:rsidR="00657FD0" w:rsidRPr="0061319A" w:rsidTr="00F82E2C">
        <w:tc>
          <w:tcPr>
            <w:tcW w:w="458" w:type="dxa"/>
            <w:vMerge/>
          </w:tcPr>
          <w:p w:rsidR="00657FD0" w:rsidRPr="0061319A" w:rsidRDefault="00657FD0" w:rsidP="00EA7807">
            <w:pPr>
              <w:spacing w:after="0" w:line="240" w:lineRule="auto"/>
              <w:jc w:val="both"/>
              <w:textAlignment w:val="baseline"/>
              <w:outlineLvl w:val="2"/>
              <w:rPr>
                <w:rFonts w:ascii="PT Astra Serif" w:eastAsia="Times New Roman" w:hAnsi="PT Astra Serif"/>
                <w:caps/>
                <w:spacing w:val="2"/>
                <w:sz w:val="16"/>
                <w:szCs w:val="16"/>
              </w:rPr>
            </w:pPr>
          </w:p>
        </w:tc>
        <w:tc>
          <w:tcPr>
            <w:tcW w:w="5354" w:type="dxa"/>
          </w:tcPr>
          <w:p w:rsidR="00657FD0" w:rsidRPr="0061319A" w:rsidRDefault="00657FD0" w:rsidP="00EA7807">
            <w:pPr>
              <w:spacing w:after="0" w:line="240" w:lineRule="auto"/>
              <w:rPr>
                <w:rFonts w:ascii="PT Astra Serif" w:hAnsi="PT Astra Serif"/>
                <w:sz w:val="16"/>
                <w:szCs w:val="16"/>
              </w:rPr>
            </w:pPr>
            <w:r w:rsidRPr="0061319A">
              <w:rPr>
                <w:rFonts w:ascii="PT Astra Serif" w:eastAsia="Times New Roman" w:hAnsi="PT Astra Serif"/>
                <w:sz w:val="16"/>
                <w:szCs w:val="16"/>
              </w:rPr>
              <w:t xml:space="preserve">- </w:t>
            </w:r>
            <w:proofErr w:type="spellStart"/>
            <w:r w:rsidRPr="0061319A">
              <w:rPr>
                <w:rFonts w:ascii="PT Astra Serif" w:eastAsia="Times New Roman" w:hAnsi="PT Astra Serif"/>
                <w:sz w:val="16"/>
                <w:szCs w:val="16"/>
              </w:rPr>
              <w:t>Бисимбаева</w:t>
            </w:r>
            <w:proofErr w:type="spellEnd"/>
            <w:r w:rsidRPr="0061319A">
              <w:rPr>
                <w:rFonts w:ascii="PT Astra Serif" w:eastAsia="Times New Roman" w:hAnsi="PT Astra Serif"/>
                <w:sz w:val="16"/>
                <w:szCs w:val="16"/>
              </w:rPr>
              <w:t xml:space="preserve"> Светлана Александровна, ведущий специалист отдела экономики, торговли и труда</w:t>
            </w:r>
          </w:p>
        </w:tc>
        <w:tc>
          <w:tcPr>
            <w:tcW w:w="4368" w:type="dxa"/>
          </w:tcPr>
          <w:p w:rsidR="00657FD0" w:rsidRPr="0061319A" w:rsidRDefault="00657FD0" w:rsidP="00EA7807">
            <w:pPr>
              <w:spacing w:after="0" w:line="240" w:lineRule="auto"/>
              <w:rPr>
                <w:rFonts w:ascii="PT Astra Serif" w:hAnsi="PT Astra Serif"/>
                <w:sz w:val="16"/>
                <w:szCs w:val="16"/>
              </w:rPr>
            </w:pPr>
            <w:r w:rsidRPr="0061319A">
              <w:rPr>
                <w:rFonts w:ascii="PT Astra Serif" w:eastAsia="Times New Roman" w:hAnsi="PT Astra Serif"/>
                <w:sz w:val="16"/>
                <w:szCs w:val="16"/>
              </w:rPr>
              <w:t xml:space="preserve">ст. ст. 3, 9.1, 10, 11, 25.4 </w:t>
            </w:r>
          </w:p>
        </w:tc>
      </w:tr>
      <w:tr w:rsidR="00657FD0" w:rsidRPr="0061319A" w:rsidTr="00F82E2C">
        <w:tc>
          <w:tcPr>
            <w:tcW w:w="458" w:type="dxa"/>
            <w:vMerge/>
          </w:tcPr>
          <w:p w:rsidR="00657FD0" w:rsidRPr="0061319A" w:rsidRDefault="00657FD0" w:rsidP="00EA7807">
            <w:pPr>
              <w:spacing w:after="0" w:line="240" w:lineRule="auto"/>
              <w:jc w:val="both"/>
              <w:textAlignment w:val="baseline"/>
              <w:outlineLvl w:val="2"/>
              <w:rPr>
                <w:rFonts w:ascii="PT Astra Serif" w:eastAsia="Times New Roman" w:hAnsi="PT Astra Serif"/>
                <w:caps/>
                <w:spacing w:val="2"/>
                <w:sz w:val="16"/>
                <w:szCs w:val="16"/>
              </w:rPr>
            </w:pPr>
          </w:p>
        </w:tc>
        <w:tc>
          <w:tcPr>
            <w:tcW w:w="5354" w:type="dxa"/>
          </w:tcPr>
          <w:p w:rsidR="00657FD0" w:rsidRPr="0061319A" w:rsidRDefault="00657FD0" w:rsidP="00EA7807">
            <w:pPr>
              <w:spacing w:after="0" w:line="240" w:lineRule="auto"/>
              <w:rPr>
                <w:rFonts w:ascii="PT Astra Serif" w:hAnsi="PT Astra Serif"/>
                <w:sz w:val="16"/>
                <w:szCs w:val="16"/>
              </w:rPr>
            </w:pPr>
            <w:r w:rsidRPr="0061319A">
              <w:rPr>
                <w:rFonts w:ascii="PT Astra Serif" w:eastAsia="Times New Roman" w:hAnsi="PT Astra Serif"/>
                <w:sz w:val="16"/>
                <w:szCs w:val="16"/>
              </w:rPr>
              <w:t xml:space="preserve">- </w:t>
            </w:r>
            <w:proofErr w:type="spellStart"/>
            <w:r w:rsidRPr="0061319A">
              <w:rPr>
                <w:rFonts w:ascii="PT Astra Serif" w:eastAsia="Times New Roman" w:hAnsi="PT Astra Serif"/>
                <w:sz w:val="16"/>
                <w:szCs w:val="16"/>
              </w:rPr>
              <w:t>Гомзякова</w:t>
            </w:r>
            <w:proofErr w:type="spellEnd"/>
            <w:r w:rsidRPr="0061319A">
              <w:rPr>
                <w:rFonts w:ascii="PT Astra Serif" w:eastAsia="Times New Roman" w:hAnsi="PT Astra Serif"/>
                <w:sz w:val="16"/>
                <w:szCs w:val="16"/>
              </w:rPr>
              <w:t xml:space="preserve"> Лилия Владимировна, главный специалист по охране труда и технике безопасности</w:t>
            </w:r>
          </w:p>
        </w:tc>
        <w:tc>
          <w:tcPr>
            <w:tcW w:w="4368" w:type="dxa"/>
          </w:tcPr>
          <w:p w:rsidR="00657FD0" w:rsidRPr="0061319A" w:rsidRDefault="00657FD0" w:rsidP="00EA7807">
            <w:pPr>
              <w:spacing w:after="0" w:line="240" w:lineRule="auto"/>
              <w:rPr>
                <w:rFonts w:ascii="PT Astra Serif" w:hAnsi="PT Astra Serif"/>
                <w:sz w:val="16"/>
                <w:szCs w:val="16"/>
              </w:rPr>
            </w:pPr>
            <w:r w:rsidRPr="0061319A">
              <w:rPr>
                <w:rFonts w:ascii="PT Astra Serif" w:eastAsia="Times New Roman" w:hAnsi="PT Astra Serif"/>
                <w:sz w:val="16"/>
                <w:szCs w:val="16"/>
              </w:rPr>
              <w:t>ст. ст. 3, 21.3, 21.4, 21.5</w:t>
            </w:r>
          </w:p>
        </w:tc>
      </w:tr>
      <w:tr w:rsidR="00657FD0" w:rsidRPr="0061319A" w:rsidTr="00F82E2C">
        <w:tc>
          <w:tcPr>
            <w:tcW w:w="458" w:type="dxa"/>
            <w:vMerge w:val="restart"/>
          </w:tcPr>
          <w:p w:rsidR="00657FD0" w:rsidRPr="0061319A" w:rsidRDefault="00657FD0" w:rsidP="00EA7807">
            <w:pPr>
              <w:spacing w:after="0" w:line="240" w:lineRule="auto"/>
              <w:jc w:val="both"/>
              <w:textAlignment w:val="baseline"/>
              <w:outlineLvl w:val="2"/>
              <w:rPr>
                <w:rFonts w:ascii="PT Astra Serif" w:eastAsia="Times New Roman" w:hAnsi="PT Astra Serif"/>
                <w:caps/>
                <w:spacing w:val="2"/>
                <w:sz w:val="16"/>
                <w:szCs w:val="16"/>
              </w:rPr>
            </w:pPr>
            <w:r w:rsidRPr="0061319A">
              <w:rPr>
                <w:rFonts w:ascii="PT Astra Serif" w:eastAsia="Times New Roman" w:hAnsi="PT Astra Serif"/>
                <w:caps/>
                <w:spacing w:val="2"/>
                <w:sz w:val="16"/>
                <w:szCs w:val="16"/>
              </w:rPr>
              <w:t>4</w:t>
            </w:r>
          </w:p>
        </w:tc>
        <w:tc>
          <w:tcPr>
            <w:tcW w:w="5354" w:type="dxa"/>
          </w:tcPr>
          <w:p w:rsidR="00657FD0" w:rsidRPr="0061319A" w:rsidRDefault="00657FD0" w:rsidP="00EA7807">
            <w:pPr>
              <w:spacing w:after="0" w:line="240" w:lineRule="auto"/>
              <w:rPr>
                <w:rFonts w:ascii="PT Astra Serif" w:hAnsi="PT Astra Serif"/>
                <w:sz w:val="16"/>
                <w:szCs w:val="16"/>
              </w:rPr>
            </w:pPr>
            <w:r w:rsidRPr="0061319A">
              <w:rPr>
                <w:rFonts w:ascii="PT Astra Serif" w:hAnsi="PT Astra Serif"/>
                <w:sz w:val="16"/>
                <w:szCs w:val="16"/>
              </w:rPr>
              <w:t>Отдел земельных и имущественных отношений</w:t>
            </w:r>
            <w:r w:rsidRPr="0061319A">
              <w:rPr>
                <w:rFonts w:ascii="PT Astra Serif" w:eastAsia="Times New Roman" w:hAnsi="PT Astra Serif"/>
                <w:sz w:val="16"/>
                <w:szCs w:val="16"/>
              </w:rPr>
              <w:t>:</w:t>
            </w:r>
          </w:p>
        </w:tc>
        <w:tc>
          <w:tcPr>
            <w:tcW w:w="4368" w:type="dxa"/>
          </w:tcPr>
          <w:p w:rsidR="00657FD0" w:rsidRPr="0061319A" w:rsidRDefault="00657FD0" w:rsidP="00EA7807">
            <w:pPr>
              <w:spacing w:after="0" w:line="240" w:lineRule="auto"/>
              <w:rPr>
                <w:rFonts w:ascii="PT Astra Serif" w:hAnsi="PT Astra Serif"/>
                <w:sz w:val="16"/>
                <w:szCs w:val="16"/>
              </w:rPr>
            </w:pPr>
          </w:p>
        </w:tc>
      </w:tr>
      <w:tr w:rsidR="00657FD0" w:rsidRPr="0061319A" w:rsidTr="00F82E2C">
        <w:tc>
          <w:tcPr>
            <w:tcW w:w="458" w:type="dxa"/>
            <w:vMerge/>
          </w:tcPr>
          <w:p w:rsidR="00657FD0" w:rsidRPr="0061319A" w:rsidRDefault="00657FD0" w:rsidP="00EA7807">
            <w:pPr>
              <w:spacing w:after="0" w:line="240" w:lineRule="auto"/>
              <w:jc w:val="both"/>
              <w:textAlignment w:val="baseline"/>
              <w:outlineLvl w:val="2"/>
              <w:rPr>
                <w:rFonts w:ascii="PT Astra Serif" w:eastAsia="Times New Roman" w:hAnsi="PT Astra Serif"/>
                <w:caps/>
                <w:spacing w:val="2"/>
                <w:sz w:val="16"/>
                <w:szCs w:val="16"/>
              </w:rPr>
            </w:pPr>
          </w:p>
        </w:tc>
        <w:tc>
          <w:tcPr>
            <w:tcW w:w="5354" w:type="dxa"/>
          </w:tcPr>
          <w:p w:rsidR="00657FD0" w:rsidRPr="0061319A" w:rsidRDefault="00657FD0" w:rsidP="00EA7807">
            <w:pPr>
              <w:spacing w:after="0" w:line="240" w:lineRule="auto"/>
              <w:rPr>
                <w:rFonts w:ascii="PT Astra Serif" w:hAnsi="PT Astra Serif"/>
                <w:sz w:val="16"/>
                <w:szCs w:val="16"/>
              </w:rPr>
            </w:pPr>
            <w:r w:rsidRPr="0061319A">
              <w:rPr>
                <w:rFonts w:ascii="PT Astra Serif" w:eastAsia="Times New Roman" w:hAnsi="PT Astra Serif"/>
                <w:sz w:val="16"/>
                <w:szCs w:val="16"/>
              </w:rPr>
              <w:t xml:space="preserve">- Кашина Оксана Владимировна, </w:t>
            </w:r>
            <w:r w:rsidRPr="0061319A">
              <w:rPr>
                <w:rFonts w:ascii="PT Astra Serif" w:hAnsi="PT Astra Serif"/>
                <w:sz w:val="16"/>
                <w:szCs w:val="16"/>
              </w:rPr>
              <w:t>главный специалист по земельным отношениям</w:t>
            </w:r>
          </w:p>
        </w:tc>
        <w:tc>
          <w:tcPr>
            <w:tcW w:w="4368" w:type="dxa"/>
          </w:tcPr>
          <w:p w:rsidR="00657FD0" w:rsidRPr="0061319A" w:rsidRDefault="00657FD0" w:rsidP="00EA7807">
            <w:pPr>
              <w:spacing w:after="0" w:line="240" w:lineRule="auto"/>
              <w:rPr>
                <w:rFonts w:ascii="PT Astra Serif" w:hAnsi="PT Astra Serif"/>
                <w:sz w:val="16"/>
                <w:szCs w:val="16"/>
              </w:rPr>
            </w:pPr>
            <w:r w:rsidRPr="0061319A">
              <w:rPr>
                <w:rFonts w:ascii="PT Astra Serif" w:eastAsia="Times New Roman" w:hAnsi="PT Astra Serif"/>
                <w:sz w:val="16"/>
                <w:szCs w:val="16"/>
              </w:rPr>
              <w:t>ст. ст. 5</w:t>
            </w:r>
            <w:r w:rsidRPr="0061319A">
              <w:rPr>
                <w:rFonts w:ascii="PT Astra Serif" w:eastAsia="Times New Roman" w:hAnsi="PT Astra Serif"/>
                <w:sz w:val="16"/>
                <w:szCs w:val="16"/>
                <w:vertAlign w:val="superscript"/>
              </w:rPr>
              <w:t>3</w:t>
            </w:r>
            <w:r w:rsidRPr="0061319A">
              <w:rPr>
                <w:rFonts w:ascii="PT Astra Serif" w:eastAsia="Times New Roman" w:hAnsi="PT Astra Serif"/>
                <w:sz w:val="16"/>
                <w:szCs w:val="16"/>
              </w:rPr>
              <w:t>, 25.2, 25.10</w:t>
            </w:r>
          </w:p>
        </w:tc>
      </w:tr>
      <w:tr w:rsidR="00657FD0" w:rsidRPr="0061319A" w:rsidTr="00F82E2C">
        <w:tc>
          <w:tcPr>
            <w:tcW w:w="458" w:type="dxa"/>
            <w:vMerge/>
          </w:tcPr>
          <w:p w:rsidR="00657FD0" w:rsidRPr="0061319A" w:rsidRDefault="00657FD0" w:rsidP="00EA7807">
            <w:pPr>
              <w:spacing w:after="0" w:line="240" w:lineRule="auto"/>
              <w:jc w:val="both"/>
              <w:textAlignment w:val="baseline"/>
              <w:outlineLvl w:val="2"/>
              <w:rPr>
                <w:rFonts w:ascii="PT Astra Serif" w:eastAsia="Times New Roman" w:hAnsi="PT Astra Serif"/>
                <w:caps/>
                <w:spacing w:val="2"/>
                <w:sz w:val="16"/>
                <w:szCs w:val="16"/>
              </w:rPr>
            </w:pPr>
          </w:p>
        </w:tc>
        <w:tc>
          <w:tcPr>
            <w:tcW w:w="5354" w:type="dxa"/>
          </w:tcPr>
          <w:p w:rsidR="00657FD0" w:rsidRPr="0061319A" w:rsidRDefault="00657FD0" w:rsidP="00EA7807">
            <w:pPr>
              <w:spacing w:after="0" w:line="240" w:lineRule="auto"/>
              <w:rPr>
                <w:rFonts w:ascii="PT Astra Serif" w:hAnsi="PT Astra Serif"/>
                <w:sz w:val="16"/>
                <w:szCs w:val="16"/>
              </w:rPr>
            </w:pPr>
            <w:r w:rsidRPr="0061319A">
              <w:rPr>
                <w:rFonts w:ascii="PT Astra Serif" w:eastAsia="Times New Roman" w:hAnsi="PT Astra Serif"/>
                <w:sz w:val="16"/>
                <w:szCs w:val="16"/>
              </w:rPr>
              <w:t xml:space="preserve">- </w:t>
            </w:r>
            <w:proofErr w:type="spellStart"/>
            <w:r w:rsidRPr="0061319A">
              <w:rPr>
                <w:rFonts w:ascii="PT Astra Serif" w:eastAsia="Times New Roman" w:hAnsi="PT Astra Serif"/>
                <w:sz w:val="16"/>
                <w:szCs w:val="16"/>
              </w:rPr>
              <w:t>Замашных</w:t>
            </w:r>
            <w:proofErr w:type="spellEnd"/>
            <w:r w:rsidRPr="0061319A">
              <w:rPr>
                <w:rFonts w:ascii="PT Astra Serif" w:eastAsia="Times New Roman" w:hAnsi="PT Astra Serif"/>
                <w:sz w:val="16"/>
                <w:szCs w:val="16"/>
              </w:rPr>
              <w:t xml:space="preserve"> Ирина Александровна, ведущий специалист по землепользованию</w:t>
            </w:r>
          </w:p>
        </w:tc>
        <w:tc>
          <w:tcPr>
            <w:tcW w:w="4368" w:type="dxa"/>
          </w:tcPr>
          <w:p w:rsidR="00657FD0" w:rsidRPr="0061319A" w:rsidRDefault="00657FD0" w:rsidP="00EA7807">
            <w:pPr>
              <w:spacing w:after="0" w:line="240" w:lineRule="auto"/>
              <w:rPr>
                <w:rFonts w:ascii="PT Astra Serif" w:hAnsi="PT Astra Serif"/>
                <w:sz w:val="16"/>
                <w:szCs w:val="16"/>
              </w:rPr>
            </w:pPr>
            <w:r w:rsidRPr="0061319A">
              <w:rPr>
                <w:rFonts w:ascii="PT Astra Serif" w:eastAsia="Times New Roman" w:hAnsi="PT Astra Serif"/>
                <w:sz w:val="16"/>
                <w:szCs w:val="16"/>
              </w:rPr>
              <w:t>ст. ст. 5</w:t>
            </w:r>
            <w:r w:rsidRPr="0061319A">
              <w:rPr>
                <w:rFonts w:ascii="PT Astra Serif" w:eastAsia="Times New Roman" w:hAnsi="PT Astra Serif"/>
                <w:sz w:val="16"/>
                <w:szCs w:val="16"/>
                <w:vertAlign w:val="superscript"/>
              </w:rPr>
              <w:t>3</w:t>
            </w:r>
            <w:r w:rsidRPr="0061319A">
              <w:rPr>
                <w:rFonts w:ascii="PT Astra Serif" w:eastAsia="Times New Roman" w:hAnsi="PT Astra Serif"/>
                <w:sz w:val="16"/>
                <w:szCs w:val="16"/>
              </w:rPr>
              <w:t>, 6.1, 7, 8, 25.2, 25.10</w:t>
            </w:r>
          </w:p>
        </w:tc>
      </w:tr>
      <w:tr w:rsidR="00657FD0" w:rsidRPr="0061319A" w:rsidTr="00F82E2C">
        <w:tc>
          <w:tcPr>
            <w:tcW w:w="458" w:type="dxa"/>
            <w:vMerge/>
          </w:tcPr>
          <w:p w:rsidR="00657FD0" w:rsidRPr="0061319A" w:rsidRDefault="00657FD0" w:rsidP="00EA7807">
            <w:pPr>
              <w:spacing w:after="0" w:line="240" w:lineRule="auto"/>
              <w:jc w:val="both"/>
              <w:textAlignment w:val="baseline"/>
              <w:outlineLvl w:val="2"/>
              <w:rPr>
                <w:rFonts w:ascii="PT Astra Serif" w:eastAsia="Times New Roman" w:hAnsi="PT Astra Serif"/>
                <w:caps/>
                <w:spacing w:val="2"/>
                <w:sz w:val="16"/>
                <w:szCs w:val="16"/>
              </w:rPr>
            </w:pPr>
          </w:p>
        </w:tc>
        <w:tc>
          <w:tcPr>
            <w:tcW w:w="5354" w:type="dxa"/>
          </w:tcPr>
          <w:p w:rsidR="00657FD0" w:rsidRPr="0061319A" w:rsidRDefault="00657FD0" w:rsidP="00EA7807">
            <w:pPr>
              <w:spacing w:after="0" w:line="240" w:lineRule="auto"/>
              <w:rPr>
                <w:rFonts w:ascii="PT Astra Serif" w:hAnsi="PT Astra Serif"/>
                <w:sz w:val="16"/>
                <w:szCs w:val="16"/>
              </w:rPr>
            </w:pPr>
            <w:r w:rsidRPr="0061319A">
              <w:rPr>
                <w:rFonts w:ascii="PT Astra Serif" w:eastAsia="Times New Roman" w:hAnsi="PT Astra Serif"/>
                <w:sz w:val="16"/>
                <w:szCs w:val="16"/>
              </w:rPr>
              <w:t xml:space="preserve">- </w:t>
            </w:r>
            <w:proofErr w:type="spellStart"/>
            <w:r w:rsidRPr="0061319A">
              <w:rPr>
                <w:rFonts w:ascii="PT Astra Serif" w:eastAsia="Times New Roman" w:hAnsi="PT Astra Serif"/>
                <w:sz w:val="16"/>
                <w:szCs w:val="16"/>
              </w:rPr>
              <w:t>Кокшарова</w:t>
            </w:r>
            <w:proofErr w:type="spellEnd"/>
            <w:r w:rsidRPr="0061319A">
              <w:rPr>
                <w:rFonts w:ascii="PT Astra Serif" w:eastAsia="Times New Roman" w:hAnsi="PT Astra Serif"/>
                <w:sz w:val="16"/>
                <w:szCs w:val="16"/>
              </w:rPr>
              <w:t xml:space="preserve"> Ирина Алексеевна, главный специалист по имуществу</w:t>
            </w:r>
          </w:p>
        </w:tc>
        <w:tc>
          <w:tcPr>
            <w:tcW w:w="4368" w:type="dxa"/>
          </w:tcPr>
          <w:p w:rsidR="00657FD0" w:rsidRPr="0061319A" w:rsidRDefault="00657FD0" w:rsidP="00EA7807">
            <w:pPr>
              <w:spacing w:after="0" w:line="240" w:lineRule="auto"/>
              <w:rPr>
                <w:rFonts w:ascii="PT Astra Serif" w:hAnsi="PT Astra Serif"/>
                <w:sz w:val="16"/>
                <w:szCs w:val="16"/>
              </w:rPr>
            </w:pPr>
            <w:r w:rsidRPr="0061319A">
              <w:rPr>
                <w:rFonts w:ascii="PT Astra Serif" w:eastAsia="Times New Roman" w:hAnsi="PT Astra Serif"/>
                <w:sz w:val="16"/>
                <w:szCs w:val="16"/>
              </w:rPr>
              <w:t>Пункты 2, 3 ст. 25.13 в отношении муниципального имущества</w:t>
            </w:r>
          </w:p>
        </w:tc>
      </w:tr>
      <w:tr w:rsidR="00657FD0" w:rsidRPr="0061319A" w:rsidTr="00F82E2C">
        <w:tc>
          <w:tcPr>
            <w:tcW w:w="458" w:type="dxa"/>
            <w:vMerge w:val="restart"/>
          </w:tcPr>
          <w:p w:rsidR="00657FD0" w:rsidRPr="0061319A" w:rsidRDefault="00657FD0" w:rsidP="00EA7807">
            <w:pPr>
              <w:spacing w:after="0" w:line="240" w:lineRule="auto"/>
              <w:jc w:val="both"/>
              <w:textAlignment w:val="baseline"/>
              <w:outlineLvl w:val="2"/>
              <w:rPr>
                <w:rFonts w:ascii="PT Astra Serif" w:eastAsia="Times New Roman" w:hAnsi="PT Astra Serif"/>
                <w:caps/>
                <w:spacing w:val="2"/>
                <w:sz w:val="16"/>
                <w:szCs w:val="16"/>
              </w:rPr>
            </w:pPr>
            <w:r w:rsidRPr="0061319A">
              <w:rPr>
                <w:rFonts w:ascii="PT Astra Serif" w:eastAsia="Times New Roman" w:hAnsi="PT Astra Serif"/>
                <w:caps/>
                <w:spacing w:val="2"/>
                <w:sz w:val="16"/>
                <w:szCs w:val="16"/>
              </w:rPr>
              <w:t>5</w:t>
            </w:r>
          </w:p>
        </w:tc>
        <w:tc>
          <w:tcPr>
            <w:tcW w:w="5354" w:type="dxa"/>
          </w:tcPr>
          <w:p w:rsidR="00657FD0" w:rsidRPr="0061319A" w:rsidRDefault="00657FD0" w:rsidP="00EA7807">
            <w:pPr>
              <w:spacing w:after="0" w:line="240" w:lineRule="auto"/>
              <w:rPr>
                <w:rFonts w:ascii="PT Astra Serif" w:hAnsi="PT Astra Serif"/>
                <w:sz w:val="16"/>
                <w:szCs w:val="16"/>
              </w:rPr>
            </w:pPr>
            <w:r w:rsidRPr="0061319A">
              <w:rPr>
                <w:rFonts w:ascii="PT Astra Serif" w:hAnsi="PT Astra Serif"/>
                <w:sz w:val="16"/>
                <w:szCs w:val="16"/>
              </w:rPr>
              <w:t>Отдел градостроительства и ЖКХ</w:t>
            </w:r>
          </w:p>
        </w:tc>
        <w:tc>
          <w:tcPr>
            <w:tcW w:w="4368" w:type="dxa"/>
          </w:tcPr>
          <w:p w:rsidR="00657FD0" w:rsidRPr="0061319A" w:rsidRDefault="00657FD0" w:rsidP="00EA7807">
            <w:pPr>
              <w:spacing w:after="0" w:line="240" w:lineRule="auto"/>
              <w:rPr>
                <w:rFonts w:ascii="PT Astra Serif" w:hAnsi="PT Astra Serif"/>
                <w:sz w:val="16"/>
                <w:szCs w:val="16"/>
              </w:rPr>
            </w:pPr>
          </w:p>
        </w:tc>
      </w:tr>
      <w:tr w:rsidR="00657FD0" w:rsidRPr="0061319A" w:rsidTr="00F82E2C">
        <w:tc>
          <w:tcPr>
            <w:tcW w:w="458" w:type="dxa"/>
            <w:vMerge/>
          </w:tcPr>
          <w:p w:rsidR="00657FD0" w:rsidRPr="0061319A" w:rsidRDefault="00657FD0" w:rsidP="00EA7807">
            <w:pPr>
              <w:spacing w:after="0" w:line="240" w:lineRule="auto"/>
              <w:jc w:val="both"/>
              <w:textAlignment w:val="baseline"/>
              <w:outlineLvl w:val="2"/>
              <w:rPr>
                <w:rFonts w:ascii="PT Astra Serif" w:eastAsia="Times New Roman" w:hAnsi="PT Astra Serif"/>
                <w:caps/>
                <w:spacing w:val="2"/>
                <w:sz w:val="16"/>
                <w:szCs w:val="16"/>
              </w:rPr>
            </w:pPr>
          </w:p>
        </w:tc>
        <w:tc>
          <w:tcPr>
            <w:tcW w:w="5354" w:type="dxa"/>
          </w:tcPr>
          <w:p w:rsidR="00657FD0" w:rsidRPr="0061319A" w:rsidRDefault="00657FD0" w:rsidP="00EA7807">
            <w:pPr>
              <w:spacing w:after="0" w:line="240" w:lineRule="auto"/>
              <w:rPr>
                <w:rFonts w:ascii="PT Astra Serif" w:hAnsi="PT Astra Serif"/>
                <w:sz w:val="16"/>
                <w:szCs w:val="16"/>
              </w:rPr>
            </w:pPr>
            <w:r w:rsidRPr="0061319A">
              <w:rPr>
                <w:rFonts w:ascii="PT Astra Serif" w:eastAsia="Times New Roman" w:hAnsi="PT Astra Serif"/>
                <w:sz w:val="16"/>
                <w:szCs w:val="16"/>
              </w:rPr>
              <w:t xml:space="preserve">- Балашов Василий Николаевич, </w:t>
            </w:r>
            <w:r w:rsidRPr="0061319A">
              <w:rPr>
                <w:rFonts w:ascii="PT Astra Serif" w:hAnsi="PT Astra Serif"/>
                <w:sz w:val="16"/>
                <w:szCs w:val="16"/>
              </w:rPr>
              <w:t>главный специалист</w:t>
            </w:r>
          </w:p>
        </w:tc>
        <w:tc>
          <w:tcPr>
            <w:tcW w:w="4368" w:type="dxa"/>
          </w:tcPr>
          <w:p w:rsidR="00657FD0" w:rsidRPr="0061319A" w:rsidRDefault="00657FD0" w:rsidP="00EA7807">
            <w:pPr>
              <w:spacing w:after="0" w:line="240" w:lineRule="auto"/>
              <w:rPr>
                <w:rFonts w:ascii="PT Astra Serif" w:hAnsi="PT Astra Serif"/>
                <w:sz w:val="16"/>
                <w:szCs w:val="16"/>
              </w:rPr>
            </w:pPr>
            <w:r w:rsidRPr="0061319A">
              <w:rPr>
                <w:rFonts w:ascii="PT Astra Serif" w:eastAsia="Times New Roman" w:hAnsi="PT Astra Serif"/>
                <w:sz w:val="16"/>
                <w:szCs w:val="16"/>
              </w:rPr>
              <w:t>ст. ст. 1, 4, 5, 5.2, 5.1, 5.3, 5.4, 6.1, 7, 8, 8.1, 8.2, 9, 9.1, 10, 11, 12, 13, 14, 17, 18, 19, 20, 20.1, 21.3, 21.4, 21.5, 23.1, 24, 24.1, 25.2, 25.4, 25.5, 25.9, 25.10, 25.11, пункты 2,.3 ст. 25.13 в отношении муниципального имущества, ст. 25.17 в отношении предоставления муниципальных услуг, 25.18</w:t>
            </w:r>
          </w:p>
        </w:tc>
      </w:tr>
      <w:tr w:rsidR="00657FD0" w:rsidRPr="0061319A" w:rsidTr="00F82E2C">
        <w:tc>
          <w:tcPr>
            <w:tcW w:w="458" w:type="dxa"/>
            <w:vMerge/>
          </w:tcPr>
          <w:p w:rsidR="00657FD0" w:rsidRPr="0061319A" w:rsidRDefault="00657FD0" w:rsidP="00EA7807">
            <w:pPr>
              <w:spacing w:after="0" w:line="240" w:lineRule="auto"/>
              <w:jc w:val="both"/>
              <w:textAlignment w:val="baseline"/>
              <w:outlineLvl w:val="2"/>
              <w:rPr>
                <w:rFonts w:ascii="PT Astra Serif" w:eastAsia="Times New Roman" w:hAnsi="PT Astra Serif"/>
                <w:caps/>
                <w:spacing w:val="2"/>
                <w:sz w:val="16"/>
                <w:szCs w:val="16"/>
              </w:rPr>
            </w:pPr>
          </w:p>
        </w:tc>
        <w:tc>
          <w:tcPr>
            <w:tcW w:w="5354" w:type="dxa"/>
          </w:tcPr>
          <w:p w:rsidR="00657FD0" w:rsidRPr="0061319A" w:rsidRDefault="00657FD0" w:rsidP="00EA7807">
            <w:pPr>
              <w:spacing w:after="0" w:line="240" w:lineRule="auto"/>
              <w:rPr>
                <w:rFonts w:ascii="PT Astra Serif" w:hAnsi="PT Astra Serif"/>
                <w:sz w:val="16"/>
                <w:szCs w:val="16"/>
              </w:rPr>
            </w:pPr>
            <w:r w:rsidRPr="0061319A">
              <w:rPr>
                <w:rFonts w:ascii="PT Astra Serif" w:eastAsia="Times New Roman" w:hAnsi="PT Astra Serif"/>
                <w:sz w:val="16"/>
                <w:szCs w:val="16"/>
              </w:rPr>
              <w:t xml:space="preserve">- </w:t>
            </w:r>
            <w:proofErr w:type="spellStart"/>
            <w:r w:rsidRPr="0061319A">
              <w:rPr>
                <w:rFonts w:ascii="PT Astra Serif" w:eastAsia="Times New Roman" w:hAnsi="PT Astra Serif"/>
                <w:sz w:val="16"/>
                <w:szCs w:val="16"/>
              </w:rPr>
              <w:t>Фахритдинов</w:t>
            </w:r>
            <w:proofErr w:type="spellEnd"/>
            <w:r w:rsidRPr="0061319A">
              <w:rPr>
                <w:rFonts w:ascii="PT Astra Serif" w:eastAsia="Times New Roman" w:hAnsi="PT Astra Serif"/>
                <w:sz w:val="16"/>
                <w:szCs w:val="16"/>
              </w:rPr>
              <w:t xml:space="preserve"> Раис </w:t>
            </w:r>
            <w:proofErr w:type="spellStart"/>
            <w:r w:rsidRPr="0061319A">
              <w:rPr>
                <w:rFonts w:ascii="PT Astra Serif" w:eastAsia="Times New Roman" w:hAnsi="PT Astra Serif"/>
                <w:sz w:val="16"/>
                <w:szCs w:val="16"/>
              </w:rPr>
              <w:t>Халимович</w:t>
            </w:r>
            <w:proofErr w:type="spellEnd"/>
            <w:r w:rsidRPr="0061319A">
              <w:rPr>
                <w:rFonts w:ascii="PT Astra Serif" w:eastAsia="Times New Roman" w:hAnsi="PT Astra Serif"/>
                <w:sz w:val="16"/>
                <w:szCs w:val="16"/>
              </w:rPr>
              <w:t>, специалист по энергетическим вопросам</w:t>
            </w:r>
          </w:p>
        </w:tc>
        <w:tc>
          <w:tcPr>
            <w:tcW w:w="4368" w:type="dxa"/>
          </w:tcPr>
          <w:p w:rsidR="00657FD0" w:rsidRPr="0061319A" w:rsidRDefault="00657FD0" w:rsidP="00EA7807">
            <w:pPr>
              <w:spacing w:after="0" w:line="240" w:lineRule="auto"/>
              <w:rPr>
                <w:rFonts w:ascii="PT Astra Serif" w:hAnsi="PT Astra Serif"/>
                <w:sz w:val="16"/>
                <w:szCs w:val="16"/>
              </w:rPr>
            </w:pPr>
            <w:r w:rsidRPr="0061319A">
              <w:rPr>
                <w:rFonts w:ascii="PT Astra Serif" w:eastAsia="Times New Roman" w:hAnsi="PT Astra Serif"/>
                <w:sz w:val="16"/>
                <w:szCs w:val="16"/>
              </w:rPr>
              <w:t>ст. ст. 4, 5.2, 6.1, 7, 8, 17, 25.5</w:t>
            </w:r>
          </w:p>
        </w:tc>
      </w:tr>
      <w:tr w:rsidR="00657FD0" w:rsidRPr="0061319A" w:rsidTr="00F82E2C">
        <w:tc>
          <w:tcPr>
            <w:tcW w:w="458" w:type="dxa"/>
            <w:vMerge w:val="restart"/>
          </w:tcPr>
          <w:p w:rsidR="00657FD0" w:rsidRPr="0061319A" w:rsidRDefault="00657FD0" w:rsidP="00EA7807">
            <w:pPr>
              <w:spacing w:after="0" w:line="240" w:lineRule="auto"/>
              <w:jc w:val="both"/>
              <w:textAlignment w:val="baseline"/>
              <w:outlineLvl w:val="2"/>
              <w:rPr>
                <w:rFonts w:ascii="PT Astra Serif" w:eastAsia="Times New Roman" w:hAnsi="PT Astra Serif"/>
                <w:caps/>
                <w:spacing w:val="2"/>
                <w:sz w:val="16"/>
                <w:szCs w:val="16"/>
              </w:rPr>
            </w:pPr>
            <w:r w:rsidRPr="0061319A">
              <w:rPr>
                <w:rFonts w:ascii="PT Astra Serif" w:eastAsia="Times New Roman" w:hAnsi="PT Astra Serif"/>
                <w:caps/>
                <w:spacing w:val="2"/>
                <w:sz w:val="16"/>
                <w:szCs w:val="16"/>
              </w:rPr>
              <w:t>6</w:t>
            </w:r>
          </w:p>
        </w:tc>
        <w:tc>
          <w:tcPr>
            <w:tcW w:w="5354" w:type="dxa"/>
          </w:tcPr>
          <w:p w:rsidR="00657FD0" w:rsidRPr="0061319A" w:rsidRDefault="00657FD0" w:rsidP="00EA7807">
            <w:pPr>
              <w:spacing w:after="0" w:line="240" w:lineRule="auto"/>
              <w:rPr>
                <w:rFonts w:ascii="PT Astra Serif" w:hAnsi="PT Astra Serif"/>
                <w:sz w:val="16"/>
                <w:szCs w:val="16"/>
              </w:rPr>
            </w:pPr>
            <w:r w:rsidRPr="0061319A">
              <w:rPr>
                <w:rFonts w:ascii="PT Astra Serif" w:hAnsi="PT Astra Serif"/>
                <w:sz w:val="16"/>
                <w:szCs w:val="16"/>
              </w:rPr>
              <w:t>Отдел сельского хозяйства</w:t>
            </w:r>
          </w:p>
        </w:tc>
        <w:tc>
          <w:tcPr>
            <w:tcW w:w="4368" w:type="dxa"/>
          </w:tcPr>
          <w:p w:rsidR="00657FD0" w:rsidRPr="0061319A" w:rsidRDefault="00657FD0" w:rsidP="00EA7807">
            <w:pPr>
              <w:spacing w:after="0" w:line="240" w:lineRule="auto"/>
              <w:rPr>
                <w:rFonts w:ascii="PT Astra Serif" w:hAnsi="PT Astra Serif"/>
                <w:sz w:val="16"/>
                <w:szCs w:val="16"/>
              </w:rPr>
            </w:pPr>
          </w:p>
        </w:tc>
      </w:tr>
      <w:tr w:rsidR="00657FD0" w:rsidRPr="0061319A" w:rsidTr="00F82E2C">
        <w:tc>
          <w:tcPr>
            <w:tcW w:w="458" w:type="dxa"/>
            <w:vMerge/>
          </w:tcPr>
          <w:p w:rsidR="00657FD0" w:rsidRPr="0061319A" w:rsidRDefault="00657FD0" w:rsidP="00EA7807">
            <w:pPr>
              <w:spacing w:after="0" w:line="240" w:lineRule="auto"/>
              <w:jc w:val="both"/>
              <w:textAlignment w:val="baseline"/>
              <w:outlineLvl w:val="2"/>
              <w:rPr>
                <w:rFonts w:ascii="PT Astra Serif" w:eastAsia="Times New Roman" w:hAnsi="PT Astra Serif"/>
                <w:caps/>
                <w:spacing w:val="2"/>
                <w:sz w:val="16"/>
                <w:szCs w:val="16"/>
              </w:rPr>
            </w:pPr>
          </w:p>
        </w:tc>
        <w:tc>
          <w:tcPr>
            <w:tcW w:w="5354" w:type="dxa"/>
          </w:tcPr>
          <w:p w:rsidR="00657FD0" w:rsidRPr="0061319A" w:rsidRDefault="00657FD0" w:rsidP="00EA7807">
            <w:pPr>
              <w:spacing w:after="0" w:line="240" w:lineRule="auto"/>
              <w:rPr>
                <w:rFonts w:ascii="PT Astra Serif" w:hAnsi="PT Astra Serif"/>
                <w:sz w:val="16"/>
                <w:szCs w:val="16"/>
              </w:rPr>
            </w:pPr>
            <w:r w:rsidRPr="0061319A">
              <w:rPr>
                <w:rFonts w:ascii="PT Astra Serif" w:eastAsia="Times New Roman" w:hAnsi="PT Astra Serif"/>
                <w:sz w:val="16"/>
                <w:szCs w:val="16"/>
              </w:rPr>
              <w:t xml:space="preserve">- </w:t>
            </w:r>
            <w:proofErr w:type="spellStart"/>
            <w:r w:rsidRPr="0061319A">
              <w:rPr>
                <w:rFonts w:ascii="PT Astra Serif" w:eastAsia="Times New Roman" w:hAnsi="PT Astra Serif"/>
                <w:sz w:val="16"/>
                <w:szCs w:val="16"/>
              </w:rPr>
              <w:t>Шатских</w:t>
            </w:r>
            <w:proofErr w:type="spellEnd"/>
            <w:r w:rsidRPr="0061319A">
              <w:rPr>
                <w:rFonts w:ascii="PT Astra Serif" w:eastAsia="Times New Roman" w:hAnsi="PT Astra Serif"/>
                <w:sz w:val="16"/>
                <w:szCs w:val="16"/>
              </w:rPr>
              <w:t xml:space="preserve"> Виктор Васильевич, начальник отдела </w:t>
            </w:r>
          </w:p>
        </w:tc>
        <w:tc>
          <w:tcPr>
            <w:tcW w:w="4368" w:type="dxa"/>
          </w:tcPr>
          <w:p w:rsidR="00657FD0" w:rsidRPr="0061319A" w:rsidRDefault="00657FD0" w:rsidP="00EA7807">
            <w:pPr>
              <w:spacing w:after="0" w:line="240" w:lineRule="auto"/>
              <w:rPr>
                <w:rFonts w:ascii="PT Astra Serif" w:hAnsi="PT Astra Serif"/>
                <w:sz w:val="16"/>
                <w:szCs w:val="16"/>
              </w:rPr>
            </w:pPr>
            <w:r w:rsidRPr="0061319A">
              <w:rPr>
                <w:rFonts w:ascii="PT Astra Serif" w:eastAsia="Times New Roman" w:hAnsi="PT Astra Serif"/>
                <w:sz w:val="16"/>
                <w:szCs w:val="16"/>
              </w:rPr>
              <w:t>ст. ст. 5.1, 5.2, 5.3, 5.4, 25.11, 25.9, 25.18</w:t>
            </w:r>
          </w:p>
        </w:tc>
      </w:tr>
      <w:tr w:rsidR="00657FD0" w:rsidRPr="0061319A" w:rsidTr="00F82E2C">
        <w:tc>
          <w:tcPr>
            <w:tcW w:w="458" w:type="dxa"/>
            <w:tcBorders>
              <w:top w:val="nil"/>
            </w:tcBorders>
          </w:tcPr>
          <w:p w:rsidR="00657FD0" w:rsidRPr="0061319A" w:rsidRDefault="00657FD0" w:rsidP="00EA7807">
            <w:pPr>
              <w:spacing w:after="0" w:line="240" w:lineRule="auto"/>
              <w:jc w:val="both"/>
              <w:textAlignment w:val="baseline"/>
              <w:outlineLvl w:val="2"/>
              <w:rPr>
                <w:rFonts w:ascii="PT Astra Serif" w:eastAsia="Times New Roman" w:hAnsi="PT Astra Serif"/>
                <w:caps/>
                <w:spacing w:val="2"/>
                <w:sz w:val="16"/>
                <w:szCs w:val="16"/>
              </w:rPr>
            </w:pPr>
          </w:p>
        </w:tc>
        <w:tc>
          <w:tcPr>
            <w:tcW w:w="5354" w:type="dxa"/>
          </w:tcPr>
          <w:p w:rsidR="00657FD0" w:rsidRPr="0061319A" w:rsidRDefault="00657FD0" w:rsidP="00EA7807">
            <w:pPr>
              <w:spacing w:after="0" w:line="240" w:lineRule="auto"/>
              <w:rPr>
                <w:rFonts w:ascii="PT Astra Serif" w:hAnsi="PT Astra Serif"/>
                <w:sz w:val="16"/>
                <w:szCs w:val="16"/>
              </w:rPr>
            </w:pPr>
            <w:r w:rsidRPr="0061319A">
              <w:rPr>
                <w:rFonts w:ascii="PT Astra Serif" w:eastAsia="Times New Roman" w:hAnsi="PT Astra Serif"/>
                <w:sz w:val="16"/>
                <w:szCs w:val="16"/>
              </w:rPr>
              <w:t xml:space="preserve">- Кашин Александр Викторович, </w:t>
            </w:r>
            <w:r w:rsidRPr="0061319A">
              <w:rPr>
                <w:rFonts w:ascii="PT Astra Serif" w:hAnsi="PT Astra Serif"/>
                <w:sz w:val="16"/>
                <w:szCs w:val="16"/>
              </w:rPr>
              <w:t>главный специалист по растениеводству</w:t>
            </w:r>
          </w:p>
        </w:tc>
        <w:tc>
          <w:tcPr>
            <w:tcW w:w="4368" w:type="dxa"/>
          </w:tcPr>
          <w:p w:rsidR="00657FD0" w:rsidRPr="0061319A" w:rsidRDefault="00657FD0" w:rsidP="00EA7807">
            <w:pPr>
              <w:spacing w:after="0" w:line="240" w:lineRule="auto"/>
              <w:rPr>
                <w:rFonts w:ascii="PT Astra Serif" w:hAnsi="PT Astra Serif"/>
                <w:sz w:val="16"/>
                <w:szCs w:val="16"/>
              </w:rPr>
            </w:pPr>
            <w:r w:rsidRPr="0061319A">
              <w:rPr>
                <w:rFonts w:ascii="PT Astra Serif" w:eastAsia="Times New Roman" w:hAnsi="PT Astra Serif"/>
                <w:sz w:val="16"/>
                <w:szCs w:val="16"/>
              </w:rPr>
              <w:t>ст. ст. 3, 5.1, 25.9, 25.11</w:t>
            </w:r>
          </w:p>
        </w:tc>
      </w:tr>
      <w:tr w:rsidR="00657FD0" w:rsidRPr="0061319A" w:rsidTr="00F82E2C">
        <w:tc>
          <w:tcPr>
            <w:tcW w:w="458" w:type="dxa"/>
            <w:vMerge w:val="restart"/>
          </w:tcPr>
          <w:p w:rsidR="00657FD0" w:rsidRPr="0061319A" w:rsidRDefault="00657FD0" w:rsidP="00EA7807">
            <w:pPr>
              <w:spacing w:after="0" w:line="240" w:lineRule="auto"/>
              <w:jc w:val="both"/>
              <w:textAlignment w:val="baseline"/>
              <w:outlineLvl w:val="2"/>
              <w:rPr>
                <w:rFonts w:ascii="PT Astra Serif" w:eastAsia="Times New Roman" w:hAnsi="PT Astra Serif"/>
                <w:caps/>
                <w:spacing w:val="2"/>
                <w:sz w:val="16"/>
                <w:szCs w:val="16"/>
              </w:rPr>
            </w:pPr>
            <w:r w:rsidRPr="0061319A">
              <w:rPr>
                <w:rFonts w:ascii="PT Astra Serif" w:eastAsia="Times New Roman" w:hAnsi="PT Astra Serif"/>
                <w:caps/>
                <w:spacing w:val="2"/>
                <w:sz w:val="16"/>
                <w:szCs w:val="16"/>
              </w:rPr>
              <w:t>7</w:t>
            </w:r>
          </w:p>
        </w:tc>
        <w:tc>
          <w:tcPr>
            <w:tcW w:w="5354" w:type="dxa"/>
          </w:tcPr>
          <w:p w:rsidR="00657FD0" w:rsidRPr="0061319A" w:rsidRDefault="00657FD0" w:rsidP="00EA7807">
            <w:pPr>
              <w:spacing w:after="0" w:line="240" w:lineRule="auto"/>
              <w:rPr>
                <w:rFonts w:ascii="PT Astra Serif" w:hAnsi="PT Astra Serif"/>
                <w:sz w:val="16"/>
                <w:szCs w:val="16"/>
              </w:rPr>
            </w:pPr>
            <w:r w:rsidRPr="0061319A">
              <w:rPr>
                <w:rFonts w:ascii="PT Astra Serif" w:hAnsi="PT Astra Serif"/>
                <w:sz w:val="16"/>
                <w:szCs w:val="16"/>
              </w:rPr>
              <w:t>Отдел по ГОЧС и мобилизационной работе</w:t>
            </w:r>
          </w:p>
        </w:tc>
        <w:tc>
          <w:tcPr>
            <w:tcW w:w="4368" w:type="dxa"/>
          </w:tcPr>
          <w:p w:rsidR="00657FD0" w:rsidRPr="0061319A" w:rsidRDefault="00657FD0" w:rsidP="00EA7807">
            <w:pPr>
              <w:spacing w:after="0" w:line="240" w:lineRule="auto"/>
              <w:rPr>
                <w:rFonts w:ascii="PT Astra Serif" w:hAnsi="PT Astra Serif"/>
                <w:sz w:val="16"/>
                <w:szCs w:val="16"/>
              </w:rPr>
            </w:pPr>
          </w:p>
        </w:tc>
      </w:tr>
      <w:tr w:rsidR="00657FD0" w:rsidRPr="0061319A" w:rsidTr="00F82E2C">
        <w:tc>
          <w:tcPr>
            <w:tcW w:w="458" w:type="dxa"/>
            <w:vMerge/>
          </w:tcPr>
          <w:p w:rsidR="00657FD0" w:rsidRPr="0061319A" w:rsidRDefault="00657FD0" w:rsidP="00EA7807">
            <w:pPr>
              <w:spacing w:after="0" w:line="240" w:lineRule="auto"/>
              <w:jc w:val="both"/>
              <w:textAlignment w:val="baseline"/>
              <w:outlineLvl w:val="2"/>
              <w:rPr>
                <w:rFonts w:ascii="PT Astra Serif" w:eastAsia="Times New Roman" w:hAnsi="PT Astra Serif"/>
                <w:caps/>
                <w:spacing w:val="2"/>
                <w:sz w:val="16"/>
                <w:szCs w:val="16"/>
              </w:rPr>
            </w:pPr>
          </w:p>
        </w:tc>
        <w:tc>
          <w:tcPr>
            <w:tcW w:w="5354" w:type="dxa"/>
          </w:tcPr>
          <w:p w:rsidR="00657FD0" w:rsidRPr="0061319A" w:rsidRDefault="00657FD0" w:rsidP="00EA7807">
            <w:pPr>
              <w:spacing w:after="0" w:line="240" w:lineRule="auto"/>
              <w:rPr>
                <w:rFonts w:ascii="PT Astra Serif" w:hAnsi="PT Astra Serif"/>
                <w:sz w:val="16"/>
                <w:szCs w:val="16"/>
              </w:rPr>
            </w:pPr>
            <w:r w:rsidRPr="0061319A">
              <w:rPr>
                <w:rFonts w:ascii="PT Astra Serif" w:eastAsia="Times New Roman" w:hAnsi="PT Astra Serif"/>
                <w:sz w:val="16"/>
                <w:szCs w:val="16"/>
              </w:rPr>
              <w:t xml:space="preserve">- Хамитов Вячеслав </w:t>
            </w:r>
            <w:proofErr w:type="spellStart"/>
            <w:r w:rsidRPr="0061319A">
              <w:rPr>
                <w:rFonts w:ascii="PT Astra Serif" w:eastAsia="Times New Roman" w:hAnsi="PT Astra Serif"/>
                <w:sz w:val="16"/>
                <w:szCs w:val="16"/>
              </w:rPr>
              <w:t>Габдрафикович</w:t>
            </w:r>
            <w:proofErr w:type="spellEnd"/>
            <w:r w:rsidRPr="0061319A">
              <w:rPr>
                <w:rFonts w:ascii="PT Astra Serif" w:eastAsia="Times New Roman" w:hAnsi="PT Astra Serif"/>
                <w:sz w:val="16"/>
                <w:szCs w:val="16"/>
              </w:rPr>
              <w:t xml:space="preserve">, </w:t>
            </w:r>
            <w:r w:rsidRPr="0061319A">
              <w:rPr>
                <w:rFonts w:ascii="PT Astra Serif" w:hAnsi="PT Astra Serif"/>
                <w:sz w:val="16"/>
                <w:szCs w:val="16"/>
              </w:rPr>
              <w:t>ведущий специалист по ГО и ЧС</w:t>
            </w:r>
          </w:p>
        </w:tc>
        <w:tc>
          <w:tcPr>
            <w:tcW w:w="4368" w:type="dxa"/>
          </w:tcPr>
          <w:p w:rsidR="00657FD0" w:rsidRPr="0061319A" w:rsidRDefault="00657FD0" w:rsidP="00EA7807">
            <w:pPr>
              <w:spacing w:after="0" w:line="240" w:lineRule="auto"/>
              <w:rPr>
                <w:rFonts w:ascii="PT Astra Serif" w:hAnsi="PT Astra Serif"/>
                <w:sz w:val="16"/>
                <w:szCs w:val="16"/>
              </w:rPr>
            </w:pPr>
            <w:r w:rsidRPr="0061319A">
              <w:rPr>
                <w:rFonts w:ascii="PT Astra Serif" w:eastAsia="Times New Roman" w:hAnsi="PT Astra Serif"/>
                <w:sz w:val="16"/>
                <w:szCs w:val="16"/>
              </w:rPr>
              <w:t>ст. 3, 24, 24.1</w:t>
            </w:r>
          </w:p>
        </w:tc>
      </w:tr>
      <w:tr w:rsidR="00657FD0" w:rsidRPr="0061319A" w:rsidTr="00F82E2C">
        <w:tc>
          <w:tcPr>
            <w:tcW w:w="458" w:type="dxa"/>
            <w:vMerge/>
          </w:tcPr>
          <w:p w:rsidR="00657FD0" w:rsidRPr="0061319A" w:rsidRDefault="00657FD0" w:rsidP="00EA7807">
            <w:pPr>
              <w:spacing w:after="0" w:line="240" w:lineRule="auto"/>
              <w:jc w:val="both"/>
              <w:textAlignment w:val="baseline"/>
              <w:outlineLvl w:val="2"/>
              <w:rPr>
                <w:rFonts w:ascii="PT Astra Serif" w:eastAsia="Times New Roman" w:hAnsi="PT Astra Serif"/>
                <w:caps/>
                <w:spacing w:val="2"/>
                <w:sz w:val="16"/>
                <w:szCs w:val="16"/>
              </w:rPr>
            </w:pPr>
          </w:p>
        </w:tc>
        <w:tc>
          <w:tcPr>
            <w:tcW w:w="5354" w:type="dxa"/>
          </w:tcPr>
          <w:p w:rsidR="00657FD0" w:rsidRPr="0061319A" w:rsidRDefault="00657FD0" w:rsidP="00EA7807">
            <w:pPr>
              <w:spacing w:after="0" w:line="240" w:lineRule="auto"/>
              <w:rPr>
                <w:rFonts w:ascii="PT Astra Serif" w:eastAsia="Times New Roman" w:hAnsi="PT Astra Serif"/>
                <w:sz w:val="16"/>
                <w:szCs w:val="16"/>
              </w:rPr>
            </w:pPr>
            <w:r w:rsidRPr="0061319A">
              <w:rPr>
                <w:rFonts w:ascii="PT Astra Serif" w:eastAsia="Times New Roman" w:hAnsi="PT Astra Serif"/>
                <w:sz w:val="16"/>
                <w:szCs w:val="16"/>
              </w:rPr>
              <w:t xml:space="preserve">- Кучин Владимир Иванович, </w:t>
            </w:r>
            <w:r w:rsidRPr="0061319A">
              <w:rPr>
                <w:rFonts w:ascii="PT Astra Serif" w:hAnsi="PT Astra Serif"/>
                <w:sz w:val="16"/>
                <w:szCs w:val="16"/>
              </w:rPr>
              <w:t>главный специалист по мобилизационной работе</w:t>
            </w:r>
          </w:p>
        </w:tc>
        <w:tc>
          <w:tcPr>
            <w:tcW w:w="4368" w:type="dxa"/>
          </w:tcPr>
          <w:p w:rsidR="00657FD0" w:rsidRPr="0061319A" w:rsidRDefault="00657FD0" w:rsidP="00EA7807">
            <w:pPr>
              <w:spacing w:after="0" w:line="240" w:lineRule="auto"/>
              <w:rPr>
                <w:rFonts w:ascii="PT Astra Serif" w:eastAsia="Times New Roman" w:hAnsi="PT Astra Serif"/>
                <w:sz w:val="16"/>
                <w:szCs w:val="16"/>
              </w:rPr>
            </w:pPr>
            <w:r w:rsidRPr="0061319A">
              <w:rPr>
                <w:rFonts w:ascii="PT Astra Serif" w:eastAsia="Times New Roman" w:hAnsi="PT Astra Serif"/>
                <w:sz w:val="16"/>
                <w:szCs w:val="16"/>
              </w:rPr>
              <w:t>ст. 3</w:t>
            </w:r>
          </w:p>
        </w:tc>
      </w:tr>
      <w:tr w:rsidR="00657FD0" w:rsidRPr="0061319A" w:rsidTr="00F82E2C">
        <w:tc>
          <w:tcPr>
            <w:tcW w:w="458" w:type="dxa"/>
            <w:vMerge w:val="restart"/>
          </w:tcPr>
          <w:p w:rsidR="00657FD0" w:rsidRPr="0061319A" w:rsidRDefault="00657FD0" w:rsidP="00EA7807">
            <w:pPr>
              <w:spacing w:after="0" w:line="240" w:lineRule="auto"/>
              <w:jc w:val="both"/>
              <w:textAlignment w:val="baseline"/>
              <w:outlineLvl w:val="2"/>
              <w:rPr>
                <w:rFonts w:ascii="PT Astra Serif" w:eastAsia="Times New Roman" w:hAnsi="PT Astra Serif"/>
                <w:caps/>
                <w:spacing w:val="2"/>
                <w:sz w:val="16"/>
                <w:szCs w:val="16"/>
              </w:rPr>
            </w:pPr>
            <w:r w:rsidRPr="0061319A">
              <w:rPr>
                <w:rFonts w:ascii="PT Astra Serif" w:eastAsia="Times New Roman" w:hAnsi="PT Astra Serif"/>
                <w:caps/>
                <w:spacing w:val="2"/>
                <w:sz w:val="16"/>
                <w:szCs w:val="16"/>
              </w:rPr>
              <w:t>8</w:t>
            </w:r>
          </w:p>
        </w:tc>
        <w:tc>
          <w:tcPr>
            <w:tcW w:w="5354" w:type="dxa"/>
          </w:tcPr>
          <w:p w:rsidR="00657FD0" w:rsidRPr="0061319A" w:rsidRDefault="00657FD0" w:rsidP="00EA7807">
            <w:pPr>
              <w:spacing w:after="0" w:line="240" w:lineRule="auto"/>
              <w:rPr>
                <w:rFonts w:ascii="PT Astra Serif" w:eastAsia="Times New Roman" w:hAnsi="PT Astra Serif"/>
                <w:sz w:val="16"/>
                <w:szCs w:val="16"/>
              </w:rPr>
            </w:pPr>
            <w:r w:rsidRPr="0061319A">
              <w:rPr>
                <w:rFonts w:ascii="PT Astra Serif" w:hAnsi="PT Astra Serif"/>
                <w:sz w:val="16"/>
                <w:szCs w:val="16"/>
              </w:rPr>
              <w:t>Отдел культуры, спорта и молодёжной политики</w:t>
            </w:r>
          </w:p>
        </w:tc>
        <w:tc>
          <w:tcPr>
            <w:tcW w:w="4368" w:type="dxa"/>
          </w:tcPr>
          <w:p w:rsidR="00657FD0" w:rsidRPr="0061319A" w:rsidRDefault="00657FD0" w:rsidP="00EA7807">
            <w:pPr>
              <w:spacing w:after="0" w:line="240" w:lineRule="auto"/>
              <w:rPr>
                <w:rFonts w:ascii="PT Astra Serif" w:eastAsia="Times New Roman" w:hAnsi="PT Astra Serif"/>
                <w:sz w:val="16"/>
                <w:szCs w:val="16"/>
              </w:rPr>
            </w:pPr>
          </w:p>
        </w:tc>
      </w:tr>
      <w:tr w:rsidR="00657FD0" w:rsidRPr="0061319A" w:rsidTr="00F82E2C">
        <w:tc>
          <w:tcPr>
            <w:tcW w:w="458" w:type="dxa"/>
            <w:vMerge/>
          </w:tcPr>
          <w:p w:rsidR="00657FD0" w:rsidRPr="0061319A" w:rsidRDefault="00657FD0" w:rsidP="00EA7807">
            <w:pPr>
              <w:spacing w:after="0" w:line="240" w:lineRule="auto"/>
              <w:jc w:val="both"/>
              <w:textAlignment w:val="baseline"/>
              <w:outlineLvl w:val="2"/>
              <w:rPr>
                <w:rFonts w:ascii="PT Astra Serif" w:eastAsia="Times New Roman" w:hAnsi="PT Astra Serif"/>
                <w:caps/>
                <w:spacing w:val="2"/>
                <w:sz w:val="16"/>
                <w:szCs w:val="16"/>
              </w:rPr>
            </w:pPr>
          </w:p>
        </w:tc>
        <w:tc>
          <w:tcPr>
            <w:tcW w:w="5354" w:type="dxa"/>
          </w:tcPr>
          <w:p w:rsidR="00657FD0" w:rsidRPr="0061319A" w:rsidRDefault="00657FD0" w:rsidP="00EA7807">
            <w:pPr>
              <w:spacing w:after="0" w:line="240" w:lineRule="auto"/>
              <w:rPr>
                <w:rFonts w:ascii="PT Astra Serif" w:eastAsia="Times New Roman" w:hAnsi="PT Astra Serif"/>
                <w:sz w:val="16"/>
                <w:szCs w:val="16"/>
              </w:rPr>
            </w:pPr>
            <w:r w:rsidRPr="0061319A">
              <w:rPr>
                <w:rFonts w:ascii="PT Astra Serif" w:eastAsia="Times New Roman" w:hAnsi="PT Astra Serif"/>
                <w:sz w:val="16"/>
                <w:szCs w:val="16"/>
              </w:rPr>
              <w:t xml:space="preserve">- Кучин Виктор Иванович, </w:t>
            </w:r>
            <w:r w:rsidRPr="0061319A">
              <w:rPr>
                <w:rFonts w:ascii="PT Astra Serif" w:hAnsi="PT Astra Serif"/>
                <w:sz w:val="16"/>
                <w:szCs w:val="16"/>
              </w:rPr>
              <w:t>Ведущий специалист по физкультуре, спорту и туризму</w:t>
            </w:r>
          </w:p>
        </w:tc>
        <w:tc>
          <w:tcPr>
            <w:tcW w:w="4368" w:type="dxa"/>
          </w:tcPr>
          <w:p w:rsidR="00657FD0" w:rsidRPr="0061319A" w:rsidRDefault="00657FD0" w:rsidP="00EA7807">
            <w:pPr>
              <w:spacing w:after="0" w:line="240" w:lineRule="auto"/>
              <w:rPr>
                <w:rFonts w:ascii="PT Astra Serif" w:eastAsia="Times New Roman" w:hAnsi="PT Astra Serif"/>
                <w:sz w:val="16"/>
                <w:szCs w:val="16"/>
              </w:rPr>
            </w:pPr>
            <w:r w:rsidRPr="0061319A">
              <w:rPr>
                <w:rFonts w:ascii="PT Astra Serif" w:eastAsia="Times New Roman" w:hAnsi="PT Astra Serif"/>
                <w:sz w:val="16"/>
                <w:szCs w:val="16"/>
              </w:rPr>
              <w:t>ст. ст. 3, 8.1, 20, 20.1, 23.1</w:t>
            </w:r>
          </w:p>
        </w:tc>
      </w:tr>
      <w:tr w:rsidR="00657FD0" w:rsidRPr="0061319A" w:rsidTr="00F82E2C">
        <w:tc>
          <w:tcPr>
            <w:tcW w:w="458" w:type="dxa"/>
            <w:vMerge w:val="restart"/>
          </w:tcPr>
          <w:p w:rsidR="00657FD0" w:rsidRPr="0061319A" w:rsidRDefault="00657FD0" w:rsidP="00EA7807">
            <w:pPr>
              <w:spacing w:after="0" w:line="240" w:lineRule="auto"/>
              <w:jc w:val="both"/>
              <w:textAlignment w:val="baseline"/>
              <w:outlineLvl w:val="2"/>
              <w:rPr>
                <w:rFonts w:ascii="PT Astra Serif" w:eastAsia="Times New Roman" w:hAnsi="PT Astra Serif"/>
                <w:caps/>
                <w:spacing w:val="2"/>
                <w:sz w:val="16"/>
                <w:szCs w:val="16"/>
              </w:rPr>
            </w:pPr>
            <w:r w:rsidRPr="0061319A">
              <w:rPr>
                <w:rFonts w:ascii="PT Astra Serif" w:eastAsia="Times New Roman" w:hAnsi="PT Astra Serif"/>
                <w:caps/>
                <w:spacing w:val="2"/>
                <w:sz w:val="16"/>
                <w:szCs w:val="16"/>
              </w:rPr>
              <w:t>9</w:t>
            </w:r>
          </w:p>
        </w:tc>
        <w:tc>
          <w:tcPr>
            <w:tcW w:w="5354" w:type="dxa"/>
          </w:tcPr>
          <w:p w:rsidR="00657FD0" w:rsidRPr="0061319A" w:rsidRDefault="00657FD0" w:rsidP="00EA7807">
            <w:pPr>
              <w:spacing w:after="0" w:line="240" w:lineRule="auto"/>
              <w:rPr>
                <w:rFonts w:ascii="PT Astra Serif" w:eastAsia="Times New Roman" w:hAnsi="PT Astra Serif"/>
                <w:sz w:val="16"/>
                <w:szCs w:val="16"/>
              </w:rPr>
            </w:pPr>
            <w:r w:rsidRPr="0061319A">
              <w:rPr>
                <w:rFonts w:ascii="PT Astra Serif" w:eastAsia="Times New Roman" w:hAnsi="PT Astra Serif"/>
                <w:sz w:val="16"/>
                <w:szCs w:val="16"/>
              </w:rPr>
              <w:t>Юридический отдел</w:t>
            </w:r>
          </w:p>
        </w:tc>
        <w:tc>
          <w:tcPr>
            <w:tcW w:w="4368" w:type="dxa"/>
          </w:tcPr>
          <w:p w:rsidR="00657FD0" w:rsidRPr="0061319A" w:rsidRDefault="00657FD0" w:rsidP="00EA7807">
            <w:pPr>
              <w:spacing w:after="0" w:line="240" w:lineRule="auto"/>
              <w:rPr>
                <w:rFonts w:ascii="PT Astra Serif" w:eastAsia="Times New Roman" w:hAnsi="PT Astra Serif"/>
                <w:sz w:val="16"/>
                <w:szCs w:val="16"/>
              </w:rPr>
            </w:pPr>
          </w:p>
        </w:tc>
      </w:tr>
      <w:tr w:rsidR="00657FD0" w:rsidRPr="0061319A" w:rsidTr="00F82E2C">
        <w:tc>
          <w:tcPr>
            <w:tcW w:w="458" w:type="dxa"/>
            <w:vMerge/>
          </w:tcPr>
          <w:p w:rsidR="00657FD0" w:rsidRPr="0061319A" w:rsidRDefault="00657FD0" w:rsidP="00EA7807">
            <w:pPr>
              <w:spacing w:after="0" w:line="240" w:lineRule="auto"/>
              <w:jc w:val="both"/>
              <w:textAlignment w:val="baseline"/>
              <w:outlineLvl w:val="2"/>
              <w:rPr>
                <w:rFonts w:ascii="PT Astra Serif" w:eastAsia="Times New Roman" w:hAnsi="PT Astra Serif"/>
                <w:caps/>
                <w:spacing w:val="2"/>
                <w:sz w:val="16"/>
                <w:szCs w:val="16"/>
              </w:rPr>
            </w:pPr>
          </w:p>
        </w:tc>
        <w:tc>
          <w:tcPr>
            <w:tcW w:w="5354" w:type="dxa"/>
          </w:tcPr>
          <w:p w:rsidR="00657FD0" w:rsidRPr="0061319A" w:rsidRDefault="00657FD0" w:rsidP="00EA7807">
            <w:pPr>
              <w:spacing w:after="0" w:line="240" w:lineRule="auto"/>
              <w:rPr>
                <w:rFonts w:ascii="PT Astra Serif" w:eastAsia="Times New Roman" w:hAnsi="PT Astra Serif"/>
                <w:sz w:val="16"/>
                <w:szCs w:val="16"/>
              </w:rPr>
            </w:pPr>
            <w:r w:rsidRPr="0061319A">
              <w:rPr>
                <w:rFonts w:ascii="PT Astra Serif" w:eastAsia="Times New Roman" w:hAnsi="PT Astra Serif"/>
                <w:sz w:val="16"/>
                <w:szCs w:val="16"/>
              </w:rPr>
              <w:t>- Саакян Наталья Викторовна, ведущий специалист</w:t>
            </w:r>
          </w:p>
        </w:tc>
        <w:tc>
          <w:tcPr>
            <w:tcW w:w="4368" w:type="dxa"/>
          </w:tcPr>
          <w:p w:rsidR="00657FD0" w:rsidRPr="0061319A" w:rsidRDefault="00657FD0" w:rsidP="00EA7807">
            <w:pPr>
              <w:spacing w:after="0" w:line="240" w:lineRule="auto"/>
              <w:rPr>
                <w:rFonts w:ascii="PT Astra Serif" w:eastAsia="Times New Roman" w:hAnsi="PT Astra Serif"/>
                <w:sz w:val="16"/>
                <w:szCs w:val="16"/>
              </w:rPr>
            </w:pPr>
            <w:r w:rsidRPr="0061319A">
              <w:rPr>
                <w:rFonts w:ascii="PT Astra Serif" w:eastAsia="Times New Roman" w:hAnsi="PT Astra Serif"/>
                <w:sz w:val="16"/>
                <w:szCs w:val="16"/>
              </w:rPr>
              <w:t>ст. 3</w:t>
            </w:r>
          </w:p>
        </w:tc>
      </w:tr>
      <w:tr w:rsidR="00657FD0" w:rsidRPr="0061319A" w:rsidTr="00F82E2C">
        <w:tc>
          <w:tcPr>
            <w:tcW w:w="458" w:type="dxa"/>
            <w:vMerge w:val="restart"/>
          </w:tcPr>
          <w:p w:rsidR="00657FD0" w:rsidRPr="0061319A" w:rsidRDefault="00657FD0" w:rsidP="00EA7807">
            <w:pPr>
              <w:spacing w:after="0" w:line="240" w:lineRule="auto"/>
              <w:jc w:val="both"/>
              <w:textAlignment w:val="baseline"/>
              <w:outlineLvl w:val="2"/>
              <w:rPr>
                <w:rFonts w:ascii="PT Astra Serif" w:eastAsia="Times New Roman" w:hAnsi="PT Astra Serif"/>
                <w:caps/>
                <w:spacing w:val="2"/>
                <w:sz w:val="16"/>
                <w:szCs w:val="16"/>
              </w:rPr>
            </w:pPr>
            <w:r w:rsidRPr="0061319A">
              <w:rPr>
                <w:rFonts w:ascii="PT Astra Serif" w:eastAsia="Times New Roman" w:hAnsi="PT Astra Serif"/>
                <w:caps/>
                <w:spacing w:val="2"/>
                <w:sz w:val="16"/>
                <w:szCs w:val="16"/>
              </w:rPr>
              <w:t>10</w:t>
            </w:r>
          </w:p>
        </w:tc>
        <w:tc>
          <w:tcPr>
            <w:tcW w:w="5354" w:type="dxa"/>
          </w:tcPr>
          <w:p w:rsidR="00657FD0" w:rsidRPr="0061319A" w:rsidRDefault="00657FD0" w:rsidP="00EA7807">
            <w:pPr>
              <w:spacing w:after="0" w:line="240" w:lineRule="auto"/>
              <w:rPr>
                <w:rFonts w:ascii="PT Astra Serif" w:eastAsia="Times New Roman" w:hAnsi="PT Astra Serif"/>
                <w:sz w:val="16"/>
                <w:szCs w:val="16"/>
              </w:rPr>
            </w:pPr>
            <w:r w:rsidRPr="0061319A">
              <w:rPr>
                <w:rFonts w:ascii="PT Astra Serif" w:eastAsia="Times New Roman" w:hAnsi="PT Astra Serif"/>
                <w:sz w:val="16"/>
                <w:szCs w:val="16"/>
              </w:rPr>
              <w:t>Отдел по делам несовершеннолетних</w:t>
            </w:r>
          </w:p>
        </w:tc>
        <w:tc>
          <w:tcPr>
            <w:tcW w:w="4368" w:type="dxa"/>
          </w:tcPr>
          <w:p w:rsidR="00657FD0" w:rsidRPr="0061319A" w:rsidRDefault="00657FD0" w:rsidP="00EA7807">
            <w:pPr>
              <w:spacing w:after="0" w:line="240" w:lineRule="auto"/>
              <w:rPr>
                <w:rFonts w:ascii="PT Astra Serif" w:eastAsia="Times New Roman" w:hAnsi="PT Astra Serif"/>
                <w:sz w:val="16"/>
                <w:szCs w:val="16"/>
              </w:rPr>
            </w:pPr>
          </w:p>
        </w:tc>
      </w:tr>
      <w:tr w:rsidR="00657FD0" w:rsidRPr="0061319A" w:rsidTr="00F82E2C">
        <w:tc>
          <w:tcPr>
            <w:tcW w:w="458" w:type="dxa"/>
            <w:vMerge/>
          </w:tcPr>
          <w:p w:rsidR="00657FD0" w:rsidRPr="0061319A" w:rsidRDefault="00657FD0" w:rsidP="00EA7807">
            <w:pPr>
              <w:spacing w:after="0" w:line="240" w:lineRule="auto"/>
              <w:jc w:val="both"/>
              <w:textAlignment w:val="baseline"/>
              <w:outlineLvl w:val="2"/>
              <w:rPr>
                <w:rFonts w:ascii="PT Astra Serif" w:eastAsia="Times New Roman" w:hAnsi="PT Astra Serif"/>
                <w:caps/>
                <w:spacing w:val="2"/>
                <w:sz w:val="16"/>
                <w:szCs w:val="16"/>
              </w:rPr>
            </w:pPr>
          </w:p>
        </w:tc>
        <w:tc>
          <w:tcPr>
            <w:tcW w:w="5354" w:type="dxa"/>
          </w:tcPr>
          <w:p w:rsidR="00657FD0" w:rsidRPr="0061319A" w:rsidRDefault="00657FD0" w:rsidP="00EA7807">
            <w:pPr>
              <w:spacing w:after="0" w:line="240" w:lineRule="auto"/>
              <w:rPr>
                <w:rFonts w:ascii="PT Astra Serif" w:eastAsia="Times New Roman" w:hAnsi="PT Astra Serif"/>
                <w:sz w:val="16"/>
                <w:szCs w:val="16"/>
              </w:rPr>
            </w:pPr>
            <w:r w:rsidRPr="0061319A">
              <w:rPr>
                <w:rFonts w:ascii="PT Astra Serif" w:eastAsia="Times New Roman" w:hAnsi="PT Astra Serif"/>
                <w:sz w:val="16"/>
                <w:szCs w:val="16"/>
              </w:rPr>
              <w:t xml:space="preserve">- </w:t>
            </w:r>
            <w:proofErr w:type="spellStart"/>
            <w:r w:rsidRPr="0061319A">
              <w:rPr>
                <w:rFonts w:ascii="PT Astra Serif" w:eastAsia="Times New Roman" w:hAnsi="PT Astra Serif"/>
                <w:sz w:val="16"/>
                <w:szCs w:val="16"/>
              </w:rPr>
              <w:t>Понамарёва</w:t>
            </w:r>
            <w:proofErr w:type="spellEnd"/>
            <w:r w:rsidRPr="0061319A">
              <w:rPr>
                <w:rFonts w:ascii="PT Astra Serif" w:eastAsia="Times New Roman" w:hAnsi="PT Astra Serif"/>
                <w:sz w:val="16"/>
                <w:szCs w:val="16"/>
              </w:rPr>
              <w:t xml:space="preserve"> Анна Владимировна, ведущий специалист</w:t>
            </w:r>
          </w:p>
        </w:tc>
        <w:tc>
          <w:tcPr>
            <w:tcW w:w="4368" w:type="dxa"/>
          </w:tcPr>
          <w:p w:rsidR="00657FD0" w:rsidRPr="0061319A" w:rsidRDefault="00657FD0" w:rsidP="00EA7807">
            <w:pPr>
              <w:spacing w:after="0" w:line="240" w:lineRule="auto"/>
              <w:rPr>
                <w:rFonts w:ascii="PT Astra Serif" w:eastAsia="Times New Roman" w:hAnsi="PT Astra Serif"/>
                <w:sz w:val="16"/>
                <w:szCs w:val="16"/>
              </w:rPr>
            </w:pPr>
            <w:r w:rsidRPr="0061319A">
              <w:rPr>
                <w:rFonts w:ascii="PT Astra Serif" w:eastAsia="Times New Roman" w:hAnsi="PT Astra Serif"/>
                <w:sz w:val="16"/>
                <w:szCs w:val="16"/>
              </w:rPr>
              <w:t>ст. ст. 2, 3</w:t>
            </w:r>
          </w:p>
        </w:tc>
      </w:tr>
    </w:tbl>
    <w:p w:rsidR="00657FD0" w:rsidRPr="0061319A" w:rsidRDefault="00657FD0" w:rsidP="00657FD0">
      <w:pPr>
        <w:shd w:val="clear" w:color="auto" w:fill="FFFFFF"/>
        <w:jc w:val="both"/>
        <w:textAlignment w:val="baseline"/>
        <w:outlineLvl w:val="2"/>
        <w:rPr>
          <w:rFonts w:ascii="PT Astra Serif" w:hAnsi="PT Astra Serif"/>
          <w:caps/>
          <w:spacing w:val="2"/>
          <w:sz w:val="16"/>
          <w:szCs w:val="16"/>
        </w:rPr>
      </w:pPr>
    </w:p>
    <w:p w:rsidR="00657FD0" w:rsidRPr="0061319A" w:rsidRDefault="00657FD0" w:rsidP="00657FD0">
      <w:pPr>
        <w:shd w:val="clear" w:color="auto" w:fill="FFFFFF"/>
        <w:spacing w:after="0" w:line="240" w:lineRule="auto"/>
        <w:jc w:val="both"/>
        <w:textAlignment w:val="baseline"/>
        <w:outlineLvl w:val="2"/>
        <w:rPr>
          <w:rFonts w:ascii="PT Astra Serif" w:eastAsia="Times New Roman" w:hAnsi="PT Astra Serif"/>
          <w:sz w:val="16"/>
          <w:szCs w:val="16"/>
        </w:rPr>
      </w:pPr>
      <w:r w:rsidRPr="0061319A">
        <w:rPr>
          <w:rFonts w:ascii="PT Astra Serif" w:eastAsia="Times New Roman" w:hAnsi="PT Astra Serif"/>
          <w:sz w:val="16"/>
          <w:szCs w:val="16"/>
        </w:rPr>
        <w:t>Управляющий делами</w:t>
      </w:r>
    </w:p>
    <w:p w:rsidR="00657FD0" w:rsidRPr="0061319A" w:rsidRDefault="00657FD0" w:rsidP="00657FD0">
      <w:pPr>
        <w:shd w:val="clear" w:color="auto" w:fill="FFFFFF"/>
        <w:spacing w:after="0" w:line="240" w:lineRule="auto"/>
        <w:jc w:val="both"/>
        <w:textAlignment w:val="baseline"/>
        <w:outlineLvl w:val="2"/>
        <w:rPr>
          <w:rFonts w:ascii="PT Astra Serif" w:eastAsia="Times New Roman" w:hAnsi="PT Astra Serif"/>
          <w:caps/>
          <w:spacing w:val="2"/>
          <w:sz w:val="16"/>
          <w:szCs w:val="16"/>
        </w:rPr>
      </w:pPr>
      <w:r w:rsidRPr="0061319A">
        <w:rPr>
          <w:rFonts w:ascii="PT Astra Serif" w:eastAsia="Times New Roman" w:hAnsi="PT Astra Serif"/>
          <w:sz w:val="16"/>
          <w:szCs w:val="16"/>
        </w:rPr>
        <w:t>Администрации Целинного района</w:t>
      </w:r>
      <w:r w:rsidRPr="0061319A">
        <w:rPr>
          <w:rFonts w:ascii="PT Astra Serif" w:eastAsia="Times New Roman" w:hAnsi="PT Astra Serif"/>
          <w:sz w:val="16"/>
          <w:szCs w:val="16"/>
        </w:rPr>
        <w:tab/>
      </w:r>
      <w:r w:rsidRPr="0061319A">
        <w:rPr>
          <w:rFonts w:ascii="PT Astra Serif" w:eastAsia="Times New Roman" w:hAnsi="PT Astra Serif"/>
          <w:sz w:val="16"/>
          <w:szCs w:val="16"/>
        </w:rPr>
        <w:tab/>
      </w:r>
      <w:r w:rsidRPr="0061319A">
        <w:rPr>
          <w:rFonts w:ascii="PT Astra Serif" w:eastAsia="Times New Roman" w:hAnsi="PT Astra Serif"/>
          <w:sz w:val="16"/>
          <w:szCs w:val="16"/>
        </w:rPr>
        <w:tab/>
      </w:r>
      <w:r w:rsidRPr="0061319A">
        <w:rPr>
          <w:rFonts w:ascii="PT Astra Serif" w:eastAsia="Times New Roman" w:hAnsi="PT Astra Serif"/>
          <w:sz w:val="16"/>
          <w:szCs w:val="16"/>
        </w:rPr>
        <w:tab/>
        <w:t xml:space="preserve">         Н.А. </w:t>
      </w:r>
      <w:proofErr w:type="spellStart"/>
      <w:r w:rsidRPr="0061319A">
        <w:rPr>
          <w:rFonts w:ascii="PT Astra Serif" w:eastAsia="Times New Roman" w:hAnsi="PT Astra Serif"/>
          <w:sz w:val="16"/>
          <w:szCs w:val="16"/>
        </w:rPr>
        <w:t>Балабаева</w:t>
      </w:r>
      <w:proofErr w:type="spellEnd"/>
    </w:p>
    <w:p w:rsidR="00BF27EC" w:rsidRDefault="00BF27EC" w:rsidP="00B453A9">
      <w:pPr>
        <w:pStyle w:val="ConsNonformat"/>
        <w:widowControl/>
        <w:jc w:val="center"/>
        <w:rPr>
          <w:rFonts w:ascii="PT Astra Serif" w:hAnsi="PT Astra Serif"/>
          <w:sz w:val="40"/>
          <w:szCs w:val="40"/>
        </w:rPr>
      </w:pPr>
    </w:p>
    <w:p w:rsidR="00B453A9" w:rsidRPr="00BF27EC" w:rsidRDefault="00B453A9" w:rsidP="00BF27EC">
      <w:pPr>
        <w:pStyle w:val="ConsNonformat"/>
        <w:widowControl/>
        <w:ind w:left="-567" w:firstLine="567"/>
        <w:jc w:val="center"/>
        <w:rPr>
          <w:rFonts w:ascii="PT Astra Serif" w:hAnsi="PT Astra Serif"/>
          <w:sz w:val="28"/>
          <w:szCs w:val="40"/>
        </w:rPr>
      </w:pPr>
      <w:r w:rsidRPr="00BF27EC">
        <w:rPr>
          <w:rFonts w:ascii="PT Astra Serif" w:hAnsi="PT Astra Serif"/>
          <w:sz w:val="28"/>
          <w:szCs w:val="40"/>
        </w:rPr>
        <w:t>КУРГАНСКАЯ ОБЛАСТЬ</w:t>
      </w:r>
    </w:p>
    <w:p w:rsidR="00B453A9" w:rsidRPr="00BF27EC" w:rsidRDefault="00B453A9" w:rsidP="00BF27EC">
      <w:pPr>
        <w:pStyle w:val="ConsNonformat"/>
        <w:widowControl/>
        <w:ind w:left="-567" w:firstLine="567"/>
        <w:jc w:val="center"/>
        <w:rPr>
          <w:rFonts w:ascii="PT Astra Serif" w:hAnsi="PT Astra Serif"/>
          <w:sz w:val="28"/>
          <w:szCs w:val="40"/>
        </w:rPr>
      </w:pPr>
      <w:r w:rsidRPr="00BF27EC">
        <w:rPr>
          <w:rFonts w:ascii="PT Astra Serif" w:hAnsi="PT Astra Serif"/>
          <w:sz w:val="28"/>
          <w:szCs w:val="40"/>
        </w:rPr>
        <w:t>ЦЕЛИННЫЙ РАЙОН</w:t>
      </w:r>
    </w:p>
    <w:p w:rsidR="00B453A9" w:rsidRPr="00BF27EC" w:rsidRDefault="00B453A9" w:rsidP="00BF27EC">
      <w:pPr>
        <w:pStyle w:val="ConsNonformat"/>
        <w:widowControl/>
        <w:ind w:left="-567" w:firstLine="567"/>
        <w:jc w:val="center"/>
        <w:rPr>
          <w:rFonts w:ascii="PT Astra Serif" w:hAnsi="PT Astra Serif"/>
          <w:sz w:val="28"/>
          <w:szCs w:val="40"/>
        </w:rPr>
      </w:pPr>
      <w:r w:rsidRPr="00BF27EC">
        <w:rPr>
          <w:rFonts w:ascii="PT Astra Serif" w:hAnsi="PT Astra Serif"/>
          <w:sz w:val="28"/>
          <w:szCs w:val="40"/>
        </w:rPr>
        <w:t>ГЛАВА ЦЕЛИННОГО РАЙОНА</w:t>
      </w:r>
    </w:p>
    <w:p w:rsidR="00B453A9" w:rsidRPr="00BF27EC" w:rsidRDefault="00B453A9" w:rsidP="00BF27EC">
      <w:pPr>
        <w:pStyle w:val="ConsNonformat"/>
        <w:widowControl/>
        <w:ind w:left="-567" w:firstLine="567"/>
        <w:jc w:val="center"/>
        <w:rPr>
          <w:rFonts w:ascii="PT Astra Serif" w:hAnsi="PT Astra Serif"/>
          <w:b/>
          <w:szCs w:val="40"/>
        </w:rPr>
      </w:pPr>
    </w:p>
    <w:p w:rsidR="00B453A9" w:rsidRPr="00BF27EC" w:rsidRDefault="00B453A9" w:rsidP="00BF27EC">
      <w:pPr>
        <w:pStyle w:val="ConsNonformat"/>
        <w:widowControl/>
        <w:ind w:left="-567" w:firstLine="567"/>
        <w:jc w:val="center"/>
        <w:rPr>
          <w:rFonts w:ascii="PT Astra Serif" w:hAnsi="PT Astra Serif"/>
          <w:b/>
          <w:sz w:val="36"/>
          <w:szCs w:val="40"/>
        </w:rPr>
      </w:pPr>
      <w:r w:rsidRPr="00BF27EC">
        <w:rPr>
          <w:rFonts w:ascii="PT Astra Serif" w:hAnsi="PT Astra Serif"/>
          <w:b/>
          <w:sz w:val="36"/>
          <w:szCs w:val="40"/>
        </w:rPr>
        <w:t>РАСПОРЯЖЕНИЕ</w:t>
      </w:r>
    </w:p>
    <w:p w:rsidR="00B453A9" w:rsidRPr="00BF27EC" w:rsidRDefault="00B453A9" w:rsidP="00BF27EC">
      <w:pPr>
        <w:pStyle w:val="ConsNonformat"/>
        <w:widowControl/>
        <w:ind w:left="-567" w:firstLine="567"/>
        <w:jc w:val="center"/>
        <w:rPr>
          <w:rFonts w:ascii="PT Astra Serif" w:hAnsi="PT Astra Serif"/>
          <w:b/>
          <w:sz w:val="24"/>
          <w:szCs w:val="26"/>
        </w:rPr>
      </w:pPr>
    </w:p>
    <w:p w:rsidR="00B453A9" w:rsidRPr="00BF27EC" w:rsidRDefault="00B453A9" w:rsidP="00BF27EC">
      <w:pPr>
        <w:pStyle w:val="ConsNonformat"/>
        <w:widowControl/>
        <w:ind w:left="-567" w:firstLine="567"/>
        <w:jc w:val="both"/>
        <w:rPr>
          <w:rFonts w:ascii="PT Astra Serif" w:hAnsi="PT Astra Serif"/>
          <w:sz w:val="24"/>
          <w:szCs w:val="28"/>
        </w:rPr>
      </w:pPr>
      <w:r w:rsidRPr="00BF27EC">
        <w:rPr>
          <w:rFonts w:ascii="PT Astra Serif" w:hAnsi="PT Astra Serif"/>
          <w:sz w:val="24"/>
          <w:szCs w:val="28"/>
        </w:rPr>
        <w:t xml:space="preserve">от 19 августа 2020 года                         № 582-р                                      с. </w:t>
      </w:r>
      <w:proofErr w:type="gramStart"/>
      <w:r w:rsidRPr="00BF27EC">
        <w:rPr>
          <w:rFonts w:ascii="PT Astra Serif" w:hAnsi="PT Astra Serif"/>
          <w:sz w:val="24"/>
          <w:szCs w:val="28"/>
        </w:rPr>
        <w:t>Целинное</w:t>
      </w:r>
      <w:proofErr w:type="gramEnd"/>
      <w:r w:rsidRPr="00BF27EC">
        <w:rPr>
          <w:rFonts w:ascii="PT Astra Serif" w:hAnsi="PT Astra Serif"/>
          <w:sz w:val="24"/>
          <w:szCs w:val="28"/>
        </w:rPr>
        <w:t xml:space="preserve">                     </w:t>
      </w:r>
    </w:p>
    <w:p w:rsidR="00B453A9" w:rsidRPr="00BF27EC" w:rsidRDefault="00B453A9" w:rsidP="00BF27EC">
      <w:pPr>
        <w:spacing w:after="0" w:line="240" w:lineRule="auto"/>
        <w:ind w:left="-567" w:firstLine="567"/>
        <w:jc w:val="both"/>
        <w:rPr>
          <w:rFonts w:ascii="PT Astra Serif" w:hAnsi="PT Astra Serif"/>
          <w:sz w:val="28"/>
          <w:szCs w:val="28"/>
        </w:rPr>
      </w:pPr>
      <w:r w:rsidRPr="00BF27EC">
        <w:rPr>
          <w:rFonts w:ascii="PT Astra Serif" w:hAnsi="PT Astra Serif"/>
          <w:sz w:val="28"/>
          <w:szCs w:val="28"/>
        </w:rPr>
        <w:t xml:space="preserve"> </w:t>
      </w:r>
    </w:p>
    <w:p w:rsidR="00B453A9" w:rsidRPr="00BF27EC" w:rsidRDefault="00B453A9" w:rsidP="00BF27EC">
      <w:pPr>
        <w:spacing w:after="0" w:line="240" w:lineRule="auto"/>
        <w:ind w:left="-567" w:firstLine="567"/>
        <w:jc w:val="center"/>
        <w:rPr>
          <w:rFonts w:ascii="PT Astra Serif" w:hAnsi="PT Astra Serif"/>
          <w:sz w:val="28"/>
          <w:szCs w:val="28"/>
        </w:rPr>
      </w:pPr>
      <w:r w:rsidRPr="00BF27EC">
        <w:rPr>
          <w:rStyle w:val="afffffc"/>
          <w:rFonts w:ascii="PT Astra Serif" w:hAnsi="PT Astra Serif"/>
          <w:i w:val="0"/>
          <w:sz w:val="28"/>
          <w:szCs w:val="28"/>
        </w:rPr>
        <w:t xml:space="preserve">    </w:t>
      </w:r>
      <w:r w:rsidRPr="00740ABB">
        <w:rPr>
          <w:rStyle w:val="afffffc"/>
          <w:rFonts w:ascii="PT Astra Serif" w:hAnsi="PT Astra Serif"/>
          <w:b/>
          <w:i w:val="0"/>
          <w:sz w:val="20"/>
          <w:szCs w:val="28"/>
        </w:rPr>
        <w:t xml:space="preserve">О введении режима чрезвычайной ситуации на территории </w:t>
      </w:r>
      <w:r w:rsidR="00740ABB">
        <w:rPr>
          <w:rStyle w:val="afffffc"/>
          <w:rFonts w:ascii="PT Astra Serif" w:hAnsi="PT Astra Serif"/>
          <w:b/>
          <w:i w:val="0"/>
          <w:sz w:val="20"/>
          <w:szCs w:val="28"/>
        </w:rPr>
        <w:t xml:space="preserve"> </w:t>
      </w:r>
      <w:r w:rsidRPr="00740ABB">
        <w:rPr>
          <w:rStyle w:val="afffffc"/>
          <w:rFonts w:ascii="PT Astra Serif" w:hAnsi="PT Astra Serif"/>
          <w:b/>
          <w:i w:val="0"/>
          <w:sz w:val="20"/>
          <w:szCs w:val="28"/>
        </w:rPr>
        <w:t xml:space="preserve">муниципального образования </w:t>
      </w:r>
      <w:r w:rsidRPr="00740ABB">
        <w:rPr>
          <w:rFonts w:ascii="PT Astra Serif" w:hAnsi="PT Astra Serif"/>
          <w:b/>
          <w:sz w:val="20"/>
          <w:szCs w:val="28"/>
        </w:rPr>
        <w:t>Целинного района в связи с неблагоприятными погодными условиями</w:t>
      </w:r>
    </w:p>
    <w:p w:rsidR="00B453A9" w:rsidRPr="00BF27EC" w:rsidRDefault="00B453A9" w:rsidP="00BF27EC">
      <w:pPr>
        <w:spacing w:after="0" w:line="240" w:lineRule="auto"/>
        <w:ind w:left="-567" w:firstLine="567"/>
        <w:jc w:val="center"/>
        <w:rPr>
          <w:rFonts w:ascii="PT Astra Serif" w:hAnsi="PT Astra Serif"/>
          <w:sz w:val="28"/>
          <w:szCs w:val="28"/>
        </w:rPr>
      </w:pPr>
    </w:p>
    <w:p w:rsidR="00B453A9" w:rsidRPr="00740ABB" w:rsidRDefault="00B453A9" w:rsidP="00BF27EC">
      <w:pPr>
        <w:spacing w:after="0" w:line="240" w:lineRule="auto"/>
        <w:ind w:left="-567" w:firstLine="567"/>
        <w:jc w:val="both"/>
        <w:rPr>
          <w:rFonts w:ascii="PT Astra Serif" w:hAnsi="PT Astra Serif"/>
          <w:sz w:val="16"/>
          <w:szCs w:val="28"/>
        </w:rPr>
      </w:pPr>
      <w:r w:rsidRPr="00740ABB">
        <w:rPr>
          <w:rFonts w:ascii="PT Astra Serif" w:hAnsi="PT Astra Serif"/>
          <w:sz w:val="16"/>
          <w:szCs w:val="28"/>
        </w:rPr>
        <w:t>В соответствии с Федеральным законом от 21.12.1994 года № 68-ФЗ «О защите населения и территорий от чрезвычайных ситуаций природного и техногенного характера», законом Курганской области от 12.11.1996 года № 109 «О защите населения и территорий от чрезвычайных ситуаций природного и техногенного характера» и связи с неблагоприятными природными условиями, почвенная засуха и суховеи, высокая температура воздуха и почвы, приведшие к гибели посевов зерновых и масличных культур и на основании решения КЧС и ОПБ Целинного района от 30.07.2020 года № 5;-</w:t>
      </w:r>
    </w:p>
    <w:p w:rsidR="00B453A9" w:rsidRPr="00740ABB" w:rsidRDefault="00B453A9" w:rsidP="00BF27EC">
      <w:pPr>
        <w:pStyle w:val="af6"/>
        <w:tabs>
          <w:tab w:val="left" w:pos="993"/>
        </w:tabs>
        <w:ind w:left="-567" w:firstLine="567"/>
        <w:jc w:val="both"/>
        <w:rPr>
          <w:rFonts w:ascii="PT Astra Serif" w:hAnsi="PT Astra Serif"/>
          <w:sz w:val="16"/>
          <w:szCs w:val="28"/>
        </w:rPr>
      </w:pPr>
      <w:r w:rsidRPr="00740ABB">
        <w:rPr>
          <w:rFonts w:ascii="PT Astra Serif" w:hAnsi="PT Astra Serif"/>
          <w:sz w:val="16"/>
          <w:szCs w:val="28"/>
        </w:rPr>
        <w:t>1. Ввести на территории муниципального образования Целинного Района режим чрезвычайной ситуации с 19 августа 2020 года.</w:t>
      </w:r>
    </w:p>
    <w:p w:rsidR="00B453A9" w:rsidRPr="00740ABB" w:rsidRDefault="00B453A9" w:rsidP="00BF27EC">
      <w:pPr>
        <w:pStyle w:val="af6"/>
        <w:tabs>
          <w:tab w:val="left" w:pos="993"/>
        </w:tabs>
        <w:ind w:left="-567" w:firstLine="567"/>
        <w:jc w:val="both"/>
        <w:rPr>
          <w:rFonts w:ascii="PT Astra Serif" w:hAnsi="PT Astra Serif"/>
          <w:sz w:val="16"/>
          <w:szCs w:val="28"/>
        </w:rPr>
      </w:pPr>
      <w:r w:rsidRPr="00740ABB">
        <w:rPr>
          <w:rFonts w:ascii="PT Astra Serif" w:hAnsi="PT Astra Serif"/>
          <w:sz w:val="16"/>
          <w:szCs w:val="28"/>
        </w:rPr>
        <w:t xml:space="preserve">2. Создать оперативную группу по определению масштабов </w:t>
      </w:r>
      <w:proofErr w:type="spellStart"/>
      <w:r w:rsidRPr="00740ABB">
        <w:rPr>
          <w:rFonts w:ascii="PT Astra Serif" w:hAnsi="PT Astra Serif"/>
          <w:sz w:val="16"/>
          <w:szCs w:val="28"/>
        </w:rPr>
        <w:t>чрезвычай</w:t>
      </w:r>
      <w:proofErr w:type="spellEnd"/>
      <w:r w:rsidRPr="00740ABB">
        <w:rPr>
          <w:rFonts w:ascii="PT Astra Serif" w:hAnsi="PT Astra Serif"/>
          <w:sz w:val="16"/>
          <w:szCs w:val="28"/>
        </w:rPr>
        <w:t>- ной ситуации (приложение № 1), срок - 19 августа 2020 года.</w:t>
      </w:r>
    </w:p>
    <w:p w:rsidR="00B453A9" w:rsidRPr="00740ABB" w:rsidRDefault="00B453A9" w:rsidP="00BF27EC">
      <w:pPr>
        <w:spacing w:after="0" w:line="240" w:lineRule="auto"/>
        <w:ind w:left="-567" w:firstLine="567"/>
        <w:jc w:val="both"/>
        <w:rPr>
          <w:rFonts w:ascii="PT Astra Serif" w:hAnsi="PT Astra Serif"/>
          <w:sz w:val="16"/>
          <w:szCs w:val="28"/>
        </w:rPr>
      </w:pPr>
      <w:r w:rsidRPr="00740ABB">
        <w:rPr>
          <w:rFonts w:ascii="PT Astra Serif" w:hAnsi="PT Astra Serif"/>
          <w:sz w:val="16"/>
          <w:szCs w:val="28"/>
        </w:rPr>
        <w:t xml:space="preserve">3. Оперативной группе выполнить следующие мероприятия: </w:t>
      </w:r>
    </w:p>
    <w:p w:rsidR="00B453A9" w:rsidRPr="00740ABB" w:rsidRDefault="00B453A9" w:rsidP="00BF27EC">
      <w:pPr>
        <w:spacing w:after="0" w:line="240" w:lineRule="auto"/>
        <w:ind w:left="-567" w:firstLine="567"/>
        <w:jc w:val="both"/>
        <w:rPr>
          <w:rFonts w:ascii="PT Astra Serif" w:hAnsi="PT Astra Serif"/>
          <w:sz w:val="16"/>
          <w:szCs w:val="28"/>
        </w:rPr>
      </w:pPr>
      <w:r w:rsidRPr="00740ABB">
        <w:rPr>
          <w:rFonts w:ascii="PT Astra Serif" w:hAnsi="PT Astra Serif"/>
          <w:sz w:val="16"/>
          <w:szCs w:val="28"/>
        </w:rPr>
        <w:t>- подготовить необходимый пакет документов по оценке нанесенного ущерба;</w:t>
      </w:r>
    </w:p>
    <w:p w:rsidR="00B453A9" w:rsidRPr="00740ABB" w:rsidRDefault="00B453A9" w:rsidP="00BF27EC">
      <w:pPr>
        <w:spacing w:after="0" w:line="240" w:lineRule="auto"/>
        <w:ind w:left="-567" w:firstLine="567"/>
        <w:jc w:val="both"/>
        <w:rPr>
          <w:rFonts w:ascii="PT Astra Serif" w:hAnsi="PT Astra Serif"/>
          <w:sz w:val="16"/>
          <w:szCs w:val="28"/>
        </w:rPr>
      </w:pPr>
      <w:r w:rsidRPr="00740ABB">
        <w:rPr>
          <w:rFonts w:ascii="PT Astra Serif" w:hAnsi="PT Astra Serif"/>
          <w:sz w:val="16"/>
          <w:szCs w:val="28"/>
        </w:rPr>
        <w:lastRenderedPageBreak/>
        <w:t>- разработать документы, определяющие объем финансовых средств по возмещению ущерба сельхозпроизводителям района, срок - 2 сентября 2020 года.</w:t>
      </w:r>
    </w:p>
    <w:p w:rsidR="00B453A9" w:rsidRPr="00740ABB" w:rsidRDefault="00B453A9" w:rsidP="00BF27EC">
      <w:pPr>
        <w:spacing w:after="0" w:line="240" w:lineRule="auto"/>
        <w:ind w:left="-567" w:firstLine="567"/>
        <w:jc w:val="both"/>
        <w:rPr>
          <w:rFonts w:ascii="PT Astra Serif" w:hAnsi="PT Astra Serif"/>
          <w:sz w:val="16"/>
          <w:szCs w:val="28"/>
        </w:rPr>
      </w:pPr>
      <w:r w:rsidRPr="00740ABB">
        <w:rPr>
          <w:rFonts w:ascii="PT Astra Serif" w:hAnsi="PT Astra Serif"/>
          <w:sz w:val="16"/>
          <w:szCs w:val="28"/>
        </w:rPr>
        <w:t>4. Настоящее распоряжение опубликовать в информационном бюллетене «Муниципальный вестник» и на официальном сайте Администрации Целинного района.</w:t>
      </w:r>
    </w:p>
    <w:p w:rsidR="00B453A9" w:rsidRPr="00740ABB" w:rsidRDefault="00B453A9" w:rsidP="00BF27EC">
      <w:pPr>
        <w:pStyle w:val="ConsPlusTitle"/>
        <w:widowControl/>
        <w:ind w:left="-567" w:right="-28" w:firstLine="567"/>
        <w:jc w:val="both"/>
        <w:rPr>
          <w:rFonts w:ascii="PT Astra Serif" w:hAnsi="PT Astra Serif"/>
          <w:b w:val="0"/>
          <w:sz w:val="16"/>
        </w:rPr>
      </w:pPr>
      <w:r w:rsidRPr="00740ABB">
        <w:rPr>
          <w:rFonts w:ascii="PT Astra Serif" w:hAnsi="PT Astra Serif"/>
          <w:b w:val="0"/>
          <w:sz w:val="16"/>
        </w:rPr>
        <w:t>5. Контроль исполнения настоящего распоряжения возложить на заместителя Главы Целинного района по экономике Сироткина М.В.</w:t>
      </w:r>
    </w:p>
    <w:p w:rsidR="00B453A9" w:rsidRPr="00740ABB" w:rsidRDefault="00B453A9" w:rsidP="00BF27EC">
      <w:pPr>
        <w:spacing w:after="0" w:line="240" w:lineRule="auto"/>
        <w:ind w:left="-567" w:firstLine="567"/>
        <w:jc w:val="both"/>
        <w:rPr>
          <w:rFonts w:ascii="PT Astra Serif" w:hAnsi="PT Astra Serif"/>
          <w:sz w:val="16"/>
          <w:szCs w:val="28"/>
        </w:rPr>
      </w:pPr>
    </w:p>
    <w:p w:rsidR="00B453A9" w:rsidRPr="00740ABB" w:rsidRDefault="00B453A9" w:rsidP="00BF27EC">
      <w:pPr>
        <w:spacing w:after="0" w:line="240" w:lineRule="auto"/>
        <w:ind w:left="-567" w:firstLine="567"/>
        <w:jc w:val="both"/>
        <w:rPr>
          <w:rFonts w:ascii="PT Astra Serif" w:hAnsi="PT Astra Serif"/>
          <w:sz w:val="16"/>
          <w:szCs w:val="28"/>
        </w:rPr>
      </w:pPr>
      <w:proofErr w:type="spellStart"/>
      <w:r w:rsidRPr="00740ABB">
        <w:rPr>
          <w:rFonts w:ascii="PT Astra Serif" w:hAnsi="PT Astra Serif"/>
          <w:sz w:val="16"/>
          <w:szCs w:val="28"/>
        </w:rPr>
        <w:t>Врио</w:t>
      </w:r>
      <w:proofErr w:type="spellEnd"/>
      <w:r w:rsidRPr="00740ABB">
        <w:rPr>
          <w:rFonts w:ascii="PT Astra Serif" w:hAnsi="PT Astra Serif"/>
          <w:sz w:val="16"/>
          <w:szCs w:val="28"/>
        </w:rPr>
        <w:t xml:space="preserve"> Главы Целинного района                                             А.В. </w:t>
      </w:r>
      <w:proofErr w:type="spellStart"/>
      <w:r w:rsidRPr="00740ABB">
        <w:rPr>
          <w:rFonts w:ascii="PT Astra Serif" w:hAnsi="PT Astra Serif"/>
          <w:sz w:val="16"/>
          <w:szCs w:val="28"/>
        </w:rPr>
        <w:t>Сытов</w:t>
      </w:r>
      <w:proofErr w:type="spellEnd"/>
    </w:p>
    <w:p w:rsidR="00B453A9" w:rsidRPr="00740ABB" w:rsidRDefault="00B453A9" w:rsidP="00BF27EC">
      <w:pPr>
        <w:spacing w:after="0" w:line="240" w:lineRule="auto"/>
        <w:ind w:left="-567" w:firstLine="567"/>
        <w:jc w:val="both"/>
        <w:rPr>
          <w:rFonts w:ascii="PT Astra Serif" w:hAnsi="PT Astra Serif"/>
          <w:sz w:val="16"/>
          <w:szCs w:val="28"/>
        </w:rPr>
      </w:pPr>
    </w:p>
    <w:p w:rsidR="00B453A9" w:rsidRPr="00BF27EC" w:rsidRDefault="00B453A9" w:rsidP="00BF27EC">
      <w:pPr>
        <w:spacing w:after="0" w:line="240" w:lineRule="auto"/>
        <w:ind w:left="-567" w:firstLine="567"/>
        <w:jc w:val="right"/>
        <w:rPr>
          <w:rFonts w:ascii="PT Astra Serif" w:hAnsi="PT Astra Serif"/>
        </w:rPr>
      </w:pPr>
    </w:p>
    <w:p w:rsidR="00B453A9" w:rsidRPr="00740ABB" w:rsidRDefault="00B453A9" w:rsidP="00BF27EC">
      <w:pPr>
        <w:spacing w:after="0" w:line="240" w:lineRule="auto"/>
        <w:ind w:left="-567" w:firstLine="567"/>
        <w:jc w:val="right"/>
        <w:rPr>
          <w:rFonts w:ascii="PT Astra Serif" w:hAnsi="PT Astra Serif"/>
          <w:sz w:val="16"/>
          <w:szCs w:val="16"/>
        </w:rPr>
      </w:pPr>
      <w:r w:rsidRPr="00740ABB">
        <w:rPr>
          <w:rFonts w:ascii="PT Astra Serif" w:hAnsi="PT Astra Serif"/>
          <w:sz w:val="16"/>
          <w:szCs w:val="16"/>
        </w:rPr>
        <w:t>Приложение № 1</w:t>
      </w:r>
    </w:p>
    <w:p w:rsidR="00B453A9" w:rsidRPr="00740ABB" w:rsidRDefault="00B453A9" w:rsidP="00BF27EC">
      <w:pPr>
        <w:spacing w:after="0" w:line="240" w:lineRule="auto"/>
        <w:ind w:left="-567" w:firstLine="567"/>
        <w:jc w:val="right"/>
        <w:rPr>
          <w:rFonts w:ascii="PT Astra Serif" w:hAnsi="PT Astra Serif"/>
          <w:sz w:val="16"/>
          <w:szCs w:val="16"/>
        </w:rPr>
      </w:pPr>
      <w:r w:rsidRPr="00740ABB">
        <w:rPr>
          <w:rFonts w:ascii="PT Astra Serif" w:hAnsi="PT Astra Serif"/>
          <w:sz w:val="16"/>
          <w:szCs w:val="16"/>
        </w:rPr>
        <w:t xml:space="preserve">к распоряжению </w:t>
      </w:r>
      <w:proofErr w:type="spellStart"/>
      <w:r w:rsidRPr="00740ABB">
        <w:rPr>
          <w:rFonts w:ascii="PT Astra Serif" w:hAnsi="PT Astra Serif"/>
          <w:sz w:val="16"/>
          <w:szCs w:val="16"/>
        </w:rPr>
        <w:t>Врио</w:t>
      </w:r>
      <w:proofErr w:type="spellEnd"/>
      <w:r w:rsidRPr="00740ABB">
        <w:rPr>
          <w:rFonts w:ascii="PT Astra Serif" w:hAnsi="PT Astra Serif"/>
          <w:sz w:val="16"/>
          <w:szCs w:val="16"/>
        </w:rPr>
        <w:t xml:space="preserve"> Главы Целинного района</w:t>
      </w:r>
    </w:p>
    <w:p w:rsidR="00B453A9" w:rsidRPr="00740ABB" w:rsidRDefault="00B453A9" w:rsidP="00BF27EC">
      <w:pPr>
        <w:spacing w:after="0" w:line="240" w:lineRule="auto"/>
        <w:ind w:left="-567" w:firstLine="567"/>
        <w:jc w:val="right"/>
        <w:rPr>
          <w:rFonts w:ascii="PT Astra Serif" w:hAnsi="PT Astra Serif"/>
          <w:sz w:val="16"/>
          <w:szCs w:val="16"/>
        </w:rPr>
      </w:pPr>
      <w:r w:rsidRPr="00740ABB">
        <w:rPr>
          <w:rFonts w:ascii="PT Astra Serif" w:hAnsi="PT Astra Serif"/>
          <w:sz w:val="16"/>
          <w:szCs w:val="16"/>
        </w:rPr>
        <w:t xml:space="preserve">от 19.08. </w:t>
      </w:r>
      <w:smartTag w:uri="urn:schemas-microsoft-com:office:smarttags" w:element="metricconverter">
        <w:smartTagPr>
          <w:attr w:name="ProductID" w:val="2020 г"/>
        </w:smartTagPr>
        <w:r w:rsidRPr="00740ABB">
          <w:rPr>
            <w:rFonts w:ascii="PT Astra Serif" w:hAnsi="PT Astra Serif"/>
            <w:sz w:val="16"/>
            <w:szCs w:val="16"/>
          </w:rPr>
          <w:t>2020 г</w:t>
        </w:r>
      </w:smartTag>
      <w:r w:rsidRPr="00740ABB">
        <w:rPr>
          <w:rFonts w:ascii="PT Astra Serif" w:hAnsi="PT Astra Serif"/>
          <w:sz w:val="16"/>
          <w:szCs w:val="16"/>
        </w:rPr>
        <w:t>. № 582-р</w:t>
      </w:r>
    </w:p>
    <w:p w:rsidR="00B453A9" w:rsidRPr="00740ABB" w:rsidRDefault="00B453A9" w:rsidP="00BF27EC">
      <w:pPr>
        <w:spacing w:after="0" w:line="240" w:lineRule="auto"/>
        <w:ind w:left="-567" w:firstLine="567"/>
        <w:jc w:val="right"/>
        <w:rPr>
          <w:rStyle w:val="afffffc"/>
          <w:rFonts w:ascii="PT Astra Serif" w:hAnsi="PT Astra Serif"/>
          <w:i w:val="0"/>
          <w:sz w:val="16"/>
          <w:szCs w:val="16"/>
        </w:rPr>
      </w:pPr>
      <w:r w:rsidRPr="00740ABB">
        <w:rPr>
          <w:rStyle w:val="afffffc"/>
          <w:rFonts w:ascii="PT Astra Serif" w:hAnsi="PT Astra Serif"/>
          <w:i w:val="0"/>
          <w:sz w:val="16"/>
          <w:szCs w:val="16"/>
        </w:rPr>
        <w:t xml:space="preserve">«О введении режима чрезвычайной ситуации на территории </w:t>
      </w:r>
    </w:p>
    <w:p w:rsidR="00B453A9" w:rsidRPr="00740ABB" w:rsidRDefault="00B453A9" w:rsidP="00BF27EC">
      <w:pPr>
        <w:spacing w:after="0" w:line="240" w:lineRule="auto"/>
        <w:ind w:left="-567" w:firstLine="567"/>
        <w:jc w:val="right"/>
        <w:rPr>
          <w:rFonts w:ascii="PT Astra Serif" w:hAnsi="PT Astra Serif"/>
          <w:sz w:val="16"/>
          <w:szCs w:val="16"/>
        </w:rPr>
      </w:pPr>
      <w:r w:rsidRPr="00740ABB">
        <w:rPr>
          <w:rStyle w:val="afffffc"/>
          <w:rFonts w:ascii="PT Astra Serif" w:hAnsi="PT Astra Serif"/>
          <w:i w:val="0"/>
          <w:sz w:val="16"/>
          <w:szCs w:val="16"/>
        </w:rPr>
        <w:t xml:space="preserve">муниципального образования </w:t>
      </w:r>
      <w:r w:rsidRPr="00740ABB">
        <w:rPr>
          <w:rFonts w:ascii="PT Astra Serif" w:hAnsi="PT Astra Serif"/>
          <w:sz w:val="16"/>
          <w:szCs w:val="16"/>
        </w:rPr>
        <w:t xml:space="preserve">Целинного района в связи </w:t>
      </w:r>
    </w:p>
    <w:p w:rsidR="00B453A9" w:rsidRPr="00740ABB" w:rsidRDefault="00B453A9" w:rsidP="00BF27EC">
      <w:pPr>
        <w:spacing w:after="0" w:line="240" w:lineRule="auto"/>
        <w:ind w:left="-567" w:firstLine="567"/>
        <w:jc w:val="right"/>
        <w:rPr>
          <w:rFonts w:ascii="PT Astra Serif" w:hAnsi="PT Astra Serif"/>
          <w:sz w:val="16"/>
          <w:szCs w:val="16"/>
        </w:rPr>
      </w:pPr>
      <w:r w:rsidRPr="00740ABB">
        <w:rPr>
          <w:rFonts w:ascii="PT Astra Serif" w:hAnsi="PT Astra Serif"/>
          <w:sz w:val="16"/>
          <w:szCs w:val="16"/>
        </w:rPr>
        <w:t>с неблагоприятными погодными условиями»</w:t>
      </w:r>
    </w:p>
    <w:p w:rsidR="00B453A9" w:rsidRPr="00740ABB" w:rsidRDefault="00B453A9" w:rsidP="00BF27EC">
      <w:pPr>
        <w:spacing w:after="0" w:line="240" w:lineRule="auto"/>
        <w:ind w:left="-567" w:firstLine="567"/>
        <w:jc w:val="center"/>
        <w:rPr>
          <w:rFonts w:ascii="PT Astra Serif" w:hAnsi="PT Astra Serif"/>
          <w:sz w:val="16"/>
          <w:szCs w:val="16"/>
        </w:rPr>
      </w:pPr>
    </w:p>
    <w:p w:rsidR="00B453A9" w:rsidRPr="00740ABB" w:rsidRDefault="00B453A9" w:rsidP="00BF27EC">
      <w:pPr>
        <w:spacing w:after="0" w:line="240" w:lineRule="auto"/>
        <w:ind w:left="-567" w:firstLine="567"/>
        <w:jc w:val="center"/>
        <w:rPr>
          <w:rFonts w:ascii="PT Astra Serif" w:hAnsi="PT Astra Serif"/>
          <w:sz w:val="16"/>
          <w:szCs w:val="16"/>
        </w:rPr>
      </w:pPr>
    </w:p>
    <w:p w:rsidR="00B453A9" w:rsidRPr="00740ABB" w:rsidRDefault="00B453A9" w:rsidP="00BF27EC">
      <w:pPr>
        <w:spacing w:after="0" w:line="240" w:lineRule="auto"/>
        <w:ind w:left="-567" w:firstLine="567"/>
        <w:jc w:val="center"/>
        <w:rPr>
          <w:rFonts w:ascii="PT Astra Serif" w:hAnsi="PT Astra Serif"/>
          <w:sz w:val="16"/>
          <w:szCs w:val="16"/>
        </w:rPr>
      </w:pPr>
      <w:r w:rsidRPr="00740ABB">
        <w:rPr>
          <w:rFonts w:ascii="PT Astra Serif" w:hAnsi="PT Astra Serif"/>
          <w:sz w:val="16"/>
          <w:szCs w:val="16"/>
        </w:rPr>
        <w:t>Состав оперативной группы</w:t>
      </w:r>
    </w:p>
    <w:p w:rsidR="00B453A9" w:rsidRPr="00740ABB" w:rsidRDefault="00B453A9" w:rsidP="00BF27EC">
      <w:pPr>
        <w:spacing w:after="0" w:line="240" w:lineRule="auto"/>
        <w:ind w:left="-567" w:firstLine="567"/>
        <w:jc w:val="right"/>
        <w:rPr>
          <w:rFonts w:ascii="PT Astra Serif" w:hAnsi="PT Astra Serif"/>
          <w:sz w:val="16"/>
          <w:szCs w:val="16"/>
        </w:rPr>
      </w:pPr>
    </w:p>
    <w:p w:rsidR="00B453A9" w:rsidRPr="00740ABB" w:rsidRDefault="00B453A9" w:rsidP="005C3467">
      <w:pPr>
        <w:numPr>
          <w:ilvl w:val="0"/>
          <w:numId w:val="57"/>
        </w:numPr>
        <w:tabs>
          <w:tab w:val="clear" w:pos="927"/>
          <w:tab w:val="num" w:pos="284"/>
        </w:tabs>
        <w:spacing w:after="0" w:line="240" w:lineRule="auto"/>
        <w:ind w:left="-567" w:firstLine="567"/>
        <w:jc w:val="both"/>
        <w:rPr>
          <w:rFonts w:ascii="PT Astra Serif" w:hAnsi="PT Astra Serif"/>
          <w:sz w:val="16"/>
          <w:szCs w:val="16"/>
        </w:rPr>
      </w:pPr>
      <w:r w:rsidRPr="00740ABB">
        <w:rPr>
          <w:rFonts w:ascii="PT Astra Serif" w:hAnsi="PT Astra Serif"/>
          <w:sz w:val="16"/>
          <w:szCs w:val="16"/>
        </w:rPr>
        <w:t>Сироткин М.В. - заместитель Главы Целинного района по экономике;</w:t>
      </w:r>
    </w:p>
    <w:p w:rsidR="00B453A9" w:rsidRPr="00740ABB" w:rsidRDefault="00B453A9" w:rsidP="005C3467">
      <w:pPr>
        <w:numPr>
          <w:ilvl w:val="0"/>
          <w:numId w:val="57"/>
        </w:numPr>
        <w:tabs>
          <w:tab w:val="clear" w:pos="927"/>
          <w:tab w:val="num" w:pos="284"/>
        </w:tabs>
        <w:spacing w:after="0" w:line="240" w:lineRule="auto"/>
        <w:ind w:left="-567" w:firstLine="567"/>
        <w:jc w:val="both"/>
        <w:rPr>
          <w:rFonts w:ascii="PT Astra Serif" w:hAnsi="PT Astra Serif"/>
          <w:sz w:val="16"/>
          <w:szCs w:val="16"/>
        </w:rPr>
      </w:pPr>
      <w:proofErr w:type="spellStart"/>
      <w:r w:rsidRPr="00740ABB">
        <w:rPr>
          <w:rFonts w:ascii="PT Astra Serif" w:hAnsi="PT Astra Serif"/>
          <w:sz w:val="16"/>
          <w:szCs w:val="16"/>
        </w:rPr>
        <w:t>Шатских</w:t>
      </w:r>
      <w:proofErr w:type="spellEnd"/>
      <w:r w:rsidRPr="00740ABB">
        <w:rPr>
          <w:rFonts w:ascii="PT Astra Serif" w:hAnsi="PT Astra Serif"/>
          <w:sz w:val="16"/>
          <w:szCs w:val="16"/>
        </w:rPr>
        <w:t xml:space="preserve"> В.В. - начальник отдела сельского хозяйства Администрации Целинного района;</w:t>
      </w:r>
    </w:p>
    <w:p w:rsidR="00B453A9" w:rsidRPr="00740ABB" w:rsidRDefault="00B453A9" w:rsidP="005C3467">
      <w:pPr>
        <w:numPr>
          <w:ilvl w:val="0"/>
          <w:numId w:val="57"/>
        </w:numPr>
        <w:tabs>
          <w:tab w:val="clear" w:pos="927"/>
          <w:tab w:val="num" w:pos="284"/>
        </w:tabs>
        <w:spacing w:after="0" w:line="240" w:lineRule="auto"/>
        <w:ind w:left="-567" w:firstLine="567"/>
        <w:jc w:val="both"/>
        <w:rPr>
          <w:rFonts w:ascii="PT Astra Serif" w:hAnsi="PT Astra Serif"/>
          <w:sz w:val="16"/>
          <w:szCs w:val="16"/>
        </w:rPr>
      </w:pPr>
      <w:r w:rsidRPr="00740ABB">
        <w:rPr>
          <w:rFonts w:ascii="PT Astra Serif" w:hAnsi="PT Astra Serif"/>
          <w:sz w:val="16"/>
          <w:szCs w:val="16"/>
        </w:rPr>
        <w:t>Кашин А.В. - главный специалист по растениеводству отдела сельского хозяйства Администрации Целинного района;</w:t>
      </w:r>
    </w:p>
    <w:p w:rsidR="00B453A9" w:rsidRPr="00740ABB" w:rsidRDefault="00B453A9" w:rsidP="005C3467">
      <w:pPr>
        <w:numPr>
          <w:ilvl w:val="0"/>
          <w:numId w:val="57"/>
        </w:numPr>
        <w:tabs>
          <w:tab w:val="clear" w:pos="927"/>
          <w:tab w:val="num" w:pos="284"/>
        </w:tabs>
        <w:spacing w:after="0" w:line="240" w:lineRule="auto"/>
        <w:ind w:left="-567" w:firstLine="567"/>
        <w:jc w:val="both"/>
        <w:rPr>
          <w:rFonts w:ascii="PT Astra Serif" w:hAnsi="PT Astra Serif"/>
          <w:sz w:val="16"/>
          <w:szCs w:val="16"/>
        </w:rPr>
      </w:pPr>
      <w:proofErr w:type="spellStart"/>
      <w:r w:rsidRPr="00740ABB">
        <w:rPr>
          <w:rFonts w:ascii="PT Astra Serif" w:hAnsi="PT Astra Serif"/>
          <w:sz w:val="16"/>
          <w:szCs w:val="16"/>
        </w:rPr>
        <w:t>Каниболоцкая</w:t>
      </w:r>
      <w:proofErr w:type="spellEnd"/>
      <w:r w:rsidRPr="00740ABB">
        <w:rPr>
          <w:rFonts w:ascii="PT Astra Serif" w:hAnsi="PT Astra Serif"/>
          <w:sz w:val="16"/>
          <w:szCs w:val="16"/>
        </w:rPr>
        <w:t xml:space="preserve"> Т.Ю. - главный специалист по работе с </w:t>
      </w:r>
      <w:proofErr w:type="spellStart"/>
      <w:r w:rsidRPr="00740ABB">
        <w:rPr>
          <w:rFonts w:ascii="PT Astra Serif" w:hAnsi="PT Astra Serif"/>
          <w:sz w:val="16"/>
          <w:szCs w:val="16"/>
        </w:rPr>
        <w:t>сельхозтоваропроизводителями</w:t>
      </w:r>
      <w:proofErr w:type="spellEnd"/>
      <w:r w:rsidRPr="00740ABB">
        <w:rPr>
          <w:rFonts w:ascii="PT Astra Serif" w:hAnsi="PT Astra Serif"/>
          <w:sz w:val="16"/>
          <w:szCs w:val="16"/>
        </w:rPr>
        <w:t xml:space="preserve"> отдела сельского хозяйства Администрации Целинного района;</w:t>
      </w:r>
    </w:p>
    <w:p w:rsidR="00B453A9" w:rsidRPr="00740ABB" w:rsidRDefault="00B453A9" w:rsidP="005C3467">
      <w:pPr>
        <w:numPr>
          <w:ilvl w:val="0"/>
          <w:numId w:val="57"/>
        </w:numPr>
        <w:tabs>
          <w:tab w:val="clear" w:pos="927"/>
          <w:tab w:val="num" w:pos="284"/>
        </w:tabs>
        <w:spacing w:after="0" w:line="240" w:lineRule="auto"/>
        <w:ind w:left="-567" w:firstLine="567"/>
        <w:jc w:val="both"/>
        <w:rPr>
          <w:rFonts w:ascii="PT Astra Serif" w:hAnsi="PT Astra Serif"/>
          <w:sz w:val="16"/>
          <w:szCs w:val="16"/>
        </w:rPr>
      </w:pPr>
      <w:r w:rsidRPr="00740ABB">
        <w:rPr>
          <w:rFonts w:ascii="PT Astra Serif" w:hAnsi="PT Astra Serif"/>
          <w:sz w:val="16"/>
          <w:szCs w:val="16"/>
        </w:rPr>
        <w:t>Хамитов В.Г. - ведущий специалист по ГО и ЧС Администрации Целинного района;</w:t>
      </w:r>
    </w:p>
    <w:p w:rsidR="00B453A9" w:rsidRPr="00740ABB" w:rsidRDefault="00B453A9" w:rsidP="005C3467">
      <w:pPr>
        <w:numPr>
          <w:ilvl w:val="0"/>
          <w:numId w:val="57"/>
        </w:numPr>
        <w:tabs>
          <w:tab w:val="clear" w:pos="927"/>
          <w:tab w:val="num" w:pos="284"/>
        </w:tabs>
        <w:spacing w:after="0" w:line="240" w:lineRule="auto"/>
        <w:ind w:left="-567" w:firstLine="567"/>
        <w:jc w:val="both"/>
        <w:rPr>
          <w:rFonts w:ascii="PT Astra Serif" w:hAnsi="PT Astra Serif"/>
          <w:sz w:val="16"/>
          <w:szCs w:val="16"/>
        </w:rPr>
      </w:pPr>
      <w:proofErr w:type="spellStart"/>
      <w:r w:rsidRPr="00740ABB">
        <w:rPr>
          <w:rFonts w:ascii="PT Astra Serif" w:hAnsi="PT Astra Serif"/>
          <w:sz w:val="16"/>
          <w:szCs w:val="16"/>
        </w:rPr>
        <w:t>Марюхнич</w:t>
      </w:r>
      <w:proofErr w:type="spellEnd"/>
      <w:r w:rsidRPr="00740ABB">
        <w:rPr>
          <w:rFonts w:ascii="PT Astra Serif" w:hAnsi="PT Astra Serif"/>
          <w:sz w:val="16"/>
          <w:szCs w:val="16"/>
        </w:rPr>
        <w:t xml:space="preserve"> А.И. - начальник межрайонного отдела «</w:t>
      </w:r>
      <w:proofErr w:type="spellStart"/>
      <w:r w:rsidRPr="00740ABB">
        <w:rPr>
          <w:rFonts w:ascii="PT Astra Serif" w:hAnsi="PT Astra Serif"/>
          <w:sz w:val="16"/>
          <w:szCs w:val="16"/>
        </w:rPr>
        <w:t>Россельхозцентр</w:t>
      </w:r>
      <w:proofErr w:type="spellEnd"/>
      <w:r w:rsidRPr="00740ABB">
        <w:rPr>
          <w:rFonts w:ascii="PT Astra Serif" w:hAnsi="PT Astra Serif"/>
          <w:sz w:val="16"/>
          <w:szCs w:val="16"/>
        </w:rPr>
        <w:t>», по согласованию;</w:t>
      </w:r>
    </w:p>
    <w:p w:rsidR="00B453A9" w:rsidRPr="00740ABB" w:rsidRDefault="00B453A9" w:rsidP="005C3467">
      <w:pPr>
        <w:numPr>
          <w:ilvl w:val="0"/>
          <w:numId w:val="57"/>
        </w:numPr>
        <w:tabs>
          <w:tab w:val="clear" w:pos="927"/>
          <w:tab w:val="num" w:pos="284"/>
        </w:tabs>
        <w:spacing w:after="0" w:line="240" w:lineRule="auto"/>
        <w:ind w:left="-567" w:firstLine="567"/>
        <w:jc w:val="both"/>
        <w:rPr>
          <w:rFonts w:ascii="PT Astra Serif" w:hAnsi="PT Astra Serif"/>
          <w:sz w:val="16"/>
          <w:szCs w:val="16"/>
        </w:rPr>
      </w:pPr>
      <w:r w:rsidRPr="00740ABB">
        <w:rPr>
          <w:rFonts w:ascii="PT Astra Serif" w:hAnsi="PT Astra Serif"/>
          <w:sz w:val="16"/>
          <w:szCs w:val="16"/>
        </w:rPr>
        <w:t>Руководители сельхозпредприятий;</w:t>
      </w:r>
    </w:p>
    <w:p w:rsidR="00B453A9" w:rsidRPr="00740ABB" w:rsidRDefault="00B453A9" w:rsidP="005C3467">
      <w:pPr>
        <w:numPr>
          <w:ilvl w:val="0"/>
          <w:numId w:val="57"/>
        </w:numPr>
        <w:tabs>
          <w:tab w:val="clear" w:pos="927"/>
          <w:tab w:val="num" w:pos="284"/>
        </w:tabs>
        <w:spacing w:after="0" w:line="240" w:lineRule="auto"/>
        <w:ind w:left="-567" w:firstLine="567"/>
        <w:jc w:val="both"/>
        <w:rPr>
          <w:rFonts w:ascii="PT Astra Serif" w:hAnsi="PT Astra Serif"/>
          <w:sz w:val="16"/>
          <w:szCs w:val="16"/>
        </w:rPr>
      </w:pPr>
      <w:r w:rsidRPr="00740ABB">
        <w:rPr>
          <w:rFonts w:ascii="PT Astra Serif" w:hAnsi="PT Astra Serif"/>
          <w:sz w:val="16"/>
          <w:szCs w:val="16"/>
        </w:rPr>
        <w:t>Главы сельсоветов, по согласованию.</w:t>
      </w:r>
    </w:p>
    <w:p w:rsidR="00B453A9" w:rsidRPr="00740ABB" w:rsidRDefault="00B453A9" w:rsidP="005C3467">
      <w:pPr>
        <w:numPr>
          <w:ilvl w:val="0"/>
          <w:numId w:val="57"/>
        </w:numPr>
        <w:tabs>
          <w:tab w:val="clear" w:pos="927"/>
          <w:tab w:val="num" w:pos="284"/>
        </w:tabs>
        <w:spacing w:after="0" w:line="240" w:lineRule="auto"/>
        <w:ind w:left="-567" w:firstLine="567"/>
        <w:jc w:val="both"/>
        <w:rPr>
          <w:rFonts w:ascii="PT Astra Serif" w:hAnsi="PT Astra Serif"/>
          <w:sz w:val="16"/>
          <w:szCs w:val="16"/>
        </w:rPr>
      </w:pPr>
      <w:r w:rsidRPr="00740ABB">
        <w:rPr>
          <w:rFonts w:ascii="PT Astra Serif" w:hAnsi="PT Astra Serif"/>
          <w:sz w:val="16"/>
          <w:szCs w:val="16"/>
        </w:rPr>
        <w:t>Попов О.В. - депутат Курганской областной Думы, по согласованию.</w:t>
      </w:r>
    </w:p>
    <w:p w:rsidR="00B453A9" w:rsidRPr="00740ABB" w:rsidRDefault="00B453A9" w:rsidP="00BF27EC">
      <w:pPr>
        <w:spacing w:after="0" w:line="240" w:lineRule="auto"/>
        <w:ind w:left="-567" w:firstLine="567"/>
        <w:jc w:val="both"/>
        <w:rPr>
          <w:rFonts w:ascii="PT Astra Serif" w:hAnsi="PT Astra Serif"/>
          <w:sz w:val="16"/>
          <w:szCs w:val="16"/>
        </w:rPr>
      </w:pPr>
    </w:p>
    <w:p w:rsidR="00B453A9" w:rsidRPr="00740ABB" w:rsidRDefault="00B453A9" w:rsidP="00BF27EC">
      <w:pPr>
        <w:spacing w:after="0" w:line="240" w:lineRule="auto"/>
        <w:ind w:left="-567" w:firstLine="567"/>
        <w:jc w:val="both"/>
        <w:rPr>
          <w:rFonts w:ascii="PT Astra Serif" w:hAnsi="PT Astra Serif"/>
          <w:sz w:val="16"/>
          <w:szCs w:val="16"/>
        </w:rPr>
      </w:pPr>
      <w:r w:rsidRPr="00740ABB">
        <w:rPr>
          <w:rFonts w:ascii="PT Astra Serif" w:hAnsi="PT Astra Serif"/>
          <w:sz w:val="16"/>
          <w:szCs w:val="16"/>
        </w:rPr>
        <w:t>Управляющий делами Администрации</w:t>
      </w:r>
    </w:p>
    <w:p w:rsidR="00B453A9" w:rsidRPr="00740ABB" w:rsidRDefault="00B453A9" w:rsidP="00BF27EC">
      <w:pPr>
        <w:spacing w:after="0" w:line="240" w:lineRule="auto"/>
        <w:ind w:left="-567" w:firstLine="567"/>
        <w:jc w:val="both"/>
        <w:rPr>
          <w:rFonts w:ascii="PT Astra Serif" w:hAnsi="PT Astra Serif"/>
          <w:sz w:val="16"/>
          <w:szCs w:val="16"/>
        </w:rPr>
      </w:pPr>
      <w:r w:rsidRPr="00740ABB">
        <w:rPr>
          <w:rFonts w:ascii="PT Astra Serif" w:hAnsi="PT Astra Serif"/>
          <w:sz w:val="16"/>
          <w:szCs w:val="16"/>
        </w:rPr>
        <w:t xml:space="preserve">Целинного района                                                                       Н.А. </w:t>
      </w:r>
      <w:proofErr w:type="spellStart"/>
      <w:r w:rsidRPr="00740ABB">
        <w:rPr>
          <w:rFonts w:ascii="PT Astra Serif" w:hAnsi="PT Astra Serif"/>
          <w:sz w:val="16"/>
          <w:szCs w:val="16"/>
        </w:rPr>
        <w:t>Балабаева</w:t>
      </w:r>
      <w:proofErr w:type="spellEnd"/>
      <w:r w:rsidRPr="00740ABB">
        <w:rPr>
          <w:rFonts w:ascii="PT Astra Serif" w:hAnsi="PT Astra Serif"/>
          <w:sz w:val="16"/>
          <w:szCs w:val="16"/>
        </w:rPr>
        <w:t xml:space="preserve"> </w:t>
      </w:r>
    </w:p>
    <w:p w:rsidR="00B453A9" w:rsidRPr="00740ABB" w:rsidRDefault="00B453A9" w:rsidP="00BF27EC">
      <w:pPr>
        <w:spacing w:after="0" w:line="240" w:lineRule="auto"/>
        <w:ind w:left="-567" w:firstLine="567"/>
        <w:jc w:val="center"/>
        <w:rPr>
          <w:rFonts w:ascii="PT Astra Serif" w:hAnsi="PT Astra Serif"/>
          <w:sz w:val="16"/>
          <w:szCs w:val="16"/>
        </w:rPr>
      </w:pPr>
    </w:p>
    <w:p w:rsidR="00B453A9" w:rsidRPr="00740ABB" w:rsidRDefault="00FA0CAD" w:rsidP="00FA0CAD">
      <w:pPr>
        <w:spacing w:after="0" w:line="240" w:lineRule="auto"/>
        <w:ind w:left="-567" w:firstLine="567"/>
        <w:rPr>
          <w:rFonts w:ascii="PT Astra Serif" w:hAnsi="PT Astra Serif"/>
          <w:sz w:val="16"/>
          <w:szCs w:val="16"/>
        </w:rPr>
      </w:pPr>
      <w:proofErr w:type="gramStart"/>
      <w:r w:rsidRPr="00007FA5">
        <w:rPr>
          <w:rFonts w:ascii="PT Astra Serif" w:hAnsi="PT Astra Serif"/>
          <w:b/>
          <w:i/>
          <w:sz w:val="32"/>
        </w:rPr>
        <w:t xml:space="preserve">Раздел </w:t>
      </w:r>
      <w:r>
        <w:rPr>
          <w:rFonts w:ascii="PT Astra Serif" w:hAnsi="PT Astra Serif"/>
          <w:b/>
          <w:i/>
          <w:sz w:val="32"/>
        </w:rPr>
        <w:t>четвертый</w:t>
      </w:r>
      <w:proofErr w:type="gramEnd"/>
    </w:p>
    <w:p w:rsidR="00FA0CAD" w:rsidRPr="00FA0CAD" w:rsidRDefault="00FA0CAD" w:rsidP="00FA0CAD">
      <w:pPr>
        <w:shd w:val="clear" w:color="auto" w:fill="FFFFFF"/>
        <w:spacing w:after="0" w:line="240" w:lineRule="auto"/>
        <w:ind w:left="-567" w:firstLine="567"/>
        <w:jc w:val="center"/>
        <w:rPr>
          <w:rFonts w:ascii="PT Astra Serif" w:eastAsia="Times New Roman" w:hAnsi="PT Astra Serif" w:cs="Arial"/>
          <w:color w:val="282828"/>
          <w:sz w:val="28"/>
          <w:szCs w:val="21"/>
        </w:rPr>
      </w:pPr>
      <w:r w:rsidRPr="00FA0CAD">
        <w:rPr>
          <w:rFonts w:ascii="PT Astra Serif" w:eastAsia="Times New Roman" w:hAnsi="PT Astra Serif" w:cs="Arial"/>
          <w:color w:val="282828"/>
          <w:sz w:val="28"/>
          <w:szCs w:val="21"/>
        </w:rPr>
        <w:t>РОССИЙСКАЯ ФЕДЕРАЦИЯ</w:t>
      </w:r>
    </w:p>
    <w:p w:rsidR="00FA0CAD" w:rsidRPr="00FA0CAD" w:rsidRDefault="00FA0CAD" w:rsidP="00FA0CAD">
      <w:pPr>
        <w:shd w:val="clear" w:color="auto" w:fill="FFFFFF"/>
        <w:spacing w:after="0" w:line="240" w:lineRule="auto"/>
        <w:ind w:left="-567" w:firstLine="567"/>
        <w:jc w:val="center"/>
        <w:rPr>
          <w:rFonts w:ascii="PT Astra Serif" w:eastAsia="Times New Roman" w:hAnsi="PT Astra Serif" w:cs="Arial"/>
          <w:color w:val="282828"/>
          <w:sz w:val="28"/>
          <w:szCs w:val="21"/>
        </w:rPr>
      </w:pPr>
      <w:r w:rsidRPr="00FA0CAD">
        <w:rPr>
          <w:rFonts w:ascii="PT Astra Serif" w:eastAsia="Times New Roman" w:hAnsi="PT Astra Serif" w:cs="Arial"/>
          <w:color w:val="282828"/>
          <w:sz w:val="28"/>
          <w:szCs w:val="21"/>
        </w:rPr>
        <w:t>КУРГАНСКАЯ ОБЛАСТЬ</w:t>
      </w:r>
    </w:p>
    <w:p w:rsidR="00FA0CAD" w:rsidRPr="00FA0CAD" w:rsidRDefault="00FA0CAD" w:rsidP="00FA0CAD">
      <w:pPr>
        <w:shd w:val="clear" w:color="auto" w:fill="FFFFFF"/>
        <w:spacing w:after="0" w:line="240" w:lineRule="auto"/>
        <w:ind w:left="-567" w:firstLine="567"/>
        <w:jc w:val="center"/>
        <w:rPr>
          <w:rFonts w:ascii="PT Astra Serif" w:eastAsia="Times New Roman" w:hAnsi="PT Astra Serif" w:cs="Arial"/>
          <w:color w:val="282828"/>
          <w:sz w:val="28"/>
          <w:szCs w:val="21"/>
        </w:rPr>
      </w:pPr>
      <w:r w:rsidRPr="00FA0CAD">
        <w:rPr>
          <w:rFonts w:ascii="PT Astra Serif" w:eastAsia="Times New Roman" w:hAnsi="PT Astra Serif" w:cs="Arial"/>
          <w:color w:val="282828"/>
          <w:sz w:val="28"/>
          <w:szCs w:val="21"/>
        </w:rPr>
        <w:t>ЦЕЛИННЫЙ РАЙОН</w:t>
      </w:r>
    </w:p>
    <w:p w:rsidR="00FA0CAD" w:rsidRPr="00FA0CAD" w:rsidRDefault="00FA0CAD" w:rsidP="00FA0CAD">
      <w:pPr>
        <w:shd w:val="clear" w:color="auto" w:fill="FFFFFF"/>
        <w:spacing w:after="0" w:line="240" w:lineRule="auto"/>
        <w:ind w:left="-567" w:firstLine="567"/>
        <w:jc w:val="center"/>
        <w:rPr>
          <w:rFonts w:ascii="PT Astra Serif" w:eastAsia="Times New Roman" w:hAnsi="PT Astra Serif" w:cs="Arial"/>
          <w:color w:val="282828"/>
          <w:sz w:val="28"/>
          <w:szCs w:val="21"/>
        </w:rPr>
      </w:pPr>
      <w:r w:rsidRPr="00FA0CAD">
        <w:rPr>
          <w:rFonts w:ascii="PT Astra Serif" w:eastAsia="Times New Roman" w:hAnsi="PT Astra Serif" w:cs="Arial"/>
          <w:color w:val="282828"/>
          <w:sz w:val="28"/>
          <w:szCs w:val="21"/>
        </w:rPr>
        <w:t>ПОЛОВИНСКИЙ СЕЛЬСОВЕТ</w:t>
      </w:r>
    </w:p>
    <w:p w:rsidR="00FA0CAD" w:rsidRPr="00FA0CAD" w:rsidRDefault="00FA0CAD" w:rsidP="00FA0CAD">
      <w:pPr>
        <w:shd w:val="clear" w:color="auto" w:fill="FFFFFF"/>
        <w:spacing w:after="0" w:line="240" w:lineRule="auto"/>
        <w:ind w:left="-567" w:firstLine="567"/>
        <w:jc w:val="center"/>
        <w:rPr>
          <w:rFonts w:ascii="PT Astra Serif" w:eastAsia="Times New Roman" w:hAnsi="PT Astra Serif" w:cs="Arial"/>
          <w:color w:val="282828"/>
          <w:sz w:val="28"/>
          <w:szCs w:val="21"/>
        </w:rPr>
      </w:pPr>
      <w:r w:rsidRPr="00FA0CAD">
        <w:rPr>
          <w:rFonts w:ascii="PT Astra Serif" w:eastAsia="Times New Roman" w:hAnsi="PT Astra Serif" w:cs="Arial"/>
          <w:color w:val="282828"/>
          <w:sz w:val="28"/>
          <w:szCs w:val="21"/>
        </w:rPr>
        <w:t>ПОЛОВИНСКАЯ СЕЛЬСКАЯ ДУМА</w:t>
      </w:r>
    </w:p>
    <w:p w:rsidR="00FA0CAD" w:rsidRPr="00FA0CAD" w:rsidRDefault="00FA0CAD" w:rsidP="00FA0CAD">
      <w:pPr>
        <w:shd w:val="clear" w:color="auto" w:fill="FFFFFF"/>
        <w:spacing w:after="0" w:line="240" w:lineRule="auto"/>
        <w:ind w:left="-567" w:firstLine="567"/>
        <w:jc w:val="center"/>
        <w:rPr>
          <w:rFonts w:ascii="PT Astra Serif" w:eastAsia="Times New Roman" w:hAnsi="PT Astra Serif" w:cs="Arial"/>
          <w:color w:val="282828"/>
          <w:sz w:val="21"/>
          <w:szCs w:val="21"/>
        </w:rPr>
      </w:pPr>
    </w:p>
    <w:p w:rsidR="00FA0CAD" w:rsidRPr="00FA0CAD" w:rsidRDefault="00FA0CAD" w:rsidP="00FA0CAD">
      <w:pPr>
        <w:shd w:val="clear" w:color="auto" w:fill="FFFFFF"/>
        <w:spacing w:after="0" w:line="240" w:lineRule="auto"/>
        <w:ind w:left="-567" w:firstLine="567"/>
        <w:jc w:val="center"/>
        <w:rPr>
          <w:rFonts w:ascii="PT Astra Serif" w:eastAsia="Times New Roman" w:hAnsi="PT Astra Serif" w:cs="Arial"/>
          <w:color w:val="282828"/>
          <w:sz w:val="36"/>
          <w:szCs w:val="21"/>
        </w:rPr>
      </w:pPr>
      <w:r w:rsidRPr="00FA0CAD">
        <w:rPr>
          <w:rFonts w:ascii="PT Astra Serif" w:eastAsia="Times New Roman" w:hAnsi="PT Astra Serif" w:cs="Arial"/>
          <w:color w:val="282828"/>
          <w:sz w:val="36"/>
          <w:szCs w:val="21"/>
        </w:rPr>
        <w:t>РЕШЕНИЕ</w:t>
      </w:r>
    </w:p>
    <w:p w:rsidR="00FA0CAD" w:rsidRPr="00FA0CAD" w:rsidRDefault="00FA0CAD" w:rsidP="00FA0CAD">
      <w:pPr>
        <w:shd w:val="clear" w:color="auto" w:fill="FFFFFF"/>
        <w:spacing w:after="0" w:line="240" w:lineRule="auto"/>
        <w:ind w:left="-567" w:firstLine="567"/>
        <w:rPr>
          <w:rFonts w:ascii="PT Astra Serif" w:eastAsia="Times New Roman" w:hAnsi="PT Astra Serif" w:cs="Arial"/>
          <w:color w:val="282828"/>
          <w:sz w:val="36"/>
          <w:szCs w:val="21"/>
        </w:rPr>
      </w:pPr>
      <w:r w:rsidRPr="00FA0CAD">
        <w:rPr>
          <w:rFonts w:ascii="PT Astra Serif" w:eastAsia="Times New Roman" w:hAnsi="PT Astra Serif" w:cs="Arial"/>
          <w:color w:val="282828"/>
          <w:sz w:val="36"/>
          <w:szCs w:val="21"/>
        </w:rPr>
        <w:t> </w:t>
      </w:r>
    </w:p>
    <w:p w:rsidR="00FA0CAD" w:rsidRPr="00FA0CAD" w:rsidRDefault="00FA0CAD" w:rsidP="00FA0CAD">
      <w:pPr>
        <w:shd w:val="clear" w:color="auto" w:fill="FFFFFF"/>
        <w:spacing w:after="0" w:line="240" w:lineRule="auto"/>
        <w:ind w:left="-567" w:firstLine="567"/>
        <w:rPr>
          <w:rFonts w:ascii="PT Astra Serif" w:eastAsia="Times New Roman" w:hAnsi="PT Astra Serif" w:cs="Arial"/>
          <w:color w:val="282828"/>
          <w:sz w:val="24"/>
          <w:szCs w:val="21"/>
        </w:rPr>
      </w:pPr>
      <w:r w:rsidRPr="00FA0CAD">
        <w:rPr>
          <w:rFonts w:ascii="PT Astra Serif" w:eastAsia="Times New Roman" w:hAnsi="PT Astra Serif" w:cs="Arial"/>
          <w:color w:val="282828"/>
          <w:sz w:val="24"/>
          <w:szCs w:val="21"/>
        </w:rPr>
        <w:t xml:space="preserve">от « 22 » ноября 2019 года                          № 12                                                      с. </w:t>
      </w:r>
      <w:proofErr w:type="gramStart"/>
      <w:r w:rsidRPr="00FA0CAD">
        <w:rPr>
          <w:rFonts w:ascii="PT Astra Serif" w:eastAsia="Times New Roman" w:hAnsi="PT Astra Serif" w:cs="Arial"/>
          <w:color w:val="282828"/>
          <w:sz w:val="24"/>
          <w:szCs w:val="21"/>
        </w:rPr>
        <w:t>Половинное</w:t>
      </w:r>
      <w:proofErr w:type="gramEnd"/>
    </w:p>
    <w:p w:rsidR="00FA0CAD" w:rsidRPr="00FA0CAD" w:rsidRDefault="00FA0CAD" w:rsidP="00FA0CAD">
      <w:pPr>
        <w:shd w:val="clear" w:color="auto" w:fill="FFFFFF"/>
        <w:spacing w:after="0" w:line="240" w:lineRule="auto"/>
        <w:ind w:left="-567" w:firstLine="567"/>
        <w:rPr>
          <w:rFonts w:ascii="PT Astra Serif" w:eastAsia="Times New Roman" w:hAnsi="PT Astra Serif" w:cs="Arial"/>
          <w:color w:val="282828"/>
          <w:sz w:val="24"/>
          <w:szCs w:val="21"/>
        </w:rPr>
      </w:pPr>
      <w:r w:rsidRPr="00FA0CAD">
        <w:rPr>
          <w:rFonts w:ascii="PT Astra Serif" w:eastAsia="Times New Roman" w:hAnsi="PT Astra Serif" w:cs="Arial"/>
          <w:color w:val="282828"/>
          <w:sz w:val="24"/>
          <w:szCs w:val="21"/>
        </w:rPr>
        <w:t> </w:t>
      </w:r>
    </w:p>
    <w:p w:rsidR="00FA0CAD" w:rsidRPr="00FA0CAD" w:rsidRDefault="00FA0CAD" w:rsidP="00FA0CAD">
      <w:pPr>
        <w:shd w:val="clear" w:color="auto" w:fill="FFFFFF"/>
        <w:spacing w:after="0" w:line="240" w:lineRule="auto"/>
        <w:ind w:left="-567" w:firstLine="567"/>
        <w:jc w:val="center"/>
        <w:rPr>
          <w:rFonts w:ascii="PT Astra Serif" w:eastAsia="Times New Roman" w:hAnsi="PT Astra Serif" w:cs="Arial"/>
          <w:b/>
          <w:color w:val="282828"/>
          <w:sz w:val="20"/>
          <w:szCs w:val="21"/>
        </w:rPr>
      </w:pPr>
      <w:bookmarkStart w:id="1" w:name="_Toc105952707"/>
      <w:bookmarkEnd w:id="1"/>
      <w:r w:rsidRPr="00FA0CAD">
        <w:rPr>
          <w:rFonts w:ascii="PT Astra Serif" w:eastAsia="Times New Roman" w:hAnsi="PT Astra Serif" w:cs="Arial"/>
          <w:b/>
          <w:color w:val="282828"/>
          <w:sz w:val="20"/>
          <w:szCs w:val="21"/>
        </w:rPr>
        <w:t>Об установлении земельного налога</w:t>
      </w:r>
      <w:r>
        <w:rPr>
          <w:rFonts w:ascii="PT Astra Serif" w:eastAsia="Times New Roman" w:hAnsi="PT Astra Serif" w:cs="Arial"/>
          <w:b/>
          <w:color w:val="282828"/>
          <w:sz w:val="20"/>
          <w:szCs w:val="21"/>
        </w:rPr>
        <w:t xml:space="preserve"> </w:t>
      </w:r>
      <w:r w:rsidRPr="00FA0CAD">
        <w:rPr>
          <w:rFonts w:ascii="PT Astra Serif" w:eastAsia="Times New Roman" w:hAnsi="PT Astra Serif" w:cs="Arial"/>
          <w:b/>
          <w:color w:val="282828"/>
          <w:sz w:val="20"/>
          <w:szCs w:val="21"/>
        </w:rPr>
        <w:t xml:space="preserve">на территории </w:t>
      </w:r>
      <w:proofErr w:type="spellStart"/>
      <w:r w:rsidRPr="00FA0CAD">
        <w:rPr>
          <w:rFonts w:ascii="PT Astra Serif" w:eastAsia="Times New Roman" w:hAnsi="PT Astra Serif" w:cs="Arial"/>
          <w:b/>
          <w:color w:val="282828"/>
          <w:sz w:val="20"/>
          <w:szCs w:val="21"/>
        </w:rPr>
        <w:t>Половинского</w:t>
      </w:r>
      <w:proofErr w:type="spellEnd"/>
      <w:r w:rsidRPr="00FA0CAD">
        <w:rPr>
          <w:rFonts w:ascii="PT Astra Serif" w:eastAsia="Times New Roman" w:hAnsi="PT Astra Serif" w:cs="Arial"/>
          <w:b/>
          <w:color w:val="282828"/>
          <w:sz w:val="20"/>
          <w:szCs w:val="21"/>
        </w:rPr>
        <w:t xml:space="preserve"> сельсовета</w:t>
      </w:r>
    </w:p>
    <w:p w:rsidR="00FA0CAD" w:rsidRPr="00FA0CAD" w:rsidRDefault="00FA0CAD" w:rsidP="00FA0CAD">
      <w:pPr>
        <w:shd w:val="clear" w:color="auto" w:fill="FFFFFF"/>
        <w:spacing w:after="0" w:line="240" w:lineRule="auto"/>
        <w:ind w:left="-567" w:firstLine="567"/>
        <w:jc w:val="center"/>
        <w:rPr>
          <w:rFonts w:ascii="PT Astra Serif" w:eastAsia="Times New Roman" w:hAnsi="PT Astra Serif" w:cs="Arial"/>
          <w:b/>
          <w:color w:val="282828"/>
          <w:sz w:val="20"/>
          <w:szCs w:val="21"/>
        </w:rPr>
      </w:pPr>
    </w:p>
    <w:p w:rsidR="00FA0CAD" w:rsidRPr="00FA0CAD" w:rsidRDefault="00FA0CAD" w:rsidP="00FA0CAD">
      <w:pPr>
        <w:shd w:val="clear" w:color="auto" w:fill="FFFFFF"/>
        <w:spacing w:after="0" w:line="240" w:lineRule="auto"/>
        <w:ind w:left="-567" w:firstLine="567"/>
        <w:jc w:val="both"/>
        <w:rPr>
          <w:rFonts w:ascii="PT Astra Serif" w:eastAsia="Times New Roman" w:hAnsi="PT Astra Serif" w:cs="Arial"/>
          <w:color w:val="282828"/>
          <w:sz w:val="16"/>
          <w:szCs w:val="16"/>
        </w:rPr>
      </w:pPr>
      <w:r w:rsidRPr="00FA0CAD">
        <w:rPr>
          <w:rFonts w:ascii="PT Astra Serif" w:eastAsia="Times New Roman" w:hAnsi="PT Astra Serif" w:cs="Arial"/>
          <w:color w:val="282828"/>
          <w:sz w:val="16"/>
          <w:szCs w:val="16"/>
        </w:rPr>
        <w:t xml:space="preserve"> В соответствии с главой 31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sidRPr="00FA0CAD">
        <w:rPr>
          <w:rFonts w:ascii="PT Astra Serif" w:eastAsia="Times New Roman" w:hAnsi="PT Astra Serif" w:cs="Arial"/>
          <w:color w:val="282828"/>
          <w:sz w:val="16"/>
          <w:szCs w:val="16"/>
        </w:rPr>
        <w:t>Половинского</w:t>
      </w:r>
      <w:proofErr w:type="spellEnd"/>
      <w:r w:rsidRPr="00FA0CAD">
        <w:rPr>
          <w:rFonts w:ascii="PT Astra Serif" w:eastAsia="Times New Roman" w:hAnsi="PT Astra Serif" w:cs="Arial"/>
          <w:color w:val="282828"/>
          <w:sz w:val="16"/>
          <w:szCs w:val="16"/>
        </w:rPr>
        <w:t xml:space="preserve"> сельсовета, </w:t>
      </w:r>
      <w:proofErr w:type="spellStart"/>
      <w:r w:rsidRPr="00FA0CAD">
        <w:rPr>
          <w:rFonts w:ascii="PT Astra Serif" w:eastAsia="Times New Roman" w:hAnsi="PT Astra Serif" w:cs="Arial"/>
          <w:color w:val="282828"/>
          <w:sz w:val="16"/>
          <w:szCs w:val="16"/>
        </w:rPr>
        <w:t>Половинская</w:t>
      </w:r>
      <w:proofErr w:type="spellEnd"/>
      <w:r w:rsidRPr="00FA0CAD">
        <w:rPr>
          <w:rFonts w:ascii="PT Astra Serif" w:eastAsia="Times New Roman" w:hAnsi="PT Astra Serif" w:cs="Arial"/>
          <w:color w:val="282828"/>
          <w:sz w:val="16"/>
          <w:szCs w:val="16"/>
        </w:rPr>
        <w:t xml:space="preserve"> сельская Дума РЕШИЛА:</w:t>
      </w:r>
    </w:p>
    <w:p w:rsidR="00FA0CAD" w:rsidRPr="00FA0CAD" w:rsidRDefault="00FA0CAD" w:rsidP="00FA0CAD">
      <w:pPr>
        <w:shd w:val="clear" w:color="auto" w:fill="FFFFFF"/>
        <w:spacing w:after="0" w:line="240" w:lineRule="auto"/>
        <w:ind w:left="-567" w:firstLine="567"/>
        <w:jc w:val="both"/>
        <w:rPr>
          <w:rFonts w:ascii="PT Astra Serif" w:eastAsia="Times New Roman" w:hAnsi="PT Astra Serif" w:cs="Arial"/>
          <w:color w:val="282828"/>
          <w:sz w:val="16"/>
          <w:szCs w:val="16"/>
        </w:rPr>
      </w:pPr>
      <w:r w:rsidRPr="00FA0CAD">
        <w:rPr>
          <w:rFonts w:ascii="PT Astra Serif" w:eastAsia="Times New Roman" w:hAnsi="PT Astra Serif" w:cs="Arial"/>
          <w:color w:val="282828"/>
          <w:sz w:val="16"/>
          <w:szCs w:val="16"/>
        </w:rPr>
        <w:t xml:space="preserve"> Установить и ввести в действие на территории </w:t>
      </w:r>
      <w:proofErr w:type="spellStart"/>
      <w:r w:rsidRPr="00FA0CAD">
        <w:rPr>
          <w:rFonts w:ascii="PT Astra Serif" w:eastAsia="Times New Roman" w:hAnsi="PT Astra Serif" w:cs="Arial"/>
          <w:color w:val="282828"/>
          <w:sz w:val="16"/>
          <w:szCs w:val="16"/>
        </w:rPr>
        <w:t>Половинского</w:t>
      </w:r>
      <w:proofErr w:type="spellEnd"/>
      <w:r w:rsidRPr="00FA0CAD">
        <w:rPr>
          <w:rFonts w:ascii="PT Astra Serif" w:eastAsia="Times New Roman" w:hAnsi="PT Astra Serif" w:cs="Arial"/>
          <w:color w:val="282828"/>
          <w:sz w:val="16"/>
          <w:szCs w:val="16"/>
        </w:rPr>
        <w:t xml:space="preserve"> сельсовета земельный налог (далее – налог).</w:t>
      </w:r>
    </w:p>
    <w:p w:rsidR="00FA0CAD" w:rsidRPr="00FA0CAD" w:rsidRDefault="00FA0CAD" w:rsidP="005C3467">
      <w:pPr>
        <w:numPr>
          <w:ilvl w:val="0"/>
          <w:numId w:val="58"/>
        </w:numPr>
        <w:shd w:val="clear" w:color="auto" w:fill="FFFFFF"/>
        <w:tabs>
          <w:tab w:val="clear" w:pos="720"/>
          <w:tab w:val="num" w:pos="426"/>
        </w:tabs>
        <w:spacing w:after="0" w:line="240" w:lineRule="auto"/>
        <w:ind w:left="-567" w:firstLine="567"/>
        <w:jc w:val="both"/>
        <w:rPr>
          <w:rFonts w:ascii="PT Astra Serif" w:eastAsia="Times New Roman" w:hAnsi="PT Astra Serif" w:cs="Arial"/>
          <w:color w:val="282828"/>
          <w:sz w:val="16"/>
          <w:szCs w:val="16"/>
        </w:rPr>
      </w:pPr>
      <w:r w:rsidRPr="00FA0CAD">
        <w:rPr>
          <w:rFonts w:ascii="PT Astra Serif" w:eastAsia="Times New Roman" w:hAnsi="PT Astra Serif" w:cs="Arial"/>
          <w:color w:val="282828"/>
          <w:sz w:val="16"/>
          <w:szCs w:val="16"/>
        </w:rPr>
        <w:t>Установить налоговые ставки по налогу в следующих размерах:</w:t>
      </w:r>
    </w:p>
    <w:p w:rsidR="00FA0CAD" w:rsidRPr="00FA0CAD" w:rsidRDefault="00FA0CAD" w:rsidP="00FA0CAD">
      <w:pPr>
        <w:shd w:val="clear" w:color="auto" w:fill="FFFFFF"/>
        <w:spacing w:after="0" w:line="240" w:lineRule="auto"/>
        <w:ind w:left="-567" w:firstLine="567"/>
        <w:jc w:val="both"/>
        <w:rPr>
          <w:rFonts w:ascii="PT Astra Serif" w:eastAsia="Times New Roman" w:hAnsi="PT Astra Serif" w:cs="Arial"/>
          <w:color w:val="282828"/>
          <w:sz w:val="16"/>
          <w:szCs w:val="16"/>
        </w:rPr>
      </w:pPr>
      <w:r w:rsidRPr="00FA0CAD">
        <w:rPr>
          <w:rFonts w:ascii="PT Astra Serif" w:eastAsia="Times New Roman" w:hAnsi="PT Astra Serif" w:cs="Arial"/>
          <w:color w:val="282828"/>
          <w:sz w:val="16"/>
          <w:szCs w:val="16"/>
        </w:rPr>
        <w:t>1)  0,2 процентов в отношении земельных участков:</w:t>
      </w:r>
    </w:p>
    <w:p w:rsidR="00FA0CAD" w:rsidRPr="00FA0CAD" w:rsidRDefault="00FA0CAD" w:rsidP="00FA0CAD">
      <w:pPr>
        <w:shd w:val="clear" w:color="auto" w:fill="FFFFFF"/>
        <w:spacing w:after="0" w:line="240" w:lineRule="auto"/>
        <w:ind w:left="-567" w:firstLine="567"/>
        <w:jc w:val="both"/>
        <w:rPr>
          <w:rFonts w:ascii="PT Astra Serif" w:eastAsia="Times New Roman" w:hAnsi="PT Astra Serif" w:cs="Arial"/>
          <w:color w:val="282828"/>
          <w:sz w:val="16"/>
          <w:szCs w:val="16"/>
        </w:rPr>
      </w:pPr>
      <w:r w:rsidRPr="00FA0CAD">
        <w:rPr>
          <w:rFonts w:ascii="PT Astra Serif" w:eastAsia="Times New Roman" w:hAnsi="PT Astra Serif" w:cs="Arial"/>
          <w:color w:val="282828"/>
          <w:sz w:val="16"/>
          <w:szCs w:val="16"/>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FA0CAD" w:rsidRPr="00FA0CAD" w:rsidRDefault="00FA0CAD" w:rsidP="00FA0CAD">
      <w:pPr>
        <w:shd w:val="clear" w:color="auto" w:fill="FFFFFF"/>
        <w:spacing w:after="0" w:line="240" w:lineRule="auto"/>
        <w:ind w:left="-567" w:firstLine="567"/>
        <w:jc w:val="both"/>
        <w:rPr>
          <w:rFonts w:ascii="PT Astra Serif" w:eastAsia="Times New Roman" w:hAnsi="PT Astra Serif" w:cs="Arial"/>
          <w:color w:val="282828"/>
          <w:sz w:val="16"/>
          <w:szCs w:val="16"/>
        </w:rPr>
      </w:pPr>
      <w:proofErr w:type="gramStart"/>
      <w:r w:rsidRPr="00FA0CAD">
        <w:rPr>
          <w:rFonts w:ascii="PT Astra Serif" w:eastAsia="Times New Roman" w:hAnsi="PT Astra Serif" w:cs="Arial"/>
          <w:color w:val="282828"/>
          <w:sz w:val="16"/>
          <w:szCs w:val="16"/>
        </w:rP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FA0CAD" w:rsidRPr="00FA0CAD" w:rsidRDefault="00FA0CAD" w:rsidP="00FA0CAD">
      <w:pPr>
        <w:shd w:val="clear" w:color="auto" w:fill="FFFFFF"/>
        <w:spacing w:after="0" w:line="240" w:lineRule="auto"/>
        <w:ind w:left="-567" w:firstLine="567"/>
        <w:jc w:val="both"/>
        <w:rPr>
          <w:rFonts w:ascii="PT Astra Serif" w:eastAsia="Times New Roman" w:hAnsi="PT Astra Serif" w:cs="Arial"/>
          <w:color w:val="282828"/>
          <w:sz w:val="16"/>
          <w:szCs w:val="16"/>
        </w:rPr>
      </w:pPr>
      <w:r w:rsidRPr="00FA0CAD">
        <w:rPr>
          <w:rFonts w:ascii="PT Astra Serif" w:eastAsia="Times New Roman" w:hAnsi="PT Astra Serif" w:cs="Arial"/>
          <w:color w:val="282828"/>
          <w:sz w:val="16"/>
          <w:szCs w:val="16"/>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A0CAD" w:rsidRPr="00FA0CAD" w:rsidRDefault="00FA0CAD" w:rsidP="00FA0CAD">
      <w:pPr>
        <w:shd w:val="clear" w:color="auto" w:fill="FFFFFF"/>
        <w:spacing w:after="0" w:line="240" w:lineRule="auto"/>
        <w:ind w:left="-567" w:firstLine="567"/>
        <w:jc w:val="both"/>
        <w:rPr>
          <w:rFonts w:ascii="PT Astra Serif" w:eastAsia="Times New Roman" w:hAnsi="PT Astra Serif" w:cs="Arial"/>
          <w:color w:val="282828"/>
          <w:sz w:val="16"/>
          <w:szCs w:val="16"/>
        </w:rPr>
      </w:pPr>
      <w:r w:rsidRPr="00FA0CAD">
        <w:rPr>
          <w:rFonts w:ascii="PT Astra Serif" w:eastAsia="Times New Roman" w:hAnsi="PT Astra Serif" w:cs="Arial"/>
          <w:color w:val="282828"/>
          <w:sz w:val="16"/>
          <w:szCs w:val="16"/>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FA0CAD" w:rsidRPr="00FA0CAD" w:rsidRDefault="00FA0CAD" w:rsidP="00FA0CAD">
      <w:pPr>
        <w:shd w:val="clear" w:color="auto" w:fill="FFFFFF"/>
        <w:spacing w:after="0" w:line="240" w:lineRule="auto"/>
        <w:ind w:left="-567" w:firstLine="567"/>
        <w:jc w:val="both"/>
        <w:rPr>
          <w:rFonts w:ascii="PT Astra Serif" w:eastAsia="Times New Roman" w:hAnsi="PT Astra Serif" w:cs="Arial"/>
          <w:color w:val="282828"/>
          <w:sz w:val="16"/>
          <w:szCs w:val="16"/>
        </w:rPr>
      </w:pPr>
      <w:r w:rsidRPr="00FA0CAD">
        <w:rPr>
          <w:rFonts w:ascii="PT Astra Serif" w:eastAsia="Times New Roman" w:hAnsi="PT Astra Serif" w:cs="Arial"/>
          <w:color w:val="282828"/>
          <w:sz w:val="16"/>
          <w:szCs w:val="16"/>
        </w:rPr>
        <w:t>2) 1,5 процентов в отношении прочих земельных участков.</w:t>
      </w:r>
    </w:p>
    <w:p w:rsidR="00FA0CAD" w:rsidRPr="00FA0CAD" w:rsidRDefault="00FA0CAD" w:rsidP="005C3467">
      <w:pPr>
        <w:numPr>
          <w:ilvl w:val="0"/>
          <w:numId w:val="59"/>
        </w:numPr>
        <w:shd w:val="clear" w:color="auto" w:fill="FFFFFF"/>
        <w:tabs>
          <w:tab w:val="clear" w:pos="720"/>
          <w:tab w:val="num" w:pos="426"/>
        </w:tabs>
        <w:spacing w:after="0" w:line="240" w:lineRule="auto"/>
        <w:ind w:left="-567" w:firstLine="567"/>
        <w:jc w:val="both"/>
        <w:rPr>
          <w:rFonts w:ascii="PT Astra Serif" w:eastAsia="Times New Roman" w:hAnsi="PT Astra Serif" w:cs="Arial"/>
          <w:color w:val="282828"/>
          <w:sz w:val="16"/>
          <w:szCs w:val="16"/>
        </w:rPr>
      </w:pPr>
      <w:r w:rsidRPr="00FA0CAD">
        <w:rPr>
          <w:rFonts w:ascii="PT Astra Serif" w:eastAsia="Times New Roman" w:hAnsi="PT Astra Serif" w:cs="Arial"/>
          <w:color w:val="282828"/>
          <w:sz w:val="16"/>
          <w:szCs w:val="16"/>
        </w:rPr>
        <w:t>Установить отчетные периоды по налогу для налогоплательщиков-организаций: первый квартал, второй квартал, третий квартал календарного года.</w:t>
      </w:r>
    </w:p>
    <w:p w:rsidR="00FA0CAD" w:rsidRPr="00FA0CAD" w:rsidRDefault="00FA0CAD" w:rsidP="00FA0CAD">
      <w:pPr>
        <w:shd w:val="clear" w:color="auto" w:fill="FFFFFF"/>
        <w:tabs>
          <w:tab w:val="num" w:pos="426"/>
        </w:tabs>
        <w:spacing w:after="0" w:line="240" w:lineRule="auto"/>
        <w:ind w:left="-567" w:firstLine="567"/>
        <w:jc w:val="both"/>
        <w:rPr>
          <w:rFonts w:ascii="PT Astra Serif" w:eastAsia="Times New Roman" w:hAnsi="PT Astra Serif" w:cs="Arial"/>
          <w:color w:val="282828"/>
          <w:sz w:val="16"/>
          <w:szCs w:val="16"/>
        </w:rPr>
      </w:pPr>
      <w:r w:rsidRPr="00FA0CAD">
        <w:rPr>
          <w:rFonts w:ascii="PT Astra Serif" w:eastAsia="Times New Roman" w:hAnsi="PT Astra Serif" w:cs="Arial"/>
          <w:color w:val="282828"/>
          <w:sz w:val="16"/>
          <w:szCs w:val="16"/>
        </w:rPr>
        <w:t>Налогоплательщики - организации уплачивают авансовые платежи по налогу не позднее 5 мая, 5 августа, 5 ноября текущего налогового периода.</w:t>
      </w:r>
    </w:p>
    <w:p w:rsidR="00FA0CAD" w:rsidRPr="00FA0CAD" w:rsidRDefault="00FA0CAD" w:rsidP="00FA0CAD">
      <w:pPr>
        <w:shd w:val="clear" w:color="auto" w:fill="FFFFFF"/>
        <w:tabs>
          <w:tab w:val="num" w:pos="426"/>
        </w:tabs>
        <w:spacing w:after="0" w:line="240" w:lineRule="auto"/>
        <w:ind w:left="-567" w:firstLine="567"/>
        <w:jc w:val="both"/>
        <w:rPr>
          <w:rFonts w:ascii="PT Astra Serif" w:eastAsia="Times New Roman" w:hAnsi="PT Astra Serif" w:cs="Arial"/>
          <w:color w:val="282828"/>
          <w:sz w:val="16"/>
          <w:szCs w:val="16"/>
        </w:rPr>
      </w:pPr>
      <w:r w:rsidRPr="00FA0CAD">
        <w:rPr>
          <w:rFonts w:ascii="PT Astra Serif" w:eastAsia="Times New Roman" w:hAnsi="PT Astra Serif" w:cs="Arial"/>
          <w:color w:val="282828"/>
          <w:sz w:val="16"/>
          <w:szCs w:val="16"/>
        </w:rPr>
        <w:lastRenderedPageBreak/>
        <w:t>По итогам налогового периода налогоплательщики - организации уплачивают налог не позднее 5 февраля года, следующего за истекшим налоговым периодом.</w:t>
      </w:r>
    </w:p>
    <w:p w:rsidR="00FA0CAD" w:rsidRPr="00FA0CAD" w:rsidRDefault="00FA0CAD" w:rsidP="005C3467">
      <w:pPr>
        <w:pStyle w:val="af6"/>
        <w:numPr>
          <w:ilvl w:val="0"/>
          <w:numId w:val="59"/>
        </w:numPr>
        <w:shd w:val="clear" w:color="auto" w:fill="FFFFFF"/>
        <w:tabs>
          <w:tab w:val="clear" w:pos="720"/>
          <w:tab w:val="num" w:pos="426"/>
        </w:tabs>
        <w:ind w:left="-567" w:firstLine="567"/>
        <w:jc w:val="both"/>
        <w:rPr>
          <w:rFonts w:ascii="PT Astra Serif" w:hAnsi="PT Astra Serif" w:cs="Arial"/>
          <w:color w:val="282828"/>
          <w:sz w:val="16"/>
          <w:szCs w:val="16"/>
        </w:rPr>
      </w:pPr>
      <w:r w:rsidRPr="00FA0CAD">
        <w:rPr>
          <w:rFonts w:ascii="PT Astra Serif" w:hAnsi="PT Astra Serif" w:cs="Arial"/>
          <w:color w:val="282828"/>
          <w:sz w:val="16"/>
          <w:szCs w:val="16"/>
        </w:rPr>
        <w:t>Настоящее решение вступает в силу с 1 января 2020 года, но не ранее чем по истечении одного месяца со дня его официального опубликования.</w:t>
      </w:r>
    </w:p>
    <w:p w:rsidR="00FA0CAD" w:rsidRPr="00FA0CAD" w:rsidRDefault="00FA0CAD" w:rsidP="00FA0CAD">
      <w:pPr>
        <w:shd w:val="clear" w:color="auto" w:fill="FFFFFF"/>
        <w:tabs>
          <w:tab w:val="num" w:pos="426"/>
        </w:tabs>
        <w:spacing w:after="0" w:line="240" w:lineRule="auto"/>
        <w:ind w:left="-567" w:firstLine="567"/>
        <w:jc w:val="both"/>
        <w:rPr>
          <w:rFonts w:ascii="PT Astra Serif" w:eastAsia="Times New Roman" w:hAnsi="PT Astra Serif" w:cs="Arial"/>
          <w:color w:val="282828"/>
          <w:sz w:val="16"/>
          <w:szCs w:val="16"/>
        </w:rPr>
      </w:pPr>
      <w:r w:rsidRPr="00FA0CAD">
        <w:rPr>
          <w:rFonts w:ascii="PT Astra Serif" w:eastAsia="Times New Roman" w:hAnsi="PT Astra Serif" w:cs="Arial"/>
          <w:color w:val="282828"/>
          <w:sz w:val="16"/>
          <w:szCs w:val="16"/>
        </w:rPr>
        <w:t>Положения абзацев второго, третьего пункта 3 настоящего решения применяются до 1 января 2021 года.</w:t>
      </w:r>
    </w:p>
    <w:p w:rsidR="00FA0CAD" w:rsidRPr="00FA0CAD" w:rsidRDefault="00FA0CAD" w:rsidP="005C3467">
      <w:pPr>
        <w:pStyle w:val="af6"/>
        <w:numPr>
          <w:ilvl w:val="0"/>
          <w:numId w:val="60"/>
        </w:numPr>
        <w:shd w:val="clear" w:color="auto" w:fill="FFFFFF"/>
        <w:tabs>
          <w:tab w:val="clear" w:pos="720"/>
          <w:tab w:val="num" w:pos="426"/>
        </w:tabs>
        <w:ind w:left="-567" w:firstLine="567"/>
        <w:jc w:val="both"/>
        <w:rPr>
          <w:rFonts w:ascii="PT Astra Serif" w:hAnsi="PT Astra Serif" w:cs="Arial"/>
          <w:color w:val="282828"/>
          <w:sz w:val="16"/>
          <w:szCs w:val="16"/>
        </w:rPr>
      </w:pPr>
      <w:r w:rsidRPr="00FA0CAD">
        <w:rPr>
          <w:rFonts w:ascii="PT Astra Serif" w:hAnsi="PT Astra Serif" w:cs="Arial"/>
          <w:color w:val="282828"/>
          <w:sz w:val="16"/>
          <w:szCs w:val="16"/>
        </w:rPr>
        <w:t>Признать утратившими силу решение от «16» октября 2017 года № 12 «Об установлении земельного налога»</w:t>
      </w:r>
    </w:p>
    <w:p w:rsidR="00FA0CAD" w:rsidRPr="00FA0CAD" w:rsidRDefault="00FA0CAD" w:rsidP="005C3467">
      <w:pPr>
        <w:numPr>
          <w:ilvl w:val="0"/>
          <w:numId w:val="60"/>
        </w:numPr>
        <w:shd w:val="clear" w:color="auto" w:fill="FFFFFF"/>
        <w:tabs>
          <w:tab w:val="clear" w:pos="720"/>
          <w:tab w:val="num" w:pos="426"/>
        </w:tabs>
        <w:spacing w:after="0" w:line="240" w:lineRule="auto"/>
        <w:ind w:left="-567" w:firstLine="567"/>
        <w:jc w:val="both"/>
        <w:rPr>
          <w:rFonts w:ascii="PT Astra Serif" w:eastAsia="Times New Roman" w:hAnsi="PT Astra Serif" w:cs="Arial"/>
          <w:color w:val="282828"/>
          <w:sz w:val="16"/>
          <w:szCs w:val="16"/>
        </w:rPr>
      </w:pPr>
      <w:r w:rsidRPr="00FA0CAD">
        <w:rPr>
          <w:rFonts w:ascii="PT Astra Serif" w:eastAsia="Times New Roman" w:hAnsi="PT Astra Serif" w:cs="Arial"/>
          <w:color w:val="282828"/>
          <w:sz w:val="16"/>
          <w:szCs w:val="16"/>
        </w:rPr>
        <w:t>Опубликовать настоящее решение в информационном бюллетене «Муниципальный вестник» и разместить на официальном сайте Администрации Целинного района (по согласованию).</w:t>
      </w:r>
    </w:p>
    <w:p w:rsidR="00FA0CAD" w:rsidRPr="00FA0CAD" w:rsidRDefault="00FA0CAD" w:rsidP="00FA0CAD">
      <w:pPr>
        <w:shd w:val="clear" w:color="auto" w:fill="FFFFFF"/>
        <w:tabs>
          <w:tab w:val="num" w:pos="426"/>
        </w:tabs>
        <w:spacing w:after="0" w:line="240" w:lineRule="auto"/>
        <w:ind w:left="-567" w:firstLine="567"/>
        <w:jc w:val="both"/>
        <w:rPr>
          <w:rFonts w:ascii="PT Astra Serif" w:eastAsia="Times New Roman" w:hAnsi="PT Astra Serif" w:cs="Arial"/>
          <w:color w:val="282828"/>
          <w:sz w:val="16"/>
          <w:szCs w:val="16"/>
        </w:rPr>
      </w:pPr>
      <w:r w:rsidRPr="00FA0CAD">
        <w:rPr>
          <w:rFonts w:ascii="PT Astra Serif" w:eastAsia="Times New Roman" w:hAnsi="PT Astra Serif" w:cs="Arial"/>
          <w:color w:val="282828"/>
          <w:sz w:val="16"/>
          <w:szCs w:val="16"/>
        </w:rPr>
        <w:t> </w:t>
      </w:r>
    </w:p>
    <w:p w:rsidR="00FA0CAD" w:rsidRPr="00FA0CAD" w:rsidRDefault="00FA0CAD" w:rsidP="00FA0CAD">
      <w:pPr>
        <w:shd w:val="clear" w:color="auto" w:fill="FFFFFF"/>
        <w:spacing w:after="0" w:line="240" w:lineRule="auto"/>
        <w:ind w:left="-567" w:firstLine="567"/>
        <w:jc w:val="both"/>
        <w:rPr>
          <w:rFonts w:ascii="PT Astra Serif" w:eastAsia="Times New Roman" w:hAnsi="PT Astra Serif" w:cs="Arial"/>
          <w:color w:val="282828"/>
          <w:sz w:val="16"/>
          <w:szCs w:val="16"/>
        </w:rPr>
      </w:pPr>
      <w:r w:rsidRPr="00FA0CAD">
        <w:rPr>
          <w:rFonts w:ascii="PT Astra Serif" w:eastAsia="Times New Roman" w:hAnsi="PT Astra Serif" w:cs="Arial"/>
          <w:color w:val="282828"/>
          <w:sz w:val="16"/>
          <w:szCs w:val="16"/>
        </w:rPr>
        <w:t xml:space="preserve">Глава </w:t>
      </w:r>
      <w:proofErr w:type="spellStart"/>
      <w:r w:rsidRPr="00FA0CAD">
        <w:rPr>
          <w:rFonts w:ascii="PT Astra Serif" w:eastAsia="Times New Roman" w:hAnsi="PT Astra Serif" w:cs="Arial"/>
          <w:color w:val="282828"/>
          <w:sz w:val="16"/>
          <w:szCs w:val="16"/>
        </w:rPr>
        <w:t>Половинского</w:t>
      </w:r>
      <w:proofErr w:type="spellEnd"/>
      <w:r w:rsidRPr="00FA0CAD">
        <w:rPr>
          <w:rFonts w:ascii="PT Astra Serif" w:eastAsia="Times New Roman" w:hAnsi="PT Astra Serif" w:cs="Arial"/>
          <w:color w:val="282828"/>
          <w:sz w:val="16"/>
          <w:szCs w:val="16"/>
        </w:rPr>
        <w:t xml:space="preserve"> сельсовета                                                         П.Г. </w:t>
      </w:r>
      <w:proofErr w:type="spellStart"/>
      <w:r w:rsidRPr="00FA0CAD">
        <w:rPr>
          <w:rFonts w:ascii="PT Astra Serif" w:eastAsia="Times New Roman" w:hAnsi="PT Astra Serif" w:cs="Arial"/>
          <w:color w:val="282828"/>
          <w:sz w:val="16"/>
          <w:szCs w:val="16"/>
        </w:rPr>
        <w:t>Кротиков</w:t>
      </w:r>
      <w:proofErr w:type="spellEnd"/>
    </w:p>
    <w:p w:rsidR="00FA0CAD" w:rsidRPr="00FA0CAD" w:rsidRDefault="00FA0CAD" w:rsidP="00FA0CAD">
      <w:pPr>
        <w:shd w:val="clear" w:color="auto" w:fill="FFFFFF"/>
        <w:spacing w:after="0" w:line="240" w:lineRule="auto"/>
        <w:ind w:left="-567" w:firstLine="567"/>
        <w:jc w:val="both"/>
        <w:rPr>
          <w:rFonts w:ascii="PT Astra Serif" w:eastAsia="Times New Roman" w:hAnsi="PT Astra Serif" w:cs="Arial"/>
          <w:color w:val="282828"/>
          <w:sz w:val="16"/>
          <w:szCs w:val="16"/>
        </w:rPr>
      </w:pPr>
      <w:r w:rsidRPr="00FA0CAD">
        <w:rPr>
          <w:rFonts w:ascii="PT Astra Serif" w:eastAsia="Times New Roman" w:hAnsi="PT Astra Serif" w:cs="Arial"/>
          <w:color w:val="282828"/>
          <w:sz w:val="16"/>
          <w:szCs w:val="16"/>
        </w:rPr>
        <w:t xml:space="preserve">Председатель </w:t>
      </w:r>
      <w:proofErr w:type="spellStart"/>
      <w:r w:rsidRPr="00FA0CAD">
        <w:rPr>
          <w:rFonts w:ascii="PT Astra Serif" w:eastAsia="Times New Roman" w:hAnsi="PT Astra Serif" w:cs="Arial"/>
          <w:color w:val="282828"/>
          <w:sz w:val="16"/>
          <w:szCs w:val="16"/>
        </w:rPr>
        <w:t>Половинской</w:t>
      </w:r>
      <w:proofErr w:type="spellEnd"/>
      <w:r w:rsidRPr="00FA0CAD">
        <w:rPr>
          <w:rFonts w:ascii="PT Astra Serif" w:eastAsia="Times New Roman" w:hAnsi="PT Astra Serif" w:cs="Arial"/>
          <w:color w:val="282828"/>
          <w:sz w:val="16"/>
          <w:szCs w:val="16"/>
        </w:rPr>
        <w:t xml:space="preserve"> сельской Думы                                 </w:t>
      </w:r>
      <w:r>
        <w:rPr>
          <w:rFonts w:ascii="PT Astra Serif" w:eastAsia="Times New Roman" w:hAnsi="PT Astra Serif" w:cs="Arial"/>
          <w:color w:val="282828"/>
          <w:sz w:val="16"/>
          <w:szCs w:val="16"/>
        </w:rPr>
        <w:t xml:space="preserve">     </w:t>
      </w:r>
      <w:r w:rsidRPr="00FA0CAD">
        <w:rPr>
          <w:rFonts w:ascii="PT Astra Serif" w:eastAsia="Times New Roman" w:hAnsi="PT Astra Serif" w:cs="Arial"/>
          <w:color w:val="282828"/>
          <w:sz w:val="16"/>
          <w:szCs w:val="16"/>
        </w:rPr>
        <w:t xml:space="preserve"> </w:t>
      </w:r>
      <w:proofErr w:type="spellStart"/>
      <w:r w:rsidRPr="00FA0CAD">
        <w:rPr>
          <w:rFonts w:ascii="PT Astra Serif" w:eastAsia="Times New Roman" w:hAnsi="PT Astra Serif" w:cs="Arial"/>
          <w:color w:val="282828"/>
          <w:sz w:val="16"/>
          <w:szCs w:val="16"/>
        </w:rPr>
        <w:t>Г.Л.Проскурякова</w:t>
      </w:r>
      <w:proofErr w:type="spellEnd"/>
    </w:p>
    <w:p w:rsidR="00FA0CAD" w:rsidRPr="00FA0CAD" w:rsidRDefault="00FA0CAD" w:rsidP="00FA0CAD">
      <w:pPr>
        <w:shd w:val="clear" w:color="auto" w:fill="FFFFFF"/>
        <w:spacing w:after="0" w:line="240" w:lineRule="auto"/>
        <w:ind w:left="-567" w:firstLine="567"/>
        <w:jc w:val="both"/>
        <w:rPr>
          <w:rFonts w:ascii="PT Astra Serif" w:eastAsia="Times New Roman" w:hAnsi="PT Astra Serif" w:cs="Arial"/>
          <w:color w:val="282828"/>
          <w:sz w:val="16"/>
          <w:szCs w:val="16"/>
        </w:rPr>
      </w:pPr>
      <w:r w:rsidRPr="00FA0CAD">
        <w:rPr>
          <w:rFonts w:ascii="PT Astra Serif" w:eastAsia="Times New Roman" w:hAnsi="PT Astra Serif" w:cs="Arial"/>
          <w:color w:val="282828"/>
          <w:sz w:val="16"/>
          <w:szCs w:val="16"/>
        </w:rPr>
        <w:t> </w:t>
      </w:r>
    </w:p>
    <w:p w:rsidR="00657FD0" w:rsidRPr="0061319A" w:rsidRDefault="00FA0CAD" w:rsidP="00FA0CAD">
      <w:pPr>
        <w:shd w:val="clear" w:color="auto" w:fill="FFFFFF"/>
        <w:spacing w:after="0" w:line="240" w:lineRule="auto"/>
        <w:ind w:left="-567" w:firstLine="567"/>
        <w:rPr>
          <w:rFonts w:ascii="PT Astra Serif" w:eastAsia="Times New Roman" w:hAnsi="PT Astra Serif"/>
          <w:caps/>
          <w:spacing w:val="2"/>
          <w:sz w:val="16"/>
          <w:szCs w:val="16"/>
        </w:rPr>
      </w:pPr>
      <w:r w:rsidRPr="00FA0CAD">
        <w:rPr>
          <w:rFonts w:ascii="PT Astra Serif" w:eastAsia="Times New Roman" w:hAnsi="PT Astra Serif" w:cs="Arial"/>
          <w:color w:val="282828"/>
          <w:sz w:val="21"/>
          <w:szCs w:val="21"/>
        </w:rPr>
        <w:t> </w:t>
      </w:r>
    </w:p>
    <w:p w:rsidR="00122405" w:rsidRPr="00007FA5" w:rsidRDefault="00974323" w:rsidP="00974323">
      <w:pPr>
        <w:shd w:val="clear" w:color="auto" w:fill="FFFFFF"/>
        <w:spacing w:after="150" w:line="240" w:lineRule="auto"/>
        <w:ind w:left="-567" w:firstLine="567"/>
        <w:rPr>
          <w:rFonts w:ascii="PT Astra Serif" w:hAnsi="PT Astra Serif"/>
          <w:b/>
          <w:i/>
          <w:sz w:val="32"/>
        </w:rPr>
      </w:pPr>
      <w:r w:rsidRPr="00C75BAE">
        <w:rPr>
          <w:rFonts w:ascii="Arial" w:eastAsia="Times New Roman" w:hAnsi="Arial" w:cs="Arial"/>
          <w:color w:val="282828"/>
          <w:sz w:val="21"/>
          <w:szCs w:val="21"/>
        </w:rPr>
        <w:t> </w:t>
      </w:r>
      <w:r w:rsidR="00E64E27" w:rsidRPr="00AE7A85">
        <w:rPr>
          <w:rFonts w:ascii="PT Astra Serif" w:hAnsi="PT Astra Serif"/>
          <w:sz w:val="16"/>
          <w:szCs w:val="16"/>
        </w:rPr>
        <w:t xml:space="preserve"> </w:t>
      </w:r>
      <w:proofErr w:type="gramStart"/>
      <w:r w:rsidR="00122405" w:rsidRPr="00007FA5">
        <w:rPr>
          <w:rFonts w:ascii="PT Astra Serif" w:hAnsi="PT Astra Serif"/>
          <w:b/>
          <w:i/>
          <w:sz w:val="32"/>
        </w:rPr>
        <w:t>Раздел пятый</w:t>
      </w:r>
      <w:proofErr w:type="gramEnd"/>
    </w:p>
    <w:p w:rsidR="00E64E27" w:rsidRPr="00AE7A85" w:rsidRDefault="00E64E27" w:rsidP="00AE7A85">
      <w:pPr>
        <w:spacing w:after="0" w:line="240" w:lineRule="auto"/>
        <w:ind w:left="-567" w:firstLine="567"/>
        <w:jc w:val="center"/>
        <w:rPr>
          <w:rFonts w:ascii="PT Astra Serif" w:hAnsi="PT Astra Serif"/>
          <w:b/>
          <w:sz w:val="20"/>
          <w:szCs w:val="20"/>
        </w:rPr>
      </w:pPr>
      <w:r w:rsidRPr="00AE7A85">
        <w:rPr>
          <w:rFonts w:ascii="PT Astra Serif" w:hAnsi="PT Astra Serif"/>
          <w:b/>
          <w:sz w:val="20"/>
          <w:szCs w:val="20"/>
        </w:rPr>
        <w:t>ЗАКЛЮЧЕНИЕ</w:t>
      </w:r>
    </w:p>
    <w:p w:rsidR="00E64E27" w:rsidRPr="00AE7A85" w:rsidRDefault="00E64E27" w:rsidP="00AE7A85">
      <w:pPr>
        <w:spacing w:after="0" w:line="240" w:lineRule="auto"/>
        <w:ind w:left="-567" w:firstLine="567"/>
        <w:jc w:val="center"/>
        <w:rPr>
          <w:rFonts w:ascii="PT Astra Serif" w:hAnsi="PT Astra Serif"/>
          <w:b/>
          <w:color w:val="000000"/>
          <w:spacing w:val="-2"/>
          <w:sz w:val="20"/>
          <w:szCs w:val="20"/>
        </w:rPr>
      </w:pPr>
    </w:p>
    <w:p w:rsidR="00E64E27" w:rsidRPr="00AE7A85" w:rsidRDefault="00E64E27" w:rsidP="00AE7A85">
      <w:pPr>
        <w:shd w:val="clear" w:color="auto" w:fill="FFFFFF"/>
        <w:spacing w:after="0" w:line="240" w:lineRule="auto"/>
        <w:ind w:left="-567" w:firstLine="567"/>
        <w:jc w:val="center"/>
        <w:rPr>
          <w:rStyle w:val="11"/>
          <w:rFonts w:ascii="PT Astra Serif" w:hAnsi="PT Astra Serif"/>
          <w:iCs/>
          <w:color w:val="000000"/>
          <w:spacing w:val="-1"/>
          <w:sz w:val="20"/>
          <w:szCs w:val="20"/>
        </w:rPr>
      </w:pPr>
      <w:r w:rsidRPr="00AE7A85">
        <w:rPr>
          <w:rFonts w:ascii="PT Astra Serif" w:hAnsi="PT Astra Serif"/>
          <w:sz w:val="20"/>
          <w:szCs w:val="20"/>
        </w:rPr>
        <w:t xml:space="preserve">О результатах публичных слушаний </w:t>
      </w:r>
      <w:r w:rsidRPr="00AE7A85">
        <w:rPr>
          <w:rFonts w:ascii="PT Astra Serif" w:hAnsi="PT Astra Serif"/>
          <w:iCs/>
          <w:color w:val="000000"/>
          <w:spacing w:val="-1"/>
          <w:sz w:val="20"/>
          <w:szCs w:val="20"/>
        </w:rPr>
        <w:t xml:space="preserve">по вопросу предоставления разрешения на отклонение от предельных размеров земельного участка </w:t>
      </w:r>
      <w:r w:rsidRPr="00AE7A85">
        <w:rPr>
          <w:rFonts w:ascii="PT Astra Serif" w:hAnsi="PT Astra Serif"/>
          <w:sz w:val="20"/>
          <w:szCs w:val="20"/>
        </w:rPr>
        <w:t xml:space="preserve">в кадастровом квартале 45:18:020103 общей площадью 132 </w:t>
      </w:r>
      <w:proofErr w:type="spellStart"/>
      <w:r w:rsidRPr="00AE7A85">
        <w:rPr>
          <w:rFonts w:ascii="PT Astra Serif" w:hAnsi="PT Astra Serif"/>
          <w:sz w:val="20"/>
          <w:szCs w:val="20"/>
        </w:rPr>
        <w:t>кв.м</w:t>
      </w:r>
      <w:proofErr w:type="spellEnd"/>
      <w:r w:rsidRPr="00AE7A85">
        <w:rPr>
          <w:rFonts w:ascii="PT Astra Serif" w:hAnsi="PT Astra Serif"/>
          <w:sz w:val="20"/>
          <w:szCs w:val="20"/>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Российская Федерация, 641150, Курганская область, Целинный район, с. Целинное, ул. Ломоносова, д.17, кв.2.</w:t>
      </w:r>
    </w:p>
    <w:p w:rsidR="00E64E27" w:rsidRPr="00AE7A85" w:rsidRDefault="00E64E27" w:rsidP="00AE7A85">
      <w:pPr>
        <w:pBdr>
          <w:bottom w:val="single" w:sz="12" w:space="1" w:color="auto"/>
        </w:pBdr>
        <w:shd w:val="clear" w:color="auto" w:fill="FFFFFF"/>
        <w:spacing w:after="0" w:line="240" w:lineRule="auto"/>
        <w:ind w:left="-567" w:firstLine="567"/>
        <w:jc w:val="both"/>
        <w:rPr>
          <w:rFonts w:ascii="PT Astra Serif" w:hAnsi="PT Astra Serif"/>
          <w:color w:val="000000"/>
          <w:spacing w:val="-2"/>
          <w:sz w:val="20"/>
          <w:szCs w:val="20"/>
        </w:rPr>
      </w:pPr>
    </w:p>
    <w:p w:rsidR="00E64E27" w:rsidRPr="00AE7A85" w:rsidRDefault="00E64E27" w:rsidP="00AE7A85">
      <w:pPr>
        <w:spacing w:after="0" w:line="240" w:lineRule="auto"/>
        <w:ind w:left="-567" w:firstLine="567"/>
        <w:jc w:val="both"/>
        <w:rPr>
          <w:rFonts w:ascii="PT Astra Serif" w:hAnsi="PT Astra Serif"/>
          <w:sz w:val="20"/>
          <w:szCs w:val="20"/>
        </w:rPr>
      </w:pPr>
      <w:r w:rsidRPr="00AE7A85">
        <w:rPr>
          <w:rFonts w:ascii="PT Astra Serif" w:hAnsi="PT Astra Serif"/>
          <w:color w:val="000000"/>
          <w:spacing w:val="-2"/>
          <w:sz w:val="20"/>
          <w:szCs w:val="20"/>
        </w:rPr>
        <w:t xml:space="preserve">29 июня 2020                                                                                   </w:t>
      </w:r>
      <w:r w:rsidR="00AE7A85">
        <w:rPr>
          <w:rFonts w:ascii="PT Astra Serif" w:hAnsi="PT Astra Serif"/>
          <w:color w:val="000000"/>
          <w:spacing w:val="-2"/>
          <w:sz w:val="20"/>
          <w:szCs w:val="20"/>
        </w:rPr>
        <w:t xml:space="preserve">                                   </w:t>
      </w:r>
      <w:r w:rsidRPr="00AE7A85">
        <w:rPr>
          <w:rFonts w:ascii="PT Astra Serif" w:hAnsi="PT Astra Serif"/>
          <w:color w:val="000000"/>
          <w:spacing w:val="-2"/>
          <w:sz w:val="20"/>
          <w:szCs w:val="20"/>
        </w:rPr>
        <w:t xml:space="preserve">            </w:t>
      </w:r>
      <w:r w:rsidRPr="00AE7A85">
        <w:rPr>
          <w:rFonts w:ascii="PT Astra Serif" w:hAnsi="PT Astra Serif"/>
          <w:sz w:val="20"/>
          <w:szCs w:val="20"/>
        </w:rPr>
        <w:t>с. Целинное</w:t>
      </w:r>
    </w:p>
    <w:p w:rsidR="00E64E27" w:rsidRPr="00AE7A85" w:rsidRDefault="00E64E27" w:rsidP="00AE7A85">
      <w:pPr>
        <w:spacing w:after="0" w:line="240" w:lineRule="auto"/>
        <w:ind w:left="-567" w:firstLine="567"/>
        <w:jc w:val="both"/>
        <w:rPr>
          <w:rFonts w:ascii="PT Astra Serif" w:hAnsi="PT Astra Serif"/>
          <w:sz w:val="20"/>
          <w:szCs w:val="20"/>
        </w:rPr>
      </w:pPr>
    </w:p>
    <w:p w:rsidR="00E64E27" w:rsidRPr="00AE7A85" w:rsidRDefault="00E64E27" w:rsidP="00AE7A85">
      <w:pPr>
        <w:shd w:val="clear" w:color="auto" w:fill="FFFFFF"/>
        <w:spacing w:after="0" w:line="240" w:lineRule="auto"/>
        <w:ind w:left="-567" w:firstLine="567"/>
        <w:jc w:val="both"/>
        <w:rPr>
          <w:rFonts w:ascii="PT Astra Serif" w:hAnsi="PT Astra Serif"/>
          <w:iCs/>
          <w:color w:val="000000"/>
          <w:spacing w:val="-1"/>
          <w:sz w:val="20"/>
          <w:szCs w:val="20"/>
        </w:rPr>
      </w:pPr>
      <w:r w:rsidRPr="00AE7A85">
        <w:rPr>
          <w:rFonts w:ascii="PT Astra Serif" w:hAnsi="PT Astra Serif"/>
          <w:sz w:val="20"/>
          <w:szCs w:val="20"/>
        </w:rPr>
        <w:t xml:space="preserve">  Постановлением Главы Целинного района Курганской области от </w:t>
      </w:r>
      <w:r w:rsidRPr="00AE7A85">
        <w:rPr>
          <w:rFonts w:ascii="PT Astra Serif" w:hAnsi="PT Astra Serif"/>
          <w:color w:val="000000"/>
          <w:sz w:val="20"/>
          <w:szCs w:val="20"/>
        </w:rPr>
        <w:t>27.05.2020 № 84</w:t>
      </w:r>
      <w:r w:rsidRPr="00AE7A85">
        <w:rPr>
          <w:rFonts w:ascii="PT Astra Serif" w:hAnsi="PT Astra Serif"/>
          <w:sz w:val="20"/>
          <w:szCs w:val="20"/>
        </w:rPr>
        <w:t xml:space="preserve"> «О назначении публичных слушаний </w:t>
      </w:r>
      <w:r w:rsidRPr="00AE7A85">
        <w:rPr>
          <w:rFonts w:ascii="PT Astra Serif" w:hAnsi="PT Astra Serif"/>
          <w:iCs/>
          <w:color w:val="000000"/>
          <w:spacing w:val="-1"/>
          <w:sz w:val="20"/>
          <w:szCs w:val="20"/>
        </w:rPr>
        <w:t xml:space="preserve">по предоставлению разрешения на отклонение от предельных размеров земельного участка </w:t>
      </w:r>
      <w:r w:rsidRPr="00AE7A85">
        <w:rPr>
          <w:rFonts w:ascii="PT Astra Serif" w:hAnsi="PT Astra Serif"/>
          <w:sz w:val="20"/>
          <w:szCs w:val="20"/>
        </w:rPr>
        <w:t xml:space="preserve">в кадастровом квартале 45:18:020103 общей площадью 132 </w:t>
      </w:r>
      <w:proofErr w:type="spellStart"/>
      <w:r w:rsidRPr="00AE7A85">
        <w:rPr>
          <w:rFonts w:ascii="PT Astra Serif" w:hAnsi="PT Astra Serif"/>
          <w:sz w:val="20"/>
          <w:szCs w:val="20"/>
        </w:rPr>
        <w:t>кв.м</w:t>
      </w:r>
      <w:proofErr w:type="spellEnd"/>
      <w:r w:rsidRPr="00AE7A85">
        <w:rPr>
          <w:rFonts w:ascii="PT Astra Serif" w:hAnsi="PT Astra Serif"/>
          <w:sz w:val="20"/>
          <w:szCs w:val="20"/>
        </w:rPr>
        <w:t xml:space="preserve">., </w:t>
      </w:r>
      <w:proofErr w:type="spellStart"/>
      <w:r w:rsidRPr="00AE7A85">
        <w:rPr>
          <w:rFonts w:ascii="PT Astra Serif" w:hAnsi="PT Astra Serif"/>
          <w:sz w:val="20"/>
          <w:szCs w:val="20"/>
        </w:rPr>
        <w:t>расположеного</w:t>
      </w:r>
      <w:proofErr w:type="spellEnd"/>
      <w:r w:rsidRPr="00AE7A85">
        <w:rPr>
          <w:rFonts w:ascii="PT Astra Serif" w:hAnsi="PT Astra Serif"/>
          <w:sz w:val="20"/>
          <w:szCs w:val="20"/>
        </w:rPr>
        <w:t xml:space="preserve"> на карте градостроительного зонирования «Правил землепользования и застройки Целинного сельсовета Целинного района Курганской области в зоне Ж-1 «Зона индивидуальной жилой застройки» по адресу: Российская Федерация, 641150, Курганская область, Целинный район, с. Целинное, ул. Ломоносова, д.17, кв.2».</w:t>
      </w:r>
    </w:p>
    <w:p w:rsidR="00E64E27" w:rsidRPr="00AE7A85" w:rsidRDefault="00E64E27" w:rsidP="00AE7A85">
      <w:pPr>
        <w:spacing w:after="0" w:line="240" w:lineRule="auto"/>
        <w:ind w:left="-567" w:firstLine="567"/>
        <w:jc w:val="both"/>
        <w:rPr>
          <w:rFonts w:ascii="PT Astra Serif" w:hAnsi="PT Astra Serif"/>
          <w:sz w:val="20"/>
          <w:szCs w:val="20"/>
        </w:rPr>
      </w:pPr>
    </w:p>
    <w:p w:rsidR="00E64E27" w:rsidRPr="00AE7A85" w:rsidRDefault="00E64E27" w:rsidP="00AE7A85">
      <w:pPr>
        <w:spacing w:after="0" w:line="240" w:lineRule="auto"/>
        <w:ind w:left="-567" w:firstLine="567"/>
        <w:jc w:val="both"/>
        <w:rPr>
          <w:rFonts w:ascii="PT Astra Serif" w:hAnsi="PT Astra Serif"/>
          <w:sz w:val="20"/>
          <w:szCs w:val="20"/>
        </w:rPr>
      </w:pPr>
      <w:r w:rsidRPr="00AE7A85">
        <w:rPr>
          <w:rFonts w:ascii="PT Astra Serif" w:hAnsi="PT Astra Serif"/>
          <w:sz w:val="20"/>
          <w:szCs w:val="20"/>
        </w:rPr>
        <w:t>Публичные слушания проведены в Администрации Целинного района Курганской области по адресу: с. Целинное, ул. Советская, 66.</w:t>
      </w:r>
    </w:p>
    <w:p w:rsidR="00E64E27" w:rsidRPr="00AE7A85" w:rsidRDefault="00E64E27" w:rsidP="00AE7A85">
      <w:pPr>
        <w:spacing w:after="0" w:line="240" w:lineRule="auto"/>
        <w:ind w:left="-567" w:firstLine="567"/>
        <w:jc w:val="both"/>
        <w:rPr>
          <w:rFonts w:ascii="PT Astra Serif" w:hAnsi="PT Astra Serif"/>
          <w:sz w:val="20"/>
          <w:szCs w:val="20"/>
        </w:rPr>
      </w:pPr>
      <w:r w:rsidRPr="00AE7A85">
        <w:rPr>
          <w:rFonts w:ascii="PT Astra Serif" w:hAnsi="PT Astra Serif"/>
          <w:b/>
          <w:sz w:val="20"/>
          <w:szCs w:val="20"/>
        </w:rPr>
        <w:t>Дата проведения:</w:t>
      </w:r>
      <w:r w:rsidRPr="00AE7A85">
        <w:rPr>
          <w:rFonts w:ascii="PT Astra Serif" w:hAnsi="PT Astra Serif"/>
          <w:sz w:val="20"/>
          <w:szCs w:val="20"/>
        </w:rPr>
        <w:t xml:space="preserve"> 29.06.2020. </w:t>
      </w:r>
    </w:p>
    <w:p w:rsidR="00E64E27" w:rsidRPr="00AE7A85" w:rsidRDefault="00E64E27" w:rsidP="00AE7A85">
      <w:pPr>
        <w:spacing w:after="0" w:line="240" w:lineRule="auto"/>
        <w:ind w:left="-567" w:firstLine="567"/>
        <w:jc w:val="both"/>
        <w:rPr>
          <w:rFonts w:ascii="PT Astra Serif" w:hAnsi="PT Astra Serif"/>
          <w:sz w:val="20"/>
          <w:szCs w:val="20"/>
        </w:rPr>
      </w:pPr>
      <w:r w:rsidRPr="00AE7A85">
        <w:rPr>
          <w:rFonts w:ascii="PT Astra Serif" w:hAnsi="PT Astra Serif"/>
          <w:b/>
          <w:sz w:val="20"/>
          <w:szCs w:val="20"/>
        </w:rPr>
        <w:t>Время проведения:</w:t>
      </w:r>
      <w:r w:rsidRPr="00AE7A85">
        <w:rPr>
          <w:rFonts w:ascii="PT Astra Serif" w:hAnsi="PT Astra Serif"/>
          <w:sz w:val="20"/>
          <w:szCs w:val="20"/>
        </w:rPr>
        <w:t xml:space="preserve"> 14.30 часов.</w:t>
      </w:r>
    </w:p>
    <w:p w:rsidR="00E64E27" w:rsidRPr="00AE7A85" w:rsidRDefault="00E64E27" w:rsidP="00AE7A85">
      <w:pPr>
        <w:spacing w:after="0" w:line="240" w:lineRule="auto"/>
        <w:ind w:left="-567" w:firstLine="567"/>
        <w:jc w:val="both"/>
        <w:rPr>
          <w:rFonts w:ascii="PT Astra Serif" w:hAnsi="PT Astra Serif"/>
          <w:sz w:val="20"/>
          <w:szCs w:val="20"/>
        </w:rPr>
      </w:pPr>
      <w:r w:rsidRPr="00AE7A85">
        <w:rPr>
          <w:rFonts w:ascii="PT Astra Serif" w:hAnsi="PT Astra Serif"/>
          <w:b/>
          <w:sz w:val="20"/>
          <w:szCs w:val="20"/>
        </w:rPr>
        <w:t>Место проведения:</w:t>
      </w:r>
      <w:r w:rsidRPr="00AE7A85">
        <w:rPr>
          <w:rFonts w:ascii="PT Astra Serif" w:hAnsi="PT Astra Serif"/>
          <w:sz w:val="20"/>
          <w:szCs w:val="20"/>
        </w:rPr>
        <w:t xml:space="preserve"> большой зал заседаний Администрации Целинного района.</w:t>
      </w:r>
    </w:p>
    <w:p w:rsidR="00E64E27" w:rsidRPr="00AE7A85" w:rsidRDefault="00E64E27" w:rsidP="00AE7A85">
      <w:pPr>
        <w:spacing w:after="0" w:line="240" w:lineRule="auto"/>
        <w:ind w:left="-567" w:firstLine="567"/>
        <w:jc w:val="both"/>
        <w:rPr>
          <w:rFonts w:ascii="PT Astra Serif" w:hAnsi="PT Astra Serif"/>
          <w:sz w:val="20"/>
          <w:szCs w:val="20"/>
        </w:rPr>
      </w:pPr>
      <w:r w:rsidRPr="00AE7A85">
        <w:rPr>
          <w:rFonts w:ascii="PT Astra Serif" w:hAnsi="PT Astra Serif"/>
          <w:sz w:val="20"/>
          <w:szCs w:val="20"/>
        </w:rPr>
        <w:t>В публичных слушаниях приняло участие 6 человек.</w:t>
      </w:r>
    </w:p>
    <w:p w:rsidR="00E64E27" w:rsidRPr="00AE7A85" w:rsidRDefault="00E64E27" w:rsidP="00AE7A85">
      <w:pPr>
        <w:spacing w:after="0" w:line="240" w:lineRule="auto"/>
        <w:ind w:left="-567" w:firstLine="567"/>
        <w:jc w:val="both"/>
        <w:rPr>
          <w:rFonts w:ascii="PT Astra Serif" w:hAnsi="PT Astra Serif"/>
          <w:b/>
          <w:sz w:val="20"/>
          <w:szCs w:val="20"/>
        </w:rPr>
      </w:pPr>
      <w:r w:rsidRPr="00AE7A85">
        <w:rPr>
          <w:rFonts w:ascii="PT Astra Serif" w:hAnsi="PT Astra Serif"/>
          <w:b/>
          <w:sz w:val="20"/>
          <w:szCs w:val="20"/>
        </w:rPr>
        <w:t>Повестка публичных слушаний:</w:t>
      </w:r>
    </w:p>
    <w:p w:rsidR="00E64E27" w:rsidRPr="00AE7A85" w:rsidRDefault="00E64E27" w:rsidP="00AE7A85">
      <w:pPr>
        <w:shd w:val="clear" w:color="auto" w:fill="FFFFFF"/>
        <w:spacing w:after="0" w:line="240" w:lineRule="auto"/>
        <w:ind w:left="-567" w:firstLine="567"/>
        <w:jc w:val="both"/>
        <w:rPr>
          <w:rFonts w:ascii="PT Astra Serif" w:hAnsi="PT Astra Serif"/>
          <w:iCs/>
          <w:color w:val="000000"/>
          <w:spacing w:val="-1"/>
          <w:sz w:val="20"/>
          <w:szCs w:val="20"/>
        </w:rPr>
      </w:pPr>
      <w:r w:rsidRPr="00AE7A85">
        <w:rPr>
          <w:rFonts w:ascii="PT Astra Serif" w:hAnsi="PT Astra Serif"/>
          <w:iCs/>
          <w:color w:val="000000"/>
          <w:spacing w:val="-1"/>
          <w:sz w:val="20"/>
          <w:szCs w:val="20"/>
        </w:rPr>
        <w:t xml:space="preserve">Предоставление разрешения на отклонение от предельных размеров земельного участка </w:t>
      </w:r>
      <w:r w:rsidRPr="00AE7A85">
        <w:rPr>
          <w:rFonts w:ascii="PT Astra Serif" w:hAnsi="PT Astra Serif"/>
          <w:sz w:val="20"/>
          <w:szCs w:val="20"/>
        </w:rPr>
        <w:t xml:space="preserve">в кадастровом квартале 45:18:020103 общей площадью 132 </w:t>
      </w:r>
      <w:proofErr w:type="spellStart"/>
      <w:r w:rsidRPr="00AE7A85">
        <w:rPr>
          <w:rFonts w:ascii="PT Astra Serif" w:hAnsi="PT Astra Serif"/>
          <w:sz w:val="20"/>
          <w:szCs w:val="20"/>
        </w:rPr>
        <w:t>кв.м</w:t>
      </w:r>
      <w:proofErr w:type="spellEnd"/>
      <w:r w:rsidRPr="00AE7A85">
        <w:rPr>
          <w:rFonts w:ascii="PT Astra Serif" w:hAnsi="PT Astra Serif"/>
          <w:sz w:val="20"/>
          <w:szCs w:val="20"/>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Российская Федерация, 641150, Курганская область, Целинный район, с. Целинное, ул. Ломоносова, д.17, кв.2».</w:t>
      </w:r>
    </w:p>
    <w:p w:rsidR="00E64E27" w:rsidRPr="00AE7A85" w:rsidRDefault="00E64E27" w:rsidP="00AE7A85">
      <w:pPr>
        <w:spacing w:after="0" w:line="240" w:lineRule="auto"/>
        <w:ind w:left="-567" w:firstLine="567"/>
        <w:jc w:val="both"/>
        <w:rPr>
          <w:rFonts w:ascii="PT Astra Serif" w:hAnsi="PT Astra Serif"/>
          <w:sz w:val="20"/>
          <w:szCs w:val="20"/>
        </w:rPr>
      </w:pPr>
      <w:r w:rsidRPr="00AE7A85">
        <w:rPr>
          <w:rFonts w:ascii="PT Astra Serif" w:hAnsi="PT Astra Serif"/>
          <w:sz w:val="20"/>
          <w:szCs w:val="20"/>
        </w:rPr>
        <w:t xml:space="preserve">   С момента опубликования постановления Главы Целинного района от </w:t>
      </w:r>
      <w:r w:rsidRPr="00AE7A85">
        <w:rPr>
          <w:rFonts w:ascii="PT Astra Serif" w:hAnsi="PT Astra Serif"/>
          <w:color w:val="000000"/>
          <w:sz w:val="20"/>
          <w:szCs w:val="20"/>
        </w:rPr>
        <w:t>27.05.2020 № 84</w:t>
      </w:r>
      <w:r w:rsidRPr="00AE7A85">
        <w:rPr>
          <w:rFonts w:ascii="PT Astra Serif" w:hAnsi="PT Astra Serif"/>
          <w:sz w:val="20"/>
          <w:szCs w:val="20"/>
        </w:rPr>
        <w:t xml:space="preserve"> «О назначении публичных слушаний </w:t>
      </w:r>
      <w:r w:rsidRPr="00AE7A85">
        <w:rPr>
          <w:rFonts w:ascii="PT Astra Serif" w:hAnsi="PT Astra Serif"/>
          <w:iCs/>
          <w:color w:val="000000"/>
          <w:spacing w:val="-1"/>
          <w:sz w:val="20"/>
          <w:szCs w:val="20"/>
        </w:rPr>
        <w:t xml:space="preserve">по предоставлению разрешения на отклонение от предельных размеров земельного участка </w:t>
      </w:r>
      <w:r w:rsidRPr="00AE7A85">
        <w:rPr>
          <w:rFonts w:ascii="PT Astra Serif" w:hAnsi="PT Astra Serif"/>
          <w:sz w:val="20"/>
          <w:szCs w:val="20"/>
        </w:rPr>
        <w:t xml:space="preserve">в кадастровом квартале 45:18:020103 общей площадью 132 </w:t>
      </w:r>
      <w:proofErr w:type="spellStart"/>
      <w:r w:rsidRPr="00AE7A85">
        <w:rPr>
          <w:rFonts w:ascii="PT Astra Serif" w:hAnsi="PT Astra Serif"/>
          <w:sz w:val="20"/>
          <w:szCs w:val="20"/>
        </w:rPr>
        <w:t>кв.м</w:t>
      </w:r>
      <w:proofErr w:type="spellEnd"/>
      <w:r w:rsidRPr="00AE7A85">
        <w:rPr>
          <w:rFonts w:ascii="PT Astra Serif" w:hAnsi="PT Astra Serif"/>
          <w:sz w:val="20"/>
          <w:szCs w:val="20"/>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Российская Федерация, 641150, Курганская область, Целинный район, с. Целинное, ул. Ломоносова, д.17, кв.2</w:t>
      </w:r>
      <w:r w:rsidRPr="00AE7A85">
        <w:rPr>
          <w:rFonts w:ascii="PT Astra Serif" w:hAnsi="PT Astra Serif"/>
          <w:color w:val="000000"/>
          <w:sz w:val="20"/>
          <w:szCs w:val="20"/>
        </w:rPr>
        <w:t>»</w:t>
      </w:r>
      <w:r w:rsidRPr="00AE7A85">
        <w:rPr>
          <w:rFonts w:ascii="PT Astra Serif" w:hAnsi="PT Astra Serif"/>
          <w:sz w:val="20"/>
          <w:szCs w:val="20"/>
        </w:rPr>
        <w:t xml:space="preserve"> предложения и рекомендации заинтересованных лиц не поступали.</w:t>
      </w:r>
    </w:p>
    <w:p w:rsidR="00E64E27" w:rsidRPr="00AE7A85" w:rsidRDefault="00E64E27" w:rsidP="00AE7A85">
      <w:pPr>
        <w:spacing w:after="0" w:line="240" w:lineRule="auto"/>
        <w:ind w:left="-567" w:firstLine="567"/>
        <w:jc w:val="both"/>
        <w:rPr>
          <w:rFonts w:ascii="PT Astra Serif" w:hAnsi="PT Astra Serif"/>
          <w:b/>
          <w:sz w:val="20"/>
          <w:szCs w:val="20"/>
        </w:rPr>
      </w:pPr>
      <w:r w:rsidRPr="00AE7A85">
        <w:rPr>
          <w:rFonts w:ascii="PT Astra Serif" w:hAnsi="PT Astra Serif"/>
          <w:b/>
          <w:sz w:val="20"/>
          <w:szCs w:val="20"/>
        </w:rPr>
        <w:t>Результаты проведения публичных слушаний:</w:t>
      </w:r>
    </w:p>
    <w:p w:rsidR="00E64E27" w:rsidRPr="00AE7A85" w:rsidRDefault="00E64E27" w:rsidP="005C3467">
      <w:pPr>
        <w:pStyle w:val="a6"/>
        <w:numPr>
          <w:ilvl w:val="0"/>
          <w:numId w:val="4"/>
        </w:numPr>
        <w:spacing w:after="0" w:line="240" w:lineRule="auto"/>
        <w:ind w:left="-567" w:firstLine="567"/>
        <w:jc w:val="both"/>
        <w:rPr>
          <w:rFonts w:ascii="PT Astra Serif" w:hAnsi="PT Astra Serif"/>
          <w:sz w:val="20"/>
          <w:szCs w:val="20"/>
        </w:rPr>
      </w:pPr>
      <w:r w:rsidRPr="00AE7A85">
        <w:rPr>
          <w:rFonts w:ascii="PT Astra Serif" w:hAnsi="PT Astra Serif"/>
          <w:sz w:val="20"/>
          <w:szCs w:val="20"/>
        </w:rPr>
        <w:t xml:space="preserve">Публичные слушания по проекту постановления Главы Целинного района от </w:t>
      </w:r>
      <w:r w:rsidRPr="00AE7A85">
        <w:rPr>
          <w:rFonts w:ascii="PT Astra Serif" w:hAnsi="PT Astra Serif"/>
          <w:color w:val="000000"/>
          <w:sz w:val="20"/>
          <w:szCs w:val="20"/>
        </w:rPr>
        <w:t>27.05.2020 № 84</w:t>
      </w:r>
      <w:r w:rsidRPr="00AE7A85">
        <w:rPr>
          <w:rFonts w:ascii="PT Astra Serif" w:hAnsi="PT Astra Serif"/>
          <w:sz w:val="20"/>
          <w:szCs w:val="20"/>
        </w:rPr>
        <w:t xml:space="preserve"> «О назначении публичных слушаний </w:t>
      </w:r>
      <w:r w:rsidRPr="00AE7A85">
        <w:rPr>
          <w:rFonts w:ascii="PT Astra Serif" w:hAnsi="PT Astra Serif"/>
          <w:iCs/>
          <w:color w:val="000000"/>
          <w:spacing w:val="-1"/>
          <w:sz w:val="20"/>
          <w:szCs w:val="20"/>
        </w:rPr>
        <w:t xml:space="preserve">по предоставлению разрешения на отклонение от предельных размеров земельного участка </w:t>
      </w:r>
      <w:r w:rsidRPr="00AE7A85">
        <w:rPr>
          <w:rFonts w:ascii="PT Astra Serif" w:hAnsi="PT Astra Serif"/>
          <w:sz w:val="20"/>
          <w:szCs w:val="20"/>
        </w:rPr>
        <w:t xml:space="preserve">в кадастровом квартале 45:18:020103 общей площадью 132 </w:t>
      </w:r>
      <w:proofErr w:type="spellStart"/>
      <w:r w:rsidRPr="00AE7A85">
        <w:rPr>
          <w:rFonts w:ascii="PT Astra Serif" w:hAnsi="PT Astra Serif"/>
          <w:sz w:val="20"/>
          <w:szCs w:val="20"/>
        </w:rPr>
        <w:t>кв.м</w:t>
      </w:r>
      <w:proofErr w:type="spellEnd"/>
      <w:r w:rsidRPr="00AE7A85">
        <w:rPr>
          <w:rFonts w:ascii="PT Astra Serif" w:hAnsi="PT Astra Serif"/>
          <w:sz w:val="20"/>
          <w:szCs w:val="20"/>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Российская Федерация, 641150, Курганская область, Целинный район, с. Целинное, ул. Ломоносова, д.17, кв.2</w:t>
      </w:r>
      <w:r w:rsidRPr="00AE7A85">
        <w:rPr>
          <w:rFonts w:ascii="PT Astra Serif" w:hAnsi="PT Astra Serif"/>
          <w:color w:val="000000"/>
          <w:sz w:val="20"/>
          <w:szCs w:val="20"/>
        </w:rPr>
        <w:t>» (далее – Проект)</w:t>
      </w:r>
      <w:r w:rsidRPr="00AE7A85">
        <w:rPr>
          <w:rFonts w:ascii="PT Astra Serif" w:hAnsi="PT Astra Serif"/>
          <w:sz w:val="20"/>
          <w:szCs w:val="20"/>
        </w:rPr>
        <w:t xml:space="preserve"> считать состоявшимися; </w:t>
      </w:r>
    </w:p>
    <w:p w:rsidR="00E64E27" w:rsidRPr="00AE7A85" w:rsidRDefault="00E64E27" w:rsidP="00AE7A85">
      <w:pPr>
        <w:spacing w:after="0" w:line="240" w:lineRule="auto"/>
        <w:ind w:left="-567" w:firstLine="567"/>
        <w:jc w:val="both"/>
        <w:rPr>
          <w:rFonts w:ascii="PT Astra Serif" w:hAnsi="PT Astra Serif"/>
          <w:sz w:val="20"/>
          <w:szCs w:val="20"/>
        </w:rPr>
      </w:pPr>
      <w:r w:rsidRPr="00AE7A85">
        <w:rPr>
          <w:rFonts w:ascii="PT Astra Serif" w:hAnsi="PT Astra Serif"/>
          <w:sz w:val="20"/>
          <w:szCs w:val="20"/>
        </w:rPr>
        <w:t>2. Одобрить представленный Проект с учетом замечаний, высказанных в ходе публичных слушаний;</w:t>
      </w:r>
    </w:p>
    <w:p w:rsidR="00E64E27" w:rsidRPr="00AE7A85" w:rsidRDefault="00E64E27" w:rsidP="00AE7A85">
      <w:pPr>
        <w:pStyle w:val="a6"/>
        <w:spacing w:after="0" w:line="240" w:lineRule="auto"/>
        <w:ind w:left="-567" w:firstLine="567"/>
        <w:jc w:val="both"/>
        <w:rPr>
          <w:rFonts w:ascii="PT Astra Serif" w:hAnsi="PT Astra Serif"/>
          <w:sz w:val="20"/>
          <w:szCs w:val="20"/>
        </w:rPr>
      </w:pPr>
      <w:r w:rsidRPr="00AE7A85">
        <w:rPr>
          <w:rFonts w:ascii="PT Astra Serif" w:hAnsi="PT Astra Serif"/>
          <w:sz w:val="20"/>
          <w:szCs w:val="20"/>
        </w:rPr>
        <w:t xml:space="preserve">  3. Направить Проект постановления с учетом замечаний, высказанных в ходе публичных слушаний, Главе Целинного района для принятия решения;</w:t>
      </w:r>
    </w:p>
    <w:p w:rsidR="00E64E27" w:rsidRPr="00AE7A85" w:rsidRDefault="00E64E27" w:rsidP="00AE7A85">
      <w:pPr>
        <w:spacing w:after="0" w:line="240" w:lineRule="auto"/>
        <w:ind w:left="-567" w:firstLine="567"/>
        <w:jc w:val="both"/>
        <w:rPr>
          <w:rFonts w:ascii="PT Astra Serif" w:hAnsi="PT Astra Serif"/>
          <w:sz w:val="20"/>
          <w:szCs w:val="20"/>
        </w:rPr>
      </w:pPr>
      <w:r w:rsidRPr="00AE7A85">
        <w:rPr>
          <w:rFonts w:ascii="PT Astra Serif" w:hAnsi="PT Astra Serif"/>
          <w:sz w:val="20"/>
          <w:szCs w:val="20"/>
        </w:rPr>
        <w:lastRenderedPageBreak/>
        <w:t xml:space="preserve">4. На основании протокола проведения публичных слушаний составить заключение о результатах публичных слушаний и опубликование его в порядке, установленном для официального опубликования муниципальных правовых актов, иной официальной информации.  </w:t>
      </w:r>
    </w:p>
    <w:p w:rsidR="00E64E27" w:rsidRPr="00AE7A85" w:rsidRDefault="00E64E27" w:rsidP="00AE7A85">
      <w:pPr>
        <w:shd w:val="clear" w:color="auto" w:fill="FFFFFF"/>
        <w:spacing w:after="0" w:line="240" w:lineRule="auto"/>
        <w:ind w:left="-567" w:firstLine="567"/>
        <w:jc w:val="both"/>
        <w:rPr>
          <w:rFonts w:ascii="PT Astra Serif" w:hAnsi="PT Astra Serif"/>
          <w:color w:val="000000"/>
          <w:spacing w:val="-5"/>
          <w:sz w:val="20"/>
          <w:szCs w:val="20"/>
        </w:rPr>
      </w:pPr>
    </w:p>
    <w:p w:rsidR="00E64E27" w:rsidRPr="00AE7A85" w:rsidRDefault="00E64E27" w:rsidP="00AE7A85">
      <w:pPr>
        <w:shd w:val="clear" w:color="auto" w:fill="FFFFFF"/>
        <w:spacing w:after="0" w:line="240" w:lineRule="auto"/>
        <w:ind w:left="-567" w:firstLine="567"/>
        <w:jc w:val="both"/>
        <w:rPr>
          <w:rFonts w:ascii="PT Astra Serif" w:hAnsi="PT Astra Serif"/>
          <w:color w:val="000000"/>
          <w:spacing w:val="-5"/>
          <w:sz w:val="20"/>
          <w:szCs w:val="20"/>
        </w:rPr>
      </w:pPr>
    </w:p>
    <w:p w:rsidR="00E64E27" w:rsidRPr="00AE7A85" w:rsidRDefault="00E64E27" w:rsidP="00AE7A85">
      <w:pPr>
        <w:shd w:val="clear" w:color="auto" w:fill="FFFFFF"/>
        <w:spacing w:after="0" w:line="240" w:lineRule="auto"/>
        <w:ind w:left="-567" w:firstLine="567"/>
        <w:jc w:val="both"/>
        <w:rPr>
          <w:rFonts w:ascii="PT Astra Serif" w:hAnsi="PT Astra Serif"/>
          <w:color w:val="000000"/>
          <w:spacing w:val="-5"/>
          <w:sz w:val="20"/>
          <w:szCs w:val="20"/>
        </w:rPr>
      </w:pPr>
      <w:r w:rsidRPr="00AE7A85">
        <w:rPr>
          <w:rFonts w:ascii="PT Astra Serif" w:hAnsi="PT Astra Serif"/>
          <w:color w:val="000000"/>
          <w:spacing w:val="-5"/>
          <w:sz w:val="20"/>
          <w:szCs w:val="20"/>
        </w:rPr>
        <w:t>Проголосовало: «За» - 6 человек, «Против» - нет, «Воздержавшихся» - нет.</w:t>
      </w:r>
    </w:p>
    <w:p w:rsidR="00E64E27" w:rsidRPr="00AE7A85" w:rsidRDefault="00E64E27" w:rsidP="00AE7A85">
      <w:pPr>
        <w:shd w:val="clear" w:color="auto" w:fill="FFFFFF"/>
        <w:spacing w:after="0" w:line="240" w:lineRule="auto"/>
        <w:ind w:left="-567" w:firstLine="567"/>
        <w:jc w:val="both"/>
        <w:rPr>
          <w:rFonts w:ascii="PT Astra Serif" w:hAnsi="PT Astra Serif"/>
          <w:color w:val="000000"/>
          <w:spacing w:val="-5"/>
          <w:sz w:val="20"/>
          <w:szCs w:val="20"/>
        </w:rPr>
      </w:pPr>
      <w:r w:rsidRPr="00AE7A85">
        <w:rPr>
          <w:rFonts w:ascii="PT Astra Serif" w:hAnsi="PT Astra Serif"/>
          <w:color w:val="000000"/>
          <w:spacing w:val="-5"/>
          <w:sz w:val="20"/>
          <w:szCs w:val="20"/>
        </w:rPr>
        <w:t>Проект одобрен большинством голосов.</w:t>
      </w:r>
    </w:p>
    <w:p w:rsidR="00E64E27" w:rsidRPr="00AE7A85" w:rsidRDefault="00E64E27" w:rsidP="00AE7A85">
      <w:pPr>
        <w:shd w:val="clear" w:color="auto" w:fill="FFFFFF"/>
        <w:spacing w:after="0" w:line="240" w:lineRule="auto"/>
        <w:ind w:left="-567" w:firstLine="567"/>
        <w:jc w:val="both"/>
        <w:rPr>
          <w:rFonts w:ascii="PT Astra Serif" w:hAnsi="PT Astra Serif"/>
          <w:color w:val="000000"/>
          <w:spacing w:val="-5"/>
          <w:sz w:val="20"/>
          <w:szCs w:val="20"/>
        </w:rPr>
      </w:pPr>
    </w:p>
    <w:p w:rsidR="00E64E27" w:rsidRPr="00AE7A85" w:rsidRDefault="00E64E27" w:rsidP="00AE7A85">
      <w:pPr>
        <w:spacing w:after="0" w:line="240" w:lineRule="auto"/>
        <w:ind w:left="-567" w:firstLine="567"/>
        <w:jc w:val="both"/>
        <w:rPr>
          <w:rFonts w:ascii="PT Astra Serif" w:hAnsi="PT Astra Serif"/>
          <w:sz w:val="20"/>
          <w:szCs w:val="20"/>
        </w:rPr>
      </w:pPr>
    </w:p>
    <w:tbl>
      <w:tblPr>
        <w:tblW w:w="0" w:type="auto"/>
        <w:tblLayout w:type="fixed"/>
        <w:tblLook w:val="01E0" w:firstRow="1" w:lastRow="1" w:firstColumn="1" w:lastColumn="1" w:noHBand="0" w:noVBand="0"/>
      </w:tblPr>
      <w:tblGrid>
        <w:gridCol w:w="4786"/>
        <w:gridCol w:w="2552"/>
        <w:gridCol w:w="2126"/>
      </w:tblGrid>
      <w:tr w:rsidR="00E64E27" w:rsidRPr="00AE7A85" w:rsidTr="00E64E27">
        <w:tc>
          <w:tcPr>
            <w:tcW w:w="4786" w:type="dxa"/>
          </w:tcPr>
          <w:p w:rsidR="00E64E27" w:rsidRPr="00AE7A85" w:rsidRDefault="00E64E27" w:rsidP="00AE7A85">
            <w:pPr>
              <w:spacing w:after="0" w:line="240" w:lineRule="auto"/>
              <w:ind w:left="-567" w:firstLine="567"/>
              <w:jc w:val="both"/>
              <w:rPr>
                <w:rFonts w:ascii="PT Astra Serif" w:hAnsi="PT Astra Serif"/>
                <w:sz w:val="20"/>
                <w:szCs w:val="20"/>
              </w:rPr>
            </w:pPr>
            <w:r w:rsidRPr="00AE7A85">
              <w:rPr>
                <w:rFonts w:ascii="PT Astra Serif" w:hAnsi="PT Astra Serif"/>
                <w:sz w:val="20"/>
                <w:szCs w:val="20"/>
              </w:rPr>
              <w:t xml:space="preserve">Организатор публичных слушаний  </w:t>
            </w:r>
          </w:p>
        </w:tc>
        <w:tc>
          <w:tcPr>
            <w:tcW w:w="2552" w:type="dxa"/>
          </w:tcPr>
          <w:p w:rsidR="00E64E27" w:rsidRPr="00AE7A85" w:rsidRDefault="00E64E27" w:rsidP="00AE7A85">
            <w:pPr>
              <w:spacing w:after="0" w:line="240" w:lineRule="auto"/>
              <w:ind w:left="-567" w:firstLine="567"/>
              <w:jc w:val="both"/>
              <w:rPr>
                <w:rFonts w:ascii="PT Astra Serif" w:hAnsi="PT Astra Serif"/>
                <w:sz w:val="20"/>
                <w:szCs w:val="20"/>
              </w:rPr>
            </w:pPr>
          </w:p>
        </w:tc>
        <w:tc>
          <w:tcPr>
            <w:tcW w:w="2126" w:type="dxa"/>
          </w:tcPr>
          <w:p w:rsidR="00E64E27" w:rsidRPr="00AE7A85" w:rsidRDefault="00E64E27" w:rsidP="00AE7A85">
            <w:pPr>
              <w:spacing w:after="0" w:line="240" w:lineRule="auto"/>
              <w:ind w:left="-567" w:firstLine="567"/>
              <w:jc w:val="both"/>
              <w:rPr>
                <w:rFonts w:ascii="PT Astra Serif" w:hAnsi="PT Astra Serif"/>
                <w:sz w:val="20"/>
                <w:szCs w:val="20"/>
              </w:rPr>
            </w:pPr>
            <w:r w:rsidRPr="00AE7A85">
              <w:rPr>
                <w:rFonts w:ascii="PT Astra Serif" w:hAnsi="PT Astra Serif"/>
                <w:sz w:val="20"/>
                <w:szCs w:val="20"/>
              </w:rPr>
              <w:t>В.Н. Балашов</w:t>
            </w:r>
          </w:p>
        </w:tc>
      </w:tr>
    </w:tbl>
    <w:p w:rsidR="00E64E27" w:rsidRPr="00AE7A85" w:rsidRDefault="00E64E27" w:rsidP="00AE7A85">
      <w:pPr>
        <w:pStyle w:val="af8"/>
        <w:ind w:left="-567" w:firstLine="567"/>
        <w:rPr>
          <w:rFonts w:ascii="PT Astra Serif" w:hAnsi="PT Astra Serif"/>
          <w:sz w:val="20"/>
          <w:szCs w:val="20"/>
        </w:rPr>
      </w:pPr>
    </w:p>
    <w:p w:rsidR="00767C36" w:rsidRPr="00AE7A85" w:rsidRDefault="00767C36" w:rsidP="00AE7A85">
      <w:pPr>
        <w:spacing w:after="0" w:line="240" w:lineRule="auto"/>
        <w:ind w:left="-567" w:firstLine="567"/>
        <w:jc w:val="both"/>
        <w:rPr>
          <w:rFonts w:ascii="PT Astra Serif" w:hAnsi="PT Astra Serif"/>
          <w:b/>
          <w:i/>
          <w:sz w:val="20"/>
          <w:szCs w:val="20"/>
        </w:rPr>
      </w:pPr>
    </w:p>
    <w:p w:rsidR="00122405" w:rsidRPr="00AE7A85" w:rsidRDefault="00122405" w:rsidP="002D02E5">
      <w:pPr>
        <w:spacing w:after="0" w:line="240" w:lineRule="auto"/>
        <w:ind w:left="-567" w:firstLine="567"/>
        <w:jc w:val="center"/>
        <w:rPr>
          <w:rFonts w:ascii="PT Astra Serif" w:hAnsi="PT Astra Serif"/>
          <w:b/>
          <w:sz w:val="20"/>
          <w:szCs w:val="20"/>
        </w:rPr>
      </w:pPr>
      <w:r w:rsidRPr="00AE7A85">
        <w:rPr>
          <w:rFonts w:ascii="PT Astra Serif" w:hAnsi="PT Astra Serif"/>
          <w:b/>
          <w:sz w:val="20"/>
          <w:szCs w:val="20"/>
        </w:rPr>
        <w:t>Извещение</w:t>
      </w:r>
    </w:p>
    <w:p w:rsidR="00122405" w:rsidRDefault="002D02E5" w:rsidP="002D02E5">
      <w:pPr>
        <w:spacing w:after="0" w:line="240" w:lineRule="auto"/>
        <w:ind w:left="-567" w:firstLine="567"/>
        <w:jc w:val="center"/>
        <w:rPr>
          <w:rFonts w:ascii="PT Astra Serif" w:hAnsi="PT Astra Serif"/>
          <w:b/>
          <w:sz w:val="20"/>
          <w:szCs w:val="20"/>
        </w:rPr>
      </w:pPr>
      <w:r>
        <w:rPr>
          <w:rFonts w:ascii="PT Astra Serif" w:hAnsi="PT Astra Serif"/>
          <w:b/>
          <w:sz w:val="20"/>
          <w:szCs w:val="20"/>
        </w:rPr>
        <w:t xml:space="preserve">о </w:t>
      </w:r>
      <w:r w:rsidR="00122405" w:rsidRPr="00AE7A85">
        <w:rPr>
          <w:rFonts w:ascii="PT Astra Serif" w:hAnsi="PT Astra Serif"/>
          <w:b/>
          <w:sz w:val="20"/>
          <w:szCs w:val="20"/>
        </w:rPr>
        <w:t>проведении собрания о согласовании местоположения границ земельного участка</w:t>
      </w:r>
    </w:p>
    <w:p w:rsidR="00E64E27" w:rsidRPr="00AE7A85" w:rsidRDefault="00E64E27" w:rsidP="00AE7A85">
      <w:pPr>
        <w:pStyle w:val="28"/>
        <w:shd w:val="clear" w:color="auto" w:fill="auto"/>
        <w:spacing w:line="240" w:lineRule="auto"/>
        <w:ind w:left="-567" w:right="360" w:firstLine="567"/>
        <w:rPr>
          <w:rFonts w:ascii="PT Astra Serif" w:hAnsi="PT Astra Serif"/>
          <w:sz w:val="20"/>
          <w:szCs w:val="20"/>
        </w:rPr>
      </w:pPr>
      <w:r w:rsidRPr="00AE7A85">
        <w:rPr>
          <w:rFonts w:ascii="PT Astra Serif" w:hAnsi="PT Astra Serif"/>
          <w:sz w:val="20"/>
          <w:szCs w:val="20"/>
        </w:rPr>
        <w:t>Извещение о необходимости согласования проекта межевания земельных участков</w:t>
      </w:r>
    </w:p>
    <w:p w:rsidR="00E64E27" w:rsidRPr="00AE7A85" w:rsidRDefault="00E64E27" w:rsidP="00AE7A85">
      <w:pPr>
        <w:pStyle w:val="1c"/>
        <w:shd w:val="clear" w:color="auto" w:fill="auto"/>
        <w:spacing w:before="0" w:line="240" w:lineRule="auto"/>
        <w:ind w:left="-567" w:firstLine="567"/>
        <w:rPr>
          <w:rFonts w:ascii="PT Astra Serif" w:hAnsi="PT Astra Serif"/>
          <w:sz w:val="20"/>
          <w:szCs w:val="20"/>
        </w:rPr>
      </w:pPr>
      <w:r w:rsidRPr="00AE7A85">
        <w:rPr>
          <w:rFonts w:ascii="PT Astra Serif" w:hAnsi="PT Astra Serif"/>
          <w:sz w:val="20"/>
          <w:szCs w:val="20"/>
        </w:rPr>
        <w:t>Козлов Сергей Михайлович извещает участников общей долевой собственности земельного участка с кадастровым номером 45:18:000000:557 в границах ТОО «</w:t>
      </w:r>
      <w:proofErr w:type="spellStart"/>
      <w:r w:rsidRPr="00AE7A85">
        <w:rPr>
          <w:rFonts w:ascii="PT Astra Serif" w:hAnsi="PT Astra Serif"/>
          <w:sz w:val="20"/>
          <w:szCs w:val="20"/>
        </w:rPr>
        <w:t>Трехозерское</w:t>
      </w:r>
      <w:proofErr w:type="spellEnd"/>
      <w:r w:rsidRPr="00AE7A85">
        <w:rPr>
          <w:rFonts w:ascii="PT Astra Serif" w:hAnsi="PT Astra Serif"/>
          <w:sz w:val="20"/>
          <w:szCs w:val="20"/>
        </w:rPr>
        <w:t xml:space="preserve">» о необходимости согласования проекта межевания земельных участков в части размера и местоположения границ образуемого земельного участка в счет 3 земельных долей МО </w:t>
      </w:r>
      <w:proofErr w:type="spellStart"/>
      <w:r w:rsidRPr="00AE7A85">
        <w:rPr>
          <w:rFonts w:ascii="PT Astra Serif" w:hAnsi="PT Astra Serif"/>
          <w:sz w:val="20"/>
          <w:szCs w:val="20"/>
        </w:rPr>
        <w:t>Трехозерского</w:t>
      </w:r>
      <w:proofErr w:type="spellEnd"/>
      <w:r w:rsidRPr="00AE7A85">
        <w:rPr>
          <w:rFonts w:ascii="PT Astra Serif" w:hAnsi="PT Astra Serif"/>
          <w:sz w:val="20"/>
          <w:szCs w:val="20"/>
        </w:rPr>
        <w:t xml:space="preserve"> сельсовета. Заказчиком работ по подготовке проекта межевания является Козлов С.М. (Курганская обл., Целинный район, с. Целинное, ул. Парковая, дом 42, тел 89125241978).</w:t>
      </w:r>
    </w:p>
    <w:p w:rsidR="00E64E27" w:rsidRPr="00AE7A85" w:rsidRDefault="00E64E27" w:rsidP="00AE7A85">
      <w:pPr>
        <w:pStyle w:val="1c"/>
        <w:shd w:val="clear" w:color="auto" w:fill="auto"/>
        <w:spacing w:before="0" w:line="240" w:lineRule="auto"/>
        <w:ind w:left="-567" w:firstLine="567"/>
        <w:rPr>
          <w:rFonts w:ascii="PT Astra Serif" w:hAnsi="PT Astra Serif"/>
          <w:sz w:val="20"/>
          <w:szCs w:val="20"/>
        </w:rPr>
      </w:pPr>
      <w:r w:rsidRPr="00AE7A85">
        <w:rPr>
          <w:rFonts w:ascii="PT Astra Serif" w:hAnsi="PT Astra Serif"/>
          <w:sz w:val="20"/>
          <w:szCs w:val="20"/>
        </w:rPr>
        <w:t xml:space="preserve">Проект межевания подготовил кадастровый инженер Тимофеева Галина Петровна, квалификационный аттестат 45-10-35 (Россия, 640020, </w:t>
      </w:r>
      <w:proofErr w:type="spellStart"/>
      <w:r w:rsidRPr="00AE7A85">
        <w:rPr>
          <w:rFonts w:ascii="PT Astra Serif" w:hAnsi="PT Astra Serif"/>
          <w:sz w:val="20"/>
          <w:szCs w:val="20"/>
        </w:rPr>
        <w:t>г.Курган</w:t>
      </w:r>
      <w:proofErr w:type="spellEnd"/>
      <w:r w:rsidRPr="00AE7A85">
        <w:rPr>
          <w:rFonts w:ascii="PT Astra Serif" w:hAnsi="PT Astra Serif"/>
          <w:sz w:val="20"/>
          <w:szCs w:val="20"/>
        </w:rPr>
        <w:t xml:space="preserve">, </w:t>
      </w:r>
      <w:proofErr w:type="spellStart"/>
      <w:r w:rsidRPr="00AE7A85">
        <w:rPr>
          <w:rFonts w:ascii="PT Astra Serif" w:hAnsi="PT Astra Serif"/>
          <w:sz w:val="20"/>
          <w:szCs w:val="20"/>
        </w:rPr>
        <w:t>ул.Кирова</w:t>
      </w:r>
      <w:proofErr w:type="spellEnd"/>
      <w:r w:rsidRPr="00AE7A85">
        <w:rPr>
          <w:rFonts w:ascii="PT Astra Serif" w:hAnsi="PT Astra Serif"/>
          <w:sz w:val="20"/>
          <w:szCs w:val="20"/>
        </w:rPr>
        <w:t xml:space="preserve">, д.51а, офис 505 тел. (3522) 46-16-25, адрес электронной почты: </w:t>
      </w:r>
      <w:hyperlink r:id="rId96" w:history="1">
        <w:r w:rsidRPr="00AE7A85">
          <w:rPr>
            <w:rStyle w:val="af5"/>
            <w:rFonts w:ascii="PT Astra Serif" w:hAnsi="PT Astra Serif"/>
            <w:sz w:val="20"/>
            <w:szCs w:val="20"/>
            <w:lang w:val="en-US"/>
          </w:rPr>
          <w:t>kgz</w:t>
        </w:r>
        <w:r w:rsidRPr="00AE7A85">
          <w:rPr>
            <w:rStyle w:val="af5"/>
            <w:rFonts w:ascii="PT Astra Serif" w:hAnsi="PT Astra Serif"/>
            <w:sz w:val="20"/>
            <w:szCs w:val="20"/>
          </w:rPr>
          <w:t>45@mail.ru</w:t>
        </w:r>
      </w:hyperlink>
      <w:r w:rsidRPr="00AE7A85">
        <w:rPr>
          <w:rFonts w:ascii="PT Astra Serif" w:hAnsi="PT Astra Serif"/>
          <w:sz w:val="20"/>
          <w:szCs w:val="20"/>
        </w:rPr>
        <w:t>.).</w:t>
      </w:r>
    </w:p>
    <w:p w:rsidR="00E64E27" w:rsidRPr="00AE7A85" w:rsidRDefault="00E64E27" w:rsidP="00AE7A85">
      <w:pPr>
        <w:pStyle w:val="1c"/>
        <w:shd w:val="clear" w:color="auto" w:fill="auto"/>
        <w:spacing w:before="0" w:line="240" w:lineRule="auto"/>
        <w:ind w:left="-567" w:firstLine="567"/>
        <w:rPr>
          <w:rFonts w:ascii="PT Astra Serif" w:hAnsi="PT Astra Serif"/>
          <w:sz w:val="20"/>
          <w:szCs w:val="20"/>
        </w:rPr>
      </w:pPr>
      <w:r w:rsidRPr="00AE7A85">
        <w:rPr>
          <w:rFonts w:ascii="PT Astra Serif" w:hAnsi="PT Astra Serif"/>
          <w:sz w:val="20"/>
          <w:szCs w:val="20"/>
        </w:rPr>
        <w:t xml:space="preserve">Земельный участок образуется путём выдела из исходного земельного участка с кадастровым номером 45:18:000000:557 и располагается: Россия, Курганская область, Целинный район, </w:t>
      </w:r>
      <w:proofErr w:type="spellStart"/>
      <w:r w:rsidRPr="00AE7A85">
        <w:rPr>
          <w:rFonts w:ascii="PT Astra Serif" w:hAnsi="PT Astra Serif"/>
          <w:sz w:val="20"/>
          <w:szCs w:val="20"/>
        </w:rPr>
        <w:t>д.Бердюгино</w:t>
      </w:r>
      <w:proofErr w:type="spellEnd"/>
      <w:r w:rsidRPr="00AE7A85">
        <w:rPr>
          <w:rFonts w:ascii="PT Astra Serif" w:hAnsi="PT Astra Serif"/>
          <w:sz w:val="20"/>
          <w:szCs w:val="20"/>
        </w:rPr>
        <w:t xml:space="preserve">, </w:t>
      </w:r>
      <w:proofErr w:type="spellStart"/>
      <w:r w:rsidRPr="00AE7A85">
        <w:rPr>
          <w:rFonts w:ascii="PT Astra Serif" w:hAnsi="PT Astra Serif"/>
          <w:sz w:val="20"/>
          <w:szCs w:val="20"/>
        </w:rPr>
        <w:t>Трехозерский</w:t>
      </w:r>
      <w:proofErr w:type="spellEnd"/>
      <w:r w:rsidRPr="00AE7A85">
        <w:rPr>
          <w:rFonts w:ascii="PT Astra Serif" w:hAnsi="PT Astra Serif"/>
          <w:sz w:val="20"/>
          <w:szCs w:val="20"/>
        </w:rPr>
        <w:t xml:space="preserve"> сельсовет, в границах ТОО «</w:t>
      </w:r>
      <w:proofErr w:type="spellStart"/>
      <w:r w:rsidRPr="00AE7A85">
        <w:rPr>
          <w:rFonts w:ascii="PT Astra Serif" w:hAnsi="PT Astra Serif"/>
          <w:sz w:val="20"/>
          <w:szCs w:val="20"/>
        </w:rPr>
        <w:t>Трехозерское</w:t>
      </w:r>
      <w:proofErr w:type="spellEnd"/>
      <w:r w:rsidRPr="00AE7A85">
        <w:rPr>
          <w:rFonts w:ascii="PT Astra Serif" w:hAnsi="PT Astra Serif"/>
          <w:sz w:val="20"/>
          <w:szCs w:val="20"/>
        </w:rPr>
        <w:t xml:space="preserve">». С проектом межевания земельных участков можно ознакомиться по адресу: </w:t>
      </w:r>
      <w:proofErr w:type="spellStart"/>
      <w:r w:rsidRPr="00AE7A85">
        <w:rPr>
          <w:rFonts w:ascii="PT Astra Serif" w:hAnsi="PT Astra Serif"/>
          <w:sz w:val="20"/>
          <w:szCs w:val="20"/>
        </w:rPr>
        <w:t>г.Курган</w:t>
      </w:r>
      <w:proofErr w:type="spellEnd"/>
      <w:r w:rsidRPr="00AE7A85">
        <w:rPr>
          <w:rFonts w:ascii="PT Astra Serif" w:hAnsi="PT Astra Serif"/>
          <w:sz w:val="20"/>
          <w:szCs w:val="20"/>
        </w:rPr>
        <w:t xml:space="preserve">, </w:t>
      </w:r>
      <w:proofErr w:type="spellStart"/>
      <w:r w:rsidRPr="00AE7A85">
        <w:rPr>
          <w:rFonts w:ascii="PT Astra Serif" w:hAnsi="PT Astra Serif"/>
          <w:sz w:val="20"/>
          <w:szCs w:val="20"/>
        </w:rPr>
        <w:t>ул.Кирова</w:t>
      </w:r>
      <w:proofErr w:type="spellEnd"/>
      <w:r w:rsidRPr="00AE7A85">
        <w:rPr>
          <w:rFonts w:ascii="PT Astra Serif" w:hAnsi="PT Astra Serif"/>
          <w:sz w:val="20"/>
          <w:szCs w:val="20"/>
        </w:rPr>
        <w:t xml:space="preserve">, д.51А, оф.505, </w:t>
      </w:r>
      <w:proofErr w:type="spellStart"/>
      <w:r w:rsidRPr="00AE7A85">
        <w:rPr>
          <w:rFonts w:ascii="PT Astra Serif" w:hAnsi="PT Astra Serif"/>
          <w:color w:val="4A5562"/>
          <w:sz w:val="20"/>
          <w:szCs w:val="20"/>
        </w:rPr>
        <w:t>с.Трехозерки</w:t>
      </w:r>
      <w:proofErr w:type="spellEnd"/>
      <w:r w:rsidRPr="00AE7A85">
        <w:rPr>
          <w:rFonts w:ascii="PT Astra Serif" w:hAnsi="PT Astra Serif"/>
          <w:color w:val="4A5562"/>
          <w:sz w:val="20"/>
          <w:szCs w:val="20"/>
        </w:rPr>
        <w:t xml:space="preserve">, </w:t>
      </w:r>
      <w:proofErr w:type="spellStart"/>
      <w:r w:rsidRPr="00AE7A85">
        <w:rPr>
          <w:rFonts w:ascii="PT Astra Serif" w:hAnsi="PT Astra Serif"/>
          <w:color w:val="4A5562"/>
          <w:sz w:val="20"/>
          <w:szCs w:val="20"/>
        </w:rPr>
        <w:t>пер.Школьный</w:t>
      </w:r>
      <w:proofErr w:type="spellEnd"/>
      <w:r w:rsidRPr="00AE7A85">
        <w:rPr>
          <w:rFonts w:ascii="PT Astra Serif" w:hAnsi="PT Astra Serif"/>
          <w:color w:val="4A5562"/>
          <w:sz w:val="20"/>
          <w:szCs w:val="20"/>
        </w:rPr>
        <w:t>, 12</w:t>
      </w:r>
      <w:r w:rsidRPr="00AE7A85">
        <w:rPr>
          <w:rFonts w:ascii="PT Astra Serif" w:hAnsi="PT Astra Serif"/>
          <w:sz w:val="20"/>
          <w:szCs w:val="20"/>
        </w:rPr>
        <w:t xml:space="preserve">, здание Администрации </w:t>
      </w:r>
      <w:proofErr w:type="spellStart"/>
      <w:r w:rsidRPr="00AE7A85">
        <w:rPr>
          <w:rFonts w:ascii="PT Astra Serif" w:hAnsi="PT Astra Serif"/>
          <w:sz w:val="20"/>
          <w:szCs w:val="20"/>
        </w:rPr>
        <w:t>Трехозерского</w:t>
      </w:r>
      <w:proofErr w:type="spellEnd"/>
      <w:r w:rsidRPr="00AE7A85">
        <w:rPr>
          <w:rFonts w:ascii="PT Astra Serif" w:hAnsi="PT Astra Serif"/>
          <w:sz w:val="20"/>
          <w:szCs w:val="20"/>
        </w:rPr>
        <w:t xml:space="preserve"> сельсовета. Обоснованные возражения относительно размера и местоположения границ выделяемых в счет 3 земельных долей земельного участка направлять кадастровому инженеру по адресу: 640020, </w:t>
      </w:r>
      <w:proofErr w:type="spellStart"/>
      <w:r w:rsidRPr="00AE7A85">
        <w:rPr>
          <w:rFonts w:ascii="PT Astra Serif" w:hAnsi="PT Astra Serif"/>
          <w:sz w:val="20"/>
          <w:szCs w:val="20"/>
        </w:rPr>
        <w:t>г.Курган</w:t>
      </w:r>
      <w:proofErr w:type="spellEnd"/>
      <w:r w:rsidRPr="00AE7A85">
        <w:rPr>
          <w:rFonts w:ascii="PT Astra Serif" w:hAnsi="PT Astra Serif"/>
          <w:sz w:val="20"/>
          <w:szCs w:val="20"/>
        </w:rPr>
        <w:t xml:space="preserve">, </w:t>
      </w:r>
      <w:proofErr w:type="spellStart"/>
      <w:r w:rsidRPr="00AE7A85">
        <w:rPr>
          <w:rFonts w:ascii="PT Astra Serif" w:hAnsi="PT Astra Serif"/>
          <w:sz w:val="20"/>
          <w:szCs w:val="20"/>
        </w:rPr>
        <w:t>ул.Кирова</w:t>
      </w:r>
      <w:proofErr w:type="spellEnd"/>
      <w:r w:rsidRPr="00AE7A85">
        <w:rPr>
          <w:rFonts w:ascii="PT Astra Serif" w:hAnsi="PT Astra Serif"/>
          <w:sz w:val="20"/>
          <w:szCs w:val="20"/>
        </w:rPr>
        <w:t xml:space="preserve">, д.51а, оф.505, тел. 8(3522) 46-16-25, а также в Управление </w:t>
      </w:r>
      <w:proofErr w:type="spellStart"/>
      <w:r w:rsidRPr="00AE7A85">
        <w:rPr>
          <w:rFonts w:ascii="PT Astra Serif" w:hAnsi="PT Astra Serif"/>
          <w:sz w:val="20"/>
          <w:szCs w:val="20"/>
        </w:rPr>
        <w:t>Росреестра</w:t>
      </w:r>
      <w:proofErr w:type="spellEnd"/>
      <w:r w:rsidRPr="00AE7A85">
        <w:rPr>
          <w:rFonts w:ascii="PT Astra Serif" w:hAnsi="PT Astra Serif"/>
          <w:sz w:val="20"/>
          <w:szCs w:val="20"/>
        </w:rPr>
        <w:t xml:space="preserve"> по Курганской области по адресу: 640008, </w:t>
      </w:r>
      <w:proofErr w:type="spellStart"/>
      <w:r w:rsidRPr="00AE7A85">
        <w:rPr>
          <w:rFonts w:ascii="PT Astra Serif" w:hAnsi="PT Astra Serif"/>
          <w:sz w:val="20"/>
          <w:szCs w:val="20"/>
        </w:rPr>
        <w:t>г.Курган</w:t>
      </w:r>
      <w:proofErr w:type="spellEnd"/>
      <w:r w:rsidRPr="00AE7A85">
        <w:rPr>
          <w:rFonts w:ascii="PT Astra Serif" w:hAnsi="PT Astra Serif"/>
          <w:sz w:val="20"/>
          <w:szCs w:val="20"/>
        </w:rPr>
        <w:t xml:space="preserve">, </w:t>
      </w:r>
      <w:proofErr w:type="spellStart"/>
      <w:r w:rsidRPr="00AE7A85">
        <w:rPr>
          <w:rFonts w:ascii="PT Astra Serif" w:hAnsi="PT Astra Serif"/>
          <w:color w:val="222222"/>
          <w:sz w:val="20"/>
          <w:szCs w:val="20"/>
          <w:shd w:val="clear" w:color="auto" w:fill="FFFFFF"/>
        </w:rPr>
        <w:t>ул.Бурова</w:t>
      </w:r>
      <w:proofErr w:type="spellEnd"/>
      <w:r w:rsidRPr="00AE7A85">
        <w:rPr>
          <w:rFonts w:ascii="PT Astra Serif" w:hAnsi="PT Astra Serif"/>
          <w:color w:val="222222"/>
          <w:sz w:val="20"/>
          <w:szCs w:val="20"/>
          <w:shd w:val="clear" w:color="auto" w:fill="FFFFFF"/>
        </w:rPr>
        <w:t>-Петрова, 98 д</w:t>
      </w:r>
      <w:r w:rsidRPr="00AE7A85">
        <w:rPr>
          <w:rFonts w:ascii="PT Astra Serif" w:hAnsi="PT Astra Serif" w:cs="Arial"/>
          <w:color w:val="222222"/>
          <w:sz w:val="20"/>
          <w:szCs w:val="20"/>
          <w:shd w:val="clear" w:color="auto" w:fill="FFFFFF"/>
        </w:rPr>
        <w:t>,</w:t>
      </w:r>
      <w:r w:rsidRPr="00AE7A85">
        <w:rPr>
          <w:rFonts w:ascii="PT Astra Serif" w:hAnsi="PT Astra Serif"/>
          <w:color w:val="222222"/>
          <w:sz w:val="20"/>
          <w:szCs w:val="20"/>
          <w:shd w:val="clear" w:color="auto" w:fill="FFFFFF"/>
        </w:rPr>
        <w:t xml:space="preserve"> тел. 8 (3522) 64-21-64</w:t>
      </w:r>
      <w:r w:rsidRPr="00AE7A85">
        <w:rPr>
          <w:rFonts w:ascii="PT Astra Serif" w:hAnsi="PT Astra Serif"/>
          <w:sz w:val="20"/>
          <w:szCs w:val="20"/>
        </w:rPr>
        <w:t xml:space="preserve"> в течение 30 дней с момента опубликования извещения в печати.</w:t>
      </w:r>
    </w:p>
    <w:p w:rsidR="00E64E27" w:rsidRPr="00AE7A85" w:rsidRDefault="00E64E27" w:rsidP="00AE7A85">
      <w:pPr>
        <w:pStyle w:val="1c"/>
        <w:shd w:val="clear" w:color="auto" w:fill="auto"/>
        <w:spacing w:before="0" w:line="240" w:lineRule="auto"/>
        <w:ind w:left="-567" w:firstLine="567"/>
        <w:rPr>
          <w:rFonts w:ascii="PT Astra Serif" w:hAnsi="PT Astra Serif"/>
          <w:sz w:val="20"/>
          <w:szCs w:val="20"/>
        </w:rPr>
      </w:pPr>
    </w:p>
    <w:p w:rsidR="00E64E27" w:rsidRPr="002D02E5" w:rsidRDefault="00E64E27" w:rsidP="002D02E5">
      <w:pPr>
        <w:pStyle w:val="28"/>
        <w:shd w:val="clear" w:color="auto" w:fill="auto"/>
        <w:spacing w:line="240" w:lineRule="auto"/>
        <w:ind w:left="-567" w:right="360" w:firstLine="567"/>
        <w:jc w:val="center"/>
        <w:rPr>
          <w:rFonts w:ascii="PT Astra Serif" w:hAnsi="PT Astra Serif"/>
          <w:b/>
          <w:sz w:val="20"/>
          <w:szCs w:val="20"/>
        </w:rPr>
      </w:pPr>
      <w:r w:rsidRPr="002D02E5">
        <w:rPr>
          <w:rFonts w:ascii="PT Astra Serif" w:hAnsi="PT Astra Serif"/>
          <w:b/>
          <w:sz w:val="20"/>
          <w:szCs w:val="20"/>
        </w:rPr>
        <w:t>Извещение о необходимости согласования проекта межевания земельных участков</w:t>
      </w:r>
    </w:p>
    <w:p w:rsidR="00E64E27" w:rsidRPr="00F82E2C" w:rsidRDefault="00E64E27" w:rsidP="00AE7A85">
      <w:pPr>
        <w:pStyle w:val="1c"/>
        <w:shd w:val="clear" w:color="auto" w:fill="auto"/>
        <w:spacing w:before="0" w:line="240" w:lineRule="auto"/>
        <w:ind w:left="-567" w:firstLine="567"/>
        <w:rPr>
          <w:rFonts w:ascii="PT Astra Serif" w:hAnsi="PT Astra Serif"/>
          <w:sz w:val="20"/>
          <w:szCs w:val="20"/>
        </w:rPr>
      </w:pPr>
      <w:r w:rsidRPr="00AE7A85">
        <w:rPr>
          <w:rFonts w:ascii="PT Astra Serif" w:hAnsi="PT Astra Serif"/>
          <w:sz w:val="20"/>
          <w:szCs w:val="20"/>
        </w:rPr>
        <w:t>Козлов Сергей Михайлович извещает участников общей долевой собственности земельного участка с кадастровым номером 45:18:000000:456 в границах ТОО «</w:t>
      </w:r>
      <w:proofErr w:type="spellStart"/>
      <w:r w:rsidRPr="00AE7A85">
        <w:rPr>
          <w:rFonts w:ascii="PT Astra Serif" w:hAnsi="PT Astra Serif"/>
          <w:sz w:val="20"/>
          <w:szCs w:val="20"/>
        </w:rPr>
        <w:t>Трехозерское</w:t>
      </w:r>
      <w:proofErr w:type="spellEnd"/>
      <w:r w:rsidRPr="00AE7A85">
        <w:rPr>
          <w:rFonts w:ascii="PT Astra Serif" w:hAnsi="PT Astra Serif"/>
          <w:sz w:val="20"/>
          <w:szCs w:val="20"/>
        </w:rPr>
        <w:t xml:space="preserve">» о необходимости согласования проекта межевания земельных участков в части размера и местоположения границ образуемого земельного участка в счет </w:t>
      </w:r>
      <w:r w:rsidRPr="00F82E2C">
        <w:rPr>
          <w:rFonts w:ascii="PT Astra Serif" w:hAnsi="PT Astra Serif"/>
          <w:sz w:val="20"/>
          <w:szCs w:val="20"/>
        </w:rPr>
        <w:t xml:space="preserve">земельных долей МО </w:t>
      </w:r>
      <w:proofErr w:type="spellStart"/>
      <w:r w:rsidRPr="00F82E2C">
        <w:rPr>
          <w:rFonts w:ascii="PT Astra Serif" w:hAnsi="PT Astra Serif"/>
          <w:sz w:val="20"/>
          <w:szCs w:val="20"/>
        </w:rPr>
        <w:t>Трехозерского</w:t>
      </w:r>
      <w:proofErr w:type="spellEnd"/>
      <w:r w:rsidRPr="00F82E2C">
        <w:rPr>
          <w:rFonts w:ascii="PT Astra Serif" w:hAnsi="PT Astra Serif"/>
          <w:sz w:val="20"/>
          <w:szCs w:val="20"/>
        </w:rPr>
        <w:t xml:space="preserve"> сельсовета. Заказчиком работ по подготовке проекта межевания является Козлов С.М. (Курганская обл., Целинный район, с. Целинное, ул. Парковая, дом 42, тел 89125241978).</w:t>
      </w:r>
    </w:p>
    <w:p w:rsidR="00E64E27" w:rsidRPr="00F82E2C" w:rsidRDefault="00E64E27" w:rsidP="00AE7A85">
      <w:pPr>
        <w:pStyle w:val="1c"/>
        <w:shd w:val="clear" w:color="auto" w:fill="auto"/>
        <w:spacing w:before="0" w:line="240" w:lineRule="auto"/>
        <w:ind w:left="-567" w:firstLine="567"/>
        <w:rPr>
          <w:rFonts w:ascii="PT Astra Serif" w:hAnsi="PT Astra Serif"/>
          <w:sz w:val="20"/>
          <w:szCs w:val="20"/>
        </w:rPr>
      </w:pPr>
      <w:r w:rsidRPr="00F82E2C">
        <w:rPr>
          <w:rFonts w:ascii="PT Astra Serif" w:hAnsi="PT Astra Serif"/>
          <w:sz w:val="20"/>
          <w:szCs w:val="20"/>
        </w:rPr>
        <w:t xml:space="preserve">Проект межевания подготовил кадастровый инженер Тимофеева Галина Петровна, квалификационный аттестат 45-10-35 (Россия, 640020, </w:t>
      </w:r>
      <w:proofErr w:type="spellStart"/>
      <w:r w:rsidRPr="00F82E2C">
        <w:rPr>
          <w:rFonts w:ascii="PT Astra Serif" w:hAnsi="PT Astra Serif"/>
          <w:sz w:val="20"/>
          <w:szCs w:val="20"/>
        </w:rPr>
        <w:t>г.Курган</w:t>
      </w:r>
      <w:proofErr w:type="spellEnd"/>
      <w:r w:rsidRPr="00F82E2C">
        <w:rPr>
          <w:rFonts w:ascii="PT Astra Serif" w:hAnsi="PT Astra Serif"/>
          <w:sz w:val="20"/>
          <w:szCs w:val="20"/>
        </w:rPr>
        <w:t xml:space="preserve">, </w:t>
      </w:r>
      <w:proofErr w:type="spellStart"/>
      <w:r w:rsidRPr="00F82E2C">
        <w:rPr>
          <w:rFonts w:ascii="PT Astra Serif" w:hAnsi="PT Astra Serif"/>
          <w:sz w:val="20"/>
          <w:szCs w:val="20"/>
        </w:rPr>
        <w:t>ул.Кирова</w:t>
      </w:r>
      <w:proofErr w:type="spellEnd"/>
      <w:r w:rsidRPr="00F82E2C">
        <w:rPr>
          <w:rFonts w:ascii="PT Astra Serif" w:hAnsi="PT Astra Serif"/>
          <w:sz w:val="20"/>
          <w:szCs w:val="20"/>
        </w:rPr>
        <w:t xml:space="preserve">, д.51а, офис 505 тел. (3522) 46-16-25, адрес электронной почты: </w:t>
      </w:r>
      <w:hyperlink r:id="rId97" w:history="1">
        <w:r w:rsidRPr="00F82E2C">
          <w:rPr>
            <w:rStyle w:val="af5"/>
            <w:rFonts w:ascii="PT Astra Serif" w:hAnsi="PT Astra Serif"/>
            <w:color w:val="auto"/>
            <w:sz w:val="20"/>
            <w:szCs w:val="20"/>
            <w:lang w:val="en-US"/>
          </w:rPr>
          <w:t>kgz</w:t>
        </w:r>
        <w:r w:rsidRPr="00F82E2C">
          <w:rPr>
            <w:rStyle w:val="af5"/>
            <w:rFonts w:ascii="PT Astra Serif" w:hAnsi="PT Astra Serif"/>
            <w:color w:val="auto"/>
            <w:sz w:val="20"/>
            <w:szCs w:val="20"/>
          </w:rPr>
          <w:t>45@mail.ru</w:t>
        </w:r>
      </w:hyperlink>
      <w:r w:rsidRPr="00F82E2C">
        <w:rPr>
          <w:rFonts w:ascii="PT Astra Serif" w:hAnsi="PT Astra Serif"/>
          <w:sz w:val="20"/>
          <w:szCs w:val="20"/>
        </w:rPr>
        <w:t>.).</w:t>
      </w:r>
    </w:p>
    <w:p w:rsidR="00E64E27" w:rsidRPr="00F82E2C" w:rsidRDefault="00E64E27" w:rsidP="00AE7A85">
      <w:pPr>
        <w:pStyle w:val="1c"/>
        <w:shd w:val="clear" w:color="auto" w:fill="auto"/>
        <w:spacing w:before="0" w:line="240" w:lineRule="auto"/>
        <w:ind w:left="-567" w:firstLine="567"/>
        <w:rPr>
          <w:rFonts w:ascii="PT Astra Serif" w:hAnsi="PT Astra Serif"/>
          <w:sz w:val="20"/>
          <w:szCs w:val="20"/>
        </w:rPr>
      </w:pPr>
      <w:r w:rsidRPr="00F82E2C">
        <w:rPr>
          <w:rFonts w:ascii="PT Astra Serif" w:hAnsi="PT Astra Serif"/>
          <w:sz w:val="20"/>
          <w:szCs w:val="20"/>
        </w:rPr>
        <w:t xml:space="preserve">Земельный участок образуется путём выдела из исходного земельного участка с кадастровым номером 45:18:000000:456 и располагается: Россия, Курганская область, Целинный район, </w:t>
      </w:r>
      <w:proofErr w:type="spellStart"/>
      <w:r w:rsidRPr="00F82E2C">
        <w:rPr>
          <w:rFonts w:ascii="PT Astra Serif" w:hAnsi="PT Astra Serif"/>
          <w:sz w:val="20"/>
          <w:szCs w:val="20"/>
        </w:rPr>
        <w:t>д.Бердюгино</w:t>
      </w:r>
      <w:proofErr w:type="spellEnd"/>
      <w:r w:rsidRPr="00F82E2C">
        <w:rPr>
          <w:rFonts w:ascii="PT Astra Serif" w:hAnsi="PT Astra Serif"/>
          <w:sz w:val="20"/>
          <w:szCs w:val="20"/>
        </w:rPr>
        <w:t xml:space="preserve">, </w:t>
      </w:r>
      <w:proofErr w:type="spellStart"/>
      <w:r w:rsidRPr="00F82E2C">
        <w:rPr>
          <w:rFonts w:ascii="PT Astra Serif" w:hAnsi="PT Astra Serif"/>
          <w:sz w:val="20"/>
          <w:szCs w:val="20"/>
        </w:rPr>
        <w:t>Трехозерский</w:t>
      </w:r>
      <w:proofErr w:type="spellEnd"/>
      <w:r w:rsidRPr="00F82E2C">
        <w:rPr>
          <w:rFonts w:ascii="PT Astra Serif" w:hAnsi="PT Astra Serif"/>
          <w:sz w:val="20"/>
          <w:szCs w:val="20"/>
        </w:rPr>
        <w:t xml:space="preserve"> сельсовет. С проектом межевания земельных участков можно ознакомиться по адресу: </w:t>
      </w:r>
      <w:proofErr w:type="spellStart"/>
      <w:r w:rsidRPr="00F82E2C">
        <w:rPr>
          <w:rFonts w:ascii="PT Astra Serif" w:hAnsi="PT Astra Serif"/>
          <w:sz w:val="20"/>
          <w:szCs w:val="20"/>
        </w:rPr>
        <w:t>г.Курган</w:t>
      </w:r>
      <w:proofErr w:type="spellEnd"/>
      <w:r w:rsidRPr="00F82E2C">
        <w:rPr>
          <w:rFonts w:ascii="PT Astra Serif" w:hAnsi="PT Astra Serif"/>
          <w:sz w:val="20"/>
          <w:szCs w:val="20"/>
        </w:rPr>
        <w:t xml:space="preserve">, </w:t>
      </w:r>
      <w:proofErr w:type="spellStart"/>
      <w:r w:rsidRPr="00F82E2C">
        <w:rPr>
          <w:rFonts w:ascii="PT Astra Serif" w:hAnsi="PT Astra Serif"/>
          <w:sz w:val="20"/>
          <w:szCs w:val="20"/>
        </w:rPr>
        <w:t>ул.Кирова</w:t>
      </w:r>
      <w:proofErr w:type="spellEnd"/>
      <w:r w:rsidRPr="00F82E2C">
        <w:rPr>
          <w:rFonts w:ascii="PT Astra Serif" w:hAnsi="PT Astra Serif"/>
          <w:sz w:val="20"/>
          <w:szCs w:val="20"/>
        </w:rPr>
        <w:t xml:space="preserve">, д.51А, оф.505, </w:t>
      </w:r>
      <w:proofErr w:type="spellStart"/>
      <w:r w:rsidRPr="00F82E2C">
        <w:rPr>
          <w:rFonts w:ascii="PT Astra Serif" w:hAnsi="PT Astra Serif"/>
          <w:sz w:val="20"/>
          <w:szCs w:val="20"/>
        </w:rPr>
        <w:t>с.Трехозерки</w:t>
      </w:r>
      <w:proofErr w:type="spellEnd"/>
      <w:r w:rsidRPr="00F82E2C">
        <w:rPr>
          <w:rFonts w:ascii="PT Astra Serif" w:hAnsi="PT Astra Serif"/>
          <w:sz w:val="20"/>
          <w:szCs w:val="20"/>
        </w:rPr>
        <w:t xml:space="preserve">, </w:t>
      </w:r>
      <w:proofErr w:type="spellStart"/>
      <w:r w:rsidRPr="00F82E2C">
        <w:rPr>
          <w:rFonts w:ascii="PT Astra Serif" w:hAnsi="PT Astra Serif"/>
          <w:sz w:val="20"/>
          <w:szCs w:val="20"/>
        </w:rPr>
        <w:t>пер.Школьный</w:t>
      </w:r>
      <w:proofErr w:type="spellEnd"/>
      <w:r w:rsidRPr="00F82E2C">
        <w:rPr>
          <w:rFonts w:ascii="PT Astra Serif" w:hAnsi="PT Astra Serif"/>
          <w:sz w:val="20"/>
          <w:szCs w:val="20"/>
        </w:rPr>
        <w:t xml:space="preserve">, 12, здание Администрации </w:t>
      </w:r>
      <w:proofErr w:type="spellStart"/>
      <w:r w:rsidRPr="00F82E2C">
        <w:rPr>
          <w:rFonts w:ascii="PT Astra Serif" w:hAnsi="PT Astra Serif"/>
          <w:sz w:val="20"/>
          <w:szCs w:val="20"/>
        </w:rPr>
        <w:t>Трехозерского</w:t>
      </w:r>
      <w:proofErr w:type="spellEnd"/>
      <w:r w:rsidRPr="00F82E2C">
        <w:rPr>
          <w:rFonts w:ascii="PT Astra Serif" w:hAnsi="PT Astra Serif"/>
          <w:sz w:val="20"/>
          <w:szCs w:val="20"/>
        </w:rPr>
        <w:t xml:space="preserve"> сельсовета. Обоснованные возражения относительно размера и местоположения границ выделяемых в счет  земельных долей земельного участка направлять кадастровому инженеру по адресу: 640020, </w:t>
      </w:r>
      <w:proofErr w:type="spellStart"/>
      <w:r w:rsidRPr="00F82E2C">
        <w:rPr>
          <w:rFonts w:ascii="PT Astra Serif" w:hAnsi="PT Astra Serif"/>
          <w:sz w:val="20"/>
          <w:szCs w:val="20"/>
        </w:rPr>
        <w:t>г.Курган</w:t>
      </w:r>
      <w:proofErr w:type="spellEnd"/>
      <w:r w:rsidRPr="00F82E2C">
        <w:rPr>
          <w:rFonts w:ascii="PT Astra Serif" w:hAnsi="PT Astra Serif"/>
          <w:sz w:val="20"/>
          <w:szCs w:val="20"/>
        </w:rPr>
        <w:t xml:space="preserve">, </w:t>
      </w:r>
      <w:proofErr w:type="spellStart"/>
      <w:r w:rsidRPr="00F82E2C">
        <w:rPr>
          <w:rFonts w:ascii="PT Astra Serif" w:hAnsi="PT Astra Serif"/>
          <w:sz w:val="20"/>
          <w:szCs w:val="20"/>
        </w:rPr>
        <w:t>ул.Кирова</w:t>
      </w:r>
      <w:proofErr w:type="spellEnd"/>
      <w:r w:rsidRPr="00F82E2C">
        <w:rPr>
          <w:rFonts w:ascii="PT Astra Serif" w:hAnsi="PT Astra Serif"/>
          <w:sz w:val="20"/>
          <w:szCs w:val="20"/>
        </w:rPr>
        <w:t xml:space="preserve">, д.51а, оф.505, тел. 8(3522) 46-16-25, а также в Управление </w:t>
      </w:r>
      <w:proofErr w:type="spellStart"/>
      <w:r w:rsidRPr="00F82E2C">
        <w:rPr>
          <w:rFonts w:ascii="PT Astra Serif" w:hAnsi="PT Astra Serif"/>
          <w:sz w:val="20"/>
          <w:szCs w:val="20"/>
        </w:rPr>
        <w:t>Росреестра</w:t>
      </w:r>
      <w:proofErr w:type="spellEnd"/>
      <w:r w:rsidRPr="00F82E2C">
        <w:rPr>
          <w:rFonts w:ascii="PT Astra Serif" w:hAnsi="PT Astra Serif"/>
          <w:sz w:val="20"/>
          <w:szCs w:val="20"/>
        </w:rPr>
        <w:t xml:space="preserve"> по Курганской области по адресу: 640008, </w:t>
      </w:r>
      <w:proofErr w:type="spellStart"/>
      <w:r w:rsidRPr="00F82E2C">
        <w:rPr>
          <w:rFonts w:ascii="PT Astra Serif" w:hAnsi="PT Astra Serif"/>
          <w:sz w:val="20"/>
          <w:szCs w:val="20"/>
        </w:rPr>
        <w:t>г.Курган</w:t>
      </w:r>
      <w:proofErr w:type="spellEnd"/>
      <w:r w:rsidRPr="00F82E2C">
        <w:rPr>
          <w:rFonts w:ascii="PT Astra Serif" w:hAnsi="PT Astra Serif"/>
          <w:sz w:val="20"/>
          <w:szCs w:val="20"/>
        </w:rPr>
        <w:t xml:space="preserve">, </w:t>
      </w:r>
      <w:proofErr w:type="spellStart"/>
      <w:r w:rsidRPr="00F82E2C">
        <w:rPr>
          <w:rFonts w:ascii="PT Astra Serif" w:hAnsi="PT Astra Serif"/>
          <w:sz w:val="20"/>
          <w:szCs w:val="20"/>
          <w:shd w:val="clear" w:color="auto" w:fill="FFFFFF"/>
        </w:rPr>
        <w:t>ул.Бурова</w:t>
      </w:r>
      <w:proofErr w:type="spellEnd"/>
      <w:r w:rsidRPr="00F82E2C">
        <w:rPr>
          <w:rFonts w:ascii="PT Astra Serif" w:hAnsi="PT Astra Serif"/>
          <w:sz w:val="20"/>
          <w:szCs w:val="20"/>
          <w:shd w:val="clear" w:color="auto" w:fill="FFFFFF"/>
        </w:rPr>
        <w:t>-Петрова, 98 д</w:t>
      </w:r>
      <w:r w:rsidRPr="00F82E2C">
        <w:rPr>
          <w:rFonts w:ascii="PT Astra Serif" w:hAnsi="PT Astra Serif" w:cs="Arial"/>
          <w:sz w:val="20"/>
          <w:szCs w:val="20"/>
          <w:shd w:val="clear" w:color="auto" w:fill="FFFFFF"/>
        </w:rPr>
        <w:t>,</w:t>
      </w:r>
      <w:r w:rsidRPr="00F82E2C">
        <w:rPr>
          <w:rFonts w:ascii="PT Astra Serif" w:hAnsi="PT Astra Serif"/>
          <w:sz w:val="20"/>
          <w:szCs w:val="20"/>
          <w:shd w:val="clear" w:color="auto" w:fill="FFFFFF"/>
        </w:rPr>
        <w:t xml:space="preserve"> тел. 8 (3522) 64-21-64</w:t>
      </w:r>
      <w:r w:rsidRPr="00F82E2C">
        <w:rPr>
          <w:rFonts w:ascii="PT Astra Serif" w:hAnsi="PT Astra Serif"/>
          <w:sz w:val="20"/>
          <w:szCs w:val="20"/>
        </w:rPr>
        <w:t xml:space="preserve"> в течение 30 дней с момента опубликования извещения в печати.</w:t>
      </w:r>
    </w:p>
    <w:p w:rsidR="00E64E27" w:rsidRPr="00F82E2C" w:rsidRDefault="00E64E27" w:rsidP="00AE7A85">
      <w:pPr>
        <w:pStyle w:val="1c"/>
        <w:shd w:val="clear" w:color="auto" w:fill="auto"/>
        <w:spacing w:before="0" w:line="240" w:lineRule="auto"/>
        <w:ind w:left="-567" w:firstLine="567"/>
        <w:rPr>
          <w:rFonts w:ascii="PT Astra Serif" w:hAnsi="PT Astra Serif"/>
          <w:sz w:val="20"/>
          <w:szCs w:val="20"/>
        </w:rPr>
      </w:pPr>
    </w:p>
    <w:p w:rsidR="00E64E27" w:rsidRPr="00F82E2C" w:rsidRDefault="00E64E27" w:rsidP="002D02E5">
      <w:pPr>
        <w:tabs>
          <w:tab w:val="left" w:pos="9497"/>
        </w:tabs>
        <w:spacing w:after="0" w:line="240" w:lineRule="auto"/>
        <w:ind w:left="-567" w:firstLine="567"/>
        <w:jc w:val="center"/>
        <w:rPr>
          <w:rFonts w:ascii="PT Astra Serif" w:hAnsi="PT Astra Serif" w:cs="Arial"/>
          <w:b/>
          <w:sz w:val="20"/>
          <w:szCs w:val="20"/>
        </w:rPr>
      </w:pPr>
      <w:r w:rsidRPr="00F82E2C">
        <w:rPr>
          <w:rFonts w:ascii="PT Astra Serif" w:hAnsi="PT Astra Serif" w:cs="Arial"/>
          <w:b/>
          <w:sz w:val="20"/>
          <w:szCs w:val="20"/>
        </w:rPr>
        <w:t>Извещение</w:t>
      </w:r>
    </w:p>
    <w:p w:rsidR="002D02E5" w:rsidRPr="00F82E2C" w:rsidRDefault="00E64E27" w:rsidP="00AE7A85">
      <w:pPr>
        <w:tabs>
          <w:tab w:val="left" w:pos="9497"/>
        </w:tabs>
        <w:spacing w:after="0" w:line="240" w:lineRule="auto"/>
        <w:ind w:left="-567" w:firstLine="567"/>
        <w:jc w:val="both"/>
        <w:rPr>
          <w:rFonts w:ascii="PT Astra Serif" w:hAnsi="PT Astra Serif" w:cs="Arial"/>
          <w:sz w:val="20"/>
          <w:szCs w:val="20"/>
        </w:rPr>
      </w:pPr>
      <w:r w:rsidRPr="00F82E2C">
        <w:rPr>
          <w:rFonts w:ascii="PT Astra Serif" w:hAnsi="PT Astra Serif" w:cs="Arial"/>
          <w:sz w:val="20"/>
          <w:szCs w:val="20"/>
        </w:rPr>
        <w:t>О проведении собрания о согласовании местоположения границ земельного участка</w:t>
      </w:r>
    </w:p>
    <w:p w:rsidR="002D02E5" w:rsidRPr="00F82E2C" w:rsidRDefault="00E64E27" w:rsidP="00AE7A85">
      <w:pPr>
        <w:tabs>
          <w:tab w:val="left" w:pos="9497"/>
        </w:tabs>
        <w:spacing w:after="0" w:line="240" w:lineRule="auto"/>
        <w:ind w:left="-567" w:firstLine="567"/>
        <w:jc w:val="both"/>
        <w:rPr>
          <w:rFonts w:ascii="PT Astra Serif" w:hAnsi="PT Astra Serif" w:cs="Arial"/>
          <w:sz w:val="20"/>
          <w:szCs w:val="20"/>
        </w:rPr>
      </w:pPr>
      <w:r w:rsidRPr="00F82E2C">
        <w:rPr>
          <w:rFonts w:ascii="PT Astra Serif" w:hAnsi="PT Astra Serif" w:cs="Arial"/>
          <w:sz w:val="20"/>
          <w:szCs w:val="20"/>
        </w:rPr>
        <w:t xml:space="preserve">Кадастровым инженером Титовой Светланой Ивановной (номер квалификационного аттестата 45-13-11), 641480, Курганская обл., </w:t>
      </w:r>
      <w:proofErr w:type="spellStart"/>
      <w:r w:rsidRPr="00F82E2C">
        <w:rPr>
          <w:rFonts w:ascii="PT Astra Serif" w:hAnsi="PT Astra Serif" w:cs="Arial"/>
          <w:sz w:val="20"/>
          <w:szCs w:val="20"/>
        </w:rPr>
        <w:t>Звериноголовский</w:t>
      </w:r>
      <w:proofErr w:type="spellEnd"/>
      <w:r w:rsidRPr="00F82E2C">
        <w:rPr>
          <w:rFonts w:ascii="PT Astra Serif" w:hAnsi="PT Astra Serif" w:cs="Arial"/>
          <w:sz w:val="20"/>
          <w:szCs w:val="20"/>
        </w:rPr>
        <w:t xml:space="preserve"> р-н, </w:t>
      </w:r>
      <w:proofErr w:type="spellStart"/>
      <w:r w:rsidRPr="00F82E2C">
        <w:rPr>
          <w:rFonts w:ascii="PT Astra Serif" w:hAnsi="PT Astra Serif" w:cs="Arial"/>
          <w:sz w:val="20"/>
          <w:szCs w:val="20"/>
        </w:rPr>
        <w:t>ул.Свободы</w:t>
      </w:r>
      <w:proofErr w:type="spellEnd"/>
      <w:r w:rsidRPr="00F82E2C">
        <w:rPr>
          <w:rFonts w:ascii="PT Astra Serif" w:hAnsi="PT Astra Serif" w:cs="Arial"/>
          <w:sz w:val="20"/>
          <w:szCs w:val="20"/>
        </w:rPr>
        <w:t xml:space="preserve"> д. 2, тел. (835240)20176 e-</w:t>
      </w:r>
      <w:proofErr w:type="spellStart"/>
      <w:r w:rsidRPr="00F82E2C">
        <w:rPr>
          <w:rFonts w:ascii="PT Astra Serif" w:hAnsi="PT Astra Serif" w:cs="Arial"/>
          <w:sz w:val="20"/>
          <w:szCs w:val="20"/>
        </w:rPr>
        <w:t>mail</w:t>
      </w:r>
      <w:proofErr w:type="spellEnd"/>
      <w:r w:rsidRPr="00F82E2C">
        <w:rPr>
          <w:rFonts w:ascii="PT Astra Serif" w:hAnsi="PT Astra Serif" w:cs="Arial"/>
          <w:sz w:val="20"/>
          <w:szCs w:val="20"/>
        </w:rPr>
        <w:t xml:space="preserve">: kadastr45@yandex.ru),в отношении земельного участка с кадастровым 45:18:000000:3, расположенного Курганская область, Целинный район, </w:t>
      </w:r>
      <w:proofErr w:type="spellStart"/>
      <w:r w:rsidRPr="00F82E2C">
        <w:rPr>
          <w:rFonts w:ascii="PT Astra Serif" w:hAnsi="PT Astra Serif" w:cs="Arial"/>
          <w:sz w:val="20"/>
          <w:szCs w:val="20"/>
        </w:rPr>
        <w:t>с.Казак-Кочердык</w:t>
      </w:r>
      <w:proofErr w:type="spellEnd"/>
      <w:r w:rsidRPr="00F82E2C">
        <w:rPr>
          <w:rFonts w:ascii="PT Astra Serif" w:hAnsi="PT Astra Serif" w:cs="Arial"/>
          <w:sz w:val="20"/>
          <w:szCs w:val="20"/>
        </w:rPr>
        <w:t>, выполняются работы по установлению местоположения границ единого землепользования.</w:t>
      </w:r>
      <w:r w:rsidR="009C7C14" w:rsidRPr="00F82E2C">
        <w:rPr>
          <w:rFonts w:ascii="PT Astra Serif" w:hAnsi="PT Astra Serif" w:cs="Arial"/>
          <w:sz w:val="20"/>
          <w:szCs w:val="20"/>
        </w:rPr>
        <w:t xml:space="preserve"> </w:t>
      </w:r>
      <w:r w:rsidRPr="00F82E2C">
        <w:rPr>
          <w:rFonts w:ascii="PT Astra Serif" w:hAnsi="PT Astra Serif" w:cs="Arial"/>
          <w:sz w:val="20"/>
          <w:szCs w:val="20"/>
        </w:rPr>
        <w:t>Заказчиком кадастровых работ является:</w:t>
      </w:r>
      <w:r w:rsidR="002D02E5" w:rsidRPr="00F82E2C">
        <w:rPr>
          <w:rFonts w:ascii="PT Astra Serif" w:hAnsi="PT Astra Serif" w:cs="Arial"/>
          <w:sz w:val="20"/>
          <w:szCs w:val="20"/>
        </w:rPr>
        <w:t xml:space="preserve"> </w:t>
      </w:r>
      <w:r w:rsidRPr="00F82E2C">
        <w:rPr>
          <w:rFonts w:ascii="PT Astra Serif" w:hAnsi="PT Astra Serif" w:cs="Arial"/>
          <w:sz w:val="20"/>
          <w:szCs w:val="20"/>
        </w:rPr>
        <w:t>Сапожникова Надежда Ивановна.</w:t>
      </w:r>
    </w:p>
    <w:p w:rsidR="002D02E5" w:rsidRPr="00F82E2C" w:rsidRDefault="00E64E27" w:rsidP="00AE7A85">
      <w:pPr>
        <w:tabs>
          <w:tab w:val="left" w:pos="9497"/>
        </w:tabs>
        <w:spacing w:after="0" w:line="240" w:lineRule="auto"/>
        <w:ind w:left="-567" w:firstLine="567"/>
        <w:jc w:val="both"/>
        <w:rPr>
          <w:rFonts w:ascii="PT Astra Serif" w:hAnsi="PT Astra Serif" w:cs="Arial"/>
          <w:sz w:val="20"/>
          <w:szCs w:val="20"/>
        </w:rPr>
      </w:pPr>
      <w:r w:rsidRPr="00F82E2C">
        <w:rPr>
          <w:rFonts w:ascii="PT Astra Serif" w:hAnsi="PT Astra Serif" w:cs="Arial"/>
          <w:sz w:val="20"/>
          <w:szCs w:val="20"/>
        </w:rPr>
        <w:t xml:space="preserve">Собрание заинтересованных лиц по поводу согласования местоположения границ состоится по адресу: Курганская область, Целинный район </w:t>
      </w:r>
      <w:proofErr w:type="spellStart"/>
      <w:r w:rsidRPr="00F82E2C">
        <w:rPr>
          <w:rFonts w:ascii="PT Astra Serif" w:hAnsi="PT Astra Serif" w:cs="Arial"/>
          <w:sz w:val="20"/>
          <w:szCs w:val="20"/>
        </w:rPr>
        <w:t>с.Целинное</w:t>
      </w:r>
      <w:proofErr w:type="spellEnd"/>
      <w:r w:rsidRPr="00F82E2C">
        <w:rPr>
          <w:rFonts w:ascii="PT Astra Serif" w:hAnsi="PT Astra Serif" w:cs="Arial"/>
          <w:sz w:val="20"/>
          <w:szCs w:val="20"/>
        </w:rPr>
        <w:t xml:space="preserve">, </w:t>
      </w:r>
      <w:proofErr w:type="spellStart"/>
      <w:r w:rsidRPr="00F82E2C">
        <w:rPr>
          <w:rFonts w:ascii="PT Astra Serif" w:hAnsi="PT Astra Serif" w:cs="Arial"/>
          <w:sz w:val="20"/>
          <w:szCs w:val="20"/>
        </w:rPr>
        <w:t>ул.Советская</w:t>
      </w:r>
      <w:proofErr w:type="spellEnd"/>
      <w:r w:rsidRPr="00F82E2C">
        <w:rPr>
          <w:rFonts w:ascii="PT Astra Serif" w:hAnsi="PT Astra Serif" w:cs="Arial"/>
          <w:sz w:val="20"/>
          <w:szCs w:val="20"/>
        </w:rPr>
        <w:t>,</w:t>
      </w:r>
      <w:r w:rsidR="002D02E5" w:rsidRPr="00F82E2C">
        <w:rPr>
          <w:rFonts w:ascii="PT Astra Serif" w:hAnsi="PT Astra Serif" w:cs="Arial"/>
          <w:sz w:val="20"/>
          <w:szCs w:val="20"/>
        </w:rPr>
        <w:t xml:space="preserve"> </w:t>
      </w:r>
      <w:r w:rsidRPr="00F82E2C">
        <w:rPr>
          <w:rFonts w:ascii="PT Astra Serif" w:hAnsi="PT Astra Serif" w:cs="Arial"/>
          <w:sz w:val="20"/>
          <w:szCs w:val="20"/>
        </w:rPr>
        <w:t>д.65 А, офис ООО «Кадастр», «</w:t>
      </w:r>
      <w:r w:rsidR="009C7C14" w:rsidRPr="00F82E2C">
        <w:rPr>
          <w:rFonts w:ascii="PT Astra Serif" w:hAnsi="PT Astra Serif" w:cs="Arial"/>
          <w:sz w:val="20"/>
          <w:szCs w:val="20"/>
        </w:rPr>
        <w:t>24</w:t>
      </w:r>
      <w:r w:rsidRPr="00F82E2C">
        <w:rPr>
          <w:rFonts w:ascii="PT Astra Serif" w:hAnsi="PT Astra Serif" w:cs="Arial"/>
          <w:sz w:val="20"/>
          <w:szCs w:val="20"/>
        </w:rPr>
        <w:t>»</w:t>
      </w:r>
      <w:r w:rsidR="009C7C14" w:rsidRPr="00F82E2C">
        <w:rPr>
          <w:rFonts w:ascii="PT Astra Serif" w:hAnsi="PT Astra Serif" w:cs="Arial"/>
          <w:sz w:val="20"/>
          <w:szCs w:val="20"/>
        </w:rPr>
        <w:t xml:space="preserve"> сентября</w:t>
      </w:r>
      <w:r w:rsidRPr="00F82E2C">
        <w:rPr>
          <w:rFonts w:ascii="PT Astra Serif" w:hAnsi="PT Astra Serif" w:cs="Arial"/>
          <w:sz w:val="20"/>
          <w:szCs w:val="20"/>
        </w:rPr>
        <w:t xml:space="preserve"> 2020г. в 10</w:t>
      </w:r>
      <w:r w:rsidR="009C7C14" w:rsidRPr="00F82E2C">
        <w:rPr>
          <w:rFonts w:ascii="PT Astra Serif" w:hAnsi="PT Astra Serif" w:cs="Arial"/>
          <w:sz w:val="20"/>
          <w:szCs w:val="20"/>
        </w:rPr>
        <w:t>.</w:t>
      </w:r>
      <w:r w:rsidRPr="00F82E2C">
        <w:rPr>
          <w:rFonts w:ascii="PT Astra Serif" w:hAnsi="PT Astra Serif" w:cs="Arial"/>
          <w:sz w:val="20"/>
          <w:szCs w:val="20"/>
        </w:rPr>
        <w:t>00часов.</w:t>
      </w:r>
      <w:r w:rsidR="009C7C14" w:rsidRPr="00F82E2C">
        <w:rPr>
          <w:rFonts w:ascii="PT Astra Serif" w:hAnsi="PT Astra Serif" w:cs="Arial"/>
          <w:sz w:val="20"/>
          <w:szCs w:val="20"/>
        </w:rPr>
        <w:t xml:space="preserve"> </w:t>
      </w:r>
      <w:r w:rsidRPr="00F82E2C">
        <w:rPr>
          <w:rFonts w:ascii="PT Astra Serif" w:hAnsi="PT Astra Serif" w:cs="Arial"/>
          <w:sz w:val="20"/>
          <w:szCs w:val="20"/>
        </w:rPr>
        <w:t>Правообладатели смежных землепользований</w:t>
      </w:r>
      <w:r w:rsidR="009C7C14" w:rsidRPr="00F82E2C">
        <w:rPr>
          <w:rFonts w:ascii="PT Astra Serif" w:hAnsi="PT Astra Serif" w:cs="Arial"/>
          <w:sz w:val="20"/>
          <w:szCs w:val="20"/>
        </w:rPr>
        <w:t>,</w:t>
      </w:r>
      <w:r w:rsidRPr="00F82E2C">
        <w:rPr>
          <w:rFonts w:ascii="PT Astra Serif" w:hAnsi="PT Astra Serif" w:cs="Arial"/>
          <w:sz w:val="20"/>
          <w:szCs w:val="20"/>
        </w:rPr>
        <w:t xml:space="preserve"> с которыми требуется согласовать местоположение границ земельного участка с кадастровым номером: 45:18:000000:3, принадлежащий Сапожниковой Н.И.: Полетаев Василий </w:t>
      </w:r>
      <w:r w:rsidRPr="00F82E2C">
        <w:rPr>
          <w:rFonts w:ascii="PT Astra Serif" w:hAnsi="PT Astra Serif" w:cs="Arial"/>
          <w:sz w:val="20"/>
          <w:szCs w:val="20"/>
        </w:rPr>
        <w:lastRenderedPageBreak/>
        <w:t>Аркадьевич, Овчинников Иван Андреевич, Федотов Юрий Геннадьевич, Белоусов Виктор Николаевич, Томина Екатерина Викторовна, Томин Андрей Михайлович, Черкасова Е.В.</w:t>
      </w:r>
    </w:p>
    <w:p w:rsidR="00D27041" w:rsidRPr="00F82E2C" w:rsidRDefault="00E64E27" w:rsidP="00AE7A85">
      <w:pPr>
        <w:tabs>
          <w:tab w:val="left" w:pos="9497"/>
        </w:tabs>
        <w:spacing w:after="0" w:line="240" w:lineRule="auto"/>
        <w:ind w:left="-567" w:firstLine="567"/>
        <w:jc w:val="both"/>
        <w:rPr>
          <w:rFonts w:ascii="PT Astra Serif" w:hAnsi="PT Astra Serif" w:cs="Arial"/>
          <w:sz w:val="20"/>
          <w:szCs w:val="20"/>
        </w:rPr>
      </w:pPr>
      <w:r w:rsidRPr="00F82E2C">
        <w:rPr>
          <w:rFonts w:ascii="PT Astra Serif" w:hAnsi="PT Astra Serif" w:cs="Arial"/>
          <w:sz w:val="20"/>
          <w:szCs w:val="20"/>
        </w:rPr>
        <w:t>При проведении согласования местоположения границ при себе иметь документ, удостоверяющий личность, а также документы о правах на земельный участок.</w:t>
      </w:r>
    </w:p>
    <w:p w:rsidR="00007FA5" w:rsidRPr="00F82E2C" w:rsidRDefault="00007FA5" w:rsidP="002D02E5">
      <w:pPr>
        <w:spacing w:after="0" w:line="240" w:lineRule="auto"/>
        <w:ind w:left="-567" w:firstLine="567"/>
        <w:jc w:val="center"/>
        <w:rPr>
          <w:rFonts w:ascii="PT Astra Serif" w:hAnsi="PT Astra Serif"/>
          <w:b/>
          <w:sz w:val="20"/>
          <w:szCs w:val="20"/>
        </w:rPr>
      </w:pPr>
      <w:r w:rsidRPr="00F82E2C">
        <w:rPr>
          <w:rFonts w:ascii="PT Astra Serif" w:hAnsi="PT Astra Serif"/>
          <w:b/>
          <w:sz w:val="20"/>
          <w:szCs w:val="20"/>
        </w:rPr>
        <w:t>Извещение</w:t>
      </w:r>
    </w:p>
    <w:p w:rsidR="00007FA5" w:rsidRPr="00F82E2C" w:rsidRDefault="002D02E5" w:rsidP="002D02E5">
      <w:pPr>
        <w:spacing w:after="0" w:line="240" w:lineRule="auto"/>
        <w:ind w:left="-567" w:firstLine="567"/>
        <w:jc w:val="center"/>
        <w:rPr>
          <w:rFonts w:ascii="PT Astra Serif" w:hAnsi="PT Astra Serif"/>
          <w:b/>
          <w:sz w:val="20"/>
          <w:szCs w:val="20"/>
        </w:rPr>
      </w:pPr>
      <w:r w:rsidRPr="00F82E2C">
        <w:rPr>
          <w:rFonts w:ascii="PT Astra Serif" w:hAnsi="PT Astra Serif"/>
          <w:b/>
          <w:sz w:val="20"/>
          <w:szCs w:val="20"/>
        </w:rPr>
        <w:t>о</w:t>
      </w:r>
      <w:r w:rsidR="00007FA5" w:rsidRPr="00F82E2C">
        <w:rPr>
          <w:rFonts w:ascii="PT Astra Serif" w:hAnsi="PT Astra Serif"/>
          <w:b/>
          <w:sz w:val="20"/>
          <w:szCs w:val="20"/>
        </w:rPr>
        <w:t xml:space="preserve"> согласовании местоположения границ земельного участка</w:t>
      </w:r>
    </w:p>
    <w:p w:rsidR="00007FA5" w:rsidRPr="00F82E2C" w:rsidRDefault="00007FA5" w:rsidP="00AE7A85">
      <w:pPr>
        <w:spacing w:after="0" w:line="240" w:lineRule="auto"/>
        <w:ind w:left="-567" w:firstLine="567"/>
        <w:jc w:val="both"/>
        <w:rPr>
          <w:rFonts w:ascii="PT Astra Serif" w:hAnsi="PT Astra Serif"/>
          <w:sz w:val="20"/>
          <w:szCs w:val="20"/>
        </w:rPr>
      </w:pPr>
      <w:r w:rsidRPr="00F82E2C">
        <w:rPr>
          <w:rFonts w:ascii="PT Astra Serif" w:hAnsi="PT Astra Serif"/>
          <w:sz w:val="20"/>
          <w:szCs w:val="20"/>
        </w:rPr>
        <w:t xml:space="preserve">Кадастровым инженером Шумковым Виталием Николаевичем, ИП Шумков В.Н. , </w:t>
      </w:r>
      <w:smartTag w:uri="urn:schemas-microsoft-com:office:smarttags" w:element="metricconverter">
        <w:smartTagPr>
          <w:attr w:name="ProductID" w:val="640000, г"/>
        </w:smartTagPr>
        <w:r w:rsidRPr="00F82E2C">
          <w:rPr>
            <w:rFonts w:ascii="PT Astra Serif" w:hAnsi="PT Astra Serif"/>
            <w:sz w:val="20"/>
            <w:szCs w:val="20"/>
          </w:rPr>
          <w:t>640000, г</w:t>
        </w:r>
      </w:smartTag>
      <w:r w:rsidRPr="00F82E2C">
        <w:rPr>
          <w:rFonts w:ascii="PT Astra Serif" w:hAnsi="PT Astra Serif"/>
          <w:sz w:val="20"/>
          <w:szCs w:val="20"/>
        </w:rPr>
        <w:t>.</w:t>
      </w:r>
      <w:r w:rsidR="003435DB">
        <w:rPr>
          <w:rFonts w:ascii="PT Astra Serif" w:hAnsi="PT Astra Serif"/>
          <w:sz w:val="20"/>
          <w:szCs w:val="20"/>
        </w:rPr>
        <w:t xml:space="preserve"> </w:t>
      </w:r>
      <w:r w:rsidRPr="00F82E2C">
        <w:rPr>
          <w:rFonts w:ascii="PT Astra Serif" w:hAnsi="PT Astra Serif"/>
          <w:sz w:val="20"/>
          <w:szCs w:val="20"/>
        </w:rPr>
        <w:t xml:space="preserve">Курган, ул. Володарского, 57, офис 201 т. 8 919 590 5555, </w:t>
      </w:r>
      <w:r w:rsidRPr="00F82E2C">
        <w:rPr>
          <w:rFonts w:ascii="PT Astra Serif" w:hAnsi="PT Astra Serif"/>
          <w:sz w:val="20"/>
          <w:szCs w:val="20"/>
          <w:lang w:val="en-US"/>
        </w:rPr>
        <w:t>e</w:t>
      </w:r>
      <w:r w:rsidRPr="00F82E2C">
        <w:rPr>
          <w:rFonts w:ascii="PT Astra Serif" w:hAnsi="PT Astra Serif"/>
          <w:sz w:val="20"/>
          <w:szCs w:val="20"/>
        </w:rPr>
        <w:t>-</w:t>
      </w:r>
      <w:r w:rsidRPr="00F82E2C">
        <w:rPr>
          <w:rFonts w:ascii="PT Astra Serif" w:hAnsi="PT Astra Serif"/>
          <w:sz w:val="20"/>
          <w:szCs w:val="20"/>
          <w:lang w:val="en-US"/>
        </w:rPr>
        <w:t>mail</w:t>
      </w:r>
      <w:r w:rsidRPr="00F82E2C">
        <w:rPr>
          <w:rFonts w:ascii="PT Astra Serif" w:hAnsi="PT Astra Serif"/>
          <w:sz w:val="20"/>
          <w:szCs w:val="20"/>
        </w:rPr>
        <w:t xml:space="preserve">: </w:t>
      </w:r>
      <w:hyperlink r:id="rId98" w:history="1">
        <w:r w:rsidRPr="00F82E2C">
          <w:rPr>
            <w:rStyle w:val="af5"/>
            <w:rFonts w:ascii="PT Astra Serif" w:hAnsi="PT Astra Serif"/>
            <w:color w:val="auto"/>
            <w:sz w:val="20"/>
            <w:szCs w:val="20"/>
          </w:rPr>
          <w:t>89195905555@</w:t>
        </w:r>
        <w:r w:rsidRPr="00F82E2C">
          <w:rPr>
            <w:rStyle w:val="af5"/>
            <w:rFonts w:ascii="PT Astra Serif" w:hAnsi="PT Astra Serif"/>
            <w:color w:val="auto"/>
            <w:sz w:val="20"/>
            <w:szCs w:val="20"/>
            <w:lang w:val="en-US"/>
          </w:rPr>
          <w:t>mail</w:t>
        </w:r>
        <w:r w:rsidRPr="00F82E2C">
          <w:rPr>
            <w:rStyle w:val="af5"/>
            <w:rFonts w:ascii="PT Astra Serif" w:hAnsi="PT Astra Serif"/>
            <w:color w:val="auto"/>
            <w:sz w:val="20"/>
            <w:szCs w:val="20"/>
          </w:rPr>
          <w:t>.</w:t>
        </w:r>
        <w:proofErr w:type="spellStart"/>
        <w:r w:rsidRPr="00F82E2C">
          <w:rPr>
            <w:rStyle w:val="af5"/>
            <w:rFonts w:ascii="PT Astra Serif" w:hAnsi="PT Astra Serif"/>
            <w:color w:val="auto"/>
            <w:sz w:val="20"/>
            <w:szCs w:val="20"/>
            <w:lang w:val="en-US"/>
          </w:rPr>
          <w:t>ru</w:t>
        </w:r>
        <w:proofErr w:type="spellEnd"/>
      </w:hyperlink>
      <w:r w:rsidRPr="00F82E2C">
        <w:rPr>
          <w:rFonts w:ascii="PT Astra Serif" w:hAnsi="PT Astra Serif"/>
          <w:sz w:val="20"/>
          <w:szCs w:val="20"/>
        </w:rPr>
        <w:t>, номер квалификационного аттестата кадастрового инженера</w:t>
      </w:r>
      <w:proofErr w:type="gramStart"/>
      <w:r w:rsidRPr="00F82E2C">
        <w:rPr>
          <w:rFonts w:ascii="PT Astra Serif" w:hAnsi="PT Astra Serif"/>
          <w:sz w:val="20"/>
          <w:szCs w:val="20"/>
        </w:rPr>
        <w:t xml:space="preserve"> :</w:t>
      </w:r>
      <w:proofErr w:type="gramEnd"/>
      <w:r w:rsidRPr="00F82E2C">
        <w:rPr>
          <w:rFonts w:ascii="PT Astra Serif" w:hAnsi="PT Astra Serif"/>
          <w:sz w:val="20"/>
          <w:szCs w:val="20"/>
        </w:rPr>
        <w:t xml:space="preserve"> 45-10-70 выполняются кадастровые работы по образованию земельного участка путем выдела из исходного земельного участка с кадастровым номером </w:t>
      </w:r>
      <w:r w:rsidRPr="00F82E2C">
        <w:rPr>
          <w:rFonts w:ascii="PT Astra Serif" w:hAnsi="PT Astra Serif"/>
          <w:bCs/>
          <w:sz w:val="20"/>
          <w:szCs w:val="20"/>
        </w:rPr>
        <w:t>45:18:000000:198</w:t>
      </w:r>
      <w:r w:rsidRPr="00F82E2C">
        <w:rPr>
          <w:rFonts w:ascii="PT Astra Serif" w:hAnsi="PT Astra Serif"/>
          <w:sz w:val="20"/>
          <w:szCs w:val="20"/>
        </w:rPr>
        <w:t xml:space="preserve">, расположенного по адресу: Россия, Курганская область, Целинный район, с. </w:t>
      </w:r>
      <w:proofErr w:type="spellStart"/>
      <w:r w:rsidRPr="00F82E2C">
        <w:rPr>
          <w:rFonts w:ascii="PT Astra Serif" w:hAnsi="PT Astra Serif"/>
          <w:sz w:val="20"/>
          <w:szCs w:val="20"/>
        </w:rPr>
        <w:t>Иванково</w:t>
      </w:r>
      <w:proofErr w:type="spellEnd"/>
      <w:r w:rsidRPr="00F82E2C">
        <w:rPr>
          <w:rFonts w:ascii="PT Astra Serif" w:hAnsi="PT Astra Serif"/>
          <w:sz w:val="20"/>
          <w:szCs w:val="20"/>
        </w:rPr>
        <w:t>, земельный участок расположен в северо-западной части Целинного кадастрового района</w:t>
      </w:r>
      <w:r w:rsidR="002D02E5" w:rsidRPr="00F82E2C">
        <w:rPr>
          <w:rFonts w:ascii="PT Astra Serif" w:hAnsi="PT Astra Serif"/>
          <w:sz w:val="20"/>
          <w:szCs w:val="20"/>
        </w:rPr>
        <w:t xml:space="preserve"> </w:t>
      </w:r>
      <w:r w:rsidRPr="00F82E2C">
        <w:rPr>
          <w:rFonts w:ascii="PT Astra Serif" w:hAnsi="PT Astra Serif"/>
          <w:sz w:val="20"/>
          <w:szCs w:val="20"/>
        </w:rPr>
        <w:t xml:space="preserve">по заказу: Осипова </w:t>
      </w:r>
      <w:proofErr w:type="spellStart"/>
      <w:r w:rsidRPr="00F82E2C">
        <w:rPr>
          <w:rFonts w:ascii="PT Astra Serif" w:hAnsi="PT Astra Serif"/>
          <w:sz w:val="20"/>
          <w:szCs w:val="20"/>
        </w:rPr>
        <w:t>Ербола</w:t>
      </w:r>
      <w:proofErr w:type="spellEnd"/>
      <w:r w:rsidRPr="00F82E2C">
        <w:rPr>
          <w:rFonts w:ascii="PT Astra Serif" w:hAnsi="PT Astra Serif"/>
          <w:sz w:val="20"/>
          <w:szCs w:val="20"/>
        </w:rPr>
        <w:t xml:space="preserve"> </w:t>
      </w:r>
      <w:proofErr w:type="spellStart"/>
      <w:r w:rsidRPr="00F82E2C">
        <w:rPr>
          <w:rFonts w:ascii="PT Astra Serif" w:hAnsi="PT Astra Serif"/>
          <w:sz w:val="20"/>
          <w:szCs w:val="20"/>
        </w:rPr>
        <w:t>Аубакировича</w:t>
      </w:r>
      <w:proofErr w:type="spellEnd"/>
      <w:r w:rsidRPr="00F82E2C">
        <w:rPr>
          <w:rFonts w:ascii="PT Astra Serif" w:hAnsi="PT Astra Serif"/>
          <w:sz w:val="20"/>
          <w:szCs w:val="20"/>
        </w:rPr>
        <w:t xml:space="preserve"> , </w:t>
      </w:r>
      <w:proofErr w:type="spellStart"/>
      <w:r w:rsidRPr="00F82E2C">
        <w:rPr>
          <w:rFonts w:ascii="PT Astra Serif" w:hAnsi="PT Astra Serif"/>
          <w:sz w:val="20"/>
          <w:szCs w:val="20"/>
        </w:rPr>
        <w:t>Гайсиной</w:t>
      </w:r>
      <w:proofErr w:type="spellEnd"/>
      <w:r w:rsidRPr="00F82E2C">
        <w:rPr>
          <w:rFonts w:ascii="PT Astra Serif" w:hAnsi="PT Astra Serif"/>
          <w:sz w:val="20"/>
          <w:szCs w:val="20"/>
        </w:rPr>
        <w:t xml:space="preserve"> Галины Федоровны, Федотова Федора Егоровича, проживающие по адресу: Курганская область, Целинный район, с. </w:t>
      </w:r>
      <w:proofErr w:type="spellStart"/>
      <w:r w:rsidRPr="00F82E2C">
        <w:rPr>
          <w:rFonts w:ascii="PT Astra Serif" w:hAnsi="PT Astra Serif"/>
          <w:sz w:val="20"/>
          <w:szCs w:val="20"/>
        </w:rPr>
        <w:t>Иванково</w:t>
      </w:r>
      <w:proofErr w:type="spellEnd"/>
      <w:r w:rsidRPr="00F82E2C">
        <w:rPr>
          <w:rFonts w:ascii="PT Astra Serif" w:hAnsi="PT Astra Serif"/>
          <w:sz w:val="20"/>
          <w:szCs w:val="20"/>
        </w:rPr>
        <w:t>.</w:t>
      </w:r>
    </w:p>
    <w:p w:rsidR="00007FA5" w:rsidRPr="00F82E2C" w:rsidRDefault="00007FA5" w:rsidP="00AE7A85">
      <w:pPr>
        <w:spacing w:after="0" w:line="240" w:lineRule="auto"/>
        <w:ind w:left="-567" w:firstLine="567"/>
        <w:jc w:val="both"/>
        <w:rPr>
          <w:rFonts w:ascii="PT Astra Serif" w:hAnsi="PT Astra Serif"/>
          <w:sz w:val="20"/>
          <w:szCs w:val="20"/>
        </w:rPr>
      </w:pPr>
      <w:r w:rsidRPr="00F82E2C">
        <w:rPr>
          <w:rFonts w:ascii="PT Astra Serif" w:hAnsi="PT Astra Serif"/>
          <w:sz w:val="20"/>
          <w:szCs w:val="20"/>
        </w:rPr>
        <w:t>С проектом межевания можно ознакомиться в сроки: с</w:t>
      </w:r>
      <w:r w:rsidR="002D02E5" w:rsidRPr="00F82E2C">
        <w:rPr>
          <w:rFonts w:ascii="PT Astra Serif" w:hAnsi="PT Astra Serif"/>
          <w:sz w:val="20"/>
          <w:szCs w:val="20"/>
        </w:rPr>
        <w:t xml:space="preserve"> 24 августа </w:t>
      </w:r>
      <w:r w:rsidRPr="00F82E2C">
        <w:rPr>
          <w:rFonts w:ascii="PT Astra Serif" w:hAnsi="PT Astra Serif"/>
          <w:sz w:val="20"/>
          <w:szCs w:val="20"/>
        </w:rPr>
        <w:t>по</w:t>
      </w:r>
      <w:r w:rsidR="002D02E5" w:rsidRPr="00F82E2C">
        <w:rPr>
          <w:rFonts w:ascii="PT Astra Serif" w:hAnsi="PT Astra Serif"/>
          <w:sz w:val="20"/>
          <w:szCs w:val="20"/>
        </w:rPr>
        <w:t xml:space="preserve"> 24 сентября</w:t>
      </w:r>
      <w:r w:rsidRPr="00F82E2C">
        <w:rPr>
          <w:rFonts w:ascii="PT Astra Serif" w:hAnsi="PT Astra Serif"/>
          <w:sz w:val="20"/>
          <w:szCs w:val="20"/>
        </w:rPr>
        <w:t xml:space="preserve">, по адресу: </w:t>
      </w:r>
      <w:smartTag w:uri="urn:schemas-microsoft-com:office:smarttags" w:element="metricconverter">
        <w:smartTagPr>
          <w:attr w:name="ProductID" w:val="640000, г"/>
        </w:smartTagPr>
        <w:r w:rsidRPr="00F82E2C">
          <w:rPr>
            <w:rFonts w:ascii="PT Astra Serif" w:hAnsi="PT Astra Serif"/>
            <w:sz w:val="20"/>
            <w:szCs w:val="20"/>
          </w:rPr>
          <w:t>640000, г</w:t>
        </w:r>
      </w:smartTag>
      <w:r w:rsidRPr="00F82E2C">
        <w:rPr>
          <w:rFonts w:ascii="PT Astra Serif" w:hAnsi="PT Astra Serif"/>
          <w:sz w:val="20"/>
          <w:szCs w:val="20"/>
        </w:rPr>
        <w:t xml:space="preserve">. Курган, ул. Володарского, 57, </w:t>
      </w:r>
      <w:proofErr w:type="spellStart"/>
      <w:r w:rsidRPr="00F82E2C">
        <w:rPr>
          <w:rFonts w:ascii="PT Astra Serif" w:hAnsi="PT Astra Serif"/>
          <w:sz w:val="20"/>
          <w:szCs w:val="20"/>
        </w:rPr>
        <w:t>каб</w:t>
      </w:r>
      <w:proofErr w:type="spellEnd"/>
      <w:r w:rsidRPr="00F82E2C">
        <w:rPr>
          <w:rFonts w:ascii="PT Astra Serif" w:hAnsi="PT Astra Serif"/>
          <w:sz w:val="20"/>
          <w:szCs w:val="20"/>
        </w:rPr>
        <w:t xml:space="preserve">. 201. Обоснованные  возражения относительно площади и местоположения границ земельного участка принимаются после ознакомления с проектом межевания с 24 августа 2020 года по 24 сентября 2020 года, по адресу: </w:t>
      </w:r>
      <w:smartTag w:uri="urn:schemas-microsoft-com:office:smarttags" w:element="metricconverter">
        <w:smartTagPr>
          <w:attr w:name="ProductID" w:val="640000, г"/>
        </w:smartTagPr>
        <w:r w:rsidRPr="00F82E2C">
          <w:rPr>
            <w:rFonts w:ascii="PT Astra Serif" w:hAnsi="PT Astra Serif"/>
            <w:sz w:val="20"/>
            <w:szCs w:val="20"/>
          </w:rPr>
          <w:t>640000, г</w:t>
        </w:r>
      </w:smartTag>
      <w:r w:rsidRPr="00F82E2C">
        <w:rPr>
          <w:rFonts w:ascii="PT Astra Serif" w:hAnsi="PT Astra Serif"/>
          <w:sz w:val="20"/>
          <w:szCs w:val="20"/>
        </w:rPr>
        <w:t xml:space="preserve">. Курган, ул. Володарского, 57, </w:t>
      </w:r>
      <w:proofErr w:type="spellStart"/>
      <w:r w:rsidRPr="00F82E2C">
        <w:rPr>
          <w:rFonts w:ascii="PT Astra Serif" w:hAnsi="PT Astra Serif"/>
          <w:sz w:val="20"/>
          <w:szCs w:val="20"/>
        </w:rPr>
        <w:t>каб</w:t>
      </w:r>
      <w:proofErr w:type="spellEnd"/>
      <w:r w:rsidRPr="00F82E2C">
        <w:rPr>
          <w:rFonts w:ascii="PT Astra Serif" w:hAnsi="PT Astra Serif"/>
          <w:sz w:val="20"/>
          <w:szCs w:val="20"/>
        </w:rPr>
        <w:t>. 201.</w:t>
      </w:r>
    </w:p>
    <w:p w:rsidR="00007FA5" w:rsidRPr="00F82E2C" w:rsidRDefault="00007FA5" w:rsidP="00AE7A85">
      <w:pPr>
        <w:spacing w:after="0" w:line="240" w:lineRule="auto"/>
        <w:ind w:left="-567" w:firstLine="567"/>
        <w:jc w:val="both"/>
        <w:rPr>
          <w:rFonts w:ascii="PT Astra Serif" w:hAnsi="PT Astra Serif"/>
          <w:sz w:val="20"/>
          <w:szCs w:val="20"/>
        </w:rPr>
      </w:pPr>
      <w:r w:rsidRPr="00F82E2C">
        <w:rPr>
          <w:rFonts w:ascii="PT Astra Serif" w:hAnsi="PT Astra Serif"/>
          <w:sz w:val="20"/>
          <w:szCs w:val="20"/>
        </w:rPr>
        <w:t xml:space="preserve">Собрание по поводу согласования местоположения границ состоится по адресу: г. Курган, ул. Володарского, 57, </w:t>
      </w:r>
      <w:proofErr w:type="spellStart"/>
      <w:r w:rsidRPr="00F82E2C">
        <w:rPr>
          <w:rFonts w:ascii="PT Astra Serif" w:hAnsi="PT Astra Serif"/>
          <w:sz w:val="20"/>
          <w:szCs w:val="20"/>
        </w:rPr>
        <w:t>каб</w:t>
      </w:r>
      <w:proofErr w:type="spellEnd"/>
      <w:r w:rsidRPr="00F82E2C">
        <w:rPr>
          <w:rFonts w:ascii="PT Astra Serif" w:hAnsi="PT Astra Serif"/>
          <w:sz w:val="20"/>
          <w:szCs w:val="20"/>
        </w:rPr>
        <w:t>. 201, 24 сентября 2020 года, в 10:00.</w:t>
      </w:r>
    </w:p>
    <w:p w:rsidR="00007FA5" w:rsidRDefault="00007FA5" w:rsidP="00AE7A85">
      <w:pPr>
        <w:spacing w:after="0" w:line="240" w:lineRule="auto"/>
        <w:ind w:left="-567" w:firstLine="567"/>
        <w:jc w:val="both"/>
        <w:rPr>
          <w:rFonts w:ascii="PT Astra Serif" w:hAnsi="PT Astra Serif"/>
          <w:sz w:val="20"/>
          <w:szCs w:val="20"/>
        </w:rPr>
      </w:pPr>
      <w:r w:rsidRPr="00F82E2C">
        <w:rPr>
          <w:rFonts w:ascii="PT Astra Serif" w:hAnsi="PT Astra Serif"/>
          <w:sz w:val="20"/>
          <w:szCs w:val="20"/>
        </w:rPr>
        <w:t>При проведении согласования местоположения границ при себе необходимо иметь документ, удостоверяющий личность, а так же документы о правах на земельный участок, земельную долю</w:t>
      </w:r>
      <w:proofErr w:type="gramStart"/>
      <w:r w:rsidRPr="00F82E2C">
        <w:rPr>
          <w:rFonts w:ascii="PT Astra Serif" w:hAnsi="PT Astra Serif"/>
          <w:sz w:val="20"/>
          <w:szCs w:val="20"/>
        </w:rPr>
        <w:t>.</w:t>
      </w:r>
      <w:proofErr w:type="gramEnd"/>
      <w:r w:rsidRPr="00F82E2C">
        <w:rPr>
          <w:rFonts w:ascii="PT Astra Serif" w:hAnsi="PT Astra Serif"/>
          <w:sz w:val="20"/>
          <w:szCs w:val="20"/>
        </w:rPr>
        <w:t xml:space="preserve"> (</w:t>
      </w:r>
      <w:proofErr w:type="gramStart"/>
      <w:r w:rsidRPr="00F82E2C">
        <w:rPr>
          <w:rFonts w:ascii="PT Astra Serif" w:hAnsi="PT Astra Serif"/>
          <w:sz w:val="20"/>
          <w:szCs w:val="20"/>
        </w:rPr>
        <w:t>ч</w:t>
      </w:r>
      <w:proofErr w:type="gramEnd"/>
      <w:r w:rsidRPr="00F82E2C">
        <w:rPr>
          <w:rFonts w:ascii="PT Astra Serif" w:hAnsi="PT Astra Serif"/>
          <w:sz w:val="20"/>
          <w:szCs w:val="20"/>
        </w:rPr>
        <w:t>асть 12 статьи 30, часть 2 статьи 40 Федерального закона от 24 июня 2007 года №221-ФЗ «О кадастровой деятельности»</w:t>
      </w:r>
      <w:r w:rsidR="001303BE">
        <w:rPr>
          <w:rFonts w:ascii="PT Astra Serif" w:hAnsi="PT Astra Serif"/>
          <w:sz w:val="20"/>
          <w:szCs w:val="20"/>
        </w:rPr>
        <w:t>.</w:t>
      </w:r>
    </w:p>
    <w:p w:rsidR="001303BE" w:rsidRDefault="001303BE" w:rsidP="00AE7A85">
      <w:pPr>
        <w:spacing w:after="0" w:line="240" w:lineRule="auto"/>
        <w:ind w:left="-567" w:firstLine="567"/>
        <w:jc w:val="both"/>
        <w:rPr>
          <w:rFonts w:ascii="PT Astra Serif" w:hAnsi="PT Astra Serif"/>
          <w:sz w:val="20"/>
          <w:szCs w:val="20"/>
        </w:rPr>
      </w:pPr>
    </w:p>
    <w:p w:rsidR="001303BE" w:rsidRPr="003435DB" w:rsidRDefault="001303BE" w:rsidP="003435DB">
      <w:pPr>
        <w:pStyle w:val="afc"/>
        <w:ind w:left="-567" w:firstLine="567"/>
        <w:jc w:val="both"/>
        <w:rPr>
          <w:rFonts w:ascii="PT Astra Serif" w:hAnsi="PT Astra Serif"/>
          <w:sz w:val="20"/>
          <w:szCs w:val="20"/>
        </w:rPr>
      </w:pPr>
      <w:r w:rsidRPr="003435DB">
        <w:rPr>
          <w:rFonts w:ascii="PT Astra Serif" w:hAnsi="PT Astra Serif"/>
          <w:sz w:val="20"/>
          <w:szCs w:val="20"/>
          <w:u w:val="single"/>
        </w:rPr>
        <w:t>Опровержение</w:t>
      </w:r>
      <w:r w:rsidRPr="003435DB">
        <w:rPr>
          <w:rFonts w:ascii="PT Astra Serif" w:hAnsi="PT Astra Serif"/>
          <w:sz w:val="20"/>
          <w:szCs w:val="20"/>
        </w:rPr>
        <w:t xml:space="preserve"> на объявление: Администрация Целинного района настоящим извещает о том, что объявление, опубликованное в информационном бюллетене «Муниципальный вестник» № 9 (324) от 17 июля 2020 года о предоставлении в аренду сроком на 5 лет земельного участка с кадастровым номером 45:18:030201:691, общей площадью 357,9 га, земли сельскохозяйственного назначения, расположенного по адресу: Курганская область, Целинный район, в границах бывшего ТОО «Восход», - считать </w:t>
      </w:r>
      <w:r w:rsidRPr="003435DB">
        <w:rPr>
          <w:rFonts w:ascii="PT Astra Serif" w:hAnsi="PT Astra Serif"/>
          <w:sz w:val="20"/>
          <w:szCs w:val="20"/>
          <w:u w:val="single"/>
        </w:rPr>
        <w:t>недействительным</w:t>
      </w:r>
      <w:r w:rsidRPr="003435DB">
        <w:rPr>
          <w:rFonts w:ascii="PT Astra Serif" w:hAnsi="PT Astra Serif"/>
          <w:sz w:val="20"/>
          <w:szCs w:val="20"/>
        </w:rPr>
        <w:t xml:space="preserve">. </w:t>
      </w:r>
    </w:p>
    <w:p w:rsidR="001303BE" w:rsidRPr="003435DB" w:rsidRDefault="001303BE" w:rsidP="003435DB">
      <w:pPr>
        <w:pStyle w:val="afc"/>
        <w:ind w:left="-567" w:firstLine="567"/>
        <w:jc w:val="both"/>
        <w:rPr>
          <w:rFonts w:ascii="PT Astra Serif" w:hAnsi="PT Astra Serif"/>
          <w:sz w:val="20"/>
          <w:szCs w:val="20"/>
        </w:rPr>
      </w:pPr>
    </w:p>
    <w:p w:rsidR="001303BE" w:rsidRPr="003435DB" w:rsidRDefault="001303BE" w:rsidP="003435DB">
      <w:pPr>
        <w:pStyle w:val="afc"/>
        <w:ind w:left="-567" w:firstLine="567"/>
        <w:jc w:val="both"/>
        <w:rPr>
          <w:rFonts w:ascii="PT Astra Serif" w:hAnsi="PT Astra Serif"/>
          <w:sz w:val="20"/>
          <w:szCs w:val="20"/>
        </w:rPr>
      </w:pPr>
      <w:r w:rsidRPr="003435DB">
        <w:rPr>
          <w:rFonts w:ascii="PT Astra Serif" w:hAnsi="PT Astra Serif"/>
          <w:sz w:val="20"/>
          <w:szCs w:val="20"/>
        </w:rPr>
        <w:t xml:space="preserve">Администрация Целинного района настоящим извещает о предоставлении в аренду сроком на 5 лет земельного участка с кадастровым номером 45:18:000000:1091, общей площадью 357,9 га, земли сельскохозяйственного назначения, зона сельскохозяйственного использования, разрешенное использование – </w:t>
      </w:r>
      <w:r w:rsidRPr="003435DB">
        <w:rPr>
          <w:rFonts w:ascii="PT Astra Serif" w:hAnsi="PT Astra Serif"/>
          <w:bCs/>
          <w:sz w:val="20"/>
          <w:szCs w:val="20"/>
          <w:shd w:val="clear" w:color="auto" w:fill="FFFFFF"/>
        </w:rPr>
        <w:t xml:space="preserve">Для сельскохозяйственного производства  (соответствует разрешенному использованию - </w:t>
      </w:r>
      <w:r w:rsidRPr="003435DB">
        <w:rPr>
          <w:rFonts w:ascii="PT Astra Serif" w:hAnsi="PT Astra Serif"/>
          <w:sz w:val="20"/>
          <w:szCs w:val="20"/>
        </w:rPr>
        <w:t xml:space="preserve">Выращивание зерновых и иных сельскохозяйственных культур (1.2)), расположенного по адресу: </w:t>
      </w:r>
      <w:r w:rsidRPr="003435DB">
        <w:rPr>
          <w:rFonts w:ascii="PT Astra Serif" w:hAnsi="PT Astra Serif"/>
          <w:sz w:val="20"/>
          <w:szCs w:val="20"/>
          <w:shd w:val="clear" w:color="auto" w:fill="FFFFFF"/>
        </w:rPr>
        <w:t xml:space="preserve">Курганская область, р-н Целинный, </w:t>
      </w:r>
      <w:proofErr w:type="gramStart"/>
      <w:r w:rsidRPr="003435DB">
        <w:rPr>
          <w:rFonts w:ascii="PT Astra Serif" w:hAnsi="PT Astra Serif"/>
          <w:sz w:val="20"/>
          <w:szCs w:val="20"/>
          <w:shd w:val="clear" w:color="auto" w:fill="FFFFFF"/>
        </w:rPr>
        <w:t>с</w:t>
      </w:r>
      <w:proofErr w:type="gramEnd"/>
      <w:r w:rsidRPr="003435DB">
        <w:rPr>
          <w:rFonts w:ascii="PT Astra Serif" w:hAnsi="PT Astra Serif"/>
          <w:sz w:val="20"/>
          <w:szCs w:val="20"/>
          <w:shd w:val="clear" w:color="auto" w:fill="FFFFFF"/>
        </w:rPr>
        <w:t xml:space="preserve">/с </w:t>
      </w:r>
      <w:proofErr w:type="spellStart"/>
      <w:r w:rsidRPr="003435DB">
        <w:rPr>
          <w:rFonts w:ascii="PT Astra Serif" w:hAnsi="PT Astra Serif"/>
          <w:sz w:val="20"/>
          <w:szCs w:val="20"/>
          <w:shd w:val="clear" w:color="auto" w:fill="FFFFFF"/>
        </w:rPr>
        <w:t>Фроловский</w:t>
      </w:r>
      <w:proofErr w:type="spellEnd"/>
      <w:r w:rsidRPr="003435DB">
        <w:rPr>
          <w:rFonts w:ascii="PT Astra Serif" w:hAnsi="PT Astra Serif"/>
          <w:sz w:val="20"/>
          <w:szCs w:val="20"/>
          <w:shd w:val="clear" w:color="auto" w:fill="FFFFFF"/>
        </w:rPr>
        <w:t>, с Фроловка</w:t>
      </w:r>
      <w:r w:rsidRPr="003435DB">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3435DB">
        <w:rPr>
          <w:rFonts w:ascii="PT Astra Serif" w:hAnsi="PT Astra Serif"/>
          <w:sz w:val="20"/>
          <w:szCs w:val="20"/>
        </w:rPr>
        <w:t>с</w:t>
      </w:r>
      <w:proofErr w:type="gramStart"/>
      <w:r w:rsidRPr="003435DB">
        <w:rPr>
          <w:rFonts w:ascii="PT Astra Serif" w:hAnsi="PT Astra Serif"/>
          <w:sz w:val="20"/>
          <w:szCs w:val="20"/>
        </w:rPr>
        <w:t>.Ц</w:t>
      </w:r>
      <w:proofErr w:type="gramEnd"/>
      <w:r w:rsidRPr="003435DB">
        <w:rPr>
          <w:rFonts w:ascii="PT Astra Serif" w:hAnsi="PT Astra Serif"/>
          <w:sz w:val="20"/>
          <w:szCs w:val="20"/>
        </w:rPr>
        <w:t>елинное</w:t>
      </w:r>
      <w:proofErr w:type="spellEnd"/>
      <w:r w:rsidRPr="003435DB">
        <w:rPr>
          <w:rFonts w:ascii="PT Astra Serif" w:hAnsi="PT Astra Serif"/>
          <w:sz w:val="20"/>
          <w:szCs w:val="20"/>
        </w:rPr>
        <w:t>, ул. Советская, д.66, кабинет № 22.</w:t>
      </w:r>
    </w:p>
    <w:p w:rsidR="001303BE" w:rsidRPr="003435DB" w:rsidRDefault="001303BE" w:rsidP="003435DB">
      <w:pPr>
        <w:pStyle w:val="afc"/>
        <w:ind w:left="-567" w:firstLine="567"/>
        <w:jc w:val="both"/>
        <w:rPr>
          <w:rFonts w:ascii="PT Astra Serif" w:hAnsi="PT Astra Serif"/>
          <w:sz w:val="20"/>
          <w:szCs w:val="20"/>
        </w:rPr>
      </w:pPr>
    </w:p>
    <w:p w:rsidR="001303BE" w:rsidRPr="003435DB" w:rsidRDefault="001303BE" w:rsidP="003435DB">
      <w:pPr>
        <w:pStyle w:val="afc"/>
        <w:ind w:left="-567" w:firstLine="567"/>
        <w:jc w:val="both"/>
        <w:rPr>
          <w:rFonts w:ascii="PT Astra Serif" w:hAnsi="PT Astra Serif"/>
          <w:sz w:val="20"/>
          <w:szCs w:val="20"/>
        </w:rPr>
      </w:pPr>
      <w:proofErr w:type="gramStart"/>
      <w:r w:rsidRPr="003435DB">
        <w:rPr>
          <w:rFonts w:ascii="PT Astra Serif" w:hAnsi="PT Astra Serif"/>
          <w:sz w:val="20"/>
          <w:szCs w:val="20"/>
        </w:rPr>
        <w:t xml:space="preserve">Администрация Целинного района настоящим извещает о предоставлении в аренду сроком на 5 лет земельного участка с кадастровым номером 45:18:000000:480, общей площадью 23,3 га, земли сельскохозяйственного назначения </w:t>
      </w:r>
      <w:proofErr w:type="spellStart"/>
      <w:r w:rsidRPr="003435DB">
        <w:rPr>
          <w:rFonts w:ascii="PT Astra Serif" w:hAnsi="PT Astra Serif"/>
          <w:sz w:val="20"/>
          <w:szCs w:val="20"/>
        </w:rPr>
        <w:t>Васькинского</w:t>
      </w:r>
      <w:proofErr w:type="spellEnd"/>
      <w:r w:rsidRPr="003435DB">
        <w:rPr>
          <w:rFonts w:ascii="PT Astra Serif" w:hAnsi="PT Astra Serif"/>
          <w:sz w:val="20"/>
          <w:szCs w:val="20"/>
        </w:rPr>
        <w:t xml:space="preserve"> сельсовета, зона сельскохозяйственного использования, разрешенное использование – </w:t>
      </w:r>
      <w:r w:rsidRPr="003435DB">
        <w:rPr>
          <w:rFonts w:ascii="PT Astra Serif" w:hAnsi="PT Astra Serif"/>
          <w:bCs/>
          <w:sz w:val="20"/>
          <w:szCs w:val="20"/>
          <w:shd w:val="clear" w:color="auto" w:fill="FFFFFF"/>
        </w:rPr>
        <w:t xml:space="preserve">Для сельскохозяйственного производства  (соответствует разрешенному использованию - </w:t>
      </w:r>
      <w:r w:rsidRPr="003435DB">
        <w:rPr>
          <w:rFonts w:ascii="PT Astra Serif" w:hAnsi="PT Astra Serif"/>
          <w:sz w:val="20"/>
          <w:szCs w:val="20"/>
        </w:rPr>
        <w:t>Выращивание зерновых и иных сельскохозяйственных культур (1.2)), расположенного по адресу:</w:t>
      </w:r>
      <w:proofErr w:type="gramEnd"/>
      <w:r w:rsidRPr="003435DB">
        <w:rPr>
          <w:rFonts w:ascii="PT Astra Serif" w:hAnsi="PT Astra Serif"/>
          <w:sz w:val="20"/>
          <w:szCs w:val="20"/>
        </w:rPr>
        <w:t xml:space="preserve"> </w:t>
      </w:r>
      <w:r w:rsidRPr="003435DB">
        <w:rPr>
          <w:rFonts w:ascii="PT Astra Serif" w:hAnsi="PT Astra Serif"/>
          <w:sz w:val="20"/>
          <w:szCs w:val="20"/>
          <w:shd w:val="clear" w:color="auto" w:fill="FFFFFF"/>
        </w:rPr>
        <w:t>Курганская область, р-н Целинный</w:t>
      </w:r>
      <w:r w:rsidRPr="003435DB">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3435DB">
        <w:rPr>
          <w:rFonts w:ascii="PT Astra Serif" w:hAnsi="PT Astra Serif"/>
          <w:sz w:val="20"/>
          <w:szCs w:val="20"/>
        </w:rPr>
        <w:t>с</w:t>
      </w:r>
      <w:proofErr w:type="gramStart"/>
      <w:r w:rsidRPr="003435DB">
        <w:rPr>
          <w:rFonts w:ascii="PT Astra Serif" w:hAnsi="PT Astra Serif"/>
          <w:sz w:val="20"/>
          <w:szCs w:val="20"/>
        </w:rPr>
        <w:t>.Ц</w:t>
      </w:r>
      <w:proofErr w:type="gramEnd"/>
      <w:r w:rsidRPr="003435DB">
        <w:rPr>
          <w:rFonts w:ascii="PT Astra Serif" w:hAnsi="PT Astra Serif"/>
          <w:sz w:val="20"/>
          <w:szCs w:val="20"/>
        </w:rPr>
        <w:t>елинное</w:t>
      </w:r>
      <w:proofErr w:type="spellEnd"/>
      <w:r w:rsidRPr="003435DB">
        <w:rPr>
          <w:rFonts w:ascii="PT Astra Serif" w:hAnsi="PT Astra Serif"/>
          <w:sz w:val="20"/>
          <w:szCs w:val="20"/>
        </w:rPr>
        <w:t>, ул. Советская, д.66, кабинет № 22.</w:t>
      </w:r>
    </w:p>
    <w:p w:rsidR="001303BE" w:rsidRPr="003435DB" w:rsidRDefault="001303BE" w:rsidP="003435DB">
      <w:pPr>
        <w:pStyle w:val="afc"/>
        <w:ind w:left="-567" w:firstLine="567"/>
        <w:jc w:val="both"/>
        <w:rPr>
          <w:rFonts w:ascii="PT Astra Serif" w:hAnsi="PT Astra Serif"/>
          <w:sz w:val="20"/>
          <w:szCs w:val="20"/>
        </w:rPr>
      </w:pPr>
    </w:p>
    <w:p w:rsidR="001303BE" w:rsidRPr="003435DB" w:rsidRDefault="001303BE" w:rsidP="003435DB">
      <w:pPr>
        <w:pStyle w:val="afc"/>
        <w:ind w:left="-567" w:firstLine="567"/>
        <w:jc w:val="both"/>
        <w:rPr>
          <w:rFonts w:ascii="PT Astra Serif" w:hAnsi="PT Astra Serif"/>
          <w:sz w:val="20"/>
          <w:szCs w:val="20"/>
        </w:rPr>
      </w:pPr>
      <w:proofErr w:type="gramStart"/>
      <w:r w:rsidRPr="003435DB">
        <w:rPr>
          <w:rFonts w:ascii="PT Astra Serif" w:hAnsi="PT Astra Serif"/>
          <w:sz w:val="20"/>
          <w:szCs w:val="20"/>
        </w:rPr>
        <w:t xml:space="preserve">Администрация Целинного района настоящим извещает о предоставлении в аренду сроком на 5 лет земельного участка с кадастровым номером 45:18:000000:488, общей площадью 23,3 га, земли сельскохозяйственного назначения </w:t>
      </w:r>
      <w:proofErr w:type="spellStart"/>
      <w:r w:rsidRPr="003435DB">
        <w:rPr>
          <w:rFonts w:ascii="PT Astra Serif" w:hAnsi="PT Astra Serif"/>
          <w:sz w:val="20"/>
          <w:szCs w:val="20"/>
        </w:rPr>
        <w:t>Васькинского</w:t>
      </w:r>
      <w:proofErr w:type="spellEnd"/>
      <w:r w:rsidRPr="003435DB">
        <w:rPr>
          <w:rFonts w:ascii="PT Astra Serif" w:hAnsi="PT Astra Serif"/>
          <w:sz w:val="20"/>
          <w:szCs w:val="20"/>
        </w:rPr>
        <w:t xml:space="preserve"> сельсовета, зона сельскохозяйственного использования, разрешенное использование – </w:t>
      </w:r>
      <w:r w:rsidRPr="003435DB">
        <w:rPr>
          <w:rFonts w:ascii="PT Astra Serif" w:hAnsi="PT Astra Serif"/>
          <w:bCs/>
          <w:sz w:val="20"/>
          <w:szCs w:val="20"/>
          <w:shd w:val="clear" w:color="auto" w:fill="FFFFFF"/>
        </w:rPr>
        <w:t xml:space="preserve">Для сельскохозяйственного производства  (соответствует разрешенному использованию - </w:t>
      </w:r>
      <w:r w:rsidRPr="003435DB">
        <w:rPr>
          <w:rFonts w:ascii="PT Astra Serif" w:hAnsi="PT Astra Serif"/>
          <w:sz w:val="20"/>
          <w:szCs w:val="20"/>
        </w:rPr>
        <w:t>Выращивание зерновых и иных сельскохозяйственных культур (1.2)), расположенного по адресу:</w:t>
      </w:r>
      <w:proofErr w:type="gramEnd"/>
      <w:r w:rsidRPr="003435DB">
        <w:rPr>
          <w:rFonts w:ascii="PT Astra Serif" w:hAnsi="PT Astra Serif"/>
          <w:sz w:val="20"/>
          <w:szCs w:val="20"/>
        </w:rPr>
        <w:t xml:space="preserve"> </w:t>
      </w:r>
      <w:r w:rsidRPr="003435DB">
        <w:rPr>
          <w:rFonts w:ascii="PT Astra Serif" w:hAnsi="PT Astra Serif"/>
          <w:sz w:val="20"/>
          <w:szCs w:val="20"/>
          <w:shd w:val="clear" w:color="auto" w:fill="FFFFFF"/>
        </w:rPr>
        <w:t>Курганская область, р-н Целинный</w:t>
      </w:r>
      <w:r w:rsidRPr="003435DB">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3435DB">
        <w:rPr>
          <w:rFonts w:ascii="PT Astra Serif" w:hAnsi="PT Astra Serif"/>
          <w:sz w:val="20"/>
          <w:szCs w:val="20"/>
        </w:rPr>
        <w:t>с</w:t>
      </w:r>
      <w:proofErr w:type="gramStart"/>
      <w:r w:rsidRPr="003435DB">
        <w:rPr>
          <w:rFonts w:ascii="PT Astra Serif" w:hAnsi="PT Astra Serif"/>
          <w:sz w:val="20"/>
          <w:szCs w:val="20"/>
        </w:rPr>
        <w:t>.Ц</w:t>
      </w:r>
      <w:proofErr w:type="gramEnd"/>
      <w:r w:rsidRPr="003435DB">
        <w:rPr>
          <w:rFonts w:ascii="PT Astra Serif" w:hAnsi="PT Astra Serif"/>
          <w:sz w:val="20"/>
          <w:szCs w:val="20"/>
        </w:rPr>
        <w:t>елинное</w:t>
      </w:r>
      <w:proofErr w:type="spellEnd"/>
      <w:r w:rsidRPr="003435DB">
        <w:rPr>
          <w:rFonts w:ascii="PT Astra Serif" w:hAnsi="PT Astra Serif"/>
          <w:sz w:val="20"/>
          <w:szCs w:val="20"/>
        </w:rPr>
        <w:t>, ул. Советская, д.66, кабинет № 22.</w:t>
      </w:r>
    </w:p>
    <w:p w:rsidR="001303BE" w:rsidRPr="003435DB" w:rsidRDefault="001303BE" w:rsidP="003435DB">
      <w:pPr>
        <w:pStyle w:val="afc"/>
        <w:ind w:left="-567" w:firstLine="567"/>
        <w:jc w:val="both"/>
        <w:rPr>
          <w:rFonts w:ascii="PT Astra Serif" w:hAnsi="PT Astra Serif"/>
          <w:sz w:val="20"/>
          <w:szCs w:val="20"/>
        </w:rPr>
      </w:pPr>
    </w:p>
    <w:p w:rsidR="001303BE" w:rsidRPr="003435DB" w:rsidRDefault="001303BE" w:rsidP="003435DB">
      <w:pPr>
        <w:pStyle w:val="afc"/>
        <w:ind w:left="-567" w:firstLine="567"/>
        <w:jc w:val="both"/>
        <w:rPr>
          <w:rFonts w:ascii="PT Astra Serif" w:hAnsi="PT Astra Serif"/>
          <w:sz w:val="20"/>
          <w:szCs w:val="20"/>
        </w:rPr>
      </w:pPr>
      <w:proofErr w:type="gramStart"/>
      <w:r w:rsidRPr="003435DB">
        <w:rPr>
          <w:rFonts w:ascii="PT Astra Serif" w:hAnsi="PT Astra Serif"/>
          <w:sz w:val="20"/>
          <w:szCs w:val="20"/>
        </w:rPr>
        <w:t xml:space="preserve">Администрация Целинного района настоящим извещает о предоставлении в аренду сроком на 5 лет земельного участка с кадастровым номером 45:18:000000:489, общей площадью 23,3 га, земли сельскохозяйственного назначения </w:t>
      </w:r>
      <w:proofErr w:type="spellStart"/>
      <w:r w:rsidRPr="003435DB">
        <w:rPr>
          <w:rFonts w:ascii="PT Astra Serif" w:hAnsi="PT Astra Serif"/>
          <w:sz w:val="20"/>
          <w:szCs w:val="20"/>
        </w:rPr>
        <w:t>Васькинского</w:t>
      </w:r>
      <w:proofErr w:type="spellEnd"/>
      <w:r w:rsidRPr="003435DB">
        <w:rPr>
          <w:rFonts w:ascii="PT Astra Serif" w:hAnsi="PT Astra Serif"/>
          <w:sz w:val="20"/>
          <w:szCs w:val="20"/>
        </w:rPr>
        <w:t xml:space="preserve"> сельсовета, зона сельскохозяйственного использования, разрешенное использование – </w:t>
      </w:r>
      <w:r w:rsidRPr="003435DB">
        <w:rPr>
          <w:rFonts w:ascii="PT Astra Serif" w:hAnsi="PT Astra Serif"/>
          <w:bCs/>
          <w:sz w:val="20"/>
          <w:szCs w:val="20"/>
          <w:shd w:val="clear" w:color="auto" w:fill="FFFFFF"/>
        </w:rPr>
        <w:t xml:space="preserve">Для сельскохозяйственного производства  (соответствует разрешенному использованию - </w:t>
      </w:r>
      <w:r w:rsidRPr="003435DB">
        <w:rPr>
          <w:rFonts w:ascii="PT Astra Serif" w:hAnsi="PT Astra Serif"/>
          <w:sz w:val="20"/>
          <w:szCs w:val="20"/>
        </w:rPr>
        <w:t>Выращивание зерновых и иных сельскохозяйственных культур (1.2)), расположенного по адресу:</w:t>
      </w:r>
      <w:proofErr w:type="gramEnd"/>
      <w:r w:rsidRPr="003435DB">
        <w:rPr>
          <w:rFonts w:ascii="PT Astra Serif" w:hAnsi="PT Astra Serif"/>
          <w:sz w:val="20"/>
          <w:szCs w:val="20"/>
        </w:rPr>
        <w:t xml:space="preserve"> </w:t>
      </w:r>
      <w:r w:rsidRPr="003435DB">
        <w:rPr>
          <w:rFonts w:ascii="PT Astra Serif" w:hAnsi="PT Astra Serif"/>
          <w:sz w:val="20"/>
          <w:szCs w:val="20"/>
          <w:shd w:val="clear" w:color="auto" w:fill="FFFFFF"/>
        </w:rPr>
        <w:t>Курганская область, р-н Целинный</w:t>
      </w:r>
      <w:r w:rsidRPr="003435DB">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w:t>
      </w:r>
      <w:r w:rsidRPr="003435DB">
        <w:rPr>
          <w:rFonts w:ascii="PT Astra Serif" w:hAnsi="PT Astra Serif"/>
          <w:sz w:val="20"/>
          <w:szCs w:val="20"/>
        </w:rPr>
        <w:lastRenderedPageBreak/>
        <w:t xml:space="preserve">опубликования объявления, в администрации Целинного района по адресу: Курганская область, Целинный район, </w:t>
      </w:r>
      <w:proofErr w:type="spellStart"/>
      <w:r w:rsidRPr="003435DB">
        <w:rPr>
          <w:rFonts w:ascii="PT Astra Serif" w:hAnsi="PT Astra Serif"/>
          <w:sz w:val="20"/>
          <w:szCs w:val="20"/>
        </w:rPr>
        <w:t>с</w:t>
      </w:r>
      <w:proofErr w:type="gramStart"/>
      <w:r w:rsidRPr="003435DB">
        <w:rPr>
          <w:rFonts w:ascii="PT Astra Serif" w:hAnsi="PT Astra Serif"/>
          <w:sz w:val="20"/>
          <w:szCs w:val="20"/>
        </w:rPr>
        <w:t>.Ц</w:t>
      </w:r>
      <w:proofErr w:type="gramEnd"/>
      <w:r w:rsidRPr="003435DB">
        <w:rPr>
          <w:rFonts w:ascii="PT Astra Serif" w:hAnsi="PT Astra Serif"/>
          <w:sz w:val="20"/>
          <w:szCs w:val="20"/>
        </w:rPr>
        <w:t>елинное</w:t>
      </w:r>
      <w:proofErr w:type="spellEnd"/>
      <w:r w:rsidRPr="003435DB">
        <w:rPr>
          <w:rFonts w:ascii="PT Astra Serif" w:hAnsi="PT Astra Serif"/>
          <w:sz w:val="20"/>
          <w:szCs w:val="20"/>
        </w:rPr>
        <w:t>, ул. Советская, д.66, кабинет № 22.</w:t>
      </w:r>
    </w:p>
    <w:p w:rsidR="001303BE" w:rsidRPr="003435DB" w:rsidRDefault="001303BE" w:rsidP="003435DB">
      <w:pPr>
        <w:pStyle w:val="afc"/>
        <w:ind w:left="-567" w:firstLine="567"/>
        <w:jc w:val="both"/>
        <w:rPr>
          <w:rFonts w:ascii="PT Astra Serif" w:hAnsi="PT Astra Serif"/>
          <w:sz w:val="20"/>
          <w:szCs w:val="20"/>
        </w:rPr>
      </w:pP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45:18:020103:533, общей площадью 474 </w:t>
      </w:r>
      <w:proofErr w:type="spellStart"/>
      <w:r w:rsidRPr="003435DB">
        <w:rPr>
          <w:rFonts w:ascii="PT Astra Serif" w:hAnsi="PT Astra Serif"/>
          <w:sz w:val="20"/>
          <w:szCs w:val="20"/>
        </w:rPr>
        <w:t>кв</w:t>
      </w:r>
      <w:proofErr w:type="gramStart"/>
      <w:r w:rsidRPr="003435DB">
        <w:rPr>
          <w:rFonts w:ascii="PT Astra Serif" w:hAnsi="PT Astra Serif"/>
          <w:sz w:val="20"/>
          <w:szCs w:val="20"/>
        </w:rPr>
        <w:t>.м</w:t>
      </w:r>
      <w:proofErr w:type="spellEnd"/>
      <w:proofErr w:type="gramEnd"/>
      <w:r w:rsidRPr="003435DB">
        <w:rPr>
          <w:rFonts w:ascii="PT Astra Serif" w:hAnsi="PT Astra Serif"/>
          <w:sz w:val="20"/>
          <w:szCs w:val="20"/>
        </w:rPr>
        <w:t>, разрешенное использование – д</w:t>
      </w:r>
      <w:r w:rsidRPr="003435DB">
        <w:rPr>
          <w:rFonts w:ascii="PT Astra Serif" w:hAnsi="PT Astra Serif"/>
          <w:sz w:val="20"/>
          <w:szCs w:val="20"/>
          <w:shd w:val="clear" w:color="auto" w:fill="FFFFFF"/>
        </w:rPr>
        <w:t>ля ведения личного подсобного хозяйства (приусадебный земельный участок)</w:t>
      </w:r>
      <w:r w:rsidRPr="003435DB">
        <w:rPr>
          <w:rFonts w:ascii="PT Astra Serif" w:hAnsi="PT Astra Serif"/>
          <w:sz w:val="20"/>
          <w:szCs w:val="20"/>
        </w:rPr>
        <w:t xml:space="preserve">, расположенный по адресу: Курганская область, Целинный район, </w:t>
      </w:r>
      <w:proofErr w:type="spellStart"/>
      <w:r w:rsidRPr="003435DB">
        <w:rPr>
          <w:rFonts w:ascii="PT Astra Serif" w:hAnsi="PT Astra Serif"/>
          <w:sz w:val="20"/>
          <w:szCs w:val="20"/>
        </w:rPr>
        <w:t>с</w:t>
      </w:r>
      <w:proofErr w:type="gramStart"/>
      <w:r w:rsidRPr="003435DB">
        <w:rPr>
          <w:rFonts w:ascii="PT Astra Serif" w:hAnsi="PT Astra Serif"/>
          <w:sz w:val="20"/>
          <w:szCs w:val="20"/>
        </w:rPr>
        <w:t>.Ц</w:t>
      </w:r>
      <w:proofErr w:type="gramEnd"/>
      <w:r w:rsidRPr="003435DB">
        <w:rPr>
          <w:rFonts w:ascii="PT Astra Serif" w:hAnsi="PT Astra Serif"/>
          <w:sz w:val="20"/>
          <w:szCs w:val="20"/>
        </w:rPr>
        <w:t>елинное</w:t>
      </w:r>
      <w:proofErr w:type="spellEnd"/>
      <w:r w:rsidRPr="003435DB">
        <w:rPr>
          <w:rFonts w:ascii="PT Astra Serif" w:hAnsi="PT Astra Serif"/>
          <w:sz w:val="20"/>
          <w:szCs w:val="20"/>
        </w:rPr>
        <w:t>, ул. Комарова, д. 30, кв.2. Заявления и возражения</w:t>
      </w:r>
      <w:r w:rsidRPr="003435DB">
        <w:rPr>
          <w:rFonts w:ascii="PT Astra Serif" w:hAnsi="PT Astra Serif" w:cs="Arial"/>
          <w:sz w:val="20"/>
          <w:szCs w:val="20"/>
          <w:shd w:val="clear" w:color="auto" w:fill="FFFFFF"/>
        </w:rPr>
        <w:t xml:space="preserve"> </w:t>
      </w:r>
      <w:r w:rsidRPr="003435DB">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3435DB">
        <w:rPr>
          <w:rFonts w:ascii="PT Astra Serif" w:hAnsi="PT Astra Serif"/>
          <w:sz w:val="20"/>
          <w:szCs w:val="20"/>
        </w:rPr>
        <w:t>.(</w:t>
      </w:r>
      <w:proofErr w:type="gramEnd"/>
      <w:r w:rsidRPr="003435DB">
        <w:rPr>
          <w:rFonts w:ascii="PT Astra Serif" w:hAnsi="PT Astra Serif"/>
          <w:sz w:val="20"/>
          <w:szCs w:val="20"/>
        </w:rPr>
        <w:t>перерыв с 12ч. до 13ч.) .</w:t>
      </w:r>
    </w:p>
    <w:p w:rsidR="001303BE" w:rsidRPr="003435DB" w:rsidRDefault="001303BE" w:rsidP="003435DB">
      <w:pPr>
        <w:spacing w:after="0" w:line="240" w:lineRule="auto"/>
        <w:ind w:left="-567" w:firstLine="567"/>
        <w:jc w:val="both"/>
        <w:rPr>
          <w:rFonts w:ascii="PT Astra Serif" w:hAnsi="PT Astra Serif"/>
          <w:sz w:val="20"/>
          <w:szCs w:val="20"/>
        </w:rPr>
      </w:pP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45:18:020102:340, общей площадью 596 </w:t>
      </w:r>
      <w:proofErr w:type="spellStart"/>
      <w:r w:rsidRPr="003435DB">
        <w:rPr>
          <w:rFonts w:ascii="PT Astra Serif" w:hAnsi="PT Astra Serif"/>
          <w:sz w:val="20"/>
          <w:szCs w:val="20"/>
        </w:rPr>
        <w:t>кв</w:t>
      </w:r>
      <w:proofErr w:type="gramStart"/>
      <w:r w:rsidRPr="003435DB">
        <w:rPr>
          <w:rFonts w:ascii="PT Astra Serif" w:hAnsi="PT Astra Serif"/>
          <w:sz w:val="20"/>
          <w:szCs w:val="20"/>
        </w:rPr>
        <w:t>.м</w:t>
      </w:r>
      <w:proofErr w:type="spellEnd"/>
      <w:proofErr w:type="gramEnd"/>
      <w:r w:rsidRPr="003435DB">
        <w:rPr>
          <w:rFonts w:ascii="PT Astra Serif" w:hAnsi="PT Astra Serif"/>
          <w:sz w:val="20"/>
          <w:szCs w:val="20"/>
        </w:rPr>
        <w:t>, разрешенное использование – д</w:t>
      </w:r>
      <w:r w:rsidRPr="003435DB">
        <w:rPr>
          <w:rFonts w:ascii="PT Astra Serif" w:hAnsi="PT Astra Serif"/>
          <w:sz w:val="20"/>
          <w:szCs w:val="20"/>
          <w:shd w:val="clear" w:color="auto" w:fill="FFFFFF"/>
        </w:rPr>
        <w:t>ля ведения личного подсобного хозяйства (приусадебный земельный участок)</w:t>
      </w:r>
      <w:r w:rsidRPr="003435DB">
        <w:rPr>
          <w:rFonts w:ascii="PT Astra Serif" w:hAnsi="PT Astra Serif"/>
          <w:sz w:val="20"/>
          <w:szCs w:val="20"/>
        </w:rPr>
        <w:t xml:space="preserve">, расположенный по адресу: Курганская область, Целинный район, </w:t>
      </w:r>
      <w:proofErr w:type="spellStart"/>
      <w:r w:rsidRPr="003435DB">
        <w:rPr>
          <w:rFonts w:ascii="PT Astra Serif" w:hAnsi="PT Astra Serif"/>
          <w:sz w:val="20"/>
          <w:szCs w:val="20"/>
        </w:rPr>
        <w:t>с</w:t>
      </w:r>
      <w:proofErr w:type="gramStart"/>
      <w:r w:rsidRPr="003435DB">
        <w:rPr>
          <w:rFonts w:ascii="PT Astra Serif" w:hAnsi="PT Astra Serif"/>
          <w:sz w:val="20"/>
          <w:szCs w:val="20"/>
        </w:rPr>
        <w:t>.Ц</w:t>
      </w:r>
      <w:proofErr w:type="gramEnd"/>
      <w:r w:rsidRPr="003435DB">
        <w:rPr>
          <w:rFonts w:ascii="PT Astra Serif" w:hAnsi="PT Astra Serif"/>
          <w:sz w:val="20"/>
          <w:szCs w:val="20"/>
        </w:rPr>
        <w:t>елинное</w:t>
      </w:r>
      <w:proofErr w:type="spellEnd"/>
      <w:r w:rsidRPr="003435DB">
        <w:rPr>
          <w:rFonts w:ascii="PT Astra Serif" w:hAnsi="PT Astra Serif"/>
          <w:sz w:val="20"/>
          <w:szCs w:val="20"/>
        </w:rPr>
        <w:t>, ул. Комарова, д. 2, кв.2. Заявления и возражения</w:t>
      </w:r>
      <w:r w:rsidRPr="003435DB">
        <w:rPr>
          <w:rFonts w:ascii="PT Astra Serif" w:hAnsi="PT Astra Serif" w:cs="Arial"/>
          <w:sz w:val="20"/>
          <w:szCs w:val="20"/>
          <w:shd w:val="clear" w:color="auto" w:fill="FFFFFF"/>
        </w:rPr>
        <w:t xml:space="preserve"> </w:t>
      </w:r>
      <w:r w:rsidRPr="003435DB">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3435DB">
        <w:rPr>
          <w:rFonts w:ascii="PT Astra Serif" w:hAnsi="PT Astra Serif"/>
          <w:sz w:val="20"/>
          <w:szCs w:val="20"/>
        </w:rPr>
        <w:t>.(</w:t>
      </w:r>
      <w:proofErr w:type="gramEnd"/>
      <w:r w:rsidRPr="003435DB">
        <w:rPr>
          <w:rFonts w:ascii="PT Astra Serif" w:hAnsi="PT Astra Serif"/>
          <w:sz w:val="20"/>
          <w:szCs w:val="20"/>
        </w:rPr>
        <w:t>перерыв с 12ч. до 13ч.) .</w:t>
      </w:r>
    </w:p>
    <w:p w:rsidR="001303BE" w:rsidRPr="003435DB" w:rsidRDefault="001303BE" w:rsidP="003435DB">
      <w:pPr>
        <w:spacing w:after="0" w:line="240" w:lineRule="auto"/>
        <w:ind w:left="-567" w:firstLine="567"/>
        <w:jc w:val="both"/>
        <w:rPr>
          <w:rFonts w:ascii="PT Astra Serif" w:hAnsi="PT Astra Serif"/>
          <w:sz w:val="20"/>
          <w:szCs w:val="20"/>
        </w:rPr>
      </w:pP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Администрация Целинного района настоящим извещает о намерении предоставить в собственность земельный участок с кадастровым номером 45:18:011902:134, общей площадью 2500 </w:t>
      </w:r>
      <w:proofErr w:type="spellStart"/>
      <w:r w:rsidRPr="003435DB">
        <w:rPr>
          <w:rFonts w:ascii="PT Astra Serif" w:hAnsi="PT Astra Serif"/>
          <w:sz w:val="20"/>
          <w:szCs w:val="20"/>
        </w:rPr>
        <w:t>кв</w:t>
      </w:r>
      <w:proofErr w:type="gramStart"/>
      <w:r w:rsidRPr="003435DB">
        <w:rPr>
          <w:rFonts w:ascii="PT Astra Serif" w:hAnsi="PT Astra Serif"/>
          <w:sz w:val="20"/>
          <w:szCs w:val="20"/>
        </w:rPr>
        <w:t>.м</w:t>
      </w:r>
      <w:proofErr w:type="spellEnd"/>
      <w:proofErr w:type="gramEnd"/>
      <w:r w:rsidRPr="003435DB">
        <w:rPr>
          <w:rFonts w:ascii="PT Astra Serif" w:hAnsi="PT Astra Serif"/>
          <w:sz w:val="20"/>
          <w:szCs w:val="20"/>
        </w:rPr>
        <w:t>, разрешенное использование – д</w:t>
      </w:r>
      <w:r w:rsidRPr="003435DB">
        <w:rPr>
          <w:rFonts w:ascii="PT Astra Serif" w:hAnsi="PT Astra Serif"/>
          <w:sz w:val="20"/>
          <w:szCs w:val="20"/>
          <w:shd w:val="clear" w:color="auto" w:fill="FFFFFF"/>
        </w:rPr>
        <w:t>ля ведения личного подсобного хозяйства</w:t>
      </w:r>
      <w:r w:rsidRPr="003435DB">
        <w:rPr>
          <w:rFonts w:ascii="PT Astra Serif" w:hAnsi="PT Astra Serif"/>
          <w:sz w:val="20"/>
          <w:szCs w:val="20"/>
        </w:rPr>
        <w:t xml:space="preserve">, расположенный по адресу: Курганская область, Целинный район, с. </w:t>
      </w:r>
      <w:proofErr w:type="spellStart"/>
      <w:r w:rsidRPr="003435DB">
        <w:rPr>
          <w:rFonts w:ascii="PT Astra Serif" w:hAnsi="PT Astra Serif"/>
          <w:sz w:val="20"/>
          <w:szCs w:val="20"/>
        </w:rPr>
        <w:t>Кислянка</w:t>
      </w:r>
      <w:proofErr w:type="spellEnd"/>
      <w:r w:rsidRPr="003435DB">
        <w:rPr>
          <w:rFonts w:ascii="PT Astra Serif" w:hAnsi="PT Astra Serif"/>
          <w:sz w:val="20"/>
          <w:szCs w:val="20"/>
        </w:rPr>
        <w:t>, ул. Куйбышева, дом 84. Заявления и возражения</w:t>
      </w:r>
      <w:r w:rsidRPr="003435DB">
        <w:rPr>
          <w:rFonts w:ascii="PT Astra Serif" w:hAnsi="PT Astra Serif" w:cs="Arial"/>
          <w:sz w:val="20"/>
          <w:szCs w:val="20"/>
          <w:shd w:val="clear" w:color="auto" w:fill="FFFFFF"/>
        </w:rPr>
        <w:t xml:space="preserve"> </w:t>
      </w:r>
      <w:r w:rsidRPr="003435DB">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3435DB">
        <w:rPr>
          <w:rFonts w:ascii="PT Astra Serif" w:hAnsi="PT Astra Serif"/>
          <w:sz w:val="20"/>
          <w:szCs w:val="20"/>
        </w:rPr>
        <w:t>.(</w:t>
      </w:r>
      <w:proofErr w:type="gramEnd"/>
      <w:r w:rsidRPr="003435DB">
        <w:rPr>
          <w:rFonts w:ascii="PT Astra Serif" w:hAnsi="PT Astra Serif"/>
          <w:sz w:val="20"/>
          <w:szCs w:val="20"/>
        </w:rPr>
        <w:t>перерыв с 12ч. до 13ч.) .</w:t>
      </w:r>
    </w:p>
    <w:p w:rsidR="001303BE" w:rsidRPr="003435DB" w:rsidRDefault="001303BE" w:rsidP="003435DB">
      <w:pPr>
        <w:pStyle w:val="afc"/>
        <w:ind w:left="-567" w:firstLine="567"/>
        <w:jc w:val="both"/>
        <w:rPr>
          <w:rFonts w:ascii="PT Astra Serif" w:hAnsi="PT Astra Serif"/>
          <w:sz w:val="20"/>
          <w:szCs w:val="20"/>
        </w:rPr>
      </w:pPr>
    </w:p>
    <w:p w:rsidR="001303BE" w:rsidRPr="003435DB" w:rsidRDefault="001303BE" w:rsidP="003435DB">
      <w:pPr>
        <w:pStyle w:val="afc"/>
        <w:ind w:left="-567" w:firstLine="567"/>
        <w:jc w:val="both"/>
        <w:rPr>
          <w:rFonts w:ascii="PT Astra Serif" w:hAnsi="PT Astra Serif"/>
          <w:sz w:val="20"/>
          <w:szCs w:val="20"/>
        </w:rPr>
      </w:pPr>
      <w:r w:rsidRPr="003435DB">
        <w:rPr>
          <w:rFonts w:ascii="PT Astra Serif" w:hAnsi="PT Astra Serif"/>
          <w:sz w:val="20"/>
          <w:szCs w:val="20"/>
        </w:rPr>
        <w:t xml:space="preserve">Администрация Целинного района настоящим извещает о предоставлении в аренду сроком на 5 лет земельного участка с кадастровым номером 45:18:030101:897, общей площадью 91,6226 га, земли населенных пунктов </w:t>
      </w:r>
      <w:proofErr w:type="spellStart"/>
      <w:r w:rsidRPr="003435DB">
        <w:rPr>
          <w:rFonts w:ascii="PT Astra Serif" w:hAnsi="PT Astra Serif"/>
          <w:sz w:val="20"/>
          <w:szCs w:val="20"/>
        </w:rPr>
        <w:t>Заманилкинского</w:t>
      </w:r>
      <w:proofErr w:type="spellEnd"/>
      <w:r w:rsidRPr="003435DB">
        <w:rPr>
          <w:rFonts w:ascii="PT Astra Serif" w:hAnsi="PT Astra Serif"/>
          <w:sz w:val="20"/>
          <w:szCs w:val="20"/>
        </w:rPr>
        <w:t xml:space="preserve"> сельсовета, разрешенное использование –</w:t>
      </w:r>
      <w:r w:rsidRPr="003435DB">
        <w:rPr>
          <w:rFonts w:ascii="PT Astra Serif" w:hAnsi="PT Astra Serif"/>
          <w:bCs/>
          <w:sz w:val="20"/>
          <w:szCs w:val="20"/>
          <w:shd w:val="clear" w:color="auto" w:fill="FFFFFF"/>
        </w:rPr>
        <w:t xml:space="preserve"> </w:t>
      </w:r>
      <w:r w:rsidRPr="003435DB">
        <w:rPr>
          <w:rFonts w:ascii="PT Astra Serif" w:hAnsi="PT Astra Serif"/>
          <w:sz w:val="20"/>
          <w:szCs w:val="20"/>
        </w:rPr>
        <w:t xml:space="preserve">Выращивание зерновых и иных сельскохозяйственных культур, расположенного по адресу: </w:t>
      </w:r>
      <w:r w:rsidRPr="003435DB">
        <w:rPr>
          <w:rFonts w:ascii="PT Astra Serif" w:hAnsi="PT Astra Serif"/>
          <w:sz w:val="20"/>
          <w:szCs w:val="20"/>
          <w:shd w:val="clear" w:color="auto" w:fill="FFFFFF"/>
        </w:rPr>
        <w:t xml:space="preserve">Курганская область, р-н Целинный, </w:t>
      </w:r>
      <w:proofErr w:type="spellStart"/>
      <w:r w:rsidRPr="003435DB">
        <w:rPr>
          <w:rFonts w:ascii="PT Astra Serif" w:hAnsi="PT Astra Serif"/>
          <w:sz w:val="20"/>
          <w:szCs w:val="20"/>
          <w:shd w:val="clear" w:color="auto" w:fill="FFFFFF"/>
        </w:rPr>
        <w:t>с</w:t>
      </w:r>
      <w:proofErr w:type="gramStart"/>
      <w:r w:rsidRPr="003435DB">
        <w:rPr>
          <w:rFonts w:ascii="PT Astra Serif" w:hAnsi="PT Astra Serif"/>
          <w:sz w:val="20"/>
          <w:szCs w:val="20"/>
          <w:shd w:val="clear" w:color="auto" w:fill="FFFFFF"/>
        </w:rPr>
        <w:t>.З</w:t>
      </w:r>
      <w:proofErr w:type="gramEnd"/>
      <w:r w:rsidRPr="003435DB">
        <w:rPr>
          <w:rFonts w:ascii="PT Astra Serif" w:hAnsi="PT Astra Serif"/>
          <w:sz w:val="20"/>
          <w:szCs w:val="20"/>
          <w:shd w:val="clear" w:color="auto" w:fill="FFFFFF"/>
        </w:rPr>
        <w:t>аманилки</w:t>
      </w:r>
      <w:proofErr w:type="spellEnd"/>
      <w:r w:rsidRPr="003435DB">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3435DB">
        <w:rPr>
          <w:rFonts w:ascii="PT Astra Serif" w:hAnsi="PT Astra Serif"/>
          <w:sz w:val="20"/>
          <w:szCs w:val="20"/>
        </w:rPr>
        <w:t>с</w:t>
      </w:r>
      <w:proofErr w:type="gramStart"/>
      <w:r w:rsidRPr="003435DB">
        <w:rPr>
          <w:rFonts w:ascii="PT Astra Serif" w:hAnsi="PT Astra Serif"/>
          <w:sz w:val="20"/>
          <w:szCs w:val="20"/>
        </w:rPr>
        <w:t>.Ц</w:t>
      </w:r>
      <w:proofErr w:type="gramEnd"/>
      <w:r w:rsidRPr="003435DB">
        <w:rPr>
          <w:rFonts w:ascii="PT Astra Serif" w:hAnsi="PT Astra Serif"/>
          <w:sz w:val="20"/>
          <w:szCs w:val="20"/>
        </w:rPr>
        <w:t>елинное</w:t>
      </w:r>
      <w:proofErr w:type="spellEnd"/>
      <w:r w:rsidRPr="003435DB">
        <w:rPr>
          <w:rFonts w:ascii="PT Astra Serif" w:hAnsi="PT Astra Serif"/>
          <w:sz w:val="20"/>
          <w:szCs w:val="20"/>
        </w:rPr>
        <w:t>, ул. Советская, д.66, кабинет № 22.</w:t>
      </w:r>
    </w:p>
    <w:p w:rsidR="001303BE" w:rsidRPr="003435DB" w:rsidRDefault="001303BE" w:rsidP="003435DB">
      <w:pPr>
        <w:pStyle w:val="afc"/>
        <w:ind w:left="-567" w:firstLine="567"/>
        <w:jc w:val="both"/>
        <w:rPr>
          <w:rFonts w:ascii="PT Astra Serif" w:hAnsi="PT Astra Serif"/>
          <w:sz w:val="20"/>
          <w:szCs w:val="20"/>
        </w:rPr>
      </w:pPr>
    </w:p>
    <w:p w:rsidR="001303BE" w:rsidRPr="003435DB" w:rsidRDefault="001303BE" w:rsidP="003435DB">
      <w:pPr>
        <w:pStyle w:val="afc"/>
        <w:ind w:left="-567" w:firstLine="567"/>
        <w:jc w:val="both"/>
        <w:rPr>
          <w:rFonts w:ascii="PT Astra Serif" w:hAnsi="PT Astra Serif"/>
          <w:sz w:val="20"/>
          <w:szCs w:val="20"/>
        </w:rPr>
      </w:pPr>
      <w:r w:rsidRPr="003435DB">
        <w:rPr>
          <w:rFonts w:ascii="PT Astra Serif" w:hAnsi="PT Astra Serif"/>
          <w:sz w:val="20"/>
          <w:szCs w:val="20"/>
        </w:rPr>
        <w:t>Администрация Целинного района настоящим извещает о предоставлении в аренду сроком на 5 лет земельного участка с кадастровым номером 45:18:012802:392, общей площадью 54,4 га, земли населенных пунктов Южного сельсовета, разрешенное использование –</w:t>
      </w:r>
      <w:r w:rsidRPr="003435DB">
        <w:rPr>
          <w:rFonts w:ascii="PT Astra Serif" w:hAnsi="PT Astra Serif"/>
          <w:bCs/>
          <w:sz w:val="20"/>
          <w:szCs w:val="20"/>
          <w:shd w:val="clear" w:color="auto" w:fill="FFFFFF"/>
        </w:rPr>
        <w:t xml:space="preserve"> </w:t>
      </w:r>
      <w:r w:rsidRPr="003435DB">
        <w:rPr>
          <w:rFonts w:ascii="PT Astra Serif" w:hAnsi="PT Astra Serif"/>
          <w:sz w:val="20"/>
          <w:szCs w:val="20"/>
        </w:rPr>
        <w:t xml:space="preserve">Выращивание зерновых и иных сельскохозяйственных культур, расположенного по адресу: </w:t>
      </w:r>
      <w:r w:rsidRPr="003435DB">
        <w:rPr>
          <w:rFonts w:ascii="PT Astra Serif" w:hAnsi="PT Astra Serif"/>
          <w:sz w:val="20"/>
          <w:szCs w:val="20"/>
          <w:shd w:val="clear" w:color="auto" w:fill="FFFFFF"/>
        </w:rPr>
        <w:t xml:space="preserve">Курганская область, Целинный район, </w:t>
      </w:r>
      <w:proofErr w:type="spellStart"/>
      <w:r w:rsidRPr="003435DB">
        <w:rPr>
          <w:rFonts w:ascii="PT Astra Serif" w:hAnsi="PT Astra Serif"/>
          <w:sz w:val="20"/>
          <w:szCs w:val="20"/>
          <w:shd w:val="clear" w:color="auto" w:fill="FFFFFF"/>
        </w:rPr>
        <w:t>д</w:t>
      </w:r>
      <w:proofErr w:type="gramStart"/>
      <w:r w:rsidRPr="003435DB">
        <w:rPr>
          <w:rFonts w:ascii="PT Astra Serif" w:hAnsi="PT Astra Serif"/>
          <w:sz w:val="20"/>
          <w:szCs w:val="20"/>
          <w:shd w:val="clear" w:color="auto" w:fill="FFFFFF"/>
        </w:rPr>
        <w:t>.М</w:t>
      </w:r>
      <w:proofErr w:type="gramEnd"/>
      <w:r w:rsidRPr="003435DB">
        <w:rPr>
          <w:rFonts w:ascii="PT Astra Serif" w:hAnsi="PT Astra Serif"/>
          <w:sz w:val="20"/>
          <w:szCs w:val="20"/>
          <w:shd w:val="clear" w:color="auto" w:fill="FFFFFF"/>
        </w:rPr>
        <w:t>арс</w:t>
      </w:r>
      <w:proofErr w:type="spellEnd"/>
      <w:r w:rsidRPr="003435DB">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3435DB">
        <w:rPr>
          <w:rFonts w:ascii="PT Astra Serif" w:hAnsi="PT Astra Serif"/>
          <w:sz w:val="20"/>
          <w:szCs w:val="20"/>
        </w:rPr>
        <w:t>с</w:t>
      </w:r>
      <w:proofErr w:type="gramStart"/>
      <w:r w:rsidRPr="003435DB">
        <w:rPr>
          <w:rFonts w:ascii="PT Astra Serif" w:hAnsi="PT Astra Serif"/>
          <w:sz w:val="20"/>
          <w:szCs w:val="20"/>
        </w:rPr>
        <w:t>.Ц</w:t>
      </w:r>
      <w:proofErr w:type="gramEnd"/>
      <w:r w:rsidRPr="003435DB">
        <w:rPr>
          <w:rFonts w:ascii="PT Astra Serif" w:hAnsi="PT Astra Serif"/>
          <w:sz w:val="20"/>
          <w:szCs w:val="20"/>
        </w:rPr>
        <w:t>елинное</w:t>
      </w:r>
      <w:proofErr w:type="spellEnd"/>
      <w:r w:rsidRPr="003435DB">
        <w:rPr>
          <w:rFonts w:ascii="PT Astra Serif" w:hAnsi="PT Astra Serif"/>
          <w:sz w:val="20"/>
          <w:szCs w:val="20"/>
        </w:rPr>
        <w:t>, ул. Советская, д.66, кабинет № 22.</w:t>
      </w:r>
    </w:p>
    <w:p w:rsidR="001303BE" w:rsidRPr="003435DB" w:rsidRDefault="001303BE" w:rsidP="003435DB">
      <w:pPr>
        <w:pStyle w:val="afc"/>
        <w:ind w:left="-567" w:firstLine="567"/>
        <w:jc w:val="both"/>
        <w:rPr>
          <w:rFonts w:ascii="PT Astra Serif" w:hAnsi="PT Astra Serif"/>
          <w:sz w:val="20"/>
          <w:szCs w:val="20"/>
        </w:rPr>
      </w:pPr>
    </w:p>
    <w:p w:rsidR="001303BE" w:rsidRPr="003435DB" w:rsidRDefault="001303BE" w:rsidP="003435DB">
      <w:pPr>
        <w:spacing w:after="0" w:line="240" w:lineRule="auto"/>
        <w:ind w:left="-567" w:firstLine="567"/>
        <w:jc w:val="both"/>
        <w:rPr>
          <w:rFonts w:ascii="PT Astra Serif" w:hAnsi="PT Astra Serif"/>
          <w:sz w:val="20"/>
          <w:szCs w:val="20"/>
          <w:u w:val="single"/>
        </w:rPr>
      </w:pPr>
      <w:r w:rsidRPr="003435DB">
        <w:rPr>
          <w:rFonts w:ascii="PT Astra Serif" w:hAnsi="PT Astra Serif"/>
          <w:sz w:val="20"/>
          <w:szCs w:val="20"/>
          <w:u w:val="single"/>
        </w:rPr>
        <w:t xml:space="preserve">Информационное сообщение о торгах </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по продаже права на заключение договоров  аренды земельных участков</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Администрация Целинного района сообщает о проведении </w:t>
      </w:r>
      <w:r w:rsidRPr="003435DB">
        <w:rPr>
          <w:rFonts w:ascii="PT Astra Serif" w:hAnsi="PT Astra Serif"/>
          <w:b/>
          <w:sz w:val="20"/>
          <w:szCs w:val="20"/>
        </w:rPr>
        <w:t>25 сентября 2020</w:t>
      </w:r>
      <w:r w:rsidRPr="003435DB">
        <w:rPr>
          <w:rFonts w:ascii="PT Astra Serif" w:hAnsi="PT Astra Serif"/>
          <w:sz w:val="20"/>
          <w:szCs w:val="20"/>
        </w:rPr>
        <w:t xml:space="preserve"> </w:t>
      </w:r>
      <w:r w:rsidRPr="003435DB">
        <w:rPr>
          <w:rFonts w:ascii="PT Astra Serif" w:hAnsi="PT Astra Serif"/>
          <w:b/>
          <w:sz w:val="20"/>
          <w:szCs w:val="20"/>
        </w:rPr>
        <w:t>года</w:t>
      </w:r>
      <w:r w:rsidRPr="003435DB">
        <w:rPr>
          <w:rFonts w:ascii="PT Astra Serif" w:hAnsi="PT Astra Serif"/>
          <w:sz w:val="20"/>
          <w:szCs w:val="20"/>
        </w:rPr>
        <w:t xml:space="preserve"> в 15 часов 00 минут открытого аукциона по продаже права на заключение договора аренды земельного участка. </w:t>
      </w:r>
    </w:p>
    <w:p w:rsidR="001303BE" w:rsidRPr="003435DB" w:rsidRDefault="001303BE" w:rsidP="003435DB">
      <w:pPr>
        <w:autoSpaceDE w:val="0"/>
        <w:autoSpaceDN w:val="0"/>
        <w:adjustRightInd w:val="0"/>
        <w:spacing w:after="0" w:line="240" w:lineRule="auto"/>
        <w:ind w:left="-567" w:firstLine="567"/>
        <w:jc w:val="both"/>
        <w:rPr>
          <w:rFonts w:ascii="PT Astra Serif" w:hAnsi="PT Astra Serif" w:cs="Times New Roman CYR"/>
          <w:sz w:val="20"/>
          <w:szCs w:val="20"/>
        </w:rPr>
      </w:pPr>
      <w:r w:rsidRPr="003435DB">
        <w:rPr>
          <w:rFonts w:ascii="PT Astra Serif" w:hAnsi="PT Astra Serif"/>
          <w:b/>
          <w:sz w:val="20"/>
          <w:szCs w:val="20"/>
        </w:rPr>
        <w:t xml:space="preserve">Организатор аукциона:  </w:t>
      </w:r>
      <w:r w:rsidRPr="003435DB">
        <w:rPr>
          <w:rFonts w:ascii="PT Astra Serif" w:hAnsi="PT Astra Serif" w:cs="Times New Roman CYR"/>
          <w:sz w:val="20"/>
          <w:szCs w:val="20"/>
        </w:rPr>
        <w:t>Администрация Целинного района Курганской области.</w:t>
      </w:r>
    </w:p>
    <w:p w:rsidR="001303BE" w:rsidRPr="003435DB" w:rsidRDefault="001303BE" w:rsidP="003435DB">
      <w:pPr>
        <w:autoSpaceDE w:val="0"/>
        <w:autoSpaceDN w:val="0"/>
        <w:adjustRightInd w:val="0"/>
        <w:spacing w:after="0" w:line="240" w:lineRule="auto"/>
        <w:ind w:left="-567" w:firstLine="567"/>
        <w:jc w:val="both"/>
        <w:rPr>
          <w:rFonts w:ascii="PT Astra Serif" w:hAnsi="PT Astra Serif" w:cs="Times New Roman CYR"/>
          <w:sz w:val="20"/>
          <w:szCs w:val="20"/>
          <w:u w:val="single"/>
        </w:rPr>
      </w:pPr>
      <w:r w:rsidRPr="003435DB">
        <w:rPr>
          <w:rFonts w:ascii="PT Astra Serif" w:hAnsi="PT Astra Serif" w:cs="Times New Roman CYR"/>
          <w:sz w:val="20"/>
          <w:szCs w:val="20"/>
        </w:rPr>
        <w:t xml:space="preserve">Адрес: 641150, Курганская область, с. </w:t>
      </w:r>
      <w:proofErr w:type="gramStart"/>
      <w:r w:rsidRPr="003435DB">
        <w:rPr>
          <w:rFonts w:ascii="PT Astra Serif" w:hAnsi="PT Astra Serif" w:cs="Times New Roman CYR"/>
          <w:sz w:val="20"/>
          <w:szCs w:val="20"/>
        </w:rPr>
        <w:t>Целинное</w:t>
      </w:r>
      <w:proofErr w:type="gramEnd"/>
      <w:r w:rsidRPr="003435DB">
        <w:rPr>
          <w:rFonts w:ascii="PT Astra Serif" w:hAnsi="PT Astra Serif" w:cs="Times New Roman CYR"/>
          <w:sz w:val="20"/>
          <w:szCs w:val="20"/>
        </w:rPr>
        <w:t xml:space="preserve">, ул. Советская, 66, </w:t>
      </w:r>
      <w:proofErr w:type="spellStart"/>
      <w:r w:rsidRPr="003435DB">
        <w:rPr>
          <w:rFonts w:ascii="PT Astra Serif" w:hAnsi="PT Astra Serif" w:cs="Times New Roman CYR"/>
          <w:sz w:val="20"/>
          <w:szCs w:val="20"/>
        </w:rPr>
        <w:t>каб</w:t>
      </w:r>
      <w:proofErr w:type="spellEnd"/>
      <w:r w:rsidRPr="003435DB">
        <w:rPr>
          <w:rFonts w:ascii="PT Astra Serif" w:hAnsi="PT Astra Serif" w:cs="Times New Roman CYR"/>
          <w:sz w:val="20"/>
          <w:szCs w:val="20"/>
        </w:rPr>
        <w:t>. № 22, тел.(835241)2-14-19.</w:t>
      </w:r>
    </w:p>
    <w:p w:rsidR="001303BE" w:rsidRPr="003435DB" w:rsidRDefault="001303BE" w:rsidP="003435DB">
      <w:pPr>
        <w:autoSpaceDE w:val="0"/>
        <w:spacing w:after="0" w:line="240" w:lineRule="auto"/>
        <w:ind w:left="-567" w:firstLine="567"/>
        <w:jc w:val="both"/>
        <w:rPr>
          <w:rFonts w:ascii="PT Astra Serif" w:hAnsi="PT Astra Serif"/>
          <w:sz w:val="20"/>
          <w:szCs w:val="20"/>
        </w:rPr>
      </w:pPr>
      <w:r w:rsidRPr="003435DB">
        <w:rPr>
          <w:rFonts w:ascii="PT Astra Serif" w:hAnsi="PT Astra Serif"/>
          <w:sz w:val="20"/>
          <w:szCs w:val="20"/>
        </w:rPr>
        <w:t>Официальный сайт Продавца:  http://</w:t>
      </w:r>
      <w:proofErr w:type="gramStart"/>
      <w:r w:rsidRPr="003435DB">
        <w:rPr>
          <w:rFonts w:ascii="PT Astra Serif" w:hAnsi="PT Astra Serif"/>
          <w:sz w:val="20"/>
          <w:szCs w:val="20"/>
        </w:rPr>
        <w:t>целинный-район</w:t>
      </w:r>
      <w:proofErr w:type="gramEnd"/>
      <w:r w:rsidRPr="003435DB">
        <w:rPr>
          <w:rFonts w:ascii="PT Astra Serif" w:hAnsi="PT Astra Serif"/>
          <w:sz w:val="20"/>
          <w:szCs w:val="20"/>
        </w:rPr>
        <w:t>.рф.</w:t>
      </w:r>
    </w:p>
    <w:p w:rsidR="001303BE" w:rsidRPr="003435DB" w:rsidRDefault="001303BE" w:rsidP="003435DB">
      <w:pPr>
        <w:autoSpaceDE w:val="0"/>
        <w:autoSpaceDN w:val="0"/>
        <w:adjustRightInd w:val="0"/>
        <w:spacing w:after="0" w:line="240" w:lineRule="auto"/>
        <w:ind w:left="-567" w:firstLine="567"/>
        <w:jc w:val="both"/>
        <w:rPr>
          <w:rFonts w:ascii="PT Astra Serif" w:hAnsi="PT Astra Serif" w:cs="Times New Roman CYR"/>
          <w:sz w:val="20"/>
          <w:szCs w:val="20"/>
          <w:u w:val="single"/>
        </w:rPr>
      </w:pPr>
      <w:r w:rsidRPr="003435DB">
        <w:rPr>
          <w:rFonts w:ascii="PT Astra Serif" w:hAnsi="PT Astra Serif"/>
          <w:sz w:val="20"/>
          <w:szCs w:val="20"/>
        </w:rPr>
        <w:t xml:space="preserve">Адрес электронной почты:  </w:t>
      </w:r>
      <w:hyperlink r:id="rId99" w:history="1">
        <w:r w:rsidRPr="003435DB">
          <w:rPr>
            <w:rFonts w:ascii="PT Astra Serif" w:hAnsi="PT Astra Serif" w:cs="Times New Roman CYR"/>
            <w:sz w:val="20"/>
            <w:szCs w:val="20"/>
            <w:u w:val="single"/>
          </w:rPr>
          <w:t>45t01902</w:t>
        </w:r>
        <w:r w:rsidRPr="003435DB">
          <w:rPr>
            <w:rFonts w:ascii="PT Astra Serif" w:hAnsi="PT Astra Serif"/>
            <w:vanish/>
            <w:sz w:val="20"/>
            <w:szCs w:val="20"/>
            <w:u w:val="single"/>
            <w:lang w:val="en-US"/>
          </w:rPr>
          <w:t>HYPERLINK</w:t>
        </w:r>
        <w:r w:rsidRPr="003435DB">
          <w:rPr>
            <w:rFonts w:ascii="PT Astra Serif" w:hAnsi="PT Astra Serif"/>
            <w:vanish/>
            <w:sz w:val="20"/>
            <w:szCs w:val="20"/>
            <w:u w:val="single"/>
          </w:rPr>
          <w:t xml:space="preserve"> "</w:t>
        </w:r>
        <w:r w:rsidRPr="003435DB">
          <w:rPr>
            <w:rFonts w:ascii="PT Astra Serif" w:hAnsi="PT Astra Serif"/>
            <w:vanish/>
            <w:sz w:val="20"/>
            <w:szCs w:val="20"/>
            <w:u w:val="single"/>
            <w:lang w:val="en-US"/>
          </w:rPr>
          <w:t>mailto</w:t>
        </w:r>
        <w:r w:rsidRPr="003435DB">
          <w:rPr>
            <w:rFonts w:ascii="PT Astra Serif" w:hAnsi="PT Astra Serif"/>
            <w:vanish/>
            <w:sz w:val="20"/>
            <w:szCs w:val="20"/>
            <w:u w:val="single"/>
          </w:rPr>
          <w:t>:45</w:t>
        </w:r>
        <w:r w:rsidRPr="003435DB">
          <w:rPr>
            <w:rFonts w:ascii="PT Astra Serif" w:hAnsi="PT Astra Serif"/>
            <w:vanish/>
            <w:sz w:val="20"/>
            <w:szCs w:val="20"/>
            <w:u w:val="single"/>
            <w:lang w:val="en-US"/>
          </w:rPr>
          <w:t>t</w:t>
        </w:r>
        <w:r w:rsidRPr="003435DB">
          <w:rPr>
            <w:rFonts w:ascii="PT Astra Serif" w:hAnsi="PT Astra Serif"/>
            <w:vanish/>
            <w:sz w:val="20"/>
            <w:szCs w:val="20"/>
            <w:u w:val="single"/>
          </w:rPr>
          <w:t>01902@</w:t>
        </w:r>
        <w:r w:rsidRPr="003435DB">
          <w:rPr>
            <w:rFonts w:ascii="PT Astra Serif" w:hAnsi="PT Astra Serif"/>
            <w:vanish/>
            <w:sz w:val="20"/>
            <w:szCs w:val="20"/>
            <w:u w:val="single"/>
            <w:lang w:val="en-US"/>
          </w:rPr>
          <w:t>kurganobl</w:t>
        </w:r>
        <w:r w:rsidRPr="003435DB">
          <w:rPr>
            <w:rFonts w:ascii="PT Astra Serif" w:hAnsi="PT Astra Serif"/>
            <w:vanish/>
            <w:sz w:val="20"/>
            <w:szCs w:val="20"/>
            <w:u w:val="single"/>
          </w:rPr>
          <w:t>.</w:t>
        </w:r>
        <w:r w:rsidRPr="003435DB">
          <w:rPr>
            <w:rFonts w:ascii="PT Astra Serif" w:hAnsi="PT Astra Serif"/>
            <w:vanish/>
            <w:sz w:val="20"/>
            <w:szCs w:val="20"/>
            <w:u w:val="single"/>
            <w:lang w:val="en-US"/>
          </w:rPr>
          <w:t>ru</w:t>
        </w:r>
        <w:r w:rsidRPr="003435DB">
          <w:rPr>
            <w:rFonts w:ascii="PT Astra Serif" w:hAnsi="PT Astra Serif"/>
            <w:vanish/>
            <w:sz w:val="20"/>
            <w:szCs w:val="20"/>
            <w:u w:val="single"/>
          </w:rPr>
          <w:t>"</w:t>
        </w:r>
        <w:r w:rsidRPr="003435DB">
          <w:rPr>
            <w:rFonts w:ascii="PT Astra Serif" w:hAnsi="PT Astra Serif"/>
            <w:sz w:val="20"/>
            <w:szCs w:val="20"/>
            <w:u w:val="single"/>
          </w:rPr>
          <w:t>@</w:t>
        </w:r>
        <w:r w:rsidRPr="003435DB">
          <w:rPr>
            <w:rFonts w:ascii="PT Astra Serif" w:hAnsi="PT Astra Serif"/>
            <w:vanish/>
            <w:sz w:val="20"/>
            <w:szCs w:val="20"/>
            <w:u w:val="single"/>
            <w:lang w:val="en-US"/>
          </w:rPr>
          <w:t>HYPERLINK</w:t>
        </w:r>
        <w:r w:rsidRPr="003435DB">
          <w:rPr>
            <w:rFonts w:ascii="PT Astra Serif" w:hAnsi="PT Astra Serif"/>
            <w:vanish/>
            <w:sz w:val="20"/>
            <w:szCs w:val="20"/>
            <w:u w:val="single"/>
          </w:rPr>
          <w:t xml:space="preserve"> "</w:t>
        </w:r>
        <w:r w:rsidRPr="003435DB">
          <w:rPr>
            <w:rFonts w:ascii="PT Astra Serif" w:hAnsi="PT Astra Serif"/>
            <w:vanish/>
            <w:sz w:val="20"/>
            <w:szCs w:val="20"/>
            <w:u w:val="single"/>
            <w:lang w:val="en-US"/>
          </w:rPr>
          <w:t>mailto</w:t>
        </w:r>
        <w:r w:rsidRPr="003435DB">
          <w:rPr>
            <w:rFonts w:ascii="PT Astra Serif" w:hAnsi="PT Astra Serif"/>
            <w:vanish/>
            <w:sz w:val="20"/>
            <w:szCs w:val="20"/>
            <w:u w:val="single"/>
          </w:rPr>
          <w:t>:45</w:t>
        </w:r>
        <w:r w:rsidRPr="003435DB">
          <w:rPr>
            <w:rFonts w:ascii="PT Astra Serif" w:hAnsi="PT Astra Serif"/>
            <w:vanish/>
            <w:sz w:val="20"/>
            <w:szCs w:val="20"/>
            <w:u w:val="single"/>
            <w:lang w:val="en-US"/>
          </w:rPr>
          <w:t>t</w:t>
        </w:r>
        <w:r w:rsidRPr="003435DB">
          <w:rPr>
            <w:rFonts w:ascii="PT Astra Serif" w:hAnsi="PT Astra Serif"/>
            <w:vanish/>
            <w:sz w:val="20"/>
            <w:szCs w:val="20"/>
            <w:u w:val="single"/>
          </w:rPr>
          <w:t>01902@</w:t>
        </w:r>
        <w:r w:rsidRPr="003435DB">
          <w:rPr>
            <w:rFonts w:ascii="PT Astra Serif" w:hAnsi="PT Astra Serif"/>
            <w:vanish/>
            <w:sz w:val="20"/>
            <w:szCs w:val="20"/>
            <w:u w:val="single"/>
            <w:lang w:val="en-US"/>
          </w:rPr>
          <w:t>kurganobl</w:t>
        </w:r>
        <w:r w:rsidRPr="003435DB">
          <w:rPr>
            <w:rFonts w:ascii="PT Astra Serif" w:hAnsi="PT Astra Serif"/>
            <w:vanish/>
            <w:sz w:val="20"/>
            <w:szCs w:val="20"/>
            <w:u w:val="single"/>
          </w:rPr>
          <w:t>.</w:t>
        </w:r>
        <w:r w:rsidRPr="003435DB">
          <w:rPr>
            <w:rFonts w:ascii="PT Astra Serif" w:hAnsi="PT Astra Serif"/>
            <w:vanish/>
            <w:sz w:val="20"/>
            <w:szCs w:val="20"/>
            <w:u w:val="single"/>
            <w:lang w:val="en-US"/>
          </w:rPr>
          <w:t>ru</w:t>
        </w:r>
        <w:r w:rsidRPr="003435DB">
          <w:rPr>
            <w:rFonts w:ascii="PT Astra Serif" w:hAnsi="PT Astra Serif"/>
            <w:vanish/>
            <w:sz w:val="20"/>
            <w:szCs w:val="20"/>
            <w:u w:val="single"/>
          </w:rPr>
          <w:t>"</w:t>
        </w:r>
        <w:r w:rsidRPr="003435DB">
          <w:rPr>
            <w:rFonts w:ascii="PT Astra Serif" w:hAnsi="PT Astra Serif"/>
            <w:sz w:val="20"/>
            <w:szCs w:val="20"/>
            <w:u w:val="single"/>
            <w:lang w:val="en-US"/>
          </w:rPr>
          <w:t>kurganobl</w:t>
        </w:r>
        <w:r w:rsidRPr="003435DB">
          <w:rPr>
            <w:rFonts w:ascii="PT Astra Serif" w:hAnsi="PT Astra Serif"/>
            <w:vanish/>
            <w:sz w:val="20"/>
            <w:szCs w:val="20"/>
            <w:u w:val="single"/>
            <w:lang w:val="en-US"/>
          </w:rPr>
          <w:t>HYPERLINK</w:t>
        </w:r>
        <w:r w:rsidRPr="003435DB">
          <w:rPr>
            <w:rFonts w:ascii="PT Astra Serif" w:hAnsi="PT Astra Serif"/>
            <w:vanish/>
            <w:sz w:val="20"/>
            <w:szCs w:val="20"/>
            <w:u w:val="single"/>
          </w:rPr>
          <w:t xml:space="preserve"> "</w:t>
        </w:r>
        <w:r w:rsidRPr="003435DB">
          <w:rPr>
            <w:rFonts w:ascii="PT Astra Serif" w:hAnsi="PT Astra Serif"/>
            <w:vanish/>
            <w:sz w:val="20"/>
            <w:szCs w:val="20"/>
            <w:u w:val="single"/>
            <w:lang w:val="en-US"/>
          </w:rPr>
          <w:t>mailto</w:t>
        </w:r>
        <w:r w:rsidRPr="003435DB">
          <w:rPr>
            <w:rFonts w:ascii="PT Astra Serif" w:hAnsi="PT Astra Serif"/>
            <w:vanish/>
            <w:sz w:val="20"/>
            <w:szCs w:val="20"/>
            <w:u w:val="single"/>
          </w:rPr>
          <w:t>:45</w:t>
        </w:r>
        <w:r w:rsidRPr="003435DB">
          <w:rPr>
            <w:rFonts w:ascii="PT Astra Serif" w:hAnsi="PT Astra Serif"/>
            <w:vanish/>
            <w:sz w:val="20"/>
            <w:szCs w:val="20"/>
            <w:u w:val="single"/>
            <w:lang w:val="en-US"/>
          </w:rPr>
          <w:t>t</w:t>
        </w:r>
        <w:r w:rsidRPr="003435DB">
          <w:rPr>
            <w:rFonts w:ascii="PT Astra Serif" w:hAnsi="PT Astra Serif"/>
            <w:vanish/>
            <w:sz w:val="20"/>
            <w:szCs w:val="20"/>
            <w:u w:val="single"/>
          </w:rPr>
          <w:t>01902@</w:t>
        </w:r>
        <w:r w:rsidRPr="003435DB">
          <w:rPr>
            <w:rFonts w:ascii="PT Astra Serif" w:hAnsi="PT Astra Serif"/>
            <w:vanish/>
            <w:sz w:val="20"/>
            <w:szCs w:val="20"/>
            <w:u w:val="single"/>
            <w:lang w:val="en-US"/>
          </w:rPr>
          <w:t>kurganobl</w:t>
        </w:r>
        <w:r w:rsidRPr="003435DB">
          <w:rPr>
            <w:rFonts w:ascii="PT Astra Serif" w:hAnsi="PT Astra Serif"/>
            <w:vanish/>
            <w:sz w:val="20"/>
            <w:szCs w:val="20"/>
            <w:u w:val="single"/>
          </w:rPr>
          <w:t>.</w:t>
        </w:r>
        <w:r w:rsidRPr="003435DB">
          <w:rPr>
            <w:rFonts w:ascii="PT Astra Serif" w:hAnsi="PT Astra Serif"/>
            <w:vanish/>
            <w:sz w:val="20"/>
            <w:szCs w:val="20"/>
            <w:u w:val="single"/>
            <w:lang w:val="en-US"/>
          </w:rPr>
          <w:t>ru</w:t>
        </w:r>
        <w:r w:rsidRPr="003435DB">
          <w:rPr>
            <w:rFonts w:ascii="PT Astra Serif" w:hAnsi="PT Astra Serif"/>
            <w:vanish/>
            <w:sz w:val="20"/>
            <w:szCs w:val="20"/>
            <w:u w:val="single"/>
          </w:rPr>
          <w:t>"</w:t>
        </w:r>
        <w:r w:rsidRPr="003435DB">
          <w:rPr>
            <w:rFonts w:ascii="PT Astra Serif" w:hAnsi="PT Astra Serif"/>
            <w:sz w:val="20"/>
            <w:szCs w:val="20"/>
            <w:u w:val="single"/>
          </w:rPr>
          <w:t>.</w:t>
        </w:r>
        <w:r w:rsidRPr="003435DB">
          <w:rPr>
            <w:rFonts w:ascii="PT Astra Serif" w:hAnsi="PT Astra Serif"/>
            <w:vanish/>
            <w:sz w:val="20"/>
            <w:szCs w:val="20"/>
            <w:u w:val="single"/>
            <w:lang w:val="en-US"/>
          </w:rPr>
          <w:t>HYPERLINK</w:t>
        </w:r>
        <w:r w:rsidRPr="003435DB">
          <w:rPr>
            <w:rFonts w:ascii="PT Astra Serif" w:hAnsi="PT Astra Serif"/>
            <w:vanish/>
            <w:sz w:val="20"/>
            <w:szCs w:val="20"/>
            <w:u w:val="single"/>
          </w:rPr>
          <w:t xml:space="preserve"> "</w:t>
        </w:r>
        <w:r w:rsidRPr="003435DB">
          <w:rPr>
            <w:rFonts w:ascii="PT Astra Serif" w:hAnsi="PT Astra Serif"/>
            <w:vanish/>
            <w:sz w:val="20"/>
            <w:szCs w:val="20"/>
            <w:u w:val="single"/>
            <w:lang w:val="en-US"/>
          </w:rPr>
          <w:t>mailto</w:t>
        </w:r>
        <w:r w:rsidRPr="003435DB">
          <w:rPr>
            <w:rFonts w:ascii="PT Astra Serif" w:hAnsi="PT Astra Serif"/>
            <w:vanish/>
            <w:sz w:val="20"/>
            <w:szCs w:val="20"/>
            <w:u w:val="single"/>
          </w:rPr>
          <w:t>:45</w:t>
        </w:r>
        <w:r w:rsidRPr="003435DB">
          <w:rPr>
            <w:rFonts w:ascii="PT Astra Serif" w:hAnsi="PT Astra Serif"/>
            <w:vanish/>
            <w:sz w:val="20"/>
            <w:szCs w:val="20"/>
            <w:u w:val="single"/>
            <w:lang w:val="en-US"/>
          </w:rPr>
          <w:t>t</w:t>
        </w:r>
        <w:r w:rsidRPr="003435DB">
          <w:rPr>
            <w:rFonts w:ascii="PT Astra Serif" w:hAnsi="PT Astra Serif"/>
            <w:vanish/>
            <w:sz w:val="20"/>
            <w:szCs w:val="20"/>
            <w:u w:val="single"/>
          </w:rPr>
          <w:t>01902@</w:t>
        </w:r>
        <w:r w:rsidRPr="003435DB">
          <w:rPr>
            <w:rFonts w:ascii="PT Astra Serif" w:hAnsi="PT Astra Serif"/>
            <w:vanish/>
            <w:sz w:val="20"/>
            <w:szCs w:val="20"/>
            <w:u w:val="single"/>
            <w:lang w:val="en-US"/>
          </w:rPr>
          <w:t>kurganobl</w:t>
        </w:r>
        <w:r w:rsidRPr="003435DB">
          <w:rPr>
            <w:rFonts w:ascii="PT Astra Serif" w:hAnsi="PT Astra Serif"/>
            <w:vanish/>
            <w:sz w:val="20"/>
            <w:szCs w:val="20"/>
            <w:u w:val="single"/>
          </w:rPr>
          <w:t>.</w:t>
        </w:r>
        <w:r w:rsidRPr="003435DB">
          <w:rPr>
            <w:rFonts w:ascii="PT Astra Serif" w:hAnsi="PT Astra Serif"/>
            <w:vanish/>
            <w:sz w:val="20"/>
            <w:szCs w:val="20"/>
            <w:u w:val="single"/>
            <w:lang w:val="en-US"/>
          </w:rPr>
          <w:t>ru</w:t>
        </w:r>
        <w:r w:rsidRPr="003435DB">
          <w:rPr>
            <w:rFonts w:ascii="PT Astra Serif" w:hAnsi="PT Astra Serif"/>
            <w:vanish/>
            <w:sz w:val="20"/>
            <w:szCs w:val="20"/>
            <w:u w:val="single"/>
          </w:rPr>
          <w:t>"</w:t>
        </w:r>
        <w:proofErr w:type="spellStart"/>
        <w:r w:rsidRPr="003435DB">
          <w:rPr>
            <w:rFonts w:ascii="PT Astra Serif" w:hAnsi="PT Astra Serif"/>
            <w:sz w:val="20"/>
            <w:szCs w:val="20"/>
            <w:u w:val="single"/>
            <w:lang w:val="en-US"/>
          </w:rPr>
          <w:t>ru</w:t>
        </w:r>
        <w:proofErr w:type="spellEnd"/>
      </w:hyperlink>
    </w:p>
    <w:p w:rsidR="001303BE" w:rsidRPr="003435DB" w:rsidRDefault="001303BE" w:rsidP="003435DB">
      <w:pPr>
        <w:pStyle w:val="a3"/>
        <w:spacing w:before="0" w:beforeAutospacing="0" w:after="0" w:afterAutospacing="0"/>
        <w:ind w:left="-567" w:firstLine="567"/>
        <w:jc w:val="both"/>
        <w:rPr>
          <w:rFonts w:ascii="PT Astra Serif" w:hAnsi="PT Astra Serif"/>
          <w:sz w:val="20"/>
          <w:szCs w:val="20"/>
        </w:rPr>
      </w:pPr>
      <w:r w:rsidRPr="003435DB">
        <w:rPr>
          <w:rFonts w:ascii="PT Astra Serif" w:hAnsi="PT Astra Serif"/>
          <w:sz w:val="20"/>
          <w:szCs w:val="20"/>
        </w:rPr>
        <w:t xml:space="preserve">Оператор электронной площадки: ЗАО «Сбербанк-АСТ». </w:t>
      </w:r>
    </w:p>
    <w:p w:rsidR="001303BE" w:rsidRPr="003435DB" w:rsidRDefault="001303BE" w:rsidP="003435DB">
      <w:pPr>
        <w:pStyle w:val="a3"/>
        <w:spacing w:before="0" w:beforeAutospacing="0" w:after="0" w:afterAutospacing="0"/>
        <w:ind w:left="-567" w:firstLine="567"/>
        <w:jc w:val="both"/>
        <w:rPr>
          <w:rFonts w:ascii="PT Astra Serif" w:hAnsi="PT Astra Serif"/>
          <w:sz w:val="20"/>
          <w:szCs w:val="20"/>
        </w:rPr>
      </w:pPr>
      <w:r w:rsidRPr="003435DB">
        <w:rPr>
          <w:rFonts w:ascii="PT Astra Serif" w:hAnsi="PT Astra Serif"/>
          <w:sz w:val="20"/>
          <w:szCs w:val="20"/>
        </w:rPr>
        <w:t xml:space="preserve">Контактная информация по организатору: </w:t>
      </w:r>
    </w:p>
    <w:p w:rsidR="001303BE" w:rsidRPr="003435DB" w:rsidRDefault="001303BE" w:rsidP="003435DB">
      <w:pPr>
        <w:pStyle w:val="a3"/>
        <w:spacing w:before="0" w:beforeAutospacing="0" w:after="0" w:afterAutospacing="0"/>
        <w:ind w:left="-567" w:firstLine="567"/>
        <w:jc w:val="both"/>
        <w:rPr>
          <w:rFonts w:ascii="PT Astra Serif" w:hAnsi="PT Astra Serif"/>
          <w:sz w:val="20"/>
          <w:szCs w:val="20"/>
        </w:rPr>
      </w:pPr>
      <w:r w:rsidRPr="003435DB">
        <w:rPr>
          <w:rFonts w:ascii="PT Astra Serif" w:hAnsi="PT Astra Serif"/>
          <w:sz w:val="20"/>
          <w:szCs w:val="20"/>
        </w:rPr>
        <w:t xml:space="preserve">адрес местонахождения: </w:t>
      </w:r>
      <w:smartTag w:uri="urn:schemas-microsoft-com:office:smarttags" w:element="metricconverter">
        <w:smartTagPr>
          <w:attr w:name="ProductID" w:val="119180, г"/>
        </w:smartTagPr>
        <w:r w:rsidRPr="003435DB">
          <w:rPr>
            <w:rFonts w:ascii="PT Astra Serif" w:hAnsi="PT Astra Serif"/>
            <w:sz w:val="20"/>
            <w:szCs w:val="20"/>
          </w:rPr>
          <w:t>119180, г</w:t>
        </w:r>
      </w:smartTag>
      <w:r w:rsidRPr="003435DB">
        <w:rPr>
          <w:rFonts w:ascii="PT Astra Serif" w:hAnsi="PT Astra Serif"/>
          <w:sz w:val="20"/>
          <w:szCs w:val="20"/>
        </w:rPr>
        <w:t xml:space="preserve">. Москва, ул. Большая Якиманка, д. 23 </w:t>
      </w:r>
    </w:p>
    <w:p w:rsidR="001303BE" w:rsidRPr="003435DB" w:rsidRDefault="001303BE" w:rsidP="003435DB">
      <w:pPr>
        <w:pStyle w:val="a3"/>
        <w:spacing w:before="0" w:beforeAutospacing="0" w:after="0" w:afterAutospacing="0"/>
        <w:ind w:left="-567" w:firstLine="567"/>
        <w:jc w:val="both"/>
        <w:rPr>
          <w:rFonts w:ascii="PT Astra Serif" w:hAnsi="PT Astra Serif"/>
          <w:sz w:val="20"/>
          <w:szCs w:val="20"/>
        </w:rPr>
      </w:pPr>
      <w:r w:rsidRPr="003435DB">
        <w:rPr>
          <w:rFonts w:ascii="PT Astra Serif" w:hAnsi="PT Astra Serif"/>
          <w:sz w:val="20"/>
          <w:szCs w:val="20"/>
        </w:rPr>
        <w:t xml:space="preserve">контактный телефон: 7 (495) 787-29-97,  7 (495) 787-29-99 </w:t>
      </w:r>
    </w:p>
    <w:p w:rsidR="001303BE" w:rsidRPr="003435DB" w:rsidRDefault="001303BE" w:rsidP="003435DB">
      <w:pPr>
        <w:pStyle w:val="a3"/>
        <w:spacing w:before="0" w:beforeAutospacing="0" w:after="0" w:afterAutospacing="0"/>
        <w:ind w:left="-567" w:firstLine="567"/>
        <w:jc w:val="both"/>
        <w:rPr>
          <w:rFonts w:ascii="PT Astra Serif" w:hAnsi="PT Astra Serif"/>
          <w:sz w:val="20"/>
          <w:szCs w:val="20"/>
        </w:rPr>
      </w:pPr>
      <w:r w:rsidRPr="003435DB">
        <w:rPr>
          <w:rFonts w:ascii="PT Astra Serif" w:hAnsi="PT Astra Serif"/>
          <w:sz w:val="20"/>
          <w:szCs w:val="20"/>
        </w:rPr>
        <w:t xml:space="preserve">адрес электронной почты: </w:t>
      </w:r>
      <w:hyperlink r:id="rId100" w:history="1">
        <w:r w:rsidRPr="003435DB">
          <w:rPr>
            <w:rStyle w:val="af5"/>
            <w:rFonts w:ascii="PT Astra Serif" w:hAnsi="PT Astra Serif"/>
            <w:color w:val="auto"/>
            <w:sz w:val="20"/>
            <w:szCs w:val="20"/>
          </w:rPr>
          <w:t>property@sberbank-ast.ru</w:t>
        </w:r>
      </w:hyperlink>
      <w:r w:rsidRPr="003435DB">
        <w:rPr>
          <w:rFonts w:ascii="PT Astra Serif" w:hAnsi="PT Astra Serif"/>
          <w:sz w:val="20"/>
          <w:szCs w:val="20"/>
        </w:rPr>
        <w:t xml:space="preserve">, </w:t>
      </w:r>
      <w:hyperlink r:id="rId101" w:history="1">
        <w:r w:rsidRPr="003435DB">
          <w:rPr>
            <w:rStyle w:val="af5"/>
            <w:rFonts w:ascii="PT Astra Serif" w:hAnsi="PT Astra Serif"/>
            <w:color w:val="auto"/>
            <w:sz w:val="20"/>
            <w:szCs w:val="20"/>
          </w:rPr>
          <w:t>company@sberbank-ast.ru</w:t>
        </w:r>
      </w:hyperlink>
      <w:r w:rsidRPr="003435DB">
        <w:rPr>
          <w:rFonts w:ascii="PT Astra Serif" w:hAnsi="PT Astra Serif"/>
          <w:sz w:val="20"/>
          <w:szCs w:val="20"/>
        </w:rPr>
        <w:t xml:space="preserve"> </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b/>
          <w:sz w:val="20"/>
          <w:szCs w:val="20"/>
        </w:rPr>
        <w:t xml:space="preserve">Место и дата проведения аукциона: </w:t>
      </w:r>
      <w:r w:rsidRPr="003435DB">
        <w:rPr>
          <w:rFonts w:ascii="PT Astra Serif" w:hAnsi="PT Astra Serif"/>
          <w:sz w:val="20"/>
          <w:szCs w:val="20"/>
        </w:rPr>
        <w:t xml:space="preserve">Место проведения аукциона: электронная площадка – универсальная торговая платформа ЗАО «Сбербанк-АСТ», размещенная на сайте </w:t>
      </w:r>
      <w:hyperlink r:id="rId102" w:history="1">
        <w:r w:rsidRPr="003435DB">
          <w:rPr>
            <w:rStyle w:val="af5"/>
            <w:rFonts w:ascii="PT Astra Serif" w:hAnsi="PT Astra Serif"/>
            <w:color w:val="auto"/>
            <w:sz w:val="20"/>
            <w:szCs w:val="20"/>
          </w:rPr>
          <w:t>http://utp.sberbank-ast.ru</w:t>
        </w:r>
      </w:hyperlink>
      <w:r w:rsidRPr="003435DB">
        <w:rPr>
          <w:rFonts w:ascii="PT Astra Serif" w:hAnsi="PT Astra Serif"/>
          <w:sz w:val="20"/>
          <w:szCs w:val="20"/>
        </w:rPr>
        <w:t xml:space="preserve"> в сети Интернет (торговая секция «Приватизация, аренда и продажа прав»). Номер извещения:  </w:t>
      </w:r>
      <w:r w:rsidRPr="003435DB">
        <w:rPr>
          <w:rStyle w:val="es-el-code-term"/>
          <w:rFonts w:ascii="PT Astra Serif" w:hAnsi="PT Astra Serif"/>
          <w:sz w:val="20"/>
          <w:szCs w:val="20"/>
          <w:bdr w:val="none" w:sz="0" w:space="0" w:color="auto" w:frame="1"/>
          <w:shd w:val="clear" w:color="auto" w:fill="FFFFFF"/>
        </w:rPr>
        <w:t>SBR012-2008180016.1,</w:t>
      </w:r>
      <w:r w:rsidRPr="003435DB">
        <w:rPr>
          <w:rFonts w:ascii="PT Astra Serif" w:hAnsi="PT Astra Serif" w:cs="Arial"/>
          <w:sz w:val="20"/>
          <w:szCs w:val="20"/>
          <w:shd w:val="clear" w:color="auto" w:fill="FFFFFF"/>
        </w:rPr>
        <w:t> </w:t>
      </w:r>
      <w:r w:rsidRPr="003435DB">
        <w:rPr>
          <w:rFonts w:ascii="PT Astra Serif" w:hAnsi="PT Astra Serif" w:cs="Arial"/>
          <w:bCs/>
          <w:sz w:val="20"/>
          <w:szCs w:val="20"/>
          <w:shd w:val="clear" w:color="auto" w:fill="FFFFFF"/>
        </w:rPr>
        <w:t>SBR012-2008180016.2, № </w:t>
      </w:r>
      <w:r w:rsidRPr="003435DB">
        <w:rPr>
          <w:rStyle w:val="es-el-code-term"/>
          <w:rFonts w:ascii="PT Astra Serif" w:hAnsi="PT Astra Serif"/>
          <w:sz w:val="20"/>
          <w:szCs w:val="20"/>
          <w:bdr w:val="none" w:sz="0" w:space="0" w:color="auto" w:frame="1"/>
          <w:shd w:val="clear" w:color="auto" w:fill="FFFFFF"/>
        </w:rPr>
        <w:t>SBR012-2008180016.3</w:t>
      </w:r>
      <w:r w:rsidRPr="003435DB">
        <w:rPr>
          <w:rFonts w:ascii="PT Astra Serif" w:hAnsi="PT Astra Serif"/>
          <w:sz w:val="20"/>
          <w:szCs w:val="20"/>
        </w:rPr>
        <w:t xml:space="preserve">, </w:t>
      </w:r>
      <w:r w:rsidRPr="003435DB">
        <w:rPr>
          <w:rFonts w:ascii="PT Astra Serif" w:hAnsi="PT Astra Serif" w:cs="Arial"/>
          <w:bCs/>
          <w:sz w:val="20"/>
          <w:szCs w:val="20"/>
          <w:shd w:val="clear" w:color="auto" w:fill="FFFFFF"/>
        </w:rPr>
        <w:t>SBR012-2008180016.4</w:t>
      </w:r>
    </w:p>
    <w:p w:rsidR="001303BE" w:rsidRPr="003435DB" w:rsidRDefault="001303BE" w:rsidP="003435DB">
      <w:pPr>
        <w:pStyle w:val="a3"/>
        <w:spacing w:before="0" w:beforeAutospacing="0" w:after="0" w:afterAutospacing="0"/>
        <w:ind w:left="-567" w:firstLine="567"/>
        <w:jc w:val="both"/>
        <w:rPr>
          <w:rFonts w:ascii="PT Astra Serif" w:hAnsi="PT Astra Serif"/>
          <w:sz w:val="20"/>
          <w:szCs w:val="20"/>
        </w:rPr>
      </w:pPr>
      <w:r w:rsidRPr="003435DB">
        <w:rPr>
          <w:rFonts w:ascii="PT Astra Serif" w:hAnsi="PT Astra Serif"/>
          <w:sz w:val="20"/>
          <w:szCs w:val="20"/>
        </w:rPr>
        <w:lastRenderedPageBreak/>
        <w:t xml:space="preserve">Срок подведения итогов аукциона - процедура аукциона считается завершенной со времени подписания продавцом протокола об итогах аукциона. Дата и время начала приема заявок на участия в аукционе – 21.08.2020 в 08:00 по местному времени (06:00 </w:t>
      </w:r>
      <w:proofErr w:type="gramStart"/>
      <w:r w:rsidRPr="003435DB">
        <w:rPr>
          <w:rFonts w:ascii="PT Astra Serif" w:hAnsi="PT Astra Serif"/>
          <w:sz w:val="20"/>
          <w:szCs w:val="20"/>
        </w:rPr>
        <w:t>МСК</w:t>
      </w:r>
      <w:proofErr w:type="gramEnd"/>
      <w:r w:rsidRPr="003435DB">
        <w:rPr>
          <w:rFonts w:ascii="PT Astra Serif" w:hAnsi="PT Astra Serif"/>
          <w:sz w:val="20"/>
          <w:szCs w:val="20"/>
        </w:rPr>
        <w:t xml:space="preserve">). </w:t>
      </w:r>
    </w:p>
    <w:p w:rsidR="001303BE" w:rsidRPr="003435DB" w:rsidRDefault="001303BE" w:rsidP="003435DB">
      <w:pPr>
        <w:pStyle w:val="a3"/>
        <w:spacing w:before="0" w:beforeAutospacing="0" w:after="0" w:afterAutospacing="0"/>
        <w:ind w:left="-567" w:firstLine="567"/>
        <w:jc w:val="both"/>
        <w:rPr>
          <w:rFonts w:ascii="PT Astra Serif" w:hAnsi="PT Astra Serif"/>
          <w:sz w:val="20"/>
          <w:szCs w:val="20"/>
        </w:rPr>
      </w:pPr>
      <w:r w:rsidRPr="003435DB">
        <w:rPr>
          <w:rFonts w:ascii="PT Astra Serif" w:hAnsi="PT Astra Serif"/>
          <w:sz w:val="20"/>
          <w:szCs w:val="20"/>
        </w:rPr>
        <w:t xml:space="preserve">Дата и время окончания приема заявок на участия в аукционе – 21.09.2020 в 17:00 по местному времени (15:00 </w:t>
      </w:r>
      <w:proofErr w:type="gramStart"/>
      <w:r w:rsidRPr="003435DB">
        <w:rPr>
          <w:rFonts w:ascii="PT Astra Serif" w:hAnsi="PT Astra Serif"/>
          <w:sz w:val="20"/>
          <w:szCs w:val="20"/>
        </w:rPr>
        <w:t>МСК</w:t>
      </w:r>
      <w:proofErr w:type="gramEnd"/>
      <w:r w:rsidRPr="003435DB">
        <w:rPr>
          <w:rFonts w:ascii="PT Astra Serif" w:hAnsi="PT Astra Serif"/>
          <w:sz w:val="20"/>
          <w:szCs w:val="20"/>
        </w:rPr>
        <w:t xml:space="preserve">). </w:t>
      </w:r>
    </w:p>
    <w:p w:rsidR="001303BE" w:rsidRPr="003435DB" w:rsidRDefault="001303BE" w:rsidP="003435DB">
      <w:pPr>
        <w:pStyle w:val="a3"/>
        <w:spacing w:before="0" w:beforeAutospacing="0" w:after="0" w:afterAutospacing="0"/>
        <w:ind w:left="-567" w:firstLine="567"/>
        <w:jc w:val="both"/>
        <w:rPr>
          <w:rFonts w:ascii="PT Astra Serif" w:hAnsi="PT Astra Serif"/>
          <w:sz w:val="20"/>
          <w:szCs w:val="20"/>
        </w:rPr>
      </w:pPr>
      <w:r w:rsidRPr="003435DB">
        <w:rPr>
          <w:rFonts w:ascii="PT Astra Serif" w:hAnsi="PT Astra Serif"/>
          <w:sz w:val="20"/>
          <w:szCs w:val="20"/>
        </w:rPr>
        <w:t xml:space="preserve">Дата определения участников аукциона -  23.09.2020. </w:t>
      </w:r>
    </w:p>
    <w:p w:rsidR="001303BE" w:rsidRPr="003435DB" w:rsidRDefault="001303BE" w:rsidP="003435DB">
      <w:pPr>
        <w:pStyle w:val="a3"/>
        <w:spacing w:before="0" w:beforeAutospacing="0" w:after="0" w:afterAutospacing="0"/>
        <w:ind w:left="-567" w:firstLine="567"/>
        <w:jc w:val="both"/>
        <w:rPr>
          <w:rFonts w:ascii="PT Astra Serif" w:hAnsi="PT Astra Serif"/>
          <w:sz w:val="20"/>
          <w:szCs w:val="20"/>
        </w:rPr>
      </w:pPr>
      <w:r w:rsidRPr="003435DB">
        <w:rPr>
          <w:rFonts w:ascii="PT Astra Serif" w:hAnsi="PT Astra Serif"/>
          <w:sz w:val="20"/>
          <w:szCs w:val="20"/>
        </w:rPr>
        <w:t xml:space="preserve">Проведение аукциона (дата и время начала приема предложений от участников аукциона) – </w:t>
      </w:r>
      <w:r w:rsidRPr="003435DB">
        <w:rPr>
          <w:rFonts w:ascii="PT Astra Serif" w:hAnsi="PT Astra Serif"/>
          <w:b/>
          <w:sz w:val="20"/>
          <w:szCs w:val="20"/>
        </w:rPr>
        <w:t>25.09.2020 в 15:00</w:t>
      </w:r>
      <w:r w:rsidRPr="003435DB">
        <w:rPr>
          <w:rFonts w:ascii="PT Astra Serif" w:hAnsi="PT Astra Serif"/>
          <w:sz w:val="20"/>
          <w:szCs w:val="20"/>
        </w:rPr>
        <w:t xml:space="preserve"> по местному времени (13:00 </w:t>
      </w:r>
      <w:proofErr w:type="gramStart"/>
      <w:r w:rsidRPr="003435DB">
        <w:rPr>
          <w:rFonts w:ascii="PT Astra Serif" w:hAnsi="PT Astra Serif"/>
          <w:sz w:val="20"/>
          <w:szCs w:val="20"/>
        </w:rPr>
        <w:t>МСК</w:t>
      </w:r>
      <w:proofErr w:type="gramEnd"/>
      <w:r w:rsidRPr="003435DB">
        <w:rPr>
          <w:rFonts w:ascii="PT Astra Serif" w:hAnsi="PT Astra Serif"/>
          <w:sz w:val="20"/>
          <w:szCs w:val="20"/>
        </w:rPr>
        <w:t xml:space="preserve">). </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b/>
          <w:sz w:val="20"/>
          <w:szCs w:val="20"/>
        </w:rPr>
        <w:t xml:space="preserve">Срок принятия решения об отказе в проведении торгов: </w:t>
      </w:r>
      <w:r w:rsidRPr="003435DB">
        <w:rPr>
          <w:rFonts w:ascii="PT Astra Serif" w:hAnsi="PT Astra Serif"/>
          <w:sz w:val="20"/>
          <w:szCs w:val="20"/>
        </w:rPr>
        <w:t>Администрация Целинного района вправе отказаться от проведения торгов до 11 сентября 2020 года.</w:t>
      </w:r>
    </w:p>
    <w:p w:rsidR="001303BE" w:rsidRPr="003435DB" w:rsidRDefault="001303BE" w:rsidP="003435DB">
      <w:pPr>
        <w:spacing w:after="0" w:line="240" w:lineRule="auto"/>
        <w:ind w:left="-567" w:firstLine="567"/>
        <w:jc w:val="both"/>
        <w:rPr>
          <w:rFonts w:ascii="PT Astra Serif" w:hAnsi="PT Astra Serif"/>
          <w:b/>
          <w:sz w:val="20"/>
          <w:szCs w:val="20"/>
          <w:u w:val="single"/>
        </w:rPr>
      </w:pPr>
      <w:r w:rsidRPr="003435DB">
        <w:rPr>
          <w:rFonts w:ascii="PT Astra Serif" w:hAnsi="PT Astra Serif"/>
          <w:b/>
          <w:sz w:val="20"/>
          <w:szCs w:val="20"/>
          <w:u w:val="single"/>
        </w:rPr>
        <w:t>ЛОТ № 1</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Продажа производится в соответствии с распоряжением главы Целинного района № 506-р от  27 июля 2020 года «О продаже права аренды земельного участка, расположенного по адресу: Курганская область, Целинный район, </w:t>
      </w:r>
      <w:proofErr w:type="spellStart"/>
      <w:r w:rsidRPr="003435DB">
        <w:rPr>
          <w:rFonts w:ascii="PT Astra Serif" w:hAnsi="PT Astra Serif"/>
          <w:sz w:val="20"/>
          <w:szCs w:val="20"/>
        </w:rPr>
        <w:t>с</w:t>
      </w:r>
      <w:proofErr w:type="gramStart"/>
      <w:r w:rsidRPr="003435DB">
        <w:rPr>
          <w:rFonts w:ascii="PT Astra Serif" w:hAnsi="PT Astra Serif"/>
          <w:sz w:val="20"/>
          <w:szCs w:val="20"/>
        </w:rPr>
        <w:t>.Ц</w:t>
      </w:r>
      <w:proofErr w:type="gramEnd"/>
      <w:r w:rsidRPr="003435DB">
        <w:rPr>
          <w:rFonts w:ascii="PT Astra Serif" w:hAnsi="PT Astra Serif"/>
          <w:sz w:val="20"/>
          <w:szCs w:val="20"/>
        </w:rPr>
        <w:t>елинное</w:t>
      </w:r>
      <w:proofErr w:type="spellEnd"/>
      <w:r w:rsidRPr="003435DB">
        <w:rPr>
          <w:rFonts w:ascii="PT Astra Serif" w:hAnsi="PT Astra Serif"/>
          <w:sz w:val="20"/>
          <w:szCs w:val="20"/>
        </w:rPr>
        <w:t xml:space="preserve">, ул. 8 Марта (общей площадью 529 </w:t>
      </w:r>
      <w:proofErr w:type="spellStart"/>
      <w:r w:rsidRPr="003435DB">
        <w:rPr>
          <w:rFonts w:ascii="PT Astra Serif" w:hAnsi="PT Astra Serif"/>
          <w:sz w:val="20"/>
          <w:szCs w:val="20"/>
        </w:rPr>
        <w:t>кв.м</w:t>
      </w:r>
      <w:proofErr w:type="spellEnd"/>
      <w:r w:rsidRPr="003435DB">
        <w:rPr>
          <w:rFonts w:ascii="PT Astra Serif" w:hAnsi="PT Astra Serif"/>
          <w:sz w:val="20"/>
          <w:szCs w:val="20"/>
        </w:rPr>
        <w:t>.)»</w:t>
      </w:r>
    </w:p>
    <w:p w:rsidR="001303BE" w:rsidRPr="003435DB" w:rsidRDefault="001303BE" w:rsidP="003435DB">
      <w:pPr>
        <w:spacing w:after="0" w:line="240" w:lineRule="auto"/>
        <w:ind w:left="-567" w:firstLine="567"/>
        <w:jc w:val="both"/>
        <w:rPr>
          <w:rFonts w:ascii="PT Astra Serif" w:hAnsi="PT Astra Serif"/>
          <w:b/>
          <w:sz w:val="20"/>
          <w:szCs w:val="20"/>
        </w:rPr>
      </w:pPr>
      <w:r w:rsidRPr="003435DB">
        <w:rPr>
          <w:rFonts w:ascii="PT Astra Serif" w:hAnsi="PT Astra Serif"/>
          <w:b/>
          <w:sz w:val="20"/>
          <w:szCs w:val="20"/>
        </w:rPr>
        <w:t xml:space="preserve">Сведения о предмете аукциона </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Предмет аукциона – земельный участок, расположенный по адресу: Курганская область, Целинный район, </w:t>
      </w:r>
      <w:proofErr w:type="spellStart"/>
      <w:r w:rsidRPr="003435DB">
        <w:rPr>
          <w:rFonts w:ascii="PT Astra Serif" w:hAnsi="PT Astra Serif"/>
          <w:sz w:val="20"/>
          <w:szCs w:val="20"/>
        </w:rPr>
        <w:t>с</w:t>
      </w:r>
      <w:proofErr w:type="gramStart"/>
      <w:r w:rsidRPr="003435DB">
        <w:rPr>
          <w:rFonts w:ascii="PT Astra Serif" w:hAnsi="PT Astra Serif"/>
          <w:sz w:val="20"/>
          <w:szCs w:val="20"/>
        </w:rPr>
        <w:t>.Ц</w:t>
      </w:r>
      <w:proofErr w:type="gramEnd"/>
      <w:r w:rsidRPr="003435DB">
        <w:rPr>
          <w:rFonts w:ascii="PT Astra Serif" w:hAnsi="PT Astra Serif"/>
          <w:sz w:val="20"/>
          <w:szCs w:val="20"/>
        </w:rPr>
        <w:t>елинное</w:t>
      </w:r>
      <w:proofErr w:type="spellEnd"/>
      <w:r w:rsidRPr="003435DB">
        <w:rPr>
          <w:rFonts w:ascii="PT Astra Serif" w:hAnsi="PT Astra Serif"/>
          <w:sz w:val="20"/>
          <w:szCs w:val="20"/>
        </w:rPr>
        <w:t>, ул. 8 Марта.</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Кадастровый номер – 45:18:020106:1068.</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Разрешенное использование земельного участка – Рынки.</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Площадь 529 </w:t>
      </w:r>
      <w:proofErr w:type="spellStart"/>
      <w:r w:rsidRPr="003435DB">
        <w:rPr>
          <w:rFonts w:ascii="PT Astra Serif" w:hAnsi="PT Astra Serif"/>
          <w:sz w:val="20"/>
          <w:szCs w:val="20"/>
        </w:rPr>
        <w:t>кв.м</w:t>
      </w:r>
      <w:proofErr w:type="spellEnd"/>
      <w:r w:rsidRPr="003435DB">
        <w:rPr>
          <w:rFonts w:ascii="PT Astra Serif" w:hAnsi="PT Astra Serif"/>
          <w:sz w:val="20"/>
          <w:szCs w:val="20"/>
        </w:rPr>
        <w:t>.</w:t>
      </w:r>
    </w:p>
    <w:p w:rsidR="001303BE" w:rsidRPr="003435DB" w:rsidRDefault="001303BE" w:rsidP="003435DB">
      <w:pPr>
        <w:shd w:val="clear" w:color="auto" w:fill="FFFFFF"/>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Границы – согласно кадастровому паспорту  земельного участка (выписки из государственного кадастра недвижимости). </w:t>
      </w:r>
    </w:p>
    <w:p w:rsidR="001303BE" w:rsidRPr="003435DB" w:rsidRDefault="001303BE" w:rsidP="003435DB">
      <w:pPr>
        <w:shd w:val="clear" w:color="auto" w:fill="FFFFFF"/>
        <w:spacing w:after="0" w:line="240" w:lineRule="auto"/>
        <w:ind w:left="-567" w:firstLine="567"/>
        <w:jc w:val="both"/>
        <w:rPr>
          <w:rFonts w:ascii="PT Astra Serif" w:hAnsi="PT Astra Serif"/>
          <w:sz w:val="20"/>
          <w:szCs w:val="20"/>
        </w:rPr>
      </w:pPr>
      <w:r w:rsidRPr="003435DB">
        <w:rPr>
          <w:rFonts w:ascii="PT Astra Serif" w:hAnsi="PT Astra Serif"/>
          <w:sz w:val="20"/>
          <w:szCs w:val="20"/>
        </w:rPr>
        <w:t>Технические условия подключения (технологического присоединения) к электрическим сетям земельного участка – не требуется. Техническая возможность газификации отсутствует. Система водоснабжения отсутствует.</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b/>
          <w:bCs/>
          <w:sz w:val="20"/>
          <w:szCs w:val="20"/>
        </w:rPr>
        <w:t>Начальная цена (начальный размер годовой арендной платы):</w:t>
      </w:r>
      <w:r w:rsidRPr="003435DB">
        <w:rPr>
          <w:rFonts w:ascii="PT Astra Serif" w:hAnsi="PT Astra Serif"/>
          <w:sz w:val="20"/>
          <w:szCs w:val="20"/>
        </w:rPr>
        <w:t xml:space="preserve"> 65819 (шестьдесят пять тысяч восемьсот девятнадцать) рублей, 24 копейки (годовая арендная плата за земельный участок, из расчёта 30,0 % от кадастровой стоимости, кадастровая стоимость 219397,46 рубля).</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Шаг аукциона – 5% от начальной цены 3290,96 рубля.</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Сумма задатка – 20% от начальной цены 13163,85 рубля.</w:t>
      </w:r>
    </w:p>
    <w:p w:rsidR="001303BE" w:rsidRPr="003435DB" w:rsidRDefault="001303BE" w:rsidP="003435DB">
      <w:pPr>
        <w:spacing w:after="0" w:line="240" w:lineRule="auto"/>
        <w:ind w:left="-567" w:firstLine="567"/>
        <w:jc w:val="both"/>
        <w:rPr>
          <w:rFonts w:ascii="PT Astra Serif" w:hAnsi="PT Astra Serif"/>
          <w:b/>
          <w:sz w:val="20"/>
          <w:szCs w:val="20"/>
          <w:u w:val="single"/>
        </w:rPr>
      </w:pPr>
      <w:r w:rsidRPr="003435DB">
        <w:rPr>
          <w:rFonts w:ascii="PT Astra Serif" w:hAnsi="PT Astra Serif"/>
          <w:b/>
          <w:sz w:val="20"/>
          <w:szCs w:val="20"/>
          <w:u w:val="single"/>
        </w:rPr>
        <w:t>ЛОТ № 2</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Продажа производится в соответствии с распоряжением главы Целинного района № 505-р от  27 июля 2020 года «О продаже права аренды земельного участка, расположенного по адресу: Курганская область, Целинный район, </w:t>
      </w:r>
      <w:proofErr w:type="spellStart"/>
      <w:r w:rsidRPr="003435DB">
        <w:rPr>
          <w:rFonts w:ascii="PT Astra Serif" w:hAnsi="PT Astra Serif"/>
          <w:sz w:val="20"/>
          <w:szCs w:val="20"/>
        </w:rPr>
        <w:t>с</w:t>
      </w:r>
      <w:proofErr w:type="gramStart"/>
      <w:r w:rsidRPr="003435DB">
        <w:rPr>
          <w:rFonts w:ascii="PT Astra Serif" w:hAnsi="PT Astra Serif"/>
          <w:sz w:val="20"/>
          <w:szCs w:val="20"/>
        </w:rPr>
        <w:t>.П</w:t>
      </w:r>
      <w:proofErr w:type="gramEnd"/>
      <w:r w:rsidRPr="003435DB">
        <w:rPr>
          <w:rFonts w:ascii="PT Astra Serif" w:hAnsi="PT Astra Serif"/>
          <w:sz w:val="20"/>
          <w:szCs w:val="20"/>
        </w:rPr>
        <w:t>ески</w:t>
      </w:r>
      <w:proofErr w:type="spellEnd"/>
      <w:r w:rsidRPr="003435DB">
        <w:rPr>
          <w:rFonts w:ascii="PT Astra Serif" w:hAnsi="PT Astra Serif"/>
          <w:sz w:val="20"/>
          <w:szCs w:val="20"/>
        </w:rPr>
        <w:t xml:space="preserve">, ул. Труда (общей площадью 20000 </w:t>
      </w:r>
      <w:proofErr w:type="spellStart"/>
      <w:r w:rsidRPr="003435DB">
        <w:rPr>
          <w:rFonts w:ascii="PT Astra Serif" w:hAnsi="PT Astra Serif"/>
          <w:sz w:val="20"/>
          <w:szCs w:val="20"/>
        </w:rPr>
        <w:t>кв.м</w:t>
      </w:r>
      <w:proofErr w:type="spellEnd"/>
      <w:r w:rsidRPr="003435DB">
        <w:rPr>
          <w:rFonts w:ascii="PT Astra Serif" w:hAnsi="PT Astra Serif"/>
          <w:sz w:val="20"/>
          <w:szCs w:val="20"/>
        </w:rPr>
        <w:t>)»</w:t>
      </w:r>
    </w:p>
    <w:p w:rsidR="001303BE" w:rsidRPr="003435DB" w:rsidRDefault="001303BE" w:rsidP="003435DB">
      <w:pPr>
        <w:spacing w:after="0" w:line="240" w:lineRule="auto"/>
        <w:ind w:left="-567" w:firstLine="567"/>
        <w:jc w:val="both"/>
        <w:rPr>
          <w:rFonts w:ascii="PT Astra Serif" w:hAnsi="PT Astra Serif"/>
          <w:b/>
          <w:sz w:val="20"/>
          <w:szCs w:val="20"/>
        </w:rPr>
      </w:pPr>
      <w:r w:rsidRPr="003435DB">
        <w:rPr>
          <w:rFonts w:ascii="PT Astra Serif" w:hAnsi="PT Astra Serif"/>
          <w:b/>
          <w:sz w:val="20"/>
          <w:szCs w:val="20"/>
        </w:rPr>
        <w:t xml:space="preserve">Сведения о предмете аукциона </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Предмет аукциона – земельный участок, расположенный по адресу: Курганская область, Целинный район, </w:t>
      </w:r>
      <w:proofErr w:type="spellStart"/>
      <w:r w:rsidRPr="003435DB">
        <w:rPr>
          <w:rFonts w:ascii="PT Astra Serif" w:hAnsi="PT Astra Serif"/>
          <w:sz w:val="20"/>
          <w:szCs w:val="20"/>
        </w:rPr>
        <w:t>с</w:t>
      </w:r>
      <w:proofErr w:type="gramStart"/>
      <w:r w:rsidRPr="003435DB">
        <w:rPr>
          <w:rFonts w:ascii="PT Astra Serif" w:hAnsi="PT Astra Serif"/>
          <w:sz w:val="20"/>
          <w:szCs w:val="20"/>
        </w:rPr>
        <w:t>.П</w:t>
      </w:r>
      <w:proofErr w:type="gramEnd"/>
      <w:r w:rsidRPr="003435DB">
        <w:rPr>
          <w:rFonts w:ascii="PT Astra Serif" w:hAnsi="PT Astra Serif"/>
          <w:sz w:val="20"/>
          <w:szCs w:val="20"/>
        </w:rPr>
        <w:t>ески</w:t>
      </w:r>
      <w:proofErr w:type="spellEnd"/>
      <w:r w:rsidRPr="003435DB">
        <w:rPr>
          <w:rFonts w:ascii="PT Astra Serif" w:hAnsi="PT Astra Serif"/>
          <w:sz w:val="20"/>
          <w:szCs w:val="20"/>
        </w:rPr>
        <w:t>, ул. Труда.</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Кадастровый номер – 45:18:010201:824.</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Разрешенное использование земельного участка – Животноводство (за исключением капитального строительства) (размещение загонов для содержания скота).</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Площадь 20000 </w:t>
      </w:r>
      <w:proofErr w:type="spellStart"/>
      <w:r w:rsidRPr="003435DB">
        <w:rPr>
          <w:rFonts w:ascii="PT Astra Serif" w:hAnsi="PT Astra Serif"/>
          <w:sz w:val="20"/>
          <w:szCs w:val="20"/>
        </w:rPr>
        <w:t>кв.м</w:t>
      </w:r>
      <w:proofErr w:type="spellEnd"/>
      <w:r w:rsidRPr="003435DB">
        <w:rPr>
          <w:rFonts w:ascii="PT Astra Serif" w:hAnsi="PT Astra Serif"/>
          <w:sz w:val="20"/>
          <w:szCs w:val="20"/>
        </w:rPr>
        <w:t>.</w:t>
      </w:r>
    </w:p>
    <w:p w:rsidR="001303BE" w:rsidRPr="003435DB" w:rsidRDefault="001303BE" w:rsidP="003435DB">
      <w:pPr>
        <w:shd w:val="clear" w:color="auto" w:fill="FFFFFF"/>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Границы – согласно кадастровому паспорту  земельного участка (выписки из государственного кадастра недвижимости). </w:t>
      </w:r>
    </w:p>
    <w:p w:rsidR="001303BE" w:rsidRPr="003435DB" w:rsidRDefault="001303BE" w:rsidP="003435DB">
      <w:pPr>
        <w:shd w:val="clear" w:color="auto" w:fill="FFFFFF"/>
        <w:spacing w:after="0" w:line="240" w:lineRule="auto"/>
        <w:ind w:left="-567" w:firstLine="567"/>
        <w:jc w:val="both"/>
        <w:rPr>
          <w:rFonts w:ascii="PT Astra Serif" w:hAnsi="PT Astra Serif"/>
          <w:sz w:val="20"/>
          <w:szCs w:val="20"/>
        </w:rPr>
      </w:pPr>
      <w:r w:rsidRPr="003435DB">
        <w:rPr>
          <w:rFonts w:ascii="PT Astra Serif" w:hAnsi="PT Astra Serif"/>
          <w:sz w:val="20"/>
          <w:szCs w:val="20"/>
        </w:rPr>
        <w:t>Технические условия подключения (технологического присоединения) к электрическим сетям земельного участка – не требуется. Техническая возможность газификации отсутствует. Система водоснабжения отсутствует.</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b/>
          <w:bCs/>
          <w:sz w:val="20"/>
          <w:szCs w:val="20"/>
        </w:rPr>
        <w:t>Начальная цена (начальный размер годовой арендной платы):</w:t>
      </w:r>
      <w:r w:rsidRPr="003435DB">
        <w:rPr>
          <w:rFonts w:ascii="PT Astra Serif" w:hAnsi="PT Astra Serif"/>
          <w:sz w:val="20"/>
          <w:szCs w:val="20"/>
        </w:rPr>
        <w:t xml:space="preserve"> 113 (сто тринадцать) рублей, 00 копеек (годовая арендная плата за земельный участок, из расчёта 0,5% от кадастровой стоимости, кадастровая стоимость 22600,00 рублей).</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Шаг аукциона – 5% от начальной цены 2,65 рубля.</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Сумма задатка – 20% от начальной цены 22,60 рубля.</w:t>
      </w:r>
    </w:p>
    <w:p w:rsidR="001303BE" w:rsidRPr="003435DB" w:rsidRDefault="001303BE" w:rsidP="003435DB">
      <w:pPr>
        <w:spacing w:after="0" w:line="240" w:lineRule="auto"/>
        <w:ind w:left="-567" w:firstLine="567"/>
        <w:jc w:val="both"/>
        <w:rPr>
          <w:rFonts w:ascii="PT Astra Serif" w:hAnsi="PT Astra Serif"/>
          <w:b/>
          <w:sz w:val="20"/>
          <w:szCs w:val="20"/>
          <w:u w:val="single"/>
        </w:rPr>
      </w:pPr>
      <w:r w:rsidRPr="003435DB">
        <w:rPr>
          <w:rFonts w:ascii="PT Astra Serif" w:hAnsi="PT Astra Serif"/>
          <w:b/>
          <w:sz w:val="20"/>
          <w:szCs w:val="20"/>
          <w:u w:val="single"/>
        </w:rPr>
        <w:t>ЛОТ № 3</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Продажа производится в соответствии с распоряжением главы Целинного района № 440-р от  18 июня 2020 года «О продаже права аренды земельного участка, расположенного по адресу: Курганская область, Целинный район, </w:t>
      </w:r>
      <w:proofErr w:type="spellStart"/>
      <w:r w:rsidRPr="003435DB">
        <w:rPr>
          <w:rFonts w:ascii="PT Astra Serif" w:hAnsi="PT Astra Serif"/>
          <w:sz w:val="20"/>
          <w:szCs w:val="20"/>
        </w:rPr>
        <w:t>с</w:t>
      </w:r>
      <w:proofErr w:type="gramStart"/>
      <w:r w:rsidRPr="003435DB">
        <w:rPr>
          <w:rFonts w:ascii="PT Astra Serif" w:hAnsi="PT Astra Serif"/>
          <w:sz w:val="20"/>
          <w:szCs w:val="20"/>
        </w:rPr>
        <w:t>.Ц</w:t>
      </w:r>
      <w:proofErr w:type="gramEnd"/>
      <w:r w:rsidRPr="003435DB">
        <w:rPr>
          <w:rFonts w:ascii="PT Astra Serif" w:hAnsi="PT Astra Serif"/>
          <w:sz w:val="20"/>
          <w:szCs w:val="20"/>
        </w:rPr>
        <w:t>елинное</w:t>
      </w:r>
      <w:proofErr w:type="spellEnd"/>
      <w:r w:rsidRPr="003435DB">
        <w:rPr>
          <w:rFonts w:ascii="PT Astra Serif" w:hAnsi="PT Astra Serif"/>
          <w:sz w:val="20"/>
          <w:szCs w:val="20"/>
        </w:rPr>
        <w:t xml:space="preserve">, ул. Строителей, общей площадью 3500 </w:t>
      </w:r>
      <w:proofErr w:type="spellStart"/>
      <w:r w:rsidRPr="003435DB">
        <w:rPr>
          <w:rFonts w:ascii="PT Astra Serif" w:hAnsi="PT Astra Serif"/>
          <w:sz w:val="20"/>
          <w:szCs w:val="20"/>
        </w:rPr>
        <w:t>кв.м</w:t>
      </w:r>
      <w:proofErr w:type="spellEnd"/>
      <w:r w:rsidRPr="003435DB">
        <w:rPr>
          <w:rFonts w:ascii="PT Astra Serif" w:hAnsi="PT Astra Serif"/>
          <w:sz w:val="20"/>
          <w:szCs w:val="20"/>
        </w:rPr>
        <w:t>.»</w:t>
      </w:r>
    </w:p>
    <w:p w:rsidR="001303BE" w:rsidRPr="003435DB" w:rsidRDefault="001303BE" w:rsidP="003435DB">
      <w:pPr>
        <w:spacing w:after="0" w:line="240" w:lineRule="auto"/>
        <w:ind w:left="-567" w:firstLine="567"/>
        <w:jc w:val="both"/>
        <w:rPr>
          <w:rFonts w:ascii="PT Astra Serif" w:hAnsi="PT Astra Serif"/>
          <w:b/>
          <w:sz w:val="20"/>
          <w:szCs w:val="20"/>
        </w:rPr>
      </w:pPr>
      <w:r w:rsidRPr="003435DB">
        <w:rPr>
          <w:rFonts w:ascii="PT Astra Serif" w:hAnsi="PT Astra Serif"/>
          <w:b/>
          <w:sz w:val="20"/>
          <w:szCs w:val="20"/>
        </w:rPr>
        <w:t xml:space="preserve">Сведения о предмете аукциона </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Предмет аукциона – земельный участок, расположенный по адресу: Курганская область, Целинный район, </w:t>
      </w:r>
      <w:proofErr w:type="spellStart"/>
      <w:r w:rsidRPr="003435DB">
        <w:rPr>
          <w:rFonts w:ascii="PT Astra Serif" w:hAnsi="PT Astra Serif"/>
          <w:sz w:val="20"/>
          <w:szCs w:val="20"/>
        </w:rPr>
        <w:t>с</w:t>
      </w:r>
      <w:proofErr w:type="gramStart"/>
      <w:r w:rsidRPr="003435DB">
        <w:rPr>
          <w:rFonts w:ascii="PT Astra Serif" w:hAnsi="PT Astra Serif"/>
          <w:sz w:val="20"/>
          <w:szCs w:val="20"/>
        </w:rPr>
        <w:t>.Ц</w:t>
      </w:r>
      <w:proofErr w:type="gramEnd"/>
      <w:r w:rsidRPr="003435DB">
        <w:rPr>
          <w:rFonts w:ascii="PT Astra Serif" w:hAnsi="PT Astra Serif"/>
          <w:sz w:val="20"/>
          <w:szCs w:val="20"/>
        </w:rPr>
        <w:t>елинное</w:t>
      </w:r>
      <w:proofErr w:type="spellEnd"/>
      <w:r w:rsidRPr="003435DB">
        <w:rPr>
          <w:rFonts w:ascii="PT Astra Serif" w:hAnsi="PT Astra Serif"/>
          <w:sz w:val="20"/>
          <w:szCs w:val="20"/>
        </w:rPr>
        <w:t>, ул. Строителей.</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Кадастровый номер – 45:18:020107:929.</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Разрешенное использование земельного участка – м</w:t>
      </w:r>
      <w:r w:rsidRPr="003435DB">
        <w:rPr>
          <w:rFonts w:ascii="PT Astra Serif" w:hAnsi="PT Astra Serif"/>
          <w:sz w:val="20"/>
          <w:szCs w:val="20"/>
          <w:shd w:val="clear" w:color="auto" w:fill="FFFFFF"/>
        </w:rPr>
        <w:t>алоэтажная многоквартирная жилая застройка</w:t>
      </w:r>
      <w:r w:rsidRPr="003435DB">
        <w:rPr>
          <w:rFonts w:ascii="PT Astra Serif" w:hAnsi="PT Astra Serif"/>
          <w:sz w:val="20"/>
          <w:szCs w:val="20"/>
        </w:rPr>
        <w:t>.</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Площадь 3500 </w:t>
      </w:r>
      <w:proofErr w:type="spellStart"/>
      <w:r w:rsidRPr="003435DB">
        <w:rPr>
          <w:rFonts w:ascii="PT Astra Serif" w:hAnsi="PT Astra Serif"/>
          <w:sz w:val="20"/>
          <w:szCs w:val="20"/>
        </w:rPr>
        <w:t>кв.м</w:t>
      </w:r>
      <w:proofErr w:type="spellEnd"/>
      <w:r w:rsidRPr="003435DB">
        <w:rPr>
          <w:rFonts w:ascii="PT Astra Serif" w:hAnsi="PT Astra Serif"/>
          <w:sz w:val="20"/>
          <w:szCs w:val="20"/>
        </w:rPr>
        <w:t>.</w:t>
      </w:r>
    </w:p>
    <w:p w:rsidR="001303BE" w:rsidRPr="003435DB" w:rsidRDefault="001303BE" w:rsidP="003435DB">
      <w:pPr>
        <w:shd w:val="clear" w:color="auto" w:fill="FFFFFF"/>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Границы – согласно кадастровому паспорту  земельного участка (выписки из государственного кадастра недвижимости). </w:t>
      </w:r>
    </w:p>
    <w:p w:rsidR="001303BE" w:rsidRPr="003435DB" w:rsidRDefault="001303BE" w:rsidP="003435DB">
      <w:pPr>
        <w:shd w:val="clear" w:color="auto" w:fill="FFFFFF"/>
        <w:spacing w:after="0" w:line="240" w:lineRule="auto"/>
        <w:ind w:left="-567" w:firstLine="567"/>
        <w:jc w:val="both"/>
        <w:rPr>
          <w:rFonts w:ascii="PT Astra Serif" w:hAnsi="PT Astra Serif"/>
          <w:sz w:val="20"/>
          <w:szCs w:val="20"/>
        </w:rPr>
      </w:pPr>
      <w:r w:rsidRPr="003435DB">
        <w:rPr>
          <w:rFonts w:ascii="PT Astra Serif" w:hAnsi="PT Astra Serif"/>
          <w:sz w:val="20"/>
          <w:szCs w:val="20"/>
        </w:rPr>
        <w:lastRenderedPageBreak/>
        <w:t xml:space="preserve">Технические условия подключения (технологического присоединения) к электрическим сетям земельного участка имеются при заключении договора на технологическое присоединение в соответствии с ФЗ № 861 от 27.12.2004г. «Правила Технологического присоединения </w:t>
      </w:r>
      <w:proofErr w:type="spellStart"/>
      <w:r w:rsidRPr="003435DB">
        <w:rPr>
          <w:rFonts w:ascii="PT Astra Serif" w:hAnsi="PT Astra Serif"/>
          <w:sz w:val="20"/>
          <w:szCs w:val="20"/>
        </w:rPr>
        <w:t>энергопринимающих</w:t>
      </w:r>
      <w:proofErr w:type="spellEnd"/>
      <w:r w:rsidRPr="003435DB">
        <w:rPr>
          <w:rFonts w:ascii="PT Astra Serif" w:hAnsi="PT Astra Serif"/>
          <w:sz w:val="20"/>
          <w:szCs w:val="20"/>
        </w:rPr>
        <w:t xml:space="preserve"> устройств потребителей электрической энергии. Техническая возможность</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газификации отсутствует. Система водоснабжения отсутствует.</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b/>
          <w:bCs/>
          <w:sz w:val="20"/>
          <w:szCs w:val="20"/>
        </w:rPr>
        <w:t>Начальная цена (начальный размер годовой арендной платы):</w:t>
      </w:r>
      <w:r w:rsidRPr="003435DB">
        <w:rPr>
          <w:rFonts w:ascii="PT Astra Serif" w:hAnsi="PT Astra Serif"/>
          <w:sz w:val="20"/>
          <w:szCs w:val="20"/>
        </w:rPr>
        <w:t xml:space="preserve"> 10584 (десять тысяч пятьсот восемьдесят четыре) рубля, 18 копеек (годовая арендная плата за земельный участок, из расчёта 0,5% от кадастровой стоимости, кадастровая стоимость 2116835 рублей).</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Шаг аукциона – 5% от начальной цены 529,21 рубля.</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Сумма задатка – 20% от начальной цены 2116,84 рубля.</w:t>
      </w:r>
    </w:p>
    <w:p w:rsidR="001303BE" w:rsidRPr="003435DB" w:rsidRDefault="001303BE" w:rsidP="003435DB">
      <w:pPr>
        <w:spacing w:after="0" w:line="240" w:lineRule="auto"/>
        <w:ind w:left="-567" w:firstLine="567"/>
        <w:jc w:val="both"/>
        <w:rPr>
          <w:rFonts w:ascii="PT Astra Serif" w:hAnsi="PT Astra Serif"/>
          <w:b/>
          <w:sz w:val="20"/>
          <w:szCs w:val="20"/>
          <w:u w:val="single"/>
        </w:rPr>
      </w:pPr>
      <w:r w:rsidRPr="003435DB">
        <w:rPr>
          <w:rFonts w:ascii="PT Astra Serif" w:hAnsi="PT Astra Serif"/>
          <w:b/>
          <w:sz w:val="20"/>
          <w:szCs w:val="20"/>
          <w:u w:val="single"/>
        </w:rPr>
        <w:t>ЛОТ № 4</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Продажа производится в соответствии с распоряжением главы Целинного района № 474-р от  08 июля 2020 года «О продаже права аренды земельного участка, расположенного по адресу: Курганская область, Целинный район, </w:t>
      </w:r>
      <w:proofErr w:type="spellStart"/>
      <w:r w:rsidRPr="003435DB">
        <w:rPr>
          <w:rFonts w:ascii="PT Astra Serif" w:hAnsi="PT Astra Serif"/>
          <w:sz w:val="20"/>
          <w:szCs w:val="20"/>
        </w:rPr>
        <w:t>с</w:t>
      </w:r>
      <w:proofErr w:type="gramStart"/>
      <w:r w:rsidRPr="003435DB">
        <w:rPr>
          <w:rFonts w:ascii="PT Astra Serif" w:hAnsi="PT Astra Serif"/>
          <w:sz w:val="20"/>
          <w:szCs w:val="20"/>
        </w:rPr>
        <w:t>.Ц</w:t>
      </w:r>
      <w:proofErr w:type="gramEnd"/>
      <w:r w:rsidRPr="003435DB">
        <w:rPr>
          <w:rFonts w:ascii="PT Astra Serif" w:hAnsi="PT Astra Serif"/>
          <w:sz w:val="20"/>
          <w:szCs w:val="20"/>
        </w:rPr>
        <w:t>елинное</w:t>
      </w:r>
      <w:proofErr w:type="spellEnd"/>
      <w:r w:rsidRPr="003435DB">
        <w:rPr>
          <w:rFonts w:ascii="PT Astra Serif" w:hAnsi="PT Astra Serif"/>
          <w:sz w:val="20"/>
          <w:szCs w:val="20"/>
        </w:rPr>
        <w:t xml:space="preserve">, ул. </w:t>
      </w:r>
      <w:proofErr w:type="spellStart"/>
      <w:r w:rsidRPr="003435DB">
        <w:rPr>
          <w:rFonts w:ascii="PT Astra Serif" w:hAnsi="PT Astra Serif"/>
          <w:sz w:val="20"/>
          <w:szCs w:val="20"/>
        </w:rPr>
        <w:t>Бухарова</w:t>
      </w:r>
      <w:proofErr w:type="spellEnd"/>
      <w:r w:rsidRPr="003435DB">
        <w:rPr>
          <w:rFonts w:ascii="PT Astra Serif" w:hAnsi="PT Astra Serif"/>
          <w:sz w:val="20"/>
          <w:szCs w:val="20"/>
        </w:rPr>
        <w:t xml:space="preserve">, д.66, общей площадью 1500 </w:t>
      </w:r>
      <w:proofErr w:type="spellStart"/>
      <w:r w:rsidRPr="003435DB">
        <w:rPr>
          <w:rFonts w:ascii="PT Astra Serif" w:hAnsi="PT Astra Serif"/>
          <w:sz w:val="20"/>
          <w:szCs w:val="20"/>
        </w:rPr>
        <w:t>кв.м</w:t>
      </w:r>
      <w:proofErr w:type="spellEnd"/>
      <w:r w:rsidRPr="003435DB">
        <w:rPr>
          <w:rFonts w:ascii="PT Astra Serif" w:hAnsi="PT Astra Serif"/>
          <w:sz w:val="20"/>
          <w:szCs w:val="20"/>
        </w:rPr>
        <w:t>.»</w:t>
      </w:r>
    </w:p>
    <w:p w:rsidR="001303BE" w:rsidRPr="003435DB" w:rsidRDefault="001303BE" w:rsidP="003435DB">
      <w:pPr>
        <w:spacing w:after="0" w:line="240" w:lineRule="auto"/>
        <w:ind w:left="-567" w:firstLine="567"/>
        <w:jc w:val="both"/>
        <w:rPr>
          <w:rFonts w:ascii="PT Astra Serif" w:hAnsi="PT Astra Serif"/>
          <w:b/>
          <w:sz w:val="20"/>
          <w:szCs w:val="20"/>
        </w:rPr>
      </w:pPr>
      <w:r w:rsidRPr="003435DB">
        <w:rPr>
          <w:rFonts w:ascii="PT Astra Serif" w:hAnsi="PT Astra Serif"/>
          <w:b/>
          <w:sz w:val="20"/>
          <w:szCs w:val="20"/>
        </w:rPr>
        <w:t xml:space="preserve">Сведения о предмете аукциона </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Предмет аукциона – земельный участок, расположенный по адресу: Курганская область, Целинный район, </w:t>
      </w:r>
      <w:proofErr w:type="spellStart"/>
      <w:r w:rsidRPr="003435DB">
        <w:rPr>
          <w:rFonts w:ascii="PT Astra Serif" w:hAnsi="PT Astra Serif"/>
          <w:sz w:val="20"/>
          <w:szCs w:val="20"/>
        </w:rPr>
        <w:t>с</w:t>
      </w:r>
      <w:proofErr w:type="gramStart"/>
      <w:r w:rsidRPr="003435DB">
        <w:rPr>
          <w:rFonts w:ascii="PT Astra Serif" w:hAnsi="PT Astra Serif"/>
          <w:sz w:val="20"/>
          <w:szCs w:val="20"/>
        </w:rPr>
        <w:t>.Ц</w:t>
      </w:r>
      <w:proofErr w:type="gramEnd"/>
      <w:r w:rsidRPr="003435DB">
        <w:rPr>
          <w:rFonts w:ascii="PT Astra Serif" w:hAnsi="PT Astra Serif"/>
          <w:sz w:val="20"/>
          <w:szCs w:val="20"/>
        </w:rPr>
        <w:t>елинное</w:t>
      </w:r>
      <w:proofErr w:type="spellEnd"/>
      <w:r w:rsidRPr="003435DB">
        <w:rPr>
          <w:rFonts w:ascii="PT Astra Serif" w:hAnsi="PT Astra Serif"/>
          <w:sz w:val="20"/>
          <w:szCs w:val="20"/>
        </w:rPr>
        <w:t xml:space="preserve">, ул. </w:t>
      </w:r>
      <w:proofErr w:type="spellStart"/>
      <w:r w:rsidRPr="003435DB">
        <w:rPr>
          <w:rFonts w:ascii="PT Astra Serif" w:hAnsi="PT Astra Serif"/>
          <w:sz w:val="20"/>
          <w:szCs w:val="20"/>
        </w:rPr>
        <w:t>Бухарова</w:t>
      </w:r>
      <w:proofErr w:type="spellEnd"/>
      <w:r w:rsidRPr="003435DB">
        <w:rPr>
          <w:rFonts w:ascii="PT Astra Serif" w:hAnsi="PT Astra Serif"/>
          <w:sz w:val="20"/>
          <w:szCs w:val="20"/>
        </w:rPr>
        <w:t>, д.66.</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Кадастровый номер – 45:18:020108:756.</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Разрешенное использование земельного участка – м</w:t>
      </w:r>
      <w:r w:rsidRPr="003435DB">
        <w:rPr>
          <w:rFonts w:ascii="PT Astra Serif" w:hAnsi="PT Astra Serif"/>
          <w:sz w:val="20"/>
          <w:szCs w:val="20"/>
          <w:shd w:val="clear" w:color="auto" w:fill="FFFFFF"/>
        </w:rPr>
        <w:t>алоэтажная многоквартирная жилая застройка</w:t>
      </w:r>
      <w:r w:rsidRPr="003435DB">
        <w:rPr>
          <w:rFonts w:ascii="PT Astra Serif" w:hAnsi="PT Astra Serif"/>
          <w:sz w:val="20"/>
          <w:szCs w:val="20"/>
        </w:rPr>
        <w:t>.</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Площадь 1500 </w:t>
      </w:r>
      <w:proofErr w:type="spellStart"/>
      <w:r w:rsidRPr="003435DB">
        <w:rPr>
          <w:rFonts w:ascii="PT Astra Serif" w:hAnsi="PT Astra Serif"/>
          <w:sz w:val="20"/>
          <w:szCs w:val="20"/>
        </w:rPr>
        <w:t>кв.м</w:t>
      </w:r>
      <w:proofErr w:type="spellEnd"/>
      <w:r w:rsidRPr="003435DB">
        <w:rPr>
          <w:rFonts w:ascii="PT Astra Serif" w:hAnsi="PT Astra Serif"/>
          <w:sz w:val="20"/>
          <w:szCs w:val="20"/>
        </w:rPr>
        <w:t>.</w:t>
      </w:r>
    </w:p>
    <w:p w:rsidR="001303BE" w:rsidRPr="003435DB" w:rsidRDefault="001303BE" w:rsidP="003435DB">
      <w:pPr>
        <w:shd w:val="clear" w:color="auto" w:fill="FFFFFF"/>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Границы – согласно кадастровому паспорту  земельного участка (выписки из государственного кадастра недвижимости). </w:t>
      </w:r>
    </w:p>
    <w:p w:rsidR="001303BE" w:rsidRPr="003435DB" w:rsidRDefault="001303BE" w:rsidP="003435DB">
      <w:pPr>
        <w:shd w:val="clear" w:color="auto" w:fill="FFFFFF"/>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Технические условия подключения (технологического присоединения) к электрическим сетям земельного участка имеются при заключении договора на технологическое присоединение в соответствии с ФЗ № 861 от 27.12.2004г. «Правила Технологического присоединения </w:t>
      </w:r>
      <w:proofErr w:type="spellStart"/>
      <w:r w:rsidRPr="003435DB">
        <w:rPr>
          <w:rFonts w:ascii="PT Astra Serif" w:hAnsi="PT Astra Serif"/>
          <w:sz w:val="20"/>
          <w:szCs w:val="20"/>
        </w:rPr>
        <w:t>энергопринимающих</w:t>
      </w:r>
      <w:proofErr w:type="spellEnd"/>
      <w:r w:rsidRPr="003435DB">
        <w:rPr>
          <w:rFonts w:ascii="PT Astra Serif" w:hAnsi="PT Astra Serif"/>
          <w:sz w:val="20"/>
          <w:szCs w:val="20"/>
        </w:rPr>
        <w:t xml:space="preserve"> устройств потребителей электрической энергии. Техническая возможность</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газификации отсутствует. Система водоснабжения отсутствует.</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b/>
          <w:bCs/>
          <w:sz w:val="20"/>
          <w:szCs w:val="20"/>
        </w:rPr>
        <w:t>Начальная цена (начальный размер годовой арендной платы):</w:t>
      </w:r>
      <w:r w:rsidRPr="003435DB">
        <w:rPr>
          <w:rFonts w:ascii="PT Astra Serif" w:hAnsi="PT Astra Serif"/>
          <w:sz w:val="20"/>
          <w:szCs w:val="20"/>
        </w:rPr>
        <w:t xml:space="preserve"> 4536 (четыре тысячи пятьсот тридцать шесть) рублей, 08 копеек (годовая арендная плата за земельный участок, из расчёта 0,5% от кадастровой стоимости, кадастровая стоимость 907215 рублей).</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Шаг аукциона – 5% от начальной цены 226,80 рубля.</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Сумма задатка – 20% от начальной цены 907,22 рубля.</w:t>
      </w:r>
    </w:p>
    <w:p w:rsidR="001303BE" w:rsidRPr="003435DB" w:rsidRDefault="001303BE" w:rsidP="003435DB">
      <w:pPr>
        <w:spacing w:after="0" w:line="240" w:lineRule="auto"/>
        <w:ind w:left="-567" w:firstLine="567"/>
        <w:jc w:val="both"/>
        <w:rPr>
          <w:rFonts w:ascii="PT Astra Serif" w:hAnsi="PT Astra Serif"/>
          <w:b/>
          <w:bCs/>
          <w:sz w:val="20"/>
          <w:szCs w:val="20"/>
        </w:rPr>
      </w:pPr>
    </w:p>
    <w:p w:rsidR="001303BE" w:rsidRPr="003435DB" w:rsidRDefault="001303BE" w:rsidP="003435DB">
      <w:pPr>
        <w:spacing w:after="0" w:line="240" w:lineRule="auto"/>
        <w:ind w:left="-567" w:firstLine="567"/>
        <w:jc w:val="both"/>
        <w:rPr>
          <w:rFonts w:ascii="PT Astra Serif" w:hAnsi="PT Astra Serif"/>
          <w:b/>
          <w:bCs/>
          <w:sz w:val="20"/>
          <w:szCs w:val="20"/>
        </w:rPr>
      </w:pPr>
      <w:r w:rsidRPr="003435DB">
        <w:rPr>
          <w:rFonts w:ascii="PT Astra Serif" w:hAnsi="PT Astra Serif"/>
          <w:b/>
          <w:bCs/>
          <w:sz w:val="20"/>
          <w:szCs w:val="20"/>
        </w:rPr>
        <w:t>Существенные условия договора аренды:</w:t>
      </w:r>
    </w:p>
    <w:p w:rsidR="001303BE" w:rsidRPr="003435DB" w:rsidRDefault="001303BE" w:rsidP="005C3467">
      <w:pPr>
        <w:numPr>
          <w:ilvl w:val="0"/>
          <w:numId w:val="56"/>
        </w:numPr>
        <w:tabs>
          <w:tab w:val="left" w:pos="720"/>
        </w:tabs>
        <w:suppressAutoHyphens/>
        <w:spacing w:after="0" w:line="240" w:lineRule="auto"/>
        <w:ind w:left="-567" w:firstLine="567"/>
        <w:jc w:val="both"/>
        <w:rPr>
          <w:rFonts w:ascii="PT Astra Serif" w:hAnsi="PT Astra Serif"/>
          <w:sz w:val="20"/>
          <w:szCs w:val="20"/>
        </w:rPr>
      </w:pPr>
      <w:r w:rsidRPr="003435DB">
        <w:rPr>
          <w:rFonts w:ascii="PT Astra Serif" w:hAnsi="PT Astra Serif"/>
          <w:sz w:val="20"/>
          <w:szCs w:val="20"/>
        </w:rPr>
        <w:t>Срок аренды – 10 лет;</w:t>
      </w:r>
    </w:p>
    <w:p w:rsidR="001303BE" w:rsidRPr="003435DB" w:rsidRDefault="001303BE" w:rsidP="005C3467">
      <w:pPr>
        <w:numPr>
          <w:ilvl w:val="0"/>
          <w:numId w:val="56"/>
        </w:numPr>
        <w:tabs>
          <w:tab w:val="left" w:pos="720"/>
        </w:tabs>
        <w:suppressAutoHyphens/>
        <w:spacing w:after="0" w:line="240" w:lineRule="auto"/>
        <w:ind w:left="-567" w:firstLine="567"/>
        <w:jc w:val="both"/>
        <w:rPr>
          <w:rFonts w:ascii="PT Astra Serif" w:hAnsi="PT Astra Serif"/>
          <w:sz w:val="20"/>
          <w:szCs w:val="20"/>
        </w:rPr>
      </w:pPr>
      <w:r w:rsidRPr="003435DB">
        <w:rPr>
          <w:rFonts w:ascii="PT Astra Serif" w:hAnsi="PT Astra Serif"/>
          <w:sz w:val="20"/>
          <w:szCs w:val="20"/>
        </w:rPr>
        <w:t>Определен следующий размер и сроки внесения арендной платы: арендная плата вносится ежемесячно, с оплатой не позднее последнего числа каждого месяца (задаток, оплаченный перед аукционом, включается в первый платёж);</w:t>
      </w:r>
    </w:p>
    <w:p w:rsidR="001303BE" w:rsidRPr="003435DB" w:rsidRDefault="001303BE" w:rsidP="003435DB">
      <w:pPr>
        <w:pStyle w:val="western"/>
        <w:spacing w:before="0" w:beforeAutospacing="0" w:after="0"/>
        <w:ind w:left="-567" w:firstLine="567"/>
        <w:jc w:val="both"/>
        <w:rPr>
          <w:rFonts w:ascii="PT Astra Serif" w:hAnsi="PT Astra Serif"/>
          <w:color w:val="auto"/>
        </w:rPr>
      </w:pPr>
      <w:r w:rsidRPr="003435DB">
        <w:rPr>
          <w:rFonts w:ascii="PT Astra Serif" w:hAnsi="PT Astra Serif"/>
          <w:b/>
          <w:bCs/>
          <w:color w:val="auto"/>
        </w:rPr>
        <w:t>Порядок заключения договора:</w:t>
      </w:r>
    </w:p>
    <w:p w:rsidR="001303BE" w:rsidRPr="003435DB" w:rsidRDefault="001303BE" w:rsidP="003435DB">
      <w:pPr>
        <w:pStyle w:val="western"/>
        <w:spacing w:before="0" w:beforeAutospacing="0" w:after="0"/>
        <w:ind w:left="-567" w:firstLine="567"/>
        <w:jc w:val="both"/>
        <w:rPr>
          <w:rFonts w:ascii="PT Astra Serif" w:hAnsi="PT Astra Serif"/>
          <w:color w:val="auto"/>
        </w:rPr>
      </w:pPr>
      <w:proofErr w:type="gramStart"/>
      <w:r w:rsidRPr="003435DB">
        <w:rPr>
          <w:rFonts w:ascii="PT Astra Serif" w:hAnsi="PT Astra Serif"/>
          <w:color w:val="auto"/>
        </w:rPr>
        <w:t>Победителю аукциона или единственному принявшему участие в аукционе его участнику направляется 3 экземпляра подписанного проекта договора аренды земельного участка в 10-невный срок со дня подписания протокола о результатах аукциона (или иному лицу, с которым договор заключается в соответствии с п. 13, 14 и 20 ст. 39.12 Земельного кодекса РФ в течение 10 дней со дня подписания протокола рассмотрения заявок на</w:t>
      </w:r>
      <w:proofErr w:type="gramEnd"/>
      <w:r w:rsidRPr="003435DB">
        <w:rPr>
          <w:rFonts w:ascii="PT Astra Serif" w:hAnsi="PT Astra Serif"/>
          <w:color w:val="auto"/>
        </w:rPr>
        <w:t xml:space="preserve"> участие в аукционе).</w:t>
      </w:r>
    </w:p>
    <w:p w:rsidR="001303BE" w:rsidRPr="003435DB" w:rsidRDefault="001303BE" w:rsidP="003435DB">
      <w:pPr>
        <w:autoSpaceDE w:val="0"/>
        <w:autoSpaceDN w:val="0"/>
        <w:adjustRightInd w:val="0"/>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Договор заключается в установленном законодательством порядке в течение 30 дней со дня направления проекта договора. Не допускается заключение договора аренды земельного участка </w:t>
      </w:r>
      <w:proofErr w:type="gramStart"/>
      <w:r w:rsidRPr="003435DB">
        <w:rPr>
          <w:rFonts w:ascii="PT Astra Serif" w:hAnsi="PT Astra Serif"/>
          <w:sz w:val="20"/>
          <w:szCs w:val="20"/>
        </w:rPr>
        <w:t>ранее</w:t>
      </w:r>
      <w:proofErr w:type="gramEnd"/>
      <w:r w:rsidRPr="003435DB">
        <w:rPr>
          <w:rFonts w:ascii="PT Astra Serif" w:hAnsi="PT Astra Serif"/>
          <w:sz w:val="20"/>
          <w:szCs w:val="20"/>
        </w:rPr>
        <w:t xml:space="preserve"> чем через 10 дней со дня размещения информации о результатах аукциона на сайте </w:t>
      </w:r>
      <w:hyperlink r:id="rId103" w:history="1">
        <w:r w:rsidRPr="003435DB">
          <w:rPr>
            <w:rStyle w:val="af5"/>
            <w:rFonts w:ascii="PT Astra Serif" w:hAnsi="PT Astra Serif"/>
            <w:color w:val="auto"/>
            <w:sz w:val="20"/>
            <w:szCs w:val="20"/>
          </w:rPr>
          <w:t>http://utp.sberbank-ast.ru</w:t>
        </w:r>
      </w:hyperlink>
      <w:r w:rsidRPr="003435DB">
        <w:rPr>
          <w:rFonts w:ascii="PT Astra Serif" w:hAnsi="PT Astra Serif"/>
          <w:sz w:val="20"/>
          <w:szCs w:val="20"/>
        </w:rPr>
        <w:t>. Если договор в течение 30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1303BE" w:rsidRPr="003435DB" w:rsidRDefault="001303BE" w:rsidP="003435DB">
      <w:pPr>
        <w:pStyle w:val="western"/>
        <w:spacing w:before="0" w:beforeAutospacing="0" w:after="0"/>
        <w:ind w:left="-567" w:firstLine="567"/>
        <w:jc w:val="both"/>
        <w:rPr>
          <w:rFonts w:ascii="PT Astra Serif" w:hAnsi="PT Astra Serif"/>
          <w:color w:val="auto"/>
        </w:rPr>
      </w:pPr>
      <w:r w:rsidRPr="003435DB">
        <w:rPr>
          <w:rFonts w:ascii="PT Astra Serif" w:hAnsi="PT Astra Serif"/>
          <w:color w:val="auto"/>
        </w:rPr>
        <w:t>Договор аренды земельного участка заключается с Администрацией Целинного района Курганской области.</w:t>
      </w:r>
      <w:r w:rsidRPr="003435DB">
        <w:rPr>
          <w:rFonts w:ascii="PT Astra Serif" w:hAnsi="PT Astra Serif"/>
          <w:b/>
          <w:bCs/>
          <w:color w:val="auto"/>
        </w:rPr>
        <w:t> </w:t>
      </w:r>
    </w:p>
    <w:p w:rsidR="001303BE" w:rsidRPr="003435DB" w:rsidRDefault="001303BE" w:rsidP="003435DB">
      <w:pPr>
        <w:pStyle w:val="western"/>
        <w:spacing w:before="0" w:beforeAutospacing="0" w:after="0"/>
        <w:ind w:left="-567" w:firstLine="567"/>
        <w:jc w:val="both"/>
        <w:rPr>
          <w:rFonts w:ascii="PT Astra Serif" w:hAnsi="PT Astra Serif"/>
          <w:color w:val="auto"/>
        </w:rPr>
      </w:pPr>
      <w:r w:rsidRPr="003435DB">
        <w:rPr>
          <w:rFonts w:ascii="PT Astra Serif" w:hAnsi="PT Astra Serif"/>
          <w:color w:val="auto"/>
        </w:rPr>
        <w:t>Оплата кадастровой стоимости арендной ставки за пользование земельным участком по договору аренды, заключенному по результатам аукциона, перечисляется единовременным платежом в течение 10 дней со дня заключения договора аренды на указанные в нем реквизиты.</w:t>
      </w:r>
    </w:p>
    <w:p w:rsidR="001303BE" w:rsidRPr="003435DB" w:rsidRDefault="001303BE" w:rsidP="003435DB">
      <w:pPr>
        <w:pStyle w:val="western"/>
        <w:spacing w:before="0" w:beforeAutospacing="0" w:after="0"/>
        <w:ind w:left="-567" w:firstLine="567"/>
        <w:jc w:val="both"/>
        <w:rPr>
          <w:rFonts w:ascii="PT Astra Serif" w:hAnsi="PT Astra Serif"/>
          <w:color w:val="auto"/>
        </w:rPr>
      </w:pPr>
      <w:r w:rsidRPr="003435DB">
        <w:rPr>
          <w:rFonts w:ascii="PT Astra Serif" w:hAnsi="PT Astra Serif"/>
          <w:color w:val="auto"/>
        </w:rPr>
        <w:t>Все вопросы, касающиеся проведения аукциона, не нашедшие отражения в настоящем извещении, регулируются законодательством Российской Федерации. С дополнительной информацией можно ознакомиться по вышеуказанному адресу Организатора аукциона.</w:t>
      </w:r>
    </w:p>
    <w:p w:rsidR="001303BE" w:rsidRPr="003435DB" w:rsidRDefault="001303BE" w:rsidP="003435DB">
      <w:pPr>
        <w:pStyle w:val="ConsNonformat"/>
        <w:widowControl/>
        <w:ind w:left="-567" w:firstLine="567"/>
        <w:jc w:val="both"/>
        <w:rPr>
          <w:rFonts w:ascii="PT Astra Serif" w:hAnsi="PT Astra Serif"/>
          <w:b/>
          <w:bCs/>
          <w:sz w:val="20"/>
        </w:rPr>
      </w:pPr>
    </w:p>
    <w:p w:rsidR="001303BE" w:rsidRPr="003435DB" w:rsidRDefault="001303BE" w:rsidP="003435DB">
      <w:pPr>
        <w:pStyle w:val="ConsNonformat"/>
        <w:widowControl/>
        <w:ind w:left="-567" w:firstLine="567"/>
        <w:jc w:val="both"/>
        <w:rPr>
          <w:rFonts w:ascii="PT Astra Serif" w:hAnsi="PT Astra Serif"/>
          <w:sz w:val="20"/>
        </w:rPr>
      </w:pPr>
      <w:r w:rsidRPr="003435DB">
        <w:rPr>
          <w:rFonts w:ascii="PT Astra Serif" w:hAnsi="PT Astra Serif"/>
          <w:b/>
          <w:bCs/>
          <w:sz w:val="20"/>
        </w:rPr>
        <w:t>Условия и сроки платежа, необходимые реквизиты счетов:</w:t>
      </w:r>
      <w:r w:rsidRPr="003435DB">
        <w:rPr>
          <w:rFonts w:ascii="PT Astra Serif" w:hAnsi="PT Astra Serif"/>
          <w:sz w:val="20"/>
        </w:rPr>
        <w:t xml:space="preserve"> </w:t>
      </w:r>
    </w:p>
    <w:p w:rsidR="001303BE" w:rsidRPr="003435DB" w:rsidRDefault="001303BE" w:rsidP="003435DB">
      <w:pPr>
        <w:pStyle w:val="a3"/>
        <w:spacing w:before="0" w:beforeAutospacing="0" w:after="0" w:afterAutospacing="0"/>
        <w:ind w:left="-567" w:firstLine="567"/>
        <w:jc w:val="both"/>
        <w:rPr>
          <w:rFonts w:ascii="PT Astra Serif" w:hAnsi="PT Astra Serif"/>
          <w:sz w:val="20"/>
          <w:szCs w:val="20"/>
        </w:rPr>
      </w:pPr>
      <w:r w:rsidRPr="003435DB">
        <w:rPr>
          <w:rFonts w:ascii="PT Astra Serif" w:hAnsi="PT Astra Serif"/>
          <w:sz w:val="20"/>
          <w:szCs w:val="20"/>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hyperlink r:id="rId104" w:history="1">
        <w:r w:rsidRPr="003435DB">
          <w:rPr>
            <w:rStyle w:val="af5"/>
            <w:rFonts w:ascii="PT Astra Serif" w:hAnsi="PT Astra Serif"/>
            <w:color w:val="auto"/>
            <w:sz w:val="20"/>
            <w:szCs w:val="20"/>
          </w:rPr>
          <w:t>http://utp.sberbank-ast.ru</w:t>
        </w:r>
      </w:hyperlink>
      <w:r w:rsidRPr="003435DB">
        <w:rPr>
          <w:rFonts w:ascii="PT Astra Serif" w:hAnsi="PT Astra Serif"/>
          <w:sz w:val="20"/>
          <w:szCs w:val="20"/>
        </w:rPr>
        <w:t xml:space="preserve">. </w:t>
      </w:r>
    </w:p>
    <w:p w:rsidR="001303BE" w:rsidRPr="003435DB" w:rsidRDefault="001303BE" w:rsidP="003435DB">
      <w:pPr>
        <w:pStyle w:val="a3"/>
        <w:spacing w:before="0" w:beforeAutospacing="0" w:after="0" w:afterAutospacing="0"/>
        <w:ind w:left="-567" w:firstLine="567"/>
        <w:jc w:val="both"/>
        <w:rPr>
          <w:rFonts w:ascii="PT Astra Serif" w:hAnsi="PT Astra Serif"/>
          <w:sz w:val="20"/>
          <w:szCs w:val="20"/>
        </w:rPr>
      </w:pPr>
      <w:r w:rsidRPr="003435DB">
        <w:rPr>
          <w:rFonts w:ascii="PT Astra Serif" w:hAnsi="PT Astra Serif"/>
          <w:sz w:val="20"/>
          <w:szCs w:val="20"/>
        </w:rPr>
        <w:lastRenderedPageBreak/>
        <w:t>Задаток перечисляется на реквизиты оператора электронной площадки (</w:t>
      </w:r>
      <w:hyperlink r:id="rId105" w:history="1">
        <w:r w:rsidRPr="003435DB">
          <w:rPr>
            <w:rStyle w:val="af5"/>
            <w:rFonts w:ascii="PT Astra Serif" w:hAnsi="PT Astra Serif"/>
            <w:color w:val="auto"/>
            <w:sz w:val="20"/>
            <w:szCs w:val="20"/>
          </w:rPr>
          <w:t>http://utp.sberbank-ast.ru/AP/Notice/653/Requisites)^</w:t>
        </w:r>
      </w:hyperlink>
      <w:r w:rsidRPr="003435DB">
        <w:rPr>
          <w:rFonts w:ascii="PT Astra Serif" w:hAnsi="PT Astra Serif"/>
          <w:sz w:val="20"/>
          <w:szCs w:val="20"/>
        </w:rPr>
        <w:t xml:space="preserve"> </w:t>
      </w:r>
    </w:p>
    <w:p w:rsidR="001303BE" w:rsidRPr="003435DB" w:rsidRDefault="001303BE" w:rsidP="003435DB">
      <w:pPr>
        <w:pStyle w:val="a3"/>
        <w:spacing w:before="0" w:beforeAutospacing="0" w:after="0" w:afterAutospacing="0"/>
        <w:ind w:left="-567" w:firstLine="567"/>
        <w:jc w:val="both"/>
        <w:textAlignment w:val="top"/>
        <w:rPr>
          <w:rFonts w:ascii="PT Astra Serif" w:hAnsi="PT Astra Serif" w:cs="Arial"/>
          <w:sz w:val="20"/>
          <w:szCs w:val="20"/>
        </w:rPr>
      </w:pPr>
      <w:r w:rsidRPr="003435DB">
        <w:rPr>
          <w:rStyle w:val="ad"/>
          <w:rFonts w:ascii="PT Astra Serif" w:hAnsi="PT Astra Serif" w:cs="Arial"/>
          <w:i/>
          <w:iCs/>
          <w:sz w:val="20"/>
          <w:szCs w:val="20"/>
          <w:bdr w:val="none" w:sz="0" w:space="0" w:color="auto" w:frame="1"/>
        </w:rPr>
        <w:t>Реквизиты банковского счета:</w:t>
      </w:r>
    </w:p>
    <w:p w:rsidR="001303BE" w:rsidRPr="003435DB" w:rsidRDefault="001303BE" w:rsidP="003435DB">
      <w:pPr>
        <w:pStyle w:val="a3"/>
        <w:spacing w:before="0" w:beforeAutospacing="0" w:after="0" w:afterAutospacing="0"/>
        <w:ind w:left="-567" w:firstLine="567"/>
        <w:jc w:val="both"/>
        <w:textAlignment w:val="top"/>
        <w:rPr>
          <w:rFonts w:ascii="PT Astra Serif" w:hAnsi="PT Astra Serif" w:cs="Arial"/>
          <w:sz w:val="20"/>
          <w:szCs w:val="20"/>
        </w:rPr>
      </w:pPr>
      <w:r w:rsidRPr="003435DB">
        <w:rPr>
          <w:rStyle w:val="ad"/>
          <w:rFonts w:ascii="PT Astra Serif" w:hAnsi="PT Astra Serif" w:cs="Arial"/>
          <w:sz w:val="20"/>
          <w:szCs w:val="20"/>
        </w:rPr>
        <w:t>ПОЛУЧАТЕЛЬ:</w:t>
      </w:r>
    </w:p>
    <w:p w:rsidR="001303BE" w:rsidRPr="003435DB" w:rsidRDefault="001303BE" w:rsidP="003435DB">
      <w:pPr>
        <w:pStyle w:val="a3"/>
        <w:spacing w:before="0" w:beforeAutospacing="0" w:after="0" w:afterAutospacing="0"/>
        <w:ind w:left="-567" w:firstLine="567"/>
        <w:jc w:val="both"/>
        <w:textAlignment w:val="top"/>
        <w:rPr>
          <w:rFonts w:ascii="PT Astra Serif" w:hAnsi="PT Astra Serif" w:cs="Arial"/>
          <w:sz w:val="20"/>
          <w:szCs w:val="20"/>
        </w:rPr>
      </w:pPr>
      <w:r w:rsidRPr="003435DB">
        <w:rPr>
          <w:rFonts w:ascii="PT Astra Serif" w:hAnsi="PT Astra Serif" w:cs="Arial"/>
          <w:sz w:val="20"/>
          <w:szCs w:val="20"/>
        </w:rPr>
        <w:t>Наименование: ЗАО "Сбербанк-АСТ"</w:t>
      </w:r>
      <w:r w:rsidRPr="003435DB">
        <w:rPr>
          <w:rFonts w:ascii="PT Astra Serif" w:hAnsi="PT Astra Serif" w:cs="Arial"/>
          <w:sz w:val="20"/>
          <w:szCs w:val="20"/>
        </w:rPr>
        <w:br/>
        <w:t>ИНН: 7707308480</w:t>
      </w:r>
      <w:r w:rsidRPr="003435DB">
        <w:rPr>
          <w:rFonts w:ascii="PT Astra Serif" w:hAnsi="PT Astra Serif" w:cs="Arial"/>
          <w:sz w:val="20"/>
          <w:szCs w:val="20"/>
        </w:rPr>
        <w:br/>
        <w:t>КПП: 770701001</w:t>
      </w:r>
      <w:r w:rsidRPr="003435DB">
        <w:rPr>
          <w:rFonts w:ascii="PT Astra Serif" w:hAnsi="PT Astra Serif" w:cs="Arial"/>
          <w:sz w:val="20"/>
          <w:szCs w:val="20"/>
        </w:rPr>
        <w:br/>
        <w:t>Расчетный счет: 40702810300020038047</w:t>
      </w:r>
    </w:p>
    <w:p w:rsidR="001303BE" w:rsidRPr="003435DB" w:rsidRDefault="001303BE" w:rsidP="003435DB">
      <w:pPr>
        <w:pStyle w:val="a3"/>
        <w:spacing w:before="0" w:beforeAutospacing="0" w:after="0" w:afterAutospacing="0"/>
        <w:ind w:left="-567" w:firstLine="567"/>
        <w:jc w:val="both"/>
        <w:textAlignment w:val="top"/>
        <w:rPr>
          <w:rFonts w:ascii="PT Astra Serif" w:hAnsi="PT Astra Serif" w:cs="Arial"/>
          <w:sz w:val="20"/>
          <w:szCs w:val="20"/>
        </w:rPr>
      </w:pPr>
      <w:r w:rsidRPr="003435DB">
        <w:rPr>
          <w:rStyle w:val="ad"/>
          <w:rFonts w:ascii="PT Astra Serif" w:hAnsi="PT Astra Serif" w:cs="Arial"/>
          <w:sz w:val="20"/>
          <w:szCs w:val="20"/>
        </w:rPr>
        <w:t>БАНК ПОЛУЧАТЕЛЯ:</w:t>
      </w:r>
    </w:p>
    <w:p w:rsidR="001303BE" w:rsidRPr="003435DB" w:rsidRDefault="001303BE" w:rsidP="003435DB">
      <w:pPr>
        <w:pStyle w:val="a3"/>
        <w:spacing w:before="0" w:beforeAutospacing="0" w:after="0" w:afterAutospacing="0"/>
        <w:ind w:left="-567" w:firstLine="567"/>
        <w:jc w:val="both"/>
        <w:textAlignment w:val="top"/>
        <w:rPr>
          <w:rFonts w:ascii="PT Astra Serif" w:hAnsi="PT Astra Serif" w:cs="Arial"/>
          <w:sz w:val="20"/>
          <w:szCs w:val="20"/>
        </w:rPr>
      </w:pPr>
      <w:r w:rsidRPr="003435DB">
        <w:rPr>
          <w:rFonts w:ascii="PT Astra Serif" w:hAnsi="PT Astra Serif" w:cs="Arial"/>
          <w:sz w:val="20"/>
          <w:szCs w:val="20"/>
        </w:rPr>
        <w:t>Наименование банка: ПАО "СБЕРБАНК РОССИИ" Г. МОСКВА</w:t>
      </w:r>
      <w:r w:rsidRPr="003435DB">
        <w:rPr>
          <w:rFonts w:ascii="PT Astra Serif" w:hAnsi="PT Astra Serif" w:cs="Arial"/>
          <w:sz w:val="20"/>
          <w:szCs w:val="20"/>
        </w:rPr>
        <w:br/>
        <w:t>БИК: 044525225</w:t>
      </w:r>
      <w:r w:rsidRPr="003435DB">
        <w:rPr>
          <w:rFonts w:ascii="PT Astra Serif" w:hAnsi="PT Astra Serif" w:cs="Arial"/>
          <w:sz w:val="20"/>
          <w:szCs w:val="20"/>
        </w:rPr>
        <w:br/>
        <w:t>Корреспондентский счет: 30101810400000000225</w:t>
      </w:r>
    </w:p>
    <w:p w:rsidR="001303BE" w:rsidRPr="003435DB" w:rsidRDefault="001303BE" w:rsidP="003435DB">
      <w:pPr>
        <w:pStyle w:val="a3"/>
        <w:spacing w:before="0" w:beforeAutospacing="0" w:after="0" w:afterAutospacing="0"/>
        <w:ind w:left="-567" w:firstLine="567"/>
        <w:jc w:val="both"/>
        <w:rPr>
          <w:rFonts w:ascii="PT Astra Serif" w:hAnsi="PT Astra Serif"/>
          <w:sz w:val="20"/>
          <w:szCs w:val="20"/>
        </w:rPr>
      </w:pPr>
      <w:r w:rsidRPr="003435DB">
        <w:rPr>
          <w:rFonts w:ascii="PT Astra Serif" w:hAnsi="PT Astra Serif"/>
          <w:sz w:val="20"/>
          <w:szCs w:val="20"/>
        </w:rPr>
        <w:t xml:space="preserve">Назначение платежа – задаток для участия в электронном аукционе 25.09.2020г. по лоту № </w:t>
      </w:r>
    </w:p>
    <w:p w:rsidR="001303BE" w:rsidRPr="003435DB" w:rsidRDefault="001303BE" w:rsidP="003435DB">
      <w:pPr>
        <w:pStyle w:val="a3"/>
        <w:spacing w:before="0" w:beforeAutospacing="0" w:after="0" w:afterAutospacing="0"/>
        <w:ind w:left="-567" w:firstLine="567"/>
        <w:jc w:val="both"/>
        <w:rPr>
          <w:rFonts w:ascii="PT Astra Serif" w:hAnsi="PT Astra Serif"/>
          <w:sz w:val="20"/>
          <w:szCs w:val="20"/>
        </w:rPr>
      </w:pPr>
      <w:r w:rsidRPr="003435DB">
        <w:rPr>
          <w:rFonts w:ascii="PT Astra Serif" w:hAnsi="PT Astra Serif"/>
          <w:sz w:val="20"/>
          <w:szCs w:val="20"/>
        </w:rPr>
        <w:t>Срок внесения задатка, т.е. поступления суммы задатка на счет Оператора: c 21.08.2020г. по 00:00 часов (</w:t>
      </w:r>
      <w:proofErr w:type="gramStart"/>
      <w:r w:rsidRPr="003435DB">
        <w:rPr>
          <w:rFonts w:ascii="PT Astra Serif" w:hAnsi="PT Astra Serif"/>
          <w:sz w:val="20"/>
          <w:szCs w:val="20"/>
        </w:rPr>
        <w:t>МСК</w:t>
      </w:r>
      <w:proofErr w:type="gramEnd"/>
      <w:r w:rsidRPr="003435DB">
        <w:rPr>
          <w:rFonts w:ascii="PT Astra Serif" w:hAnsi="PT Astra Serif"/>
          <w:sz w:val="20"/>
          <w:szCs w:val="20"/>
        </w:rPr>
        <w:t xml:space="preserve">) 21.09.2020г. </w:t>
      </w:r>
    </w:p>
    <w:p w:rsidR="001303BE" w:rsidRPr="003435DB" w:rsidRDefault="001303BE" w:rsidP="003435DB">
      <w:pPr>
        <w:pStyle w:val="a3"/>
        <w:spacing w:before="0" w:beforeAutospacing="0" w:after="0" w:afterAutospacing="0"/>
        <w:ind w:left="-567" w:firstLine="567"/>
        <w:jc w:val="both"/>
        <w:rPr>
          <w:rFonts w:ascii="PT Astra Serif" w:hAnsi="PT Astra Serif"/>
          <w:b/>
          <w:sz w:val="20"/>
          <w:szCs w:val="20"/>
        </w:rPr>
      </w:pPr>
      <w:r w:rsidRPr="003435DB">
        <w:rPr>
          <w:rFonts w:ascii="PT Astra Serif" w:hAnsi="PT Astra Serif"/>
          <w:b/>
          <w:sz w:val="20"/>
          <w:szCs w:val="20"/>
        </w:rPr>
        <w:t xml:space="preserve">Порядок возврата задатка: </w:t>
      </w:r>
    </w:p>
    <w:p w:rsidR="001303BE" w:rsidRPr="003435DB" w:rsidRDefault="001303BE" w:rsidP="003435DB">
      <w:pPr>
        <w:pStyle w:val="a3"/>
        <w:spacing w:before="0" w:beforeAutospacing="0" w:after="0" w:afterAutospacing="0"/>
        <w:ind w:left="-567" w:firstLine="567"/>
        <w:jc w:val="both"/>
        <w:rPr>
          <w:rFonts w:ascii="PT Astra Serif" w:hAnsi="PT Astra Serif"/>
          <w:sz w:val="20"/>
          <w:szCs w:val="20"/>
        </w:rPr>
      </w:pPr>
      <w:r w:rsidRPr="003435DB">
        <w:rPr>
          <w:rFonts w:ascii="PT Astra Serif" w:hAnsi="PT Astra Serif"/>
          <w:sz w:val="20"/>
          <w:szCs w:val="20"/>
        </w:rPr>
        <w:t xml:space="preserve">Лицам, перечислившим задаток для участия в аукционе, денежные средства возвращаются в следующем порядке: </w:t>
      </w:r>
    </w:p>
    <w:p w:rsidR="001303BE" w:rsidRPr="003435DB" w:rsidRDefault="001303BE" w:rsidP="003435DB">
      <w:pPr>
        <w:pStyle w:val="a3"/>
        <w:spacing w:before="0" w:beforeAutospacing="0" w:after="0" w:afterAutospacing="0"/>
        <w:ind w:left="-567" w:firstLine="567"/>
        <w:jc w:val="both"/>
        <w:rPr>
          <w:rFonts w:ascii="PT Astra Serif" w:hAnsi="PT Astra Serif"/>
          <w:sz w:val="20"/>
          <w:szCs w:val="20"/>
        </w:rPr>
      </w:pPr>
      <w:r w:rsidRPr="003435DB">
        <w:rPr>
          <w:rFonts w:ascii="PT Astra Serif" w:hAnsi="PT Astra Serif"/>
          <w:sz w:val="20"/>
          <w:szCs w:val="20"/>
        </w:rPr>
        <w:t xml:space="preserve">- участникам аукциона, за исключением его победителя, - в течение 5 (пяти) календарных дней со дня подведения итогов аукциона; </w:t>
      </w:r>
    </w:p>
    <w:p w:rsidR="001303BE" w:rsidRPr="003435DB" w:rsidRDefault="001303BE" w:rsidP="003435DB">
      <w:pPr>
        <w:pStyle w:val="a3"/>
        <w:spacing w:before="0" w:beforeAutospacing="0" w:after="0" w:afterAutospacing="0"/>
        <w:ind w:left="-567" w:firstLine="567"/>
        <w:jc w:val="both"/>
        <w:rPr>
          <w:rFonts w:ascii="PT Astra Serif" w:hAnsi="PT Astra Serif"/>
          <w:sz w:val="20"/>
          <w:szCs w:val="20"/>
        </w:rPr>
      </w:pPr>
      <w:r w:rsidRPr="003435DB">
        <w:rPr>
          <w:rFonts w:ascii="PT Astra Serif" w:hAnsi="PT Astra Serif"/>
          <w:sz w:val="20"/>
          <w:szCs w:val="20"/>
        </w:rPr>
        <w:t xml:space="preserve">- претендентам, не допущенным к участию в аукционе, - в течение 5 (пяти)  календарных дней со дня подписания протокола о признании претендентов участниками аукциона; </w:t>
      </w:r>
    </w:p>
    <w:p w:rsidR="001303BE" w:rsidRPr="003435DB" w:rsidRDefault="001303BE" w:rsidP="003435DB">
      <w:pPr>
        <w:pStyle w:val="a3"/>
        <w:spacing w:before="0" w:beforeAutospacing="0" w:after="0" w:afterAutospacing="0"/>
        <w:ind w:left="-567" w:firstLine="567"/>
        <w:jc w:val="both"/>
        <w:rPr>
          <w:rFonts w:ascii="PT Astra Serif" w:hAnsi="PT Astra Serif"/>
          <w:sz w:val="20"/>
          <w:szCs w:val="20"/>
        </w:rPr>
      </w:pPr>
      <w:r w:rsidRPr="003435DB">
        <w:rPr>
          <w:rFonts w:ascii="PT Astra Serif" w:hAnsi="PT Astra Serif"/>
          <w:sz w:val="20"/>
          <w:szCs w:val="20"/>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3435DB">
        <w:rPr>
          <w:rFonts w:ascii="PT Astra Serif" w:hAnsi="PT Astra Serif"/>
          <w:sz w:val="20"/>
          <w:szCs w:val="20"/>
        </w:rPr>
        <w:t>позднее</w:t>
      </w:r>
      <w:proofErr w:type="gramEnd"/>
      <w:r w:rsidRPr="003435DB">
        <w:rPr>
          <w:rFonts w:ascii="PT Astra Serif" w:hAnsi="PT Astra Serif"/>
          <w:sz w:val="20"/>
          <w:szCs w:val="20"/>
        </w:rPr>
        <w:t xml:space="preserve"> чем </w:t>
      </w:r>
      <w:r w:rsidRPr="003435DB">
        <w:rPr>
          <w:rFonts w:ascii="PT Astra Serif" w:hAnsi="PT Astra Serif"/>
          <w:sz w:val="20"/>
          <w:szCs w:val="20"/>
        </w:rPr>
        <w:br/>
        <w:t xml:space="preserve">5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w:t>
      </w:r>
    </w:p>
    <w:p w:rsidR="001303BE" w:rsidRPr="003435DB" w:rsidRDefault="001303BE" w:rsidP="003435DB">
      <w:pPr>
        <w:pStyle w:val="a3"/>
        <w:spacing w:before="0" w:beforeAutospacing="0" w:after="0" w:afterAutospacing="0"/>
        <w:ind w:left="-567" w:firstLine="567"/>
        <w:jc w:val="both"/>
        <w:rPr>
          <w:rFonts w:ascii="PT Astra Serif" w:hAnsi="PT Astra Serif"/>
          <w:sz w:val="20"/>
          <w:szCs w:val="20"/>
        </w:rPr>
      </w:pPr>
      <w:proofErr w:type="gramStart"/>
      <w:r w:rsidRPr="003435DB">
        <w:rPr>
          <w:rFonts w:ascii="PT Astra Serif" w:hAnsi="PT Astra Serif"/>
          <w:sz w:val="20"/>
          <w:szCs w:val="20"/>
        </w:rPr>
        <w:t>Задаток, перечисленный победителем аукциона засчитывается</w:t>
      </w:r>
      <w:proofErr w:type="gramEnd"/>
      <w:r w:rsidRPr="003435DB">
        <w:rPr>
          <w:rFonts w:ascii="PT Astra Serif" w:hAnsi="PT Astra Serif"/>
          <w:sz w:val="20"/>
          <w:szCs w:val="20"/>
        </w:rPr>
        <w:t xml:space="preserve"> в счет оплаты приобретаемого имущества (в сумму платежа по договору аренды). </w:t>
      </w:r>
    </w:p>
    <w:p w:rsidR="001303BE" w:rsidRPr="003435DB" w:rsidRDefault="001303BE" w:rsidP="003435DB">
      <w:pPr>
        <w:pStyle w:val="a3"/>
        <w:spacing w:before="0" w:beforeAutospacing="0" w:after="0" w:afterAutospacing="0"/>
        <w:ind w:left="-567" w:firstLine="567"/>
        <w:jc w:val="both"/>
        <w:rPr>
          <w:rFonts w:ascii="PT Astra Serif" w:hAnsi="PT Astra Serif"/>
          <w:sz w:val="20"/>
          <w:szCs w:val="20"/>
        </w:rPr>
      </w:pPr>
      <w:r w:rsidRPr="003435DB">
        <w:rPr>
          <w:rFonts w:ascii="PT Astra Serif" w:hAnsi="PT Astra Serif"/>
          <w:sz w:val="20"/>
          <w:szCs w:val="20"/>
        </w:rPr>
        <w:t xml:space="preserve">При уклонении или отказе победителя аукциона от заключения в установленный срок договора аренды имущества задаток ему не возвращается, и он утрачивает право на заключение указанного договора.   </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Документом, подтверждающим поступление задатка на счет Продавца, является выписка со счета Продавца. </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К участию в аукционе допускаются юридические и физические лица, своевременно подавшие заявки, предоставившие надлежащим образом оформленные документы и обеспечившие поступление установленной суммы задатка до 21 сентября 2020 года;</w:t>
      </w:r>
    </w:p>
    <w:p w:rsidR="001303BE" w:rsidRPr="003435DB" w:rsidRDefault="001303BE" w:rsidP="003435DB">
      <w:pPr>
        <w:pStyle w:val="western"/>
        <w:spacing w:before="0" w:beforeAutospacing="0" w:after="0"/>
        <w:ind w:left="-567" w:firstLine="567"/>
        <w:jc w:val="both"/>
        <w:rPr>
          <w:rFonts w:ascii="PT Astra Serif" w:hAnsi="PT Astra Serif"/>
          <w:b/>
          <w:bCs/>
          <w:color w:val="auto"/>
        </w:rPr>
      </w:pPr>
    </w:p>
    <w:p w:rsidR="001303BE" w:rsidRPr="003435DB" w:rsidRDefault="001303BE" w:rsidP="003435DB">
      <w:pPr>
        <w:pStyle w:val="western"/>
        <w:spacing w:before="0" w:beforeAutospacing="0" w:after="0"/>
        <w:ind w:left="-567" w:firstLine="567"/>
        <w:jc w:val="both"/>
        <w:rPr>
          <w:rFonts w:ascii="PT Astra Serif" w:hAnsi="PT Astra Serif"/>
          <w:color w:val="auto"/>
        </w:rPr>
      </w:pPr>
      <w:r w:rsidRPr="003435DB">
        <w:rPr>
          <w:rFonts w:ascii="PT Astra Serif" w:hAnsi="PT Astra Serif"/>
          <w:b/>
          <w:bCs/>
          <w:color w:val="auto"/>
        </w:rPr>
        <w:t>Порядок проведения аукциона:</w:t>
      </w:r>
    </w:p>
    <w:p w:rsidR="001303BE" w:rsidRPr="003435DB" w:rsidRDefault="001303BE" w:rsidP="003435DB">
      <w:pPr>
        <w:pStyle w:val="western"/>
        <w:spacing w:before="0" w:beforeAutospacing="0" w:after="0"/>
        <w:ind w:left="-567" w:firstLine="567"/>
        <w:jc w:val="both"/>
        <w:rPr>
          <w:rFonts w:ascii="PT Astra Serif" w:hAnsi="PT Astra Serif"/>
          <w:color w:val="auto"/>
        </w:rPr>
      </w:pPr>
      <w:r w:rsidRPr="003435DB">
        <w:rPr>
          <w:rFonts w:ascii="PT Astra Serif" w:hAnsi="PT Astra Serif"/>
          <w:color w:val="auto"/>
        </w:rPr>
        <w:t>Аукционист ведет аукцион. Аукцион начинается с оглашения аукционистом наименования, основных характеристик земельного участка и начальной цены предмета аукциона – </w:t>
      </w:r>
      <w:r w:rsidRPr="003435DB">
        <w:rPr>
          <w:rFonts w:ascii="PT Astra Serif" w:hAnsi="PT Astra Serif"/>
          <w:bCs/>
          <w:color w:val="auto"/>
        </w:rPr>
        <w:t>цены кадастровой стоимости арендной ставки</w:t>
      </w:r>
      <w:r w:rsidRPr="003435DB">
        <w:rPr>
          <w:rFonts w:ascii="PT Astra Serif" w:hAnsi="PT Astra Serif"/>
          <w:color w:val="auto"/>
        </w:rPr>
        <w:t xml:space="preserve"> за пользование земельным участком (ежегодный размер арендной платы) (далее – Предмет аукциона), шага аукциона и порядка проведения аукциона. </w:t>
      </w:r>
    </w:p>
    <w:p w:rsidR="001303BE" w:rsidRPr="003435DB" w:rsidRDefault="001303BE" w:rsidP="003435DB">
      <w:pPr>
        <w:pStyle w:val="western"/>
        <w:spacing w:before="0" w:beforeAutospacing="0" w:after="0"/>
        <w:ind w:left="-567" w:firstLine="567"/>
        <w:jc w:val="both"/>
        <w:rPr>
          <w:rFonts w:ascii="PT Astra Serif" w:hAnsi="PT Astra Serif"/>
          <w:color w:val="auto"/>
        </w:rPr>
      </w:pPr>
      <w:r w:rsidRPr="003435DB">
        <w:rPr>
          <w:rFonts w:ascii="PT Astra Serif" w:hAnsi="PT Astra Serif"/>
          <w:color w:val="auto"/>
        </w:rPr>
        <w:t xml:space="preserve">Участникам аукциона выдаются пронумерованные карточки, которые они поднимают после оглашения аукционистом начальной цены Предмета аукциона и каждой очередной цены Предмета аукциона в случае, если готовы приобрести Предмет аукциона в соответствии с этой ценой. Каждую последующую цену Предмета аукциона аукционист назначает путем увеличения текущей цены Предмета аукциона на шаг аукциона. </w:t>
      </w:r>
    </w:p>
    <w:p w:rsidR="001303BE" w:rsidRPr="003435DB" w:rsidRDefault="001303BE" w:rsidP="003435DB">
      <w:pPr>
        <w:pStyle w:val="western"/>
        <w:spacing w:before="0" w:beforeAutospacing="0" w:after="0"/>
        <w:ind w:left="-567" w:firstLine="567"/>
        <w:jc w:val="both"/>
        <w:rPr>
          <w:rFonts w:ascii="PT Astra Serif" w:hAnsi="PT Astra Serif"/>
          <w:color w:val="auto"/>
        </w:rPr>
      </w:pPr>
      <w:r w:rsidRPr="003435DB">
        <w:rPr>
          <w:rFonts w:ascii="PT Astra Serif" w:hAnsi="PT Astra Serif"/>
          <w:color w:val="auto"/>
        </w:rPr>
        <w:t>После объявления очередной цены аукциона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предмета аукциона в соответствии с шагом аукциона. При отсутствии участников аукциона, готовых приобрести Предмет аукциона в соответствии с названной аукционистом ценой, аукционист повторяет эту цену 3 раза. Если после троекратного объявления очередной цены Предмета аукциона ни один из участников не поднял карточку, аукцион завершается. </w:t>
      </w:r>
    </w:p>
    <w:p w:rsidR="001303BE" w:rsidRPr="003435DB" w:rsidRDefault="001303BE" w:rsidP="003435DB">
      <w:pPr>
        <w:pStyle w:val="western"/>
        <w:spacing w:before="0" w:beforeAutospacing="0" w:after="0"/>
        <w:ind w:left="-567" w:firstLine="567"/>
        <w:jc w:val="both"/>
        <w:rPr>
          <w:rFonts w:ascii="PT Astra Serif" w:hAnsi="PT Astra Serif"/>
          <w:color w:val="auto"/>
        </w:rPr>
      </w:pPr>
      <w:r w:rsidRPr="003435DB">
        <w:rPr>
          <w:rFonts w:ascii="PT Astra Serif" w:hAnsi="PT Astra Serif"/>
          <w:b/>
          <w:bCs/>
          <w:color w:val="auto"/>
        </w:rPr>
        <w:t>Победителем аукциона признается тот участник аукциона</w:t>
      </w:r>
      <w:r w:rsidRPr="003435DB">
        <w:rPr>
          <w:rFonts w:ascii="PT Astra Serif" w:hAnsi="PT Astra Serif"/>
          <w:color w:val="auto"/>
        </w:rPr>
        <w:t>, номер карточки которого был назван аукционистом последним, предложивший наибольшую цену за земельный участок. По завершен</w:t>
      </w:r>
      <w:proofErr w:type="gramStart"/>
      <w:r w:rsidRPr="003435DB">
        <w:rPr>
          <w:rFonts w:ascii="PT Astra Serif" w:hAnsi="PT Astra Serif"/>
          <w:color w:val="auto"/>
        </w:rPr>
        <w:t>ии ау</w:t>
      </w:r>
      <w:proofErr w:type="gramEnd"/>
      <w:r w:rsidRPr="003435DB">
        <w:rPr>
          <w:rFonts w:ascii="PT Astra Serif" w:hAnsi="PT Astra Serif"/>
          <w:color w:val="auto"/>
        </w:rPr>
        <w:t>кциона аукционист объявляет о продаже Предмета аукциона, называет цену проданного Предмета аукциона и номер карточки победителя аукциона.</w:t>
      </w:r>
    </w:p>
    <w:p w:rsidR="001303BE" w:rsidRPr="003435DB" w:rsidRDefault="001303BE" w:rsidP="003435DB">
      <w:pPr>
        <w:spacing w:after="0" w:line="240" w:lineRule="auto"/>
        <w:ind w:left="-567" w:firstLine="567"/>
        <w:jc w:val="both"/>
        <w:rPr>
          <w:rFonts w:ascii="PT Astra Serif" w:hAnsi="PT Astra Serif"/>
          <w:b/>
          <w:bCs/>
          <w:sz w:val="20"/>
          <w:szCs w:val="20"/>
        </w:rPr>
      </w:pP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b/>
          <w:bCs/>
          <w:sz w:val="20"/>
          <w:szCs w:val="20"/>
        </w:rPr>
        <w:t>Порядок работы Комиссии и определение победителя аукциона</w:t>
      </w:r>
      <w:r w:rsidRPr="003435DB">
        <w:rPr>
          <w:rFonts w:ascii="PT Astra Serif" w:hAnsi="PT Astra Serif"/>
          <w:sz w:val="20"/>
          <w:szCs w:val="20"/>
        </w:rPr>
        <w:t xml:space="preserve">. </w:t>
      </w:r>
    </w:p>
    <w:p w:rsidR="001303BE" w:rsidRPr="003435DB" w:rsidRDefault="001303BE" w:rsidP="005C3467">
      <w:pPr>
        <w:numPr>
          <w:ilvl w:val="0"/>
          <w:numId w:val="55"/>
        </w:numPr>
        <w:tabs>
          <w:tab w:val="clear" w:pos="707"/>
          <w:tab w:val="left" w:pos="360"/>
        </w:tabs>
        <w:suppressAutoHyphens/>
        <w:spacing w:after="0" w:line="240" w:lineRule="auto"/>
        <w:ind w:left="-567" w:firstLine="567"/>
        <w:jc w:val="both"/>
        <w:rPr>
          <w:rFonts w:ascii="PT Astra Serif" w:hAnsi="PT Astra Serif"/>
          <w:sz w:val="20"/>
          <w:szCs w:val="20"/>
        </w:rPr>
      </w:pPr>
      <w:r w:rsidRPr="003435DB">
        <w:rPr>
          <w:rFonts w:ascii="PT Astra Serif" w:hAnsi="PT Astra Serif"/>
          <w:sz w:val="20"/>
          <w:szCs w:val="20"/>
        </w:rPr>
        <w:t>Заявки и документы претендентов рассматриваются Комиссией в течение одного дня со дня окончания срока приёма заявок.</w:t>
      </w:r>
    </w:p>
    <w:p w:rsidR="001303BE" w:rsidRPr="003435DB" w:rsidRDefault="001303BE" w:rsidP="005C3467">
      <w:pPr>
        <w:numPr>
          <w:ilvl w:val="0"/>
          <w:numId w:val="55"/>
        </w:numPr>
        <w:tabs>
          <w:tab w:val="clear" w:pos="707"/>
          <w:tab w:val="left" w:pos="360"/>
        </w:tabs>
        <w:suppressAutoHyphens/>
        <w:spacing w:after="0" w:line="240" w:lineRule="auto"/>
        <w:ind w:left="-567" w:firstLine="567"/>
        <w:jc w:val="both"/>
        <w:rPr>
          <w:rFonts w:ascii="PT Astra Serif" w:hAnsi="PT Astra Serif"/>
          <w:sz w:val="20"/>
          <w:szCs w:val="20"/>
        </w:rPr>
      </w:pPr>
      <w:r w:rsidRPr="003435DB">
        <w:rPr>
          <w:rFonts w:ascii="PT Astra Serif" w:hAnsi="PT Astra Serif"/>
          <w:sz w:val="20"/>
          <w:szCs w:val="20"/>
        </w:rPr>
        <w:t>Комиссия устанавливает факт своевременного поступления на счет Продавца установленных сумм задатков.</w:t>
      </w:r>
    </w:p>
    <w:p w:rsidR="001303BE" w:rsidRPr="003435DB" w:rsidRDefault="001303BE" w:rsidP="005C3467">
      <w:pPr>
        <w:numPr>
          <w:ilvl w:val="0"/>
          <w:numId w:val="55"/>
        </w:numPr>
        <w:tabs>
          <w:tab w:val="clear" w:pos="707"/>
          <w:tab w:val="left" w:pos="360"/>
        </w:tabs>
        <w:suppressAutoHyphens/>
        <w:spacing w:after="0" w:line="240" w:lineRule="auto"/>
        <w:ind w:left="-567" w:firstLine="567"/>
        <w:jc w:val="both"/>
        <w:rPr>
          <w:rFonts w:ascii="PT Astra Serif" w:hAnsi="PT Astra Serif"/>
          <w:sz w:val="20"/>
          <w:szCs w:val="20"/>
        </w:rPr>
      </w:pPr>
      <w:r w:rsidRPr="003435DB">
        <w:rPr>
          <w:rFonts w:ascii="PT Astra Serif" w:hAnsi="PT Astra Serif"/>
          <w:sz w:val="20"/>
          <w:szCs w:val="20"/>
        </w:rPr>
        <w:t>По результатам рассмотрения заявок и документов претендентов Комиссия принимает решение о допуске претендентов к участию в аукционе, о чём составляется протокол приёма заявок.</w:t>
      </w:r>
    </w:p>
    <w:p w:rsidR="001303BE" w:rsidRPr="003435DB" w:rsidRDefault="001303BE" w:rsidP="005C3467">
      <w:pPr>
        <w:numPr>
          <w:ilvl w:val="0"/>
          <w:numId w:val="55"/>
        </w:numPr>
        <w:tabs>
          <w:tab w:val="clear" w:pos="707"/>
          <w:tab w:val="left" w:pos="360"/>
        </w:tabs>
        <w:suppressAutoHyphens/>
        <w:spacing w:after="0" w:line="240" w:lineRule="auto"/>
        <w:ind w:left="-567" w:firstLine="567"/>
        <w:jc w:val="both"/>
        <w:rPr>
          <w:rFonts w:ascii="PT Astra Serif" w:hAnsi="PT Astra Serif"/>
          <w:sz w:val="20"/>
          <w:szCs w:val="20"/>
        </w:rPr>
      </w:pPr>
      <w:r w:rsidRPr="003435DB">
        <w:rPr>
          <w:rFonts w:ascii="PT Astra Serif" w:hAnsi="PT Astra Serif"/>
          <w:sz w:val="20"/>
          <w:szCs w:val="20"/>
        </w:rPr>
        <w:lastRenderedPageBreak/>
        <w:t>Заявителю, не допущенному к участию в аукционе, задаток возвращается в течение пяти дней со дня оформления протокола приёма заявок.</w:t>
      </w:r>
    </w:p>
    <w:p w:rsidR="001303BE" w:rsidRPr="003435DB" w:rsidRDefault="001303BE" w:rsidP="005C3467">
      <w:pPr>
        <w:numPr>
          <w:ilvl w:val="0"/>
          <w:numId w:val="55"/>
        </w:numPr>
        <w:tabs>
          <w:tab w:val="clear" w:pos="707"/>
          <w:tab w:val="left" w:pos="360"/>
        </w:tabs>
        <w:suppressAutoHyphens/>
        <w:spacing w:after="0" w:line="240" w:lineRule="auto"/>
        <w:ind w:left="-567" w:firstLine="567"/>
        <w:jc w:val="both"/>
        <w:rPr>
          <w:rFonts w:ascii="PT Astra Serif" w:hAnsi="PT Astra Serif"/>
          <w:sz w:val="20"/>
          <w:szCs w:val="20"/>
        </w:rPr>
      </w:pPr>
      <w:r w:rsidRPr="003435DB">
        <w:rPr>
          <w:rFonts w:ascii="PT Astra Serif" w:hAnsi="PT Astra Serif"/>
          <w:sz w:val="20"/>
          <w:szCs w:val="20"/>
        </w:rPr>
        <w:t>Претендент приобретает статус участника аукциона с момента подписания членами Комиссии протокола приёма заявок.</w:t>
      </w:r>
    </w:p>
    <w:p w:rsidR="001303BE" w:rsidRPr="003435DB" w:rsidRDefault="001303BE" w:rsidP="005C3467">
      <w:pPr>
        <w:numPr>
          <w:ilvl w:val="0"/>
          <w:numId w:val="55"/>
        </w:numPr>
        <w:tabs>
          <w:tab w:val="clear" w:pos="707"/>
          <w:tab w:val="left" w:pos="360"/>
        </w:tabs>
        <w:suppressAutoHyphens/>
        <w:spacing w:after="0" w:line="240" w:lineRule="auto"/>
        <w:ind w:left="-567" w:firstLine="567"/>
        <w:jc w:val="both"/>
        <w:rPr>
          <w:rFonts w:ascii="PT Astra Serif" w:hAnsi="PT Astra Serif"/>
          <w:sz w:val="20"/>
          <w:szCs w:val="20"/>
        </w:rPr>
      </w:pPr>
      <w:r w:rsidRPr="003435DB">
        <w:rPr>
          <w:rFonts w:ascii="PT Astra Serif" w:hAnsi="PT Astra Serif"/>
          <w:sz w:val="20"/>
          <w:szCs w:val="20"/>
        </w:rPr>
        <w:t>Протокол об итогах аукциона с момента его подписания Комиссией приобретает юридическую силу и является документом, удостоверяющим право победителя на заключение договора аренды земельного участка.</w:t>
      </w:r>
    </w:p>
    <w:p w:rsidR="001303BE" w:rsidRPr="003435DB" w:rsidRDefault="001303BE" w:rsidP="005C3467">
      <w:pPr>
        <w:numPr>
          <w:ilvl w:val="0"/>
          <w:numId w:val="55"/>
        </w:numPr>
        <w:tabs>
          <w:tab w:val="clear" w:pos="707"/>
          <w:tab w:val="left" w:pos="360"/>
        </w:tabs>
        <w:suppressAutoHyphens/>
        <w:spacing w:after="0" w:line="240" w:lineRule="auto"/>
        <w:ind w:left="-567" w:firstLine="567"/>
        <w:jc w:val="both"/>
        <w:rPr>
          <w:rFonts w:ascii="PT Astra Serif" w:hAnsi="PT Astra Serif"/>
          <w:sz w:val="20"/>
          <w:szCs w:val="20"/>
        </w:rPr>
      </w:pPr>
      <w:r w:rsidRPr="003435DB">
        <w:rPr>
          <w:rFonts w:ascii="PT Astra Serif" w:hAnsi="PT Astra Serif"/>
          <w:sz w:val="20"/>
          <w:szCs w:val="20"/>
        </w:rPr>
        <w:t>Возврат задатков осуществляется в течение пяти рабочих дней со дня подведения итогов аукциона.</w:t>
      </w:r>
    </w:p>
    <w:p w:rsidR="001303BE" w:rsidRPr="003435DB" w:rsidRDefault="001303BE" w:rsidP="005C3467">
      <w:pPr>
        <w:numPr>
          <w:ilvl w:val="0"/>
          <w:numId w:val="55"/>
        </w:numPr>
        <w:tabs>
          <w:tab w:val="clear" w:pos="707"/>
          <w:tab w:val="left" w:pos="360"/>
        </w:tabs>
        <w:suppressAutoHyphens/>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Договор аренды заключается между Продавцом и Победителем аукциона в течение десяти дней </w:t>
      </w:r>
      <w:proofErr w:type="gramStart"/>
      <w:r w:rsidRPr="003435DB">
        <w:rPr>
          <w:rFonts w:ascii="PT Astra Serif" w:hAnsi="PT Astra Serif"/>
          <w:sz w:val="20"/>
          <w:szCs w:val="20"/>
        </w:rPr>
        <w:t>с даты подведения</w:t>
      </w:r>
      <w:proofErr w:type="gramEnd"/>
      <w:r w:rsidRPr="003435DB">
        <w:rPr>
          <w:rFonts w:ascii="PT Astra Serif" w:hAnsi="PT Astra Serif"/>
          <w:sz w:val="20"/>
          <w:szCs w:val="20"/>
        </w:rPr>
        <w:t xml:space="preserve"> итогов аукциона. Порядок и сроки внесения арендной платы за земельный участок определяется договором аренды земельного участка. Задаток, внесённый победителем аукциона на счет Продавца, засчитывается в счет арендной платы за земельный участок. При уклонении (отказе) победителя аукциона от заключения в установленный срок договора аренды земельного участка задаток ему не возвращается, а Победитель утрачивает право на заключение указанного договора.</w:t>
      </w:r>
    </w:p>
    <w:p w:rsidR="001303BE" w:rsidRPr="003435DB" w:rsidRDefault="001303BE" w:rsidP="003435DB">
      <w:pPr>
        <w:spacing w:after="0" w:line="240" w:lineRule="auto"/>
        <w:ind w:left="-567" w:firstLine="567"/>
        <w:jc w:val="both"/>
        <w:rPr>
          <w:rFonts w:ascii="PT Astra Serif" w:hAnsi="PT Astra Serif"/>
          <w:b/>
          <w:sz w:val="20"/>
          <w:szCs w:val="20"/>
        </w:rPr>
      </w:pPr>
    </w:p>
    <w:p w:rsidR="001303BE" w:rsidRPr="003435DB" w:rsidRDefault="001303BE" w:rsidP="003435DB">
      <w:pPr>
        <w:spacing w:after="0" w:line="240" w:lineRule="auto"/>
        <w:ind w:left="-567" w:firstLine="567"/>
        <w:jc w:val="both"/>
        <w:rPr>
          <w:rFonts w:ascii="PT Astra Serif" w:hAnsi="PT Astra Serif"/>
          <w:b/>
          <w:sz w:val="20"/>
          <w:szCs w:val="20"/>
        </w:rPr>
      </w:pPr>
      <w:r w:rsidRPr="003435DB">
        <w:rPr>
          <w:rFonts w:ascii="PT Astra Serif" w:hAnsi="PT Astra Serif"/>
          <w:b/>
          <w:sz w:val="20"/>
          <w:szCs w:val="20"/>
        </w:rPr>
        <w:t>Документы, представляемые для участия в аукционе:</w:t>
      </w:r>
    </w:p>
    <w:p w:rsidR="001303BE" w:rsidRPr="003435DB" w:rsidRDefault="001303BE" w:rsidP="005C3467">
      <w:pPr>
        <w:numPr>
          <w:ilvl w:val="0"/>
          <w:numId w:val="54"/>
        </w:numPr>
        <w:spacing w:after="0" w:line="240" w:lineRule="auto"/>
        <w:ind w:left="-567" w:firstLine="567"/>
        <w:jc w:val="both"/>
        <w:rPr>
          <w:rFonts w:ascii="PT Astra Serif" w:hAnsi="PT Astra Serif"/>
          <w:sz w:val="20"/>
          <w:szCs w:val="20"/>
        </w:rPr>
      </w:pPr>
      <w:r w:rsidRPr="003435DB">
        <w:rPr>
          <w:rFonts w:ascii="PT Astra Serif" w:hAnsi="PT Astra Serif"/>
          <w:sz w:val="20"/>
          <w:szCs w:val="20"/>
        </w:rPr>
        <w:t>заявка по установленной форме с указанием реквизитов счета для возврата задатка (2 экз.).</w:t>
      </w:r>
    </w:p>
    <w:p w:rsidR="001303BE" w:rsidRPr="003435DB" w:rsidRDefault="001303BE" w:rsidP="005C3467">
      <w:pPr>
        <w:numPr>
          <w:ilvl w:val="0"/>
          <w:numId w:val="54"/>
        </w:numPr>
        <w:spacing w:after="0" w:line="240" w:lineRule="auto"/>
        <w:ind w:left="-567" w:firstLine="567"/>
        <w:jc w:val="both"/>
        <w:rPr>
          <w:rFonts w:ascii="PT Astra Serif" w:hAnsi="PT Astra Serif"/>
          <w:sz w:val="20"/>
          <w:szCs w:val="20"/>
        </w:rPr>
      </w:pPr>
      <w:r w:rsidRPr="003435DB">
        <w:rPr>
          <w:rFonts w:ascii="PT Astra Serif" w:hAnsi="PT Astra Serif"/>
          <w:sz w:val="20"/>
          <w:szCs w:val="20"/>
        </w:rPr>
        <w:t>Документы, подтверждающие внесение задатка.</w:t>
      </w:r>
    </w:p>
    <w:p w:rsidR="001303BE" w:rsidRPr="003435DB" w:rsidRDefault="001303BE" w:rsidP="005C3467">
      <w:pPr>
        <w:numPr>
          <w:ilvl w:val="0"/>
          <w:numId w:val="54"/>
        </w:numPr>
        <w:spacing w:after="0" w:line="240" w:lineRule="auto"/>
        <w:ind w:left="-567" w:firstLine="567"/>
        <w:jc w:val="both"/>
        <w:rPr>
          <w:rFonts w:ascii="PT Astra Serif" w:hAnsi="PT Astra Serif"/>
          <w:sz w:val="20"/>
          <w:szCs w:val="20"/>
        </w:rPr>
      </w:pPr>
      <w:r w:rsidRPr="003435DB">
        <w:rPr>
          <w:rFonts w:ascii="PT Astra Serif" w:hAnsi="PT Astra Serif"/>
          <w:sz w:val="20"/>
          <w:szCs w:val="20"/>
        </w:rPr>
        <w:t>Надлежащим образом оформленная доверенность на лицо, имеющее право действовать от имени претендента, если заявка подаётся представителем претендента.</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b/>
          <w:sz w:val="20"/>
          <w:szCs w:val="20"/>
        </w:rPr>
        <w:t xml:space="preserve">- </w:t>
      </w:r>
      <w:r w:rsidRPr="003435DB">
        <w:rPr>
          <w:rFonts w:ascii="PT Astra Serif" w:hAnsi="PT Astra Serif"/>
          <w:sz w:val="20"/>
          <w:szCs w:val="20"/>
        </w:rPr>
        <w:t>для физических лиц -</w:t>
      </w:r>
      <w:r w:rsidRPr="003435DB">
        <w:rPr>
          <w:rFonts w:ascii="PT Astra Serif" w:hAnsi="PT Astra Serif"/>
          <w:b/>
          <w:sz w:val="20"/>
          <w:szCs w:val="20"/>
        </w:rPr>
        <w:t xml:space="preserve"> </w:t>
      </w:r>
      <w:r w:rsidRPr="003435DB">
        <w:rPr>
          <w:rFonts w:ascii="PT Astra Serif" w:hAnsi="PT Astra Serif"/>
          <w:sz w:val="20"/>
          <w:szCs w:val="20"/>
        </w:rPr>
        <w:t>нотариально заверенные  копии документов, удостоверяющих личность.</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Указанные документы в части их оформления и содержания должны соответствовать требованиям законодательства РФ. </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 Документы, содержащие помарки, подчистки, исправления и т.п. Комиссией по проведению аукциона не рассматриваются. </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 Обязанность доказать своё право на участие в аукционе возлагается на претендента.</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 Продавцом не принимаются заявки, поступившие после истечения срока приёма заявок.</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 Все вопросы, касающиеся проведения аукциона, не нашедшие отражения в настоящем информационном сообщении, регулируются законодательством РФ.</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 До признания участником аукциона претендент имеет право отказаться от участия в торгах, направив письменное уведомление по адресу Продавца об отзыве заявки. В случае получения Продавцом указанного уведомления до даты окончания приёма заявок, задаток возвращается претенденту в срок не позднее трёх дней со дня поступления указанного уведомления. В случае получения Продавцом уведомления после окончания срока приёма заявок, задаток претенденту возвращается в порядке, установленном для участников аукциона.</w:t>
      </w:r>
    </w:p>
    <w:p w:rsidR="001303BE" w:rsidRPr="003435DB" w:rsidRDefault="001303BE"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 xml:space="preserve"> Ознакомиться с формой заявки, условиями договора о задатке и договора аренды земельного участка и иной информацией можно с момента приёма заявок по вышеуказанному адресу Продавца.</w:t>
      </w:r>
    </w:p>
    <w:p w:rsidR="00110041" w:rsidRPr="003435DB" w:rsidRDefault="00110041" w:rsidP="003435DB">
      <w:pPr>
        <w:spacing w:after="0" w:line="240" w:lineRule="auto"/>
        <w:ind w:left="-567" w:firstLine="567"/>
        <w:jc w:val="both"/>
        <w:rPr>
          <w:rFonts w:ascii="PT Astra Serif" w:hAnsi="PT Astra Serif"/>
          <w:sz w:val="20"/>
          <w:szCs w:val="20"/>
          <w:u w:val="single"/>
        </w:rPr>
      </w:pPr>
      <w:r w:rsidRPr="003435DB">
        <w:rPr>
          <w:rFonts w:ascii="PT Astra Serif" w:hAnsi="PT Astra Serif"/>
          <w:sz w:val="20"/>
          <w:szCs w:val="20"/>
          <w:u w:val="single"/>
        </w:rPr>
        <w:t>Извещение</w:t>
      </w:r>
    </w:p>
    <w:p w:rsidR="00110041" w:rsidRPr="003435DB" w:rsidRDefault="00110041" w:rsidP="003435DB">
      <w:pPr>
        <w:spacing w:after="0" w:line="240" w:lineRule="auto"/>
        <w:ind w:left="-567" w:firstLine="567"/>
        <w:jc w:val="both"/>
        <w:rPr>
          <w:rFonts w:ascii="PT Astra Serif" w:hAnsi="PT Astra Serif"/>
          <w:sz w:val="20"/>
          <w:szCs w:val="20"/>
        </w:rPr>
      </w:pPr>
      <w:r w:rsidRPr="003435DB">
        <w:rPr>
          <w:rFonts w:ascii="PT Astra Serif" w:hAnsi="PT Astra Serif"/>
          <w:sz w:val="20"/>
          <w:szCs w:val="20"/>
        </w:rPr>
        <w:t>Администрация Целинного района  извещает, что на основании протокола об определении участников аукциона (аренда), аукцион по продаже права на заключение договора аренды, назначенный на 20.08.2020г.</w:t>
      </w:r>
      <w:r w:rsidRPr="003435DB">
        <w:rPr>
          <w:rFonts w:ascii="PT Astra Serif" w:hAnsi="PT Astra Serif" w:cs="Arial"/>
          <w:b/>
          <w:bCs/>
          <w:sz w:val="20"/>
          <w:szCs w:val="20"/>
          <w:shd w:val="clear" w:color="auto" w:fill="FFFFFF"/>
        </w:rPr>
        <w:t xml:space="preserve"> – </w:t>
      </w:r>
      <w:r w:rsidRPr="003435DB">
        <w:rPr>
          <w:rFonts w:ascii="PT Astra Serif" w:hAnsi="PT Astra Serif"/>
          <w:sz w:val="20"/>
          <w:szCs w:val="20"/>
        </w:rPr>
        <w:t xml:space="preserve">признан не состоявшимся по лоту 1 и лоту 2.  </w:t>
      </w:r>
      <w:proofErr w:type="gramStart"/>
      <w:r w:rsidRPr="003435DB">
        <w:rPr>
          <w:rFonts w:ascii="PT Astra Serif" w:hAnsi="PT Astra Serif"/>
          <w:sz w:val="20"/>
          <w:szCs w:val="20"/>
        </w:rPr>
        <w:t>(Извещение  № 621092, номер лота 1:</w:t>
      </w:r>
      <w:proofErr w:type="gramEnd"/>
      <w:r w:rsidRPr="003435DB">
        <w:rPr>
          <w:rFonts w:ascii="PT Astra Serif" w:hAnsi="PT Astra Serif"/>
          <w:sz w:val="20"/>
          <w:szCs w:val="20"/>
        </w:rPr>
        <w:t xml:space="preserve"> Предмет аукциона – земельный участок, расположенный по адресу: Курганская область, Целинный район, </w:t>
      </w:r>
      <w:proofErr w:type="spellStart"/>
      <w:r w:rsidRPr="003435DB">
        <w:rPr>
          <w:rFonts w:ascii="PT Astra Serif" w:hAnsi="PT Astra Serif"/>
          <w:sz w:val="20"/>
          <w:szCs w:val="20"/>
        </w:rPr>
        <w:t>с</w:t>
      </w:r>
      <w:proofErr w:type="gramStart"/>
      <w:r w:rsidRPr="003435DB">
        <w:rPr>
          <w:rFonts w:ascii="PT Astra Serif" w:hAnsi="PT Astra Serif"/>
          <w:sz w:val="20"/>
          <w:szCs w:val="20"/>
        </w:rPr>
        <w:t>.Ц</w:t>
      </w:r>
      <w:proofErr w:type="gramEnd"/>
      <w:r w:rsidRPr="003435DB">
        <w:rPr>
          <w:rFonts w:ascii="PT Astra Serif" w:hAnsi="PT Astra Serif"/>
          <w:sz w:val="20"/>
          <w:szCs w:val="20"/>
        </w:rPr>
        <w:t>елинное</w:t>
      </w:r>
      <w:proofErr w:type="spellEnd"/>
      <w:r w:rsidRPr="003435DB">
        <w:rPr>
          <w:rFonts w:ascii="PT Astra Serif" w:hAnsi="PT Astra Serif"/>
          <w:sz w:val="20"/>
          <w:szCs w:val="20"/>
        </w:rPr>
        <w:t xml:space="preserve">, ул. Строителей, Кадастровый номер – 45:18:020107:929, и номер лота 2: Предмет аукциона – земельный участок, расположенный по адресу: Курганская область, Целинный район, </w:t>
      </w:r>
      <w:proofErr w:type="spellStart"/>
      <w:r w:rsidRPr="003435DB">
        <w:rPr>
          <w:rFonts w:ascii="PT Astra Serif" w:hAnsi="PT Astra Serif"/>
          <w:sz w:val="20"/>
          <w:szCs w:val="20"/>
        </w:rPr>
        <w:t>с</w:t>
      </w:r>
      <w:proofErr w:type="gramStart"/>
      <w:r w:rsidRPr="003435DB">
        <w:rPr>
          <w:rFonts w:ascii="PT Astra Serif" w:hAnsi="PT Astra Serif"/>
          <w:sz w:val="20"/>
          <w:szCs w:val="20"/>
        </w:rPr>
        <w:t>.Ц</w:t>
      </w:r>
      <w:proofErr w:type="gramEnd"/>
      <w:r w:rsidRPr="003435DB">
        <w:rPr>
          <w:rFonts w:ascii="PT Astra Serif" w:hAnsi="PT Astra Serif"/>
          <w:sz w:val="20"/>
          <w:szCs w:val="20"/>
        </w:rPr>
        <w:t>елинное</w:t>
      </w:r>
      <w:proofErr w:type="spellEnd"/>
      <w:r w:rsidRPr="003435DB">
        <w:rPr>
          <w:rFonts w:ascii="PT Astra Serif" w:hAnsi="PT Astra Serif"/>
          <w:sz w:val="20"/>
          <w:szCs w:val="20"/>
        </w:rPr>
        <w:t xml:space="preserve">, ул. </w:t>
      </w:r>
      <w:proofErr w:type="spellStart"/>
      <w:r w:rsidRPr="003435DB">
        <w:rPr>
          <w:rFonts w:ascii="PT Astra Serif" w:hAnsi="PT Astra Serif"/>
          <w:sz w:val="20"/>
          <w:szCs w:val="20"/>
        </w:rPr>
        <w:t>Бухарова</w:t>
      </w:r>
      <w:proofErr w:type="spellEnd"/>
      <w:r w:rsidRPr="003435DB">
        <w:rPr>
          <w:rFonts w:ascii="PT Astra Serif" w:hAnsi="PT Astra Serif"/>
          <w:sz w:val="20"/>
          <w:szCs w:val="20"/>
        </w:rPr>
        <w:t>, д.66), на электронной площадке – универсальная торговая платформа ЗАО «Сбербанк-АСТ» (</w:t>
      </w:r>
      <w:r w:rsidRPr="003435DB">
        <w:rPr>
          <w:rFonts w:ascii="PT Astra Serif" w:hAnsi="PT Astra Serif" w:cs="Calibri Light"/>
          <w:bCs/>
          <w:sz w:val="20"/>
          <w:szCs w:val="20"/>
          <w:shd w:val="clear" w:color="auto" w:fill="FFFFFF"/>
        </w:rPr>
        <w:t>извещения № </w:t>
      </w:r>
      <w:r w:rsidRPr="003435DB">
        <w:rPr>
          <w:rStyle w:val="es-el-code-term"/>
          <w:rFonts w:ascii="PT Astra Serif" w:hAnsi="PT Astra Serif" w:cs="Calibri Light"/>
          <w:bCs/>
          <w:sz w:val="20"/>
          <w:szCs w:val="20"/>
          <w:bdr w:val="none" w:sz="0" w:space="0" w:color="auto" w:frame="1"/>
          <w:shd w:val="clear" w:color="auto" w:fill="FFFFFF"/>
        </w:rPr>
        <w:t xml:space="preserve">SBR012-2007170046.1, </w:t>
      </w:r>
      <w:r w:rsidRPr="003435DB">
        <w:rPr>
          <w:rFonts w:ascii="PT Astra Serif" w:hAnsi="PT Astra Serif" w:cs="Calibri Light"/>
          <w:bCs/>
          <w:sz w:val="20"/>
          <w:szCs w:val="20"/>
          <w:shd w:val="clear" w:color="auto" w:fill="FFFFFF"/>
        </w:rPr>
        <w:t>№ </w:t>
      </w:r>
      <w:r w:rsidRPr="003435DB">
        <w:rPr>
          <w:rStyle w:val="es-el-code-term"/>
          <w:rFonts w:ascii="PT Astra Serif" w:hAnsi="PT Astra Serif" w:cs="Calibri Light"/>
          <w:bCs/>
          <w:sz w:val="20"/>
          <w:szCs w:val="20"/>
          <w:bdr w:val="none" w:sz="0" w:space="0" w:color="auto" w:frame="1"/>
          <w:shd w:val="clear" w:color="auto" w:fill="FFFFFF"/>
        </w:rPr>
        <w:t>SBR012-2007170046.2)</w:t>
      </w:r>
      <w:r w:rsidRPr="003435DB">
        <w:rPr>
          <w:rFonts w:ascii="PT Astra Serif" w:hAnsi="PT Astra Serif"/>
          <w:sz w:val="20"/>
          <w:szCs w:val="20"/>
        </w:rPr>
        <w:t xml:space="preserve"> </w:t>
      </w:r>
    </w:p>
    <w:p w:rsidR="00110041" w:rsidRPr="003435DB" w:rsidRDefault="00110041" w:rsidP="003435DB">
      <w:pPr>
        <w:spacing w:after="0" w:line="240" w:lineRule="auto"/>
        <w:ind w:left="-567" w:firstLine="567"/>
        <w:jc w:val="both"/>
        <w:rPr>
          <w:rFonts w:ascii="PT Astra Serif" w:hAnsi="PT Astra Serif"/>
          <w:sz w:val="20"/>
          <w:szCs w:val="20"/>
        </w:rPr>
      </w:pPr>
    </w:p>
    <w:sectPr w:rsidR="00110041" w:rsidRPr="003435DB" w:rsidSect="003A5464">
      <w:headerReference w:type="default" r:id="rId106"/>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467" w:rsidRDefault="005C3467">
      <w:pPr>
        <w:spacing w:after="0" w:line="240" w:lineRule="auto"/>
      </w:pPr>
      <w:r>
        <w:separator/>
      </w:r>
    </w:p>
  </w:endnote>
  <w:endnote w:type="continuationSeparator" w:id="0">
    <w:p w:rsidR="005C3467" w:rsidRDefault="005C3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font>
  <w:font w:name="Calibri">
    <w:panose1 w:val="020F0502020204030204"/>
    <w:charset w:val="CC"/>
    <w:family w:val="swiss"/>
    <w:pitch w:val="variable"/>
    <w:sig w:usb0="E10002FF" w:usb1="4000ACFF" w:usb2="00000009" w:usb3="00000000" w:csb0="0000019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M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467" w:rsidRDefault="005C3467">
      <w:pPr>
        <w:spacing w:after="0" w:line="240" w:lineRule="auto"/>
      </w:pPr>
      <w:r>
        <w:separator/>
      </w:r>
    </w:p>
  </w:footnote>
  <w:footnote w:type="continuationSeparator" w:id="0">
    <w:p w:rsidR="005C3467" w:rsidRDefault="005C3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AD" w:rsidRDefault="00FA0CAD">
    <w:pPr>
      <w:pStyle w:val="af1"/>
      <w:jc w:val="center"/>
    </w:pPr>
    <w:r>
      <w:fldChar w:fldCharType="begin"/>
    </w:r>
    <w:r>
      <w:instrText>PAGE</w:instrText>
    </w:r>
    <w:r>
      <w:fldChar w:fldCharType="separate"/>
    </w:r>
    <w:r w:rsidR="00D478BD">
      <w:rPr>
        <w:noProof/>
      </w:rPr>
      <w:t>2</w:t>
    </w:r>
    <w:r>
      <w:rPr>
        <w:noProof/>
      </w:rPr>
      <w:fldChar w:fldCharType="end"/>
    </w:r>
  </w:p>
  <w:p w:rsidR="00FA0CAD" w:rsidRDefault="00FA0CAD">
    <w:pPr>
      <w:pStyle w:val="af1"/>
      <w:jc w:val="cent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43C1894"/>
    <w:multiLevelType w:val="multilevel"/>
    <w:tmpl w:val="1BD415A6"/>
    <w:lvl w:ilvl="0">
      <w:start w:val="2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4F5EB9"/>
    <w:multiLevelType w:val="multilevel"/>
    <w:tmpl w:val="760664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CC61AB"/>
    <w:multiLevelType w:val="multilevel"/>
    <w:tmpl w:val="2C88A626"/>
    <w:lvl w:ilvl="0">
      <w:start w:val="27"/>
      <w:numFmt w:val="decimal"/>
      <w:lvlText w:val="%1."/>
      <w:lvlJc w:val="left"/>
      <w:pPr>
        <w:ind w:left="480" w:hanging="480"/>
      </w:pPr>
      <w:rPr>
        <w:rFonts w:ascii="Calibri" w:hAnsi="Calibri" w:hint="default"/>
      </w:rPr>
    </w:lvl>
    <w:lvl w:ilvl="1">
      <w:start w:val="3"/>
      <w:numFmt w:val="decimal"/>
      <w:lvlText w:val="%1.%2."/>
      <w:lvlJc w:val="left"/>
      <w:pPr>
        <w:ind w:left="480" w:hanging="48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6">
    <w:nsid w:val="0D9A77B8"/>
    <w:multiLevelType w:val="hybridMultilevel"/>
    <w:tmpl w:val="1EA87150"/>
    <w:lvl w:ilvl="0" w:tplc="DDB62B80">
      <w:start w:val="3"/>
      <w:numFmt w:val="decimal"/>
      <w:lvlText w:val="%1."/>
      <w:lvlJc w:val="lef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7">
    <w:nsid w:val="10C807C9"/>
    <w:multiLevelType w:val="multilevel"/>
    <w:tmpl w:val="BBAA21B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10"/>
        </w:tabs>
        <w:ind w:left="510" w:hanging="36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8">
    <w:nsid w:val="194527DE"/>
    <w:multiLevelType w:val="hybridMultilevel"/>
    <w:tmpl w:val="72525898"/>
    <w:lvl w:ilvl="0" w:tplc="7CDC803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1E636CF9"/>
    <w:multiLevelType w:val="multilevel"/>
    <w:tmpl w:val="B9407798"/>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F900E49"/>
    <w:multiLevelType w:val="hybridMultilevel"/>
    <w:tmpl w:val="97702EEE"/>
    <w:lvl w:ilvl="0" w:tplc="19202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31E5DF5"/>
    <w:multiLevelType w:val="hybridMultilevel"/>
    <w:tmpl w:val="96467F0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385A1D37"/>
    <w:multiLevelType w:val="multilevel"/>
    <w:tmpl w:val="E3C6D102"/>
    <w:lvl w:ilvl="0">
      <w:start w:val="3"/>
      <w:numFmt w:val="decimal"/>
      <w:lvlText w:val="%1."/>
      <w:lvlJc w:val="left"/>
      <w:pPr>
        <w:ind w:left="360" w:hanging="360"/>
      </w:pPr>
      <w:rPr>
        <w:rFonts w:ascii="Liberation Serif" w:hAnsi="Liberation Serif" w:cs="Arial" w:hint="default"/>
      </w:rPr>
    </w:lvl>
    <w:lvl w:ilvl="1">
      <w:start w:val="1"/>
      <w:numFmt w:val="decimal"/>
      <w:lvlText w:val="%1.%2."/>
      <w:lvlJc w:val="left"/>
      <w:pPr>
        <w:ind w:left="360" w:hanging="360"/>
      </w:pPr>
      <w:rPr>
        <w:rFonts w:ascii="Liberation Serif" w:hAnsi="Liberation Serif" w:cs="Arial" w:hint="default"/>
      </w:rPr>
    </w:lvl>
    <w:lvl w:ilvl="2">
      <w:start w:val="1"/>
      <w:numFmt w:val="decimal"/>
      <w:lvlText w:val="%1.%2.%3."/>
      <w:lvlJc w:val="left"/>
      <w:pPr>
        <w:ind w:left="720" w:hanging="720"/>
      </w:pPr>
      <w:rPr>
        <w:rFonts w:ascii="Liberation Serif" w:hAnsi="Liberation Serif" w:cs="Arial" w:hint="default"/>
      </w:rPr>
    </w:lvl>
    <w:lvl w:ilvl="3">
      <w:start w:val="1"/>
      <w:numFmt w:val="decimal"/>
      <w:lvlText w:val="%1.%2.%3.%4."/>
      <w:lvlJc w:val="left"/>
      <w:pPr>
        <w:ind w:left="720" w:hanging="720"/>
      </w:pPr>
      <w:rPr>
        <w:rFonts w:ascii="Liberation Serif" w:hAnsi="Liberation Serif" w:cs="Arial" w:hint="default"/>
      </w:rPr>
    </w:lvl>
    <w:lvl w:ilvl="4">
      <w:start w:val="1"/>
      <w:numFmt w:val="decimal"/>
      <w:lvlText w:val="%1.%2.%3.%4.%5."/>
      <w:lvlJc w:val="left"/>
      <w:pPr>
        <w:ind w:left="1080" w:hanging="1080"/>
      </w:pPr>
      <w:rPr>
        <w:rFonts w:ascii="Liberation Serif" w:hAnsi="Liberation Serif" w:cs="Arial" w:hint="default"/>
      </w:rPr>
    </w:lvl>
    <w:lvl w:ilvl="5">
      <w:start w:val="1"/>
      <w:numFmt w:val="decimal"/>
      <w:lvlText w:val="%1.%2.%3.%4.%5.%6."/>
      <w:lvlJc w:val="left"/>
      <w:pPr>
        <w:ind w:left="1080" w:hanging="1080"/>
      </w:pPr>
      <w:rPr>
        <w:rFonts w:ascii="Liberation Serif" w:hAnsi="Liberation Serif" w:cs="Arial" w:hint="default"/>
      </w:rPr>
    </w:lvl>
    <w:lvl w:ilvl="6">
      <w:start w:val="1"/>
      <w:numFmt w:val="decimal"/>
      <w:lvlText w:val="%1.%2.%3.%4.%5.%6.%7."/>
      <w:lvlJc w:val="left"/>
      <w:pPr>
        <w:ind w:left="1440" w:hanging="1440"/>
      </w:pPr>
      <w:rPr>
        <w:rFonts w:ascii="Liberation Serif" w:hAnsi="Liberation Serif" w:cs="Arial" w:hint="default"/>
      </w:rPr>
    </w:lvl>
    <w:lvl w:ilvl="7">
      <w:start w:val="1"/>
      <w:numFmt w:val="decimal"/>
      <w:lvlText w:val="%1.%2.%3.%4.%5.%6.%7.%8."/>
      <w:lvlJc w:val="left"/>
      <w:pPr>
        <w:ind w:left="1440" w:hanging="1440"/>
      </w:pPr>
      <w:rPr>
        <w:rFonts w:ascii="Liberation Serif" w:hAnsi="Liberation Serif" w:cs="Arial" w:hint="default"/>
      </w:rPr>
    </w:lvl>
    <w:lvl w:ilvl="8">
      <w:start w:val="1"/>
      <w:numFmt w:val="decimal"/>
      <w:lvlText w:val="%1.%2.%3.%4.%5.%6.%7.%8.%9."/>
      <w:lvlJc w:val="left"/>
      <w:pPr>
        <w:ind w:left="1800" w:hanging="1800"/>
      </w:pPr>
      <w:rPr>
        <w:rFonts w:ascii="Liberation Serif" w:hAnsi="Liberation Serif" w:cs="Arial" w:hint="default"/>
      </w:rPr>
    </w:lvl>
  </w:abstractNum>
  <w:abstractNum w:abstractNumId="14">
    <w:nsid w:val="3C024EC1"/>
    <w:multiLevelType w:val="multilevel"/>
    <w:tmpl w:val="21424CAE"/>
    <w:lvl w:ilvl="0">
      <w:start w:val="2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C333827"/>
    <w:multiLevelType w:val="hybridMultilevel"/>
    <w:tmpl w:val="EEDAC1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3C8D30B0"/>
    <w:multiLevelType w:val="multilevel"/>
    <w:tmpl w:val="F91407F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26731D3"/>
    <w:multiLevelType w:val="multilevel"/>
    <w:tmpl w:val="7A14DF6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4ABA7DDF"/>
    <w:multiLevelType w:val="multilevel"/>
    <w:tmpl w:val="5B427F70"/>
    <w:lvl w:ilvl="0">
      <w:start w:val="2"/>
      <w:numFmt w:val="decimal"/>
      <w:lvlText w:val="%1."/>
      <w:lvlJc w:val="left"/>
      <w:pPr>
        <w:ind w:left="360" w:hanging="360"/>
      </w:pPr>
      <w:rPr>
        <w:rFonts w:ascii="Liberation Serif" w:hAnsi="Liberation Serif" w:cs="Arial" w:hint="default"/>
      </w:rPr>
    </w:lvl>
    <w:lvl w:ilvl="1">
      <w:start w:val="1"/>
      <w:numFmt w:val="decimal"/>
      <w:lvlText w:val="%1.%2."/>
      <w:lvlJc w:val="left"/>
      <w:pPr>
        <w:ind w:left="360" w:hanging="360"/>
      </w:pPr>
      <w:rPr>
        <w:rFonts w:ascii="Liberation Serif" w:hAnsi="Liberation Serif" w:cs="Arial" w:hint="default"/>
      </w:rPr>
    </w:lvl>
    <w:lvl w:ilvl="2">
      <w:start w:val="1"/>
      <w:numFmt w:val="decimal"/>
      <w:lvlText w:val="%1.%2.%3."/>
      <w:lvlJc w:val="left"/>
      <w:pPr>
        <w:ind w:left="720" w:hanging="720"/>
      </w:pPr>
      <w:rPr>
        <w:rFonts w:ascii="Liberation Serif" w:hAnsi="Liberation Serif" w:cs="Arial" w:hint="default"/>
      </w:rPr>
    </w:lvl>
    <w:lvl w:ilvl="3">
      <w:start w:val="1"/>
      <w:numFmt w:val="decimal"/>
      <w:lvlText w:val="%1.%2.%3.%4."/>
      <w:lvlJc w:val="left"/>
      <w:pPr>
        <w:ind w:left="720" w:hanging="720"/>
      </w:pPr>
      <w:rPr>
        <w:rFonts w:ascii="Liberation Serif" w:hAnsi="Liberation Serif" w:cs="Arial" w:hint="default"/>
      </w:rPr>
    </w:lvl>
    <w:lvl w:ilvl="4">
      <w:start w:val="1"/>
      <w:numFmt w:val="decimal"/>
      <w:lvlText w:val="%1.%2.%3.%4.%5."/>
      <w:lvlJc w:val="left"/>
      <w:pPr>
        <w:ind w:left="1080" w:hanging="1080"/>
      </w:pPr>
      <w:rPr>
        <w:rFonts w:ascii="Liberation Serif" w:hAnsi="Liberation Serif" w:cs="Arial" w:hint="default"/>
      </w:rPr>
    </w:lvl>
    <w:lvl w:ilvl="5">
      <w:start w:val="1"/>
      <w:numFmt w:val="decimal"/>
      <w:lvlText w:val="%1.%2.%3.%4.%5.%6."/>
      <w:lvlJc w:val="left"/>
      <w:pPr>
        <w:ind w:left="1080" w:hanging="1080"/>
      </w:pPr>
      <w:rPr>
        <w:rFonts w:ascii="Liberation Serif" w:hAnsi="Liberation Serif" w:cs="Arial" w:hint="default"/>
      </w:rPr>
    </w:lvl>
    <w:lvl w:ilvl="6">
      <w:start w:val="1"/>
      <w:numFmt w:val="decimal"/>
      <w:lvlText w:val="%1.%2.%3.%4.%5.%6.%7."/>
      <w:lvlJc w:val="left"/>
      <w:pPr>
        <w:ind w:left="1440" w:hanging="1440"/>
      </w:pPr>
      <w:rPr>
        <w:rFonts w:ascii="Liberation Serif" w:hAnsi="Liberation Serif" w:cs="Arial" w:hint="default"/>
      </w:rPr>
    </w:lvl>
    <w:lvl w:ilvl="7">
      <w:start w:val="1"/>
      <w:numFmt w:val="decimal"/>
      <w:lvlText w:val="%1.%2.%3.%4.%5.%6.%7.%8."/>
      <w:lvlJc w:val="left"/>
      <w:pPr>
        <w:ind w:left="1440" w:hanging="1440"/>
      </w:pPr>
      <w:rPr>
        <w:rFonts w:ascii="Liberation Serif" w:hAnsi="Liberation Serif" w:cs="Arial" w:hint="default"/>
      </w:rPr>
    </w:lvl>
    <w:lvl w:ilvl="8">
      <w:start w:val="1"/>
      <w:numFmt w:val="decimal"/>
      <w:lvlText w:val="%1.%2.%3.%4.%5.%6.%7.%8.%9."/>
      <w:lvlJc w:val="left"/>
      <w:pPr>
        <w:ind w:left="1800" w:hanging="1800"/>
      </w:pPr>
      <w:rPr>
        <w:rFonts w:ascii="Liberation Serif" w:hAnsi="Liberation Serif" w:cs="Arial" w:hint="default"/>
      </w:rPr>
    </w:lvl>
  </w:abstractNum>
  <w:abstractNum w:abstractNumId="21">
    <w:nsid w:val="4DB85D03"/>
    <w:multiLevelType w:val="hybridMultilevel"/>
    <w:tmpl w:val="17D8FFF4"/>
    <w:lvl w:ilvl="0" w:tplc="299EDBC0">
      <w:start w:val="1"/>
      <w:numFmt w:val="decimal"/>
      <w:lvlText w:val="%1."/>
      <w:lvlJc w:val="left"/>
      <w:pPr>
        <w:ind w:left="720" w:hanging="360"/>
      </w:pPr>
      <w:rPr>
        <w:rFonts w:ascii="Times New Roman CYR" w:hAnsi="Times New Roman CYR" w:cs="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4C1C6B"/>
    <w:multiLevelType w:val="multilevel"/>
    <w:tmpl w:val="1B828C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D5960AB"/>
    <w:multiLevelType w:val="multilevel"/>
    <w:tmpl w:val="A4585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10C6117"/>
    <w:multiLevelType w:val="multilevel"/>
    <w:tmpl w:val="10BAEC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688F75EA"/>
    <w:multiLevelType w:val="multilevel"/>
    <w:tmpl w:val="D68C6E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BD36E3"/>
    <w:multiLevelType w:val="multilevel"/>
    <w:tmpl w:val="CD769C8E"/>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nsid w:val="6B514784"/>
    <w:multiLevelType w:val="multilevel"/>
    <w:tmpl w:val="CBC85C00"/>
    <w:lvl w:ilvl="0">
      <w:start w:val="2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E442F0"/>
    <w:multiLevelType w:val="multilevel"/>
    <w:tmpl w:val="CF5EE558"/>
    <w:lvl w:ilvl="0">
      <w:start w:val="1"/>
      <w:numFmt w:val="decimal"/>
      <w:lvlText w:val="%1."/>
      <w:lvlJc w:val="left"/>
      <w:pPr>
        <w:tabs>
          <w:tab w:val="num" w:pos="1429"/>
        </w:tabs>
        <w:ind w:left="1429" w:hanging="360"/>
      </w:pPr>
      <w:rPr>
        <w:rFonts w:ascii="Times New Roman" w:eastAsia="Times New Roman" w:hAnsi="Times New Roman" w:cs="Times New Roman"/>
      </w:rPr>
    </w:lvl>
    <w:lvl w:ilvl="1">
      <w:start w:val="2"/>
      <w:numFmt w:val="decimal"/>
      <w:isLgl/>
      <w:lvlText w:val="%1.%2."/>
      <w:lvlJc w:val="left"/>
      <w:pPr>
        <w:tabs>
          <w:tab w:val="num" w:pos="1489"/>
        </w:tabs>
        <w:ind w:left="1489" w:hanging="420"/>
      </w:pPr>
      <w:rPr>
        <w:rFonts w:hint="default"/>
      </w:rPr>
    </w:lvl>
    <w:lvl w:ilvl="2">
      <w:start w:val="1"/>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1789"/>
        </w:tabs>
        <w:ind w:left="1789" w:hanging="72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149"/>
        </w:tabs>
        <w:ind w:left="2149" w:hanging="1080"/>
      </w:pPr>
      <w:rPr>
        <w:rFonts w:hint="default"/>
      </w:rPr>
    </w:lvl>
    <w:lvl w:ilvl="6">
      <w:start w:val="1"/>
      <w:numFmt w:val="decimal"/>
      <w:isLgl/>
      <w:lvlText w:val="%1.%2.%3.%4.%5.%6.%7."/>
      <w:lvlJc w:val="left"/>
      <w:pPr>
        <w:tabs>
          <w:tab w:val="num" w:pos="2509"/>
        </w:tabs>
        <w:ind w:left="2509" w:hanging="1440"/>
      </w:pPr>
      <w:rPr>
        <w:rFonts w:hint="default"/>
      </w:rPr>
    </w:lvl>
    <w:lvl w:ilvl="7">
      <w:start w:val="1"/>
      <w:numFmt w:val="decimal"/>
      <w:isLgl/>
      <w:lvlText w:val="%1.%2.%3.%4.%5.%6.%7.%8."/>
      <w:lvlJc w:val="left"/>
      <w:pPr>
        <w:tabs>
          <w:tab w:val="num" w:pos="2509"/>
        </w:tabs>
        <w:ind w:left="2509" w:hanging="1440"/>
      </w:pPr>
      <w:rPr>
        <w:rFonts w:hint="default"/>
      </w:rPr>
    </w:lvl>
    <w:lvl w:ilvl="8">
      <w:start w:val="1"/>
      <w:numFmt w:val="decimal"/>
      <w:isLgl/>
      <w:lvlText w:val="%1.%2.%3.%4.%5.%6.%7.%8.%9."/>
      <w:lvlJc w:val="left"/>
      <w:pPr>
        <w:tabs>
          <w:tab w:val="num" w:pos="2869"/>
        </w:tabs>
        <w:ind w:left="2869" w:hanging="1800"/>
      </w:pPr>
      <w:rPr>
        <w:rFonts w:hint="default"/>
      </w:rPr>
    </w:lvl>
  </w:abstractNum>
  <w:abstractNum w:abstractNumId="30">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24C22C0"/>
    <w:multiLevelType w:val="multilevel"/>
    <w:tmpl w:val="C14AE7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3C345B5"/>
    <w:multiLevelType w:val="multilevel"/>
    <w:tmpl w:val="C338BDF6"/>
    <w:lvl w:ilvl="0">
      <w:start w:val="30"/>
      <w:numFmt w:val="decimal"/>
      <w:lvlText w:val="%1."/>
      <w:lvlJc w:val="left"/>
      <w:pPr>
        <w:ind w:left="480" w:hanging="480"/>
      </w:pPr>
      <w:rPr>
        <w:rFonts w:ascii="Times New Roman CYR" w:hAnsi="Times New Roman CYR" w:cs="Times New Roman CYR" w:hint="default"/>
      </w:rPr>
    </w:lvl>
    <w:lvl w:ilvl="1">
      <w:start w:val="1"/>
      <w:numFmt w:val="decimal"/>
      <w:lvlText w:val="%1.%2."/>
      <w:lvlJc w:val="left"/>
      <w:pPr>
        <w:ind w:left="480" w:hanging="480"/>
      </w:pPr>
      <w:rPr>
        <w:rFonts w:ascii="Times New Roman CYR" w:hAnsi="Times New Roman CYR" w:cs="Times New Roman CYR" w:hint="default"/>
      </w:rPr>
    </w:lvl>
    <w:lvl w:ilvl="2">
      <w:start w:val="1"/>
      <w:numFmt w:val="decimal"/>
      <w:lvlText w:val="%1.%2.%3."/>
      <w:lvlJc w:val="left"/>
      <w:pPr>
        <w:ind w:left="720" w:hanging="720"/>
      </w:pPr>
      <w:rPr>
        <w:rFonts w:ascii="Times New Roman CYR" w:hAnsi="Times New Roman CYR" w:cs="Times New Roman CYR" w:hint="default"/>
      </w:rPr>
    </w:lvl>
    <w:lvl w:ilvl="3">
      <w:start w:val="1"/>
      <w:numFmt w:val="decimal"/>
      <w:lvlText w:val="%1.%2.%3.%4."/>
      <w:lvlJc w:val="left"/>
      <w:pPr>
        <w:ind w:left="720" w:hanging="720"/>
      </w:pPr>
      <w:rPr>
        <w:rFonts w:ascii="Times New Roman CYR" w:hAnsi="Times New Roman CYR" w:cs="Times New Roman CYR" w:hint="default"/>
      </w:rPr>
    </w:lvl>
    <w:lvl w:ilvl="4">
      <w:start w:val="1"/>
      <w:numFmt w:val="decimal"/>
      <w:lvlText w:val="%1.%2.%3.%4.%5."/>
      <w:lvlJc w:val="left"/>
      <w:pPr>
        <w:ind w:left="1080" w:hanging="1080"/>
      </w:pPr>
      <w:rPr>
        <w:rFonts w:ascii="Times New Roman CYR" w:hAnsi="Times New Roman CYR" w:cs="Times New Roman CYR" w:hint="default"/>
      </w:rPr>
    </w:lvl>
    <w:lvl w:ilvl="5">
      <w:start w:val="1"/>
      <w:numFmt w:val="decimal"/>
      <w:lvlText w:val="%1.%2.%3.%4.%5.%6."/>
      <w:lvlJc w:val="left"/>
      <w:pPr>
        <w:ind w:left="1080" w:hanging="1080"/>
      </w:pPr>
      <w:rPr>
        <w:rFonts w:ascii="Times New Roman CYR" w:hAnsi="Times New Roman CYR" w:cs="Times New Roman CYR" w:hint="default"/>
      </w:rPr>
    </w:lvl>
    <w:lvl w:ilvl="6">
      <w:start w:val="1"/>
      <w:numFmt w:val="decimal"/>
      <w:lvlText w:val="%1.%2.%3.%4.%5.%6.%7."/>
      <w:lvlJc w:val="left"/>
      <w:pPr>
        <w:ind w:left="1440" w:hanging="1440"/>
      </w:pPr>
      <w:rPr>
        <w:rFonts w:ascii="Times New Roman CYR" w:hAnsi="Times New Roman CYR" w:cs="Times New Roman CYR" w:hint="default"/>
      </w:rPr>
    </w:lvl>
    <w:lvl w:ilvl="7">
      <w:start w:val="1"/>
      <w:numFmt w:val="decimal"/>
      <w:lvlText w:val="%1.%2.%3.%4.%5.%6.%7.%8."/>
      <w:lvlJc w:val="left"/>
      <w:pPr>
        <w:ind w:left="1440" w:hanging="1440"/>
      </w:pPr>
      <w:rPr>
        <w:rFonts w:ascii="Times New Roman CYR" w:hAnsi="Times New Roman CYR" w:cs="Times New Roman CYR" w:hint="default"/>
      </w:rPr>
    </w:lvl>
    <w:lvl w:ilvl="8">
      <w:start w:val="1"/>
      <w:numFmt w:val="decimal"/>
      <w:lvlText w:val="%1.%2.%3.%4.%5.%6.%7.%8.%9."/>
      <w:lvlJc w:val="left"/>
      <w:pPr>
        <w:ind w:left="1800" w:hanging="1800"/>
      </w:pPr>
      <w:rPr>
        <w:rFonts w:ascii="Times New Roman CYR" w:hAnsi="Times New Roman CYR" w:cs="Times New Roman CYR" w:hint="default"/>
      </w:rPr>
    </w:lvl>
  </w:abstractNum>
  <w:abstractNum w:abstractNumId="33">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776F3B6C"/>
    <w:multiLevelType w:val="multilevel"/>
    <w:tmpl w:val="1848D3C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3"/>
  </w:num>
  <w:num w:numId="2">
    <w:abstractNumId w:val="12"/>
  </w:num>
  <w:num w:numId="3">
    <w:abstractNumId w:val="15"/>
  </w:num>
  <w:num w:numId="4">
    <w:abstractNumId w:val="10"/>
  </w:num>
  <w:num w:numId="5">
    <w:abstractNumId w:val="4"/>
  </w:num>
  <w:num w:numId="6">
    <w:abstractNumId w:val="26"/>
  </w:num>
  <w:num w:numId="7">
    <w:abstractNumId w:val="22"/>
  </w:num>
  <w:num w:numId="8">
    <w:abstractNumId w:val="28"/>
  </w:num>
  <w:num w:numId="9">
    <w:abstractNumId w:val="14"/>
  </w:num>
  <w:num w:numId="10">
    <w:abstractNumId w:val="16"/>
  </w:num>
  <w:num w:numId="11">
    <w:abstractNumId w:val="21"/>
  </w:num>
  <w:num w:numId="12">
    <w:abstractNumId w:val="3"/>
  </w:num>
  <w:num w:numId="13">
    <w:abstractNumId w:val="9"/>
  </w:num>
  <w:num w:numId="14">
    <w:abstractNumId w:val="32"/>
  </w:num>
  <w:num w:numId="15">
    <w:abstractNumId w:val="31"/>
  </w:num>
  <w:num w:numId="16">
    <w:abstractNumId w:val="27"/>
  </w:num>
  <w:num w:numId="17">
    <w:abstractNumId w:val="18"/>
  </w:num>
  <w:num w:numId="18">
    <w:abstractNumId w:val="25"/>
  </w:num>
  <w:num w:numId="19">
    <w:abstractNumId w:val="30"/>
    <w:lvlOverride w:ilvl="1">
      <w:lvl w:ilvl="1">
        <w:start w:val="1"/>
        <w:numFmt w:val="decimal"/>
        <w:lvlText w:val="%2)"/>
        <w:lvlJc w:val="left"/>
        <w:rPr>
          <w:rFonts w:ascii="Times New Roman" w:hAnsi="Times New Roman" w:cs="Times New Roman" w:hint="default"/>
          <w:iCs/>
        </w:rPr>
      </w:lvl>
    </w:lvlOverride>
  </w:num>
  <w:num w:numId="20">
    <w:abstractNumId w:val="35"/>
  </w:num>
  <w:num w:numId="21">
    <w:abstractNumId w:val="35"/>
    <w:lvlOverride w:ilvl="0">
      <w:startOverride w:val="1"/>
    </w:lvlOverride>
  </w:num>
  <w:num w:numId="22">
    <w:abstractNumId w:val="25"/>
    <w:lvlOverride w:ilvl="0">
      <w:startOverride w:val="1"/>
      <w:lvl w:ilvl="0">
        <w:start w:val="1"/>
        <w:numFmt w:val="decimal"/>
        <w:lvlText w:val="%1."/>
        <w:lvlJc w:val="left"/>
        <w:rPr>
          <w:rFonts w:ascii="Arial" w:hAnsi="Arial" w:cs="Arial"/>
          <w:b w:val="0"/>
          <w:iCs/>
          <w:sz w:val="16"/>
          <w:szCs w:val="24"/>
          <w:lang w:eastAsia="ru-RU"/>
        </w:rPr>
      </w:lvl>
    </w:lvlOverride>
  </w:num>
  <w:num w:numId="23">
    <w:abstractNumId w:val="23"/>
  </w:num>
  <w:num w:numId="24">
    <w:abstractNumId w:val="20"/>
  </w:num>
  <w:num w:numId="25">
    <w:abstractNumId w:val="13"/>
  </w:num>
  <w:num w:numId="26">
    <w:abstractNumId w:val="5"/>
  </w:num>
  <w:num w:numId="27">
    <w:abstractNumId w:val="17"/>
  </w:num>
  <w:num w:numId="28">
    <w:abstractNumId w:val="3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 w:ilvl="0">
        <w:start w:val="1"/>
        <w:numFmt w:val="decimal"/>
        <w:lvlText w:val=""/>
        <w:lvlJc w:val="left"/>
        <w:pPr>
          <w:ind w:left="0" w:firstLine="0"/>
        </w:pPr>
        <w:rPr>
          <w:rFonts w:ascii="Arial" w:hAnsi="Arial" w:cs="Arial"/>
          <w:iCs/>
        </w:rPr>
      </w:lvl>
    </w:lvlOverride>
    <w:lvlOverride w:ilvl="1">
      <w:startOverride w:val="1"/>
      <w:lvl w:ilvl="1">
        <w:start w:val="1"/>
        <w:numFmt w:val="decimal"/>
        <w:lvlText w:val="%2)"/>
        <w:lvlJc w:val="left"/>
        <w:pPr>
          <w:ind w:left="0" w:firstLine="0"/>
        </w:pPr>
        <w:rPr>
          <w:rFonts w:ascii="Times New Roman" w:hAnsi="Times New Roman" w:cs="Times New Roman" w:hint="default"/>
          <w:iCs/>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2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2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2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 w:ilvl="0">
        <w:start w:val="1"/>
        <w:numFmt w:val="decimal"/>
        <w:lvlText w:val="%1."/>
        <w:lvlJc w:val="left"/>
        <w:rPr>
          <w:rFonts w:ascii="Arial" w:hAnsi="Arial" w:cs="Arial"/>
          <w:b w:val="0"/>
          <w:iCs/>
          <w:sz w:val="22"/>
          <w:szCs w:val="24"/>
          <w:lang w:eastAsia="ru-RU"/>
        </w:rPr>
      </w:lvl>
    </w:lvlOverride>
  </w:num>
  <w:num w:numId="50">
    <w:abstractNumId w:val="30"/>
    <w:lvlOverride w:ilvl="0">
      <w:startOverride w:val="1"/>
      <w:lvl w:ilvl="0">
        <w:start w:val="1"/>
        <w:numFmt w:val="decimal"/>
        <w:lvlText w:val=""/>
        <w:lvlJc w:val="left"/>
      </w:lvl>
    </w:lvlOverride>
    <w:lvlOverride w:ilvl="1">
      <w:startOverride w:val="1"/>
      <w:lvl w:ilvl="1">
        <w:start w:val="1"/>
        <w:numFmt w:val="decimal"/>
        <w:lvlText w:val="%2)"/>
        <w:lvlJc w:val="left"/>
        <w:pPr>
          <w:ind w:left="0" w:firstLine="0"/>
        </w:pPr>
        <w:rPr>
          <w:rFonts w:ascii="Times New Roman" w:hAnsi="Times New Roman" w:cs="Times New Roman" w:hint="default"/>
          <w:iCs/>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1">
    <w:abstractNumId w:val="29"/>
  </w:num>
  <w:num w:numId="52">
    <w:abstractNumId w:val="7"/>
  </w:num>
  <w:num w:numId="53">
    <w:abstractNumId w:val="6"/>
  </w:num>
  <w:num w:numId="54">
    <w:abstractNumId w:val="11"/>
  </w:num>
  <w:num w:numId="55">
    <w:abstractNumId w:val="0"/>
  </w:num>
  <w:num w:numId="56">
    <w:abstractNumId w:val="1"/>
  </w:num>
  <w:num w:numId="57">
    <w:abstractNumId w:val="8"/>
  </w:num>
  <w:num w:numId="58">
    <w:abstractNumId w:val="19"/>
  </w:num>
  <w:num w:numId="59">
    <w:abstractNumId w:val="34"/>
  </w:num>
  <w:num w:numId="60">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7FA5"/>
    <w:rsid w:val="000247AF"/>
    <w:rsid w:val="00024E0A"/>
    <w:rsid w:val="00033A18"/>
    <w:rsid w:val="000341F1"/>
    <w:rsid w:val="000A4CB5"/>
    <w:rsid w:val="000B70AE"/>
    <w:rsid w:val="000C63A5"/>
    <w:rsid w:val="000E38C6"/>
    <w:rsid w:val="00110041"/>
    <w:rsid w:val="00122405"/>
    <w:rsid w:val="001303BE"/>
    <w:rsid w:val="00133811"/>
    <w:rsid w:val="001552DB"/>
    <w:rsid w:val="001617F3"/>
    <w:rsid w:val="00171354"/>
    <w:rsid w:val="00176418"/>
    <w:rsid w:val="00177280"/>
    <w:rsid w:val="001928FE"/>
    <w:rsid w:val="001A0936"/>
    <w:rsid w:val="001A6C75"/>
    <w:rsid w:val="001B4D85"/>
    <w:rsid w:val="001C12B2"/>
    <w:rsid w:val="001C2FB1"/>
    <w:rsid w:val="001D2D21"/>
    <w:rsid w:val="001D3677"/>
    <w:rsid w:val="001E0D0C"/>
    <w:rsid w:val="001F2ED3"/>
    <w:rsid w:val="0020383F"/>
    <w:rsid w:val="0023664B"/>
    <w:rsid w:val="002D02E5"/>
    <w:rsid w:val="00324419"/>
    <w:rsid w:val="003435DB"/>
    <w:rsid w:val="003561F4"/>
    <w:rsid w:val="00375256"/>
    <w:rsid w:val="00377AA3"/>
    <w:rsid w:val="003A5464"/>
    <w:rsid w:val="003D5095"/>
    <w:rsid w:val="004059CE"/>
    <w:rsid w:val="00410648"/>
    <w:rsid w:val="00410CE6"/>
    <w:rsid w:val="00424B01"/>
    <w:rsid w:val="00425833"/>
    <w:rsid w:val="00435FE7"/>
    <w:rsid w:val="004729DD"/>
    <w:rsid w:val="004731F0"/>
    <w:rsid w:val="004D13FE"/>
    <w:rsid w:val="004D52C4"/>
    <w:rsid w:val="004E3190"/>
    <w:rsid w:val="004E7B17"/>
    <w:rsid w:val="0051203F"/>
    <w:rsid w:val="00550DC5"/>
    <w:rsid w:val="005678EA"/>
    <w:rsid w:val="00572917"/>
    <w:rsid w:val="005927F8"/>
    <w:rsid w:val="005A2165"/>
    <w:rsid w:val="005A31B3"/>
    <w:rsid w:val="005A46BE"/>
    <w:rsid w:val="005C3467"/>
    <w:rsid w:val="005C4366"/>
    <w:rsid w:val="005C6349"/>
    <w:rsid w:val="005F261B"/>
    <w:rsid w:val="005F2914"/>
    <w:rsid w:val="00604B4E"/>
    <w:rsid w:val="0061319A"/>
    <w:rsid w:val="00657FD0"/>
    <w:rsid w:val="006833BF"/>
    <w:rsid w:val="006A5FF8"/>
    <w:rsid w:val="006B5A05"/>
    <w:rsid w:val="006C1EA7"/>
    <w:rsid w:val="006C6E8E"/>
    <w:rsid w:val="006D2E0C"/>
    <w:rsid w:val="006D45FC"/>
    <w:rsid w:val="006D7C65"/>
    <w:rsid w:val="006F2D25"/>
    <w:rsid w:val="00717F90"/>
    <w:rsid w:val="00726521"/>
    <w:rsid w:val="00740ABB"/>
    <w:rsid w:val="00750564"/>
    <w:rsid w:val="007505EC"/>
    <w:rsid w:val="00767C36"/>
    <w:rsid w:val="00773B66"/>
    <w:rsid w:val="00777B34"/>
    <w:rsid w:val="00781702"/>
    <w:rsid w:val="007C0FEE"/>
    <w:rsid w:val="007C4912"/>
    <w:rsid w:val="007C7E08"/>
    <w:rsid w:val="007F585A"/>
    <w:rsid w:val="008426AA"/>
    <w:rsid w:val="0084449B"/>
    <w:rsid w:val="008462F1"/>
    <w:rsid w:val="00855321"/>
    <w:rsid w:val="00863794"/>
    <w:rsid w:val="00865987"/>
    <w:rsid w:val="00870725"/>
    <w:rsid w:val="00890CA1"/>
    <w:rsid w:val="008979B4"/>
    <w:rsid w:val="008A01BE"/>
    <w:rsid w:val="008B6293"/>
    <w:rsid w:val="008D6C81"/>
    <w:rsid w:val="00903797"/>
    <w:rsid w:val="009150A0"/>
    <w:rsid w:val="0093509A"/>
    <w:rsid w:val="00962B7C"/>
    <w:rsid w:val="00964F69"/>
    <w:rsid w:val="00974323"/>
    <w:rsid w:val="00981482"/>
    <w:rsid w:val="00996866"/>
    <w:rsid w:val="009A396C"/>
    <w:rsid w:val="009C7C14"/>
    <w:rsid w:val="009D56B2"/>
    <w:rsid w:val="009E7ACC"/>
    <w:rsid w:val="00A2001D"/>
    <w:rsid w:val="00A527C6"/>
    <w:rsid w:val="00A55A34"/>
    <w:rsid w:val="00A57727"/>
    <w:rsid w:val="00A60DD3"/>
    <w:rsid w:val="00A7173E"/>
    <w:rsid w:val="00A72553"/>
    <w:rsid w:val="00A75FDC"/>
    <w:rsid w:val="00A766DD"/>
    <w:rsid w:val="00AB2F33"/>
    <w:rsid w:val="00AB6B88"/>
    <w:rsid w:val="00AC5144"/>
    <w:rsid w:val="00AE0549"/>
    <w:rsid w:val="00AE5B4C"/>
    <w:rsid w:val="00AE7A85"/>
    <w:rsid w:val="00B01E4B"/>
    <w:rsid w:val="00B2521B"/>
    <w:rsid w:val="00B336BC"/>
    <w:rsid w:val="00B453A9"/>
    <w:rsid w:val="00B65AEE"/>
    <w:rsid w:val="00B66D45"/>
    <w:rsid w:val="00B85F05"/>
    <w:rsid w:val="00B9341E"/>
    <w:rsid w:val="00B97FE1"/>
    <w:rsid w:val="00BA3A4C"/>
    <w:rsid w:val="00BB29BD"/>
    <w:rsid w:val="00BC4ECE"/>
    <w:rsid w:val="00BD52A8"/>
    <w:rsid w:val="00BF018C"/>
    <w:rsid w:val="00BF27EC"/>
    <w:rsid w:val="00C012CC"/>
    <w:rsid w:val="00C045C4"/>
    <w:rsid w:val="00C273C9"/>
    <w:rsid w:val="00C31496"/>
    <w:rsid w:val="00C50441"/>
    <w:rsid w:val="00C5318A"/>
    <w:rsid w:val="00C67F22"/>
    <w:rsid w:val="00C72C53"/>
    <w:rsid w:val="00CB37B3"/>
    <w:rsid w:val="00CC084D"/>
    <w:rsid w:val="00CC216E"/>
    <w:rsid w:val="00CF6448"/>
    <w:rsid w:val="00CF708F"/>
    <w:rsid w:val="00D10282"/>
    <w:rsid w:val="00D2134D"/>
    <w:rsid w:val="00D25E4E"/>
    <w:rsid w:val="00D27041"/>
    <w:rsid w:val="00D40B17"/>
    <w:rsid w:val="00D478BD"/>
    <w:rsid w:val="00D84A73"/>
    <w:rsid w:val="00D97402"/>
    <w:rsid w:val="00DB0E30"/>
    <w:rsid w:val="00DE2665"/>
    <w:rsid w:val="00E20C06"/>
    <w:rsid w:val="00E20DE9"/>
    <w:rsid w:val="00E21864"/>
    <w:rsid w:val="00E64E27"/>
    <w:rsid w:val="00E72D07"/>
    <w:rsid w:val="00E953AB"/>
    <w:rsid w:val="00EA7807"/>
    <w:rsid w:val="00EB63C1"/>
    <w:rsid w:val="00EF25E3"/>
    <w:rsid w:val="00F2475E"/>
    <w:rsid w:val="00F557B1"/>
    <w:rsid w:val="00F76932"/>
    <w:rsid w:val="00F82E2C"/>
    <w:rsid w:val="00F90E1E"/>
    <w:rsid w:val="00F979B2"/>
    <w:rsid w:val="00FA0CAD"/>
    <w:rsid w:val="00FE2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0"/>
    <o:shapelayout v:ext="edit">
      <o:idmap v:ext="edit" data="1"/>
      <o:rules v:ext="edit">
        <o:r id="V:Rule1" type="connector" idref="#_x0000_s1078"/>
        <o:r id="V:Rule2" type="connector" idref="#_x0000_s1084"/>
        <o:r id="V:Rule3" type="connector" idref="#_x0000_s1077"/>
        <o:r id="V:Rule4" type="connector" idref="#_x0000_s1080"/>
        <o:r id="V:Rule5" type="connector" idref="#_x0000_s1081"/>
        <o:r id="V:Rule6" type="connector" idref="#_x0000_s1083"/>
        <o:r id="V:Rule7" type="connector" idref="#_x0000_s1079"/>
        <o:r id="V:Rule8" type="connector" idref="#_x0000_s1082"/>
        <o:r id="V:Rule9" type="connector" idref="#_x0000_s108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2">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5">
    <w:name w:val="Hyperlink"/>
    <w:unhideWhenUsed/>
    <w:rsid w:val="00981482"/>
    <w:rPr>
      <w:color w:val="404040"/>
      <w:u w:val="single"/>
    </w:rPr>
  </w:style>
  <w:style w:type="paragraph" w:styleId="af6">
    <w:name w:val="List Paragraph"/>
    <w:basedOn w:val="a"/>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4">
    <w:name w:val="Обычный1"/>
    <w:rsid w:val="00981482"/>
    <w:pPr>
      <w:spacing w:before="100" w:after="100"/>
    </w:pPr>
    <w:rPr>
      <w:rFonts w:ascii="Times New Roman" w:eastAsia="Times New Roman" w:hAnsi="Times New Roman"/>
      <w:sz w:val="24"/>
    </w:rPr>
  </w:style>
  <w:style w:type="table" w:styleId="af7">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8">
    <w:name w:val="Body Text Indent"/>
    <w:basedOn w:val="a"/>
    <w:link w:val="af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1">
    <w:name w:val="Body Text 2"/>
    <w:basedOn w:val="a"/>
    <w:link w:val="22"/>
    <w:qFormat/>
    <w:rsid w:val="00981482"/>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link w:val="21"/>
    <w:rsid w:val="00981482"/>
    <w:rPr>
      <w:rFonts w:ascii="Times New Roman" w:eastAsia="Times New Roman" w:hAnsi="Times New Roman" w:cs="Times New Roman"/>
      <w:sz w:val="24"/>
      <w:szCs w:val="24"/>
      <w:lang w:val="x-none" w:eastAsia="x-none"/>
    </w:rPr>
  </w:style>
  <w:style w:type="paragraph" w:customStyle="1" w:styleId="afa">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b">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c">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5">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d">
    <w:name w:val="Цветовое выделение"/>
    <w:rsid w:val="00981482"/>
    <w:rPr>
      <w:b/>
      <w:bCs/>
      <w:color w:val="000080"/>
    </w:rPr>
  </w:style>
  <w:style w:type="character" w:customStyle="1" w:styleId="afe">
    <w:name w:val="Гипертекстовая ссылка"/>
    <w:rsid w:val="00981482"/>
    <w:rPr>
      <w:b/>
      <w:bCs/>
      <w:color w:val="008000"/>
    </w:rPr>
  </w:style>
  <w:style w:type="character" w:customStyle="1" w:styleId="aff">
    <w:name w:val="Активная гипертекстовая ссылка"/>
    <w:rsid w:val="00981482"/>
    <w:rPr>
      <w:b/>
      <w:bCs/>
      <w:color w:val="008000"/>
      <w:u w:val="single"/>
    </w:rPr>
  </w:style>
  <w:style w:type="paragraph" w:customStyle="1" w:styleId="aff0">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1">
    <w:name w:val="Заголовок своего сообщения"/>
    <w:rsid w:val="00981482"/>
  </w:style>
  <w:style w:type="paragraph" w:customStyle="1" w:styleId="aff2">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Заголовок чужого сообщения"/>
    <w:rsid w:val="00981482"/>
    <w:rPr>
      <w:b/>
      <w:bCs/>
      <w:color w:val="FF0000"/>
    </w:rPr>
  </w:style>
  <w:style w:type="paragraph" w:customStyle="1" w:styleId="aff4">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5">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6">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7">
    <w:name w:val="Информация об изменениях документа"/>
    <w:basedOn w:val="aff6"/>
    <w:next w:val="a"/>
    <w:rsid w:val="00981482"/>
  </w:style>
  <w:style w:type="paragraph" w:customStyle="1" w:styleId="aff8">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Колонтитул (левый)"/>
    <w:basedOn w:val="aff8"/>
    <w:next w:val="a"/>
    <w:rsid w:val="00981482"/>
    <w:rPr>
      <w:sz w:val="16"/>
      <w:szCs w:val="16"/>
    </w:rPr>
  </w:style>
  <w:style w:type="paragraph" w:customStyle="1" w:styleId="affa">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Колонтитул (правый)"/>
    <w:basedOn w:val="affa"/>
    <w:next w:val="a"/>
    <w:rsid w:val="00981482"/>
    <w:rPr>
      <w:sz w:val="16"/>
      <w:szCs w:val="16"/>
    </w:rPr>
  </w:style>
  <w:style w:type="paragraph" w:customStyle="1" w:styleId="affc">
    <w:name w:val="Комментарий пользователя"/>
    <w:basedOn w:val="aff6"/>
    <w:next w:val="a"/>
    <w:rsid w:val="00981482"/>
    <w:pPr>
      <w:jc w:val="left"/>
    </w:pPr>
    <w:rPr>
      <w:color w:val="000080"/>
    </w:rPr>
  </w:style>
  <w:style w:type="paragraph" w:customStyle="1" w:styleId="affd">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e">
    <w:name w:val="Найденные слова"/>
    <w:rsid w:val="00981482"/>
  </w:style>
  <w:style w:type="character" w:customStyle="1" w:styleId="afff">
    <w:name w:val="Не вступил в силу"/>
    <w:rsid w:val="00981482"/>
    <w:rPr>
      <w:b/>
      <w:bCs/>
      <w:color w:val="008080"/>
    </w:rPr>
  </w:style>
  <w:style w:type="paragraph" w:customStyle="1" w:styleId="afff0">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2">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3">
    <w:name w:val="Оглавление"/>
    <w:basedOn w:val="afff2"/>
    <w:next w:val="a"/>
    <w:rsid w:val="00981482"/>
    <w:pPr>
      <w:ind w:left="140"/>
    </w:pPr>
  </w:style>
  <w:style w:type="character" w:customStyle="1" w:styleId="afff4">
    <w:name w:val="Опечатки"/>
    <w:rsid w:val="00981482"/>
    <w:rPr>
      <w:color w:val="FF0000"/>
    </w:rPr>
  </w:style>
  <w:style w:type="paragraph" w:customStyle="1" w:styleId="afff5">
    <w:name w:val="Переменная часть"/>
    <w:basedOn w:val="aff0"/>
    <w:next w:val="a"/>
    <w:rsid w:val="00981482"/>
    <w:rPr>
      <w:sz w:val="20"/>
      <w:szCs w:val="20"/>
    </w:rPr>
  </w:style>
  <w:style w:type="paragraph" w:customStyle="1" w:styleId="afff6">
    <w:name w:val="Постоянная часть"/>
    <w:basedOn w:val="aff0"/>
    <w:next w:val="a"/>
    <w:rsid w:val="00981482"/>
    <w:rPr>
      <w:sz w:val="22"/>
      <w:szCs w:val="22"/>
    </w:rPr>
  </w:style>
  <w:style w:type="character" w:customStyle="1" w:styleId="afff7">
    <w:name w:val="Продолжение ссылки"/>
    <w:rsid w:val="00981482"/>
  </w:style>
  <w:style w:type="paragraph" w:customStyle="1" w:styleId="afff8">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9">
    <w:name w:val="Сравнение редакций"/>
    <w:rsid w:val="00981482"/>
  </w:style>
  <w:style w:type="character" w:customStyle="1" w:styleId="afffa">
    <w:name w:val="Сравнение редакций. Добавленный фрагмент"/>
    <w:rsid w:val="00981482"/>
    <w:rPr>
      <w:b/>
      <w:bCs/>
      <w:color w:val="0000FF"/>
    </w:rPr>
  </w:style>
  <w:style w:type="character" w:customStyle="1" w:styleId="afffb">
    <w:name w:val="Сравнение редакций. Удаленный фрагмент"/>
    <w:rsid w:val="00981482"/>
    <w:rPr>
      <w:b/>
      <w:bCs/>
      <w:strike/>
      <w:color w:val="808000"/>
    </w:rPr>
  </w:style>
  <w:style w:type="paragraph" w:customStyle="1" w:styleId="afffc">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Текст в таблице"/>
    <w:basedOn w:val="afff0"/>
    <w:next w:val="a"/>
    <w:rsid w:val="00981482"/>
    <w:pPr>
      <w:ind w:firstLine="500"/>
    </w:pPr>
  </w:style>
  <w:style w:type="paragraph" w:customStyle="1" w:styleId="afffe">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
    <w:name w:val="Утратил силу"/>
    <w:rsid w:val="00981482"/>
    <w:rPr>
      <w:b/>
      <w:bCs/>
      <w:strike/>
      <w:color w:val="808000"/>
    </w:rPr>
  </w:style>
  <w:style w:type="paragraph" w:customStyle="1" w:styleId="affff0">
    <w:name w:val="Центрированный (таблица)"/>
    <w:basedOn w:val="afff0"/>
    <w:next w:val="a"/>
    <w:rsid w:val="00981482"/>
    <w:pPr>
      <w:jc w:val="center"/>
    </w:pPr>
  </w:style>
  <w:style w:type="paragraph" w:customStyle="1" w:styleId="affff1">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6">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8">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9">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2">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3">
    <w:name w:val="Body Text Indent 2"/>
    <w:basedOn w:val="a"/>
    <w:link w:val="24"/>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4">
    <w:name w:val="Основной текст с отступом 2 Знак"/>
    <w:link w:val="23"/>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3">
    <w:name w:val="Знак"/>
    <w:basedOn w:val="a"/>
    <w:rsid w:val="00981482"/>
    <w:pPr>
      <w:spacing w:after="160" w:line="240" w:lineRule="exact"/>
    </w:pPr>
    <w:rPr>
      <w:rFonts w:ascii="Verdana" w:eastAsia="Times New Roman" w:hAnsi="Verdana"/>
      <w:sz w:val="24"/>
      <w:szCs w:val="24"/>
      <w:lang w:val="en-US"/>
    </w:rPr>
  </w:style>
  <w:style w:type="paragraph" w:styleId="affff4">
    <w:name w:val="endnote text"/>
    <w:basedOn w:val="a"/>
    <w:link w:val="affff5"/>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5">
    <w:name w:val="Текст концевой сноски Знак"/>
    <w:link w:val="affff4"/>
    <w:semiHidden/>
    <w:rsid w:val="00981482"/>
    <w:rPr>
      <w:rFonts w:ascii="Arial" w:eastAsia="Times New Roman" w:hAnsi="Arial" w:cs="Arial"/>
      <w:sz w:val="24"/>
      <w:szCs w:val="24"/>
      <w:lang w:eastAsia="ru-RU"/>
    </w:rPr>
  </w:style>
  <w:style w:type="paragraph" w:styleId="affff6">
    <w:name w:val="annotation text"/>
    <w:basedOn w:val="a"/>
    <w:link w:val="affff7"/>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7">
    <w:name w:val="Текст примечания Знак"/>
    <w:link w:val="affff6"/>
    <w:rsid w:val="00981482"/>
    <w:rPr>
      <w:rFonts w:ascii="Arial" w:eastAsia="Times New Roman" w:hAnsi="Arial" w:cs="Arial"/>
      <w:sz w:val="24"/>
      <w:szCs w:val="24"/>
      <w:lang w:eastAsia="ru-RU"/>
    </w:rPr>
  </w:style>
  <w:style w:type="paragraph" w:styleId="affff8">
    <w:name w:val="annotation subject"/>
    <w:basedOn w:val="affff6"/>
    <w:next w:val="affff6"/>
    <w:link w:val="affff9"/>
    <w:semiHidden/>
    <w:unhideWhenUsed/>
    <w:rsid w:val="00981482"/>
    <w:rPr>
      <w:b/>
      <w:bCs/>
    </w:rPr>
  </w:style>
  <w:style w:type="character" w:customStyle="1" w:styleId="affff9">
    <w:name w:val="Тема примечания Знак"/>
    <w:link w:val="affff8"/>
    <w:semiHidden/>
    <w:rsid w:val="00981482"/>
    <w:rPr>
      <w:rFonts w:ascii="Arial" w:eastAsia="Times New Roman" w:hAnsi="Arial" w:cs="Arial"/>
      <w:b/>
      <w:bCs/>
      <w:sz w:val="24"/>
      <w:szCs w:val="24"/>
      <w:lang w:eastAsia="ru-RU"/>
    </w:rPr>
  </w:style>
  <w:style w:type="character" w:styleId="affffa">
    <w:name w:val="page number"/>
    <w:qFormat/>
    <w:rsid w:val="00981482"/>
  </w:style>
  <w:style w:type="paragraph" w:customStyle="1" w:styleId="affffb">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c">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d">
    <w:name w:val="Title"/>
    <w:aliases w:val="Знак Знак12"/>
    <w:basedOn w:val="a"/>
    <w:link w:val="affffe"/>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e">
    <w:name w:val="Название Знак"/>
    <w:aliases w:val="Знак Знак12 Знак"/>
    <w:link w:val="affffd"/>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semiHidden/>
    <w:rsid w:val="00981482"/>
  </w:style>
  <w:style w:type="paragraph" w:customStyle="1" w:styleId="31">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0">
    <w:name w:val="таблица подпись"/>
    <w:basedOn w:val="affff2"/>
    <w:rsid w:val="00981482"/>
    <w:rPr>
      <w:rFonts w:ascii="PT Sans" w:hAnsi="PT Sans"/>
      <w:sz w:val="28"/>
      <w:szCs w:val="20"/>
    </w:rPr>
  </w:style>
  <w:style w:type="paragraph" w:customStyle="1" w:styleId="afffff1">
    <w:name w:val="Наименование подписи"/>
    <w:basedOn w:val="affff2"/>
    <w:rsid w:val="00981482"/>
    <w:pPr>
      <w:jc w:val="right"/>
    </w:pPr>
    <w:rPr>
      <w:rFonts w:ascii="PT Sans" w:hAnsi="PT Sans"/>
      <w:szCs w:val="20"/>
    </w:rPr>
  </w:style>
  <w:style w:type="paragraph" w:customStyle="1" w:styleId="afffff2">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3">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b">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4">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5">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2">
    <w:name w:val="Body Text 3"/>
    <w:basedOn w:val="a"/>
    <w:link w:val="33"/>
    <w:rsid w:val="00981482"/>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6">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5">
    <w:name w:val="Основной текст_"/>
    <w:link w:val="61"/>
    <w:uiPriority w:val="99"/>
    <w:rsid w:val="00981482"/>
    <w:rPr>
      <w:sz w:val="23"/>
      <w:szCs w:val="23"/>
      <w:shd w:val="clear" w:color="auto" w:fill="FFFFFF"/>
    </w:rPr>
  </w:style>
  <w:style w:type="paragraph" w:customStyle="1" w:styleId="61">
    <w:name w:val="Основной текст6"/>
    <w:basedOn w:val="a"/>
    <w:link w:val="afffff5"/>
    <w:rsid w:val="00981482"/>
    <w:pPr>
      <w:shd w:val="clear" w:color="auto" w:fill="FFFFFF"/>
      <w:spacing w:after="60" w:line="240" w:lineRule="atLeast"/>
      <w:ind w:hanging="480"/>
    </w:pPr>
    <w:rPr>
      <w:sz w:val="23"/>
      <w:szCs w:val="23"/>
    </w:rPr>
  </w:style>
  <w:style w:type="character" w:customStyle="1" w:styleId="afffff6">
    <w:name w:val="Основной текст + Полужирный"/>
    <w:rsid w:val="00981482"/>
    <w:rPr>
      <w:rFonts w:ascii="Times New Roman" w:hAnsi="Times New Roman" w:cs="Times New Roman"/>
      <w:b/>
      <w:bCs/>
      <w:sz w:val="22"/>
      <w:szCs w:val="22"/>
      <w:u w:val="none"/>
      <w:lang w:bidi="ar-SA"/>
    </w:rPr>
  </w:style>
  <w:style w:type="character" w:customStyle="1" w:styleId="27">
    <w:name w:val="Основной текст (2)_"/>
    <w:link w:val="28"/>
    <w:uiPriority w:val="99"/>
    <w:rsid w:val="00981482"/>
    <w:rPr>
      <w:shd w:val="clear" w:color="auto" w:fill="FFFFFF"/>
    </w:rPr>
  </w:style>
  <w:style w:type="paragraph" w:customStyle="1" w:styleId="28">
    <w:name w:val="Основной текст (2)"/>
    <w:basedOn w:val="a"/>
    <w:link w:val="27"/>
    <w:uiPriority w:val="99"/>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9">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4">
    <w:name w:val="Body Text Indent 3"/>
    <w:basedOn w:val="a"/>
    <w:link w:val="35"/>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5">
    <w:name w:val="Основной текст с отступом 3 Знак"/>
    <w:link w:val="34"/>
    <w:rsid w:val="00981482"/>
    <w:rPr>
      <w:rFonts w:ascii="Times New Roman" w:eastAsia="Times New Roman" w:hAnsi="Times New Roman" w:cs="Times New Roman"/>
      <w:sz w:val="24"/>
      <w:szCs w:val="24"/>
      <w:lang w:val="x-none" w:eastAsia="x-none"/>
    </w:rPr>
  </w:style>
  <w:style w:type="character" w:styleId="afffff7">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 (3)_"/>
    <w:link w:val="37"/>
    <w:uiPriority w:val="99"/>
    <w:rsid w:val="00981482"/>
    <w:rPr>
      <w:shd w:val="clear" w:color="auto" w:fill="FFFFFF"/>
    </w:rPr>
  </w:style>
  <w:style w:type="paragraph" w:customStyle="1" w:styleId="37">
    <w:name w:val="Основной текст (3)"/>
    <w:basedOn w:val="a"/>
    <w:link w:val="36"/>
    <w:uiPriority w:val="99"/>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c">
    <w:name w:val="Основной текст1"/>
    <w:basedOn w:val="a"/>
    <w:uiPriority w:val="99"/>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8">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a">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b">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8">
    <w:name w:val="Основной шрифт абзаца3"/>
    <w:rsid w:val="00981482"/>
  </w:style>
  <w:style w:type="character" w:customStyle="1" w:styleId="2c">
    <w:name w:val="Основной шрифт абзаца2"/>
    <w:rsid w:val="00981482"/>
  </w:style>
  <w:style w:type="character" w:customStyle="1" w:styleId="afffff9">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9">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a">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d">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e">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a">
    <w:name w:val="Заголовок таблицы"/>
    <w:basedOn w:val="affff2"/>
    <w:qFormat/>
    <w:rsid w:val="00981482"/>
    <w:pPr>
      <w:jc w:val="center"/>
    </w:pPr>
    <w:rPr>
      <w:b/>
      <w:bCs/>
    </w:rPr>
  </w:style>
  <w:style w:type="paragraph" w:customStyle="1" w:styleId="afffffb">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d">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e">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c">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d">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
    <w:name w:val="Абзац списка2"/>
    <w:basedOn w:val="a"/>
    <w:rsid w:val="00A75FDC"/>
    <w:pPr>
      <w:ind w:left="720"/>
      <w:contextualSpacing/>
    </w:pPr>
    <w:rPr>
      <w:rFonts w:eastAsia="Times New Roman"/>
      <w:lang w:eastAsia="ru-RU"/>
    </w:rPr>
  </w:style>
  <w:style w:type="character" w:customStyle="1" w:styleId="3b">
    <w:name w:val="Основной текст3"/>
    <w:rsid w:val="00A75FDC"/>
  </w:style>
  <w:style w:type="paragraph" w:customStyle="1" w:styleId="1f0">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e">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c">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d">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0">
    <w:name w:val="Document Map"/>
    <w:basedOn w:val="Standard"/>
    <w:link w:val="affffff1"/>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1">
    <w:name w:val="Схема документа Знак"/>
    <w:basedOn w:val="a0"/>
    <w:link w:val="affffff0"/>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2">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3">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4">
    <w:name w:val="Посещённая гиперссылка"/>
    <w:rsid w:val="00A75FDC"/>
    <w:rPr>
      <w:color w:val="800000"/>
      <w:u w:val="single"/>
    </w:rPr>
  </w:style>
  <w:style w:type="character" w:customStyle="1" w:styleId="affffff5">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2">
    <w:name w:val="Основной текст Знак1"/>
    <w:rsid w:val="00A75FDC"/>
    <w:rPr>
      <w:color w:val="00000A"/>
      <w:sz w:val="24"/>
    </w:rPr>
  </w:style>
  <w:style w:type="paragraph" w:styleId="1f3">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6">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4">
    <w:name w:val="Верхний колонтитул Знак1"/>
    <w:uiPriority w:val="99"/>
    <w:rsid w:val="00A75FDC"/>
    <w:rPr>
      <w:color w:val="00000A"/>
      <w:sz w:val="24"/>
    </w:rPr>
  </w:style>
  <w:style w:type="paragraph" w:customStyle="1" w:styleId="affffff7">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5">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6">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0">
    <w:name w:val="Заголовок №2_"/>
    <w:link w:val="2f1"/>
    <w:locked/>
    <w:rsid w:val="000341F1"/>
    <w:rPr>
      <w:b/>
      <w:bCs/>
      <w:shd w:val="clear" w:color="auto" w:fill="FFFFFF"/>
    </w:rPr>
  </w:style>
  <w:style w:type="paragraph" w:customStyle="1" w:styleId="2f1">
    <w:name w:val="Заголовок №2"/>
    <w:basedOn w:val="a"/>
    <w:link w:val="2f0"/>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e">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8">
    <w:name w:val="Еж_стиль абзаца Знак"/>
    <w:basedOn w:val="a0"/>
    <w:link w:val="affffff9"/>
    <w:uiPriority w:val="99"/>
    <w:locked/>
    <w:rsid w:val="006A5FF8"/>
    <w:rPr>
      <w:kern w:val="28"/>
      <w:sz w:val="24"/>
      <w:szCs w:val="24"/>
      <w:lang w:eastAsia="en-US"/>
    </w:rPr>
  </w:style>
  <w:style w:type="paragraph" w:customStyle="1" w:styleId="affffff9">
    <w:name w:val="Еж_стиль абзаца"/>
    <w:link w:val="affffff8"/>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7">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8">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a">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18"/>
      </w:numPr>
    </w:pPr>
  </w:style>
  <w:style w:type="numbering" w:customStyle="1" w:styleId="WW8Num17">
    <w:name w:val="WW8Num17"/>
    <w:basedOn w:val="a2"/>
    <w:rsid w:val="00E64E27"/>
    <w:pPr>
      <w:numPr>
        <w:numId w:val="28"/>
      </w:numPr>
    </w:pPr>
  </w:style>
  <w:style w:type="numbering" w:customStyle="1" w:styleId="WW8Num28">
    <w:name w:val="WW8Num28"/>
    <w:basedOn w:val="a2"/>
    <w:rsid w:val="00E64E27"/>
    <w:pPr>
      <w:numPr>
        <w:numId w:val="20"/>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27"/>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2">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5">
    <w:name w:val="Hyperlink"/>
    <w:unhideWhenUsed/>
    <w:rsid w:val="00981482"/>
    <w:rPr>
      <w:color w:val="404040"/>
      <w:u w:val="single"/>
    </w:rPr>
  </w:style>
  <w:style w:type="paragraph" w:styleId="af6">
    <w:name w:val="List Paragraph"/>
    <w:basedOn w:val="a"/>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4">
    <w:name w:val="Обычный1"/>
    <w:rsid w:val="00981482"/>
    <w:pPr>
      <w:spacing w:before="100" w:after="100"/>
    </w:pPr>
    <w:rPr>
      <w:rFonts w:ascii="Times New Roman" w:eastAsia="Times New Roman" w:hAnsi="Times New Roman"/>
      <w:sz w:val="24"/>
    </w:rPr>
  </w:style>
  <w:style w:type="table" w:styleId="af7">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8">
    <w:name w:val="Body Text Indent"/>
    <w:basedOn w:val="a"/>
    <w:link w:val="af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1">
    <w:name w:val="Body Text 2"/>
    <w:basedOn w:val="a"/>
    <w:link w:val="22"/>
    <w:qFormat/>
    <w:rsid w:val="00981482"/>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link w:val="21"/>
    <w:rsid w:val="00981482"/>
    <w:rPr>
      <w:rFonts w:ascii="Times New Roman" w:eastAsia="Times New Roman" w:hAnsi="Times New Roman" w:cs="Times New Roman"/>
      <w:sz w:val="24"/>
      <w:szCs w:val="24"/>
      <w:lang w:val="x-none" w:eastAsia="x-none"/>
    </w:rPr>
  </w:style>
  <w:style w:type="paragraph" w:customStyle="1" w:styleId="afa">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b">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c">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5">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d">
    <w:name w:val="Цветовое выделение"/>
    <w:rsid w:val="00981482"/>
    <w:rPr>
      <w:b/>
      <w:bCs/>
      <w:color w:val="000080"/>
    </w:rPr>
  </w:style>
  <w:style w:type="character" w:customStyle="1" w:styleId="afe">
    <w:name w:val="Гипертекстовая ссылка"/>
    <w:rsid w:val="00981482"/>
    <w:rPr>
      <w:b/>
      <w:bCs/>
      <w:color w:val="008000"/>
    </w:rPr>
  </w:style>
  <w:style w:type="character" w:customStyle="1" w:styleId="aff">
    <w:name w:val="Активная гипертекстовая ссылка"/>
    <w:rsid w:val="00981482"/>
    <w:rPr>
      <w:b/>
      <w:bCs/>
      <w:color w:val="008000"/>
      <w:u w:val="single"/>
    </w:rPr>
  </w:style>
  <w:style w:type="paragraph" w:customStyle="1" w:styleId="aff0">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1">
    <w:name w:val="Заголовок своего сообщения"/>
    <w:rsid w:val="00981482"/>
  </w:style>
  <w:style w:type="paragraph" w:customStyle="1" w:styleId="aff2">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Заголовок чужого сообщения"/>
    <w:rsid w:val="00981482"/>
    <w:rPr>
      <w:b/>
      <w:bCs/>
      <w:color w:val="FF0000"/>
    </w:rPr>
  </w:style>
  <w:style w:type="paragraph" w:customStyle="1" w:styleId="aff4">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5">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6">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7">
    <w:name w:val="Информация об изменениях документа"/>
    <w:basedOn w:val="aff6"/>
    <w:next w:val="a"/>
    <w:rsid w:val="00981482"/>
  </w:style>
  <w:style w:type="paragraph" w:customStyle="1" w:styleId="aff8">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Колонтитул (левый)"/>
    <w:basedOn w:val="aff8"/>
    <w:next w:val="a"/>
    <w:rsid w:val="00981482"/>
    <w:rPr>
      <w:sz w:val="16"/>
      <w:szCs w:val="16"/>
    </w:rPr>
  </w:style>
  <w:style w:type="paragraph" w:customStyle="1" w:styleId="affa">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Колонтитул (правый)"/>
    <w:basedOn w:val="affa"/>
    <w:next w:val="a"/>
    <w:rsid w:val="00981482"/>
    <w:rPr>
      <w:sz w:val="16"/>
      <w:szCs w:val="16"/>
    </w:rPr>
  </w:style>
  <w:style w:type="paragraph" w:customStyle="1" w:styleId="affc">
    <w:name w:val="Комментарий пользователя"/>
    <w:basedOn w:val="aff6"/>
    <w:next w:val="a"/>
    <w:rsid w:val="00981482"/>
    <w:pPr>
      <w:jc w:val="left"/>
    </w:pPr>
    <w:rPr>
      <w:color w:val="000080"/>
    </w:rPr>
  </w:style>
  <w:style w:type="paragraph" w:customStyle="1" w:styleId="affd">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e">
    <w:name w:val="Найденные слова"/>
    <w:rsid w:val="00981482"/>
  </w:style>
  <w:style w:type="character" w:customStyle="1" w:styleId="afff">
    <w:name w:val="Не вступил в силу"/>
    <w:rsid w:val="00981482"/>
    <w:rPr>
      <w:b/>
      <w:bCs/>
      <w:color w:val="008080"/>
    </w:rPr>
  </w:style>
  <w:style w:type="paragraph" w:customStyle="1" w:styleId="afff0">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2">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3">
    <w:name w:val="Оглавление"/>
    <w:basedOn w:val="afff2"/>
    <w:next w:val="a"/>
    <w:rsid w:val="00981482"/>
    <w:pPr>
      <w:ind w:left="140"/>
    </w:pPr>
  </w:style>
  <w:style w:type="character" w:customStyle="1" w:styleId="afff4">
    <w:name w:val="Опечатки"/>
    <w:rsid w:val="00981482"/>
    <w:rPr>
      <w:color w:val="FF0000"/>
    </w:rPr>
  </w:style>
  <w:style w:type="paragraph" w:customStyle="1" w:styleId="afff5">
    <w:name w:val="Переменная часть"/>
    <w:basedOn w:val="aff0"/>
    <w:next w:val="a"/>
    <w:rsid w:val="00981482"/>
    <w:rPr>
      <w:sz w:val="20"/>
      <w:szCs w:val="20"/>
    </w:rPr>
  </w:style>
  <w:style w:type="paragraph" w:customStyle="1" w:styleId="afff6">
    <w:name w:val="Постоянная часть"/>
    <w:basedOn w:val="aff0"/>
    <w:next w:val="a"/>
    <w:rsid w:val="00981482"/>
    <w:rPr>
      <w:sz w:val="22"/>
      <w:szCs w:val="22"/>
    </w:rPr>
  </w:style>
  <w:style w:type="character" w:customStyle="1" w:styleId="afff7">
    <w:name w:val="Продолжение ссылки"/>
    <w:rsid w:val="00981482"/>
  </w:style>
  <w:style w:type="paragraph" w:customStyle="1" w:styleId="afff8">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9">
    <w:name w:val="Сравнение редакций"/>
    <w:rsid w:val="00981482"/>
  </w:style>
  <w:style w:type="character" w:customStyle="1" w:styleId="afffa">
    <w:name w:val="Сравнение редакций. Добавленный фрагмент"/>
    <w:rsid w:val="00981482"/>
    <w:rPr>
      <w:b/>
      <w:bCs/>
      <w:color w:val="0000FF"/>
    </w:rPr>
  </w:style>
  <w:style w:type="character" w:customStyle="1" w:styleId="afffb">
    <w:name w:val="Сравнение редакций. Удаленный фрагмент"/>
    <w:rsid w:val="00981482"/>
    <w:rPr>
      <w:b/>
      <w:bCs/>
      <w:strike/>
      <w:color w:val="808000"/>
    </w:rPr>
  </w:style>
  <w:style w:type="paragraph" w:customStyle="1" w:styleId="afffc">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Текст в таблице"/>
    <w:basedOn w:val="afff0"/>
    <w:next w:val="a"/>
    <w:rsid w:val="00981482"/>
    <w:pPr>
      <w:ind w:firstLine="500"/>
    </w:pPr>
  </w:style>
  <w:style w:type="paragraph" w:customStyle="1" w:styleId="afffe">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
    <w:name w:val="Утратил силу"/>
    <w:rsid w:val="00981482"/>
    <w:rPr>
      <w:b/>
      <w:bCs/>
      <w:strike/>
      <w:color w:val="808000"/>
    </w:rPr>
  </w:style>
  <w:style w:type="paragraph" w:customStyle="1" w:styleId="affff0">
    <w:name w:val="Центрированный (таблица)"/>
    <w:basedOn w:val="afff0"/>
    <w:next w:val="a"/>
    <w:rsid w:val="00981482"/>
    <w:pPr>
      <w:jc w:val="center"/>
    </w:pPr>
  </w:style>
  <w:style w:type="paragraph" w:customStyle="1" w:styleId="affff1">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6">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8">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9">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2">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3">
    <w:name w:val="Body Text Indent 2"/>
    <w:basedOn w:val="a"/>
    <w:link w:val="24"/>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4">
    <w:name w:val="Основной текст с отступом 2 Знак"/>
    <w:link w:val="23"/>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3">
    <w:name w:val="Знак"/>
    <w:basedOn w:val="a"/>
    <w:rsid w:val="00981482"/>
    <w:pPr>
      <w:spacing w:after="160" w:line="240" w:lineRule="exact"/>
    </w:pPr>
    <w:rPr>
      <w:rFonts w:ascii="Verdana" w:eastAsia="Times New Roman" w:hAnsi="Verdana"/>
      <w:sz w:val="24"/>
      <w:szCs w:val="24"/>
      <w:lang w:val="en-US"/>
    </w:rPr>
  </w:style>
  <w:style w:type="paragraph" w:styleId="affff4">
    <w:name w:val="endnote text"/>
    <w:basedOn w:val="a"/>
    <w:link w:val="affff5"/>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5">
    <w:name w:val="Текст концевой сноски Знак"/>
    <w:link w:val="affff4"/>
    <w:semiHidden/>
    <w:rsid w:val="00981482"/>
    <w:rPr>
      <w:rFonts w:ascii="Arial" w:eastAsia="Times New Roman" w:hAnsi="Arial" w:cs="Arial"/>
      <w:sz w:val="24"/>
      <w:szCs w:val="24"/>
      <w:lang w:eastAsia="ru-RU"/>
    </w:rPr>
  </w:style>
  <w:style w:type="paragraph" w:styleId="affff6">
    <w:name w:val="annotation text"/>
    <w:basedOn w:val="a"/>
    <w:link w:val="affff7"/>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7">
    <w:name w:val="Текст примечания Знак"/>
    <w:link w:val="affff6"/>
    <w:rsid w:val="00981482"/>
    <w:rPr>
      <w:rFonts w:ascii="Arial" w:eastAsia="Times New Roman" w:hAnsi="Arial" w:cs="Arial"/>
      <w:sz w:val="24"/>
      <w:szCs w:val="24"/>
      <w:lang w:eastAsia="ru-RU"/>
    </w:rPr>
  </w:style>
  <w:style w:type="paragraph" w:styleId="affff8">
    <w:name w:val="annotation subject"/>
    <w:basedOn w:val="affff6"/>
    <w:next w:val="affff6"/>
    <w:link w:val="affff9"/>
    <w:semiHidden/>
    <w:unhideWhenUsed/>
    <w:rsid w:val="00981482"/>
    <w:rPr>
      <w:b/>
      <w:bCs/>
    </w:rPr>
  </w:style>
  <w:style w:type="character" w:customStyle="1" w:styleId="affff9">
    <w:name w:val="Тема примечания Знак"/>
    <w:link w:val="affff8"/>
    <w:semiHidden/>
    <w:rsid w:val="00981482"/>
    <w:rPr>
      <w:rFonts w:ascii="Arial" w:eastAsia="Times New Roman" w:hAnsi="Arial" w:cs="Arial"/>
      <w:b/>
      <w:bCs/>
      <w:sz w:val="24"/>
      <w:szCs w:val="24"/>
      <w:lang w:eastAsia="ru-RU"/>
    </w:rPr>
  </w:style>
  <w:style w:type="character" w:styleId="affffa">
    <w:name w:val="page number"/>
    <w:qFormat/>
    <w:rsid w:val="00981482"/>
  </w:style>
  <w:style w:type="paragraph" w:customStyle="1" w:styleId="affffb">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c">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d">
    <w:name w:val="Title"/>
    <w:aliases w:val="Знак Знак12"/>
    <w:basedOn w:val="a"/>
    <w:link w:val="affffe"/>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e">
    <w:name w:val="Название Знак"/>
    <w:aliases w:val="Знак Знак12 Знак"/>
    <w:link w:val="affffd"/>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semiHidden/>
    <w:rsid w:val="00981482"/>
  </w:style>
  <w:style w:type="paragraph" w:customStyle="1" w:styleId="31">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0">
    <w:name w:val="таблица подпись"/>
    <w:basedOn w:val="affff2"/>
    <w:rsid w:val="00981482"/>
    <w:rPr>
      <w:rFonts w:ascii="PT Sans" w:hAnsi="PT Sans"/>
      <w:sz w:val="28"/>
      <w:szCs w:val="20"/>
    </w:rPr>
  </w:style>
  <w:style w:type="paragraph" w:customStyle="1" w:styleId="afffff1">
    <w:name w:val="Наименование подписи"/>
    <w:basedOn w:val="affff2"/>
    <w:rsid w:val="00981482"/>
    <w:pPr>
      <w:jc w:val="right"/>
    </w:pPr>
    <w:rPr>
      <w:rFonts w:ascii="PT Sans" w:hAnsi="PT Sans"/>
      <w:szCs w:val="20"/>
    </w:rPr>
  </w:style>
  <w:style w:type="paragraph" w:customStyle="1" w:styleId="afffff2">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3">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b">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4">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5">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2">
    <w:name w:val="Body Text 3"/>
    <w:basedOn w:val="a"/>
    <w:link w:val="33"/>
    <w:rsid w:val="00981482"/>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6">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5">
    <w:name w:val="Основной текст_"/>
    <w:link w:val="61"/>
    <w:uiPriority w:val="99"/>
    <w:rsid w:val="00981482"/>
    <w:rPr>
      <w:sz w:val="23"/>
      <w:szCs w:val="23"/>
      <w:shd w:val="clear" w:color="auto" w:fill="FFFFFF"/>
    </w:rPr>
  </w:style>
  <w:style w:type="paragraph" w:customStyle="1" w:styleId="61">
    <w:name w:val="Основной текст6"/>
    <w:basedOn w:val="a"/>
    <w:link w:val="afffff5"/>
    <w:rsid w:val="00981482"/>
    <w:pPr>
      <w:shd w:val="clear" w:color="auto" w:fill="FFFFFF"/>
      <w:spacing w:after="60" w:line="240" w:lineRule="atLeast"/>
      <w:ind w:hanging="480"/>
    </w:pPr>
    <w:rPr>
      <w:sz w:val="23"/>
      <w:szCs w:val="23"/>
    </w:rPr>
  </w:style>
  <w:style w:type="character" w:customStyle="1" w:styleId="afffff6">
    <w:name w:val="Основной текст + Полужирный"/>
    <w:rsid w:val="00981482"/>
    <w:rPr>
      <w:rFonts w:ascii="Times New Roman" w:hAnsi="Times New Roman" w:cs="Times New Roman"/>
      <w:b/>
      <w:bCs/>
      <w:sz w:val="22"/>
      <w:szCs w:val="22"/>
      <w:u w:val="none"/>
      <w:lang w:bidi="ar-SA"/>
    </w:rPr>
  </w:style>
  <w:style w:type="character" w:customStyle="1" w:styleId="27">
    <w:name w:val="Основной текст (2)_"/>
    <w:link w:val="28"/>
    <w:uiPriority w:val="99"/>
    <w:rsid w:val="00981482"/>
    <w:rPr>
      <w:shd w:val="clear" w:color="auto" w:fill="FFFFFF"/>
    </w:rPr>
  </w:style>
  <w:style w:type="paragraph" w:customStyle="1" w:styleId="28">
    <w:name w:val="Основной текст (2)"/>
    <w:basedOn w:val="a"/>
    <w:link w:val="27"/>
    <w:uiPriority w:val="99"/>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9">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4">
    <w:name w:val="Body Text Indent 3"/>
    <w:basedOn w:val="a"/>
    <w:link w:val="35"/>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5">
    <w:name w:val="Основной текст с отступом 3 Знак"/>
    <w:link w:val="34"/>
    <w:rsid w:val="00981482"/>
    <w:rPr>
      <w:rFonts w:ascii="Times New Roman" w:eastAsia="Times New Roman" w:hAnsi="Times New Roman" w:cs="Times New Roman"/>
      <w:sz w:val="24"/>
      <w:szCs w:val="24"/>
      <w:lang w:val="x-none" w:eastAsia="x-none"/>
    </w:rPr>
  </w:style>
  <w:style w:type="character" w:styleId="afffff7">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 (3)_"/>
    <w:link w:val="37"/>
    <w:uiPriority w:val="99"/>
    <w:rsid w:val="00981482"/>
    <w:rPr>
      <w:shd w:val="clear" w:color="auto" w:fill="FFFFFF"/>
    </w:rPr>
  </w:style>
  <w:style w:type="paragraph" w:customStyle="1" w:styleId="37">
    <w:name w:val="Основной текст (3)"/>
    <w:basedOn w:val="a"/>
    <w:link w:val="36"/>
    <w:uiPriority w:val="99"/>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c">
    <w:name w:val="Основной текст1"/>
    <w:basedOn w:val="a"/>
    <w:uiPriority w:val="99"/>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8">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a">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b">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8">
    <w:name w:val="Основной шрифт абзаца3"/>
    <w:rsid w:val="00981482"/>
  </w:style>
  <w:style w:type="character" w:customStyle="1" w:styleId="2c">
    <w:name w:val="Основной шрифт абзаца2"/>
    <w:rsid w:val="00981482"/>
  </w:style>
  <w:style w:type="character" w:customStyle="1" w:styleId="afffff9">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9">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a">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d">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e">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a">
    <w:name w:val="Заголовок таблицы"/>
    <w:basedOn w:val="affff2"/>
    <w:qFormat/>
    <w:rsid w:val="00981482"/>
    <w:pPr>
      <w:jc w:val="center"/>
    </w:pPr>
    <w:rPr>
      <w:b/>
      <w:bCs/>
    </w:rPr>
  </w:style>
  <w:style w:type="paragraph" w:customStyle="1" w:styleId="afffffb">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d">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e">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c">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d">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
    <w:name w:val="Абзац списка2"/>
    <w:basedOn w:val="a"/>
    <w:rsid w:val="00A75FDC"/>
    <w:pPr>
      <w:ind w:left="720"/>
      <w:contextualSpacing/>
    </w:pPr>
    <w:rPr>
      <w:rFonts w:eastAsia="Times New Roman"/>
      <w:lang w:eastAsia="ru-RU"/>
    </w:rPr>
  </w:style>
  <w:style w:type="character" w:customStyle="1" w:styleId="3b">
    <w:name w:val="Основной текст3"/>
    <w:rsid w:val="00A75FDC"/>
  </w:style>
  <w:style w:type="paragraph" w:customStyle="1" w:styleId="1f0">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e">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c">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d">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0">
    <w:name w:val="Document Map"/>
    <w:basedOn w:val="Standard"/>
    <w:link w:val="affffff1"/>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1">
    <w:name w:val="Схема документа Знак"/>
    <w:basedOn w:val="a0"/>
    <w:link w:val="affffff0"/>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2">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3">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4">
    <w:name w:val="Посещённая гиперссылка"/>
    <w:rsid w:val="00A75FDC"/>
    <w:rPr>
      <w:color w:val="800000"/>
      <w:u w:val="single"/>
    </w:rPr>
  </w:style>
  <w:style w:type="character" w:customStyle="1" w:styleId="affffff5">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2">
    <w:name w:val="Основной текст Знак1"/>
    <w:rsid w:val="00A75FDC"/>
    <w:rPr>
      <w:color w:val="00000A"/>
      <w:sz w:val="24"/>
    </w:rPr>
  </w:style>
  <w:style w:type="paragraph" w:styleId="1f3">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6">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4">
    <w:name w:val="Верхний колонтитул Знак1"/>
    <w:uiPriority w:val="99"/>
    <w:rsid w:val="00A75FDC"/>
    <w:rPr>
      <w:color w:val="00000A"/>
      <w:sz w:val="24"/>
    </w:rPr>
  </w:style>
  <w:style w:type="paragraph" w:customStyle="1" w:styleId="affffff7">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5">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6">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0">
    <w:name w:val="Заголовок №2_"/>
    <w:link w:val="2f1"/>
    <w:locked/>
    <w:rsid w:val="000341F1"/>
    <w:rPr>
      <w:b/>
      <w:bCs/>
      <w:shd w:val="clear" w:color="auto" w:fill="FFFFFF"/>
    </w:rPr>
  </w:style>
  <w:style w:type="paragraph" w:customStyle="1" w:styleId="2f1">
    <w:name w:val="Заголовок №2"/>
    <w:basedOn w:val="a"/>
    <w:link w:val="2f0"/>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e">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8">
    <w:name w:val="Еж_стиль абзаца Знак"/>
    <w:basedOn w:val="a0"/>
    <w:link w:val="affffff9"/>
    <w:uiPriority w:val="99"/>
    <w:locked/>
    <w:rsid w:val="006A5FF8"/>
    <w:rPr>
      <w:kern w:val="28"/>
      <w:sz w:val="24"/>
      <w:szCs w:val="24"/>
      <w:lang w:eastAsia="en-US"/>
    </w:rPr>
  </w:style>
  <w:style w:type="paragraph" w:customStyle="1" w:styleId="affffff9">
    <w:name w:val="Еж_стиль абзаца"/>
    <w:link w:val="affffff8"/>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7">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8">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a">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18"/>
      </w:numPr>
    </w:pPr>
  </w:style>
  <w:style w:type="numbering" w:customStyle="1" w:styleId="WW8Num17">
    <w:name w:val="WW8Num17"/>
    <w:basedOn w:val="a2"/>
    <w:rsid w:val="00E64E27"/>
    <w:pPr>
      <w:numPr>
        <w:numId w:val="28"/>
      </w:numPr>
    </w:pPr>
  </w:style>
  <w:style w:type="numbering" w:customStyle="1" w:styleId="WW8Num28">
    <w:name w:val="WW8Num28"/>
    <w:basedOn w:val="a2"/>
    <w:rsid w:val="00E64E27"/>
    <w:pPr>
      <w:numPr>
        <w:numId w:val="20"/>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27"/>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B9D8F73F908EA9E334063F358B4707844216F1FE858BBAFD2DE188996C706E3B2564F995B0735875A7B23z2xAC" TargetMode="External"/><Relationship Id="rId21" Type="http://schemas.openxmlformats.org/officeDocument/2006/relationships/hyperlink" Target="http://www.gosuslugi.ru" TargetMode="External"/><Relationship Id="rId42" Type="http://schemas.openxmlformats.org/officeDocument/2006/relationships/hyperlink" Target="consultantplus://offline/ref=485E63A1241B348B4913B0AB215CB3A4CEE1AA044270DCFB4570ADA197jFOBE" TargetMode="External"/><Relationship Id="rId47" Type="http://schemas.openxmlformats.org/officeDocument/2006/relationships/hyperlink" Target="http://www.gosuslugi.ru/" TargetMode="External"/><Relationship Id="rId63" Type="http://schemas.openxmlformats.org/officeDocument/2006/relationships/hyperlink" Target="http://www.gosuslugi.ru" TargetMode="External"/><Relationship Id="rId68" Type="http://schemas.openxmlformats.org/officeDocument/2006/relationships/hyperlink" Target="http://&#1094;&#1077;&#1083;&#1080;&#1085;&#1085;&#1099;&#1081;-&#1088;&#1072;&#1081;&#1086;&#1085;.&#1088;&#1092;" TargetMode="External"/><Relationship Id="rId84" Type="http://schemas.openxmlformats.org/officeDocument/2006/relationships/hyperlink" Target="http://www.gosuslugi.ru/" TargetMode="External"/><Relationship Id="rId89" Type="http://schemas.openxmlformats.org/officeDocument/2006/relationships/hyperlink" Target="consultantplus://offline/ref=F01765384C99CB5A335803DB9D6CD0D052A5D6B4C255BD826C7C327CD4F9340B5EF6CF7FF3F779E404F4EE16A68651237E7955C916TBF" TargetMode="External"/><Relationship Id="rId7" Type="http://schemas.openxmlformats.org/officeDocument/2006/relationships/endnotes" Target="endnotes.xml"/><Relationship Id="rId71" Type="http://schemas.openxmlformats.org/officeDocument/2006/relationships/hyperlink" Target="http://www.gosuslugi.ru/" TargetMode="External"/><Relationship Id="rId92" Type="http://schemas.openxmlformats.org/officeDocument/2006/relationships/hyperlink" Target="../../AppData/Local/Temp/2020%20+%20&#1055;&#1040;&#1062;&#1056;%20&#1040;&#1056;%20&#1048;&#1058;&#1054;&#1043;&#1054;&#1042;&#1040;&#1071;%20&#1040;&#1058;&#1058;&#1045;&#1057;&#1058;&#1040;&#1062;&#1048;&#1071;-1.doc"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9" Type="http://schemas.openxmlformats.org/officeDocument/2006/relationships/hyperlink" Target="http://www.gosuslugi.ru/" TargetMode="External"/><Relationship Id="rId107" Type="http://schemas.openxmlformats.org/officeDocument/2006/relationships/fontTable" Target="fontTable.xml"/><Relationship Id="rId11" Type="http://schemas.openxmlformats.org/officeDocument/2006/relationships/hyperlink" Target="http://&#1094;&#1077;&#1083;&#1080;&#1085;&#1085;&#1099;&#1081;-&#1088;&#1072;&#1081;&#1086;&#1085;.&#1088;&#1092;" TargetMode="External"/><Relationship Id="rId24" Type="http://schemas.openxmlformats.org/officeDocument/2006/relationships/hyperlink" Target="http://vilkinooosh.obr45.ru/" TargetMode="External"/><Relationship Id="rId32" Type="http://schemas.openxmlformats.org/officeDocument/2006/relationships/hyperlink" Target="http://www.gosuslugi.ru/" TargetMode="External"/><Relationship Id="rId37" Type="http://schemas.openxmlformats.org/officeDocument/2006/relationships/hyperlink" Target="http://www.gosuslugi.ru" TargetMode="External"/><Relationship Id="rId40" Type="http://schemas.openxmlformats.org/officeDocument/2006/relationships/hyperlink" Target="http://vilkinooosh.obr45.ru/" TargetMode="External"/><Relationship Id="rId45" Type="http://schemas.openxmlformats.org/officeDocument/2006/relationships/hyperlink" Target="http://www.gosuslugi.ru/" TargetMode="External"/><Relationship Id="rId53" Type="http://schemas.openxmlformats.org/officeDocument/2006/relationships/hyperlink" Target="consultantplus://offline/ref=F01765384C99CB5A335803DB9D6CD0D052A5D6B4C255BD826C7C327CD4F9340B5EF6CF7FF3F779E404F4EE16A68651237E7955C916TBF" TargetMode="External"/><Relationship Id="rId58" Type="http://schemas.openxmlformats.org/officeDocument/2006/relationships/hyperlink" Target="consultantplus://offline/ref=BDFDFE58DD63DC5A628A4088630BF30E07D577B61D22C5972E84D9A88F4796C2B4034DC88E471C40C1BC1952A16139D26246F6528FE13E8F62B9F3F0i666K" TargetMode="External"/><Relationship Id="rId66" Type="http://schemas.openxmlformats.org/officeDocument/2006/relationships/hyperlink" Target="consultantplus://offline/ref=485E63A1241B348B4913B0AB215CB3A4CEE1A8014A7EDCFB4570ADA197jFOBE" TargetMode="External"/><Relationship Id="rId74" Type="http://schemas.openxmlformats.org/officeDocument/2006/relationships/hyperlink" Target="http://&#1094;&#1077;&#1083;&#1080;&#1085;&#1085;&#1099;&#1081;-&#1088;&#1072;&#1081;&#1086;&#1085;.&#1088;&#1092;" TargetMode="External"/><Relationship Id="rId79" Type="http://schemas.openxmlformats.org/officeDocument/2006/relationships/hyperlink" Target="consultantplus://offline/ref=29B930D0BAFB702422A348BC22261C524B6C997F126646A5D174D092FC91B04ECE09DCD009B7770Cr6I" TargetMode="External"/><Relationship Id="rId87" Type="http://schemas.openxmlformats.org/officeDocument/2006/relationships/hyperlink" Target="http://www.gosuslugi.ru/" TargetMode="External"/><Relationship Id="rId102" Type="http://schemas.openxmlformats.org/officeDocument/2006/relationships/hyperlink" Target="http://utp.sberbank-ast.ru" TargetMode="External"/><Relationship Id="rId5" Type="http://schemas.openxmlformats.org/officeDocument/2006/relationships/webSettings" Target="webSettings.xml"/><Relationship Id="rId61" Type="http://schemas.openxmlformats.org/officeDocument/2006/relationships/hyperlink" Target="consultantplus://offline/ref=9635D6DC3E9360BFCF4F7B2956C5949C176AABF304A693A42F96B28F98E4CBADB83853C996D1BE6F5445F33CEE08B30D9DC2C6D25FF755A3823771B373m2I" TargetMode="External"/><Relationship Id="rId82" Type="http://schemas.openxmlformats.org/officeDocument/2006/relationships/hyperlink" Target="http://&#1094;&#1077;&#1083;&#1080;&#1085;&#1085;&#1099;&#1081;-&#1088;&#1072;&#1081;&#1086;&#1085;.&#1088;&#1092;" TargetMode="External"/><Relationship Id="rId90" Type="http://schemas.openxmlformats.org/officeDocument/2006/relationships/hyperlink" Target="consultantplus://offline/ref=A4F105B3C9A3121D8ACD7B3057ACA1FC7B38E396DA0437E71091F74E2DDFF5BBFDC7CD574BBBDD2C61519E0D48847965A3E33030408B6446o4Z5F" TargetMode="External"/><Relationship Id="rId95" Type="http://schemas.openxmlformats.org/officeDocument/2006/relationships/hyperlink" Target="consultantplus://offline/ref=90A6C441F53F68E4338955EE10086D917D9AD4DB7854AC8D96A720E92AE27523C8E4808EC7D89EB07D4FA6980145901E3D3A4748C6o832E" TargetMode="External"/><Relationship Id="rId19" Type="http://schemas.openxmlformats.org/officeDocument/2006/relationships/hyperlink" Target="consultantplus://offline/ref=A4F105B3C9A3121D8ACD7B3057ACA1FC7B38E396DA0437E71091F74E2DDFF5BBFDC7CD574BBBDD2C61519E0D48847965A3E33030408B6446o4Z5F"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29B930D0BAFB702422A348BC22261C524B6C997F126646A5D174D092FC91B04ECE09DCD009B7770Cr6I" TargetMode="External"/><Relationship Id="rId27" Type="http://schemas.openxmlformats.org/officeDocument/2006/relationships/hyperlink" Target="http://&#1094;&#1077;&#1083;&#1080;&#1085;&#1085;&#1099;&#1081;-&#1088;&#1072;&#1081;&#1086;&#1085;.&#1088;&#1092;" TargetMode="External"/><Relationship Id="rId30" Type="http://schemas.openxmlformats.org/officeDocument/2006/relationships/hyperlink" Target="http://www.gosuslugi.ru/" TargetMode="External"/><Relationship Id="rId35" Type="http://schemas.openxmlformats.org/officeDocument/2006/relationships/hyperlink" Target="consultantplus://offline/ref=A4F105B3C9A3121D8ACD7B3057ACA1FC7B38E396DA0437E71091F74E2DDFF5BBFDC7CD574BBBDD2C61519E0D48847965A3E33030408B6446o4Z5F" TargetMode="External"/><Relationship Id="rId43" Type="http://schemas.openxmlformats.org/officeDocument/2006/relationships/hyperlink" Target="consultantplus://offline/ref=5B9D8F73F908EA9E334063F358B4707844216F1FE858BBAFD2DE188996C706E3B2564F995B0735875A7B23z2xAC" TargetMode="External"/><Relationship Id="rId48" Type="http://schemas.openxmlformats.org/officeDocument/2006/relationships/hyperlink" Target="http://www.gosuslugi.ru/" TargetMode="External"/><Relationship Id="rId56" Type="http://schemas.openxmlformats.org/officeDocument/2006/relationships/hyperlink" Target="consultantplus://offline/ref=67536F397EBC6CDA1E2B14E63C09934B36B8FAD777B16ADBEB2E53F44FD64453547539B66803B98E00CF707A3D7182B13A37FA28306EE867FD5D4D05wBw6J" TargetMode="External"/><Relationship Id="rId64" Type="http://schemas.openxmlformats.org/officeDocument/2006/relationships/hyperlink" Target="consultantplus://offline/ref=29B930D0BAFB702422A348BC22261C524B6C997F126646A5D174D092FC91B04ECE09DCD009B7770Cr6I" TargetMode="External"/><Relationship Id="rId69" Type="http://schemas.openxmlformats.org/officeDocument/2006/relationships/hyperlink" Target="http://www.gosuslugi.ru/" TargetMode="External"/><Relationship Id="rId77" Type="http://schemas.openxmlformats.org/officeDocument/2006/relationships/hyperlink" Target="consultantplus://offline/ref=1D423E0AD6A52C4F07FE9F114156374E55DF4899D4EE980FB05CBA7DA186EAAA8A288C27D3911044DE2F002D15DEF739AC8CC9785CYEZDF" TargetMode="External"/><Relationship Id="rId100" Type="http://schemas.openxmlformats.org/officeDocument/2006/relationships/hyperlink" Target="mailto:property@sberbank-ast.ru" TargetMode="External"/><Relationship Id="rId105" Type="http://schemas.openxmlformats.org/officeDocument/2006/relationships/hyperlink" Target="http://utp.sberbank-ast.ru/AP/Notice/653/Requisites%29%5e" TargetMode="External"/><Relationship Id="rId8" Type="http://schemas.openxmlformats.org/officeDocument/2006/relationships/hyperlink" Target="consultantplus://offline/ref=485E63A1241B348B4913B0AB215CB3A4CEE1A8014A7EDCFB4570ADA197jFOBE" TargetMode="External"/><Relationship Id="rId51" Type="http://schemas.openxmlformats.org/officeDocument/2006/relationships/hyperlink" Target="consultantplus://offline/ref=AA8D46A5683518B5D7F6F661C2D0FF006434BD6775A104F7B20998CDD07DD0A62256A2890B21FE29B5B9BBA03BD16BC09FF634F500824A7A0C7A97D15Da9G" TargetMode="External"/><Relationship Id="rId72" Type="http://schemas.openxmlformats.org/officeDocument/2006/relationships/hyperlink" Target="http://www.gosuslugi.ru/" TargetMode="External"/><Relationship Id="rId80" Type="http://schemas.openxmlformats.org/officeDocument/2006/relationships/hyperlink" Target="consultantplus://offline/ref=90A6C441F53F68E4338955EE10086D917D9AD4DB7854AC8D96A720E92AE27523C8E4808EC7D89EB07D4FA6980145901E3D3A4748C6o832E" TargetMode="External"/><Relationship Id="rId85" Type="http://schemas.openxmlformats.org/officeDocument/2006/relationships/hyperlink" Target="http://www.gosuslugi.ru/" TargetMode="External"/><Relationship Id="rId93" Type="http://schemas.openxmlformats.org/officeDocument/2006/relationships/hyperlink" Target="http://www.gosuslugi.ru" TargetMode="External"/><Relationship Id="rId98" Type="http://schemas.openxmlformats.org/officeDocument/2006/relationships/hyperlink" Target="mailto:89195905555@mail.ru" TargetMode="External"/><Relationship Id="rId3" Type="http://schemas.microsoft.com/office/2007/relationships/stylesWithEffects" Target="stylesWithEffects.xml"/><Relationship Id="rId12" Type="http://schemas.openxmlformats.org/officeDocument/2006/relationships/hyperlink" Target="http://www.gosuslugi.ru/" TargetMode="External"/><Relationship Id="rId17" Type="http://schemas.openxmlformats.org/officeDocument/2006/relationships/hyperlink" Target="http://&#1094;&#1077;&#1083;&#1080;&#1085;&#1085;&#1099;&#1081;-&#1088;&#1072;&#1081;&#1086;&#1085;.&#1088;&#1092;" TargetMode="External"/><Relationship Id="rId25" Type="http://schemas.openxmlformats.org/officeDocument/2006/relationships/hyperlink" Target="consultantplus://offline/ref=485E63A1241B348B4913B0AB215CB3A4CEE1AA044270DCFB4570ADA197jFOBE" TargetMode="External"/><Relationship Id="rId33" Type="http://schemas.openxmlformats.org/officeDocument/2006/relationships/hyperlink" Target="http://&#1094;&#1077;&#1083;&#1080;&#1085;&#1085;&#1099;&#1081;-&#1088;&#1072;&#1081;&#1086;&#1085;.&#1088;&#1092;" TargetMode="External"/><Relationship Id="rId38" Type="http://schemas.openxmlformats.org/officeDocument/2006/relationships/hyperlink" Target="consultantplus://offline/ref=29B930D0BAFB702422A348BC22261C524B6C997F126646A5D174D092FC91B04ECE09DCD009B7770Cr6I" TargetMode="External"/><Relationship Id="rId46" Type="http://schemas.openxmlformats.org/officeDocument/2006/relationships/hyperlink" Target="http://www.gosuslugi.ru/" TargetMode="External"/><Relationship Id="rId59" Type="http://schemas.openxmlformats.org/officeDocument/2006/relationships/hyperlink" Target="consultantplus://offline/ref=9635D6DC3E9360BFCF4F7B2956C5949C176AABF304A693A42F96B28F98E4CBADB83853C996D1BE6F5445F33CEE08B30D9DC2C6D25FF755A3823771B373m2I" TargetMode="External"/><Relationship Id="rId67" Type="http://schemas.openxmlformats.org/officeDocument/2006/relationships/hyperlink" Target="consultantplus://offline/ref=485E63A1241B348B4913B0AB215CB3A4CEE1AA044270DCFB4570ADA197jFOBE" TargetMode="External"/><Relationship Id="rId103" Type="http://schemas.openxmlformats.org/officeDocument/2006/relationships/hyperlink" Target="http://utp.sberbank-ast.ru" TargetMode="External"/><Relationship Id="rId108" Type="http://schemas.openxmlformats.org/officeDocument/2006/relationships/theme" Target="theme/theme1.xml"/><Relationship Id="rId20" Type="http://schemas.openxmlformats.org/officeDocument/2006/relationships/hyperlink" Target="consultantplus://offline/ref=1D423E0AD6A52C4F07FE9F114156374E55DF4899D4EE980FB05CBA7DA186EAAA8A288C27D3911044DE2F002D15DEF739AC8CC9785CYEZDF" TargetMode="External"/><Relationship Id="rId41" Type="http://schemas.openxmlformats.org/officeDocument/2006/relationships/hyperlink" Target="consultantplus://offline/ref=485E63A1241B348B4913B0AB215CB3A4CEE1A8014A7EDCFB4570ADA197jFOBE" TargetMode="External"/><Relationship Id="rId54" Type="http://schemas.openxmlformats.org/officeDocument/2006/relationships/hyperlink" Target="consultantplus://offline/ref=A4F105B3C9A3121D8ACD7B3057ACA1FC7B38E396DA0437E71091F74E2DDFF5BBFDC7CD574BBBDD2C61519E0D48847965A3E33030408B6446o4Z5F" TargetMode="External"/><Relationship Id="rId62" Type="http://schemas.openxmlformats.org/officeDocument/2006/relationships/hyperlink" Target="../../AppData/Local/Temp/2020%20+%20&#1055;&#1040;&#1062;&#1056;%20&#1055;&#1088;&#1077;&#1076;&#1086;&#1089;&#1090;&#1072;&#1074;&#1083;&#1077;&#1085;&#1080;&#1077;%20&#1080;&#1085;&#1092;&#1086;&#1088;&#1084;&#1072;&#1094;&#1080;&#1080;%20&#1086;%20&#1088;&#1077;&#1079;-&#1093;%20&#1089;&#1076;&#1072;&#1085;&#1085;&#1099;&#1093;%20&#1101;&#1082;&#1079;&#1072;&#1084;&#1077;&#1085;&#1086;&#1074;.....doc" TargetMode="External"/><Relationship Id="rId70" Type="http://schemas.openxmlformats.org/officeDocument/2006/relationships/hyperlink" Target="http://www.gosuslugi.ru/" TargetMode="External"/><Relationship Id="rId75" Type="http://schemas.openxmlformats.org/officeDocument/2006/relationships/hyperlink" Target="consultantplus://offline/ref=F01765384C99CB5A335803DB9D6CD0D052A5D6B4C255BD826C7C327CD4F9340B5EF6CF7FF3F779E404F4EE16A68651237E7955C916TBF" TargetMode="External"/><Relationship Id="rId83" Type="http://schemas.openxmlformats.org/officeDocument/2006/relationships/hyperlink" Target="http://www.gosuslugi.ru/" TargetMode="External"/><Relationship Id="rId88" Type="http://schemas.openxmlformats.org/officeDocument/2006/relationships/hyperlink" Target="http://&#1094;&#1077;&#1083;&#1080;&#1085;&#1085;&#1099;&#1081;-&#1088;&#1072;&#1081;&#1086;&#1085;.&#1088;&#1092;" TargetMode="External"/><Relationship Id="rId91" Type="http://schemas.openxmlformats.org/officeDocument/2006/relationships/hyperlink" Target="consultantplus://offline/ref=1D423E0AD6A52C4F07FE9F114156374E55DF4899D4EE980FB05CBA7DA186EAAA8A288C27D3911044DE2F002D15DEF739AC8CC9785CYEZDF" TargetMode="External"/><Relationship Id="rId96" Type="http://schemas.openxmlformats.org/officeDocument/2006/relationships/hyperlink" Target="mailto:kgz45@mail.r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90A6C441F53F68E4338955EE10086D917D9AD4DB7854AC8D96A720E92AE27523C8E4808EC7D89EB07D4FA6980145901E3D3A4748C6o832E" TargetMode="External"/><Relationship Id="rId28" Type="http://schemas.openxmlformats.org/officeDocument/2006/relationships/hyperlink" Target="http://www.gosuslugi.ru/" TargetMode="External"/><Relationship Id="rId36" Type="http://schemas.openxmlformats.org/officeDocument/2006/relationships/hyperlink" Target="consultantplus://offline/ref=1D423E0AD6A52C4F07FE9F114156374E55DF4899D4EE980FB05CBA7DA186EAAA8A288C27D3911044DE2F002D15DEF739AC8CC9785CYEZDF" TargetMode="External"/><Relationship Id="rId49" Type="http://schemas.openxmlformats.org/officeDocument/2006/relationships/hyperlink" Target="http://www.gosuslugi.ru/" TargetMode="External"/><Relationship Id="rId57" Type="http://schemas.openxmlformats.org/officeDocument/2006/relationships/hyperlink" Target="consultantplus://offline/ref=67536F397EBC6CDA1E2B14E63C09934B36B8FAD777B16ADBEB2E53F44FD64453547539B66803B98E00CF707B3E7182B13A37FA28306EE867FD5D4D05wBw6J" TargetMode="External"/><Relationship Id="rId106" Type="http://schemas.openxmlformats.org/officeDocument/2006/relationships/header" Target="header1.xml"/><Relationship Id="rId10" Type="http://schemas.openxmlformats.org/officeDocument/2006/relationships/hyperlink" Target="consultantplus://offline/ref=5B9D8F73F908EA9E334063F358B4707844216F1FE858BBAFD2DE188996C706E3B2564F995B0735875A7B23z2xAC" TargetMode="External"/><Relationship Id="rId31" Type="http://schemas.openxmlformats.org/officeDocument/2006/relationships/hyperlink" Target="http://www.gosuslugi.ru/" TargetMode="External"/><Relationship Id="rId44" Type="http://schemas.openxmlformats.org/officeDocument/2006/relationships/hyperlink" Target="http://&#1094;&#1077;&#1083;&#1080;&#1085;&#1085;&#1099;&#1081;-&#1088;&#1072;&#1081;&#1086;&#1085;.&#1088;&#1092;" TargetMode="External"/><Relationship Id="rId52" Type="http://schemas.openxmlformats.org/officeDocument/2006/relationships/hyperlink" Target="consultantplus://offline/ref=AA8D46A5683518B5D7F6F661C2D0FF006434BD6775A104F7B20998CDD07DD0A62256A2890B21FE29B5B9BBA33FD16BC09FF634F500824A7A0C7A97D15Da9G" TargetMode="External"/><Relationship Id="rId60" Type="http://schemas.openxmlformats.org/officeDocument/2006/relationships/hyperlink" Target="consultantplus://offline/ref=99102E9BA92CB1DAF81AE6D605CCE6BBB82A3B37EEC61C4DA83C5433B2EC86FFFDD9E254FF5BF8F33F7FF105AF2BE034332B99F3AD92910507C7307BM965G" TargetMode="External"/><Relationship Id="rId65" Type="http://schemas.openxmlformats.org/officeDocument/2006/relationships/hyperlink" Target="consultantplus://offline/ref=90A6C441F53F68E4338955EE10086D917D9AD4DB7854AC8D96A720E92AE27523C8E4808EC7D89EB07D4FA6980145901E3D3A4748C6o832E" TargetMode="External"/><Relationship Id="rId73" Type="http://schemas.openxmlformats.org/officeDocument/2006/relationships/hyperlink" Target="http://www.gosuslugi.ru/" TargetMode="External"/><Relationship Id="rId78" Type="http://schemas.openxmlformats.org/officeDocument/2006/relationships/hyperlink" Target="http://www.gosuslugi.ru" TargetMode="External"/><Relationship Id="rId81" Type="http://schemas.openxmlformats.org/officeDocument/2006/relationships/hyperlink" Target="http://vilkinooosh.obr45.ru/" TargetMode="External"/><Relationship Id="rId86" Type="http://schemas.openxmlformats.org/officeDocument/2006/relationships/hyperlink" Target="http://www.gosuslugi.ru/" TargetMode="External"/><Relationship Id="rId94" Type="http://schemas.openxmlformats.org/officeDocument/2006/relationships/hyperlink" Target="consultantplus://offline/ref=29B930D0BAFB702422A348BC22261C524B6C997F126646A5D174D092FC91B04ECE09DCD009B7770Cr6I" TargetMode="External"/><Relationship Id="rId99" Type="http://schemas.openxmlformats.org/officeDocument/2006/relationships/hyperlink" Target="mailto:45t01902@kurganobl.ru" TargetMode="External"/><Relationship Id="rId101" Type="http://schemas.openxmlformats.org/officeDocument/2006/relationships/hyperlink" Target="mailto:company@sberbank-ast.ru" TargetMode="External"/><Relationship Id="rId4" Type="http://schemas.openxmlformats.org/officeDocument/2006/relationships/settings" Target="settings.xml"/><Relationship Id="rId9" Type="http://schemas.openxmlformats.org/officeDocument/2006/relationships/hyperlink" Target="consultantplus://offline/ref=485E63A1241B348B4913B0AB215CB3A4CEE1AA044270DCFB4570ADA197jFOBE"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F01765384C99CB5A335803DB9D6CD0D052A5D6B4C255BD826C7C327CD4F9340B5EF6CF7FF3F779E404F4EE16A68651237E7955C916TBF" TargetMode="External"/><Relationship Id="rId39" Type="http://schemas.openxmlformats.org/officeDocument/2006/relationships/hyperlink" Target="consultantplus://offline/ref=90A6C441F53F68E4338955EE10086D917D9AD4DB7854AC8D96A720E92AE27523C8E4808EC7D89EB07D4FA6980145901E3D3A4748C6o832E" TargetMode="External"/><Relationship Id="rId34" Type="http://schemas.openxmlformats.org/officeDocument/2006/relationships/hyperlink" Target="consultantplus://offline/ref=F01765384C99CB5A335803DB9D6CD0D052A5D6B4C255BD826C7C327CD4F9340B5EF6CF7FF3F779E404F4EE16A68651237E7955C916TBF" TargetMode="External"/><Relationship Id="rId50" Type="http://schemas.openxmlformats.org/officeDocument/2006/relationships/hyperlink" Target="http://&#1094;&#1077;&#1083;&#1080;&#1085;&#1085;&#1099;&#1081;-&#1088;&#1072;&#1081;&#1086;&#1085;.&#1088;&#1092;" TargetMode="External"/><Relationship Id="rId55" Type="http://schemas.openxmlformats.org/officeDocument/2006/relationships/hyperlink" Target="consultantplus://offline/ref=1D423E0AD6A52C4F07FE9F114156374E55DF4899D4EE980FB05CBA7DA186EAAA8A288C27D3911044DE2F002D15DEF739AC8CC9785CYEZDF" TargetMode="External"/><Relationship Id="rId76" Type="http://schemas.openxmlformats.org/officeDocument/2006/relationships/hyperlink" Target="consultantplus://offline/ref=A4F105B3C9A3121D8ACD7B3057ACA1FC7B38E396DA0437E71091F74E2DDFF5BBFDC7CD574BBBDD2C61519E0D48847965A3E33030408B6446o4Z5F" TargetMode="External"/><Relationship Id="rId97" Type="http://schemas.openxmlformats.org/officeDocument/2006/relationships/hyperlink" Target="mailto:kgz45@mail.ru" TargetMode="External"/><Relationship Id="rId104"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1565</TotalTime>
  <Pages>73</Pages>
  <Words>64185</Words>
  <Characters>365861</Characters>
  <Application>Microsoft Office Word</Application>
  <DocSecurity>0</DocSecurity>
  <Lines>3048</Lines>
  <Paragraphs>858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429188</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26</cp:revision>
  <dcterms:created xsi:type="dcterms:W3CDTF">2020-05-18T10:41:00Z</dcterms:created>
  <dcterms:modified xsi:type="dcterms:W3CDTF">2020-08-21T05:54:00Z</dcterms:modified>
</cp:coreProperties>
</file>